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79" w:rsidRPr="0082043E" w:rsidRDefault="00CB10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A93519" w:rsidRPr="00DF01E4" w:rsidRDefault="00A93519" w:rsidP="0041284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DF01E4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3650B3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8</w:t>
      </w: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DF01E4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247E7B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16</w:t>
      </w:r>
      <w:r w:rsidR="00412846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560F5" w:rsidRPr="00DF01E4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</w:p>
    <w:p w:rsidR="00B560F5" w:rsidRPr="00DF01E4" w:rsidRDefault="00B560F5" w:rsidP="00B560F5">
      <w:pPr>
        <w:widowControl/>
        <w:ind w:firstLine="6096"/>
        <w:jc w:val="both"/>
        <w:rPr>
          <w:rFonts w:eastAsia="Times New Roman" w:cs="Times New Roman"/>
          <w:sz w:val="15"/>
          <w:szCs w:val="15"/>
          <w:lang w:bidi="ar-SA"/>
        </w:rPr>
      </w:pPr>
    </w:p>
    <w:p w:rsidR="000C66B8" w:rsidRPr="00DF01E4" w:rsidRDefault="000C66B8" w:rsidP="00B560F5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B560F5" w:rsidRPr="00DF01E4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DF01E4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DF01E4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DF01E4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247E7B" w:rsidRDefault="00B560F5" w:rsidP="00CB1079">
      <w:pPr>
        <w:jc w:val="both"/>
        <w:rPr>
          <w:rFonts w:eastAsia="Times New Roman" w:cs="Times New Roman"/>
          <w:b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E16926" w:rsidRPr="00DF01E4">
        <w:rPr>
          <w:rFonts w:eastAsia="Times New Roman" w:cs="Times New Roman"/>
          <w:b/>
          <w:kern w:val="0"/>
          <w:lang w:eastAsia="ar-SA" w:bidi="ar-SA"/>
        </w:rPr>
        <w:t xml:space="preserve">wykonanie robót budowlanych polegających na </w:t>
      </w:r>
      <w:r w:rsidR="00247E7B" w:rsidRPr="00DF01E4">
        <w:rPr>
          <w:rFonts w:eastAsia="Times New Roman" w:cs="Times New Roman"/>
          <w:b/>
          <w:kern w:val="0"/>
          <w:lang w:eastAsia="ar-SA" w:bidi="ar-SA"/>
        </w:rPr>
        <w:t>remoncie kulochwytu na osi A w budynku nr 112 na terenie Centrum Szkolenia Policji w Legionowie</w:t>
      </w:r>
      <w:r w:rsidR="00A50234" w:rsidRPr="00DF01E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F01E4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A50234" w:rsidRPr="00DF01E4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DF01E4">
        <w:rPr>
          <w:rFonts w:eastAsia="Times New Roman" w:cs="Times New Roman"/>
          <w:i/>
          <w:kern w:val="0"/>
          <w:lang w:eastAsia="ar-SA" w:bidi="ar-SA"/>
        </w:rPr>
        <w:t>amówienia</w:t>
      </w:r>
      <w:r w:rsidRPr="00DF01E4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B560F5" w:rsidRPr="00DD63EF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DD63EF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Wykaz części zamówienia, której wykonanie</w:t>
            </w: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DD63EF" w:rsidTr="001522A5">
        <w:trPr>
          <w:trHeight w:val="24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B560F5" w:rsidRPr="00412846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F01E4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F01E4" w:rsidRDefault="00CB1079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F01E4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F01E4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6B8" w:rsidRPr="00DF01E4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C66B8" w:rsidRPr="00DF01E4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(miejscowo</w:t>
      </w:r>
      <w:r w:rsidRPr="00DF01E4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)</w:t>
      </w:r>
      <w:r w:rsidR="00412846"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(data)</w:t>
      </w: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B1079" w:rsidRPr="00DF01E4" w:rsidRDefault="001522A5" w:rsidP="001522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1522A5" w:rsidRPr="00DF01E4" w:rsidRDefault="001522A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E16926" w:rsidRPr="00DF01E4" w:rsidRDefault="00E1692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</w:p>
    <w:sectPr w:rsidR="00E16926" w:rsidRPr="00DF01E4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E7" w:rsidRDefault="006A4FE7" w:rsidP="000F1D63">
      <w:r>
        <w:separator/>
      </w:r>
    </w:p>
  </w:endnote>
  <w:endnote w:type="continuationSeparator" w:id="0">
    <w:p w:rsidR="006A4FE7" w:rsidRDefault="006A4FE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2C" w:rsidRPr="00D4401D" w:rsidRDefault="00E54A2C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E7" w:rsidRDefault="006A4FE7" w:rsidP="000F1D63">
      <w:r>
        <w:separator/>
      </w:r>
    </w:p>
  </w:footnote>
  <w:footnote w:type="continuationSeparator" w:id="0">
    <w:p w:rsidR="006A4FE7" w:rsidRDefault="006A4FE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3"/>
  </w:num>
  <w:num w:numId="6">
    <w:abstractNumId w:val="43"/>
  </w:num>
  <w:num w:numId="7">
    <w:abstractNumId w:val="26"/>
  </w:num>
  <w:num w:numId="8">
    <w:abstractNumId w:val="36"/>
  </w:num>
  <w:num w:numId="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40"/>
  </w:num>
  <w:num w:numId="12">
    <w:abstractNumId w:val="48"/>
  </w:num>
  <w:num w:numId="13">
    <w:abstractNumId w:val="24"/>
  </w:num>
  <w:num w:numId="14">
    <w:abstractNumId w:val="41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9"/>
  </w:num>
  <w:num w:numId="26">
    <w:abstractNumId w:val="45"/>
  </w:num>
  <w:num w:numId="27">
    <w:abstractNumId w:val="46"/>
  </w:num>
  <w:num w:numId="28">
    <w:abstractNumId w:val="30"/>
  </w:num>
  <w:num w:numId="29">
    <w:abstractNumId w:val="19"/>
  </w:num>
  <w:num w:numId="30">
    <w:abstractNumId w:val="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2"/>
  </w:num>
  <w:num w:numId="37">
    <w:abstractNumId w:val="31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4"/>
  </w:num>
  <w:num w:numId="40">
    <w:abstractNumId w:val="29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5"/>
  </w:num>
  <w:num w:numId="43">
    <w:abstractNumId w:val="38"/>
  </w:num>
  <w:num w:numId="44">
    <w:abstractNumId w:val="49"/>
  </w:num>
  <w:num w:numId="45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B85"/>
    <w:rsid w:val="00092CF3"/>
    <w:rsid w:val="00094F5E"/>
    <w:rsid w:val="000A03C0"/>
    <w:rsid w:val="000A0A21"/>
    <w:rsid w:val="000A2D9B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159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5E5F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954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57BCB"/>
    <w:rsid w:val="00660599"/>
    <w:rsid w:val="0066093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4FE7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633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43E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1E1F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2976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2501"/>
    <w:rsid w:val="00982A9A"/>
    <w:rsid w:val="009838A0"/>
    <w:rsid w:val="00991D58"/>
    <w:rsid w:val="009926E4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0BBB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9A06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C240-BED4-4D64-A2BF-8FC8372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12</cp:revision>
  <cp:lastPrinted>2024-04-23T13:48:00Z</cp:lastPrinted>
  <dcterms:created xsi:type="dcterms:W3CDTF">2024-04-26T07:16:00Z</dcterms:created>
  <dcterms:modified xsi:type="dcterms:W3CDTF">2024-04-26T10:11:00Z</dcterms:modified>
</cp:coreProperties>
</file>