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  <w:bookmarkStart w:id="0" w:name="_GoBack"/>
      <w:bookmarkEnd w:id="0"/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531849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646791">
        <w:rPr>
          <w:rFonts w:ascii="Cambria" w:hAnsi="Cambria" w:cs="Arial"/>
          <w:b/>
          <w:bCs/>
        </w:rPr>
        <w:t>Ciechanów</w:t>
      </w:r>
      <w:r w:rsidRPr="0057603E">
        <w:rPr>
          <w:rFonts w:ascii="Cambria" w:hAnsi="Cambria" w:cs="Arial"/>
          <w:b/>
          <w:bCs/>
        </w:rPr>
        <w:tab/>
      </w:r>
    </w:p>
    <w:p w14:paraId="38442A7F" w14:textId="5ABFBEC7" w:rsidR="000E1C61" w:rsidRPr="0057603E" w:rsidRDefault="000E1C61" w:rsidP="00646791">
      <w:pPr>
        <w:tabs>
          <w:tab w:val="left" w:pos="3915"/>
          <w:tab w:val="left" w:pos="6315"/>
        </w:tabs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646791">
        <w:rPr>
          <w:rFonts w:ascii="Cambria" w:hAnsi="Cambria" w:cs="Arial"/>
          <w:b/>
          <w:bCs/>
        </w:rPr>
        <w:t>Płocka 21c</w:t>
      </w:r>
      <w:r w:rsidR="00646791" w:rsidRPr="0057603E">
        <w:rPr>
          <w:rFonts w:ascii="Cambria" w:hAnsi="Cambria" w:cs="Arial"/>
          <w:b/>
          <w:bCs/>
        </w:rPr>
        <w:t xml:space="preserve">, </w:t>
      </w:r>
      <w:r w:rsidR="00646791">
        <w:rPr>
          <w:rFonts w:ascii="Cambria" w:hAnsi="Cambria" w:cs="Arial"/>
          <w:b/>
          <w:bCs/>
        </w:rPr>
        <w:t>06</w:t>
      </w:r>
      <w:r w:rsidR="00646791" w:rsidRPr="0057603E">
        <w:rPr>
          <w:rFonts w:ascii="Cambria" w:hAnsi="Cambria" w:cs="Arial"/>
          <w:b/>
          <w:bCs/>
        </w:rPr>
        <w:t>-</w:t>
      </w:r>
      <w:r w:rsidR="00646791">
        <w:rPr>
          <w:rFonts w:ascii="Cambria" w:hAnsi="Cambria" w:cs="Arial"/>
          <w:b/>
          <w:bCs/>
        </w:rPr>
        <w:t>400 Ciechanów</w:t>
      </w:r>
      <w:r w:rsidRPr="0057603E">
        <w:rPr>
          <w:rFonts w:ascii="Cambria" w:hAnsi="Cambria" w:cs="Arial"/>
          <w:b/>
          <w:bCs/>
        </w:rPr>
        <w:t xml:space="preserve"> </w:t>
      </w:r>
      <w:r w:rsidR="00646791">
        <w:rPr>
          <w:rFonts w:ascii="Cambria" w:hAnsi="Cambria" w:cs="Arial"/>
          <w:b/>
          <w:bCs/>
        </w:rPr>
        <w:tab/>
      </w:r>
      <w:r w:rsidR="00646791">
        <w:rPr>
          <w:rFonts w:ascii="Cambria" w:hAnsi="Cambria" w:cs="Arial"/>
          <w:b/>
          <w:bCs/>
        </w:rPr>
        <w:tab/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F511B42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646791">
        <w:rPr>
          <w:rFonts w:ascii="Cambria" w:hAnsi="Cambria" w:cs="Arial"/>
          <w:bCs/>
          <w:sz w:val="22"/>
          <w:szCs w:val="22"/>
        </w:rPr>
        <w:t xml:space="preserve">Ciechanów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646791">
        <w:rPr>
          <w:rFonts w:ascii="Cambria" w:hAnsi="Cambria" w:cs="Arial"/>
          <w:bCs/>
          <w:sz w:val="22"/>
          <w:szCs w:val="22"/>
        </w:rPr>
        <w:t>2024</w:t>
      </w:r>
      <w:r w:rsidR="00646791" w:rsidRPr="00D16198">
        <w:rPr>
          <w:rFonts w:ascii="Cambria" w:hAnsi="Cambria" w:cs="Arial"/>
          <w:bCs/>
          <w:sz w:val="22"/>
          <w:szCs w:val="22"/>
        </w:rPr>
        <w:t xml:space="preserve">” </w:t>
      </w:r>
      <w:r w:rsidRPr="00D16198">
        <w:rPr>
          <w:rFonts w:ascii="Cambria" w:hAnsi="Cambria" w:cs="Arial"/>
          <w:bCs/>
          <w:sz w:val="22"/>
          <w:szCs w:val="22"/>
        </w:rPr>
        <w:t>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1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787A89">
        <w:rPr>
          <w:rFonts w:ascii="Cambria" w:hAnsi="Cambria" w:cs="Tahoma"/>
          <w:sz w:val="22"/>
          <w:szCs w:val="22"/>
          <w:lang w:eastAsia="pl-PL"/>
        </w:rPr>
        <w:t xml:space="preserve"> (proszę 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34573" w14:textId="77777777" w:rsidR="00D95BF8" w:rsidRDefault="00D95BF8">
      <w:r>
        <w:separator/>
      </w:r>
    </w:p>
  </w:endnote>
  <w:endnote w:type="continuationSeparator" w:id="0">
    <w:p w14:paraId="6B94959A" w14:textId="77777777" w:rsidR="00D95BF8" w:rsidRDefault="00D9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4A65853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646791">
      <w:rPr>
        <w:rFonts w:ascii="Cambria" w:hAnsi="Cambria"/>
        <w:noProof/>
      </w:rPr>
      <w:t>6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7DC97" w14:textId="77777777" w:rsidR="00D95BF8" w:rsidRDefault="00D95BF8">
      <w:r>
        <w:separator/>
      </w:r>
    </w:p>
  </w:footnote>
  <w:footnote w:type="continuationSeparator" w:id="0">
    <w:p w14:paraId="3F036220" w14:textId="77777777" w:rsidR="00D95BF8" w:rsidRDefault="00D95BF8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46791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5BF8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040B-009C-4E82-BFAE-A8F22FD7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N.Ciechanów Maja Dygul</cp:lastModifiedBy>
  <cp:revision>14</cp:revision>
  <cp:lastPrinted>2022-06-27T10:12:00Z</cp:lastPrinted>
  <dcterms:created xsi:type="dcterms:W3CDTF">2022-06-26T12:56:00Z</dcterms:created>
  <dcterms:modified xsi:type="dcterms:W3CDTF">2023-10-18T08:19:00Z</dcterms:modified>
</cp:coreProperties>
</file>