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3AF0C0" w14:textId="266CE242" w:rsidR="009A60CE" w:rsidRPr="007A3EAA" w:rsidRDefault="009A60CE" w:rsidP="009A60CE">
      <w:pPr>
        <w:pStyle w:val="Tekstpodstawowywcity"/>
        <w:widowControl w:val="0"/>
        <w:ind w:left="0"/>
        <w:jc w:val="right"/>
        <w:rPr>
          <w:sz w:val="24"/>
          <w:lang w:eastAsia="pl-PL"/>
        </w:rPr>
      </w:pPr>
      <w:r w:rsidRPr="007A3EAA">
        <w:rPr>
          <w:sz w:val="24"/>
        </w:rPr>
        <w:t xml:space="preserve">Kraków, dnia </w:t>
      </w:r>
      <w:r w:rsidR="00DB4994" w:rsidRPr="00E02E04">
        <w:rPr>
          <w:sz w:val="24"/>
          <w:lang w:val="pl-PL"/>
        </w:rPr>
        <w:t>2</w:t>
      </w:r>
      <w:r w:rsidR="00973F67">
        <w:rPr>
          <w:sz w:val="24"/>
          <w:lang w:val="pl-PL"/>
        </w:rPr>
        <w:t>6</w:t>
      </w:r>
      <w:r w:rsidR="00DB4994" w:rsidRPr="00E02E04">
        <w:rPr>
          <w:sz w:val="24"/>
          <w:lang w:val="pl-PL"/>
        </w:rPr>
        <w:t>.0</w:t>
      </w:r>
      <w:r w:rsidR="00973F67">
        <w:rPr>
          <w:sz w:val="24"/>
          <w:lang w:val="pl-PL"/>
        </w:rPr>
        <w:t>8</w:t>
      </w:r>
      <w:r w:rsidR="00DB4994" w:rsidRPr="00E02E04">
        <w:rPr>
          <w:sz w:val="24"/>
          <w:lang w:val="pl-PL"/>
        </w:rPr>
        <w:t>.2021</w:t>
      </w:r>
      <w:r w:rsidRPr="00E02E04">
        <w:rPr>
          <w:sz w:val="24"/>
        </w:rPr>
        <w:t xml:space="preserve"> r.</w:t>
      </w:r>
    </w:p>
    <w:p w14:paraId="0C32C135" w14:textId="77777777" w:rsidR="009A60CE" w:rsidRPr="007A3EAA" w:rsidRDefault="009A60CE" w:rsidP="009A60CE">
      <w:pPr>
        <w:pStyle w:val="Nagwek1"/>
        <w:keepNext w:val="0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122ABE5C" w14:textId="77777777" w:rsidR="009A60CE" w:rsidRPr="007A3EAA" w:rsidRDefault="009A60CE" w:rsidP="009A60CE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D59A6E" w14:textId="77777777" w:rsidR="009A60CE" w:rsidRPr="007A3EAA" w:rsidRDefault="009A60CE" w:rsidP="009A60CE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921A9D" w14:textId="77777777" w:rsidR="009A60CE" w:rsidRPr="007A3EAA" w:rsidRDefault="009A60CE" w:rsidP="009A60CE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A3EAA">
        <w:rPr>
          <w:rFonts w:ascii="Times New Roman" w:hAnsi="Times New Roman"/>
          <w:sz w:val="24"/>
          <w:szCs w:val="24"/>
        </w:rPr>
        <w:t>PROTOKÓŁ Z OTWARCIA OFERT</w:t>
      </w:r>
    </w:p>
    <w:p w14:paraId="75140320" w14:textId="66B3744C" w:rsidR="009A60CE" w:rsidRPr="007A3EAA" w:rsidRDefault="00973F67" w:rsidP="009A60CE">
      <w:pPr>
        <w:pStyle w:val="Tekstpodstawowywcity2"/>
        <w:spacing w:after="0" w:line="240" w:lineRule="auto"/>
        <w:jc w:val="center"/>
        <w:rPr>
          <w:sz w:val="24"/>
        </w:rPr>
      </w:pPr>
      <w:r w:rsidRPr="007A3EAA">
        <w:rPr>
          <w:i/>
          <w:sz w:val="24"/>
        </w:rPr>
        <w:t>“</w:t>
      </w:r>
      <w:r w:rsidRPr="00973F67">
        <w:rPr>
          <w:rFonts w:eastAsia="Arial"/>
          <w:b/>
          <w:sz w:val="24"/>
          <w:lang w:eastAsia="pl-PL"/>
        </w:rPr>
        <w:t>Usługa sprzątania i dezynfekcji w Szpitalu Specjalistycznym im. J. Dietla</w:t>
      </w:r>
      <w:r w:rsidRPr="00973F67">
        <w:rPr>
          <w:rFonts w:eastAsia="Arial"/>
          <w:b/>
          <w:sz w:val="24"/>
          <w:vertAlign w:val="superscript"/>
          <w:lang w:eastAsia="pl-PL"/>
        </w:rPr>
        <w:sym w:font="Certa" w:char="F041"/>
      </w:r>
      <w:r w:rsidRPr="00973F67">
        <w:rPr>
          <w:rFonts w:eastAsia="Arial"/>
          <w:b/>
          <w:sz w:val="24"/>
          <w:lang w:eastAsia="pl-PL"/>
        </w:rPr>
        <w:t xml:space="preserve"> w Krakowie”</w:t>
      </w:r>
    </w:p>
    <w:p w14:paraId="1BC8D9D7" w14:textId="3C14A955" w:rsidR="009A60CE" w:rsidRPr="00E02E04" w:rsidRDefault="009A60CE" w:rsidP="009A60CE">
      <w:pPr>
        <w:pStyle w:val="Tekstpodstawowywcity2"/>
        <w:spacing w:after="0" w:line="240" w:lineRule="auto"/>
        <w:jc w:val="center"/>
        <w:rPr>
          <w:iCs/>
          <w:sz w:val="24"/>
        </w:rPr>
      </w:pPr>
      <w:r w:rsidRPr="00E02E04">
        <w:rPr>
          <w:iCs/>
          <w:sz w:val="24"/>
        </w:rPr>
        <w:t>nr sprawy: SZP/</w:t>
      </w:r>
      <w:r w:rsidR="00973F67">
        <w:rPr>
          <w:iCs/>
          <w:sz w:val="24"/>
        </w:rPr>
        <w:t>4</w:t>
      </w:r>
      <w:r w:rsidRPr="00E02E04">
        <w:rPr>
          <w:iCs/>
          <w:sz w:val="24"/>
        </w:rPr>
        <w:t>/2021</w:t>
      </w:r>
    </w:p>
    <w:p w14:paraId="0359C049" w14:textId="696B860B" w:rsidR="009A60CE" w:rsidRPr="00DB4994" w:rsidRDefault="009A60CE" w:rsidP="009A60CE">
      <w:pPr>
        <w:pStyle w:val="Tekstpodstawowywcity2"/>
        <w:spacing w:after="0" w:line="240" w:lineRule="auto"/>
        <w:ind w:left="0"/>
        <w:jc w:val="center"/>
        <w:rPr>
          <w:iCs/>
          <w:sz w:val="24"/>
        </w:rPr>
      </w:pPr>
      <w:r w:rsidRPr="00E02E04">
        <w:rPr>
          <w:iCs/>
          <w:sz w:val="24"/>
        </w:rPr>
        <w:t xml:space="preserve">z dnia </w:t>
      </w:r>
      <w:r w:rsidR="00DB4994" w:rsidRPr="00E02E04">
        <w:rPr>
          <w:iCs/>
          <w:sz w:val="24"/>
        </w:rPr>
        <w:t>2</w:t>
      </w:r>
      <w:r w:rsidR="00973F67">
        <w:rPr>
          <w:iCs/>
          <w:sz w:val="24"/>
        </w:rPr>
        <w:t>6</w:t>
      </w:r>
      <w:r w:rsidR="00DB4994" w:rsidRPr="00E02E04">
        <w:rPr>
          <w:iCs/>
          <w:sz w:val="24"/>
        </w:rPr>
        <w:t>.0</w:t>
      </w:r>
      <w:r w:rsidR="00973F67">
        <w:rPr>
          <w:iCs/>
          <w:sz w:val="24"/>
        </w:rPr>
        <w:t>8</w:t>
      </w:r>
      <w:r w:rsidR="00DB4994" w:rsidRPr="00E02E04">
        <w:rPr>
          <w:iCs/>
          <w:sz w:val="24"/>
        </w:rPr>
        <w:t>.2021</w:t>
      </w:r>
      <w:r w:rsidRPr="00E02E04">
        <w:rPr>
          <w:iCs/>
          <w:sz w:val="24"/>
        </w:rPr>
        <w:t xml:space="preserve"> r. – godz. 1</w:t>
      </w:r>
      <w:r w:rsidR="00973F67">
        <w:rPr>
          <w:iCs/>
          <w:sz w:val="24"/>
        </w:rPr>
        <w:t>0</w:t>
      </w:r>
      <w:r w:rsidRPr="00E02E04">
        <w:rPr>
          <w:iCs/>
          <w:sz w:val="24"/>
        </w:rPr>
        <w:t>:</w:t>
      </w:r>
      <w:r w:rsidR="00973F67">
        <w:rPr>
          <w:iCs/>
          <w:sz w:val="24"/>
        </w:rPr>
        <w:t>1</w:t>
      </w:r>
      <w:r w:rsidRPr="00E02E04">
        <w:rPr>
          <w:iCs/>
          <w:sz w:val="24"/>
        </w:rPr>
        <w:t>5</w:t>
      </w:r>
    </w:p>
    <w:p w14:paraId="25326652" w14:textId="77777777" w:rsidR="009A60CE" w:rsidRPr="007A3EAA" w:rsidRDefault="009A60CE" w:rsidP="009A60CE">
      <w:pPr>
        <w:pStyle w:val="Tekstpodstawowy2"/>
        <w:widowControl w:val="0"/>
        <w:suppressAutoHyphens/>
        <w:spacing w:after="0" w:line="240" w:lineRule="auto"/>
      </w:pPr>
    </w:p>
    <w:p w14:paraId="198C1B4D" w14:textId="77777777" w:rsidR="009A60CE" w:rsidRPr="007A3EAA" w:rsidRDefault="009A60CE" w:rsidP="009A60CE">
      <w:pPr>
        <w:pStyle w:val="Tekstpodstawowy2"/>
        <w:widowControl w:val="0"/>
        <w:suppressAutoHyphens/>
        <w:spacing w:after="0" w:line="240" w:lineRule="auto"/>
      </w:pPr>
    </w:p>
    <w:p w14:paraId="1AD4BDC2" w14:textId="7BF3B1AC" w:rsidR="00DB4994" w:rsidRPr="00973F67" w:rsidRDefault="009A60CE" w:rsidP="007B3C2F">
      <w:pPr>
        <w:widowControl w:val="0"/>
        <w:numPr>
          <w:ilvl w:val="0"/>
          <w:numId w:val="16"/>
        </w:numPr>
        <w:suppressAutoHyphens w:val="0"/>
        <w:jc w:val="both"/>
        <w:rPr>
          <w:sz w:val="24"/>
        </w:rPr>
      </w:pPr>
      <w:r w:rsidRPr="00973F67">
        <w:rPr>
          <w:sz w:val="24"/>
        </w:rPr>
        <w:t>Bezpośrednio przed otwarciem podano kwotę, jaką Zamawiający zamierza przeznaczyć na realizację zamówienia</w:t>
      </w:r>
      <w:r w:rsidRPr="00973F67">
        <w:rPr>
          <w:bCs/>
          <w:sz w:val="24"/>
        </w:rPr>
        <w:t>:</w:t>
      </w:r>
      <w:r w:rsidR="00973F67">
        <w:rPr>
          <w:bCs/>
          <w:sz w:val="24"/>
        </w:rPr>
        <w:t xml:space="preserve"> </w:t>
      </w:r>
      <w:r w:rsidR="00973F67" w:rsidRPr="00973F67">
        <w:rPr>
          <w:b/>
          <w:sz w:val="24"/>
        </w:rPr>
        <w:t>1 100 000,00 zł</w:t>
      </w:r>
      <w:r w:rsidR="00973F67">
        <w:rPr>
          <w:b/>
          <w:sz w:val="24"/>
        </w:rPr>
        <w:t>.</w:t>
      </w:r>
    </w:p>
    <w:p w14:paraId="7C7E2A03" w14:textId="77777777" w:rsidR="00973F67" w:rsidRPr="00973F67" w:rsidRDefault="00973F67" w:rsidP="00973F67">
      <w:pPr>
        <w:widowControl w:val="0"/>
        <w:suppressAutoHyphens w:val="0"/>
        <w:ind w:left="720"/>
        <w:jc w:val="both"/>
        <w:rPr>
          <w:sz w:val="24"/>
        </w:rPr>
      </w:pPr>
    </w:p>
    <w:p w14:paraId="798D9F51" w14:textId="0820597C" w:rsidR="009A60CE" w:rsidRPr="00DB4994" w:rsidRDefault="009A60CE" w:rsidP="00DB4994">
      <w:pPr>
        <w:widowControl w:val="0"/>
        <w:numPr>
          <w:ilvl w:val="0"/>
          <w:numId w:val="16"/>
        </w:numPr>
        <w:suppressAutoHyphens w:val="0"/>
        <w:jc w:val="both"/>
        <w:rPr>
          <w:sz w:val="24"/>
        </w:rPr>
      </w:pPr>
      <w:r w:rsidRPr="00E02E04">
        <w:rPr>
          <w:sz w:val="24"/>
        </w:rPr>
        <w:t xml:space="preserve">Do dnia </w:t>
      </w:r>
      <w:r w:rsidR="00DB4994" w:rsidRPr="00E02E04">
        <w:rPr>
          <w:sz w:val="24"/>
        </w:rPr>
        <w:t>2</w:t>
      </w:r>
      <w:r w:rsidR="00973F67">
        <w:rPr>
          <w:sz w:val="24"/>
        </w:rPr>
        <w:t>6</w:t>
      </w:r>
      <w:r w:rsidR="00DB4994" w:rsidRPr="00E02E04">
        <w:rPr>
          <w:sz w:val="24"/>
        </w:rPr>
        <w:t>.0</w:t>
      </w:r>
      <w:r w:rsidR="00973F67">
        <w:rPr>
          <w:sz w:val="24"/>
        </w:rPr>
        <w:t>8</w:t>
      </w:r>
      <w:r w:rsidR="00DB4994" w:rsidRPr="00E02E04">
        <w:rPr>
          <w:sz w:val="24"/>
        </w:rPr>
        <w:t>.2021</w:t>
      </w:r>
      <w:r w:rsidRPr="00E02E04">
        <w:rPr>
          <w:sz w:val="24"/>
        </w:rPr>
        <w:t xml:space="preserve"> r., do godz. 1</w:t>
      </w:r>
      <w:r w:rsidR="00973F67">
        <w:rPr>
          <w:sz w:val="24"/>
        </w:rPr>
        <w:t>0</w:t>
      </w:r>
      <w:r w:rsidRPr="00E02E04">
        <w:rPr>
          <w:sz w:val="24"/>
        </w:rPr>
        <w:t>:00</w:t>
      </w:r>
      <w:r w:rsidRPr="00DB4994">
        <w:rPr>
          <w:sz w:val="24"/>
        </w:rPr>
        <w:t xml:space="preserve"> tj. do wyznaczonego terminu składania ofert, wpłynęł</w:t>
      </w:r>
      <w:r w:rsidR="000A0E9D">
        <w:rPr>
          <w:sz w:val="24"/>
        </w:rPr>
        <w:t>y</w:t>
      </w:r>
      <w:r w:rsidRPr="00DB4994">
        <w:rPr>
          <w:sz w:val="24"/>
        </w:rPr>
        <w:t xml:space="preserve"> </w:t>
      </w:r>
      <w:r w:rsidR="000A0E9D">
        <w:rPr>
          <w:sz w:val="24"/>
        </w:rPr>
        <w:t>3</w:t>
      </w:r>
      <w:r w:rsidRPr="00DB4994">
        <w:rPr>
          <w:sz w:val="24"/>
        </w:rPr>
        <w:t xml:space="preserve"> ofert</w:t>
      </w:r>
      <w:r w:rsidR="000A0E9D">
        <w:rPr>
          <w:sz w:val="24"/>
        </w:rPr>
        <w:t>y</w:t>
      </w:r>
      <w:r w:rsidRPr="00DB4994">
        <w:rPr>
          <w:sz w:val="24"/>
        </w:rPr>
        <w:t>, zestawienie złożon</w:t>
      </w:r>
      <w:r w:rsidR="00654333" w:rsidRPr="00DB4994">
        <w:rPr>
          <w:sz w:val="24"/>
        </w:rPr>
        <w:t>ej</w:t>
      </w:r>
      <w:r w:rsidRPr="00DB4994">
        <w:rPr>
          <w:sz w:val="24"/>
        </w:rPr>
        <w:t xml:space="preserve"> ofert</w:t>
      </w:r>
      <w:r w:rsidR="00654333" w:rsidRPr="00DB4994">
        <w:rPr>
          <w:sz w:val="24"/>
        </w:rPr>
        <w:t>y</w:t>
      </w:r>
      <w:r w:rsidRPr="00DB4994">
        <w:rPr>
          <w:sz w:val="24"/>
        </w:rPr>
        <w:t xml:space="preserve"> przedstawia poniższa tabela.</w:t>
      </w:r>
    </w:p>
    <w:p w14:paraId="4925E62E" w14:textId="77777777" w:rsidR="009A60CE" w:rsidRPr="007A3EAA" w:rsidRDefault="009A60CE" w:rsidP="009A60CE">
      <w:pPr>
        <w:widowControl w:val="0"/>
        <w:tabs>
          <w:tab w:val="left" w:pos="720"/>
        </w:tabs>
        <w:overflowPunct w:val="0"/>
        <w:autoSpaceDE w:val="0"/>
        <w:jc w:val="both"/>
        <w:textAlignment w:val="baseline"/>
        <w:rPr>
          <w:b/>
          <w:sz w:val="24"/>
        </w:rPr>
      </w:pPr>
    </w:p>
    <w:tbl>
      <w:tblPr>
        <w:tblW w:w="4791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7581"/>
        <w:gridCol w:w="1793"/>
      </w:tblGrid>
      <w:tr w:rsidR="009A60CE" w:rsidRPr="007A3EAA" w14:paraId="3037A321" w14:textId="77777777" w:rsidTr="00DB4994">
        <w:trPr>
          <w:trHeight w:val="240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DFC4103" w14:textId="77777777" w:rsidR="009A60CE" w:rsidRPr="007A3EAA" w:rsidRDefault="009A60CE">
            <w:pPr>
              <w:jc w:val="center"/>
              <w:rPr>
                <w:sz w:val="24"/>
              </w:rPr>
            </w:pPr>
            <w:r w:rsidRPr="007A3EAA">
              <w:rPr>
                <w:sz w:val="24"/>
              </w:rPr>
              <w:t> </w:t>
            </w: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156E2CF" w14:textId="77777777" w:rsidR="009A60CE" w:rsidRPr="007A3EAA" w:rsidRDefault="009A60CE">
            <w:pPr>
              <w:jc w:val="center"/>
              <w:rPr>
                <w:b/>
                <w:bCs/>
                <w:sz w:val="24"/>
              </w:rPr>
            </w:pPr>
            <w:r w:rsidRPr="007A3EAA">
              <w:rPr>
                <w:b/>
                <w:bCs/>
                <w:sz w:val="24"/>
              </w:rPr>
              <w:t>Wykonawca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D480D6B" w14:textId="77777777" w:rsidR="009A60CE" w:rsidRPr="007A3EAA" w:rsidRDefault="009A60CE">
            <w:pPr>
              <w:jc w:val="center"/>
              <w:rPr>
                <w:b/>
                <w:bCs/>
                <w:sz w:val="24"/>
              </w:rPr>
            </w:pPr>
            <w:r w:rsidRPr="007A3EAA">
              <w:rPr>
                <w:b/>
                <w:bCs/>
                <w:sz w:val="24"/>
              </w:rPr>
              <w:t>Cena brutto</w:t>
            </w:r>
          </w:p>
        </w:tc>
      </w:tr>
      <w:tr w:rsidR="009A60CE" w:rsidRPr="007A3EAA" w14:paraId="4F53F1D0" w14:textId="77777777" w:rsidTr="00DB4994">
        <w:trPr>
          <w:trHeight w:val="240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179F9FC" w14:textId="77777777" w:rsidR="009A60CE" w:rsidRPr="007A3EAA" w:rsidRDefault="009A60CE">
            <w:pPr>
              <w:jc w:val="center"/>
              <w:rPr>
                <w:b/>
                <w:bCs/>
                <w:sz w:val="24"/>
              </w:rPr>
            </w:pPr>
            <w:r w:rsidRPr="007A3EAA">
              <w:rPr>
                <w:b/>
                <w:bCs/>
                <w:sz w:val="24"/>
              </w:rPr>
              <w:t>1</w:t>
            </w: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BB01" w14:textId="77777777" w:rsidR="00056D95" w:rsidRDefault="00056D95" w:rsidP="00770E26">
            <w:pPr>
              <w:rPr>
                <w:sz w:val="24"/>
              </w:rPr>
            </w:pPr>
            <w:r>
              <w:rPr>
                <w:sz w:val="24"/>
              </w:rPr>
              <w:t>Konsorcjum:</w:t>
            </w:r>
          </w:p>
          <w:p w14:paraId="656CA0A9" w14:textId="58B19E47" w:rsidR="00503469" w:rsidRDefault="00770E26" w:rsidP="00770E26">
            <w:pPr>
              <w:rPr>
                <w:sz w:val="24"/>
              </w:rPr>
            </w:pPr>
            <w:r w:rsidRPr="00770E26">
              <w:rPr>
                <w:sz w:val="24"/>
              </w:rPr>
              <w:t>P</w:t>
            </w:r>
            <w:r w:rsidR="00503469">
              <w:rPr>
                <w:sz w:val="24"/>
              </w:rPr>
              <w:t>artner</w:t>
            </w:r>
            <w:r w:rsidRPr="00770E26">
              <w:rPr>
                <w:sz w:val="24"/>
              </w:rPr>
              <w:t xml:space="preserve"> </w:t>
            </w:r>
            <w:proofErr w:type="spellStart"/>
            <w:r w:rsidRPr="00770E26">
              <w:rPr>
                <w:sz w:val="24"/>
              </w:rPr>
              <w:t>M</w:t>
            </w:r>
            <w:r w:rsidR="00503469">
              <w:rPr>
                <w:sz w:val="24"/>
              </w:rPr>
              <w:t>edica</w:t>
            </w:r>
            <w:proofErr w:type="spellEnd"/>
            <w:r w:rsidR="00503469">
              <w:rPr>
                <w:sz w:val="24"/>
              </w:rPr>
              <w:t xml:space="preserve"> </w:t>
            </w:r>
            <w:r w:rsidRPr="00770E26">
              <w:rPr>
                <w:sz w:val="24"/>
              </w:rPr>
              <w:t>S</w:t>
            </w:r>
            <w:r w:rsidR="00503469">
              <w:rPr>
                <w:sz w:val="24"/>
              </w:rPr>
              <w:t>p</w:t>
            </w:r>
            <w:r w:rsidRPr="00770E26">
              <w:rPr>
                <w:sz w:val="24"/>
              </w:rPr>
              <w:t xml:space="preserve">. </w:t>
            </w:r>
            <w:r w:rsidR="00503469">
              <w:rPr>
                <w:sz w:val="24"/>
              </w:rPr>
              <w:t>z</w:t>
            </w:r>
            <w:r w:rsidRPr="00770E26">
              <w:rPr>
                <w:sz w:val="24"/>
              </w:rPr>
              <w:t xml:space="preserve"> </w:t>
            </w:r>
            <w:r w:rsidR="00503469">
              <w:rPr>
                <w:sz w:val="24"/>
              </w:rPr>
              <w:t>o</w:t>
            </w:r>
            <w:r w:rsidRPr="00770E26">
              <w:rPr>
                <w:sz w:val="24"/>
              </w:rPr>
              <w:t xml:space="preserve">. </w:t>
            </w:r>
            <w:r w:rsidR="00503469">
              <w:rPr>
                <w:sz w:val="24"/>
              </w:rPr>
              <w:t>o</w:t>
            </w:r>
            <w:r w:rsidRPr="00770E26">
              <w:rPr>
                <w:sz w:val="24"/>
              </w:rPr>
              <w:t xml:space="preserve">. – </w:t>
            </w:r>
            <w:r w:rsidR="00503469">
              <w:rPr>
                <w:sz w:val="24"/>
              </w:rPr>
              <w:t>lider konsorcjum</w:t>
            </w:r>
            <w:r>
              <w:rPr>
                <w:sz w:val="24"/>
              </w:rPr>
              <w:t xml:space="preserve">, </w:t>
            </w:r>
          </w:p>
          <w:p w14:paraId="3C7B13A5" w14:textId="7878C9F1" w:rsidR="009A60CE" w:rsidRDefault="00503469" w:rsidP="00770E26">
            <w:pPr>
              <w:rPr>
                <w:sz w:val="24"/>
              </w:rPr>
            </w:pPr>
            <w:r>
              <w:rPr>
                <w:sz w:val="24"/>
              </w:rPr>
              <w:t>Ul.</w:t>
            </w:r>
            <w:r w:rsidR="00770E26">
              <w:rPr>
                <w:sz w:val="24"/>
              </w:rPr>
              <w:t xml:space="preserve"> Najświętszej Marii Panny 5 E, 59-220 Legnica, </w:t>
            </w:r>
          </w:p>
          <w:p w14:paraId="6CD04FF2" w14:textId="740D1621" w:rsidR="00056D95" w:rsidRDefault="00770E26" w:rsidP="00770E26">
            <w:pPr>
              <w:rPr>
                <w:sz w:val="24"/>
              </w:rPr>
            </w:pPr>
            <w:r w:rsidRPr="00770E26">
              <w:rPr>
                <w:sz w:val="24"/>
              </w:rPr>
              <w:t xml:space="preserve">DGP </w:t>
            </w:r>
            <w:proofErr w:type="spellStart"/>
            <w:r w:rsidRPr="00770E26">
              <w:rPr>
                <w:sz w:val="24"/>
              </w:rPr>
              <w:t>C</w:t>
            </w:r>
            <w:r w:rsidR="00503469">
              <w:rPr>
                <w:sz w:val="24"/>
              </w:rPr>
              <w:t>lean</w:t>
            </w:r>
            <w:proofErr w:type="spellEnd"/>
            <w:r w:rsidRPr="00770E26">
              <w:rPr>
                <w:sz w:val="24"/>
              </w:rPr>
              <w:t xml:space="preserve"> P</w:t>
            </w:r>
            <w:r w:rsidR="00503469">
              <w:rPr>
                <w:sz w:val="24"/>
              </w:rPr>
              <w:t>artner</w:t>
            </w:r>
            <w:r w:rsidRPr="00770E26">
              <w:rPr>
                <w:sz w:val="24"/>
              </w:rPr>
              <w:t xml:space="preserve"> S</w:t>
            </w:r>
            <w:r w:rsidR="00503469">
              <w:rPr>
                <w:sz w:val="24"/>
              </w:rPr>
              <w:t>p</w:t>
            </w:r>
            <w:r w:rsidRPr="00770E26">
              <w:rPr>
                <w:sz w:val="24"/>
              </w:rPr>
              <w:t xml:space="preserve">. </w:t>
            </w:r>
            <w:r w:rsidR="00503469">
              <w:rPr>
                <w:sz w:val="24"/>
              </w:rPr>
              <w:t>z</w:t>
            </w:r>
            <w:r w:rsidRPr="00770E26">
              <w:rPr>
                <w:sz w:val="24"/>
              </w:rPr>
              <w:t xml:space="preserve"> </w:t>
            </w:r>
            <w:r w:rsidR="00503469">
              <w:rPr>
                <w:sz w:val="24"/>
              </w:rPr>
              <w:t>o</w:t>
            </w:r>
            <w:r w:rsidRPr="00770E26">
              <w:rPr>
                <w:sz w:val="24"/>
              </w:rPr>
              <w:t xml:space="preserve">. </w:t>
            </w:r>
            <w:r w:rsidR="00503469">
              <w:rPr>
                <w:sz w:val="24"/>
              </w:rPr>
              <w:t>o</w:t>
            </w:r>
            <w:r w:rsidRPr="00770E26">
              <w:rPr>
                <w:sz w:val="24"/>
              </w:rPr>
              <w:t>.</w:t>
            </w:r>
            <w:r>
              <w:rPr>
                <w:sz w:val="24"/>
              </w:rPr>
              <w:t xml:space="preserve">, </w:t>
            </w:r>
          </w:p>
          <w:p w14:paraId="1F781FF3" w14:textId="0FC4E59C" w:rsidR="00770E26" w:rsidRPr="007A3EAA" w:rsidRDefault="00056D95" w:rsidP="00770E26">
            <w:pPr>
              <w:rPr>
                <w:sz w:val="24"/>
              </w:rPr>
            </w:pPr>
            <w:r>
              <w:rPr>
                <w:sz w:val="24"/>
              </w:rPr>
              <w:t>Ul.</w:t>
            </w:r>
            <w:r w:rsidR="00770E26">
              <w:rPr>
                <w:sz w:val="24"/>
              </w:rPr>
              <w:t xml:space="preserve"> Zygmunta Słomińskiego 15/52, 00-195 Warszawa,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E7A3A" w14:textId="699D0EA1" w:rsidR="009A60CE" w:rsidRPr="007A3EAA" w:rsidRDefault="00770E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1 447 278,97 zł</w:t>
            </w:r>
          </w:p>
        </w:tc>
      </w:tr>
      <w:tr w:rsidR="00973F67" w:rsidRPr="007A3EAA" w14:paraId="40EC0B5F" w14:textId="77777777" w:rsidTr="00DB4994">
        <w:trPr>
          <w:trHeight w:val="240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69CB84B" w14:textId="638569F0" w:rsidR="00973F67" w:rsidRPr="007A3EAA" w:rsidRDefault="00973F6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D707" w14:textId="77777777" w:rsidR="00056D95" w:rsidRPr="00056D95" w:rsidRDefault="00056D95" w:rsidP="00056D95">
            <w:pPr>
              <w:rPr>
                <w:sz w:val="24"/>
              </w:rPr>
            </w:pPr>
            <w:r w:rsidRPr="00056D95">
              <w:rPr>
                <w:sz w:val="24"/>
              </w:rPr>
              <w:t>Konsorcjum:</w:t>
            </w:r>
          </w:p>
          <w:p w14:paraId="7F4F1DED" w14:textId="77777777" w:rsidR="00056D95" w:rsidRPr="00056D95" w:rsidRDefault="00056D95" w:rsidP="00056D95">
            <w:pPr>
              <w:rPr>
                <w:sz w:val="24"/>
              </w:rPr>
            </w:pPr>
            <w:r w:rsidRPr="00056D95">
              <w:rPr>
                <w:sz w:val="24"/>
              </w:rPr>
              <w:t>Food Investment S. A.- lider konsorcjum</w:t>
            </w:r>
          </w:p>
          <w:p w14:paraId="30290FA4" w14:textId="77777777" w:rsidR="00973F67" w:rsidRDefault="00056D95" w:rsidP="00056D95">
            <w:pPr>
              <w:rPr>
                <w:sz w:val="24"/>
              </w:rPr>
            </w:pPr>
            <w:proofErr w:type="spellStart"/>
            <w:r w:rsidRPr="00056D95">
              <w:rPr>
                <w:sz w:val="24"/>
              </w:rPr>
              <w:t>Fudeko</w:t>
            </w:r>
            <w:proofErr w:type="spellEnd"/>
            <w:r w:rsidRPr="00056D95">
              <w:rPr>
                <w:sz w:val="24"/>
              </w:rPr>
              <w:t xml:space="preserve"> </w:t>
            </w:r>
            <w:proofErr w:type="spellStart"/>
            <w:r w:rsidRPr="00056D95">
              <w:rPr>
                <w:sz w:val="24"/>
              </w:rPr>
              <w:t>Med</w:t>
            </w:r>
            <w:proofErr w:type="spellEnd"/>
            <w:r w:rsidRPr="00056D95">
              <w:rPr>
                <w:sz w:val="24"/>
              </w:rPr>
              <w:t xml:space="preserve"> Sp. z o. o.- członek konsorcjum</w:t>
            </w:r>
          </w:p>
          <w:p w14:paraId="1556D7A3" w14:textId="0AA7D37D" w:rsidR="00056D95" w:rsidRPr="007A3EAA" w:rsidRDefault="00056D95" w:rsidP="00056D95">
            <w:pPr>
              <w:rPr>
                <w:sz w:val="24"/>
              </w:rPr>
            </w:pPr>
            <w:r>
              <w:rPr>
                <w:sz w:val="24"/>
              </w:rPr>
              <w:t xml:space="preserve">Ul. Spokojna 4, 81-549 Gdynia,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B3925" w14:textId="00EE11AB" w:rsidR="00973F67" w:rsidRPr="007A3EAA" w:rsidRDefault="00056D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1 207 </w:t>
            </w:r>
            <w:r w:rsidR="007967C8">
              <w:rPr>
                <w:sz w:val="24"/>
              </w:rPr>
              <w:t>899</w:t>
            </w:r>
            <w:r>
              <w:rPr>
                <w:sz w:val="24"/>
              </w:rPr>
              <w:t>,</w:t>
            </w:r>
            <w:r w:rsidR="007967C8">
              <w:rPr>
                <w:sz w:val="24"/>
              </w:rPr>
              <w:t>28</w:t>
            </w:r>
            <w:r>
              <w:rPr>
                <w:sz w:val="24"/>
              </w:rPr>
              <w:t xml:space="preserve"> zł</w:t>
            </w:r>
          </w:p>
        </w:tc>
      </w:tr>
      <w:tr w:rsidR="00973F67" w:rsidRPr="007A3EAA" w14:paraId="5C3B219D" w14:textId="77777777" w:rsidTr="00DB4994">
        <w:trPr>
          <w:trHeight w:val="240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5A1510D" w14:textId="103DF73B" w:rsidR="00973F67" w:rsidRPr="007A3EAA" w:rsidRDefault="00973F6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FAC6" w14:textId="77777777" w:rsidR="00056D95" w:rsidRPr="00056D95" w:rsidRDefault="00056D95" w:rsidP="00056D95">
            <w:pPr>
              <w:rPr>
                <w:sz w:val="24"/>
              </w:rPr>
            </w:pPr>
            <w:r w:rsidRPr="00056D95">
              <w:rPr>
                <w:sz w:val="24"/>
              </w:rPr>
              <w:t>Konsorcjum firm:</w:t>
            </w:r>
          </w:p>
          <w:p w14:paraId="7ABC6387" w14:textId="77777777" w:rsidR="00056D95" w:rsidRPr="00056D95" w:rsidRDefault="00056D95" w:rsidP="00056D95">
            <w:pPr>
              <w:rPr>
                <w:sz w:val="24"/>
              </w:rPr>
            </w:pPr>
            <w:r w:rsidRPr="00056D95">
              <w:rPr>
                <w:sz w:val="24"/>
              </w:rPr>
              <w:t>Impel System Sp. z o. o. - lider konsorcjum</w:t>
            </w:r>
          </w:p>
          <w:p w14:paraId="28433DF0" w14:textId="77777777" w:rsidR="00056D95" w:rsidRPr="00056D95" w:rsidRDefault="00056D95" w:rsidP="00056D95">
            <w:pPr>
              <w:rPr>
                <w:sz w:val="24"/>
              </w:rPr>
            </w:pPr>
            <w:r w:rsidRPr="00056D95">
              <w:rPr>
                <w:sz w:val="24"/>
              </w:rPr>
              <w:t xml:space="preserve">Impel </w:t>
            </w:r>
            <w:proofErr w:type="spellStart"/>
            <w:r w:rsidRPr="00056D95">
              <w:rPr>
                <w:sz w:val="24"/>
              </w:rPr>
              <w:t>Facility</w:t>
            </w:r>
            <w:proofErr w:type="spellEnd"/>
            <w:r w:rsidRPr="00056D95">
              <w:rPr>
                <w:sz w:val="24"/>
              </w:rPr>
              <w:t xml:space="preserve"> Services Sp. z o. o.</w:t>
            </w:r>
          </w:p>
          <w:p w14:paraId="36ABD876" w14:textId="77777777" w:rsidR="00056D95" w:rsidRPr="00056D95" w:rsidRDefault="00056D95" w:rsidP="00056D95">
            <w:pPr>
              <w:rPr>
                <w:sz w:val="24"/>
              </w:rPr>
            </w:pPr>
            <w:proofErr w:type="spellStart"/>
            <w:r w:rsidRPr="00056D95">
              <w:rPr>
                <w:sz w:val="24"/>
              </w:rPr>
              <w:t>Hospital</w:t>
            </w:r>
            <w:proofErr w:type="spellEnd"/>
            <w:r w:rsidRPr="00056D95">
              <w:rPr>
                <w:sz w:val="24"/>
              </w:rPr>
              <w:t xml:space="preserve"> Service Sp. z o. o.</w:t>
            </w:r>
          </w:p>
          <w:p w14:paraId="65173AF8" w14:textId="77777777" w:rsidR="00973F67" w:rsidRDefault="00056D95" w:rsidP="00056D95">
            <w:pPr>
              <w:rPr>
                <w:sz w:val="24"/>
              </w:rPr>
            </w:pPr>
            <w:r w:rsidRPr="00056D95">
              <w:rPr>
                <w:sz w:val="24"/>
              </w:rPr>
              <w:t xml:space="preserve">ARS </w:t>
            </w:r>
            <w:proofErr w:type="spellStart"/>
            <w:r w:rsidRPr="00056D95">
              <w:rPr>
                <w:sz w:val="24"/>
              </w:rPr>
              <w:t>Medica</w:t>
            </w:r>
            <w:proofErr w:type="spellEnd"/>
            <w:r w:rsidRPr="00056D95">
              <w:rPr>
                <w:sz w:val="24"/>
              </w:rPr>
              <w:t xml:space="preserve"> Sp. z o. o.</w:t>
            </w:r>
          </w:p>
          <w:p w14:paraId="38AF2748" w14:textId="797749D4" w:rsidR="00056D95" w:rsidRPr="007A3EAA" w:rsidRDefault="00056D95" w:rsidP="00056D95">
            <w:pPr>
              <w:rPr>
                <w:sz w:val="24"/>
              </w:rPr>
            </w:pPr>
            <w:r>
              <w:rPr>
                <w:sz w:val="24"/>
              </w:rPr>
              <w:t>Ul. Ślężna 118, 53-111 Wrocław,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2BA8A" w14:textId="497F60FD" w:rsidR="00973F67" w:rsidRPr="007A3EAA" w:rsidRDefault="00056D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1 258 799,59 zł</w:t>
            </w:r>
          </w:p>
        </w:tc>
      </w:tr>
    </w:tbl>
    <w:p w14:paraId="2C055CF6" w14:textId="77777777" w:rsidR="009A60CE" w:rsidRPr="007A3EAA" w:rsidRDefault="009A60CE" w:rsidP="009A60CE">
      <w:pPr>
        <w:widowControl w:val="0"/>
        <w:tabs>
          <w:tab w:val="left" w:pos="720"/>
        </w:tabs>
        <w:overflowPunct w:val="0"/>
        <w:autoSpaceDE w:val="0"/>
        <w:jc w:val="both"/>
        <w:textAlignment w:val="baseline"/>
        <w:rPr>
          <w:b/>
          <w:sz w:val="24"/>
        </w:rPr>
      </w:pPr>
    </w:p>
    <w:p w14:paraId="5388AF42" w14:textId="77777777" w:rsidR="009A60CE" w:rsidRPr="007A3EAA" w:rsidRDefault="009A60CE" w:rsidP="009A60CE">
      <w:pPr>
        <w:widowControl w:val="0"/>
        <w:spacing w:line="480" w:lineRule="auto"/>
        <w:jc w:val="both"/>
        <w:rPr>
          <w:sz w:val="24"/>
        </w:rPr>
      </w:pPr>
    </w:p>
    <w:p w14:paraId="53AB7545" w14:textId="55078551" w:rsidR="00012328" w:rsidRDefault="005B2C10" w:rsidP="002F6247">
      <w:pPr>
        <w:ind w:left="5664" w:firstLine="708"/>
      </w:pPr>
      <w:r>
        <w:t>Przewodniczący Komisji Przetargowej</w:t>
      </w:r>
    </w:p>
    <w:p w14:paraId="7DED0ABF" w14:textId="1C92698B" w:rsidR="005B2C10" w:rsidRDefault="005B2C10" w:rsidP="002F6247"/>
    <w:p w14:paraId="37DC5A70" w14:textId="21A97B54" w:rsidR="005B2C10" w:rsidRPr="00076347" w:rsidRDefault="005B2C10" w:rsidP="002F6247">
      <w:pPr>
        <w:ind w:left="7080" w:firstLine="708"/>
      </w:pPr>
      <w:r>
        <w:t>Paweł Kosek</w:t>
      </w:r>
    </w:p>
    <w:sectPr w:rsidR="005B2C10" w:rsidRPr="00076347" w:rsidSect="00474757">
      <w:headerReference w:type="default" r:id="rId7"/>
      <w:footerReference w:type="default" r:id="rId8"/>
      <w:footnotePr>
        <w:pos w:val="beneathText"/>
      </w:footnotePr>
      <w:pgSz w:w="11905" w:h="16837"/>
      <w:pgMar w:top="2381" w:right="1132" w:bottom="1077" w:left="70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4C52" w14:textId="77777777" w:rsidR="0044017F" w:rsidRDefault="0044017F" w:rsidP="006E2A73">
      <w:r>
        <w:separator/>
      </w:r>
    </w:p>
  </w:endnote>
  <w:endnote w:type="continuationSeparator" w:id="0">
    <w:p w14:paraId="1E99E939" w14:textId="77777777" w:rsidR="0044017F" w:rsidRDefault="0044017F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rta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A817" w14:textId="1438D801" w:rsidR="00072CDD" w:rsidRDefault="00076347" w:rsidP="00AC6540">
    <w:pPr>
      <w:pStyle w:val="Stopka"/>
      <w:jc w:val="center"/>
      <w:rPr>
        <w:rFonts w:ascii="Aller" w:hAnsi="Aller"/>
        <w:b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0" locked="0" layoutInCell="1" allowOverlap="1" wp14:anchorId="031E936D" wp14:editId="56AF0AA9">
          <wp:simplePos x="0" y="0"/>
          <wp:positionH relativeFrom="column">
            <wp:posOffset>2643505</wp:posOffset>
          </wp:positionH>
          <wp:positionV relativeFrom="paragraph">
            <wp:posOffset>-2540</wp:posOffset>
          </wp:positionV>
          <wp:extent cx="1449705" cy="28956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800">
      <w:rPr>
        <w:noProof/>
        <w:sz w:val="22"/>
        <w:lang w:eastAsia="pl-PL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70A5C5E" wp14:editId="0C8430D3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B49A86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" strokeweight="1pt">
              <v:stroke joinstyle="miter"/>
            </v:line>
          </w:pict>
        </mc:Fallback>
      </mc:AlternateContent>
    </w:r>
  </w:p>
  <w:p w14:paraId="553B5159" w14:textId="77777777" w:rsidR="00072CDD" w:rsidRPr="00AC6540" w:rsidRDefault="00072CDD" w:rsidP="00940369">
    <w:pPr>
      <w:pStyle w:val="Nagwek"/>
      <w:jc w:val="center"/>
      <w:rPr>
        <w:rFonts w:ascii="Aller" w:hAnsi="Aller"/>
        <w:b/>
        <w:sz w:val="16"/>
        <w:szCs w:val="20"/>
      </w:rPr>
    </w:pPr>
  </w:p>
  <w:p w14:paraId="5FAC98C0" w14:textId="77777777" w:rsidR="00940369" w:rsidRDefault="00C11DD2" w:rsidP="00940369">
    <w:pPr>
      <w:pStyle w:val="Nagwek"/>
      <w:jc w:val="center"/>
      <w:rPr>
        <w:rFonts w:ascii="Aller" w:hAnsi="Aller"/>
        <w:b/>
        <w:szCs w:val="20"/>
      </w:rPr>
    </w:pPr>
    <w:r w:rsidRPr="00765489">
      <w:rPr>
        <w:rFonts w:ascii="Aller" w:hAnsi="Aller"/>
        <w:b/>
        <w:szCs w:val="20"/>
      </w:rPr>
      <w:t xml:space="preserve">KRS </w:t>
    </w:r>
    <w:r w:rsidR="00940369"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>0000032179</w:t>
    </w:r>
    <w:r w:rsidR="00940369" w:rsidRPr="00765489">
      <w:rPr>
        <w:rFonts w:ascii="Aller" w:hAnsi="Aller"/>
        <w:b/>
        <w:szCs w:val="20"/>
      </w:rPr>
      <w:t xml:space="preserve">    </w:t>
    </w:r>
    <w:r w:rsidRPr="00765489">
      <w:rPr>
        <w:rFonts w:ascii="Aller" w:hAnsi="Aller"/>
        <w:b/>
        <w:szCs w:val="20"/>
      </w:rPr>
      <w:t xml:space="preserve"> NIP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6762083306   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940369" w:rsidRPr="00765489">
      <w:rPr>
        <w:rFonts w:ascii="Aller" w:hAnsi="Aller"/>
        <w:b/>
        <w:szCs w:val="20"/>
      </w:rPr>
      <w:t>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EC9BB" w14:textId="77777777" w:rsidR="0044017F" w:rsidRDefault="0044017F" w:rsidP="006E2A73">
      <w:r>
        <w:separator/>
      </w:r>
    </w:p>
  </w:footnote>
  <w:footnote w:type="continuationSeparator" w:id="0">
    <w:p w14:paraId="3F760D43" w14:textId="77777777" w:rsidR="0044017F" w:rsidRDefault="0044017F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1DF3" w14:textId="38C377B6" w:rsidR="00663FD6" w:rsidRPr="009C28DA" w:rsidRDefault="00076347" w:rsidP="00663FD6">
    <w:pPr>
      <w:pStyle w:val="Tekstpodstawowy21"/>
      <w:rPr>
        <w:sz w:val="20"/>
        <w:szCs w:val="20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6192" behindDoc="1" locked="0" layoutInCell="1" allowOverlap="1" wp14:anchorId="680431A5" wp14:editId="719D4095">
          <wp:simplePos x="0" y="0"/>
          <wp:positionH relativeFrom="column">
            <wp:posOffset>6478905</wp:posOffset>
          </wp:positionH>
          <wp:positionV relativeFrom="paragraph">
            <wp:posOffset>-259715</wp:posOffset>
          </wp:positionV>
          <wp:extent cx="404495" cy="394970"/>
          <wp:effectExtent l="0" t="0" r="0" b="0"/>
          <wp:wrapTight wrapText="bothSides">
            <wp:wrapPolygon edited="0">
              <wp:start x="0" y="0"/>
              <wp:lineTo x="0" y="20836"/>
              <wp:lineTo x="20345" y="20836"/>
              <wp:lineTo x="20345" y="0"/>
              <wp:lineTo x="0" y="0"/>
            </wp:wrapPolygon>
          </wp:wrapTight>
          <wp:docPr id="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800">
      <w:rPr>
        <w:rFonts w:ascii="Arial" w:hAnsi="Arial" w:cs="Arial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F17098" wp14:editId="20FDAED5">
              <wp:simplePos x="0" y="0"/>
              <wp:positionH relativeFrom="column">
                <wp:posOffset>1550035</wp:posOffset>
              </wp:positionH>
              <wp:positionV relativeFrom="paragraph">
                <wp:posOffset>-354965</wp:posOffset>
              </wp:positionV>
              <wp:extent cx="4914900" cy="119062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865C96" w14:textId="77777777" w:rsidR="00E62E55" w:rsidRPr="00F653A4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</w:pPr>
                          <w:r w:rsidRPr="00F653A4"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  <w:t>Szpital Specjalistyczny im. J. Dietla w Krakowie</w:t>
                          </w:r>
                        </w:p>
                        <w:p w14:paraId="049AE08E" w14:textId="77777777" w:rsidR="00E62E55" w:rsidRPr="003B75FC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44A55704" w14:textId="77777777" w:rsidR="00E62E55" w:rsidRPr="00E20A42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16080D79" w14:textId="77777777" w:rsidR="00E62E55" w:rsidRPr="00F653A4" w:rsidRDefault="00E62E55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</w:pP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e-mail:    </w:t>
                          </w:r>
                          <w:hyperlink r:id="rId2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sekretariat@dietl.krakow.pl</w:t>
                            </w:r>
                          </w:hyperlink>
                          <w:r w:rsidRPr="00F653A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  <w:u w:val="none"/>
                            </w:rPr>
                            <w:t xml:space="preserve">   </w:t>
                          </w: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strona internetowa:   </w:t>
                          </w:r>
                          <w:hyperlink r:id="rId3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1709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5pt;width:387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" stroked="f">
              <v:textbox>
                <w:txbxContent>
                  <w:p w14:paraId="73865C96" w14:textId="77777777" w:rsidR="00E62E55" w:rsidRPr="00F653A4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</w:pPr>
                    <w:r w:rsidRPr="00F653A4"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  <w:t>Szpital Specjalistyczny im. J. Dietla w Krakowie</w:t>
                    </w:r>
                  </w:p>
                  <w:p w14:paraId="049AE08E" w14:textId="77777777" w:rsidR="00E62E55" w:rsidRPr="003B75FC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 w:rsidRPr="003B75FC"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44A55704" w14:textId="77777777" w:rsidR="00E62E55" w:rsidRPr="00E20A42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16080D79" w14:textId="77777777" w:rsidR="00E62E55" w:rsidRPr="00F653A4" w:rsidRDefault="00E62E55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</w:rPr>
                    </w:pP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e-mail:    </w:t>
                    </w:r>
                    <w:hyperlink r:id="rId4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sekretariat@dietl.krakow.pl</w:t>
                      </w:r>
                    </w:hyperlink>
                    <w:r w:rsidRPr="00F653A4"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  <w:u w:val="none"/>
                      </w:rPr>
                      <w:t xml:space="preserve">   </w:t>
                    </w: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strona internetowa:   </w:t>
                    </w:r>
                    <w:hyperlink r:id="rId5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7967C8">
      <w:rPr>
        <w:noProof/>
      </w:rPr>
      <w:object w:dxaOrig="1440" w:dyaOrig="1440" w14:anchorId="60792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18.95pt;margin-top:-25.5pt;width:139.5pt;height:79.45pt;z-index:-251655168;mso-position-horizontal-relative:text;mso-position-vertical-relative:text">
          <v:imagedata r:id="rId6" o:title=""/>
        </v:shape>
        <o:OLEObject Type="Embed" ProgID="PBrush" ShapeID="_x0000_s2052" DrawAspect="Content" ObjectID="_1691488698" r:id="rId7"/>
      </w:object>
    </w:r>
  </w:p>
  <w:p w14:paraId="2CF1B24B" w14:textId="7799ACD4" w:rsidR="00663FD6" w:rsidRPr="007B18B5" w:rsidRDefault="00076347" w:rsidP="00663FD6">
    <w:pPr>
      <w:pStyle w:val="Tekstpodstawowy21"/>
    </w:pPr>
    <w:r>
      <w:rPr>
        <w:rFonts w:ascii="Arial" w:hAnsi="Arial" w:cs="Arial"/>
        <w:b/>
        <w:bCs/>
        <w:noProof/>
        <w:sz w:val="24"/>
      </w:rPr>
      <w:drawing>
        <wp:anchor distT="0" distB="0" distL="114300" distR="114300" simplePos="0" relativeHeight="251655168" behindDoc="0" locked="0" layoutInCell="1" allowOverlap="1" wp14:anchorId="240E78D6" wp14:editId="1BA3D7C7">
          <wp:simplePos x="0" y="0"/>
          <wp:positionH relativeFrom="column">
            <wp:posOffset>6541135</wp:posOffset>
          </wp:positionH>
          <wp:positionV relativeFrom="paragraph">
            <wp:posOffset>70485</wp:posOffset>
          </wp:positionV>
          <wp:extent cx="300990" cy="419100"/>
          <wp:effectExtent l="0" t="0" r="0" b="0"/>
          <wp:wrapNone/>
          <wp:docPr id="11" name="Obraz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6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FD6" w:rsidRPr="007B18B5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</w:p>
  <w:p w14:paraId="4F51B7DE" w14:textId="75568C91" w:rsidR="00663FD6" w:rsidRPr="007B18B5" w:rsidRDefault="00076347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3E7A4A" wp14:editId="397C6C61">
              <wp:simplePos x="0" y="0"/>
              <wp:positionH relativeFrom="column">
                <wp:posOffset>-250190</wp:posOffset>
              </wp:positionH>
              <wp:positionV relativeFrom="paragraph">
                <wp:posOffset>294640</wp:posOffset>
              </wp:positionV>
              <wp:extent cx="2143125" cy="1714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EE5F3" w14:textId="77777777" w:rsidR="00C74803" w:rsidRPr="00F653A4" w:rsidRDefault="00C74803">
                          <w:pPr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</w:pPr>
                          <w:r w:rsidRPr="00F653A4"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E7A4A" id="_x0000_s1027" type="#_x0000_t202" style="position:absolute;left:0;text-align:left;margin-left:-19.7pt;margin-top:23.2pt;width:168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" stroked="f">
              <v:textbox>
                <w:txbxContent>
                  <w:p w14:paraId="089EE5F3" w14:textId="77777777" w:rsidR="00C74803" w:rsidRPr="00F653A4" w:rsidRDefault="00C74803">
                    <w:pPr>
                      <w:rPr>
                        <w:rFonts w:ascii="Aller" w:hAnsi="Aller" w:cs="Arial"/>
                        <w:sz w:val="10"/>
                        <w:szCs w:val="10"/>
                      </w:rPr>
                    </w:pPr>
                    <w:r w:rsidRPr="00F653A4">
                      <w:rPr>
                        <w:rFonts w:ascii="Aller" w:hAnsi="Aller" w:cs="Arial"/>
                        <w:sz w:val="10"/>
                        <w:szCs w:val="10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 w:rsidR="00663FD6">
      <w:tab/>
    </w:r>
  </w:p>
  <w:p w14:paraId="0D07AA93" w14:textId="7BA8739A" w:rsidR="00663FD6" w:rsidRPr="004A5203" w:rsidRDefault="00076347" w:rsidP="00663FD6">
    <w:pPr>
      <w:pStyle w:val="Tekstpodstawowy21"/>
      <w:rPr>
        <w:rFonts w:ascii="Arial" w:hAnsi="Arial" w:cs="Arial"/>
        <w:sz w:val="16"/>
        <w:szCs w:val="16"/>
      </w:rPr>
    </w:pPr>
    <w:r w:rsidRPr="00E62800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29E64CD7" wp14:editId="2B1910DB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94563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Bw&#10;EVyM3gAAAAo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4ED38A4"/>
    <w:multiLevelType w:val="hybridMultilevel"/>
    <w:tmpl w:val="71BCBC12"/>
    <w:lvl w:ilvl="0" w:tplc="67E40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55A73"/>
    <w:multiLevelType w:val="hybridMultilevel"/>
    <w:tmpl w:val="C48496D2"/>
    <w:lvl w:ilvl="0" w:tplc="00000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8C1924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EA120F"/>
    <w:multiLevelType w:val="hybridMultilevel"/>
    <w:tmpl w:val="F0DAA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A18E4"/>
    <w:multiLevelType w:val="hybridMultilevel"/>
    <w:tmpl w:val="0E786132"/>
    <w:lvl w:ilvl="0" w:tplc="0415000F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7" w15:restartNumberingAfterBreak="0">
    <w:nsid w:val="2AAB13BF"/>
    <w:multiLevelType w:val="hybridMultilevel"/>
    <w:tmpl w:val="5532F8E4"/>
    <w:lvl w:ilvl="0" w:tplc="67E4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310967"/>
    <w:multiLevelType w:val="hybridMultilevel"/>
    <w:tmpl w:val="BA748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8C5C30"/>
    <w:multiLevelType w:val="hybridMultilevel"/>
    <w:tmpl w:val="4B0EBE2A"/>
    <w:lvl w:ilvl="0" w:tplc="06148D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66C1163"/>
    <w:multiLevelType w:val="hybridMultilevel"/>
    <w:tmpl w:val="9C5ABFA6"/>
    <w:lvl w:ilvl="0" w:tplc="C190327E">
      <w:start w:val="1"/>
      <w:numFmt w:val="decimal"/>
      <w:suff w:val="space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781BF2"/>
    <w:multiLevelType w:val="hybridMultilevel"/>
    <w:tmpl w:val="FD42610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3" w15:restartNumberingAfterBreak="0">
    <w:nsid w:val="4CE2423A"/>
    <w:multiLevelType w:val="hybridMultilevel"/>
    <w:tmpl w:val="B77ED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534718"/>
    <w:multiLevelType w:val="hybridMultilevel"/>
    <w:tmpl w:val="99385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0F1CFB"/>
    <w:multiLevelType w:val="hybridMultilevel"/>
    <w:tmpl w:val="3202DB12"/>
    <w:lvl w:ilvl="0" w:tplc="074E7886">
      <w:start w:val="1"/>
      <w:numFmt w:val="decimal"/>
      <w:suff w:val="space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E"/>
    <w:rsid w:val="00012328"/>
    <w:rsid w:val="000177E3"/>
    <w:rsid w:val="00020515"/>
    <w:rsid w:val="00056D95"/>
    <w:rsid w:val="00072CDD"/>
    <w:rsid w:val="00075155"/>
    <w:rsid w:val="00076347"/>
    <w:rsid w:val="00094CA7"/>
    <w:rsid w:val="000A0E9D"/>
    <w:rsid w:val="000A4C10"/>
    <w:rsid w:val="000B48DC"/>
    <w:rsid w:val="000C30A1"/>
    <w:rsid w:val="000D7BCF"/>
    <w:rsid w:val="000E079E"/>
    <w:rsid w:val="001014C5"/>
    <w:rsid w:val="00140350"/>
    <w:rsid w:val="00167628"/>
    <w:rsid w:val="001B4A7F"/>
    <w:rsid w:val="00207030"/>
    <w:rsid w:val="002221F4"/>
    <w:rsid w:val="0026734F"/>
    <w:rsid w:val="0027041B"/>
    <w:rsid w:val="00286540"/>
    <w:rsid w:val="00292D59"/>
    <w:rsid w:val="00294CE0"/>
    <w:rsid w:val="002C3A48"/>
    <w:rsid w:val="002D1143"/>
    <w:rsid w:val="002D788C"/>
    <w:rsid w:val="002E2FD8"/>
    <w:rsid w:val="002F0226"/>
    <w:rsid w:val="002F6247"/>
    <w:rsid w:val="00303313"/>
    <w:rsid w:val="00334CD3"/>
    <w:rsid w:val="003B75FC"/>
    <w:rsid w:val="003D106E"/>
    <w:rsid w:val="003D4F63"/>
    <w:rsid w:val="0040160F"/>
    <w:rsid w:val="0041145A"/>
    <w:rsid w:val="00426325"/>
    <w:rsid w:val="0044017F"/>
    <w:rsid w:val="00455E5B"/>
    <w:rsid w:val="00474757"/>
    <w:rsid w:val="004A5203"/>
    <w:rsid w:val="004B33A2"/>
    <w:rsid w:val="0050330D"/>
    <w:rsid w:val="00503469"/>
    <w:rsid w:val="00563EB5"/>
    <w:rsid w:val="00576027"/>
    <w:rsid w:val="00583B59"/>
    <w:rsid w:val="00587A0E"/>
    <w:rsid w:val="005B2C10"/>
    <w:rsid w:val="005B665F"/>
    <w:rsid w:val="005C6BFD"/>
    <w:rsid w:val="0061427E"/>
    <w:rsid w:val="00620309"/>
    <w:rsid w:val="00624A77"/>
    <w:rsid w:val="00633E82"/>
    <w:rsid w:val="0064194D"/>
    <w:rsid w:val="00654333"/>
    <w:rsid w:val="00661A24"/>
    <w:rsid w:val="00663B68"/>
    <w:rsid w:val="00663FD6"/>
    <w:rsid w:val="006A727B"/>
    <w:rsid w:val="006D3449"/>
    <w:rsid w:val="006E2A73"/>
    <w:rsid w:val="006F7D8B"/>
    <w:rsid w:val="00712948"/>
    <w:rsid w:val="0072127C"/>
    <w:rsid w:val="00731669"/>
    <w:rsid w:val="007344A3"/>
    <w:rsid w:val="00740A9D"/>
    <w:rsid w:val="0074280C"/>
    <w:rsid w:val="00761A80"/>
    <w:rsid w:val="00765489"/>
    <w:rsid w:val="007665BC"/>
    <w:rsid w:val="00767207"/>
    <w:rsid w:val="00770E26"/>
    <w:rsid w:val="00774CB8"/>
    <w:rsid w:val="00785CD2"/>
    <w:rsid w:val="00790A04"/>
    <w:rsid w:val="007967C8"/>
    <w:rsid w:val="007A3EAA"/>
    <w:rsid w:val="007B18B5"/>
    <w:rsid w:val="007C22AC"/>
    <w:rsid w:val="007F6B17"/>
    <w:rsid w:val="00801A2A"/>
    <w:rsid w:val="00801F11"/>
    <w:rsid w:val="00803BFD"/>
    <w:rsid w:val="00826226"/>
    <w:rsid w:val="00870C65"/>
    <w:rsid w:val="00872080"/>
    <w:rsid w:val="00891FE2"/>
    <w:rsid w:val="008B00D1"/>
    <w:rsid w:val="008B47A4"/>
    <w:rsid w:val="008D2021"/>
    <w:rsid w:val="008D78B8"/>
    <w:rsid w:val="008E1DF0"/>
    <w:rsid w:val="008E6E59"/>
    <w:rsid w:val="00930BA3"/>
    <w:rsid w:val="00931873"/>
    <w:rsid w:val="00936DF2"/>
    <w:rsid w:val="00940369"/>
    <w:rsid w:val="00945E76"/>
    <w:rsid w:val="00960943"/>
    <w:rsid w:val="00973F67"/>
    <w:rsid w:val="009922D8"/>
    <w:rsid w:val="00993475"/>
    <w:rsid w:val="009945C0"/>
    <w:rsid w:val="009A57A5"/>
    <w:rsid w:val="009A60CE"/>
    <w:rsid w:val="009C1F95"/>
    <w:rsid w:val="009C28DA"/>
    <w:rsid w:val="009D57AA"/>
    <w:rsid w:val="009E493C"/>
    <w:rsid w:val="00A05121"/>
    <w:rsid w:val="00A16DF7"/>
    <w:rsid w:val="00A17119"/>
    <w:rsid w:val="00A35E16"/>
    <w:rsid w:val="00A4712B"/>
    <w:rsid w:val="00A76AE2"/>
    <w:rsid w:val="00A85F07"/>
    <w:rsid w:val="00AB5441"/>
    <w:rsid w:val="00AC6540"/>
    <w:rsid w:val="00B3226D"/>
    <w:rsid w:val="00B35D78"/>
    <w:rsid w:val="00B47129"/>
    <w:rsid w:val="00B553A0"/>
    <w:rsid w:val="00B57B2F"/>
    <w:rsid w:val="00B75245"/>
    <w:rsid w:val="00B92745"/>
    <w:rsid w:val="00BD24F6"/>
    <w:rsid w:val="00BD525A"/>
    <w:rsid w:val="00BD7139"/>
    <w:rsid w:val="00C11DD2"/>
    <w:rsid w:val="00C563B9"/>
    <w:rsid w:val="00C56928"/>
    <w:rsid w:val="00C74803"/>
    <w:rsid w:val="00C92B3E"/>
    <w:rsid w:val="00CB50BF"/>
    <w:rsid w:val="00CC03EE"/>
    <w:rsid w:val="00CD4CE8"/>
    <w:rsid w:val="00CE3603"/>
    <w:rsid w:val="00D03E7A"/>
    <w:rsid w:val="00D06D31"/>
    <w:rsid w:val="00D13467"/>
    <w:rsid w:val="00D23B81"/>
    <w:rsid w:val="00D45BA2"/>
    <w:rsid w:val="00D467E1"/>
    <w:rsid w:val="00D86186"/>
    <w:rsid w:val="00DA2C64"/>
    <w:rsid w:val="00DB06BE"/>
    <w:rsid w:val="00DB35E3"/>
    <w:rsid w:val="00DB48C1"/>
    <w:rsid w:val="00DB4994"/>
    <w:rsid w:val="00DB53A7"/>
    <w:rsid w:val="00DE374C"/>
    <w:rsid w:val="00E0008F"/>
    <w:rsid w:val="00E02E04"/>
    <w:rsid w:val="00E20A42"/>
    <w:rsid w:val="00E47EAE"/>
    <w:rsid w:val="00E51AEA"/>
    <w:rsid w:val="00E62800"/>
    <w:rsid w:val="00E62E55"/>
    <w:rsid w:val="00E82660"/>
    <w:rsid w:val="00E922A8"/>
    <w:rsid w:val="00EA6AF7"/>
    <w:rsid w:val="00EB4524"/>
    <w:rsid w:val="00EF0D9B"/>
    <w:rsid w:val="00F00BB9"/>
    <w:rsid w:val="00F34006"/>
    <w:rsid w:val="00F44B33"/>
    <w:rsid w:val="00F65050"/>
    <w:rsid w:val="00F653A4"/>
    <w:rsid w:val="00F861E3"/>
    <w:rsid w:val="00F878AF"/>
    <w:rsid w:val="00F900C5"/>
    <w:rsid w:val="00FA654F"/>
    <w:rsid w:val="00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EF750F8"/>
  <w15:chartTrackingRefBased/>
  <w15:docId w15:val="{41B6E235-E45E-406F-8807-C6C1C23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050"/>
    <w:pPr>
      <w:suppressAutoHyphens/>
    </w:pPr>
    <w:rPr>
      <w:sz w:val="22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050"/>
    <w:pPr>
      <w:keepNext/>
      <w:numPr>
        <w:numId w:val="3"/>
      </w:numPr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5050"/>
    <w:pPr>
      <w:keepNext/>
      <w:numPr>
        <w:ilvl w:val="1"/>
        <w:numId w:val="3"/>
      </w:numPr>
      <w:jc w:val="both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050"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4333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44333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44333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F65050"/>
    <w:rPr>
      <w:rFonts w:ascii="Times New Roman" w:eastAsia="Times New Roman" w:hAnsi="Times New Roman"/>
    </w:rPr>
  </w:style>
  <w:style w:type="character" w:customStyle="1" w:styleId="WW8Num1z1">
    <w:name w:val="WW8Num1z1"/>
    <w:uiPriority w:val="99"/>
    <w:rsid w:val="00F65050"/>
    <w:rPr>
      <w:rFonts w:ascii="Courier New" w:hAnsi="Courier New"/>
    </w:rPr>
  </w:style>
  <w:style w:type="character" w:customStyle="1" w:styleId="WW8Num1z2">
    <w:name w:val="WW8Num1z2"/>
    <w:uiPriority w:val="99"/>
    <w:rsid w:val="00F65050"/>
    <w:rPr>
      <w:rFonts w:ascii="Wingdings" w:hAnsi="Wingdings"/>
    </w:rPr>
  </w:style>
  <w:style w:type="character" w:customStyle="1" w:styleId="WW8Num1z3">
    <w:name w:val="WW8Num1z3"/>
    <w:uiPriority w:val="99"/>
    <w:rsid w:val="00F65050"/>
    <w:rPr>
      <w:rFonts w:ascii="Symbol" w:hAnsi="Symbol"/>
    </w:rPr>
  </w:style>
  <w:style w:type="character" w:customStyle="1" w:styleId="WW8Num4z0">
    <w:name w:val="WW8Num4z0"/>
    <w:uiPriority w:val="99"/>
    <w:rsid w:val="00F65050"/>
    <w:rPr>
      <w:rFonts w:ascii="Times New Roman" w:eastAsia="Times New Roman" w:hAnsi="Times New Roman"/>
    </w:rPr>
  </w:style>
  <w:style w:type="character" w:customStyle="1" w:styleId="WW8Num4z1">
    <w:name w:val="WW8Num4z1"/>
    <w:uiPriority w:val="99"/>
    <w:rsid w:val="00F65050"/>
    <w:rPr>
      <w:rFonts w:ascii="Courier New" w:hAnsi="Courier New"/>
    </w:rPr>
  </w:style>
  <w:style w:type="character" w:customStyle="1" w:styleId="WW8Num4z2">
    <w:name w:val="WW8Num4z2"/>
    <w:uiPriority w:val="99"/>
    <w:rsid w:val="00F65050"/>
    <w:rPr>
      <w:rFonts w:ascii="Wingdings" w:hAnsi="Wingdings"/>
    </w:rPr>
  </w:style>
  <w:style w:type="character" w:customStyle="1" w:styleId="WW8Num4z3">
    <w:name w:val="WW8Num4z3"/>
    <w:uiPriority w:val="99"/>
    <w:rsid w:val="00F65050"/>
    <w:rPr>
      <w:rFonts w:ascii="Symbol" w:hAnsi="Symbol"/>
    </w:rPr>
  </w:style>
  <w:style w:type="character" w:customStyle="1" w:styleId="WW8Num11z0">
    <w:name w:val="WW8Num11z0"/>
    <w:uiPriority w:val="99"/>
    <w:rsid w:val="00F65050"/>
    <w:rPr>
      <w:rFonts w:ascii="Times New Roman" w:eastAsia="Times New Roman" w:hAnsi="Times New Roman"/>
    </w:rPr>
  </w:style>
  <w:style w:type="character" w:customStyle="1" w:styleId="WW8Num11z1">
    <w:name w:val="WW8Num11z1"/>
    <w:uiPriority w:val="99"/>
    <w:rsid w:val="00F65050"/>
    <w:rPr>
      <w:rFonts w:ascii="Courier New" w:hAnsi="Courier New"/>
    </w:rPr>
  </w:style>
  <w:style w:type="character" w:customStyle="1" w:styleId="WW8Num11z2">
    <w:name w:val="WW8Num11z2"/>
    <w:uiPriority w:val="99"/>
    <w:rsid w:val="00F65050"/>
    <w:rPr>
      <w:rFonts w:ascii="Wingdings" w:hAnsi="Wingdings"/>
    </w:rPr>
  </w:style>
  <w:style w:type="character" w:customStyle="1" w:styleId="WW8Num11z3">
    <w:name w:val="WW8Num11z3"/>
    <w:uiPriority w:val="99"/>
    <w:rsid w:val="00F65050"/>
    <w:rPr>
      <w:rFonts w:ascii="Symbol" w:hAnsi="Symbol"/>
    </w:rPr>
  </w:style>
  <w:style w:type="character" w:customStyle="1" w:styleId="WW8Num22z0">
    <w:name w:val="WW8Num22z0"/>
    <w:uiPriority w:val="99"/>
    <w:rsid w:val="00F65050"/>
    <w:rPr>
      <w:rFonts w:ascii="Symbol" w:hAnsi="Symbol"/>
    </w:rPr>
  </w:style>
  <w:style w:type="character" w:customStyle="1" w:styleId="WW8Num22z1">
    <w:name w:val="WW8Num22z1"/>
    <w:uiPriority w:val="99"/>
    <w:rsid w:val="00F65050"/>
    <w:rPr>
      <w:rFonts w:ascii="Courier New" w:hAnsi="Courier New"/>
    </w:rPr>
  </w:style>
  <w:style w:type="character" w:customStyle="1" w:styleId="WW8Num22z2">
    <w:name w:val="WW8Num22z2"/>
    <w:uiPriority w:val="99"/>
    <w:rsid w:val="00F65050"/>
    <w:rPr>
      <w:rFonts w:ascii="Wingdings" w:hAnsi="Wingdings"/>
    </w:rPr>
  </w:style>
  <w:style w:type="character" w:customStyle="1" w:styleId="WW8Num23z0">
    <w:name w:val="WW8Num23z0"/>
    <w:uiPriority w:val="99"/>
    <w:rsid w:val="00F65050"/>
    <w:rPr>
      <w:rFonts w:ascii="Symbol" w:hAnsi="Symbol"/>
    </w:rPr>
  </w:style>
  <w:style w:type="character" w:customStyle="1" w:styleId="WW8Num23z1">
    <w:name w:val="WW8Num23z1"/>
    <w:uiPriority w:val="99"/>
    <w:rsid w:val="00F65050"/>
    <w:rPr>
      <w:rFonts w:ascii="Courier New" w:hAnsi="Courier New"/>
    </w:rPr>
  </w:style>
  <w:style w:type="character" w:customStyle="1" w:styleId="WW8Num23z2">
    <w:name w:val="WW8Num23z2"/>
    <w:uiPriority w:val="99"/>
    <w:rsid w:val="00F65050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F65050"/>
  </w:style>
  <w:style w:type="character" w:customStyle="1" w:styleId="Odwoaniedokomentarza1">
    <w:name w:val="Odwołanie do komentarza1"/>
    <w:uiPriority w:val="99"/>
    <w:rsid w:val="00F65050"/>
    <w:rPr>
      <w:rFonts w:cs="Times New Roman"/>
      <w:sz w:val="16"/>
      <w:szCs w:val="16"/>
    </w:rPr>
  </w:style>
  <w:style w:type="character" w:customStyle="1" w:styleId="Znakinumeracji">
    <w:name w:val="Znaki numeracji"/>
    <w:uiPriority w:val="99"/>
    <w:rsid w:val="00F65050"/>
  </w:style>
  <w:style w:type="paragraph" w:customStyle="1" w:styleId="Nagwek10">
    <w:name w:val="Nagłówek1"/>
    <w:basedOn w:val="Normalny"/>
    <w:next w:val="Tekstpodstawowy"/>
    <w:uiPriority w:val="99"/>
    <w:rsid w:val="00F6505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F65050"/>
    <w:pPr>
      <w:spacing w:line="360" w:lineRule="auto"/>
      <w:jc w:val="both"/>
    </w:pPr>
    <w:rPr>
      <w:sz w:val="20"/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443333"/>
    <w:rPr>
      <w:szCs w:val="24"/>
      <w:lang w:eastAsia="ar-SA"/>
    </w:rPr>
  </w:style>
  <w:style w:type="paragraph" w:styleId="Lista">
    <w:name w:val="List"/>
    <w:basedOn w:val="Tekstpodstawowy"/>
    <w:uiPriority w:val="99"/>
    <w:rsid w:val="00F65050"/>
    <w:rPr>
      <w:rFonts w:cs="Tahoma"/>
    </w:rPr>
  </w:style>
  <w:style w:type="paragraph" w:customStyle="1" w:styleId="Podpis1">
    <w:name w:val="Podpis1"/>
    <w:basedOn w:val="Normalny"/>
    <w:uiPriority w:val="99"/>
    <w:rsid w:val="00F65050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uiPriority w:val="99"/>
    <w:rsid w:val="00F65050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rsid w:val="00F65050"/>
    <w:pPr>
      <w:ind w:left="720"/>
      <w:jc w:val="both"/>
    </w:pPr>
    <w:rPr>
      <w:sz w:val="20"/>
      <w:lang w:val="x-none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65050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rsid w:val="00F65050"/>
    <w:pPr>
      <w:jc w:val="both"/>
    </w:pPr>
    <w:rPr>
      <w:sz w:val="28"/>
    </w:rPr>
  </w:style>
  <w:style w:type="paragraph" w:customStyle="1" w:styleId="Tekstkomentarza1">
    <w:name w:val="Tekst komentarza1"/>
    <w:basedOn w:val="Normalny"/>
    <w:uiPriority w:val="99"/>
    <w:rsid w:val="00F65050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F65050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NagwekZnak">
    <w:name w:val="Nagłówek Znak"/>
    <w:link w:val="Nagwek"/>
    <w:uiPriority w:val="99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rsid w:val="00F65050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65050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uiPriority w:val="99"/>
    <w:rsid w:val="00F65050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link w:val="TekstdymkaZnak"/>
    <w:uiPriority w:val="99"/>
    <w:rsid w:val="00F65050"/>
    <w:rPr>
      <w:sz w:val="0"/>
      <w:szCs w:val="0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43333"/>
    <w:rPr>
      <w:sz w:val="0"/>
      <w:szCs w:val="0"/>
      <w:lang w:eastAsia="ar-SA"/>
    </w:rPr>
  </w:style>
  <w:style w:type="character" w:styleId="Hipercze">
    <w:name w:val="Hyperlink"/>
    <w:uiPriority w:val="99"/>
    <w:unhideWhenUsed/>
    <w:rsid w:val="00C11DD2"/>
    <w:rPr>
      <w:color w:val="0000FF"/>
      <w:u w:val="single"/>
    </w:rPr>
  </w:style>
  <w:style w:type="character" w:styleId="Pogrubienie">
    <w:name w:val="Strong"/>
    <w:uiPriority w:val="22"/>
    <w:qFormat/>
    <w:rsid w:val="00292D59"/>
    <w:rPr>
      <w:b/>
      <w:bCs/>
    </w:rPr>
  </w:style>
  <w:style w:type="paragraph" w:styleId="NormalnyWeb">
    <w:name w:val="Normal (Web)"/>
    <w:basedOn w:val="Normalny"/>
    <w:uiPriority w:val="99"/>
    <w:unhideWhenUsed/>
    <w:rsid w:val="00292D59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character" w:customStyle="1" w:styleId="mcetext-insertedbyben">
    <w:name w:val="mcetext-insertedbyben"/>
    <w:basedOn w:val="Domylnaczcionkaakapitu"/>
    <w:rsid w:val="00292D59"/>
  </w:style>
  <w:style w:type="paragraph" w:styleId="Akapitzlist">
    <w:name w:val="List Paragraph"/>
    <w:basedOn w:val="Normalny"/>
    <w:uiPriority w:val="34"/>
    <w:qFormat/>
    <w:rsid w:val="000D7BC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tresc">
    <w:name w:val="tresc"/>
    <w:basedOn w:val="Normalny"/>
    <w:rsid w:val="000D7BCF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customStyle="1" w:styleId="srodtyt">
    <w:name w:val="srodtyt"/>
    <w:basedOn w:val="Normalny"/>
    <w:rsid w:val="000D7BCF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table" w:styleId="Tabela-Siatka">
    <w:name w:val="Table Grid"/>
    <w:basedOn w:val="Standardowy"/>
    <w:uiPriority w:val="59"/>
    <w:rsid w:val="007665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7665BC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60C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60CE"/>
    <w:rPr>
      <w:sz w:val="22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9A60CE"/>
    <w:pPr>
      <w:suppressAutoHyphens w:val="0"/>
      <w:spacing w:after="120" w:line="480" w:lineRule="auto"/>
    </w:pPr>
    <w:rPr>
      <w:sz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A60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946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1121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Specjalistyczny</dc:creator>
  <cp:keywords/>
  <cp:lastModifiedBy>Paweł Kosek</cp:lastModifiedBy>
  <cp:revision>2</cp:revision>
  <cp:lastPrinted>2019-12-20T09:30:00Z</cp:lastPrinted>
  <dcterms:created xsi:type="dcterms:W3CDTF">2021-08-26T11:12:00Z</dcterms:created>
  <dcterms:modified xsi:type="dcterms:W3CDTF">2021-08-26T11:12:00Z</dcterms:modified>
</cp:coreProperties>
</file>