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CA5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79DF001E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B14785B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5B5A25D4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2C6A301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C31EA0" w14:textId="77777777" w:rsidR="00EE7270" w:rsidRPr="001864DB" w:rsidRDefault="00EE7270">
      <w:pPr>
        <w:keepNext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587A8BCF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525A11" w14:textId="77777777" w:rsidR="00EE7270" w:rsidRPr="00BE7501" w:rsidRDefault="00EE7270">
      <w:pPr>
        <w:keepNext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25629A0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5E87A4E2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14CD5011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2385471D" w14:textId="77777777" w:rsidR="00EE7270" w:rsidRPr="00C90B4A" w:rsidRDefault="00EE7270">
      <w:pPr>
        <w:numPr>
          <w:ilvl w:val="0"/>
          <w:numId w:val="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4B05DA15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A8C3A76" w14:textId="77777777" w:rsidR="00EE7270" w:rsidRPr="00C90B4A" w:rsidRDefault="00EE7270">
      <w:pPr>
        <w:numPr>
          <w:ilvl w:val="0"/>
          <w:numId w:val="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0AB8AB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FF69EF9" w14:textId="77777777" w:rsidR="00EE7270" w:rsidRPr="00C90B4A" w:rsidRDefault="00EE7270">
      <w:pPr>
        <w:numPr>
          <w:ilvl w:val="0"/>
          <w:numId w:val="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733D8B46" w14:textId="77777777" w:rsidR="00EE7270" w:rsidRPr="00C90B4A" w:rsidRDefault="00EE7270">
      <w:pPr>
        <w:numPr>
          <w:ilvl w:val="0"/>
          <w:numId w:val="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1B14EDF3" w14:textId="77777777" w:rsidR="00EE7270" w:rsidRPr="00C90B4A" w:rsidRDefault="00EE7270">
      <w:pPr>
        <w:numPr>
          <w:ilvl w:val="0"/>
          <w:numId w:val="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0CF93DF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50CA4F5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C53BCE9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338328D6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9C26CB0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2D078B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2B33FE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1A812DB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7E83865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2C8568D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AAD5396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66C7EB5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5B4597BB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7DAC0B2" w14:textId="635AC36B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0748FB" w:rsidRPr="000748FB">
        <w:rPr>
          <w:rFonts w:ascii="Tahoma" w:hAnsi="Tahoma" w:cs="Tahoma"/>
          <w:b/>
          <w:color w:val="538135"/>
          <w:sz w:val="20"/>
          <w:szCs w:val="20"/>
        </w:rPr>
        <w:t>Dostawa samochodu osobowego do celów służbowych Urzędu Gminy Lubnia</w:t>
      </w:r>
      <w:r w:rsidR="004932C1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14:paraId="3E1F2563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BEA0DB2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6D1C517C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726EEA7F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2426EC12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293DD18F" w14:textId="77777777" w:rsidR="00E64298" w:rsidRDefault="00E64298" w:rsidP="00E64298">
      <w:pPr>
        <w:spacing w:after="12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1F8333C" w14:textId="77777777" w:rsidR="00EE7270" w:rsidRPr="002E3DCB" w:rsidRDefault="00EE7270">
      <w:pPr>
        <w:numPr>
          <w:ilvl w:val="0"/>
          <w:numId w:val="5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49D24D41" w14:textId="77777777" w:rsidR="00EE7270" w:rsidRDefault="00EE7270">
      <w:pPr>
        <w:numPr>
          <w:ilvl w:val="0"/>
          <w:numId w:val="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23EA82E4" w14:textId="77777777" w:rsidR="00EE7270" w:rsidRPr="00CE3281" w:rsidRDefault="00EE7270">
      <w:pPr>
        <w:numPr>
          <w:ilvl w:val="0"/>
          <w:numId w:val="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6AC3B38" w14:textId="77777777" w:rsidR="00EE7270" w:rsidRPr="00CE3281" w:rsidRDefault="00EE7270">
      <w:pPr>
        <w:numPr>
          <w:ilvl w:val="0"/>
          <w:numId w:val="5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4868BDBE" w14:textId="77777777" w:rsidR="00EE7270" w:rsidRDefault="00EE7270">
      <w:pPr>
        <w:numPr>
          <w:ilvl w:val="0"/>
          <w:numId w:val="5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7543F92A" w14:textId="77777777" w:rsidR="00EE7270" w:rsidRPr="00E24397" w:rsidRDefault="00EE7270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4BBAA39D" w14:textId="77777777" w:rsidR="00EE7270" w:rsidRPr="00E24397" w:rsidRDefault="00EE7270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5223927B" w14:textId="71E6E7DB" w:rsidR="00EE7270" w:rsidRPr="009F6AC2" w:rsidRDefault="00EE7270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  <w:r w:rsidR="003C5BD1">
        <w:rPr>
          <w:rFonts w:ascii="Tahoma" w:hAnsi="Tahoma" w:cs="Tahoma"/>
          <w:szCs w:val="20"/>
        </w:rPr>
        <w:t>.</w:t>
      </w:r>
    </w:p>
    <w:p w14:paraId="39B7475C" w14:textId="77777777" w:rsidR="00EE7270" w:rsidRPr="009F6AC2" w:rsidRDefault="00EE7270">
      <w:pPr>
        <w:numPr>
          <w:ilvl w:val="0"/>
          <w:numId w:val="5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4739639F" w14:textId="77777777" w:rsidR="00EE7270" w:rsidRPr="00E24397" w:rsidRDefault="00EE7270">
      <w:pPr>
        <w:pStyle w:val="Standard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7FAFA45F" w14:textId="77777777" w:rsidR="00EE7270" w:rsidRPr="00205C5C" w:rsidRDefault="00EE7270">
      <w:pPr>
        <w:pStyle w:val="Standard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1041DA02" w14:textId="77777777"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="00EE7270"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="00EE7270" w:rsidRPr="00205C5C">
        <w:rPr>
          <w:rFonts w:ascii="Tahoma" w:hAnsi="Tahoma" w:cs="Tahoma"/>
          <w:i/>
          <w:sz w:val="18"/>
          <w:szCs w:val="18"/>
        </w:rPr>
        <w:t>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49553E3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63FB1DE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34978A36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49DF70F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2B1BD231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655B702C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14:paraId="7FEB4809" w14:textId="77777777" w:rsidR="00EE7270" w:rsidRPr="00205C5C" w:rsidRDefault="00EE7270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00376B5F" w14:textId="77777777" w:rsidR="00EE7270" w:rsidRPr="00BF2484" w:rsidRDefault="00EE7270">
      <w:pPr>
        <w:pStyle w:val="Standard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691ED6C7" w14:textId="77777777" w:rsidR="00EE7270" w:rsidRPr="00000E8B" w:rsidRDefault="00EE7270">
      <w:pPr>
        <w:numPr>
          <w:ilvl w:val="1"/>
          <w:numId w:val="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5F228422" w14:textId="20A88D05" w:rsidR="00EE7270" w:rsidRDefault="00EE7270">
      <w:pPr>
        <w:numPr>
          <w:ilvl w:val="1"/>
          <w:numId w:val="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0748FB">
        <w:rPr>
          <w:rFonts w:ascii="Tahoma" w:hAnsi="Tahoma" w:cs="Tahoma"/>
          <w:sz w:val="20"/>
          <w:szCs w:val="20"/>
        </w:rPr>
        <w:t>1</w:t>
      </w:r>
      <w:r w:rsidR="00325C79">
        <w:rPr>
          <w:rFonts w:ascii="Tahoma" w:hAnsi="Tahoma" w:cs="Tahoma"/>
          <w:sz w:val="20"/>
          <w:szCs w:val="20"/>
        </w:rPr>
        <w:t>0</w:t>
      </w:r>
      <w:r w:rsidR="0083245B">
        <w:rPr>
          <w:rFonts w:ascii="Tahoma" w:hAnsi="Tahoma" w:cs="Tahoma"/>
          <w:sz w:val="20"/>
          <w:szCs w:val="20"/>
        </w:rPr>
        <w:t xml:space="preserve"> dni od podpisania umowy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18C3687" w14:textId="77777777" w:rsidR="00E56635" w:rsidRDefault="00E56635" w:rsidP="00E5663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624C27F" w14:textId="77777777" w:rsidR="00E56635" w:rsidRDefault="00E56635" w:rsidP="00E5663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52C6ACC" w14:textId="77777777" w:rsidR="00EE7270" w:rsidRPr="006959F0" w:rsidRDefault="00EE7270">
      <w:pPr>
        <w:numPr>
          <w:ilvl w:val="0"/>
          <w:numId w:val="2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5409FFA1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1EA0B66E" w14:textId="77777777" w:rsidR="00EE7270" w:rsidRPr="00A641DB" w:rsidRDefault="00EE7270">
      <w:pPr>
        <w:pStyle w:val="Standard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168365DE" w14:textId="77777777"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1BB60E4" w14:textId="77777777"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C80D96E" w14:textId="77777777" w:rsidR="00EE7270" w:rsidRPr="007F648E" w:rsidRDefault="00EE7270">
      <w:pPr>
        <w:pStyle w:val="Standard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66221931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452D4A89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5914C86" w14:textId="77777777" w:rsidR="00EE7270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5F5D2CA7" w14:textId="77777777" w:rsidR="000748FB" w:rsidRDefault="000748FB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17A617CB" w14:textId="4119D33A" w:rsidR="000748FB" w:rsidRDefault="000748FB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>
        <w:t>Uzupełniona i podpisana przez osobę upoważnioną specyfikacja techniczna stanowiąca załącznik do ZO</w:t>
      </w:r>
    </w:p>
    <w:p w14:paraId="56280B22" w14:textId="77777777" w:rsidR="000748FB" w:rsidRPr="0074148C" w:rsidRDefault="000748FB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23EC076D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30E595A6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72AACBDB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1D5B8680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438C61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496D41B3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7F7E4F68" w14:textId="77777777"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BB951C0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820E16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3B634BF1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7712416D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1264F4E7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613F099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0AE30164" w14:textId="09B6DFF5" w:rsidR="00325C79" w:rsidRDefault="00144A7A" w:rsidP="00144A7A">
      <w:pPr>
        <w:spacing w:after="120" w:line="240" w:lineRule="auto"/>
        <w:jc w:val="both"/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="000748FB" w:rsidRPr="000748FB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Dostawa samochodu osobowego do celów służbowych Urzędu Gminy Lubnia</w:t>
      </w:r>
    </w:p>
    <w:p w14:paraId="7166E0F0" w14:textId="77777777" w:rsidR="00325C79" w:rsidRDefault="00325C79" w:rsidP="00144A7A">
      <w:pPr>
        <w:spacing w:after="120" w:line="240" w:lineRule="auto"/>
        <w:jc w:val="both"/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</w:pPr>
    </w:p>
    <w:p w14:paraId="156C512D" w14:textId="41B900F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7772E198" w14:textId="77777777" w:rsidR="00144A7A" w:rsidRPr="001448FB" w:rsidRDefault="00144A7A" w:rsidP="00144A7A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D45718B" w14:textId="77777777" w:rsidR="00144A7A" w:rsidRPr="006D09CA" w:rsidRDefault="00144A7A" w:rsidP="00144A7A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3C219592" w14:textId="77777777" w:rsidR="00144A7A" w:rsidRPr="006D09CA" w:rsidRDefault="00144A7A">
      <w:pPr>
        <w:pStyle w:val="Akapitzlist1"/>
        <w:numPr>
          <w:ilvl w:val="0"/>
          <w:numId w:val="4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6F73E517" w14:textId="77777777" w:rsidR="00144A7A" w:rsidRPr="006D09CA" w:rsidRDefault="00144A7A">
      <w:pPr>
        <w:pStyle w:val="Akapitzlist1"/>
        <w:numPr>
          <w:ilvl w:val="0"/>
          <w:numId w:val="4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4C28A881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4ED52E29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6358B7CE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5D903CAA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01743601" w14:textId="77777777" w:rsidR="00144A7A" w:rsidRPr="000B60B8" w:rsidRDefault="00144A7A">
      <w:pPr>
        <w:pStyle w:val="Akapitzlist1"/>
        <w:numPr>
          <w:ilvl w:val="0"/>
          <w:numId w:val="4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62487B95" w14:textId="77777777" w:rsidR="00144A7A" w:rsidRPr="000B60B8" w:rsidRDefault="00144A7A" w:rsidP="00144A7A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1B9FE51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275E19AE" w14:textId="77777777" w:rsidR="00144A7A" w:rsidRDefault="00144A7A">
      <w:pPr>
        <w:pStyle w:val="Akapitzlist1"/>
        <w:numPr>
          <w:ilvl w:val="0"/>
          <w:numId w:val="4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600C0126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4794FFF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2BCB65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26AB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8B1DE3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064429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71C9A9" w14:textId="77777777" w:rsidR="00144A7A" w:rsidRPr="009375EB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6524066" w14:textId="77777777" w:rsidR="00144A7A" w:rsidRPr="001D3A19" w:rsidRDefault="00144A7A" w:rsidP="00144A7A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7D4107" w14:textId="77777777" w:rsidR="00144A7A" w:rsidRPr="004148E6" w:rsidRDefault="00144A7A" w:rsidP="00144A7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C34775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3D24D18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5E476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9FEBDE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5A288D4C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C17ACB" w14:textId="77777777" w:rsidR="00144A7A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144A7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7990A3F2" w14:textId="77777777" w:rsidR="00144A7A" w:rsidRPr="00655D71" w:rsidRDefault="00144A7A" w:rsidP="00144A7A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E283A2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headerReference w:type="default" r:id="rId14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4ADF40" w14:textId="77777777" w:rsidR="00A5223A" w:rsidRDefault="00A5223A" w:rsidP="00EC5856">
      <w:pPr>
        <w:spacing w:line="276" w:lineRule="auto"/>
        <w:rPr>
          <w:sz w:val="24"/>
        </w:rPr>
      </w:pPr>
    </w:p>
    <w:p w14:paraId="4B637D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42C81840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1572499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5723B0C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0F41F97F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710D34E1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2B2A156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E434FD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396D0EC1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9219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7CC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83A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1E173FAA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91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63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B9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6824399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50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3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12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6F609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EF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E1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7D6BB0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75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1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7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C3563A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A1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48F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AA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73D8783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E84981D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FCC5D1C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3E1CED70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6CDBB99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DA2DB96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BCEDED5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780407D5" w14:textId="0056B7EF" w:rsidR="007976D0" w:rsidRPr="000B749E" w:rsidRDefault="007976D0" w:rsidP="00EC3B6B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sectPr w:rsidR="007976D0" w:rsidRPr="000B749E" w:rsidSect="007976D0">
      <w:headerReference w:type="default" r:id="rId15"/>
      <w:footerReference w:type="even" r:id="rId16"/>
      <w:footerReference w:type="default" r:id="rId1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E2A7" w14:textId="77777777" w:rsidR="00C06D8B" w:rsidRDefault="00C06D8B" w:rsidP="00632ED4">
      <w:pPr>
        <w:spacing w:after="0" w:line="240" w:lineRule="auto"/>
      </w:pPr>
      <w:r>
        <w:separator/>
      </w:r>
    </w:p>
  </w:endnote>
  <w:endnote w:type="continuationSeparator" w:id="0">
    <w:p w14:paraId="54E37C3D" w14:textId="77777777" w:rsidR="00C06D8B" w:rsidRDefault="00C06D8B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C90" w14:textId="62D8DA67" w:rsidR="00C8085B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35C3BB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1026" inset="0,0,0,0">
            <w:txbxContent>
              <w:p w14:paraId="3BA9FDEF" w14:textId="77777777" w:rsidR="00C8085B" w:rsidRDefault="00C8085B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C8085B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bookmarkStart w:id="2" w:name="_Hlk150334800"/>
    <w:r w:rsidR="000748FB" w:rsidRPr="000748FB">
      <w:rPr>
        <w:rFonts w:ascii="Tahoma" w:hAnsi="Tahoma" w:cs="Tahoma"/>
        <w:i/>
        <w:color w:val="008000"/>
        <w:sz w:val="18"/>
        <w:szCs w:val="18"/>
      </w:rPr>
      <w:t>Dostawa samochodu osobowego do celów służbowych Urzędu Gminy Lubnia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B027" w14:textId="2B7D6FAE" w:rsidR="00C8085B" w:rsidRPr="00B5070D" w:rsidRDefault="00C8085B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5B8" w14:textId="77777777" w:rsidR="00C8085B" w:rsidRDefault="00C8085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7C7E1" w14:textId="77777777" w:rsidR="00C8085B" w:rsidRDefault="00C8085B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5A27017" w14:textId="77777777" w:rsidR="00C8085B" w:rsidRDefault="00C8085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74D38" w:rsidRPr="00874D3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F50A" w14:textId="77777777" w:rsidR="00C06D8B" w:rsidRDefault="00C06D8B" w:rsidP="00632ED4">
      <w:pPr>
        <w:spacing w:after="0" w:line="240" w:lineRule="auto"/>
      </w:pPr>
      <w:r>
        <w:separator/>
      </w:r>
    </w:p>
  </w:footnote>
  <w:footnote w:type="continuationSeparator" w:id="0">
    <w:p w14:paraId="137FBD6E" w14:textId="77777777" w:rsidR="00C06D8B" w:rsidRDefault="00C06D8B" w:rsidP="00632ED4">
      <w:pPr>
        <w:spacing w:after="0" w:line="240" w:lineRule="auto"/>
      </w:pPr>
      <w:r>
        <w:continuationSeparator/>
      </w:r>
    </w:p>
  </w:footnote>
  <w:footnote w:id="1">
    <w:p w14:paraId="30EF873C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7023C7E2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27B8270F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5EBF2AF6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  <w:footnote w:id="5">
    <w:p w14:paraId="4541F2DB" w14:textId="77777777" w:rsidR="00144A7A" w:rsidRDefault="00144A7A" w:rsidP="00144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7668" w14:textId="15E8D038" w:rsidR="00C8085B" w:rsidRPr="00B5070D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4932C1">
      <w:rPr>
        <w:b/>
        <w:color w:val="2E74B5" w:themeColor="accent1" w:themeShade="BF"/>
      </w:rPr>
      <w:t>1</w:t>
    </w:r>
    <w:r w:rsidR="00E56635">
      <w:rPr>
        <w:b/>
        <w:color w:val="2E74B5" w:themeColor="accent1" w:themeShade="BF"/>
      </w:rPr>
      <w:t>8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875" w14:textId="77777777" w:rsidR="00C8085B" w:rsidRPr="00B5070D" w:rsidRDefault="00C8085B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E2A3" w14:textId="3E19776C" w:rsidR="00144A7A" w:rsidRPr="00B5070D" w:rsidRDefault="00144A7A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325C79">
      <w:rPr>
        <w:b/>
        <w:color w:val="2E74B5" w:themeColor="accent1" w:themeShade="BF"/>
      </w:rPr>
      <w:t>1</w:t>
    </w:r>
    <w:r w:rsidR="00E56635">
      <w:rPr>
        <w:b/>
        <w:color w:val="2E74B5" w:themeColor="accent1" w:themeShade="BF"/>
      </w:rPr>
      <w:t>8</w:t>
    </w:r>
    <w:r>
      <w:rPr>
        <w:b/>
        <w:color w:val="2E74B5" w:themeColor="accent1" w:themeShade="BF"/>
      </w:rPr>
      <w:t>.2023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0D26" w14:textId="7D5FE5C8" w:rsidR="00C8085B" w:rsidRPr="00B5070D" w:rsidRDefault="00C8085B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325C79">
      <w:rPr>
        <w:b/>
        <w:color w:val="2E74B5" w:themeColor="accent1" w:themeShade="BF"/>
      </w:rPr>
      <w:t>1</w:t>
    </w:r>
    <w:r w:rsidR="000748FB">
      <w:rPr>
        <w:b/>
        <w:color w:val="2E74B5" w:themeColor="accent1" w:themeShade="BF"/>
      </w:rPr>
      <w:t>7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3748" w14:textId="20E15145" w:rsidR="00C8085B" w:rsidRPr="00B5070D" w:rsidRDefault="00C8085B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325C79">
      <w:rPr>
        <w:b/>
        <w:color w:val="2E74B5" w:themeColor="accent1" w:themeShade="BF"/>
      </w:rPr>
      <w:t>1</w:t>
    </w:r>
    <w:r w:rsidR="00E56635">
      <w:rPr>
        <w:b/>
        <w:color w:val="2E74B5" w:themeColor="accent1" w:themeShade="BF"/>
      </w:rPr>
      <w:t>8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9A23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21912307">
    <w:abstractNumId w:val="0"/>
  </w:num>
  <w:num w:numId="2" w16cid:durableId="422383604">
    <w:abstractNumId w:val="21"/>
  </w:num>
  <w:num w:numId="3" w16cid:durableId="799998886">
    <w:abstractNumId w:val="19"/>
  </w:num>
  <w:num w:numId="4" w16cid:durableId="1347710226">
    <w:abstractNumId w:val="18"/>
  </w:num>
  <w:num w:numId="5" w16cid:durableId="167892086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0132D"/>
    <w:rsid w:val="00011F1C"/>
    <w:rsid w:val="00013EBA"/>
    <w:rsid w:val="00024383"/>
    <w:rsid w:val="00032026"/>
    <w:rsid w:val="0003551A"/>
    <w:rsid w:val="00037920"/>
    <w:rsid w:val="00047FE0"/>
    <w:rsid w:val="00053646"/>
    <w:rsid w:val="00057FAE"/>
    <w:rsid w:val="000748FB"/>
    <w:rsid w:val="000827F4"/>
    <w:rsid w:val="000B2536"/>
    <w:rsid w:val="000B2633"/>
    <w:rsid w:val="000B4536"/>
    <w:rsid w:val="000B749E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2692B"/>
    <w:rsid w:val="00134CA1"/>
    <w:rsid w:val="00140F43"/>
    <w:rsid w:val="00144A7A"/>
    <w:rsid w:val="00156F95"/>
    <w:rsid w:val="001B3A6A"/>
    <w:rsid w:val="001C1942"/>
    <w:rsid w:val="001C5985"/>
    <w:rsid w:val="001C59A9"/>
    <w:rsid w:val="001D2F54"/>
    <w:rsid w:val="001E7B06"/>
    <w:rsid w:val="001F08E0"/>
    <w:rsid w:val="001F163F"/>
    <w:rsid w:val="001F6D02"/>
    <w:rsid w:val="00204270"/>
    <w:rsid w:val="002043B8"/>
    <w:rsid w:val="00204B96"/>
    <w:rsid w:val="0020737E"/>
    <w:rsid w:val="00235532"/>
    <w:rsid w:val="00235958"/>
    <w:rsid w:val="002408DD"/>
    <w:rsid w:val="0024482A"/>
    <w:rsid w:val="002509D0"/>
    <w:rsid w:val="0026233B"/>
    <w:rsid w:val="002811A9"/>
    <w:rsid w:val="00292C01"/>
    <w:rsid w:val="002A049A"/>
    <w:rsid w:val="002A3969"/>
    <w:rsid w:val="002A696E"/>
    <w:rsid w:val="002A6CCC"/>
    <w:rsid w:val="002B5485"/>
    <w:rsid w:val="002C4FBF"/>
    <w:rsid w:val="002D25E1"/>
    <w:rsid w:val="002D3B1F"/>
    <w:rsid w:val="002E5438"/>
    <w:rsid w:val="002F3304"/>
    <w:rsid w:val="002F5F06"/>
    <w:rsid w:val="00306709"/>
    <w:rsid w:val="003074EE"/>
    <w:rsid w:val="00314356"/>
    <w:rsid w:val="003166D9"/>
    <w:rsid w:val="003230A6"/>
    <w:rsid w:val="0032341C"/>
    <w:rsid w:val="00325C79"/>
    <w:rsid w:val="00331D92"/>
    <w:rsid w:val="00332A31"/>
    <w:rsid w:val="003463DC"/>
    <w:rsid w:val="003479DC"/>
    <w:rsid w:val="00352BD9"/>
    <w:rsid w:val="00361B72"/>
    <w:rsid w:val="00361B8F"/>
    <w:rsid w:val="0036312B"/>
    <w:rsid w:val="00371ADC"/>
    <w:rsid w:val="0038212D"/>
    <w:rsid w:val="0038510B"/>
    <w:rsid w:val="00393221"/>
    <w:rsid w:val="00394C22"/>
    <w:rsid w:val="003967C8"/>
    <w:rsid w:val="003A2383"/>
    <w:rsid w:val="003B2B27"/>
    <w:rsid w:val="003B490F"/>
    <w:rsid w:val="003B7D3C"/>
    <w:rsid w:val="003C5BD1"/>
    <w:rsid w:val="003D00EB"/>
    <w:rsid w:val="003D2019"/>
    <w:rsid w:val="003F13F6"/>
    <w:rsid w:val="004005B3"/>
    <w:rsid w:val="0040402E"/>
    <w:rsid w:val="00407FFD"/>
    <w:rsid w:val="0044227C"/>
    <w:rsid w:val="00443D4E"/>
    <w:rsid w:val="00457E5A"/>
    <w:rsid w:val="004634BF"/>
    <w:rsid w:val="004747CB"/>
    <w:rsid w:val="004916FC"/>
    <w:rsid w:val="004932C1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54E42"/>
    <w:rsid w:val="00560F16"/>
    <w:rsid w:val="00581FBE"/>
    <w:rsid w:val="00590569"/>
    <w:rsid w:val="005A7923"/>
    <w:rsid w:val="005B16B9"/>
    <w:rsid w:val="005C0E6B"/>
    <w:rsid w:val="005C1F5C"/>
    <w:rsid w:val="005C7EE9"/>
    <w:rsid w:val="005D6C71"/>
    <w:rsid w:val="005D6D15"/>
    <w:rsid w:val="005E2545"/>
    <w:rsid w:val="005F566A"/>
    <w:rsid w:val="006047D1"/>
    <w:rsid w:val="00605891"/>
    <w:rsid w:val="0061644F"/>
    <w:rsid w:val="006166EE"/>
    <w:rsid w:val="00624FF0"/>
    <w:rsid w:val="00632ED4"/>
    <w:rsid w:val="0066040C"/>
    <w:rsid w:val="00671B65"/>
    <w:rsid w:val="006740C3"/>
    <w:rsid w:val="006816AE"/>
    <w:rsid w:val="0068339E"/>
    <w:rsid w:val="00690CF8"/>
    <w:rsid w:val="006C455F"/>
    <w:rsid w:val="006D2E89"/>
    <w:rsid w:val="006D52A9"/>
    <w:rsid w:val="006D7351"/>
    <w:rsid w:val="007035F1"/>
    <w:rsid w:val="00706226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73813"/>
    <w:rsid w:val="007816F5"/>
    <w:rsid w:val="00782D32"/>
    <w:rsid w:val="0078538C"/>
    <w:rsid w:val="00791FBA"/>
    <w:rsid w:val="007923EB"/>
    <w:rsid w:val="007931DC"/>
    <w:rsid w:val="007976D0"/>
    <w:rsid w:val="007B2A4D"/>
    <w:rsid w:val="007B4A68"/>
    <w:rsid w:val="007B5086"/>
    <w:rsid w:val="007C5063"/>
    <w:rsid w:val="007C78FE"/>
    <w:rsid w:val="007D3965"/>
    <w:rsid w:val="007D4904"/>
    <w:rsid w:val="007D510C"/>
    <w:rsid w:val="007D5C9D"/>
    <w:rsid w:val="007D7A16"/>
    <w:rsid w:val="007E35BC"/>
    <w:rsid w:val="007F1204"/>
    <w:rsid w:val="007F2C0A"/>
    <w:rsid w:val="007F2E3D"/>
    <w:rsid w:val="0080387C"/>
    <w:rsid w:val="00806D21"/>
    <w:rsid w:val="0080731D"/>
    <w:rsid w:val="00807EB1"/>
    <w:rsid w:val="00814CCF"/>
    <w:rsid w:val="0083245B"/>
    <w:rsid w:val="00841121"/>
    <w:rsid w:val="008558AD"/>
    <w:rsid w:val="00874D38"/>
    <w:rsid w:val="00876A0F"/>
    <w:rsid w:val="008A055C"/>
    <w:rsid w:val="008A1A6A"/>
    <w:rsid w:val="008B0201"/>
    <w:rsid w:val="008B38E1"/>
    <w:rsid w:val="00904C2F"/>
    <w:rsid w:val="0090697A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B706E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03BED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3ACD"/>
    <w:rsid w:val="00AB6763"/>
    <w:rsid w:val="00AC2C9F"/>
    <w:rsid w:val="00AC5793"/>
    <w:rsid w:val="00AD67CA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6D8B"/>
    <w:rsid w:val="00C06D9A"/>
    <w:rsid w:val="00C179D9"/>
    <w:rsid w:val="00C21683"/>
    <w:rsid w:val="00C24B9F"/>
    <w:rsid w:val="00C3310F"/>
    <w:rsid w:val="00C34760"/>
    <w:rsid w:val="00C3787F"/>
    <w:rsid w:val="00C4480A"/>
    <w:rsid w:val="00C543DE"/>
    <w:rsid w:val="00C77E06"/>
    <w:rsid w:val="00C8085B"/>
    <w:rsid w:val="00C80B20"/>
    <w:rsid w:val="00C826EF"/>
    <w:rsid w:val="00C86579"/>
    <w:rsid w:val="00C9622C"/>
    <w:rsid w:val="00CB4661"/>
    <w:rsid w:val="00CB515B"/>
    <w:rsid w:val="00CD0F15"/>
    <w:rsid w:val="00CF2171"/>
    <w:rsid w:val="00D00B0C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14C2B"/>
    <w:rsid w:val="00E20FE0"/>
    <w:rsid w:val="00E265C6"/>
    <w:rsid w:val="00E40BF3"/>
    <w:rsid w:val="00E52955"/>
    <w:rsid w:val="00E53A85"/>
    <w:rsid w:val="00E56635"/>
    <w:rsid w:val="00E64298"/>
    <w:rsid w:val="00E655C8"/>
    <w:rsid w:val="00E709CC"/>
    <w:rsid w:val="00E83651"/>
    <w:rsid w:val="00E90016"/>
    <w:rsid w:val="00E95F63"/>
    <w:rsid w:val="00EB21C7"/>
    <w:rsid w:val="00EB23C0"/>
    <w:rsid w:val="00EB6C4A"/>
    <w:rsid w:val="00EC3B6B"/>
    <w:rsid w:val="00EC5856"/>
    <w:rsid w:val="00EC5FE0"/>
    <w:rsid w:val="00EC6536"/>
    <w:rsid w:val="00EE30F3"/>
    <w:rsid w:val="00EE4FA0"/>
    <w:rsid w:val="00EE6B57"/>
    <w:rsid w:val="00EE7270"/>
    <w:rsid w:val="00EE79EE"/>
    <w:rsid w:val="00EF15B9"/>
    <w:rsid w:val="00F2074E"/>
    <w:rsid w:val="00F57A37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1F4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Akapit z listą5,T_SZ_List Paragraph,Akapit z listą BS,Kolorowa lista — akcent 11,Średnia siatka 1 — akcent 21,sw tekst,Colorful List - Accent 11,Akapit z listą4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ą5 Znak,T_SZ_List Paragraph Znak,Akapit z listą BS Znak,Kolorowa lista — akcent 11 Znak,Średnia siatka 1 — akcent 21 Znak,sw tekst Znak,Akapit z listą4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character" w:styleId="Pogrubienie">
    <w:name w:val="Strong"/>
    <w:uiPriority w:val="22"/>
    <w:qFormat/>
    <w:rsid w:val="00E6429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EFC-E4A7-42BD-96FD-CE18409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5</cp:revision>
  <cp:lastPrinted>2023-11-16T08:43:00Z</cp:lastPrinted>
  <dcterms:created xsi:type="dcterms:W3CDTF">2023-11-16T08:44:00Z</dcterms:created>
  <dcterms:modified xsi:type="dcterms:W3CDTF">2023-11-16T08:45:00Z</dcterms:modified>
</cp:coreProperties>
</file>