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62638" w14:textId="77777777" w:rsidR="00762C09" w:rsidRPr="00CE04BE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  <w:r w:rsidRPr="00CE04BE">
        <w:rPr>
          <w:rFonts w:ascii="Times New Roman" w:hAnsi="Times New Roman"/>
          <w:sz w:val="22"/>
          <w:szCs w:val="22"/>
        </w:rPr>
        <w:t>Numer referencyjny postępowania:</w:t>
      </w:r>
    </w:p>
    <w:p w14:paraId="60E50510" w14:textId="2FFBF136" w:rsidR="00656660" w:rsidRPr="00CE04BE" w:rsidRDefault="00656660" w:rsidP="00656660">
      <w:pPr>
        <w:ind w:right="5100"/>
        <w:jc w:val="center"/>
        <w:rPr>
          <w:rFonts w:ascii="Times New Roman" w:hAnsi="Times New Roman"/>
          <w:b/>
          <w:sz w:val="22"/>
          <w:szCs w:val="22"/>
        </w:rPr>
      </w:pPr>
      <w:r w:rsidRPr="00CE04BE">
        <w:rPr>
          <w:rFonts w:ascii="Times New Roman" w:hAnsi="Times New Roman"/>
          <w:b/>
          <w:sz w:val="22"/>
          <w:szCs w:val="22"/>
        </w:rPr>
        <w:t>SZP/</w:t>
      </w:r>
      <w:r w:rsidR="00A36056">
        <w:rPr>
          <w:rFonts w:ascii="Times New Roman" w:hAnsi="Times New Roman"/>
          <w:b/>
          <w:sz w:val="22"/>
          <w:szCs w:val="22"/>
        </w:rPr>
        <w:t>P-PU</w:t>
      </w:r>
      <w:r w:rsidR="00D94F4E" w:rsidRPr="00CE04BE">
        <w:rPr>
          <w:rFonts w:ascii="Times New Roman" w:hAnsi="Times New Roman"/>
          <w:b/>
          <w:sz w:val="22"/>
          <w:szCs w:val="22"/>
        </w:rPr>
        <w:t>/</w:t>
      </w:r>
      <w:r w:rsidR="00FF19E2">
        <w:rPr>
          <w:rFonts w:ascii="Times New Roman" w:hAnsi="Times New Roman"/>
          <w:b/>
          <w:sz w:val="22"/>
          <w:szCs w:val="22"/>
        </w:rPr>
        <w:t>12</w:t>
      </w:r>
      <w:r w:rsidR="00D94F4E" w:rsidRPr="00CE04BE">
        <w:rPr>
          <w:rFonts w:ascii="Times New Roman" w:hAnsi="Times New Roman"/>
          <w:b/>
          <w:sz w:val="22"/>
          <w:szCs w:val="22"/>
        </w:rPr>
        <w:t>/</w:t>
      </w:r>
      <w:r w:rsidR="000A02D3" w:rsidRPr="00CE04BE">
        <w:rPr>
          <w:rFonts w:ascii="Times New Roman" w:hAnsi="Times New Roman"/>
          <w:b/>
          <w:sz w:val="22"/>
          <w:szCs w:val="22"/>
        </w:rPr>
        <w:t>2024</w:t>
      </w:r>
      <w:r w:rsidR="00D94F4E" w:rsidRPr="00CE04BE">
        <w:rPr>
          <w:rFonts w:ascii="Times New Roman" w:hAnsi="Times New Roman"/>
          <w:b/>
          <w:sz w:val="22"/>
          <w:szCs w:val="22"/>
        </w:rPr>
        <w:t xml:space="preserve"> ROBO.NZL</w:t>
      </w:r>
    </w:p>
    <w:p w14:paraId="4D002508" w14:textId="26756898" w:rsidR="00AD2998" w:rsidRPr="00CE04BE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CE04BE">
        <w:rPr>
          <w:rFonts w:ascii="Times New Roman" w:hAnsi="Times New Roman"/>
          <w:b/>
          <w:sz w:val="22"/>
          <w:szCs w:val="22"/>
        </w:rPr>
        <w:t xml:space="preserve">Załącznik nr </w:t>
      </w:r>
      <w:r w:rsidR="00A36056">
        <w:rPr>
          <w:rFonts w:ascii="Times New Roman" w:hAnsi="Times New Roman"/>
          <w:b/>
          <w:sz w:val="22"/>
          <w:szCs w:val="22"/>
        </w:rPr>
        <w:t>4</w:t>
      </w:r>
      <w:r w:rsidR="00E833A3" w:rsidRPr="00CE04BE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6E073A9E" w14:textId="77777777" w:rsidR="00092722" w:rsidRPr="00092722" w:rsidRDefault="00092722" w:rsidP="00AD2998">
      <w:pPr>
        <w:rPr>
          <w:rFonts w:ascii="Times New Roman" w:hAnsi="Times New Roman"/>
          <w:sz w:val="22"/>
          <w:szCs w:val="22"/>
        </w:rPr>
      </w:pPr>
    </w:p>
    <w:p w14:paraId="45E09C31" w14:textId="77777777" w:rsidR="000B207E" w:rsidRPr="00CE04BE" w:rsidRDefault="000B207E" w:rsidP="000B207E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/>
          <w:sz w:val="22"/>
          <w:szCs w:val="22"/>
        </w:rPr>
      </w:pPr>
      <w:r w:rsidRPr="00CE04BE">
        <w:rPr>
          <w:rFonts w:ascii="Times New Roman" w:hAnsi="Times New Roman"/>
          <w:sz w:val="22"/>
          <w:szCs w:val="22"/>
        </w:rPr>
        <w:t xml:space="preserve">Oświadczenie, z którego wynika, </w:t>
      </w:r>
      <w:r w:rsidRPr="00A21397">
        <w:rPr>
          <w:rFonts w:ascii="Times New Roman" w:hAnsi="Times New Roman"/>
          <w:sz w:val="22"/>
          <w:szCs w:val="22"/>
        </w:rPr>
        <w:t xml:space="preserve">które </w:t>
      </w:r>
      <w:r w:rsidRPr="00046AF3">
        <w:rPr>
          <w:rFonts w:ascii="Times New Roman" w:hAnsi="Times New Roman"/>
          <w:strike/>
          <w:sz w:val="22"/>
          <w:szCs w:val="22"/>
        </w:rPr>
        <w:t>roboty budowlane,</w:t>
      </w:r>
      <w:r w:rsidRPr="00CE04BE">
        <w:rPr>
          <w:rFonts w:ascii="Times New Roman" w:hAnsi="Times New Roman"/>
          <w:sz w:val="22"/>
          <w:szCs w:val="22"/>
        </w:rPr>
        <w:t xml:space="preserve"> dostawy </w:t>
      </w:r>
      <w:r w:rsidRPr="00046AF3">
        <w:rPr>
          <w:rFonts w:ascii="Times New Roman" w:hAnsi="Times New Roman"/>
          <w:strike/>
          <w:sz w:val="22"/>
          <w:szCs w:val="22"/>
        </w:rPr>
        <w:t>lub usługi</w:t>
      </w:r>
      <w:r w:rsidRPr="00CE04BE">
        <w:rPr>
          <w:rFonts w:ascii="Times New Roman" w:hAnsi="Times New Roman"/>
          <w:sz w:val="22"/>
          <w:szCs w:val="22"/>
        </w:rPr>
        <w:t xml:space="preserve"> wykonają poszczególni Wykonawcy</w:t>
      </w:r>
    </w:p>
    <w:p w14:paraId="54D4DCD1" w14:textId="77777777" w:rsidR="000B207E" w:rsidRPr="00F04B87" w:rsidRDefault="000B207E" w:rsidP="000B207E">
      <w:pPr>
        <w:jc w:val="center"/>
        <w:rPr>
          <w:b/>
          <w:sz w:val="22"/>
          <w:szCs w:val="22"/>
        </w:rPr>
      </w:pPr>
      <w:r w:rsidRPr="00F04B87">
        <w:rPr>
          <w:b/>
          <w:sz w:val="22"/>
          <w:szCs w:val="22"/>
        </w:rPr>
        <w:t xml:space="preserve"> </w:t>
      </w:r>
    </w:p>
    <w:p w14:paraId="05280FAD" w14:textId="77777777" w:rsidR="000B207E" w:rsidRPr="00F04B87" w:rsidRDefault="000B207E" w:rsidP="000B207E">
      <w:pPr>
        <w:spacing w:line="276" w:lineRule="auto"/>
        <w:jc w:val="center"/>
        <w:rPr>
          <w:sz w:val="22"/>
          <w:szCs w:val="22"/>
        </w:rPr>
      </w:pPr>
      <w:r w:rsidRPr="00F04B87">
        <w:rPr>
          <w:sz w:val="22"/>
          <w:szCs w:val="22"/>
        </w:rPr>
        <w:t>Składając ofertę w postępowaniu o udzielenie Zamówienia na zadanie pod nazwą:</w:t>
      </w:r>
    </w:p>
    <w:p w14:paraId="6CEE19D7" w14:textId="77777777" w:rsidR="000B207E" w:rsidRPr="00CE04BE" w:rsidRDefault="000B207E" w:rsidP="000B207E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14:paraId="2B0B4EA4" w14:textId="6382504A" w:rsidR="00A36056" w:rsidRPr="005828B0" w:rsidRDefault="00A36056" w:rsidP="00A36056">
      <w:pPr>
        <w:spacing w:line="276" w:lineRule="auto"/>
        <w:ind w:right="-108"/>
        <w:jc w:val="center"/>
        <w:rPr>
          <w:b/>
          <w:i/>
          <w:iCs/>
          <w:u w:val="single"/>
        </w:rPr>
      </w:pPr>
      <w:r w:rsidRPr="00D4054B">
        <w:rPr>
          <w:b/>
          <w:i/>
          <w:iCs/>
          <w:u w:val="single"/>
        </w:rPr>
        <w:t xml:space="preserve">„Dostawa </w:t>
      </w:r>
      <w:r>
        <w:rPr>
          <w:b/>
          <w:i/>
          <w:iCs/>
          <w:u w:val="single"/>
        </w:rPr>
        <w:t>pojazdu typu furgon do przewozu 9 osób wraz z kierowcą</w:t>
      </w:r>
      <w:r>
        <w:rPr>
          <w:b/>
          <w:i/>
          <w:iCs/>
          <w:u w:val="single"/>
        </w:rPr>
        <w:br/>
        <w:t xml:space="preserve"> – uczestników projektu wraz z opiekunami</w:t>
      </w:r>
      <w:r w:rsidR="00FF19E2">
        <w:rPr>
          <w:b/>
          <w:i/>
          <w:iCs/>
          <w:u w:val="single"/>
        </w:rPr>
        <w:t xml:space="preserve"> – „2</w:t>
      </w:r>
      <w:r>
        <w:rPr>
          <w:b/>
          <w:i/>
          <w:iCs/>
          <w:u w:val="single"/>
        </w:rPr>
        <w:t>”</w:t>
      </w:r>
    </w:p>
    <w:p w14:paraId="24E0FC9B" w14:textId="77777777" w:rsidR="000B207E" w:rsidRPr="00CE04BE" w:rsidRDefault="000B207E" w:rsidP="000B207E">
      <w:pPr>
        <w:spacing w:line="276" w:lineRule="auto"/>
        <w:ind w:right="-108"/>
        <w:jc w:val="center"/>
        <w:rPr>
          <w:rFonts w:ascii="Times New Roman" w:hAnsi="Times New Roman"/>
          <w:b/>
          <w:sz w:val="22"/>
          <w:szCs w:val="22"/>
        </w:rPr>
      </w:pPr>
    </w:p>
    <w:p w14:paraId="664795BB" w14:textId="77777777" w:rsidR="000B207E" w:rsidRPr="00CE04BE" w:rsidRDefault="000B207E" w:rsidP="00CE04BE">
      <w:pPr>
        <w:jc w:val="center"/>
        <w:rPr>
          <w:rFonts w:ascii="Times New Roman" w:hAnsi="Times New Roman"/>
          <w:sz w:val="22"/>
          <w:szCs w:val="22"/>
        </w:rPr>
      </w:pPr>
      <w:r w:rsidRPr="00CE04BE">
        <w:rPr>
          <w:rFonts w:ascii="Times New Roman" w:hAnsi="Times New Roman"/>
          <w:sz w:val="22"/>
          <w:szCs w:val="22"/>
        </w:rPr>
        <w:t>składam oświadczenie z art. 117 ust. 4 ustawy z dnia 11 września 2019 r. – Prawo zamówień publicznych (podział zadań konsorcjantów), przez nw. wymienionych wykonawców wspólnie ubiegających się o udzielnie zamówienia:</w:t>
      </w:r>
    </w:p>
    <w:p w14:paraId="63481573" w14:textId="77777777" w:rsidR="000B207E" w:rsidRPr="00CE04BE" w:rsidRDefault="000B207E" w:rsidP="000B207E">
      <w:pPr>
        <w:ind w:right="220"/>
        <w:rPr>
          <w:rFonts w:ascii="Times New Roman" w:eastAsia="Arial Unicode MS" w:hAnsi="Times New Roman"/>
          <w:noProof/>
          <w:sz w:val="22"/>
          <w:szCs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27"/>
        <w:gridCol w:w="2266"/>
        <w:gridCol w:w="2057"/>
      </w:tblGrid>
      <w:tr w:rsidR="000B207E" w:rsidRPr="00CE04BE" w14:paraId="026A367E" w14:textId="77777777" w:rsidTr="00C51097">
        <w:tc>
          <w:tcPr>
            <w:tcW w:w="1074" w:type="pct"/>
            <w:shd w:val="clear" w:color="auto" w:fill="D9D9D9"/>
            <w:vAlign w:val="center"/>
          </w:tcPr>
          <w:p w14:paraId="5F6BD9E8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47938028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b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b/>
                <w:noProof/>
                <w:sz w:val="22"/>
                <w:szCs w:val="22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00A8676F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b/>
                <w:noProof/>
                <w:sz w:val="22"/>
                <w:szCs w:val="22"/>
              </w:rPr>
            </w:pPr>
            <w:r w:rsidRPr="00CE04BE">
              <w:rPr>
                <w:rFonts w:ascii="Times New Roman" w:hAnsi="Times New Roman"/>
                <w:b/>
                <w:sz w:val="22"/>
                <w:szCs w:val="22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5794CC30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b/>
                <w:noProof/>
                <w:sz w:val="22"/>
                <w:szCs w:val="22"/>
              </w:rPr>
            </w:pPr>
            <w:r w:rsidRPr="00CE04BE">
              <w:rPr>
                <w:rFonts w:ascii="Times New Roman" w:hAnsi="Times New Roman"/>
                <w:b/>
                <w:sz w:val="22"/>
                <w:szCs w:val="22"/>
              </w:rPr>
              <w:t>KRS/NIP</w:t>
            </w:r>
          </w:p>
        </w:tc>
      </w:tr>
      <w:tr w:rsidR="000B207E" w:rsidRPr="00CE04BE" w14:paraId="656537A1" w14:textId="77777777" w:rsidTr="00C51097">
        <w:tc>
          <w:tcPr>
            <w:tcW w:w="1074" w:type="pct"/>
            <w:shd w:val="clear" w:color="auto" w:fill="auto"/>
            <w:vAlign w:val="center"/>
          </w:tcPr>
          <w:p w14:paraId="3FB931AD" w14:textId="77777777" w:rsidR="000B207E" w:rsidRPr="00CE04BE" w:rsidRDefault="000B207E" w:rsidP="00C5109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 xml:space="preserve">Wykonawca 1 / </w:t>
            </w: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3EB392A4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0A0D716D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0C51FE4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  <w:tr w:rsidR="000B207E" w:rsidRPr="00CE04BE" w14:paraId="26C55E3A" w14:textId="77777777" w:rsidTr="00C51097">
        <w:tc>
          <w:tcPr>
            <w:tcW w:w="1074" w:type="pct"/>
            <w:shd w:val="clear" w:color="auto" w:fill="auto"/>
            <w:vAlign w:val="center"/>
          </w:tcPr>
          <w:p w14:paraId="77141877" w14:textId="77777777" w:rsidR="000B207E" w:rsidRPr="00CE04BE" w:rsidRDefault="000B207E" w:rsidP="00C5109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8FB8C88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54B2E9F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70487535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  <w:tr w:rsidR="000B207E" w:rsidRPr="00CE04BE" w14:paraId="6D83FDD2" w14:textId="77777777" w:rsidTr="00C51097">
        <w:tc>
          <w:tcPr>
            <w:tcW w:w="1074" w:type="pct"/>
            <w:shd w:val="clear" w:color="auto" w:fill="auto"/>
            <w:vAlign w:val="center"/>
          </w:tcPr>
          <w:p w14:paraId="7CBCA72A" w14:textId="77777777" w:rsidR="000B207E" w:rsidRPr="00CE04BE" w:rsidRDefault="000B207E" w:rsidP="00C5109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6C65FD20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FACB308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3F5CFDDE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  <w:tr w:rsidR="000B207E" w:rsidRPr="00CE04BE" w14:paraId="0017B2E5" w14:textId="77777777" w:rsidTr="00C51097">
        <w:tc>
          <w:tcPr>
            <w:tcW w:w="1074" w:type="pct"/>
            <w:shd w:val="clear" w:color="auto" w:fill="auto"/>
            <w:vAlign w:val="center"/>
          </w:tcPr>
          <w:p w14:paraId="7BAD48C3" w14:textId="77777777" w:rsidR="000B207E" w:rsidRPr="00CE04BE" w:rsidRDefault="000B207E" w:rsidP="00C5109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1CD5B33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7E307ED4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57E79E9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</w:tbl>
    <w:p w14:paraId="2836A71A" w14:textId="77777777" w:rsidR="000B207E" w:rsidRPr="00CE04BE" w:rsidRDefault="000B207E" w:rsidP="000B207E">
      <w:pPr>
        <w:ind w:right="220"/>
        <w:rPr>
          <w:rFonts w:ascii="Times New Roman" w:eastAsia="Arial Unicode MS" w:hAnsi="Times New Roman"/>
          <w:noProof/>
          <w:sz w:val="22"/>
          <w:szCs w:val="22"/>
        </w:rPr>
      </w:pPr>
    </w:p>
    <w:p w14:paraId="53B554DB" w14:textId="77777777" w:rsidR="000B207E" w:rsidRPr="00CE04BE" w:rsidRDefault="000B207E" w:rsidP="000B207E">
      <w:pPr>
        <w:pStyle w:val="Akapitzlist"/>
        <w:widowControl/>
        <w:numPr>
          <w:ilvl w:val="0"/>
          <w:numId w:val="20"/>
        </w:numPr>
        <w:tabs>
          <w:tab w:val="left" w:pos="426"/>
        </w:tabs>
        <w:suppressAutoHyphens w:val="0"/>
        <w:ind w:left="426" w:right="-2" w:hanging="426"/>
        <w:jc w:val="both"/>
        <w:rPr>
          <w:rFonts w:ascii="Times New Roman" w:eastAsia="Arial Unicode MS" w:hAnsi="Times New Roman"/>
          <w:noProof/>
          <w:sz w:val="22"/>
          <w:szCs w:val="22"/>
        </w:rPr>
      </w:pPr>
      <w:r w:rsidRPr="00CE04BE">
        <w:rPr>
          <w:rFonts w:ascii="Times New Roman" w:eastAsia="Arial Unicode MS" w:hAnsi="Times New Roman"/>
          <w:noProof/>
          <w:sz w:val="22"/>
          <w:szCs w:val="22"/>
        </w:rPr>
        <w:t xml:space="preserve">Oświadczam(amy), że wyszczególniony poniżej zakres </w:t>
      </w:r>
      <w:r w:rsidRPr="00046AF3">
        <w:rPr>
          <w:rFonts w:ascii="Times New Roman" w:eastAsia="Arial Unicode MS" w:hAnsi="Times New Roman"/>
          <w:strike/>
          <w:noProof/>
          <w:sz w:val="22"/>
          <w:szCs w:val="22"/>
        </w:rPr>
        <w:t>robót budowlanych</w:t>
      </w:r>
      <w:r w:rsidRPr="00CE04BE">
        <w:rPr>
          <w:rFonts w:ascii="Times New Roman" w:eastAsia="Arial Unicode MS" w:hAnsi="Times New Roman"/>
          <w:noProof/>
          <w:sz w:val="22"/>
          <w:szCs w:val="22"/>
        </w:rPr>
        <w:t>*/dostaw*/</w:t>
      </w:r>
      <w:r w:rsidRPr="00046AF3">
        <w:rPr>
          <w:rFonts w:ascii="Times New Roman" w:eastAsia="Arial Unicode MS" w:hAnsi="Times New Roman"/>
          <w:strike/>
          <w:noProof/>
          <w:sz w:val="22"/>
          <w:szCs w:val="22"/>
        </w:rPr>
        <w:t>usług*,</w:t>
      </w:r>
      <w:r w:rsidRPr="00CE04BE">
        <w:rPr>
          <w:rFonts w:ascii="Times New Roman" w:eastAsia="Arial Unicode MS" w:hAnsi="Times New Roman"/>
          <w:noProof/>
          <w:sz w:val="22"/>
          <w:szCs w:val="22"/>
        </w:rPr>
        <w:t xml:space="preserve"> zostanie zrealizowany przez następujących członków Konsorcjum:</w:t>
      </w:r>
    </w:p>
    <w:p w14:paraId="6E8536D0" w14:textId="77777777" w:rsidR="000B207E" w:rsidRPr="00CE04BE" w:rsidRDefault="000B207E" w:rsidP="000B207E">
      <w:pPr>
        <w:pStyle w:val="Akapitzlist"/>
        <w:tabs>
          <w:tab w:val="left" w:pos="426"/>
        </w:tabs>
        <w:ind w:left="0" w:right="-2"/>
        <w:jc w:val="both"/>
        <w:rPr>
          <w:rFonts w:ascii="Times New Roman" w:eastAsia="Arial Unicode MS" w:hAnsi="Times New Roman"/>
          <w:noProof/>
          <w:sz w:val="22"/>
          <w:szCs w:val="22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4839"/>
      </w:tblGrid>
      <w:tr w:rsidR="000B207E" w:rsidRPr="00CE04BE" w14:paraId="2B66BC8A" w14:textId="77777777" w:rsidTr="00C51097">
        <w:trPr>
          <w:trHeight w:val="606"/>
        </w:trPr>
        <w:tc>
          <w:tcPr>
            <w:tcW w:w="2131" w:type="pct"/>
            <w:shd w:val="clear" w:color="auto" w:fill="D9D9D9"/>
            <w:vAlign w:val="center"/>
          </w:tcPr>
          <w:p w14:paraId="0794C0ED" w14:textId="77777777" w:rsidR="000B207E" w:rsidRPr="00CE04BE" w:rsidRDefault="000B207E" w:rsidP="00C51097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sz w:val="22"/>
                <w:szCs w:val="22"/>
              </w:rPr>
              <w:t>Nazwa / Firma Wykonawcy / Adres</w:t>
            </w:r>
          </w:p>
        </w:tc>
        <w:tc>
          <w:tcPr>
            <w:tcW w:w="2869" w:type="pct"/>
            <w:shd w:val="clear" w:color="auto" w:fill="D9D9D9"/>
            <w:vAlign w:val="center"/>
          </w:tcPr>
          <w:p w14:paraId="70BA0535" w14:textId="77777777" w:rsidR="000B207E" w:rsidRPr="00CE04BE" w:rsidRDefault="000B207E" w:rsidP="00C51097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sz w:val="22"/>
                <w:szCs w:val="22"/>
              </w:rPr>
              <w:t xml:space="preserve">Zakres robót </w:t>
            </w: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budowlanych*/dostaw*/usług*</w:t>
            </w:r>
            <w:r w:rsidRPr="00CE04BE">
              <w:rPr>
                <w:rFonts w:ascii="Times New Roman" w:eastAsia="Arial Unicode MS" w:hAnsi="Times New Roman"/>
                <w:sz w:val="22"/>
                <w:szCs w:val="22"/>
              </w:rPr>
              <w:t>, które wykonawca wykona w ramach realizacji zamówienia</w:t>
            </w:r>
          </w:p>
        </w:tc>
      </w:tr>
      <w:tr w:rsidR="000B207E" w:rsidRPr="00CE04BE" w14:paraId="34FCAFDE" w14:textId="77777777" w:rsidTr="00C51097">
        <w:tc>
          <w:tcPr>
            <w:tcW w:w="2131" w:type="pct"/>
            <w:shd w:val="clear" w:color="auto" w:fill="auto"/>
          </w:tcPr>
          <w:p w14:paraId="1F5BBE65" w14:textId="77777777" w:rsidR="000B207E" w:rsidRPr="00CE04BE" w:rsidRDefault="000B207E" w:rsidP="00C5109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2869" w:type="pct"/>
            <w:shd w:val="clear" w:color="auto" w:fill="auto"/>
          </w:tcPr>
          <w:p w14:paraId="1DA3EE61" w14:textId="77777777" w:rsidR="000B207E" w:rsidRPr="00CE04BE" w:rsidRDefault="000B207E" w:rsidP="00C5109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0B207E" w:rsidRPr="00CE04BE" w14:paraId="2E3CC978" w14:textId="77777777" w:rsidTr="00C51097">
        <w:tc>
          <w:tcPr>
            <w:tcW w:w="2131" w:type="pct"/>
            <w:shd w:val="clear" w:color="auto" w:fill="auto"/>
          </w:tcPr>
          <w:p w14:paraId="5CF3AD11" w14:textId="77777777" w:rsidR="000B207E" w:rsidRPr="00CE04BE" w:rsidRDefault="000B207E" w:rsidP="00C5109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2869" w:type="pct"/>
            <w:shd w:val="clear" w:color="auto" w:fill="auto"/>
          </w:tcPr>
          <w:p w14:paraId="0B4341B7" w14:textId="77777777" w:rsidR="000B207E" w:rsidRPr="00CE04BE" w:rsidRDefault="000B207E" w:rsidP="00C5109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</w:tbl>
    <w:p w14:paraId="6D09DF13" w14:textId="77777777" w:rsidR="000B207E" w:rsidRPr="00E3620A" w:rsidRDefault="000B207E" w:rsidP="000B207E">
      <w:pPr>
        <w:pStyle w:val="Akapitzlist"/>
        <w:tabs>
          <w:tab w:val="left" w:pos="426"/>
        </w:tabs>
        <w:ind w:left="426" w:right="-2"/>
        <w:jc w:val="both"/>
        <w:rPr>
          <w:rFonts w:ascii="Times New Roman" w:eastAsia="Arial Unicode MS" w:hAnsi="Times New Roman"/>
          <w:noProof/>
          <w:szCs w:val="22"/>
        </w:rPr>
      </w:pPr>
    </w:p>
    <w:p w14:paraId="2EBFDDFB" w14:textId="77777777" w:rsidR="000B207E" w:rsidRPr="00CE04BE" w:rsidRDefault="000B207E" w:rsidP="000B207E">
      <w:pPr>
        <w:pStyle w:val="Akapitzlist"/>
        <w:widowControl/>
        <w:numPr>
          <w:ilvl w:val="0"/>
          <w:numId w:val="20"/>
        </w:numPr>
        <w:tabs>
          <w:tab w:val="left" w:pos="426"/>
        </w:tabs>
        <w:suppressAutoHyphens w:val="0"/>
        <w:ind w:left="426" w:right="-2" w:hanging="426"/>
        <w:jc w:val="both"/>
        <w:rPr>
          <w:rFonts w:ascii="Times New Roman" w:eastAsia="Arial Unicode MS" w:hAnsi="Times New Roman"/>
          <w:noProof/>
          <w:sz w:val="22"/>
          <w:szCs w:val="22"/>
        </w:rPr>
      </w:pPr>
      <w:r w:rsidRPr="00CE04BE">
        <w:rPr>
          <w:rFonts w:ascii="Times New Roman" w:eastAsia="Arial Unicode MS" w:hAnsi="Times New Roman"/>
          <w:noProof/>
          <w:sz w:val="22"/>
          <w:szCs w:val="22"/>
        </w:rPr>
        <w:t xml:space="preserve">Oświadczam, że wszystkie informacje podane w powyższych oświadczeniach są aktualne </w:t>
      </w:r>
      <w:r w:rsidRPr="00CE04BE">
        <w:rPr>
          <w:rFonts w:ascii="Times New Roman" w:eastAsia="Arial Unicode MS" w:hAnsi="Times New Roman"/>
          <w:noProof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1B3A640" w14:textId="77777777" w:rsidR="000B207E" w:rsidRDefault="000B207E" w:rsidP="000B207E">
      <w:pPr>
        <w:jc w:val="both"/>
        <w:rPr>
          <w:sz w:val="22"/>
          <w:szCs w:val="22"/>
        </w:rPr>
      </w:pPr>
    </w:p>
    <w:p w14:paraId="19A173B3" w14:textId="52C4B5EA" w:rsidR="000B207E" w:rsidRPr="00E3620A" w:rsidRDefault="00CE04BE" w:rsidP="00CE04BE">
      <w:pPr>
        <w:ind w:right="2832"/>
        <w:jc w:val="center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Oświadczenie </w:t>
      </w:r>
      <w:r w:rsidR="000B207E" w:rsidRPr="00E3620A">
        <w:rPr>
          <w:i/>
          <w:sz w:val="22"/>
          <w:szCs w:val="22"/>
          <w:u w:val="single"/>
        </w:rPr>
        <w:t>podpisan</w:t>
      </w:r>
      <w:r>
        <w:rPr>
          <w:i/>
          <w:sz w:val="22"/>
          <w:szCs w:val="22"/>
          <w:u w:val="single"/>
        </w:rPr>
        <w:t>e</w:t>
      </w:r>
      <w:r w:rsidR="000B207E" w:rsidRPr="00E3620A">
        <w:rPr>
          <w:i/>
          <w:sz w:val="22"/>
          <w:szCs w:val="22"/>
          <w:u w:val="single"/>
        </w:rPr>
        <w:t xml:space="preserve"> elektronicznie</w:t>
      </w:r>
    </w:p>
    <w:p w14:paraId="7BC05C5C" w14:textId="77777777" w:rsidR="000B207E" w:rsidRPr="00E3620A" w:rsidRDefault="000B207E" w:rsidP="000B207E">
      <w:pPr>
        <w:tabs>
          <w:tab w:val="left" w:pos="2030"/>
        </w:tabs>
        <w:jc w:val="both"/>
        <w:rPr>
          <w:b/>
          <w:sz w:val="18"/>
          <w:szCs w:val="18"/>
        </w:rPr>
      </w:pPr>
      <w:r w:rsidRPr="00E3620A">
        <w:rPr>
          <w:b/>
          <w:sz w:val="18"/>
          <w:szCs w:val="18"/>
        </w:rPr>
        <w:t xml:space="preserve">Uwaga: </w:t>
      </w:r>
    </w:p>
    <w:p w14:paraId="1DA421B2" w14:textId="77777777" w:rsidR="000B207E" w:rsidRPr="00E3620A" w:rsidRDefault="000B207E" w:rsidP="000B207E">
      <w:pPr>
        <w:tabs>
          <w:tab w:val="left" w:pos="2030"/>
        </w:tabs>
        <w:jc w:val="both"/>
        <w:rPr>
          <w:sz w:val="18"/>
          <w:szCs w:val="18"/>
        </w:rPr>
      </w:pPr>
    </w:p>
    <w:p w14:paraId="3CAD6F46" w14:textId="77777777" w:rsidR="000B207E" w:rsidRPr="00E3620A" w:rsidRDefault="000B207E" w:rsidP="000B207E">
      <w:pPr>
        <w:tabs>
          <w:tab w:val="left" w:pos="2030"/>
        </w:tabs>
        <w:jc w:val="both"/>
        <w:rPr>
          <w:i/>
          <w:sz w:val="18"/>
          <w:szCs w:val="18"/>
        </w:rPr>
      </w:pPr>
      <w:r w:rsidRPr="00E3620A">
        <w:rPr>
          <w:i/>
          <w:sz w:val="18"/>
          <w:szCs w:val="18"/>
        </w:rPr>
        <w:t xml:space="preserve">(w postępowaniu o wartości zamówienia mniejszej niż progi unijne) </w:t>
      </w:r>
    </w:p>
    <w:p w14:paraId="38E7D8E7" w14:textId="77777777" w:rsidR="00CE04BE" w:rsidRDefault="000B207E" w:rsidP="000B207E">
      <w:pPr>
        <w:tabs>
          <w:tab w:val="left" w:pos="2030"/>
        </w:tabs>
        <w:jc w:val="both"/>
        <w:rPr>
          <w:sz w:val="18"/>
          <w:szCs w:val="18"/>
        </w:rPr>
      </w:pPr>
      <w:r w:rsidRPr="00E3620A">
        <w:rPr>
          <w:sz w:val="18"/>
          <w:szCs w:val="18"/>
        </w:rPr>
        <w:t>Oświadczenie przekazuje się w postaci elektronicznej i opatruje kwalifikowanym podpisem elektronicznym, podpisem zaufanym lub podpisem osobistym, a gdy zostało sporządzone jako dokument w postaci papierowej i opatrzone własnoręcznym podpisem – przekazuje się cyfrowe odwzorowanie tego dokumentu opatrzone kwalifikowanym podpisem elektronicznym, podpisem zaufanym lub podpisem osobistym, poświadczającym zgodność cyfrowego odwzorowania z dokumentem w postaci papierowej.*</w:t>
      </w:r>
    </w:p>
    <w:p w14:paraId="771998A8" w14:textId="77777777" w:rsidR="00CE04BE" w:rsidRDefault="00CE04BE" w:rsidP="000B207E">
      <w:pPr>
        <w:tabs>
          <w:tab w:val="left" w:pos="2030"/>
        </w:tabs>
        <w:jc w:val="both"/>
        <w:rPr>
          <w:i/>
          <w:sz w:val="18"/>
          <w:szCs w:val="18"/>
        </w:rPr>
      </w:pPr>
    </w:p>
    <w:p w14:paraId="3D64DEB1" w14:textId="01B425C5" w:rsidR="000B207E" w:rsidRPr="00E3620A" w:rsidRDefault="000B207E" w:rsidP="000B207E">
      <w:pPr>
        <w:tabs>
          <w:tab w:val="left" w:pos="2030"/>
        </w:tabs>
        <w:jc w:val="both"/>
        <w:rPr>
          <w:i/>
          <w:sz w:val="18"/>
          <w:szCs w:val="18"/>
        </w:rPr>
      </w:pPr>
      <w:r w:rsidRPr="00E3620A">
        <w:rPr>
          <w:i/>
          <w:sz w:val="18"/>
          <w:szCs w:val="18"/>
        </w:rPr>
        <w:t>* niepotrzebne skreślić</w:t>
      </w:r>
    </w:p>
    <w:p w14:paraId="4C17EF26" w14:textId="77777777" w:rsidR="00092722" w:rsidRPr="00092722" w:rsidRDefault="00092722" w:rsidP="000B207E">
      <w:pPr>
        <w:rPr>
          <w:rFonts w:ascii="Times New Roman" w:hAnsi="Times New Roman"/>
        </w:rPr>
      </w:pPr>
    </w:p>
    <w:sectPr w:rsidR="00092722" w:rsidRPr="00092722" w:rsidSect="00CE04BE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510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ED23C" w14:textId="77777777" w:rsidR="00BF792C" w:rsidRDefault="00BF792C">
      <w:r>
        <w:separator/>
      </w:r>
    </w:p>
    <w:p w14:paraId="42D428FB" w14:textId="77777777" w:rsidR="00BF792C" w:rsidRDefault="00BF792C"/>
  </w:endnote>
  <w:endnote w:type="continuationSeparator" w:id="0">
    <w:p w14:paraId="69C9D623" w14:textId="77777777" w:rsidR="00BF792C" w:rsidRDefault="00BF792C">
      <w:r>
        <w:continuationSeparator/>
      </w:r>
    </w:p>
    <w:p w14:paraId="7F28EFA7" w14:textId="77777777" w:rsidR="00BF792C" w:rsidRDefault="00BF79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5C263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4EF8CD" w14:textId="77777777" w:rsidR="008672F6" w:rsidRDefault="008672F6" w:rsidP="00487F43">
    <w:pPr>
      <w:pStyle w:val="Stopka"/>
      <w:ind w:right="360"/>
    </w:pPr>
  </w:p>
  <w:p w14:paraId="39ABAA16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71804" w14:textId="77777777" w:rsidR="008672F6" w:rsidRPr="001C13EC" w:rsidRDefault="008672F6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 w:rsidR="00016F1A">
      <w:rPr>
        <w:rFonts w:ascii="Times New Roman" w:hAnsi="Times New Roman"/>
        <w:b/>
        <w:noProof/>
        <w:sz w:val="16"/>
        <w:szCs w:val="14"/>
      </w:rPr>
      <w:t>5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 w:rsidR="00016F1A">
      <w:rPr>
        <w:rFonts w:ascii="Times New Roman" w:hAnsi="Times New Roman"/>
        <w:noProof/>
        <w:sz w:val="16"/>
        <w:szCs w:val="14"/>
      </w:rPr>
      <w:t>5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A65C8" w14:textId="77777777" w:rsidR="00BF792C" w:rsidRDefault="00BF792C">
      <w:r>
        <w:separator/>
      </w:r>
    </w:p>
    <w:p w14:paraId="0B6F8FC9" w14:textId="77777777" w:rsidR="00BF792C" w:rsidRDefault="00BF792C"/>
  </w:footnote>
  <w:footnote w:type="continuationSeparator" w:id="0">
    <w:p w14:paraId="605464A8" w14:textId="77777777" w:rsidR="00BF792C" w:rsidRDefault="00BF792C">
      <w:r>
        <w:continuationSeparator/>
      </w:r>
    </w:p>
    <w:p w14:paraId="20A66656" w14:textId="77777777" w:rsidR="00BF792C" w:rsidRDefault="00BF79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122AF" w14:textId="77777777" w:rsidR="00293CB0" w:rsidRDefault="00293CB0" w:rsidP="00293CB0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5EC9850" wp14:editId="509C0AA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04850"/>
          <wp:effectExtent l="0" t="0" r="0" b="0"/>
          <wp:wrapNone/>
          <wp:docPr id="1701334266" name="Obraz 1701334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4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72C822C" w14:textId="77777777" w:rsidR="00293CB0" w:rsidRDefault="00293CB0" w:rsidP="00293CB0">
    <w:pPr>
      <w:tabs>
        <w:tab w:val="center" w:pos="4536"/>
        <w:tab w:val="right" w:pos="9072"/>
      </w:tabs>
    </w:pPr>
  </w:p>
  <w:p w14:paraId="218A895C" w14:textId="77777777" w:rsidR="00293CB0" w:rsidRDefault="00293CB0" w:rsidP="00293CB0">
    <w:pPr>
      <w:tabs>
        <w:tab w:val="center" w:pos="4536"/>
        <w:tab w:val="right" w:pos="9072"/>
      </w:tabs>
    </w:pPr>
  </w:p>
  <w:p w14:paraId="5AC44AD0" w14:textId="77777777" w:rsidR="00293CB0" w:rsidRDefault="00293CB0" w:rsidP="00293CB0">
    <w:pPr>
      <w:tabs>
        <w:tab w:val="center" w:pos="4536"/>
        <w:tab w:val="right" w:pos="9072"/>
      </w:tabs>
    </w:pPr>
  </w:p>
  <w:p w14:paraId="3776F6D6" w14:textId="77777777" w:rsidR="00293CB0" w:rsidRPr="00FE4939" w:rsidRDefault="00293CB0" w:rsidP="00293CB0">
    <w:pPr>
      <w:ind w:left="-284" w:right="-284"/>
      <w:jc w:val="center"/>
      <w:rPr>
        <w:rFonts w:ascii="Times New Roman" w:eastAsia="Times New Roman" w:hAnsi="Times New Roman"/>
        <w:i/>
        <w:iCs/>
        <w:sz w:val="16"/>
        <w:szCs w:val="28"/>
      </w:rPr>
    </w:pPr>
    <w:r w:rsidRPr="00AD3560">
      <w:rPr>
        <w:rFonts w:ascii="Times New Roman" w:hAnsi="Times New Roman"/>
        <w:i/>
        <w:sz w:val="14"/>
      </w:rPr>
      <w:t xml:space="preserve">Projekt pn. Rozszerzenie dostępności </w:t>
    </w:r>
    <w:proofErr w:type="spellStart"/>
    <w:r w:rsidRPr="00AD3560">
      <w:rPr>
        <w:rFonts w:ascii="Times New Roman" w:hAnsi="Times New Roman"/>
        <w:i/>
        <w:sz w:val="14"/>
      </w:rPr>
      <w:t>robotycznie</w:t>
    </w:r>
    <w:proofErr w:type="spellEnd"/>
    <w:r w:rsidRPr="00AD3560">
      <w:rPr>
        <w:rFonts w:ascii="Times New Roman" w:hAnsi="Times New Roman"/>
        <w:i/>
        <w:sz w:val="14"/>
      </w:rPr>
      <w:t xml:space="preserve"> wspomaganej diagnostyki funkcjonalnej i rehabilitacji dzieci i młodych dorosłych z mózgowym porażeniem dziecięcym </w:t>
    </w:r>
    <w:r w:rsidRPr="00AD3560">
      <w:rPr>
        <w:rFonts w:ascii="Times New Roman" w:hAnsi="Times New Roman"/>
        <w:i/>
        <w:sz w:val="14"/>
      </w:rPr>
      <w:br/>
      <w:t xml:space="preserve">i innymi zespołami porażennymi na terenie województwa wielkopolskiego, nr </w:t>
    </w:r>
    <w:r>
      <w:rPr>
        <w:rFonts w:ascii="Times New Roman" w:hAnsi="Times New Roman"/>
        <w:i/>
        <w:sz w:val="14"/>
      </w:rPr>
      <w:t>projektu</w:t>
    </w:r>
    <w:r w:rsidRPr="00AD3560">
      <w:rPr>
        <w:rFonts w:ascii="Times New Roman" w:hAnsi="Times New Roman"/>
        <w:i/>
        <w:sz w:val="14"/>
      </w:rPr>
      <w:t xml:space="preserve"> FEWP.06.13-IZ.00-00</w:t>
    </w:r>
    <w:r>
      <w:rPr>
        <w:rFonts w:ascii="Times New Roman" w:hAnsi="Times New Roman"/>
        <w:i/>
        <w:sz w:val="14"/>
      </w:rPr>
      <w:t>89</w:t>
    </w:r>
    <w:r w:rsidRPr="00AD3560">
      <w:rPr>
        <w:rFonts w:ascii="Times New Roman" w:hAnsi="Times New Roman"/>
        <w:i/>
        <w:sz w:val="14"/>
      </w:rPr>
      <w:t>/23</w:t>
    </w:r>
    <w:r w:rsidRPr="00AD3560">
      <w:rPr>
        <w:rFonts w:ascii="Times New Roman" w:hAnsi="Times New Roman"/>
        <w:i/>
        <w:sz w:val="14"/>
      </w:rPr>
      <w:br/>
      <w:t>Współfinansowanie z Europejskiego Funduszu Społecznego Plus w ramach Programu Regionalnego Fundusze Europejskie dla Wielkopolski na lata 2021-2027</w:t>
    </w:r>
  </w:p>
  <w:p w14:paraId="69E85172" w14:textId="77777777" w:rsidR="008672F6" w:rsidRPr="00293CB0" w:rsidRDefault="008672F6" w:rsidP="00293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1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9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2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4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8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9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1988435642">
    <w:abstractNumId w:val="37"/>
  </w:num>
  <w:num w:numId="2" w16cid:durableId="2091921110">
    <w:abstractNumId w:val="58"/>
  </w:num>
  <w:num w:numId="3" w16cid:durableId="654724545">
    <w:abstractNumId w:val="56"/>
  </w:num>
  <w:num w:numId="4" w16cid:durableId="727459293">
    <w:abstractNumId w:val="60"/>
  </w:num>
  <w:num w:numId="5" w16cid:durableId="463622720">
    <w:abstractNumId w:val="52"/>
  </w:num>
  <w:num w:numId="6" w16cid:durableId="1025715176">
    <w:abstractNumId w:val="39"/>
  </w:num>
  <w:num w:numId="7" w16cid:durableId="699861075">
    <w:abstractNumId w:val="51"/>
  </w:num>
  <w:num w:numId="8" w16cid:durableId="997270040">
    <w:abstractNumId w:val="69"/>
  </w:num>
  <w:num w:numId="9" w16cid:durableId="16786490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1287689">
    <w:abstractNumId w:val="54"/>
  </w:num>
  <w:num w:numId="11" w16cid:durableId="1584945895">
    <w:abstractNumId w:val="47"/>
  </w:num>
  <w:num w:numId="12" w16cid:durableId="1906062448">
    <w:abstractNumId w:val="69"/>
  </w:num>
  <w:num w:numId="13" w16cid:durableId="5389771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7995995">
    <w:abstractNumId w:val="59"/>
  </w:num>
  <w:num w:numId="15" w16cid:durableId="1544099123">
    <w:abstractNumId w:val="42"/>
  </w:num>
  <w:num w:numId="16" w16cid:durableId="754740252">
    <w:abstractNumId w:val="40"/>
  </w:num>
  <w:num w:numId="17" w16cid:durableId="960264328">
    <w:abstractNumId w:val="38"/>
  </w:num>
  <w:num w:numId="18" w16cid:durableId="4589153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6094450">
    <w:abstractNumId w:val="43"/>
  </w:num>
  <w:num w:numId="20" w16cid:durableId="722485283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46AF3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2722"/>
    <w:rsid w:val="00093011"/>
    <w:rsid w:val="0009304D"/>
    <w:rsid w:val="0009323B"/>
    <w:rsid w:val="00093376"/>
    <w:rsid w:val="000963ED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07E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E12CE"/>
    <w:rsid w:val="000E1B6E"/>
    <w:rsid w:val="000E242A"/>
    <w:rsid w:val="000E243B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553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435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2AD4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1C81"/>
    <w:rsid w:val="001827E8"/>
    <w:rsid w:val="00184FC1"/>
    <w:rsid w:val="00185AA1"/>
    <w:rsid w:val="00185E66"/>
    <w:rsid w:val="001868BF"/>
    <w:rsid w:val="001876A2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4ADC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636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50B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5C1F"/>
    <w:rsid w:val="00326B10"/>
    <w:rsid w:val="0032710B"/>
    <w:rsid w:val="0032767D"/>
    <w:rsid w:val="00330057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3F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6CC3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5BF8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DFF"/>
    <w:rsid w:val="00581479"/>
    <w:rsid w:val="00582441"/>
    <w:rsid w:val="00582DCD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7F2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2A1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732"/>
    <w:rsid w:val="007D5E95"/>
    <w:rsid w:val="007E0A56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0BB4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2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52DA6"/>
    <w:rsid w:val="0085336D"/>
    <w:rsid w:val="008539CB"/>
    <w:rsid w:val="00853D23"/>
    <w:rsid w:val="00854316"/>
    <w:rsid w:val="008545CB"/>
    <w:rsid w:val="00854FAD"/>
    <w:rsid w:val="00855C8F"/>
    <w:rsid w:val="008562B9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657"/>
    <w:rsid w:val="0087147D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2595"/>
    <w:rsid w:val="00893333"/>
    <w:rsid w:val="00893D43"/>
    <w:rsid w:val="008946AA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16871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41B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397"/>
    <w:rsid w:val="00A21F66"/>
    <w:rsid w:val="00A227B5"/>
    <w:rsid w:val="00A23597"/>
    <w:rsid w:val="00A235C8"/>
    <w:rsid w:val="00A238BB"/>
    <w:rsid w:val="00A24C7A"/>
    <w:rsid w:val="00A25ED5"/>
    <w:rsid w:val="00A306BB"/>
    <w:rsid w:val="00A31C32"/>
    <w:rsid w:val="00A32572"/>
    <w:rsid w:val="00A353DF"/>
    <w:rsid w:val="00A35BD2"/>
    <w:rsid w:val="00A36056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5EFF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3EF2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5FA"/>
    <w:rsid w:val="00B63C6A"/>
    <w:rsid w:val="00B71F77"/>
    <w:rsid w:val="00B758DB"/>
    <w:rsid w:val="00B75D3B"/>
    <w:rsid w:val="00B77750"/>
    <w:rsid w:val="00B7775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BF792C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552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41C"/>
    <w:rsid w:val="00CD55D2"/>
    <w:rsid w:val="00CE04BE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13F"/>
    <w:rsid w:val="00D07323"/>
    <w:rsid w:val="00D106CB"/>
    <w:rsid w:val="00D107E1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11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E33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58F"/>
    <w:rsid w:val="00FB0E45"/>
    <w:rsid w:val="00FB1594"/>
    <w:rsid w:val="00FB2E71"/>
    <w:rsid w:val="00FB3046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19E2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D7F47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092722"/>
    <w:rPr>
      <w:rFonts w:ascii="Thorndale" w:eastAsia="HG Mincho Light J" w:hAnsi="Thorndale"/>
      <w:color w:val="000000"/>
      <w:sz w:val="24"/>
      <w:szCs w:val="24"/>
    </w:rPr>
  </w:style>
  <w:style w:type="character" w:customStyle="1" w:styleId="BulletCZnak">
    <w:name w:val="BulletC Znak"/>
    <w:aliases w:val="Nagłowek 3 Znak1,Numerowanie Znak1,L1 Znak1,Preambuła Znak1,Akapit z listą BS Znak1,Kolorowa lista — akcent 11 Znak1,Dot pt Znak1,F5 List Paragraph Znak1,Recommendation Znak1,List Paragraph11 Znak1,lp1 Znak1"/>
    <w:uiPriority w:val="34"/>
    <w:locked/>
    <w:rsid w:val="000B207E"/>
    <w:rPr>
      <w:rFonts w:ascii="Calibri" w:eastAsia="Calibri" w:hAnsi="Calibri"/>
      <w:sz w:val="22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BF47-1DAD-4B26-BBA6-7FC3395D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Krystyna Kubiak</cp:lastModifiedBy>
  <cp:revision>10</cp:revision>
  <cp:lastPrinted>2020-01-21T17:47:00Z</cp:lastPrinted>
  <dcterms:created xsi:type="dcterms:W3CDTF">2024-05-15T18:29:00Z</dcterms:created>
  <dcterms:modified xsi:type="dcterms:W3CDTF">2024-07-18T12:23:00Z</dcterms:modified>
</cp:coreProperties>
</file>