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307" w14:textId="2E7947B3" w:rsidR="0007226C" w:rsidRDefault="004C68C5" w:rsidP="004A3E46">
      <w:pPr>
        <w:spacing w:line="360" w:lineRule="auto"/>
        <w:ind w:left="-142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0BF2" w14:textId="176C7262" w:rsidR="00CD0E14" w:rsidRDefault="00CD0E14" w:rsidP="005E2404">
      <w:pPr>
        <w:spacing w:line="240" w:lineRule="auto"/>
        <w:rPr>
          <w:b/>
          <w:bCs/>
          <w:sz w:val="24"/>
          <w:szCs w:val="24"/>
        </w:rPr>
      </w:pPr>
    </w:p>
    <w:p w14:paraId="7CCEECA5" w14:textId="2D1257E3" w:rsidR="00CD0E14" w:rsidRDefault="00CD0E14" w:rsidP="00CD0E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- część 3</w:t>
      </w:r>
    </w:p>
    <w:p w14:paraId="295983DB" w14:textId="282928B6" w:rsidR="00CD0E14" w:rsidRDefault="00CD0E14" w:rsidP="00CD0E14">
      <w:pPr>
        <w:jc w:val="center"/>
        <w:rPr>
          <w:b/>
          <w:bCs/>
          <w:sz w:val="24"/>
          <w:szCs w:val="24"/>
        </w:rPr>
      </w:pPr>
      <w:r w:rsidRPr="00CD0E14">
        <w:rPr>
          <w:b/>
        </w:rPr>
        <w:t>Wyposażenie meblowe z osprzętem</w:t>
      </w:r>
    </w:p>
    <w:p w14:paraId="6A244398" w14:textId="77777777" w:rsidR="00CD0E14" w:rsidRDefault="00CD0E14" w:rsidP="005E2404">
      <w:pPr>
        <w:pStyle w:val="Tekstpodstawowy31"/>
        <w:spacing w:line="200" w:lineRule="atLeast"/>
        <w:jc w:val="both"/>
        <w:rPr>
          <w:rFonts w:ascii="Arial" w:hAnsi="Arial" w:cs="Arial"/>
          <w:sz w:val="20"/>
        </w:rPr>
      </w:pPr>
    </w:p>
    <w:p w14:paraId="0C4212A9" w14:textId="77777777" w:rsidR="00CD0E14" w:rsidRDefault="00CD0E14" w:rsidP="00CD0E14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  <w:r>
        <w:rPr>
          <w:rFonts w:ascii="Arial" w:hAnsi="Arial" w:cs="Arial"/>
          <w:sz w:val="20"/>
        </w:rPr>
        <w:t xml:space="preserve"> </w:t>
      </w:r>
      <w:r w:rsidRPr="002B37FE">
        <w:rPr>
          <w:rFonts w:ascii="Arial" w:hAnsi="Arial" w:cs="Arial"/>
          <w:b/>
          <w:sz w:val="20"/>
        </w:rPr>
        <w:t xml:space="preserve">Dostawa i montaż wyposażenia w ramach projektu pn. Centrum Wsparcia </w:t>
      </w:r>
    </w:p>
    <w:p w14:paraId="5DD29B35" w14:textId="77777777" w:rsidR="00CD0E14" w:rsidRPr="00375424" w:rsidRDefault="00CD0E14" w:rsidP="00CD0E14">
      <w:pPr>
        <w:pStyle w:val="Tekstpodstawowy31"/>
        <w:spacing w:line="200" w:lineRule="atLeast"/>
        <w:ind w:left="2126"/>
        <w:jc w:val="both"/>
        <w:rPr>
          <w:b/>
          <w:sz w:val="20"/>
        </w:rPr>
      </w:pPr>
      <w:r w:rsidRPr="002B37FE">
        <w:rPr>
          <w:rFonts w:ascii="Arial" w:hAnsi="Arial" w:cs="Arial"/>
          <w:b/>
          <w:sz w:val="20"/>
        </w:rPr>
        <w:t>Rodziny w Gminie Dzierzgoń</w:t>
      </w:r>
    </w:p>
    <w:p w14:paraId="73993AD5" w14:textId="77777777" w:rsidR="00CD0E14" w:rsidRPr="002B37FE" w:rsidRDefault="00CD0E14" w:rsidP="00CD0E14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Nazwa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587303E0" w14:textId="77777777" w:rsidR="00CD0E14" w:rsidRDefault="00CD0E14" w:rsidP="00CD0E14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Adres 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4F688403" w14:textId="77777777" w:rsidR="00CD0E14" w:rsidRDefault="00CD0E14" w:rsidP="00CD0E14">
      <w:pPr>
        <w:spacing w:before="240"/>
        <w:jc w:val="both"/>
        <w:rPr>
          <w:bCs/>
          <w:sz w:val="20"/>
          <w:szCs w:val="20"/>
        </w:rPr>
      </w:pPr>
      <w:r w:rsidRPr="00206955">
        <w:rPr>
          <w:bCs/>
          <w:sz w:val="20"/>
          <w:szCs w:val="20"/>
        </w:rPr>
        <w:t>Oświadczenie Wykonawcy:</w:t>
      </w:r>
    </w:p>
    <w:p w14:paraId="779D468C" w14:textId="77777777" w:rsidR="00CD0E14" w:rsidRPr="00B01658" w:rsidRDefault="00CD0E14" w:rsidP="00CD0E14">
      <w:pPr>
        <w:spacing w:before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2B37FE">
        <w:rPr>
          <w:b/>
          <w:sz w:val="20"/>
          <w:szCs w:val="20"/>
        </w:rPr>
        <w:t>Niniejszym oświadczam, że wszystkie oferowane elementy wyposażenia wg poniższej specyfikacji, spełniają parametry wymagane przez Zamawiającego, zgodnie z opisem wymagań minimalnych określonych Opisie przedmiotu zamówienia, stanowiącym Załącznik nr 1.1 do SWZ.</w:t>
      </w:r>
    </w:p>
    <w:p w14:paraId="1C18DED1" w14:textId="33C27BDA" w:rsidR="00480A70" w:rsidRPr="004A3E46" w:rsidRDefault="00480A70" w:rsidP="00CB015E"/>
    <w:tbl>
      <w:tblPr>
        <w:tblStyle w:val="Tabela-Siatka"/>
        <w:tblW w:w="91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3288"/>
        <w:gridCol w:w="1134"/>
        <w:gridCol w:w="2721"/>
        <w:gridCol w:w="1361"/>
      </w:tblGrid>
      <w:tr w:rsidR="00CD0E14" w:rsidRPr="00CD0E14" w14:paraId="29F0E729" w14:textId="2C4A96F7" w:rsidTr="00666DF2">
        <w:trPr>
          <w:trHeight w:val="737"/>
        </w:trPr>
        <w:tc>
          <w:tcPr>
            <w:tcW w:w="624" w:type="dxa"/>
            <w:vAlign w:val="center"/>
            <w:hideMark/>
          </w:tcPr>
          <w:p w14:paraId="26F5D526" w14:textId="77777777" w:rsidR="00CD0E14" w:rsidRPr="00CD0E14" w:rsidRDefault="00CD0E14" w:rsidP="00CD0E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E1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  <w:p w14:paraId="3FFED39E" w14:textId="77777777" w:rsidR="00CD0E14" w:rsidRPr="00CD0E14" w:rsidRDefault="00CD0E14" w:rsidP="00CD0E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8" w:type="dxa"/>
            <w:vAlign w:val="center"/>
            <w:hideMark/>
          </w:tcPr>
          <w:p w14:paraId="2E0932CF" w14:textId="77777777" w:rsidR="00CD0E14" w:rsidRPr="00CD0E14" w:rsidRDefault="00CD0E14" w:rsidP="00CD0E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E14">
              <w:rPr>
                <w:rFonts w:ascii="Arial" w:hAnsi="Arial" w:cs="Arial"/>
                <w:b/>
                <w:sz w:val="18"/>
                <w:szCs w:val="18"/>
              </w:rPr>
              <w:t>Nazwa sprzętu</w:t>
            </w:r>
          </w:p>
        </w:tc>
        <w:tc>
          <w:tcPr>
            <w:tcW w:w="1134" w:type="dxa"/>
            <w:vAlign w:val="center"/>
            <w:hideMark/>
          </w:tcPr>
          <w:p w14:paraId="39771F19" w14:textId="77777777" w:rsidR="00CD0E14" w:rsidRPr="00CD0E14" w:rsidRDefault="00CD0E14" w:rsidP="00CD0E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E1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721" w:type="dxa"/>
            <w:vAlign w:val="center"/>
          </w:tcPr>
          <w:p w14:paraId="414474E7" w14:textId="3F1985DA" w:rsidR="00CD0E14" w:rsidRPr="00CD0E14" w:rsidRDefault="00CD0E14" w:rsidP="00CD0E14">
            <w:pPr>
              <w:jc w:val="center"/>
              <w:rPr>
                <w:b/>
                <w:sz w:val="18"/>
                <w:szCs w:val="18"/>
              </w:rPr>
            </w:pPr>
            <w:r w:rsidRPr="00CD0E14">
              <w:rPr>
                <w:rFonts w:ascii="Arial" w:hAnsi="Arial" w:cs="Arial"/>
                <w:b/>
                <w:sz w:val="18"/>
                <w:szCs w:val="18"/>
              </w:rPr>
              <w:t>Producent, model i nr katalogowy oferowanego sprzętu</w:t>
            </w:r>
          </w:p>
        </w:tc>
        <w:tc>
          <w:tcPr>
            <w:tcW w:w="1361" w:type="dxa"/>
            <w:vAlign w:val="center"/>
          </w:tcPr>
          <w:p w14:paraId="448E4A90" w14:textId="5130D609" w:rsidR="00CD0E14" w:rsidRPr="00CD0E14" w:rsidRDefault="00CD0E14" w:rsidP="00CD0E14">
            <w:pPr>
              <w:jc w:val="center"/>
              <w:rPr>
                <w:b/>
                <w:sz w:val="18"/>
                <w:szCs w:val="18"/>
              </w:rPr>
            </w:pPr>
            <w:r w:rsidRPr="00CD0E14">
              <w:rPr>
                <w:rFonts w:ascii="Arial" w:hAnsi="Arial" w:cs="Arial"/>
                <w:b/>
                <w:sz w:val="18"/>
                <w:szCs w:val="18"/>
              </w:rPr>
              <w:t>Cena brutto (PLN)</w:t>
            </w:r>
          </w:p>
        </w:tc>
      </w:tr>
      <w:tr w:rsidR="00CD0E14" w:rsidRPr="00397C19" w14:paraId="56F15146" w14:textId="4929F76C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2EB0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1744" w14:textId="2BD040B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B275BB">
              <w:rPr>
                <w:rFonts w:ascii="Arial" w:hAnsi="Arial" w:cs="Arial"/>
                <w:bCs/>
              </w:rPr>
              <w:t>Zlewozmywak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73D" w14:textId="3F60F678" w:rsidR="00CD0E14" w:rsidRPr="00397C19" w:rsidRDefault="00FB6C47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958BE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5E0" w14:textId="77777777" w:rsidR="00CD0E14" w:rsidRPr="001F4D83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621" w14:textId="77777777" w:rsidR="00CD0E14" w:rsidRPr="001F4D83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43902FFC" w14:textId="7CF49F67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DFF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7B9" w14:textId="2A5E95E1" w:rsidR="00CD0E14" w:rsidRPr="00397C19" w:rsidRDefault="00CD0E14" w:rsidP="00CD0E14">
            <w:pPr>
              <w:ind w:hanging="25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Bateria </w:t>
            </w:r>
            <w:r w:rsidRPr="00DB2404">
              <w:rPr>
                <w:rFonts w:ascii="Arial" w:hAnsi="Arial" w:cs="Arial"/>
                <w:bCs/>
              </w:rPr>
              <w:t>zlewozmywakowa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A34" w14:textId="6C9C9042" w:rsidR="00CD0E14" w:rsidRPr="00397C19" w:rsidRDefault="00FB6C47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958BE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F9C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671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3A0B3333" w14:textId="03F968FE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E8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29C" w14:textId="4ACFC5B2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 xml:space="preserve">Szafka dolna </w:t>
            </w:r>
            <w:r w:rsidRPr="00DB2404">
              <w:rPr>
                <w:rFonts w:ascii="Arial" w:hAnsi="Arial" w:cs="Arial"/>
                <w:bCs/>
              </w:rPr>
              <w:t>zlewozmywakowa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E3A" w14:textId="040D8B99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84F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86E2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6BCB3371" w14:textId="5D6C3ED4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4D5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52BB" w14:textId="7406751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Szafka dolna z szufladą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9F5" w14:textId="40ADE1D4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BFEE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3BC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585269EE" w14:textId="1F6E992C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B44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C457" w14:textId="2FDB8CA9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Szafka dolna z wycięciem na komin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AF4" w14:textId="44CC0DEE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54D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776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5F32ECB9" w14:textId="4D8058D6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3DF2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B35" w14:textId="4061F457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EA09C5">
              <w:rPr>
                <w:rFonts w:ascii="Arial" w:hAnsi="Arial" w:cs="Arial"/>
                <w:bCs/>
              </w:rPr>
              <w:t>Blat na dolne szafki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8390" w14:textId="1206F820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A3CD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408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278AFAEB" w14:textId="6824DC06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A6E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A5A" w14:textId="349499FA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Cokół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46CC" w14:textId="757F180F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462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934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7ECB7981" w14:textId="1AE2F6BB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DCE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4F0" w14:textId="164AD476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Zabudowa meblowa do lodówek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54C" w14:textId="27CAEBD1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2550F1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927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A8F" w14:textId="77777777" w:rsidR="00CD0E14" w:rsidRPr="002550F1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7A96E172" w14:textId="3AA7A363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90CC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CB2" w14:textId="644A2040" w:rsidR="00CD0E14" w:rsidRPr="00B958BE" w:rsidRDefault="00CD0E14" w:rsidP="00CD0E14">
            <w:pPr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Szafka wisząca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A894" w14:textId="25E3F59A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B958BE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588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2B9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02B6AD8A" w14:textId="7B27E12A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D5C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1A1" w14:textId="3E8D588B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 z suszarką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8B2" w14:textId="10472F48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B6335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04D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FEB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45CA02CF" w14:textId="4F67B75B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BE7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705" w14:textId="15E259F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828" w14:textId="0E04B97A" w:rsidR="00CD0E14" w:rsidRPr="00B958BE" w:rsidRDefault="00CD0E14" w:rsidP="00B958BE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4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C54" w14:textId="77777777" w:rsidR="00CD0E14" w:rsidRPr="00C510A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7DB" w14:textId="77777777" w:rsidR="00CD0E14" w:rsidRPr="00C510A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036E2904" w14:textId="582448AE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2E3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F591" w14:textId="11FC0AAD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>Szafka wisząca</w:t>
            </w:r>
            <w:r>
              <w:rPr>
                <w:rFonts w:ascii="Arial" w:hAnsi="Arial" w:cs="Arial"/>
                <w:bCs/>
              </w:rPr>
              <w:t xml:space="preserve">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EC3" w14:textId="1D96C801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6CF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192D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00F43B2C" w14:textId="75A37E47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FB1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2E9" w14:textId="6DAEAF6C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8B6335">
              <w:rPr>
                <w:rFonts w:ascii="Arial" w:hAnsi="Arial" w:cs="Arial"/>
                <w:bCs/>
              </w:rPr>
              <w:t xml:space="preserve">Szafka </w:t>
            </w:r>
            <w:r w:rsidRPr="00C510A4">
              <w:rPr>
                <w:rFonts w:ascii="Arial" w:hAnsi="Arial" w:cs="Arial"/>
                <w:bCs/>
              </w:rPr>
              <w:t>okapowa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9A6" w14:textId="4D49A702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F401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D12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6F8E2595" w14:textId="08D51F16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38C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ECF" w14:textId="6D6892C0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Cokół-maskownica nad szafki wiszące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D47" w14:textId="2F8E4DB5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3854B3"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2D75" w14:textId="77777777" w:rsidR="00CD0E14" w:rsidRPr="003854B3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6C5" w14:textId="77777777" w:rsidR="00CD0E14" w:rsidRPr="003854B3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3A317CE2" w14:textId="3B0BC438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84A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BE6" w14:textId="104C6410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Regał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F15" w14:textId="32324757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57C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6D89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6D06CF8D" w14:textId="603E0EC3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219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B82" w14:textId="3116E84A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3854B3">
              <w:rPr>
                <w:rFonts w:ascii="Arial" w:hAnsi="Arial" w:cs="Arial"/>
                <w:bCs/>
              </w:rPr>
              <w:t>Półka wisząca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1AF" w14:textId="40E380D5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EE7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18E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54A7CE63" w14:textId="0EE4C1F3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164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0736" w14:textId="0A439F77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EB7D07">
              <w:rPr>
                <w:rFonts w:ascii="Arial" w:hAnsi="Arial" w:cs="Arial"/>
                <w:bCs/>
              </w:rPr>
              <w:t>Szafka wisząca (</w:t>
            </w:r>
            <w:r>
              <w:rPr>
                <w:rFonts w:ascii="Arial" w:hAnsi="Arial" w:cs="Arial"/>
                <w:bCs/>
              </w:rPr>
              <w:t>4</w:t>
            </w:r>
            <w:r w:rsidRPr="00EB7D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1EBB" w14:textId="6B3BD399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FFE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730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27365108" w14:textId="5B44FA51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838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8A59" w14:textId="185AA268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51534B">
              <w:rPr>
                <w:rFonts w:ascii="Arial" w:hAnsi="Arial" w:cs="Arial"/>
                <w:bCs/>
              </w:rPr>
              <w:t>Szafka wisząca (</w:t>
            </w:r>
            <w:r>
              <w:rPr>
                <w:rFonts w:ascii="Arial" w:hAnsi="Arial" w:cs="Arial"/>
                <w:bCs/>
              </w:rPr>
              <w:t>5</w:t>
            </w:r>
            <w:r w:rsidRPr="0051534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0B2" w14:textId="3B4567DB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BED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543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11D0217B" w14:textId="45592B07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AB62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C164" w14:textId="3A664FE6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Stół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F831" w14:textId="5D704D89" w:rsidR="00CD0E14" w:rsidRPr="00397C19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49AB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486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5FC49B4A" w14:textId="5E528689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5DF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6BF" w14:textId="2EE4FCFB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7B0740">
              <w:rPr>
                <w:rFonts w:ascii="Arial" w:hAnsi="Arial" w:cs="Arial"/>
                <w:bCs/>
              </w:rPr>
              <w:t>Krzesło składane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FDBB" w14:textId="21A24674" w:rsidR="00CD0E14" w:rsidRPr="00B958BE" w:rsidRDefault="00FB6C47" w:rsidP="00B958B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002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15E8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05E39FA2" w14:textId="61551A7B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67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CFF" w14:textId="38A0F8B7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675E5C">
              <w:rPr>
                <w:rFonts w:ascii="Arial" w:hAnsi="Arial" w:cs="Arial"/>
                <w:bCs/>
              </w:rPr>
              <w:t>Zlewozmywak dwukomorowy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099" w14:textId="61549BDF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8A04" w14:textId="77777777" w:rsidR="00CD0E14" w:rsidRPr="000049DA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92D" w14:textId="77777777" w:rsidR="00CD0E14" w:rsidRPr="000049DA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5D211DD7" w14:textId="3FFDBAAE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BB1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4B76" w14:textId="6B062AA8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dolna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EAD" w14:textId="1A7D3646" w:rsidR="00CD0E14" w:rsidRPr="00B958BE" w:rsidRDefault="00B958BE" w:rsidP="00B958BE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1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34D" w14:textId="77777777" w:rsidR="00CD0E14" w:rsidRPr="000049DA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7C0F" w14:textId="77777777" w:rsidR="00CD0E14" w:rsidRPr="000049DA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0EE34449" w14:textId="1576EC92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DEF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DA9" w14:textId="607B5709" w:rsidR="00CD0E14" w:rsidRPr="00B958BE" w:rsidRDefault="00CD0E14" w:rsidP="00CD0E14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dolna zlewozmywak</w:t>
            </w:r>
            <w:r>
              <w:rPr>
                <w:rFonts w:ascii="Arial" w:hAnsi="Arial" w:cs="Arial"/>
                <w:bCs/>
              </w:rPr>
              <w:t>owa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76A" w14:textId="63AB38EE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404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B75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66AD6892" w14:textId="54E756BE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F478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3ED" w14:textId="46BAD8D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z szufladami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168" w14:textId="1067D612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A29" w14:textId="77777777" w:rsidR="00CD0E14" w:rsidRPr="005C383F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C8D" w14:textId="77777777" w:rsidR="00CD0E14" w:rsidRPr="005C383F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4202A4A4" w14:textId="3B3DABC8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B42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4B6F" w14:textId="7723A5E3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narożna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357" w14:textId="22F4722E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C08" w14:textId="77777777" w:rsidR="00CD0E14" w:rsidRPr="003C16F8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A56" w14:textId="77777777" w:rsidR="00CD0E14" w:rsidRPr="003C16F8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75DD204D" w14:textId="75D7978C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E8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0D7" w14:textId="6D66C9D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5C383F">
              <w:rPr>
                <w:rFonts w:ascii="Arial" w:hAnsi="Arial" w:cs="Arial"/>
                <w:bCs/>
              </w:rPr>
              <w:t>Szafka z szufladami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84C4" w14:textId="3FB9B076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524F" w14:textId="77777777" w:rsidR="00CD0E14" w:rsidRPr="005C383F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BAF" w14:textId="77777777" w:rsidR="00CD0E14" w:rsidRPr="005C383F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689F123A" w14:textId="57762315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E18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410" w14:textId="15BD3E15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70029F">
              <w:rPr>
                <w:rFonts w:ascii="Arial" w:hAnsi="Arial" w:cs="Arial"/>
                <w:bCs/>
              </w:rPr>
              <w:t>Szafka dolna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6B5" w14:textId="52BFB2C3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ECC" w14:textId="77777777" w:rsidR="00CD0E14" w:rsidRPr="003C16F8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5DE" w14:textId="77777777" w:rsidR="00CD0E14" w:rsidRPr="003C16F8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4E493B7B" w14:textId="5049EC4D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B27D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3DFB" w14:textId="75DA63DD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Blaty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DFC" w14:textId="2EB72E00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B958BE">
              <w:rPr>
                <w:rFonts w:ascii="Arial" w:hAnsi="Arial" w:cs="Arial"/>
                <w:bCs/>
              </w:rPr>
              <w:t>kpl</w:t>
            </w:r>
            <w:proofErr w:type="spellEnd"/>
            <w:r w:rsidRPr="00B958B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674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9F8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0052653D" w14:textId="42200A52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84B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26B" w14:textId="074CD6C3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Regał na przybory kuchenne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6ACF" w14:textId="04128083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A57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3B6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0FA01EDE" w14:textId="391EEAD9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AEC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201" w14:textId="71176E6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Cokół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168" w14:textId="0C0EDC78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B958BE">
              <w:rPr>
                <w:rFonts w:ascii="Arial" w:hAnsi="Arial" w:cs="Arial"/>
                <w:bCs/>
              </w:rPr>
              <w:t>kpl</w:t>
            </w:r>
            <w:proofErr w:type="spellEnd"/>
            <w:r w:rsidRPr="00B958B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697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8BA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09B01B94" w14:textId="776CC5DD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873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A5C" w14:textId="60D81A7D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Stół  rozkładany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607" w14:textId="535723F5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B57" w14:textId="77777777" w:rsidR="00CD0E14" w:rsidRPr="00C524C6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783" w14:textId="77777777" w:rsidR="00CD0E14" w:rsidRPr="00C524C6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6355262A" w14:textId="5C94498A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2C1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6" w14:textId="6E6564EC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911BB5">
              <w:rPr>
                <w:rFonts w:ascii="Arial" w:hAnsi="Arial" w:cs="Arial"/>
                <w:bCs/>
              </w:rPr>
              <w:t>Krzesło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2A6" w14:textId="39543531" w:rsidR="00CD0E14" w:rsidRPr="00B958BE" w:rsidRDefault="00FB6C47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876" w14:textId="77777777" w:rsidR="00CD0E14" w:rsidRPr="006636A5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1E1" w14:textId="77777777" w:rsidR="00CD0E14" w:rsidRPr="006636A5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25C3CED3" w14:textId="14DE7A0D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B13B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037" w14:textId="3E3D3482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CE78B7">
              <w:rPr>
                <w:rFonts w:ascii="Arial" w:hAnsi="Arial" w:cs="Arial"/>
                <w:bCs/>
              </w:rPr>
              <w:t>Wieszak do szatni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04E" w14:textId="203C610A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4A0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8E0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63C0454A" w14:textId="44E46D09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209A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400" w14:textId="38D4E5F8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Biurko narożne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8CE" w14:textId="1CB3B441" w:rsidR="00CD0E14" w:rsidRPr="00B958BE" w:rsidRDefault="005E2404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D0E14" w:rsidRPr="00B958B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D0E14" w:rsidRPr="00B958BE">
              <w:rPr>
                <w:rFonts w:ascii="Arial" w:hAnsi="Arial" w:cs="Arial"/>
                <w:bCs/>
              </w:rPr>
              <w:t>kpl</w:t>
            </w:r>
            <w:proofErr w:type="spellEnd"/>
            <w:r w:rsidR="00CD0E14" w:rsidRPr="00B958B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B36" w14:textId="77777777" w:rsidR="00CD0E14" w:rsidRPr="008571EF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CF0" w14:textId="77777777" w:rsidR="00CD0E14" w:rsidRPr="008571EF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6A0B99E2" w14:textId="19BDBE6C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FE56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FB6" w14:textId="04C78626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F61428">
              <w:rPr>
                <w:rFonts w:ascii="Arial" w:hAnsi="Arial" w:cs="Arial"/>
                <w:bCs/>
              </w:rPr>
              <w:t>Fotel biurowy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C49" w14:textId="4AFC025E" w:rsidR="00CD0E14" w:rsidRPr="00B958BE" w:rsidRDefault="005E2404" w:rsidP="00B95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D0E14" w:rsidRPr="00B958BE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82E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07A8" w14:textId="77777777" w:rsidR="00CD0E14" w:rsidRDefault="00CD0E14" w:rsidP="00CD0E14">
            <w:pPr>
              <w:jc w:val="center"/>
              <w:rPr>
                <w:bCs/>
                <w:color w:val="FF0000"/>
              </w:rPr>
            </w:pPr>
          </w:p>
        </w:tc>
      </w:tr>
      <w:tr w:rsidR="00CD0E14" w:rsidRPr="00397C19" w14:paraId="4863D152" w14:textId="40555AE6" w:rsidTr="00CD0E14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A5C" w14:textId="77777777" w:rsidR="00CD0E14" w:rsidRPr="00CB015E" w:rsidRDefault="00CD0E14" w:rsidP="00CD0E14">
            <w:pPr>
              <w:pStyle w:val="Akapitzlist"/>
              <w:numPr>
                <w:ilvl w:val="0"/>
                <w:numId w:val="29"/>
              </w:numPr>
              <w:ind w:left="39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AB3" w14:textId="64860D9E" w:rsidR="00CD0E14" w:rsidRPr="00397C19" w:rsidRDefault="00CD0E14" w:rsidP="00CD0E14">
            <w:pPr>
              <w:rPr>
                <w:rFonts w:ascii="Arial" w:hAnsi="Arial" w:cs="Arial"/>
                <w:bCs/>
              </w:rPr>
            </w:pPr>
            <w:r w:rsidRPr="00AD180D">
              <w:rPr>
                <w:rFonts w:ascii="Arial" w:hAnsi="Arial" w:cs="Arial"/>
                <w:bCs/>
              </w:rPr>
              <w:t>Regał/szafa niski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2E6" w14:textId="3CD97441" w:rsidR="00CD0E14" w:rsidRPr="00B958BE" w:rsidRDefault="00CD0E14" w:rsidP="00CD0E14">
            <w:pPr>
              <w:jc w:val="center"/>
              <w:rPr>
                <w:rFonts w:ascii="Arial" w:hAnsi="Arial" w:cs="Arial"/>
                <w:bCs/>
              </w:rPr>
            </w:pPr>
            <w:r w:rsidRPr="00B958BE"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B6F" w14:textId="77777777" w:rsidR="00CD0E14" w:rsidRDefault="00CD0E14" w:rsidP="00CD0E14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8AE" w14:textId="77777777" w:rsidR="00CD0E14" w:rsidRDefault="00CD0E14" w:rsidP="00CD0E14">
            <w:pPr>
              <w:jc w:val="center"/>
              <w:rPr>
                <w:bCs/>
              </w:rPr>
            </w:pPr>
          </w:p>
        </w:tc>
      </w:tr>
      <w:tr w:rsidR="00CD0E14" w:rsidRPr="00397C19" w14:paraId="4EF80721" w14:textId="77777777" w:rsidTr="00BC0CD1">
        <w:trPr>
          <w:trHeight w:val="510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E9F" w14:textId="617E86F4" w:rsidR="00CD0E14" w:rsidRDefault="00CD0E14" w:rsidP="00CD0E14">
            <w:pPr>
              <w:jc w:val="right"/>
              <w:rPr>
                <w:bCs/>
              </w:rPr>
            </w:pPr>
            <w:r w:rsidRPr="00B01658">
              <w:rPr>
                <w:rFonts w:ascii="Arial" w:hAnsi="Arial" w:cs="Arial"/>
                <w:b/>
              </w:rPr>
              <w:t>Ogółem brutto (PLN)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43E" w14:textId="77777777" w:rsidR="00CD0E14" w:rsidRPr="00CD0E14" w:rsidRDefault="00CD0E14" w:rsidP="00CD0E14">
            <w:pPr>
              <w:jc w:val="center"/>
              <w:rPr>
                <w:b/>
              </w:rPr>
            </w:pP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773FEA13" w:rsidR="00480A70" w:rsidRDefault="00480A70" w:rsidP="0007226C">
      <w:pPr>
        <w:spacing w:line="259" w:lineRule="auto"/>
      </w:pPr>
    </w:p>
    <w:p w14:paraId="6820AB99" w14:textId="77777777" w:rsidR="00CD0E14" w:rsidRPr="00FB3100" w:rsidRDefault="00CD0E14" w:rsidP="00CD0E14">
      <w:pPr>
        <w:spacing w:before="57"/>
        <w:rPr>
          <w:sz w:val="20"/>
          <w:szCs w:val="20"/>
        </w:rPr>
      </w:pPr>
      <w:r w:rsidRPr="00FB3100">
        <w:rPr>
          <w:sz w:val="20"/>
          <w:szCs w:val="20"/>
        </w:rPr>
        <w:t>.....................................</w:t>
      </w:r>
    </w:p>
    <w:p w14:paraId="4863FEFF" w14:textId="77777777" w:rsidR="00CD0E14" w:rsidRPr="00FB3100" w:rsidRDefault="00CD0E14" w:rsidP="00CD0E14">
      <w:pPr>
        <w:spacing w:before="57"/>
        <w:ind w:firstLine="708"/>
        <w:jc w:val="both"/>
        <w:rPr>
          <w:sz w:val="20"/>
          <w:szCs w:val="20"/>
        </w:rPr>
      </w:pPr>
      <w:r w:rsidRPr="00FB3100">
        <w:rPr>
          <w:sz w:val="20"/>
          <w:szCs w:val="20"/>
        </w:rPr>
        <w:t>Data</w:t>
      </w:r>
    </w:p>
    <w:p w14:paraId="3F3A647D" w14:textId="77777777" w:rsidR="00CD0E14" w:rsidRPr="00D93A0A" w:rsidRDefault="00CD0E14" w:rsidP="00CD0E14">
      <w:pPr>
        <w:spacing w:before="57"/>
        <w:ind w:left="4395"/>
        <w:jc w:val="both"/>
        <w:rPr>
          <w:b/>
          <w:bCs/>
          <w:sz w:val="18"/>
          <w:szCs w:val="18"/>
          <w:u w:val="single"/>
        </w:rPr>
      </w:pPr>
      <w:r w:rsidRPr="00D93A0A">
        <w:rPr>
          <w:b/>
          <w:bCs/>
          <w:sz w:val="18"/>
          <w:szCs w:val="18"/>
          <w:u w:val="single"/>
        </w:rPr>
        <w:t>Uwaga:</w:t>
      </w:r>
    </w:p>
    <w:p w14:paraId="2BAB8B7E" w14:textId="10569A00" w:rsidR="00CD0E14" w:rsidRDefault="00CD0E14" w:rsidP="005E2404">
      <w:pPr>
        <w:spacing w:line="259" w:lineRule="auto"/>
        <w:ind w:left="4395"/>
      </w:pPr>
      <w:r w:rsidRPr="00D93A0A">
        <w:rPr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sectPr w:rsidR="00CD0E14" w:rsidSect="005E240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5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1C4" w14:textId="77777777" w:rsidR="00E324BF" w:rsidRDefault="00E324BF">
      <w:pPr>
        <w:spacing w:line="240" w:lineRule="auto"/>
      </w:pPr>
      <w:r>
        <w:separator/>
      </w:r>
    </w:p>
  </w:endnote>
  <w:endnote w:type="continuationSeparator" w:id="0">
    <w:p w14:paraId="17A853C4" w14:textId="77777777" w:rsidR="00E324BF" w:rsidRDefault="00E3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3F6" w14:textId="77777777" w:rsidR="00C420AF" w:rsidRDefault="00C420AF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2" w:name="_Hlk64016615"/>
    <w:bookmarkStart w:id="3" w:name="_Hlk64016591"/>
    <w:r w:rsidRPr="00EC7037">
      <w:rPr>
        <w:sz w:val="16"/>
        <w:szCs w:val="16"/>
      </w:rPr>
      <w:tab/>
    </w:r>
  </w:p>
  <w:p w14:paraId="73BE26C0" w14:textId="77777777" w:rsidR="00C420AF" w:rsidRDefault="00C420AF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4" w:name="_Hlk64016709"/>
    <w:bookmarkEnd w:id="2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C420AF" w:rsidRDefault="00C420AF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3"/>
    <w:bookmarkEnd w:id="4"/>
  </w:p>
  <w:p w14:paraId="10D03F39" w14:textId="1B3CF26D" w:rsidR="00C420AF" w:rsidRPr="0052168E" w:rsidRDefault="00C420AF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C420AF" w:rsidRDefault="00C420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C420AF" w:rsidRDefault="00C420AF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1389" w14:textId="77777777" w:rsidR="00E324BF" w:rsidRDefault="00E324BF">
      <w:pPr>
        <w:spacing w:line="240" w:lineRule="auto"/>
      </w:pPr>
      <w:r>
        <w:separator/>
      </w:r>
    </w:p>
  </w:footnote>
  <w:footnote w:type="continuationSeparator" w:id="0">
    <w:p w14:paraId="7D9DA924" w14:textId="77777777" w:rsidR="00E324BF" w:rsidRDefault="00E3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F25" w14:textId="6F240F15" w:rsidR="00C420AF" w:rsidRDefault="00C420AF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365"/>
    <w:bookmarkStart w:id="1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532E2634" w:rsidR="00C420AF" w:rsidRDefault="00C420AF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BE19DC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>.3</w:t>
    </w:r>
    <w:r w:rsidRPr="007D4E04">
      <w:rPr>
        <w:b/>
        <w:bCs/>
        <w:sz w:val="20"/>
        <w:szCs w:val="20"/>
      </w:rPr>
      <w:t xml:space="preserve"> do SWZ</w:t>
    </w:r>
  </w:p>
  <w:bookmarkEnd w:id="0"/>
  <w:bookmarkEnd w:id="1"/>
  <w:p w14:paraId="60F2A9AB" w14:textId="77777777" w:rsidR="00C420AF" w:rsidRDefault="00C42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C55" w14:textId="38B37457" w:rsidR="00C420AF" w:rsidRDefault="00C420AF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5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C420AF" w:rsidRDefault="00C420AF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5"/>
  </w:p>
  <w:p w14:paraId="36F083CA" w14:textId="77777777" w:rsidR="00C420AF" w:rsidRDefault="00C42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896EF1"/>
    <w:multiLevelType w:val="hybridMultilevel"/>
    <w:tmpl w:val="B2E6B73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4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8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0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4"/>
  </w:num>
  <w:num w:numId="9">
    <w:abstractNumId w:val="23"/>
  </w:num>
  <w:num w:numId="10">
    <w:abstractNumId w:val="19"/>
  </w:num>
  <w:num w:numId="11">
    <w:abstractNumId w:val="31"/>
  </w:num>
  <w:num w:numId="12">
    <w:abstractNumId w:val="9"/>
  </w:num>
  <w:num w:numId="13">
    <w:abstractNumId w:val="18"/>
  </w:num>
  <w:num w:numId="14">
    <w:abstractNumId w:val="20"/>
  </w:num>
  <w:num w:numId="15">
    <w:abstractNumId w:val="32"/>
  </w:num>
  <w:num w:numId="16">
    <w:abstractNumId w:val="21"/>
  </w:num>
  <w:num w:numId="17">
    <w:abstractNumId w:val="29"/>
  </w:num>
  <w:num w:numId="18">
    <w:abstractNumId w:val="16"/>
  </w:num>
  <w:num w:numId="19">
    <w:abstractNumId w:val="8"/>
  </w:num>
  <w:num w:numId="20">
    <w:abstractNumId w:val="17"/>
  </w:num>
  <w:num w:numId="21">
    <w:abstractNumId w:val="28"/>
  </w:num>
  <w:num w:numId="22">
    <w:abstractNumId w:val="25"/>
  </w:num>
  <w:num w:numId="23">
    <w:abstractNumId w:val="24"/>
  </w:num>
  <w:num w:numId="24">
    <w:abstractNumId w:val="12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92FAB"/>
    <w:rsid w:val="000A7CCF"/>
    <w:rsid w:val="000B4CE2"/>
    <w:rsid w:val="000C00E5"/>
    <w:rsid w:val="000C50E8"/>
    <w:rsid w:val="000E3FB6"/>
    <w:rsid w:val="000E6895"/>
    <w:rsid w:val="00106B37"/>
    <w:rsid w:val="00121ACC"/>
    <w:rsid w:val="001247D7"/>
    <w:rsid w:val="0014325F"/>
    <w:rsid w:val="001454C5"/>
    <w:rsid w:val="00180CA3"/>
    <w:rsid w:val="0019326F"/>
    <w:rsid w:val="001F4D83"/>
    <w:rsid w:val="00203431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B23A1"/>
    <w:rsid w:val="002B2E23"/>
    <w:rsid w:val="002B7CB7"/>
    <w:rsid w:val="002D257D"/>
    <w:rsid w:val="002E507C"/>
    <w:rsid w:val="002F35DC"/>
    <w:rsid w:val="002F6FB7"/>
    <w:rsid w:val="00300956"/>
    <w:rsid w:val="003175F0"/>
    <w:rsid w:val="00320DA4"/>
    <w:rsid w:val="003347F8"/>
    <w:rsid w:val="003472EF"/>
    <w:rsid w:val="00353A8A"/>
    <w:rsid w:val="00363F74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91840"/>
    <w:rsid w:val="004A0113"/>
    <w:rsid w:val="004A3E46"/>
    <w:rsid w:val="004C68C5"/>
    <w:rsid w:val="004D1F0F"/>
    <w:rsid w:val="004D3A5F"/>
    <w:rsid w:val="004E2073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E2404"/>
    <w:rsid w:val="005F036C"/>
    <w:rsid w:val="005F6F2F"/>
    <w:rsid w:val="0061141F"/>
    <w:rsid w:val="006115FB"/>
    <w:rsid w:val="00626CF0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3B79"/>
    <w:rsid w:val="00753CCD"/>
    <w:rsid w:val="00766926"/>
    <w:rsid w:val="0077111C"/>
    <w:rsid w:val="00771BA6"/>
    <w:rsid w:val="00777417"/>
    <w:rsid w:val="00785EE1"/>
    <w:rsid w:val="00790BE5"/>
    <w:rsid w:val="00792831"/>
    <w:rsid w:val="00792CD8"/>
    <w:rsid w:val="00793A15"/>
    <w:rsid w:val="007B0740"/>
    <w:rsid w:val="007B4B9C"/>
    <w:rsid w:val="007C5F99"/>
    <w:rsid w:val="007D183C"/>
    <w:rsid w:val="007D4E04"/>
    <w:rsid w:val="007D7FD2"/>
    <w:rsid w:val="007F1161"/>
    <w:rsid w:val="007F30DE"/>
    <w:rsid w:val="007F3551"/>
    <w:rsid w:val="00812C95"/>
    <w:rsid w:val="0081363D"/>
    <w:rsid w:val="00820D51"/>
    <w:rsid w:val="00841634"/>
    <w:rsid w:val="008429D3"/>
    <w:rsid w:val="00852BF2"/>
    <w:rsid w:val="008571EF"/>
    <w:rsid w:val="00860366"/>
    <w:rsid w:val="00867AD5"/>
    <w:rsid w:val="00872E94"/>
    <w:rsid w:val="00884A1C"/>
    <w:rsid w:val="00890315"/>
    <w:rsid w:val="008903F7"/>
    <w:rsid w:val="008A2620"/>
    <w:rsid w:val="008B38E0"/>
    <w:rsid w:val="008B6335"/>
    <w:rsid w:val="008C4283"/>
    <w:rsid w:val="008C5035"/>
    <w:rsid w:val="008E1391"/>
    <w:rsid w:val="008E5D18"/>
    <w:rsid w:val="009006AF"/>
    <w:rsid w:val="0091031B"/>
    <w:rsid w:val="00911BB5"/>
    <w:rsid w:val="00921A61"/>
    <w:rsid w:val="009224A4"/>
    <w:rsid w:val="00927A11"/>
    <w:rsid w:val="00936EAE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51FD"/>
    <w:rsid w:val="00A26BA0"/>
    <w:rsid w:val="00A275C4"/>
    <w:rsid w:val="00A363E9"/>
    <w:rsid w:val="00A70F93"/>
    <w:rsid w:val="00AA56C4"/>
    <w:rsid w:val="00AC5FA9"/>
    <w:rsid w:val="00AD0D35"/>
    <w:rsid w:val="00AD11D0"/>
    <w:rsid w:val="00AD180D"/>
    <w:rsid w:val="00B05ED6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6EB8"/>
    <w:rsid w:val="00B63BFB"/>
    <w:rsid w:val="00B77C09"/>
    <w:rsid w:val="00B845A8"/>
    <w:rsid w:val="00B90494"/>
    <w:rsid w:val="00B958BE"/>
    <w:rsid w:val="00BC13C9"/>
    <w:rsid w:val="00BE19DC"/>
    <w:rsid w:val="00BE2494"/>
    <w:rsid w:val="00C05250"/>
    <w:rsid w:val="00C06F5C"/>
    <w:rsid w:val="00C15710"/>
    <w:rsid w:val="00C20A45"/>
    <w:rsid w:val="00C33BC2"/>
    <w:rsid w:val="00C356BB"/>
    <w:rsid w:val="00C420AF"/>
    <w:rsid w:val="00C510A4"/>
    <w:rsid w:val="00C524C6"/>
    <w:rsid w:val="00C70E58"/>
    <w:rsid w:val="00C7379B"/>
    <w:rsid w:val="00C758BC"/>
    <w:rsid w:val="00C76370"/>
    <w:rsid w:val="00C8171B"/>
    <w:rsid w:val="00C91BCB"/>
    <w:rsid w:val="00CB015E"/>
    <w:rsid w:val="00CB4DF1"/>
    <w:rsid w:val="00CC5D5F"/>
    <w:rsid w:val="00CC7BB8"/>
    <w:rsid w:val="00CD0E14"/>
    <w:rsid w:val="00CD4FD8"/>
    <w:rsid w:val="00CD55DE"/>
    <w:rsid w:val="00CE78B7"/>
    <w:rsid w:val="00CF3727"/>
    <w:rsid w:val="00CF6CB2"/>
    <w:rsid w:val="00D015CD"/>
    <w:rsid w:val="00D1121D"/>
    <w:rsid w:val="00D15B3D"/>
    <w:rsid w:val="00D168A9"/>
    <w:rsid w:val="00D24A47"/>
    <w:rsid w:val="00D40213"/>
    <w:rsid w:val="00D403D5"/>
    <w:rsid w:val="00D43887"/>
    <w:rsid w:val="00D446FE"/>
    <w:rsid w:val="00D45A85"/>
    <w:rsid w:val="00D46375"/>
    <w:rsid w:val="00D50ECD"/>
    <w:rsid w:val="00D567CE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D5239"/>
    <w:rsid w:val="00DE15A6"/>
    <w:rsid w:val="00DF5677"/>
    <w:rsid w:val="00DF5E2A"/>
    <w:rsid w:val="00DF7B0A"/>
    <w:rsid w:val="00E11DCD"/>
    <w:rsid w:val="00E1339C"/>
    <w:rsid w:val="00E13797"/>
    <w:rsid w:val="00E324BF"/>
    <w:rsid w:val="00E33E20"/>
    <w:rsid w:val="00E6301A"/>
    <w:rsid w:val="00E6687F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EF62E4"/>
    <w:rsid w:val="00F153AE"/>
    <w:rsid w:val="00F2196D"/>
    <w:rsid w:val="00F34997"/>
    <w:rsid w:val="00F412F4"/>
    <w:rsid w:val="00F46DA1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9AB"/>
    <w:rsid w:val="00FB57A2"/>
    <w:rsid w:val="00FB6C47"/>
    <w:rsid w:val="00FD3207"/>
    <w:rsid w:val="00FE7BD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5</cp:revision>
  <cp:lastPrinted>2021-03-29T09:25:00Z</cp:lastPrinted>
  <dcterms:created xsi:type="dcterms:W3CDTF">2021-04-09T10:04:00Z</dcterms:created>
  <dcterms:modified xsi:type="dcterms:W3CDTF">2021-04-21T09:33:00Z</dcterms:modified>
</cp:coreProperties>
</file>