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E79D2" w14:textId="76E86BED" w:rsidR="006038B8" w:rsidRDefault="006038B8" w:rsidP="006038B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bookmarkStart w:id="0" w:name="_GoBack"/>
      <w:bookmarkEnd w:id="0"/>
    </w:p>
    <w:p w14:paraId="4D8168C5" w14:textId="789D2933" w:rsidR="006038B8" w:rsidRDefault="006038B8" w:rsidP="006038B8">
      <w:pPr>
        <w:rPr>
          <w:rFonts w:eastAsia="Times New Roman" w:cs="Times New Roman"/>
          <w:lang w:eastAsia="ar-SA" w:bidi="ar-SA"/>
        </w:rPr>
      </w:pPr>
    </w:p>
    <w:p w14:paraId="1F28D455" w14:textId="77777777" w:rsidR="006038B8" w:rsidRDefault="006038B8" w:rsidP="006038B8">
      <w:pPr>
        <w:tabs>
          <w:tab w:val="left" w:pos="2460"/>
        </w:tabs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6038B8" w:rsidRPr="000D68F0" w14:paraId="52371F54" w14:textId="77777777" w:rsidTr="00E50E4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674CD" w14:textId="77777777" w:rsidR="006038B8" w:rsidRPr="000D68F0" w:rsidRDefault="006038B8" w:rsidP="00E50E4F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D7F5" w14:textId="77777777" w:rsidR="006038B8" w:rsidRPr="000D68F0" w:rsidRDefault="006038B8" w:rsidP="00E50E4F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52B892AB" w14:textId="77777777" w:rsidR="006038B8" w:rsidRPr="000D68F0" w:rsidRDefault="006038B8" w:rsidP="00E50E4F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0D68F0">
              <w:rPr>
                <w:rFonts w:eastAsia="Times New Roman" w:cs="Times New Roman"/>
                <w:b/>
                <w:bCs/>
                <w:lang w:bidi="ar-SA"/>
              </w:rPr>
              <w:t xml:space="preserve">FORMULARZ CENOWY </w:t>
            </w:r>
          </w:p>
          <w:p w14:paraId="0DDF7A99" w14:textId="77777777" w:rsidR="006038B8" w:rsidRPr="005E0086" w:rsidRDefault="006038B8" w:rsidP="00E50E4F">
            <w:pPr>
              <w:widowControl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5E0086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Załącznik nr 2 do SWZ </w:t>
            </w:r>
          </w:p>
          <w:p w14:paraId="516F01AB" w14:textId="77777777" w:rsidR="006038B8" w:rsidRPr="00AE6854" w:rsidRDefault="006038B8" w:rsidP="00E50E4F">
            <w:pPr>
              <w:widowControl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5E0086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s</w:t>
            </w:r>
            <w:r w:rsidRPr="005E0086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prawa nr 33/24/ZT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DEE7" w14:textId="77777777" w:rsidR="006038B8" w:rsidRPr="000D68F0" w:rsidRDefault="006038B8" w:rsidP="00E50E4F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14:paraId="27B9CA6F" w14:textId="77777777" w:rsidR="006038B8" w:rsidRPr="000D68F0" w:rsidRDefault="006038B8" w:rsidP="006038B8">
      <w:pPr>
        <w:keepNext/>
        <w:ind w:left="9204" w:firstLine="708"/>
        <w:rPr>
          <w:rFonts w:eastAsia="Times New Roman" w:cs="Times New Roman"/>
          <w:b/>
          <w:bCs/>
          <w:lang w:eastAsia="ar-SA" w:bidi="ar-SA"/>
        </w:rPr>
      </w:pPr>
    </w:p>
    <w:p w14:paraId="1D97D3E7" w14:textId="77777777" w:rsidR="006038B8" w:rsidRPr="000D68F0" w:rsidRDefault="006038B8" w:rsidP="006038B8">
      <w:pPr>
        <w:rPr>
          <w:rFonts w:eastAsia="Times New Roman" w:cs="Times New Roman"/>
          <w:b/>
          <w:bCs/>
          <w:lang w:eastAsia="ar-SA" w:bidi="ar-SA"/>
        </w:rPr>
      </w:pPr>
    </w:p>
    <w:p w14:paraId="64A8F4A5" w14:textId="2953ABA5" w:rsidR="006038B8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>CENTRUM SZKOLENIA POLICJI</w:t>
      </w:r>
    </w:p>
    <w:p w14:paraId="40BE52D4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  <w:t>w Legionowie</w:t>
      </w:r>
    </w:p>
    <w:p w14:paraId="607C76A4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>ul. Zegrzyńska 121</w:t>
      </w:r>
    </w:p>
    <w:p w14:paraId="21E05370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>05-119 Legionowo</w:t>
      </w:r>
    </w:p>
    <w:p w14:paraId="35EDABB5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>
        <w:rPr>
          <w:rFonts w:eastAsiaTheme="minorHAnsi" w:cs="Times New Roman"/>
          <w:b/>
          <w:bCs/>
          <w:lang w:eastAsia="en-US" w:bidi="ar-SA"/>
        </w:rPr>
        <w:t>Tabela 1</w:t>
      </w:r>
    </w:p>
    <w:p w14:paraId="79E1052F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4890D263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>CZĘŚĆ I –</w:t>
      </w:r>
      <w:r>
        <w:rPr>
          <w:rFonts w:eastAsiaTheme="minorHAnsi" w:cs="Times New Roman"/>
          <w:b/>
          <w:bCs/>
          <w:lang w:eastAsia="en-US" w:bidi="ar-SA"/>
        </w:rPr>
        <w:t xml:space="preserve"> Łóżko metalowe z materacem</w:t>
      </w:r>
    </w:p>
    <w:p w14:paraId="76E3F29C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969"/>
        <w:gridCol w:w="2268"/>
        <w:gridCol w:w="1134"/>
        <w:gridCol w:w="850"/>
        <w:gridCol w:w="2126"/>
        <w:gridCol w:w="2410"/>
        <w:gridCol w:w="1276"/>
      </w:tblGrid>
      <w:tr w:rsidR="006038B8" w:rsidRPr="005E0086" w14:paraId="2FCE4A78" w14:textId="77777777" w:rsidTr="00E50E4F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DF31E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8B104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FBB8E7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Nazwa producenta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F1323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210A1A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8D6D4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 xml:space="preserve">Cena jednostkowa netto (PLN)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A5EA8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2202B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Stawka podatku VAT</w:t>
            </w:r>
          </w:p>
        </w:tc>
      </w:tr>
      <w:tr w:rsidR="006038B8" w:rsidRPr="005E0086" w14:paraId="2790FA8F" w14:textId="77777777" w:rsidTr="00E50E4F">
        <w:trPr>
          <w:cantSplit/>
          <w:trHeight w:val="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0BB55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38729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91F11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DAC31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7B2AF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2CF97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6AFDA1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7</w:t>
            </w:r>
          </w:p>
        </w:tc>
      </w:tr>
      <w:tr w:rsidR="006038B8" w:rsidRPr="005E0086" w14:paraId="65B19039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14:paraId="7FE8F718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5C47E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Łóżko metalowe z materacem</w:t>
            </w:r>
          </w:p>
        </w:tc>
        <w:tc>
          <w:tcPr>
            <w:tcW w:w="2268" w:type="dxa"/>
          </w:tcPr>
          <w:p w14:paraId="1A406B2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345C5E89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56A388A8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804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vAlign w:val="center"/>
          </w:tcPr>
          <w:p w14:paraId="5ABE7B88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double" w:sz="4" w:space="0" w:color="000000"/>
            </w:tcBorders>
            <w:vAlign w:val="center"/>
          </w:tcPr>
          <w:p w14:paraId="5895FCD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247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1023B808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14:paraId="67F6B91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2888A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Materac</w:t>
            </w:r>
          </w:p>
        </w:tc>
        <w:tc>
          <w:tcPr>
            <w:tcW w:w="2268" w:type="dxa"/>
          </w:tcPr>
          <w:p w14:paraId="510EE62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439F3EDA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4F3B1A3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200</w:t>
            </w:r>
          </w:p>
        </w:tc>
        <w:tc>
          <w:tcPr>
            <w:tcW w:w="2126" w:type="dxa"/>
            <w:vAlign w:val="center"/>
          </w:tcPr>
          <w:p w14:paraId="296AAFB1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7CE2D3B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213F1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58E85D69" w14:textId="77777777" w:rsidTr="00E50E4F">
        <w:trPr>
          <w:trHeight w:val="261"/>
        </w:trPr>
        <w:tc>
          <w:tcPr>
            <w:tcW w:w="10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7B637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6355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6A4BB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</w:tbl>
    <w:p w14:paraId="6554777C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b/>
          <w:lang w:eastAsia="en-US" w:bidi="ar-SA"/>
        </w:rPr>
        <w:t xml:space="preserve">Wszystkie wartości w poszczególnych kolumnach muszą zostać przedstawione z dokładnością do dwóch miejsc po przecinku.                     </w:t>
      </w:r>
    </w:p>
    <w:p w14:paraId="7478B0ED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55286EFB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lang w:eastAsia="en-US" w:bidi="ar-SA"/>
        </w:rPr>
        <w:t>W ceny jednostkowe wliczone są koszty transportu, rozładunku, montażu, ubezpieczeń, opłaty celne i podatkowe oraz wszelkie inne koszty Wykonawcy.</w:t>
      </w:r>
    </w:p>
    <w:p w14:paraId="0B3668D5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41605818" w14:textId="77777777" w:rsidR="006038B8" w:rsidRDefault="006038B8" w:rsidP="006038B8">
      <w:pPr>
        <w:tabs>
          <w:tab w:val="num" w:pos="0"/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28206AB6" w14:textId="77777777" w:rsidR="006038B8" w:rsidRDefault="006038B8" w:rsidP="006038B8">
      <w:pPr>
        <w:tabs>
          <w:tab w:val="num" w:pos="0"/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7EAA815C" w14:textId="77777777" w:rsidR="006038B8" w:rsidRDefault="006038B8" w:rsidP="006038B8">
      <w:pPr>
        <w:tabs>
          <w:tab w:val="num" w:pos="0"/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6E319DEE" w14:textId="77777777" w:rsidR="006038B8" w:rsidRDefault="006038B8" w:rsidP="006038B8">
      <w:pPr>
        <w:tabs>
          <w:tab w:val="num" w:pos="0"/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0084A8E1" w14:textId="77777777" w:rsidR="006038B8" w:rsidRDefault="006038B8" w:rsidP="006038B8">
      <w:pPr>
        <w:tabs>
          <w:tab w:val="num" w:pos="0"/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7C4F6520" w14:textId="77777777" w:rsidR="006038B8" w:rsidRDefault="006038B8" w:rsidP="006038B8">
      <w:pPr>
        <w:tabs>
          <w:tab w:val="num" w:pos="0"/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0CE76EF8" w14:textId="77777777" w:rsidR="006038B8" w:rsidRDefault="006038B8" w:rsidP="006038B8">
      <w:pPr>
        <w:tabs>
          <w:tab w:val="num" w:pos="0"/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2598E627" w14:textId="77777777" w:rsidR="006038B8" w:rsidRPr="005E0086" w:rsidRDefault="006038B8" w:rsidP="006038B8">
      <w:pPr>
        <w:tabs>
          <w:tab w:val="num" w:pos="0"/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>Tabela 2</w:t>
      </w:r>
    </w:p>
    <w:p w14:paraId="75C239A3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 xml:space="preserve">CZĘŚĆ I – </w:t>
      </w:r>
      <w:r w:rsidRPr="008B5100">
        <w:rPr>
          <w:rFonts w:eastAsiaTheme="minorHAnsi" w:cs="Times New Roman"/>
          <w:b/>
          <w:bCs/>
          <w:lang w:eastAsia="en-US" w:bidi="ar-SA"/>
        </w:rPr>
        <w:t>Łóżko metalowe z materacem</w:t>
      </w:r>
    </w:p>
    <w:p w14:paraId="372A0964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i/>
          <w:lang w:eastAsia="en-US" w:bidi="ar-SA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6038B8" w:rsidRPr="005E0086" w14:paraId="05E6C804" w14:textId="77777777" w:rsidTr="00E50E4F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71FD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C4A47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A45D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Łączna wartość brutto</w:t>
            </w:r>
          </w:p>
        </w:tc>
      </w:tr>
      <w:tr w:rsidR="006038B8" w:rsidRPr="005E0086" w14:paraId="1AA399AB" w14:textId="77777777" w:rsidTr="00E50E4F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3F2A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1E40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5290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</w:tr>
      <w:tr w:rsidR="006038B8" w:rsidRPr="005E0086" w14:paraId="089DB109" w14:textId="77777777" w:rsidTr="00E50E4F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B060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3B46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</w:tr>
    </w:tbl>
    <w:p w14:paraId="249D6E47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469C62A0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 xml:space="preserve">Łączna wartość netto oferty wynosi: </w:t>
      </w:r>
      <w:r w:rsidRPr="005E0086">
        <w:rPr>
          <w:rFonts w:eastAsiaTheme="minorHAnsi" w:cs="Times New Roman"/>
          <w:i/>
          <w:iCs/>
          <w:lang w:eastAsia="en-US" w:bidi="ar-SA"/>
        </w:rPr>
        <w:t>słownie złotych:</w:t>
      </w:r>
      <w:r w:rsidRPr="005E0086">
        <w:rPr>
          <w:rFonts w:eastAsiaTheme="minorHAnsi" w:cs="Times New Roman"/>
          <w:b/>
          <w:bCs/>
          <w:lang w:eastAsia="en-US" w:bidi="ar-SA"/>
        </w:rPr>
        <w:t xml:space="preserve"> </w:t>
      </w:r>
      <w:r w:rsidRPr="005E0086">
        <w:rPr>
          <w:rFonts w:eastAsiaTheme="minorHAnsi" w:cs="Times New Roman"/>
          <w:bCs/>
          <w:lang w:eastAsia="en-US" w:bidi="ar-SA"/>
        </w:rPr>
        <w:t>………………………………………………………...…………………………………………..</w:t>
      </w:r>
    </w:p>
    <w:p w14:paraId="78805CE1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>Łączna wartość brutto oferty wynosi:</w:t>
      </w:r>
      <w:r w:rsidRPr="005E0086">
        <w:rPr>
          <w:rFonts w:eastAsiaTheme="minorHAnsi" w:cs="Times New Roman"/>
          <w:i/>
          <w:iCs/>
          <w:lang w:eastAsia="en-US" w:bidi="ar-SA"/>
        </w:rPr>
        <w:t xml:space="preserve"> słownie złotych:</w:t>
      </w:r>
      <w:r w:rsidRPr="005E0086">
        <w:rPr>
          <w:rFonts w:eastAsiaTheme="minorHAnsi" w:cs="Times New Roman"/>
          <w:bCs/>
          <w:lang w:eastAsia="en-US" w:bidi="ar-SA"/>
        </w:rPr>
        <w:t xml:space="preserve"> …………………………………………………………………………………………………...</w:t>
      </w:r>
    </w:p>
    <w:p w14:paraId="6F780BE3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lang w:eastAsia="en-US" w:bidi="ar-SA"/>
        </w:rPr>
        <w:t xml:space="preserve">w tym  .................................... </w:t>
      </w:r>
      <w:r w:rsidRPr="005E0086">
        <w:rPr>
          <w:rFonts w:eastAsiaTheme="minorHAnsi" w:cs="Times New Roman"/>
          <w:bCs/>
          <w:i/>
          <w:iCs/>
          <w:lang w:eastAsia="en-US" w:bidi="ar-SA"/>
        </w:rPr>
        <w:t xml:space="preserve">zł </w:t>
      </w:r>
      <w:r w:rsidRPr="005E0086">
        <w:rPr>
          <w:rFonts w:eastAsiaTheme="minorHAnsi" w:cs="Times New Roman"/>
          <w:lang w:eastAsia="en-US" w:bidi="ar-SA"/>
        </w:rPr>
        <w:t>podatku od towarów i usług (VAT).</w:t>
      </w:r>
    </w:p>
    <w:p w14:paraId="6B6CEFE2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i/>
          <w:lang w:eastAsia="en-US" w:bidi="ar-SA"/>
        </w:rPr>
      </w:pPr>
    </w:p>
    <w:p w14:paraId="4D3BAB02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i/>
          <w:lang w:eastAsia="en-US" w:bidi="ar-SA"/>
        </w:rPr>
      </w:pPr>
      <w:r w:rsidRPr="005E0086">
        <w:rPr>
          <w:rFonts w:eastAsiaTheme="minorHAnsi" w:cs="Times New Roman"/>
          <w:b/>
          <w:i/>
          <w:lang w:eastAsia="en-US" w:bidi="ar-SA"/>
        </w:rPr>
        <w:t xml:space="preserve">Dokument należy wypełnić i podpisać kwalifikowanym podpisem elektronicznym lub podpisem zaufanym lub podpisem osobistym. </w:t>
      </w:r>
    </w:p>
    <w:p w14:paraId="051C59F3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b/>
          <w:i/>
          <w:lang w:eastAsia="en-US" w:bidi="ar-SA"/>
        </w:rPr>
        <w:t>Zamawiający zaleca zapisanie dokumentu w formacie PDF.</w:t>
      </w:r>
      <w:r w:rsidRPr="005E0086">
        <w:rPr>
          <w:rFonts w:eastAsiaTheme="minorHAnsi" w:cs="Times New Roman"/>
          <w:lang w:eastAsia="en-US" w:bidi="ar-SA"/>
        </w:rPr>
        <w:tab/>
      </w:r>
    </w:p>
    <w:p w14:paraId="2BB37A2C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i/>
          <w:lang w:eastAsia="en-US" w:bidi="ar-SA"/>
        </w:rPr>
      </w:pPr>
    </w:p>
    <w:p w14:paraId="1F62BAFC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29AC1696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49EB4571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61D3EECB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1A7CCD6C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40E15C62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20A205A1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02BEA5CB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66EB07FA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619DFA9B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04A3F5A9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211416B5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6038B8" w:rsidRPr="005E0086" w14:paraId="73A26278" w14:textId="77777777" w:rsidTr="00E50E4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EE1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4451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  <w:p w14:paraId="1F8AA31B" w14:textId="77777777" w:rsidR="006038B8" w:rsidRPr="005E0086" w:rsidRDefault="006038B8" w:rsidP="00E50E4F">
            <w:pPr>
              <w:tabs>
                <w:tab w:val="left" w:pos="5910"/>
              </w:tabs>
              <w:jc w:val="center"/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FORMULARZ CENOWY</w:t>
            </w:r>
          </w:p>
          <w:p w14:paraId="24A007D2" w14:textId="77777777" w:rsidR="006038B8" w:rsidRPr="00C976B7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C976B7">
              <w:rPr>
                <w:rFonts w:eastAsiaTheme="minorHAnsi" w:cs="Times New Roman"/>
                <w:b/>
                <w:bCs/>
                <w:sz w:val="16"/>
                <w:szCs w:val="16"/>
                <w:lang w:eastAsia="en-US" w:bidi="ar-SA"/>
              </w:rPr>
              <w:t xml:space="preserve">Załącznik nr 2 do SWZ </w:t>
            </w:r>
          </w:p>
          <w:p w14:paraId="2A58C1E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C976B7">
              <w:rPr>
                <w:rFonts w:eastAsiaTheme="minorHAnsi" w:cs="Times New Roman"/>
                <w:b/>
                <w:bCs/>
                <w:sz w:val="16"/>
                <w:szCs w:val="16"/>
                <w:lang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33/24/ZT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49B9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</w:tr>
    </w:tbl>
    <w:p w14:paraId="37A89BA4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5A67BAC4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5874E963" w14:textId="66FCAF06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  <w:t>CENTRUM SZKOLENIA POLICJI</w:t>
      </w:r>
    </w:p>
    <w:p w14:paraId="182A624B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  <w:t>w Legionowie</w:t>
      </w:r>
    </w:p>
    <w:p w14:paraId="2D099D3B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  <w:t>ul. Zegrzyńska 121</w:t>
      </w:r>
    </w:p>
    <w:p w14:paraId="64E1ACEF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  <w:t>05-119 Legionowo</w:t>
      </w:r>
    </w:p>
    <w:p w14:paraId="40B4381F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>Tabela 1</w:t>
      </w:r>
    </w:p>
    <w:p w14:paraId="5CD9DB4C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>CZĘŚĆ I</w:t>
      </w:r>
      <w:r>
        <w:rPr>
          <w:rFonts w:eastAsiaTheme="minorHAnsi" w:cs="Times New Roman"/>
          <w:b/>
          <w:bCs/>
          <w:lang w:eastAsia="en-US" w:bidi="ar-SA"/>
        </w:rPr>
        <w:t>I</w:t>
      </w:r>
      <w:r w:rsidRPr="005E0086">
        <w:rPr>
          <w:rFonts w:eastAsiaTheme="minorHAnsi" w:cs="Times New Roman"/>
          <w:b/>
          <w:bCs/>
          <w:lang w:eastAsia="en-US" w:bidi="ar-SA"/>
        </w:rPr>
        <w:t xml:space="preserve"> –</w:t>
      </w:r>
      <w:r>
        <w:rPr>
          <w:rFonts w:eastAsiaTheme="minorHAnsi" w:cs="Times New Roman"/>
          <w:b/>
          <w:bCs/>
          <w:lang w:eastAsia="en-US" w:bidi="ar-SA"/>
        </w:rPr>
        <w:t xml:space="preserve"> Krzesła</w:t>
      </w:r>
    </w:p>
    <w:p w14:paraId="2CBECAE0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969"/>
        <w:gridCol w:w="2551"/>
        <w:gridCol w:w="851"/>
        <w:gridCol w:w="850"/>
        <w:gridCol w:w="2126"/>
        <w:gridCol w:w="2410"/>
        <w:gridCol w:w="1276"/>
      </w:tblGrid>
      <w:tr w:rsidR="006038B8" w:rsidRPr="005E0086" w14:paraId="1D21FB0D" w14:textId="77777777" w:rsidTr="00E50E4F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79CC2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A4A77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Opis przedmiotu zamówienia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277D9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Nazwa producenta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09D2D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EA327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9DAC4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 xml:space="preserve">Cena jednostkowa netto (PLN)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E8205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2CF0E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Stawka podatku VAT</w:t>
            </w:r>
          </w:p>
        </w:tc>
      </w:tr>
      <w:tr w:rsidR="006038B8" w:rsidRPr="005E0086" w14:paraId="46F337B7" w14:textId="77777777" w:rsidTr="00E50E4F">
        <w:trPr>
          <w:cantSplit/>
          <w:trHeight w:val="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A8D96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A8CFF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3EC2C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C3C8F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00FF0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4382F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04CB2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7</w:t>
            </w:r>
          </w:p>
        </w:tc>
      </w:tr>
      <w:tr w:rsidR="006038B8" w:rsidRPr="005E0086" w14:paraId="48408F8A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14:paraId="7BAD546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8CB77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Krzesło twarde czarne</w:t>
            </w:r>
          </w:p>
        </w:tc>
        <w:tc>
          <w:tcPr>
            <w:tcW w:w="2551" w:type="dxa"/>
          </w:tcPr>
          <w:p w14:paraId="0867DA7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851" w:type="dxa"/>
            <w:vAlign w:val="center"/>
          </w:tcPr>
          <w:p w14:paraId="133455C8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59CB91A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936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vAlign w:val="center"/>
          </w:tcPr>
          <w:p w14:paraId="719E9B4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double" w:sz="4" w:space="0" w:color="000000"/>
            </w:tcBorders>
            <w:vAlign w:val="center"/>
          </w:tcPr>
          <w:p w14:paraId="6CB7480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5981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644D56B4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14:paraId="6FCF8DA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7933E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Krzesło obrotowe</w:t>
            </w:r>
          </w:p>
        </w:tc>
        <w:tc>
          <w:tcPr>
            <w:tcW w:w="2551" w:type="dxa"/>
          </w:tcPr>
          <w:p w14:paraId="2CC9EE3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851" w:type="dxa"/>
          </w:tcPr>
          <w:p w14:paraId="59C50CD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901AE8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7789C7C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100</w:t>
            </w:r>
          </w:p>
        </w:tc>
        <w:tc>
          <w:tcPr>
            <w:tcW w:w="2126" w:type="dxa"/>
            <w:vAlign w:val="center"/>
          </w:tcPr>
          <w:p w14:paraId="7BC10D6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382D186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8FA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33B05F99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14:paraId="0604317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E9DE7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Krzesło twarde z pulpitem</w:t>
            </w:r>
          </w:p>
        </w:tc>
        <w:tc>
          <w:tcPr>
            <w:tcW w:w="2551" w:type="dxa"/>
          </w:tcPr>
          <w:p w14:paraId="4C09802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851" w:type="dxa"/>
          </w:tcPr>
          <w:p w14:paraId="238760F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901AE8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1B9EDD89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100</w:t>
            </w:r>
          </w:p>
        </w:tc>
        <w:tc>
          <w:tcPr>
            <w:tcW w:w="2126" w:type="dxa"/>
            <w:vAlign w:val="center"/>
          </w:tcPr>
          <w:p w14:paraId="38A59E6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44BA696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412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408F6802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14:paraId="10503AEA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F0DDA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Krzesło twarde</w:t>
            </w:r>
          </w:p>
        </w:tc>
        <w:tc>
          <w:tcPr>
            <w:tcW w:w="2551" w:type="dxa"/>
          </w:tcPr>
          <w:p w14:paraId="6375184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851" w:type="dxa"/>
          </w:tcPr>
          <w:p w14:paraId="1E3235E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901AE8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074A1F3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140</w:t>
            </w:r>
          </w:p>
        </w:tc>
        <w:tc>
          <w:tcPr>
            <w:tcW w:w="2126" w:type="dxa"/>
            <w:vAlign w:val="center"/>
          </w:tcPr>
          <w:p w14:paraId="419CE52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3B0F4D3A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77E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35B1EF6C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14:paraId="5895F54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F0B6B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Krzesło ISO</w:t>
            </w:r>
          </w:p>
        </w:tc>
        <w:tc>
          <w:tcPr>
            <w:tcW w:w="2551" w:type="dxa"/>
          </w:tcPr>
          <w:p w14:paraId="2C9E23E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851" w:type="dxa"/>
          </w:tcPr>
          <w:p w14:paraId="49D35EA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901AE8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4CE42149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100</w:t>
            </w:r>
          </w:p>
        </w:tc>
        <w:tc>
          <w:tcPr>
            <w:tcW w:w="2126" w:type="dxa"/>
            <w:vAlign w:val="center"/>
          </w:tcPr>
          <w:p w14:paraId="66DDD2D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66EDB24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4961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01054531" w14:textId="77777777" w:rsidTr="00E50E4F">
        <w:trPr>
          <w:trHeight w:val="261"/>
        </w:trPr>
        <w:tc>
          <w:tcPr>
            <w:tcW w:w="10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ACC4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B11D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A917D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</w:tbl>
    <w:p w14:paraId="423C1C5A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b/>
          <w:lang w:eastAsia="en-US" w:bidi="ar-SA"/>
        </w:rPr>
        <w:t xml:space="preserve">Wszystkie wartości w poszczególnych kolumnach muszą zostać przedstawione z dokładnością do dwóch miejsc po przecinku.                     </w:t>
      </w:r>
    </w:p>
    <w:p w14:paraId="17188157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2226A0FA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lang w:eastAsia="en-US" w:bidi="ar-SA"/>
        </w:rPr>
        <w:t>W ceny jednostkowe wliczone są koszty transportu, rozładunku, montażu, ubezpieczeń, opłaty celne i podatkowe oraz wszelkie inne koszty Wykonawcy.</w:t>
      </w:r>
    </w:p>
    <w:p w14:paraId="3EFA5D67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25DE164E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540A78AA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30C3F2CB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684611D6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63273281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71C9710D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5802F908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051884BF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>Tabela 2</w:t>
      </w:r>
    </w:p>
    <w:p w14:paraId="18A948E3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>CZĘŚĆ I</w:t>
      </w:r>
      <w:r>
        <w:rPr>
          <w:rFonts w:eastAsiaTheme="minorHAnsi" w:cs="Times New Roman"/>
          <w:b/>
          <w:bCs/>
          <w:lang w:eastAsia="en-US" w:bidi="ar-SA"/>
        </w:rPr>
        <w:t>I</w:t>
      </w:r>
      <w:r w:rsidRPr="005E0086">
        <w:rPr>
          <w:rFonts w:eastAsiaTheme="minorHAnsi" w:cs="Times New Roman"/>
          <w:b/>
          <w:bCs/>
          <w:lang w:eastAsia="en-US" w:bidi="ar-SA"/>
        </w:rPr>
        <w:t xml:space="preserve"> – </w:t>
      </w:r>
      <w:r>
        <w:rPr>
          <w:rFonts w:eastAsiaTheme="minorHAnsi" w:cs="Times New Roman"/>
          <w:b/>
          <w:bCs/>
          <w:lang w:eastAsia="en-US" w:bidi="ar-SA"/>
        </w:rPr>
        <w:t>Krzesła</w:t>
      </w:r>
    </w:p>
    <w:p w14:paraId="315DFA77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i/>
          <w:lang w:eastAsia="en-US" w:bidi="ar-SA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6038B8" w:rsidRPr="005E0086" w14:paraId="6C1EC9F2" w14:textId="77777777" w:rsidTr="00E50E4F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E847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BBB6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0CB2A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Łączna wartość brutto</w:t>
            </w:r>
          </w:p>
        </w:tc>
      </w:tr>
      <w:tr w:rsidR="006038B8" w:rsidRPr="005E0086" w14:paraId="1FF64418" w14:textId="77777777" w:rsidTr="00E50E4F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631E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4BDB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FC14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</w:tr>
      <w:tr w:rsidR="006038B8" w:rsidRPr="005E0086" w14:paraId="4904F692" w14:textId="77777777" w:rsidTr="00E50E4F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EFFE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BD05A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</w:tr>
    </w:tbl>
    <w:p w14:paraId="5E740BD7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24F717EA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 xml:space="preserve">Łączna wartość netto oferty wynosi: </w:t>
      </w:r>
      <w:r w:rsidRPr="005E0086">
        <w:rPr>
          <w:rFonts w:eastAsiaTheme="minorHAnsi" w:cs="Times New Roman"/>
          <w:i/>
          <w:iCs/>
          <w:lang w:eastAsia="en-US" w:bidi="ar-SA"/>
        </w:rPr>
        <w:t>słownie złotych:</w:t>
      </w:r>
      <w:r w:rsidRPr="005E0086">
        <w:rPr>
          <w:rFonts w:eastAsiaTheme="minorHAnsi" w:cs="Times New Roman"/>
          <w:b/>
          <w:bCs/>
          <w:lang w:eastAsia="en-US" w:bidi="ar-SA"/>
        </w:rPr>
        <w:t xml:space="preserve"> </w:t>
      </w:r>
      <w:r w:rsidRPr="005E0086">
        <w:rPr>
          <w:rFonts w:eastAsiaTheme="minorHAnsi" w:cs="Times New Roman"/>
          <w:bCs/>
          <w:lang w:eastAsia="en-US" w:bidi="ar-SA"/>
        </w:rPr>
        <w:t>………………………………………………………...…………………………………………..</w:t>
      </w:r>
    </w:p>
    <w:p w14:paraId="365D398F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>Łączna wartość brutto oferty wynosi:</w:t>
      </w:r>
      <w:r w:rsidRPr="005E0086">
        <w:rPr>
          <w:rFonts w:eastAsiaTheme="minorHAnsi" w:cs="Times New Roman"/>
          <w:i/>
          <w:iCs/>
          <w:lang w:eastAsia="en-US" w:bidi="ar-SA"/>
        </w:rPr>
        <w:t xml:space="preserve"> słownie złotych:</w:t>
      </w:r>
      <w:r w:rsidRPr="005E0086">
        <w:rPr>
          <w:rFonts w:eastAsiaTheme="minorHAnsi" w:cs="Times New Roman"/>
          <w:bCs/>
          <w:lang w:eastAsia="en-US" w:bidi="ar-SA"/>
        </w:rPr>
        <w:t xml:space="preserve"> …………………………………………………………………………………………………...</w:t>
      </w:r>
    </w:p>
    <w:p w14:paraId="3175FCB7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lang w:eastAsia="en-US" w:bidi="ar-SA"/>
        </w:rPr>
        <w:t xml:space="preserve">w tym  .................................... </w:t>
      </w:r>
      <w:r w:rsidRPr="005E0086">
        <w:rPr>
          <w:rFonts w:eastAsiaTheme="minorHAnsi" w:cs="Times New Roman"/>
          <w:bCs/>
          <w:i/>
          <w:iCs/>
          <w:lang w:eastAsia="en-US" w:bidi="ar-SA"/>
        </w:rPr>
        <w:t xml:space="preserve">zł </w:t>
      </w:r>
      <w:r w:rsidRPr="005E0086">
        <w:rPr>
          <w:rFonts w:eastAsiaTheme="minorHAnsi" w:cs="Times New Roman"/>
          <w:lang w:eastAsia="en-US" w:bidi="ar-SA"/>
        </w:rPr>
        <w:t>podatku od towarów i usług (VAT).</w:t>
      </w:r>
    </w:p>
    <w:p w14:paraId="166CC330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i/>
          <w:lang w:eastAsia="en-US" w:bidi="ar-SA"/>
        </w:rPr>
      </w:pPr>
    </w:p>
    <w:p w14:paraId="6588BF95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i/>
          <w:lang w:eastAsia="en-US" w:bidi="ar-SA"/>
        </w:rPr>
      </w:pPr>
      <w:r w:rsidRPr="005E0086">
        <w:rPr>
          <w:rFonts w:eastAsiaTheme="minorHAnsi" w:cs="Times New Roman"/>
          <w:b/>
          <w:i/>
          <w:lang w:eastAsia="en-US" w:bidi="ar-SA"/>
        </w:rPr>
        <w:t xml:space="preserve">Dokument należy wypełnić i podpisać kwalifikowanym podpisem elektronicznym lub podpisem zaufanym lub podpisem osobistym. </w:t>
      </w:r>
    </w:p>
    <w:p w14:paraId="4A2AAB58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b/>
          <w:i/>
          <w:lang w:eastAsia="en-US" w:bidi="ar-SA"/>
        </w:rPr>
        <w:t>Zamawiający zaleca zapisanie dokumentu w formacie PDF.</w:t>
      </w:r>
      <w:r w:rsidRPr="005E0086">
        <w:rPr>
          <w:rFonts w:eastAsiaTheme="minorHAnsi" w:cs="Times New Roman"/>
          <w:lang w:eastAsia="en-US" w:bidi="ar-SA"/>
        </w:rPr>
        <w:tab/>
      </w:r>
    </w:p>
    <w:p w14:paraId="61FC1E3E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i/>
          <w:lang w:eastAsia="en-US" w:bidi="ar-SA"/>
        </w:rPr>
      </w:pPr>
    </w:p>
    <w:p w14:paraId="2021111C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2F9A17D2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4590930E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566649AA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2D24E6D6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7BB85EAE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6B15293A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25DB8531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71916AA9" w14:textId="06D36169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764C9FA8" w14:textId="7495D7CE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3384E9B4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72B5C8A2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6038B8" w:rsidRPr="005E0086" w14:paraId="271BDBC6" w14:textId="77777777" w:rsidTr="00E50E4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D6C7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67B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  <w:p w14:paraId="7DB27029" w14:textId="77777777" w:rsidR="006038B8" w:rsidRPr="005E0086" w:rsidRDefault="006038B8" w:rsidP="00E50E4F">
            <w:pPr>
              <w:tabs>
                <w:tab w:val="left" w:pos="5910"/>
              </w:tabs>
              <w:jc w:val="center"/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FORMULARZ CENOWY</w:t>
            </w:r>
          </w:p>
          <w:p w14:paraId="4185BF38" w14:textId="77777777" w:rsidR="006038B8" w:rsidRPr="00C976B7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C976B7">
              <w:rPr>
                <w:rFonts w:eastAsiaTheme="minorHAnsi" w:cs="Times New Roman"/>
                <w:b/>
                <w:bCs/>
                <w:sz w:val="16"/>
                <w:szCs w:val="16"/>
                <w:lang w:eastAsia="en-US" w:bidi="ar-SA"/>
              </w:rPr>
              <w:t xml:space="preserve">Załącznik nr 2 do SWZ </w:t>
            </w:r>
          </w:p>
          <w:p w14:paraId="43059798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C976B7">
              <w:rPr>
                <w:rFonts w:eastAsiaTheme="minorHAnsi" w:cs="Times New Roman"/>
                <w:b/>
                <w:bCs/>
                <w:sz w:val="16"/>
                <w:szCs w:val="16"/>
                <w:lang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33/24/ZT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56A4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</w:tr>
    </w:tbl>
    <w:p w14:paraId="72CAFF90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70BB1FD6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  <w:t>CENTRUM SZKOLENIA POLICJI</w:t>
      </w:r>
    </w:p>
    <w:p w14:paraId="55C13D91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  <w:t>w Legionowie</w:t>
      </w:r>
    </w:p>
    <w:p w14:paraId="7163C202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 xml:space="preserve"> </w:t>
      </w:r>
      <w:r w:rsidRPr="005E0086">
        <w:rPr>
          <w:rFonts w:eastAsiaTheme="minorHAnsi" w:cs="Times New Roman"/>
          <w:b/>
          <w:bCs/>
          <w:lang w:eastAsia="en-US" w:bidi="ar-SA"/>
        </w:rPr>
        <w:t>ul. Zegrzyńska 121</w:t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>
        <w:rPr>
          <w:rFonts w:eastAsiaTheme="minorHAnsi" w:cs="Times New Roman"/>
          <w:b/>
          <w:bCs/>
          <w:lang w:eastAsia="en-US" w:bidi="ar-SA"/>
        </w:rPr>
        <w:t xml:space="preserve">                               </w:t>
      </w:r>
      <w:r w:rsidRPr="005E0086">
        <w:rPr>
          <w:rFonts w:eastAsiaTheme="minorHAnsi" w:cs="Times New Roman"/>
          <w:b/>
          <w:bCs/>
          <w:lang w:eastAsia="en-US" w:bidi="ar-SA"/>
        </w:rPr>
        <w:t>05-119 Legionowo</w:t>
      </w:r>
    </w:p>
    <w:p w14:paraId="1B16BADE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>Tabela 1</w:t>
      </w:r>
    </w:p>
    <w:p w14:paraId="520B9F1A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>CZĘŚĆ I</w:t>
      </w:r>
      <w:r>
        <w:rPr>
          <w:rFonts w:eastAsiaTheme="minorHAnsi" w:cs="Times New Roman"/>
          <w:b/>
          <w:bCs/>
          <w:lang w:eastAsia="en-US" w:bidi="ar-SA"/>
        </w:rPr>
        <w:t>II</w:t>
      </w:r>
      <w:r w:rsidRPr="005E0086">
        <w:rPr>
          <w:rFonts w:eastAsiaTheme="minorHAnsi" w:cs="Times New Roman"/>
          <w:b/>
          <w:bCs/>
          <w:lang w:eastAsia="en-US" w:bidi="ar-SA"/>
        </w:rPr>
        <w:t xml:space="preserve"> –</w:t>
      </w:r>
      <w:r>
        <w:rPr>
          <w:rFonts w:eastAsiaTheme="minorHAnsi" w:cs="Times New Roman"/>
          <w:b/>
          <w:bCs/>
          <w:lang w:eastAsia="en-US" w:bidi="ar-SA"/>
        </w:rPr>
        <w:t xml:space="preserve"> Meble drewniane</w:t>
      </w: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3828"/>
        <w:gridCol w:w="2551"/>
        <w:gridCol w:w="851"/>
        <w:gridCol w:w="850"/>
        <w:gridCol w:w="2126"/>
        <w:gridCol w:w="2410"/>
        <w:gridCol w:w="1276"/>
      </w:tblGrid>
      <w:tr w:rsidR="006038B8" w:rsidRPr="005E0086" w14:paraId="65D4B540" w14:textId="77777777" w:rsidTr="00E50E4F">
        <w:trPr>
          <w:cantSplit/>
          <w:trHeight w:val="44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39B1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C1716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Opis przedmiotu zamówienia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27A6F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Nazwa producenta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3E822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13826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7FB09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 xml:space="preserve">Cena jednostkowa netto (PLN)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A7849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95D9E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Stawka podatku VAT</w:t>
            </w:r>
          </w:p>
        </w:tc>
      </w:tr>
      <w:tr w:rsidR="006038B8" w:rsidRPr="005E0086" w14:paraId="31A6AF39" w14:textId="77777777" w:rsidTr="00E50E4F">
        <w:trPr>
          <w:cantSplit/>
          <w:trHeight w:val="9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3A45A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8EAC4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73D16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34F2F8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5A07C8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E96EE1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4F84C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7</w:t>
            </w:r>
          </w:p>
        </w:tc>
      </w:tr>
      <w:tr w:rsidR="006038B8" w:rsidRPr="005E0086" w14:paraId="18678551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tcBorders>
              <w:top w:val="double" w:sz="4" w:space="0" w:color="000000"/>
            </w:tcBorders>
            <w:vAlign w:val="center"/>
          </w:tcPr>
          <w:p w14:paraId="629CF61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1.</w:t>
            </w:r>
          </w:p>
        </w:tc>
        <w:tc>
          <w:tcPr>
            <w:tcW w:w="3828" w:type="dxa"/>
          </w:tcPr>
          <w:p w14:paraId="3A9AE9F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t>Szafa ubraniowa 2-drzwiowa</w:t>
            </w:r>
          </w:p>
        </w:tc>
        <w:tc>
          <w:tcPr>
            <w:tcW w:w="2551" w:type="dxa"/>
          </w:tcPr>
          <w:p w14:paraId="640F69D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851" w:type="dxa"/>
            <w:vAlign w:val="center"/>
          </w:tcPr>
          <w:p w14:paraId="3E5D7D7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23A3BFF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450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vAlign w:val="center"/>
          </w:tcPr>
          <w:p w14:paraId="5C08FA6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double" w:sz="4" w:space="0" w:color="000000"/>
            </w:tcBorders>
            <w:vAlign w:val="center"/>
          </w:tcPr>
          <w:p w14:paraId="5F7AB1F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DA5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441738A3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56722701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2.</w:t>
            </w:r>
          </w:p>
        </w:tc>
        <w:tc>
          <w:tcPr>
            <w:tcW w:w="3828" w:type="dxa"/>
          </w:tcPr>
          <w:p w14:paraId="744F27A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t>Szafa ubraniowa 3-drzwiowa</w:t>
            </w:r>
          </w:p>
        </w:tc>
        <w:tc>
          <w:tcPr>
            <w:tcW w:w="2551" w:type="dxa"/>
          </w:tcPr>
          <w:p w14:paraId="1BB0B1A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851" w:type="dxa"/>
          </w:tcPr>
          <w:p w14:paraId="649CC6F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E1489F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6D899D09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10</w:t>
            </w:r>
          </w:p>
        </w:tc>
        <w:tc>
          <w:tcPr>
            <w:tcW w:w="2126" w:type="dxa"/>
            <w:vAlign w:val="center"/>
          </w:tcPr>
          <w:p w14:paraId="535A620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4D6F4E7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9768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3D6A1A9F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49E4A679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3.</w:t>
            </w:r>
          </w:p>
        </w:tc>
        <w:tc>
          <w:tcPr>
            <w:tcW w:w="3828" w:type="dxa"/>
          </w:tcPr>
          <w:p w14:paraId="63D340F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t xml:space="preserve">Wieszak ubraniowy </w:t>
            </w:r>
          </w:p>
        </w:tc>
        <w:tc>
          <w:tcPr>
            <w:tcW w:w="2551" w:type="dxa"/>
          </w:tcPr>
          <w:p w14:paraId="3A6FB80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851" w:type="dxa"/>
          </w:tcPr>
          <w:p w14:paraId="6AF44AF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E1489F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38EC14A9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347</w:t>
            </w:r>
          </w:p>
        </w:tc>
        <w:tc>
          <w:tcPr>
            <w:tcW w:w="2126" w:type="dxa"/>
            <w:vAlign w:val="center"/>
          </w:tcPr>
          <w:p w14:paraId="53E15CDA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07B3FFA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3EBA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23577585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2A8C1051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4.</w:t>
            </w:r>
          </w:p>
        </w:tc>
        <w:tc>
          <w:tcPr>
            <w:tcW w:w="3828" w:type="dxa"/>
          </w:tcPr>
          <w:p w14:paraId="5A5AC30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t>Wieszak ubraniowy</w:t>
            </w:r>
          </w:p>
        </w:tc>
        <w:tc>
          <w:tcPr>
            <w:tcW w:w="2551" w:type="dxa"/>
          </w:tcPr>
          <w:p w14:paraId="66F7AD17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851" w:type="dxa"/>
          </w:tcPr>
          <w:p w14:paraId="46B8403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E1489F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25857227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76</w:t>
            </w:r>
          </w:p>
        </w:tc>
        <w:tc>
          <w:tcPr>
            <w:tcW w:w="2126" w:type="dxa"/>
            <w:vAlign w:val="center"/>
          </w:tcPr>
          <w:p w14:paraId="0B78FDAA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3BA81EC7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7EBA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12E67741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6D4441E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5.</w:t>
            </w:r>
          </w:p>
        </w:tc>
        <w:tc>
          <w:tcPr>
            <w:tcW w:w="3828" w:type="dxa"/>
          </w:tcPr>
          <w:p w14:paraId="6EA081B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t>Regał biurowy</w:t>
            </w:r>
          </w:p>
        </w:tc>
        <w:tc>
          <w:tcPr>
            <w:tcW w:w="2551" w:type="dxa"/>
          </w:tcPr>
          <w:p w14:paraId="1E9E65F7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851" w:type="dxa"/>
          </w:tcPr>
          <w:p w14:paraId="3DBA65A9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E1489F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32DACF5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10</w:t>
            </w:r>
          </w:p>
        </w:tc>
        <w:tc>
          <w:tcPr>
            <w:tcW w:w="2126" w:type="dxa"/>
            <w:vAlign w:val="center"/>
          </w:tcPr>
          <w:p w14:paraId="0F506F3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1BC705B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1A6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7002F8B4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2E79C02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6.</w:t>
            </w:r>
          </w:p>
        </w:tc>
        <w:tc>
          <w:tcPr>
            <w:tcW w:w="3828" w:type="dxa"/>
          </w:tcPr>
          <w:p w14:paraId="0FCE1D5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t>Szafa biurowa</w:t>
            </w:r>
          </w:p>
        </w:tc>
        <w:tc>
          <w:tcPr>
            <w:tcW w:w="2551" w:type="dxa"/>
          </w:tcPr>
          <w:p w14:paraId="714980A1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851" w:type="dxa"/>
          </w:tcPr>
          <w:p w14:paraId="2BD8866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E1489F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2CA8855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10</w:t>
            </w:r>
          </w:p>
        </w:tc>
        <w:tc>
          <w:tcPr>
            <w:tcW w:w="2126" w:type="dxa"/>
            <w:vAlign w:val="center"/>
          </w:tcPr>
          <w:p w14:paraId="58113539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2733AFE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6BB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4DCA1437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3D0C1351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7.</w:t>
            </w:r>
          </w:p>
        </w:tc>
        <w:tc>
          <w:tcPr>
            <w:tcW w:w="3828" w:type="dxa"/>
          </w:tcPr>
          <w:p w14:paraId="134DE31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t xml:space="preserve">Biurko </w:t>
            </w:r>
            <w:proofErr w:type="spellStart"/>
            <w:r>
              <w:t>kompaktowe+kontenerek</w:t>
            </w:r>
            <w:proofErr w:type="spellEnd"/>
          </w:p>
        </w:tc>
        <w:tc>
          <w:tcPr>
            <w:tcW w:w="2551" w:type="dxa"/>
          </w:tcPr>
          <w:p w14:paraId="2E0CD87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851" w:type="dxa"/>
          </w:tcPr>
          <w:p w14:paraId="3DD85C0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E1489F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304ECDA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10</w:t>
            </w:r>
          </w:p>
        </w:tc>
        <w:tc>
          <w:tcPr>
            <w:tcW w:w="2126" w:type="dxa"/>
            <w:vAlign w:val="center"/>
          </w:tcPr>
          <w:p w14:paraId="5A35904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53EE097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906A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4E61E5D5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5C76566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8.</w:t>
            </w:r>
          </w:p>
        </w:tc>
        <w:tc>
          <w:tcPr>
            <w:tcW w:w="3828" w:type="dxa"/>
          </w:tcPr>
          <w:p w14:paraId="42DE624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t>Stół klubowy okrągły</w:t>
            </w:r>
          </w:p>
        </w:tc>
        <w:tc>
          <w:tcPr>
            <w:tcW w:w="2551" w:type="dxa"/>
          </w:tcPr>
          <w:p w14:paraId="686CE6A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851" w:type="dxa"/>
          </w:tcPr>
          <w:p w14:paraId="34D8881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E1489F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71EA309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450</w:t>
            </w:r>
          </w:p>
        </w:tc>
        <w:tc>
          <w:tcPr>
            <w:tcW w:w="2126" w:type="dxa"/>
            <w:vAlign w:val="center"/>
          </w:tcPr>
          <w:p w14:paraId="40565D28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4C4094C8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A0E9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635CE5C7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1CBAF86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9.</w:t>
            </w:r>
          </w:p>
        </w:tc>
        <w:tc>
          <w:tcPr>
            <w:tcW w:w="3828" w:type="dxa"/>
          </w:tcPr>
          <w:p w14:paraId="4BD7F04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t>Stół konferencyjny 2,20 x 1,20</w:t>
            </w:r>
          </w:p>
        </w:tc>
        <w:tc>
          <w:tcPr>
            <w:tcW w:w="2551" w:type="dxa"/>
          </w:tcPr>
          <w:p w14:paraId="362935A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851" w:type="dxa"/>
          </w:tcPr>
          <w:p w14:paraId="65FCE09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E1489F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3140401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10</w:t>
            </w:r>
          </w:p>
        </w:tc>
        <w:tc>
          <w:tcPr>
            <w:tcW w:w="2126" w:type="dxa"/>
            <w:vAlign w:val="center"/>
          </w:tcPr>
          <w:p w14:paraId="08E89B2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5E945831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3EC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159C9725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7DE7F7C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10.</w:t>
            </w:r>
          </w:p>
        </w:tc>
        <w:tc>
          <w:tcPr>
            <w:tcW w:w="3828" w:type="dxa"/>
          </w:tcPr>
          <w:p w14:paraId="471A84F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t xml:space="preserve">Stół klubowy </w:t>
            </w:r>
          </w:p>
        </w:tc>
        <w:tc>
          <w:tcPr>
            <w:tcW w:w="2551" w:type="dxa"/>
          </w:tcPr>
          <w:p w14:paraId="5F6C87C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851" w:type="dxa"/>
          </w:tcPr>
          <w:p w14:paraId="61A2653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E1489F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2E10D89A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20</w:t>
            </w:r>
          </w:p>
        </w:tc>
        <w:tc>
          <w:tcPr>
            <w:tcW w:w="2126" w:type="dxa"/>
            <w:vAlign w:val="center"/>
          </w:tcPr>
          <w:p w14:paraId="5752509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0BEA264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CDA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3C004FF0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335F315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11.</w:t>
            </w:r>
          </w:p>
        </w:tc>
        <w:tc>
          <w:tcPr>
            <w:tcW w:w="3828" w:type="dxa"/>
          </w:tcPr>
          <w:p w14:paraId="65F5D59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t xml:space="preserve">Stół szkolny </w:t>
            </w:r>
          </w:p>
        </w:tc>
        <w:tc>
          <w:tcPr>
            <w:tcW w:w="2551" w:type="dxa"/>
          </w:tcPr>
          <w:p w14:paraId="230EDD2A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851" w:type="dxa"/>
          </w:tcPr>
          <w:p w14:paraId="0C4764A9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E1489F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29ED570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100</w:t>
            </w:r>
          </w:p>
        </w:tc>
        <w:tc>
          <w:tcPr>
            <w:tcW w:w="2126" w:type="dxa"/>
            <w:vAlign w:val="center"/>
          </w:tcPr>
          <w:p w14:paraId="11315548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2CA1708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3F9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4F080AB9" w14:textId="77777777" w:rsidTr="00E50E4F">
        <w:trPr>
          <w:trHeight w:val="261"/>
        </w:trPr>
        <w:tc>
          <w:tcPr>
            <w:tcW w:w="10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78539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ED02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D3FFC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</w:tbl>
    <w:p w14:paraId="02904A1B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b/>
          <w:lang w:eastAsia="en-US" w:bidi="ar-SA"/>
        </w:rPr>
        <w:t xml:space="preserve">Wszystkie wartości w poszczególnych kolumnach muszą zostać przedstawione z dokładnością do dwóch miejsc po przecinku.                     </w:t>
      </w:r>
    </w:p>
    <w:p w14:paraId="74779AB0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2B764A93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lang w:eastAsia="en-US" w:bidi="ar-SA"/>
        </w:rPr>
        <w:t>W ceny jednostkowe wliczone są koszty transportu, rozładunku, montażu, ubezpieczeń, opłaty celne i podatkowe oraz wszelkie inne koszty Wykonawcy.</w:t>
      </w:r>
    </w:p>
    <w:p w14:paraId="7417C4E3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4EE93059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lastRenderedPageBreak/>
        <w:t>Tabela 2</w:t>
      </w:r>
    </w:p>
    <w:p w14:paraId="62F0B825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>CZĘŚĆ I</w:t>
      </w:r>
      <w:r>
        <w:rPr>
          <w:rFonts w:eastAsiaTheme="minorHAnsi" w:cs="Times New Roman"/>
          <w:b/>
          <w:bCs/>
          <w:lang w:eastAsia="en-US" w:bidi="ar-SA"/>
        </w:rPr>
        <w:t>II</w:t>
      </w:r>
      <w:r w:rsidRPr="005E0086">
        <w:rPr>
          <w:rFonts w:eastAsiaTheme="minorHAnsi" w:cs="Times New Roman"/>
          <w:b/>
          <w:bCs/>
          <w:lang w:eastAsia="en-US" w:bidi="ar-SA"/>
        </w:rPr>
        <w:t xml:space="preserve"> – </w:t>
      </w:r>
      <w:r w:rsidRPr="00857670">
        <w:rPr>
          <w:rFonts w:eastAsiaTheme="minorHAnsi" w:cs="Times New Roman"/>
          <w:b/>
          <w:bCs/>
          <w:lang w:eastAsia="en-US" w:bidi="ar-SA"/>
        </w:rPr>
        <w:t>Meble drewniane</w:t>
      </w:r>
    </w:p>
    <w:p w14:paraId="47D56046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i/>
          <w:lang w:eastAsia="en-US" w:bidi="ar-SA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6038B8" w:rsidRPr="005E0086" w14:paraId="357C2FE0" w14:textId="77777777" w:rsidTr="00E50E4F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B286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AFD58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5FCB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Łączna wartość brutto</w:t>
            </w:r>
          </w:p>
        </w:tc>
      </w:tr>
      <w:tr w:rsidR="006038B8" w:rsidRPr="005E0086" w14:paraId="04FDF989" w14:textId="77777777" w:rsidTr="00E50E4F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57DD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9764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C2FA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</w:tr>
      <w:tr w:rsidR="006038B8" w:rsidRPr="005E0086" w14:paraId="66F52236" w14:textId="77777777" w:rsidTr="00E50E4F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AAFA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13399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</w:tr>
    </w:tbl>
    <w:p w14:paraId="652E6335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3FA0D02E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 xml:space="preserve">Łączna wartość netto oferty wynosi: </w:t>
      </w:r>
      <w:r w:rsidRPr="005E0086">
        <w:rPr>
          <w:rFonts w:eastAsiaTheme="minorHAnsi" w:cs="Times New Roman"/>
          <w:i/>
          <w:iCs/>
          <w:lang w:eastAsia="en-US" w:bidi="ar-SA"/>
        </w:rPr>
        <w:t>słownie złotych:</w:t>
      </w:r>
      <w:r w:rsidRPr="005E0086">
        <w:rPr>
          <w:rFonts w:eastAsiaTheme="minorHAnsi" w:cs="Times New Roman"/>
          <w:b/>
          <w:bCs/>
          <w:lang w:eastAsia="en-US" w:bidi="ar-SA"/>
        </w:rPr>
        <w:t xml:space="preserve"> </w:t>
      </w:r>
      <w:r w:rsidRPr="005E0086">
        <w:rPr>
          <w:rFonts w:eastAsiaTheme="minorHAnsi" w:cs="Times New Roman"/>
          <w:bCs/>
          <w:lang w:eastAsia="en-US" w:bidi="ar-SA"/>
        </w:rPr>
        <w:t>………………………………………………………...…………………………………………..</w:t>
      </w:r>
    </w:p>
    <w:p w14:paraId="175F4C15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>Łączna wartość brutto oferty wynosi:</w:t>
      </w:r>
      <w:r w:rsidRPr="005E0086">
        <w:rPr>
          <w:rFonts w:eastAsiaTheme="minorHAnsi" w:cs="Times New Roman"/>
          <w:i/>
          <w:iCs/>
          <w:lang w:eastAsia="en-US" w:bidi="ar-SA"/>
        </w:rPr>
        <w:t xml:space="preserve"> słownie złotych:</w:t>
      </w:r>
      <w:r w:rsidRPr="005E0086">
        <w:rPr>
          <w:rFonts w:eastAsiaTheme="minorHAnsi" w:cs="Times New Roman"/>
          <w:bCs/>
          <w:lang w:eastAsia="en-US" w:bidi="ar-SA"/>
        </w:rPr>
        <w:t xml:space="preserve"> …………………………………………………………………………………………………...</w:t>
      </w:r>
    </w:p>
    <w:p w14:paraId="3DF66D2A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lang w:eastAsia="en-US" w:bidi="ar-SA"/>
        </w:rPr>
        <w:t xml:space="preserve">w tym  .................................... </w:t>
      </w:r>
      <w:r w:rsidRPr="005E0086">
        <w:rPr>
          <w:rFonts w:eastAsiaTheme="minorHAnsi" w:cs="Times New Roman"/>
          <w:bCs/>
          <w:i/>
          <w:iCs/>
          <w:lang w:eastAsia="en-US" w:bidi="ar-SA"/>
        </w:rPr>
        <w:t xml:space="preserve">zł </w:t>
      </w:r>
      <w:r w:rsidRPr="005E0086">
        <w:rPr>
          <w:rFonts w:eastAsiaTheme="minorHAnsi" w:cs="Times New Roman"/>
          <w:lang w:eastAsia="en-US" w:bidi="ar-SA"/>
        </w:rPr>
        <w:t>podatku od towarów i usług (VAT).</w:t>
      </w:r>
    </w:p>
    <w:p w14:paraId="31C6AC31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i/>
          <w:lang w:eastAsia="en-US" w:bidi="ar-SA"/>
        </w:rPr>
      </w:pPr>
    </w:p>
    <w:p w14:paraId="2DC895AA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i/>
          <w:lang w:eastAsia="en-US" w:bidi="ar-SA"/>
        </w:rPr>
      </w:pPr>
      <w:r w:rsidRPr="005E0086">
        <w:rPr>
          <w:rFonts w:eastAsiaTheme="minorHAnsi" w:cs="Times New Roman"/>
          <w:b/>
          <w:i/>
          <w:lang w:eastAsia="en-US" w:bidi="ar-SA"/>
        </w:rPr>
        <w:t xml:space="preserve">Dokument należy wypełnić i podpisać kwalifikowanym podpisem elektronicznym lub podpisem zaufanym lub podpisem osobistym. </w:t>
      </w:r>
    </w:p>
    <w:p w14:paraId="032267A3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b/>
          <w:i/>
          <w:lang w:eastAsia="en-US" w:bidi="ar-SA"/>
        </w:rPr>
        <w:t>Zamawiający zaleca zapisanie dokumentu w formacie PDF.</w:t>
      </w:r>
      <w:r w:rsidRPr="005E0086">
        <w:rPr>
          <w:rFonts w:eastAsiaTheme="minorHAnsi" w:cs="Times New Roman"/>
          <w:lang w:eastAsia="en-US" w:bidi="ar-SA"/>
        </w:rPr>
        <w:tab/>
      </w:r>
    </w:p>
    <w:p w14:paraId="59EE99A0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i/>
          <w:lang w:eastAsia="en-US" w:bidi="ar-SA"/>
        </w:rPr>
      </w:pPr>
    </w:p>
    <w:p w14:paraId="31887EEC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5C79EE83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4CBFFC11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7C360844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3FE80EB7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44895F9E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652601C5" w14:textId="0D067F93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4D58F46E" w14:textId="68A60B7B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451360A0" w14:textId="136EA608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16E43476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7E1EC671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7DAFE21F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5F82AFE1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33A224E1" w14:textId="77777777" w:rsidR="006038B8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6038B8" w:rsidRPr="005E0086" w14:paraId="53B2B4CF" w14:textId="77777777" w:rsidTr="00E50E4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92E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30A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  <w:p w14:paraId="2818D361" w14:textId="77777777" w:rsidR="006038B8" w:rsidRPr="005E0086" w:rsidRDefault="006038B8" w:rsidP="00E50E4F">
            <w:pPr>
              <w:tabs>
                <w:tab w:val="left" w:pos="5910"/>
              </w:tabs>
              <w:jc w:val="center"/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FORMULARZ CENOWY</w:t>
            </w:r>
          </w:p>
          <w:p w14:paraId="5B71F4F2" w14:textId="77777777" w:rsidR="006038B8" w:rsidRPr="00C976B7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C976B7">
              <w:rPr>
                <w:rFonts w:eastAsiaTheme="minorHAnsi" w:cs="Times New Roman"/>
                <w:b/>
                <w:bCs/>
                <w:sz w:val="16"/>
                <w:szCs w:val="16"/>
                <w:lang w:eastAsia="en-US" w:bidi="ar-SA"/>
              </w:rPr>
              <w:t xml:space="preserve">Załącznik nr 2 do SWZ </w:t>
            </w:r>
          </w:p>
          <w:p w14:paraId="3DCED768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C976B7">
              <w:rPr>
                <w:rFonts w:eastAsiaTheme="minorHAnsi" w:cs="Times New Roman"/>
                <w:b/>
                <w:bCs/>
                <w:sz w:val="16"/>
                <w:szCs w:val="16"/>
                <w:lang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33/24/ZT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A9569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</w:tr>
    </w:tbl>
    <w:p w14:paraId="09CF56F9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724845E7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59AE98A4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  <w:t>CENTRUM SZKOLENIA POLICJI</w:t>
      </w:r>
    </w:p>
    <w:p w14:paraId="1A22B0CF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  <w:t>w Legionowie</w:t>
      </w:r>
    </w:p>
    <w:p w14:paraId="3FE5B7E3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  <w:t>ul. Zegrzyńska 121</w:t>
      </w:r>
    </w:p>
    <w:p w14:paraId="6ACC4C44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</w:r>
      <w:r w:rsidRPr="005E0086">
        <w:rPr>
          <w:rFonts w:eastAsiaTheme="minorHAnsi" w:cs="Times New Roman"/>
          <w:b/>
          <w:bCs/>
          <w:lang w:eastAsia="en-US" w:bidi="ar-SA"/>
        </w:rPr>
        <w:tab/>
        <w:t>05-119 Legionowo</w:t>
      </w:r>
    </w:p>
    <w:p w14:paraId="3A96AD83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>Tabela 1</w:t>
      </w:r>
    </w:p>
    <w:p w14:paraId="418B4824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>CZĘŚĆ I</w:t>
      </w:r>
      <w:r>
        <w:rPr>
          <w:rFonts w:eastAsiaTheme="minorHAnsi" w:cs="Times New Roman"/>
          <w:b/>
          <w:bCs/>
          <w:lang w:eastAsia="en-US" w:bidi="ar-SA"/>
        </w:rPr>
        <w:t xml:space="preserve">V </w:t>
      </w:r>
      <w:r w:rsidRPr="005E0086">
        <w:rPr>
          <w:rFonts w:eastAsiaTheme="minorHAnsi" w:cs="Times New Roman"/>
          <w:b/>
          <w:bCs/>
          <w:lang w:eastAsia="en-US" w:bidi="ar-SA"/>
        </w:rPr>
        <w:t>–</w:t>
      </w:r>
      <w:r>
        <w:rPr>
          <w:rFonts w:eastAsiaTheme="minorHAnsi" w:cs="Times New Roman"/>
          <w:b/>
          <w:bCs/>
          <w:lang w:eastAsia="en-US" w:bidi="ar-SA"/>
        </w:rPr>
        <w:t xml:space="preserve"> Meble metalowe</w:t>
      </w:r>
    </w:p>
    <w:p w14:paraId="175B66D8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4961"/>
        <w:gridCol w:w="1701"/>
        <w:gridCol w:w="709"/>
        <w:gridCol w:w="850"/>
        <w:gridCol w:w="2126"/>
        <w:gridCol w:w="2410"/>
        <w:gridCol w:w="1276"/>
      </w:tblGrid>
      <w:tr w:rsidR="006038B8" w:rsidRPr="005E0086" w14:paraId="265B30D2" w14:textId="77777777" w:rsidTr="00E50E4F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85372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A2707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C285F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Nazwa producenta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9B0A2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E28DA7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61450A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 xml:space="preserve">Cena jednostkowa netto (PLN)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A276C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B2E07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lang w:eastAsia="en-US" w:bidi="ar-SA"/>
              </w:rPr>
              <w:t>Stawka podatku VAT</w:t>
            </w:r>
          </w:p>
        </w:tc>
      </w:tr>
      <w:tr w:rsidR="006038B8" w:rsidRPr="005E0086" w14:paraId="77EAA305" w14:textId="77777777" w:rsidTr="00E50E4F">
        <w:trPr>
          <w:cantSplit/>
          <w:trHeight w:val="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6CA31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BA333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4B170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C01A4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BDC7D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9B649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C30D87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lang w:eastAsia="en-US" w:bidi="ar-SA"/>
              </w:rPr>
              <w:t>7</w:t>
            </w:r>
          </w:p>
        </w:tc>
      </w:tr>
      <w:tr w:rsidR="006038B8" w:rsidRPr="005E0086" w14:paraId="74B688FF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14:paraId="7F7CF2B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1.</w:t>
            </w:r>
          </w:p>
        </w:tc>
        <w:tc>
          <w:tcPr>
            <w:tcW w:w="4961" w:type="dxa"/>
          </w:tcPr>
          <w:p w14:paraId="7779740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proofErr w:type="spellStart"/>
            <w:r>
              <w:t>Kontenerek</w:t>
            </w:r>
            <w:proofErr w:type="spellEnd"/>
          </w:p>
        </w:tc>
        <w:tc>
          <w:tcPr>
            <w:tcW w:w="1701" w:type="dxa"/>
          </w:tcPr>
          <w:p w14:paraId="09645CDA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709" w:type="dxa"/>
            <w:vAlign w:val="center"/>
          </w:tcPr>
          <w:p w14:paraId="6A4ACED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52EEF2EA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882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vAlign w:val="center"/>
          </w:tcPr>
          <w:p w14:paraId="33E9D3C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double" w:sz="4" w:space="0" w:color="000000"/>
            </w:tcBorders>
            <w:vAlign w:val="center"/>
          </w:tcPr>
          <w:p w14:paraId="2C6F1C51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15C9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543331FC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14:paraId="19B29BB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2.</w:t>
            </w:r>
          </w:p>
        </w:tc>
        <w:tc>
          <w:tcPr>
            <w:tcW w:w="4961" w:type="dxa"/>
          </w:tcPr>
          <w:p w14:paraId="740BB548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t>Szafa biurowa metalowa</w:t>
            </w:r>
          </w:p>
        </w:tc>
        <w:tc>
          <w:tcPr>
            <w:tcW w:w="1701" w:type="dxa"/>
          </w:tcPr>
          <w:p w14:paraId="00367F2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709" w:type="dxa"/>
          </w:tcPr>
          <w:p w14:paraId="45B88F2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A440C8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545977E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10</w:t>
            </w:r>
          </w:p>
        </w:tc>
        <w:tc>
          <w:tcPr>
            <w:tcW w:w="2126" w:type="dxa"/>
            <w:vAlign w:val="center"/>
          </w:tcPr>
          <w:p w14:paraId="075AD1B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422CDED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5A6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1102CE57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14:paraId="4B116C5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3.</w:t>
            </w:r>
          </w:p>
        </w:tc>
        <w:tc>
          <w:tcPr>
            <w:tcW w:w="4961" w:type="dxa"/>
          </w:tcPr>
          <w:p w14:paraId="7675E64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t>Szafa pancerna</w:t>
            </w:r>
          </w:p>
        </w:tc>
        <w:tc>
          <w:tcPr>
            <w:tcW w:w="1701" w:type="dxa"/>
          </w:tcPr>
          <w:p w14:paraId="240FECC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709" w:type="dxa"/>
          </w:tcPr>
          <w:p w14:paraId="11FACCE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A440C8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5D92BDF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10</w:t>
            </w:r>
          </w:p>
        </w:tc>
        <w:tc>
          <w:tcPr>
            <w:tcW w:w="2126" w:type="dxa"/>
            <w:vAlign w:val="center"/>
          </w:tcPr>
          <w:p w14:paraId="618F5C1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53CDB02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DBE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6A2F0E27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14:paraId="33B29388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4.</w:t>
            </w:r>
          </w:p>
        </w:tc>
        <w:tc>
          <w:tcPr>
            <w:tcW w:w="4961" w:type="dxa"/>
          </w:tcPr>
          <w:p w14:paraId="64D29D8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t>Szafka na klucze</w:t>
            </w:r>
          </w:p>
        </w:tc>
        <w:tc>
          <w:tcPr>
            <w:tcW w:w="1701" w:type="dxa"/>
          </w:tcPr>
          <w:p w14:paraId="7EF204B4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709" w:type="dxa"/>
          </w:tcPr>
          <w:p w14:paraId="25AB643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A440C8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3B30E23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20</w:t>
            </w:r>
          </w:p>
        </w:tc>
        <w:tc>
          <w:tcPr>
            <w:tcW w:w="2126" w:type="dxa"/>
            <w:vAlign w:val="center"/>
          </w:tcPr>
          <w:p w14:paraId="5D62DCA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34B6CA01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671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487D5EEF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14:paraId="2A3EEE99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5.</w:t>
            </w:r>
          </w:p>
        </w:tc>
        <w:tc>
          <w:tcPr>
            <w:tcW w:w="4961" w:type="dxa"/>
          </w:tcPr>
          <w:p w14:paraId="4B5423C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t>Regał magazynowy metalowy 1000 x 2000 x 500</w:t>
            </w:r>
          </w:p>
        </w:tc>
        <w:tc>
          <w:tcPr>
            <w:tcW w:w="1701" w:type="dxa"/>
          </w:tcPr>
          <w:p w14:paraId="75EE162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709" w:type="dxa"/>
          </w:tcPr>
          <w:p w14:paraId="49D40C1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A440C8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66DFA97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100</w:t>
            </w:r>
          </w:p>
        </w:tc>
        <w:tc>
          <w:tcPr>
            <w:tcW w:w="2126" w:type="dxa"/>
            <w:vAlign w:val="center"/>
          </w:tcPr>
          <w:p w14:paraId="2D740F8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588529E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632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7E648D70" w14:textId="77777777" w:rsidTr="00E50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14:paraId="0CAFC96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6.</w:t>
            </w:r>
          </w:p>
        </w:tc>
        <w:tc>
          <w:tcPr>
            <w:tcW w:w="4961" w:type="dxa"/>
          </w:tcPr>
          <w:p w14:paraId="4ECE07F9" w14:textId="77777777" w:rsidR="006038B8" w:rsidRDefault="006038B8" w:rsidP="00E50E4F">
            <w:r>
              <w:t xml:space="preserve">Szafa kartotekowa metalowa </w:t>
            </w:r>
          </w:p>
          <w:p w14:paraId="5114C4F5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t>z trzema szufladami</w:t>
            </w:r>
          </w:p>
        </w:tc>
        <w:tc>
          <w:tcPr>
            <w:tcW w:w="1701" w:type="dxa"/>
          </w:tcPr>
          <w:p w14:paraId="24D4BB41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709" w:type="dxa"/>
          </w:tcPr>
          <w:p w14:paraId="102074B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A440C8">
              <w:rPr>
                <w:rFonts w:eastAsiaTheme="minorHAnsi" w:cs="Times New Roman"/>
                <w:lang w:eastAsia="en-US" w:bidi="ar-SA"/>
              </w:rPr>
              <w:t>szt.</w:t>
            </w:r>
          </w:p>
        </w:tc>
        <w:tc>
          <w:tcPr>
            <w:tcW w:w="850" w:type="dxa"/>
            <w:vAlign w:val="center"/>
          </w:tcPr>
          <w:p w14:paraId="4829A076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5</w:t>
            </w:r>
          </w:p>
        </w:tc>
        <w:tc>
          <w:tcPr>
            <w:tcW w:w="2126" w:type="dxa"/>
            <w:vAlign w:val="center"/>
          </w:tcPr>
          <w:p w14:paraId="7FFDB9D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vAlign w:val="center"/>
          </w:tcPr>
          <w:p w14:paraId="43D03BC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5D07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  <w:tr w:rsidR="006038B8" w:rsidRPr="005E0086" w14:paraId="54041B50" w14:textId="77777777" w:rsidTr="00E50E4F">
        <w:trPr>
          <w:trHeight w:val="261"/>
        </w:trPr>
        <w:tc>
          <w:tcPr>
            <w:tcW w:w="10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2EED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23A6D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E82C9B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</w:p>
        </w:tc>
      </w:tr>
    </w:tbl>
    <w:p w14:paraId="3C98A035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b/>
          <w:lang w:eastAsia="en-US" w:bidi="ar-SA"/>
        </w:rPr>
        <w:t xml:space="preserve">Wszystkie wartości w poszczególnych kolumnach muszą zostać przedstawione z dokładnością do dwóch miejsc po przecinku.                     </w:t>
      </w:r>
    </w:p>
    <w:p w14:paraId="4646EA6B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299BEA8E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lang w:eastAsia="en-US" w:bidi="ar-SA"/>
        </w:rPr>
        <w:t>W ceny jednostkowe wliczone są koszty transportu, rozładunku, montażu, ubezpieczeń, opłaty celne i podatkowe oraz wszelkie inne koszty Wykonawcy.</w:t>
      </w:r>
    </w:p>
    <w:p w14:paraId="5D8221B3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6453C13E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7C2952F8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5860E010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</w:p>
    <w:p w14:paraId="1780BC47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>Tabela 2</w:t>
      </w:r>
    </w:p>
    <w:p w14:paraId="40C3A9F0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>CZĘŚĆ I</w:t>
      </w:r>
      <w:r>
        <w:rPr>
          <w:rFonts w:eastAsiaTheme="minorHAnsi" w:cs="Times New Roman"/>
          <w:b/>
          <w:bCs/>
          <w:lang w:eastAsia="en-US" w:bidi="ar-SA"/>
        </w:rPr>
        <w:t>V</w:t>
      </w:r>
      <w:r w:rsidRPr="005E0086">
        <w:rPr>
          <w:rFonts w:eastAsiaTheme="minorHAnsi" w:cs="Times New Roman"/>
          <w:b/>
          <w:bCs/>
          <w:lang w:eastAsia="en-US" w:bidi="ar-SA"/>
        </w:rPr>
        <w:t xml:space="preserve"> – </w:t>
      </w:r>
      <w:r>
        <w:rPr>
          <w:rFonts w:eastAsiaTheme="minorHAnsi" w:cs="Times New Roman"/>
          <w:b/>
          <w:bCs/>
          <w:lang w:eastAsia="en-US" w:bidi="ar-SA"/>
        </w:rPr>
        <w:t>Meble metalowe</w:t>
      </w:r>
    </w:p>
    <w:p w14:paraId="2D5B343B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bCs/>
          <w:i/>
          <w:lang w:eastAsia="en-US" w:bidi="ar-SA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6038B8" w:rsidRPr="005E0086" w14:paraId="27D40A8F" w14:textId="77777777" w:rsidTr="00E50E4F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F7F52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435FE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83CE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Łączna wartość brutto</w:t>
            </w:r>
          </w:p>
        </w:tc>
      </w:tr>
      <w:tr w:rsidR="006038B8" w:rsidRPr="005E0086" w14:paraId="42B71BAE" w14:textId="77777777" w:rsidTr="00E50E4F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5D7BC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1FB39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8ED3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</w:tr>
      <w:tr w:rsidR="006038B8" w:rsidRPr="005E0086" w14:paraId="456417BF" w14:textId="77777777" w:rsidTr="00E50E4F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DB2B0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  <w:r w:rsidRPr="005E0086">
              <w:rPr>
                <w:rFonts w:eastAsiaTheme="minorHAnsi" w:cs="Times New Roman"/>
                <w:b/>
                <w:bCs/>
                <w:lang w:eastAsia="en-US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CC08F" w14:textId="77777777" w:rsidR="006038B8" w:rsidRPr="005E0086" w:rsidRDefault="006038B8" w:rsidP="00E50E4F">
            <w:pPr>
              <w:tabs>
                <w:tab w:val="left" w:pos="5910"/>
              </w:tabs>
              <w:rPr>
                <w:rFonts w:eastAsiaTheme="minorHAnsi" w:cs="Times New Roman"/>
                <w:b/>
                <w:bCs/>
                <w:lang w:eastAsia="en-US" w:bidi="ar-SA"/>
              </w:rPr>
            </w:pPr>
          </w:p>
        </w:tc>
      </w:tr>
    </w:tbl>
    <w:p w14:paraId="2BEFE683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2D6AE730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 xml:space="preserve">Łączna wartość netto oferty wynosi: </w:t>
      </w:r>
      <w:r w:rsidRPr="005E0086">
        <w:rPr>
          <w:rFonts w:eastAsiaTheme="minorHAnsi" w:cs="Times New Roman"/>
          <w:i/>
          <w:iCs/>
          <w:lang w:eastAsia="en-US" w:bidi="ar-SA"/>
        </w:rPr>
        <w:t>słownie złotych:</w:t>
      </w:r>
      <w:r w:rsidRPr="005E0086">
        <w:rPr>
          <w:rFonts w:eastAsiaTheme="minorHAnsi" w:cs="Times New Roman"/>
          <w:b/>
          <w:bCs/>
          <w:lang w:eastAsia="en-US" w:bidi="ar-SA"/>
        </w:rPr>
        <w:t xml:space="preserve"> </w:t>
      </w:r>
      <w:r w:rsidRPr="005E0086">
        <w:rPr>
          <w:rFonts w:eastAsiaTheme="minorHAnsi" w:cs="Times New Roman"/>
          <w:bCs/>
          <w:lang w:eastAsia="en-US" w:bidi="ar-SA"/>
        </w:rPr>
        <w:t>………………………………………………………...…………………………………………..</w:t>
      </w:r>
    </w:p>
    <w:p w14:paraId="7933EDBB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b/>
          <w:bCs/>
          <w:lang w:eastAsia="en-US" w:bidi="ar-SA"/>
        </w:rPr>
        <w:t>Łączna wartość brutto oferty wynosi:</w:t>
      </w:r>
      <w:r w:rsidRPr="005E0086">
        <w:rPr>
          <w:rFonts w:eastAsiaTheme="minorHAnsi" w:cs="Times New Roman"/>
          <w:i/>
          <w:iCs/>
          <w:lang w:eastAsia="en-US" w:bidi="ar-SA"/>
        </w:rPr>
        <w:t xml:space="preserve"> słownie złotych:</w:t>
      </w:r>
      <w:r w:rsidRPr="005E0086">
        <w:rPr>
          <w:rFonts w:eastAsiaTheme="minorHAnsi" w:cs="Times New Roman"/>
          <w:bCs/>
          <w:lang w:eastAsia="en-US" w:bidi="ar-SA"/>
        </w:rPr>
        <w:t xml:space="preserve"> …………………………………………………………………………………………………...</w:t>
      </w:r>
    </w:p>
    <w:p w14:paraId="58342235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lang w:eastAsia="en-US" w:bidi="ar-SA"/>
        </w:rPr>
        <w:t xml:space="preserve">w tym  .................................... </w:t>
      </w:r>
      <w:r w:rsidRPr="005E0086">
        <w:rPr>
          <w:rFonts w:eastAsiaTheme="minorHAnsi" w:cs="Times New Roman"/>
          <w:bCs/>
          <w:i/>
          <w:iCs/>
          <w:lang w:eastAsia="en-US" w:bidi="ar-SA"/>
        </w:rPr>
        <w:t xml:space="preserve">zł </w:t>
      </w:r>
      <w:r w:rsidRPr="005E0086">
        <w:rPr>
          <w:rFonts w:eastAsiaTheme="minorHAnsi" w:cs="Times New Roman"/>
          <w:lang w:eastAsia="en-US" w:bidi="ar-SA"/>
        </w:rPr>
        <w:t>podatku od towarów i usług (VAT).</w:t>
      </w:r>
    </w:p>
    <w:p w14:paraId="63112E15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i/>
          <w:lang w:eastAsia="en-US" w:bidi="ar-SA"/>
        </w:rPr>
      </w:pPr>
    </w:p>
    <w:p w14:paraId="2521CBE0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i/>
          <w:lang w:eastAsia="en-US" w:bidi="ar-SA"/>
        </w:rPr>
      </w:pPr>
      <w:r w:rsidRPr="005E0086">
        <w:rPr>
          <w:rFonts w:eastAsiaTheme="minorHAnsi" w:cs="Times New Roman"/>
          <w:b/>
          <w:i/>
          <w:lang w:eastAsia="en-US" w:bidi="ar-SA"/>
        </w:rPr>
        <w:t xml:space="preserve">Dokument należy wypełnić i podpisać kwalifikowanym podpisem elektronicznym lub podpisem zaufanym lub podpisem osobistym. </w:t>
      </w:r>
    </w:p>
    <w:p w14:paraId="1C97079A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lang w:eastAsia="en-US" w:bidi="ar-SA"/>
        </w:rPr>
      </w:pPr>
      <w:r w:rsidRPr="005E0086">
        <w:rPr>
          <w:rFonts w:eastAsiaTheme="minorHAnsi" w:cs="Times New Roman"/>
          <w:b/>
          <w:i/>
          <w:lang w:eastAsia="en-US" w:bidi="ar-SA"/>
        </w:rPr>
        <w:t>Zamawiający zaleca zapisanie dokumentu w formacie PDF.</w:t>
      </w:r>
      <w:r w:rsidRPr="005E0086">
        <w:rPr>
          <w:rFonts w:eastAsiaTheme="minorHAnsi" w:cs="Times New Roman"/>
          <w:lang w:eastAsia="en-US" w:bidi="ar-SA"/>
        </w:rPr>
        <w:tab/>
      </w:r>
    </w:p>
    <w:p w14:paraId="690B4D66" w14:textId="77777777" w:rsidR="006038B8" w:rsidRPr="005E0086" w:rsidRDefault="006038B8" w:rsidP="006038B8">
      <w:pPr>
        <w:tabs>
          <w:tab w:val="left" w:pos="5910"/>
        </w:tabs>
        <w:rPr>
          <w:rFonts w:eastAsiaTheme="minorHAnsi" w:cs="Times New Roman"/>
          <w:b/>
          <w:i/>
          <w:lang w:eastAsia="en-US" w:bidi="ar-SA"/>
        </w:rPr>
      </w:pPr>
    </w:p>
    <w:p w14:paraId="136C13DA" w14:textId="32DD70E9" w:rsidR="001849BD" w:rsidRPr="006038B8" w:rsidRDefault="001849BD" w:rsidP="006038B8">
      <w:pPr>
        <w:tabs>
          <w:tab w:val="left" w:pos="2460"/>
        </w:tabs>
        <w:rPr>
          <w:rFonts w:eastAsia="Times New Roman" w:cs="Times New Roman"/>
          <w:lang w:eastAsia="ar-SA" w:bidi="ar-SA"/>
        </w:rPr>
        <w:sectPr w:rsidR="001849BD" w:rsidRPr="006038B8" w:rsidSect="006038B8">
          <w:pgSz w:w="16838" w:h="11906" w:orient="landscape" w:code="9"/>
          <w:pgMar w:top="1418" w:right="1418" w:bottom="1133" w:left="1418" w:header="0" w:footer="709" w:gutter="0"/>
          <w:cols w:space="708"/>
          <w:docGrid w:linePitch="360"/>
        </w:sectPr>
      </w:pPr>
    </w:p>
    <w:p w14:paraId="62BB304A" w14:textId="77777777" w:rsidR="00FF3424" w:rsidRPr="00FF3424" w:rsidRDefault="00FF3424" w:rsidP="003E1FC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sectPr w:rsidR="00FF3424" w:rsidRPr="00FF3424" w:rsidSect="00C72F3F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161FB" w14:textId="77777777" w:rsidR="00367AFC" w:rsidRDefault="00367AFC" w:rsidP="000F1D63">
      <w:r>
        <w:separator/>
      </w:r>
    </w:p>
  </w:endnote>
  <w:endnote w:type="continuationSeparator" w:id="0">
    <w:p w14:paraId="6FA99205" w14:textId="77777777" w:rsidR="00367AFC" w:rsidRDefault="00367AFC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3F6B" w14:textId="2F1B8F9C" w:rsidR="0063382A" w:rsidRPr="006470DE" w:rsidRDefault="0063382A">
    <w:pPr>
      <w:pStyle w:val="Standard"/>
      <w:jc w:val="center"/>
      <w:rPr>
        <w:rFonts w:ascii="Century Gothic" w:hAnsi="Century Gothic"/>
        <w:sz w:val="18"/>
        <w:szCs w:val="18"/>
      </w:rPr>
    </w:pPr>
    <w:r w:rsidRPr="006470DE">
      <w:rPr>
        <w:rFonts w:ascii="Century Gothic" w:hAnsi="Century Gothic"/>
        <w:sz w:val="18"/>
        <w:szCs w:val="18"/>
      </w:rPr>
      <w:fldChar w:fldCharType="begin"/>
    </w:r>
    <w:r w:rsidRPr="006470DE">
      <w:rPr>
        <w:rFonts w:ascii="Century Gothic" w:hAnsi="Century Gothic"/>
        <w:sz w:val="18"/>
        <w:szCs w:val="18"/>
      </w:rPr>
      <w:instrText xml:space="preserve"> PAGE </w:instrText>
    </w:r>
    <w:r w:rsidRPr="006470DE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89</w:t>
    </w:r>
    <w:r w:rsidRPr="006470DE"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C3713" w14:textId="77777777" w:rsidR="00367AFC" w:rsidRDefault="00367AFC" w:rsidP="000F1D63">
      <w:r>
        <w:separator/>
      </w:r>
    </w:p>
  </w:footnote>
  <w:footnote w:type="continuationSeparator" w:id="0">
    <w:p w14:paraId="71E4B5FC" w14:textId="77777777" w:rsidR="00367AFC" w:rsidRDefault="00367AFC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5B7AE248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7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5"/>
    <w:multiLevelType w:val="multilevel"/>
    <w:tmpl w:val="DF322D0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E17BA0"/>
    <w:multiLevelType w:val="hybridMultilevel"/>
    <w:tmpl w:val="9FE493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230B1C"/>
    <w:multiLevelType w:val="hybridMultilevel"/>
    <w:tmpl w:val="D21877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6" w15:restartNumberingAfterBreak="0">
    <w:nsid w:val="12016D24"/>
    <w:multiLevelType w:val="hybridMultilevel"/>
    <w:tmpl w:val="F91ADDE2"/>
    <w:lvl w:ilvl="0" w:tplc="A1E8E5D8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24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C861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EA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BA1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CB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4A2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CCA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0C2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2200B49"/>
    <w:multiLevelType w:val="hybridMultilevel"/>
    <w:tmpl w:val="71E24968"/>
    <w:lvl w:ilvl="0" w:tplc="B24CA9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0E4B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E6CD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6248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A65B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273D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2260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005A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86E0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4D43260"/>
    <w:multiLevelType w:val="hybridMultilevel"/>
    <w:tmpl w:val="89E811AA"/>
    <w:lvl w:ilvl="0" w:tplc="0B0C19F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2F2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E8D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4459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49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6878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384A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E4A4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64DF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A83217"/>
    <w:multiLevelType w:val="hybridMultilevel"/>
    <w:tmpl w:val="BB74D32A"/>
    <w:styleLink w:val="LFO471"/>
    <w:lvl w:ilvl="0" w:tplc="8466A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3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539AD4FA"/>
    <w:lvl w:ilvl="0" w:tplc="FBAA33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42" w15:restartNumberingAfterBreak="0">
    <w:nsid w:val="31BB1CE0"/>
    <w:multiLevelType w:val="hybridMultilevel"/>
    <w:tmpl w:val="AA505284"/>
    <w:lvl w:ilvl="0" w:tplc="1166CC5C">
      <w:start w:val="1"/>
      <w:numFmt w:val="decimal"/>
      <w:lvlText w:val="%1."/>
      <w:lvlJc w:val="left"/>
      <w:pPr>
        <w:ind w:left="323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292A09"/>
    <w:multiLevelType w:val="hybridMultilevel"/>
    <w:tmpl w:val="BE9AC814"/>
    <w:lvl w:ilvl="0" w:tplc="468609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41C6A">
      <w:start w:val="1"/>
      <w:numFmt w:val="decimal"/>
      <w:lvlRestart w:val="0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4A7B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3493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4D4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6AF7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24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047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EF8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D5879E3"/>
    <w:multiLevelType w:val="hybridMultilevel"/>
    <w:tmpl w:val="DB10A480"/>
    <w:name w:val="WW8Num14222"/>
    <w:lvl w:ilvl="0" w:tplc="3E721E6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EB708AF"/>
    <w:multiLevelType w:val="multilevel"/>
    <w:tmpl w:val="F9920808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016D5F"/>
    <w:multiLevelType w:val="multilevel"/>
    <w:tmpl w:val="B09E40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534259"/>
    <w:multiLevelType w:val="hybridMultilevel"/>
    <w:tmpl w:val="03E0F592"/>
    <w:lvl w:ilvl="0" w:tplc="9DEE4E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47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61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4D3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6F7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AD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C4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0A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A68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59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513522"/>
    <w:multiLevelType w:val="hybridMultilevel"/>
    <w:tmpl w:val="CDE41CC0"/>
    <w:lvl w:ilvl="0" w:tplc="713C69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0659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C6E5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EEF2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C1D5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040F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C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E48E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67DA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3C7CE7"/>
    <w:multiLevelType w:val="hybridMultilevel"/>
    <w:tmpl w:val="FE3C118E"/>
    <w:lvl w:ilvl="0" w:tplc="F98C363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EF4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EF25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870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A0E6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08AB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C297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6AB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01A8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5" w15:restartNumberingAfterBreak="0">
    <w:nsid w:val="67D11B84"/>
    <w:multiLevelType w:val="hybridMultilevel"/>
    <w:tmpl w:val="AD5C2586"/>
    <w:lvl w:ilvl="0" w:tplc="EC8A08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00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A05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94E0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BA69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EC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DC4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826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A324C59"/>
    <w:multiLevelType w:val="hybridMultilevel"/>
    <w:tmpl w:val="E4A078FC"/>
    <w:lvl w:ilvl="0" w:tplc="CFB86C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25AA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7E0">
      <w:start w:val="1"/>
      <w:numFmt w:val="lowerLetter"/>
      <w:lvlText w:val="%3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C8C0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8BED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6BA9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EB8E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18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8800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B9337C3"/>
    <w:multiLevelType w:val="hybridMultilevel"/>
    <w:tmpl w:val="03B8E2C0"/>
    <w:name w:val="WW8Num2622222"/>
    <w:lvl w:ilvl="0" w:tplc="6C489EE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6B9D4238"/>
    <w:multiLevelType w:val="multilevel"/>
    <w:tmpl w:val="6A2C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6"/>
  </w:num>
  <w:num w:numId="5">
    <w:abstractNumId w:val="18"/>
  </w:num>
  <w:num w:numId="6">
    <w:abstractNumId w:val="37"/>
  </w:num>
  <w:num w:numId="7">
    <w:abstractNumId w:val="50"/>
  </w:num>
  <w:num w:numId="8">
    <w:abstractNumId w:val="72"/>
  </w:num>
  <w:num w:numId="9">
    <w:abstractNumId w:val="17"/>
  </w:num>
  <w:num w:numId="10">
    <w:abstractNumId w:val="47"/>
  </w:num>
  <w:num w:numId="11">
    <w:abstractNumId w:val="64"/>
  </w:num>
  <w:num w:numId="12">
    <w:abstractNumId w:val="30"/>
  </w:num>
  <w:num w:numId="13">
    <w:abstractNumId w:val="49"/>
  </w:num>
  <w:num w:numId="14">
    <w:abstractNumId w:val="38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1"/>
  </w:num>
  <w:num w:numId="18">
    <w:abstractNumId w:val="48"/>
  </w:num>
  <w:num w:numId="19">
    <w:abstractNumId w:val="68"/>
  </w:num>
  <w:num w:numId="20">
    <w:abstractNumId w:val="57"/>
  </w:num>
  <w:num w:numId="21">
    <w:abstractNumId w:val="31"/>
  </w:num>
  <w:num w:numId="22">
    <w:abstractNumId w:val="35"/>
  </w:num>
  <w:num w:numId="23">
    <w:abstractNumId w:val="22"/>
  </w:num>
  <w:num w:numId="2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70"/>
  </w:num>
  <w:num w:numId="29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6"/>
  </w:num>
  <w:num w:numId="32">
    <w:abstractNumId w:val="62"/>
  </w:num>
  <w:num w:numId="33">
    <w:abstractNumId w:val="41"/>
  </w:num>
  <w:num w:numId="34">
    <w:abstractNumId w:val="4"/>
  </w:num>
  <w:num w:numId="35">
    <w:abstractNumId w:val="69"/>
  </w:num>
  <w:num w:numId="36">
    <w:abstractNumId w:val="53"/>
  </w:num>
  <w:num w:numId="37">
    <w:abstractNumId w:val="42"/>
  </w:num>
  <w:num w:numId="38">
    <w:abstractNumId w:val="29"/>
  </w:num>
  <w:num w:numId="39">
    <w:abstractNumId w:val="65"/>
  </w:num>
  <w:num w:numId="40">
    <w:abstractNumId w:val="66"/>
  </w:num>
  <w:num w:numId="41">
    <w:abstractNumId w:val="63"/>
  </w:num>
  <w:num w:numId="42">
    <w:abstractNumId w:val="26"/>
  </w:num>
  <w:num w:numId="43">
    <w:abstractNumId w:val="51"/>
  </w:num>
  <w:num w:numId="44">
    <w:abstractNumId w:val="27"/>
  </w:num>
  <w:num w:numId="45">
    <w:abstractNumId w:val="56"/>
  </w:num>
  <w:num w:numId="46">
    <w:abstractNumId w:val="60"/>
  </w:num>
  <w:num w:numId="47">
    <w:abstractNumId w:val="28"/>
  </w:num>
  <w:num w:numId="48">
    <w:abstractNumId w:val="54"/>
  </w:num>
  <w:num w:numId="49">
    <w:abstractNumId w:val="40"/>
  </w:num>
  <w:num w:numId="50">
    <w:abstractNumId w:val="15"/>
  </w:num>
  <w:num w:numId="51">
    <w:abstractNumId w:val="16"/>
  </w:num>
  <w:num w:numId="52">
    <w:abstractNumId w:val="12"/>
  </w:num>
  <w:num w:numId="53">
    <w:abstractNumId w:val="7"/>
  </w:num>
  <w:num w:numId="54">
    <w:abstractNumId w:val="55"/>
  </w:num>
  <w:num w:numId="55">
    <w:abstractNumId w:val="59"/>
  </w:num>
  <w:num w:numId="56">
    <w:abstractNumId w:val="34"/>
  </w:num>
  <w:num w:numId="57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pl-PL" w:vendorID="64" w:dllVersion="409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B8D"/>
    <w:rsid w:val="000040CF"/>
    <w:rsid w:val="000043EE"/>
    <w:rsid w:val="00004B2D"/>
    <w:rsid w:val="00005EC4"/>
    <w:rsid w:val="00005EE0"/>
    <w:rsid w:val="00006AAC"/>
    <w:rsid w:val="00007213"/>
    <w:rsid w:val="000115A3"/>
    <w:rsid w:val="00012B05"/>
    <w:rsid w:val="000153F0"/>
    <w:rsid w:val="0001665A"/>
    <w:rsid w:val="00017888"/>
    <w:rsid w:val="000179A7"/>
    <w:rsid w:val="000206B1"/>
    <w:rsid w:val="00021599"/>
    <w:rsid w:val="00022041"/>
    <w:rsid w:val="0002214D"/>
    <w:rsid w:val="0002261C"/>
    <w:rsid w:val="00022FDA"/>
    <w:rsid w:val="0002369D"/>
    <w:rsid w:val="000237FF"/>
    <w:rsid w:val="0003044C"/>
    <w:rsid w:val="00030C5F"/>
    <w:rsid w:val="0003168D"/>
    <w:rsid w:val="00032EED"/>
    <w:rsid w:val="00034B25"/>
    <w:rsid w:val="0004395D"/>
    <w:rsid w:val="00043C1C"/>
    <w:rsid w:val="00046C24"/>
    <w:rsid w:val="00047EE8"/>
    <w:rsid w:val="00050EF4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537"/>
    <w:rsid w:val="00067B0F"/>
    <w:rsid w:val="000706E1"/>
    <w:rsid w:val="0007149C"/>
    <w:rsid w:val="0007195D"/>
    <w:rsid w:val="0007403C"/>
    <w:rsid w:val="00074D7A"/>
    <w:rsid w:val="00075290"/>
    <w:rsid w:val="00075C95"/>
    <w:rsid w:val="00075FE8"/>
    <w:rsid w:val="0007740D"/>
    <w:rsid w:val="00077694"/>
    <w:rsid w:val="0008117B"/>
    <w:rsid w:val="000822A9"/>
    <w:rsid w:val="00083464"/>
    <w:rsid w:val="00083530"/>
    <w:rsid w:val="00083541"/>
    <w:rsid w:val="00084548"/>
    <w:rsid w:val="00085B0A"/>
    <w:rsid w:val="00085D73"/>
    <w:rsid w:val="00085EE9"/>
    <w:rsid w:val="00085FE4"/>
    <w:rsid w:val="000902A7"/>
    <w:rsid w:val="00094211"/>
    <w:rsid w:val="00096441"/>
    <w:rsid w:val="00096856"/>
    <w:rsid w:val="0009688B"/>
    <w:rsid w:val="00097F30"/>
    <w:rsid w:val="000A03C0"/>
    <w:rsid w:val="000A18A1"/>
    <w:rsid w:val="000A2D9B"/>
    <w:rsid w:val="000A4553"/>
    <w:rsid w:val="000A7B15"/>
    <w:rsid w:val="000B15AE"/>
    <w:rsid w:val="000B1756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2851"/>
    <w:rsid w:val="000C2CF6"/>
    <w:rsid w:val="000C32DE"/>
    <w:rsid w:val="000C3821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68F0"/>
    <w:rsid w:val="000D70F3"/>
    <w:rsid w:val="000E29A0"/>
    <w:rsid w:val="000E2BA9"/>
    <w:rsid w:val="000E3679"/>
    <w:rsid w:val="000E3ED9"/>
    <w:rsid w:val="000E52C3"/>
    <w:rsid w:val="000E5CC0"/>
    <w:rsid w:val="000E6D70"/>
    <w:rsid w:val="000F0130"/>
    <w:rsid w:val="000F07ED"/>
    <w:rsid w:val="000F1D63"/>
    <w:rsid w:val="000F3B07"/>
    <w:rsid w:val="000F4F88"/>
    <w:rsid w:val="000F5371"/>
    <w:rsid w:val="000F66C5"/>
    <w:rsid w:val="000F6C73"/>
    <w:rsid w:val="00100D9C"/>
    <w:rsid w:val="00100F4D"/>
    <w:rsid w:val="0010148D"/>
    <w:rsid w:val="00101FC9"/>
    <w:rsid w:val="00102063"/>
    <w:rsid w:val="0010351A"/>
    <w:rsid w:val="00104949"/>
    <w:rsid w:val="001061C1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2466"/>
    <w:rsid w:val="00122A4E"/>
    <w:rsid w:val="00123B61"/>
    <w:rsid w:val="001259F8"/>
    <w:rsid w:val="0012738F"/>
    <w:rsid w:val="0012760D"/>
    <w:rsid w:val="00127B56"/>
    <w:rsid w:val="001301A3"/>
    <w:rsid w:val="0013169D"/>
    <w:rsid w:val="001319D0"/>
    <w:rsid w:val="00132F86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53E0"/>
    <w:rsid w:val="0015577D"/>
    <w:rsid w:val="001576BA"/>
    <w:rsid w:val="00160C2F"/>
    <w:rsid w:val="00160E4E"/>
    <w:rsid w:val="00160F24"/>
    <w:rsid w:val="001629D9"/>
    <w:rsid w:val="00162AFE"/>
    <w:rsid w:val="001632F1"/>
    <w:rsid w:val="00164685"/>
    <w:rsid w:val="001672FF"/>
    <w:rsid w:val="00167C66"/>
    <w:rsid w:val="00170878"/>
    <w:rsid w:val="00172011"/>
    <w:rsid w:val="00172120"/>
    <w:rsid w:val="0017736F"/>
    <w:rsid w:val="00177B2F"/>
    <w:rsid w:val="0018040C"/>
    <w:rsid w:val="00180D75"/>
    <w:rsid w:val="00181309"/>
    <w:rsid w:val="00181449"/>
    <w:rsid w:val="00181870"/>
    <w:rsid w:val="001849BD"/>
    <w:rsid w:val="0018513D"/>
    <w:rsid w:val="0018588A"/>
    <w:rsid w:val="001867F0"/>
    <w:rsid w:val="00190778"/>
    <w:rsid w:val="00191B10"/>
    <w:rsid w:val="00193EB4"/>
    <w:rsid w:val="001945AC"/>
    <w:rsid w:val="00195142"/>
    <w:rsid w:val="00195902"/>
    <w:rsid w:val="00196AC1"/>
    <w:rsid w:val="001971DE"/>
    <w:rsid w:val="00197E73"/>
    <w:rsid w:val="001A1A13"/>
    <w:rsid w:val="001A210C"/>
    <w:rsid w:val="001A2D46"/>
    <w:rsid w:val="001A446D"/>
    <w:rsid w:val="001A484C"/>
    <w:rsid w:val="001A5E7D"/>
    <w:rsid w:val="001A5F35"/>
    <w:rsid w:val="001A6C7E"/>
    <w:rsid w:val="001B0652"/>
    <w:rsid w:val="001B152E"/>
    <w:rsid w:val="001B3412"/>
    <w:rsid w:val="001B483E"/>
    <w:rsid w:val="001B5565"/>
    <w:rsid w:val="001B663D"/>
    <w:rsid w:val="001B7CE0"/>
    <w:rsid w:val="001C1E24"/>
    <w:rsid w:val="001C1E4A"/>
    <w:rsid w:val="001C5232"/>
    <w:rsid w:val="001C5F64"/>
    <w:rsid w:val="001D1CE1"/>
    <w:rsid w:val="001D4B6A"/>
    <w:rsid w:val="001D57A3"/>
    <w:rsid w:val="001D5F36"/>
    <w:rsid w:val="001E1CEF"/>
    <w:rsid w:val="001E1F17"/>
    <w:rsid w:val="001E4BA4"/>
    <w:rsid w:val="001E7919"/>
    <w:rsid w:val="001F1222"/>
    <w:rsid w:val="001F1349"/>
    <w:rsid w:val="001F1504"/>
    <w:rsid w:val="001F15E8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2EEC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23AD"/>
    <w:rsid w:val="00243DB1"/>
    <w:rsid w:val="002460BE"/>
    <w:rsid w:val="00246223"/>
    <w:rsid w:val="00251552"/>
    <w:rsid w:val="00251EDB"/>
    <w:rsid w:val="00252BC1"/>
    <w:rsid w:val="0025369C"/>
    <w:rsid w:val="00255A81"/>
    <w:rsid w:val="00256192"/>
    <w:rsid w:val="00257746"/>
    <w:rsid w:val="002579DE"/>
    <w:rsid w:val="0026040F"/>
    <w:rsid w:val="00260834"/>
    <w:rsid w:val="00264162"/>
    <w:rsid w:val="00264402"/>
    <w:rsid w:val="00264DB5"/>
    <w:rsid w:val="002651B4"/>
    <w:rsid w:val="002655FB"/>
    <w:rsid w:val="00265BF0"/>
    <w:rsid w:val="00266118"/>
    <w:rsid w:val="00267555"/>
    <w:rsid w:val="00271775"/>
    <w:rsid w:val="00271D0E"/>
    <w:rsid w:val="0027210A"/>
    <w:rsid w:val="00272A8D"/>
    <w:rsid w:val="002730D9"/>
    <w:rsid w:val="0027520C"/>
    <w:rsid w:val="00275A35"/>
    <w:rsid w:val="0027697D"/>
    <w:rsid w:val="00277480"/>
    <w:rsid w:val="0028078E"/>
    <w:rsid w:val="00283545"/>
    <w:rsid w:val="00291078"/>
    <w:rsid w:val="00291A35"/>
    <w:rsid w:val="002931A5"/>
    <w:rsid w:val="0029571E"/>
    <w:rsid w:val="0029584F"/>
    <w:rsid w:val="002A0CD7"/>
    <w:rsid w:val="002A2320"/>
    <w:rsid w:val="002A2E0A"/>
    <w:rsid w:val="002A2F77"/>
    <w:rsid w:val="002A7087"/>
    <w:rsid w:val="002B090F"/>
    <w:rsid w:val="002B11D3"/>
    <w:rsid w:val="002B1A7D"/>
    <w:rsid w:val="002B1C01"/>
    <w:rsid w:val="002B3128"/>
    <w:rsid w:val="002B564F"/>
    <w:rsid w:val="002B597B"/>
    <w:rsid w:val="002B607C"/>
    <w:rsid w:val="002B6D12"/>
    <w:rsid w:val="002B6D58"/>
    <w:rsid w:val="002B77E3"/>
    <w:rsid w:val="002C1D23"/>
    <w:rsid w:val="002C1FCA"/>
    <w:rsid w:val="002C26A5"/>
    <w:rsid w:val="002C28B5"/>
    <w:rsid w:val="002C3A49"/>
    <w:rsid w:val="002C4B49"/>
    <w:rsid w:val="002C4F25"/>
    <w:rsid w:val="002C5504"/>
    <w:rsid w:val="002C571E"/>
    <w:rsid w:val="002C7EBF"/>
    <w:rsid w:val="002D0CDD"/>
    <w:rsid w:val="002D15CA"/>
    <w:rsid w:val="002D1A64"/>
    <w:rsid w:val="002D1D4C"/>
    <w:rsid w:val="002D2D1B"/>
    <w:rsid w:val="002D42CF"/>
    <w:rsid w:val="002D58C8"/>
    <w:rsid w:val="002D6CF6"/>
    <w:rsid w:val="002E07EF"/>
    <w:rsid w:val="002E1478"/>
    <w:rsid w:val="002E3135"/>
    <w:rsid w:val="002E3FD7"/>
    <w:rsid w:val="002E4290"/>
    <w:rsid w:val="002E7869"/>
    <w:rsid w:val="002F07BD"/>
    <w:rsid w:val="002F09D2"/>
    <w:rsid w:val="002F1D13"/>
    <w:rsid w:val="002F2550"/>
    <w:rsid w:val="002F25A9"/>
    <w:rsid w:val="002F29A8"/>
    <w:rsid w:val="002F3064"/>
    <w:rsid w:val="002F3771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10614"/>
    <w:rsid w:val="00310BB1"/>
    <w:rsid w:val="0031100C"/>
    <w:rsid w:val="003118E1"/>
    <w:rsid w:val="003121EF"/>
    <w:rsid w:val="0031321A"/>
    <w:rsid w:val="003139FF"/>
    <w:rsid w:val="00314104"/>
    <w:rsid w:val="00314DF2"/>
    <w:rsid w:val="0031539B"/>
    <w:rsid w:val="00315DFB"/>
    <w:rsid w:val="00316DA2"/>
    <w:rsid w:val="003174F4"/>
    <w:rsid w:val="00317828"/>
    <w:rsid w:val="00317A23"/>
    <w:rsid w:val="0032021B"/>
    <w:rsid w:val="00321F14"/>
    <w:rsid w:val="00323D8B"/>
    <w:rsid w:val="00324C54"/>
    <w:rsid w:val="00324DE3"/>
    <w:rsid w:val="0032778B"/>
    <w:rsid w:val="00335A73"/>
    <w:rsid w:val="00340912"/>
    <w:rsid w:val="00340AF1"/>
    <w:rsid w:val="00341206"/>
    <w:rsid w:val="00341593"/>
    <w:rsid w:val="00341DD9"/>
    <w:rsid w:val="00341FC5"/>
    <w:rsid w:val="00342A6C"/>
    <w:rsid w:val="0034379B"/>
    <w:rsid w:val="0034429D"/>
    <w:rsid w:val="0034496F"/>
    <w:rsid w:val="00345A15"/>
    <w:rsid w:val="00345EB7"/>
    <w:rsid w:val="00347244"/>
    <w:rsid w:val="00351F00"/>
    <w:rsid w:val="00351FAB"/>
    <w:rsid w:val="003524F5"/>
    <w:rsid w:val="003544F4"/>
    <w:rsid w:val="003551BC"/>
    <w:rsid w:val="003561D2"/>
    <w:rsid w:val="00357454"/>
    <w:rsid w:val="00360E31"/>
    <w:rsid w:val="003631F2"/>
    <w:rsid w:val="00363CC0"/>
    <w:rsid w:val="003656A1"/>
    <w:rsid w:val="00366FAA"/>
    <w:rsid w:val="00367399"/>
    <w:rsid w:val="00367AFC"/>
    <w:rsid w:val="00370559"/>
    <w:rsid w:val="0037379E"/>
    <w:rsid w:val="00373F29"/>
    <w:rsid w:val="00374B4D"/>
    <w:rsid w:val="00374C13"/>
    <w:rsid w:val="0038060E"/>
    <w:rsid w:val="0038268A"/>
    <w:rsid w:val="00384EC9"/>
    <w:rsid w:val="00385881"/>
    <w:rsid w:val="00385944"/>
    <w:rsid w:val="00386790"/>
    <w:rsid w:val="00386DF6"/>
    <w:rsid w:val="00386EB5"/>
    <w:rsid w:val="003879B3"/>
    <w:rsid w:val="003900EE"/>
    <w:rsid w:val="00391762"/>
    <w:rsid w:val="00395AEE"/>
    <w:rsid w:val="00397055"/>
    <w:rsid w:val="003975E2"/>
    <w:rsid w:val="003A06FC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503"/>
    <w:rsid w:val="003B790D"/>
    <w:rsid w:val="003C065A"/>
    <w:rsid w:val="003C19DC"/>
    <w:rsid w:val="003C1E78"/>
    <w:rsid w:val="003C3618"/>
    <w:rsid w:val="003C378F"/>
    <w:rsid w:val="003C7006"/>
    <w:rsid w:val="003D02F0"/>
    <w:rsid w:val="003D0B3A"/>
    <w:rsid w:val="003D1E82"/>
    <w:rsid w:val="003D2703"/>
    <w:rsid w:val="003D3D6F"/>
    <w:rsid w:val="003D7393"/>
    <w:rsid w:val="003D7BB8"/>
    <w:rsid w:val="003E0014"/>
    <w:rsid w:val="003E082F"/>
    <w:rsid w:val="003E1FC6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26A3"/>
    <w:rsid w:val="00403204"/>
    <w:rsid w:val="0040375B"/>
    <w:rsid w:val="00404CD3"/>
    <w:rsid w:val="00406CC8"/>
    <w:rsid w:val="00407F6C"/>
    <w:rsid w:val="00410F3A"/>
    <w:rsid w:val="0041246F"/>
    <w:rsid w:val="004146D9"/>
    <w:rsid w:val="00414BD8"/>
    <w:rsid w:val="00414DED"/>
    <w:rsid w:val="00416A49"/>
    <w:rsid w:val="004170A4"/>
    <w:rsid w:val="004178BB"/>
    <w:rsid w:val="00420140"/>
    <w:rsid w:val="00420D1F"/>
    <w:rsid w:val="00420FF8"/>
    <w:rsid w:val="00421787"/>
    <w:rsid w:val="00423C70"/>
    <w:rsid w:val="00425036"/>
    <w:rsid w:val="0042689B"/>
    <w:rsid w:val="004270A1"/>
    <w:rsid w:val="00427BCC"/>
    <w:rsid w:val="00430107"/>
    <w:rsid w:val="00430146"/>
    <w:rsid w:val="0043065C"/>
    <w:rsid w:val="00430863"/>
    <w:rsid w:val="004314B2"/>
    <w:rsid w:val="0043162D"/>
    <w:rsid w:val="00431968"/>
    <w:rsid w:val="00432135"/>
    <w:rsid w:val="00432B83"/>
    <w:rsid w:val="00433D01"/>
    <w:rsid w:val="00436944"/>
    <w:rsid w:val="004372E9"/>
    <w:rsid w:val="00441158"/>
    <w:rsid w:val="00442B47"/>
    <w:rsid w:val="004433D7"/>
    <w:rsid w:val="00445498"/>
    <w:rsid w:val="004519F5"/>
    <w:rsid w:val="00451AB3"/>
    <w:rsid w:val="004523E4"/>
    <w:rsid w:val="0045276F"/>
    <w:rsid w:val="00452A23"/>
    <w:rsid w:val="00456B42"/>
    <w:rsid w:val="00456FBD"/>
    <w:rsid w:val="004602ED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4D02"/>
    <w:rsid w:val="0047604A"/>
    <w:rsid w:val="00476B14"/>
    <w:rsid w:val="00476B5B"/>
    <w:rsid w:val="00477DCF"/>
    <w:rsid w:val="00482BC0"/>
    <w:rsid w:val="00483121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A04FB"/>
    <w:rsid w:val="004A1903"/>
    <w:rsid w:val="004A3223"/>
    <w:rsid w:val="004A54FC"/>
    <w:rsid w:val="004A561A"/>
    <w:rsid w:val="004A5BF6"/>
    <w:rsid w:val="004A611A"/>
    <w:rsid w:val="004B1319"/>
    <w:rsid w:val="004B15D2"/>
    <w:rsid w:val="004B2D44"/>
    <w:rsid w:val="004B409E"/>
    <w:rsid w:val="004B4217"/>
    <w:rsid w:val="004B693F"/>
    <w:rsid w:val="004C021D"/>
    <w:rsid w:val="004C040E"/>
    <w:rsid w:val="004C0749"/>
    <w:rsid w:val="004C272B"/>
    <w:rsid w:val="004C2A03"/>
    <w:rsid w:val="004C2C76"/>
    <w:rsid w:val="004C3A27"/>
    <w:rsid w:val="004C5221"/>
    <w:rsid w:val="004C5B7C"/>
    <w:rsid w:val="004C5E4A"/>
    <w:rsid w:val="004C7042"/>
    <w:rsid w:val="004D0D3C"/>
    <w:rsid w:val="004D1E15"/>
    <w:rsid w:val="004D2DD1"/>
    <w:rsid w:val="004D48C3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3F6A"/>
    <w:rsid w:val="004F5FC0"/>
    <w:rsid w:val="004F5FE5"/>
    <w:rsid w:val="004F6044"/>
    <w:rsid w:val="004F6ABB"/>
    <w:rsid w:val="004F6F5A"/>
    <w:rsid w:val="004F7449"/>
    <w:rsid w:val="0050029B"/>
    <w:rsid w:val="0050496E"/>
    <w:rsid w:val="00511873"/>
    <w:rsid w:val="00512B61"/>
    <w:rsid w:val="005173EB"/>
    <w:rsid w:val="00520980"/>
    <w:rsid w:val="005232DA"/>
    <w:rsid w:val="0052517C"/>
    <w:rsid w:val="00525B14"/>
    <w:rsid w:val="00525BE7"/>
    <w:rsid w:val="00525D4B"/>
    <w:rsid w:val="00525FDF"/>
    <w:rsid w:val="00530E9A"/>
    <w:rsid w:val="00532937"/>
    <w:rsid w:val="00533188"/>
    <w:rsid w:val="00534E10"/>
    <w:rsid w:val="00535162"/>
    <w:rsid w:val="00536DE6"/>
    <w:rsid w:val="00541C3C"/>
    <w:rsid w:val="00544A1F"/>
    <w:rsid w:val="00544A99"/>
    <w:rsid w:val="00545C5E"/>
    <w:rsid w:val="0054616B"/>
    <w:rsid w:val="005501D0"/>
    <w:rsid w:val="0055035C"/>
    <w:rsid w:val="0055040C"/>
    <w:rsid w:val="00550BB0"/>
    <w:rsid w:val="00551507"/>
    <w:rsid w:val="00551CA3"/>
    <w:rsid w:val="00553045"/>
    <w:rsid w:val="005530D8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39C5"/>
    <w:rsid w:val="00574B1D"/>
    <w:rsid w:val="0057566A"/>
    <w:rsid w:val="00576072"/>
    <w:rsid w:val="00576284"/>
    <w:rsid w:val="00577F23"/>
    <w:rsid w:val="00577FCD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907FD"/>
    <w:rsid w:val="00591A62"/>
    <w:rsid w:val="005922F9"/>
    <w:rsid w:val="005942E7"/>
    <w:rsid w:val="0059690C"/>
    <w:rsid w:val="00597205"/>
    <w:rsid w:val="00597399"/>
    <w:rsid w:val="0059769D"/>
    <w:rsid w:val="005A0514"/>
    <w:rsid w:val="005A2723"/>
    <w:rsid w:val="005A5955"/>
    <w:rsid w:val="005A59CE"/>
    <w:rsid w:val="005A75F6"/>
    <w:rsid w:val="005B1138"/>
    <w:rsid w:val="005B1339"/>
    <w:rsid w:val="005B2054"/>
    <w:rsid w:val="005B2F2E"/>
    <w:rsid w:val="005B45A1"/>
    <w:rsid w:val="005B4E85"/>
    <w:rsid w:val="005B571B"/>
    <w:rsid w:val="005B5BF9"/>
    <w:rsid w:val="005B62C3"/>
    <w:rsid w:val="005B69C4"/>
    <w:rsid w:val="005B6CA6"/>
    <w:rsid w:val="005C0622"/>
    <w:rsid w:val="005C0995"/>
    <w:rsid w:val="005C216C"/>
    <w:rsid w:val="005C2F6B"/>
    <w:rsid w:val="005C40D7"/>
    <w:rsid w:val="005C5B5C"/>
    <w:rsid w:val="005C5CCD"/>
    <w:rsid w:val="005C5F1F"/>
    <w:rsid w:val="005C68E9"/>
    <w:rsid w:val="005C6E90"/>
    <w:rsid w:val="005C7EAE"/>
    <w:rsid w:val="005D20D3"/>
    <w:rsid w:val="005D2CB1"/>
    <w:rsid w:val="005D387A"/>
    <w:rsid w:val="005D4247"/>
    <w:rsid w:val="005D4E61"/>
    <w:rsid w:val="005D5C4E"/>
    <w:rsid w:val="005D6098"/>
    <w:rsid w:val="005D6E37"/>
    <w:rsid w:val="005D7172"/>
    <w:rsid w:val="005E0086"/>
    <w:rsid w:val="005E0544"/>
    <w:rsid w:val="005E19EF"/>
    <w:rsid w:val="005E26B0"/>
    <w:rsid w:val="005E2E6D"/>
    <w:rsid w:val="005E49A5"/>
    <w:rsid w:val="005E4FFF"/>
    <w:rsid w:val="005E549A"/>
    <w:rsid w:val="005F02CA"/>
    <w:rsid w:val="005F13A8"/>
    <w:rsid w:val="005F17F9"/>
    <w:rsid w:val="005F1E91"/>
    <w:rsid w:val="005F3173"/>
    <w:rsid w:val="005F3AA0"/>
    <w:rsid w:val="005F3CA3"/>
    <w:rsid w:val="005F3D4A"/>
    <w:rsid w:val="005F3E3F"/>
    <w:rsid w:val="005F410C"/>
    <w:rsid w:val="005F4514"/>
    <w:rsid w:val="005F500A"/>
    <w:rsid w:val="005F66A8"/>
    <w:rsid w:val="006011DA"/>
    <w:rsid w:val="0060123C"/>
    <w:rsid w:val="006038B8"/>
    <w:rsid w:val="0060443D"/>
    <w:rsid w:val="00604813"/>
    <w:rsid w:val="00604B06"/>
    <w:rsid w:val="006057BB"/>
    <w:rsid w:val="00606265"/>
    <w:rsid w:val="00607165"/>
    <w:rsid w:val="006078CA"/>
    <w:rsid w:val="006124CB"/>
    <w:rsid w:val="00613A49"/>
    <w:rsid w:val="00613B5F"/>
    <w:rsid w:val="00613DAE"/>
    <w:rsid w:val="00615EB9"/>
    <w:rsid w:val="006172E8"/>
    <w:rsid w:val="00617812"/>
    <w:rsid w:val="0062150A"/>
    <w:rsid w:val="00622426"/>
    <w:rsid w:val="00622E53"/>
    <w:rsid w:val="006235DA"/>
    <w:rsid w:val="00624061"/>
    <w:rsid w:val="00625E85"/>
    <w:rsid w:val="006271D2"/>
    <w:rsid w:val="00627959"/>
    <w:rsid w:val="00627E78"/>
    <w:rsid w:val="00630B93"/>
    <w:rsid w:val="00632305"/>
    <w:rsid w:val="0063382A"/>
    <w:rsid w:val="00633B95"/>
    <w:rsid w:val="0063422F"/>
    <w:rsid w:val="0063513A"/>
    <w:rsid w:val="00636A24"/>
    <w:rsid w:val="00637046"/>
    <w:rsid w:val="00641E8E"/>
    <w:rsid w:val="00642682"/>
    <w:rsid w:val="00642C4C"/>
    <w:rsid w:val="006434BC"/>
    <w:rsid w:val="006468EB"/>
    <w:rsid w:val="006470DE"/>
    <w:rsid w:val="00650077"/>
    <w:rsid w:val="0065166A"/>
    <w:rsid w:val="006536BC"/>
    <w:rsid w:val="006541D6"/>
    <w:rsid w:val="00655753"/>
    <w:rsid w:val="00655F0F"/>
    <w:rsid w:val="00656108"/>
    <w:rsid w:val="00660087"/>
    <w:rsid w:val="00660599"/>
    <w:rsid w:val="00661F45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B9A"/>
    <w:rsid w:val="00681D9C"/>
    <w:rsid w:val="006820A0"/>
    <w:rsid w:val="00682B74"/>
    <w:rsid w:val="00685730"/>
    <w:rsid w:val="00685ED2"/>
    <w:rsid w:val="006875E8"/>
    <w:rsid w:val="00694BEC"/>
    <w:rsid w:val="00695B8F"/>
    <w:rsid w:val="00696C4B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5BD8"/>
    <w:rsid w:val="006A5CB1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614"/>
    <w:rsid w:val="006C03C4"/>
    <w:rsid w:val="006C0AF0"/>
    <w:rsid w:val="006C3BF0"/>
    <w:rsid w:val="006C4C38"/>
    <w:rsid w:val="006C559C"/>
    <w:rsid w:val="006C5D44"/>
    <w:rsid w:val="006D3485"/>
    <w:rsid w:val="006D3AF5"/>
    <w:rsid w:val="006D4F18"/>
    <w:rsid w:val="006D5B28"/>
    <w:rsid w:val="006D5ED7"/>
    <w:rsid w:val="006D6727"/>
    <w:rsid w:val="006D69B2"/>
    <w:rsid w:val="006D69B8"/>
    <w:rsid w:val="006D7D5B"/>
    <w:rsid w:val="006E0807"/>
    <w:rsid w:val="006E0881"/>
    <w:rsid w:val="006E2DF3"/>
    <w:rsid w:val="006E4CB4"/>
    <w:rsid w:val="006F1B7C"/>
    <w:rsid w:val="006F2288"/>
    <w:rsid w:val="006F3045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7FD7"/>
    <w:rsid w:val="0071103B"/>
    <w:rsid w:val="00711909"/>
    <w:rsid w:val="00711F40"/>
    <w:rsid w:val="00714A31"/>
    <w:rsid w:val="00714D7C"/>
    <w:rsid w:val="0072171A"/>
    <w:rsid w:val="007218B1"/>
    <w:rsid w:val="00723E5D"/>
    <w:rsid w:val="0072435E"/>
    <w:rsid w:val="007243F3"/>
    <w:rsid w:val="00724662"/>
    <w:rsid w:val="0072579A"/>
    <w:rsid w:val="007263B3"/>
    <w:rsid w:val="0073001E"/>
    <w:rsid w:val="00731D27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255F"/>
    <w:rsid w:val="0074300B"/>
    <w:rsid w:val="0074366D"/>
    <w:rsid w:val="007438C1"/>
    <w:rsid w:val="007439C9"/>
    <w:rsid w:val="00745D49"/>
    <w:rsid w:val="00746390"/>
    <w:rsid w:val="007468BF"/>
    <w:rsid w:val="0074789E"/>
    <w:rsid w:val="00752E74"/>
    <w:rsid w:val="00755581"/>
    <w:rsid w:val="00757485"/>
    <w:rsid w:val="0075775F"/>
    <w:rsid w:val="00757DBA"/>
    <w:rsid w:val="007603DF"/>
    <w:rsid w:val="00762A8E"/>
    <w:rsid w:val="00766509"/>
    <w:rsid w:val="00766A3E"/>
    <w:rsid w:val="00766F7D"/>
    <w:rsid w:val="00767F47"/>
    <w:rsid w:val="00770CC1"/>
    <w:rsid w:val="00772DF2"/>
    <w:rsid w:val="007770C7"/>
    <w:rsid w:val="00782199"/>
    <w:rsid w:val="00782C4F"/>
    <w:rsid w:val="00784408"/>
    <w:rsid w:val="007847D4"/>
    <w:rsid w:val="007851A3"/>
    <w:rsid w:val="00785A32"/>
    <w:rsid w:val="0078604C"/>
    <w:rsid w:val="007916DA"/>
    <w:rsid w:val="00792270"/>
    <w:rsid w:val="0079229F"/>
    <w:rsid w:val="00792AF0"/>
    <w:rsid w:val="00792BBF"/>
    <w:rsid w:val="00792CC8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21AF"/>
    <w:rsid w:val="007B32A1"/>
    <w:rsid w:val="007B526A"/>
    <w:rsid w:val="007B5704"/>
    <w:rsid w:val="007C00F0"/>
    <w:rsid w:val="007C1D51"/>
    <w:rsid w:val="007C26C3"/>
    <w:rsid w:val="007C4D6B"/>
    <w:rsid w:val="007C50E7"/>
    <w:rsid w:val="007C6D09"/>
    <w:rsid w:val="007C7919"/>
    <w:rsid w:val="007C7F7F"/>
    <w:rsid w:val="007D0FA4"/>
    <w:rsid w:val="007D11F3"/>
    <w:rsid w:val="007D1D82"/>
    <w:rsid w:val="007D2956"/>
    <w:rsid w:val="007D3C53"/>
    <w:rsid w:val="007D415D"/>
    <w:rsid w:val="007E0B0C"/>
    <w:rsid w:val="007E2084"/>
    <w:rsid w:val="007E2C93"/>
    <w:rsid w:val="007E3290"/>
    <w:rsid w:val="007E413A"/>
    <w:rsid w:val="007E74B8"/>
    <w:rsid w:val="007E7CF0"/>
    <w:rsid w:val="007F040A"/>
    <w:rsid w:val="007F0614"/>
    <w:rsid w:val="007F0ED4"/>
    <w:rsid w:val="007F7912"/>
    <w:rsid w:val="00801AF6"/>
    <w:rsid w:val="00802511"/>
    <w:rsid w:val="00804471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240D"/>
    <w:rsid w:val="00812E2A"/>
    <w:rsid w:val="00813D81"/>
    <w:rsid w:val="00814725"/>
    <w:rsid w:val="00814D7F"/>
    <w:rsid w:val="008174B7"/>
    <w:rsid w:val="0082053C"/>
    <w:rsid w:val="00820F7D"/>
    <w:rsid w:val="0082114C"/>
    <w:rsid w:val="008219D3"/>
    <w:rsid w:val="00821C61"/>
    <w:rsid w:val="008249E6"/>
    <w:rsid w:val="0082563C"/>
    <w:rsid w:val="00825B60"/>
    <w:rsid w:val="00826AA9"/>
    <w:rsid w:val="00827E74"/>
    <w:rsid w:val="00830872"/>
    <w:rsid w:val="00831421"/>
    <w:rsid w:val="00831851"/>
    <w:rsid w:val="00832488"/>
    <w:rsid w:val="008359E6"/>
    <w:rsid w:val="00836133"/>
    <w:rsid w:val="00836414"/>
    <w:rsid w:val="00836CCF"/>
    <w:rsid w:val="00840C2B"/>
    <w:rsid w:val="00841D67"/>
    <w:rsid w:val="00847D0A"/>
    <w:rsid w:val="008509E2"/>
    <w:rsid w:val="00850B46"/>
    <w:rsid w:val="00851945"/>
    <w:rsid w:val="00852F24"/>
    <w:rsid w:val="00852F29"/>
    <w:rsid w:val="008536DD"/>
    <w:rsid w:val="00853885"/>
    <w:rsid w:val="0085583B"/>
    <w:rsid w:val="0085749A"/>
    <w:rsid w:val="00857670"/>
    <w:rsid w:val="00863CE9"/>
    <w:rsid w:val="00865DD1"/>
    <w:rsid w:val="0086656E"/>
    <w:rsid w:val="0086667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13D8"/>
    <w:rsid w:val="00893628"/>
    <w:rsid w:val="00893C42"/>
    <w:rsid w:val="0089423E"/>
    <w:rsid w:val="008948EA"/>
    <w:rsid w:val="00894AA6"/>
    <w:rsid w:val="00895624"/>
    <w:rsid w:val="00896210"/>
    <w:rsid w:val="008A0980"/>
    <w:rsid w:val="008A09CD"/>
    <w:rsid w:val="008A0BAB"/>
    <w:rsid w:val="008A1097"/>
    <w:rsid w:val="008A1ED1"/>
    <w:rsid w:val="008A310C"/>
    <w:rsid w:val="008A36D2"/>
    <w:rsid w:val="008A3F67"/>
    <w:rsid w:val="008A4DC5"/>
    <w:rsid w:val="008A4F3B"/>
    <w:rsid w:val="008A5275"/>
    <w:rsid w:val="008A7E48"/>
    <w:rsid w:val="008B1185"/>
    <w:rsid w:val="008B186A"/>
    <w:rsid w:val="008B3CB5"/>
    <w:rsid w:val="008B4B23"/>
    <w:rsid w:val="008B4E9C"/>
    <w:rsid w:val="008B5100"/>
    <w:rsid w:val="008C1415"/>
    <w:rsid w:val="008C15F6"/>
    <w:rsid w:val="008C1BC6"/>
    <w:rsid w:val="008C2549"/>
    <w:rsid w:val="008C301A"/>
    <w:rsid w:val="008C309C"/>
    <w:rsid w:val="008C37F0"/>
    <w:rsid w:val="008C480E"/>
    <w:rsid w:val="008C4C44"/>
    <w:rsid w:val="008C50D7"/>
    <w:rsid w:val="008C50F5"/>
    <w:rsid w:val="008C578C"/>
    <w:rsid w:val="008C7ECB"/>
    <w:rsid w:val="008D0265"/>
    <w:rsid w:val="008D2AC4"/>
    <w:rsid w:val="008D2B99"/>
    <w:rsid w:val="008D302A"/>
    <w:rsid w:val="008D312C"/>
    <w:rsid w:val="008D408B"/>
    <w:rsid w:val="008D52E5"/>
    <w:rsid w:val="008D6AE3"/>
    <w:rsid w:val="008D7546"/>
    <w:rsid w:val="008D76EC"/>
    <w:rsid w:val="008E2A6E"/>
    <w:rsid w:val="008E33EF"/>
    <w:rsid w:val="008E3C29"/>
    <w:rsid w:val="008E435D"/>
    <w:rsid w:val="008E54F0"/>
    <w:rsid w:val="008E57B8"/>
    <w:rsid w:val="008E5F94"/>
    <w:rsid w:val="008E6784"/>
    <w:rsid w:val="008E6EBE"/>
    <w:rsid w:val="008F0554"/>
    <w:rsid w:val="008F08C5"/>
    <w:rsid w:val="008F19E9"/>
    <w:rsid w:val="008F1F03"/>
    <w:rsid w:val="008F28A6"/>
    <w:rsid w:val="008F2A42"/>
    <w:rsid w:val="008F3239"/>
    <w:rsid w:val="008F336C"/>
    <w:rsid w:val="008F3A75"/>
    <w:rsid w:val="008F65F5"/>
    <w:rsid w:val="00901ED2"/>
    <w:rsid w:val="009021C9"/>
    <w:rsid w:val="00906DB4"/>
    <w:rsid w:val="009075AC"/>
    <w:rsid w:val="009100C7"/>
    <w:rsid w:val="0091075C"/>
    <w:rsid w:val="009119A4"/>
    <w:rsid w:val="0091230B"/>
    <w:rsid w:val="0091357B"/>
    <w:rsid w:val="00913C9D"/>
    <w:rsid w:val="00913F8C"/>
    <w:rsid w:val="00921405"/>
    <w:rsid w:val="00922BB2"/>
    <w:rsid w:val="0092343D"/>
    <w:rsid w:val="00923497"/>
    <w:rsid w:val="00923EFD"/>
    <w:rsid w:val="00924C6C"/>
    <w:rsid w:val="00925127"/>
    <w:rsid w:val="00925D64"/>
    <w:rsid w:val="00926CB9"/>
    <w:rsid w:val="00927DDC"/>
    <w:rsid w:val="00927E99"/>
    <w:rsid w:val="0093111E"/>
    <w:rsid w:val="00931264"/>
    <w:rsid w:val="00932745"/>
    <w:rsid w:val="00932B92"/>
    <w:rsid w:val="00933163"/>
    <w:rsid w:val="009346C4"/>
    <w:rsid w:val="00934937"/>
    <w:rsid w:val="0093520F"/>
    <w:rsid w:val="009404BD"/>
    <w:rsid w:val="0094179C"/>
    <w:rsid w:val="009418F3"/>
    <w:rsid w:val="0094521E"/>
    <w:rsid w:val="00945326"/>
    <w:rsid w:val="00945621"/>
    <w:rsid w:val="009469BC"/>
    <w:rsid w:val="00951001"/>
    <w:rsid w:val="009530D6"/>
    <w:rsid w:val="00953FFD"/>
    <w:rsid w:val="00954BE5"/>
    <w:rsid w:val="00956AFC"/>
    <w:rsid w:val="00957283"/>
    <w:rsid w:val="0095783A"/>
    <w:rsid w:val="00960CD9"/>
    <w:rsid w:val="009615F3"/>
    <w:rsid w:val="00964A90"/>
    <w:rsid w:val="00965938"/>
    <w:rsid w:val="0096681D"/>
    <w:rsid w:val="009668D6"/>
    <w:rsid w:val="009708A9"/>
    <w:rsid w:val="00970C4F"/>
    <w:rsid w:val="00970D94"/>
    <w:rsid w:val="0097174C"/>
    <w:rsid w:val="0097394D"/>
    <w:rsid w:val="00974EB6"/>
    <w:rsid w:val="00975325"/>
    <w:rsid w:val="00975D10"/>
    <w:rsid w:val="00982075"/>
    <w:rsid w:val="00982342"/>
    <w:rsid w:val="00983A2D"/>
    <w:rsid w:val="00986B03"/>
    <w:rsid w:val="009871EF"/>
    <w:rsid w:val="00987E28"/>
    <w:rsid w:val="00991280"/>
    <w:rsid w:val="00991956"/>
    <w:rsid w:val="00991D58"/>
    <w:rsid w:val="00992470"/>
    <w:rsid w:val="0099291B"/>
    <w:rsid w:val="00992D3A"/>
    <w:rsid w:val="009967DD"/>
    <w:rsid w:val="00996C43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6F2F"/>
    <w:rsid w:val="009B73AD"/>
    <w:rsid w:val="009B78E8"/>
    <w:rsid w:val="009C01A6"/>
    <w:rsid w:val="009C052A"/>
    <w:rsid w:val="009C2887"/>
    <w:rsid w:val="009C2B3B"/>
    <w:rsid w:val="009C5DA0"/>
    <w:rsid w:val="009C76B2"/>
    <w:rsid w:val="009D0E04"/>
    <w:rsid w:val="009D106E"/>
    <w:rsid w:val="009D116C"/>
    <w:rsid w:val="009D1316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9F610E"/>
    <w:rsid w:val="00A00CE1"/>
    <w:rsid w:val="00A0149C"/>
    <w:rsid w:val="00A01982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193"/>
    <w:rsid w:val="00A23772"/>
    <w:rsid w:val="00A30D01"/>
    <w:rsid w:val="00A31320"/>
    <w:rsid w:val="00A31E0F"/>
    <w:rsid w:val="00A32615"/>
    <w:rsid w:val="00A354F8"/>
    <w:rsid w:val="00A3645B"/>
    <w:rsid w:val="00A36465"/>
    <w:rsid w:val="00A37716"/>
    <w:rsid w:val="00A37FC9"/>
    <w:rsid w:val="00A37FEC"/>
    <w:rsid w:val="00A41AD5"/>
    <w:rsid w:val="00A444E2"/>
    <w:rsid w:val="00A44BBC"/>
    <w:rsid w:val="00A47A26"/>
    <w:rsid w:val="00A47C15"/>
    <w:rsid w:val="00A47F55"/>
    <w:rsid w:val="00A47FE6"/>
    <w:rsid w:val="00A50D3D"/>
    <w:rsid w:val="00A50FD4"/>
    <w:rsid w:val="00A5113A"/>
    <w:rsid w:val="00A5312E"/>
    <w:rsid w:val="00A541F6"/>
    <w:rsid w:val="00A54789"/>
    <w:rsid w:val="00A54EB7"/>
    <w:rsid w:val="00A551DB"/>
    <w:rsid w:val="00A55E06"/>
    <w:rsid w:val="00A60005"/>
    <w:rsid w:val="00A6049A"/>
    <w:rsid w:val="00A604C8"/>
    <w:rsid w:val="00A60F84"/>
    <w:rsid w:val="00A6279C"/>
    <w:rsid w:val="00A63DC5"/>
    <w:rsid w:val="00A6472A"/>
    <w:rsid w:val="00A66E2F"/>
    <w:rsid w:val="00A676D6"/>
    <w:rsid w:val="00A71011"/>
    <w:rsid w:val="00A7105C"/>
    <w:rsid w:val="00A71257"/>
    <w:rsid w:val="00A7166E"/>
    <w:rsid w:val="00A71FE9"/>
    <w:rsid w:val="00A750EB"/>
    <w:rsid w:val="00A75B7F"/>
    <w:rsid w:val="00A7760A"/>
    <w:rsid w:val="00A77695"/>
    <w:rsid w:val="00A81536"/>
    <w:rsid w:val="00A82AA0"/>
    <w:rsid w:val="00A83CEE"/>
    <w:rsid w:val="00A85A1A"/>
    <w:rsid w:val="00A87B38"/>
    <w:rsid w:val="00A90424"/>
    <w:rsid w:val="00A9059D"/>
    <w:rsid w:val="00A906B8"/>
    <w:rsid w:val="00A90962"/>
    <w:rsid w:val="00A922F5"/>
    <w:rsid w:val="00A924B1"/>
    <w:rsid w:val="00A93004"/>
    <w:rsid w:val="00A94923"/>
    <w:rsid w:val="00A949DF"/>
    <w:rsid w:val="00A952BB"/>
    <w:rsid w:val="00A95381"/>
    <w:rsid w:val="00A96562"/>
    <w:rsid w:val="00A9719E"/>
    <w:rsid w:val="00AA0515"/>
    <w:rsid w:val="00AA0757"/>
    <w:rsid w:val="00AA4238"/>
    <w:rsid w:val="00AA5B3F"/>
    <w:rsid w:val="00AB683C"/>
    <w:rsid w:val="00AB6F8C"/>
    <w:rsid w:val="00AB7E70"/>
    <w:rsid w:val="00AC0F2B"/>
    <w:rsid w:val="00AC2483"/>
    <w:rsid w:val="00AC2666"/>
    <w:rsid w:val="00AC3AEC"/>
    <w:rsid w:val="00AC4201"/>
    <w:rsid w:val="00AC5792"/>
    <w:rsid w:val="00AC641E"/>
    <w:rsid w:val="00AD0D7F"/>
    <w:rsid w:val="00AD1AD4"/>
    <w:rsid w:val="00AD34DA"/>
    <w:rsid w:val="00AD370F"/>
    <w:rsid w:val="00AD4000"/>
    <w:rsid w:val="00AD4377"/>
    <w:rsid w:val="00AD454F"/>
    <w:rsid w:val="00AD6642"/>
    <w:rsid w:val="00AD7792"/>
    <w:rsid w:val="00AE2445"/>
    <w:rsid w:val="00AE476A"/>
    <w:rsid w:val="00AE4799"/>
    <w:rsid w:val="00AE50FA"/>
    <w:rsid w:val="00AE5A35"/>
    <w:rsid w:val="00AE6854"/>
    <w:rsid w:val="00AE7E4E"/>
    <w:rsid w:val="00AE7E87"/>
    <w:rsid w:val="00AF17B9"/>
    <w:rsid w:val="00AF2725"/>
    <w:rsid w:val="00AF3409"/>
    <w:rsid w:val="00AF3BCE"/>
    <w:rsid w:val="00AF48B5"/>
    <w:rsid w:val="00B00A85"/>
    <w:rsid w:val="00B00F2D"/>
    <w:rsid w:val="00B01CDB"/>
    <w:rsid w:val="00B05A43"/>
    <w:rsid w:val="00B06AF0"/>
    <w:rsid w:val="00B07B27"/>
    <w:rsid w:val="00B07E48"/>
    <w:rsid w:val="00B1041D"/>
    <w:rsid w:val="00B10834"/>
    <w:rsid w:val="00B11BC7"/>
    <w:rsid w:val="00B134B1"/>
    <w:rsid w:val="00B15DB2"/>
    <w:rsid w:val="00B15E1A"/>
    <w:rsid w:val="00B210C2"/>
    <w:rsid w:val="00B235FE"/>
    <w:rsid w:val="00B253DF"/>
    <w:rsid w:val="00B256AB"/>
    <w:rsid w:val="00B25CD5"/>
    <w:rsid w:val="00B26491"/>
    <w:rsid w:val="00B27230"/>
    <w:rsid w:val="00B278AD"/>
    <w:rsid w:val="00B3046E"/>
    <w:rsid w:val="00B30C33"/>
    <w:rsid w:val="00B31911"/>
    <w:rsid w:val="00B31AF1"/>
    <w:rsid w:val="00B31E8B"/>
    <w:rsid w:val="00B33C35"/>
    <w:rsid w:val="00B34052"/>
    <w:rsid w:val="00B341FB"/>
    <w:rsid w:val="00B35AC5"/>
    <w:rsid w:val="00B373D4"/>
    <w:rsid w:val="00B37933"/>
    <w:rsid w:val="00B40904"/>
    <w:rsid w:val="00B40FBF"/>
    <w:rsid w:val="00B421D6"/>
    <w:rsid w:val="00B434D8"/>
    <w:rsid w:val="00B437B4"/>
    <w:rsid w:val="00B439F8"/>
    <w:rsid w:val="00B43B5A"/>
    <w:rsid w:val="00B43C3B"/>
    <w:rsid w:val="00B445D0"/>
    <w:rsid w:val="00B4482E"/>
    <w:rsid w:val="00B45779"/>
    <w:rsid w:val="00B46B48"/>
    <w:rsid w:val="00B47374"/>
    <w:rsid w:val="00B50682"/>
    <w:rsid w:val="00B506E5"/>
    <w:rsid w:val="00B50F5A"/>
    <w:rsid w:val="00B51465"/>
    <w:rsid w:val="00B604E2"/>
    <w:rsid w:val="00B605AC"/>
    <w:rsid w:val="00B60B33"/>
    <w:rsid w:val="00B6157B"/>
    <w:rsid w:val="00B615DA"/>
    <w:rsid w:val="00B61ABA"/>
    <w:rsid w:val="00B6407C"/>
    <w:rsid w:val="00B64C59"/>
    <w:rsid w:val="00B662CD"/>
    <w:rsid w:val="00B7209C"/>
    <w:rsid w:val="00B72A09"/>
    <w:rsid w:val="00B76648"/>
    <w:rsid w:val="00B8014A"/>
    <w:rsid w:val="00B824F2"/>
    <w:rsid w:val="00B8620B"/>
    <w:rsid w:val="00B86648"/>
    <w:rsid w:val="00B86A77"/>
    <w:rsid w:val="00B90882"/>
    <w:rsid w:val="00B94371"/>
    <w:rsid w:val="00B949F5"/>
    <w:rsid w:val="00B95CB8"/>
    <w:rsid w:val="00BA08F0"/>
    <w:rsid w:val="00BA2B86"/>
    <w:rsid w:val="00BA2DD2"/>
    <w:rsid w:val="00BA3049"/>
    <w:rsid w:val="00BA3D73"/>
    <w:rsid w:val="00BA4AEA"/>
    <w:rsid w:val="00BA6182"/>
    <w:rsid w:val="00BA6692"/>
    <w:rsid w:val="00BA721E"/>
    <w:rsid w:val="00BA739C"/>
    <w:rsid w:val="00BA7AC2"/>
    <w:rsid w:val="00BB20A7"/>
    <w:rsid w:val="00BB287B"/>
    <w:rsid w:val="00BB46E7"/>
    <w:rsid w:val="00BB52ED"/>
    <w:rsid w:val="00BB6ABB"/>
    <w:rsid w:val="00BB78A8"/>
    <w:rsid w:val="00BC0F9A"/>
    <w:rsid w:val="00BC1739"/>
    <w:rsid w:val="00BC33C0"/>
    <w:rsid w:val="00BC3E92"/>
    <w:rsid w:val="00BC451C"/>
    <w:rsid w:val="00BD0BF5"/>
    <w:rsid w:val="00BD307B"/>
    <w:rsid w:val="00BD368A"/>
    <w:rsid w:val="00BD3CF9"/>
    <w:rsid w:val="00BD4BC5"/>
    <w:rsid w:val="00BD50C2"/>
    <w:rsid w:val="00BD58D4"/>
    <w:rsid w:val="00BD6E21"/>
    <w:rsid w:val="00BE0A82"/>
    <w:rsid w:val="00BE11C1"/>
    <w:rsid w:val="00BE1227"/>
    <w:rsid w:val="00BE22EE"/>
    <w:rsid w:val="00BE2EDE"/>
    <w:rsid w:val="00BE2F5D"/>
    <w:rsid w:val="00BE36D9"/>
    <w:rsid w:val="00BE4592"/>
    <w:rsid w:val="00BE46DB"/>
    <w:rsid w:val="00BE6549"/>
    <w:rsid w:val="00BF0174"/>
    <w:rsid w:val="00BF4248"/>
    <w:rsid w:val="00BF4C82"/>
    <w:rsid w:val="00BF6A22"/>
    <w:rsid w:val="00BF7A99"/>
    <w:rsid w:val="00C03C37"/>
    <w:rsid w:val="00C06080"/>
    <w:rsid w:val="00C0730D"/>
    <w:rsid w:val="00C11418"/>
    <w:rsid w:val="00C11917"/>
    <w:rsid w:val="00C11DE8"/>
    <w:rsid w:val="00C1343B"/>
    <w:rsid w:val="00C144DF"/>
    <w:rsid w:val="00C17567"/>
    <w:rsid w:val="00C17B10"/>
    <w:rsid w:val="00C20E8A"/>
    <w:rsid w:val="00C20F70"/>
    <w:rsid w:val="00C229E4"/>
    <w:rsid w:val="00C22D9A"/>
    <w:rsid w:val="00C22E75"/>
    <w:rsid w:val="00C2356E"/>
    <w:rsid w:val="00C257C2"/>
    <w:rsid w:val="00C26F3A"/>
    <w:rsid w:val="00C2720F"/>
    <w:rsid w:val="00C274E2"/>
    <w:rsid w:val="00C275CD"/>
    <w:rsid w:val="00C276D2"/>
    <w:rsid w:val="00C30030"/>
    <w:rsid w:val="00C31A4D"/>
    <w:rsid w:val="00C32DBC"/>
    <w:rsid w:val="00C3373F"/>
    <w:rsid w:val="00C34FFC"/>
    <w:rsid w:val="00C3527F"/>
    <w:rsid w:val="00C366EE"/>
    <w:rsid w:val="00C36B30"/>
    <w:rsid w:val="00C36E09"/>
    <w:rsid w:val="00C37325"/>
    <w:rsid w:val="00C37DD4"/>
    <w:rsid w:val="00C4038A"/>
    <w:rsid w:val="00C40D4B"/>
    <w:rsid w:val="00C41C10"/>
    <w:rsid w:val="00C4219C"/>
    <w:rsid w:val="00C42C85"/>
    <w:rsid w:val="00C456D3"/>
    <w:rsid w:val="00C4769F"/>
    <w:rsid w:val="00C47719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56B0A"/>
    <w:rsid w:val="00C60775"/>
    <w:rsid w:val="00C61A2B"/>
    <w:rsid w:val="00C61CCE"/>
    <w:rsid w:val="00C640D7"/>
    <w:rsid w:val="00C642EF"/>
    <w:rsid w:val="00C65751"/>
    <w:rsid w:val="00C67BCA"/>
    <w:rsid w:val="00C70DD5"/>
    <w:rsid w:val="00C71435"/>
    <w:rsid w:val="00C71584"/>
    <w:rsid w:val="00C71C88"/>
    <w:rsid w:val="00C72F3F"/>
    <w:rsid w:val="00C7394E"/>
    <w:rsid w:val="00C73C5D"/>
    <w:rsid w:val="00C73CBE"/>
    <w:rsid w:val="00C75C8E"/>
    <w:rsid w:val="00C75D35"/>
    <w:rsid w:val="00C77AD7"/>
    <w:rsid w:val="00C83F83"/>
    <w:rsid w:val="00C840B0"/>
    <w:rsid w:val="00C84550"/>
    <w:rsid w:val="00C86CD6"/>
    <w:rsid w:val="00C90F06"/>
    <w:rsid w:val="00C93180"/>
    <w:rsid w:val="00C93712"/>
    <w:rsid w:val="00C94D30"/>
    <w:rsid w:val="00C94E6F"/>
    <w:rsid w:val="00C95A86"/>
    <w:rsid w:val="00C96D88"/>
    <w:rsid w:val="00C976B7"/>
    <w:rsid w:val="00CA0D5B"/>
    <w:rsid w:val="00CA15AB"/>
    <w:rsid w:val="00CA16D1"/>
    <w:rsid w:val="00CA2305"/>
    <w:rsid w:val="00CA3C96"/>
    <w:rsid w:val="00CA53E1"/>
    <w:rsid w:val="00CA58E8"/>
    <w:rsid w:val="00CA5DC9"/>
    <w:rsid w:val="00CA65A8"/>
    <w:rsid w:val="00CA7808"/>
    <w:rsid w:val="00CB0609"/>
    <w:rsid w:val="00CB0A43"/>
    <w:rsid w:val="00CB2152"/>
    <w:rsid w:val="00CB21F3"/>
    <w:rsid w:val="00CB2D5F"/>
    <w:rsid w:val="00CB3074"/>
    <w:rsid w:val="00CB45EA"/>
    <w:rsid w:val="00CB6874"/>
    <w:rsid w:val="00CB6B46"/>
    <w:rsid w:val="00CC177A"/>
    <w:rsid w:val="00CC1DEE"/>
    <w:rsid w:val="00CC25CE"/>
    <w:rsid w:val="00CC3235"/>
    <w:rsid w:val="00CC454C"/>
    <w:rsid w:val="00CC4701"/>
    <w:rsid w:val="00CC4D04"/>
    <w:rsid w:val="00CC5126"/>
    <w:rsid w:val="00CC5478"/>
    <w:rsid w:val="00CC5BB8"/>
    <w:rsid w:val="00CC7701"/>
    <w:rsid w:val="00CC7982"/>
    <w:rsid w:val="00CD022A"/>
    <w:rsid w:val="00CD039A"/>
    <w:rsid w:val="00CD1057"/>
    <w:rsid w:val="00CD18BC"/>
    <w:rsid w:val="00CD20E5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1E72"/>
    <w:rsid w:val="00CF3477"/>
    <w:rsid w:val="00CF376E"/>
    <w:rsid w:val="00CF65E9"/>
    <w:rsid w:val="00CF6645"/>
    <w:rsid w:val="00CF6882"/>
    <w:rsid w:val="00D001FE"/>
    <w:rsid w:val="00D0028B"/>
    <w:rsid w:val="00D00BEC"/>
    <w:rsid w:val="00D00D26"/>
    <w:rsid w:val="00D011D9"/>
    <w:rsid w:val="00D0124F"/>
    <w:rsid w:val="00D033D2"/>
    <w:rsid w:val="00D0393A"/>
    <w:rsid w:val="00D04541"/>
    <w:rsid w:val="00D050A5"/>
    <w:rsid w:val="00D05356"/>
    <w:rsid w:val="00D06AFF"/>
    <w:rsid w:val="00D07D71"/>
    <w:rsid w:val="00D10B1F"/>
    <w:rsid w:val="00D114E3"/>
    <w:rsid w:val="00D127CA"/>
    <w:rsid w:val="00D12924"/>
    <w:rsid w:val="00D12AB0"/>
    <w:rsid w:val="00D1304E"/>
    <w:rsid w:val="00D146EF"/>
    <w:rsid w:val="00D15F7A"/>
    <w:rsid w:val="00D1791B"/>
    <w:rsid w:val="00D20CD5"/>
    <w:rsid w:val="00D216C6"/>
    <w:rsid w:val="00D22288"/>
    <w:rsid w:val="00D2387F"/>
    <w:rsid w:val="00D25654"/>
    <w:rsid w:val="00D25B32"/>
    <w:rsid w:val="00D25D25"/>
    <w:rsid w:val="00D26EFE"/>
    <w:rsid w:val="00D27274"/>
    <w:rsid w:val="00D273B4"/>
    <w:rsid w:val="00D31122"/>
    <w:rsid w:val="00D3149D"/>
    <w:rsid w:val="00D322F6"/>
    <w:rsid w:val="00D328A6"/>
    <w:rsid w:val="00D33E8E"/>
    <w:rsid w:val="00D3426A"/>
    <w:rsid w:val="00D3448D"/>
    <w:rsid w:val="00D34639"/>
    <w:rsid w:val="00D35058"/>
    <w:rsid w:val="00D35163"/>
    <w:rsid w:val="00D35516"/>
    <w:rsid w:val="00D36F78"/>
    <w:rsid w:val="00D37079"/>
    <w:rsid w:val="00D4011F"/>
    <w:rsid w:val="00D44730"/>
    <w:rsid w:val="00D46633"/>
    <w:rsid w:val="00D516EA"/>
    <w:rsid w:val="00D525D5"/>
    <w:rsid w:val="00D53255"/>
    <w:rsid w:val="00D53850"/>
    <w:rsid w:val="00D55139"/>
    <w:rsid w:val="00D638DD"/>
    <w:rsid w:val="00D63AAE"/>
    <w:rsid w:val="00D64843"/>
    <w:rsid w:val="00D67D6B"/>
    <w:rsid w:val="00D726AB"/>
    <w:rsid w:val="00D741B2"/>
    <w:rsid w:val="00D74E8B"/>
    <w:rsid w:val="00D764DB"/>
    <w:rsid w:val="00D774C8"/>
    <w:rsid w:val="00D7753F"/>
    <w:rsid w:val="00D77EEB"/>
    <w:rsid w:val="00D81483"/>
    <w:rsid w:val="00D81583"/>
    <w:rsid w:val="00D84977"/>
    <w:rsid w:val="00D8525F"/>
    <w:rsid w:val="00D87D6A"/>
    <w:rsid w:val="00D87D81"/>
    <w:rsid w:val="00D904DC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15F"/>
    <w:rsid w:val="00DB1D0D"/>
    <w:rsid w:val="00DB20E5"/>
    <w:rsid w:val="00DB2ABF"/>
    <w:rsid w:val="00DB378D"/>
    <w:rsid w:val="00DB4072"/>
    <w:rsid w:val="00DB408D"/>
    <w:rsid w:val="00DB475B"/>
    <w:rsid w:val="00DB64CC"/>
    <w:rsid w:val="00DB6C7D"/>
    <w:rsid w:val="00DC02D5"/>
    <w:rsid w:val="00DC0617"/>
    <w:rsid w:val="00DC2742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996"/>
    <w:rsid w:val="00DE0B55"/>
    <w:rsid w:val="00DE1096"/>
    <w:rsid w:val="00DE29A3"/>
    <w:rsid w:val="00DE4D0F"/>
    <w:rsid w:val="00DE5894"/>
    <w:rsid w:val="00DE623A"/>
    <w:rsid w:val="00DF080D"/>
    <w:rsid w:val="00DF0B58"/>
    <w:rsid w:val="00DF12B6"/>
    <w:rsid w:val="00DF1499"/>
    <w:rsid w:val="00DF3F90"/>
    <w:rsid w:val="00DF4819"/>
    <w:rsid w:val="00DF49AE"/>
    <w:rsid w:val="00DF4FDC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2896"/>
    <w:rsid w:val="00E12934"/>
    <w:rsid w:val="00E13261"/>
    <w:rsid w:val="00E155A2"/>
    <w:rsid w:val="00E15D4A"/>
    <w:rsid w:val="00E17178"/>
    <w:rsid w:val="00E17C8E"/>
    <w:rsid w:val="00E204F1"/>
    <w:rsid w:val="00E24C2F"/>
    <w:rsid w:val="00E25C5F"/>
    <w:rsid w:val="00E26C68"/>
    <w:rsid w:val="00E27426"/>
    <w:rsid w:val="00E30B5B"/>
    <w:rsid w:val="00E31764"/>
    <w:rsid w:val="00E34E1A"/>
    <w:rsid w:val="00E36321"/>
    <w:rsid w:val="00E36846"/>
    <w:rsid w:val="00E36D3C"/>
    <w:rsid w:val="00E36E78"/>
    <w:rsid w:val="00E413C5"/>
    <w:rsid w:val="00E437F8"/>
    <w:rsid w:val="00E44410"/>
    <w:rsid w:val="00E46E09"/>
    <w:rsid w:val="00E46E81"/>
    <w:rsid w:val="00E50D52"/>
    <w:rsid w:val="00E50DE0"/>
    <w:rsid w:val="00E54140"/>
    <w:rsid w:val="00E54587"/>
    <w:rsid w:val="00E606B2"/>
    <w:rsid w:val="00E60CB7"/>
    <w:rsid w:val="00E63638"/>
    <w:rsid w:val="00E648B2"/>
    <w:rsid w:val="00E65355"/>
    <w:rsid w:val="00E66C3C"/>
    <w:rsid w:val="00E66D8E"/>
    <w:rsid w:val="00E6707D"/>
    <w:rsid w:val="00E673AD"/>
    <w:rsid w:val="00E673F0"/>
    <w:rsid w:val="00E70128"/>
    <w:rsid w:val="00E70564"/>
    <w:rsid w:val="00E70735"/>
    <w:rsid w:val="00E71312"/>
    <w:rsid w:val="00E7217D"/>
    <w:rsid w:val="00E72DF7"/>
    <w:rsid w:val="00E7376A"/>
    <w:rsid w:val="00E74993"/>
    <w:rsid w:val="00E7512F"/>
    <w:rsid w:val="00E75884"/>
    <w:rsid w:val="00E75A86"/>
    <w:rsid w:val="00E761C3"/>
    <w:rsid w:val="00E77963"/>
    <w:rsid w:val="00E779FB"/>
    <w:rsid w:val="00E81CF8"/>
    <w:rsid w:val="00E82BA0"/>
    <w:rsid w:val="00E86D10"/>
    <w:rsid w:val="00E86D6F"/>
    <w:rsid w:val="00E86DF1"/>
    <w:rsid w:val="00E91068"/>
    <w:rsid w:val="00E910E4"/>
    <w:rsid w:val="00E91148"/>
    <w:rsid w:val="00E93E83"/>
    <w:rsid w:val="00E94E5D"/>
    <w:rsid w:val="00E96F50"/>
    <w:rsid w:val="00EA124C"/>
    <w:rsid w:val="00EA1DB9"/>
    <w:rsid w:val="00EA2267"/>
    <w:rsid w:val="00EA2294"/>
    <w:rsid w:val="00EA2665"/>
    <w:rsid w:val="00EA29F6"/>
    <w:rsid w:val="00EA5910"/>
    <w:rsid w:val="00EA65C7"/>
    <w:rsid w:val="00EA65F2"/>
    <w:rsid w:val="00EA6F1C"/>
    <w:rsid w:val="00EB1567"/>
    <w:rsid w:val="00EB3ED2"/>
    <w:rsid w:val="00EB455B"/>
    <w:rsid w:val="00EB45F6"/>
    <w:rsid w:val="00EB5425"/>
    <w:rsid w:val="00EB7006"/>
    <w:rsid w:val="00EB7F05"/>
    <w:rsid w:val="00EC4EC5"/>
    <w:rsid w:val="00EC6509"/>
    <w:rsid w:val="00EC6824"/>
    <w:rsid w:val="00EC7268"/>
    <w:rsid w:val="00ED05CB"/>
    <w:rsid w:val="00ED289E"/>
    <w:rsid w:val="00ED3319"/>
    <w:rsid w:val="00ED3C03"/>
    <w:rsid w:val="00ED4D6E"/>
    <w:rsid w:val="00ED5108"/>
    <w:rsid w:val="00ED5A16"/>
    <w:rsid w:val="00ED661C"/>
    <w:rsid w:val="00ED7DEE"/>
    <w:rsid w:val="00EE186A"/>
    <w:rsid w:val="00EE1F1C"/>
    <w:rsid w:val="00EE264F"/>
    <w:rsid w:val="00EF3274"/>
    <w:rsid w:val="00EF4396"/>
    <w:rsid w:val="00EF543F"/>
    <w:rsid w:val="00EF5CA9"/>
    <w:rsid w:val="00F024D3"/>
    <w:rsid w:val="00F06C58"/>
    <w:rsid w:val="00F06D85"/>
    <w:rsid w:val="00F06E82"/>
    <w:rsid w:val="00F12B33"/>
    <w:rsid w:val="00F13790"/>
    <w:rsid w:val="00F14240"/>
    <w:rsid w:val="00F147D3"/>
    <w:rsid w:val="00F14935"/>
    <w:rsid w:val="00F15853"/>
    <w:rsid w:val="00F15EFE"/>
    <w:rsid w:val="00F22155"/>
    <w:rsid w:val="00F23F2F"/>
    <w:rsid w:val="00F25806"/>
    <w:rsid w:val="00F25BB0"/>
    <w:rsid w:val="00F30DF8"/>
    <w:rsid w:val="00F323D9"/>
    <w:rsid w:val="00F32B9E"/>
    <w:rsid w:val="00F33AAB"/>
    <w:rsid w:val="00F3452F"/>
    <w:rsid w:val="00F35C80"/>
    <w:rsid w:val="00F37C1E"/>
    <w:rsid w:val="00F37F6C"/>
    <w:rsid w:val="00F4118A"/>
    <w:rsid w:val="00F41826"/>
    <w:rsid w:val="00F41C98"/>
    <w:rsid w:val="00F41D2C"/>
    <w:rsid w:val="00F41D42"/>
    <w:rsid w:val="00F41EC9"/>
    <w:rsid w:val="00F424B1"/>
    <w:rsid w:val="00F42872"/>
    <w:rsid w:val="00F42E67"/>
    <w:rsid w:val="00F4331F"/>
    <w:rsid w:val="00F439B8"/>
    <w:rsid w:val="00F451C7"/>
    <w:rsid w:val="00F45CFA"/>
    <w:rsid w:val="00F47075"/>
    <w:rsid w:val="00F50796"/>
    <w:rsid w:val="00F50B84"/>
    <w:rsid w:val="00F51096"/>
    <w:rsid w:val="00F51ECA"/>
    <w:rsid w:val="00F52183"/>
    <w:rsid w:val="00F53ABE"/>
    <w:rsid w:val="00F53DAC"/>
    <w:rsid w:val="00F54BC9"/>
    <w:rsid w:val="00F55105"/>
    <w:rsid w:val="00F55AF3"/>
    <w:rsid w:val="00F56698"/>
    <w:rsid w:val="00F56CF7"/>
    <w:rsid w:val="00F57649"/>
    <w:rsid w:val="00F577AD"/>
    <w:rsid w:val="00F62743"/>
    <w:rsid w:val="00F627E5"/>
    <w:rsid w:val="00F63E48"/>
    <w:rsid w:val="00F655F1"/>
    <w:rsid w:val="00F6657F"/>
    <w:rsid w:val="00F67B59"/>
    <w:rsid w:val="00F71CE4"/>
    <w:rsid w:val="00F7430F"/>
    <w:rsid w:val="00F74F7F"/>
    <w:rsid w:val="00F75615"/>
    <w:rsid w:val="00F773B8"/>
    <w:rsid w:val="00F809B0"/>
    <w:rsid w:val="00F8193C"/>
    <w:rsid w:val="00F82B4E"/>
    <w:rsid w:val="00F82C22"/>
    <w:rsid w:val="00F830E9"/>
    <w:rsid w:val="00F831C4"/>
    <w:rsid w:val="00F83879"/>
    <w:rsid w:val="00F83A2D"/>
    <w:rsid w:val="00F85A7D"/>
    <w:rsid w:val="00F91C02"/>
    <w:rsid w:val="00F92C58"/>
    <w:rsid w:val="00F92D1E"/>
    <w:rsid w:val="00F92E08"/>
    <w:rsid w:val="00F956B5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548"/>
    <w:rsid w:val="00FA77FE"/>
    <w:rsid w:val="00FA79ED"/>
    <w:rsid w:val="00FB02D5"/>
    <w:rsid w:val="00FB0CCF"/>
    <w:rsid w:val="00FB2BB7"/>
    <w:rsid w:val="00FB33C3"/>
    <w:rsid w:val="00FB40AD"/>
    <w:rsid w:val="00FB4438"/>
    <w:rsid w:val="00FB5135"/>
    <w:rsid w:val="00FB6546"/>
    <w:rsid w:val="00FB6C01"/>
    <w:rsid w:val="00FB7365"/>
    <w:rsid w:val="00FB736D"/>
    <w:rsid w:val="00FC0312"/>
    <w:rsid w:val="00FC05D5"/>
    <w:rsid w:val="00FC0C08"/>
    <w:rsid w:val="00FC1945"/>
    <w:rsid w:val="00FC27D5"/>
    <w:rsid w:val="00FC2C1F"/>
    <w:rsid w:val="00FC4499"/>
    <w:rsid w:val="00FC45AC"/>
    <w:rsid w:val="00FC57A6"/>
    <w:rsid w:val="00FC5838"/>
    <w:rsid w:val="00FC5F1E"/>
    <w:rsid w:val="00FC7F3E"/>
    <w:rsid w:val="00FD31E4"/>
    <w:rsid w:val="00FD49F9"/>
    <w:rsid w:val="00FD4B0D"/>
    <w:rsid w:val="00FD5A4B"/>
    <w:rsid w:val="00FE0EAE"/>
    <w:rsid w:val="00FE4327"/>
    <w:rsid w:val="00FE4AAA"/>
    <w:rsid w:val="00FE6EEE"/>
    <w:rsid w:val="00FE7158"/>
    <w:rsid w:val="00FE73C0"/>
    <w:rsid w:val="00FF159D"/>
    <w:rsid w:val="00FF1852"/>
    <w:rsid w:val="00FF196A"/>
    <w:rsid w:val="00FF3424"/>
    <w:rsid w:val="00FF3EAF"/>
    <w:rsid w:val="00FF4692"/>
    <w:rsid w:val="00FF4DE9"/>
    <w:rsid w:val="00FF674D"/>
    <w:rsid w:val="00FF6845"/>
    <w:rsid w:val="00FF6E43"/>
    <w:rsid w:val="00FF7A2B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7D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6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4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14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20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2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28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31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29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rsid w:val="00AE50FA"/>
    <w:pPr>
      <w:numPr>
        <w:numId w:val="30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32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33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33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33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numbering" w:customStyle="1" w:styleId="Bezlisty5">
    <w:name w:val="Bez listy5"/>
    <w:next w:val="Bezlisty"/>
    <w:semiHidden/>
    <w:rsid w:val="00622426"/>
  </w:style>
  <w:style w:type="paragraph" w:customStyle="1" w:styleId="Tekstpodstawowy24">
    <w:name w:val="Tekst podstawowy 24"/>
    <w:basedOn w:val="Normalny"/>
    <w:rsid w:val="006224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Standardowy4">
    <w:name w:val="Standardowy4"/>
    <w:rsid w:val="006224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17">
    <w:name w:val="Font Style117"/>
    <w:rsid w:val="0062242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0">
    <w:name w:val="Style40"/>
    <w:basedOn w:val="Normalny"/>
    <w:rsid w:val="00622426"/>
    <w:pPr>
      <w:suppressAutoHyphens w:val="0"/>
      <w:autoSpaceDE w:val="0"/>
      <w:adjustRightInd w:val="0"/>
      <w:spacing w:line="274" w:lineRule="exact"/>
      <w:ind w:hanging="350"/>
      <w:jc w:val="both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paragraph" w:customStyle="1" w:styleId="Standardowy5">
    <w:name w:val="Standardowy5"/>
    <w:rsid w:val="002A0C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5">
    <w:name w:val="Tekst podstawowy 25"/>
    <w:basedOn w:val="Normalny"/>
    <w:rsid w:val="00A47A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numbering" w:customStyle="1" w:styleId="LFO471">
    <w:name w:val="LFO471"/>
    <w:basedOn w:val="Bezlisty"/>
    <w:qFormat/>
    <w:rsid w:val="00317A23"/>
    <w:pPr>
      <w:numPr>
        <w:numId w:val="38"/>
      </w:numPr>
    </w:pPr>
  </w:style>
  <w:style w:type="table" w:customStyle="1" w:styleId="TableGrid">
    <w:name w:val="TableGrid"/>
    <w:rsid w:val="00FF34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AE84-D75B-4234-A987-A7D2920F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2</cp:revision>
  <cp:lastPrinted>2024-07-30T07:55:00Z</cp:lastPrinted>
  <dcterms:created xsi:type="dcterms:W3CDTF">2024-07-30T10:18:00Z</dcterms:created>
  <dcterms:modified xsi:type="dcterms:W3CDTF">2024-07-30T10:18:00Z</dcterms:modified>
</cp:coreProperties>
</file>