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A7" w:rsidRPr="00552D6F" w:rsidRDefault="003C5FA7" w:rsidP="00552D6F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3C5FA7" w:rsidRPr="00D13FA6" w:rsidRDefault="003C5FA7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5C3FF5"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14/24</w:t>
      </w: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552D6F" w:rsidRPr="00750C77" w:rsidRDefault="00552D6F" w:rsidP="00750C77">
      <w:pPr>
        <w:keepNext/>
        <w:widowControl/>
        <w:tabs>
          <w:tab w:val="left" w:pos="0"/>
        </w:tabs>
        <w:autoSpaceDN/>
        <w:spacing w:before="240" w:after="80" w:line="276" w:lineRule="auto"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50C77">
        <w:rPr>
          <w:rFonts w:eastAsia="Calibri" w:cs="Times New Roman"/>
          <w:b/>
          <w:bCs/>
          <w:kern w:val="0"/>
          <w:lang w:eastAsia="en-US" w:bidi="ar-SA"/>
        </w:rPr>
        <w:t xml:space="preserve">OŚWIADCZENIE WYKONAWCY O BRAKU PODSTAW DO WYKLUCZENIA </w:t>
      </w:r>
      <w:r w:rsidRPr="00750C77">
        <w:rPr>
          <w:rFonts w:eastAsia="Calibri" w:cs="Times New Roman"/>
          <w:b/>
          <w:bCs/>
          <w:kern w:val="0"/>
          <w:lang w:eastAsia="en-US" w:bidi="ar-SA"/>
        </w:rPr>
        <w:br/>
        <w:t xml:space="preserve">I SPEŁNIENIA WARUNKÓW UDZIAŁU W POSTĘPOWANIU </w:t>
      </w:r>
    </w:p>
    <w:p w:rsidR="00552D6F" w:rsidRPr="00535C49" w:rsidRDefault="00552D6F" w:rsidP="00750C77">
      <w:pPr>
        <w:widowControl/>
        <w:suppressAutoHyphens w:val="0"/>
        <w:autoSpaceDN/>
        <w:spacing w:after="80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br/>
      </w:r>
      <w:r w:rsidRPr="00D13FA6"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t xml:space="preserve">– Prawo zamówień publicznych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(Dz. U. </w:t>
      </w:r>
      <w:r w:rsidR="006575CF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z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2023 r., poz. 1605, 1720)</w:t>
      </w:r>
      <w:r w:rsidRPr="00D13FA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</w:r>
      <w:r w:rsidRPr="00535C49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0" w:name="_Hlk62044221"/>
      <w:bookmarkStart w:id="1" w:name="_Hlk62039772"/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393"/>
        <w:gridCol w:w="6110"/>
      </w:tblGrid>
      <w:tr w:rsidR="00552D6F" w:rsidRPr="00D13FA6" w:rsidTr="0053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21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52D6F" w:rsidRPr="00D13FA6" w:rsidTr="00535C49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21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</w:t>
            </w:r>
            <w:r w:rsidR="007D4518"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Szkolenia Policji w Legionowie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52D6F" w:rsidRPr="00D13FA6" w:rsidTr="00535C49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215" w:type="pct"/>
          </w:tcPr>
          <w:p w:rsidR="00552D6F" w:rsidRPr="00D13FA6" w:rsidRDefault="007D4518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Dostawa jaj kurzych konsumpcyjnych do Centrum Szkolenia Policji </w:t>
            </w:r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w Legionowie oraz do Wydziału </w:t>
            </w:r>
            <w:proofErr w:type="spellStart"/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Administracyjno</w:t>
            </w:r>
            <w:proofErr w:type="spellEnd"/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–</w:t>
            </w:r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Gospodarczego CSP w Sułkowicach</w:t>
            </w:r>
          </w:p>
        </w:tc>
      </w:tr>
      <w:tr w:rsidR="00552D6F" w:rsidRPr="00D13FA6" w:rsidTr="00535C49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215" w:type="pct"/>
          </w:tcPr>
          <w:p w:rsidR="00552D6F" w:rsidRPr="00D13FA6" w:rsidRDefault="005C3FF5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14/24</w:t>
            </w:r>
            <w:r w:rsidR="00552D6F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</w:t>
            </w:r>
            <w:bookmarkEnd w:id="2"/>
            <w:r w:rsidR="004A2143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WŻ</w:t>
            </w:r>
          </w:p>
        </w:tc>
      </w:tr>
    </w:tbl>
    <w:bookmarkEnd w:id="0"/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19"/>
        <w:gridCol w:w="3984"/>
      </w:tblGrid>
      <w:tr w:rsidR="00552D6F" w:rsidRPr="00D13FA6" w:rsidTr="004C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8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8971CE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Osoby u</w:t>
            </w:r>
            <w:r w:rsidR="00D13FA6"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poważnione do reprezentowania,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 ile istnieją: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8971CE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535C49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13FA6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13FA6" w:rsidRPr="00D13FA6" w:rsidRDefault="00D13FA6" w:rsidP="00D13F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</w:t>
            </w:r>
            <w:r w:rsidR="008971CE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kroprzedsiębiorstwem, małym lub 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średnim przedsiębiorstwem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3984" w:type="dxa"/>
          </w:tcPr>
          <w:p w:rsidR="00D13FA6" w:rsidRPr="00D13FA6" w:rsidRDefault="00D13FA6" w:rsidP="00D13F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8971CE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4C5359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D13FA6" w:rsidRPr="004C5359" w:rsidRDefault="00D13FA6" w:rsidP="00D13F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D13FA6" w:rsidRPr="00D13FA6" w:rsidRDefault="00D13FA6" w:rsidP="00D13F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552D6F" w:rsidRPr="00E41C46" w:rsidTr="004C5359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E41C4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84" w:type="dxa"/>
          </w:tcPr>
          <w:p w:rsidR="00552D6F" w:rsidRPr="00E41C46" w:rsidRDefault="00B403D2" w:rsidP="004C5359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750C77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E41C46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52D6F" w:rsidRPr="00E41C46" w:rsidTr="004C5359">
        <w:trPr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a) Proszę wskazać rolę Wykonawcy w grupie </w:t>
            </w:r>
          </w:p>
          <w:p w:rsidR="00552D6F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(lider, odpowiedzialny za określone zadania itd.):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8"/>
                <w:szCs w:val="8"/>
                <w:lang w:eastAsia="en-GB" w:bidi="ar-SA"/>
              </w:rPr>
            </w:pPr>
          </w:p>
          <w:p w:rsidR="00E41C46" w:rsidRDefault="00552D6F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b) Proszę wskazać pozostałych Wykonawców biorących</w:t>
            </w:r>
          </w:p>
          <w:p w:rsidR="00552D6F" w:rsidRDefault="00E41C46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 xml:space="preserve">a):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3261"/>
      </w:tblGrid>
      <w:tr w:rsidR="00552D6F" w:rsidRPr="00E41C46" w:rsidTr="0075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3" w:name="_Hlk62043074"/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108 ust. 1 ustawy,</w:t>
            </w:r>
          </w:p>
          <w:p w:rsidR="00D13FA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109 ust. 1 pkt 1 – 10 ustawy.</w:t>
            </w:r>
          </w:p>
          <w:p w:rsidR="00E41C46" w:rsidRPr="00E41C46" w:rsidRDefault="00E41C4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8"/>
                <w:szCs w:val="8"/>
                <w:lang w:eastAsia="ar-SA" w:bidi="ar-SA"/>
              </w:rPr>
            </w:pP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ia z postępowania na podstawie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art. 7 ust. 1 ustawy z dnia 13 kwietnia 2022 r. o szczególnych rozwiązaniach w zakresie przeciwdziałania wspieraniu agresji na Ukrainę oraz służące ochronie bezpieczeństwa narodowego 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br/>
              <w:t>(</w:t>
            </w:r>
            <w:r w:rsidR="00917B0E" w:rsidRPr="00917B0E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Dz. U. z 2024 r., poz. 507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)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i spełniam warunki udziału w postępowaniu.</w:t>
            </w:r>
          </w:p>
          <w:p w:rsidR="00552D6F" w:rsidRPr="004C5359" w:rsidRDefault="00552D6F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D13FA6" w:rsidRPr="00E41C46" w:rsidRDefault="00D13FA6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B403D2" w:rsidRPr="00E41C46" w:rsidRDefault="00B403D2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52D6F" w:rsidRPr="00E41C46" w:rsidRDefault="00D13FA6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13FA6" w:rsidRPr="00E41C46" w:rsidRDefault="00D13FA6" w:rsidP="00D13F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bookmarkEnd w:id="3"/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br/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z po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stępowania na podstawie art.  …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…... ustawy </w:t>
            </w:r>
            <w:r w:rsidRPr="00750C77">
              <w:rPr>
                <w:rFonts w:eastAsia="Times New Roman" w:cs="Times New Roman"/>
                <w:b w:val="0"/>
                <w:bCs w:val="0"/>
                <w:i/>
                <w:kern w:val="0"/>
                <w:sz w:val="16"/>
                <w:szCs w:val="16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Jednocześnie oświadczam, że w związku z ww. okolicznością, na podstawie a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rt. 110 ust. 2 ustawy podjąłem 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następujące środki naprawcze: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E41C46" w:rsidRDefault="00552D6F" w:rsidP="004C5359">
            <w:pPr>
              <w:widowControl/>
              <w:suppressAutoHyphens w:val="0"/>
              <w:autoSpaceDN/>
              <w:spacing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proszę opisać przedsięwzięte środki naprawcze na podstawie art. 110 ust. 2</w:t>
            </w:r>
          </w:p>
          <w:p w:rsidR="00750C77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…………….……………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</w:t>
            </w:r>
          </w:p>
          <w:p w:rsidR="00552D6F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…..…………………………....…</w:t>
            </w:r>
          </w:p>
          <w:p w:rsidR="00750C77" w:rsidRPr="00E41C46" w:rsidRDefault="00750C77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212"/>
        <w:gridCol w:w="1276"/>
      </w:tblGrid>
      <w:tr w:rsidR="00552D6F" w:rsidRPr="00E41C46" w:rsidTr="00F20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Pr="00E41C46">
              <w:rPr>
                <w:rFonts w:eastAsia="Calibri" w:cs="Times New Roman"/>
                <w:b w:val="0"/>
                <w:bCs w:val="0"/>
                <w:i/>
                <w:kern w:val="0"/>
                <w:sz w:val="20"/>
                <w:szCs w:val="20"/>
                <w:lang w:eastAsia="en-GB" w:bidi="ar-SA"/>
              </w:rPr>
              <w:t>SWZ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D6F" w:rsidRPr="00E41C46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</w:tcPr>
          <w:p w:rsidR="007D4518" w:rsidRDefault="0068362A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52D6F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7D4518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Posiadam aktualny wpis do rejestru zakładów podlegających urzędowej kontroli organów Państwowej Inspekcji Sanitarnej  – zgodnie z art. 61 i 62 ustawy z dnia 25 sierpnia 2006 r. </w:t>
            </w:r>
            <w:r w:rsidR="007D4518"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o bezpieczeństwie żywności i żywienia </w:t>
            </w:r>
            <w:r w:rsid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(</w:t>
            </w:r>
            <w:r w:rsidR="00505751"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r., poz. 1448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F20F79" w:rsidRPr="00F20F79" w:rsidRDefault="00F20F79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4"/>
                <w:szCs w:val="4"/>
                <w:lang w:eastAsia="en-US" w:bidi="ar-SA"/>
              </w:rPr>
            </w:pPr>
          </w:p>
          <w:p w:rsidR="0068362A" w:rsidRPr="00E41C46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nr rejestru ………………………………………..…, prowadzonego przez ……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</w:t>
            </w:r>
          </w:p>
          <w:p w:rsidR="007D4518" w:rsidRPr="00E41C46" w:rsidRDefault="007D4518" w:rsidP="00D54B35">
            <w:pPr>
              <w:widowControl/>
              <w:suppressAutoHyphens w:val="0"/>
              <w:autoSpaceDE w:val="0"/>
              <w:autoSpaceDN/>
              <w:ind w:left="164" w:hanging="14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54B35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………….……………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</w:t>
            </w:r>
          </w:p>
          <w:p w:rsidR="007D4518" w:rsidRPr="00750C77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552D6F" w:rsidRPr="00E41C46" w:rsidRDefault="007D4518" w:rsidP="0068362A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lub decyzję administracyjną o wpisie do rejestru zakładów albo zatwierdze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nia zakładu 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wydaną 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przez powiatowego lekarza weterynarii wraz z nadanym numerem identyfikacyjnym zgodnie z art. 21 ust. 4 ustawy  dnia 16 grudnia 2005 r. </w:t>
            </w:r>
            <w:r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>o produktach pochodzenia zwierzęcego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 poz. 872</w:t>
            </w:r>
            <w:r w:rsidR="004B5B43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</w:tc>
      </w:tr>
      <w:tr w:rsidR="0068362A" w:rsidRPr="00D54B35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  <w:vAlign w:val="center"/>
          </w:tcPr>
          <w:p w:rsidR="0068362A" w:rsidRPr="00D54B35" w:rsidRDefault="0068362A" w:rsidP="0068362A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2.   Dysponuję co najmniej jednym środkiem transportu przystosowanym do przewozu przedmiotu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362A" w:rsidRPr="00D54B35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bookmarkEnd w:id="1"/>
    <w:p w:rsidR="00552D6F" w:rsidRPr="00D54B35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552D6F" w:rsidRPr="00750C77" w:rsidRDefault="00552D6F" w:rsidP="00552D6F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4"/>
          <w:szCs w:val="4"/>
          <w:lang w:eastAsia="pl-PL" w:bidi="ar-SA"/>
        </w:rPr>
      </w:pPr>
    </w:p>
    <w:p w:rsidR="00552D6F" w:rsidRPr="00750C77" w:rsidRDefault="00552D6F" w:rsidP="00750C77">
      <w:pPr>
        <w:widowControl/>
        <w:suppressAutoHyphens w:val="0"/>
        <w:autoSpaceDN/>
        <w:spacing w:before="120" w:after="120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</w:t>
      </w:r>
      <w:r w:rsid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i zgodne z prawdą oraz zostały przedstawione z pełną świadomością konsekwencji wprowadzenia Zamawiającego w błąd </w:t>
      </w:r>
      <w:r w:rsidR="00750C77"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przy przedstawianiu informacji.</w:t>
      </w:r>
    </w:p>
    <w:p w:rsidR="00552D6F" w:rsidRPr="00D54B35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552D6F" w:rsidRPr="00D54B35" w:rsidRDefault="00552D6F" w:rsidP="00552D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kern w:val="0"/>
          <w:sz w:val="20"/>
          <w:szCs w:val="20"/>
          <w:lang w:eastAsia="pl-PL" w:bidi="ar-SA"/>
        </w:rPr>
        <w:t>…...……………….………….. dn. …………………….……</w:t>
      </w:r>
    </w:p>
    <w:p w:rsidR="00552D6F" w:rsidRDefault="00552D6F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pl-PL" w:bidi="ar-SA"/>
        </w:rPr>
      </w:pP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</w:t>
      </w:r>
      <w:r w:rsid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</w:t>
      </w: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(miejscowość</w:t>
      </w:r>
      <w:r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)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</w:t>
      </w:r>
      <w:r w:rsid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                                                 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(data)</w:t>
      </w:r>
    </w:p>
    <w:p w:rsidR="00750C77" w:rsidRPr="008B7884" w:rsidRDefault="00750C77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552D6F" w:rsidRPr="008B7884" w:rsidRDefault="00367A3A" w:rsidP="00367A3A">
      <w:pPr>
        <w:ind w:right="45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B7884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</w:t>
      </w:r>
      <w:r w:rsidR="00D54B35" w:rsidRPr="008B7884">
        <w:rPr>
          <w:rFonts w:eastAsia="Arial" w:cs="Times New Roman"/>
          <w:b/>
          <w:i/>
          <w:kern w:val="1"/>
          <w:sz w:val="21"/>
          <w:szCs w:val="21"/>
        </w:rPr>
        <w:t xml:space="preserve">owanym podpisem elektronicznym </w:t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t xml:space="preserve">lub podpisem zaufanym </w:t>
      </w:r>
      <w:r w:rsidR="00750C77" w:rsidRPr="008B7884">
        <w:rPr>
          <w:rFonts w:eastAsia="Arial" w:cs="Times New Roman"/>
          <w:b/>
          <w:i/>
          <w:kern w:val="1"/>
          <w:sz w:val="21"/>
          <w:szCs w:val="21"/>
        </w:rPr>
        <w:br/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t>lub podpisem osobistym</w:t>
      </w:r>
      <w:r w:rsidR="00D54B35" w:rsidRPr="008B7884">
        <w:rPr>
          <w:rFonts w:eastAsia="Arial" w:cs="Times New Roman"/>
          <w:b/>
          <w:i/>
          <w:kern w:val="1"/>
          <w:sz w:val="21"/>
          <w:szCs w:val="21"/>
        </w:rPr>
        <w:t xml:space="preserve">. </w:t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bookmarkStart w:id="4" w:name="_GoBack"/>
      <w:bookmarkEnd w:id="4"/>
    </w:p>
    <w:sectPr w:rsidR="00552D6F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50" w:rsidRDefault="004F7850" w:rsidP="000F1D63">
      <w:r>
        <w:separator/>
      </w:r>
    </w:p>
  </w:endnote>
  <w:endnote w:type="continuationSeparator" w:id="0">
    <w:p w:rsidR="004F7850" w:rsidRDefault="004F785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25" w:rsidRPr="00FC5038" w:rsidRDefault="00674B25" w:rsidP="00067170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50" w:rsidRDefault="004F7850" w:rsidP="000F1D63">
      <w:r>
        <w:separator/>
      </w:r>
    </w:p>
  </w:footnote>
  <w:footnote w:type="continuationSeparator" w:id="0">
    <w:p w:rsidR="004F7850" w:rsidRDefault="004F7850" w:rsidP="000F1D63">
      <w:r>
        <w:continuationSeparator/>
      </w:r>
    </w:p>
  </w:footnote>
  <w:footnote w:id="1">
    <w:p w:rsidR="00674B25" w:rsidRPr="00E41C46" w:rsidRDefault="00674B25" w:rsidP="00D13FA6">
      <w:pPr>
        <w:pStyle w:val="Tekstprzypisudolnego"/>
        <w:ind w:left="-142" w:hanging="284"/>
        <w:jc w:val="both"/>
        <w:rPr>
          <w:rStyle w:val="DeltaViewInsertion"/>
          <w:b w:val="0"/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</w:r>
      <w:r w:rsidRPr="00E41C46">
        <w:rPr>
          <w:i/>
          <w:sz w:val="15"/>
          <w:szCs w:val="15"/>
        </w:rPr>
        <w:t xml:space="preserve">Por. </w:t>
      </w:r>
      <w:r w:rsidRPr="00E41C46">
        <w:rPr>
          <w:rStyle w:val="DeltaViewInsertion"/>
          <w:b w:val="0"/>
          <w:i w:val="0"/>
          <w:sz w:val="15"/>
          <w:szCs w:val="15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5"/>
          <w:szCs w:val="15"/>
        </w:rPr>
        <w:t xml:space="preserve">.U. L 124 </w:t>
      </w:r>
      <w:r w:rsidRPr="00E41C46">
        <w:rPr>
          <w:rStyle w:val="DeltaViewInsertion"/>
          <w:b w:val="0"/>
          <w:i w:val="0"/>
          <w:sz w:val="15"/>
          <w:szCs w:val="15"/>
        </w:rPr>
        <w:t xml:space="preserve">z 20.5.2003, s. 36). Te informacje są wymagane wyłącznie do celów statystycznych. Mikroprzedsiębiorstwo: przedsiębiorstwo, które zatrudnia mniej niż 10 osób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 xml:space="preserve">i którego roczny obrót lub roczna suma bilansowa nie przekracza 2 milionów EUR. Małe przedsiębiorstwo: przedsiębiorstwo, które zatrudnia mniej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>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674B25" w:rsidRPr="00E41C46" w:rsidRDefault="00674B25" w:rsidP="00552D6F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sz w:val="15"/>
          <w:szCs w:val="15"/>
          <w:vertAlign w:val="superscript"/>
        </w:rPr>
        <w:footnoteRef/>
      </w:r>
      <w:r w:rsidRPr="00E41C46">
        <w:rPr>
          <w:sz w:val="15"/>
          <w:szCs w:val="15"/>
        </w:rPr>
        <w:tab/>
        <w:t>Zwłaszcza w ramach grupy, konsorcjum, spółki joint venture lub podobnego podmiotu.</w:t>
      </w:r>
    </w:p>
  </w:footnote>
  <w:footnote w:id="3">
    <w:p w:rsidR="00674B25" w:rsidRPr="004C5359" w:rsidRDefault="00674B25" w:rsidP="004C5359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  <w:t xml:space="preserve">W przypadku wspólnego ubiegania się o zamówienie przez Wykonawców, niniejsze oświadczenie, składa każdy z Wykonawców. Oświadczenia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 xml:space="preserve">te potwierdzają brak podstaw wykluczenia oraz spełnianie warunków udziału w postępowaniu lub kryteriów selekcji w zakresie, w jakim każdy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>z Wykonawców wykazuje spełnianie warunków udziału w postępowaniu lub kryteriów selekcji.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1576F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5D0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4439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365C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759F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A61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C2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B2817"/>
    <w:rsid w:val="002B3128"/>
    <w:rsid w:val="002B32BD"/>
    <w:rsid w:val="002B4C17"/>
    <w:rsid w:val="002B5585"/>
    <w:rsid w:val="002B597B"/>
    <w:rsid w:val="002B6470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321A"/>
    <w:rsid w:val="00314B20"/>
    <w:rsid w:val="00315DFB"/>
    <w:rsid w:val="003164A1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5B99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4F7850"/>
    <w:rsid w:val="0050029B"/>
    <w:rsid w:val="00501EA2"/>
    <w:rsid w:val="00502319"/>
    <w:rsid w:val="00503DCB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20176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97A67"/>
    <w:rsid w:val="005A10B3"/>
    <w:rsid w:val="005A2452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06EEC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F040A"/>
    <w:rsid w:val="007F05EF"/>
    <w:rsid w:val="007F0614"/>
    <w:rsid w:val="007F2354"/>
    <w:rsid w:val="007F2534"/>
    <w:rsid w:val="007F286A"/>
    <w:rsid w:val="007F7912"/>
    <w:rsid w:val="00801AF6"/>
    <w:rsid w:val="00802AF5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4908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48EA"/>
    <w:rsid w:val="00895624"/>
    <w:rsid w:val="00896B26"/>
    <w:rsid w:val="008971CE"/>
    <w:rsid w:val="008A09CD"/>
    <w:rsid w:val="008A2A7E"/>
    <w:rsid w:val="008A310C"/>
    <w:rsid w:val="008A36D2"/>
    <w:rsid w:val="008A4D96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D0E"/>
    <w:rsid w:val="008D302B"/>
    <w:rsid w:val="008D3524"/>
    <w:rsid w:val="008D3EF7"/>
    <w:rsid w:val="008D45E3"/>
    <w:rsid w:val="008D76EC"/>
    <w:rsid w:val="008E1CE1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30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E1468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55916"/>
    <w:rsid w:val="00B604E2"/>
    <w:rsid w:val="00B6157B"/>
    <w:rsid w:val="00B61A30"/>
    <w:rsid w:val="00B62F7F"/>
    <w:rsid w:val="00B662AD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5AD"/>
    <w:rsid w:val="00C366EE"/>
    <w:rsid w:val="00C41C10"/>
    <w:rsid w:val="00C4219C"/>
    <w:rsid w:val="00C42731"/>
    <w:rsid w:val="00C42C85"/>
    <w:rsid w:val="00C43A00"/>
    <w:rsid w:val="00C459AF"/>
    <w:rsid w:val="00C45A33"/>
    <w:rsid w:val="00C4769F"/>
    <w:rsid w:val="00C500FB"/>
    <w:rsid w:val="00C50999"/>
    <w:rsid w:val="00C50F43"/>
    <w:rsid w:val="00C51D80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2EF"/>
    <w:rsid w:val="00C64A2F"/>
    <w:rsid w:val="00C64F9D"/>
    <w:rsid w:val="00C65751"/>
    <w:rsid w:val="00C65FBF"/>
    <w:rsid w:val="00C67095"/>
    <w:rsid w:val="00C679D1"/>
    <w:rsid w:val="00C71728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4E77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4B35"/>
    <w:rsid w:val="00D54FFB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6CFF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13C5"/>
    <w:rsid w:val="00E41C46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600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A848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F33F-E639-4C79-8D35-88400500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8816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2417</cp:revision>
  <cp:lastPrinted>2024-04-11T08:48:00Z</cp:lastPrinted>
  <dcterms:created xsi:type="dcterms:W3CDTF">2021-03-05T07:18:00Z</dcterms:created>
  <dcterms:modified xsi:type="dcterms:W3CDTF">2024-04-12T10:28:00Z</dcterms:modified>
</cp:coreProperties>
</file>