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E4A59D6" w14:textId="040C4264" w:rsidR="00F6760A" w:rsidRPr="002D5127" w:rsidRDefault="00F6760A" w:rsidP="00F6760A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– formularz oferty </w:t>
      </w:r>
    </w:p>
    <w:p w14:paraId="75652501" w14:textId="77777777" w:rsidR="00F6760A" w:rsidRPr="002D5127" w:rsidRDefault="00F6760A" w:rsidP="00F6760A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44499565" w14:textId="77777777" w:rsidR="00F6760A" w:rsidRPr="002D5127" w:rsidRDefault="00F6760A" w:rsidP="00F6760A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55F50B3F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4BD5BA2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F713755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5649DC9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005DCB2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BF066BE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0A244D7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C37C054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1DA1049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5AF9C15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D03AA1F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0A22E99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8E2540F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DBFB14B" w14:textId="77777777" w:rsidR="00F6760A" w:rsidRPr="002D5127" w:rsidRDefault="00F6760A" w:rsidP="00F6760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4E017A7D" w14:textId="77777777" w:rsidR="00F6760A" w:rsidRPr="002D5127" w:rsidRDefault="00F6760A" w:rsidP="00F6760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29C4EAFF" w14:textId="77777777" w:rsidR="00F6760A" w:rsidRPr="002D5127" w:rsidRDefault="00F6760A" w:rsidP="00F6760A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Cs/>
          <w:color w:val="auto"/>
          <w:sz w:val="28"/>
          <w:szCs w:val="28"/>
        </w:rPr>
        <w:t>wersja edytowalna - plik: formularz oferty.doc</w:t>
      </w:r>
    </w:p>
    <w:p w14:paraId="02780D76" w14:textId="77777777" w:rsidR="00F6760A" w:rsidRPr="002D5127" w:rsidRDefault="00F6760A" w:rsidP="00F6760A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spacing w:val="-4"/>
          <w:w w:val="107"/>
        </w:rPr>
      </w:pPr>
    </w:p>
    <w:p w14:paraId="52A90CA8" w14:textId="77777777" w:rsidR="00F6760A" w:rsidRPr="002D5127" w:rsidRDefault="00F6760A" w:rsidP="00F6760A">
      <w:pPr>
        <w:pStyle w:val="Tekstpodstawowy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A5769FE" w14:textId="77777777" w:rsidR="00F6760A" w:rsidRPr="002D5127" w:rsidRDefault="00F6760A" w:rsidP="00F6760A">
      <w:pPr>
        <w:pStyle w:val="Tekstpodstawowy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68A0167" w14:textId="18B2852A" w:rsidR="00F6760A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3AB4FF6" w14:textId="77777777" w:rsidR="009A03E9" w:rsidRPr="002D5127" w:rsidRDefault="009A03E9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76494E0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8B021A7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807DA10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0455BD9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FE16AF9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5D1B5D0" w14:textId="77777777" w:rsidR="00F6760A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F6E1DAE" w14:textId="77777777" w:rsidR="00367127" w:rsidRDefault="00367127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E7593CB" w14:textId="77777777" w:rsidR="00367127" w:rsidRDefault="00367127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FB3CF0E" w14:textId="77777777" w:rsidR="00367127" w:rsidRDefault="00367127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01B0CC0" w14:textId="77777777" w:rsidR="00367127" w:rsidRDefault="00367127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8C4F239" w14:textId="77777777" w:rsidR="00367127" w:rsidRDefault="00367127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68D51B1" w14:textId="77777777" w:rsidR="00367127" w:rsidRDefault="00367127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683DD1A" w14:textId="77777777" w:rsidR="00367127" w:rsidRDefault="00367127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BC5F433" w14:textId="77777777" w:rsidR="00367127" w:rsidRDefault="00367127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0CE95E1" w14:textId="77777777" w:rsidR="00A27050" w:rsidRDefault="00A27050" w:rsidP="00A27050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E1043C9" w14:textId="29D8521D" w:rsidR="00F6760A" w:rsidRPr="002D5127" w:rsidRDefault="00F6760A" w:rsidP="00A27050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Nr 3 do SWZ - Formularz oferty </w:t>
      </w:r>
    </w:p>
    <w:p w14:paraId="710525D2" w14:textId="77777777" w:rsidR="00F6760A" w:rsidRPr="002D5127" w:rsidRDefault="00F6760A" w:rsidP="00F6760A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4BA06BCF" w14:textId="77777777" w:rsidR="00A27050" w:rsidRDefault="00F6760A" w:rsidP="00F6760A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</w:t>
      </w:r>
      <w:r w:rsidR="000A15B7" w:rsidRPr="002D5127">
        <w:rPr>
          <w:rFonts w:ascii="Tahoma" w:hAnsi="Tahoma" w:cs="Tahoma"/>
        </w:rPr>
        <w:t xml:space="preserve">    </w:t>
      </w:r>
    </w:p>
    <w:p w14:paraId="6D88E525" w14:textId="044E51AF" w:rsidR="00F6760A" w:rsidRPr="002D5127" w:rsidRDefault="000A15B7" w:rsidP="00A27050">
      <w:pPr>
        <w:jc w:val="right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</w:t>
      </w:r>
      <w:r w:rsidR="00F6760A" w:rsidRPr="002D5127">
        <w:rPr>
          <w:rFonts w:ascii="Tahoma" w:hAnsi="Tahoma" w:cs="Tahoma"/>
        </w:rPr>
        <w:t>......................................................</w:t>
      </w:r>
    </w:p>
    <w:p w14:paraId="37CBA006" w14:textId="77777777" w:rsidR="00F6760A" w:rsidRPr="002D5127" w:rsidRDefault="00F6760A" w:rsidP="00F6760A">
      <w:pPr>
        <w:ind w:left="2160"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  <w:t xml:space="preserve">                         (miejscowość i data )</w:t>
      </w:r>
    </w:p>
    <w:p w14:paraId="19C6C918" w14:textId="77777777" w:rsidR="00F6760A" w:rsidRPr="002D5127" w:rsidRDefault="00F6760A" w:rsidP="00F6760A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762594" w:rsidRPr="002D5127" w14:paraId="43F66D63" w14:textId="77777777" w:rsidTr="00762594">
        <w:trPr>
          <w:trHeight w:val="485"/>
        </w:trPr>
        <w:tc>
          <w:tcPr>
            <w:tcW w:w="4390" w:type="dxa"/>
            <w:gridSpan w:val="2"/>
          </w:tcPr>
          <w:p w14:paraId="7A1D590F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  <w:p w14:paraId="52EE8F42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  <w:p w14:paraId="24FAA5BA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3EB4A6BD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73C63DB6" w14:textId="77777777" w:rsidR="00762594" w:rsidRPr="002D5127" w:rsidRDefault="00762594" w:rsidP="00762594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173A7458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  <w:p w14:paraId="388E05F2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3B86F4AC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43654992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1FC42CC6" w14:textId="77777777" w:rsidR="00762594" w:rsidRPr="002D5127" w:rsidRDefault="00762594" w:rsidP="009B422D">
            <w:pPr>
              <w:jc w:val="center"/>
              <w:rPr>
                <w:rFonts w:ascii="Tahoma" w:hAnsi="Tahoma" w:cs="Tahoma"/>
              </w:rPr>
            </w:pPr>
          </w:p>
        </w:tc>
      </w:tr>
      <w:tr w:rsidR="00762594" w:rsidRPr="002D5127" w14:paraId="55B5672B" w14:textId="77777777" w:rsidTr="00762594">
        <w:trPr>
          <w:trHeight w:val="333"/>
        </w:trPr>
        <w:tc>
          <w:tcPr>
            <w:tcW w:w="562" w:type="dxa"/>
          </w:tcPr>
          <w:p w14:paraId="3E71A0CF" w14:textId="51EEDFD3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4D2FE9E7" w14:textId="52EF392F" w:rsidR="00762594" w:rsidRPr="002D5127" w:rsidRDefault="00762594" w:rsidP="009B422D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422D0F6C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</w:tc>
      </w:tr>
      <w:tr w:rsidR="00762594" w:rsidRPr="002D5127" w14:paraId="4E250865" w14:textId="77777777" w:rsidTr="00860AA7">
        <w:trPr>
          <w:trHeight w:val="485"/>
        </w:trPr>
        <w:tc>
          <w:tcPr>
            <w:tcW w:w="4390" w:type="dxa"/>
            <w:gridSpan w:val="2"/>
          </w:tcPr>
          <w:p w14:paraId="3B494496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</w:p>
          <w:p w14:paraId="04D913F3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</w:p>
          <w:p w14:paraId="16DF0282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046FF5AB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1860B54A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51179A32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</w:p>
          <w:p w14:paraId="1183407E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734DCA75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0A5CDC8C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2785AC05" w14:textId="77777777" w:rsidR="00762594" w:rsidRPr="002D5127" w:rsidRDefault="00762594" w:rsidP="00860AA7">
            <w:pPr>
              <w:jc w:val="center"/>
              <w:rPr>
                <w:rFonts w:ascii="Tahoma" w:hAnsi="Tahoma" w:cs="Tahoma"/>
              </w:rPr>
            </w:pPr>
          </w:p>
        </w:tc>
      </w:tr>
      <w:tr w:rsidR="00762594" w:rsidRPr="002D5127" w14:paraId="0C1CAC8C" w14:textId="77777777" w:rsidTr="00860AA7">
        <w:trPr>
          <w:trHeight w:val="333"/>
        </w:trPr>
        <w:tc>
          <w:tcPr>
            <w:tcW w:w="562" w:type="dxa"/>
          </w:tcPr>
          <w:p w14:paraId="7DBFD697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43985F22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478673FE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</w:p>
        </w:tc>
      </w:tr>
    </w:tbl>
    <w:p w14:paraId="55A41BB6" w14:textId="13C7F122" w:rsidR="00762594" w:rsidRPr="002D5127" w:rsidRDefault="00762594" w:rsidP="00F6760A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762594" w:rsidRPr="002D5127" w14:paraId="719CA802" w14:textId="77777777" w:rsidTr="00860AA7">
        <w:tc>
          <w:tcPr>
            <w:tcW w:w="4390" w:type="dxa"/>
          </w:tcPr>
          <w:p w14:paraId="08FF0B12" w14:textId="77777777" w:rsidR="00762594" w:rsidRPr="002D5127" w:rsidRDefault="00762594" w:rsidP="00860AA7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 xml:space="preserve">   Pełnomocnik</w:t>
            </w:r>
          </w:p>
          <w:p w14:paraId="3B58646A" w14:textId="77777777" w:rsidR="00762594" w:rsidRPr="002D5127" w:rsidRDefault="00762594" w:rsidP="00860AA7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49111D29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</w:p>
          <w:p w14:paraId="309881E4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</w:p>
          <w:p w14:paraId="65BBD30E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</w:p>
        </w:tc>
      </w:tr>
    </w:tbl>
    <w:p w14:paraId="787A5AEC" w14:textId="77777777" w:rsidR="00762594" w:rsidRPr="002D5127" w:rsidRDefault="00762594" w:rsidP="00F6760A">
      <w:pPr>
        <w:ind w:left="2160" w:firstLine="720"/>
        <w:rPr>
          <w:rFonts w:ascii="Tahoma" w:hAnsi="Tahoma" w:cs="Tahoma"/>
        </w:rPr>
      </w:pPr>
    </w:p>
    <w:p w14:paraId="52B1595D" w14:textId="4F09F7D9" w:rsidR="00F6760A" w:rsidRDefault="00F6760A" w:rsidP="00F6760A">
      <w:pPr>
        <w:rPr>
          <w:rFonts w:ascii="Tahoma" w:hAnsi="Tahoma" w:cs="Tahoma"/>
          <w:sz w:val="22"/>
          <w:szCs w:val="22"/>
        </w:rPr>
      </w:pPr>
    </w:p>
    <w:p w14:paraId="4C76291B" w14:textId="77777777" w:rsidR="00467A52" w:rsidRPr="002D5127" w:rsidRDefault="00467A52" w:rsidP="00F6760A">
      <w:pPr>
        <w:rPr>
          <w:rFonts w:ascii="Tahoma" w:hAnsi="Tahoma" w:cs="Tahoma"/>
          <w:sz w:val="22"/>
          <w:szCs w:val="22"/>
        </w:rPr>
      </w:pPr>
    </w:p>
    <w:p w14:paraId="78BE2810" w14:textId="77777777" w:rsidR="00F6760A" w:rsidRPr="002D5127" w:rsidRDefault="00F6760A" w:rsidP="00F6760A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>OFERTA</w:t>
      </w:r>
    </w:p>
    <w:p w14:paraId="685EB593" w14:textId="77777777" w:rsidR="000028B3" w:rsidRPr="002D5127" w:rsidRDefault="00F6760A" w:rsidP="000028B3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 xml:space="preserve">w </w:t>
      </w:r>
      <w:r w:rsidR="000028B3" w:rsidRPr="002D5127">
        <w:rPr>
          <w:rFonts w:ascii="Tahoma" w:hAnsi="Tahoma" w:cs="Tahoma"/>
          <w:sz w:val="22"/>
          <w:szCs w:val="22"/>
        </w:rPr>
        <w:t>trybie podstawowym bez negocjacji</w:t>
      </w:r>
    </w:p>
    <w:p w14:paraId="3213E181" w14:textId="6C13D283" w:rsidR="00F6760A" w:rsidRDefault="00F6760A" w:rsidP="00F6760A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4F7FE666" w14:textId="77777777" w:rsidR="00467A52" w:rsidRPr="00467A52" w:rsidRDefault="00467A52" w:rsidP="00467A52"/>
    <w:p w14:paraId="3FBED6B9" w14:textId="77777777" w:rsidR="00F6760A" w:rsidRPr="002D5127" w:rsidRDefault="00F6760A" w:rsidP="00F6760A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17404E47" w14:textId="77777777" w:rsidR="00F6760A" w:rsidRPr="002D5127" w:rsidRDefault="00F6760A" w:rsidP="00F6760A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  <w:t>Zamawiający :</w:t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1907AFD2" w14:textId="77777777" w:rsidR="00F6760A" w:rsidRPr="002D5127" w:rsidRDefault="00F6760A" w:rsidP="00F6760A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56F0BD57" w14:textId="77777777" w:rsidR="00F6760A" w:rsidRPr="002D5127" w:rsidRDefault="00F6760A" w:rsidP="00F6760A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6C9C9954" w14:textId="78B6A5CD" w:rsidR="00F6760A" w:rsidRDefault="00F6760A" w:rsidP="00F6760A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1203A602" w14:textId="77777777" w:rsidR="00467A52" w:rsidRPr="00467A52" w:rsidRDefault="00467A52" w:rsidP="00467A52"/>
    <w:p w14:paraId="743746DB" w14:textId="60840574" w:rsidR="00F6760A" w:rsidRDefault="00F6760A" w:rsidP="00F6760A">
      <w:pPr>
        <w:jc w:val="both"/>
        <w:rPr>
          <w:rFonts w:ascii="Tahoma" w:hAnsi="Tahoma" w:cs="Tahoma"/>
          <w:b/>
          <w:sz w:val="22"/>
          <w:szCs w:val="22"/>
        </w:rPr>
      </w:pPr>
      <w:r w:rsidRPr="002D5127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2D5127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2D5127">
        <w:rPr>
          <w:rFonts w:ascii="Tahoma" w:hAnsi="Tahoma" w:cs="Tahoma"/>
          <w:sz w:val="22"/>
          <w:szCs w:val="22"/>
        </w:rPr>
        <w:t>oferujemy  wykonanie zamówienia pn.:</w:t>
      </w:r>
      <w:r w:rsidRPr="002D5127">
        <w:rPr>
          <w:rFonts w:ascii="Tahoma" w:hAnsi="Tahoma" w:cs="Tahoma"/>
          <w:b/>
          <w:sz w:val="22"/>
          <w:szCs w:val="22"/>
        </w:rPr>
        <w:t xml:space="preserve"> </w:t>
      </w:r>
    </w:p>
    <w:p w14:paraId="43D2179F" w14:textId="77777777" w:rsidR="005C275A" w:rsidRPr="002D5127" w:rsidRDefault="005C275A" w:rsidP="00F6760A">
      <w:pPr>
        <w:jc w:val="both"/>
        <w:rPr>
          <w:rFonts w:ascii="Tahoma" w:hAnsi="Tahoma" w:cs="Tahoma"/>
          <w:b/>
          <w:sz w:val="22"/>
          <w:szCs w:val="22"/>
        </w:rPr>
      </w:pPr>
    </w:p>
    <w:p w14:paraId="05CA731E" w14:textId="2E11227F" w:rsidR="00A3597C" w:rsidRPr="00596705" w:rsidRDefault="00161BFC" w:rsidP="00A3597C">
      <w:pPr>
        <w:jc w:val="center"/>
        <w:rPr>
          <w:rFonts w:ascii="Tahoma" w:hAnsi="Tahoma" w:cs="Tahoma"/>
          <w:bCs/>
          <w:i/>
          <w:iCs/>
          <w:sz w:val="16"/>
          <w:szCs w:val="16"/>
        </w:rPr>
      </w:pPr>
      <w:r w:rsidRPr="00A3597C">
        <w:rPr>
          <w:rFonts w:ascii="Tahoma" w:hAnsi="Tahoma" w:cs="Tahoma"/>
          <w:b/>
          <w:sz w:val="28"/>
          <w:szCs w:val="28"/>
        </w:rPr>
        <w:t xml:space="preserve">Dokumentacja projektowa </w:t>
      </w:r>
      <w:r w:rsidR="00A3597C" w:rsidRPr="00A3597C">
        <w:rPr>
          <w:rFonts w:ascii="Tahoma" w:hAnsi="Tahoma" w:cs="Tahoma"/>
          <w:b/>
          <w:sz w:val="28"/>
          <w:szCs w:val="28"/>
        </w:rPr>
        <w:t>budowy i przebudowy drogi w ulicy Morcinka w Nysie</w:t>
      </w:r>
      <w:r w:rsidR="00A3597C" w:rsidRPr="00596705">
        <w:rPr>
          <w:rFonts w:ascii="Tahoma" w:hAnsi="Tahoma" w:cs="Tahoma"/>
          <w:bCs/>
          <w:i/>
          <w:iCs/>
          <w:sz w:val="16"/>
          <w:szCs w:val="16"/>
        </w:rPr>
        <w:t>.</w:t>
      </w:r>
    </w:p>
    <w:p w14:paraId="276DBE3A" w14:textId="42AF0716" w:rsidR="00380A66" w:rsidRDefault="00380A66" w:rsidP="00380A66">
      <w:pPr>
        <w:pStyle w:val="podstawowy"/>
        <w:ind w:firstLine="0"/>
        <w:jc w:val="center"/>
        <w:rPr>
          <w:rFonts w:ascii="Tahoma" w:hAnsi="Tahoma" w:cs="Tahoma"/>
          <w:b/>
        </w:rPr>
      </w:pPr>
    </w:p>
    <w:p w14:paraId="61032B69" w14:textId="77777777" w:rsidR="00380A66" w:rsidRPr="00380A66" w:rsidRDefault="00380A66" w:rsidP="00380A66">
      <w:pPr>
        <w:pStyle w:val="podstawowy"/>
        <w:ind w:firstLine="0"/>
        <w:jc w:val="center"/>
        <w:rPr>
          <w:rFonts w:ascii="Tahoma" w:hAnsi="Tahoma" w:cs="Tahoma"/>
          <w:b/>
        </w:rPr>
      </w:pPr>
    </w:p>
    <w:p w14:paraId="50864495" w14:textId="77777777" w:rsidR="00BD7FFB" w:rsidRPr="002D5127" w:rsidRDefault="00BD7FFB" w:rsidP="00BD7FFB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</w:rPr>
      </w:pPr>
      <w:r w:rsidRPr="002D5127">
        <w:rPr>
          <w:rFonts w:ascii="Tahoma" w:hAnsi="Tahoma" w:cs="Tahoma"/>
          <w:color w:val="auto"/>
          <w:sz w:val="20"/>
        </w:rPr>
        <w:t xml:space="preserve">Za realizację przedmioty zamówienia,  oferujemy </w:t>
      </w:r>
      <w:r w:rsidRPr="002D5127">
        <w:rPr>
          <w:rFonts w:ascii="Tahoma" w:hAnsi="Tahoma" w:cs="Tahoma"/>
          <w:b/>
          <w:bCs/>
          <w:color w:val="auto"/>
          <w:sz w:val="20"/>
        </w:rPr>
        <w:t xml:space="preserve">cenę brutto :  </w:t>
      </w:r>
      <w:r w:rsidRPr="002D5127">
        <w:rPr>
          <w:rFonts w:ascii="Tahoma" w:hAnsi="Tahoma" w:cs="Tahoma"/>
          <w:color w:val="auto"/>
          <w:sz w:val="20"/>
        </w:rPr>
        <w:t xml:space="preserve">............................................. </w:t>
      </w:r>
      <w:r w:rsidRPr="002D5127">
        <w:rPr>
          <w:rFonts w:ascii="Tahoma" w:hAnsi="Tahoma" w:cs="Tahoma"/>
          <w:b/>
          <w:bCs/>
          <w:color w:val="auto"/>
          <w:sz w:val="20"/>
        </w:rPr>
        <w:t>zł</w:t>
      </w:r>
    </w:p>
    <w:p w14:paraId="4A01D860" w14:textId="77777777" w:rsidR="00BD7FFB" w:rsidRPr="002D5127" w:rsidRDefault="00BD7FFB" w:rsidP="00BD7FFB">
      <w:pPr>
        <w:pStyle w:val="Nagwek"/>
        <w:rPr>
          <w:rFonts w:ascii="Tahoma" w:hAnsi="Tahoma" w:cs="Tahoma"/>
        </w:rPr>
      </w:pPr>
    </w:p>
    <w:p w14:paraId="43D6C952" w14:textId="77777777" w:rsidR="00BD7FFB" w:rsidRPr="002D5127" w:rsidRDefault="00BD7FFB" w:rsidP="00BD7FFB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2D5127">
        <w:rPr>
          <w:rFonts w:ascii="Tahoma" w:hAnsi="Tahoma" w:cs="Tahoma"/>
          <w:sz w:val="20"/>
          <w:szCs w:val="20"/>
        </w:rPr>
        <w:t>słownie.................................................................................................................................................zł</w:t>
      </w:r>
    </w:p>
    <w:p w14:paraId="21F61E97" w14:textId="77777777" w:rsidR="00BD7FFB" w:rsidRPr="002D5127" w:rsidRDefault="00BD7FFB" w:rsidP="00BD7FFB">
      <w:pPr>
        <w:rPr>
          <w:rFonts w:ascii="Tahoma" w:hAnsi="Tahoma" w:cs="Tahoma"/>
        </w:rPr>
      </w:pPr>
    </w:p>
    <w:p w14:paraId="7A004B7D" w14:textId="058070C4" w:rsidR="00BD7FFB" w:rsidRPr="002D5127" w:rsidRDefault="00BD7FFB" w:rsidP="00BD7FFB">
      <w:pPr>
        <w:rPr>
          <w:rFonts w:ascii="Tahoma" w:hAnsi="Tahoma" w:cs="Tahoma"/>
          <w:lang w:eastAsia="en-US"/>
        </w:rPr>
      </w:pPr>
      <w:r w:rsidRPr="002D5127">
        <w:rPr>
          <w:rFonts w:ascii="Tahoma" w:hAnsi="Tahoma" w:cs="Tahoma"/>
        </w:rPr>
        <w:t>(w tym podatek VAT ................ % tj. .............................................. zł), - zgodnie z poniższą tabelą ceny ofertowej</w:t>
      </w:r>
      <w:r w:rsidR="00A27050">
        <w:rPr>
          <w:rFonts w:ascii="Tahoma" w:hAnsi="Tahoma" w:cs="Tahoma"/>
        </w:rPr>
        <w:t>.</w:t>
      </w:r>
    </w:p>
    <w:p w14:paraId="48EA0777" w14:textId="77777777" w:rsidR="00A27050" w:rsidRDefault="00A27050" w:rsidP="002D5127">
      <w:pPr>
        <w:adjustRightInd w:val="0"/>
        <w:spacing w:before="30"/>
        <w:jc w:val="center"/>
        <w:rPr>
          <w:rFonts w:ascii="Tahoma" w:hAnsi="Tahoma" w:cs="Tahoma"/>
        </w:rPr>
      </w:pPr>
    </w:p>
    <w:p w14:paraId="39663B64" w14:textId="77777777" w:rsidR="000E5DB3" w:rsidRDefault="000E5DB3">
      <w:pPr>
        <w:suppressAutoHyphens w:val="0"/>
        <w:autoSpaceDE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5DAFF4D7" w14:textId="25C95FA0" w:rsidR="00A17EE9" w:rsidRPr="002D5127" w:rsidRDefault="00BD7FFB" w:rsidP="002D5127">
      <w:pPr>
        <w:adjustRightInd w:val="0"/>
        <w:spacing w:before="30"/>
        <w:jc w:val="center"/>
        <w:rPr>
          <w:rFonts w:ascii="Tahoma" w:hAnsi="Tahoma" w:cs="Tahoma"/>
          <w:lang w:eastAsia="en-US"/>
        </w:rPr>
      </w:pPr>
      <w:r w:rsidRPr="002D5127">
        <w:rPr>
          <w:rFonts w:ascii="Tahoma" w:hAnsi="Tahoma" w:cs="Tahoma"/>
        </w:rPr>
        <w:lastRenderedPageBreak/>
        <w:t>Tabela ceny ofertowej</w:t>
      </w:r>
    </w:p>
    <w:p w14:paraId="632EC2FB" w14:textId="13FB0CD3" w:rsidR="00D51562" w:rsidRDefault="00D51562" w:rsidP="00F6760A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tbl>
      <w:tblPr>
        <w:tblW w:w="0" w:type="auto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7"/>
        <w:gridCol w:w="2400"/>
      </w:tblGrid>
      <w:tr w:rsidR="00D51562" w:rsidRPr="00353CEB" w14:paraId="36049C7F" w14:textId="77777777" w:rsidTr="005F646D">
        <w:trPr>
          <w:trHeight w:val="315"/>
        </w:trPr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2AE06" w14:textId="77777777" w:rsidR="00D51562" w:rsidRPr="00353CEB" w:rsidRDefault="00D51562" w:rsidP="00193A67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353CE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Element kosztów prac projektowych  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EADBF1" w14:textId="77777777" w:rsidR="00D51562" w:rsidRPr="00353CEB" w:rsidRDefault="00D51562" w:rsidP="00193A67">
            <w:pPr>
              <w:rPr>
                <w:rFonts w:ascii="Tahoma" w:hAnsi="Tahoma" w:cs="Tahoma"/>
                <w:color w:val="000000"/>
              </w:rPr>
            </w:pPr>
            <w:r w:rsidRPr="00353CEB">
              <w:rPr>
                <w:rFonts w:ascii="Tahoma" w:hAnsi="Tahoma" w:cs="Tahoma"/>
                <w:color w:val="000000"/>
                <w:sz w:val="22"/>
                <w:szCs w:val="22"/>
              </w:rPr>
              <w:t>kwota brutto (PLN)</w:t>
            </w:r>
          </w:p>
        </w:tc>
      </w:tr>
      <w:tr w:rsidR="005F646D" w:rsidRPr="00353CEB" w14:paraId="0B2B3B27" w14:textId="77777777" w:rsidTr="005F646D">
        <w:trPr>
          <w:trHeight w:val="28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475FF" w14:textId="7E50FC3A" w:rsidR="005F646D" w:rsidRPr="00353CEB" w:rsidRDefault="005F646D" w:rsidP="005F646D">
            <w:pPr>
              <w:rPr>
                <w:rFonts w:ascii="Tahoma" w:hAnsi="Tahoma" w:cs="Tahoma"/>
                <w:color w:val="000000"/>
              </w:rPr>
            </w:pPr>
            <w:r w:rsidRPr="002D5127">
              <w:rPr>
                <w:rFonts w:ascii="Tahoma" w:hAnsi="Tahoma" w:cs="Tahoma"/>
                <w:color w:val="000000"/>
                <w:sz w:val="22"/>
                <w:szCs w:val="22"/>
              </w:rPr>
              <w:t xml:space="preserve">Pozyskanie map do celów projektowych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FAAE0" w14:textId="77777777" w:rsidR="005F646D" w:rsidRPr="00353CEB" w:rsidRDefault="005F646D" w:rsidP="005F646D">
            <w:pPr>
              <w:rPr>
                <w:rFonts w:ascii="Tahoma" w:hAnsi="Tahoma" w:cs="Tahoma"/>
                <w:color w:val="000000"/>
              </w:rPr>
            </w:pPr>
            <w:r w:rsidRPr="00353CEB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F646D" w:rsidRPr="00353CEB" w14:paraId="071F5B65" w14:textId="77777777" w:rsidTr="005F646D">
        <w:trPr>
          <w:trHeight w:val="28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9109A" w14:textId="03E93569" w:rsidR="005F646D" w:rsidRPr="00353CEB" w:rsidRDefault="005F646D" w:rsidP="005F646D">
            <w:pPr>
              <w:rPr>
                <w:rFonts w:ascii="Tahoma" w:hAnsi="Tahoma" w:cs="Tahoma"/>
                <w:color w:val="000000"/>
              </w:rPr>
            </w:pPr>
            <w:r w:rsidRPr="002D5127">
              <w:rPr>
                <w:rFonts w:ascii="Tahoma" w:hAnsi="Tahoma" w:cs="Tahoma"/>
                <w:color w:val="000000"/>
                <w:sz w:val="22"/>
                <w:szCs w:val="22"/>
              </w:rPr>
              <w:t>Przygotowanie wniosku i uzyskanie decyzji środowiskowej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E97B8" w14:textId="77777777" w:rsidR="005F646D" w:rsidRPr="00353CEB" w:rsidRDefault="005F646D" w:rsidP="005F646D">
            <w:pPr>
              <w:rPr>
                <w:rFonts w:ascii="Tahoma" w:hAnsi="Tahoma" w:cs="Tahoma"/>
                <w:color w:val="000000"/>
              </w:rPr>
            </w:pPr>
            <w:r w:rsidRPr="00353CEB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F646D" w:rsidRPr="00353CEB" w14:paraId="166DBF59" w14:textId="77777777" w:rsidTr="005F646D">
        <w:trPr>
          <w:trHeight w:val="28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1D43B" w14:textId="24B2A5D5" w:rsidR="005F646D" w:rsidRPr="00353CEB" w:rsidRDefault="005F646D" w:rsidP="005F646D">
            <w:pPr>
              <w:rPr>
                <w:rFonts w:ascii="Tahoma" w:hAnsi="Tahoma" w:cs="Tahoma"/>
                <w:color w:val="000000"/>
              </w:rPr>
            </w:pPr>
            <w:r w:rsidRPr="002D5127">
              <w:rPr>
                <w:rFonts w:ascii="Tahoma" w:hAnsi="Tahoma" w:cs="Tahoma"/>
                <w:color w:val="000000"/>
                <w:sz w:val="22"/>
                <w:szCs w:val="22"/>
              </w:rPr>
              <w:t xml:space="preserve">Uzgodnienia lokalizacyjne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7D186" w14:textId="77777777" w:rsidR="005F646D" w:rsidRPr="00353CEB" w:rsidRDefault="005F646D" w:rsidP="005F646D">
            <w:pPr>
              <w:rPr>
                <w:rFonts w:ascii="Tahoma" w:hAnsi="Tahoma" w:cs="Tahoma"/>
                <w:color w:val="000000"/>
              </w:rPr>
            </w:pPr>
          </w:p>
        </w:tc>
      </w:tr>
      <w:tr w:rsidR="005F646D" w:rsidRPr="00353CEB" w14:paraId="6C5BA0F5" w14:textId="77777777" w:rsidTr="005F646D">
        <w:trPr>
          <w:trHeight w:val="28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27F9E" w14:textId="7490A80E" w:rsidR="005F646D" w:rsidRPr="00353CEB" w:rsidRDefault="005F646D" w:rsidP="005F646D">
            <w:pPr>
              <w:rPr>
                <w:rFonts w:ascii="Tahoma" w:hAnsi="Tahoma" w:cs="Tahoma"/>
                <w:color w:val="000000"/>
              </w:rPr>
            </w:pPr>
            <w:r w:rsidRPr="002D5127">
              <w:rPr>
                <w:rFonts w:ascii="Tahoma" w:hAnsi="Tahoma" w:cs="Tahoma"/>
                <w:color w:val="000000"/>
                <w:sz w:val="22"/>
                <w:szCs w:val="22"/>
              </w:rPr>
              <w:t>Operaty dendrologiczne wnioski o wycinki i uzyskanie decyzji na wycinki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9268" w14:textId="77777777" w:rsidR="005F646D" w:rsidRPr="00353CEB" w:rsidRDefault="005F646D" w:rsidP="005F646D">
            <w:pPr>
              <w:rPr>
                <w:rFonts w:ascii="Tahoma" w:hAnsi="Tahoma" w:cs="Tahoma"/>
                <w:color w:val="000000"/>
              </w:rPr>
            </w:pPr>
            <w:r w:rsidRPr="00353CEB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F646D" w:rsidRPr="00353CEB" w14:paraId="608B2E07" w14:textId="77777777" w:rsidTr="005F646D">
        <w:trPr>
          <w:trHeight w:val="28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AB68A" w14:textId="6C8C0C75" w:rsidR="005F646D" w:rsidRPr="00353CEB" w:rsidRDefault="005F646D" w:rsidP="005F646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</w:t>
            </w:r>
            <w:r w:rsidRPr="002D5127">
              <w:rPr>
                <w:rFonts w:ascii="Tahoma" w:hAnsi="Tahoma" w:cs="Tahoma"/>
                <w:color w:val="000000"/>
                <w:sz w:val="22"/>
                <w:szCs w:val="22"/>
              </w:rPr>
              <w:t>oncepcja zagospodarowania terenu i proponowanych rozwiązań projektowych wraz częścią kosztową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99662" w14:textId="77777777" w:rsidR="005F646D" w:rsidRPr="00353CEB" w:rsidRDefault="005F646D" w:rsidP="005F646D">
            <w:pPr>
              <w:rPr>
                <w:rFonts w:ascii="Tahoma" w:hAnsi="Tahoma" w:cs="Tahoma"/>
                <w:color w:val="000000"/>
              </w:rPr>
            </w:pPr>
            <w:r w:rsidRPr="00353CEB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F646D" w:rsidRPr="00353CEB" w14:paraId="43E9D503" w14:textId="77777777" w:rsidTr="005F646D">
        <w:trPr>
          <w:trHeight w:val="28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1A945" w14:textId="53C6C995" w:rsidR="005F646D" w:rsidRPr="00353CEB" w:rsidRDefault="005F646D" w:rsidP="005F646D">
            <w:pPr>
              <w:rPr>
                <w:rFonts w:ascii="Tahoma" w:hAnsi="Tahoma" w:cs="Tahoma"/>
                <w:color w:val="000000"/>
              </w:rPr>
            </w:pPr>
            <w:r w:rsidRPr="002D5127">
              <w:rPr>
                <w:rFonts w:ascii="Tahoma" w:hAnsi="Tahoma" w:cs="Tahoma"/>
                <w:color w:val="000000"/>
                <w:sz w:val="22"/>
                <w:szCs w:val="22"/>
              </w:rPr>
              <w:t>Projek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ty</w:t>
            </w:r>
            <w:r w:rsidRPr="002D5127">
              <w:rPr>
                <w:rFonts w:ascii="Tahoma" w:hAnsi="Tahoma" w:cs="Tahoma"/>
                <w:color w:val="000000"/>
                <w:sz w:val="22"/>
                <w:szCs w:val="22"/>
              </w:rPr>
              <w:t xml:space="preserve"> budowla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ne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79707" w14:textId="77777777" w:rsidR="005F646D" w:rsidRPr="00353CEB" w:rsidRDefault="005F646D" w:rsidP="005F646D">
            <w:pPr>
              <w:rPr>
                <w:rFonts w:ascii="Tahoma" w:hAnsi="Tahoma" w:cs="Tahoma"/>
                <w:color w:val="000000"/>
              </w:rPr>
            </w:pPr>
            <w:r w:rsidRPr="00353CEB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F646D" w:rsidRPr="00353CEB" w14:paraId="24B2A7B7" w14:textId="77777777" w:rsidTr="005F646D">
        <w:trPr>
          <w:trHeight w:val="28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DBC63" w14:textId="0C303452" w:rsidR="005F646D" w:rsidRPr="00353CEB" w:rsidRDefault="005F646D" w:rsidP="005F646D">
            <w:pPr>
              <w:rPr>
                <w:rFonts w:ascii="Tahoma" w:hAnsi="Tahoma" w:cs="Tahoma"/>
                <w:color w:val="000000"/>
              </w:rPr>
            </w:pPr>
            <w:r w:rsidRPr="002D5127">
              <w:rPr>
                <w:rFonts w:ascii="Tahoma" w:hAnsi="Tahoma" w:cs="Tahoma"/>
                <w:color w:val="000000"/>
                <w:sz w:val="22"/>
                <w:szCs w:val="22"/>
              </w:rPr>
              <w:t xml:space="preserve">Projekty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techniczne</w:t>
            </w:r>
            <w:r w:rsidRPr="002D5127">
              <w:rPr>
                <w:rFonts w:ascii="Tahoma" w:hAnsi="Tahoma" w:cs="Tahoma"/>
                <w:color w:val="000000"/>
                <w:sz w:val="22"/>
                <w:szCs w:val="22"/>
              </w:rPr>
              <w:t xml:space="preserve"> dla każdej z branż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11C2C" w14:textId="77777777" w:rsidR="005F646D" w:rsidRPr="00353CEB" w:rsidRDefault="005F646D" w:rsidP="005F646D">
            <w:pPr>
              <w:rPr>
                <w:rFonts w:ascii="Tahoma" w:hAnsi="Tahoma" w:cs="Tahoma"/>
                <w:color w:val="000000"/>
              </w:rPr>
            </w:pPr>
            <w:r w:rsidRPr="00353CEB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F646D" w:rsidRPr="00353CEB" w14:paraId="45398390" w14:textId="77777777" w:rsidTr="005F646D">
        <w:trPr>
          <w:trHeight w:val="28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8E840" w14:textId="3053E370" w:rsidR="005F646D" w:rsidRPr="00353CEB" w:rsidRDefault="005F646D" w:rsidP="005F646D">
            <w:pPr>
              <w:rPr>
                <w:rFonts w:ascii="Tahoma" w:hAnsi="Tahoma" w:cs="Tahoma"/>
                <w:color w:val="000000"/>
              </w:rPr>
            </w:pPr>
            <w:r w:rsidRPr="002D5127">
              <w:rPr>
                <w:rFonts w:ascii="Tahoma" w:hAnsi="Tahoma" w:cs="Tahoma"/>
                <w:color w:val="000000"/>
                <w:sz w:val="22"/>
                <w:szCs w:val="22"/>
              </w:rPr>
              <w:t xml:space="preserve">Specyfikacje techniczne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2D81C" w14:textId="77777777" w:rsidR="005F646D" w:rsidRPr="00353CEB" w:rsidRDefault="005F646D" w:rsidP="005F646D">
            <w:pPr>
              <w:rPr>
                <w:rFonts w:ascii="Tahoma" w:hAnsi="Tahoma" w:cs="Tahoma"/>
                <w:color w:val="000000"/>
              </w:rPr>
            </w:pPr>
            <w:r w:rsidRPr="00353CEB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F646D" w:rsidRPr="00353CEB" w14:paraId="7E1E4670" w14:textId="77777777" w:rsidTr="005F646D">
        <w:trPr>
          <w:trHeight w:val="28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8F98A" w14:textId="1D491BA1" w:rsidR="005F646D" w:rsidRPr="00353CEB" w:rsidRDefault="005F646D" w:rsidP="005F646D">
            <w:pPr>
              <w:rPr>
                <w:rFonts w:ascii="Tahoma" w:hAnsi="Tahoma" w:cs="Tahoma"/>
                <w:color w:val="000000"/>
              </w:rPr>
            </w:pPr>
            <w:r w:rsidRPr="002D5127">
              <w:rPr>
                <w:rFonts w:ascii="Tahoma" w:hAnsi="Tahoma" w:cs="Tahoma"/>
                <w:color w:val="000000"/>
                <w:sz w:val="22"/>
                <w:szCs w:val="22"/>
              </w:rPr>
              <w:t>Przedmiary robót i kosztorysy inwestorskie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9EEE3" w14:textId="77777777" w:rsidR="005F646D" w:rsidRPr="00353CEB" w:rsidRDefault="005F646D" w:rsidP="005F646D">
            <w:pPr>
              <w:rPr>
                <w:rFonts w:ascii="Tahoma" w:hAnsi="Tahoma" w:cs="Tahoma"/>
                <w:color w:val="000000"/>
              </w:rPr>
            </w:pPr>
            <w:r w:rsidRPr="00353CEB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F646D" w:rsidRPr="00353CEB" w14:paraId="40C8BB7C" w14:textId="77777777" w:rsidTr="005F646D">
        <w:trPr>
          <w:trHeight w:val="300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13DEE" w14:textId="18B59E19" w:rsidR="005F646D" w:rsidRPr="00353CEB" w:rsidRDefault="005F646D" w:rsidP="005F646D">
            <w:pPr>
              <w:rPr>
                <w:rFonts w:ascii="Tahoma" w:hAnsi="Tahoma" w:cs="Tahoma"/>
                <w:color w:val="000000"/>
              </w:rPr>
            </w:pPr>
            <w:r w:rsidRPr="002D5127">
              <w:rPr>
                <w:rFonts w:ascii="Tahoma" w:hAnsi="Tahoma" w:cs="Tahoma"/>
                <w:color w:val="000000"/>
                <w:sz w:val="22"/>
                <w:szCs w:val="22"/>
              </w:rPr>
              <w:t xml:space="preserve">Pozostałe opracowania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1CE6A" w14:textId="77777777" w:rsidR="005F646D" w:rsidRPr="00353CEB" w:rsidRDefault="005F646D" w:rsidP="005F646D">
            <w:pPr>
              <w:rPr>
                <w:rFonts w:ascii="Tahoma" w:hAnsi="Tahoma" w:cs="Tahoma"/>
                <w:color w:val="000000"/>
              </w:rPr>
            </w:pPr>
            <w:r w:rsidRPr="00353CEB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F646D" w:rsidRPr="002D5127" w14:paraId="2A709ECF" w14:textId="77777777" w:rsidTr="005F646D">
        <w:trPr>
          <w:trHeight w:val="31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D4B00" w14:textId="0A7ED7D0" w:rsidR="005F646D" w:rsidRPr="002D5127" w:rsidRDefault="005F646D" w:rsidP="005F646D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2D5127">
              <w:rPr>
                <w:rFonts w:ascii="Tahoma" w:hAnsi="Tahoma" w:cs="Tahoma"/>
                <w:color w:val="000000"/>
                <w:sz w:val="22"/>
                <w:szCs w:val="22"/>
              </w:rPr>
              <w:t xml:space="preserve">Opłaty za decyzje i uzgodnienia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33FBA" w14:textId="77777777" w:rsidR="005F646D" w:rsidRPr="002D5127" w:rsidRDefault="005F646D" w:rsidP="005F646D">
            <w:pPr>
              <w:rPr>
                <w:rFonts w:ascii="Tahoma" w:hAnsi="Tahoma" w:cs="Tahoma"/>
                <w:color w:val="000000"/>
              </w:rPr>
            </w:pPr>
            <w:r w:rsidRPr="002D512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F646D" w:rsidRPr="002D5127" w14:paraId="0E492EAE" w14:textId="77777777" w:rsidTr="005F646D">
        <w:trPr>
          <w:trHeight w:val="31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E8F06" w14:textId="3F29F8EA" w:rsidR="005F646D" w:rsidRPr="002D5127" w:rsidRDefault="005F646D" w:rsidP="005F646D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2D5127">
              <w:rPr>
                <w:rFonts w:ascii="Tahoma" w:hAnsi="Tahoma" w:cs="Tahoma"/>
                <w:color w:val="000000"/>
                <w:sz w:val="22"/>
                <w:szCs w:val="22"/>
              </w:rPr>
              <w:t xml:space="preserve">Pozostałe koszty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193A0" w14:textId="77777777" w:rsidR="005F646D" w:rsidRPr="002D5127" w:rsidRDefault="005F646D" w:rsidP="005F646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5F646D" w:rsidRPr="002D5127" w14:paraId="47D41304" w14:textId="77777777" w:rsidTr="005F646D">
        <w:trPr>
          <w:trHeight w:val="315"/>
        </w:trPr>
        <w:tc>
          <w:tcPr>
            <w:tcW w:w="74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645DF92B" w14:textId="483F053F" w:rsidR="005F646D" w:rsidRPr="002D5127" w:rsidRDefault="005F646D" w:rsidP="005F646D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2D5127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14:paraId="042CDAD7" w14:textId="77777777" w:rsidR="005F646D" w:rsidRPr="002D5127" w:rsidRDefault="005F646D" w:rsidP="005F646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</w:tbl>
    <w:p w14:paraId="2127B4E0" w14:textId="77777777" w:rsidR="00D51562" w:rsidRDefault="00D51562" w:rsidP="00F6760A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059E9DFD" w14:textId="77777777" w:rsidR="00D51562" w:rsidRDefault="00D51562" w:rsidP="00F6760A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2AFA9E7D" w14:textId="77777777" w:rsidR="00D51562" w:rsidRDefault="00D51562" w:rsidP="00F6760A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369BC5B3" w14:textId="591F9096" w:rsidR="00F6760A" w:rsidRPr="002D5127" w:rsidRDefault="00F6760A" w:rsidP="00F6760A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2D5127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10FC291D" w14:textId="77777777" w:rsidR="00F6760A" w:rsidRPr="002D5127" w:rsidRDefault="00F6760A" w:rsidP="00F6760A">
      <w:pPr>
        <w:tabs>
          <w:tab w:val="left" w:pos="0"/>
        </w:tabs>
        <w:rPr>
          <w:rFonts w:ascii="Tahoma" w:hAnsi="Tahoma" w:cs="Tahoma"/>
        </w:rPr>
      </w:pPr>
    </w:p>
    <w:p w14:paraId="34C20325" w14:textId="77777777" w:rsidR="00F6760A" w:rsidRPr="002D5127" w:rsidRDefault="00F6760A" w:rsidP="00F6760A">
      <w:pPr>
        <w:tabs>
          <w:tab w:val="left" w:pos="0"/>
        </w:tabs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Oświadczamy, że </w:t>
      </w:r>
      <w:r w:rsidRPr="002D5127">
        <w:rPr>
          <w:rFonts w:ascii="Tahoma" w:hAnsi="Tahoma" w:cs="Tahoma"/>
          <w:b/>
        </w:rPr>
        <w:t>okres gwarancji</w:t>
      </w:r>
      <w:r w:rsidRPr="002D5127">
        <w:rPr>
          <w:rFonts w:ascii="Tahoma" w:hAnsi="Tahoma" w:cs="Tahoma"/>
        </w:rPr>
        <w:t xml:space="preserve"> (który będzie oceniany w kryterium oceny ofert  „okres gwarancji”) </w:t>
      </w:r>
    </w:p>
    <w:p w14:paraId="11FF7278" w14:textId="77777777" w:rsidR="00F6760A" w:rsidRPr="002D5127" w:rsidRDefault="00F6760A" w:rsidP="00F6760A">
      <w:pPr>
        <w:tabs>
          <w:tab w:val="left" w:pos="0"/>
        </w:tabs>
        <w:rPr>
          <w:rFonts w:ascii="Tahoma" w:hAnsi="Tahoma" w:cs="Tahoma"/>
        </w:rPr>
      </w:pPr>
    </w:p>
    <w:p w14:paraId="0FD718C6" w14:textId="77777777" w:rsidR="00F6760A" w:rsidRPr="002D5127" w:rsidRDefault="00F6760A" w:rsidP="00F6760A">
      <w:pPr>
        <w:tabs>
          <w:tab w:val="left" w:pos="0"/>
        </w:tabs>
        <w:rPr>
          <w:rFonts w:ascii="Tahoma" w:hAnsi="Tahoma" w:cs="Tahoma"/>
        </w:rPr>
      </w:pPr>
      <w:r w:rsidRPr="002D5127">
        <w:rPr>
          <w:rFonts w:ascii="Tahoma" w:hAnsi="Tahoma" w:cs="Tahoma"/>
        </w:rPr>
        <w:t>będzie wynosił ……………………….. miesięcy licząc od daty odbioru końcowego.</w:t>
      </w:r>
    </w:p>
    <w:p w14:paraId="49DE19BA" w14:textId="77777777" w:rsidR="00F6760A" w:rsidRPr="002D5127" w:rsidRDefault="00F6760A" w:rsidP="00F6760A">
      <w:pPr>
        <w:tabs>
          <w:tab w:val="left" w:pos="0"/>
        </w:tabs>
        <w:rPr>
          <w:rFonts w:ascii="Tahoma" w:hAnsi="Tahoma" w:cs="Tahoma"/>
          <w:i/>
        </w:rPr>
      </w:pPr>
      <w:r w:rsidRPr="002D5127">
        <w:rPr>
          <w:rFonts w:ascii="Tahoma" w:hAnsi="Tahoma" w:cs="Tahoma"/>
          <w:i/>
        </w:rPr>
        <w:t>(wymagany okres gwarancji min.36 miesięcy, maksymalny 60 miesięcy)</w:t>
      </w:r>
    </w:p>
    <w:p w14:paraId="688DDE71" w14:textId="77777777" w:rsidR="00F6760A" w:rsidRPr="002D5127" w:rsidRDefault="00F6760A" w:rsidP="00F6760A">
      <w:pPr>
        <w:adjustRightInd w:val="0"/>
        <w:jc w:val="both"/>
        <w:rPr>
          <w:rFonts w:ascii="Tahoma" w:hAnsi="Tahoma" w:cs="Tahoma"/>
        </w:rPr>
      </w:pPr>
    </w:p>
    <w:p w14:paraId="259B8824" w14:textId="66800F09" w:rsidR="00F6760A" w:rsidRPr="002D5127" w:rsidRDefault="00F6760A" w:rsidP="00F6760A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Składamy niniejszą ofertę:  w imieniu własnym</w:t>
      </w:r>
      <w:r w:rsidRPr="002D5127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2D5127">
        <w:rPr>
          <w:rFonts w:ascii="Tahoma" w:hAnsi="Tahoma" w:cs="Tahoma"/>
        </w:rPr>
        <w:t>/ jako Wykonawcy wspólnie ubiegający  się o udzielenie zamówienia</w:t>
      </w:r>
      <w:r w:rsidRPr="002D5127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2D5127">
        <w:rPr>
          <w:rFonts w:ascii="Tahoma" w:hAnsi="Tahoma" w:cs="Tahoma"/>
        </w:rPr>
        <w:t xml:space="preserve">.  </w:t>
      </w:r>
    </w:p>
    <w:p w14:paraId="457F2018" w14:textId="77777777" w:rsidR="00F60EC6" w:rsidRPr="002D5127" w:rsidRDefault="00F60EC6" w:rsidP="00F6760A">
      <w:pPr>
        <w:adjustRightInd w:val="0"/>
        <w:jc w:val="both"/>
        <w:rPr>
          <w:rFonts w:ascii="Tahoma" w:hAnsi="Tahoma" w:cs="Tahoma"/>
        </w:rPr>
      </w:pPr>
    </w:p>
    <w:p w14:paraId="5AC2A6EA" w14:textId="466C582A" w:rsidR="00F6760A" w:rsidRPr="002D5127" w:rsidRDefault="00F6760A" w:rsidP="00F6760A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Ponadto oświadczamy, że będziemy odpowiadać  solidarnie za wykonanie niniejszego zamówienia.</w:t>
      </w:r>
    </w:p>
    <w:p w14:paraId="670001E2" w14:textId="77777777" w:rsidR="005730FA" w:rsidRPr="002D5127" w:rsidRDefault="005730FA" w:rsidP="00F6760A">
      <w:pPr>
        <w:tabs>
          <w:tab w:val="left" w:pos="0"/>
        </w:tabs>
        <w:jc w:val="both"/>
        <w:rPr>
          <w:rFonts w:ascii="Tahoma" w:hAnsi="Tahoma" w:cs="Tahoma"/>
        </w:rPr>
      </w:pPr>
    </w:p>
    <w:p w14:paraId="0CE2F46C" w14:textId="77777777" w:rsidR="005F646D" w:rsidRPr="002632D2" w:rsidRDefault="00F6760A" w:rsidP="005F646D">
      <w:pPr>
        <w:tabs>
          <w:tab w:val="left" w:pos="0"/>
        </w:tabs>
        <w:jc w:val="both"/>
        <w:rPr>
          <w:rFonts w:ascii="Tahoma" w:hAnsi="Tahoma" w:cs="Tahoma"/>
          <w:bCs/>
        </w:rPr>
      </w:pPr>
      <w:r w:rsidRPr="001972BE">
        <w:rPr>
          <w:rFonts w:ascii="Tahoma" w:hAnsi="Tahoma" w:cs="Tahoma"/>
        </w:rPr>
        <w:t xml:space="preserve">Przedmiot zamówienia wykonamy </w:t>
      </w:r>
      <w:r w:rsidRPr="001972BE">
        <w:rPr>
          <w:rFonts w:ascii="Tahoma" w:hAnsi="Tahoma" w:cs="Tahoma"/>
          <w:bCs/>
        </w:rPr>
        <w:t>w terminie</w:t>
      </w:r>
      <w:r w:rsidR="007A0005">
        <w:rPr>
          <w:rFonts w:ascii="Tahoma" w:hAnsi="Tahoma" w:cs="Tahoma"/>
          <w:bCs/>
        </w:rPr>
        <w:t>:</w:t>
      </w:r>
      <w:r w:rsidR="002D5127" w:rsidRPr="00353CEB">
        <w:rPr>
          <w:rFonts w:ascii="Tahoma" w:hAnsi="Tahoma" w:cs="Tahoma"/>
          <w:b/>
        </w:rPr>
        <w:t xml:space="preserve"> </w:t>
      </w:r>
      <w:r w:rsidR="005F646D" w:rsidRPr="002632D2">
        <w:rPr>
          <w:rFonts w:ascii="Tahoma" w:hAnsi="Tahoma" w:cs="Tahoma"/>
          <w:b/>
        </w:rPr>
        <w:t>10 miesięcy od dnia podpisania umowy</w:t>
      </w:r>
      <w:r w:rsidR="005F646D" w:rsidRPr="002632D2">
        <w:rPr>
          <w:rFonts w:ascii="Tahoma" w:hAnsi="Tahoma" w:cs="Tahoma"/>
        </w:rPr>
        <w:t>.</w:t>
      </w:r>
      <w:r w:rsidR="005F646D" w:rsidRPr="002632D2">
        <w:rPr>
          <w:rFonts w:ascii="Tahoma" w:hAnsi="Tahoma" w:cs="Tahoma"/>
          <w:bCs/>
        </w:rPr>
        <w:t xml:space="preserve"> </w:t>
      </w:r>
    </w:p>
    <w:p w14:paraId="63285A53" w14:textId="79C79312" w:rsidR="00F6760A" w:rsidRPr="002D5127" w:rsidRDefault="00F6760A" w:rsidP="005730FA">
      <w:pPr>
        <w:tabs>
          <w:tab w:val="left" w:pos="0"/>
        </w:tabs>
        <w:jc w:val="both"/>
        <w:rPr>
          <w:rFonts w:ascii="Tahoma" w:hAnsi="Tahoma" w:cs="Tahoma"/>
        </w:rPr>
      </w:pPr>
      <w:r w:rsidRPr="002D5127">
        <w:rPr>
          <w:rFonts w:ascii="Tahoma" w:hAnsi="Tahoma" w:cs="Tahoma"/>
          <w:b/>
          <w:color w:val="000000" w:themeColor="text1"/>
        </w:rPr>
        <w:t xml:space="preserve"> </w:t>
      </w:r>
    </w:p>
    <w:p w14:paraId="1E1DFF4A" w14:textId="77777777" w:rsidR="00F6760A" w:rsidRPr="002D5127" w:rsidRDefault="00F6760A" w:rsidP="00F6760A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2D5127">
        <w:rPr>
          <w:rFonts w:ascii="Tahoma" w:hAnsi="Tahoma" w:cs="Tahoma"/>
          <w:sz w:val="20"/>
          <w:szCs w:val="20"/>
          <w:lang w:val="pl-PL" w:eastAsia="en-US"/>
        </w:rPr>
        <w:t xml:space="preserve">Oświadczamy, że </w:t>
      </w:r>
      <w:r w:rsidRPr="002D5127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2D5127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2D5127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2D5127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7FD78B40" w14:textId="77777777" w:rsidR="00F6760A" w:rsidRPr="002D5127" w:rsidRDefault="00F6760A" w:rsidP="00F6760A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0B06207F" w14:textId="77777777" w:rsidR="00F6760A" w:rsidRPr="002D5127" w:rsidRDefault="00F6760A" w:rsidP="00F6760A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05196090" w14:textId="77777777" w:rsidR="00F6760A" w:rsidRPr="002D5127" w:rsidRDefault="00F6760A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399A1F2C" w14:textId="77777777" w:rsidR="00F6760A" w:rsidRPr="002D5127" w:rsidRDefault="00F6760A" w:rsidP="00F6760A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68AAB0ED" w14:textId="77777777" w:rsidR="00F6760A" w:rsidRPr="002D5127" w:rsidRDefault="00F6760A" w:rsidP="00F6760A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2D7BCB3B" w14:textId="77777777" w:rsidR="00F6760A" w:rsidRPr="002D5127" w:rsidRDefault="00F6760A" w:rsidP="00F6760A">
      <w:pPr>
        <w:autoSpaceDE/>
        <w:textAlignment w:val="baseline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Oświadczenie na temat polegania na zdolnościach innych podmiotów w celu spełnienia warunków udziału  w postępowaniu:</w:t>
      </w:r>
    </w:p>
    <w:p w14:paraId="01305142" w14:textId="77777777" w:rsidR="00F6760A" w:rsidRPr="002D5127" w:rsidRDefault="00F6760A" w:rsidP="00E25AE7">
      <w:pPr>
        <w:pStyle w:val="Standard"/>
        <w:widowControl/>
        <w:numPr>
          <w:ilvl w:val="0"/>
          <w:numId w:val="21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D5127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35A9F4A5" w14:textId="77777777" w:rsidR="00F6760A" w:rsidRPr="002D5127" w:rsidRDefault="00F6760A" w:rsidP="00E25AE7">
      <w:pPr>
        <w:pStyle w:val="Standard"/>
        <w:widowControl/>
        <w:numPr>
          <w:ilvl w:val="0"/>
          <w:numId w:val="21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D5127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6553C98B" w14:textId="59C15AE4" w:rsidR="00187C03" w:rsidRDefault="00187C03">
      <w:pPr>
        <w:suppressAutoHyphens w:val="0"/>
        <w:autoSpaceDE/>
        <w:rPr>
          <w:rFonts w:ascii="Tahoma" w:hAnsi="Tahoma" w:cs="Tahoma"/>
        </w:rPr>
      </w:pPr>
    </w:p>
    <w:p w14:paraId="71F063D0" w14:textId="3F5CC73A" w:rsidR="00F6760A" w:rsidRPr="002D5127" w:rsidRDefault="00F6760A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Informuję, iż </w:t>
      </w:r>
      <w:r w:rsidR="005C275A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nie </w:t>
      </w:r>
      <w:r w:rsidRPr="002D5127">
        <w:rPr>
          <w:rFonts w:ascii="Tahoma" w:hAnsi="Tahoma" w:cs="Tahoma"/>
          <w:b/>
          <w:color w:val="auto"/>
          <w:sz w:val="20"/>
          <w:szCs w:val="20"/>
        </w:rPr>
        <w:t xml:space="preserve"> powierzymy  </w:t>
      </w:r>
      <w:r w:rsidRPr="002D5127">
        <w:rPr>
          <w:rFonts w:ascii="Tahoma" w:hAnsi="Tahoma" w:cs="Tahoma"/>
          <w:color w:val="auto"/>
          <w:sz w:val="20"/>
          <w:szCs w:val="20"/>
        </w:rPr>
        <w:t>do wykonania podwykonawcom żadnej części niniejszego zamówienia</w:t>
      </w:r>
      <w:r w:rsidR="007500CC" w:rsidRPr="002D5127">
        <w:rPr>
          <w:rFonts w:ascii="Tahoma" w:hAnsi="Tahoma" w:cs="Tahoma"/>
          <w:color w:val="auto"/>
          <w:sz w:val="20"/>
          <w:szCs w:val="20"/>
        </w:rPr>
        <w:t>*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. </w:t>
      </w:r>
    </w:p>
    <w:p w14:paraId="5C0945DB" w14:textId="77777777" w:rsidR="00187C03" w:rsidRDefault="00187C03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51560E70" w14:textId="5A67D2A7" w:rsidR="00F6760A" w:rsidRPr="002D5127" w:rsidRDefault="00F6760A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2D5127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6D74CCD4" w14:textId="3F57B8EC" w:rsidR="00F6760A" w:rsidRPr="002D5127" w:rsidRDefault="00F6760A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podwykonawcom</w:t>
      </w:r>
      <w:r w:rsidRPr="002D5127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</w:t>
      </w:r>
      <w:r w:rsidR="007500CC" w:rsidRPr="002D5127">
        <w:rPr>
          <w:rStyle w:val="Odwoanieprzypisudolnego"/>
          <w:rFonts w:ascii="Tahoma" w:hAnsi="Tahoma" w:cs="Tahoma"/>
          <w:color w:val="auto"/>
          <w:sz w:val="20"/>
          <w:szCs w:val="20"/>
        </w:rPr>
        <w:t>*</w:t>
      </w:r>
      <w:r w:rsidRPr="002D5127">
        <w:rPr>
          <w:rFonts w:ascii="Tahoma" w:hAnsi="Tahoma" w:cs="Tahoma"/>
          <w:color w:val="auto"/>
          <w:sz w:val="20"/>
          <w:szCs w:val="20"/>
        </w:rPr>
        <w:t>:</w:t>
      </w:r>
    </w:p>
    <w:p w14:paraId="34E2E1AB" w14:textId="23402117" w:rsidR="00F6760A" w:rsidRPr="002D5127" w:rsidRDefault="002D5127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16"/>
          <w:szCs w:val="16"/>
        </w:rPr>
      </w:pPr>
      <w:r w:rsidRPr="002D5127">
        <w:rPr>
          <w:rFonts w:ascii="Tahoma" w:hAnsi="Tahoma" w:cs="Tahoma"/>
          <w:color w:val="auto"/>
          <w:sz w:val="16"/>
          <w:szCs w:val="16"/>
        </w:rPr>
        <w:t>(* niepotrzebne skreślić)</w:t>
      </w:r>
    </w:p>
    <w:p w14:paraId="6E42431F" w14:textId="77777777" w:rsidR="002D5127" w:rsidRPr="002D5127" w:rsidRDefault="002D5127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F6760A" w:rsidRPr="002D5127" w14:paraId="443D11D5" w14:textId="77777777" w:rsidTr="009B422D">
        <w:tc>
          <w:tcPr>
            <w:tcW w:w="413" w:type="dxa"/>
          </w:tcPr>
          <w:p w14:paraId="7EF83250" w14:textId="77777777" w:rsidR="00F6760A" w:rsidRPr="002D5127" w:rsidRDefault="00F6760A" w:rsidP="009B422D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12AF150F" w14:textId="77777777" w:rsidR="00F6760A" w:rsidRPr="002D5127" w:rsidRDefault="00F6760A" w:rsidP="009B422D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61C7ACCD" w14:textId="77777777" w:rsidR="00F6760A" w:rsidRPr="002D5127" w:rsidRDefault="00F6760A" w:rsidP="009B422D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2D5127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F6760A" w:rsidRPr="002D5127" w14:paraId="358E1D8B" w14:textId="77777777" w:rsidTr="009B422D">
        <w:trPr>
          <w:trHeight w:val="465"/>
        </w:trPr>
        <w:tc>
          <w:tcPr>
            <w:tcW w:w="413" w:type="dxa"/>
          </w:tcPr>
          <w:p w14:paraId="75E1FEA7" w14:textId="77777777" w:rsidR="00F6760A" w:rsidRPr="002D5127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79F34A8B" w14:textId="77777777" w:rsidR="00F6760A" w:rsidRPr="002D5127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1076B86E" w14:textId="77777777" w:rsidR="00F6760A" w:rsidRPr="002D5127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F6760A" w:rsidRPr="002D5127" w14:paraId="2B463118" w14:textId="77777777" w:rsidTr="009B422D">
        <w:tc>
          <w:tcPr>
            <w:tcW w:w="413" w:type="dxa"/>
          </w:tcPr>
          <w:p w14:paraId="28101F36" w14:textId="77777777" w:rsidR="00F6760A" w:rsidRPr="002D5127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0D8A198F" w14:textId="77777777" w:rsidR="00F6760A" w:rsidRPr="002D5127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479E9EFD" w14:textId="77777777" w:rsidR="00F6760A" w:rsidRPr="002D5127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4A571DDA" w14:textId="475871A2" w:rsidR="007E3056" w:rsidRPr="007A0005" w:rsidRDefault="007E3056" w:rsidP="007E3056">
      <w:pPr>
        <w:pStyle w:val="Standard"/>
        <w:spacing w:before="120" w:after="200"/>
        <w:jc w:val="both"/>
        <w:rPr>
          <w:rFonts w:ascii="Tahoma" w:eastAsia="Symbol" w:hAnsi="Tahoma" w:cs="Tahoma"/>
          <w:sz w:val="18"/>
          <w:szCs w:val="18"/>
        </w:rPr>
      </w:pPr>
      <w:r w:rsidRPr="002D5127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0B20FE87" w14:textId="78346417" w:rsidR="007E3056" w:rsidRPr="002D5127" w:rsidRDefault="007E3056" w:rsidP="007E3056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2D5127"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2D5127">
        <w:rPr>
          <w:rFonts w:ascii="Tahoma" w:eastAsia="Symbol" w:hAnsi="Tahoma" w:cs="Tahoma"/>
          <w:i/>
          <w:sz w:val="18"/>
          <w:szCs w:val="18"/>
        </w:rPr>
        <w:t>(dotyczy w szczególności danych osobowych osoby/ób fizycznej/ych skierowanej/ych do realizacji zamówienia)</w:t>
      </w:r>
    </w:p>
    <w:p w14:paraId="48AB77A0" w14:textId="77777777" w:rsidR="007E3056" w:rsidRPr="002D5127" w:rsidRDefault="007E3056" w:rsidP="007E3056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i/>
          <w:sz w:val="18"/>
          <w:szCs w:val="18"/>
        </w:rPr>
        <w:t>(zaznaczyć właściwe X)</w:t>
      </w:r>
      <w:r w:rsidRPr="002D5127">
        <w:rPr>
          <w:rFonts w:ascii="Tahoma" w:hAnsi="Tahoma" w:cs="Tahoma"/>
          <w:sz w:val="18"/>
          <w:szCs w:val="18"/>
        </w:rPr>
        <w:t>:</w:t>
      </w:r>
    </w:p>
    <w:p w14:paraId="0D2C000C" w14:textId="21193A30" w:rsidR="007E3056" w:rsidRPr="002D5127" w:rsidRDefault="007E3056" w:rsidP="007E3056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sz w:val="18"/>
          <w:szCs w:val="18"/>
        </w:rPr>
        <w:sym w:font="Wingdings" w:char="F06F"/>
      </w:r>
      <w:r w:rsidRPr="002D5127">
        <w:rPr>
          <w:rFonts w:ascii="Tahoma" w:hAnsi="Tahoma" w:cs="Tahoma"/>
          <w:sz w:val="18"/>
          <w:szCs w:val="18"/>
        </w:rPr>
        <w:t xml:space="preserve"> tak </w:t>
      </w:r>
    </w:p>
    <w:p w14:paraId="6C0A74AB" w14:textId="4493A8EA" w:rsidR="007E3056" w:rsidRPr="002D5127" w:rsidRDefault="007E3056" w:rsidP="007E3056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sz w:val="18"/>
          <w:szCs w:val="18"/>
        </w:rPr>
        <w:sym w:font="Wingdings" w:char="F06F"/>
      </w:r>
      <w:r w:rsidRPr="002D5127">
        <w:rPr>
          <w:rFonts w:ascii="Tahoma" w:hAnsi="Tahoma" w:cs="Tahoma"/>
          <w:sz w:val="18"/>
          <w:szCs w:val="18"/>
        </w:rPr>
        <w:t xml:space="preserve"> nie dotyczy,</w:t>
      </w:r>
    </w:p>
    <w:p w14:paraId="6FB4FE5C" w14:textId="77777777" w:rsidR="00F6760A" w:rsidRPr="002D5127" w:rsidRDefault="00F6760A" w:rsidP="00F6760A">
      <w:pPr>
        <w:autoSpaceDN w:val="0"/>
        <w:adjustRightInd w:val="0"/>
        <w:rPr>
          <w:rFonts w:ascii="Tahoma" w:hAnsi="Tahoma" w:cs="Tahoma"/>
        </w:rPr>
      </w:pPr>
    </w:p>
    <w:p w14:paraId="0D8EFE05" w14:textId="77777777" w:rsidR="00F6760A" w:rsidRPr="002D5127" w:rsidRDefault="00F6760A" w:rsidP="00F6760A">
      <w:pPr>
        <w:autoSpaceDN w:val="0"/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Jestem/jesteśmy </w:t>
      </w:r>
      <w:r w:rsidRPr="002D5127">
        <w:rPr>
          <w:rFonts w:ascii="Tahoma" w:hAnsi="Tahoma" w:cs="Tahoma"/>
          <w:i/>
        </w:rPr>
        <w:t>(zaznaczyć właściwe X)</w:t>
      </w:r>
      <w:r w:rsidRPr="002D5127">
        <w:rPr>
          <w:rFonts w:ascii="Tahoma" w:hAnsi="Tahoma" w:cs="Tahoma"/>
        </w:rPr>
        <w:t>:</w:t>
      </w:r>
    </w:p>
    <w:p w14:paraId="41B3BD30" w14:textId="77777777" w:rsidR="00F6760A" w:rsidRPr="002D5127" w:rsidRDefault="00F6760A" w:rsidP="00F6760A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mikroprzedsiębiorstwem,</w:t>
      </w:r>
    </w:p>
    <w:p w14:paraId="276DBD32" w14:textId="77777777" w:rsidR="00F6760A" w:rsidRPr="002D5127" w:rsidRDefault="00F6760A" w:rsidP="00F6760A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małym przedsiębiorstwem,</w:t>
      </w:r>
    </w:p>
    <w:p w14:paraId="37FFEA13" w14:textId="77777777" w:rsidR="00F6760A" w:rsidRPr="002D5127" w:rsidRDefault="00F6760A" w:rsidP="00F6760A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średnim przedsiębiorstwem.</w:t>
      </w:r>
    </w:p>
    <w:p w14:paraId="6FC3BC9B" w14:textId="77777777" w:rsidR="00F6760A" w:rsidRPr="002D5127" w:rsidRDefault="00F6760A" w:rsidP="00F6760A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UWAGA:</w:t>
      </w:r>
    </w:p>
    <w:p w14:paraId="4327811E" w14:textId="77777777" w:rsidR="00F6760A" w:rsidRPr="002D5127" w:rsidRDefault="00F6760A" w:rsidP="00F6760A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5D912AA6" w14:textId="77777777" w:rsidR="00F6760A" w:rsidRPr="002D5127" w:rsidRDefault="00F6760A" w:rsidP="00F6760A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-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251DF879" w14:textId="77777777" w:rsidR="00F6760A" w:rsidRPr="002D5127" w:rsidRDefault="00F6760A" w:rsidP="00F6760A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-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3E1B0455" w14:textId="1BCAE8D1" w:rsidR="00A17EE9" w:rsidRDefault="00A17EE9" w:rsidP="00F6760A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5AA79248" w14:textId="6781CE97" w:rsidR="00F6760A" w:rsidRPr="002D5127" w:rsidRDefault="00BD556B" w:rsidP="00F6760A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</w:t>
      </w:r>
      <w:r w:rsidR="00F6760A" w:rsidRPr="002D5127">
        <w:rPr>
          <w:rFonts w:ascii="Tahoma" w:hAnsi="Tahoma" w:cs="Tahoma"/>
          <w:color w:val="auto"/>
          <w:sz w:val="20"/>
          <w:szCs w:val="20"/>
        </w:rPr>
        <w:t>ferta została złożona na ............ stronach.</w:t>
      </w:r>
    </w:p>
    <w:p w14:paraId="69A3B663" w14:textId="4250CBC0" w:rsidR="00F6760A" w:rsidRPr="002D5127" w:rsidRDefault="00F6760A" w:rsidP="00F6760A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29DCC0D8" w14:textId="253FDE79" w:rsidR="00F6760A" w:rsidRDefault="00F6760A" w:rsidP="00E25AE7">
      <w:pPr>
        <w:pStyle w:val="Akapitzlist"/>
        <w:numPr>
          <w:ilvl w:val="0"/>
          <w:numId w:val="20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oświadczenie o którym mowa w art.125 </w:t>
      </w:r>
      <w:r w:rsidR="007E3056" w:rsidRPr="002D5127">
        <w:rPr>
          <w:rFonts w:ascii="Tahoma" w:hAnsi="Tahoma" w:cs="Tahoma"/>
        </w:rPr>
        <w:t xml:space="preserve">ust.1 </w:t>
      </w:r>
      <w:r w:rsidRPr="002D5127">
        <w:rPr>
          <w:rFonts w:ascii="Tahoma" w:hAnsi="Tahoma" w:cs="Tahoma"/>
        </w:rPr>
        <w:t>Pzp.</w:t>
      </w:r>
    </w:p>
    <w:p w14:paraId="1E468CE5" w14:textId="79013221" w:rsidR="007A0005" w:rsidRPr="007A0005" w:rsidRDefault="007A0005" w:rsidP="00E25AE7">
      <w:pPr>
        <w:pStyle w:val="Akapitzlist"/>
        <w:numPr>
          <w:ilvl w:val="0"/>
          <w:numId w:val="20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  <w:b/>
          <w:bCs/>
        </w:rPr>
      </w:pPr>
      <w:r w:rsidRPr="007A0005">
        <w:rPr>
          <w:rFonts w:ascii="Tahoma" w:hAnsi="Tahoma" w:cs="Tahoma"/>
          <w:b/>
          <w:bCs/>
        </w:rPr>
        <w:t>protokół z przeprowadzenia wizji lokalnej</w:t>
      </w:r>
    </w:p>
    <w:p w14:paraId="0CBA939B" w14:textId="3E4C549D" w:rsidR="00F6760A" w:rsidRPr="002D5127" w:rsidRDefault="00F6760A" w:rsidP="002D5127">
      <w:pPr>
        <w:pStyle w:val="Akapitzlist"/>
        <w:ind w:left="1065"/>
        <w:rPr>
          <w:rFonts w:ascii="Tahoma" w:hAnsi="Tahoma" w:cs="Tahoma"/>
        </w:rPr>
      </w:pPr>
    </w:p>
    <w:p w14:paraId="4B9614AB" w14:textId="77777777" w:rsidR="00A3597C" w:rsidRPr="0076129F" w:rsidRDefault="00A3597C" w:rsidP="00A3597C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A3597C" w:rsidRPr="0076129F" w14:paraId="7EA3088A" w14:textId="77777777" w:rsidTr="0085471E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7A3B15F" w14:textId="77777777" w:rsidR="00A3597C" w:rsidRPr="00214773" w:rsidRDefault="00A3597C" w:rsidP="008547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DD86DC4" w14:textId="77777777" w:rsidR="00A3597C" w:rsidRPr="00214773" w:rsidRDefault="00A3597C" w:rsidP="008547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32F7D364" w14:textId="77777777" w:rsidR="00A3597C" w:rsidRPr="00214773" w:rsidRDefault="00A3597C" w:rsidP="008547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757F57" w14:textId="77777777" w:rsidR="00A3597C" w:rsidRPr="00214773" w:rsidRDefault="00A3597C" w:rsidP="008547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upoważnionej(nych) do podpisania niniejszej oferty w imieniu Wykonawcy(ów)</w:t>
            </w:r>
          </w:p>
        </w:tc>
      </w:tr>
      <w:tr w:rsidR="00A3597C" w:rsidRPr="0076129F" w14:paraId="33BBFC71" w14:textId="77777777" w:rsidTr="008547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B9177" w14:textId="77777777" w:rsidR="00A3597C" w:rsidRPr="0076129F" w:rsidRDefault="00A3597C" w:rsidP="0085471E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38585B79" w14:textId="77777777" w:rsidR="00A3597C" w:rsidRPr="0076129F" w:rsidRDefault="00A3597C" w:rsidP="0085471E">
            <w:pPr>
              <w:jc w:val="center"/>
              <w:rPr>
                <w:rFonts w:ascii="Tahoma" w:hAnsi="Tahoma" w:cs="Tahoma"/>
              </w:rPr>
            </w:pPr>
          </w:p>
          <w:p w14:paraId="30B9F13F" w14:textId="77777777" w:rsidR="00A3597C" w:rsidRPr="0076129F" w:rsidRDefault="00A3597C" w:rsidP="008547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68D1E1" w14:textId="77777777" w:rsidR="00A3597C" w:rsidRPr="0076129F" w:rsidRDefault="00A3597C" w:rsidP="0085471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9655" w14:textId="77777777" w:rsidR="00A3597C" w:rsidRPr="0076129F" w:rsidRDefault="00A3597C" w:rsidP="0085471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A3597C" w:rsidRPr="0076129F" w14:paraId="275B5C2C" w14:textId="77777777" w:rsidTr="008547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0526B" w14:textId="77777777" w:rsidR="00A3597C" w:rsidRPr="0076129F" w:rsidRDefault="00A3597C" w:rsidP="0085471E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4BF6A4C4" w14:textId="77777777" w:rsidR="00A3597C" w:rsidRPr="0076129F" w:rsidRDefault="00A3597C" w:rsidP="0085471E">
            <w:pPr>
              <w:jc w:val="center"/>
              <w:rPr>
                <w:rFonts w:ascii="Tahoma" w:hAnsi="Tahoma" w:cs="Tahoma"/>
              </w:rPr>
            </w:pPr>
          </w:p>
          <w:p w14:paraId="501BE17F" w14:textId="77777777" w:rsidR="00A3597C" w:rsidRPr="0076129F" w:rsidRDefault="00A3597C" w:rsidP="008547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A6AD5C" w14:textId="77777777" w:rsidR="00A3597C" w:rsidRPr="0076129F" w:rsidRDefault="00A3597C" w:rsidP="0085471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95AA" w14:textId="77777777" w:rsidR="00A3597C" w:rsidRPr="0076129F" w:rsidRDefault="00A3597C" w:rsidP="0085471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6EBCD69" w14:textId="77777777" w:rsidR="00A3597C" w:rsidRPr="0076129F" w:rsidRDefault="00A3597C" w:rsidP="00A3597C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4F3435A5" w14:textId="77777777" w:rsidR="00A3597C" w:rsidRPr="00B624F2" w:rsidRDefault="00A3597C" w:rsidP="00A3597C">
      <w:pPr>
        <w:jc w:val="center"/>
        <w:rPr>
          <w:rFonts w:ascii="Tahoma" w:hAnsi="Tahoma" w:cs="Tahoma"/>
          <w:b/>
          <w:iCs/>
          <w:color w:val="FF0000"/>
          <w:sz w:val="16"/>
          <w:szCs w:val="16"/>
        </w:rPr>
      </w:pPr>
      <w:r w:rsidRPr="00B624F2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B624F2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276A6DC5" w14:textId="69C8C4E7" w:rsidR="0062558D" w:rsidRPr="002D5127" w:rsidRDefault="00A3597C" w:rsidP="005F646D">
      <w:pPr>
        <w:suppressAutoHyphens w:val="0"/>
        <w:autoSpaceDE/>
        <w:rPr>
          <w:rFonts w:ascii="Tahoma" w:eastAsia="MS Mincho" w:hAnsi="Tahoma" w:cs="Tahoma"/>
          <w:b/>
          <w:bCs/>
        </w:rPr>
      </w:pPr>
      <w:r w:rsidRPr="00B624F2">
        <w:rPr>
          <w:rFonts w:ascii="Tahoma" w:hAnsi="Tahoma" w:cs="Tahoma"/>
          <w:b/>
          <w:bCs/>
          <w:sz w:val="16"/>
          <w:szCs w:val="16"/>
        </w:rPr>
        <w:br w:type="page"/>
      </w:r>
      <w:r w:rsidR="0062558D" w:rsidRPr="002D5127">
        <w:rPr>
          <w:rFonts w:ascii="Tahoma" w:hAnsi="Tahoma" w:cs="Tahoma"/>
          <w:b/>
          <w:bCs/>
        </w:rPr>
        <w:lastRenderedPageBreak/>
        <w:t xml:space="preserve">Załącznik Nr 4 do SWZ – </w:t>
      </w:r>
      <w:r w:rsidR="0062558D" w:rsidRPr="002D5127">
        <w:rPr>
          <w:rFonts w:ascii="Tahoma" w:eastAsia="MS Mincho" w:hAnsi="Tahoma" w:cs="Tahoma"/>
          <w:b/>
          <w:bCs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762594" w:rsidRPr="002D5127" w14:paraId="2B96F802" w14:textId="77777777" w:rsidTr="00762594">
        <w:trPr>
          <w:trHeight w:val="400"/>
        </w:trPr>
        <w:tc>
          <w:tcPr>
            <w:tcW w:w="5098" w:type="dxa"/>
            <w:gridSpan w:val="2"/>
          </w:tcPr>
          <w:p w14:paraId="1A13F16F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0A21DFBB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  <w:p w14:paraId="235BCC36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  <w:p w14:paraId="5090C972" w14:textId="751ED9E6" w:rsidR="00762594" w:rsidRPr="002D5127" w:rsidRDefault="00762594" w:rsidP="00762594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5D8D0350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05C4F94B" w14:textId="77777777" w:rsidR="00762594" w:rsidRPr="002D5127" w:rsidRDefault="00762594" w:rsidP="009B422D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709C74EE" w14:textId="77777777" w:rsidR="00762594" w:rsidRPr="002D5127" w:rsidRDefault="00762594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3D3EC1A0" w14:textId="77777777" w:rsidR="00762594" w:rsidRPr="002D5127" w:rsidRDefault="00762594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  <w:tr w:rsidR="00762594" w:rsidRPr="002D5127" w14:paraId="1A14B7E7" w14:textId="77777777" w:rsidTr="00762594">
        <w:trPr>
          <w:trHeight w:val="400"/>
        </w:trPr>
        <w:tc>
          <w:tcPr>
            <w:tcW w:w="988" w:type="dxa"/>
          </w:tcPr>
          <w:p w14:paraId="30DD3595" w14:textId="2653138D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1DD28C2B" w14:textId="09843B22" w:rsidR="00762594" w:rsidRPr="002D5127" w:rsidRDefault="00762594" w:rsidP="009B422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31580DC3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</w:tc>
      </w:tr>
    </w:tbl>
    <w:p w14:paraId="59B5393F" w14:textId="77777777" w:rsidR="0062558D" w:rsidRPr="002D5127" w:rsidRDefault="0062558D" w:rsidP="0062558D">
      <w:pPr>
        <w:spacing w:line="360" w:lineRule="auto"/>
        <w:jc w:val="both"/>
        <w:rPr>
          <w:rFonts w:ascii="Tahoma" w:hAnsi="Tahoma" w:cs="Tahoma"/>
        </w:rPr>
      </w:pPr>
    </w:p>
    <w:p w14:paraId="1861FB88" w14:textId="77777777" w:rsidR="0062558D" w:rsidRPr="002D5127" w:rsidRDefault="0062558D" w:rsidP="0062558D">
      <w:pPr>
        <w:jc w:val="center"/>
        <w:rPr>
          <w:rFonts w:ascii="Tahoma" w:hAnsi="Tahoma" w:cs="Tahoma"/>
          <w:b/>
          <w:u w:val="single"/>
        </w:rPr>
      </w:pPr>
      <w:r w:rsidRPr="002D5127">
        <w:rPr>
          <w:rFonts w:ascii="Tahoma" w:hAnsi="Tahoma" w:cs="Tahoma"/>
          <w:b/>
          <w:u w:val="single"/>
        </w:rPr>
        <w:t xml:space="preserve">Oświadczenie wykonawcy </w:t>
      </w:r>
    </w:p>
    <w:p w14:paraId="01FB5B7D" w14:textId="77777777" w:rsidR="0062558D" w:rsidRPr="002D5127" w:rsidRDefault="0062558D" w:rsidP="0062558D">
      <w:pPr>
        <w:jc w:val="center"/>
        <w:rPr>
          <w:rFonts w:ascii="Tahoma" w:hAnsi="Tahoma" w:cs="Tahoma"/>
        </w:rPr>
      </w:pPr>
      <w:r w:rsidRPr="002D5127">
        <w:rPr>
          <w:rFonts w:ascii="Tahoma" w:hAnsi="Tahoma" w:cs="Tahoma"/>
        </w:rPr>
        <w:t>składane na podstawie art. 125 ust. 1 ustawy z dnia 11 września 2019 r. - Prawo zamówień publicznych</w:t>
      </w:r>
    </w:p>
    <w:p w14:paraId="22F17E0A" w14:textId="77777777" w:rsidR="0062558D" w:rsidRPr="002D5127" w:rsidRDefault="0062558D" w:rsidP="0062558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6200CD89" w14:textId="77777777" w:rsidR="00BB07A9" w:rsidRDefault="00B20F2C" w:rsidP="00BB07A9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2D5127">
        <w:rPr>
          <w:rFonts w:ascii="Tahoma" w:hAnsi="Tahoma" w:cs="Tahoma"/>
          <w:b w:val="0"/>
          <w:bCs w:val="0"/>
          <w:sz w:val="22"/>
          <w:szCs w:val="22"/>
        </w:rPr>
        <w:t>Przystępując do udziału w postępowaniu o udzielenie zamówienia publicznego</w:t>
      </w:r>
      <w:r w:rsidR="00BB07A9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BB07A9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  <w:r w:rsidRPr="002D5127">
        <w:rPr>
          <w:rFonts w:ascii="Tahoma" w:hAnsi="Tahoma" w:cs="Tahoma"/>
          <w:sz w:val="22"/>
          <w:szCs w:val="22"/>
          <w:lang w:eastAsia="ar-SA"/>
        </w:rPr>
        <w:t xml:space="preserve"> </w:t>
      </w:r>
    </w:p>
    <w:p w14:paraId="68EC1599" w14:textId="77777777" w:rsidR="00BB07A9" w:rsidRDefault="00BB07A9" w:rsidP="00BB07A9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374A2D88" w14:textId="77777777" w:rsidR="00A3597C" w:rsidRPr="00596705" w:rsidRDefault="00A3597C" w:rsidP="00A3597C">
      <w:pPr>
        <w:jc w:val="center"/>
        <w:rPr>
          <w:rFonts w:ascii="Tahoma" w:hAnsi="Tahoma" w:cs="Tahoma"/>
          <w:bCs/>
          <w:i/>
          <w:iCs/>
          <w:sz w:val="16"/>
          <w:szCs w:val="16"/>
        </w:rPr>
      </w:pPr>
      <w:r w:rsidRPr="00A3597C">
        <w:rPr>
          <w:rFonts w:ascii="Tahoma" w:hAnsi="Tahoma" w:cs="Tahoma"/>
          <w:b/>
          <w:sz w:val="28"/>
          <w:szCs w:val="28"/>
        </w:rPr>
        <w:t>Dokumentacja projektowa budowy i przebudowy drogi w ulicy Morcinka w Nysie</w:t>
      </w:r>
      <w:r w:rsidRPr="00596705">
        <w:rPr>
          <w:rFonts w:ascii="Tahoma" w:hAnsi="Tahoma" w:cs="Tahoma"/>
          <w:bCs/>
          <w:i/>
          <w:iCs/>
          <w:sz w:val="16"/>
          <w:szCs w:val="16"/>
        </w:rPr>
        <w:t>.</w:t>
      </w:r>
    </w:p>
    <w:p w14:paraId="639C5D50" w14:textId="77777777" w:rsidR="000A15B7" w:rsidRPr="002D5127" w:rsidRDefault="000A15B7" w:rsidP="000A15B7">
      <w:pPr>
        <w:autoSpaceDE/>
        <w:ind w:left="720" w:hanging="294"/>
        <w:jc w:val="center"/>
        <w:rPr>
          <w:rFonts w:ascii="Tahoma" w:hAnsi="Tahoma" w:cs="Tahoma"/>
          <w:sz w:val="22"/>
          <w:szCs w:val="22"/>
          <w:lang w:eastAsia="ar-SA"/>
        </w:rPr>
      </w:pPr>
    </w:p>
    <w:p w14:paraId="7907287B" w14:textId="62FB73F5" w:rsidR="000028B3" w:rsidRPr="002D5127" w:rsidRDefault="000028B3" w:rsidP="000A15B7">
      <w:pPr>
        <w:autoSpaceDE/>
        <w:ind w:left="720" w:hanging="294"/>
        <w:jc w:val="center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co następuje:</w:t>
      </w:r>
    </w:p>
    <w:p w14:paraId="036308FD" w14:textId="0DEEEFD1" w:rsidR="000028B3" w:rsidRPr="002D5127" w:rsidRDefault="000028B3" w:rsidP="000028B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B2F75BB" w14:textId="77777777" w:rsidR="00DC21AF" w:rsidRPr="002D5127" w:rsidRDefault="00DC21AF" w:rsidP="00DC21AF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2D5127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56C441E7" w14:textId="56500232" w:rsidR="00DC21AF" w:rsidRPr="002D5127" w:rsidRDefault="00DC21AF" w:rsidP="00DC21AF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3E5467B3" w14:textId="77777777" w:rsidR="00A3597C" w:rsidRDefault="00A3597C" w:rsidP="00A3597C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spełniam warunki udziału w postępowaniu określone w pkt .......SWZ.</w:t>
      </w:r>
    </w:p>
    <w:p w14:paraId="471B037C" w14:textId="77777777" w:rsidR="00A3597C" w:rsidRPr="0076129F" w:rsidRDefault="00A3597C" w:rsidP="00A3597C">
      <w:pPr>
        <w:spacing w:line="360" w:lineRule="auto"/>
        <w:jc w:val="both"/>
        <w:rPr>
          <w:rFonts w:ascii="Tahoma" w:hAnsi="Tahoma" w:cs="Tahoma"/>
        </w:rPr>
      </w:pPr>
    </w:p>
    <w:p w14:paraId="7261947F" w14:textId="77777777" w:rsidR="00A3597C" w:rsidRPr="0076129F" w:rsidRDefault="00A3597C" w:rsidP="00A3597C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nie podlegam wykluczeniu z postępowania na podstawie art. 108 ust.1 ustawy Pzp.</w:t>
      </w:r>
    </w:p>
    <w:p w14:paraId="248AADEC" w14:textId="77777777" w:rsidR="00A3597C" w:rsidRDefault="00A3597C" w:rsidP="00A3597C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773EEBDB" w14:textId="77777777" w:rsidR="00A3597C" w:rsidRPr="007610AB" w:rsidRDefault="00A3597C" w:rsidP="00A3597C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43EB2872" w14:textId="77777777" w:rsidR="00A3597C" w:rsidRPr="0076129F" w:rsidRDefault="00A3597C" w:rsidP="00A3597C">
      <w:pPr>
        <w:pStyle w:val="Default"/>
        <w:rPr>
          <w:rFonts w:ascii="Tahoma" w:hAnsi="Tahoma" w:cs="Tahoma"/>
          <w:sz w:val="20"/>
          <w:szCs w:val="20"/>
        </w:rPr>
      </w:pPr>
    </w:p>
    <w:p w14:paraId="2F7B68DE" w14:textId="77777777" w:rsidR="00A3597C" w:rsidRPr="0076129F" w:rsidRDefault="00A3597C" w:rsidP="00A3597C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Pzp). </w:t>
      </w:r>
    </w:p>
    <w:p w14:paraId="2C72E31E" w14:textId="77777777" w:rsidR="00A3597C" w:rsidRPr="0076129F" w:rsidRDefault="00A3597C" w:rsidP="00A3597C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4E7FC0E7" w14:textId="77777777" w:rsidR="00A3597C" w:rsidRPr="0076129F" w:rsidRDefault="00A3597C" w:rsidP="00A3597C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71339CB1" w14:textId="77777777" w:rsidR="008D3EA1" w:rsidRPr="002D5127" w:rsidRDefault="008D3EA1" w:rsidP="008D3EA1">
      <w:pPr>
        <w:spacing w:line="360" w:lineRule="auto"/>
        <w:jc w:val="both"/>
        <w:rPr>
          <w:rFonts w:ascii="Tahoma" w:hAnsi="Tahoma" w:cs="Tahoma"/>
        </w:rPr>
      </w:pPr>
    </w:p>
    <w:p w14:paraId="095C755B" w14:textId="77777777" w:rsidR="000028B3" w:rsidRPr="002D5127" w:rsidRDefault="000028B3" w:rsidP="000028B3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  <w:b/>
        </w:rPr>
        <w:t>INFORMACJA W ZWIĄZKU Z POLEGANIEM NA ZASOBACH INNYCH PODMIOTÓW</w:t>
      </w:r>
      <w:r w:rsidRPr="002D5127">
        <w:rPr>
          <w:rFonts w:ascii="Tahoma" w:hAnsi="Tahoma" w:cs="Tahoma"/>
        </w:rPr>
        <w:t xml:space="preserve">: </w:t>
      </w:r>
    </w:p>
    <w:p w14:paraId="4D42E9D2" w14:textId="77777777" w:rsidR="008D3EA1" w:rsidRPr="002D5127" w:rsidRDefault="008D3EA1" w:rsidP="000028B3">
      <w:pPr>
        <w:spacing w:line="360" w:lineRule="auto"/>
        <w:jc w:val="both"/>
        <w:rPr>
          <w:rFonts w:ascii="Tahoma" w:hAnsi="Tahoma" w:cs="Tahoma"/>
        </w:rPr>
      </w:pPr>
    </w:p>
    <w:p w14:paraId="5F0AB980" w14:textId="6B490249" w:rsidR="000A15B7" w:rsidRPr="002D5127" w:rsidRDefault="000028B3" w:rsidP="000A15B7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2D5127">
        <w:rPr>
          <w:rFonts w:ascii="Tahoma" w:hAnsi="Tahoma" w:cs="Tahoma"/>
          <w:i/>
        </w:rPr>
        <w:t>,</w:t>
      </w:r>
      <w:r w:rsidRPr="002D5127">
        <w:rPr>
          <w:rFonts w:ascii="Tahoma" w:hAnsi="Tahoma" w:cs="Tahoma"/>
        </w:rPr>
        <w:t xml:space="preserve"> polegam na zasobach następującego/ych podmiotu/ów:   ………………………………………………………………………….……………………………………………..…….,     w następującym </w:t>
      </w:r>
      <w:r w:rsidR="000A15B7" w:rsidRPr="002D5127">
        <w:rPr>
          <w:rFonts w:ascii="Tahoma" w:hAnsi="Tahoma" w:cs="Tahoma"/>
        </w:rPr>
        <w:t>za</w:t>
      </w:r>
      <w:r w:rsidRPr="002D5127">
        <w:rPr>
          <w:rFonts w:ascii="Tahoma" w:hAnsi="Tahoma" w:cs="Tahoma"/>
        </w:rPr>
        <w:t>kresie:</w:t>
      </w:r>
      <w:r w:rsidR="000A15B7" w:rsidRPr="002D5127">
        <w:rPr>
          <w:rFonts w:ascii="Tahoma" w:hAnsi="Tahoma" w:cs="Tahoma"/>
        </w:rPr>
        <w:t xml:space="preserve"> ……………………………………………………………………………</w:t>
      </w:r>
    </w:p>
    <w:p w14:paraId="42F3DA01" w14:textId="3EB88A54" w:rsidR="000028B3" w:rsidRPr="002D5127" w:rsidRDefault="000028B3" w:rsidP="000A15B7">
      <w:pPr>
        <w:spacing w:line="360" w:lineRule="auto"/>
        <w:rPr>
          <w:rFonts w:ascii="Tahoma" w:hAnsi="Tahoma" w:cs="Tahoma"/>
          <w:i/>
        </w:rPr>
      </w:pPr>
      <w:r w:rsidRPr="002D5127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489F81DF" w14:textId="640F1907" w:rsidR="008D3EA1" w:rsidRPr="002D5127" w:rsidRDefault="008D3EA1" w:rsidP="000028B3">
      <w:pPr>
        <w:spacing w:line="360" w:lineRule="auto"/>
        <w:jc w:val="both"/>
        <w:rPr>
          <w:rFonts w:ascii="Tahoma" w:hAnsi="Tahoma" w:cs="Tahoma"/>
          <w:i/>
        </w:rPr>
      </w:pPr>
    </w:p>
    <w:p w14:paraId="323FFC95" w14:textId="5BC9AE34" w:rsidR="008D3EA1" w:rsidRPr="002D5127" w:rsidRDefault="008D3EA1" w:rsidP="000028B3">
      <w:pPr>
        <w:spacing w:line="360" w:lineRule="auto"/>
        <w:jc w:val="both"/>
        <w:rPr>
          <w:rFonts w:ascii="Tahoma" w:hAnsi="Tahoma" w:cs="Tahoma"/>
          <w:i/>
        </w:rPr>
      </w:pPr>
    </w:p>
    <w:p w14:paraId="632CE511" w14:textId="4C5CB7C2" w:rsidR="008D3EA1" w:rsidRPr="002D5127" w:rsidRDefault="008D3EA1" w:rsidP="000028B3">
      <w:pPr>
        <w:spacing w:line="360" w:lineRule="auto"/>
        <w:jc w:val="both"/>
        <w:rPr>
          <w:rFonts w:ascii="Tahoma" w:hAnsi="Tahoma" w:cs="Tahoma"/>
          <w:i/>
        </w:rPr>
      </w:pPr>
    </w:p>
    <w:p w14:paraId="1C026D9D" w14:textId="2433D53C" w:rsidR="008D3EA1" w:rsidRPr="002D5127" w:rsidRDefault="008D3EA1" w:rsidP="000028B3">
      <w:pPr>
        <w:spacing w:line="360" w:lineRule="auto"/>
        <w:jc w:val="both"/>
        <w:rPr>
          <w:rFonts w:ascii="Tahoma" w:hAnsi="Tahoma" w:cs="Tahoma"/>
          <w:i/>
        </w:rPr>
      </w:pPr>
    </w:p>
    <w:p w14:paraId="1FFF2325" w14:textId="492A797A" w:rsidR="000028B3" w:rsidRPr="002D5127" w:rsidRDefault="000028B3" w:rsidP="000028B3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</w:rPr>
        <w:lastRenderedPageBreak/>
        <w:t>OŚWIADCZENIE DOTYCZĄCE PODWYKONAWCY NIEBĘDĄCEGO PODMIOTEM, NA KTÓREGO ZASOBY POWOŁUJE SIĘ WYKONAWCA:</w:t>
      </w:r>
    </w:p>
    <w:p w14:paraId="4B5E7D62" w14:textId="77777777" w:rsidR="008D3EA1" w:rsidRPr="002D5127" w:rsidRDefault="008D3EA1" w:rsidP="000028B3">
      <w:pPr>
        <w:spacing w:line="360" w:lineRule="auto"/>
        <w:jc w:val="both"/>
        <w:rPr>
          <w:rFonts w:ascii="Tahoma" w:hAnsi="Tahoma" w:cs="Tahoma"/>
        </w:rPr>
      </w:pPr>
    </w:p>
    <w:p w14:paraId="19F4008F" w14:textId="26A96398" w:rsidR="000028B3" w:rsidRPr="002D5127" w:rsidRDefault="000028B3" w:rsidP="000028B3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2D5127">
        <w:rPr>
          <w:rFonts w:ascii="Tahoma" w:hAnsi="Tahoma" w:cs="Tahoma"/>
          <w:i/>
        </w:rPr>
        <w:t>(podać pełną nazwę/firmę, adres, a także w zależności od podmiotu: NIP/PESEL, KRS/CEiDG)</w:t>
      </w:r>
      <w:r w:rsidRPr="002D5127">
        <w:rPr>
          <w:rFonts w:ascii="Tahoma" w:hAnsi="Tahoma" w:cs="Tahoma"/>
        </w:rPr>
        <w:t>, nie zachodzą podstawy wykluczenia z postępowania o udzielenie zamówienia.</w:t>
      </w:r>
    </w:p>
    <w:p w14:paraId="7A057724" w14:textId="77777777" w:rsidR="008D3EA1" w:rsidRPr="002D5127" w:rsidRDefault="008D3EA1" w:rsidP="000028B3">
      <w:pPr>
        <w:spacing w:line="360" w:lineRule="auto"/>
        <w:jc w:val="both"/>
        <w:rPr>
          <w:rFonts w:ascii="Tahoma" w:hAnsi="Tahoma" w:cs="Tahoma"/>
        </w:rPr>
      </w:pPr>
    </w:p>
    <w:p w14:paraId="40C637AE" w14:textId="1A89BC1E" w:rsidR="000028B3" w:rsidRPr="002D5127" w:rsidRDefault="000028B3" w:rsidP="000028B3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</w:rPr>
        <w:t>OŚWIADCZENIE DOTYCZĄCE PODANYCH INFORMACJI:</w:t>
      </w:r>
    </w:p>
    <w:p w14:paraId="0F52DDDD" w14:textId="77777777" w:rsidR="000028B3" w:rsidRPr="002D5127" w:rsidRDefault="000028B3" w:rsidP="000028B3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Oświadczam, że wszystkie informacje podane w powyższych oświadczeniach są aktualne </w:t>
      </w:r>
      <w:r w:rsidRPr="002D5127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608916F3" w14:textId="77777777" w:rsidR="000028B3" w:rsidRPr="002D5127" w:rsidRDefault="000028B3" w:rsidP="000028B3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0642505B" w14:textId="77777777" w:rsidR="000028B3" w:rsidRPr="002D5127" w:rsidRDefault="000028B3" w:rsidP="000028B3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1E7473ED" w14:textId="77777777" w:rsidR="0062558D" w:rsidRPr="002D5127" w:rsidRDefault="0062558D" w:rsidP="0062558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2558D" w:rsidRPr="002D5127" w14:paraId="27655F4B" w14:textId="77777777" w:rsidTr="009B422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4900D8E" w14:textId="77777777" w:rsidR="0062558D" w:rsidRPr="002D5127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5650535" w14:textId="77777777" w:rsidR="0062558D" w:rsidRPr="002D5127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F85AF94" w14:textId="77777777" w:rsidR="0062558D" w:rsidRPr="002D5127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AD74C4" w14:textId="77777777" w:rsidR="0062558D" w:rsidRPr="002D5127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Imię i nazwisko osoby(osób) upoważnionej(nych) do podpisania niniejszej oferty w imieniu Wykonawcy(ów)</w:t>
            </w:r>
          </w:p>
        </w:tc>
      </w:tr>
      <w:tr w:rsidR="0062558D" w:rsidRPr="002D5127" w14:paraId="6AC3E327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1223B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</w:p>
          <w:p w14:paraId="62DB0AF9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0CE9F" w14:textId="77777777" w:rsidR="0062558D" w:rsidRPr="002D5127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6D46" w14:textId="77777777" w:rsidR="0062558D" w:rsidRPr="002D5127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2558D" w:rsidRPr="002D5127" w14:paraId="7F6FD45B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7C130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</w:p>
          <w:p w14:paraId="036B019E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9C033" w14:textId="77777777" w:rsidR="0062558D" w:rsidRPr="002D5127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280A" w14:textId="77777777" w:rsidR="0062558D" w:rsidRPr="002D5127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2478716" w14:textId="77777777" w:rsidR="0062558D" w:rsidRPr="002D5127" w:rsidRDefault="0062558D" w:rsidP="0062558D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7D163759" w14:textId="4743FFB8" w:rsidR="0062558D" w:rsidRPr="002D5127" w:rsidRDefault="0062558D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6B61AA0" w14:textId="7B0E42C4" w:rsidR="00DC21AF" w:rsidRPr="002D5127" w:rsidRDefault="00DC21AF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D2452CF" w14:textId="2589C7E9" w:rsidR="008D3EA1" w:rsidRPr="002D5127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1C70119" w14:textId="3A81F28D" w:rsidR="008D3EA1" w:rsidRPr="002D5127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642D63A" w14:textId="6D214217" w:rsidR="008D3EA1" w:rsidRPr="002D5127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FF15016" w14:textId="579A2CD7" w:rsidR="008D3EA1" w:rsidRPr="002D5127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0B70D92" w14:textId="19906F3C" w:rsidR="008D3EA1" w:rsidRPr="002D5127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508186D" w14:textId="329E0050" w:rsidR="008D3EA1" w:rsidRPr="002D5127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27EDA6C" w14:textId="078E4784" w:rsidR="008D3EA1" w:rsidRPr="002D5127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85A442E" w14:textId="39F67F83" w:rsidR="008D3EA1" w:rsidRPr="002D5127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086A685" w14:textId="08AF25AB" w:rsidR="008D3EA1" w:rsidRPr="002D5127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244D36F" w14:textId="657019A5" w:rsidR="008D3EA1" w:rsidRPr="002D5127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894C45B" w14:textId="1E3DA2BD" w:rsidR="008D3EA1" w:rsidRPr="002D5127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D98F1AB" w14:textId="2F7C1220" w:rsidR="008D3EA1" w:rsidRPr="002D5127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5D029C5" w14:textId="5DDF43BB" w:rsidR="008D3EA1" w:rsidRPr="002D5127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9363C9E" w14:textId="696D4777" w:rsidR="008D3EA1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05B9679" w14:textId="74A85C32" w:rsidR="002D5127" w:rsidRDefault="002D5127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22F18A4" w14:textId="77777777" w:rsidR="00367127" w:rsidRDefault="00367127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3D13680" w14:textId="77777777" w:rsidR="00367127" w:rsidRDefault="00367127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9E5EBDD" w14:textId="04966750" w:rsidR="002D5127" w:rsidRDefault="002D5127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A9450E" w:rsidRPr="002D5127" w14:paraId="130C4393" w14:textId="77777777" w:rsidTr="00A9450E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D905" w14:textId="41207872" w:rsidR="00A9450E" w:rsidRPr="002D5127" w:rsidRDefault="00380A66" w:rsidP="00A9450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</w:rPr>
              <w:lastRenderedPageBreak/>
              <w:br w:type="page"/>
            </w:r>
            <w:r w:rsidR="00A9450E" w:rsidRPr="002D5127">
              <w:rPr>
                <w:rFonts w:ascii="Tahoma" w:hAnsi="Tahoma" w:cs="Tahoma"/>
                <w:sz w:val="18"/>
                <w:szCs w:val="18"/>
              </w:rPr>
              <w:t>Nazwa podmiotu na którego zasoby powołuje się Wykonawca:</w:t>
            </w:r>
          </w:p>
          <w:p w14:paraId="7E55DF77" w14:textId="77777777" w:rsidR="00A9450E" w:rsidRPr="002D5127" w:rsidRDefault="00A9450E" w:rsidP="00A9450E">
            <w:pPr>
              <w:jc w:val="center"/>
              <w:rPr>
                <w:rFonts w:ascii="Tahoma" w:hAnsi="Tahoma" w:cs="Tahoma"/>
              </w:rPr>
            </w:pPr>
          </w:p>
          <w:p w14:paraId="7E287DC7" w14:textId="77777777" w:rsidR="00A9450E" w:rsidRPr="002D5127" w:rsidRDefault="00A9450E" w:rsidP="00860AA7">
            <w:pPr>
              <w:rPr>
                <w:rFonts w:ascii="Tahoma" w:hAnsi="Tahoma" w:cs="Tahoma"/>
              </w:rPr>
            </w:pPr>
          </w:p>
          <w:p w14:paraId="2FDF703B" w14:textId="240C1258" w:rsidR="00A9450E" w:rsidRPr="002D5127" w:rsidRDefault="00A9450E" w:rsidP="00860AA7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29E151FD" w14:textId="77777777" w:rsidR="00A9450E" w:rsidRPr="002D5127" w:rsidRDefault="00A9450E" w:rsidP="00860AA7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4413267C" w14:textId="77777777" w:rsidR="00A9450E" w:rsidRPr="002D5127" w:rsidRDefault="00A9450E" w:rsidP="00860AA7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2DB83924" w14:textId="77777777" w:rsidR="00A9450E" w:rsidRPr="002D5127" w:rsidRDefault="00A9450E" w:rsidP="00860AA7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0F74E89B" w14:textId="77777777" w:rsidR="00A9450E" w:rsidRPr="002D5127" w:rsidRDefault="00A9450E" w:rsidP="00860AA7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  <w:tr w:rsidR="00A9450E" w:rsidRPr="002D5127" w14:paraId="2F3BC90C" w14:textId="77777777" w:rsidTr="00A9450E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D9F4" w14:textId="77777777" w:rsidR="00A9450E" w:rsidRPr="002D5127" w:rsidRDefault="00A9450E" w:rsidP="00A9450E">
            <w:pPr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07A3" w14:textId="58A612B0" w:rsidR="00A9450E" w:rsidRPr="002D5127" w:rsidRDefault="00A9450E" w:rsidP="00A9450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33FDEB61" w14:textId="77777777" w:rsidR="00A9450E" w:rsidRPr="002D5127" w:rsidRDefault="00A9450E" w:rsidP="00860AA7">
            <w:pPr>
              <w:rPr>
                <w:rFonts w:ascii="Tahoma" w:hAnsi="Tahoma" w:cs="Tahoma"/>
              </w:rPr>
            </w:pPr>
          </w:p>
        </w:tc>
      </w:tr>
    </w:tbl>
    <w:p w14:paraId="588919E5" w14:textId="3F6AE685" w:rsidR="00DC21AF" w:rsidRPr="002D5127" w:rsidRDefault="00DC21AF" w:rsidP="00DC21AF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3FD8ACAB" w14:textId="2E41F7DA" w:rsidR="00A9450E" w:rsidRDefault="00A9450E" w:rsidP="00A9450E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2D5127">
        <w:rPr>
          <w:rFonts w:ascii="Tahoma" w:hAnsi="Tahoma" w:cs="Tahoma"/>
          <w:b w:val="0"/>
          <w:bCs w:val="0"/>
          <w:sz w:val="22"/>
          <w:szCs w:val="22"/>
        </w:rPr>
        <w:t>Postępowanie o udzielenie zamówienia publicznego</w:t>
      </w:r>
      <w:r w:rsidR="00E61A57" w:rsidRPr="002D5127">
        <w:rPr>
          <w:rFonts w:ascii="Tahoma" w:hAnsi="Tahoma" w:cs="Tahoma"/>
          <w:b w:val="0"/>
          <w:bCs w:val="0"/>
          <w:sz w:val="22"/>
          <w:szCs w:val="22"/>
        </w:rPr>
        <w:t xml:space="preserve"> pn.</w:t>
      </w:r>
      <w:r w:rsidR="00737C81">
        <w:rPr>
          <w:rFonts w:ascii="Tahoma" w:hAnsi="Tahoma" w:cs="Tahoma"/>
          <w:b w:val="0"/>
          <w:bCs w:val="0"/>
          <w:sz w:val="22"/>
          <w:szCs w:val="22"/>
        </w:rPr>
        <w:t>:</w:t>
      </w:r>
    </w:p>
    <w:p w14:paraId="33CE262F" w14:textId="77777777" w:rsidR="00380A66" w:rsidRPr="00380A66" w:rsidRDefault="00380A66" w:rsidP="00380A66"/>
    <w:p w14:paraId="33C17FF1" w14:textId="77777777" w:rsidR="00A3597C" w:rsidRPr="00596705" w:rsidRDefault="00A3597C" w:rsidP="00A3597C">
      <w:pPr>
        <w:jc w:val="center"/>
        <w:rPr>
          <w:rFonts w:ascii="Tahoma" w:hAnsi="Tahoma" w:cs="Tahoma"/>
          <w:bCs/>
          <w:i/>
          <w:iCs/>
          <w:sz w:val="16"/>
          <w:szCs w:val="16"/>
        </w:rPr>
      </w:pPr>
      <w:r w:rsidRPr="00A3597C">
        <w:rPr>
          <w:rFonts w:ascii="Tahoma" w:hAnsi="Tahoma" w:cs="Tahoma"/>
          <w:b/>
          <w:sz w:val="28"/>
          <w:szCs w:val="28"/>
        </w:rPr>
        <w:t>Dokumentacja projektowa budowy i przebudowy drogi w ulicy Morcinka w Nysie</w:t>
      </w:r>
      <w:r w:rsidRPr="00596705">
        <w:rPr>
          <w:rFonts w:ascii="Tahoma" w:hAnsi="Tahoma" w:cs="Tahoma"/>
          <w:bCs/>
          <w:i/>
          <w:iCs/>
          <w:sz w:val="16"/>
          <w:szCs w:val="16"/>
        </w:rPr>
        <w:t>.</w:t>
      </w:r>
    </w:p>
    <w:p w14:paraId="5AF8F7E7" w14:textId="77777777" w:rsidR="00B20F2C" w:rsidRPr="002D5127" w:rsidRDefault="00B20F2C" w:rsidP="00B20F2C">
      <w:pPr>
        <w:pStyle w:val="podstawowy"/>
        <w:ind w:firstLine="0"/>
        <w:jc w:val="center"/>
        <w:rPr>
          <w:rFonts w:ascii="Tahoma" w:hAnsi="Tahoma" w:cs="Tahoma"/>
          <w:b/>
          <w:sz w:val="28"/>
          <w:szCs w:val="28"/>
        </w:rPr>
      </w:pPr>
    </w:p>
    <w:p w14:paraId="46A84129" w14:textId="77777777" w:rsidR="00A9450E" w:rsidRPr="002D5127" w:rsidRDefault="00A9450E" w:rsidP="00DC21AF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5EF3F5D5" w14:textId="77777777" w:rsidR="00DC21AF" w:rsidRPr="002D5127" w:rsidRDefault="00DC21AF" w:rsidP="00A9450E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2D5127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502AE2B1" w14:textId="77777777" w:rsidR="00DC21AF" w:rsidRPr="002D5127" w:rsidRDefault="00DC21AF" w:rsidP="00DC21AF">
      <w:pPr>
        <w:spacing w:line="360" w:lineRule="auto"/>
        <w:jc w:val="both"/>
        <w:rPr>
          <w:rFonts w:ascii="Tahoma" w:hAnsi="Tahoma" w:cs="Tahoma"/>
          <w:b/>
        </w:rPr>
      </w:pPr>
    </w:p>
    <w:p w14:paraId="460E31CA" w14:textId="77777777" w:rsidR="00732BA6" w:rsidRPr="0076129F" w:rsidRDefault="00732BA6" w:rsidP="00732BA6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zakresie w jakim udostępniam zasoby, spełniam warunki udziału w postępowaniu określone w pkt .......SWZ.</w:t>
      </w:r>
    </w:p>
    <w:p w14:paraId="3AEA71E2" w14:textId="77777777" w:rsidR="00A3597C" w:rsidRPr="0076129F" w:rsidRDefault="00A3597C" w:rsidP="00A3597C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nie podlegam wykluczeniu z postępowania na podstawie art. 108 ust.1 ustawy Pzp.</w:t>
      </w:r>
    </w:p>
    <w:p w14:paraId="6A4F1C84" w14:textId="77777777" w:rsidR="00732BA6" w:rsidRDefault="00732BA6" w:rsidP="00732BA6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7805DE20" w14:textId="77777777" w:rsidR="00732BA6" w:rsidRPr="007610AB" w:rsidRDefault="00732BA6" w:rsidP="00732BA6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14275A3A" w14:textId="77777777" w:rsidR="00732BA6" w:rsidRPr="0076129F" w:rsidRDefault="00732BA6" w:rsidP="00732BA6">
      <w:pPr>
        <w:pStyle w:val="Default"/>
        <w:rPr>
          <w:rFonts w:ascii="Tahoma" w:hAnsi="Tahoma" w:cs="Tahoma"/>
          <w:sz w:val="20"/>
          <w:szCs w:val="20"/>
        </w:rPr>
      </w:pPr>
    </w:p>
    <w:p w14:paraId="44BD2C6D" w14:textId="77777777" w:rsidR="00732BA6" w:rsidRPr="0076129F" w:rsidRDefault="00732BA6" w:rsidP="00732BA6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Pzp). </w:t>
      </w:r>
    </w:p>
    <w:p w14:paraId="285E24C5" w14:textId="77777777" w:rsidR="00732BA6" w:rsidRPr="0076129F" w:rsidRDefault="00732BA6" w:rsidP="00732BA6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3EB564DF" w14:textId="77777777" w:rsidR="00732BA6" w:rsidRPr="0076129F" w:rsidRDefault="00732BA6" w:rsidP="00732BA6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12954C41" w14:textId="77777777" w:rsidR="00454E0E" w:rsidRPr="002D5127" w:rsidRDefault="00454E0E" w:rsidP="00DC21AF">
      <w:pPr>
        <w:rPr>
          <w:rFonts w:ascii="Tahoma" w:hAnsi="Tahoma" w:cs="Tahoma"/>
        </w:rPr>
      </w:pPr>
    </w:p>
    <w:p w14:paraId="7D15957D" w14:textId="77777777" w:rsidR="00454E0E" w:rsidRPr="002D5127" w:rsidRDefault="00454E0E" w:rsidP="00DC21AF">
      <w:pPr>
        <w:rPr>
          <w:rFonts w:ascii="Tahoma" w:hAnsi="Tahoma" w:cs="Tahoma"/>
        </w:rPr>
      </w:pPr>
    </w:p>
    <w:p w14:paraId="374DE7BF" w14:textId="0F66FD71" w:rsidR="00DC21AF" w:rsidRPr="002D5127" w:rsidRDefault="00DC21AF" w:rsidP="00DC21AF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42C05AA3" w14:textId="77777777" w:rsidR="00DC21AF" w:rsidRPr="002D5127" w:rsidRDefault="00DC21AF" w:rsidP="00DC21AF">
      <w:pPr>
        <w:rPr>
          <w:rFonts w:ascii="Tahoma" w:hAnsi="Tahoma" w:cs="Tahoma"/>
          <w:sz w:val="16"/>
        </w:rPr>
      </w:pPr>
      <w:r w:rsidRPr="002D5127">
        <w:rPr>
          <w:rFonts w:ascii="Tahoma" w:hAnsi="Tahoma" w:cs="Tahoma"/>
          <w:sz w:val="16"/>
        </w:rPr>
        <w:t>(miejscowość i data )</w:t>
      </w:r>
    </w:p>
    <w:p w14:paraId="6861E74B" w14:textId="77777777" w:rsidR="00DC21AF" w:rsidRPr="002D5127" w:rsidRDefault="00DC21AF" w:rsidP="00DC21AF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DC21AF" w:rsidRPr="002D5127" w14:paraId="195DE2AE" w14:textId="77777777" w:rsidTr="00860AA7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EF31E69" w14:textId="77777777" w:rsidR="00DC21AF" w:rsidRPr="002D5127" w:rsidRDefault="00DC21AF" w:rsidP="00860AA7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FE266C8" w14:textId="77777777" w:rsidR="00DC21AF" w:rsidRPr="002D5127" w:rsidRDefault="00DC21AF" w:rsidP="00860A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8DC8D1" w14:textId="77777777" w:rsidR="00DC21AF" w:rsidRPr="002D5127" w:rsidRDefault="00DC21AF" w:rsidP="00860A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>Imię i nazwisko osoby uprawnionej do składania oświadczeń woli w imieniu podmiotu trzeciego</w:t>
            </w:r>
          </w:p>
        </w:tc>
      </w:tr>
      <w:tr w:rsidR="00DC21AF" w:rsidRPr="002D5127" w14:paraId="3B72F3FD" w14:textId="77777777" w:rsidTr="00860A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DDE24" w14:textId="77777777" w:rsidR="00DC21AF" w:rsidRPr="002D5127" w:rsidRDefault="00DC21AF" w:rsidP="00860A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1CFD602" w14:textId="77777777" w:rsidR="00DC21AF" w:rsidRPr="002D5127" w:rsidRDefault="00DC21AF" w:rsidP="00860A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51D6C7" w14:textId="77777777" w:rsidR="00DC21AF" w:rsidRPr="002D5127" w:rsidRDefault="00DC21AF" w:rsidP="00860AA7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7824" w14:textId="77777777" w:rsidR="00DC21AF" w:rsidRPr="002D5127" w:rsidRDefault="00DC21AF" w:rsidP="00860AA7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C21AF" w:rsidRPr="002D5127" w14:paraId="3CD9BFA2" w14:textId="77777777" w:rsidTr="00860A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714F1" w14:textId="77777777" w:rsidR="00DC21AF" w:rsidRPr="002D5127" w:rsidRDefault="00DC21AF" w:rsidP="00860A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EBB27D5" w14:textId="77777777" w:rsidR="00DC21AF" w:rsidRPr="002D5127" w:rsidRDefault="00DC21AF" w:rsidP="00860A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F3FEC1" w14:textId="77777777" w:rsidR="00DC21AF" w:rsidRPr="002D5127" w:rsidRDefault="00DC21AF" w:rsidP="00860AA7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0CED" w14:textId="77777777" w:rsidR="00DC21AF" w:rsidRPr="002D5127" w:rsidRDefault="00DC21AF" w:rsidP="00860AA7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8997409" w14:textId="77777777" w:rsidR="00DC21AF" w:rsidRPr="002D5127" w:rsidRDefault="00DC21AF" w:rsidP="00DC21AF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02052A01" w14:textId="77777777" w:rsidR="00DC21AF" w:rsidRPr="002D5127" w:rsidRDefault="00DC21AF" w:rsidP="00DC21AF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</w:rPr>
        <w:t>przekazuje się w postaci elektronicznej i opatruje się kwalifikowanym podpisem elektronicznym, podpisem zaufanym lub podpisem osobistym</w:t>
      </w:r>
    </w:p>
    <w:p w14:paraId="1B292CB3" w14:textId="77777777" w:rsidR="00DC21AF" w:rsidRPr="002D5127" w:rsidRDefault="00DC21AF" w:rsidP="00DC21AF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</w:rPr>
      </w:pPr>
    </w:p>
    <w:p w14:paraId="386D3045" w14:textId="4FE1A567" w:rsidR="000028B3" w:rsidRPr="002D5127" w:rsidRDefault="000028B3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81B357D" w14:textId="77777777" w:rsidR="00BB07A9" w:rsidRDefault="00BB07A9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2F54FD29" w14:textId="0EA11160" w:rsidR="00D8441B" w:rsidRPr="005C275A" w:rsidRDefault="0062558D" w:rsidP="005C275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 Nr 5 do SWZ – wykaz </w:t>
      </w:r>
      <w:r w:rsid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usług </w:t>
      </w:r>
    </w:p>
    <w:p w14:paraId="1231DB6B" w14:textId="54243AE2" w:rsidR="00F60EC6" w:rsidRDefault="00F60EC6" w:rsidP="00D8441B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2D5127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0CF3D3FC" w14:textId="77777777" w:rsidR="005C275A" w:rsidRPr="002D5127" w:rsidRDefault="005C275A" w:rsidP="00D8441B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62558D" w:rsidRPr="002D5127" w14:paraId="5BE9C0CF" w14:textId="77777777" w:rsidTr="009B422D">
        <w:trPr>
          <w:trHeight w:val="1030"/>
        </w:trPr>
        <w:tc>
          <w:tcPr>
            <w:tcW w:w="5098" w:type="dxa"/>
          </w:tcPr>
          <w:p w14:paraId="5263A185" w14:textId="77777777" w:rsidR="0062558D" w:rsidRPr="002D5127" w:rsidRDefault="0062558D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5338411C" w14:textId="77777777" w:rsidR="0062558D" w:rsidRPr="002D5127" w:rsidRDefault="0062558D" w:rsidP="009B422D">
            <w:pPr>
              <w:rPr>
                <w:rFonts w:ascii="Tahoma" w:hAnsi="Tahoma" w:cs="Tahoma"/>
              </w:rPr>
            </w:pPr>
          </w:p>
          <w:p w14:paraId="3026A830" w14:textId="77777777" w:rsidR="0062558D" w:rsidRPr="002D5127" w:rsidRDefault="0062558D" w:rsidP="009B422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560F0B2F" w14:textId="77777777" w:rsidR="0062558D" w:rsidRPr="002D5127" w:rsidRDefault="0062558D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1A2CEA6F" w14:textId="77777777" w:rsidR="0062558D" w:rsidRPr="002D5127" w:rsidRDefault="0062558D" w:rsidP="009B422D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482A6E6E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1EDB3E17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</w:tbl>
    <w:p w14:paraId="7E17897F" w14:textId="26CF757C" w:rsidR="0062558D" w:rsidRPr="002D5127" w:rsidRDefault="0062558D" w:rsidP="0062558D">
      <w:pPr>
        <w:rPr>
          <w:rFonts w:ascii="Tahoma" w:hAnsi="Tahoma" w:cs="Tahoma"/>
          <w:sz w:val="22"/>
          <w:szCs w:val="22"/>
        </w:rPr>
      </w:pPr>
      <w:r w:rsidRPr="002D5127">
        <w:rPr>
          <w:rFonts w:ascii="Tahoma" w:hAnsi="Tahoma" w:cs="Tahoma"/>
        </w:rPr>
        <w:t xml:space="preserve">                                                </w:t>
      </w:r>
    </w:p>
    <w:p w14:paraId="6802B788" w14:textId="74EF76E2" w:rsidR="0062558D" w:rsidRPr="002D5127" w:rsidRDefault="0062558D" w:rsidP="0062558D">
      <w:pPr>
        <w:pStyle w:val="Tekstpodstawowy"/>
        <w:jc w:val="center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 xml:space="preserve">WYKAZ </w:t>
      </w:r>
      <w:r w:rsidR="00C76B2F" w:rsidRPr="002D5127">
        <w:rPr>
          <w:rFonts w:ascii="Tahoma" w:hAnsi="Tahoma" w:cs="Tahoma"/>
          <w:b/>
          <w:bCs/>
          <w:color w:val="auto"/>
          <w:sz w:val="22"/>
          <w:szCs w:val="22"/>
        </w:rPr>
        <w:t xml:space="preserve"> USŁUG </w:t>
      </w:r>
    </w:p>
    <w:p w14:paraId="6077E385" w14:textId="751288C8" w:rsidR="00BB07A9" w:rsidRDefault="00B20F2C" w:rsidP="00BB07A9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2D5127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BB07A9">
        <w:rPr>
          <w:rFonts w:ascii="Tahoma" w:hAnsi="Tahoma" w:cs="Tahoma"/>
          <w:b w:val="0"/>
          <w:bCs w:val="0"/>
          <w:sz w:val="22"/>
          <w:szCs w:val="22"/>
        </w:rPr>
        <w:t>publicznego</w:t>
      </w:r>
      <w:r w:rsidR="00BB07A9" w:rsidRPr="00BB07A9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BB07A9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63165791" w14:textId="77777777" w:rsidR="00BB07A9" w:rsidRPr="00BB07A9" w:rsidRDefault="00BB07A9" w:rsidP="00BB07A9">
      <w:pPr>
        <w:rPr>
          <w:lang w:eastAsia="ar-SA"/>
        </w:rPr>
      </w:pPr>
    </w:p>
    <w:p w14:paraId="1476B96C" w14:textId="77777777" w:rsidR="00C76B2F" w:rsidRDefault="00C76B2F" w:rsidP="00E61A57">
      <w:pPr>
        <w:autoSpaceDE/>
        <w:ind w:left="720" w:hanging="294"/>
        <w:jc w:val="center"/>
        <w:rPr>
          <w:rFonts w:ascii="Tahoma" w:hAnsi="Tahoma" w:cs="Tahoma"/>
          <w:b/>
        </w:rPr>
      </w:pPr>
    </w:p>
    <w:p w14:paraId="30D085E2" w14:textId="77777777" w:rsidR="00A3597C" w:rsidRPr="00596705" w:rsidRDefault="00A3597C" w:rsidP="00A3597C">
      <w:pPr>
        <w:jc w:val="center"/>
        <w:rPr>
          <w:rFonts w:ascii="Tahoma" w:hAnsi="Tahoma" w:cs="Tahoma"/>
          <w:bCs/>
          <w:i/>
          <w:iCs/>
          <w:sz w:val="16"/>
          <w:szCs w:val="16"/>
        </w:rPr>
      </w:pPr>
      <w:r w:rsidRPr="00A3597C">
        <w:rPr>
          <w:rFonts w:ascii="Tahoma" w:hAnsi="Tahoma" w:cs="Tahoma"/>
          <w:b/>
          <w:sz w:val="28"/>
          <w:szCs w:val="28"/>
        </w:rPr>
        <w:t>Dokumentacja projektowa budowy i przebudowy drogi w ulicy Morcinka w Nysie</w:t>
      </w:r>
      <w:r w:rsidRPr="00596705">
        <w:rPr>
          <w:rFonts w:ascii="Tahoma" w:hAnsi="Tahoma" w:cs="Tahoma"/>
          <w:bCs/>
          <w:i/>
          <w:iCs/>
          <w:sz w:val="16"/>
          <w:szCs w:val="16"/>
        </w:rPr>
        <w:t>.</w:t>
      </w:r>
    </w:p>
    <w:p w14:paraId="4959D12D" w14:textId="77777777" w:rsidR="00A3597C" w:rsidRPr="002D5127" w:rsidRDefault="00A3597C" w:rsidP="00E61A57">
      <w:pPr>
        <w:autoSpaceDE/>
        <w:ind w:left="720" w:hanging="294"/>
        <w:jc w:val="center"/>
        <w:rPr>
          <w:rFonts w:ascii="Tahoma" w:hAnsi="Tahoma" w:cs="Tahoma"/>
          <w:b/>
        </w:rPr>
      </w:pPr>
    </w:p>
    <w:p w14:paraId="39405FE2" w14:textId="0A00C9F4" w:rsidR="00C76B2F" w:rsidRPr="00467A52" w:rsidRDefault="0062558D" w:rsidP="00C76B2F">
      <w:pPr>
        <w:jc w:val="both"/>
        <w:rPr>
          <w:rFonts w:ascii="Tahoma" w:hAnsi="Tahoma" w:cs="Tahoma"/>
          <w:i/>
          <w:iCs/>
          <w:strike/>
          <w:lang w:eastAsia="pl-PL"/>
        </w:rPr>
      </w:pPr>
      <w:r w:rsidRPr="002D5127">
        <w:rPr>
          <w:rFonts w:ascii="Tahoma" w:hAnsi="Tahoma" w:cs="Tahoma"/>
        </w:rPr>
        <w:t xml:space="preserve">przedkładam/y </w:t>
      </w:r>
      <w:r w:rsidR="00C76B2F" w:rsidRPr="002D5127">
        <w:rPr>
          <w:rFonts w:ascii="Tahoma" w:hAnsi="Tahoma" w:cs="Tahoma"/>
          <w:b/>
          <w:bCs/>
          <w:lang w:eastAsia="pl-PL"/>
        </w:rPr>
        <w:t xml:space="preserve">wykaz </w:t>
      </w:r>
      <w:r w:rsidR="00C76B2F" w:rsidRPr="002D5127">
        <w:rPr>
          <w:rFonts w:ascii="Tahoma" w:hAnsi="Tahoma" w:cs="Tahoma"/>
        </w:rPr>
        <w:t xml:space="preserve">usług wykonanych, a w przypadku świadczeń powtarzających się lub ciągłych również wykonywanych, w okresie ostatnich </w:t>
      </w:r>
      <w:r w:rsidR="002539F6">
        <w:rPr>
          <w:rFonts w:ascii="Tahoma" w:hAnsi="Tahoma" w:cs="Tahoma"/>
        </w:rPr>
        <w:t>5</w:t>
      </w:r>
      <w:r w:rsidR="00C76B2F" w:rsidRPr="002D5127">
        <w:rPr>
          <w:rFonts w:ascii="Tahoma" w:hAnsi="Tahoma" w:cs="Tahoma"/>
        </w:rPr>
        <w:t xml:space="preserve"> lat, a jeżeli okres prowadzenia działalności jest krótszy - w tym okresie, wraz z podaniem ich wartości, przedmiotu, dat wykonania i podmiotów, na rzecz których usługi zostały wykonane lub są wykonywane, </w:t>
      </w:r>
      <w:r w:rsidR="00C76B2F" w:rsidRPr="002D5127">
        <w:rPr>
          <w:rFonts w:ascii="Tahoma" w:hAnsi="Tahoma" w:cs="Tahoma"/>
          <w:b/>
          <w:bCs/>
        </w:rPr>
        <w:t>wraz z załączeniem dowodów</w:t>
      </w:r>
      <w:r w:rsidR="00C76B2F" w:rsidRPr="002D5127">
        <w:rPr>
          <w:rFonts w:ascii="Tahoma" w:hAnsi="Tahoma" w:cs="Tahoma"/>
        </w:rPr>
        <w:t xml:space="preserve"> określających, czy te usługi zostały wykonane lub są wykonywane należycie, </w:t>
      </w:r>
      <w:r w:rsidR="00C76B2F" w:rsidRPr="002D5127">
        <w:rPr>
          <w:rFonts w:ascii="Tahoma" w:hAnsi="Tahoma" w:cs="Tahoma"/>
          <w:i/>
          <w:iCs/>
        </w:rPr>
        <w:t xml:space="preserve">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</w:t>
      </w:r>
      <w:r w:rsidR="00C76B2F" w:rsidRPr="007A0005">
        <w:rPr>
          <w:rFonts w:ascii="Tahoma" w:hAnsi="Tahoma" w:cs="Tahoma"/>
          <w:i/>
          <w:iCs/>
        </w:rPr>
        <w:t>w przypadku świadczeń powtarzających się lub ciągłych nadal wykonywanych referencje bądź inne dokumenty potwierdzające ich należyte wykonywanie powinny być wystawione w okresie ostatnich 3 miesięcy</w:t>
      </w:r>
      <w:r w:rsidR="00C76B2F" w:rsidRPr="00467A52">
        <w:rPr>
          <w:rFonts w:ascii="Tahoma" w:hAnsi="Tahoma" w:cs="Tahoma"/>
          <w:i/>
          <w:iCs/>
          <w:strike/>
        </w:rPr>
        <w:t>;</w:t>
      </w:r>
    </w:p>
    <w:p w14:paraId="6FB518F8" w14:textId="77777777" w:rsidR="0062558D" w:rsidRPr="002D5127" w:rsidRDefault="0062558D" w:rsidP="0062558D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62558D" w:rsidRPr="002D5127" w14:paraId="4427A6EA" w14:textId="77777777" w:rsidTr="00BD556B">
        <w:trPr>
          <w:trHeight w:val="615"/>
        </w:trPr>
        <w:tc>
          <w:tcPr>
            <w:tcW w:w="1078" w:type="dxa"/>
          </w:tcPr>
          <w:p w14:paraId="118BD1D1" w14:textId="77777777" w:rsidR="0062558D" w:rsidRPr="00BD556B" w:rsidRDefault="0062558D" w:rsidP="009B422D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D556B">
              <w:rPr>
                <w:rFonts w:ascii="Tahoma" w:hAnsi="Tahoma" w:cs="Tahoma"/>
                <w:color w:val="auto"/>
                <w:sz w:val="16"/>
                <w:szCs w:val="16"/>
              </w:rPr>
              <w:t>Lp.</w:t>
            </w:r>
          </w:p>
        </w:tc>
        <w:tc>
          <w:tcPr>
            <w:tcW w:w="1966" w:type="dxa"/>
          </w:tcPr>
          <w:p w14:paraId="3BFCEBCF" w14:textId="5D540D06" w:rsidR="0062558D" w:rsidRPr="00BD556B" w:rsidRDefault="00BD7FFB" w:rsidP="009B422D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556B">
              <w:rPr>
                <w:rFonts w:ascii="Tahoma" w:hAnsi="Tahoma" w:cs="Tahoma"/>
                <w:sz w:val="16"/>
                <w:szCs w:val="16"/>
              </w:rPr>
              <w:t>Przedmiot zamówienia z określonym zakresem</w:t>
            </w:r>
          </w:p>
          <w:p w14:paraId="6F127A4D" w14:textId="45A42380" w:rsidR="00BD7FFB" w:rsidRPr="00BD556B" w:rsidRDefault="00BD7FFB" w:rsidP="009B422D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0EF3678" w14:textId="77777777" w:rsidR="0062558D" w:rsidRPr="00BD556B" w:rsidRDefault="0062558D" w:rsidP="009B422D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409845E" w14:textId="3D1E4475" w:rsidR="0062558D" w:rsidRPr="00BD556B" w:rsidRDefault="0062558D" w:rsidP="009B422D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D556B">
              <w:rPr>
                <w:rFonts w:ascii="Tahoma" w:hAnsi="Tahoma" w:cs="Tahoma"/>
                <w:color w:val="auto"/>
                <w:sz w:val="16"/>
                <w:szCs w:val="16"/>
              </w:rPr>
              <w:t xml:space="preserve">Wartość brutto </w:t>
            </w:r>
          </w:p>
        </w:tc>
        <w:tc>
          <w:tcPr>
            <w:tcW w:w="2126" w:type="dxa"/>
          </w:tcPr>
          <w:p w14:paraId="40767D30" w14:textId="6FC83778" w:rsidR="0062558D" w:rsidRPr="00BD556B" w:rsidRDefault="0062558D" w:rsidP="00BD7FFB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556B">
              <w:rPr>
                <w:rFonts w:ascii="Tahoma" w:hAnsi="Tahoma" w:cs="Tahoma"/>
                <w:sz w:val="16"/>
                <w:szCs w:val="16"/>
              </w:rPr>
              <w:t xml:space="preserve">Data wykonania </w:t>
            </w:r>
          </w:p>
        </w:tc>
        <w:tc>
          <w:tcPr>
            <w:tcW w:w="2547" w:type="dxa"/>
          </w:tcPr>
          <w:p w14:paraId="1CAD6C7D" w14:textId="47387E5A" w:rsidR="0062558D" w:rsidRPr="00BD556B" w:rsidRDefault="0062558D" w:rsidP="00BD556B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D556B">
              <w:rPr>
                <w:rFonts w:ascii="Tahoma" w:hAnsi="Tahoma" w:cs="Tahoma"/>
                <w:color w:val="auto"/>
                <w:sz w:val="16"/>
                <w:szCs w:val="16"/>
              </w:rPr>
              <w:t xml:space="preserve">na rzecz jakiego podmiotu </w:t>
            </w:r>
            <w:r w:rsidR="00BD7FFB" w:rsidRPr="00BD556B">
              <w:rPr>
                <w:rFonts w:ascii="Tahoma" w:hAnsi="Tahoma" w:cs="Tahoma"/>
                <w:color w:val="auto"/>
                <w:sz w:val="16"/>
                <w:szCs w:val="16"/>
              </w:rPr>
              <w:t xml:space="preserve">usługi </w:t>
            </w:r>
            <w:r w:rsidRPr="00BD556B">
              <w:rPr>
                <w:rFonts w:ascii="Tahoma" w:hAnsi="Tahoma" w:cs="Tahoma"/>
                <w:color w:val="auto"/>
                <w:sz w:val="16"/>
                <w:szCs w:val="16"/>
              </w:rPr>
              <w:t>były wykonane</w:t>
            </w:r>
            <w:r w:rsidR="00BD7FFB" w:rsidRPr="00BD556B">
              <w:rPr>
                <w:rFonts w:ascii="Tahoma" w:hAnsi="Tahoma" w:cs="Tahoma"/>
                <w:color w:val="auto"/>
                <w:sz w:val="16"/>
                <w:szCs w:val="16"/>
              </w:rPr>
              <w:t xml:space="preserve">/ są wykonywane </w:t>
            </w:r>
            <w:r w:rsidRPr="00BD556B">
              <w:rPr>
                <w:rFonts w:ascii="Tahoma" w:hAnsi="Tahoma" w:cs="Tahoma"/>
                <w:color w:val="auto"/>
                <w:sz w:val="16"/>
                <w:szCs w:val="16"/>
              </w:rPr>
              <w:t xml:space="preserve"> (Zamawiający)</w:t>
            </w:r>
          </w:p>
        </w:tc>
      </w:tr>
      <w:tr w:rsidR="0062558D" w:rsidRPr="002D5127" w14:paraId="3F34200B" w14:textId="77777777" w:rsidTr="009B422D">
        <w:trPr>
          <w:trHeight w:val="465"/>
        </w:trPr>
        <w:tc>
          <w:tcPr>
            <w:tcW w:w="1078" w:type="dxa"/>
          </w:tcPr>
          <w:p w14:paraId="403B3EFE" w14:textId="77777777" w:rsidR="0062558D" w:rsidRPr="002D5127" w:rsidRDefault="0062558D" w:rsidP="009B422D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3BEC63E6" w14:textId="77777777" w:rsidR="0062558D" w:rsidRPr="002D5127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C14F49" w14:textId="77777777" w:rsidR="0062558D" w:rsidRPr="002D5127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0B9076" w14:textId="77777777" w:rsidR="0062558D" w:rsidRPr="002D5127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63B20343" w14:textId="77777777" w:rsidR="0062558D" w:rsidRPr="002D5127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62558D" w:rsidRPr="002D5127" w14:paraId="46C33BBB" w14:textId="77777777" w:rsidTr="009B422D">
        <w:tc>
          <w:tcPr>
            <w:tcW w:w="1078" w:type="dxa"/>
          </w:tcPr>
          <w:p w14:paraId="4DBE25C1" w14:textId="77777777" w:rsidR="0062558D" w:rsidRPr="002D5127" w:rsidRDefault="0062558D" w:rsidP="009B422D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12BB3C33" w14:textId="77777777" w:rsidR="0062558D" w:rsidRPr="002D5127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013743" w14:textId="77777777" w:rsidR="0062558D" w:rsidRPr="002D5127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B1CACD" w14:textId="77777777" w:rsidR="0062558D" w:rsidRPr="002D5127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8BDDC90" w14:textId="77777777" w:rsidR="0062558D" w:rsidRPr="002D5127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BD7FFB" w:rsidRPr="002D5127" w14:paraId="291ED325" w14:textId="77777777" w:rsidTr="009B422D">
        <w:tc>
          <w:tcPr>
            <w:tcW w:w="1078" w:type="dxa"/>
          </w:tcPr>
          <w:p w14:paraId="545F1033" w14:textId="1E96FDD2" w:rsidR="00BD7FFB" w:rsidRPr="002D5127" w:rsidRDefault="00BD7FFB" w:rsidP="009B422D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14:paraId="5DFD5E8D" w14:textId="77777777" w:rsidR="00BD7FFB" w:rsidRPr="002D5127" w:rsidRDefault="00BD7FFB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2121E2" w14:textId="77777777" w:rsidR="00BD7FFB" w:rsidRPr="002D5127" w:rsidRDefault="00BD7FFB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1DD30F" w14:textId="77777777" w:rsidR="00BD7FFB" w:rsidRPr="002D5127" w:rsidRDefault="00BD7FFB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5936DF3B" w14:textId="77777777" w:rsidR="00BD7FFB" w:rsidRPr="002D5127" w:rsidRDefault="00BD7FFB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BD7FFB" w:rsidRPr="002D5127" w14:paraId="5DA363D5" w14:textId="77777777" w:rsidTr="009B422D">
        <w:tc>
          <w:tcPr>
            <w:tcW w:w="1078" w:type="dxa"/>
          </w:tcPr>
          <w:p w14:paraId="59569D35" w14:textId="6039C62F" w:rsidR="00BD7FFB" w:rsidRPr="002D5127" w:rsidRDefault="00BD7FFB" w:rsidP="009B422D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966" w:type="dxa"/>
          </w:tcPr>
          <w:p w14:paraId="6AD9DCEF" w14:textId="77777777" w:rsidR="00BD7FFB" w:rsidRPr="002D5127" w:rsidRDefault="00BD7FFB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FD9F21" w14:textId="77777777" w:rsidR="00BD7FFB" w:rsidRPr="002D5127" w:rsidRDefault="00BD7FFB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CE9AD2" w14:textId="77777777" w:rsidR="00BD7FFB" w:rsidRPr="002D5127" w:rsidRDefault="00BD7FFB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0F161800" w14:textId="77777777" w:rsidR="00BD7FFB" w:rsidRPr="002D5127" w:rsidRDefault="00BD7FFB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AD75059" w14:textId="77777777" w:rsidR="0062558D" w:rsidRPr="002D5127" w:rsidRDefault="0062558D" w:rsidP="0062558D">
      <w:pPr>
        <w:adjustRightInd w:val="0"/>
        <w:rPr>
          <w:rFonts w:ascii="Tahoma" w:hAnsi="Tahoma" w:cs="Tahoma"/>
          <w:bCs/>
        </w:rPr>
      </w:pPr>
      <w:r w:rsidRPr="002D5127">
        <w:rPr>
          <w:rFonts w:ascii="Tahoma" w:hAnsi="Tahoma" w:cs="Tahoma"/>
          <w:bCs/>
        </w:rPr>
        <w:t>Oświadczam/my*, że:</w:t>
      </w:r>
    </w:p>
    <w:p w14:paraId="413230E3" w14:textId="77777777" w:rsidR="0062558D" w:rsidRPr="002D5127" w:rsidRDefault="0062558D" w:rsidP="0062558D">
      <w:pPr>
        <w:adjustRightInd w:val="0"/>
        <w:rPr>
          <w:rFonts w:ascii="Tahoma" w:hAnsi="Tahoma" w:cs="Tahoma"/>
          <w:bCs/>
        </w:rPr>
      </w:pPr>
      <w:r w:rsidRPr="002D5127">
        <w:rPr>
          <w:rFonts w:ascii="Tahoma" w:hAnsi="Tahoma" w:cs="Tahoma"/>
          <w:bCs/>
        </w:rPr>
        <w:t>a)</w:t>
      </w:r>
      <w:r w:rsidRPr="002D5127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3D8A440A" w14:textId="77777777" w:rsidR="0062558D" w:rsidRPr="002D5127" w:rsidRDefault="0062558D" w:rsidP="0062558D">
      <w:pPr>
        <w:adjustRightInd w:val="0"/>
        <w:ind w:left="709" w:hanging="709"/>
        <w:jc w:val="both"/>
        <w:rPr>
          <w:rFonts w:ascii="Tahoma" w:hAnsi="Tahoma" w:cs="Tahoma"/>
        </w:rPr>
      </w:pPr>
      <w:r w:rsidRPr="002D5127">
        <w:rPr>
          <w:rFonts w:ascii="Tahoma" w:hAnsi="Tahoma" w:cs="Tahoma"/>
          <w:bCs/>
        </w:rPr>
        <w:t>b)</w:t>
      </w:r>
      <w:r w:rsidRPr="002D5127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Pzp., na potwierdzenie czego załączam/y* w szczególności pisemne zobowiązanie o którym mowa w SWZ </w:t>
      </w:r>
    </w:p>
    <w:p w14:paraId="7C6109B9" w14:textId="77777777" w:rsidR="0062558D" w:rsidRPr="002D5127" w:rsidRDefault="0062558D" w:rsidP="0062558D">
      <w:pPr>
        <w:ind w:left="426"/>
        <w:jc w:val="both"/>
        <w:rPr>
          <w:rFonts w:ascii="Tahoma" w:hAnsi="Tahoma" w:cs="Tahoma"/>
        </w:rPr>
      </w:pPr>
    </w:p>
    <w:p w14:paraId="31BEF319" w14:textId="77777777" w:rsidR="0062558D" w:rsidRPr="002D5127" w:rsidRDefault="0062558D" w:rsidP="0062558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0580C759" w14:textId="77777777" w:rsidR="0062558D" w:rsidRPr="002D5127" w:rsidRDefault="0062558D" w:rsidP="0062558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386C5CD3" w14:textId="77777777" w:rsidR="0062558D" w:rsidRPr="002D5127" w:rsidRDefault="0062558D" w:rsidP="0062558D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2558D" w:rsidRPr="002D5127" w14:paraId="2886D110" w14:textId="77777777" w:rsidTr="009B422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65F38B5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E0F2158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757ED92C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5E73A2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upoważnionej(nych) do podpisania niniejszej oferty w imieniu Wykonawcy(ów)</w:t>
            </w:r>
          </w:p>
        </w:tc>
      </w:tr>
      <w:tr w:rsidR="0062558D" w:rsidRPr="002D5127" w14:paraId="771741DC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F2A07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</w:p>
          <w:p w14:paraId="7BCC38DD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AE6CD2" w14:textId="77777777" w:rsidR="0062558D" w:rsidRPr="002D5127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9BEB" w14:textId="77777777" w:rsidR="0062558D" w:rsidRPr="002D5127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2558D" w:rsidRPr="002D5127" w14:paraId="5CE02617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69DAA" w14:textId="77777777" w:rsidR="0062558D" w:rsidRPr="002D5127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7A1B6FA0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964A69" w14:textId="77777777" w:rsidR="0062558D" w:rsidRPr="002D5127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463B" w14:textId="77777777" w:rsidR="0062558D" w:rsidRPr="002D5127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F256CE3" w14:textId="77777777" w:rsidR="0062558D" w:rsidRPr="002D5127" w:rsidRDefault="0062558D" w:rsidP="0062558D">
      <w:pPr>
        <w:jc w:val="center"/>
        <w:rPr>
          <w:rFonts w:ascii="Tahoma" w:hAnsi="Tahoma" w:cs="Tahoma"/>
          <w:b/>
          <w:i/>
          <w:color w:val="FF0000"/>
          <w:lang w:eastAsia="pl-PL"/>
        </w:rPr>
      </w:pPr>
      <w:r w:rsidRPr="002D5127">
        <w:rPr>
          <w:rFonts w:ascii="Tahoma" w:hAnsi="Tahoma" w:cs="Tahoma"/>
          <w:b/>
          <w:iCs/>
          <w:color w:val="FF0000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</w:rPr>
        <w:t>przekazuje się w postaci elektronicznej i opatruje się kwalifikowanym podpisem elektronicznym, podpisem zaufanym lub podpisem osobistym</w:t>
      </w:r>
    </w:p>
    <w:p w14:paraId="065D8554" w14:textId="386E22AA" w:rsidR="0062558D" w:rsidRPr="002D5127" w:rsidRDefault="0062558D" w:rsidP="0062558D">
      <w:pPr>
        <w:adjustRightInd w:val="0"/>
        <w:ind w:left="5040" w:firstLine="720"/>
        <w:jc w:val="right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</w:rPr>
        <w:lastRenderedPageBreak/>
        <w:t>Załącznik Nr 6 do SWZ – wykaz osób</w:t>
      </w:r>
    </w:p>
    <w:p w14:paraId="72870D74" w14:textId="77777777" w:rsidR="00D8441B" w:rsidRDefault="00D8441B" w:rsidP="00F60EC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22D24551" w14:textId="396854B9" w:rsidR="00F60EC6" w:rsidRPr="002D5127" w:rsidRDefault="00F60EC6" w:rsidP="00F60EC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2D5127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4CD0A3AF" w14:textId="77777777" w:rsidR="0062558D" w:rsidRPr="002D5127" w:rsidRDefault="0062558D" w:rsidP="0073352A">
      <w:pPr>
        <w:adjustRightInd w:val="0"/>
        <w:rPr>
          <w:rFonts w:ascii="Tahoma" w:hAnsi="Tahoma" w:cs="Tahoma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62558D" w:rsidRPr="002D5127" w14:paraId="25155B84" w14:textId="77777777" w:rsidTr="009B422D">
        <w:trPr>
          <w:trHeight w:val="1030"/>
        </w:trPr>
        <w:tc>
          <w:tcPr>
            <w:tcW w:w="5098" w:type="dxa"/>
          </w:tcPr>
          <w:p w14:paraId="7B2444F1" w14:textId="77777777" w:rsidR="0062558D" w:rsidRPr="002D5127" w:rsidRDefault="0062558D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3975BF9F" w14:textId="77777777" w:rsidR="0062558D" w:rsidRPr="002D5127" w:rsidRDefault="0062558D" w:rsidP="009B422D">
            <w:pPr>
              <w:rPr>
                <w:rFonts w:ascii="Tahoma" w:hAnsi="Tahoma" w:cs="Tahoma"/>
              </w:rPr>
            </w:pPr>
          </w:p>
          <w:p w14:paraId="75450A27" w14:textId="77777777" w:rsidR="0062558D" w:rsidRPr="002D5127" w:rsidRDefault="0062558D" w:rsidP="009B422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74A380BC" w14:textId="77777777" w:rsidR="0062558D" w:rsidRPr="002D5127" w:rsidRDefault="0062558D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3F8EB531" w14:textId="77777777" w:rsidR="0062558D" w:rsidRPr="002D5127" w:rsidRDefault="0062558D" w:rsidP="009B422D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60C9ED3E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3D9F5890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</w:tbl>
    <w:p w14:paraId="3F648A34" w14:textId="77777777" w:rsidR="0062558D" w:rsidRPr="002D5127" w:rsidRDefault="0062558D" w:rsidP="0062558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</w:t>
      </w:r>
    </w:p>
    <w:p w14:paraId="0F16D006" w14:textId="77777777" w:rsidR="0062558D" w:rsidRPr="002D5127" w:rsidRDefault="0062558D" w:rsidP="0062558D">
      <w:pPr>
        <w:adjustRightInd w:val="0"/>
        <w:jc w:val="center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</w:rPr>
        <w:t>WYKAZ OSÓB</w:t>
      </w:r>
    </w:p>
    <w:p w14:paraId="0CC89F37" w14:textId="5A22E9EF" w:rsidR="00BB07A9" w:rsidRDefault="00B20F2C" w:rsidP="00BB07A9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2D5127">
        <w:rPr>
          <w:rFonts w:ascii="Tahoma" w:hAnsi="Tahoma" w:cs="Tahoma"/>
          <w:b w:val="0"/>
          <w:bCs w:val="0"/>
          <w:sz w:val="22"/>
          <w:szCs w:val="22"/>
        </w:rPr>
        <w:t>Przystępując do udziału w postępowaniu o udzielenie zamówienia publicznego</w:t>
      </w:r>
      <w:r w:rsidR="00BB07A9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BB07A9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0875592F" w14:textId="77777777" w:rsidR="00B9092F" w:rsidRPr="00B9092F" w:rsidRDefault="00B9092F" w:rsidP="00B9092F">
      <w:pPr>
        <w:rPr>
          <w:lang w:eastAsia="ar-SA"/>
        </w:rPr>
      </w:pPr>
    </w:p>
    <w:p w14:paraId="4AAD0F89" w14:textId="77777777" w:rsidR="00A3597C" w:rsidRPr="00596705" w:rsidRDefault="00A3597C" w:rsidP="00A3597C">
      <w:pPr>
        <w:jc w:val="center"/>
        <w:rPr>
          <w:rFonts w:ascii="Tahoma" w:hAnsi="Tahoma" w:cs="Tahoma"/>
          <w:bCs/>
          <w:i/>
          <w:iCs/>
          <w:sz w:val="16"/>
          <w:szCs w:val="16"/>
        </w:rPr>
      </w:pPr>
      <w:r w:rsidRPr="00A3597C">
        <w:rPr>
          <w:rFonts w:ascii="Tahoma" w:hAnsi="Tahoma" w:cs="Tahoma"/>
          <w:b/>
          <w:sz w:val="28"/>
          <w:szCs w:val="28"/>
        </w:rPr>
        <w:t>Dokumentacja projektowa budowy i przebudowy drogi w ulicy Morcinka w Nysie</w:t>
      </w:r>
      <w:r w:rsidRPr="00596705">
        <w:rPr>
          <w:rFonts w:ascii="Tahoma" w:hAnsi="Tahoma" w:cs="Tahoma"/>
          <w:bCs/>
          <w:i/>
          <w:iCs/>
          <w:sz w:val="16"/>
          <w:szCs w:val="16"/>
        </w:rPr>
        <w:t>.</w:t>
      </w:r>
    </w:p>
    <w:p w14:paraId="69B6BEE3" w14:textId="77777777" w:rsidR="00B20F2C" w:rsidRPr="002D5127" w:rsidRDefault="00B20F2C" w:rsidP="00B20F2C">
      <w:pPr>
        <w:pStyle w:val="podstawowy"/>
        <w:ind w:firstLine="0"/>
        <w:jc w:val="center"/>
        <w:rPr>
          <w:rFonts w:ascii="Tahoma" w:hAnsi="Tahoma" w:cs="Tahoma"/>
          <w:b/>
          <w:sz w:val="28"/>
          <w:szCs w:val="28"/>
        </w:rPr>
      </w:pPr>
    </w:p>
    <w:p w14:paraId="30FAF88F" w14:textId="1819AB6F" w:rsidR="005730FA" w:rsidRPr="002D5127" w:rsidRDefault="0062558D" w:rsidP="005730FA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przedkładam/y </w:t>
      </w:r>
      <w:r w:rsidRPr="002D5127">
        <w:rPr>
          <w:rFonts w:ascii="Tahoma" w:hAnsi="Tahoma" w:cs="Tahoma"/>
          <w:b/>
          <w:bCs/>
        </w:rPr>
        <w:t>wykaz osób,</w:t>
      </w:r>
      <w:r w:rsidRPr="002D5127">
        <w:rPr>
          <w:rFonts w:ascii="Tahoma" w:hAnsi="Tahoma" w:cs="Tahoma"/>
        </w:rPr>
        <w:t xml:space="preserve"> </w:t>
      </w:r>
      <w:r w:rsidR="005730FA" w:rsidRPr="002D5127">
        <w:rPr>
          <w:rFonts w:ascii="Tahoma" w:hAnsi="Tahoma" w:cs="Tahoma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</w:p>
    <w:p w14:paraId="50DAC994" w14:textId="77777777" w:rsidR="0062558D" w:rsidRPr="002D5127" w:rsidRDefault="0062558D" w:rsidP="0062558D">
      <w:pPr>
        <w:adjustRightInd w:val="0"/>
        <w:jc w:val="both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112"/>
        <w:gridCol w:w="3824"/>
        <w:gridCol w:w="1418"/>
        <w:gridCol w:w="2120"/>
      </w:tblGrid>
      <w:tr w:rsidR="0062558D" w:rsidRPr="002D5127" w14:paraId="0F39BC63" w14:textId="77777777" w:rsidTr="00E61A57">
        <w:tc>
          <w:tcPr>
            <w:tcW w:w="0" w:type="auto"/>
          </w:tcPr>
          <w:p w14:paraId="747419DD" w14:textId="77777777" w:rsidR="0062558D" w:rsidRPr="002D5127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2112" w:type="dxa"/>
          </w:tcPr>
          <w:p w14:paraId="25113117" w14:textId="77777777" w:rsidR="0062558D" w:rsidRPr="002D5127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3824" w:type="dxa"/>
          </w:tcPr>
          <w:p w14:paraId="1F95184C" w14:textId="77777777" w:rsidR="0062558D" w:rsidRPr="002D5127" w:rsidRDefault="0062558D" w:rsidP="009B422D">
            <w:pPr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2D5127">
              <w:rPr>
                <w:rFonts w:ascii="Tahoma" w:hAnsi="Tahoma" w:cs="Tahoma"/>
                <w:bCs/>
                <w:sz w:val="16"/>
                <w:szCs w:val="16"/>
              </w:rPr>
              <w:t>Opis kwalifikacji zawodowych, doświadczenia i wykształcenia potwierdzający spełnienie</w:t>
            </w:r>
          </w:p>
          <w:p w14:paraId="35D1E664" w14:textId="77777777" w:rsidR="0062558D" w:rsidRPr="002D5127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bCs/>
                <w:sz w:val="16"/>
                <w:szCs w:val="16"/>
              </w:rPr>
              <w:t xml:space="preserve">warunku określonego w SWZ  </w:t>
            </w:r>
          </w:p>
          <w:p w14:paraId="50804871" w14:textId="77777777" w:rsidR="0062558D" w:rsidRPr="002D5127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4680724" w14:textId="77777777" w:rsidR="0062558D" w:rsidRPr="002D5127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Zakres</w:t>
            </w:r>
          </w:p>
          <w:p w14:paraId="05E6E618" w14:textId="77777777" w:rsidR="0062558D" w:rsidRPr="002D5127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wykonywanych</w:t>
            </w:r>
          </w:p>
          <w:p w14:paraId="0615DD6C" w14:textId="77777777" w:rsidR="0062558D" w:rsidRPr="002D5127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czynności przy</w:t>
            </w:r>
          </w:p>
          <w:p w14:paraId="0FDC1C47" w14:textId="77777777" w:rsidR="0062558D" w:rsidRPr="002D5127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realizacji zadania</w:t>
            </w:r>
          </w:p>
        </w:tc>
        <w:tc>
          <w:tcPr>
            <w:tcW w:w="2120" w:type="dxa"/>
          </w:tcPr>
          <w:p w14:paraId="0A35916F" w14:textId="77777777" w:rsidR="0062558D" w:rsidRPr="002D5127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informacja o podstawie do dysponowania osobą</w:t>
            </w:r>
          </w:p>
          <w:p w14:paraId="4419074C" w14:textId="77777777" w:rsidR="0062558D" w:rsidRPr="002D5127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2558D" w:rsidRPr="002D5127" w14:paraId="7B07329B" w14:textId="77777777" w:rsidTr="00E61A57">
        <w:tc>
          <w:tcPr>
            <w:tcW w:w="0" w:type="auto"/>
          </w:tcPr>
          <w:p w14:paraId="34FCEA46" w14:textId="77777777" w:rsidR="0062558D" w:rsidRPr="002D5127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1</w:t>
            </w:r>
          </w:p>
        </w:tc>
        <w:tc>
          <w:tcPr>
            <w:tcW w:w="2112" w:type="dxa"/>
          </w:tcPr>
          <w:p w14:paraId="65B43DC5" w14:textId="77777777" w:rsidR="0062558D" w:rsidRPr="002D5127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2</w:t>
            </w:r>
          </w:p>
        </w:tc>
        <w:tc>
          <w:tcPr>
            <w:tcW w:w="3824" w:type="dxa"/>
          </w:tcPr>
          <w:p w14:paraId="4EB28D33" w14:textId="77777777" w:rsidR="0062558D" w:rsidRPr="002D5127" w:rsidRDefault="0062558D" w:rsidP="009B422D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2D5127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1418" w:type="dxa"/>
          </w:tcPr>
          <w:p w14:paraId="32DFC72D" w14:textId="77777777" w:rsidR="0062558D" w:rsidRPr="002D5127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4</w:t>
            </w:r>
          </w:p>
        </w:tc>
        <w:tc>
          <w:tcPr>
            <w:tcW w:w="2120" w:type="dxa"/>
          </w:tcPr>
          <w:p w14:paraId="4DE8E788" w14:textId="77777777" w:rsidR="0062558D" w:rsidRPr="002D5127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5</w:t>
            </w:r>
          </w:p>
        </w:tc>
      </w:tr>
      <w:tr w:rsidR="0062558D" w:rsidRPr="002D5127" w14:paraId="4BEE0873" w14:textId="77777777" w:rsidTr="00E61A57">
        <w:tc>
          <w:tcPr>
            <w:tcW w:w="0" w:type="auto"/>
          </w:tcPr>
          <w:p w14:paraId="0D115760" w14:textId="77777777" w:rsidR="0062558D" w:rsidRPr="002D5127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74DF1AE7" w14:textId="77777777" w:rsidR="0062558D" w:rsidRPr="002D5127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2E18112C" w14:textId="77777777" w:rsidR="0062558D" w:rsidRPr="002D5127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6C578532" w14:textId="77777777" w:rsidR="0062558D" w:rsidRPr="002D5127" w:rsidRDefault="0062558D" w:rsidP="009B422D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749DC28D" w14:textId="77777777" w:rsidR="0062558D" w:rsidRPr="002D5127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633D90EF" w14:textId="77777777" w:rsidR="0062558D" w:rsidRPr="002D5127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62558D" w:rsidRPr="002D5127" w14:paraId="61360B0C" w14:textId="77777777" w:rsidTr="00E61A57">
        <w:tc>
          <w:tcPr>
            <w:tcW w:w="0" w:type="auto"/>
          </w:tcPr>
          <w:p w14:paraId="05C705A3" w14:textId="77777777" w:rsidR="0062558D" w:rsidRPr="002D5127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3F2FFA3C" w14:textId="77777777" w:rsidR="0062558D" w:rsidRPr="002D5127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3B532562" w14:textId="77777777" w:rsidR="0062558D" w:rsidRPr="002D5127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7FCDF32B" w14:textId="77777777" w:rsidR="0062558D" w:rsidRPr="002D5127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1AF6BF45" w14:textId="77777777" w:rsidR="0062558D" w:rsidRPr="002D5127" w:rsidRDefault="0062558D" w:rsidP="009B422D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07147D48" w14:textId="77777777" w:rsidR="0062558D" w:rsidRPr="002D5127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3816E403" w14:textId="77777777" w:rsidR="0062558D" w:rsidRPr="002D5127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EB0DA9" w:rsidRPr="002D5127" w14:paraId="19FF34B5" w14:textId="77777777" w:rsidTr="00E61A57">
        <w:tc>
          <w:tcPr>
            <w:tcW w:w="0" w:type="auto"/>
          </w:tcPr>
          <w:p w14:paraId="19BE219E" w14:textId="77777777" w:rsidR="00EB0DA9" w:rsidRPr="002D5127" w:rsidRDefault="00EB0DA9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04E1B339" w14:textId="77777777" w:rsidR="00EB0DA9" w:rsidRPr="002D5127" w:rsidRDefault="00EB0DA9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2E1C7CF9" w14:textId="6E95D38D" w:rsidR="00EB0DA9" w:rsidRPr="002D5127" w:rsidRDefault="00EB0DA9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15F31661" w14:textId="77777777" w:rsidR="00EB0DA9" w:rsidRPr="002D5127" w:rsidRDefault="00EB0DA9" w:rsidP="009B422D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29AE4A60" w14:textId="77777777" w:rsidR="00EB0DA9" w:rsidRPr="002D5127" w:rsidRDefault="00EB0DA9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1E681520" w14:textId="77777777" w:rsidR="00EB0DA9" w:rsidRPr="002D5127" w:rsidRDefault="00EB0DA9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D51562" w:rsidRPr="002D5127" w14:paraId="096F50FC" w14:textId="77777777" w:rsidTr="00E61A57">
        <w:tc>
          <w:tcPr>
            <w:tcW w:w="0" w:type="auto"/>
          </w:tcPr>
          <w:p w14:paraId="42F286CA" w14:textId="77777777" w:rsidR="00D51562" w:rsidRDefault="00D51562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49B5B259" w14:textId="6D29C0DB" w:rsidR="00D51562" w:rsidRPr="002D5127" w:rsidRDefault="00D51562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5A87D287" w14:textId="77777777" w:rsidR="00D51562" w:rsidRPr="002D5127" w:rsidRDefault="00D51562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27A468D9" w14:textId="77777777" w:rsidR="00D51562" w:rsidRPr="002D5127" w:rsidRDefault="00D51562" w:rsidP="009B422D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69572492" w14:textId="77777777" w:rsidR="00D51562" w:rsidRPr="002D5127" w:rsidRDefault="00D51562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4F22E9C7" w14:textId="77777777" w:rsidR="00D51562" w:rsidRPr="002D5127" w:rsidRDefault="00D51562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</w:tbl>
    <w:p w14:paraId="7152C1E5" w14:textId="77777777" w:rsidR="0062558D" w:rsidRPr="002D5127" w:rsidRDefault="0062558D" w:rsidP="0062558D">
      <w:pPr>
        <w:adjustRightInd w:val="0"/>
        <w:rPr>
          <w:rFonts w:ascii="Tahoma" w:hAnsi="Tahoma" w:cs="Tahoma"/>
          <w:bCs/>
          <w:sz w:val="16"/>
          <w:szCs w:val="16"/>
        </w:rPr>
      </w:pPr>
      <w:r w:rsidRPr="002D5127">
        <w:rPr>
          <w:rFonts w:ascii="Tahoma" w:hAnsi="Tahoma" w:cs="Tahoma"/>
          <w:bCs/>
          <w:sz w:val="16"/>
          <w:szCs w:val="16"/>
        </w:rPr>
        <w:t>Oświadczam/my*, że:</w:t>
      </w:r>
    </w:p>
    <w:p w14:paraId="0EE555AC" w14:textId="77777777" w:rsidR="0062558D" w:rsidRPr="002D5127" w:rsidRDefault="0062558D" w:rsidP="0062558D">
      <w:pPr>
        <w:adjustRightInd w:val="0"/>
        <w:rPr>
          <w:rFonts w:ascii="Tahoma" w:hAnsi="Tahoma" w:cs="Tahoma"/>
          <w:bCs/>
          <w:sz w:val="16"/>
          <w:szCs w:val="16"/>
        </w:rPr>
      </w:pPr>
      <w:r w:rsidRPr="002D5127">
        <w:rPr>
          <w:rFonts w:ascii="Tahoma" w:hAnsi="Tahoma" w:cs="Tahoma"/>
          <w:bCs/>
          <w:sz w:val="16"/>
          <w:szCs w:val="16"/>
        </w:rPr>
        <w:t>a)</w:t>
      </w:r>
      <w:r w:rsidRPr="002D5127">
        <w:rPr>
          <w:rFonts w:ascii="Tahoma" w:hAnsi="Tahoma" w:cs="Tahoma"/>
          <w:bCs/>
          <w:sz w:val="16"/>
          <w:szCs w:val="16"/>
        </w:rPr>
        <w:tab/>
        <w:t>dysponujemy osobami wskazanymi w poz. ………. wykazu,</w:t>
      </w:r>
    </w:p>
    <w:p w14:paraId="0F14551E" w14:textId="77777777" w:rsidR="0062558D" w:rsidRPr="002D5127" w:rsidRDefault="0062558D" w:rsidP="0062558D">
      <w:pPr>
        <w:adjustRightInd w:val="0"/>
        <w:ind w:left="720" w:hanging="720"/>
        <w:jc w:val="both"/>
        <w:rPr>
          <w:rFonts w:ascii="Tahoma" w:hAnsi="Tahoma" w:cs="Tahoma"/>
          <w:bCs/>
          <w:sz w:val="16"/>
          <w:szCs w:val="16"/>
        </w:rPr>
      </w:pPr>
      <w:r w:rsidRPr="002D5127">
        <w:rPr>
          <w:rFonts w:ascii="Tahoma" w:hAnsi="Tahoma" w:cs="Tahoma"/>
          <w:bCs/>
          <w:sz w:val="16"/>
          <w:szCs w:val="16"/>
        </w:rPr>
        <w:t>b)</w:t>
      </w:r>
      <w:r w:rsidRPr="002D5127">
        <w:rPr>
          <w:rFonts w:ascii="Tahoma" w:hAnsi="Tahoma" w:cs="Tahoma"/>
          <w:bCs/>
          <w:sz w:val="16"/>
          <w:szCs w:val="16"/>
        </w:rPr>
        <w:tab/>
        <w:t>nie dysponujemy osobami wskazanymi w poz. ……….wykazu, lecz polegając na osobach zdolnych do wykonania zamówienia innych podmiotów na zasadach określonych w Pzp, będziemy dysponować tymi osobami na potwierdzenie czego załączam/my*oświadczenie/dokumenty wskazane w SWZ</w:t>
      </w:r>
    </w:p>
    <w:p w14:paraId="1A122B21" w14:textId="77777777" w:rsidR="0062558D" w:rsidRPr="002D5127" w:rsidRDefault="0062558D" w:rsidP="0062558D">
      <w:pPr>
        <w:adjustRightInd w:val="0"/>
        <w:ind w:left="720" w:hanging="720"/>
        <w:rPr>
          <w:rFonts w:ascii="Tahoma" w:hAnsi="Tahoma" w:cs="Tahoma"/>
          <w:sz w:val="16"/>
          <w:szCs w:val="16"/>
        </w:rPr>
      </w:pPr>
      <w:r w:rsidRPr="002D5127">
        <w:rPr>
          <w:rFonts w:ascii="Tahoma" w:hAnsi="Tahoma" w:cs="Tahoma"/>
          <w:bCs/>
          <w:sz w:val="16"/>
          <w:szCs w:val="16"/>
        </w:rPr>
        <w:t>c)</w:t>
      </w:r>
      <w:r w:rsidRPr="002D5127">
        <w:rPr>
          <w:rFonts w:ascii="Tahoma" w:hAnsi="Tahoma" w:cs="Tahoma"/>
          <w:bCs/>
          <w:sz w:val="16"/>
          <w:szCs w:val="16"/>
        </w:rPr>
        <w:tab/>
        <w:t>oświadczam/my*, że osoby, które będą uczestniczyć w wykonaniu zamówienia, posiadają wymagane uprawnienia opisane w SWZ.</w:t>
      </w:r>
    </w:p>
    <w:p w14:paraId="3369F037" w14:textId="77777777" w:rsidR="00EB0DA9" w:rsidRPr="002D5127" w:rsidRDefault="00EB0DA9" w:rsidP="0062558D">
      <w:pPr>
        <w:rPr>
          <w:rFonts w:ascii="Tahoma" w:hAnsi="Tahoma" w:cs="Tahoma"/>
        </w:rPr>
      </w:pPr>
    </w:p>
    <w:p w14:paraId="0824C298" w14:textId="30471E80" w:rsidR="0062558D" w:rsidRPr="002D5127" w:rsidRDefault="0062558D" w:rsidP="0062558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0549ECC2" w14:textId="77777777" w:rsidR="0062558D" w:rsidRPr="002D5127" w:rsidRDefault="0062558D" w:rsidP="0062558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2558D" w:rsidRPr="002D5127" w14:paraId="40E03978" w14:textId="77777777" w:rsidTr="009B422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0E6DD95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3CF92B2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1D3B69EB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5B1924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upoważnionej(nych) do podpisania niniejszej oferty w imieniu Wykonawcy(ów)</w:t>
            </w:r>
          </w:p>
        </w:tc>
      </w:tr>
      <w:tr w:rsidR="0062558D" w:rsidRPr="002D5127" w14:paraId="6B69F369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7EBFC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</w:p>
          <w:p w14:paraId="7E94DF9C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53654D" w14:textId="77777777" w:rsidR="0062558D" w:rsidRPr="002D5127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F7BE" w14:textId="77777777" w:rsidR="0062558D" w:rsidRPr="002D5127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2558D" w:rsidRPr="002D5127" w14:paraId="7346D3AC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09511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</w:p>
          <w:p w14:paraId="07037137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1AFBC3" w14:textId="77777777" w:rsidR="0062558D" w:rsidRPr="002D5127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924D4" w14:textId="77777777" w:rsidR="0062558D" w:rsidRPr="002D5127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F40D5EE" w14:textId="77777777" w:rsidR="0062558D" w:rsidRPr="002D5127" w:rsidRDefault="0062558D" w:rsidP="0062558D">
      <w:pPr>
        <w:rPr>
          <w:rFonts w:ascii="Tahoma" w:hAnsi="Tahoma" w:cs="Tahoma"/>
        </w:rPr>
      </w:pPr>
    </w:p>
    <w:p w14:paraId="255C0AC4" w14:textId="77777777" w:rsidR="0062558D" w:rsidRPr="002D5127" w:rsidRDefault="0062558D" w:rsidP="0062558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717014F8" w14:textId="254B90B1" w:rsidR="0062558D" w:rsidRPr="002D5127" w:rsidRDefault="0062558D" w:rsidP="00C32D82">
      <w:pPr>
        <w:adjustRightInd w:val="0"/>
        <w:jc w:val="right"/>
        <w:rPr>
          <w:rFonts w:ascii="Tahoma" w:hAnsi="Tahoma" w:cs="Tahoma"/>
          <w:b/>
          <w:bCs/>
        </w:rPr>
      </w:pPr>
    </w:p>
    <w:p w14:paraId="6B196D91" w14:textId="77777777" w:rsidR="00D8441B" w:rsidRDefault="00D8441B" w:rsidP="00C32D82">
      <w:pPr>
        <w:adjustRightInd w:val="0"/>
        <w:jc w:val="right"/>
        <w:rPr>
          <w:rFonts w:ascii="Tahoma" w:hAnsi="Tahoma" w:cs="Tahoma"/>
          <w:b/>
          <w:bCs/>
        </w:rPr>
      </w:pPr>
    </w:p>
    <w:p w14:paraId="4C026CBE" w14:textId="0F4E83BF" w:rsidR="00C32D82" w:rsidRPr="002D5127" w:rsidRDefault="00BB07A9" w:rsidP="00D51562">
      <w:pPr>
        <w:suppressAutoHyphens w:val="0"/>
        <w:autoSpaceDE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  <w:r w:rsidR="00C32D82" w:rsidRPr="002D5127">
        <w:rPr>
          <w:rFonts w:ascii="Tahoma" w:hAnsi="Tahoma" w:cs="Tahoma"/>
          <w:b/>
          <w:bCs/>
        </w:rPr>
        <w:lastRenderedPageBreak/>
        <w:t xml:space="preserve">Załącznik Nr </w:t>
      </w:r>
      <w:r w:rsidR="00E92C6F" w:rsidRPr="002D5127">
        <w:rPr>
          <w:rFonts w:ascii="Tahoma" w:hAnsi="Tahoma" w:cs="Tahoma"/>
          <w:b/>
          <w:bCs/>
        </w:rPr>
        <w:t>7</w:t>
      </w:r>
      <w:r w:rsidR="00C32D82" w:rsidRPr="002D5127">
        <w:rPr>
          <w:rFonts w:ascii="Tahoma" w:hAnsi="Tahoma" w:cs="Tahoma"/>
          <w:b/>
          <w:bCs/>
        </w:rPr>
        <w:t xml:space="preserve"> do SWZ – oświadczenie o przynależności lub braku przynależności</w:t>
      </w:r>
    </w:p>
    <w:p w14:paraId="4A53F90A" w14:textId="77777777" w:rsidR="00D8441B" w:rsidRDefault="00D8441B" w:rsidP="00F60EC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6B8EF24D" w14:textId="498D3C6D" w:rsidR="00F60EC6" w:rsidRPr="002D5127" w:rsidRDefault="00F60EC6" w:rsidP="00F60EC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2D5127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59A0093B" w14:textId="77777777" w:rsidR="00F60EC6" w:rsidRPr="002D5127" w:rsidRDefault="00F60EC6" w:rsidP="00C32D82">
      <w:pPr>
        <w:adjustRightInd w:val="0"/>
        <w:jc w:val="right"/>
        <w:rPr>
          <w:rFonts w:ascii="Tahoma" w:hAnsi="Tahoma" w:cs="Tahoma"/>
          <w:b/>
          <w:bCs/>
        </w:rPr>
      </w:pPr>
    </w:p>
    <w:p w14:paraId="14128FC4" w14:textId="77777777" w:rsidR="00C32D82" w:rsidRPr="002D5127" w:rsidRDefault="00C32D82" w:rsidP="00C32D82">
      <w:pPr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C32D82" w:rsidRPr="002D5127" w14:paraId="4BBD2B30" w14:textId="77777777" w:rsidTr="00C32D82">
        <w:trPr>
          <w:trHeight w:val="1030"/>
        </w:trPr>
        <w:tc>
          <w:tcPr>
            <w:tcW w:w="5098" w:type="dxa"/>
          </w:tcPr>
          <w:p w14:paraId="27220468" w14:textId="77777777" w:rsidR="00C32D82" w:rsidRPr="002D5127" w:rsidRDefault="00C32D82" w:rsidP="00C32D82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5F0FD814" w14:textId="77777777" w:rsidR="00C32D82" w:rsidRPr="002D5127" w:rsidRDefault="00C32D82" w:rsidP="00C32D82">
            <w:pPr>
              <w:rPr>
                <w:rFonts w:ascii="Tahoma" w:hAnsi="Tahoma" w:cs="Tahoma"/>
              </w:rPr>
            </w:pPr>
          </w:p>
          <w:p w14:paraId="7DE17059" w14:textId="77777777" w:rsidR="00C32D82" w:rsidRPr="002D5127" w:rsidRDefault="00C32D82" w:rsidP="00C32D82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4C9FF48D" w14:textId="77777777" w:rsidR="00C32D82" w:rsidRPr="002D5127" w:rsidRDefault="00C32D82" w:rsidP="00C32D82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2F75A68E" w14:textId="77777777" w:rsidR="00C32D82" w:rsidRPr="002D5127" w:rsidRDefault="00C32D82" w:rsidP="00C32D82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4F836D8D" w14:textId="77777777" w:rsidR="00C32D82" w:rsidRPr="002D5127" w:rsidRDefault="00C32D82" w:rsidP="00C32D82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000E9D82" w14:textId="77777777" w:rsidR="00C32D82" w:rsidRPr="002D5127" w:rsidRDefault="00C32D82" w:rsidP="00C32D82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</w:tbl>
    <w:p w14:paraId="332EBBAA" w14:textId="77777777" w:rsidR="00C32D82" w:rsidRPr="002D5127" w:rsidRDefault="00C32D82" w:rsidP="00C32D82">
      <w:pPr>
        <w:rPr>
          <w:rFonts w:ascii="Tahoma" w:hAnsi="Tahoma" w:cs="Tahoma"/>
          <w:b/>
          <w:bCs/>
        </w:rPr>
      </w:pPr>
    </w:p>
    <w:p w14:paraId="22E2271A" w14:textId="25F4455F" w:rsidR="00C32D82" w:rsidRPr="002D5127" w:rsidRDefault="00C32D82" w:rsidP="00C32D82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  <w:bCs/>
        </w:rPr>
        <w:t xml:space="preserve">Oświadczenie o przynależności lub braku przynależności do tej samej grupy kapitałowej </w:t>
      </w:r>
      <w:r w:rsidRPr="002D5127">
        <w:rPr>
          <w:rFonts w:ascii="Tahoma" w:hAnsi="Tahoma" w:cs="Tahoma"/>
          <w:b/>
        </w:rPr>
        <w:t xml:space="preserve">o której mowa w art. </w:t>
      </w:r>
      <w:r w:rsidR="00E92C6F" w:rsidRPr="002D5127">
        <w:rPr>
          <w:rFonts w:ascii="Tahoma" w:hAnsi="Tahoma" w:cs="Tahoma"/>
          <w:b/>
        </w:rPr>
        <w:t xml:space="preserve">108 ust.1 pkt. 5 </w:t>
      </w:r>
      <w:r w:rsidRPr="002D5127">
        <w:rPr>
          <w:rFonts w:ascii="Tahoma" w:hAnsi="Tahoma" w:cs="Tahoma"/>
          <w:b/>
        </w:rPr>
        <w:t xml:space="preserve"> Ustawy Pzp</w:t>
      </w:r>
    </w:p>
    <w:p w14:paraId="2716221C" w14:textId="77777777" w:rsidR="00E61A57" w:rsidRPr="002D5127" w:rsidRDefault="00E61A57" w:rsidP="00C32D82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44F10E58" w14:textId="53A19249" w:rsidR="00BB07A9" w:rsidRDefault="00E61A57" w:rsidP="00BB07A9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2D5127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BB07A9">
        <w:rPr>
          <w:rFonts w:ascii="Tahoma" w:hAnsi="Tahoma" w:cs="Tahoma"/>
          <w:b w:val="0"/>
          <w:bCs w:val="0"/>
          <w:sz w:val="22"/>
          <w:szCs w:val="22"/>
        </w:rPr>
        <w:t>publicznego</w:t>
      </w:r>
      <w:r w:rsidR="00BB07A9" w:rsidRPr="00BB07A9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BB07A9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7875E058" w14:textId="77777777" w:rsidR="00BB07A9" w:rsidRPr="00BB07A9" w:rsidRDefault="00BB07A9" w:rsidP="00BB07A9">
      <w:pPr>
        <w:rPr>
          <w:lang w:eastAsia="ar-SA"/>
        </w:rPr>
      </w:pPr>
    </w:p>
    <w:p w14:paraId="6C39CBD7" w14:textId="77777777" w:rsidR="00A3597C" w:rsidRPr="00596705" w:rsidRDefault="00A3597C" w:rsidP="00A3597C">
      <w:pPr>
        <w:jc w:val="center"/>
        <w:rPr>
          <w:rFonts w:ascii="Tahoma" w:hAnsi="Tahoma" w:cs="Tahoma"/>
          <w:bCs/>
          <w:i/>
          <w:iCs/>
          <w:sz w:val="16"/>
          <w:szCs w:val="16"/>
        </w:rPr>
      </w:pPr>
      <w:r w:rsidRPr="00A3597C">
        <w:rPr>
          <w:rFonts w:ascii="Tahoma" w:hAnsi="Tahoma" w:cs="Tahoma"/>
          <w:b/>
          <w:sz w:val="28"/>
          <w:szCs w:val="28"/>
        </w:rPr>
        <w:t>Dokumentacja projektowa budowy i przebudowy drogi w ulicy Morcinka w Nysie</w:t>
      </w:r>
      <w:r w:rsidRPr="00596705">
        <w:rPr>
          <w:rFonts w:ascii="Tahoma" w:hAnsi="Tahoma" w:cs="Tahoma"/>
          <w:bCs/>
          <w:i/>
          <w:iCs/>
          <w:sz w:val="16"/>
          <w:szCs w:val="16"/>
        </w:rPr>
        <w:t>.</w:t>
      </w:r>
    </w:p>
    <w:p w14:paraId="3D375648" w14:textId="77777777" w:rsidR="00B20F2C" w:rsidRPr="002D5127" w:rsidRDefault="00B20F2C" w:rsidP="00B20F2C">
      <w:pPr>
        <w:pStyle w:val="podstawowy"/>
        <w:ind w:firstLine="0"/>
        <w:jc w:val="center"/>
        <w:rPr>
          <w:rFonts w:ascii="Tahoma" w:hAnsi="Tahoma" w:cs="Tahoma"/>
          <w:b/>
          <w:sz w:val="28"/>
          <w:szCs w:val="28"/>
        </w:rPr>
      </w:pPr>
    </w:p>
    <w:p w14:paraId="7CC5607F" w14:textId="197DB355" w:rsidR="00C32D82" w:rsidRPr="002D5127" w:rsidRDefault="00C32D82" w:rsidP="00C32D82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jako wykonawca:</w:t>
      </w:r>
    </w:p>
    <w:p w14:paraId="3B13F42E" w14:textId="331DB3E9" w:rsidR="00C32D82" w:rsidRPr="002D5127" w:rsidRDefault="00C32D82" w:rsidP="00C32D82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nie należę* </w:t>
      </w:r>
      <w:r w:rsidRPr="002D5127">
        <w:rPr>
          <w:rFonts w:ascii="Tahoma" w:hAnsi="Tahoma" w:cs="Tahoma"/>
        </w:rPr>
        <w:t>do grupy kapitałowej**, w rozumieniu ustawy z dnia 16 lutego 2007</w:t>
      </w:r>
      <w:r w:rsidR="00211A26"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 xml:space="preserve">r. o ochronie </w:t>
      </w:r>
      <w:r w:rsidRPr="002D5127">
        <w:rPr>
          <w:rFonts w:ascii="Tahoma" w:hAnsi="Tahoma" w:cs="Tahoma"/>
        </w:rPr>
        <w:tab/>
        <w:t xml:space="preserve">konkurencji i konsumentów </w:t>
      </w:r>
      <w:r w:rsidR="00187C03">
        <w:rPr>
          <w:rFonts w:ascii="Tahoma" w:hAnsi="Tahoma" w:cs="Tahoma"/>
        </w:rPr>
        <w:t>(</w:t>
      </w:r>
      <w:r w:rsidR="00187C03">
        <w:rPr>
          <w:rFonts w:ascii="Tahoma" w:hAnsi="Tahoma" w:cs="Tahoma"/>
          <w:b/>
          <w:bCs/>
          <w:lang w:eastAsia="pl-PL"/>
        </w:rPr>
        <w:t>Dz.U.2021.275 t.j. z dnia 2021.02.11</w:t>
      </w:r>
      <w:r w:rsidR="00187C03">
        <w:rPr>
          <w:rFonts w:ascii="Tahoma" w:hAnsi="Tahoma" w:cs="Tahoma"/>
        </w:rPr>
        <w:t>.)</w:t>
      </w:r>
    </w:p>
    <w:p w14:paraId="078B4EEC" w14:textId="08FED428" w:rsidR="00C32D82" w:rsidRPr="002D5127" w:rsidRDefault="00C32D82" w:rsidP="00C32D82">
      <w:pPr>
        <w:adjustRightInd w:val="0"/>
        <w:ind w:left="709" w:hanging="709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należę*  </w:t>
      </w:r>
      <w:r w:rsidRPr="002D5127">
        <w:rPr>
          <w:rFonts w:ascii="Tahoma" w:hAnsi="Tahoma" w:cs="Tahoma"/>
        </w:rPr>
        <w:t>do grupy kapitałowej**, w rozumieniu ustawy z dnia 16 lutego 2007</w:t>
      </w:r>
      <w:r w:rsidR="00211A26"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 xml:space="preserve">r. o ochronie konkurencji i konsumentów </w:t>
      </w:r>
      <w:r w:rsidR="00187C03">
        <w:rPr>
          <w:rFonts w:ascii="Tahoma" w:hAnsi="Tahoma" w:cs="Tahoma"/>
        </w:rPr>
        <w:t>(</w:t>
      </w:r>
      <w:r w:rsidR="00187C03">
        <w:rPr>
          <w:rFonts w:ascii="Tahoma" w:hAnsi="Tahoma" w:cs="Tahoma"/>
          <w:b/>
          <w:bCs/>
          <w:lang w:eastAsia="pl-PL"/>
        </w:rPr>
        <w:t>Dz.U.2021.275 t.j. z dnia 2021.02.11</w:t>
      </w:r>
      <w:r w:rsidR="00187C03">
        <w:rPr>
          <w:rFonts w:ascii="Tahoma" w:hAnsi="Tahoma" w:cs="Tahoma"/>
        </w:rPr>
        <w:t xml:space="preserve">.), </w:t>
      </w:r>
      <w:r w:rsidRPr="002D5127">
        <w:rPr>
          <w:rFonts w:ascii="Tahoma" w:hAnsi="Tahoma" w:cs="Tahoma"/>
        </w:rPr>
        <w:t>w której skład wchodzą następujące podmioty:</w:t>
      </w:r>
    </w:p>
    <w:p w14:paraId="065F6EC8" w14:textId="77777777" w:rsidR="00C32D82" w:rsidRPr="002D5127" w:rsidRDefault="00C32D82" w:rsidP="00C32D82">
      <w:pPr>
        <w:adjustRightInd w:val="0"/>
        <w:rPr>
          <w:rFonts w:ascii="Tahoma" w:hAnsi="Tahoma" w:cs="Tahoma"/>
        </w:rPr>
      </w:pPr>
    </w:p>
    <w:p w14:paraId="1629A73B" w14:textId="77777777" w:rsidR="00C32D82" w:rsidRPr="002D5127" w:rsidRDefault="00C32D82" w:rsidP="00C32D82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2364413C" w14:textId="77777777" w:rsidR="00E92C6F" w:rsidRPr="002D5127" w:rsidRDefault="00C32D82" w:rsidP="00C32D82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</w:p>
    <w:p w14:paraId="57013B3A" w14:textId="6A56EA37" w:rsidR="00C32D82" w:rsidRPr="002D5127" w:rsidRDefault="00C32D82" w:rsidP="00E92C6F">
      <w:pPr>
        <w:adjustRightInd w:val="0"/>
        <w:ind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654A1422" w14:textId="77777777" w:rsidR="00C32D82" w:rsidRPr="002D5127" w:rsidRDefault="00C32D82" w:rsidP="00C32D82">
      <w:pPr>
        <w:adjustRightInd w:val="0"/>
        <w:rPr>
          <w:rFonts w:ascii="Tahoma" w:hAnsi="Tahoma" w:cs="Tahoma"/>
          <w:i/>
        </w:rPr>
      </w:pPr>
      <w:r w:rsidRPr="002D5127">
        <w:rPr>
          <w:rFonts w:ascii="Tahoma" w:hAnsi="Tahoma" w:cs="Tahoma"/>
        </w:rPr>
        <w:tab/>
        <w:t xml:space="preserve">                                        </w:t>
      </w:r>
      <w:r w:rsidRPr="002D5127">
        <w:rPr>
          <w:rFonts w:ascii="Tahoma" w:hAnsi="Tahoma" w:cs="Tahoma"/>
          <w:i/>
        </w:rPr>
        <w:t xml:space="preserve">( lub lista w załączeniu) </w:t>
      </w:r>
    </w:p>
    <w:p w14:paraId="3A0109F6" w14:textId="5C0F3580" w:rsidR="00E92C6F" w:rsidRPr="002D5127" w:rsidRDefault="00C32D82" w:rsidP="00E92C6F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  <w:i/>
          <w:iCs/>
        </w:rPr>
        <w:t xml:space="preserve">W przypadku przynależności do tej samej grupy kapitałowej wykonawca wraz z oświadczeniem </w:t>
      </w:r>
      <w:r w:rsidR="00E92C6F" w:rsidRPr="002D5127">
        <w:rPr>
          <w:rFonts w:ascii="Tahoma" w:hAnsi="Tahoma" w:cs="Tahoma"/>
          <w:b/>
          <w:bCs/>
          <w:i/>
          <w:iCs/>
        </w:rPr>
        <w:t xml:space="preserve">składa </w:t>
      </w:r>
      <w:r w:rsidR="00E92C6F" w:rsidRPr="002D5127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64305E80" w14:textId="77777777" w:rsidR="00E92C6F" w:rsidRPr="002D5127" w:rsidRDefault="00E92C6F" w:rsidP="00C32D82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053DCC20" w14:textId="77777777" w:rsidR="00C32D82" w:rsidRPr="002D5127" w:rsidRDefault="00C32D82" w:rsidP="00C32D82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ECC8812" w14:textId="77777777" w:rsidR="00C32D82" w:rsidRPr="002D5127" w:rsidRDefault="00C32D82" w:rsidP="00C32D82">
      <w:pPr>
        <w:ind w:left="426"/>
        <w:jc w:val="both"/>
        <w:rPr>
          <w:rFonts w:ascii="Tahoma" w:hAnsi="Tahoma" w:cs="Tahoma"/>
        </w:rPr>
      </w:pPr>
    </w:p>
    <w:p w14:paraId="778CE6F6" w14:textId="77777777" w:rsidR="00C32D82" w:rsidRPr="002D5127" w:rsidRDefault="00C32D82" w:rsidP="00C32D82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7385760E" w14:textId="77777777" w:rsidR="00C32D82" w:rsidRPr="002D5127" w:rsidRDefault="00C32D82" w:rsidP="00C32D82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74739524" w14:textId="77777777" w:rsidR="00C32D82" w:rsidRPr="002D5127" w:rsidRDefault="00C32D82" w:rsidP="00C32D82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C32D82" w:rsidRPr="002D5127" w14:paraId="01BA4316" w14:textId="77777777" w:rsidTr="00C32D82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12D8B9B" w14:textId="77777777" w:rsidR="00C32D82" w:rsidRPr="002D5127" w:rsidRDefault="00C32D82" w:rsidP="00C32D82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B5160CC" w14:textId="77777777" w:rsidR="00C32D82" w:rsidRPr="002D5127" w:rsidRDefault="00C32D82" w:rsidP="00C32D82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1BFB4163" w14:textId="77777777" w:rsidR="00C32D82" w:rsidRPr="002D5127" w:rsidRDefault="00C32D82" w:rsidP="00C32D82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082D30" w14:textId="77777777" w:rsidR="00C32D82" w:rsidRPr="002D5127" w:rsidRDefault="00C32D82" w:rsidP="00C32D82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upoważnionej(nych) do podpisania niniejszej oferty w imieniu Wykonawcy(ów)</w:t>
            </w:r>
          </w:p>
        </w:tc>
      </w:tr>
      <w:tr w:rsidR="00C32D82" w:rsidRPr="002D5127" w14:paraId="7D4C239D" w14:textId="77777777" w:rsidTr="00C32D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C62C1" w14:textId="77777777" w:rsidR="00C32D82" w:rsidRPr="002D5127" w:rsidRDefault="00C32D82" w:rsidP="00C32D82">
            <w:pPr>
              <w:jc w:val="center"/>
              <w:rPr>
                <w:rFonts w:ascii="Tahoma" w:hAnsi="Tahoma" w:cs="Tahoma"/>
              </w:rPr>
            </w:pPr>
          </w:p>
          <w:p w14:paraId="2D55760F" w14:textId="77777777" w:rsidR="00C32D82" w:rsidRPr="002D5127" w:rsidRDefault="00C32D82" w:rsidP="00C32D8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9EF62A" w14:textId="77777777" w:rsidR="00C32D82" w:rsidRPr="002D5127" w:rsidRDefault="00C32D82" w:rsidP="00C32D8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857E" w14:textId="77777777" w:rsidR="00C32D82" w:rsidRPr="002D5127" w:rsidRDefault="00C32D82" w:rsidP="00C32D8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C32D82" w:rsidRPr="002D5127" w14:paraId="69F1E4B9" w14:textId="77777777" w:rsidTr="00C32D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F2D00" w14:textId="77777777" w:rsidR="00C32D82" w:rsidRPr="002D5127" w:rsidRDefault="00C32D82" w:rsidP="00C32D82">
            <w:pPr>
              <w:jc w:val="center"/>
              <w:rPr>
                <w:rFonts w:ascii="Tahoma" w:hAnsi="Tahoma" w:cs="Tahoma"/>
              </w:rPr>
            </w:pPr>
          </w:p>
          <w:p w14:paraId="146E59A8" w14:textId="77777777" w:rsidR="00C32D82" w:rsidRPr="002D5127" w:rsidRDefault="00C32D82" w:rsidP="00C32D8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7230DC" w14:textId="77777777" w:rsidR="00C32D82" w:rsidRPr="002D5127" w:rsidRDefault="00C32D82" w:rsidP="00C32D8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55EA" w14:textId="77777777" w:rsidR="00C32D82" w:rsidRPr="002D5127" w:rsidRDefault="00C32D82" w:rsidP="00C32D8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032881A9" w14:textId="77777777" w:rsidR="0062558D" w:rsidRPr="002D5127" w:rsidRDefault="0062558D" w:rsidP="0062558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5F6802D2" w14:textId="77777777" w:rsidR="00C32D82" w:rsidRPr="002D5127" w:rsidRDefault="00C32D82" w:rsidP="00C32D82">
      <w:pPr>
        <w:ind w:left="3969"/>
        <w:rPr>
          <w:rFonts w:ascii="Tahoma" w:hAnsi="Tahoma" w:cs="Tahoma"/>
        </w:rPr>
      </w:pPr>
    </w:p>
    <w:p w14:paraId="34412C33" w14:textId="77777777" w:rsidR="00C32D82" w:rsidRPr="002D5127" w:rsidRDefault="00C32D82" w:rsidP="00C32D82">
      <w:pPr>
        <w:rPr>
          <w:rFonts w:ascii="Tahoma" w:hAnsi="Tahoma" w:cs="Tahoma"/>
          <w:b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 xml:space="preserve">Uwaga </w:t>
      </w:r>
    </w:p>
    <w:p w14:paraId="723378FC" w14:textId="77777777" w:rsidR="00C32D82" w:rsidRPr="002D5127" w:rsidRDefault="00C32D82" w:rsidP="00C32D82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i/>
          <w:iCs/>
          <w:sz w:val="16"/>
          <w:szCs w:val="16"/>
        </w:rPr>
        <w:t>*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3BB55707" w14:textId="77777777" w:rsidR="00C32D82" w:rsidRPr="002D5127" w:rsidRDefault="00C32D82" w:rsidP="00C32D82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>**</w:t>
      </w:r>
      <w:r w:rsidRPr="002D5127">
        <w:rPr>
          <w:rFonts w:ascii="Tahoma" w:hAnsi="Tahoma" w:cs="Tahoma"/>
          <w:i/>
          <w:iCs/>
          <w:sz w:val="16"/>
          <w:szCs w:val="16"/>
        </w:rPr>
        <w:t>zgodnie z art. 4 pkt. 14 ustawy z dnia 16 lutego 2007r. o ochronie konkurencji i konsumentów (Dz. U. Nr 50, poz. 331, z późn. zm.)przez grupę kapitałową rozumie się wszystkich przedsiębiorców, którzy są kontrolowani w sposób bezpośredni lub pośredni przez jednego przedsiębiorcę, w tym również tego przedsiębiorcę.</w:t>
      </w:r>
    </w:p>
    <w:p w14:paraId="03ED3739" w14:textId="77777777" w:rsidR="00A3597C" w:rsidRDefault="00A3597C" w:rsidP="00D8441B">
      <w:pPr>
        <w:ind w:firstLine="426"/>
        <w:jc w:val="right"/>
        <w:rPr>
          <w:rFonts w:ascii="Tahoma" w:hAnsi="Tahoma" w:cs="Tahoma"/>
          <w:b/>
          <w:bCs/>
        </w:rPr>
      </w:pPr>
    </w:p>
    <w:p w14:paraId="5833D93F" w14:textId="77777777" w:rsidR="00A3597C" w:rsidRDefault="00A3597C" w:rsidP="00D8441B">
      <w:pPr>
        <w:ind w:firstLine="426"/>
        <w:jc w:val="right"/>
        <w:rPr>
          <w:rFonts w:ascii="Tahoma" w:hAnsi="Tahoma" w:cs="Tahoma"/>
          <w:b/>
          <w:bCs/>
        </w:rPr>
      </w:pPr>
    </w:p>
    <w:p w14:paraId="3124C20A" w14:textId="77777777" w:rsidR="00A3597C" w:rsidRPr="0076129F" w:rsidRDefault="00A3597C" w:rsidP="00A3597C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 xml:space="preserve">Załącznik Nr </w:t>
      </w:r>
      <w:r>
        <w:rPr>
          <w:rFonts w:ascii="Tahoma" w:hAnsi="Tahoma" w:cs="Tahoma"/>
          <w:b/>
          <w:bCs/>
        </w:rPr>
        <w:t>8</w:t>
      </w:r>
      <w:r w:rsidRPr="0076129F">
        <w:rPr>
          <w:rFonts w:ascii="Tahoma" w:hAnsi="Tahoma" w:cs="Tahoma"/>
          <w:b/>
          <w:bCs/>
        </w:rPr>
        <w:t xml:space="preserve"> do SWZ – oświadczenie o </w:t>
      </w:r>
      <w:r>
        <w:rPr>
          <w:rFonts w:ascii="Tahoma" w:hAnsi="Tahoma" w:cs="Tahoma"/>
          <w:b/>
          <w:bCs/>
        </w:rPr>
        <w:t xml:space="preserve">aktualności oświadczeń </w:t>
      </w:r>
    </w:p>
    <w:p w14:paraId="6A34CBC1" w14:textId="77777777" w:rsidR="00A3597C" w:rsidRDefault="00A3597C" w:rsidP="00A3597C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067987F4" w14:textId="77777777" w:rsidR="00A3597C" w:rsidRPr="0076129F" w:rsidRDefault="00A3597C" w:rsidP="00A3597C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7F615123" w14:textId="77777777" w:rsidR="00A3597C" w:rsidRPr="0076129F" w:rsidRDefault="00A3597C" w:rsidP="00A3597C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A3597C" w:rsidRPr="0076129F" w14:paraId="554DD2FD" w14:textId="77777777" w:rsidTr="0085471E">
        <w:trPr>
          <w:trHeight w:val="1030"/>
        </w:trPr>
        <w:tc>
          <w:tcPr>
            <w:tcW w:w="5098" w:type="dxa"/>
          </w:tcPr>
          <w:p w14:paraId="5372A014" w14:textId="77777777" w:rsidR="00A3597C" w:rsidRPr="0076129F" w:rsidRDefault="00A3597C" w:rsidP="0085471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6F73FC8C" w14:textId="77777777" w:rsidR="00A3597C" w:rsidRPr="0076129F" w:rsidRDefault="00A3597C" w:rsidP="0085471E">
            <w:pPr>
              <w:rPr>
                <w:rFonts w:ascii="Tahoma" w:hAnsi="Tahoma" w:cs="Tahoma"/>
              </w:rPr>
            </w:pPr>
          </w:p>
          <w:p w14:paraId="4FAC8C88" w14:textId="77777777" w:rsidR="00A3597C" w:rsidRPr="0076129F" w:rsidRDefault="00A3597C" w:rsidP="0085471E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2998190C" w14:textId="77777777" w:rsidR="00A3597C" w:rsidRPr="0076129F" w:rsidRDefault="00A3597C" w:rsidP="0085471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4B059A74" w14:textId="77777777" w:rsidR="00A3597C" w:rsidRPr="0076129F" w:rsidRDefault="00A3597C" w:rsidP="0085471E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31033DB7" w14:textId="77777777" w:rsidR="00A3597C" w:rsidRPr="0076129F" w:rsidRDefault="00A3597C" w:rsidP="0085471E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64636CB2" w14:textId="77777777" w:rsidR="00A3597C" w:rsidRPr="0076129F" w:rsidRDefault="00A3597C" w:rsidP="0085471E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25A40416" w14:textId="77777777" w:rsidR="00A3597C" w:rsidRPr="0076129F" w:rsidRDefault="00A3597C" w:rsidP="00A3597C">
      <w:pPr>
        <w:rPr>
          <w:rFonts w:ascii="Tahoma" w:hAnsi="Tahoma" w:cs="Tahoma"/>
          <w:b/>
          <w:bCs/>
        </w:rPr>
      </w:pPr>
    </w:p>
    <w:p w14:paraId="203D811B" w14:textId="77777777" w:rsidR="00A3597C" w:rsidRPr="0076129F" w:rsidRDefault="00A3597C" w:rsidP="00A3597C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728EBCBA" w14:textId="77777777" w:rsidR="00A3597C" w:rsidRDefault="00A3597C" w:rsidP="00A3597C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68EB1631" w14:textId="77777777" w:rsidR="00A3597C" w:rsidRPr="00217424" w:rsidRDefault="00A3597C" w:rsidP="00A3597C">
      <w:pPr>
        <w:rPr>
          <w:lang w:eastAsia="ar-SA"/>
        </w:rPr>
      </w:pPr>
    </w:p>
    <w:p w14:paraId="4769423A" w14:textId="77777777" w:rsidR="00A3597C" w:rsidRPr="00596705" w:rsidRDefault="00A3597C" w:rsidP="00A3597C">
      <w:pPr>
        <w:jc w:val="center"/>
        <w:rPr>
          <w:rFonts w:ascii="Tahoma" w:hAnsi="Tahoma" w:cs="Tahoma"/>
          <w:bCs/>
          <w:i/>
          <w:iCs/>
          <w:sz w:val="16"/>
          <w:szCs w:val="16"/>
        </w:rPr>
      </w:pPr>
      <w:r w:rsidRPr="00A3597C">
        <w:rPr>
          <w:rFonts w:ascii="Tahoma" w:hAnsi="Tahoma" w:cs="Tahoma"/>
          <w:b/>
          <w:sz w:val="28"/>
          <w:szCs w:val="28"/>
        </w:rPr>
        <w:t>Dokumentacja projektowa budowy i przebudowy drogi w ulicy Morcinka w Nysie</w:t>
      </w:r>
      <w:r w:rsidRPr="00596705">
        <w:rPr>
          <w:rFonts w:ascii="Tahoma" w:hAnsi="Tahoma" w:cs="Tahoma"/>
          <w:bCs/>
          <w:i/>
          <w:iCs/>
          <w:sz w:val="16"/>
          <w:szCs w:val="16"/>
        </w:rPr>
        <w:t>.</w:t>
      </w:r>
    </w:p>
    <w:p w14:paraId="4D50D8B2" w14:textId="004DE57B" w:rsidR="00A3597C" w:rsidRPr="004509E3" w:rsidRDefault="00A3597C" w:rsidP="00A3597C">
      <w:pPr>
        <w:jc w:val="center"/>
        <w:rPr>
          <w:b/>
          <w:bCs/>
          <w:color w:val="FF0000"/>
          <w:sz w:val="22"/>
          <w:szCs w:val="22"/>
        </w:rPr>
      </w:pPr>
    </w:p>
    <w:p w14:paraId="3195F5F6" w14:textId="77777777" w:rsidR="00A3597C" w:rsidRPr="00191440" w:rsidRDefault="00A3597C" w:rsidP="00A3597C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109BB47" w14:textId="77777777" w:rsidR="00A3597C" w:rsidRDefault="00A3597C" w:rsidP="00A3597C"/>
    <w:p w14:paraId="4D62759F" w14:textId="77777777" w:rsidR="00A3597C" w:rsidRPr="006425F7" w:rsidRDefault="00A3597C" w:rsidP="00A3597C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55474501" w14:textId="77777777" w:rsidR="00A3597C" w:rsidRPr="006425F7" w:rsidRDefault="00A3597C" w:rsidP="00A3597C">
      <w:pPr>
        <w:jc w:val="both"/>
        <w:rPr>
          <w:rFonts w:ascii="Tahoma" w:hAnsi="Tahoma" w:cs="Tahoma"/>
        </w:rPr>
      </w:pPr>
    </w:p>
    <w:p w14:paraId="2A2F14F3" w14:textId="77777777" w:rsidR="00A3597C" w:rsidRDefault="00A3597C" w:rsidP="00A3597C">
      <w:pPr>
        <w:jc w:val="both"/>
        <w:rPr>
          <w:sz w:val="24"/>
          <w:szCs w:val="24"/>
        </w:rPr>
      </w:pPr>
    </w:p>
    <w:p w14:paraId="1809213D" w14:textId="77777777" w:rsidR="00A3597C" w:rsidRDefault="00A3597C" w:rsidP="00A3597C"/>
    <w:p w14:paraId="314CDBD5" w14:textId="77777777" w:rsidR="00A3597C" w:rsidRDefault="00A3597C" w:rsidP="00A3597C"/>
    <w:p w14:paraId="6C9A3678" w14:textId="77777777" w:rsidR="00A3597C" w:rsidRPr="0076129F" w:rsidRDefault="00A3597C" w:rsidP="00A3597C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73288D5B" w14:textId="77777777" w:rsidR="00A3597C" w:rsidRPr="00214773" w:rsidRDefault="00A3597C" w:rsidP="00A3597C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75C3CE52" w14:textId="77777777" w:rsidR="00A3597C" w:rsidRPr="0076129F" w:rsidRDefault="00A3597C" w:rsidP="00A3597C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A3597C" w:rsidRPr="0076129F" w14:paraId="4FE3E7C4" w14:textId="77777777" w:rsidTr="0085471E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3CF2023" w14:textId="77777777" w:rsidR="00A3597C" w:rsidRPr="0076129F" w:rsidRDefault="00A3597C" w:rsidP="0085471E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C10E4C2" w14:textId="77777777" w:rsidR="00A3597C" w:rsidRPr="00214773" w:rsidRDefault="00A3597C" w:rsidP="008547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5F24E507" w14:textId="77777777" w:rsidR="00A3597C" w:rsidRPr="0076129F" w:rsidRDefault="00A3597C" w:rsidP="0085471E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7335CE" w14:textId="77777777" w:rsidR="00A3597C" w:rsidRPr="0076129F" w:rsidRDefault="00A3597C" w:rsidP="0085471E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upoważnionej(nych) do podpisania niniejszej oferty w imieniu Wykonawcy(ów)</w:t>
            </w:r>
          </w:p>
        </w:tc>
      </w:tr>
      <w:tr w:rsidR="00A3597C" w:rsidRPr="0076129F" w14:paraId="246F834F" w14:textId="77777777" w:rsidTr="008547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F326D" w14:textId="77777777" w:rsidR="00A3597C" w:rsidRPr="0076129F" w:rsidRDefault="00A3597C" w:rsidP="0085471E">
            <w:pPr>
              <w:jc w:val="center"/>
              <w:rPr>
                <w:rFonts w:ascii="Tahoma" w:hAnsi="Tahoma" w:cs="Tahoma"/>
              </w:rPr>
            </w:pPr>
          </w:p>
          <w:p w14:paraId="147E72D7" w14:textId="77777777" w:rsidR="00A3597C" w:rsidRPr="0076129F" w:rsidRDefault="00A3597C" w:rsidP="008547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0863AB" w14:textId="77777777" w:rsidR="00A3597C" w:rsidRPr="0076129F" w:rsidRDefault="00A3597C" w:rsidP="0085471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6E7D" w14:textId="77777777" w:rsidR="00A3597C" w:rsidRPr="0076129F" w:rsidRDefault="00A3597C" w:rsidP="0085471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A3597C" w:rsidRPr="0076129F" w14:paraId="6E0B2B2B" w14:textId="77777777" w:rsidTr="008547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D35A1" w14:textId="77777777" w:rsidR="00A3597C" w:rsidRPr="0076129F" w:rsidRDefault="00A3597C" w:rsidP="0085471E">
            <w:pPr>
              <w:jc w:val="center"/>
              <w:rPr>
                <w:rFonts w:ascii="Tahoma" w:hAnsi="Tahoma" w:cs="Tahoma"/>
              </w:rPr>
            </w:pPr>
          </w:p>
          <w:p w14:paraId="46CF49B7" w14:textId="77777777" w:rsidR="00A3597C" w:rsidRPr="0076129F" w:rsidRDefault="00A3597C" w:rsidP="008547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4BBE5C" w14:textId="77777777" w:rsidR="00A3597C" w:rsidRPr="0076129F" w:rsidRDefault="00A3597C" w:rsidP="0085471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90D7" w14:textId="77777777" w:rsidR="00A3597C" w:rsidRPr="0076129F" w:rsidRDefault="00A3597C" w:rsidP="0085471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D841120" w14:textId="77777777" w:rsidR="00A3597C" w:rsidRPr="0076129F" w:rsidRDefault="00A3597C" w:rsidP="00A3597C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0E91BFE3" w14:textId="77777777" w:rsidR="00A3597C" w:rsidRDefault="00A3597C" w:rsidP="00A3597C"/>
    <w:p w14:paraId="087B10FB" w14:textId="77777777" w:rsidR="00A3597C" w:rsidRDefault="00A3597C" w:rsidP="00A3597C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7447126C" w14:textId="77777777" w:rsidR="00A3597C" w:rsidRPr="00F60055" w:rsidRDefault="00A3597C" w:rsidP="00A3597C">
      <w:pPr>
        <w:spacing w:line="211" w:lineRule="exact"/>
        <w:ind w:right="10"/>
        <w:jc w:val="right"/>
        <w:rPr>
          <w:rFonts w:ascii="Tahoma" w:hAnsi="Tahoma" w:cs="Tahoma"/>
          <w:b/>
          <w:bCs/>
          <w:sz w:val="22"/>
          <w:szCs w:val="22"/>
        </w:rPr>
      </w:pPr>
      <w:r w:rsidRPr="00F60055">
        <w:rPr>
          <w:rFonts w:ascii="Tahoma" w:hAnsi="Tahoma" w:cs="Tahoma"/>
          <w:b/>
          <w:bCs/>
        </w:rPr>
        <w:lastRenderedPageBreak/>
        <w:t xml:space="preserve">Załącznik Nr 9 do SWZ – oświadczenie </w:t>
      </w:r>
      <w:r w:rsidRPr="00F60055">
        <w:rPr>
          <w:rFonts w:ascii="Tahoma" w:hAnsi="Tahoma" w:cs="Tahoma"/>
          <w:b/>
          <w:bCs/>
          <w:sz w:val="22"/>
          <w:szCs w:val="22"/>
        </w:rPr>
        <w:t>o którym mowa w art.117 ust. 4 Pzp.</w:t>
      </w:r>
    </w:p>
    <w:p w14:paraId="659A9DA3" w14:textId="77777777" w:rsidR="00A3597C" w:rsidRDefault="00A3597C" w:rsidP="00A3597C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779E5F56" w14:textId="77777777" w:rsidR="00A3597C" w:rsidRPr="0076129F" w:rsidRDefault="00A3597C" w:rsidP="00A3597C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11BC6061" w14:textId="77777777" w:rsidR="00A3597C" w:rsidRPr="0076129F" w:rsidRDefault="00A3597C" w:rsidP="00A3597C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A3597C" w:rsidRPr="0076129F" w14:paraId="4E829CD3" w14:textId="77777777" w:rsidTr="0085471E">
        <w:trPr>
          <w:trHeight w:val="1030"/>
        </w:trPr>
        <w:tc>
          <w:tcPr>
            <w:tcW w:w="5098" w:type="dxa"/>
          </w:tcPr>
          <w:p w14:paraId="02CA1FB7" w14:textId="77777777" w:rsidR="00A3597C" w:rsidRPr="0076129F" w:rsidRDefault="00A3597C" w:rsidP="0085471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1F2F64FB" w14:textId="77777777" w:rsidR="00A3597C" w:rsidRPr="0076129F" w:rsidRDefault="00A3597C" w:rsidP="0085471E">
            <w:pPr>
              <w:rPr>
                <w:rFonts w:ascii="Tahoma" w:hAnsi="Tahoma" w:cs="Tahoma"/>
              </w:rPr>
            </w:pPr>
          </w:p>
          <w:p w14:paraId="7841BF2F" w14:textId="77777777" w:rsidR="00A3597C" w:rsidRPr="0076129F" w:rsidRDefault="00A3597C" w:rsidP="0085471E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0D50624B" w14:textId="77777777" w:rsidR="00A3597C" w:rsidRPr="0076129F" w:rsidRDefault="00A3597C" w:rsidP="0085471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5FD7803B" w14:textId="77777777" w:rsidR="00A3597C" w:rsidRPr="0076129F" w:rsidRDefault="00A3597C" w:rsidP="0085471E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695F3EFB" w14:textId="77777777" w:rsidR="00A3597C" w:rsidRPr="0076129F" w:rsidRDefault="00A3597C" w:rsidP="0085471E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6002470" w14:textId="77777777" w:rsidR="00A3597C" w:rsidRPr="0076129F" w:rsidRDefault="00A3597C" w:rsidP="0085471E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03C73714" w14:textId="77777777" w:rsidR="00A3597C" w:rsidRPr="0076129F" w:rsidRDefault="00A3597C" w:rsidP="00A3597C">
      <w:pPr>
        <w:rPr>
          <w:rFonts w:ascii="Tahoma" w:hAnsi="Tahoma" w:cs="Tahoma"/>
          <w:b/>
          <w:bCs/>
        </w:rPr>
      </w:pPr>
    </w:p>
    <w:p w14:paraId="0C98A760" w14:textId="77777777" w:rsidR="00A3597C" w:rsidRPr="006425F7" w:rsidRDefault="00A3597C" w:rsidP="00A3597C">
      <w:pPr>
        <w:jc w:val="center"/>
        <w:rPr>
          <w:rFonts w:ascii="Tahoma" w:hAnsi="Tahoma" w:cs="Tahoma"/>
          <w:b/>
          <w:szCs w:val="24"/>
          <w:u w:val="single"/>
        </w:rPr>
      </w:pPr>
      <w:r w:rsidRPr="006425F7">
        <w:rPr>
          <w:rFonts w:ascii="Tahoma" w:hAnsi="Tahoma" w:cs="Tahoma"/>
          <w:szCs w:val="24"/>
        </w:rPr>
        <w:t xml:space="preserve">Oświadczenie składane na podstawie art. 117 ust. 4 ustawy z dnia 11 września 2019 r. – Prawo zamówień </w:t>
      </w:r>
    </w:p>
    <w:p w14:paraId="5759CEB0" w14:textId="77777777" w:rsidR="00A3597C" w:rsidRPr="006425F7" w:rsidRDefault="00A3597C" w:rsidP="00A3597C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2B5B1459" w14:textId="77777777" w:rsidR="00A3597C" w:rsidRPr="006425F7" w:rsidRDefault="00A3597C" w:rsidP="00A3597C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60286F13" w14:textId="77777777" w:rsidR="00A3597C" w:rsidRPr="006425F7" w:rsidRDefault="00A3597C" w:rsidP="00A3597C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6425F7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publicznego </w:t>
      </w:r>
      <w:r w:rsidRPr="006425F7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0A3A1674" w14:textId="77777777" w:rsidR="00A3597C" w:rsidRPr="006425F7" w:rsidRDefault="00A3597C" w:rsidP="00A3597C">
      <w:pPr>
        <w:rPr>
          <w:rFonts w:ascii="Tahoma" w:hAnsi="Tahoma" w:cs="Tahoma"/>
          <w:lang w:eastAsia="ar-SA"/>
        </w:rPr>
      </w:pPr>
    </w:p>
    <w:p w14:paraId="2C1E7ACC" w14:textId="77777777" w:rsidR="00A3597C" w:rsidRPr="00596705" w:rsidRDefault="00A3597C" w:rsidP="00A3597C">
      <w:pPr>
        <w:jc w:val="center"/>
        <w:rPr>
          <w:rFonts w:ascii="Tahoma" w:hAnsi="Tahoma" w:cs="Tahoma"/>
          <w:bCs/>
          <w:i/>
          <w:iCs/>
          <w:sz w:val="16"/>
          <w:szCs w:val="16"/>
        </w:rPr>
      </w:pPr>
      <w:r w:rsidRPr="00A3597C">
        <w:rPr>
          <w:rFonts w:ascii="Tahoma" w:hAnsi="Tahoma" w:cs="Tahoma"/>
          <w:b/>
          <w:sz w:val="28"/>
          <w:szCs w:val="28"/>
        </w:rPr>
        <w:t>Dokumentacja projektowa budowy i przebudowy drogi w ulicy Morcinka w Nysie</w:t>
      </w:r>
      <w:r w:rsidRPr="00596705">
        <w:rPr>
          <w:rFonts w:ascii="Tahoma" w:hAnsi="Tahoma" w:cs="Tahoma"/>
          <w:bCs/>
          <w:i/>
          <w:iCs/>
          <w:sz w:val="16"/>
          <w:szCs w:val="16"/>
        </w:rPr>
        <w:t>.</w:t>
      </w:r>
    </w:p>
    <w:p w14:paraId="60DFA587" w14:textId="77777777" w:rsidR="00A3597C" w:rsidRPr="00531815" w:rsidRDefault="00A3597C" w:rsidP="00A3597C"/>
    <w:p w14:paraId="7EDE0C19" w14:textId="77777777" w:rsidR="00A3597C" w:rsidRPr="006425F7" w:rsidRDefault="00A3597C" w:rsidP="00A3597C">
      <w:pPr>
        <w:rPr>
          <w:rFonts w:ascii="Tahoma" w:hAnsi="Tahoma" w:cs="Tahoma"/>
        </w:rPr>
      </w:pPr>
    </w:p>
    <w:p w14:paraId="2783160B" w14:textId="77777777" w:rsidR="00A3597C" w:rsidRPr="006425F7" w:rsidRDefault="00A3597C" w:rsidP="00A3597C">
      <w:pPr>
        <w:ind w:right="142"/>
        <w:jc w:val="both"/>
        <w:rPr>
          <w:rFonts w:ascii="Tahoma" w:hAnsi="Tahoma" w:cs="Tahoma"/>
          <w:b/>
        </w:rPr>
      </w:pPr>
    </w:p>
    <w:p w14:paraId="6AF15A51" w14:textId="77777777" w:rsidR="00A3597C" w:rsidRPr="006425F7" w:rsidRDefault="00A3597C" w:rsidP="00A3597C">
      <w:pPr>
        <w:ind w:right="142"/>
        <w:jc w:val="both"/>
        <w:rPr>
          <w:rFonts w:ascii="Tahoma" w:hAnsi="Tahoma" w:cs="Tahoma"/>
          <w:bCs/>
          <w:szCs w:val="24"/>
        </w:rPr>
      </w:pPr>
      <w:r w:rsidRPr="006425F7">
        <w:rPr>
          <w:rFonts w:ascii="Tahoma" w:hAnsi="Tahoma" w:cs="Tahoma"/>
        </w:rPr>
        <w:t>oświadczamy, że:</w:t>
      </w:r>
    </w:p>
    <w:p w14:paraId="4822C9B7" w14:textId="77777777" w:rsidR="00A3597C" w:rsidRPr="006425F7" w:rsidRDefault="00A3597C" w:rsidP="00A3597C">
      <w:pPr>
        <w:jc w:val="both"/>
        <w:rPr>
          <w:rFonts w:ascii="Tahoma" w:hAnsi="Tahoma" w:cs="Tahoma"/>
        </w:rPr>
      </w:pPr>
    </w:p>
    <w:p w14:paraId="79A147B8" w14:textId="77777777" w:rsidR="00A3597C" w:rsidRPr="006425F7" w:rsidRDefault="00A3597C" w:rsidP="00A3597C">
      <w:pPr>
        <w:numPr>
          <w:ilvl w:val="0"/>
          <w:numId w:val="45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bookmarkStart w:id="1" w:name="_Hlk64612463"/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…………………………………….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3B4960AB" w14:textId="77777777" w:rsidR="00A3597C" w:rsidRPr="006425F7" w:rsidRDefault="00A3597C" w:rsidP="00A3597C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090E5FA9" w14:textId="77777777" w:rsidR="00A3597C" w:rsidRPr="006425F7" w:rsidRDefault="00A3597C" w:rsidP="00A3597C">
      <w:pPr>
        <w:autoSpaceDN w:val="0"/>
        <w:jc w:val="both"/>
        <w:textAlignment w:val="baseline"/>
        <w:rPr>
          <w:rFonts w:ascii="Tahoma" w:hAnsi="Tahoma" w:cs="Tahoma"/>
        </w:rPr>
      </w:pPr>
    </w:p>
    <w:p w14:paraId="07787A37" w14:textId="77777777" w:rsidR="00A3597C" w:rsidRPr="006425F7" w:rsidRDefault="00A3597C" w:rsidP="00A3597C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bookmarkEnd w:id="1"/>
    <w:p w14:paraId="33F53CB7" w14:textId="77777777" w:rsidR="00A3597C" w:rsidRPr="006425F7" w:rsidRDefault="00A3597C" w:rsidP="00A3597C">
      <w:pPr>
        <w:ind w:left="720"/>
        <w:jc w:val="both"/>
        <w:rPr>
          <w:rFonts w:ascii="Tahoma" w:hAnsi="Tahoma" w:cs="Tahoma"/>
        </w:rPr>
      </w:pPr>
    </w:p>
    <w:p w14:paraId="6226FCD0" w14:textId="77777777" w:rsidR="00A3597C" w:rsidRPr="006425F7" w:rsidRDefault="00A3597C" w:rsidP="00A3597C">
      <w:pPr>
        <w:numPr>
          <w:ilvl w:val="0"/>
          <w:numId w:val="45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…………………………………….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0CBDAA95" w14:textId="77777777" w:rsidR="00A3597C" w:rsidRPr="006425F7" w:rsidRDefault="00A3597C" w:rsidP="00A3597C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6345C2A2" w14:textId="77777777" w:rsidR="00A3597C" w:rsidRPr="006425F7" w:rsidRDefault="00A3597C" w:rsidP="00A3597C">
      <w:pPr>
        <w:autoSpaceDN w:val="0"/>
        <w:jc w:val="both"/>
        <w:textAlignment w:val="baseline"/>
        <w:rPr>
          <w:rFonts w:ascii="Tahoma" w:hAnsi="Tahoma" w:cs="Tahoma"/>
        </w:rPr>
      </w:pPr>
    </w:p>
    <w:p w14:paraId="0648BD03" w14:textId="77777777" w:rsidR="00A3597C" w:rsidRPr="006425F7" w:rsidRDefault="00A3597C" w:rsidP="00A3597C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p w14:paraId="2F87CEBE" w14:textId="77777777" w:rsidR="00A3597C" w:rsidRPr="006425F7" w:rsidRDefault="00A3597C" w:rsidP="00A3597C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081320C6" w14:textId="77777777" w:rsidR="00A3597C" w:rsidRPr="006425F7" w:rsidRDefault="00A3597C" w:rsidP="00A3597C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60DD05EC" w14:textId="77777777" w:rsidR="00A3597C" w:rsidRPr="006425F7" w:rsidRDefault="00A3597C" w:rsidP="00A3597C">
      <w:pPr>
        <w:rPr>
          <w:rFonts w:ascii="Tahoma" w:hAnsi="Tahoma" w:cs="Tahoma"/>
        </w:rPr>
      </w:pPr>
    </w:p>
    <w:p w14:paraId="1A391F34" w14:textId="77777777" w:rsidR="00A3597C" w:rsidRPr="006425F7" w:rsidRDefault="00A3597C" w:rsidP="00A3597C">
      <w:pPr>
        <w:rPr>
          <w:rFonts w:ascii="Tahoma" w:hAnsi="Tahoma" w:cs="Tahoma"/>
        </w:rPr>
      </w:pPr>
    </w:p>
    <w:p w14:paraId="1C6EDA05" w14:textId="77777777" w:rsidR="00A3597C" w:rsidRPr="0076129F" w:rsidRDefault="00A3597C" w:rsidP="00A3597C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63AEBA45" w14:textId="77777777" w:rsidR="00A3597C" w:rsidRPr="00214773" w:rsidRDefault="00A3597C" w:rsidP="00A3597C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412CDBB5" w14:textId="77777777" w:rsidR="00A3597C" w:rsidRPr="0076129F" w:rsidRDefault="00A3597C" w:rsidP="00A3597C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A3597C" w:rsidRPr="0076129F" w14:paraId="10D747D2" w14:textId="77777777" w:rsidTr="0085471E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0F58525" w14:textId="77777777" w:rsidR="00A3597C" w:rsidRPr="0076129F" w:rsidRDefault="00A3597C" w:rsidP="0085471E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601C6D8" w14:textId="77777777" w:rsidR="00A3597C" w:rsidRPr="00214773" w:rsidRDefault="00A3597C" w:rsidP="008547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5D35FD3F" w14:textId="77777777" w:rsidR="00A3597C" w:rsidRPr="0076129F" w:rsidRDefault="00A3597C" w:rsidP="0085471E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413D3D" w14:textId="77777777" w:rsidR="00A3597C" w:rsidRPr="0076129F" w:rsidRDefault="00A3597C" w:rsidP="0085471E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upoważnionej(nych) do podpisania niniejszej oferty w imieniu Wykonawcy(ów)</w:t>
            </w:r>
          </w:p>
        </w:tc>
      </w:tr>
      <w:tr w:rsidR="00A3597C" w:rsidRPr="0076129F" w14:paraId="5CC6608B" w14:textId="77777777" w:rsidTr="008547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B041A" w14:textId="77777777" w:rsidR="00A3597C" w:rsidRPr="0076129F" w:rsidRDefault="00A3597C" w:rsidP="0085471E">
            <w:pPr>
              <w:jc w:val="center"/>
              <w:rPr>
                <w:rFonts w:ascii="Tahoma" w:hAnsi="Tahoma" w:cs="Tahoma"/>
              </w:rPr>
            </w:pPr>
          </w:p>
          <w:p w14:paraId="2C0937DB" w14:textId="77777777" w:rsidR="00A3597C" w:rsidRPr="0076129F" w:rsidRDefault="00A3597C" w:rsidP="008547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B0A14D" w14:textId="77777777" w:rsidR="00A3597C" w:rsidRPr="0076129F" w:rsidRDefault="00A3597C" w:rsidP="0085471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F186" w14:textId="77777777" w:rsidR="00A3597C" w:rsidRPr="0076129F" w:rsidRDefault="00A3597C" w:rsidP="0085471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A3597C" w:rsidRPr="0076129F" w14:paraId="6D69E4D0" w14:textId="77777777" w:rsidTr="008547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29D8C" w14:textId="77777777" w:rsidR="00A3597C" w:rsidRPr="0076129F" w:rsidRDefault="00A3597C" w:rsidP="0085471E">
            <w:pPr>
              <w:jc w:val="center"/>
              <w:rPr>
                <w:rFonts w:ascii="Tahoma" w:hAnsi="Tahoma" w:cs="Tahoma"/>
              </w:rPr>
            </w:pPr>
          </w:p>
          <w:p w14:paraId="6512D0A9" w14:textId="77777777" w:rsidR="00A3597C" w:rsidRPr="0076129F" w:rsidRDefault="00A3597C" w:rsidP="008547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DBC434" w14:textId="77777777" w:rsidR="00A3597C" w:rsidRPr="0076129F" w:rsidRDefault="00A3597C" w:rsidP="0085471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CC72" w14:textId="77777777" w:rsidR="00A3597C" w:rsidRPr="0076129F" w:rsidRDefault="00A3597C" w:rsidP="0085471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27BF0A2" w14:textId="77777777" w:rsidR="00A3597C" w:rsidRPr="0076129F" w:rsidRDefault="00A3597C" w:rsidP="00A3597C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37CB2E13" w14:textId="77777777" w:rsidR="00A3597C" w:rsidRPr="006425F7" w:rsidRDefault="00A3597C" w:rsidP="00A3597C"/>
    <w:p w14:paraId="08B363BA" w14:textId="77777777" w:rsidR="00A3597C" w:rsidRPr="006425F7" w:rsidRDefault="00A3597C" w:rsidP="00A3597C"/>
    <w:p w14:paraId="3169E5C2" w14:textId="77777777" w:rsidR="00A3597C" w:rsidRDefault="00A3597C" w:rsidP="00D8441B">
      <w:pPr>
        <w:ind w:firstLine="426"/>
        <w:jc w:val="right"/>
        <w:rPr>
          <w:rFonts w:ascii="Tahoma" w:hAnsi="Tahoma" w:cs="Tahoma"/>
          <w:b/>
          <w:bCs/>
        </w:rPr>
      </w:pPr>
    </w:p>
    <w:p w14:paraId="0DA552DD" w14:textId="77777777" w:rsidR="00A3597C" w:rsidRDefault="00A3597C" w:rsidP="00D8441B">
      <w:pPr>
        <w:ind w:firstLine="426"/>
        <w:jc w:val="right"/>
        <w:rPr>
          <w:rFonts w:ascii="Tahoma" w:hAnsi="Tahoma" w:cs="Tahoma"/>
          <w:b/>
          <w:bCs/>
        </w:rPr>
      </w:pPr>
    </w:p>
    <w:p w14:paraId="4902F874" w14:textId="77777777" w:rsidR="00A3597C" w:rsidRDefault="00A3597C" w:rsidP="00D8441B">
      <w:pPr>
        <w:ind w:firstLine="426"/>
        <w:jc w:val="right"/>
        <w:rPr>
          <w:rFonts w:ascii="Tahoma" w:hAnsi="Tahoma" w:cs="Tahoma"/>
          <w:b/>
          <w:bCs/>
        </w:rPr>
      </w:pPr>
    </w:p>
    <w:p w14:paraId="008FFC83" w14:textId="77777777" w:rsidR="00A3597C" w:rsidRDefault="00A3597C" w:rsidP="00D8441B">
      <w:pPr>
        <w:ind w:firstLine="426"/>
        <w:jc w:val="right"/>
        <w:rPr>
          <w:rFonts w:ascii="Tahoma" w:hAnsi="Tahoma" w:cs="Tahoma"/>
          <w:b/>
          <w:bCs/>
        </w:rPr>
      </w:pPr>
    </w:p>
    <w:p w14:paraId="04235F40" w14:textId="77777777" w:rsidR="00A3597C" w:rsidRDefault="00A3597C" w:rsidP="00D8441B">
      <w:pPr>
        <w:ind w:firstLine="426"/>
        <w:jc w:val="right"/>
        <w:rPr>
          <w:rFonts w:ascii="Tahoma" w:hAnsi="Tahoma" w:cs="Tahoma"/>
          <w:b/>
          <w:bCs/>
        </w:rPr>
      </w:pPr>
    </w:p>
    <w:p w14:paraId="13C7FCC0" w14:textId="77777777" w:rsidR="00A3597C" w:rsidRDefault="00A3597C" w:rsidP="00D8441B">
      <w:pPr>
        <w:ind w:firstLine="426"/>
        <w:jc w:val="right"/>
        <w:rPr>
          <w:rFonts w:ascii="Tahoma" w:hAnsi="Tahoma" w:cs="Tahoma"/>
          <w:b/>
          <w:bCs/>
        </w:rPr>
      </w:pPr>
    </w:p>
    <w:p w14:paraId="7ECE7E2F" w14:textId="77777777" w:rsidR="00A3597C" w:rsidRDefault="00A3597C" w:rsidP="00D8441B">
      <w:pPr>
        <w:ind w:firstLine="426"/>
        <w:jc w:val="right"/>
        <w:rPr>
          <w:rFonts w:ascii="Tahoma" w:hAnsi="Tahoma" w:cs="Tahoma"/>
          <w:b/>
          <w:bCs/>
        </w:rPr>
      </w:pPr>
    </w:p>
    <w:p w14:paraId="6ECC9243" w14:textId="77777777" w:rsidR="00A3597C" w:rsidRDefault="00A3597C" w:rsidP="00D8441B">
      <w:pPr>
        <w:ind w:firstLine="426"/>
        <w:jc w:val="right"/>
        <w:rPr>
          <w:rFonts w:ascii="Tahoma" w:hAnsi="Tahoma" w:cs="Tahoma"/>
          <w:b/>
          <w:bCs/>
        </w:rPr>
      </w:pPr>
    </w:p>
    <w:p w14:paraId="4EA7B562" w14:textId="77777777" w:rsidR="00A3597C" w:rsidRDefault="00A3597C" w:rsidP="00D8441B">
      <w:pPr>
        <w:ind w:firstLine="426"/>
        <w:jc w:val="right"/>
        <w:rPr>
          <w:rFonts w:ascii="Tahoma" w:hAnsi="Tahoma" w:cs="Tahoma"/>
          <w:b/>
          <w:bCs/>
        </w:rPr>
      </w:pPr>
    </w:p>
    <w:p w14:paraId="3923E569" w14:textId="77777777" w:rsidR="00A3597C" w:rsidRDefault="00A3597C" w:rsidP="00D8441B">
      <w:pPr>
        <w:ind w:firstLine="426"/>
        <w:jc w:val="right"/>
        <w:rPr>
          <w:rFonts w:ascii="Tahoma" w:hAnsi="Tahoma" w:cs="Tahoma"/>
          <w:b/>
          <w:bCs/>
        </w:rPr>
      </w:pPr>
    </w:p>
    <w:p w14:paraId="6B9AF03B" w14:textId="1A6894DF" w:rsidR="00D8441B" w:rsidRPr="002D5127" w:rsidRDefault="00D8441B" w:rsidP="00D8441B">
      <w:pPr>
        <w:ind w:firstLine="426"/>
        <w:jc w:val="right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</w:rPr>
        <w:lastRenderedPageBreak/>
        <w:t xml:space="preserve">Załącznik Nr </w:t>
      </w:r>
      <w:r w:rsidR="00A3597C">
        <w:rPr>
          <w:rFonts w:ascii="Tahoma" w:hAnsi="Tahoma" w:cs="Tahoma"/>
          <w:b/>
          <w:bCs/>
        </w:rPr>
        <w:t>10</w:t>
      </w:r>
      <w:r w:rsidRPr="002D5127">
        <w:rPr>
          <w:rFonts w:ascii="Tahoma" w:hAnsi="Tahoma" w:cs="Tahoma"/>
          <w:b/>
          <w:bCs/>
        </w:rPr>
        <w:t xml:space="preserve"> do SWZ – </w:t>
      </w:r>
      <w:r>
        <w:rPr>
          <w:rFonts w:ascii="Tahoma" w:hAnsi="Tahoma" w:cs="Tahoma"/>
          <w:b/>
          <w:bCs/>
        </w:rPr>
        <w:t>protokół z przeprowadzenia wizji lokalnej</w:t>
      </w:r>
    </w:p>
    <w:p w14:paraId="770A9249" w14:textId="3D5A1279" w:rsidR="00D8441B" w:rsidRDefault="00D8441B" w:rsidP="00D8441B"/>
    <w:p w14:paraId="43837F6D" w14:textId="26BC5FC7" w:rsidR="00D8441B" w:rsidRDefault="00D8441B" w:rsidP="00D8441B"/>
    <w:p w14:paraId="23B30D57" w14:textId="103B679C" w:rsidR="00D8441B" w:rsidRDefault="00D8441B" w:rsidP="00D8441B"/>
    <w:p w14:paraId="42A9EB0E" w14:textId="0BAB4890" w:rsidR="00D8441B" w:rsidRDefault="00D8441B" w:rsidP="00D8441B"/>
    <w:p w14:paraId="450B72EF" w14:textId="6345249F" w:rsidR="00D8441B" w:rsidRDefault="00D8441B" w:rsidP="00D8441B"/>
    <w:p w14:paraId="6E9AD3E1" w14:textId="77777777" w:rsidR="00D8441B" w:rsidRDefault="00D8441B" w:rsidP="00D8441B"/>
    <w:p w14:paraId="27146BD2" w14:textId="77777777" w:rsidR="00D8441B" w:rsidRPr="00A1444F" w:rsidRDefault="00D8441B" w:rsidP="00D8441B">
      <w:pPr>
        <w:jc w:val="center"/>
        <w:rPr>
          <w:rFonts w:ascii="Tahoma" w:hAnsi="Tahoma" w:cs="Tahoma"/>
          <w:b/>
          <w:lang w:eastAsia="pl-PL"/>
        </w:rPr>
      </w:pPr>
      <w:r w:rsidRPr="00A1444F">
        <w:rPr>
          <w:rFonts w:ascii="Tahoma" w:hAnsi="Tahoma" w:cs="Tahoma"/>
          <w:b/>
          <w:lang w:eastAsia="pl-PL"/>
        </w:rPr>
        <w:t>PROTOKÓŁ Z PRZEPROWADZENIA WIZJI LOKALNEJ</w:t>
      </w:r>
    </w:p>
    <w:p w14:paraId="55790C0A" w14:textId="77777777" w:rsidR="00D8441B" w:rsidRPr="00A1444F" w:rsidRDefault="00D8441B" w:rsidP="00D8441B">
      <w:pPr>
        <w:rPr>
          <w:rFonts w:ascii="Tahoma" w:hAnsi="Tahoma" w:cs="Tahoma"/>
          <w:lang w:eastAsia="pl-PL"/>
        </w:rPr>
      </w:pPr>
    </w:p>
    <w:p w14:paraId="1FCFB0AE" w14:textId="77777777" w:rsidR="00D8441B" w:rsidRPr="00A1444F" w:rsidRDefault="00D8441B" w:rsidP="00D8441B">
      <w:pPr>
        <w:rPr>
          <w:rFonts w:ascii="Tahoma" w:hAnsi="Tahoma" w:cs="Tahoma"/>
          <w:lang w:eastAsia="pl-PL"/>
        </w:rPr>
      </w:pPr>
    </w:p>
    <w:p w14:paraId="7DB9BCE7" w14:textId="77777777" w:rsidR="00D8441B" w:rsidRPr="00A1444F" w:rsidRDefault="00D8441B" w:rsidP="00D8441B">
      <w:pPr>
        <w:rPr>
          <w:rFonts w:ascii="Tahoma" w:hAnsi="Tahoma" w:cs="Tahoma"/>
          <w:lang w:eastAsia="pl-PL"/>
        </w:rPr>
      </w:pPr>
      <w:r w:rsidRPr="00A1444F">
        <w:rPr>
          <w:rFonts w:ascii="Tahoma" w:hAnsi="Tahoma" w:cs="Tahoma"/>
          <w:lang w:eastAsia="pl-PL"/>
        </w:rPr>
        <w:t>Niniejszym potwierdza  się, iż:</w:t>
      </w:r>
    </w:p>
    <w:p w14:paraId="5990E4E0" w14:textId="77777777" w:rsidR="00D8441B" w:rsidRPr="00A1444F" w:rsidRDefault="00D8441B" w:rsidP="00D8441B">
      <w:pPr>
        <w:rPr>
          <w:rFonts w:ascii="Tahoma" w:hAnsi="Tahoma" w:cs="Tahoma"/>
          <w:lang w:eastAsia="pl-PL"/>
        </w:rPr>
      </w:pPr>
    </w:p>
    <w:p w14:paraId="26A94210" w14:textId="77777777" w:rsidR="00D8441B" w:rsidRPr="00A1444F" w:rsidRDefault="00D8441B" w:rsidP="00D8441B">
      <w:pPr>
        <w:rPr>
          <w:rFonts w:ascii="Tahoma" w:hAnsi="Tahoma" w:cs="Tahoma"/>
          <w:lang w:eastAsia="pl-PL"/>
        </w:rPr>
      </w:pPr>
    </w:p>
    <w:p w14:paraId="46582DBD" w14:textId="77777777" w:rsidR="00D8441B" w:rsidRPr="00A1444F" w:rsidRDefault="00D8441B" w:rsidP="00D8441B">
      <w:pPr>
        <w:jc w:val="both"/>
        <w:rPr>
          <w:rFonts w:ascii="Tahoma" w:hAnsi="Tahoma" w:cs="Tahoma"/>
          <w:lang w:eastAsia="pl-PL"/>
        </w:rPr>
      </w:pPr>
      <w:r w:rsidRPr="00A1444F">
        <w:rPr>
          <w:rFonts w:ascii="Tahoma" w:hAnsi="Tahoma" w:cs="Tahoma"/>
          <w:lang w:eastAsia="pl-PL"/>
        </w:rPr>
        <w:t>Pan/Pani.................................................................................................................................</w:t>
      </w:r>
      <w:r w:rsidRPr="00A1444F">
        <w:rPr>
          <w:rFonts w:ascii="Tahoma" w:hAnsi="Tahoma" w:cs="Tahoma"/>
          <w:lang w:eastAsia="pl-PL"/>
        </w:rPr>
        <w:tab/>
      </w:r>
      <w:r w:rsidRPr="00A1444F">
        <w:rPr>
          <w:rFonts w:ascii="Tahoma" w:hAnsi="Tahoma" w:cs="Tahoma"/>
          <w:lang w:eastAsia="pl-PL"/>
        </w:rPr>
        <w:tab/>
      </w:r>
      <w:r w:rsidRPr="00A1444F">
        <w:rPr>
          <w:rFonts w:ascii="Tahoma" w:hAnsi="Tahoma" w:cs="Tahoma"/>
          <w:lang w:eastAsia="pl-PL"/>
        </w:rPr>
        <w:tab/>
      </w:r>
      <w:r w:rsidRPr="00A1444F">
        <w:rPr>
          <w:rFonts w:ascii="Tahoma" w:hAnsi="Tahoma" w:cs="Tahoma"/>
          <w:lang w:eastAsia="pl-PL"/>
        </w:rPr>
        <w:tab/>
      </w:r>
      <w:r w:rsidRPr="00A1444F">
        <w:rPr>
          <w:rFonts w:ascii="Tahoma" w:hAnsi="Tahoma" w:cs="Tahoma"/>
          <w:lang w:eastAsia="pl-PL"/>
        </w:rPr>
        <w:tab/>
        <w:t>(imię i nazwisko)</w:t>
      </w:r>
    </w:p>
    <w:p w14:paraId="3FDF81E7" w14:textId="77777777" w:rsidR="00D8441B" w:rsidRPr="00A1444F" w:rsidRDefault="00D8441B" w:rsidP="00D8441B">
      <w:pPr>
        <w:rPr>
          <w:rFonts w:ascii="Tahoma" w:hAnsi="Tahoma" w:cs="Tahoma"/>
          <w:lang w:eastAsia="pl-PL"/>
        </w:rPr>
      </w:pPr>
    </w:p>
    <w:p w14:paraId="7C875760" w14:textId="62B6824A" w:rsidR="00D8441B" w:rsidRPr="00A1444F" w:rsidRDefault="00D8441B" w:rsidP="00D8441B">
      <w:pPr>
        <w:rPr>
          <w:rFonts w:ascii="Tahoma" w:hAnsi="Tahoma" w:cs="Tahoma"/>
          <w:lang w:eastAsia="pl-PL"/>
        </w:rPr>
      </w:pPr>
      <w:r w:rsidRPr="00A1444F">
        <w:rPr>
          <w:rFonts w:ascii="Tahoma" w:hAnsi="Tahoma" w:cs="Tahoma"/>
          <w:lang w:eastAsia="pl-PL"/>
        </w:rPr>
        <w:t xml:space="preserve">Jako Przedstawiciel </w:t>
      </w:r>
      <w:r w:rsidR="00043F34">
        <w:rPr>
          <w:rFonts w:ascii="Tahoma" w:hAnsi="Tahoma" w:cs="Tahoma"/>
          <w:lang w:eastAsia="pl-PL"/>
        </w:rPr>
        <w:t>Wykonawcy</w:t>
      </w:r>
      <w:r w:rsidRPr="00A1444F">
        <w:rPr>
          <w:rFonts w:ascii="Tahoma" w:hAnsi="Tahoma" w:cs="Tahoma"/>
          <w:lang w:eastAsia="pl-PL"/>
        </w:rPr>
        <w:t>:</w:t>
      </w:r>
    </w:p>
    <w:p w14:paraId="6F30039F" w14:textId="77777777" w:rsidR="00D8441B" w:rsidRPr="00A1444F" w:rsidRDefault="00D8441B" w:rsidP="00D8441B">
      <w:pPr>
        <w:rPr>
          <w:rFonts w:ascii="Tahoma" w:hAnsi="Tahoma" w:cs="Tahoma"/>
          <w:lang w:eastAsia="pl-PL"/>
        </w:rPr>
      </w:pPr>
    </w:p>
    <w:p w14:paraId="2007CD72" w14:textId="77777777" w:rsidR="00D8441B" w:rsidRPr="00A1444F" w:rsidRDefault="00D8441B" w:rsidP="00D8441B">
      <w:pPr>
        <w:rPr>
          <w:rFonts w:ascii="Tahoma" w:hAnsi="Tahoma" w:cs="Tahoma"/>
          <w:lang w:eastAsia="pl-PL"/>
        </w:rPr>
      </w:pPr>
    </w:p>
    <w:p w14:paraId="66614A6E" w14:textId="77777777" w:rsidR="00D8441B" w:rsidRPr="00A1444F" w:rsidRDefault="00D8441B" w:rsidP="00D8441B">
      <w:pPr>
        <w:rPr>
          <w:rFonts w:ascii="Tahoma" w:hAnsi="Tahoma" w:cs="Tahoma"/>
          <w:lang w:eastAsia="pl-PL"/>
        </w:rPr>
      </w:pPr>
    </w:p>
    <w:p w14:paraId="3D714AC2" w14:textId="77777777" w:rsidR="00D8441B" w:rsidRPr="00A1444F" w:rsidRDefault="00D8441B" w:rsidP="00D8441B">
      <w:pPr>
        <w:jc w:val="both"/>
        <w:rPr>
          <w:rFonts w:ascii="Tahoma" w:hAnsi="Tahoma" w:cs="Tahoma"/>
          <w:lang w:eastAsia="pl-PL"/>
        </w:rPr>
      </w:pPr>
      <w:r w:rsidRPr="00A1444F">
        <w:rPr>
          <w:rFonts w:ascii="Tahoma" w:hAnsi="Tahoma" w:cs="Tahoma"/>
          <w:lang w:eastAsia="pl-PL"/>
        </w:rPr>
        <w:t>...............................................................................................................................................</w:t>
      </w:r>
    </w:p>
    <w:p w14:paraId="3E4DC46D" w14:textId="293C09C8" w:rsidR="00D8441B" w:rsidRPr="00A1444F" w:rsidRDefault="00D8441B" w:rsidP="00D8441B">
      <w:pPr>
        <w:ind w:left="2832" w:firstLine="708"/>
        <w:rPr>
          <w:rFonts w:ascii="Tahoma" w:hAnsi="Tahoma" w:cs="Tahoma"/>
          <w:lang w:eastAsia="pl-PL"/>
        </w:rPr>
      </w:pPr>
      <w:r w:rsidRPr="00A1444F">
        <w:rPr>
          <w:rFonts w:ascii="Tahoma" w:hAnsi="Tahoma" w:cs="Tahoma"/>
          <w:lang w:eastAsia="pl-PL"/>
        </w:rPr>
        <w:t xml:space="preserve">(nazwa i adres </w:t>
      </w:r>
      <w:r w:rsidR="000C5886">
        <w:rPr>
          <w:rFonts w:ascii="Tahoma" w:hAnsi="Tahoma" w:cs="Tahoma"/>
          <w:lang w:eastAsia="pl-PL"/>
        </w:rPr>
        <w:t>Wykonawcy</w:t>
      </w:r>
      <w:r w:rsidRPr="00A1444F">
        <w:rPr>
          <w:rFonts w:ascii="Tahoma" w:hAnsi="Tahoma" w:cs="Tahoma"/>
          <w:lang w:eastAsia="pl-PL"/>
        </w:rPr>
        <w:t>)</w:t>
      </w:r>
    </w:p>
    <w:p w14:paraId="48755C2B" w14:textId="77777777" w:rsidR="00D8441B" w:rsidRPr="00A1444F" w:rsidRDefault="00D8441B" w:rsidP="00D8441B">
      <w:pPr>
        <w:rPr>
          <w:rFonts w:ascii="Tahoma" w:hAnsi="Tahoma" w:cs="Tahoma"/>
          <w:lang w:eastAsia="pl-PL"/>
        </w:rPr>
      </w:pPr>
    </w:p>
    <w:p w14:paraId="595DBDE7" w14:textId="77777777" w:rsidR="00D8441B" w:rsidRPr="00A1444F" w:rsidRDefault="00D8441B" w:rsidP="00D8441B">
      <w:pPr>
        <w:spacing w:line="360" w:lineRule="auto"/>
        <w:jc w:val="both"/>
        <w:rPr>
          <w:rFonts w:ascii="Tahoma" w:hAnsi="Tahoma" w:cs="Tahoma"/>
          <w:lang w:eastAsia="pl-PL"/>
        </w:rPr>
      </w:pPr>
      <w:r w:rsidRPr="00A1444F">
        <w:rPr>
          <w:rFonts w:ascii="Tahoma" w:hAnsi="Tahoma" w:cs="Tahoma"/>
          <w:lang w:eastAsia="pl-PL"/>
        </w:rPr>
        <w:t xml:space="preserve">Dokonał wizji lokalnej  w związku z chęcią przystąpienia do </w:t>
      </w:r>
      <w:r w:rsidRPr="006C694E">
        <w:rPr>
          <w:rFonts w:ascii="Tahoma" w:hAnsi="Tahoma" w:cs="Tahoma"/>
          <w:lang w:eastAsia="pl-PL"/>
        </w:rPr>
        <w:t xml:space="preserve">postępowania prowadzonego w trybie podstawowym bez negocjacji pn.: </w:t>
      </w:r>
    </w:p>
    <w:p w14:paraId="7C4B306A" w14:textId="77777777" w:rsidR="00D8441B" w:rsidRPr="00A1444F" w:rsidRDefault="00D8441B" w:rsidP="00D8441B">
      <w:pPr>
        <w:spacing w:line="360" w:lineRule="auto"/>
        <w:jc w:val="center"/>
        <w:rPr>
          <w:rFonts w:ascii="Tahoma" w:hAnsi="Tahoma" w:cs="Tahoma"/>
          <w:b/>
          <w:lang w:eastAsia="pl-PL"/>
        </w:rPr>
      </w:pPr>
    </w:p>
    <w:p w14:paraId="7A37FBC8" w14:textId="77777777" w:rsidR="00A3597C" w:rsidRPr="00596705" w:rsidRDefault="00A3597C" w:rsidP="00A3597C">
      <w:pPr>
        <w:jc w:val="center"/>
        <w:rPr>
          <w:rFonts w:ascii="Tahoma" w:hAnsi="Tahoma" w:cs="Tahoma"/>
          <w:bCs/>
          <w:i/>
          <w:iCs/>
          <w:sz w:val="16"/>
          <w:szCs w:val="16"/>
        </w:rPr>
      </w:pPr>
      <w:r w:rsidRPr="00A3597C">
        <w:rPr>
          <w:rFonts w:ascii="Tahoma" w:hAnsi="Tahoma" w:cs="Tahoma"/>
          <w:b/>
          <w:sz w:val="28"/>
          <w:szCs w:val="28"/>
        </w:rPr>
        <w:t>Dokumentacja projektowa budowy i przebudowy drogi w ulicy Morcinka w Nysie</w:t>
      </w:r>
      <w:r w:rsidRPr="00596705">
        <w:rPr>
          <w:rFonts w:ascii="Tahoma" w:hAnsi="Tahoma" w:cs="Tahoma"/>
          <w:bCs/>
          <w:i/>
          <w:iCs/>
          <w:sz w:val="16"/>
          <w:szCs w:val="16"/>
        </w:rPr>
        <w:t>.</w:t>
      </w:r>
    </w:p>
    <w:p w14:paraId="263AF26B" w14:textId="77777777" w:rsidR="00D8441B" w:rsidRPr="00A1444F" w:rsidRDefault="00D8441B" w:rsidP="00D8441B">
      <w:pPr>
        <w:spacing w:line="360" w:lineRule="auto"/>
        <w:rPr>
          <w:rFonts w:ascii="Tahoma" w:hAnsi="Tahoma" w:cs="Tahoma"/>
          <w:lang w:eastAsia="pl-PL"/>
        </w:rPr>
      </w:pPr>
    </w:p>
    <w:p w14:paraId="3E72C9B7" w14:textId="28619006" w:rsidR="00D8441B" w:rsidRPr="00A1444F" w:rsidRDefault="00D8441B" w:rsidP="00D8441B">
      <w:pPr>
        <w:spacing w:line="360" w:lineRule="auto"/>
        <w:jc w:val="both"/>
        <w:rPr>
          <w:rFonts w:ascii="Tahoma" w:hAnsi="Tahoma" w:cs="Tahoma"/>
          <w:lang w:eastAsia="pl-PL"/>
        </w:rPr>
      </w:pPr>
      <w:r w:rsidRPr="00A1444F">
        <w:rPr>
          <w:rFonts w:ascii="Tahoma" w:hAnsi="Tahoma" w:cs="Tahoma"/>
          <w:lang w:eastAsia="pl-PL"/>
        </w:rPr>
        <w:t xml:space="preserve">Przedstawiciel </w:t>
      </w:r>
      <w:r w:rsidR="00043F34">
        <w:rPr>
          <w:rFonts w:ascii="Tahoma" w:hAnsi="Tahoma" w:cs="Tahoma"/>
          <w:lang w:eastAsia="pl-PL"/>
        </w:rPr>
        <w:t>Wykonawcy</w:t>
      </w:r>
      <w:r w:rsidRPr="00A1444F">
        <w:rPr>
          <w:rFonts w:ascii="Tahoma" w:hAnsi="Tahoma" w:cs="Tahoma"/>
          <w:lang w:eastAsia="pl-PL"/>
        </w:rPr>
        <w:t xml:space="preserve"> zapoznał się z terenem, którego dotyczy przedmiotowe zadanie.</w:t>
      </w:r>
    </w:p>
    <w:p w14:paraId="54B138F6" w14:textId="77777777" w:rsidR="00D8441B" w:rsidRPr="00A1444F" w:rsidRDefault="00D8441B" w:rsidP="00D8441B">
      <w:pPr>
        <w:spacing w:line="360" w:lineRule="auto"/>
        <w:jc w:val="both"/>
        <w:rPr>
          <w:rFonts w:ascii="Tahoma" w:hAnsi="Tahoma" w:cs="Tahoma"/>
          <w:lang w:eastAsia="pl-PL"/>
        </w:rPr>
      </w:pPr>
    </w:p>
    <w:p w14:paraId="2DE31A26" w14:textId="77777777" w:rsidR="00D8441B" w:rsidRPr="00A1444F" w:rsidRDefault="00D8441B" w:rsidP="00D8441B">
      <w:pPr>
        <w:spacing w:line="360" w:lineRule="auto"/>
        <w:jc w:val="both"/>
        <w:rPr>
          <w:rFonts w:ascii="Tahoma" w:hAnsi="Tahoma" w:cs="Tahoma"/>
          <w:lang w:eastAsia="pl-PL"/>
        </w:rPr>
      </w:pPr>
    </w:p>
    <w:p w14:paraId="7C6EE30A" w14:textId="77777777" w:rsidR="00D8441B" w:rsidRPr="00A1444F" w:rsidRDefault="00D8441B" w:rsidP="00D8441B">
      <w:pPr>
        <w:rPr>
          <w:rFonts w:ascii="Tahoma" w:hAnsi="Tahoma" w:cs="Tahoma"/>
          <w:lang w:eastAsia="pl-PL"/>
        </w:rPr>
      </w:pPr>
    </w:p>
    <w:p w14:paraId="45090286" w14:textId="77777777" w:rsidR="00D8441B" w:rsidRPr="00A1444F" w:rsidRDefault="00D8441B" w:rsidP="00D8441B">
      <w:pPr>
        <w:rPr>
          <w:rFonts w:ascii="Tahoma" w:hAnsi="Tahoma" w:cs="Tahoma"/>
          <w:lang w:eastAsia="pl-PL"/>
        </w:rPr>
      </w:pPr>
    </w:p>
    <w:p w14:paraId="05B2AD51" w14:textId="77777777" w:rsidR="00D8441B" w:rsidRPr="00A1444F" w:rsidRDefault="00D8441B" w:rsidP="00D8441B">
      <w:pPr>
        <w:rPr>
          <w:rFonts w:ascii="Tahoma" w:hAnsi="Tahoma" w:cs="Tahoma"/>
          <w:lang w:eastAsia="pl-PL"/>
        </w:rPr>
      </w:pPr>
    </w:p>
    <w:p w14:paraId="32AFBFB6" w14:textId="77777777" w:rsidR="00D8441B" w:rsidRPr="00A1444F" w:rsidRDefault="00D8441B" w:rsidP="00D8441B">
      <w:pPr>
        <w:rPr>
          <w:rFonts w:ascii="Tahoma" w:hAnsi="Tahoma" w:cs="Tahoma"/>
          <w:lang w:eastAsia="pl-PL"/>
        </w:rPr>
      </w:pPr>
    </w:p>
    <w:p w14:paraId="1B5A874E" w14:textId="77777777" w:rsidR="00D8441B" w:rsidRPr="00A1444F" w:rsidRDefault="00D8441B" w:rsidP="00D8441B">
      <w:pPr>
        <w:rPr>
          <w:rFonts w:ascii="Tahoma" w:hAnsi="Tahoma" w:cs="Tahoma"/>
          <w:lang w:eastAsia="pl-PL"/>
        </w:rPr>
      </w:pPr>
    </w:p>
    <w:p w14:paraId="7B057B2C" w14:textId="77777777" w:rsidR="00D8441B" w:rsidRPr="00A1444F" w:rsidRDefault="00D8441B" w:rsidP="00D8441B">
      <w:pPr>
        <w:rPr>
          <w:rFonts w:ascii="Tahoma" w:hAnsi="Tahoma" w:cs="Tahoma"/>
          <w:lang w:eastAsia="pl-PL"/>
        </w:rPr>
      </w:pPr>
    </w:p>
    <w:p w14:paraId="1C533DE6" w14:textId="77777777" w:rsidR="00D8441B" w:rsidRPr="00A1444F" w:rsidRDefault="00D8441B" w:rsidP="00D8441B">
      <w:pPr>
        <w:rPr>
          <w:rFonts w:ascii="Tahoma" w:hAnsi="Tahoma" w:cs="Tahoma"/>
          <w:lang w:eastAsia="pl-PL"/>
        </w:rPr>
      </w:pPr>
      <w:r w:rsidRPr="00A1444F">
        <w:rPr>
          <w:rFonts w:ascii="Tahoma" w:hAnsi="Tahoma" w:cs="Tahoma"/>
          <w:lang w:eastAsia="pl-PL"/>
        </w:rPr>
        <w:t xml:space="preserve">Dnia ............................ </w:t>
      </w:r>
    </w:p>
    <w:p w14:paraId="407A5E39" w14:textId="77777777" w:rsidR="00D8441B" w:rsidRPr="00A1444F" w:rsidRDefault="00D8441B" w:rsidP="00D8441B">
      <w:pPr>
        <w:rPr>
          <w:rFonts w:ascii="Tahoma" w:hAnsi="Tahoma" w:cs="Tahoma"/>
          <w:lang w:eastAsia="pl-PL"/>
        </w:rPr>
      </w:pPr>
    </w:p>
    <w:p w14:paraId="317D76FE" w14:textId="77777777" w:rsidR="00D8441B" w:rsidRPr="00A1444F" w:rsidRDefault="00D8441B" w:rsidP="00D8441B">
      <w:pPr>
        <w:rPr>
          <w:rFonts w:ascii="Tahoma" w:hAnsi="Tahoma" w:cs="Tahoma"/>
          <w:lang w:eastAsia="pl-PL"/>
        </w:rPr>
      </w:pPr>
    </w:p>
    <w:p w14:paraId="354AB049" w14:textId="77777777" w:rsidR="00D8441B" w:rsidRPr="00A1444F" w:rsidRDefault="00D8441B" w:rsidP="00D8441B">
      <w:pPr>
        <w:rPr>
          <w:rFonts w:ascii="Tahoma" w:hAnsi="Tahoma" w:cs="Tahoma"/>
          <w:lang w:eastAsia="pl-PL"/>
        </w:rPr>
      </w:pPr>
    </w:p>
    <w:p w14:paraId="0D59BB56" w14:textId="4722ADBC" w:rsidR="00D8441B" w:rsidRPr="00A1444F" w:rsidRDefault="00D8441B" w:rsidP="00D8441B">
      <w:pPr>
        <w:rPr>
          <w:rFonts w:ascii="Tahoma" w:hAnsi="Tahoma" w:cs="Tahoma"/>
          <w:lang w:eastAsia="pl-PL"/>
        </w:rPr>
      </w:pPr>
      <w:r w:rsidRPr="00A1444F">
        <w:rPr>
          <w:rFonts w:ascii="Tahoma" w:hAnsi="Tahoma" w:cs="Tahoma"/>
          <w:lang w:eastAsia="pl-PL"/>
        </w:rPr>
        <w:t>....................................</w:t>
      </w:r>
      <w:r w:rsidRPr="00A1444F">
        <w:rPr>
          <w:rFonts w:ascii="Tahoma" w:hAnsi="Tahoma" w:cs="Tahoma"/>
          <w:lang w:eastAsia="pl-PL"/>
        </w:rPr>
        <w:tab/>
      </w:r>
      <w:r w:rsidRPr="00A1444F">
        <w:rPr>
          <w:rFonts w:ascii="Tahoma" w:hAnsi="Tahoma" w:cs="Tahoma"/>
          <w:lang w:eastAsia="pl-PL"/>
        </w:rPr>
        <w:tab/>
      </w:r>
      <w:r w:rsidRPr="00A1444F">
        <w:rPr>
          <w:rFonts w:ascii="Tahoma" w:hAnsi="Tahoma" w:cs="Tahoma"/>
          <w:lang w:eastAsia="pl-PL"/>
        </w:rPr>
        <w:tab/>
      </w:r>
      <w:r w:rsidRPr="00A1444F">
        <w:rPr>
          <w:rFonts w:ascii="Tahoma" w:hAnsi="Tahoma" w:cs="Tahoma"/>
          <w:lang w:eastAsia="pl-PL"/>
        </w:rPr>
        <w:tab/>
      </w:r>
      <w:r w:rsidR="00EE1BDF">
        <w:rPr>
          <w:rFonts w:ascii="Tahoma" w:hAnsi="Tahoma" w:cs="Tahoma"/>
          <w:lang w:eastAsia="pl-PL"/>
        </w:rPr>
        <w:t xml:space="preserve">    </w:t>
      </w:r>
      <w:r w:rsidR="00043F34">
        <w:rPr>
          <w:rFonts w:ascii="Tahoma" w:hAnsi="Tahoma" w:cs="Tahoma"/>
          <w:lang w:eastAsia="pl-PL"/>
        </w:rPr>
        <w:t xml:space="preserve">            </w:t>
      </w:r>
      <w:r w:rsidR="00EE1BDF">
        <w:rPr>
          <w:rFonts w:ascii="Tahoma" w:hAnsi="Tahoma" w:cs="Tahoma"/>
          <w:lang w:eastAsia="pl-PL"/>
        </w:rPr>
        <w:t xml:space="preserve"> ……..</w:t>
      </w:r>
      <w:r w:rsidRPr="00A1444F">
        <w:rPr>
          <w:rFonts w:ascii="Tahoma" w:hAnsi="Tahoma" w:cs="Tahoma"/>
          <w:lang w:eastAsia="pl-PL"/>
        </w:rPr>
        <w:t>….……………………..……</w:t>
      </w:r>
    </w:p>
    <w:p w14:paraId="46748B6A" w14:textId="6C384E59" w:rsidR="00D8441B" w:rsidRPr="00A1444F" w:rsidRDefault="00D8441B" w:rsidP="00D8441B">
      <w:pPr>
        <w:rPr>
          <w:rFonts w:ascii="Tahoma" w:hAnsi="Tahoma" w:cs="Tahoma"/>
          <w:lang w:eastAsia="pl-PL"/>
        </w:rPr>
      </w:pPr>
      <w:r w:rsidRPr="00A1444F">
        <w:rPr>
          <w:rFonts w:ascii="Tahoma" w:hAnsi="Tahoma" w:cs="Tahoma"/>
          <w:lang w:eastAsia="pl-PL"/>
        </w:rPr>
        <w:t xml:space="preserve"> (Przedstawiciel </w:t>
      </w:r>
      <w:r w:rsidR="00043F34">
        <w:rPr>
          <w:rFonts w:ascii="Tahoma" w:hAnsi="Tahoma" w:cs="Tahoma"/>
          <w:lang w:eastAsia="pl-PL"/>
        </w:rPr>
        <w:t>Wykonawcy</w:t>
      </w:r>
      <w:r w:rsidRPr="00A1444F">
        <w:rPr>
          <w:rFonts w:ascii="Tahoma" w:hAnsi="Tahoma" w:cs="Tahoma"/>
          <w:lang w:eastAsia="pl-PL"/>
        </w:rPr>
        <w:t>)</w:t>
      </w:r>
      <w:r w:rsidRPr="00A1444F">
        <w:rPr>
          <w:rFonts w:ascii="Tahoma" w:hAnsi="Tahoma" w:cs="Tahoma"/>
          <w:lang w:eastAsia="pl-PL"/>
        </w:rPr>
        <w:tab/>
      </w:r>
      <w:r w:rsidRPr="00A1444F">
        <w:rPr>
          <w:rFonts w:ascii="Tahoma" w:hAnsi="Tahoma" w:cs="Tahoma"/>
          <w:lang w:eastAsia="pl-PL"/>
        </w:rPr>
        <w:tab/>
      </w:r>
      <w:r w:rsidRPr="00A1444F">
        <w:rPr>
          <w:rFonts w:ascii="Tahoma" w:hAnsi="Tahoma" w:cs="Tahoma"/>
          <w:lang w:eastAsia="pl-PL"/>
        </w:rPr>
        <w:tab/>
      </w:r>
      <w:r w:rsidRPr="00A1444F">
        <w:rPr>
          <w:rFonts w:ascii="Tahoma" w:hAnsi="Tahoma" w:cs="Tahoma"/>
          <w:lang w:eastAsia="pl-PL"/>
        </w:rPr>
        <w:tab/>
      </w:r>
      <w:r w:rsidR="00043F34">
        <w:rPr>
          <w:rFonts w:ascii="Tahoma" w:hAnsi="Tahoma" w:cs="Tahoma"/>
          <w:lang w:eastAsia="pl-PL"/>
        </w:rPr>
        <w:t xml:space="preserve"> </w:t>
      </w:r>
      <w:r w:rsidRPr="00A1444F">
        <w:rPr>
          <w:rFonts w:ascii="Tahoma" w:hAnsi="Tahoma" w:cs="Tahoma"/>
          <w:lang w:eastAsia="pl-PL"/>
        </w:rPr>
        <w:tab/>
        <w:t xml:space="preserve">  (Przedstawiciel Zamawiającego)</w:t>
      </w:r>
    </w:p>
    <w:p w14:paraId="35A21BE2" w14:textId="77777777" w:rsidR="00D8441B" w:rsidRPr="00D8441B" w:rsidRDefault="00D8441B" w:rsidP="00D8441B"/>
    <w:sectPr w:rsidR="00D8441B" w:rsidRPr="00D8441B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C32EE" w14:textId="77777777" w:rsidR="00860AA7" w:rsidRDefault="00860AA7">
      <w:r>
        <w:separator/>
      </w:r>
    </w:p>
    <w:p w14:paraId="7E0AA980" w14:textId="77777777" w:rsidR="00860AA7" w:rsidRDefault="00860AA7"/>
    <w:p w14:paraId="7A1599EB" w14:textId="77777777" w:rsidR="00860AA7" w:rsidRDefault="00860AA7"/>
  </w:endnote>
  <w:endnote w:type="continuationSeparator" w:id="0">
    <w:p w14:paraId="16F77DF2" w14:textId="77777777" w:rsidR="00860AA7" w:rsidRDefault="00860AA7">
      <w:r>
        <w:continuationSeparator/>
      </w:r>
    </w:p>
    <w:p w14:paraId="2FA77299" w14:textId="77777777" w:rsidR="00860AA7" w:rsidRDefault="00860AA7"/>
    <w:p w14:paraId="45E42E93" w14:textId="77777777" w:rsidR="00860AA7" w:rsidRDefault="00860A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EF4C5" w14:textId="77777777" w:rsidR="00860AA7" w:rsidRDefault="00860AA7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4C71E285" w14:textId="77777777" w:rsidR="007B184A" w:rsidRDefault="007B184A" w:rsidP="0059472C">
    <w:pPr>
      <w:pStyle w:val="podstawowy"/>
      <w:ind w:firstLine="0"/>
      <w:jc w:val="right"/>
      <w:rPr>
        <w:rFonts w:ascii="Tahoma" w:hAnsi="Tahoma" w:cs="Tahoma"/>
        <w:sz w:val="16"/>
        <w:szCs w:val="16"/>
      </w:rPr>
    </w:pPr>
  </w:p>
  <w:p w14:paraId="337479F3" w14:textId="04BBDF24" w:rsidR="007B184A" w:rsidRDefault="00860AA7" w:rsidP="007B184A">
    <w:pPr>
      <w:pStyle w:val="podstawowy"/>
      <w:ind w:firstLine="0"/>
      <w:jc w:val="lef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596705">
      <w:rPr>
        <w:rFonts w:ascii="Tahoma" w:hAnsi="Tahoma" w:cs="Tahoma"/>
        <w:b/>
        <w:bCs/>
        <w:sz w:val="16"/>
        <w:szCs w:val="16"/>
      </w:rPr>
      <w:t>23</w:t>
    </w:r>
    <w:r>
      <w:rPr>
        <w:rFonts w:ascii="Tahoma" w:hAnsi="Tahoma" w:cs="Tahoma"/>
        <w:sz w:val="16"/>
        <w:szCs w:val="16"/>
      </w:rPr>
      <w:t>.20</w:t>
    </w:r>
    <w:r w:rsidR="00596705">
      <w:rPr>
        <w:rFonts w:ascii="Tahoma" w:hAnsi="Tahoma" w:cs="Tahoma"/>
        <w:sz w:val="16"/>
        <w:szCs w:val="16"/>
      </w:rPr>
      <w:t>24</w:t>
    </w:r>
    <w:r>
      <w:rPr>
        <w:rFonts w:ascii="Tahoma" w:hAnsi="Tahoma" w:cs="Tahoma"/>
        <w:sz w:val="16"/>
        <w:szCs w:val="16"/>
      </w:rPr>
      <w:t xml:space="preserve">    </w:t>
    </w:r>
  </w:p>
  <w:p w14:paraId="24FFE4BE" w14:textId="2B6ED8CD" w:rsidR="00596705" w:rsidRPr="00596705" w:rsidRDefault="00596705" w:rsidP="00596705">
    <w:pPr>
      <w:jc w:val="right"/>
      <w:rPr>
        <w:rFonts w:ascii="Tahoma" w:hAnsi="Tahoma" w:cs="Tahoma"/>
        <w:bCs/>
        <w:i/>
        <w:iCs/>
        <w:sz w:val="16"/>
        <w:szCs w:val="16"/>
      </w:rPr>
    </w:pPr>
    <w:r w:rsidRPr="00596705">
      <w:rPr>
        <w:rFonts w:ascii="Tahoma" w:hAnsi="Tahoma" w:cs="Tahoma"/>
        <w:bCs/>
        <w:i/>
        <w:iCs/>
        <w:sz w:val="16"/>
        <w:szCs w:val="16"/>
      </w:rPr>
      <w:t xml:space="preserve">Dokumentacja projektowa </w:t>
    </w:r>
  </w:p>
  <w:p w14:paraId="65A48A97" w14:textId="567FF88D" w:rsidR="00596705" w:rsidRPr="00596705" w:rsidRDefault="00596705" w:rsidP="00596705">
    <w:pPr>
      <w:jc w:val="right"/>
      <w:rPr>
        <w:rFonts w:ascii="Tahoma" w:hAnsi="Tahoma" w:cs="Tahoma"/>
        <w:bCs/>
        <w:i/>
        <w:iCs/>
        <w:sz w:val="16"/>
        <w:szCs w:val="16"/>
      </w:rPr>
    </w:pPr>
    <w:r w:rsidRPr="00596705">
      <w:rPr>
        <w:rFonts w:ascii="Tahoma" w:hAnsi="Tahoma" w:cs="Tahoma"/>
        <w:bCs/>
        <w:i/>
        <w:iCs/>
        <w:sz w:val="16"/>
        <w:szCs w:val="16"/>
      </w:rPr>
      <w:t xml:space="preserve">budowy i przebudowy drogi w ulicy Morcinka w Nysie.     </w:t>
    </w:r>
  </w:p>
  <w:p w14:paraId="6B0456B2" w14:textId="65634F4E" w:rsidR="00860AA7" w:rsidRPr="00596705" w:rsidRDefault="00860AA7" w:rsidP="00CB4F9B">
    <w:pPr>
      <w:jc w:val="center"/>
      <w:rPr>
        <w:rFonts w:ascii="Tahoma" w:hAnsi="Tahoma" w:cs="Tahoma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FB8CF" w14:textId="77777777" w:rsidR="00860AA7" w:rsidRDefault="00860AA7">
      <w:bookmarkStart w:id="0" w:name="_Hlk510172753"/>
      <w:bookmarkEnd w:id="0"/>
      <w:r>
        <w:separator/>
      </w:r>
    </w:p>
    <w:p w14:paraId="1651D589" w14:textId="77777777" w:rsidR="00860AA7" w:rsidRDefault="00860AA7"/>
    <w:p w14:paraId="5C79B7AB" w14:textId="77777777" w:rsidR="00860AA7" w:rsidRDefault="00860AA7"/>
  </w:footnote>
  <w:footnote w:type="continuationSeparator" w:id="0">
    <w:p w14:paraId="30572153" w14:textId="77777777" w:rsidR="00860AA7" w:rsidRDefault="00860AA7">
      <w:r>
        <w:continuationSeparator/>
      </w:r>
    </w:p>
    <w:p w14:paraId="19A62B0C" w14:textId="77777777" w:rsidR="00860AA7" w:rsidRDefault="00860AA7"/>
    <w:p w14:paraId="16CE2030" w14:textId="77777777" w:rsidR="00860AA7" w:rsidRDefault="00860AA7"/>
  </w:footnote>
  <w:footnote w:id="1">
    <w:p w14:paraId="324C31E2" w14:textId="77777777" w:rsidR="00860AA7" w:rsidRPr="00D659AF" w:rsidRDefault="00860AA7" w:rsidP="00F6760A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302284DE" w14:textId="77777777" w:rsidR="00860AA7" w:rsidRDefault="00860AA7" w:rsidP="00F6760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5717504"/>
      <w:docPartObj>
        <w:docPartGallery w:val="Page Numbers (Margins)"/>
        <w:docPartUnique/>
      </w:docPartObj>
    </w:sdtPr>
    <w:sdtEndPr/>
    <w:sdtContent>
      <w:p w14:paraId="6C2BC843" w14:textId="6ACD7E81" w:rsidR="00860AA7" w:rsidRDefault="00860AA7" w:rsidP="006A4C30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860AA7" w:rsidRPr="008D62C7" w:rsidRDefault="00860AA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C402FF" w:rsidRPr="00C402F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17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860AA7" w:rsidRPr="008D62C7" w:rsidRDefault="00860AA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C402FF" w:rsidRPr="00C402FF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17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66D67561" w14:textId="77777777" w:rsidR="00860AA7" w:rsidRPr="006A4C30" w:rsidRDefault="00860AA7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3130"/>
        </w:tabs>
        <w:ind w:left="3130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3274"/>
        </w:tabs>
        <w:ind w:left="327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3418"/>
        </w:tabs>
        <w:ind w:left="341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3562"/>
        </w:tabs>
        <w:ind w:left="356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3706"/>
        </w:tabs>
        <w:ind w:left="370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3850"/>
        </w:tabs>
        <w:ind w:left="385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3994"/>
        </w:tabs>
        <w:ind w:left="399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4138"/>
        </w:tabs>
        <w:ind w:left="413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282"/>
        </w:tabs>
        <w:ind w:left="4282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1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4040CF0"/>
    <w:multiLevelType w:val="hybridMultilevel"/>
    <w:tmpl w:val="27F433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F22C2F"/>
    <w:multiLevelType w:val="hybridMultilevel"/>
    <w:tmpl w:val="B00E7AB2"/>
    <w:lvl w:ilvl="0" w:tplc="03923748">
      <w:start w:val="1"/>
      <w:numFmt w:val="decimal"/>
      <w:lvlText w:val="%1."/>
      <w:lvlJc w:val="left"/>
      <w:pPr>
        <w:ind w:left="1353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7A9643D"/>
    <w:multiLevelType w:val="hybridMultilevel"/>
    <w:tmpl w:val="2DF0DABE"/>
    <w:lvl w:ilvl="0" w:tplc="289C5556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C5D6428"/>
    <w:multiLevelType w:val="hybridMultilevel"/>
    <w:tmpl w:val="465A7D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167246D"/>
    <w:multiLevelType w:val="hybridMultilevel"/>
    <w:tmpl w:val="29E6D2DC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B738E6"/>
    <w:multiLevelType w:val="hybridMultilevel"/>
    <w:tmpl w:val="54F6D150"/>
    <w:lvl w:ilvl="0" w:tplc="CC02F1E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45B49D0"/>
    <w:multiLevelType w:val="multilevel"/>
    <w:tmpl w:val="C456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30" w15:restartNumberingAfterBreak="0">
    <w:nsid w:val="384571D8"/>
    <w:multiLevelType w:val="hybridMultilevel"/>
    <w:tmpl w:val="08F86C60"/>
    <w:lvl w:ilvl="0" w:tplc="02026DF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04C69DA"/>
    <w:multiLevelType w:val="hybridMultilevel"/>
    <w:tmpl w:val="07CEA290"/>
    <w:lvl w:ilvl="0" w:tplc="D96CAC54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40F547E8"/>
    <w:multiLevelType w:val="hybridMultilevel"/>
    <w:tmpl w:val="D65E713C"/>
    <w:lvl w:ilvl="0" w:tplc="A0D24240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33504"/>
    <w:multiLevelType w:val="hybridMultilevel"/>
    <w:tmpl w:val="B8DC7A2A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CBB6D8F"/>
    <w:multiLevelType w:val="hybridMultilevel"/>
    <w:tmpl w:val="F898909A"/>
    <w:lvl w:ilvl="0" w:tplc="0032F470">
      <w:start w:val="1"/>
      <w:numFmt w:val="decimal"/>
      <w:lvlText w:val="%1."/>
      <w:lvlJc w:val="left"/>
      <w:pPr>
        <w:ind w:left="21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43" w15:restartNumberingAfterBreak="0">
    <w:nsid w:val="4D864798"/>
    <w:multiLevelType w:val="hybridMultilevel"/>
    <w:tmpl w:val="1C90135A"/>
    <w:lvl w:ilvl="0" w:tplc="46882E2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04799B"/>
    <w:multiLevelType w:val="hybridMultilevel"/>
    <w:tmpl w:val="3346799E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5" w15:restartNumberingAfterBreak="0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5B940C91"/>
    <w:multiLevelType w:val="multilevel"/>
    <w:tmpl w:val="735C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5C8A74B4"/>
    <w:multiLevelType w:val="hybridMultilevel"/>
    <w:tmpl w:val="DD9C31DA"/>
    <w:lvl w:ilvl="0" w:tplc="D7CC42E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133A22"/>
    <w:multiLevelType w:val="hybridMultilevel"/>
    <w:tmpl w:val="CA1C06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5D7D2E"/>
    <w:multiLevelType w:val="hybridMultilevel"/>
    <w:tmpl w:val="3350FB4A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1" w15:restartNumberingAfterBreak="0">
    <w:nsid w:val="70A132C6"/>
    <w:multiLevelType w:val="hybridMultilevel"/>
    <w:tmpl w:val="DA267E86"/>
    <w:lvl w:ilvl="0" w:tplc="BAF61408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2" w15:restartNumberingAfterBreak="0">
    <w:nsid w:val="753E206C"/>
    <w:multiLevelType w:val="hybridMultilevel"/>
    <w:tmpl w:val="018CD7C2"/>
    <w:lvl w:ilvl="0" w:tplc="CDAE210A">
      <w:start w:val="1"/>
      <w:numFmt w:val="bullet"/>
      <w:lvlText w:val=""/>
      <w:lvlJc w:val="left"/>
      <w:pPr>
        <w:ind w:left="18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2" w:hanging="360"/>
      </w:pPr>
      <w:rPr>
        <w:rFonts w:ascii="Wingdings" w:hAnsi="Wingdings" w:hint="default"/>
      </w:rPr>
    </w:lvl>
  </w:abstractNum>
  <w:abstractNum w:abstractNumId="53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A150F1"/>
    <w:multiLevelType w:val="hybridMultilevel"/>
    <w:tmpl w:val="3EE41A64"/>
    <w:lvl w:ilvl="0" w:tplc="EE7A5698">
      <w:start w:val="1"/>
      <w:numFmt w:val="lowerLetter"/>
      <w:lvlText w:val="%1)"/>
      <w:lvlJc w:val="left"/>
      <w:pPr>
        <w:tabs>
          <w:tab w:val="num" w:pos="1162"/>
        </w:tabs>
        <w:ind w:left="1162" w:hanging="454"/>
      </w:pPr>
      <w:rPr>
        <w:rFonts w:ascii="Times New Roman" w:hAnsi="Times New Roman" w:hint="default"/>
        <w:b/>
        <w:i w:val="0"/>
        <w:sz w:val="24"/>
      </w:rPr>
    </w:lvl>
    <w:lvl w:ilvl="1" w:tplc="CDAE210A">
      <w:start w:val="1"/>
      <w:numFmt w:val="bullet"/>
      <w:lvlText w:val=""/>
      <w:lvlJc w:val="left"/>
      <w:pPr>
        <w:tabs>
          <w:tab w:val="num" w:pos="1694"/>
        </w:tabs>
        <w:ind w:left="169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num w:numId="1" w16cid:durableId="604114833">
    <w:abstractNumId w:val="0"/>
  </w:num>
  <w:num w:numId="2" w16cid:durableId="776943363">
    <w:abstractNumId w:val="24"/>
  </w:num>
  <w:num w:numId="3" w16cid:durableId="814878790">
    <w:abstractNumId w:val="19"/>
  </w:num>
  <w:num w:numId="4" w16cid:durableId="971011067">
    <w:abstractNumId w:val="27"/>
  </w:num>
  <w:num w:numId="5" w16cid:durableId="1516308363">
    <w:abstractNumId w:val="29"/>
  </w:num>
  <w:num w:numId="6" w16cid:durableId="798039016">
    <w:abstractNumId w:val="30"/>
  </w:num>
  <w:num w:numId="7" w16cid:durableId="1955942059">
    <w:abstractNumId w:val="26"/>
  </w:num>
  <w:num w:numId="8" w16cid:durableId="96365246">
    <w:abstractNumId w:val="37"/>
  </w:num>
  <w:num w:numId="9" w16cid:durableId="1031490321">
    <w:abstractNumId w:val="33"/>
  </w:num>
  <w:num w:numId="10" w16cid:durableId="317808852">
    <w:abstractNumId w:val="22"/>
  </w:num>
  <w:num w:numId="11" w16cid:durableId="1708211580">
    <w:abstractNumId w:val="21"/>
  </w:num>
  <w:num w:numId="12" w16cid:durableId="610088453">
    <w:abstractNumId w:val="17"/>
  </w:num>
  <w:num w:numId="13" w16cid:durableId="273177396">
    <w:abstractNumId w:val="15"/>
  </w:num>
  <w:num w:numId="14" w16cid:durableId="1630746323">
    <w:abstractNumId w:val="31"/>
  </w:num>
  <w:num w:numId="15" w16cid:durableId="820460007">
    <w:abstractNumId w:val="35"/>
  </w:num>
  <w:num w:numId="16" w16cid:durableId="1114716556">
    <w:abstractNumId w:val="53"/>
  </w:num>
  <w:num w:numId="17" w16cid:durableId="1261261188">
    <w:abstractNumId w:val="39"/>
  </w:num>
  <w:num w:numId="18" w16cid:durableId="1244414626">
    <w:abstractNumId w:val="41"/>
  </w:num>
  <w:num w:numId="19" w16cid:durableId="1876652940">
    <w:abstractNumId w:val="45"/>
  </w:num>
  <w:num w:numId="20" w16cid:durableId="1909726913">
    <w:abstractNumId w:val="14"/>
  </w:num>
  <w:num w:numId="21" w16cid:durableId="1141187515">
    <w:abstractNumId w:val="47"/>
  </w:num>
  <w:num w:numId="22" w16cid:durableId="480772340">
    <w:abstractNumId w:val="40"/>
  </w:num>
  <w:num w:numId="23" w16cid:durableId="1994287913">
    <w:abstractNumId w:val="16"/>
  </w:num>
  <w:num w:numId="24" w16cid:durableId="837042060">
    <w:abstractNumId w:val="49"/>
  </w:num>
  <w:num w:numId="25" w16cid:durableId="172260099">
    <w:abstractNumId w:val="46"/>
  </w:num>
  <w:num w:numId="26" w16cid:durableId="180971088">
    <w:abstractNumId w:val="28"/>
  </w:num>
  <w:num w:numId="27" w16cid:durableId="872109837">
    <w:abstractNumId w:val="18"/>
  </w:num>
  <w:num w:numId="28" w16cid:durableId="936444862">
    <w:abstractNumId w:val="42"/>
  </w:num>
  <w:num w:numId="29" w16cid:durableId="1083843260">
    <w:abstractNumId w:val="32"/>
  </w:num>
  <w:num w:numId="30" w16cid:durableId="132871960">
    <w:abstractNumId w:val="51"/>
  </w:num>
  <w:num w:numId="31" w16cid:durableId="249698068">
    <w:abstractNumId w:val="50"/>
  </w:num>
  <w:num w:numId="32" w16cid:durableId="1779328568">
    <w:abstractNumId w:val="48"/>
  </w:num>
  <w:num w:numId="33" w16cid:durableId="1740251957">
    <w:abstractNumId w:val="44"/>
  </w:num>
  <w:num w:numId="34" w16cid:durableId="1982153410">
    <w:abstractNumId w:val="55"/>
  </w:num>
  <w:num w:numId="35" w16cid:durableId="1891306827">
    <w:abstractNumId w:val="52"/>
  </w:num>
  <w:num w:numId="36" w16cid:durableId="740905490">
    <w:abstractNumId w:val="20"/>
  </w:num>
  <w:num w:numId="37" w16cid:durableId="6570761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259369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6636005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3660857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039865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32696354">
    <w:abstractNumId w:val="23"/>
  </w:num>
  <w:num w:numId="43" w16cid:durableId="895437485">
    <w:abstractNumId w:val="25"/>
  </w:num>
  <w:num w:numId="44" w16cid:durableId="772284408">
    <w:abstractNumId w:val="43"/>
  </w:num>
  <w:num w:numId="45" w16cid:durableId="1510754909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7253"/>
    <w:rsid w:val="000135A8"/>
    <w:rsid w:val="000160CE"/>
    <w:rsid w:val="00016539"/>
    <w:rsid w:val="0001661E"/>
    <w:rsid w:val="00017075"/>
    <w:rsid w:val="00020AE5"/>
    <w:rsid w:val="000219D6"/>
    <w:rsid w:val="00021FE5"/>
    <w:rsid w:val="000229D9"/>
    <w:rsid w:val="00023136"/>
    <w:rsid w:val="000240BF"/>
    <w:rsid w:val="00025B8A"/>
    <w:rsid w:val="00027E71"/>
    <w:rsid w:val="0003501E"/>
    <w:rsid w:val="00035440"/>
    <w:rsid w:val="00035EF8"/>
    <w:rsid w:val="00041650"/>
    <w:rsid w:val="00042125"/>
    <w:rsid w:val="00043F34"/>
    <w:rsid w:val="00045220"/>
    <w:rsid w:val="00045497"/>
    <w:rsid w:val="000458C3"/>
    <w:rsid w:val="00045B6C"/>
    <w:rsid w:val="000474A3"/>
    <w:rsid w:val="00050C9B"/>
    <w:rsid w:val="0005112E"/>
    <w:rsid w:val="00053D1C"/>
    <w:rsid w:val="0005400D"/>
    <w:rsid w:val="00055005"/>
    <w:rsid w:val="00055C2E"/>
    <w:rsid w:val="0005698A"/>
    <w:rsid w:val="00056BA3"/>
    <w:rsid w:val="000651D9"/>
    <w:rsid w:val="00065A7A"/>
    <w:rsid w:val="00066E06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0F8E"/>
    <w:rsid w:val="0009251F"/>
    <w:rsid w:val="00093111"/>
    <w:rsid w:val="00093601"/>
    <w:rsid w:val="000953B0"/>
    <w:rsid w:val="00097ED8"/>
    <w:rsid w:val="000A15B7"/>
    <w:rsid w:val="000A19AB"/>
    <w:rsid w:val="000A7F3B"/>
    <w:rsid w:val="000B0981"/>
    <w:rsid w:val="000B42C8"/>
    <w:rsid w:val="000B515F"/>
    <w:rsid w:val="000B6E21"/>
    <w:rsid w:val="000B742C"/>
    <w:rsid w:val="000C47C4"/>
    <w:rsid w:val="000C4864"/>
    <w:rsid w:val="000C49F7"/>
    <w:rsid w:val="000C5886"/>
    <w:rsid w:val="000C634B"/>
    <w:rsid w:val="000D01A0"/>
    <w:rsid w:val="000D0326"/>
    <w:rsid w:val="000D097A"/>
    <w:rsid w:val="000D1D0D"/>
    <w:rsid w:val="000D54E6"/>
    <w:rsid w:val="000D563F"/>
    <w:rsid w:val="000D5E84"/>
    <w:rsid w:val="000E13C4"/>
    <w:rsid w:val="000E1C50"/>
    <w:rsid w:val="000E2D2B"/>
    <w:rsid w:val="000E5921"/>
    <w:rsid w:val="000E5DB3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4F4E"/>
    <w:rsid w:val="000F5B15"/>
    <w:rsid w:val="000F66AB"/>
    <w:rsid w:val="001001F8"/>
    <w:rsid w:val="00100933"/>
    <w:rsid w:val="00103293"/>
    <w:rsid w:val="00105D7D"/>
    <w:rsid w:val="00107098"/>
    <w:rsid w:val="001114CA"/>
    <w:rsid w:val="00113F3E"/>
    <w:rsid w:val="001151E7"/>
    <w:rsid w:val="00115CD9"/>
    <w:rsid w:val="00117F5E"/>
    <w:rsid w:val="00121761"/>
    <w:rsid w:val="001235BC"/>
    <w:rsid w:val="00125DDF"/>
    <w:rsid w:val="0012677C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0980"/>
    <w:rsid w:val="0014142C"/>
    <w:rsid w:val="001415E7"/>
    <w:rsid w:val="00142D89"/>
    <w:rsid w:val="00143A3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BFC"/>
    <w:rsid w:val="00161F55"/>
    <w:rsid w:val="0016484F"/>
    <w:rsid w:val="001674D0"/>
    <w:rsid w:val="001701DF"/>
    <w:rsid w:val="00170D07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87C03"/>
    <w:rsid w:val="00191C2E"/>
    <w:rsid w:val="00192DB0"/>
    <w:rsid w:val="00193BEA"/>
    <w:rsid w:val="001941B2"/>
    <w:rsid w:val="001953D5"/>
    <w:rsid w:val="001972BE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0E59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E26"/>
    <w:rsid w:val="001E0A71"/>
    <w:rsid w:val="001E11DB"/>
    <w:rsid w:val="001E11F3"/>
    <w:rsid w:val="001E1A35"/>
    <w:rsid w:val="001E2769"/>
    <w:rsid w:val="001E28ED"/>
    <w:rsid w:val="001E2F9E"/>
    <w:rsid w:val="001E4576"/>
    <w:rsid w:val="001E52E6"/>
    <w:rsid w:val="001E559C"/>
    <w:rsid w:val="001E58E7"/>
    <w:rsid w:val="001E6D47"/>
    <w:rsid w:val="001F08A5"/>
    <w:rsid w:val="001F1350"/>
    <w:rsid w:val="001F409A"/>
    <w:rsid w:val="001F433E"/>
    <w:rsid w:val="001F5798"/>
    <w:rsid w:val="001F6392"/>
    <w:rsid w:val="00204352"/>
    <w:rsid w:val="002058A4"/>
    <w:rsid w:val="00205C27"/>
    <w:rsid w:val="0020642F"/>
    <w:rsid w:val="002068F9"/>
    <w:rsid w:val="002072E5"/>
    <w:rsid w:val="00207423"/>
    <w:rsid w:val="002106BC"/>
    <w:rsid w:val="00210FEB"/>
    <w:rsid w:val="00211A26"/>
    <w:rsid w:val="002171BC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5B31"/>
    <w:rsid w:val="0023636E"/>
    <w:rsid w:val="00236BD7"/>
    <w:rsid w:val="002404CB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3893"/>
    <w:rsid w:val="002539F6"/>
    <w:rsid w:val="00253C3F"/>
    <w:rsid w:val="0025533E"/>
    <w:rsid w:val="00256CDA"/>
    <w:rsid w:val="002602BB"/>
    <w:rsid w:val="00261B72"/>
    <w:rsid w:val="00262AF6"/>
    <w:rsid w:val="00263F33"/>
    <w:rsid w:val="00272ED9"/>
    <w:rsid w:val="0027456B"/>
    <w:rsid w:val="00275871"/>
    <w:rsid w:val="00275B86"/>
    <w:rsid w:val="00276068"/>
    <w:rsid w:val="00276875"/>
    <w:rsid w:val="002809E0"/>
    <w:rsid w:val="00280EB2"/>
    <w:rsid w:val="002821B3"/>
    <w:rsid w:val="00284B92"/>
    <w:rsid w:val="002872A9"/>
    <w:rsid w:val="002907FC"/>
    <w:rsid w:val="00291682"/>
    <w:rsid w:val="00294BD6"/>
    <w:rsid w:val="002952DF"/>
    <w:rsid w:val="00296D5E"/>
    <w:rsid w:val="00297573"/>
    <w:rsid w:val="002A0FDF"/>
    <w:rsid w:val="002A1BFD"/>
    <w:rsid w:val="002A38DB"/>
    <w:rsid w:val="002A72A3"/>
    <w:rsid w:val="002A7836"/>
    <w:rsid w:val="002A7D14"/>
    <w:rsid w:val="002B08D6"/>
    <w:rsid w:val="002B3F31"/>
    <w:rsid w:val="002B4D7D"/>
    <w:rsid w:val="002B518B"/>
    <w:rsid w:val="002B7F9E"/>
    <w:rsid w:val="002C2705"/>
    <w:rsid w:val="002C2F1B"/>
    <w:rsid w:val="002C3888"/>
    <w:rsid w:val="002C5006"/>
    <w:rsid w:val="002C7784"/>
    <w:rsid w:val="002D12D3"/>
    <w:rsid w:val="002D311F"/>
    <w:rsid w:val="002D3246"/>
    <w:rsid w:val="002D5127"/>
    <w:rsid w:val="002D55F1"/>
    <w:rsid w:val="002D6B54"/>
    <w:rsid w:val="002E0327"/>
    <w:rsid w:val="002E0F48"/>
    <w:rsid w:val="002E18CF"/>
    <w:rsid w:val="002E1B98"/>
    <w:rsid w:val="002E70FE"/>
    <w:rsid w:val="002E7807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40CD"/>
    <w:rsid w:val="003045CF"/>
    <w:rsid w:val="00305BB8"/>
    <w:rsid w:val="00306E7E"/>
    <w:rsid w:val="00307947"/>
    <w:rsid w:val="00311F70"/>
    <w:rsid w:val="0031307C"/>
    <w:rsid w:val="00313BB5"/>
    <w:rsid w:val="00313F6A"/>
    <w:rsid w:val="00314307"/>
    <w:rsid w:val="0031439E"/>
    <w:rsid w:val="003148D1"/>
    <w:rsid w:val="00314ED3"/>
    <w:rsid w:val="00316A29"/>
    <w:rsid w:val="00316F14"/>
    <w:rsid w:val="00321D31"/>
    <w:rsid w:val="00321FB5"/>
    <w:rsid w:val="00325200"/>
    <w:rsid w:val="003252DC"/>
    <w:rsid w:val="00325EB7"/>
    <w:rsid w:val="003265CE"/>
    <w:rsid w:val="0033099D"/>
    <w:rsid w:val="00331656"/>
    <w:rsid w:val="00331DC9"/>
    <w:rsid w:val="00331F33"/>
    <w:rsid w:val="0033267F"/>
    <w:rsid w:val="00334D69"/>
    <w:rsid w:val="003357BD"/>
    <w:rsid w:val="003379A4"/>
    <w:rsid w:val="00340351"/>
    <w:rsid w:val="00342481"/>
    <w:rsid w:val="00343124"/>
    <w:rsid w:val="00343488"/>
    <w:rsid w:val="003457B3"/>
    <w:rsid w:val="00345863"/>
    <w:rsid w:val="00351830"/>
    <w:rsid w:val="00353CEB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27"/>
    <w:rsid w:val="003673C3"/>
    <w:rsid w:val="003678BA"/>
    <w:rsid w:val="00374B8A"/>
    <w:rsid w:val="00375C0C"/>
    <w:rsid w:val="00380A66"/>
    <w:rsid w:val="00383C0B"/>
    <w:rsid w:val="0038447F"/>
    <w:rsid w:val="00384AE2"/>
    <w:rsid w:val="0038550F"/>
    <w:rsid w:val="00386102"/>
    <w:rsid w:val="003879F4"/>
    <w:rsid w:val="00387C50"/>
    <w:rsid w:val="003903D4"/>
    <w:rsid w:val="00390468"/>
    <w:rsid w:val="003906B6"/>
    <w:rsid w:val="003A081B"/>
    <w:rsid w:val="003A1F92"/>
    <w:rsid w:val="003B04F2"/>
    <w:rsid w:val="003B0E03"/>
    <w:rsid w:val="003B203B"/>
    <w:rsid w:val="003B261B"/>
    <w:rsid w:val="003B34CF"/>
    <w:rsid w:val="003B56E8"/>
    <w:rsid w:val="003B5923"/>
    <w:rsid w:val="003B6DD1"/>
    <w:rsid w:val="003B7813"/>
    <w:rsid w:val="003B791F"/>
    <w:rsid w:val="003C07A9"/>
    <w:rsid w:val="003C1B1D"/>
    <w:rsid w:val="003C59B2"/>
    <w:rsid w:val="003D1295"/>
    <w:rsid w:val="003D2682"/>
    <w:rsid w:val="003D610D"/>
    <w:rsid w:val="003D6168"/>
    <w:rsid w:val="003E2133"/>
    <w:rsid w:val="003F10E0"/>
    <w:rsid w:val="003F1165"/>
    <w:rsid w:val="003F3ABB"/>
    <w:rsid w:val="003F5758"/>
    <w:rsid w:val="003F7CE1"/>
    <w:rsid w:val="00400869"/>
    <w:rsid w:val="00401E44"/>
    <w:rsid w:val="004029EE"/>
    <w:rsid w:val="00403288"/>
    <w:rsid w:val="00405B7E"/>
    <w:rsid w:val="00413AEB"/>
    <w:rsid w:val="00416FF0"/>
    <w:rsid w:val="00420FD7"/>
    <w:rsid w:val="0042232C"/>
    <w:rsid w:val="00424344"/>
    <w:rsid w:val="0042497A"/>
    <w:rsid w:val="00425E4A"/>
    <w:rsid w:val="00426CF4"/>
    <w:rsid w:val="0042708E"/>
    <w:rsid w:val="004278D2"/>
    <w:rsid w:val="0043013C"/>
    <w:rsid w:val="00430E77"/>
    <w:rsid w:val="0043263F"/>
    <w:rsid w:val="00434EC5"/>
    <w:rsid w:val="004371CE"/>
    <w:rsid w:val="00442006"/>
    <w:rsid w:val="004421C5"/>
    <w:rsid w:val="0044295B"/>
    <w:rsid w:val="00443835"/>
    <w:rsid w:val="004447B6"/>
    <w:rsid w:val="004449F0"/>
    <w:rsid w:val="00444BB8"/>
    <w:rsid w:val="00445B46"/>
    <w:rsid w:val="00445D46"/>
    <w:rsid w:val="00447491"/>
    <w:rsid w:val="00452CD2"/>
    <w:rsid w:val="00454D90"/>
    <w:rsid w:val="00454E0E"/>
    <w:rsid w:val="00456AEC"/>
    <w:rsid w:val="00457E43"/>
    <w:rsid w:val="00464E4B"/>
    <w:rsid w:val="00465032"/>
    <w:rsid w:val="00466433"/>
    <w:rsid w:val="00467A52"/>
    <w:rsid w:val="00470194"/>
    <w:rsid w:val="004718C5"/>
    <w:rsid w:val="0047322F"/>
    <w:rsid w:val="00475718"/>
    <w:rsid w:val="004802D4"/>
    <w:rsid w:val="00480BC1"/>
    <w:rsid w:val="004818C2"/>
    <w:rsid w:val="00482B04"/>
    <w:rsid w:val="004850FB"/>
    <w:rsid w:val="0048514B"/>
    <w:rsid w:val="00486894"/>
    <w:rsid w:val="00487C72"/>
    <w:rsid w:val="004937EC"/>
    <w:rsid w:val="00494ED1"/>
    <w:rsid w:val="00495A39"/>
    <w:rsid w:val="00496181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B1C9A"/>
    <w:rsid w:val="004B342E"/>
    <w:rsid w:val="004B5131"/>
    <w:rsid w:val="004B5ABE"/>
    <w:rsid w:val="004C1D13"/>
    <w:rsid w:val="004D0191"/>
    <w:rsid w:val="004D147F"/>
    <w:rsid w:val="004D1738"/>
    <w:rsid w:val="004D2017"/>
    <w:rsid w:val="004D208B"/>
    <w:rsid w:val="004D3C3B"/>
    <w:rsid w:val="004D3C86"/>
    <w:rsid w:val="004D67D3"/>
    <w:rsid w:val="004D6AA3"/>
    <w:rsid w:val="004D6ED2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5E62"/>
    <w:rsid w:val="004F7088"/>
    <w:rsid w:val="005006E3"/>
    <w:rsid w:val="0050110C"/>
    <w:rsid w:val="00502992"/>
    <w:rsid w:val="00504DFD"/>
    <w:rsid w:val="00505F29"/>
    <w:rsid w:val="00507388"/>
    <w:rsid w:val="0051006F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3A0F"/>
    <w:rsid w:val="00527DE2"/>
    <w:rsid w:val="00530311"/>
    <w:rsid w:val="00533F29"/>
    <w:rsid w:val="00534976"/>
    <w:rsid w:val="00535FCE"/>
    <w:rsid w:val="00537837"/>
    <w:rsid w:val="00541B95"/>
    <w:rsid w:val="0054300B"/>
    <w:rsid w:val="00545CDB"/>
    <w:rsid w:val="00550033"/>
    <w:rsid w:val="00552197"/>
    <w:rsid w:val="005523BD"/>
    <w:rsid w:val="00552D3E"/>
    <w:rsid w:val="0055747B"/>
    <w:rsid w:val="0056010B"/>
    <w:rsid w:val="00560CB2"/>
    <w:rsid w:val="00560E6D"/>
    <w:rsid w:val="00561D86"/>
    <w:rsid w:val="00562C49"/>
    <w:rsid w:val="00563464"/>
    <w:rsid w:val="005639DD"/>
    <w:rsid w:val="00563D57"/>
    <w:rsid w:val="0056414E"/>
    <w:rsid w:val="00571184"/>
    <w:rsid w:val="0057232C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7933"/>
    <w:rsid w:val="0059133D"/>
    <w:rsid w:val="00591574"/>
    <w:rsid w:val="00593CB5"/>
    <w:rsid w:val="0059472C"/>
    <w:rsid w:val="00596705"/>
    <w:rsid w:val="00596DE7"/>
    <w:rsid w:val="00597EB4"/>
    <w:rsid w:val="005A1881"/>
    <w:rsid w:val="005A18E9"/>
    <w:rsid w:val="005A382B"/>
    <w:rsid w:val="005A579C"/>
    <w:rsid w:val="005A5A49"/>
    <w:rsid w:val="005A65EC"/>
    <w:rsid w:val="005A67DD"/>
    <w:rsid w:val="005B029D"/>
    <w:rsid w:val="005B2487"/>
    <w:rsid w:val="005B2D1D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275A"/>
    <w:rsid w:val="005C4076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923"/>
    <w:rsid w:val="005E7A46"/>
    <w:rsid w:val="005E7EA7"/>
    <w:rsid w:val="005F2AF3"/>
    <w:rsid w:val="005F418D"/>
    <w:rsid w:val="005F4BC8"/>
    <w:rsid w:val="005F646D"/>
    <w:rsid w:val="005F65F5"/>
    <w:rsid w:val="005F67D8"/>
    <w:rsid w:val="005F793D"/>
    <w:rsid w:val="00601137"/>
    <w:rsid w:val="006032FC"/>
    <w:rsid w:val="00603CEA"/>
    <w:rsid w:val="00605474"/>
    <w:rsid w:val="00607A43"/>
    <w:rsid w:val="0061025E"/>
    <w:rsid w:val="006107AD"/>
    <w:rsid w:val="006113E5"/>
    <w:rsid w:val="00611AC1"/>
    <w:rsid w:val="00611E59"/>
    <w:rsid w:val="0061329A"/>
    <w:rsid w:val="0061798F"/>
    <w:rsid w:val="006210BF"/>
    <w:rsid w:val="00621DDF"/>
    <w:rsid w:val="00624E00"/>
    <w:rsid w:val="0062558D"/>
    <w:rsid w:val="00626CDB"/>
    <w:rsid w:val="00627C1D"/>
    <w:rsid w:val="006304F0"/>
    <w:rsid w:val="0063147A"/>
    <w:rsid w:val="00632C89"/>
    <w:rsid w:val="00636CDF"/>
    <w:rsid w:val="0064172B"/>
    <w:rsid w:val="00641E49"/>
    <w:rsid w:val="00642EA8"/>
    <w:rsid w:val="00643609"/>
    <w:rsid w:val="006439B4"/>
    <w:rsid w:val="00647416"/>
    <w:rsid w:val="00650699"/>
    <w:rsid w:val="00651747"/>
    <w:rsid w:val="00652335"/>
    <w:rsid w:val="0065294D"/>
    <w:rsid w:val="00652D1B"/>
    <w:rsid w:val="00653959"/>
    <w:rsid w:val="00654AFF"/>
    <w:rsid w:val="00654C38"/>
    <w:rsid w:val="00655277"/>
    <w:rsid w:val="006559EF"/>
    <w:rsid w:val="00661E9F"/>
    <w:rsid w:val="00662636"/>
    <w:rsid w:val="006646C4"/>
    <w:rsid w:val="00665331"/>
    <w:rsid w:val="00665E43"/>
    <w:rsid w:val="00667C8D"/>
    <w:rsid w:val="00670A6F"/>
    <w:rsid w:val="00670EDD"/>
    <w:rsid w:val="00670FA3"/>
    <w:rsid w:val="00672854"/>
    <w:rsid w:val="00675328"/>
    <w:rsid w:val="006757F2"/>
    <w:rsid w:val="0067621F"/>
    <w:rsid w:val="00680A5F"/>
    <w:rsid w:val="00681E15"/>
    <w:rsid w:val="00682E68"/>
    <w:rsid w:val="00684E1C"/>
    <w:rsid w:val="00685CA5"/>
    <w:rsid w:val="006863D6"/>
    <w:rsid w:val="00690609"/>
    <w:rsid w:val="00691E83"/>
    <w:rsid w:val="00692987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76D1"/>
    <w:rsid w:val="006A7A21"/>
    <w:rsid w:val="006B7812"/>
    <w:rsid w:val="006B78EA"/>
    <w:rsid w:val="006B7A49"/>
    <w:rsid w:val="006B7E3F"/>
    <w:rsid w:val="006B7F7C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246A"/>
    <w:rsid w:val="006D3B16"/>
    <w:rsid w:val="006D3F1D"/>
    <w:rsid w:val="006D434E"/>
    <w:rsid w:val="006D4D7C"/>
    <w:rsid w:val="006D5DD0"/>
    <w:rsid w:val="006D73CF"/>
    <w:rsid w:val="006D7EB9"/>
    <w:rsid w:val="006E0FFA"/>
    <w:rsid w:val="006E2DE5"/>
    <w:rsid w:val="006E3380"/>
    <w:rsid w:val="006E3F9A"/>
    <w:rsid w:val="006E5189"/>
    <w:rsid w:val="006F2378"/>
    <w:rsid w:val="006F3209"/>
    <w:rsid w:val="006F532C"/>
    <w:rsid w:val="006F5D76"/>
    <w:rsid w:val="006F606C"/>
    <w:rsid w:val="006F71A7"/>
    <w:rsid w:val="006F7D26"/>
    <w:rsid w:val="00700A76"/>
    <w:rsid w:val="00702369"/>
    <w:rsid w:val="0070253D"/>
    <w:rsid w:val="00703609"/>
    <w:rsid w:val="00704DDC"/>
    <w:rsid w:val="00705473"/>
    <w:rsid w:val="0070555E"/>
    <w:rsid w:val="00705958"/>
    <w:rsid w:val="00705BC7"/>
    <w:rsid w:val="00705E37"/>
    <w:rsid w:val="00706F24"/>
    <w:rsid w:val="00710B30"/>
    <w:rsid w:val="00710FE2"/>
    <w:rsid w:val="00713552"/>
    <w:rsid w:val="00716923"/>
    <w:rsid w:val="00717806"/>
    <w:rsid w:val="00720449"/>
    <w:rsid w:val="00723925"/>
    <w:rsid w:val="0072413F"/>
    <w:rsid w:val="0072442C"/>
    <w:rsid w:val="00724F70"/>
    <w:rsid w:val="007257CE"/>
    <w:rsid w:val="007271D2"/>
    <w:rsid w:val="00727726"/>
    <w:rsid w:val="0073089F"/>
    <w:rsid w:val="007310E2"/>
    <w:rsid w:val="00731B33"/>
    <w:rsid w:val="00731F93"/>
    <w:rsid w:val="00732BA6"/>
    <w:rsid w:val="0073352A"/>
    <w:rsid w:val="007364D8"/>
    <w:rsid w:val="00737BD0"/>
    <w:rsid w:val="00737C81"/>
    <w:rsid w:val="00743B46"/>
    <w:rsid w:val="007464F2"/>
    <w:rsid w:val="007500CC"/>
    <w:rsid w:val="00751292"/>
    <w:rsid w:val="00753954"/>
    <w:rsid w:val="00754546"/>
    <w:rsid w:val="007551F7"/>
    <w:rsid w:val="007566BC"/>
    <w:rsid w:val="0076060C"/>
    <w:rsid w:val="00760BBD"/>
    <w:rsid w:val="0076129F"/>
    <w:rsid w:val="007618D9"/>
    <w:rsid w:val="00762594"/>
    <w:rsid w:val="00763FA9"/>
    <w:rsid w:val="00764909"/>
    <w:rsid w:val="00764BB2"/>
    <w:rsid w:val="00765B6A"/>
    <w:rsid w:val="0076608B"/>
    <w:rsid w:val="007678BA"/>
    <w:rsid w:val="007740AB"/>
    <w:rsid w:val="00774E73"/>
    <w:rsid w:val="007812D4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F85"/>
    <w:rsid w:val="007A0005"/>
    <w:rsid w:val="007A14CA"/>
    <w:rsid w:val="007A5061"/>
    <w:rsid w:val="007B045B"/>
    <w:rsid w:val="007B058F"/>
    <w:rsid w:val="007B0A11"/>
    <w:rsid w:val="007B184A"/>
    <w:rsid w:val="007B1FAC"/>
    <w:rsid w:val="007B3F84"/>
    <w:rsid w:val="007B6C12"/>
    <w:rsid w:val="007C0209"/>
    <w:rsid w:val="007C021C"/>
    <w:rsid w:val="007C1E88"/>
    <w:rsid w:val="007C30C3"/>
    <w:rsid w:val="007C71B0"/>
    <w:rsid w:val="007D4A5E"/>
    <w:rsid w:val="007D4DEB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539"/>
    <w:rsid w:val="007F28DD"/>
    <w:rsid w:val="007F3761"/>
    <w:rsid w:val="007F5AD2"/>
    <w:rsid w:val="007F6C36"/>
    <w:rsid w:val="007F6F31"/>
    <w:rsid w:val="0080575C"/>
    <w:rsid w:val="00805881"/>
    <w:rsid w:val="0080699D"/>
    <w:rsid w:val="00807901"/>
    <w:rsid w:val="00807AF5"/>
    <w:rsid w:val="00807D73"/>
    <w:rsid w:val="00810BD4"/>
    <w:rsid w:val="00820091"/>
    <w:rsid w:val="008201A2"/>
    <w:rsid w:val="00820BCB"/>
    <w:rsid w:val="00820FD2"/>
    <w:rsid w:val="008218CC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099"/>
    <w:rsid w:val="00855CB8"/>
    <w:rsid w:val="0085749E"/>
    <w:rsid w:val="00860AA7"/>
    <w:rsid w:val="008614F9"/>
    <w:rsid w:val="00861611"/>
    <w:rsid w:val="00862E21"/>
    <w:rsid w:val="00864D98"/>
    <w:rsid w:val="008665E1"/>
    <w:rsid w:val="008670B0"/>
    <w:rsid w:val="00867F4C"/>
    <w:rsid w:val="00870D05"/>
    <w:rsid w:val="00870F0B"/>
    <w:rsid w:val="00873890"/>
    <w:rsid w:val="00877021"/>
    <w:rsid w:val="008778CA"/>
    <w:rsid w:val="00880AF4"/>
    <w:rsid w:val="00880F44"/>
    <w:rsid w:val="00882A30"/>
    <w:rsid w:val="00883317"/>
    <w:rsid w:val="0089293F"/>
    <w:rsid w:val="008939A2"/>
    <w:rsid w:val="00896F53"/>
    <w:rsid w:val="00897278"/>
    <w:rsid w:val="008A028F"/>
    <w:rsid w:val="008A1956"/>
    <w:rsid w:val="008A2597"/>
    <w:rsid w:val="008A3589"/>
    <w:rsid w:val="008A3F02"/>
    <w:rsid w:val="008A411C"/>
    <w:rsid w:val="008B124B"/>
    <w:rsid w:val="008B2608"/>
    <w:rsid w:val="008B2785"/>
    <w:rsid w:val="008B5427"/>
    <w:rsid w:val="008B63F3"/>
    <w:rsid w:val="008B74C7"/>
    <w:rsid w:val="008C04BD"/>
    <w:rsid w:val="008C1129"/>
    <w:rsid w:val="008C47CE"/>
    <w:rsid w:val="008C4DA7"/>
    <w:rsid w:val="008C50FC"/>
    <w:rsid w:val="008C5F9B"/>
    <w:rsid w:val="008D0103"/>
    <w:rsid w:val="008D0C44"/>
    <w:rsid w:val="008D1C9A"/>
    <w:rsid w:val="008D27F5"/>
    <w:rsid w:val="008D2E20"/>
    <w:rsid w:val="008D2FE3"/>
    <w:rsid w:val="008D3EA1"/>
    <w:rsid w:val="008D5869"/>
    <w:rsid w:val="008D62C7"/>
    <w:rsid w:val="008D63A8"/>
    <w:rsid w:val="008E04BC"/>
    <w:rsid w:val="008E505B"/>
    <w:rsid w:val="008E6F4E"/>
    <w:rsid w:val="008E75EA"/>
    <w:rsid w:val="008F0341"/>
    <w:rsid w:val="008F3CCE"/>
    <w:rsid w:val="008F6FA0"/>
    <w:rsid w:val="008F737D"/>
    <w:rsid w:val="0090059B"/>
    <w:rsid w:val="009008D3"/>
    <w:rsid w:val="00901F57"/>
    <w:rsid w:val="00902355"/>
    <w:rsid w:val="00903F91"/>
    <w:rsid w:val="00905849"/>
    <w:rsid w:val="00906B49"/>
    <w:rsid w:val="00913455"/>
    <w:rsid w:val="0091380E"/>
    <w:rsid w:val="0091490C"/>
    <w:rsid w:val="00914A9F"/>
    <w:rsid w:val="00914D94"/>
    <w:rsid w:val="009162B0"/>
    <w:rsid w:val="009261D9"/>
    <w:rsid w:val="009262A8"/>
    <w:rsid w:val="009266AF"/>
    <w:rsid w:val="00927B33"/>
    <w:rsid w:val="0093022D"/>
    <w:rsid w:val="00930C58"/>
    <w:rsid w:val="00931766"/>
    <w:rsid w:val="00931F5A"/>
    <w:rsid w:val="009346A2"/>
    <w:rsid w:val="00936D32"/>
    <w:rsid w:val="00937D37"/>
    <w:rsid w:val="009405B9"/>
    <w:rsid w:val="009415FC"/>
    <w:rsid w:val="00941E31"/>
    <w:rsid w:val="009429E8"/>
    <w:rsid w:val="00945B42"/>
    <w:rsid w:val="009514DB"/>
    <w:rsid w:val="009526C2"/>
    <w:rsid w:val="00960906"/>
    <w:rsid w:val="009626D9"/>
    <w:rsid w:val="009635DC"/>
    <w:rsid w:val="00964A62"/>
    <w:rsid w:val="009668F8"/>
    <w:rsid w:val="009700CE"/>
    <w:rsid w:val="00970626"/>
    <w:rsid w:val="00973BDB"/>
    <w:rsid w:val="0097427B"/>
    <w:rsid w:val="00974EB9"/>
    <w:rsid w:val="0097522E"/>
    <w:rsid w:val="00975D2D"/>
    <w:rsid w:val="00980F24"/>
    <w:rsid w:val="00981FDB"/>
    <w:rsid w:val="00984129"/>
    <w:rsid w:val="009853BC"/>
    <w:rsid w:val="009865D5"/>
    <w:rsid w:val="0099002F"/>
    <w:rsid w:val="0099067F"/>
    <w:rsid w:val="00991B18"/>
    <w:rsid w:val="00991B98"/>
    <w:rsid w:val="00992ACE"/>
    <w:rsid w:val="00992BDA"/>
    <w:rsid w:val="00992F76"/>
    <w:rsid w:val="00993F00"/>
    <w:rsid w:val="0099467C"/>
    <w:rsid w:val="00996AE4"/>
    <w:rsid w:val="00997EFD"/>
    <w:rsid w:val="009A03E9"/>
    <w:rsid w:val="009A0560"/>
    <w:rsid w:val="009A3F9E"/>
    <w:rsid w:val="009A4145"/>
    <w:rsid w:val="009A47A4"/>
    <w:rsid w:val="009A4A4C"/>
    <w:rsid w:val="009A4BC5"/>
    <w:rsid w:val="009A58C6"/>
    <w:rsid w:val="009A6E45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436A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551F"/>
    <w:rsid w:val="009F0047"/>
    <w:rsid w:val="009F07D5"/>
    <w:rsid w:val="009F0DBA"/>
    <w:rsid w:val="009F0EF0"/>
    <w:rsid w:val="009F5CEE"/>
    <w:rsid w:val="009F66E7"/>
    <w:rsid w:val="00A03215"/>
    <w:rsid w:val="00A119E6"/>
    <w:rsid w:val="00A17EE9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050"/>
    <w:rsid w:val="00A27CCA"/>
    <w:rsid w:val="00A304EB"/>
    <w:rsid w:val="00A3065C"/>
    <w:rsid w:val="00A31E52"/>
    <w:rsid w:val="00A32DD3"/>
    <w:rsid w:val="00A343A2"/>
    <w:rsid w:val="00A3597C"/>
    <w:rsid w:val="00A36A41"/>
    <w:rsid w:val="00A403D7"/>
    <w:rsid w:val="00A453A5"/>
    <w:rsid w:val="00A4559A"/>
    <w:rsid w:val="00A46545"/>
    <w:rsid w:val="00A46F3C"/>
    <w:rsid w:val="00A471C3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F"/>
    <w:rsid w:val="00A62F1F"/>
    <w:rsid w:val="00A62FAD"/>
    <w:rsid w:val="00A6329D"/>
    <w:rsid w:val="00A654A1"/>
    <w:rsid w:val="00A65C1F"/>
    <w:rsid w:val="00A67381"/>
    <w:rsid w:val="00A70F65"/>
    <w:rsid w:val="00A715AF"/>
    <w:rsid w:val="00A72D26"/>
    <w:rsid w:val="00A7524A"/>
    <w:rsid w:val="00A801E7"/>
    <w:rsid w:val="00A8176E"/>
    <w:rsid w:val="00A8259A"/>
    <w:rsid w:val="00A8446D"/>
    <w:rsid w:val="00A84B6C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65"/>
    <w:rsid w:val="00A972C7"/>
    <w:rsid w:val="00AA22C7"/>
    <w:rsid w:val="00AA2837"/>
    <w:rsid w:val="00AA2ACA"/>
    <w:rsid w:val="00AA43A6"/>
    <w:rsid w:val="00AA4E00"/>
    <w:rsid w:val="00AB28C2"/>
    <w:rsid w:val="00AB4C41"/>
    <w:rsid w:val="00AB509A"/>
    <w:rsid w:val="00AB5498"/>
    <w:rsid w:val="00AB58AF"/>
    <w:rsid w:val="00AB6D34"/>
    <w:rsid w:val="00AC4035"/>
    <w:rsid w:val="00AD6637"/>
    <w:rsid w:val="00AE05FA"/>
    <w:rsid w:val="00AE14F7"/>
    <w:rsid w:val="00AE1AC9"/>
    <w:rsid w:val="00AE2ED0"/>
    <w:rsid w:val="00AE33A0"/>
    <w:rsid w:val="00AE4B3B"/>
    <w:rsid w:val="00AE509D"/>
    <w:rsid w:val="00AE52C1"/>
    <w:rsid w:val="00AE5C0A"/>
    <w:rsid w:val="00AE5C3F"/>
    <w:rsid w:val="00AE7CF1"/>
    <w:rsid w:val="00AF1C93"/>
    <w:rsid w:val="00AF461F"/>
    <w:rsid w:val="00AF7170"/>
    <w:rsid w:val="00AF7696"/>
    <w:rsid w:val="00AF7BCB"/>
    <w:rsid w:val="00B009B9"/>
    <w:rsid w:val="00B02DCB"/>
    <w:rsid w:val="00B05C90"/>
    <w:rsid w:val="00B1153D"/>
    <w:rsid w:val="00B117BF"/>
    <w:rsid w:val="00B129C8"/>
    <w:rsid w:val="00B16198"/>
    <w:rsid w:val="00B163DE"/>
    <w:rsid w:val="00B20799"/>
    <w:rsid w:val="00B20F2C"/>
    <w:rsid w:val="00B233AC"/>
    <w:rsid w:val="00B23574"/>
    <w:rsid w:val="00B24280"/>
    <w:rsid w:val="00B3201A"/>
    <w:rsid w:val="00B33C33"/>
    <w:rsid w:val="00B33C64"/>
    <w:rsid w:val="00B34DE1"/>
    <w:rsid w:val="00B35D37"/>
    <w:rsid w:val="00B36D17"/>
    <w:rsid w:val="00B37364"/>
    <w:rsid w:val="00B409F2"/>
    <w:rsid w:val="00B42872"/>
    <w:rsid w:val="00B4447C"/>
    <w:rsid w:val="00B44484"/>
    <w:rsid w:val="00B4598F"/>
    <w:rsid w:val="00B4680A"/>
    <w:rsid w:val="00B50C17"/>
    <w:rsid w:val="00B514E7"/>
    <w:rsid w:val="00B5445D"/>
    <w:rsid w:val="00B571A9"/>
    <w:rsid w:val="00B57FC7"/>
    <w:rsid w:val="00B62782"/>
    <w:rsid w:val="00B64CE4"/>
    <w:rsid w:val="00B664D1"/>
    <w:rsid w:val="00B70E43"/>
    <w:rsid w:val="00B7291A"/>
    <w:rsid w:val="00B72E84"/>
    <w:rsid w:val="00B73194"/>
    <w:rsid w:val="00B74B7C"/>
    <w:rsid w:val="00B75B84"/>
    <w:rsid w:val="00B76505"/>
    <w:rsid w:val="00B82509"/>
    <w:rsid w:val="00B82861"/>
    <w:rsid w:val="00B82FFA"/>
    <w:rsid w:val="00B832BE"/>
    <w:rsid w:val="00B84077"/>
    <w:rsid w:val="00B85DEC"/>
    <w:rsid w:val="00B864AD"/>
    <w:rsid w:val="00B8781C"/>
    <w:rsid w:val="00B9092F"/>
    <w:rsid w:val="00B91726"/>
    <w:rsid w:val="00B9266D"/>
    <w:rsid w:val="00B92C0F"/>
    <w:rsid w:val="00B9349C"/>
    <w:rsid w:val="00B946F4"/>
    <w:rsid w:val="00B95479"/>
    <w:rsid w:val="00B969AB"/>
    <w:rsid w:val="00B97397"/>
    <w:rsid w:val="00B97483"/>
    <w:rsid w:val="00BA204A"/>
    <w:rsid w:val="00BA6BF1"/>
    <w:rsid w:val="00BA6C1E"/>
    <w:rsid w:val="00BB07A9"/>
    <w:rsid w:val="00BB10E5"/>
    <w:rsid w:val="00BB133C"/>
    <w:rsid w:val="00BB14C3"/>
    <w:rsid w:val="00BB1661"/>
    <w:rsid w:val="00BB1A22"/>
    <w:rsid w:val="00BB490E"/>
    <w:rsid w:val="00BB7212"/>
    <w:rsid w:val="00BB7877"/>
    <w:rsid w:val="00BB7E04"/>
    <w:rsid w:val="00BC14DD"/>
    <w:rsid w:val="00BC311B"/>
    <w:rsid w:val="00BC3DB4"/>
    <w:rsid w:val="00BC41FA"/>
    <w:rsid w:val="00BC6560"/>
    <w:rsid w:val="00BD0A11"/>
    <w:rsid w:val="00BD181A"/>
    <w:rsid w:val="00BD25B7"/>
    <w:rsid w:val="00BD4894"/>
    <w:rsid w:val="00BD556B"/>
    <w:rsid w:val="00BD6F94"/>
    <w:rsid w:val="00BD701A"/>
    <w:rsid w:val="00BD7854"/>
    <w:rsid w:val="00BD7FFB"/>
    <w:rsid w:val="00BE2B0A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F32"/>
    <w:rsid w:val="00C072A0"/>
    <w:rsid w:val="00C073E1"/>
    <w:rsid w:val="00C0763D"/>
    <w:rsid w:val="00C129ED"/>
    <w:rsid w:val="00C13A72"/>
    <w:rsid w:val="00C16071"/>
    <w:rsid w:val="00C175F9"/>
    <w:rsid w:val="00C17ECE"/>
    <w:rsid w:val="00C21C16"/>
    <w:rsid w:val="00C228EF"/>
    <w:rsid w:val="00C248F3"/>
    <w:rsid w:val="00C24CCD"/>
    <w:rsid w:val="00C24DFC"/>
    <w:rsid w:val="00C256AB"/>
    <w:rsid w:val="00C258D7"/>
    <w:rsid w:val="00C2798D"/>
    <w:rsid w:val="00C30082"/>
    <w:rsid w:val="00C3181B"/>
    <w:rsid w:val="00C32A9C"/>
    <w:rsid w:val="00C32D82"/>
    <w:rsid w:val="00C33501"/>
    <w:rsid w:val="00C35AF2"/>
    <w:rsid w:val="00C37744"/>
    <w:rsid w:val="00C402FF"/>
    <w:rsid w:val="00C42267"/>
    <w:rsid w:val="00C445E1"/>
    <w:rsid w:val="00C44995"/>
    <w:rsid w:val="00C47DE5"/>
    <w:rsid w:val="00C5092B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58CA"/>
    <w:rsid w:val="00C76B2F"/>
    <w:rsid w:val="00C80FBD"/>
    <w:rsid w:val="00C81072"/>
    <w:rsid w:val="00C814CB"/>
    <w:rsid w:val="00C814F9"/>
    <w:rsid w:val="00C81ABB"/>
    <w:rsid w:val="00C83429"/>
    <w:rsid w:val="00C838E3"/>
    <w:rsid w:val="00C84450"/>
    <w:rsid w:val="00C85431"/>
    <w:rsid w:val="00C8568C"/>
    <w:rsid w:val="00C860E2"/>
    <w:rsid w:val="00C87088"/>
    <w:rsid w:val="00C91AC5"/>
    <w:rsid w:val="00C972F7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817"/>
    <w:rsid w:val="00CC5E1F"/>
    <w:rsid w:val="00CC6C50"/>
    <w:rsid w:val="00CC7DD9"/>
    <w:rsid w:val="00CD0658"/>
    <w:rsid w:val="00CD0A91"/>
    <w:rsid w:val="00CD4843"/>
    <w:rsid w:val="00CD63F3"/>
    <w:rsid w:val="00CD7365"/>
    <w:rsid w:val="00CE08F1"/>
    <w:rsid w:val="00CE1A60"/>
    <w:rsid w:val="00CE2125"/>
    <w:rsid w:val="00CE297A"/>
    <w:rsid w:val="00CE2ABF"/>
    <w:rsid w:val="00CE2BCC"/>
    <w:rsid w:val="00CE2F0A"/>
    <w:rsid w:val="00CE3546"/>
    <w:rsid w:val="00CE42CF"/>
    <w:rsid w:val="00CE459A"/>
    <w:rsid w:val="00CE5CA9"/>
    <w:rsid w:val="00CE61B6"/>
    <w:rsid w:val="00CF03AE"/>
    <w:rsid w:val="00CF13A4"/>
    <w:rsid w:val="00CF3582"/>
    <w:rsid w:val="00CF63DF"/>
    <w:rsid w:val="00D0020B"/>
    <w:rsid w:val="00D0075A"/>
    <w:rsid w:val="00D01C63"/>
    <w:rsid w:val="00D05594"/>
    <w:rsid w:val="00D0783F"/>
    <w:rsid w:val="00D11456"/>
    <w:rsid w:val="00D1258F"/>
    <w:rsid w:val="00D130D9"/>
    <w:rsid w:val="00D1483D"/>
    <w:rsid w:val="00D14EEE"/>
    <w:rsid w:val="00D1512A"/>
    <w:rsid w:val="00D1596A"/>
    <w:rsid w:val="00D207C2"/>
    <w:rsid w:val="00D20C5E"/>
    <w:rsid w:val="00D21A1F"/>
    <w:rsid w:val="00D228CE"/>
    <w:rsid w:val="00D2487A"/>
    <w:rsid w:val="00D259F2"/>
    <w:rsid w:val="00D27380"/>
    <w:rsid w:val="00D35A6F"/>
    <w:rsid w:val="00D3607C"/>
    <w:rsid w:val="00D3622A"/>
    <w:rsid w:val="00D36C9F"/>
    <w:rsid w:val="00D3756F"/>
    <w:rsid w:val="00D37DFE"/>
    <w:rsid w:val="00D407C5"/>
    <w:rsid w:val="00D427DB"/>
    <w:rsid w:val="00D44378"/>
    <w:rsid w:val="00D45111"/>
    <w:rsid w:val="00D46202"/>
    <w:rsid w:val="00D502FC"/>
    <w:rsid w:val="00D51203"/>
    <w:rsid w:val="00D51562"/>
    <w:rsid w:val="00D51586"/>
    <w:rsid w:val="00D54896"/>
    <w:rsid w:val="00D54C96"/>
    <w:rsid w:val="00D60072"/>
    <w:rsid w:val="00D60BD6"/>
    <w:rsid w:val="00D64130"/>
    <w:rsid w:val="00D71D18"/>
    <w:rsid w:val="00D73218"/>
    <w:rsid w:val="00D741FE"/>
    <w:rsid w:val="00D75676"/>
    <w:rsid w:val="00D8146B"/>
    <w:rsid w:val="00D81840"/>
    <w:rsid w:val="00D83B24"/>
    <w:rsid w:val="00D8441B"/>
    <w:rsid w:val="00D84570"/>
    <w:rsid w:val="00D8565C"/>
    <w:rsid w:val="00D859AE"/>
    <w:rsid w:val="00D9031A"/>
    <w:rsid w:val="00D90861"/>
    <w:rsid w:val="00D92713"/>
    <w:rsid w:val="00D9334D"/>
    <w:rsid w:val="00D94805"/>
    <w:rsid w:val="00D979AB"/>
    <w:rsid w:val="00DA0F5B"/>
    <w:rsid w:val="00DA273F"/>
    <w:rsid w:val="00DA3554"/>
    <w:rsid w:val="00DA36E0"/>
    <w:rsid w:val="00DB0997"/>
    <w:rsid w:val="00DB2A3A"/>
    <w:rsid w:val="00DB31FA"/>
    <w:rsid w:val="00DB525E"/>
    <w:rsid w:val="00DB6426"/>
    <w:rsid w:val="00DB658A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6258"/>
    <w:rsid w:val="00DD74D4"/>
    <w:rsid w:val="00DD79B3"/>
    <w:rsid w:val="00DE1A4D"/>
    <w:rsid w:val="00DE1C07"/>
    <w:rsid w:val="00DE6456"/>
    <w:rsid w:val="00DF043C"/>
    <w:rsid w:val="00DF0D50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11C7"/>
    <w:rsid w:val="00E026EE"/>
    <w:rsid w:val="00E02B13"/>
    <w:rsid w:val="00E031DA"/>
    <w:rsid w:val="00E034EA"/>
    <w:rsid w:val="00E0350C"/>
    <w:rsid w:val="00E05742"/>
    <w:rsid w:val="00E059DF"/>
    <w:rsid w:val="00E07BAF"/>
    <w:rsid w:val="00E10EB7"/>
    <w:rsid w:val="00E11EB9"/>
    <w:rsid w:val="00E1220A"/>
    <w:rsid w:val="00E12819"/>
    <w:rsid w:val="00E1416D"/>
    <w:rsid w:val="00E1518D"/>
    <w:rsid w:val="00E15F8F"/>
    <w:rsid w:val="00E17465"/>
    <w:rsid w:val="00E20D5C"/>
    <w:rsid w:val="00E223EF"/>
    <w:rsid w:val="00E22438"/>
    <w:rsid w:val="00E23CF7"/>
    <w:rsid w:val="00E244DC"/>
    <w:rsid w:val="00E24B99"/>
    <w:rsid w:val="00E2573C"/>
    <w:rsid w:val="00E25AE7"/>
    <w:rsid w:val="00E25DB9"/>
    <w:rsid w:val="00E26397"/>
    <w:rsid w:val="00E302C6"/>
    <w:rsid w:val="00E316A5"/>
    <w:rsid w:val="00E31E6E"/>
    <w:rsid w:val="00E327C4"/>
    <w:rsid w:val="00E3583D"/>
    <w:rsid w:val="00E368B6"/>
    <w:rsid w:val="00E50FA3"/>
    <w:rsid w:val="00E5124D"/>
    <w:rsid w:val="00E526E1"/>
    <w:rsid w:val="00E527E8"/>
    <w:rsid w:val="00E5307F"/>
    <w:rsid w:val="00E53BB9"/>
    <w:rsid w:val="00E55DCC"/>
    <w:rsid w:val="00E60677"/>
    <w:rsid w:val="00E61A57"/>
    <w:rsid w:val="00E6232B"/>
    <w:rsid w:val="00E62E5C"/>
    <w:rsid w:val="00E63335"/>
    <w:rsid w:val="00E65486"/>
    <w:rsid w:val="00E66065"/>
    <w:rsid w:val="00E66B7C"/>
    <w:rsid w:val="00E66F60"/>
    <w:rsid w:val="00E66FD8"/>
    <w:rsid w:val="00E72438"/>
    <w:rsid w:val="00E72553"/>
    <w:rsid w:val="00E73A6D"/>
    <w:rsid w:val="00E73BA7"/>
    <w:rsid w:val="00E73EBB"/>
    <w:rsid w:val="00E76D49"/>
    <w:rsid w:val="00E76EFA"/>
    <w:rsid w:val="00E80595"/>
    <w:rsid w:val="00E90323"/>
    <w:rsid w:val="00E923A7"/>
    <w:rsid w:val="00E92C6F"/>
    <w:rsid w:val="00E9394E"/>
    <w:rsid w:val="00E94F96"/>
    <w:rsid w:val="00EA0AFB"/>
    <w:rsid w:val="00EA15DC"/>
    <w:rsid w:val="00EA498F"/>
    <w:rsid w:val="00EA612E"/>
    <w:rsid w:val="00EA6184"/>
    <w:rsid w:val="00EA69B5"/>
    <w:rsid w:val="00EA6E0C"/>
    <w:rsid w:val="00EB0CB7"/>
    <w:rsid w:val="00EB0DA9"/>
    <w:rsid w:val="00EB1D38"/>
    <w:rsid w:val="00EB6195"/>
    <w:rsid w:val="00EC0C7F"/>
    <w:rsid w:val="00EC0EFE"/>
    <w:rsid w:val="00EC1773"/>
    <w:rsid w:val="00EC21E3"/>
    <w:rsid w:val="00EC25D5"/>
    <w:rsid w:val="00EC46EE"/>
    <w:rsid w:val="00EC5179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1BDF"/>
    <w:rsid w:val="00EE2475"/>
    <w:rsid w:val="00EE465C"/>
    <w:rsid w:val="00EE7932"/>
    <w:rsid w:val="00EF0081"/>
    <w:rsid w:val="00EF00C2"/>
    <w:rsid w:val="00EF20D7"/>
    <w:rsid w:val="00EF3D37"/>
    <w:rsid w:val="00EF53F5"/>
    <w:rsid w:val="00EF54BB"/>
    <w:rsid w:val="00EF7492"/>
    <w:rsid w:val="00F01429"/>
    <w:rsid w:val="00F01826"/>
    <w:rsid w:val="00F06341"/>
    <w:rsid w:val="00F076DC"/>
    <w:rsid w:val="00F10712"/>
    <w:rsid w:val="00F120B7"/>
    <w:rsid w:val="00F206F5"/>
    <w:rsid w:val="00F215B5"/>
    <w:rsid w:val="00F22308"/>
    <w:rsid w:val="00F2603A"/>
    <w:rsid w:val="00F26712"/>
    <w:rsid w:val="00F27651"/>
    <w:rsid w:val="00F27E18"/>
    <w:rsid w:val="00F34113"/>
    <w:rsid w:val="00F36AA0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EC6"/>
    <w:rsid w:val="00F62197"/>
    <w:rsid w:val="00F6270C"/>
    <w:rsid w:val="00F63DC0"/>
    <w:rsid w:val="00F63EAD"/>
    <w:rsid w:val="00F6536B"/>
    <w:rsid w:val="00F65B54"/>
    <w:rsid w:val="00F66156"/>
    <w:rsid w:val="00F6713A"/>
    <w:rsid w:val="00F672C8"/>
    <w:rsid w:val="00F6760A"/>
    <w:rsid w:val="00F71DB5"/>
    <w:rsid w:val="00F71F1D"/>
    <w:rsid w:val="00F728A1"/>
    <w:rsid w:val="00F74706"/>
    <w:rsid w:val="00F749FA"/>
    <w:rsid w:val="00F74A45"/>
    <w:rsid w:val="00F762CC"/>
    <w:rsid w:val="00F77325"/>
    <w:rsid w:val="00F80950"/>
    <w:rsid w:val="00F82CC0"/>
    <w:rsid w:val="00F84A2B"/>
    <w:rsid w:val="00F85E2E"/>
    <w:rsid w:val="00F8636B"/>
    <w:rsid w:val="00F8730B"/>
    <w:rsid w:val="00F87BEF"/>
    <w:rsid w:val="00F919A1"/>
    <w:rsid w:val="00F93C9E"/>
    <w:rsid w:val="00F950D5"/>
    <w:rsid w:val="00F95719"/>
    <w:rsid w:val="00F95B6E"/>
    <w:rsid w:val="00F9749B"/>
    <w:rsid w:val="00F97B0E"/>
    <w:rsid w:val="00FA0379"/>
    <w:rsid w:val="00FA1BB9"/>
    <w:rsid w:val="00FA21FD"/>
    <w:rsid w:val="00FA4C8D"/>
    <w:rsid w:val="00FA71D6"/>
    <w:rsid w:val="00FA76CB"/>
    <w:rsid w:val="00FB1850"/>
    <w:rsid w:val="00FB2136"/>
    <w:rsid w:val="00FB2FF8"/>
    <w:rsid w:val="00FB5A4F"/>
    <w:rsid w:val="00FB63AC"/>
    <w:rsid w:val="00FB701C"/>
    <w:rsid w:val="00FC16A9"/>
    <w:rsid w:val="00FC20E5"/>
    <w:rsid w:val="00FC2C6D"/>
    <w:rsid w:val="00FC44D2"/>
    <w:rsid w:val="00FC47E6"/>
    <w:rsid w:val="00FC5CD5"/>
    <w:rsid w:val="00FD076A"/>
    <w:rsid w:val="00FD0B7F"/>
    <w:rsid w:val="00FD4684"/>
    <w:rsid w:val="00FD6908"/>
    <w:rsid w:val="00FE045B"/>
    <w:rsid w:val="00FE0E6D"/>
    <w:rsid w:val="00FE21C9"/>
    <w:rsid w:val="00FE3E19"/>
    <w:rsid w:val="00FE6571"/>
    <w:rsid w:val="00FE7C76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oNotEmbedSmartTags/>
  <w:decimalSymbol w:val=","/>
  <w:listSeparator w:val=";"/>
  <w14:docId w14:val="7635197D"/>
  <w15:docId w15:val="{DF10347A-0A31-44F0-BF59-938C67FE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5FDBA-C4D6-4DE7-95B6-3B47B078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3062</Words>
  <Characters>18376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21396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Rafał Soska</dc:creator>
  <cp:keywords/>
  <dc:description/>
  <cp:lastModifiedBy>Jacek Krzywoń</cp:lastModifiedBy>
  <cp:revision>3</cp:revision>
  <cp:lastPrinted>2022-10-11T10:04:00Z</cp:lastPrinted>
  <dcterms:created xsi:type="dcterms:W3CDTF">2024-04-29T07:24:00Z</dcterms:created>
  <dcterms:modified xsi:type="dcterms:W3CDTF">2024-04-29T09:47:00Z</dcterms:modified>
</cp:coreProperties>
</file>