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0C01E46C" w:rsidR="00DA7903" w:rsidRDefault="00DA7903" w:rsidP="00622823">
      <w:pPr>
        <w:spacing w:line="276" w:lineRule="auto"/>
        <w:ind w:left="284"/>
        <w:rPr>
          <w:rFonts w:ascii="Arial" w:hAnsi="Arial" w:cs="Arial"/>
          <w:noProof/>
          <w:color w:val="5B9BD5"/>
          <w:sz w:val="22"/>
          <w:szCs w:val="22"/>
        </w:rPr>
      </w:pPr>
    </w:p>
    <w:p w14:paraId="3FA4BFED" w14:textId="77777777" w:rsidR="002B0BE7" w:rsidRPr="00277F26" w:rsidRDefault="002B0BE7" w:rsidP="00622823">
      <w:pPr>
        <w:spacing w:line="276" w:lineRule="auto"/>
        <w:ind w:left="284"/>
        <w:rPr>
          <w:rFonts w:ascii="Arial" w:hAnsi="Arial" w:cs="Arial"/>
          <w:b/>
          <w:caps/>
          <w:sz w:val="22"/>
          <w:szCs w:val="22"/>
        </w:rPr>
      </w:pPr>
    </w:p>
    <w:p w14:paraId="395D49BD" w14:textId="7AFA0C65" w:rsidR="00DA7903" w:rsidRDefault="00DA7903" w:rsidP="002F3373">
      <w:pPr>
        <w:spacing w:line="276" w:lineRule="auto"/>
        <w:ind w:left="284"/>
        <w:jc w:val="center"/>
        <w:rPr>
          <w:rFonts w:ascii="Arial" w:hAnsi="Arial" w:cs="Arial"/>
          <w:b/>
          <w:caps/>
          <w:sz w:val="22"/>
          <w:szCs w:val="22"/>
        </w:rPr>
      </w:pPr>
    </w:p>
    <w:p w14:paraId="65BA8410" w14:textId="3F693FF1" w:rsidR="000C07BA" w:rsidRDefault="000C07BA" w:rsidP="002F3373">
      <w:pPr>
        <w:spacing w:line="276" w:lineRule="auto"/>
        <w:ind w:left="284"/>
        <w:jc w:val="center"/>
        <w:rPr>
          <w:rFonts w:ascii="Arial" w:hAnsi="Arial" w:cs="Arial"/>
          <w:b/>
          <w:caps/>
          <w:sz w:val="22"/>
          <w:szCs w:val="22"/>
        </w:rPr>
      </w:pPr>
    </w:p>
    <w:p w14:paraId="43C6CA21" w14:textId="3C453C10" w:rsidR="000C07BA" w:rsidRDefault="000C07BA" w:rsidP="002F3373">
      <w:pPr>
        <w:spacing w:line="276" w:lineRule="auto"/>
        <w:ind w:left="284"/>
        <w:jc w:val="center"/>
        <w:rPr>
          <w:rFonts w:ascii="Arial" w:hAnsi="Arial" w:cs="Arial"/>
          <w:b/>
          <w:caps/>
          <w:sz w:val="22"/>
          <w:szCs w:val="22"/>
        </w:rPr>
      </w:pPr>
    </w:p>
    <w:p w14:paraId="471E171E" w14:textId="6869A38D" w:rsidR="000C07BA" w:rsidRDefault="000C07BA" w:rsidP="002F3373">
      <w:pPr>
        <w:spacing w:line="276" w:lineRule="auto"/>
        <w:ind w:left="284"/>
        <w:jc w:val="center"/>
        <w:rPr>
          <w:rFonts w:ascii="Arial" w:hAnsi="Arial" w:cs="Arial"/>
          <w:b/>
          <w:caps/>
          <w:sz w:val="22"/>
          <w:szCs w:val="22"/>
        </w:rPr>
      </w:pPr>
    </w:p>
    <w:p w14:paraId="37B44744" w14:textId="1A1EDCE3" w:rsidR="000C07BA" w:rsidRDefault="000C07BA" w:rsidP="002F3373">
      <w:pPr>
        <w:spacing w:line="276" w:lineRule="auto"/>
        <w:ind w:left="284"/>
        <w:jc w:val="center"/>
        <w:rPr>
          <w:rFonts w:ascii="Arial" w:hAnsi="Arial" w:cs="Arial"/>
          <w:b/>
          <w:caps/>
          <w:sz w:val="22"/>
          <w:szCs w:val="22"/>
        </w:rPr>
      </w:pPr>
    </w:p>
    <w:p w14:paraId="2D0CBA7F" w14:textId="77777777" w:rsidR="000C07BA" w:rsidRPr="00277F26" w:rsidRDefault="000C07BA"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62135B5C"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2022 r. poz. 1710 ze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11577F9E" w:rsidR="002F3373" w:rsidRPr="00277F26" w:rsidRDefault="00707DC7" w:rsidP="002F3373">
      <w:pPr>
        <w:spacing w:line="276" w:lineRule="auto"/>
        <w:jc w:val="center"/>
        <w:rPr>
          <w:rFonts w:ascii="Arial" w:hAnsi="Arial" w:cs="Arial"/>
          <w:b/>
          <w:sz w:val="22"/>
          <w:szCs w:val="22"/>
        </w:rPr>
      </w:pPr>
      <w:bookmarkStart w:id="0" w:name="_GoBack"/>
      <w:r w:rsidRPr="00277F26">
        <w:rPr>
          <w:rFonts w:ascii="Arial" w:hAnsi="Arial" w:cs="Arial"/>
          <w:b/>
          <w:sz w:val="22"/>
          <w:szCs w:val="22"/>
        </w:rPr>
        <w:t xml:space="preserve">Zakup </w:t>
      </w:r>
      <w:r w:rsidR="006D49E1">
        <w:rPr>
          <w:rFonts w:ascii="Arial" w:hAnsi="Arial" w:cs="Arial"/>
          <w:b/>
          <w:sz w:val="22"/>
          <w:szCs w:val="22"/>
        </w:rPr>
        <w:t>wyposażenia poradni / ambulatoryjnych gabinetów zabiegowych</w:t>
      </w:r>
      <w:r w:rsidR="009D32E1" w:rsidRPr="00277F26">
        <w:rPr>
          <w:rFonts w:ascii="Arial" w:hAnsi="Arial" w:cs="Arial"/>
          <w:b/>
          <w:sz w:val="22"/>
          <w:szCs w:val="22"/>
        </w:rPr>
        <w:t xml:space="preserve"> - </w:t>
      </w:r>
      <w:r w:rsidR="006D49E1">
        <w:rPr>
          <w:rFonts w:ascii="Arial" w:hAnsi="Arial" w:cs="Arial"/>
          <w:b/>
          <w:sz w:val="22"/>
          <w:szCs w:val="22"/>
        </w:rPr>
        <w:t>5</w:t>
      </w:r>
      <w:r w:rsidR="009811D1" w:rsidRPr="00277F26">
        <w:rPr>
          <w:rFonts w:ascii="Arial" w:hAnsi="Arial" w:cs="Arial"/>
          <w:b/>
          <w:sz w:val="22"/>
          <w:szCs w:val="22"/>
        </w:rPr>
        <w:t xml:space="preserve"> pakiet</w:t>
      </w:r>
      <w:r w:rsidR="001754D7">
        <w:rPr>
          <w:rFonts w:ascii="Arial" w:hAnsi="Arial" w:cs="Arial"/>
          <w:b/>
          <w:sz w:val="22"/>
          <w:szCs w:val="22"/>
        </w:rPr>
        <w:t>ów</w:t>
      </w:r>
    </w:p>
    <w:bookmarkEnd w:id="0"/>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277F26">
          <w:rPr>
            <w:rStyle w:val="Hipercze"/>
            <w:rFonts w:ascii="Arial" w:hAnsi="Arial" w:cs="Arial"/>
            <w:b/>
            <w:sz w:val="22"/>
            <w:szCs w:val="22"/>
          </w:rPr>
          <w:t>www.platformazakupowa.pl</w:t>
        </w:r>
      </w:hyperlink>
    </w:p>
    <w:p w14:paraId="09C9D7F0" w14:textId="07D1FD21"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6D49E1">
        <w:rPr>
          <w:rFonts w:ascii="Arial" w:hAnsi="Arial" w:cs="Arial"/>
          <w:b/>
          <w:sz w:val="22"/>
          <w:szCs w:val="22"/>
        </w:rPr>
        <w:t>105</w:t>
      </w:r>
      <w:r w:rsidR="006C2760" w:rsidRPr="00277F26">
        <w:rPr>
          <w:rFonts w:ascii="Arial" w:hAnsi="Arial" w:cs="Arial"/>
          <w:b/>
          <w:sz w:val="22"/>
          <w:szCs w:val="22"/>
        </w:rPr>
        <w:t>/202</w:t>
      </w:r>
      <w:r w:rsidR="00B700D1">
        <w:rPr>
          <w:rFonts w:ascii="Arial" w:hAnsi="Arial" w:cs="Arial"/>
          <w:b/>
          <w:sz w:val="22"/>
          <w:szCs w:val="22"/>
        </w:rPr>
        <w:t>3</w:t>
      </w:r>
    </w:p>
    <w:p w14:paraId="1F6DB58D" w14:textId="38ED5869"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0A503D">
        <w:rPr>
          <w:rFonts w:cs="Arial"/>
          <w:szCs w:val="22"/>
        </w:rPr>
        <w:t>11.10</w:t>
      </w:r>
      <w:r w:rsidR="00B700D1">
        <w:rPr>
          <w:rFonts w:cs="Arial"/>
          <w:szCs w:val="22"/>
        </w:rPr>
        <w:t>.</w:t>
      </w:r>
      <w:r w:rsidR="00BC51B9">
        <w:rPr>
          <w:rFonts w:cs="Arial"/>
          <w:szCs w:val="22"/>
        </w:rPr>
        <w:t>202</w:t>
      </w:r>
      <w:r w:rsidR="00B700D1">
        <w:rPr>
          <w:rFonts w:cs="Arial"/>
          <w:szCs w:val="22"/>
        </w:rPr>
        <w:t>3</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9"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0"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30248AB"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2022 r. poz. 1710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7777777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D13212" w:rsidRPr="00277F26">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60399CA8"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9811D1" w:rsidRPr="00437D68">
        <w:rPr>
          <w:rFonts w:ascii="Arial" w:hAnsi="Arial" w:cs="Arial"/>
          <w:b/>
          <w:sz w:val="22"/>
          <w:szCs w:val="22"/>
        </w:rPr>
        <w:t>Z</w:t>
      </w:r>
      <w:r w:rsidR="00FC4352" w:rsidRPr="00437D68">
        <w:rPr>
          <w:rFonts w:ascii="Arial" w:hAnsi="Arial" w:cs="Arial"/>
          <w:b/>
          <w:sz w:val="22"/>
          <w:szCs w:val="22"/>
        </w:rPr>
        <w:t>akup</w:t>
      </w:r>
      <w:r w:rsidR="00707DC7" w:rsidRPr="00437D68">
        <w:rPr>
          <w:rFonts w:ascii="Arial" w:hAnsi="Arial" w:cs="Arial"/>
          <w:b/>
          <w:sz w:val="22"/>
          <w:szCs w:val="22"/>
        </w:rPr>
        <w:t xml:space="preserve"> </w:t>
      </w:r>
      <w:r w:rsidR="006D49E1">
        <w:rPr>
          <w:rFonts w:ascii="Arial" w:hAnsi="Arial" w:cs="Arial"/>
          <w:b/>
          <w:sz w:val="22"/>
          <w:szCs w:val="22"/>
        </w:rPr>
        <w:t>wyposażenia poradni/ambulatoryjnych gabinetów zabiegowych</w:t>
      </w:r>
      <w:r w:rsidR="00437D68" w:rsidRPr="00437D68">
        <w:rPr>
          <w:rFonts w:ascii="Arial" w:hAnsi="Arial" w:cs="Arial"/>
          <w:sz w:val="22"/>
          <w:szCs w:val="22"/>
        </w:rPr>
        <w:t xml:space="preserve"> </w:t>
      </w:r>
      <w:r w:rsidR="006D49E1">
        <w:rPr>
          <w:rFonts w:ascii="Arial" w:hAnsi="Arial" w:cs="Arial"/>
          <w:sz w:val="22"/>
          <w:szCs w:val="22"/>
        </w:rPr>
        <w:t>w Wielkopolskim Centrum Onkologii.</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004BAD95" w14:textId="166F4501" w:rsidR="00F251FB" w:rsidRDefault="00D13212"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Zamówienie jest podzielone na </w:t>
      </w:r>
      <w:r w:rsidR="00813289">
        <w:rPr>
          <w:rFonts w:ascii="Arial" w:hAnsi="Arial" w:cs="Arial"/>
          <w:sz w:val="22"/>
          <w:szCs w:val="22"/>
        </w:rPr>
        <w:t xml:space="preserve"> </w:t>
      </w:r>
      <w:r w:rsidR="006D49E1">
        <w:rPr>
          <w:rFonts w:ascii="Arial" w:hAnsi="Arial" w:cs="Arial"/>
          <w:b/>
          <w:sz w:val="22"/>
          <w:szCs w:val="22"/>
        </w:rPr>
        <w:t>5</w:t>
      </w:r>
      <w:r w:rsidR="009811D1" w:rsidRPr="00813289">
        <w:rPr>
          <w:rFonts w:ascii="Arial" w:hAnsi="Arial" w:cs="Arial"/>
          <w:b/>
          <w:sz w:val="22"/>
          <w:szCs w:val="22"/>
        </w:rPr>
        <w:t xml:space="preserve"> pakiet</w:t>
      </w:r>
      <w:r w:rsidR="001754D7">
        <w:rPr>
          <w:rFonts w:ascii="Arial" w:hAnsi="Arial" w:cs="Arial"/>
          <w:b/>
          <w:sz w:val="22"/>
          <w:szCs w:val="22"/>
        </w:rPr>
        <w:t>ów</w:t>
      </w:r>
      <w:r w:rsidR="00DC63C0">
        <w:rPr>
          <w:rFonts w:ascii="Arial" w:hAnsi="Arial" w:cs="Arial"/>
          <w:sz w:val="22"/>
          <w:szCs w:val="22"/>
        </w:rPr>
        <w:t>:</w:t>
      </w:r>
    </w:p>
    <w:p w14:paraId="525FF539" w14:textId="0E48B8BD" w:rsidR="00B700D1" w:rsidRPr="005F10C6" w:rsidRDefault="00B700D1" w:rsidP="00B700D1">
      <w:pPr>
        <w:spacing w:line="276" w:lineRule="auto"/>
        <w:ind w:firstLine="284"/>
        <w:jc w:val="both"/>
        <w:rPr>
          <w:rFonts w:ascii="Arial" w:hAnsi="Arial" w:cs="Arial"/>
          <w:sz w:val="22"/>
          <w:szCs w:val="22"/>
        </w:rPr>
      </w:pPr>
      <w:r w:rsidRPr="00C84DA7">
        <w:rPr>
          <w:rFonts w:ascii="Arial" w:hAnsi="Arial" w:cs="Arial"/>
          <w:b/>
          <w:sz w:val="22"/>
          <w:szCs w:val="22"/>
        </w:rPr>
        <w:t xml:space="preserve">Pakiet </w:t>
      </w:r>
      <w:r>
        <w:rPr>
          <w:rFonts w:ascii="Arial" w:hAnsi="Arial" w:cs="Arial"/>
          <w:b/>
          <w:sz w:val="22"/>
          <w:szCs w:val="22"/>
        </w:rPr>
        <w:t>1</w:t>
      </w:r>
      <w:r w:rsidRPr="00C84DA7">
        <w:rPr>
          <w:rFonts w:ascii="Arial" w:hAnsi="Arial" w:cs="Arial"/>
          <w:b/>
          <w:sz w:val="22"/>
          <w:szCs w:val="22"/>
        </w:rPr>
        <w:t xml:space="preserve"> – </w:t>
      </w:r>
      <w:r w:rsidR="006D49E1">
        <w:rPr>
          <w:rFonts w:ascii="Arial" w:hAnsi="Arial" w:cs="Arial"/>
          <w:sz w:val="22"/>
          <w:szCs w:val="22"/>
        </w:rPr>
        <w:t>Fotele ginekologiczne z taboretami</w:t>
      </w:r>
      <w:r>
        <w:rPr>
          <w:rFonts w:ascii="Arial" w:hAnsi="Arial" w:cs="Arial"/>
          <w:sz w:val="22"/>
          <w:szCs w:val="22"/>
        </w:rPr>
        <w:t xml:space="preserve"> </w:t>
      </w:r>
    </w:p>
    <w:p w14:paraId="037B252C" w14:textId="0B8DD8C5" w:rsidR="00DC63C0" w:rsidRDefault="00DC63C0" w:rsidP="00DC63C0">
      <w:pPr>
        <w:spacing w:line="276" w:lineRule="auto"/>
        <w:ind w:firstLine="284"/>
        <w:jc w:val="both"/>
        <w:rPr>
          <w:rFonts w:ascii="Arial" w:hAnsi="Arial" w:cs="Arial"/>
          <w:sz w:val="22"/>
          <w:szCs w:val="22"/>
        </w:rPr>
      </w:pPr>
      <w:r w:rsidRPr="00DC63C0">
        <w:rPr>
          <w:rFonts w:ascii="Arial" w:hAnsi="Arial" w:cs="Arial"/>
          <w:b/>
          <w:sz w:val="22"/>
          <w:szCs w:val="22"/>
        </w:rPr>
        <w:t xml:space="preserve">Pakiet </w:t>
      </w:r>
      <w:r w:rsidR="00B700D1">
        <w:rPr>
          <w:rFonts w:ascii="Arial" w:hAnsi="Arial" w:cs="Arial"/>
          <w:b/>
          <w:sz w:val="22"/>
          <w:szCs w:val="22"/>
        </w:rPr>
        <w:t>2</w:t>
      </w:r>
      <w:r w:rsidRPr="00DC63C0">
        <w:rPr>
          <w:rFonts w:ascii="Arial" w:hAnsi="Arial" w:cs="Arial"/>
          <w:b/>
          <w:sz w:val="22"/>
          <w:szCs w:val="22"/>
        </w:rPr>
        <w:t xml:space="preserve"> –</w:t>
      </w:r>
      <w:r>
        <w:rPr>
          <w:rFonts w:ascii="Arial" w:hAnsi="Arial" w:cs="Arial"/>
          <w:sz w:val="22"/>
          <w:szCs w:val="22"/>
        </w:rPr>
        <w:t xml:space="preserve"> </w:t>
      </w:r>
      <w:r w:rsidR="006D49E1">
        <w:rPr>
          <w:rFonts w:ascii="Arial" w:hAnsi="Arial" w:cs="Arial"/>
          <w:sz w:val="22"/>
          <w:szCs w:val="22"/>
        </w:rPr>
        <w:t>Lampy chirurgiczne</w:t>
      </w:r>
      <w:r>
        <w:rPr>
          <w:rFonts w:ascii="Arial" w:hAnsi="Arial" w:cs="Arial"/>
          <w:sz w:val="22"/>
          <w:szCs w:val="22"/>
        </w:rPr>
        <w:t xml:space="preserve"> </w:t>
      </w:r>
    </w:p>
    <w:p w14:paraId="5DD4C63B" w14:textId="374F5A43"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3</w:t>
      </w:r>
      <w:r>
        <w:rPr>
          <w:rFonts w:ascii="Arial" w:hAnsi="Arial" w:cs="Arial"/>
          <w:sz w:val="22"/>
          <w:szCs w:val="22"/>
        </w:rPr>
        <w:t xml:space="preserve"> – </w:t>
      </w:r>
      <w:r w:rsidR="006D49E1">
        <w:rPr>
          <w:rFonts w:ascii="Arial" w:hAnsi="Arial" w:cs="Arial"/>
          <w:sz w:val="22"/>
          <w:szCs w:val="22"/>
        </w:rPr>
        <w:t>Fotel medyczny</w:t>
      </w:r>
      <w:r>
        <w:rPr>
          <w:rFonts w:ascii="Arial" w:hAnsi="Arial" w:cs="Arial"/>
          <w:sz w:val="22"/>
          <w:szCs w:val="22"/>
        </w:rPr>
        <w:t xml:space="preserve"> </w:t>
      </w:r>
    </w:p>
    <w:p w14:paraId="160F6CB4" w14:textId="4513B15C"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4</w:t>
      </w:r>
      <w:r>
        <w:rPr>
          <w:rFonts w:ascii="Arial" w:hAnsi="Arial" w:cs="Arial"/>
          <w:sz w:val="22"/>
          <w:szCs w:val="22"/>
        </w:rPr>
        <w:t xml:space="preserve"> – </w:t>
      </w:r>
      <w:r w:rsidR="006D49E1">
        <w:rPr>
          <w:rFonts w:ascii="Arial" w:hAnsi="Arial" w:cs="Arial"/>
          <w:sz w:val="22"/>
          <w:szCs w:val="22"/>
        </w:rPr>
        <w:t>Lampy czołowe</w:t>
      </w:r>
      <w:r>
        <w:rPr>
          <w:rFonts w:ascii="Arial" w:hAnsi="Arial" w:cs="Arial"/>
          <w:sz w:val="22"/>
          <w:szCs w:val="22"/>
        </w:rPr>
        <w:t xml:space="preserve"> </w:t>
      </w:r>
    </w:p>
    <w:p w14:paraId="7991D952" w14:textId="35BDF452" w:rsidR="001754D7"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5</w:t>
      </w:r>
      <w:r>
        <w:rPr>
          <w:rFonts w:ascii="Arial" w:hAnsi="Arial" w:cs="Arial"/>
          <w:sz w:val="22"/>
          <w:szCs w:val="22"/>
        </w:rPr>
        <w:t xml:space="preserve"> – </w:t>
      </w:r>
      <w:r w:rsidR="006D49E1">
        <w:rPr>
          <w:rFonts w:ascii="Arial" w:hAnsi="Arial" w:cs="Arial"/>
          <w:sz w:val="22"/>
          <w:szCs w:val="22"/>
        </w:rPr>
        <w:t>Video</w:t>
      </w:r>
      <w:r w:rsidR="00DC7476">
        <w:rPr>
          <w:rFonts w:ascii="Arial" w:hAnsi="Arial" w:cs="Arial"/>
          <w:sz w:val="22"/>
          <w:szCs w:val="22"/>
        </w:rPr>
        <w:t>dermatoskop</w:t>
      </w:r>
    </w:p>
    <w:p w14:paraId="174DB060" w14:textId="1CBAF947" w:rsidR="00707DC7" w:rsidRPr="00DC63C0" w:rsidRDefault="00913D65" w:rsidP="00D16579">
      <w:pPr>
        <w:spacing w:line="276" w:lineRule="auto"/>
        <w:ind w:left="284"/>
        <w:jc w:val="both"/>
        <w:rPr>
          <w:rFonts w:ascii="Arial" w:hAnsi="Arial" w:cs="Arial"/>
          <w:b/>
          <w:sz w:val="22"/>
          <w:szCs w:val="22"/>
        </w:rPr>
      </w:pPr>
      <w:r w:rsidRPr="00DC63C0">
        <w:rPr>
          <w:rFonts w:ascii="Arial" w:hAnsi="Arial" w:cs="Arial"/>
          <w:sz w:val="22"/>
          <w:szCs w:val="22"/>
        </w:rPr>
        <w:t>Szczegółowe wymagania</w:t>
      </w:r>
      <w:r w:rsidR="00D34315" w:rsidRPr="00DC63C0">
        <w:rPr>
          <w:rFonts w:ascii="Arial" w:hAnsi="Arial" w:cs="Arial"/>
          <w:sz w:val="22"/>
          <w:szCs w:val="22"/>
        </w:rPr>
        <w:t xml:space="preserve"> </w:t>
      </w:r>
      <w:r w:rsidR="00DC63C0">
        <w:rPr>
          <w:rFonts w:ascii="Arial" w:hAnsi="Arial" w:cs="Arial"/>
          <w:sz w:val="22"/>
          <w:szCs w:val="22"/>
        </w:rPr>
        <w:t xml:space="preserve">dla każdego z pakietów </w:t>
      </w:r>
      <w:r w:rsidR="00D34315" w:rsidRPr="00DC63C0">
        <w:rPr>
          <w:rFonts w:ascii="Arial" w:hAnsi="Arial" w:cs="Arial"/>
          <w:sz w:val="22"/>
          <w:szCs w:val="22"/>
        </w:rPr>
        <w:t>zawart</w:t>
      </w:r>
      <w:r w:rsidRPr="00DC63C0">
        <w:rPr>
          <w:rFonts w:ascii="Arial" w:hAnsi="Arial" w:cs="Arial"/>
          <w:sz w:val="22"/>
          <w:szCs w:val="22"/>
        </w:rPr>
        <w:t>e</w:t>
      </w:r>
      <w:r w:rsidR="00D34315" w:rsidRPr="00DC63C0">
        <w:rPr>
          <w:rFonts w:ascii="Arial" w:hAnsi="Arial" w:cs="Arial"/>
          <w:sz w:val="22"/>
          <w:szCs w:val="22"/>
        </w:rPr>
        <w:t xml:space="preserve"> </w:t>
      </w:r>
      <w:r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58E6384F" w14:textId="1B7738DA" w:rsidR="00800AEA" w:rsidRPr="00800AEA" w:rsidRDefault="00887D49"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4. </w:t>
      </w:r>
      <w:r w:rsidR="00800AEA" w:rsidRPr="00800AEA">
        <w:rPr>
          <w:rFonts w:ascii="Arial" w:hAnsi="Arial" w:cs="Arial"/>
          <w:sz w:val="22"/>
          <w:szCs w:val="22"/>
        </w:rPr>
        <w:t>Przedmiot zamówienia obejmuje również</w:t>
      </w:r>
      <w:r w:rsidR="00800AEA">
        <w:rPr>
          <w:rFonts w:ascii="Arial" w:hAnsi="Arial" w:cs="Arial"/>
          <w:sz w:val="22"/>
          <w:szCs w:val="22"/>
        </w:rPr>
        <w:t>, dla każdego pakietu,</w:t>
      </w:r>
      <w:r w:rsidR="00800AEA" w:rsidRPr="00800AEA">
        <w:rPr>
          <w:rFonts w:ascii="Arial" w:hAnsi="Arial" w:cs="Arial"/>
          <w:sz w:val="22"/>
          <w:szCs w:val="22"/>
        </w:rPr>
        <w:t xml:space="preserve"> instalację</w:t>
      </w:r>
      <w:r w:rsidR="00800AEA">
        <w:rPr>
          <w:rFonts w:ascii="Arial" w:hAnsi="Arial" w:cs="Arial"/>
          <w:sz w:val="22"/>
          <w:szCs w:val="22"/>
        </w:rPr>
        <w:t xml:space="preserve"> (jeżeli dotyczy) oraz szkolenie personelu medycznego</w:t>
      </w:r>
      <w:r w:rsidR="00106E80">
        <w:rPr>
          <w:rFonts w:ascii="Arial" w:hAnsi="Arial" w:cs="Arial"/>
          <w:sz w:val="22"/>
          <w:szCs w:val="22"/>
        </w:rPr>
        <w:t xml:space="preserve"> -</w:t>
      </w:r>
      <w:r w:rsidR="00800AEA">
        <w:rPr>
          <w:rFonts w:ascii="Arial" w:hAnsi="Arial" w:cs="Arial"/>
          <w:sz w:val="22"/>
          <w:szCs w:val="22"/>
        </w:rPr>
        <w:t xml:space="preserve"> dla minimum </w:t>
      </w:r>
      <w:r w:rsidR="006D49E1">
        <w:rPr>
          <w:rFonts w:ascii="Arial" w:hAnsi="Arial" w:cs="Arial"/>
          <w:sz w:val="22"/>
          <w:szCs w:val="22"/>
        </w:rPr>
        <w:t>4</w:t>
      </w:r>
      <w:r w:rsidR="00800AEA">
        <w:rPr>
          <w:rFonts w:ascii="Arial" w:hAnsi="Arial" w:cs="Arial"/>
          <w:sz w:val="22"/>
          <w:szCs w:val="22"/>
        </w:rPr>
        <w:t xml:space="preserve"> osób</w:t>
      </w:r>
      <w:r w:rsidR="00106E80">
        <w:rPr>
          <w:rFonts w:ascii="Arial" w:hAnsi="Arial" w:cs="Arial"/>
          <w:sz w:val="22"/>
          <w:szCs w:val="22"/>
        </w:rPr>
        <w:t xml:space="preserve"> (dla pakietu 4 i pakietu 5),</w:t>
      </w:r>
      <w:r w:rsidR="00106E80" w:rsidRPr="00106E80">
        <w:rPr>
          <w:rFonts w:ascii="Arial" w:hAnsi="Arial" w:cs="Arial"/>
          <w:sz w:val="22"/>
          <w:szCs w:val="22"/>
        </w:rPr>
        <w:t xml:space="preserve"> </w:t>
      </w:r>
      <w:r w:rsidR="00106E80">
        <w:rPr>
          <w:rFonts w:ascii="Arial" w:hAnsi="Arial" w:cs="Arial"/>
          <w:sz w:val="22"/>
          <w:szCs w:val="22"/>
        </w:rPr>
        <w:t>dla minimum 5 osób (dla pakietu 1, pakietu 2 i pakietu 3)</w:t>
      </w:r>
      <w:r w:rsidR="00800AEA">
        <w:rPr>
          <w:rFonts w:ascii="Arial" w:hAnsi="Arial" w:cs="Arial"/>
          <w:sz w:val="22"/>
          <w:szCs w:val="22"/>
        </w:rPr>
        <w:t>, w zakresie eksploatacji i obsługi urządzeń.</w:t>
      </w:r>
    </w:p>
    <w:p w14:paraId="1A740382" w14:textId="328B8D1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EE92F50"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Pr="00F81C3D">
        <w:rPr>
          <w:rFonts w:ascii="Arial" w:hAnsi="Arial" w:cs="Arial"/>
          <w:sz w:val="22"/>
          <w:szCs w:val="22"/>
          <w:lang w:eastAsia="en-GB"/>
        </w:rPr>
        <w:t>niniejszej SWZ</w:t>
      </w:r>
      <w:r w:rsidR="00106E80">
        <w:rPr>
          <w:rFonts w:ascii="Arial" w:hAnsi="Arial" w:cs="Arial"/>
          <w:sz w:val="22"/>
          <w:szCs w:val="22"/>
          <w:lang w:eastAsia="en-GB"/>
        </w:rPr>
        <w:t xml:space="preserve"> (jeśli dotyczy)</w:t>
      </w:r>
      <w:r w:rsidRPr="00F81C3D">
        <w:rPr>
          <w:rFonts w:ascii="Arial" w:hAnsi="Arial" w:cs="Arial"/>
          <w:sz w:val="22"/>
          <w:szCs w:val="22"/>
          <w:lang w:eastAsia="en-GB"/>
        </w:rPr>
        <w:t>.</w:t>
      </w:r>
    </w:p>
    <w:p w14:paraId="724A8705" w14:textId="5C248DE3"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2359C842" w:rsidR="002F3373" w:rsidRDefault="002F3373" w:rsidP="00DB52C4">
      <w:pPr>
        <w:pStyle w:val="arimr"/>
        <w:numPr>
          <w:ilvl w:val="0"/>
          <w:numId w:val="45"/>
        </w:numPr>
        <w:tabs>
          <w:tab w:val="left" w:pos="284"/>
        </w:tabs>
        <w:suppressAutoHyphens/>
        <w:spacing w:line="276" w:lineRule="auto"/>
        <w:ind w:hanging="720"/>
        <w:jc w:val="both"/>
        <w:rPr>
          <w:rFonts w:ascii="Arial" w:hAnsi="Arial" w:cs="Arial"/>
          <w:sz w:val="22"/>
          <w:szCs w:val="22"/>
          <w:lang w:val="pl-PL"/>
        </w:rPr>
      </w:pPr>
      <w:r w:rsidRPr="00277F26">
        <w:rPr>
          <w:rFonts w:ascii="Arial" w:hAnsi="Arial" w:cs="Arial"/>
          <w:sz w:val="22"/>
          <w:szCs w:val="22"/>
          <w:lang w:val="pl-PL"/>
        </w:rPr>
        <w:t xml:space="preserve">Wykonawca może powierzyć wykonanie części zamówienia podwykonawcy (podwykonawcom). </w:t>
      </w:r>
    </w:p>
    <w:p w14:paraId="15DEE73D" w14:textId="77777777" w:rsidR="006D49E1" w:rsidRPr="00277F26" w:rsidRDefault="006D49E1" w:rsidP="006D49E1">
      <w:pPr>
        <w:pStyle w:val="arimr"/>
        <w:tabs>
          <w:tab w:val="left" w:pos="0"/>
          <w:tab w:val="left" w:pos="426"/>
        </w:tabs>
        <w:suppressAutoHyphens/>
        <w:spacing w:line="276" w:lineRule="auto"/>
        <w:jc w:val="both"/>
        <w:rPr>
          <w:rFonts w:ascii="Arial" w:hAnsi="Arial" w:cs="Arial"/>
          <w:sz w:val="22"/>
          <w:szCs w:val="22"/>
          <w:lang w:val="pl-PL"/>
        </w:rPr>
      </w:pP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7242D6E3" w14:textId="45BA2C3A" w:rsidR="006C2760" w:rsidRPr="00277F26" w:rsidRDefault="002F3373" w:rsidP="00164FB2">
      <w:pPr>
        <w:pStyle w:val="pkt"/>
        <w:numPr>
          <w:ilvl w:val="0"/>
          <w:numId w:val="9"/>
        </w:numPr>
        <w:spacing w:before="0" w:after="0" w:line="276" w:lineRule="auto"/>
        <w:ind w:left="284" w:hanging="284"/>
        <w:rPr>
          <w:rFonts w:ascii="Arial" w:hAnsi="Arial" w:cs="Arial"/>
          <w:b/>
          <w:sz w:val="22"/>
          <w:szCs w:val="22"/>
        </w:rPr>
      </w:pPr>
      <w:r w:rsidRPr="00F909EC">
        <w:rPr>
          <w:rFonts w:ascii="Arial" w:hAnsi="Arial" w:cs="Arial"/>
          <w:b/>
          <w:sz w:val="22"/>
          <w:szCs w:val="22"/>
        </w:rPr>
        <w:t>Termin realizacji zamówienia</w:t>
      </w:r>
      <w:r w:rsidR="00EC556C">
        <w:rPr>
          <w:rFonts w:ascii="Arial" w:hAnsi="Arial" w:cs="Arial"/>
          <w:sz w:val="22"/>
          <w:szCs w:val="22"/>
        </w:rPr>
        <w:t>, tj.</w:t>
      </w:r>
      <w:r w:rsidRPr="00277F26">
        <w:rPr>
          <w:rFonts w:ascii="Arial" w:hAnsi="Arial" w:cs="Arial"/>
          <w:sz w:val="22"/>
          <w:szCs w:val="22"/>
        </w:rPr>
        <w:t xml:space="preserve"> </w:t>
      </w:r>
      <w:r w:rsidR="009811D1" w:rsidRPr="00277F26">
        <w:rPr>
          <w:rFonts w:ascii="Arial" w:hAnsi="Arial" w:cs="Arial"/>
          <w:sz w:val="22"/>
          <w:szCs w:val="22"/>
        </w:rPr>
        <w:t xml:space="preserve"> </w:t>
      </w:r>
      <w:r w:rsidR="00622823" w:rsidRPr="00277F26">
        <w:rPr>
          <w:rFonts w:ascii="Arial" w:hAnsi="Arial" w:cs="Arial"/>
          <w:sz w:val="22"/>
          <w:szCs w:val="22"/>
        </w:rPr>
        <w:t>dostaw</w:t>
      </w:r>
      <w:r w:rsidR="00EC556C">
        <w:rPr>
          <w:rFonts w:ascii="Arial" w:hAnsi="Arial" w:cs="Arial"/>
          <w:sz w:val="22"/>
          <w:szCs w:val="22"/>
        </w:rPr>
        <w:t>a, instalacja, uruchomienie i przeszkolenie personelu</w:t>
      </w:r>
      <w:r w:rsidR="006C2760" w:rsidRPr="00277F26">
        <w:rPr>
          <w:rFonts w:ascii="Arial" w:hAnsi="Arial" w:cs="Arial"/>
          <w:sz w:val="22"/>
          <w:szCs w:val="22"/>
        </w:rPr>
        <w:t>:</w:t>
      </w:r>
    </w:p>
    <w:p w14:paraId="463DE8A2" w14:textId="62CB3663" w:rsidR="003D16A7" w:rsidRDefault="003D16A7" w:rsidP="003D16A7">
      <w:pPr>
        <w:pStyle w:val="pkt"/>
        <w:spacing w:before="0" w:after="0" w:line="276" w:lineRule="auto"/>
        <w:ind w:left="284" w:firstLine="0"/>
        <w:rPr>
          <w:rFonts w:ascii="Arial" w:hAnsi="Arial" w:cs="Arial"/>
          <w:sz w:val="22"/>
          <w:szCs w:val="22"/>
        </w:rPr>
      </w:pPr>
      <w:r>
        <w:rPr>
          <w:rFonts w:ascii="Arial" w:hAnsi="Arial" w:cs="Arial"/>
          <w:sz w:val="22"/>
          <w:szCs w:val="22"/>
        </w:rPr>
        <w:t xml:space="preserve">Wszystkie pakiety od 1 do </w:t>
      </w:r>
      <w:r w:rsidR="006D49E1">
        <w:rPr>
          <w:rFonts w:ascii="Arial" w:hAnsi="Arial" w:cs="Arial"/>
          <w:sz w:val="22"/>
          <w:szCs w:val="22"/>
        </w:rPr>
        <w:t>5</w:t>
      </w:r>
      <w:r w:rsidR="006C2760" w:rsidRPr="00CE1197">
        <w:rPr>
          <w:rFonts w:ascii="Arial" w:hAnsi="Arial" w:cs="Arial"/>
          <w:sz w:val="22"/>
          <w:szCs w:val="22"/>
        </w:rPr>
        <w:t xml:space="preserve">  - </w:t>
      </w:r>
      <w:bookmarkStart w:id="1" w:name="_Hlk123210266"/>
      <w:r w:rsidR="00C12C03" w:rsidRPr="00F909EC">
        <w:rPr>
          <w:rFonts w:ascii="Arial" w:hAnsi="Arial" w:cs="Arial"/>
          <w:b/>
          <w:sz w:val="22"/>
          <w:szCs w:val="22"/>
        </w:rPr>
        <w:t xml:space="preserve">nie później niż </w:t>
      </w:r>
      <w:r w:rsidR="006D49E1">
        <w:rPr>
          <w:rFonts w:ascii="Arial" w:hAnsi="Arial" w:cs="Arial"/>
          <w:b/>
          <w:sz w:val="22"/>
          <w:szCs w:val="22"/>
        </w:rPr>
        <w:t>08.12</w:t>
      </w:r>
      <w:r w:rsidR="00C12C03" w:rsidRPr="00F909EC">
        <w:rPr>
          <w:rFonts w:ascii="Arial" w:hAnsi="Arial" w:cs="Arial"/>
          <w:b/>
          <w:sz w:val="22"/>
          <w:szCs w:val="22"/>
        </w:rPr>
        <w:t>.2023 r.</w:t>
      </w:r>
      <w:r w:rsidR="006C2760" w:rsidRPr="00CE1197">
        <w:rPr>
          <w:rFonts w:ascii="Arial" w:hAnsi="Arial" w:cs="Arial"/>
          <w:sz w:val="22"/>
          <w:szCs w:val="22"/>
        </w:rPr>
        <w:t xml:space="preserve"> </w:t>
      </w:r>
      <w:bookmarkEnd w:id="1"/>
    </w:p>
    <w:p w14:paraId="69D2EBEA" w14:textId="5C9E76BC" w:rsidR="0035309A" w:rsidRPr="00277F26"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Garbary 15 </w:t>
      </w:r>
      <w:r w:rsidR="00D0347B" w:rsidRPr="00277F26">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2"/>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1"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2"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B7DBEAC"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3" w:name="_Hlk147910557"/>
      <w:r w:rsidR="007F11DA">
        <w:rPr>
          <w:rFonts w:ascii="Arial" w:hAnsi="Arial" w:cs="Arial"/>
          <w:sz w:val="22"/>
          <w:szCs w:val="22"/>
        </w:rPr>
        <w:t xml:space="preserve">lub miejsce zamieszkania ma osoba, której dotyczy informacja albo dokument </w:t>
      </w:r>
      <w:bookmarkEnd w:id="3"/>
      <w:r w:rsidR="00912F24" w:rsidRPr="00277F26">
        <w:rPr>
          <w:rFonts w:ascii="Arial" w:hAnsi="Arial" w:cs="Arial"/>
          <w:sz w:val="22"/>
          <w:szCs w:val="22"/>
        </w:rPr>
        <w:t>- wystawione nie wcześniej niż 6 miesięcy przed jego złożeniem.</w:t>
      </w:r>
    </w:p>
    <w:p w14:paraId="58C083A9" w14:textId="5384349D"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Jeżeli w kraju, w którym Wykonawca ma siedzibę lub miejsce zamieszkania</w:t>
      </w:r>
      <w:r w:rsidR="007F11DA" w:rsidRPr="007F11DA">
        <w:rPr>
          <w:rFonts w:ascii="Arial" w:hAnsi="Arial" w:cs="Arial"/>
          <w:sz w:val="22"/>
          <w:szCs w:val="22"/>
        </w:rPr>
        <w:t xml:space="preserve"> </w:t>
      </w:r>
      <w:r w:rsidR="007F11DA">
        <w:rPr>
          <w:rFonts w:ascii="Arial" w:hAnsi="Arial" w:cs="Arial"/>
          <w:sz w:val="22"/>
          <w:szCs w:val="22"/>
        </w:rPr>
        <w:t>lub miejsce zamieszkania ma osoba, której dotyczy informacja albo dokument</w:t>
      </w:r>
      <w:r w:rsidRPr="00277F26">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F11DA">
        <w:rPr>
          <w:rFonts w:ascii="Arial" w:hAnsi="Arial" w:cs="Arial"/>
          <w:sz w:val="22"/>
          <w:szCs w:val="22"/>
        </w:rPr>
        <w:t xml:space="preserve">lub miejsce zamieszkania ma osoba, której dotyczy informacja albo dokument, </w:t>
      </w:r>
      <w:r w:rsidRPr="00277F26">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7F11DA" w:rsidRPr="007F11DA">
        <w:rPr>
          <w:rFonts w:ascii="Arial" w:hAnsi="Arial" w:cs="Arial"/>
          <w:sz w:val="22"/>
          <w:szCs w:val="22"/>
        </w:rPr>
        <w:t xml:space="preserve"> </w:t>
      </w:r>
      <w:r w:rsidR="007F11DA">
        <w:rPr>
          <w:rFonts w:ascii="Arial" w:hAnsi="Arial" w:cs="Arial"/>
          <w:sz w:val="22"/>
          <w:szCs w:val="22"/>
        </w:rPr>
        <w:t>lub miejsce zamieszkania osob</w:t>
      </w:r>
      <w:r w:rsidR="00A16B56">
        <w:rPr>
          <w:rFonts w:ascii="Arial" w:hAnsi="Arial" w:cs="Arial"/>
          <w:sz w:val="22"/>
          <w:szCs w:val="22"/>
        </w:rPr>
        <w:t>y</w:t>
      </w:r>
      <w:r w:rsidR="007F11DA">
        <w:rPr>
          <w:rFonts w:ascii="Arial" w:hAnsi="Arial" w:cs="Arial"/>
          <w:sz w:val="22"/>
          <w:szCs w:val="22"/>
        </w:rPr>
        <w:t>, której dotyczy informacja albo dokument</w:t>
      </w:r>
      <w:r w:rsidRPr="00277F26">
        <w:rPr>
          <w:rFonts w:ascii="Arial" w:hAnsi="Arial" w:cs="Arial"/>
          <w:sz w:val="22"/>
          <w:szCs w:val="22"/>
        </w:rPr>
        <w:t>. Wymagania dotyczące terminu wystawienia dokumentów lub oświadczeń są analogiczne jak 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4"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3"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4"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5"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8"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19"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0"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1"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2"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5"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6E79BC21" w14:textId="0906C8EA"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 xml:space="preserve">Zamawiający jest obowiązany udzielić wyjaśnień niezwłocznie, jednak nie później niż </w:t>
      </w:r>
      <w:r w:rsidR="00BA2125" w:rsidRPr="00277F26">
        <w:rPr>
          <w:rFonts w:ascii="Arial" w:hAnsi="Arial" w:cs="Arial"/>
          <w:sz w:val="22"/>
          <w:szCs w:val="22"/>
        </w:rPr>
        <w:t xml:space="preserve">na </w:t>
      </w:r>
      <w:r w:rsidR="00323209">
        <w:rPr>
          <w:rFonts w:ascii="Arial" w:hAnsi="Arial" w:cs="Arial"/>
          <w:sz w:val="22"/>
          <w:szCs w:val="22"/>
        </w:rPr>
        <w:t>4</w:t>
      </w:r>
      <w:r w:rsidR="00BA2125" w:rsidRPr="00277F26">
        <w:rPr>
          <w:rFonts w:ascii="Arial" w:hAnsi="Arial" w:cs="Arial"/>
          <w:sz w:val="22"/>
          <w:szCs w:val="22"/>
        </w:rPr>
        <w:t xml:space="preserve"> dni</w:t>
      </w:r>
      <w:r w:rsidRPr="00277F26">
        <w:rPr>
          <w:rFonts w:ascii="Arial" w:hAnsi="Arial" w:cs="Arial"/>
          <w:sz w:val="22"/>
          <w:szCs w:val="22"/>
        </w:rPr>
        <w:t xml:space="preserve"> przed upływem terminu składania ofert, pod warunkiem, że wniosek o wyjaśnienie treści SWZ wpłynął do Zamawiającego nie później niż na </w:t>
      </w:r>
      <w:r w:rsidR="00323209">
        <w:rPr>
          <w:rFonts w:ascii="Arial" w:hAnsi="Arial" w:cs="Arial"/>
          <w:sz w:val="22"/>
          <w:szCs w:val="22"/>
        </w:rPr>
        <w:t>7</w:t>
      </w:r>
      <w:r w:rsidRPr="00277F26">
        <w:rPr>
          <w:rFonts w:ascii="Arial" w:hAnsi="Arial" w:cs="Arial"/>
          <w:sz w:val="22"/>
          <w:szCs w:val="22"/>
        </w:rPr>
        <w:t xml:space="preserve"> dni przed upływem terminu składania ofert. </w:t>
      </w:r>
    </w:p>
    <w:p w14:paraId="4F333D24" w14:textId="1D9E05CE"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Jeżeli Zamawiający nie udzieli wyjaśnień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Przedłużenie terminu składania ofert, o którym mowa w ust.1</w:t>
      </w:r>
      <w:r w:rsidR="00845C68" w:rsidRPr="00277F26">
        <w:rPr>
          <w:rFonts w:ascii="Arial" w:hAnsi="Arial" w:cs="Arial"/>
          <w:color w:val="000000"/>
          <w:sz w:val="22"/>
          <w:szCs w:val="22"/>
        </w:rPr>
        <w:t>3</w:t>
      </w:r>
      <w:r w:rsidRPr="00277F26">
        <w:rPr>
          <w:rFonts w:ascii="Arial" w:hAnsi="Arial" w:cs="Arial"/>
          <w:color w:val="000000"/>
          <w:sz w:val="22"/>
          <w:szCs w:val="22"/>
        </w:rPr>
        <w:t>, nie wpływa na bieg terminu składania wniosku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58090BBD" w14:textId="73BA6F51" w:rsidR="00CE1197" w:rsidRDefault="007B2B7D" w:rsidP="00CE1197">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 xml:space="preserve">Pakiet 1 – Wioletta Kubiak – tel. 061/88 50 430, adres e-mail: </w:t>
      </w:r>
      <w:hyperlink r:id="rId26" w:history="1">
        <w:r w:rsidRPr="004B42E8">
          <w:rPr>
            <w:rStyle w:val="Hipercze"/>
            <w:rFonts w:ascii="Arial" w:hAnsi="Arial" w:cs="Arial"/>
            <w:sz w:val="22"/>
            <w:szCs w:val="22"/>
          </w:rPr>
          <w:t>wioletta.kubiak@wco.pl</w:t>
        </w:r>
      </w:hyperlink>
    </w:p>
    <w:p w14:paraId="6955CAA3" w14:textId="309463C4" w:rsidR="007B2B7D" w:rsidRDefault="007B2B7D" w:rsidP="00CE1197">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 xml:space="preserve">              - Joanna Wiśniewska – tel. 061/88 50 597, adres e-mail: </w:t>
      </w:r>
      <w:hyperlink r:id="rId27" w:history="1">
        <w:r w:rsidRPr="004B42E8">
          <w:rPr>
            <w:rStyle w:val="Hipercze"/>
            <w:rFonts w:ascii="Arial" w:hAnsi="Arial" w:cs="Arial"/>
            <w:sz w:val="22"/>
            <w:szCs w:val="22"/>
          </w:rPr>
          <w:t>joanna.wisniewska@wco.pl</w:t>
        </w:r>
      </w:hyperlink>
      <w:r>
        <w:rPr>
          <w:rFonts w:ascii="Arial" w:hAnsi="Arial" w:cs="Arial"/>
          <w:sz w:val="22"/>
          <w:szCs w:val="22"/>
        </w:rPr>
        <w:t xml:space="preserve"> </w:t>
      </w:r>
    </w:p>
    <w:p w14:paraId="47C422EE" w14:textId="78420703" w:rsidR="007B2B7D" w:rsidRDefault="007B2B7D" w:rsidP="00CE1197">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 xml:space="preserve">Pakiet 2, 3, 4, 5 – Adam Chicheł – tel. 061/88 50 818, adres e-mail: </w:t>
      </w:r>
      <w:hyperlink r:id="rId28" w:history="1">
        <w:r w:rsidRPr="004B42E8">
          <w:rPr>
            <w:rStyle w:val="Hipercze"/>
            <w:rFonts w:ascii="Arial" w:hAnsi="Arial" w:cs="Arial"/>
            <w:sz w:val="22"/>
            <w:szCs w:val="22"/>
          </w:rPr>
          <w:t>adam.chichel@wco.pl</w:t>
        </w:r>
      </w:hyperlink>
      <w:r>
        <w:rPr>
          <w:rFonts w:ascii="Arial" w:hAnsi="Arial" w:cs="Arial"/>
          <w:sz w:val="22"/>
          <w:szCs w:val="22"/>
        </w:rPr>
        <w:t xml:space="preserve"> </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9"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4"/>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12BC41E0"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0A503D">
        <w:rPr>
          <w:rFonts w:ascii="Arial" w:hAnsi="Arial" w:cs="Arial"/>
          <w:sz w:val="22"/>
          <w:szCs w:val="22"/>
          <w:u w:val="single"/>
        </w:rPr>
        <w:t>24.01.2024</w:t>
      </w:r>
      <w:r w:rsidR="00BC51B9">
        <w:rPr>
          <w:rFonts w:ascii="Arial" w:hAnsi="Arial" w:cs="Arial"/>
          <w:sz w:val="22"/>
          <w:szCs w:val="22"/>
          <w:u w:val="single"/>
        </w:rPr>
        <w:t xml:space="preserve"> r.</w:t>
      </w:r>
      <w:r w:rsidR="005D0D59" w:rsidRPr="00277F26">
        <w:rPr>
          <w:rFonts w:ascii="Arial" w:hAnsi="Arial" w:cs="Arial"/>
          <w:sz w:val="22"/>
          <w:szCs w:val="22"/>
        </w:rPr>
        <w:t xml:space="preserve">  </w:t>
      </w:r>
      <w:r w:rsidR="00271BEB">
        <w:rPr>
          <w:rFonts w:ascii="Arial" w:hAnsi="Arial" w:cs="Arial"/>
          <w:sz w:val="22"/>
          <w:szCs w:val="22"/>
        </w:rPr>
        <w:t xml:space="preserve"> </w:t>
      </w:r>
      <w:r w:rsidR="00044849">
        <w:rPr>
          <w:rFonts w:ascii="Arial" w:hAnsi="Arial" w:cs="Arial"/>
          <w:sz w:val="22"/>
          <w:szCs w:val="22"/>
        </w:rPr>
        <w:t xml:space="preserve"> </w:t>
      </w:r>
      <w:r w:rsidR="00271BEB">
        <w:rPr>
          <w:rFonts w:ascii="Arial" w:hAnsi="Arial" w:cs="Arial"/>
          <w:sz w:val="22"/>
          <w:szCs w:val="22"/>
        </w:rPr>
        <w:t xml:space="preserve">    </w:t>
      </w:r>
      <w:r w:rsidR="00762E28">
        <w:rPr>
          <w:rFonts w:ascii="Arial" w:hAnsi="Arial" w:cs="Arial"/>
          <w:sz w:val="22"/>
          <w:szCs w:val="22"/>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5"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5"/>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5DB5A598"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277F26"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60D935CC" w14:textId="462E6AC7" w:rsidR="0085647F" w:rsidRDefault="0017267F"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 – wymagane - parametry sprzętu medycznego</w:t>
      </w:r>
      <w:r w:rsidR="00F81C3D">
        <w:rPr>
          <w:rFonts w:ascii="Arial" w:hAnsi="Arial" w:cs="Arial"/>
          <w:sz w:val="22"/>
          <w:szCs w:val="22"/>
        </w:rPr>
        <w:t>.</w:t>
      </w:r>
    </w:p>
    <w:p w14:paraId="27F6848C" w14:textId="300D671C" w:rsidR="00CA34EB" w:rsidRDefault="00476480"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 xml:space="preserve">Dla wszystkich pakietów - </w:t>
      </w:r>
      <w:r w:rsidR="0017267F">
        <w:rPr>
          <w:rFonts w:ascii="Arial" w:hAnsi="Arial" w:cs="Arial"/>
          <w:sz w:val="22"/>
          <w:szCs w:val="22"/>
        </w:rPr>
        <w:t>dokument</w:t>
      </w:r>
      <w:r w:rsidR="007F5D10">
        <w:rPr>
          <w:rFonts w:ascii="Arial" w:hAnsi="Arial" w:cs="Arial"/>
          <w:sz w:val="22"/>
          <w:szCs w:val="22"/>
        </w:rPr>
        <w:t>y</w:t>
      </w:r>
      <w:r w:rsidR="0017267F">
        <w:rPr>
          <w:rFonts w:ascii="Arial" w:hAnsi="Arial" w:cs="Arial"/>
          <w:sz w:val="22"/>
          <w:szCs w:val="22"/>
        </w:rPr>
        <w:t xml:space="preserve"> potwierdzając</w:t>
      </w:r>
      <w:r w:rsidR="007F5D10">
        <w:rPr>
          <w:rFonts w:ascii="Arial" w:hAnsi="Arial" w:cs="Arial"/>
          <w:sz w:val="22"/>
          <w:szCs w:val="22"/>
        </w:rPr>
        <w:t>e</w:t>
      </w:r>
      <w:r w:rsidR="0017267F">
        <w:rPr>
          <w:rFonts w:ascii="Arial" w:hAnsi="Arial" w:cs="Arial"/>
          <w:sz w:val="22"/>
          <w:szCs w:val="22"/>
        </w:rPr>
        <w:t xml:space="preserve"> dopuszczenie urządzeń do obrotu </w:t>
      </w:r>
      <w:r>
        <w:rPr>
          <w:rFonts w:ascii="Arial" w:hAnsi="Arial" w:cs="Arial"/>
          <w:sz w:val="22"/>
          <w:szCs w:val="22"/>
        </w:rPr>
        <w:t xml:space="preserve">                 </w:t>
      </w:r>
      <w:r w:rsidR="0017267F">
        <w:rPr>
          <w:rFonts w:ascii="Arial" w:hAnsi="Arial" w:cs="Arial"/>
          <w:sz w:val="22"/>
          <w:szCs w:val="22"/>
        </w:rPr>
        <w:t>i stosowania, zgodnie z Ustawą o wyrobach medycznych.</w:t>
      </w:r>
    </w:p>
    <w:p w14:paraId="026EC113" w14:textId="419CDDCF" w:rsidR="00476480" w:rsidRPr="00476480" w:rsidRDefault="00476480"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w:t>
      </w:r>
      <w:r w:rsidRPr="00476480">
        <w:rPr>
          <w:rFonts w:ascii="Arial" w:hAnsi="Arial" w:cs="Arial"/>
          <w:sz w:val="22"/>
          <w:szCs w:val="22"/>
        </w:rPr>
        <w:t>la pakietów 3, 4 i 5 - Deklaracja zgodności oraz Zgłoszenie do Urzędu Rejestracji Produktów Leczniczych Wyrobów Medycznych i Produktów Biobójczych.</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2"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7D31F8E0"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3"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4" w:history="1">
        <w:r w:rsidR="000A503D" w:rsidRPr="006F52A7">
          <w:rPr>
            <w:rStyle w:val="Hipercze"/>
            <w:rFonts w:ascii="Arial" w:hAnsi="Arial" w:cs="Arial"/>
            <w:sz w:val="22"/>
            <w:szCs w:val="22"/>
          </w:rPr>
          <w:t xml:space="preserve">www.platformazakupowa.pl/pn/wco </w:t>
        </w:r>
        <w:r w:rsidR="000A503D" w:rsidRPr="006F52A7">
          <w:rPr>
            <w:rStyle w:val="Hipercze"/>
            <w:rFonts w:ascii="Arial" w:hAnsi="Arial" w:cs="Arial"/>
            <w:b/>
            <w:sz w:val="22"/>
            <w:szCs w:val="22"/>
          </w:rPr>
          <w:t>do dnia 27.10.2023r.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7"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2F16CDE3"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0A503D">
        <w:rPr>
          <w:rFonts w:ascii="Arial" w:hAnsi="Arial" w:cs="Arial"/>
          <w:b/>
          <w:caps/>
          <w:sz w:val="22"/>
          <w:szCs w:val="22"/>
        </w:rPr>
        <w:t>27.10.2023</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39399CB" w:rsidR="005273F3" w:rsidRPr="00277F26"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5A8C771E"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5A0C3B">
        <w:rPr>
          <w:rFonts w:ascii="Arial" w:hAnsi="Arial" w:cs="Arial"/>
          <w:b/>
          <w:sz w:val="22"/>
          <w:szCs w:val="22"/>
        </w:rPr>
        <w:t>24</w:t>
      </w:r>
      <w:r w:rsidRPr="00277F26">
        <w:rPr>
          <w:rFonts w:ascii="Arial" w:hAnsi="Arial" w:cs="Arial"/>
          <w:b/>
          <w:sz w:val="22"/>
          <w:szCs w:val="22"/>
        </w:rPr>
        <w:t xml:space="preserve"> 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6C8DC3A9" w:rsidR="00ED2531" w:rsidRPr="00277F26" w:rsidRDefault="005273F3" w:rsidP="00ED2531">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5A0C3B">
        <w:rPr>
          <w:rFonts w:ascii="Arial" w:hAnsi="Arial" w:cs="Arial"/>
          <w:b/>
          <w:sz w:val="22"/>
          <w:szCs w:val="22"/>
        </w:rPr>
        <w:t xml:space="preserve">24 </w:t>
      </w:r>
      <w:r w:rsidRPr="00277F26">
        <w:rPr>
          <w:rFonts w:ascii="Arial" w:hAnsi="Arial" w:cs="Arial"/>
          <w:b/>
          <w:sz w:val="22"/>
          <w:szCs w:val="22"/>
        </w:rPr>
        <w:t>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ED2531">
      <w:pPr>
        <w:pBdr>
          <w:bottom w:val="single" w:sz="6" w:space="1" w:color="auto"/>
        </w:pBdr>
        <w:spacing w:line="276" w:lineRule="auto"/>
        <w:jc w:val="both"/>
        <w:rPr>
          <w:rFonts w:ascii="Arial" w:hAnsi="Arial" w:cs="Arial"/>
          <w:sz w:val="22"/>
          <w:szCs w:val="22"/>
        </w:rPr>
      </w:pPr>
    </w:p>
    <w:p w14:paraId="6316415C" w14:textId="1132A223" w:rsidR="00ED2531" w:rsidRDefault="000E35D0" w:rsidP="00ED2531">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24</w:t>
      </w:r>
      <w:r w:rsidRPr="00277F26">
        <w:rPr>
          <w:rFonts w:ascii="Arial" w:hAnsi="Arial" w:cs="Arial"/>
          <w:b/>
          <w:sz w:val="22"/>
          <w:szCs w:val="22"/>
        </w:rPr>
        <w:t xml:space="preserve"> m</w:t>
      </w:r>
      <w:r w:rsidR="009A71E5" w:rsidRPr="00277F26">
        <w:rPr>
          <w:rFonts w:ascii="Arial" w:hAnsi="Arial" w:cs="Arial"/>
          <w:b/>
          <w:sz w:val="22"/>
          <w:szCs w:val="22"/>
        </w:rPr>
        <w:t>iesi</w:t>
      </w:r>
      <w:r w:rsidR="003263EA">
        <w:rPr>
          <w:rFonts w:ascii="Arial" w:hAnsi="Arial" w:cs="Arial"/>
          <w:b/>
          <w:sz w:val="22"/>
          <w:szCs w:val="22"/>
        </w:rPr>
        <w:t>ą</w:t>
      </w:r>
      <w:r w:rsidR="009A71E5" w:rsidRPr="00277F26">
        <w:rPr>
          <w:rFonts w:ascii="Arial" w:hAnsi="Arial" w:cs="Arial"/>
          <w:b/>
          <w:sz w:val="22"/>
          <w:szCs w:val="22"/>
        </w:rPr>
        <w:t>c</w:t>
      </w:r>
      <w:r w:rsidR="003263EA">
        <w:rPr>
          <w:rFonts w:ascii="Arial" w:hAnsi="Arial" w:cs="Arial"/>
          <w:b/>
          <w:sz w:val="22"/>
          <w:szCs w:val="22"/>
        </w:rPr>
        <w:t>e</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Pr>
          <w:rFonts w:ascii="Arial" w:hAnsi="Arial" w:cs="Arial"/>
          <w:sz w:val="22"/>
          <w:szCs w:val="22"/>
        </w:rPr>
        <w:t>24</w:t>
      </w:r>
      <w:r w:rsidR="007A758C" w:rsidRPr="00277F26">
        <w:rPr>
          <w:rFonts w:ascii="Arial" w:hAnsi="Arial" w:cs="Arial"/>
          <w:sz w:val="22"/>
          <w:szCs w:val="22"/>
        </w:rPr>
        <w:t xml:space="preserve"> m-c</w:t>
      </w:r>
      <w:r w:rsidR="003263EA">
        <w:rPr>
          <w:rFonts w:ascii="Arial" w:hAnsi="Arial" w:cs="Arial"/>
          <w:sz w:val="22"/>
          <w:szCs w:val="22"/>
        </w:rPr>
        <w:t>e</w:t>
      </w:r>
      <w:r w:rsidR="007A758C" w:rsidRPr="00277F26">
        <w:rPr>
          <w:rFonts w:ascii="Arial" w:hAnsi="Arial" w:cs="Arial"/>
          <w:sz w:val="22"/>
          <w:szCs w:val="22"/>
        </w:rPr>
        <w:t>.</w:t>
      </w:r>
      <w:r w:rsidRPr="00277F26">
        <w:rPr>
          <w:rFonts w:ascii="Arial" w:hAnsi="Arial" w:cs="Arial"/>
          <w:sz w:val="22"/>
          <w:szCs w:val="22"/>
        </w:rPr>
        <w:t xml:space="preserve"> </w:t>
      </w:r>
    </w:p>
    <w:p w14:paraId="048F138A" w14:textId="77777777" w:rsidR="005B460F" w:rsidRPr="00277F26" w:rsidRDefault="005B460F" w:rsidP="00763FD3">
      <w:pPr>
        <w:spacing w:line="276" w:lineRule="auto"/>
        <w:jc w:val="both"/>
        <w:rPr>
          <w:rFonts w:ascii="Arial" w:hAnsi="Arial" w:cs="Arial"/>
          <w:b/>
          <w:sz w:val="22"/>
          <w:szCs w:val="22"/>
        </w:rPr>
      </w:pPr>
    </w:p>
    <w:p w14:paraId="35CECA9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052CA1AB" w14:textId="21CB4062" w:rsidR="00F637F0" w:rsidRPr="00277F26" w:rsidRDefault="00D4589C" w:rsidP="00763FD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73418FCF"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763FD3">
        <w:rPr>
          <w:rFonts w:ascii="Arial" w:hAnsi="Arial" w:cs="Arial"/>
          <w:sz w:val="22"/>
          <w:szCs w:val="22"/>
        </w:rPr>
        <w:t xml:space="preserve">          </w:t>
      </w:r>
      <w:r w:rsidR="004828A3" w:rsidRPr="00ED2016">
        <w:rPr>
          <w:rFonts w:ascii="Arial" w:hAnsi="Arial" w:cs="Arial"/>
          <w:sz w:val="22"/>
          <w:szCs w:val="22"/>
        </w:rPr>
        <w:t>o którym mowa w art. 125 ust. 1 Pzp.</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14499EC1"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223BDD98" w14:textId="75BAC8C2" w:rsidR="00507EFE" w:rsidRPr="00ED2016" w:rsidRDefault="00507EFE" w:rsidP="00763FD3">
      <w:pPr>
        <w:suppressAutoHyphens/>
        <w:spacing w:line="276" w:lineRule="auto"/>
        <w:ind w:left="1560" w:hanging="1560"/>
        <w:rPr>
          <w:rFonts w:ascii="Arial" w:hAnsi="Arial" w:cs="Arial"/>
          <w:sz w:val="22"/>
          <w:szCs w:val="22"/>
        </w:rPr>
      </w:pP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0810A2B6" w:rsidR="00164FB2" w:rsidRPr="00277F26" w:rsidRDefault="008E2CB4"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eastAsia="Times New Roman" w:hAnsi="Arial" w:cs="Arial"/>
          <w:sz w:val="20"/>
          <w:szCs w:val="20"/>
        </w:rPr>
      </w:pPr>
    </w:p>
    <w:p w14:paraId="18E54C4B" w14:textId="77777777" w:rsidR="000A503D" w:rsidRDefault="000A503D" w:rsidP="00005B01">
      <w:pPr>
        <w:spacing w:line="276" w:lineRule="auto"/>
        <w:ind w:left="4956" w:firstLine="708"/>
        <w:jc w:val="center"/>
        <w:rPr>
          <w:rFonts w:ascii="Arial" w:eastAsia="Times New Roman" w:hAnsi="Arial" w:cs="Arial"/>
          <w:sz w:val="20"/>
          <w:szCs w:val="20"/>
        </w:rPr>
      </w:pPr>
    </w:p>
    <w:p w14:paraId="2FAC9005" w14:textId="77777777" w:rsidR="000A503D" w:rsidRDefault="000A503D" w:rsidP="00005B01">
      <w:pPr>
        <w:spacing w:line="276" w:lineRule="auto"/>
        <w:ind w:left="4956" w:firstLine="708"/>
        <w:jc w:val="center"/>
        <w:rPr>
          <w:rFonts w:ascii="Arial" w:eastAsia="Times New Roman" w:hAnsi="Arial" w:cs="Arial"/>
          <w:sz w:val="20"/>
          <w:szCs w:val="20"/>
        </w:rPr>
      </w:pPr>
    </w:p>
    <w:p w14:paraId="0A1DE131" w14:textId="77777777" w:rsidR="000A503D" w:rsidRDefault="000A503D" w:rsidP="00005B01">
      <w:pPr>
        <w:spacing w:line="276" w:lineRule="auto"/>
        <w:ind w:left="4956" w:firstLine="708"/>
        <w:jc w:val="center"/>
        <w:rPr>
          <w:rFonts w:ascii="Arial" w:eastAsia="Times New Roman" w:hAnsi="Arial" w:cs="Arial"/>
          <w:sz w:val="20"/>
          <w:szCs w:val="20"/>
        </w:rPr>
      </w:pPr>
    </w:p>
    <w:p w14:paraId="3754D251" w14:textId="77777777" w:rsidR="000A503D" w:rsidRDefault="000A503D" w:rsidP="00005B01">
      <w:pPr>
        <w:spacing w:line="276" w:lineRule="auto"/>
        <w:ind w:left="4956" w:firstLine="708"/>
        <w:jc w:val="center"/>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49E78C1A" w14:textId="1E535810" w:rsidR="00A611C1" w:rsidRDefault="00A611C1" w:rsidP="00005B01">
      <w:pPr>
        <w:spacing w:line="276" w:lineRule="auto"/>
        <w:ind w:left="4956" w:firstLine="708"/>
        <w:jc w:val="center"/>
        <w:rPr>
          <w:rFonts w:ascii="Arial" w:hAnsi="Arial" w:cs="Arial"/>
          <w:b/>
          <w:sz w:val="22"/>
          <w:szCs w:val="22"/>
        </w:rPr>
      </w:pPr>
    </w:p>
    <w:p w14:paraId="7E6619AD" w14:textId="2DF40712" w:rsidR="00F14D11" w:rsidRDefault="00F14D11" w:rsidP="00005B01">
      <w:pPr>
        <w:spacing w:line="276" w:lineRule="auto"/>
        <w:ind w:left="4956" w:firstLine="708"/>
        <w:jc w:val="center"/>
        <w:rPr>
          <w:rFonts w:ascii="Arial" w:hAnsi="Arial" w:cs="Arial"/>
          <w:b/>
          <w:sz w:val="22"/>
          <w:szCs w:val="22"/>
        </w:rPr>
      </w:pPr>
    </w:p>
    <w:p w14:paraId="05C015E2" w14:textId="3514387F" w:rsidR="00F14D11" w:rsidRDefault="00F14D11" w:rsidP="00005B01">
      <w:pPr>
        <w:spacing w:line="276" w:lineRule="auto"/>
        <w:ind w:left="4956" w:firstLine="708"/>
        <w:jc w:val="center"/>
        <w:rPr>
          <w:rFonts w:ascii="Arial" w:hAnsi="Arial" w:cs="Arial"/>
          <w:b/>
          <w:sz w:val="22"/>
          <w:szCs w:val="22"/>
        </w:rPr>
      </w:pPr>
    </w:p>
    <w:p w14:paraId="63C83F38" w14:textId="142E3471" w:rsidR="00F14D11" w:rsidRDefault="00F14D11" w:rsidP="00005B01">
      <w:pPr>
        <w:spacing w:line="276" w:lineRule="auto"/>
        <w:ind w:left="4956" w:firstLine="708"/>
        <w:jc w:val="center"/>
        <w:rPr>
          <w:rFonts w:ascii="Arial" w:hAnsi="Arial" w:cs="Arial"/>
          <w:b/>
          <w:sz w:val="22"/>
          <w:szCs w:val="22"/>
        </w:rPr>
      </w:pPr>
    </w:p>
    <w:p w14:paraId="4B9E9882" w14:textId="1E4D9BAE" w:rsidR="00F14D11" w:rsidRDefault="00F14D11" w:rsidP="00005B01">
      <w:pPr>
        <w:spacing w:line="276" w:lineRule="auto"/>
        <w:ind w:left="4956" w:firstLine="708"/>
        <w:jc w:val="center"/>
        <w:rPr>
          <w:rFonts w:ascii="Arial" w:hAnsi="Arial" w:cs="Arial"/>
          <w:b/>
          <w:sz w:val="22"/>
          <w:szCs w:val="22"/>
        </w:rPr>
      </w:pPr>
    </w:p>
    <w:p w14:paraId="225A1DA2" w14:textId="77777777" w:rsidR="00F14D11" w:rsidRDefault="00F14D11" w:rsidP="00005B01">
      <w:pPr>
        <w:spacing w:line="276" w:lineRule="auto"/>
        <w:ind w:left="4956" w:firstLine="708"/>
        <w:jc w:val="center"/>
        <w:rPr>
          <w:rFonts w:ascii="Arial" w:hAnsi="Arial" w:cs="Arial"/>
          <w:b/>
          <w:sz w:val="22"/>
          <w:szCs w:val="22"/>
        </w:rPr>
      </w:pPr>
    </w:p>
    <w:p w14:paraId="5B4B1EB2" w14:textId="07E0AEE9" w:rsidR="00A611C1" w:rsidRDefault="00A611C1" w:rsidP="00005B01">
      <w:pPr>
        <w:spacing w:line="276" w:lineRule="auto"/>
        <w:ind w:left="4956" w:firstLine="708"/>
        <w:jc w:val="center"/>
        <w:rPr>
          <w:rFonts w:ascii="Arial" w:hAnsi="Arial" w:cs="Arial"/>
          <w:b/>
          <w:sz w:val="22"/>
          <w:szCs w:val="22"/>
        </w:rPr>
      </w:pPr>
    </w:p>
    <w:p w14:paraId="51A2C908" w14:textId="6D070E12" w:rsidR="002E557D" w:rsidRDefault="002E557D" w:rsidP="00005B01">
      <w:pPr>
        <w:spacing w:line="276" w:lineRule="auto"/>
        <w:ind w:left="4956" w:firstLine="708"/>
        <w:jc w:val="center"/>
        <w:rPr>
          <w:rFonts w:ascii="Arial" w:hAnsi="Arial" w:cs="Arial"/>
          <w:b/>
          <w:sz w:val="22"/>
          <w:szCs w:val="22"/>
        </w:rPr>
      </w:pPr>
    </w:p>
    <w:p w14:paraId="42B3C465" w14:textId="05823A46" w:rsidR="002E557D" w:rsidRDefault="002E557D" w:rsidP="00005B01">
      <w:pPr>
        <w:spacing w:line="276" w:lineRule="auto"/>
        <w:ind w:left="4956" w:firstLine="708"/>
        <w:jc w:val="center"/>
        <w:rPr>
          <w:rFonts w:ascii="Arial" w:hAnsi="Arial" w:cs="Arial"/>
          <w:b/>
          <w:sz w:val="22"/>
          <w:szCs w:val="22"/>
        </w:rPr>
      </w:pPr>
    </w:p>
    <w:p w14:paraId="70025243" w14:textId="241AD571" w:rsidR="002E557D" w:rsidRDefault="002E557D" w:rsidP="00005B01">
      <w:pPr>
        <w:spacing w:line="276" w:lineRule="auto"/>
        <w:ind w:left="4956" w:firstLine="708"/>
        <w:jc w:val="center"/>
        <w:rPr>
          <w:rFonts w:ascii="Arial" w:hAnsi="Arial" w:cs="Arial"/>
          <w:b/>
          <w:sz w:val="22"/>
          <w:szCs w:val="22"/>
        </w:rPr>
      </w:pPr>
    </w:p>
    <w:p w14:paraId="347B28B1" w14:textId="73D4E391" w:rsidR="002E557D" w:rsidRDefault="002E557D" w:rsidP="00005B01">
      <w:pPr>
        <w:spacing w:line="276" w:lineRule="auto"/>
        <w:ind w:left="4956" w:firstLine="708"/>
        <w:jc w:val="center"/>
        <w:rPr>
          <w:rFonts w:ascii="Arial" w:hAnsi="Arial" w:cs="Arial"/>
          <w:b/>
          <w:sz w:val="22"/>
          <w:szCs w:val="22"/>
        </w:rPr>
      </w:pPr>
    </w:p>
    <w:p w14:paraId="492B26A3" w14:textId="177629E3" w:rsidR="002E557D" w:rsidRDefault="002E557D" w:rsidP="00005B01">
      <w:pPr>
        <w:spacing w:line="276" w:lineRule="auto"/>
        <w:ind w:left="4956" w:firstLine="708"/>
        <w:jc w:val="center"/>
        <w:rPr>
          <w:rFonts w:ascii="Arial" w:hAnsi="Arial" w:cs="Arial"/>
          <w:b/>
          <w:sz w:val="22"/>
          <w:szCs w:val="22"/>
        </w:rPr>
      </w:pPr>
    </w:p>
    <w:p w14:paraId="2B31A7CF" w14:textId="2AFF6879" w:rsidR="002E557D" w:rsidRDefault="002E557D" w:rsidP="00005B01">
      <w:pPr>
        <w:spacing w:line="276" w:lineRule="auto"/>
        <w:ind w:left="4956" w:firstLine="708"/>
        <w:jc w:val="center"/>
        <w:rPr>
          <w:rFonts w:ascii="Arial" w:hAnsi="Arial" w:cs="Arial"/>
          <w:b/>
          <w:sz w:val="22"/>
          <w:szCs w:val="22"/>
        </w:rPr>
      </w:pPr>
    </w:p>
    <w:p w14:paraId="2357AD3F" w14:textId="759E01B5" w:rsidR="002E557D" w:rsidRDefault="002E557D" w:rsidP="00005B01">
      <w:pPr>
        <w:spacing w:line="276" w:lineRule="auto"/>
        <w:ind w:left="4956" w:firstLine="708"/>
        <w:jc w:val="center"/>
        <w:rPr>
          <w:rFonts w:ascii="Arial" w:hAnsi="Arial" w:cs="Arial"/>
          <w:b/>
          <w:sz w:val="22"/>
          <w:szCs w:val="22"/>
        </w:rPr>
      </w:pPr>
    </w:p>
    <w:p w14:paraId="49B462F5" w14:textId="2845218E" w:rsidR="002E557D" w:rsidRDefault="002E557D" w:rsidP="00005B01">
      <w:pPr>
        <w:spacing w:line="276" w:lineRule="auto"/>
        <w:ind w:left="4956" w:firstLine="708"/>
        <w:jc w:val="center"/>
        <w:rPr>
          <w:rFonts w:ascii="Arial" w:hAnsi="Arial" w:cs="Arial"/>
          <w:b/>
          <w:sz w:val="22"/>
          <w:szCs w:val="22"/>
        </w:rPr>
      </w:pPr>
    </w:p>
    <w:p w14:paraId="7F25022C" w14:textId="49D15E06" w:rsidR="002E557D" w:rsidRDefault="002E557D" w:rsidP="00005B01">
      <w:pPr>
        <w:spacing w:line="276" w:lineRule="auto"/>
        <w:ind w:left="4956" w:firstLine="708"/>
        <w:jc w:val="center"/>
        <w:rPr>
          <w:rFonts w:ascii="Arial" w:hAnsi="Arial" w:cs="Arial"/>
          <w:b/>
          <w:sz w:val="22"/>
          <w:szCs w:val="22"/>
        </w:rPr>
      </w:pPr>
    </w:p>
    <w:p w14:paraId="0010F8C1" w14:textId="2623BF29" w:rsidR="002E557D" w:rsidRDefault="002E557D" w:rsidP="00005B01">
      <w:pPr>
        <w:spacing w:line="276" w:lineRule="auto"/>
        <w:ind w:left="4956" w:firstLine="708"/>
        <w:jc w:val="center"/>
        <w:rPr>
          <w:rFonts w:ascii="Arial" w:hAnsi="Arial" w:cs="Arial"/>
          <w:b/>
          <w:sz w:val="22"/>
          <w:szCs w:val="22"/>
        </w:rPr>
      </w:pPr>
    </w:p>
    <w:p w14:paraId="44694078" w14:textId="14DB0208" w:rsidR="002E557D" w:rsidRDefault="002E557D" w:rsidP="00005B01">
      <w:pPr>
        <w:spacing w:line="276" w:lineRule="auto"/>
        <w:ind w:left="4956" w:firstLine="708"/>
        <w:jc w:val="center"/>
        <w:rPr>
          <w:rFonts w:ascii="Arial" w:hAnsi="Arial" w:cs="Arial"/>
          <w:b/>
          <w:sz w:val="22"/>
          <w:szCs w:val="22"/>
        </w:rPr>
      </w:pPr>
    </w:p>
    <w:p w14:paraId="30E9967E" w14:textId="0C3F3259" w:rsidR="002E557D" w:rsidRDefault="002E557D" w:rsidP="00005B01">
      <w:pPr>
        <w:spacing w:line="276" w:lineRule="auto"/>
        <w:ind w:left="4956" w:firstLine="708"/>
        <w:jc w:val="center"/>
        <w:rPr>
          <w:rFonts w:ascii="Arial" w:hAnsi="Arial" w:cs="Arial"/>
          <w:b/>
          <w:sz w:val="22"/>
          <w:szCs w:val="22"/>
        </w:rPr>
      </w:pPr>
    </w:p>
    <w:p w14:paraId="6F7B3A40" w14:textId="657692BF" w:rsidR="002E557D" w:rsidRDefault="002E557D" w:rsidP="00005B01">
      <w:pPr>
        <w:spacing w:line="276" w:lineRule="auto"/>
        <w:ind w:left="4956" w:firstLine="708"/>
        <w:jc w:val="center"/>
        <w:rPr>
          <w:rFonts w:ascii="Arial" w:hAnsi="Arial" w:cs="Arial"/>
          <w:b/>
          <w:sz w:val="22"/>
          <w:szCs w:val="22"/>
        </w:rPr>
      </w:pPr>
    </w:p>
    <w:p w14:paraId="10E8A000" w14:textId="474EE815" w:rsidR="002E557D" w:rsidRDefault="002E557D" w:rsidP="00005B01">
      <w:pPr>
        <w:spacing w:line="276" w:lineRule="auto"/>
        <w:ind w:left="4956" w:firstLine="708"/>
        <w:jc w:val="center"/>
        <w:rPr>
          <w:rFonts w:ascii="Arial" w:hAnsi="Arial" w:cs="Arial"/>
          <w:b/>
          <w:sz w:val="22"/>
          <w:szCs w:val="22"/>
        </w:rPr>
      </w:pPr>
    </w:p>
    <w:p w14:paraId="392A3D6E" w14:textId="24836999" w:rsidR="002E557D" w:rsidRDefault="002E557D" w:rsidP="00005B01">
      <w:pPr>
        <w:spacing w:line="276" w:lineRule="auto"/>
        <w:ind w:left="4956" w:firstLine="708"/>
        <w:jc w:val="center"/>
        <w:rPr>
          <w:rFonts w:ascii="Arial" w:hAnsi="Arial" w:cs="Arial"/>
          <w:b/>
          <w:sz w:val="22"/>
          <w:szCs w:val="22"/>
        </w:rPr>
      </w:pPr>
    </w:p>
    <w:p w14:paraId="6076D4BE" w14:textId="49CC65C6" w:rsidR="002E557D" w:rsidRDefault="002E557D" w:rsidP="00005B01">
      <w:pPr>
        <w:spacing w:line="276" w:lineRule="auto"/>
        <w:ind w:left="4956" w:firstLine="708"/>
        <w:jc w:val="center"/>
        <w:rPr>
          <w:rFonts w:ascii="Arial" w:hAnsi="Arial" w:cs="Arial"/>
          <w:b/>
          <w:sz w:val="22"/>
          <w:szCs w:val="22"/>
        </w:rPr>
      </w:pPr>
    </w:p>
    <w:p w14:paraId="41693439" w14:textId="7C0539A2" w:rsidR="002E557D" w:rsidRDefault="002E557D" w:rsidP="00005B01">
      <w:pPr>
        <w:spacing w:line="276" w:lineRule="auto"/>
        <w:ind w:left="4956" w:firstLine="708"/>
        <w:jc w:val="center"/>
        <w:rPr>
          <w:rFonts w:ascii="Arial" w:hAnsi="Arial" w:cs="Arial"/>
          <w:b/>
          <w:sz w:val="22"/>
          <w:szCs w:val="22"/>
        </w:rPr>
      </w:pPr>
    </w:p>
    <w:p w14:paraId="6F80EE44" w14:textId="40418EA1" w:rsidR="002E557D" w:rsidRDefault="002E557D" w:rsidP="00005B01">
      <w:pPr>
        <w:spacing w:line="276" w:lineRule="auto"/>
        <w:ind w:left="4956" w:firstLine="708"/>
        <w:jc w:val="center"/>
        <w:rPr>
          <w:rFonts w:ascii="Arial" w:hAnsi="Arial" w:cs="Arial"/>
          <w:b/>
          <w:sz w:val="22"/>
          <w:szCs w:val="22"/>
        </w:rPr>
      </w:pPr>
    </w:p>
    <w:p w14:paraId="2E098DEE" w14:textId="3F96BC54" w:rsidR="002E557D" w:rsidRDefault="002E557D" w:rsidP="00005B01">
      <w:pPr>
        <w:spacing w:line="276" w:lineRule="auto"/>
        <w:ind w:left="4956" w:firstLine="708"/>
        <w:jc w:val="center"/>
        <w:rPr>
          <w:rFonts w:ascii="Arial" w:hAnsi="Arial" w:cs="Arial"/>
          <w:b/>
          <w:sz w:val="22"/>
          <w:szCs w:val="22"/>
        </w:rPr>
      </w:pPr>
    </w:p>
    <w:p w14:paraId="14C3A654" w14:textId="3536F34F" w:rsidR="002E557D" w:rsidRDefault="002E557D" w:rsidP="00005B01">
      <w:pPr>
        <w:spacing w:line="276" w:lineRule="auto"/>
        <w:ind w:left="4956" w:firstLine="708"/>
        <w:jc w:val="center"/>
        <w:rPr>
          <w:rFonts w:ascii="Arial" w:hAnsi="Arial" w:cs="Arial"/>
          <w:b/>
          <w:sz w:val="22"/>
          <w:szCs w:val="22"/>
        </w:rPr>
      </w:pPr>
    </w:p>
    <w:p w14:paraId="1820E1F6" w14:textId="4089600D" w:rsidR="00763FD3" w:rsidRDefault="00763FD3" w:rsidP="00005B01">
      <w:pPr>
        <w:spacing w:line="276" w:lineRule="auto"/>
        <w:ind w:left="4956" w:firstLine="708"/>
        <w:jc w:val="center"/>
        <w:rPr>
          <w:rFonts w:ascii="Arial" w:hAnsi="Arial" w:cs="Arial"/>
          <w:b/>
          <w:sz w:val="22"/>
          <w:szCs w:val="22"/>
        </w:rPr>
      </w:pPr>
    </w:p>
    <w:p w14:paraId="7136A9B6" w14:textId="5919A6E6" w:rsidR="00763FD3" w:rsidRDefault="00763FD3" w:rsidP="00005B01">
      <w:pPr>
        <w:spacing w:line="276" w:lineRule="auto"/>
        <w:ind w:left="4956" w:firstLine="708"/>
        <w:jc w:val="center"/>
        <w:rPr>
          <w:rFonts w:ascii="Arial" w:hAnsi="Arial" w:cs="Arial"/>
          <w:b/>
          <w:sz w:val="22"/>
          <w:szCs w:val="22"/>
        </w:rPr>
      </w:pPr>
    </w:p>
    <w:p w14:paraId="4824A217" w14:textId="406B32B5" w:rsidR="00763FD3" w:rsidRDefault="00763FD3" w:rsidP="00005B01">
      <w:pPr>
        <w:spacing w:line="276" w:lineRule="auto"/>
        <w:ind w:left="4956" w:firstLine="708"/>
        <w:jc w:val="center"/>
        <w:rPr>
          <w:rFonts w:ascii="Arial" w:hAnsi="Arial" w:cs="Arial"/>
          <w:b/>
          <w:sz w:val="22"/>
          <w:szCs w:val="22"/>
        </w:rPr>
      </w:pPr>
    </w:p>
    <w:p w14:paraId="6B85283C" w14:textId="6E6587DF" w:rsidR="00763FD3" w:rsidRDefault="00763FD3" w:rsidP="00005B01">
      <w:pPr>
        <w:spacing w:line="276" w:lineRule="auto"/>
        <w:ind w:left="4956" w:firstLine="708"/>
        <w:jc w:val="center"/>
        <w:rPr>
          <w:rFonts w:ascii="Arial" w:hAnsi="Arial" w:cs="Arial"/>
          <w:b/>
          <w:sz w:val="22"/>
          <w:szCs w:val="22"/>
        </w:rPr>
      </w:pPr>
    </w:p>
    <w:p w14:paraId="481A5C70" w14:textId="36591A37" w:rsidR="00763FD3" w:rsidRDefault="00763FD3" w:rsidP="00005B01">
      <w:pPr>
        <w:spacing w:line="276" w:lineRule="auto"/>
        <w:ind w:left="4956" w:firstLine="708"/>
        <w:jc w:val="center"/>
        <w:rPr>
          <w:rFonts w:ascii="Arial" w:hAnsi="Arial" w:cs="Arial"/>
          <w:b/>
          <w:sz w:val="22"/>
          <w:szCs w:val="22"/>
        </w:rPr>
      </w:pPr>
    </w:p>
    <w:p w14:paraId="134F8E8B" w14:textId="6E1C26D0" w:rsidR="00763FD3" w:rsidRDefault="00763FD3" w:rsidP="00005B01">
      <w:pPr>
        <w:spacing w:line="276" w:lineRule="auto"/>
        <w:ind w:left="4956" w:firstLine="708"/>
        <w:jc w:val="center"/>
        <w:rPr>
          <w:rFonts w:ascii="Arial" w:hAnsi="Arial" w:cs="Arial"/>
          <w:b/>
          <w:sz w:val="22"/>
          <w:szCs w:val="22"/>
        </w:rPr>
      </w:pPr>
    </w:p>
    <w:p w14:paraId="4909DBDE" w14:textId="77777777" w:rsidR="00763FD3" w:rsidRDefault="00763FD3" w:rsidP="00005B01">
      <w:pPr>
        <w:spacing w:line="276" w:lineRule="auto"/>
        <w:ind w:left="4956" w:firstLine="708"/>
        <w:jc w:val="center"/>
        <w:rPr>
          <w:rFonts w:ascii="Arial" w:hAnsi="Arial" w:cs="Arial"/>
          <w:b/>
          <w:sz w:val="22"/>
          <w:szCs w:val="22"/>
        </w:rPr>
      </w:pPr>
    </w:p>
    <w:p w14:paraId="4F9A0378" w14:textId="5E5E122E" w:rsidR="002E557D" w:rsidRDefault="002E557D" w:rsidP="00005B01">
      <w:pPr>
        <w:spacing w:line="276" w:lineRule="auto"/>
        <w:ind w:left="4956" w:firstLine="708"/>
        <w:jc w:val="center"/>
        <w:rPr>
          <w:rFonts w:ascii="Arial" w:hAnsi="Arial" w:cs="Arial"/>
          <w:b/>
          <w:sz w:val="22"/>
          <w:szCs w:val="22"/>
        </w:rPr>
      </w:pPr>
    </w:p>
    <w:p w14:paraId="59EC4C5F" w14:textId="77777777" w:rsidR="00C03E0B" w:rsidRDefault="00C03E0B" w:rsidP="00005B01">
      <w:pPr>
        <w:spacing w:line="276" w:lineRule="auto"/>
        <w:ind w:left="4956" w:firstLine="708"/>
        <w:jc w:val="center"/>
        <w:rPr>
          <w:rFonts w:ascii="Arial" w:hAnsi="Arial" w:cs="Arial"/>
          <w:b/>
          <w:sz w:val="22"/>
          <w:szCs w:val="22"/>
        </w:rPr>
      </w:pPr>
    </w:p>
    <w:p w14:paraId="79125B81" w14:textId="504D52C2" w:rsidR="002E557D" w:rsidRDefault="002E557D"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5ADD60A7"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B034A7" w:rsidRPr="00277F26">
        <w:rPr>
          <w:rFonts w:ascii="Arial" w:hAnsi="Arial" w:cs="Arial"/>
          <w:b/>
          <w:sz w:val="22"/>
          <w:szCs w:val="22"/>
        </w:rPr>
        <w:t>Z</w:t>
      </w:r>
      <w:r w:rsidR="00C92192" w:rsidRPr="00277F26">
        <w:rPr>
          <w:rFonts w:ascii="Arial" w:hAnsi="Arial" w:cs="Arial"/>
          <w:b/>
          <w:sz w:val="22"/>
          <w:szCs w:val="22"/>
        </w:rPr>
        <w:t xml:space="preserve">akup </w:t>
      </w:r>
      <w:r w:rsidR="00763FD3">
        <w:rPr>
          <w:rFonts w:ascii="Arial" w:hAnsi="Arial" w:cs="Arial"/>
          <w:b/>
          <w:sz w:val="22"/>
          <w:szCs w:val="22"/>
        </w:rPr>
        <w:t>wyposażenia poradni / ambulatoryjnych gabinetów zabiegowych</w:t>
      </w:r>
      <w:r w:rsidRPr="00277F26">
        <w:rPr>
          <w:rFonts w:ascii="Arial" w:hAnsi="Arial" w:cs="Arial"/>
          <w:b/>
          <w:sz w:val="22"/>
          <w:szCs w:val="22"/>
        </w:rPr>
        <w:t xml:space="preserve"> </w:t>
      </w:r>
      <w:r w:rsidR="00FF6075">
        <w:rPr>
          <w:rFonts w:ascii="Arial" w:hAnsi="Arial" w:cs="Arial"/>
          <w:b/>
          <w:sz w:val="22"/>
          <w:szCs w:val="22"/>
        </w:rPr>
        <w:t xml:space="preserve">– </w:t>
      </w:r>
      <w:r w:rsidR="00556C0C">
        <w:rPr>
          <w:rFonts w:ascii="Arial" w:hAnsi="Arial" w:cs="Arial"/>
          <w:b/>
          <w:sz w:val="22"/>
          <w:szCs w:val="22"/>
        </w:rPr>
        <w:t xml:space="preserve">5 </w:t>
      </w:r>
      <w:r w:rsidR="00FF6075">
        <w:rPr>
          <w:rFonts w:ascii="Arial" w:hAnsi="Arial" w:cs="Arial"/>
          <w:b/>
          <w:sz w:val="22"/>
          <w:szCs w:val="22"/>
        </w:rPr>
        <w:t>pakiet</w:t>
      </w:r>
      <w:r w:rsidR="002E557D">
        <w:rPr>
          <w:rFonts w:ascii="Arial" w:hAnsi="Arial" w:cs="Arial"/>
          <w:b/>
          <w:sz w:val="22"/>
          <w:szCs w:val="22"/>
        </w:rPr>
        <w:t>ów</w:t>
      </w:r>
      <w:r w:rsidR="00FF6075">
        <w:rPr>
          <w:rFonts w:ascii="Arial" w:hAnsi="Arial" w:cs="Arial"/>
          <w:b/>
          <w:sz w:val="22"/>
          <w:szCs w:val="22"/>
        </w:rPr>
        <w:t xml:space="preserve"> </w:t>
      </w:r>
      <w:r w:rsidR="00556C0C">
        <w:rPr>
          <w:rFonts w:ascii="Arial" w:hAnsi="Arial" w:cs="Arial"/>
          <w:b/>
          <w:sz w:val="22"/>
          <w:szCs w:val="22"/>
        </w:rPr>
        <w:t>(</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556C0C">
        <w:rPr>
          <w:rFonts w:ascii="Arial" w:hAnsi="Arial" w:cs="Arial"/>
          <w:b/>
          <w:sz w:val="22"/>
          <w:szCs w:val="22"/>
        </w:rPr>
        <w:t>105</w:t>
      </w:r>
      <w:r w:rsidR="006C2760" w:rsidRPr="00277F26">
        <w:rPr>
          <w:rFonts w:ascii="Arial" w:hAnsi="Arial" w:cs="Arial"/>
          <w:b/>
          <w:sz w:val="22"/>
          <w:szCs w:val="22"/>
        </w:rPr>
        <w:t>/202</w:t>
      </w:r>
      <w:r w:rsidR="00A611C1">
        <w:rPr>
          <w:rFonts w:ascii="Arial" w:hAnsi="Arial" w:cs="Arial"/>
          <w:b/>
          <w:sz w:val="22"/>
          <w:szCs w:val="22"/>
        </w:rPr>
        <w:t>3</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1EC66524" w14:textId="77777777" w:rsidR="00D34315" w:rsidRPr="00277F26" w:rsidRDefault="00D34315" w:rsidP="00EE19FE">
      <w:pPr>
        <w:spacing w:line="276" w:lineRule="auto"/>
        <w:ind w:left="357"/>
        <w:rPr>
          <w:rFonts w:ascii="Arial" w:hAnsi="Arial" w:cs="Arial"/>
          <w:sz w:val="22"/>
          <w:szCs w:val="22"/>
        </w:rPr>
      </w:pPr>
      <w:r w:rsidRPr="00277F26">
        <w:rPr>
          <w:rFonts w:ascii="Arial" w:hAnsi="Arial" w:cs="Arial"/>
          <w:sz w:val="22"/>
          <w:szCs w:val="22"/>
        </w:rPr>
        <w:t>Pakiet nr ___</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40E3C8B2" w:rsidR="003E3F62" w:rsidRDefault="009811D1" w:rsidP="009811D1">
      <w:pPr>
        <w:spacing w:line="276" w:lineRule="auto"/>
        <w:ind w:left="357" w:hanging="357"/>
        <w:rPr>
          <w:rFonts w:ascii="Arial" w:hAnsi="Arial" w:cs="Arial"/>
          <w:sz w:val="22"/>
          <w:szCs w:val="22"/>
        </w:rPr>
      </w:pPr>
      <w:r w:rsidRPr="00277F26">
        <w:rPr>
          <w:rFonts w:ascii="Arial" w:hAnsi="Arial" w:cs="Arial"/>
          <w:b/>
          <w:sz w:val="22"/>
          <w:szCs w:val="22"/>
        </w:rPr>
        <w:t xml:space="preserve">4. </w:t>
      </w:r>
      <w:r w:rsidR="00315952" w:rsidRPr="00277F26">
        <w:rPr>
          <w:rFonts w:ascii="Arial" w:hAnsi="Arial" w:cs="Arial"/>
          <w:b/>
          <w:sz w:val="22"/>
          <w:szCs w:val="22"/>
        </w:rPr>
        <w:t>Gwarancja</w:t>
      </w:r>
      <w:r w:rsidR="00315952" w:rsidRPr="00277F26">
        <w:rPr>
          <w:rFonts w:ascii="Arial" w:hAnsi="Arial" w:cs="Arial"/>
          <w:sz w:val="22"/>
          <w:szCs w:val="22"/>
        </w:rPr>
        <w:t xml:space="preserve"> </w:t>
      </w:r>
      <w:r w:rsidR="003E3F62">
        <w:rPr>
          <w:rFonts w:ascii="Arial" w:hAnsi="Arial" w:cs="Arial"/>
          <w:sz w:val="22"/>
          <w:szCs w:val="22"/>
        </w:rPr>
        <w:t>*</w:t>
      </w:r>
      <w:r w:rsidRPr="00277F26">
        <w:rPr>
          <w:rFonts w:ascii="Arial" w:hAnsi="Arial" w:cs="Arial"/>
          <w:sz w:val="22"/>
          <w:szCs w:val="22"/>
        </w:rPr>
        <w:t xml:space="preserve"> - pakiet nr ___ - wynosi …………… m-cy [minimum </w:t>
      </w:r>
      <w:r w:rsidR="003E3F62">
        <w:rPr>
          <w:rFonts w:ascii="Arial" w:hAnsi="Arial" w:cs="Arial"/>
          <w:sz w:val="22"/>
          <w:szCs w:val="22"/>
        </w:rPr>
        <w:t>24</w:t>
      </w:r>
      <w:r w:rsidRPr="00277F26">
        <w:rPr>
          <w:rFonts w:ascii="Arial" w:hAnsi="Arial" w:cs="Arial"/>
          <w:sz w:val="22"/>
          <w:szCs w:val="22"/>
        </w:rPr>
        <w:t xml:space="preserve"> m-c</w:t>
      </w:r>
      <w:r w:rsidR="003E3F62">
        <w:rPr>
          <w:rFonts w:ascii="Arial" w:hAnsi="Arial" w:cs="Arial"/>
          <w:sz w:val="22"/>
          <w:szCs w:val="22"/>
        </w:rPr>
        <w:t xml:space="preserve">e, </w:t>
      </w:r>
      <w:r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Pr="00277F26">
        <w:rPr>
          <w:rFonts w:ascii="Arial" w:hAnsi="Arial" w:cs="Arial"/>
          <w:sz w:val="22"/>
          <w:szCs w:val="22"/>
        </w:rPr>
        <w:t xml:space="preserve"> m-cy]  </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0E742525" w:rsidR="00B45A26" w:rsidRPr="00CE1197" w:rsidRDefault="00B45A26" w:rsidP="00B45A26">
      <w:pPr>
        <w:pStyle w:val="pkt"/>
        <w:spacing w:before="0" w:after="0" w:line="276" w:lineRule="auto"/>
        <w:ind w:left="720" w:firstLine="0"/>
        <w:rPr>
          <w:rFonts w:ascii="Arial" w:hAnsi="Arial" w:cs="Arial"/>
          <w:sz w:val="22"/>
          <w:szCs w:val="22"/>
        </w:rPr>
      </w:pPr>
      <w:r w:rsidRPr="00CE1197">
        <w:rPr>
          <w:rFonts w:ascii="Arial" w:hAnsi="Arial" w:cs="Arial"/>
          <w:sz w:val="22"/>
          <w:szCs w:val="22"/>
        </w:rPr>
        <w:t>Pakiet</w:t>
      </w:r>
      <w:r w:rsidR="002E557D">
        <w:rPr>
          <w:rFonts w:ascii="Arial" w:hAnsi="Arial" w:cs="Arial"/>
          <w:sz w:val="22"/>
          <w:szCs w:val="22"/>
        </w:rPr>
        <w:t xml:space="preserve">y od </w:t>
      </w:r>
      <w:r w:rsidRPr="00CE1197">
        <w:rPr>
          <w:rFonts w:ascii="Arial" w:hAnsi="Arial" w:cs="Arial"/>
          <w:sz w:val="22"/>
          <w:szCs w:val="22"/>
        </w:rPr>
        <w:t xml:space="preserve">1 </w:t>
      </w:r>
      <w:r w:rsidR="002E557D">
        <w:rPr>
          <w:rFonts w:ascii="Arial" w:hAnsi="Arial" w:cs="Arial"/>
          <w:sz w:val="22"/>
          <w:szCs w:val="22"/>
        </w:rPr>
        <w:t xml:space="preserve">do </w:t>
      </w:r>
      <w:r w:rsidR="00294E6F">
        <w:rPr>
          <w:rFonts w:ascii="Arial" w:hAnsi="Arial" w:cs="Arial"/>
          <w:sz w:val="22"/>
          <w:szCs w:val="22"/>
        </w:rPr>
        <w:t>5</w:t>
      </w:r>
      <w:r w:rsidRPr="00CE1197">
        <w:rPr>
          <w:rFonts w:ascii="Arial" w:hAnsi="Arial" w:cs="Arial"/>
          <w:sz w:val="22"/>
          <w:szCs w:val="22"/>
        </w:rPr>
        <w:t xml:space="preserve"> - </w:t>
      </w:r>
      <w:r>
        <w:rPr>
          <w:rFonts w:ascii="Arial" w:hAnsi="Arial" w:cs="Arial"/>
          <w:sz w:val="22"/>
          <w:szCs w:val="22"/>
        </w:rPr>
        <w:t xml:space="preserve">nie później niż </w:t>
      </w:r>
      <w:r w:rsidR="00556C0C">
        <w:rPr>
          <w:rFonts w:ascii="Arial" w:hAnsi="Arial" w:cs="Arial"/>
          <w:sz w:val="22"/>
          <w:szCs w:val="22"/>
        </w:rPr>
        <w:t>08.12</w:t>
      </w:r>
      <w:r>
        <w:rPr>
          <w:rFonts w:ascii="Arial" w:hAnsi="Arial" w:cs="Arial"/>
          <w:sz w:val="22"/>
          <w:szCs w:val="22"/>
        </w:rPr>
        <w:t>.2023 r.</w:t>
      </w:r>
      <w:r w:rsidRPr="00CE1197">
        <w:rPr>
          <w:rFonts w:ascii="Arial" w:hAnsi="Arial" w:cs="Arial"/>
          <w:sz w:val="22"/>
          <w:szCs w:val="22"/>
        </w:rPr>
        <w:t xml:space="preserve"> </w:t>
      </w:r>
    </w:p>
    <w:p w14:paraId="4552C54E" w14:textId="515616EC" w:rsidR="00D93A72" w:rsidRPr="00277F26" w:rsidRDefault="00D93A72" w:rsidP="006C2760">
      <w:pPr>
        <w:pStyle w:val="pkt"/>
        <w:numPr>
          <w:ilvl w:val="0"/>
          <w:numId w:val="43"/>
        </w:numPr>
        <w:spacing w:before="0" w:after="0" w:line="276" w:lineRule="auto"/>
        <w:ind w:left="284" w:hanging="284"/>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622823">
      <w:pPr>
        <w:pStyle w:val="Akapitzlist"/>
        <w:numPr>
          <w:ilvl w:val="0"/>
          <w:numId w:val="43"/>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622823">
      <w:pPr>
        <w:numPr>
          <w:ilvl w:val="0"/>
          <w:numId w:val="43"/>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622823">
      <w:pPr>
        <w:pStyle w:val="Akapitzlist"/>
        <w:numPr>
          <w:ilvl w:val="0"/>
          <w:numId w:val="43"/>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6"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0A503D">
        <w:rPr>
          <w:rFonts w:ascii="Arial" w:hAnsi="Arial" w:cs="Arial"/>
          <w:sz w:val="22"/>
          <w:szCs w:val="22"/>
          <w:lang w:eastAsia="en-US"/>
        </w:rPr>
      </w:r>
      <w:r w:rsidR="000A503D">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6"/>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0A503D">
        <w:rPr>
          <w:rFonts w:ascii="Arial" w:hAnsi="Arial" w:cs="Arial"/>
          <w:sz w:val="22"/>
          <w:szCs w:val="22"/>
          <w:lang w:eastAsia="en-US"/>
        </w:rPr>
      </w:r>
      <w:r w:rsidR="000A503D">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622823">
      <w:pPr>
        <w:pStyle w:val="Nagwek1"/>
        <w:numPr>
          <w:ilvl w:val="0"/>
          <w:numId w:val="43"/>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42022A1"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277F26">
        <w:rPr>
          <w:rFonts w:ascii="Arial" w:hAnsi="Arial" w:cs="Arial"/>
          <w:sz w:val="22"/>
          <w:szCs w:val="22"/>
        </w:rPr>
        <w:t xml:space="preserve"> </w:t>
      </w:r>
    </w:p>
    <w:p w14:paraId="46FB7E07" w14:textId="2F768C4A"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277F26" w:rsidRDefault="00557BDE" w:rsidP="00622823">
      <w:pPr>
        <w:numPr>
          <w:ilvl w:val="0"/>
          <w:numId w:val="43"/>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9"/>
          <w:pgSz w:w="11906" w:h="16838"/>
          <w:pgMar w:top="993" w:right="849" w:bottom="1276" w:left="1417" w:header="708" w:footer="708" w:gutter="0"/>
          <w:cols w:space="708"/>
          <w:docGrid w:linePitch="360"/>
        </w:sectPr>
      </w:pPr>
    </w:p>
    <w:p w14:paraId="261B87F7" w14:textId="6E851388"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Opis przedmiotu zamówienia będący równocześnie 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48BBDC46" w14:textId="41F93A9B" w:rsidR="00556C0C" w:rsidRPr="0003780C" w:rsidRDefault="00556C0C" w:rsidP="00556C0C">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sidR="00462235">
        <w:rPr>
          <w:rFonts w:ascii="Arial" w:hAnsi="Arial" w:cs="Arial"/>
          <w:b/>
          <w:sz w:val="22"/>
          <w:szCs w:val="22"/>
        </w:rPr>
        <w:t>1</w:t>
      </w:r>
    </w:p>
    <w:p w14:paraId="69FE3987" w14:textId="03C86788" w:rsidR="00556C0C" w:rsidRPr="00E946C9" w:rsidRDefault="00556C0C" w:rsidP="00556C0C">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462235">
        <w:rPr>
          <w:rFonts w:ascii="Arial" w:hAnsi="Arial" w:cs="Arial"/>
          <w:b/>
          <w:bCs/>
          <w:color w:val="000000"/>
          <w:sz w:val="22"/>
          <w:szCs w:val="22"/>
        </w:rPr>
        <w:t>Fotele ginekologiczne z taboretami</w:t>
      </w:r>
    </w:p>
    <w:p w14:paraId="6599BD76" w14:textId="77777777" w:rsidR="00A611C1" w:rsidRDefault="00A611C1" w:rsidP="00A611C1">
      <w:pPr>
        <w:rPr>
          <w:rFonts w:ascii="Arial" w:eastAsia="Times New Roman" w:hAnsi="Arial" w:cs="Arial"/>
          <w:b/>
          <w:sz w:val="22"/>
          <w:szCs w:val="22"/>
        </w:rPr>
      </w:pP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856"/>
        <w:gridCol w:w="37"/>
        <w:gridCol w:w="9090"/>
        <w:gridCol w:w="15"/>
        <w:gridCol w:w="33"/>
        <w:gridCol w:w="1605"/>
        <w:gridCol w:w="135"/>
        <w:gridCol w:w="2980"/>
      </w:tblGrid>
      <w:tr w:rsidR="00A63EA5" w:rsidRPr="007D1C91" w14:paraId="40E64BD6" w14:textId="77777777" w:rsidTr="00862BF3">
        <w:trPr>
          <w:cantSplit/>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14241B39" w14:textId="77777777" w:rsidR="00A63EA5" w:rsidRPr="007D1C91" w:rsidRDefault="00A63EA5" w:rsidP="00DB52C4">
            <w:pPr>
              <w:pStyle w:val="Nagwek4"/>
              <w:numPr>
                <w:ilvl w:val="3"/>
                <w:numId w:val="48"/>
              </w:numPr>
              <w:tabs>
                <w:tab w:val="clear" w:pos="1800"/>
                <w:tab w:val="num" w:pos="0"/>
              </w:tabs>
              <w:suppressAutoHyphens/>
              <w:spacing w:before="0" w:after="0"/>
              <w:ind w:left="864" w:hanging="864"/>
              <w:jc w:val="center"/>
              <w:rPr>
                <w:kern w:val="2"/>
                <w:sz w:val="22"/>
                <w:szCs w:val="22"/>
                <w:lang w:eastAsia="en-US"/>
              </w:rPr>
            </w:pPr>
            <w:r w:rsidRPr="007D1C91">
              <w:rPr>
                <w:rFonts w:ascii="Arial" w:hAnsi="Arial" w:cs="Arial"/>
                <w:sz w:val="22"/>
                <w:szCs w:val="22"/>
              </w:rPr>
              <w:t>L.p.</w:t>
            </w:r>
          </w:p>
        </w:tc>
        <w:tc>
          <w:tcPr>
            <w:tcW w:w="9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350397" w14:textId="77777777" w:rsidR="00A63EA5" w:rsidRPr="007D1C91" w:rsidRDefault="00A63EA5" w:rsidP="00DB52C4">
            <w:pPr>
              <w:pStyle w:val="Nagwek2"/>
              <w:numPr>
                <w:ilvl w:val="1"/>
                <w:numId w:val="48"/>
              </w:numPr>
              <w:tabs>
                <w:tab w:val="clear" w:pos="1080"/>
                <w:tab w:val="num" w:pos="0"/>
              </w:tabs>
              <w:suppressAutoHyphens/>
              <w:ind w:left="576" w:hanging="576"/>
              <w:jc w:val="center"/>
              <w:rPr>
                <w:kern w:val="2"/>
                <w:sz w:val="22"/>
                <w:szCs w:val="22"/>
              </w:rPr>
            </w:pPr>
            <w:r w:rsidRPr="007D1C91">
              <w:rPr>
                <w:i w:val="0"/>
                <w:sz w:val="22"/>
                <w:szCs w:val="22"/>
                <w:lang w:eastAsia="en-US"/>
              </w:rPr>
              <w:t>Asortyment</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34D7A64D" w14:textId="77777777" w:rsidR="00A63EA5" w:rsidRPr="007D1C91" w:rsidRDefault="00A63EA5" w:rsidP="00862BF3">
            <w:pPr>
              <w:snapToGrid w:val="0"/>
              <w:jc w:val="center"/>
              <w:rPr>
                <w:rFonts w:ascii="Arial" w:hAnsi="Arial" w:cs="Arial"/>
                <w:b/>
                <w:sz w:val="22"/>
                <w:szCs w:val="22"/>
              </w:rPr>
            </w:pPr>
          </w:p>
          <w:p w14:paraId="5013A7C5" w14:textId="77777777" w:rsidR="00A63EA5" w:rsidRPr="007D1C91" w:rsidRDefault="00A63EA5" w:rsidP="00DB52C4">
            <w:pPr>
              <w:pStyle w:val="Nagwek8"/>
              <w:keepNext/>
              <w:numPr>
                <w:ilvl w:val="7"/>
                <w:numId w:val="47"/>
              </w:numPr>
              <w:tabs>
                <w:tab w:val="clear" w:pos="3240"/>
                <w:tab w:val="num" w:pos="0"/>
              </w:tabs>
              <w:suppressAutoHyphens/>
              <w:autoSpaceDE w:val="0"/>
              <w:spacing w:before="0" w:after="0"/>
              <w:ind w:left="1440" w:hanging="1440"/>
              <w:jc w:val="center"/>
              <w:rPr>
                <w:rFonts w:ascii="Arial" w:hAnsi="Arial" w:cs="Arial"/>
                <w:b/>
                <w:sz w:val="22"/>
                <w:szCs w:val="22"/>
              </w:rPr>
            </w:pP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81B91" w14:textId="77777777" w:rsidR="00A63EA5" w:rsidRPr="007D1C91" w:rsidRDefault="00A63EA5" w:rsidP="00862BF3">
            <w:pPr>
              <w:jc w:val="center"/>
            </w:pPr>
            <w:r>
              <w:rPr>
                <w:rFonts w:ascii="Arial" w:hAnsi="Arial" w:cs="Arial"/>
                <w:b/>
                <w:sz w:val="22"/>
                <w:szCs w:val="22"/>
              </w:rPr>
              <w:t>Parametr oferowany</w:t>
            </w:r>
          </w:p>
        </w:tc>
      </w:tr>
      <w:tr w:rsidR="00A63EA5" w:rsidRPr="00700666" w14:paraId="326BD0DD" w14:textId="77777777" w:rsidTr="00862BF3">
        <w:trPr>
          <w:cantSplit/>
          <w:trHeight w:val="207"/>
        </w:trPr>
        <w:tc>
          <w:tcPr>
            <w:tcW w:w="14751"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8397E" w14:textId="77777777" w:rsidR="00A63EA5" w:rsidRPr="007D1C91" w:rsidRDefault="00A63EA5" w:rsidP="00862BF3">
            <w:pPr>
              <w:snapToGrid w:val="0"/>
              <w:jc w:val="center"/>
              <w:rPr>
                <w:b/>
                <w:lang w:eastAsia="ar-SA"/>
              </w:rPr>
            </w:pPr>
          </w:p>
          <w:p w14:paraId="16C26E11" w14:textId="75B85501" w:rsidR="00A63EA5" w:rsidRDefault="00A63EA5" w:rsidP="00862BF3">
            <w:pPr>
              <w:snapToGrid w:val="0"/>
              <w:jc w:val="center"/>
              <w:rPr>
                <w:b/>
                <w:kern w:val="2"/>
                <w:lang w:eastAsia="ar-SA"/>
              </w:rPr>
            </w:pPr>
            <w:r>
              <w:rPr>
                <w:b/>
                <w:kern w:val="2"/>
                <w:lang w:eastAsia="ar-SA"/>
              </w:rPr>
              <w:t>Fotel ginekologiczny – 3 sztuki</w:t>
            </w:r>
            <w:r w:rsidR="00DD5809">
              <w:rPr>
                <w:b/>
                <w:kern w:val="2"/>
                <w:lang w:eastAsia="ar-SA"/>
              </w:rPr>
              <w:t xml:space="preserve"> z taboretami</w:t>
            </w:r>
          </w:p>
          <w:p w14:paraId="3C054D1B" w14:textId="77777777" w:rsidR="00A63EA5" w:rsidRPr="007D1C91" w:rsidRDefault="00A63EA5" w:rsidP="00862BF3">
            <w:pPr>
              <w:snapToGrid w:val="0"/>
              <w:jc w:val="center"/>
              <w:rPr>
                <w:b/>
                <w:kern w:val="2"/>
                <w:lang w:eastAsia="ar-SA"/>
              </w:rPr>
            </w:pPr>
          </w:p>
        </w:tc>
      </w:tr>
      <w:tr w:rsidR="00A63EA5" w:rsidRPr="00700666" w14:paraId="22554FCB"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386FC5" w14:textId="77777777" w:rsidR="00A63EA5" w:rsidRPr="007D1C91" w:rsidRDefault="00A63EA5" w:rsidP="00DB52C4">
            <w:pPr>
              <w:numPr>
                <w:ilvl w:val="0"/>
                <w:numId w:val="49"/>
              </w:numPr>
              <w:suppressAutoHyphens/>
              <w:ind w:right="-67"/>
              <w:jc w:val="center"/>
              <w:rPr>
                <w:kern w:val="2"/>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24CF54" w14:textId="77777777" w:rsidR="00A63EA5" w:rsidRPr="007D1C91" w:rsidRDefault="00A63EA5" w:rsidP="00862BF3">
            <w:pPr>
              <w:ind w:right="-1391"/>
              <w:rPr>
                <w:kern w:val="2"/>
                <w:sz w:val="22"/>
                <w:szCs w:val="22"/>
              </w:rPr>
            </w:pPr>
            <w:r w:rsidRPr="007D1C91">
              <w:rPr>
                <w:sz w:val="22"/>
                <w:szCs w:val="22"/>
                <w:lang w:eastAsia="ar-SA"/>
              </w:rPr>
              <w:t>Model/typ</w:t>
            </w:r>
          </w:p>
        </w:tc>
        <w:tc>
          <w:tcPr>
            <w:tcW w:w="1773" w:type="dxa"/>
            <w:gridSpan w:val="3"/>
            <w:tcBorders>
              <w:top w:val="single" w:sz="4" w:space="0" w:color="auto"/>
              <w:left w:val="single" w:sz="4" w:space="0" w:color="auto"/>
              <w:bottom w:val="single" w:sz="4" w:space="0" w:color="auto"/>
              <w:right w:val="single" w:sz="4" w:space="0" w:color="auto"/>
            </w:tcBorders>
            <w:vAlign w:val="center"/>
          </w:tcPr>
          <w:p w14:paraId="04329F9D" w14:textId="77777777" w:rsidR="00A63EA5" w:rsidRPr="007D1C91" w:rsidRDefault="00A63EA5" w:rsidP="00862BF3">
            <w:pPr>
              <w:snapToGrid w:val="0"/>
              <w:jc w:val="center"/>
              <w:rPr>
                <w:sz w:val="22"/>
                <w:szCs w:val="22"/>
              </w:rPr>
            </w:pPr>
            <w:r w:rsidRPr="007D1C91">
              <w:rPr>
                <w:sz w:val="22"/>
                <w:szCs w:val="22"/>
              </w:rPr>
              <w:t>-</w:t>
            </w:r>
          </w:p>
        </w:tc>
        <w:tc>
          <w:tcPr>
            <w:tcW w:w="2980" w:type="dxa"/>
            <w:tcBorders>
              <w:top w:val="single" w:sz="4" w:space="0" w:color="auto"/>
              <w:left w:val="single" w:sz="4" w:space="0" w:color="auto"/>
              <w:bottom w:val="single" w:sz="4" w:space="0" w:color="auto"/>
              <w:right w:val="single" w:sz="4" w:space="0" w:color="auto"/>
            </w:tcBorders>
            <w:vAlign w:val="center"/>
          </w:tcPr>
          <w:p w14:paraId="2521F233" w14:textId="77777777" w:rsidR="00A63EA5" w:rsidRPr="007D1C91" w:rsidRDefault="00A63EA5" w:rsidP="00862BF3">
            <w:pPr>
              <w:ind w:right="-1391"/>
              <w:rPr>
                <w:kern w:val="2"/>
                <w:sz w:val="22"/>
                <w:szCs w:val="22"/>
              </w:rPr>
            </w:pPr>
          </w:p>
        </w:tc>
      </w:tr>
      <w:tr w:rsidR="00A63EA5" w:rsidRPr="00700666" w14:paraId="69F0E2CA"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E2DA3D" w14:textId="77777777" w:rsidR="00A63EA5" w:rsidRPr="007D1C91" w:rsidRDefault="00A63EA5" w:rsidP="00DB52C4">
            <w:pPr>
              <w:numPr>
                <w:ilvl w:val="0"/>
                <w:numId w:val="49"/>
              </w:numPr>
              <w:suppressAutoHyphens/>
              <w:ind w:right="-67"/>
              <w:jc w:val="center"/>
              <w:rPr>
                <w:kern w:val="2"/>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DB388B" w14:textId="77777777" w:rsidR="00A63EA5" w:rsidRPr="007D1C91" w:rsidRDefault="00A63EA5" w:rsidP="00862BF3">
            <w:pPr>
              <w:ind w:right="-1391"/>
              <w:rPr>
                <w:kern w:val="2"/>
                <w:sz w:val="22"/>
                <w:szCs w:val="22"/>
              </w:rPr>
            </w:pPr>
            <w:r w:rsidRPr="007D1C91">
              <w:rPr>
                <w:sz w:val="22"/>
                <w:szCs w:val="22"/>
                <w:lang w:eastAsia="ar-SA"/>
              </w:rPr>
              <w:t>Producent</w:t>
            </w:r>
          </w:p>
        </w:tc>
        <w:tc>
          <w:tcPr>
            <w:tcW w:w="1773" w:type="dxa"/>
            <w:gridSpan w:val="3"/>
            <w:tcBorders>
              <w:top w:val="single" w:sz="4" w:space="0" w:color="auto"/>
              <w:left w:val="single" w:sz="4" w:space="0" w:color="auto"/>
              <w:bottom w:val="single" w:sz="4" w:space="0" w:color="auto"/>
              <w:right w:val="single" w:sz="4" w:space="0" w:color="auto"/>
            </w:tcBorders>
            <w:vAlign w:val="center"/>
          </w:tcPr>
          <w:p w14:paraId="6F14F2ED" w14:textId="77777777" w:rsidR="00A63EA5" w:rsidRPr="007D1C91" w:rsidRDefault="00A63EA5" w:rsidP="00862BF3">
            <w:pPr>
              <w:snapToGrid w:val="0"/>
              <w:jc w:val="center"/>
              <w:rPr>
                <w:sz w:val="22"/>
                <w:szCs w:val="22"/>
              </w:rPr>
            </w:pPr>
            <w:r w:rsidRPr="007D1C91">
              <w:rPr>
                <w:sz w:val="22"/>
                <w:szCs w:val="22"/>
              </w:rPr>
              <w:t>-</w:t>
            </w:r>
          </w:p>
        </w:tc>
        <w:tc>
          <w:tcPr>
            <w:tcW w:w="2980" w:type="dxa"/>
            <w:tcBorders>
              <w:top w:val="single" w:sz="4" w:space="0" w:color="auto"/>
              <w:left w:val="single" w:sz="4" w:space="0" w:color="auto"/>
              <w:bottom w:val="single" w:sz="4" w:space="0" w:color="auto"/>
              <w:right w:val="single" w:sz="4" w:space="0" w:color="auto"/>
            </w:tcBorders>
            <w:vAlign w:val="center"/>
          </w:tcPr>
          <w:p w14:paraId="11B8646A" w14:textId="77777777" w:rsidR="00A63EA5" w:rsidRPr="007D1C91" w:rsidRDefault="00A63EA5" w:rsidP="00862BF3">
            <w:pPr>
              <w:ind w:right="-1391"/>
              <w:rPr>
                <w:kern w:val="2"/>
                <w:sz w:val="22"/>
                <w:szCs w:val="22"/>
              </w:rPr>
            </w:pPr>
          </w:p>
        </w:tc>
      </w:tr>
      <w:tr w:rsidR="00A63EA5" w:rsidRPr="00700666" w14:paraId="3C288C49"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3946A2" w14:textId="77777777" w:rsidR="00A63EA5" w:rsidRPr="007D1C91" w:rsidRDefault="00A63EA5" w:rsidP="00DB52C4">
            <w:pPr>
              <w:numPr>
                <w:ilvl w:val="0"/>
                <w:numId w:val="49"/>
              </w:numPr>
              <w:suppressAutoHyphens/>
              <w:ind w:right="-67"/>
              <w:jc w:val="center"/>
              <w:rPr>
                <w:kern w:val="2"/>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579A3C" w14:textId="77777777" w:rsidR="00A63EA5" w:rsidRPr="007D1C91" w:rsidRDefault="00A63EA5" w:rsidP="00862BF3">
            <w:pPr>
              <w:ind w:right="-1391"/>
              <w:rPr>
                <w:kern w:val="2"/>
                <w:sz w:val="22"/>
                <w:szCs w:val="22"/>
              </w:rPr>
            </w:pPr>
            <w:r w:rsidRPr="007D1C91">
              <w:rPr>
                <w:sz w:val="22"/>
                <w:szCs w:val="22"/>
                <w:lang w:eastAsia="ar-SA"/>
              </w:rPr>
              <w:t>Kraj pochodzenia</w:t>
            </w:r>
          </w:p>
        </w:tc>
        <w:tc>
          <w:tcPr>
            <w:tcW w:w="1773" w:type="dxa"/>
            <w:gridSpan w:val="3"/>
            <w:tcBorders>
              <w:top w:val="single" w:sz="4" w:space="0" w:color="auto"/>
              <w:left w:val="single" w:sz="4" w:space="0" w:color="auto"/>
              <w:bottom w:val="single" w:sz="4" w:space="0" w:color="auto"/>
              <w:right w:val="single" w:sz="4" w:space="0" w:color="auto"/>
            </w:tcBorders>
            <w:vAlign w:val="center"/>
          </w:tcPr>
          <w:p w14:paraId="0CC49A0F" w14:textId="77777777" w:rsidR="00A63EA5" w:rsidRPr="007D1C91" w:rsidRDefault="00A63EA5" w:rsidP="00862BF3">
            <w:pPr>
              <w:snapToGrid w:val="0"/>
              <w:jc w:val="center"/>
              <w:rPr>
                <w:sz w:val="22"/>
                <w:szCs w:val="22"/>
              </w:rPr>
            </w:pPr>
            <w:r w:rsidRPr="007D1C91">
              <w:rPr>
                <w:sz w:val="22"/>
                <w:szCs w:val="22"/>
              </w:rPr>
              <w:t>-</w:t>
            </w:r>
          </w:p>
        </w:tc>
        <w:tc>
          <w:tcPr>
            <w:tcW w:w="2980" w:type="dxa"/>
            <w:tcBorders>
              <w:top w:val="single" w:sz="4" w:space="0" w:color="auto"/>
              <w:left w:val="single" w:sz="4" w:space="0" w:color="auto"/>
              <w:bottom w:val="single" w:sz="4" w:space="0" w:color="auto"/>
              <w:right w:val="single" w:sz="4" w:space="0" w:color="auto"/>
            </w:tcBorders>
            <w:vAlign w:val="center"/>
          </w:tcPr>
          <w:p w14:paraId="6D56F602" w14:textId="77777777" w:rsidR="00A63EA5" w:rsidRPr="007D1C91" w:rsidRDefault="00A63EA5" w:rsidP="00862BF3">
            <w:pPr>
              <w:ind w:right="-1391"/>
              <w:rPr>
                <w:kern w:val="2"/>
                <w:sz w:val="22"/>
                <w:szCs w:val="22"/>
              </w:rPr>
            </w:pPr>
          </w:p>
        </w:tc>
      </w:tr>
      <w:tr w:rsidR="00A63EA5" w:rsidRPr="00700666" w14:paraId="46BA9920"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9A932C" w14:textId="77777777" w:rsidR="00A63EA5" w:rsidRPr="0016254B" w:rsidRDefault="00A63EA5" w:rsidP="00DB52C4">
            <w:pPr>
              <w:numPr>
                <w:ilvl w:val="0"/>
                <w:numId w:val="49"/>
              </w:numPr>
              <w:suppressAutoHyphens/>
              <w:ind w:right="-67"/>
              <w:jc w:val="center"/>
              <w:rPr>
                <w:kern w:val="2"/>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0D0A34" w14:textId="77777777" w:rsidR="00A63EA5" w:rsidRPr="0016254B" w:rsidRDefault="00A63EA5" w:rsidP="00862BF3">
            <w:pPr>
              <w:ind w:right="-1391"/>
              <w:rPr>
                <w:kern w:val="2"/>
                <w:sz w:val="22"/>
                <w:szCs w:val="22"/>
              </w:rPr>
            </w:pPr>
            <w:r w:rsidRPr="0016254B">
              <w:rPr>
                <w:sz w:val="22"/>
                <w:szCs w:val="22"/>
                <w:lang w:eastAsia="ar-SA"/>
              </w:rPr>
              <w:t xml:space="preserve">Rok produkcji: min. </w:t>
            </w:r>
            <w:r>
              <w:rPr>
                <w:sz w:val="22"/>
                <w:szCs w:val="22"/>
                <w:lang w:eastAsia="ar-SA"/>
              </w:rPr>
              <w:t>2023</w:t>
            </w:r>
          </w:p>
        </w:tc>
        <w:tc>
          <w:tcPr>
            <w:tcW w:w="1773" w:type="dxa"/>
            <w:gridSpan w:val="3"/>
            <w:tcBorders>
              <w:top w:val="single" w:sz="4" w:space="0" w:color="auto"/>
              <w:left w:val="single" w:sz="4" w:space="0" w:color="auto"/>
              <w:bottom w:val="single" w:sz="4" w:space="0" w:color="auto"/>
              <w:right w:val="single" w:sz="4" w:space="0" w:color="auto"/>
            </w:tcBorders>
            <w:vAlign w:val="center"/>
          </w:tcPr>
          <w:p w14:paraId="6A4D333F" w14:textId="77777777" w:rsidR="00A63EA5" w:rsidRPr="0016254B" w:rsidRDefault="00A63EA5" w:rsidP="00862BF3">
            <w:pPr>
              <w:snapToGrid w:val="0"/>
              <w:jc w:val="center"/>
              <w:rPr>
                <w:sz w:val="22"/>
                <w:szCs w:val="22"/>
              </w:rPr>
            </w:pPr>
            <w:r w:rsidRPr="0016254B">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2EB3E73B" w14:textId="77777777" w:rsidR="00A63EA5" w:rsidRPr="0016254B" w:rsidRDefault="00A63EA5" w:rsidP="00862BF3">
            <w:pPr>
              <w:ind w:right="-1391"/>
              <w:rPr>
                <w:kern w:val="2"/>
                <w:sz w:val="22"/>
                <w:szCs w:val="22"/>
              </w:rPr>
            </w:pPr>
          </w:p>
        </w:tc>
      </w:tr>
      <w:tr w:rsidR="00A63EA5" w:rsidRPr="00700666" w14:paraId="02658E6E" w14:textId="77777777" w:rsidTr="00862BF3">
        <w:trPr>
          <w:cantSplit/>
          <w:trHeight w:val="137"/>
        </w:trPr>
        <w:tc>
          <w:tcPr>
            <w:tcW w:w="14751" w:type="dxa"/>
            <w:gridSpan w:val="8"/>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7F914088" w14:textId="77777777" w:rsidR="00A63EA5" w:rsidRPr="00233FDA" w:rsidRDefault="00A63EA5" w:rsidP="00862BF3">
            <w:pPr>
              <w:ind w:left="720" w:right="-1391"/>
              <w:rPr>
                <w:b/>
                <w:kern w:val="2"/>
                <w:sz w:val="22"/>
                <w:szCs w:val="22"/>
              </w:rPr>
            </w:pPr>
          </w:p>
        </w:tc>
      </w:tr>
      <w:tr w:rsidR="00A63EA5" w:rsidRPr="000305D2" w14:paraId="7D2F9CF6"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15D088" w14:textId="77777777" w:rsidR="00A63EA5" w:rsidRPr="00233FDA" w:rsidRDefault="00A63EA5" w:rsidP="00DB52C4">
            <w:pPr>
              <w:numPr>
                <w:ilvl w:val="0"/>
                <w:numId w:val="49"/>
              </w:numPr>
              <w:suppressAutoHyphens/>
              <w:ind w:right="-67"/>
              <w:jc w:val="center"/>
              <w:rPr>
                <w:kern w:val="2"/>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ED9839" w14:textId="77777777" w:rsidR="00A63EA5" w:rsidRPr="00264FCA" w:rsidRDefault="00A63EA5" w:rsidP="00862BF3">
            <w:pPr>
              <w:rPr>
                <w:sz w:val="22"/>
                <w:szCs w:val="22"/>
              </w:rPr>
            </w:pPr>
            <w:r w:rsidRPr="00264FCA">
              <w:rPr>
                <w:sz w:val="22"/>
                <w:szCs w:val="22"/>
              </w:rPr>
              <w:t xml:space="preserve">Siedzisko, sekcja pleców oraz sekcja głowy wyłożone wygodnym materacem w ergonomicznym kształcie. </w:t>
            </w:r>
            <w:r>
              <w:rPr>
                <w:sz w:val="22"/>
                <w:szCs w:val="22"/>
              </w:rPr>
              <w:t xml:space="preserve">Możliwość wymiany całych paneli. </w:t>
            </w:r>
          </w:p>
        </w:tc>
        <w:tc>
          <w:tcPr>
            <w:tcW w:w="1773" w:type="dxa"/>
            <w:gridSpan w:val="3"/>
            <w:tcBorders>
              <w:top w:val="single" w:sz="4" w:space="0" w:color="auto"/>
              <w:left w:val="single" w:sz="4" w:space="0" w:color="auto"/>
              <w:bottom w:val="single" w:sz="4" w:space="0" w:color="auto"/>
              <w:right w:val="single" w:sz="4" w:space="0" w:color="auto"/>
            </w:tcBorders>
          </w:tcPr>
          <w:p w14:paraId="6DF5909F" w14:textId="77777777" w:rsidR="00A63EA5" w:rsidRPr="00D214E3" w:rsidRDefault="00A63EA5" w:rsidP="00862BF3">
            <w:pPr>
              <w:jc w:val="center"/>
              <w:rPr>
                <w:sz w:val="22"/>
                <w:szCs w:val="22"/>
              </w:rPr>
            </w:pPr>
            <w:r w:rsidRPr="00D214E3">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00BA1120" w14:textId="77777777" w:rsidR="00A63EA5" w:rsidRPr="00264FCA" w:rsidRDefault="00A63EA5" w:rsidP="00862BF3">
            <w:pPr>
              <w:ind w:right="-1391"/>
              <w:rPr>
                <w:kern w:val="2"/>
                <w:sz w:val="22"/>
                <w:szCs w:val="22"/>
              </w:rPr>
            </w:pPr>
          </w:p>
        </w:tc>
      </w:tr>
      <w:tr w:rsidR="00A63EA5" w:rsidRPr="000F0ED3" w14:paraId="33C4D547"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A58D3E" w14:textId="77777777" w:rsidR="00A63EA5" w:rsidRPr="00233FDA" w:rsidRDefault="00A63EA5" w:rsidP="00DB52C4">
            <w:pPr>
              <w:numPr>
                <w:ilvl w:val="0"/>
                <w:numId w:val="49"/>
              </w:numPr>
              <w:suppressAutoHyphens/>
              <w:ind w:right="-67"/>
              <w:jc w:val="center"/>
              <w:rPr>
                <w:kern w:val="2"/>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285CEA" w14:textId="77777777" w:rsidR="00A63EA5" w:rsidRPr="00264FCA" w:rsidRDefault="00A63EA5" w:rsidP="00862BF3">
            <w:pPr>
              <w:rPr>
                <w:sz w:val="22"/>
                <w:szCs w:val="22"/>
              </w:rPr>
            </w:pPr>
            <w:r>
              <w:rPr>
                <w:sz w:val="22"/>
                <w:szCs w:val="22"/>
              </w:rPr>
              <w:t>Regulacja wysokości i pochylenia fotela, pochylenia sekcji pleców oraz wysokości podnóżków za pomocą siłowników elektrycznych</w:t>
            </w:r>
          </w:p>
        </w:tc>
        <w:tc>
          <w:tcPr>
            <w:tcW w:w="1773" w:type="dxa"/>
            <w:gridSpan w:val="3"/>
            <w:tcBorders>
              <w:top w:val="single" w:sz="4" w:space="0" w:color="auto"/>
              <w:left w:val="single" w:sz="4" w:space="0" w:color="auto"/>
              <w:bottom w:val="single" w:sz="4" w:space="0" w:color="auto"/>
              <w:right w:val="single" w:sz="4" w:space="0" w:color="auto"/>
            </w:tcBorders>
          </w:tcPr>
          <w:p w14:paraId="7F814B3B" w14:textId="77777777" w:rsidR="00A63EA5" w:rsidRPr="00D214E3"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1E30088D" w14:textId="77777777" w:rsidR="00A63EA5" w:rsidRPr="00264FCA" w:rsidRDefault="00A63EA5" w:rsidP="00862BF3">
            <w:pPr>
              <w:ind w:right="-1391"/>
              <w:rPr>
                <w:kern w:val="2"/>
                <w:sz w:val="22"/>
                <w:szCs w:val="22"/>
              </w:rPr>
            </w:pPr>
          </w:p>
        </w:tc>
      </w:tr>
      <w:tr w:rsidR="00A63EA5" w:rsidRPr="00D214E3" w14:paraId="3CC1D408"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36C648" w14:textId="77777777" w:rsidR="00A63EA5" w:rsidRPr="00233FDA" w:rsidRDefault="00A63EA5" w:rsidP="00DB52C4">
            <w:pPr>
              <w:numPr>
                <w:ilvl w:val="0"/>
                <w:numId w:val="49"/>
              </w:numPr>
              <w:suppressAutoHyphens/>
              <w:ind w:right="-67"/>
              <w:jc w:val="center"/>
              <w:rPr>
                <w:kern w:val="2"/>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61888E" w14:textId="77777777" w:rsidR="00A63EA5" w:rsidRPr="00264FCA" w:rsidRDefault="00A63EA5" w:rsidP="00862BF3">
            <w:pPr>
              <w:rPr>
                <w:sz w:val="22"/>
                <w:szCs w:val="22"/>
              </w:rPr>
            </w:pPr>
            <w:r>
              <w:rPr>
                <w:sz w:val="22"/>
                <w:szCs w:val="22"/>
              </w:rPr>
              <w:t>Podstawa fotela umożliwiająca stabilną pracę o wymiarach 1100 x 600 mm ±50mm</w:t>
            </w:r>
          </w:p>
        </w:tc>
        <w:tc>
          <w:tcPr>
            <w:tcW w:w="1773" w:type="dxa"/>
            <w:gridSpan w:val="3"/>
            <w:tcBorders>
              <w:top w:val="single" w:sz="4" w:space="0" w:color="auto"/>
              <w:left w:val="single" w:sz="4" w:space="0" w:color="auto"/>
              <w:bottom w:val="single" w:sz="4" w:space="0" w:color="auto"/>
              <w:right w:val="single" w:sz="4" w:space="0" w:color="auto"/>
            </w:tcBorders>
          </w:tcPr>
          <w:p w14:paraId="31C0859B" w14:textId="77777777" w:rsidR="00A63EA5" w:rsidRPr="00D214E3"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41D252DE" w14:textId="77777777" w:rsidR="00A63EA5" w:rsidRPr="00264FCA" w:rsidRDefault="00A63EA5" w:rsidP="00862BF3">
            <w:pPr>
              <w:ind w:right="-1391"/>
              <w:rPr>
                <w:kern w:val="2"/>
                <w:sz w:val="22"/>
                <w:szCs w:val="22"/>
              </w:rPr>
            </w:pPr>
          </w:p>
        </w:tc>
      </w:tr>
      <w:tr w:rsidR="00A63EA5" w:rsidRPr="007D1C91" w14:paraId="39C1AC0C"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F01863" w14:textId="77777777" w:rsidR="00A63EA5" w:rsidRPr="00233FDA" w:rsidRDefault="00A63EA5" w:rsidP="00DB52C4">
            <w:pPr>
              <w:numPr>
                <w:ilvl w:val="0"/>
                <w:numId w:val="49"/>
              </w:numPr>
              <w:suppressAutoHyphens/>
              <w:ind w:right="-67"/>
              <w:jc w:val="center"/>
              <w:rPr>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FE473DD" w14:textId="77777777" w:rsidR="00A63EA5" w:rsidRPr="00264FCA" w:rsidRDefault="00A63EA5" w:rsidP="00862BF3">
            <w:pPr>
              <w:rPr>
                <w:sz w:val="22"/>
                <w:szCs w:val="22"/>
              </w:rPr>
            </w:pPr>
            <w:r>
              <w:rPr>
                <w:sz w:val="22"/>
                <w:szCs w:val="22"/>
              </w:rPr>
              <w:t>Szerokość siedziska: min.590</w:t>
            </w:r>
            <w:r w:rsidRPr="00264FCA">
              <w:rPr>
                <w:sz w:val="22"/>
                <w:szCs w:val="22"/>
              </w:rPr>
              <w:t xml:space="preserve"> mm</w:t>
            </w:r>
          </w:p>
          <w:p w14:paraId="7A3DE6AF" w14:textId="77777777" w:rsidR="00A63EA5" w:rsidRPr="00264FCA" w:rsidRDefault="00A63EA5" w:rsidP="00862BF3">
            <w:pPr>
              <w:rPr>
                <w:sz w:val="22"/>
                <w:szCs w:val="22"/>
              </w:rPr>
            </w:pPr>
            <w:r>
              <w:rPr>
                <w:sz w:val="22"/>
                <w:szCs w:val="22"/>
              </w:rPr>
              <w:t>Szerokość sekcji pleców: min 680</w:t>
            </w:r>
            <w:r w:rsidRPr="00264FCA">
              <w:rPr>
                <w:sz w:val="22"/>
                <w:szCs w:val="22"/>
              </w:rPr>
              <w:t xml:space="preserve"> mm</w:t>
            </w:r>
          </w:p>
        </w:tc>
        <w:tc>
          <w:tcPr>
            <w:tcW w:w="1773" w:type="dxa"/>
            <w:gridSpan w:val="3"/>
            <w:tcBorders>
              <w:top w:val="single" w:sz="4" w:space="0" w:color="auto"/>
              <w:left w:val="single" w:sz="4" w:space="0" w:color="auto"/>
              <w:bottom w:val="single" w:sz="4" w:space="0" w:color="auto"/>
              <w:right w:val="single" w:sz="4" w:space="0" w:color="auto"/>
            </w:tcBorders>
          </w:tcPr>
          <w:p w14:paraId="33C7BC17" w14:textId="77777777" w:rsidR="00A63EA5" w:rsidRPr="00264FCA" w:rsidRDefault="00A63EA5" w:rsidP="00862BF3">
            <w:pPr>
              <w:jc w:val="center"/>
              <w:rPr>
                <w:sz w:val="22"/>
                <w:szCs w:val="22"/>
              </w:rPr>
            </w:pPr>
            <w:r w:rsidRPr="00264FCA">
              <w:rPr>
                <w:sz w:val="22"/>
                <w:szCs w:val="22"/>
              </w:rPr>
              <w:t>TAK, podać</w:t>
            </w:r>
          </w:p>
        </w:tc>
        <w:tc>
          <w:tcPr>
            <w:tcW w:w="2980" w:type="dxa"/>
            <w:tcBorders>
              <w:top w:val="single" w:sz="4" w:space="0" w:color="auto"/>
              <w:left w:val="single" w:sz="4" w:space="0" w:color="auto"/>
              <w:bottom w:val="single" w:sz="4" w:space="0" w:color="auto"/>
              <w:right w:val="single" w:sz="4" w:space="0" w:color="auto"/>
            </w:tcBorders>
            <w:vAlign w:val="center"/>
          </w:tcPr>
          <w:p w14:paraId="10878338" w14:textId="77777777" w:rsidR="00A63EA5" w:rsidRPr="00264FCA" w:rsidRDefault="00A63EA5" w:rsidP="00862BF3">
            <w:pPr>
              <w:ind w:right="-1391"/>
              <w:rPr>
                <w:kern w:val="2"/>
                <w:sz w:val="22"/>
                <w:szCs w:val="22"/>
              </w:rPr>
            </w:pPr>
          </w:p>
        </w:tc>
      </w:tr>
      <w:tr w:rsidR="00A63EA5" w:rsidRPr="007D1C91" w14:paraId="0EE1F50B"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F224BF" w14:textId="77777777" w:rsidR="00A63EA5" w:rsidRPr="00233FDA" w:rsidRDefault="00A63EA5" w:rsidP="00DB52C4">
            <w:pPr>
              <w:numPr>
                <w:ilvl w:val="0"/>
                <w:numId w:val="49"/>
              </w:numPr>
              <w:suppressAutoHyphens/>
              <w:ind w:right="-67"/>
              <w:jc w:val="center"/>
              <w:rPr>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788BCD" w14:textId="77777777" w:rsidR="00A63EA5" w:rsidRPr="00264FCA" w:rsidRDefault="00A63EA5" w:rsidP="00862BF3">
            <w:pPr>
              <w:rPr>
                <w:sz w:val="22"/>
                <w:szCs w:val="22"/>
              </w:rPr>
            </w:pPr>
            <w:r w:rsidRPr="00264FCA">
              <w:rPr>
                <w:sz w:val="22"/>
                <w:szCs w:val="22"/>
              </w:rPr>
              <w:t xml:space="preserve">Maksymalne bezpieczne obciążenie fotela </w:t>
            </w:r>
          </w:p>
          <w:p w14:paraId="3C981E33" w14:textId="77777777" w:rsidR="00A63EA5" w:rsidRPr="00264FCA" w:rsidRDefault="00A63EA5" w:rsidP="00862BF3">
            <w:pPr>
              <w:rPr>
                <w:sz w:val="22"/>
                <w:szCs w:val="22"/>
              </w:rPr>
            </w:pPr>
            <w:r>
              <w:rPr>
                <w:sz w:val="22"/>
                <w:szCs w:val="22"/>
              </w:rPr>
              <w:t>min. 240</w:t>
            </w:r>
            <w:r w:rsidRPr="00264FCA">
              <w:rPr>
                <w:sz w:val="22"/>
                <w:szCs w:val="22"/>
              </w:rPr>
              <w:t>kg</w:t>
            </w:r>
          </w:p>
        </w:tc>
        <w:tc>
          <w:tcPr>
            <w:tcW w:w="1773" w:type="dxa"/>
            <w:gridSpan w:val="3"/>
            <w:tcBorders>
              <w:top w:val="single" w:sz="4" w:space="0" w:color="auto"/>
              <w:left w:val="single" w:sz="4" w:space="0" w:color="auto"/>
              <w:bottom w:val="single" w:sz="4" w:space="0" w:color="auto"/>
              <w:right w:val="single" w:sz="4" w:space="0" w:color="auto"/>
            </w:tcBorders>
          </w:tcPr>
          <w:p w14:paraId="32CB657E" w14:textId="77777777" w:rsidR="00A63EA5" w:rsidRPr="00264FCA" w:rsidRDefault="00A63EA5" w:rsidP="00862BF3">
            <w:pPr>
              <w:jc w:val="center"/>
              <w:rPr>
                <w:sz w:val="22"/>
                <w:szCs w:val="22"/>
              </w:rPr>
            </w:pPr>
            <w:r w:rsidRPr="00264FCA">
              <w:rPr>
                <w:sz w:val="22"/>
                <w:szCs w:val="22"/>
              </w:rPr>
              <w:t>TAK, podać</w:t>
            </w:r>
          </w:p>
        </w:tc>
        <w:tc>
          <w:tcPr>
            <w:tcW w:w="2980" w:type="dxa"/>
            <w:tcBorders>
              <w:top w:val="single" w:sz="4" w:space="0" w:color="auto"/>
              <w:left w:val="single" w:sz="4" w:space="0" w:color="auto"/>
              <w:bottom w:val="single" w:sz="4" w:space="0" w:color="auto"/>
              <w:right w:val="single" w:sz="4" w:space="0" w:color="auto"/>
            </w:tcBorders>
            <w:vAlign w:val="center"/>
          </w:tcPr>
          <w:p w14:paraId="400159E1" w14:textId="77777777" w:rsidR="00A63EA5" w:rsidRPr="00264FCA" w:rsidRDefault="00A63EA5" w:rsidP="00862BF3">
            <w:pPr>
              <w:ind w:right="-1391"/>
              <w:rPr>
                <w:kern w:val="2"/>
                <w:sz w:val="22"/>
                <w:szCs w:val="22"/>
              </w:rPr>
            </w:pPr>
          </w:p>
        </w:tc>
      </w:tr>
      <w:tr w:rsidR="00A63EA5" w:rsidRPr="00D214E3" w14:paraId="6B838CF6"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82547B" w14:textId="77777777" w:rsidR="00A63EA5" w:rsidRPr="00233FDA" w:rsidRDefault="00A63EA5" w:rsidP="00DB52C4">
            <w:pPr>
              <w:numPr>
                <w:ilvl w:val="0"/>
                <w:numId w:val="49"/>
              </w:numPr>
              <w:suppressAutoHyphens/>
              <w:ind w:right="-67"/>
              <w:jc w:val="center"/>
              <w:rPr>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FAFF9" w14:textId="77777777" w:rsidR="00A63EA5" w:rsidRPr="00264FCA" w:rsidRDefault="00A63EA5" w:rsidP="00862BF3">
            <w:pPr>
              <w:rPr>
                <w:sz w:val="22"/>
                <w:szCs w:val="22"/>
              </w:rPr>
            </w:pPr>
            <w:r w:rsidRPr="00264FCA">
              <w:rPr>
                <w:sz w:val="22"/>
                <w:szCs w:val="22"/>
              </w:rPr>
              <w:t>Powierzchnia materacy łatwa w czyszczeniu, dostępna w szerokiej palecie kolorów</w:t>
            </w:r>
            <w:r>
              <w:rPr>
                <w:sz w:val="22"/>
                <w:szCs w:val="22"/>
              </w:rPr>
              <w:t>. Minimum 18 kolorów.</w:t>
            </w:r>
          </w:p>
        </w:tc>
        <w:tc>
          <w:tcPr>
            <w:tcW w:w="1773" w:type="dxa"/>
            <w:gridSpan w:val="3"/>
            <w:tcBorders>
              <w:top w:val="single" w:sz="4" w:space="0" w:color="auto"/>
              <w:left w:val="single" w:sz="4" w:space="0" w:color="auto"/>
              <w:bottom w:val="single" w:sz="4" w:space="0" w:color="auto"/>
              <w:right w:val="single" w:sz="4" w:space="0" w:color="auto"/>
            </w:tcBorders>
          </w:tcPr>
          <w:p w14:paraId="153ED3A1" w14:textId="77777777" w:rsidR="00A63EA5" w:rsidRPr="00D214E3" w:rsidRDefault="00A63EA5" w:rsidP="00862BF3">
            <w:pPr>
              <w:jc w:val="center"/>
              <w:rPr>
                <w:sz w:val="22"/>
                <w:szCs w:val="22"/>
              </w:rPr>
            </w:pPr>
            <w:r w:rsidRPr="00D214E3">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264977BE" w14:textId="77777777" w:rsidR="00A63EA5" w:rsidRPr="00264FCA" w:rsidRDefault="00A63EA5" w:rsidP="00862BF3">
            <w:pPr>
              <w:ind w:right="-1391"/>
              <w:rPr>
                <w:kern w:val="2"/>
                <w:sz w:val="22"/>
                <w:szCs w:val="22"/>
              </w:rPr>
            </w:pPr>
          </w:p>
        </w:tc>
      </w:tr>
      <w:tr w:rsidR="00A63EA5" w:rsidRPr="007D1C91" w14:paraId="2D581422"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C3AA83" w14:textId="77777777" w:rsidR="00A63EA5" w:rsidRPr="00233FDA" w:rsidRDefault="00A63EA5" w:rsidP="00DB52C4">
            <w:pPr>
              <w:numPr>
                <w:ilvl w:val="0"/>
                <w:numId w:val="49"/>
              </w:numPr>
              <w:suppressAutoHyphens/>
              <w:ind w:right="-67"/>
              <w:jc w:val="center"/>
              <w:rPr>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121DB" w14:textId="77777777" w:rsidR="00A63EA5" w:rsidRPr="00264FCA" w:rsidRDefault="00A63EA5" w:rsidP="00862BF3">
            <w:pPr>
              <w:rPr>
                <w:sz w:val="22"/>
                <w:szCs w:val="22"/>
              </w:rPr>
            </w:pPr>
            <w:r w:rsidRPr="00264FCA">
              <w:rPr>
                <w:sz w:val="22"/>
                <w:szCs w:val="22"/>
              </w:rPr>
              <w:t>Możliwość szybkiej zmiany po</w:t>
            </w:r>
            <w:r>
              <w:rPr>
                <w:sz w:val="22"/>
                <w:szCs w:val="22"/>
              </w:rPr>
              <w:t>zycji fotela przy pomocy panelu nożnego i sterownika ręcznego</w:t>
            </w:r>
          </w:p>
        </w:tc>
        <w:tc>
          <w:tcPr>
            <w:tcW w:w="1773" w:type="dxa"/>
            <w:gridSpan w:val="3"/>
            <w:tcBorders>
              <w:top w:val="single" w:sz="4" w:space="0" w:color="auto"/>
              <w:left w:val="single" w:sz="4" w:space="0" w:color="auto"/>
              <w:bottom w:val="single" w:sz="4" w:space="0" w:color="auto"/>
              <w:right w:val="single" w:sz="4" w:space="0" w:color="auto"/>
            </w:tcBorders>
          </w:tcPr>
          <w:p w14:paraId="582CA639"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43F1C67A" w14:textId="77777777" w:rsidR="00A63EA5" w:rsidRPr="00264FCA" w:rsidRDefault="00A63EA5" w:rsidP="00862BF3">
            <w:pPr>
              <w:ind w:right="-1391"/>
              <w:rPr>
                <w:kern w:val="2"/>
                <w:sz w:val="22"/>
                <w:szCs w:val="22"/>
              </w:rPr>
            </w:pPr>
          </w:p>
        </w:tc>
      </w:tr>
      <w:tr w:rsidR="00A63EA5" w:rsidRPr="00700666" w14:paraId="65CAE100"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7091FB7" w14:textId="77777777" w:rsidR="00A63EA5" w:rsidRPr="00233FDA" w:rsidRDefault="00A63EA5" w:rsidP="00DB52C4">
            <w:pPr>
              <w:numPr>
                <w:ilvl w:val="0"/>
                <w:numId w:val="49"/>
              </w:numPr>
              <w:suppressAutoHyphens/>
              <w:ind w:right="-67"/>
              <w:jc w:val="center"/>
              <w:rPr>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126E46" w14:textId="77777777" w:rsidR="00A63EA5" w:rsidRPr="00264FCA" w:rsidRDefault="00A63EA5" w:rsidP="00862BF3">
            <w:pPr>
              <w:rPr>
                <w:sz w:val="22"/>
                <w:szCs w:val="22"/>
              </w:rPr>
            </w:pPr>
            <w:r>
              <w:rPr>
                <w:sz w:val="22"/>
                <w:szCs w:val="22"/>
              </w:rPr>
              <w:t>Możliwość zapamiętania minimum 4 pozycji fotela aktywowanych za pomocą panelu nożnego lub sterownika ręcznego</w:t>
            </w:r>
          </w:p>
        </w:tc>
        <w:tc>
          <w:tcPr>
            <w:tcW w:w="1773" w:type="dxa"/>
            <w:gridSpan w:val="3"/>
            <w:tcBorders>
              <w:top w:val="single" w:sz="4" w:space="0" w:color="auto"/>
              <w:left w:val="single" w:sz="4" w:space="0" w:color="auto"/>
              <w:bottom w:val="single" w:sz="4" w:space="0" w:color="auto"/>
              <w:right w:val="single" w:sz="4" w:space="0" w:color="auto"/>
            </w:tcBorders>
          </w:tcPr>
          <w:p w14:paraId="721D2F25"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64A695BA" w14:textId="77777777" w:rsidR="00A63EA5" w:rsidRPr="00264FCA" w:rsidRDefault="00A63EA5" w:rsidP="00862BF3">
            <w:pPr>
              <w:ind w:right="-1391"/>
              <w:rPr>
                <w:kern w:val="2"/>
                <w:sz w:val="22"/>
                <w:szCs w:val="22"/>
              </w:rPr>
            </w:pPr>
          </w:p>
        </w:tc>
      </w:tr>
      <w:tr w:rsidR="00A63EA5" w:rsidRPr="007D1C91" w14:paraId="121243FB"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26B470" w14:textId="77777777" w:rsidR="00A63EA5" w:rsidRPr="00233FDA" w:rsidRDefault="00A63EA5" w:rsidP="00DB52C4">
            <w:pPr>
              <w:numPr>
                <w:ilvl w:val="0"/>
                <w:numId w:val="49"/>
              </w:numPr>
              <w:suppressAutoHyphens/>
              <w:ind w:right="-67"/>
              <w:jc w:val="center"/>
              <w:rPr>
                <w:kern w:val="2"/>
                <w:sz w:val="22"/>
                <w:szCs w:val="22"/>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E4F4B1" w14:textId="77777777" w:rsidR="00A63EA5" w:rsidRPr="00264FCA" w:rsidRDefault="00A63EA5" w:rsidP="00862BF3">
            <w:pPr>
              <w:rPr>
                <w:sz w:val="22"/>
                <w:szCs w:val="22"/>
              </w:rPr>
            </w:pPr>
            <w:r w:rsidRPr="00264FCA">
              <w:rPr>
                <w:sz w:val="22"/>
                <w:szCs w:val="22"/>
              </w:rPr>
              <w:t>Łagodny start oraz ergonomiczne ruchy fotela podczas zmiany pozycji</w:t>
            </w:r>
          </w:p>
        </w:tc>
        <w:tc>
          <w:tcPr>
            <w:tcW w:w="1773" w:type="dxa"/>
            <w:gridSpan w:val="3"/>
            <w:tcBorders>
              <w:top w:val="single" w:sz="4" w:space="0" w:color="auto"/>
              <w:left w:val="single" w:sz="4" w:space="0" w:color="auto"/>
              <w:bottom w:val="single" w:sz="4" w:space="0" w:color="auto"/>
              <w:right w:val="single" w:sz="4" w:space="0" w:color="auto"/>
            </w:tcBorders>
          </w:tcPr>
          <w:p w14:paraId="608C197E"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79BAE5E4" w14:textId="77777777" w:rsidR="00A63EA5" w:rsidRPr="00264FCA" w:rsidRDefault="00A63EA5" w:rsidP="00862BF3">
            <w:pPr>
              <w:ind w:right="-1391"/>
              <w:rPr>
                <w:kern w:val="2"/>
                <w:sz w:val="22"/>
                <w:szCs w:val="22"/>
              </w:rPr>
            </w:pPr>
          </w:p>
        </w:tc>
      </w:tr>
      <w:tr w:rsidR="00A63EA5" w:rsidRPr="000F0ED3" w14:paraId="6E68D22E"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C6BA3D"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E3AFFF" w14:textId="77777777" w:rsidR="00A63EA5" w:rsidRPr="00264FCA" w:rsidRDefault="00A63EA5" w:rsidP="00862BF3">
            <w:pPr>
              <w:rPr>
                <w:sz w:val="22"/>
                <w:szCs w:val="22"/>
              </w:rPr>
            </w:pPr>
            <w:r>
              <w:rPr>
                <w:sz w:val="22"/>
                <w:szCs w:val="22"/>
              </w:rPr>
              <w:t>Regulacja wysokości siedziska w zakresie 550mm-100</w:t>
            </w:r>
            <w:r w:rsidRPr="00264FCA">
              <w:rPr>
                <w:sz w:val="22"/>
                <w:szCs w:val="22"/>
              </w:rPr>
              <w:t>0</w:t>
            </w:r>
            <w:r>
              <w:rPr>
                <w:sz w:val="22"/>
                <w:szCs w:val="22"/>
              </w:rPr>
              <w:t>mm ±15mm</w:t>
            </w:r>
            <w:r w:rsidRPr="00264FCA">
              <w:rPr>
                <w:sz w:val="22"/>
                <w:szCs w:val="22"/>
              </w:rPr>
              <w:t xml:space="preserve"> </w:t>
            </w:r>
            <w:r>
              <w:rPr>
                <w:sz w:val="22"/>
                <w:szCs w:val="22"/>
              </w:rPr>
              <w:t>za pomocą pozycji Trendelenburga</w:t>
            </w:r>
            <w:r w:rsidRPr="00264FCA">
              <w:rPr>
                <w:sz w:val="22"/>
                <w:szCs w:val="22"/>
              </w:rPr>
              <w:t xml:space="preserve"> </w:t>
            </w:r>
          </w:p>
        </w:tc>
        <w:tc>
          <w:tcPr>
            <w:tcW w:w="1773" w:type="dxa"/>
            <w:gridSpan w:val="3"/>
            <w:tcBorders>
              <w:top w:val="single" w:sz="4" w:space="0" w:color="auto"/>
              <w:left w:val="single" w:sz="4" w:space="0" w:color="auto"/>
              <w:bottom w:val="single" w:sz="4" w:space="0" w:color="auto"/>
              <w:right w:val="single" w:sz="4" w:space="0" w:color="auto"/>
            </w:tcBorders>
          </w:tcPr>
          <w:p w14:paraId="7CE38A72" w14:textId="77777777" w:rsidR="00A63EA5" w:rsidRPr="000F0ED3" w:rsidRDefault="00A63EA5" w:rsidP="00862BF3">
            <w:pPr>
              <w:jc w:val="center"/>
              <w:rPr>
                <w:sz w:val="22"/>
                <w:szCs w:val="22"/>
              </w:rPr>
            </w:pPr>
            <w:r w:rsidRPr="000F0ED3">
              <w:rPr>
                <w:sz w:val="22"/>
                <w:szCs w:val="22"/>
              </w:rPr>
              <w:t>TAK, podać</w:t>
            </w:r>
          </w:p>
        </w:tc>
        <w:tc>
          <w:tcPr>
            <w:tcW w:w="2980" w:type="dxa"/>
            <w:tcBorders>
              <w:top w:val="single" w:sz="4" w:space="0" w:color="auto"/>
              <w:left w:val="single" w:sz="4" w:space="0" w:color="auto"/>
              <w:bottom w:val="single" w:sz="4" w:space="0" w:color="auto"/>
              <w:right w:val="single" w:sz="4" w:space="0" w:color="auto"/>
            </w:tcBorders>
            <w:vAlign w:val="center"/>
          </w:tcPr>
          <w:p w14:paraId="40433C30" w14:textId="77777777" w:rsidR="00A63EA5" w:rsidRPr="00264FCA" w:rsidRDefault="00A63EA5" w:rsidP="00862BF3">
            <w:pPr>
              <w:ind w:right="-1391"/>
              <w:rPr>
                <w:kern w:val="2"/>
                <w:sz w:val="22"/>
                <w:szCs w:val="22"/>
              </w:rPr>
            </w:pPr>
          </w:p>
        </w:tc>
      </w:tr>
      <w:tr w:rsidR="00A63EA5" w:rsidRPr="000F0ED3" w14:paraId="37344081"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541942"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59DE35" w14:textId="77777777" w:rsidR="00A63EA5" w:rsidRPr="00264FCA" w:rsidRDefault="00A63EA5" w:rsidP="00862BF3">
            <w:pPr>
              <w:rPr>
                <w:sz w:val="22"/>
                <w:szCs w:val="22"/>
              </w:rPr>
            </w:pPr>
            <w:r>
              <w:rPr>
                <w:sz w:val="22"/>
                <w:szCs w:val="22"/>
              </w:rPr>
              <w:t>Najniższa pozycja siedziska maksimum 565mm</w:t>
            </w:r>
          </w:p>
        </w:tc>
        <w:tc>
          <w:tcPr>
            <w:tcW w:w="1773" w:type="dxa"/>
            <w:gridSpan w:val="3"/>
            <w:tcBorders>
              <w:top w:val="single" w:sz="4" w:space="0" w:color="auto"/>
              <w:left w:val="single" w:sz="4" w:space="0" w:color="auto"/>
              <w:bottom w:val="single" w:sz="4" w:space="0" w:color="auto"/>
              <w:right w:val="single" w:sz="4" w:space="0" w:color="auto"/>
            </w:tcBorders>
          </w:tcPr>
          <w:p w14:paraId="49AE59F1" w14:textId="77777777" w:rsidR="00A63EA5" w:rsidRPr="00B52468" w:rsidRDefault="00A63EA5" w:rsidP="00862BF3">
            <w:pPr>
              <w:jc w:val="center"/>
              <w:rPr>
                <w:sz w:val="22"/>
                <w:szCs w:val="22"/>
              </w:rPr>
            </w:pPr>
            <w:r>
              <w:rPr>
                <w:sz w:val="22"/>
                <w:szCs w:val="22"/>
              </w:rPr>
              <w:t>TAK, podać</w:t>
            </w:r>
          </w:p>
        </w:tc>
        <w:tc>
          <w:tcPr>
            <w:tcW w:w="2980" w:type="dxa"/>
            <w:tcBorders>
              <w:top w:val="single" w:sz="4" w:space="0" w:color="auto"/>
              <w:left w:val="single" w:sz="4" w:space="0" w:color="auto"/>
              <w:bottom w:val="single" w:sz="4" w:space="0" w:color="auto"/>
              <w:right w:val="single" w:sz="4" w:space="0" w:color="auto"/>
            </w:tcBorders>
            <w:vAlign w:val="center"/>
          </w:tcPr>
          <w:p w14:paraId="40BD3F5A" w14:textId="77777777" w:rsidR="00A63EA5" w:rsidRPr="00264FCA" w:rsidRDefault="00A63EA5" w:rsidP="00862BF3">
            <w:pPr>
              <w:ind w:right="-1391"/>
              <w:rPr>
                <w:kern w:val="2"/>
                <w:sz w:val="22"/>
                <w:szCs w:val="22"/>
              </w:rPr>
            </w:pPr>
          </w:p>
        </w:tc>
      </w:tr>
      <w:tr w:rsidR="00A63EA5" w:rsidRPr="007D1C91" w14:paraId="043A2324"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9B6269"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1B5645" w14:textId="77777777" w:rsidR="00A63EA5" w:rsidRPr="00264FCA" w:rsidRDefault="00A63EA5" w:rsidP="00862BF3">
            <w:pPr>
              <w:rPr>
                <w:sz w:val="22"/>
                <w:szCs w:val="22"/>
              </w:rPr>
            </w:pPr>
            <w:r w:rsidRPr="00264FCA">
              <w:rPr>
                <w:sz w:val="22"/>
                <w:szCs w:val="22"/>
              </w:rPr>
              <w:t xml:space="preserve">Pozycja startowa fotela umożliwia pacjentce łatwe zajęcie miejsca bez potrzeby stosowania </w:t>
            </w:r>
            <w:r>
              <w:rPr>
                <w:sz w:val="22"/>
                <w:szCs w:val="22"/>
              </w:rPr>
              <w:t>schodka</w:t>
            </w:r>
          </w:p>
        </w:tc>
        <w:tc>
          <w:tcPr>
            <w:tcW w:w="1773" w:type="dxa"/>
            <w:gridSpan w:val="3"/>
            <w:tcBorders>
              <w:top w:val="single" w:sz="4" w:space="0" w:color="auto"/>
              <w:left w:val="single" w:sz="4" w:space="0" w:color="auto"/>
              <w:bottom w:val="single" w:sz="4" w:space="0" w:color="auto"/>
              <w:right w:val="single" w:sz="4" w:space="0" w:color="auto"/>
            </w:tcBorders>
          </w:tcPr>
          <w:p w14:paraId="41C98622"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6B2BA3DC" w14:textId="77777777" w:rsidR="00A63EA5" w:rsidRPr="00264FCA" w:rsidRDefault="00A63EA5" w:rsidP="00862BF3">
            <w:pPr>
              <w:ind w:right="-1391"/>
              <w:rPr>
                <w:kern w:val="2"/>
                <w:sz w:val="22"/>
                <w:szCs w:val="22"/>
              </w:rPr>
            </w:pPr>
          </w:p>
        </w:tc>
      </w:tr>
      <w:tr w:rsidR="00A63EA5" w:rsidRPr="007D1C91" w14:paraId="704EFBD6"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62C510"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2EDE5C" w14:textId="77777777" w:rsidR="00A63EA5" w:rsidRPr="00264FCA" w:rsidRDefault="00A63EA5" w:rsidP="00862BF3">
            <w:pPr>
              <w:rPr>
                <w:sz w:val="22"/>
                <w:szCs w:val="22"/>
              </w:rPr>
            </w:pPr>
            <w:r>
              <w:rPr>
                <w:sz w:val="22"/>
                <w:szCs w:val="22"/>
              </w:rPr>
              <w:t xml:space="preserve">Możliwość </w:t>
            </w:r>
            <w:r w:rsidRPr="00264FCA">
              <w:rPr>
                <w:sz w:val="22"/>
                <w:szCs w:val="22"/>
              </w:rPr>
              <w:t xml:space="preserve">elektrycznego ustawienia pozycji Trendelenburga </w:t>
            </w:r>
          </w:p>
        </w:tc>
        <w:tc>
          <w:tcPr>
            <w:tcW w:w="1773" w:type="dxa"/>
            <w:gridSpan w:val="3"/>
            <w:tcBorders>
              <w:top w:val="single" w:sz="4" w:space="0" w:color="auto"/>
              <w:left w:val="single" w:sz="4" w:space="0" w:color="auto"/>
              <w:bottom w:val="single" w:sz="4" w:space="0" w:color="auto"/>
              <w:right w:val="single" w:sz="4" w:space="0" w:color="auto"/>
            </w:tcBorders>
          </w:tcPr>
          <w:p w14:paraId="161570AD"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4F905D10" w14:textId="77777777" w:rsidR="00A63EA5" w:rsidRPr="00264FCA" w:rsidRDefault="00A63EA5" w:rsidP="00862BF3">
            <w:pPr>
              <w:ind w:right="-1391"/>
              <w:rPr>
                <w:kern w:val="2"/>
                <w:sz w:val="22"/>
                <w:szCs w:val="22"/>
              </w:rPr>
            </w:pPr>
          </w:p>
        </w:tc>
      </w:tr>
      <w:tr w:rsidR="00A63EA5" w:rsidRPr="007D1C91" w14:paraId="5066FA8D"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203675"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D5E7C4" w14:textId="77777777" w:rsidR="00A63EA5" w:rsidRPr="00264FCA" w:rsidRDefault="00A63EA5" w:rsidP="00862BF3">
            <w:pPr>
              <w:rPr>
                <w:sz w:val="22"/>
                <w:szCs w:val="22"/>
              </w:rPr>
            </w:pPr>
            <w:r w:rsidRPr="00264FCA">
              <w:rPr>
                <w:sz w:val="22"/>
                <w:szCs w:val="22"/>
              </w:rPr>
              <w:t>Nożny panel sterujący obsługujący wszystkie funkcje fotela</w:t>
            </w:r>
          </w:p>
        </w:tc>
        <w:tc>
          <w:tcPr>
            <w:tcW w:w="1773" w:type="dxa"/>
            <w:gridSpan w:val="3"/>
            <w:tcBorders>
              <w:top w:val="single" w:sz="4" w:space="0" w:color="auto"/>
              <w:left w:val="single" w:sz="4" w:space="0" w:color="auto"/>
              <w:bottom w:val="single" w:sz="4" w:space="0" w:color="auto"/>
              <w:right w:val="single" w:sz="4" w:space="0" w:color="auto"/>
            </w:tcBorders>
          </w:tcPr>
          <w:p w14:paraId="08292C10"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2E8C1DFB" w14:textId="77777777" w:rsidR="00A63EA5" w:rsidRPr="00264FCA" w:rsidRDefault="00A63EA5" w:rsidP="00862BF3">
            <w:pPr>
              <w:ind w:right="-1391"/>
              <w:rPr>
                <w:kern w:val="2"/>
                <w:sz w:val="22"/>
                <w:szCs w:val="22"/>
              </w:rPr>
            </w:pPr>
          </w:p>
        </w:tc>
      </w:tr>
      <w:tr w:rsidR="00A63EA5" w:rsidRPr="007D1C91" w14:paraId="55A64E63"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A6E14C"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1DCD91" w14:textId="77777777" w:rsidR="00A63EA5" w:rsidRPr="00264FCA" w:rsidRDefault="00A63EA5" w:rsidP="00862BF3">
            <w:pPr>
              <w:rPr>
                <w:sz w:val="22"/>
                <w:szCs w:val="22"/>
              </w:rPr>
            </w:pPr>
            <w:r>
              <w:rPr>
                <w:sz w:val="22"/>
                <w:szCs w:val="22"/>
              </w:rPr>
              <w:t>Ręczny pilot sterujący</w:t>
            </w:r>
          </w:p>
        </w:tc>
        <w:tc>
          <w:tcPr>
            <w:tcW w:w="1773" w:type="dxa"/>
            <w:gridSpan w:val="3"/>
            <w:tcBorders>
              <w:top w:val="single" w:sz="4" w:space="0" w:color="auto"/>
              <w:left w:val="single" w:sz="4" w:space="0" w:color="auto"/>
              <w:bottom w:val="single" w:sz="4" w:space="0" w:color="auto"/>
              <w:right w:val="single" w:sz="4" w:space="0" w:color="auto"/>
            </w:tcBorders>
          </w:tcPr>
          <w:p w14:paraId="3C640CEA" w14:textId="77777777" w:rsidR="00A63EA5" w:rsidRPr="00264FCA"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655053A8" w14:textId="77777777" w:rsidR="00A63EA5" w:rsidRPr="00264FCA" w:rsidRDefault="00A63EA5" w:rsidP="00862BF3">
            <w:pPr>
              <w:ind w:right="-1391"/>
              <w:rPr>
                <w:kern w:val="2"/>
                <w:sz w:val="22"/>
                <w:szCs w:val="22"/>
              </w:rPr>
            </w:pPr>
          </w:p>
        </w:tc>
      </w:tr>
      <w:tr w:rsidR="00A63EA5" w:rsidRPr="007D1C91" w14:paraId="3BD39DDA"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1A1D8E"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ECB883" w14:textId="77777777" w:rsidR="00A63EA5" w:rsidRPr="00FA58BF" w:rsidRDefault="00A63EA5" w:rsidP="00862BF3">
            <w:pPr>
              <w:rPr>
                <w:sz w:val="22"/>
                <w:szCs w:val="22"/>
              </w:rPr>
            </w:pPr>
            <w:r w:rsidRPr="00264FCA">
              <w:rPr>
                <w:sz w:val="22"/>
                <w:szCs w:val="22"/>
              </w:rPr>
              <w:t xml:space="preserve">Zasilanie fotela 230V, 50Hz, maks. </w:t>
            </w:r>
            <w:r w:rsidRPr="00FA58BF">
              <w:rPr>
                <w:sz w:val="22"/>
                <w:szCs w:val="22"/>
              </w:rPr>
              <w:t>1kW, kabel zasilający minimum 3 m</w:t>
            </w:r>
          </w:p>
        </w:tc>
        <w:tc>
          <w:tcPr>
            <w:tcW w:w="1773" w:type="dxa"/>
            <w:gridSpan w:val="3"/>
            <w:tcBorders>
              <w:top w:val="single" w:sz="4" w:space="0" w:color="auto"/>
              <w:left w:val="single" w:sz="4" w:space="0" w:color="auto"/>
              <w:bottom w:val="single" w:sz="4" w:space="0" w:color="auto"/>
              <w:right w:val="single" w:sz="4" w:space="0" w:color="auto"/>
            </w:tcBorders>
          </w:tcPr>
          <w:p w14:paraId="306F50F5"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398198E7" w14:textId="77777777" w:rsidR="00A63EA5" w:rsidRPr="00264FCA" w:rsidRDefault="00A63EA5" w:rsidP="00862BF3">
            <w:pPr>
              <w:ind w:right="-1391"/>
              <w:rPr>
                <w:kern w:val="2"/>
                <w:sz w:val="22"/>
                <w:szCs w:val="22"/>
              </w:rPr>
            </w:pPr>
          </w:p>
        </w:tc>
      </w:tr>
      <w:tr w:rsidR="00A63EA5" w:rsidRPr="007D1C91" w14:paraId="55CBACF7"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5B760F"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CCEA54" w14:textId="77777777" w:rsidR="00A63EA5" w:rsidRPr="00264FCA" w:rsidRDefault="00A63EA5" w:rsidP="00862BF3">
            <w:pPr>
              <w:rPr>
                <w:sz w:val="22"/>
                <w:szCs w:val="22"/>
              </w:rPr>
            </w:pPr>
            <w:r w:rsidRPr="00264FCA">
              <w:rPr>
                <w:sz w:val="22"/>
                <w:szCs w:val="22"/>
              </w:rPr>
              <w:t>Możliwość mocowania rolki z prześcieradłem jednorazowym pod pokrywą sekcji pleców</w:t>
            </w:r>
          </w:p>
        </w:tc>
        <w:tc>
          <w:tcPr>
            <w:tcW w:w="1773" w:type="dxa"/>
            <w:gridSpan w:val="3"/>
            <w:tcBorders>
              <w:top w:val="single" w:sz="4" w:space="0" w:color="auto"/>
              <w:left w:val="single" w:sz="4" w:space="0" w:color="auto"/>
              <w:bottom w:val="single" w:sz="4" w:space="0" w:color="auto"/>
              <w:right w:val="single" w:sz="4" w:space="0" w:color="auto"/>
            </w:tcBorders>
          </w:tcPr>
          <w:p w14:paraId="434659EE" w14:textId="77777777" w:rsidR="00A63EA5" w:rsidRPr="00264FCA" w:rsidRDefault="00A63EA5" w:rsidP="00862BF3">
            <w:pPr>
              <w:jc w:val="center"/>
              <w:rPr>
                <w:sz w:val="22"/>
                <w:szCs w:val="22"/>
              </w:rPr>
            </w:pPr>
            <w:r w:rsidRPr="00264FCA">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7CF4C8E3" w14:textId="77777777" w:rsidR="00A63EA5" w:rsidRPr="00264FCA" w:rsidRDefault="00A63EA5" w:rsidP="00862BF3">
            <w:pPr>
              <w:ind w:right="-1391"/>
              <w:rPr>
                <w:kern w:val="2"/>
                <w:sz w:val="22"/>
                <w:szCs w:val="22"/>
              </w:rPr>
            </w:pPr>
          </w:p>
        </w:tc>
      </w:tr>
      <w:tr w:rsidR="00A63EA5" w:rsidRPr="00FA58BF" w14:paraId="509EBEAE"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B76D5B" w14:textId="77777777" w:rsidR="00A63EA5" w:rsidRPr="00CC076D"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EAE591" w14:textId="77777777" w:rsidR="00A63EA5" w:rsidRPr="00CC076D" w:rsidRDefault="00A63EA5" w:rsidP="00862BF3">
            <w:pPr>
              <w:rPr>
                <w:sz w:val="22"/>
                <w:szCs w:val="22"/>
              </w:rPr>
            </w:pPr>
            <w:r w:rsidRPr="00CC076D">
              <w:rPr>
                <w:sz w:val="22"/>
                <w:szCs w:val="22"/>
              </w:rPr>
              <w:t>Możliwość poprowadzenia podkładu papierowego na całej długości fotela, między segmentem pleców i segmentem głowy oraz między segmentem siedziska i segmentem pleców.</w:t>
            </w:r>
          </w:p>
        </w:tc>
        <w:tc>
          <w:tcPr>
            <w:tcW w:w="1773" w:type="dxa"/>
            <w:gridSpan w:val="3"/>
            <w:tcBorders>
              <w:top w:val="single" w:sz="4" w:space="0" w:color="auto"/>
              <w:left w:val="single" w:sz="4" w:space="0" w:color="auto"/>
              <w:bottom w:val="single" w:sz="4" w:space="0" w:color="auto"/>
              <w:right w:val="single" w:sz="4" w:space="0" w:color="auto"/>
            </w:tcBorders>
          </w:tcPr>
          <w:p w14:paraId="7275DDA4" w14:textId="77777777" w:rsidR="00A63EA5" w:rsidRPr="00CC076D" w:rsidRDefault="00A63EA5" w:rsidP="00862BF3">
            <w:pPr>
              <w:jc w:val="center"/>
              <w:rPr>
                <w:sz w:val="22"/>
                <w:szCs w:val="22"/>
              </w:rPr>
            </w:pPr>
            <w:r w:rsidRPr="00CC076D">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2EC4D7FD" w14:textId="77777777" w:rsidR="00A63EA5" w:rsidRPr="00CC076D" w:rsidRDefault="00A63EA5" w:rsidP="00862BF3">
            <w:pPr>
              <w:ind w:right="-1391"/>
              <w:rPr>
                <w:kern w:val="2"/>
                <w:sz w:val="22"/>
                <w:szCs w:val="22"/>
              </w:rPr>
            </w:pPr>
          </w:p>
        </w:tc>
      </w:tr>
      <w:tr w:rsidR="00A63EA5" w:rsidRPr="00094552" w14:paraId="35D3C631"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05F4C5" w14:textId="77777777" w:rsidR="00A63EA5" w:rsidRPr="00CC076D"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8C286D" w14:textId="77777777" w:rsidR="00A63EA5" w:rsidRPr="00CC076D" w:rsidRDefault="00A63EA5" w:rsidP="00862BF3">
            <w:pPr>
              <w:rPr>
                <w:sz w:val="22"/>
                <w:szCs w:val="22"/>
              </w:rPr>
            </w:pPr>
            <w:r w:rsidRPr="00CC076D">
              <w:rPr>
                <w:sz w:val="22"/>
                <w:szCs w:val="22"/>
              </w:rPr>
              <w:t xml:space="preserve">Podpory pod stopy pacjentki </w:t>
            </w:r>
            <w:r>
              <w:rPr>
                <w:sz w:val="22"/>
                <w:szCs w:val="22"/>
              </w:rPr>
              <w:t xml:space="preserve">lub podpory typu Goepla </w:t>
            </w:r>
            <w:r w:rsidRPr="00CC076D">
              <w:rPr>
                <w:sz w:val="22"/>
                <w:szCs w:val="22"/>
              </w:rPr>
              <w:t>mocowane w gniazdach z boku siedziska</w:t>
            </w:r>
          </w:p>
        </w:tc>
        <w:tc>
          <w:tcPr>
            <w:tcW w:w="1773" w:type="dxa"/>
            <w:gridSpan w:val="3"/>
            <w:tcBorders>
              <w:top w:val="single" w:sz="4" w:space="0" w:color="auto"/>
              <w:left w:val="single" w:sz="4" w:space="0" w:color="auto"/>
              <w:bottom w:val="single" w:sz="4" w:space="0" w:color="auto"/>
              <w:right w:val="single" w:sz="4" w:space="0" w:color="auto"/>
            </w:tcBorders>
          </w:tcPr>
          <w:p w14:paraId="1BF77EA5" w14:textId="77777777" w:rsidR="00A63EA5" w:rsidRPr="00CC076D" w:rsidRDefault="00A63EA5" w:rsidP="00862BF3">
            <w:pPr>
              <w:jc w:val="center"/>
              <w:rPr>
                <w:sz w:val="22"/>
                <w:szCs w:val="22"/>
              </w:rPr>
            </w:pPr>
            <w:r w:rsidRPr="00CC076D">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00C23765" w14:textId="77777777" w:rsidR="00A63EA5" w:rsidRPr="00CC076D" w:rsidRDefault="00A63EA5" w:rsidP="00862BF3">
            <w:pPr>
              <w:ind w:right="-1391"/>
              <w:rPr>
                <w:kern w:val="2"/>
                <w:sz w:val="22"/>
                <w:szCs w:val="22"/>
              </w:rPr>
            </w:pPr>
          </w:p>
        </w:tc>
      </w:tr>
      <w:tr w:rsidR="00A63EA5" w:rsidRPr="00FA58BF" w14:paraId="2206FB25"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67133E" w14:textId="77777777" w:rsidR="00A63EA5" w:rsidRPr="00CC076D"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59F928" w14:textId="77777777" w:rsidR="00A63EA5" w:rsidRPr="00CC076D" w:rsidRDefault="00A63EA5" w:rsidP="00862BF3">
            <w:pPr>
              <w:rPr>
                <w:sz w:val="22"/>
                <w:szCs w:val="22"/>
              </w:rPr>
            </w:pPr>
            <w:r w:rsidRPr="00CC076D">
              <w:rPr>
                <w:sz w:val="22"/>
                <w:szCs w:val="22"/>
              </w:rPr>
              <w:t>Wysuwana spod siedziska sekcja nóg umożliwiająca otrzymanie pozycji horyzontalnej</w:t>
            </w:r>
          </w:p>
        </w:tc>
        <w:tc>
          <w:tcPr>
            <w:tcW w:w="1773" w:type="dxa"/>
            <w:gridSpan w:val="3"/>
            <w:tcBorders>
              <w:top w:val="single" w:sz="4" w:space="0" w:color="auto"/>
              <w:left w:val="single" w:sz="4" w:space="0" w:color="auto"/>
              <w:bottom w:val="single" w:sz="4" w:space="0" w:color="auto"/>
              <w:right w:val="single" w:sz="4" w:space="0" w:color="auto"/>
            </w:tcBorders>
          </w:tcPr>
          <w:p w14:paraId="27B83FE3" w14:textId="77777777" w:rsidR="00A63EA5" w:rsidRPr="00CC076D" w:rsidRDefault="00A63EA5" w:rsidP="00862BF3">
            <w:pPr>
              <w:jc w:val="center"/>
              <w:rPr>
                <w:sz w:val="22"/>
                <w:szCs w:val="22"/>
              </w:rPr>
            </w:pPr>
            <w:r w:rsidRPr="00CC076D">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62779E76" w14:textId="77777777" w:rsidR="00A63EA5" w:rsidRPr="00CC076D" w:rsidRDefault="00A63EA5" w:rsidP="00862BF3">
            <w:pPr>
              <w:ind w:right="-1391"/>
              <w:rPr>
                <w:kern w:val="2"/>
                <w:sz w:val="22"/>
                <w:szCs w:val="22"/>
              </w:rPr>
            </w:pPr>
          </w:p>
        </w:tc>
      </w:tr>
      <w:tr w:rsidR="00A63EA5" w:rsidRPr="00310706" w14:paraId="1D210D41"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DD91F6" w14:textId="77777777" w:rsidR="00A63EA5" w:rsidRPr="00CC076D"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3543D6" w14:textId="77777777" w:rsidR="00A63EA5" w:rsidRPr="00CC076D" w:rsidRDefault="00A63EA5" w:rsidP="00862BF3">
            <w:pPr>
              <w:rPr>
                <w:sz w:val="22"/>
                <w:szCs w:val="22"/>
              </w:rPr>
            </w:pPr>
            <w:r w:rsidRPr="00CC076D">
              <w:rPr>
                <w:sz w:val="22"/>
                <w:szCs w:val="22"/>
              </w:rPr>
              <w:t>Miska ze stali nierdzewnej pod siedziskiem, wysuwana</w:t>
            </w:r>
          </w:p>
        </w:tc>
        <w:tc>
          <w:tcPr>
            <w:tcW w:w="1773" w:type="dxa"/>
            <w:gridSpan w:val="3"/>
            <w:tcBorders>
              <w:top w:val="single" w:sz="4" w:space="0" w:color="auto"/>
              <w:left w:val="single" w:sz="4" w:space="0" w:color="auto"/>
              <w:bottom w:val="single" w:sz="4" w:space="0" w:color="auto"/>
              <w:right w:val="single" w:sz="4" w:space="0" w:color="auto"/>
            </w:tcBorders>
          </w:tcPr>
          <w:p w14:paraId="49784ECC" w14:textId="77777777" w:rsidR="00A63EA5" w:rsidRPr="00CC076D" w:rsidRDefault="00A63EA5" w:rsidP="00862BF3">
            <w:pPr>
              <w:jc w:val="center"/>
              <w:rPr>
                <w:sz w:val="22"/>
                <w:szCs w:val="22"/>
              </w:rPr>
            </w:pPr>
            <w:r w:rsidRPr="00CC076D">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2773B630" w14:textId="77777777" w:rsidR="00A63EA5" w:rsidRPr="00CC076D" w:rsidRDefault="00A63EA5" w:rsidP="00862BF3">
            <w:pPr>
              <w:ind w:right="-1391"/>
              <w:rPr>
                <w:kern w:val="2"/>
                <w:sz w:val="22"/>
                <w:szCs w:val="22"/>
              </w:rPr>
            </w:pPr>
            <w:r>
              <w:rPr>
                <w:kern w:val="2"/>
                <w:sz w:val="22"/>
                <w:szCs w:val="22"/>
              </w:rPr>
              <w:t>x</w:t>
            </w:r>
          </w:p>
        </w:tc>
      </w:tr>
      <w:tr w:rsidR="00A63EA5" w:rsidRPr="00310706" w14:paraId="7F3B90B9"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064AD6"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71AD83" w14:textId="77777777" w:rsidR="00A63EA5" w:rsidRDefault="00A63EA5" w:rsidP="00862BF3">
            <w:pPr>
              <w:rPr>
                <w:sz w:val="22"/>
                <w:szCs w:val="22"/>
              </w:rPr>
            </w:pPr>
            <w:r>
              <w:rPr>
                <w:sz w:val="22"/>
                <w:szCs w:val="22"/>
              </w:rPr>
              <w:t>Podgłówek dla pacjentki montowany bez użycia rzepów</w:t>
            </w:r>
          </w:p>
        </w:tc>
        <w:tc>
          <w:tcPr>
            <w:tcW w:w="1773" w:type="dxa"/>
            <w:gridSpan w:val="3"/>
            <w:tcBorders>
              <w:top w:val="single" w:sz="4" w:space="0" w:color="auto"/>
              <w:left w:val="single" w:sz="4" w:space="0" w:color="auto"/>
              <w:bottom w:val="single" w:sz="4" w:space="0" w:color="auto"/>
              <w:right w:val="single" w:sz="4" w:space="0" w:color="auto"/>
            </w:tcBorders>
          </w:tcPr>
          <w:p w14:paraId="581A5627" w14:textId="77777777" w:rsidR="00A63EA5"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0567EEAA" w14:textId="77777777" w:rsidR="00A63EA5" w:rsidRPr="00264FCA" w:rsidRDefault="00A63EA5" w:rsidP="00862BF3">
            <w:pPr>
              <w:ind w:right="-1391"/>
              <w:rPr>
                <w:kern w:val="2"/>
                <w:sz w:val="22"/>
                <w:szCs w:val="22"/>
              </w:rPr>
            </w:pPr>
          </w:p>
        </w:tc>
      </w:tr>
      <w:tr w:rsidR="00A63EA5" w:rsidRPr="007D1C91" w14:paraId="4ADBE5DD"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2C066A"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FED810" w14:textId="77777777" w:rsidR="00A63EA5" w:rsidRPr="00264FCA" w:rsidRDefault="00A63EA5" w:rsidP="00862BF3">
            <w:pPr>
              <w:rPr>
                <w:sz w:val="22"/>
                <w:szCs w:val="22"/>
              </w:rPr>
            </w:pPr>
            <w:r w:rsidRPr="00264FCA">
              <w:rPr>
                <w:sz w:val="22"/>
                <w:szCs w:val="22"/>
              </w:rPr>
              <w:t>Waga net</w:t>
            </w:r>
            <w:r>
              <w:rPr>
                <w:sz w:val="22"/>
                <w:szCs w:val="22"/>
              </w:rPr>
              <w:t>to fotela bez akcesoriów: do 100</w:t>
            </w:r>
            <w:r w:rsidRPr="00264FCA">
              <w:rPr>
                <w:sz w:val="22"/>
                <w:szCs w:val="22"/>
              </w:rPr>
              <w:t xml:space="preserve"> kg</w:t>
            </w:r>
          </w:p>
        </w:tc>
        <w:tc>
          <w:tcPr>
            <w:tcW w:w="1773" w:type="dxa"/>
            <w:gridSpan w:val="3"/>
            <w:tcBorders>
              <w:top w:val="single" w:sz="4" w:space="0" w:color="auto"/>
              <w:left w:val="single" w:sz="4" w:space="0" w:color="auto"/>
              <w:bottom w:val="single" w:sz="4" w:space="0" w:color="auto"/>
              <w:right w:val="single" w:sz="4" w:space="0" w:color="auto"/>
            </w:tcBorders>
          </w:tcPr>
          <w:p w14:paraId="15B3C990" w14:textId="77777777" w:rsidR="00A63EA5" w:rsidRPr="00264FCA" w:rsidRDefault="00A63EA5" w:rsidP="00862BF3">
            <w:pPr>
              <w:jc w:val="center"/>
              <w:rPr>
                <w:sz w:val="22"/>
                <w:szCs w:val="22"/>
              </w:rPr>
            </w:pPr>
            <w:r w:rsidRPr="00264FCA">
              <w:rPr>
                <w:sz w:val="22"/>
                <w:szCs w:val="22"/>
              </w:rPr>
              <w:t>TAK, podać</w:t>
            </w:r>
          </w:p>
        </w:tc>
        <w:tc>
          <w:tcPr>
            <w:tcW w:w="2980" w:type="dxa"/>
            <w:tcBorders>
              <w:top w:val="single" w:sz="4" w:space="0" w:color="auto"/>
              <w:left w:val="single" w:sz="4" w:space="0" w:color="auto"/>
              <w:bottom w:val="single" w:sz="4" w:space="0" w:color="auto"/>
              <w:right w:val="single" w:sz="4" w:space="0" w:color="auto"/>
            </w:tcBorders>
            <w:vAlign w:val="center"/>
          </w:tcPr>
          <w:p w14:paraId="2D48546F" w14:textId="77777777" w:rsidR="00A63EA5" w:rsidRPr="00264FCA" w:rsidRDefault="00A63EA5" w:rsidP="00862BF3">
            <w:pPr>
              <w:ind w:right="-1391"/>
              <w:rPr>
                <w:kern w:val="2"/>
                <w:sz w:val="22"/>
                <w:szCs w:val="22"/>
              </w:rPr>
            </w:pPr>
          </w:p>
        </w:tc>
      </w:tr>
      <w:tr w:rsidR="00A63EA5" w:rsidRPr="00700666" w14:paraId="1A0A0B83"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0E2A52"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7A803A" w14:textId="77777777" w:rsidR="00A63EA5" w:rsidRPr="00264FCA" w:rsidRDefault="00A63EA5" w:rsidP="00862BF3">
            <w:pPr>
              <w:rPr>
                <w:sz w:val="22"/>
                <w:szCs w:val="22"/>
              </w:rPr>
            </w:pPr>
            <w:r>
              <w:rPr>
                <w:sz w:val="22"/>
                <w:szCs w:val="22"/>
              </w:rPr>
              <w:t>Fotel wyposażony w koła z centralna blokadą</w:t>
            </w:r>
          </w:p>
        </w:tc>
        <w:tc>
          <w:tcPr>
            <w:tcW w:w="1773" w:type="dxa"/>
            <w:gridSpan w:val="3"/>
            <w:tcBorders>
              <w:top w:val="single" w:sz="4" w:space="0" w:color="auto"/>
              <w:left w:val="single" w:sz="4" w:space="0" w:color="auto"/>
              <w:bottom w:val="single" w:sz="4" w:space="0" w:color="auto"/>
              <w:right w:val="single" w:sz="4" w:space="0" w:color="auto"/>
            </w:tcBorders>
          </w:tcPr>
          <w:p w14:paraId="41961566" w14:textId="77777777" w:rsidR="00A63EA5" w:rsidRPr="00700666"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35BFCC36" w14:textId="77777777" w:rsidR="00A63EA5" w:rsidRPr="00264FCA" w:rsidRDefault="00A63EA5" w:rsidP="00862BF3">
            <w:pPr>
              <w:ind w:right="-1391"/>
              <w:rPr>
                <w:kern w:val="2"/>
                <w:sz w:val="22"/>
                <w:szCs w:val="22"/>
              </w:rPr>
            </w:pPr>
          </w:p>
        </w:tc>
      </w:tr>
      <w:tr w:rsidR="00A63EA5" w:rsidRPr="00700666" w14:paraId="5AAF8AD4"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68568B"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CCBD94" w14:textId="77777777" w:rsidR="00A63EA5" w:rsidRDefault="00A63EA5" w:rsidP="00862BF3">
            <w:pPr>
              <w:rPr>
                <w:sz w:val="22"/>
                <w:szCs w:val="22"/>
              </w:rPr>
            </w:pPr>
            <w:r>
              <w:rPr>
                <w:sz w:val="22"/>
                <w:szCs w:val="22"/>
              </w:rPr>
              <w:t>Koła niewystające poza podstawę fotela</w:t>
            </w:r>
          </w:p>
        </w:tc>
        <w:tc>
          <w:tcPr>
            <w:tcW w:w="1773" w:type="dxa"/>
            <w:gridSpan w:val="3"/>
            <w:tcBorders>
              <w:top w:val="single" w:sz="4" w:space="0" w:color="auto"/>
              <w:left w:val="single" w:sz="4" w:space="0" w:color="auto"/>
              <w:bottom w:val="single" w:sz="4" w:space="0" w:color="auto"/>
              <w:right w:val="single" w:sz="4" w:space="0" w:color="auto"/>
            </w:tcBorders>
          </w:tcPr>
          <w:p w14:paraId="7091C19C" w14:textId="77777777" w:rsidR="00A63EA5"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22BD7EA0" w14:textId="77777777" w:rsidR="00A63EA5" w:rsidRPr="00264FCA" w:rsidRDefault="00A63EA5" w:rsidP="00862BF3">
            <w:pPr>
              <w:ind w:right="-1391"/>
              <w:rPr>
                <w:kern w:val="2"/>
                <w:sz w:val="22"/>
                <w:szCs w:val="22"/>
              </w:rPr>
            </w:pPr>
          </w:p>
        </w:tc>
      </w:tr>
      <w:tr w:rsidR="00A63EA5" w:rsidRPr="00700666" w14:paraId="03301793"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6DC487"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193CE4" w14:textId="77777777" w:rsidR="00A63EA5" w:rsidRDefault="00A63EA5" w:rsidP="00862BF3">
            <w:pPr>
              <w:rPr>
                <w:sz w:val="22"/>
                <w:szCs w:val="22"/>
              </w:rPr>
            </w:pPr>
            <w:r>
              <w:rPr>
                <w:sz w:val="22"/>
                <w:szCs w:val="22"/>
              </w:rPr>
              <w:t>Podpórka pod nogę dla lekarza</w:t>
            </w:r>
          </w:p>
        </w:tc>
        <w:tc>
          <w:tcPr>
            <w:tcW w:w="1773" w:type="dxa"/>
            <w:gridSpan w:val="3"/>
            <w:tcBorders>
              <w:top w:val="single" w:sz="4" w:space="0" w:color="auto"/>
              <w:left w:val="single" w:sz="4" w:space="0" w:color="auto"/>
              <w:bottom w:val="single" w:sz="4" w:space="0" w:color="auto"/>
              <w:right w:val="single" w:sz="4" w:space="0" w:color="auto"/>
            </w:tcBorders>
          </w:tcPr>
          <w:p w14:paraId="2C41EC78" w14:textId="77777777" w:rsidR="00A63EA5"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781971CF" w14:textId="77777777" w:rsidR="00A63EA5" w:rsidRPr="00264FCA" w:rsidRDefault="00A63EA5" w:rsidP="00862BF3">
            <w:pPr>
              <w:ind w:right="-1391"/>
              <w:rPr>
                <w:kern w:val="2"/>
                <w:sz w:val="22"/>
                <w:szCs w:val="22"/>
              </w:rPr>
            </w:pPr>
          </w:p>
        </w:tc>
      </w:tr>
      <w:tr w:rsidR="00A63EA5" w:rsidRPr="00222320" w14:paraId="0963A757"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05222A"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FC9534" w14:textId="77777777" w:rsidR="00A63EA5" w:rsidRDefault="00A63EA5" w:rsidP="00862BF3">
            <w:pPr>
              <w:rPr>
                <w:sz w:val="22"/>
                <w:szCs w:val="22"/>
              </w:rPr>
            </w:pPr>
            <w:r>
              <w:rPr>
                <w:sz w:val="22"/>
                <w:szCs w:val="22"/>
              </w:rPr>
              <w:t>Minimum 16 dostępnych kolorów tapicerki</w:t>
            </w:r>
          </w:p>
        </w:tc>
        <w:tc>
          <w:tcPr>
            <w:tcW w:w="1773" w:type="dxa"/>
            <w:gridSpan w:val="3"/>
            <w:tcBorders>
              <w:top w:val="single" w:sz="4" w:space="0" w:color="auto"/>
              <w:left w:val="single" w:sz="4" w:space="0" w:color="auto"/>
              <w:bottom w:val="single" w:sz="4" w:space="0" w:color="auto"/>
              <w:right w:val="single" w:sz="4" w:space="0" w:color="auto"/>
            </w:tcBorders>
          </w:tcPr>
          <w:p w14:paraId="56F4C49B" w14:textId="77777777" w:rsidR="00A63EA5"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07274A8D" w14:textId="77777777" w:rsidR="00A63EA5" w:rsidRPr="00264FCA" w:rsidRDefault="00A63EA5" w:rsidP="00862BF3">
            <w:pPr>
              <w:ind w:right="-1391"/>
              <w:rPr>
                <w:kern w:val="2"/>
                <w:sz w:val="22"/>
                <w:szCs w:val="22"/>
              </w:rPr>
            </w:pPr>
          </w:p>
        </w:tc>
      </w:tr>
      <w:tr w:rsidR="00A63EA5" w:rsidRPr="00CB3484" w14:paraId="7C37149E" w14:textId="77777777" w:rsidTr="00862BF3">
        <w:trPr>
          <w:cantSplit/>
          <w:trHeight w:val="137"/>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177D36" w14:textId="77777777" w:rsidR="00A63EA5" w:rsidRPr="00233FDA" w:rsidRDefault="00A63EA5" w:rsidP="00DB52C4">
            <w:pPr>
              <w:numPr>
                <w:ilvl w:val="0"/>
                <w:numId w:val="49"/>
              </w:numPr>
              <w:suppressAutoHyphens/>
              <w:ind w:right="-67"/>
              <w:jc w:val="center"/>
              <w:rPr>
                <w:sz w:val="22"/>
                <w:szCs w:val="22"/>
                <w:lang w:eastAsia="ar-SA"/>
              </w:rPr>
            </w:pPr>
          </w:p>
        </w:tc>
        <w:tc>
          <w:tcPr>
            <w:tcW w:w="910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2B5AD4" w14:textId="77777777" w:rsidR="00A63EA5" w:rsidRDefault="00A63EA5" w:rsidP="00862BF3">
            <w:pPr>
              <w:rPr>
                <w:sz w:val="22"/>
                <w:szCs w:val="22"/>
              </w:rPr>
            </w:pPr>
            <w:r>
              <w:rPr>
                <w:sz w:val="22"/>
                <w:szCs w:val="22"/>
              </w:rPr>
              <w:t>Na wyposażeniu:</w:t>
            </w:r>
          </w:p>
          <w:p w14:paraId="12520532" w14:textId="77777777" w:rsidR="00A63EA5" w:rsidRDefault="00A63EA5" w:rsidP="00DB52C4">
            <w:pPr>
              <w:pStyle w:val="Akapitzlist"/>
              <w:numPr>
                <w:ilvl w:val="0"/>
                <w:numId w:val="50"/>
              </w:numPr>
              <w:suppressAutoHyphens/>
              <w:contextualSpacing/>
              <w:rPr>
                <w:sz w:val="22"/>
                <w:szCs w:val="22"/>
              </w:rPr>
            </w:pPr>
            <w:r>
              <w:rPr>
                <w:sz w:val="22"/>
                <w:szCs w:val="22"/>
              </w:rPr>
              <w:t>Taboret lekarski na kółkach z funkcją nożnej regulacji wysokości, bez oparcia 2 szt.</w:t>
            </w:r>
          </w:p>
          <w:p w14:paraId="6F9DF8E6" w14:textId="77777777" w:rsidR="00A63EA5" w:rsidRDefault="00A63EA5" w:rsidP="00DB52C4">
            <w:pPr>
              <w:pStyle w:val="Akapitzlist"/>
              <w:numPr>
                <w:ilvl w:val="0"/>
                <w:numId w:val="50"/>
              </w:numPr>
              <w:suppressAutoHyphens/>
              <w:contextualSpacing/>
              <w:rPr>
                <w:sz w:val="22"/>
                <w:szCs w:val="22"/>
              </w:rPr>
            </w:pPr>
            <w:r>
              <w:rPr>
                <w:sz w:val="22"/>
                <w:szCs w:val="22"/>
              </w:rPr>
              <w:t xml:space="preserve">Taboret lekarski na kółkach z funkcją nożnej regulacji wysokości, z oparciem 3 szt. </w:t>
            </w:r>
          </w:p>
          <w:p w14:paraId="1A627011" w14:textId="77777777" w:rsidR="00A63EA5" w:rsidRPr="00CB3484" w:rsidRDefault="00A63EA5" w:rsidP="00DB52C4">
            <w:pPr>
              <w:pStyle w:val="Akapitzlist"/>
              <w:numPr>
                <w:ilvl w:val="0"/>
                <w:numId w:val="50"/>
              </w:numPr>
              <w:suppressAutoHyphens/>
              <w:contextualSpacing/>
              <w:rPr>
                <w:sz w:val="22"/>
                <w:szCs w:val="22"/>
              </w:rPr>
            </w:pPr>
            <w:r>
              <w:rPr>
                <w:sz w:val="22"/>
                <w:szCs w:val="22"/>
              </w:rPr>
              <w:t>Taboret lekarski z oparciem z funkcją ręcznego podnoszenia fotela  2 szt.</w:t>
            </w:r>
          </w:p>
        </w:tc>
        <w:tc>
          <w:tcPr>
            <w:tcW w:w="1773" w:type="dxa"/>
            <w:gridSpan w:val="3"/>
            <w:tcBorders>
              <w:top w:val="single" w:sz="4" w:space="0" w:color="auto"/>
              <w:left w:val="single" w:sz="4" w:space="0" w:color="auto"/>
              <w:bottom w:val="single" w:sz="4" w:space="0" w:color="auto"/>
              <w:right w:val="single" w:sz="4" w:space="0" w:color="auto"/>
            </w:tcBorders>
          </w:tcPr>
          <w:p w14:paraId="4D71EDDA" w14:textId="77777777" w:rsidR="00A63EA5" w:rsidRDefault="00A63EA5" w:rsidP="00862BF3">
            <w:pPr>
              <w:jc w:val="center"/>
              <w:rPr>
                <w:sz w:val="22"/>
                <w:szCs w:val="22"/>
              </w:rPr>
            </w:pPr>
            <w:r>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26BEAE72" w14:textId="77777777" w:rsidR="00A63EA5" w:rsidRPr="00264FCA" w:rsidRDefault="00A63EA5" w:rsidP="00862BF3">
            <w:pPr>
              <w:ind w:right="-1391"/>
              <w:rPr>
                <w:kern w:val="2"/>
                <w:sz w:val="22"/>
                <w:szCs w:val="22"/>
              </w:rPr>
            </w:pPr>
          </w:p>
        </w:tc>
      </w:tr>
      <w:tr w:rsidR="00A63EA5" w:rsidRPr="00613AD0" w14:paraId="6E9DCF93" w14:textId="77777777" w:rsidTr="00862BF3">
        <w:trPr>
          <w:cantSplit/>
          <w:trHeight w:val="171"/>
        </w:trPr>
        <w:tc>
          <w:tcPr>
            <w:tcW w:w="8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3CA267" w14:textId="77777777" w:rsidR="00A63EA5" w:rsidRPr="00613AD0" w:rsidRDefault="00A63EA5" w:rsidP="00DB52C4">
            <w:pPr>
              <w:numPr>
                <w:ilvl w:val="0"/>
                <w:numId w:val="49"/>
              </w:numPr>
              <w:suppressAutoHyphens/>
              <w:snapToGrid w:val="0"/>
              <w:ind w:right="-67"/>
              <w:jc w:val="center"/>
              <w:rPr>
                <w:sz w:val="22"/>
                <w:szCs w:val="22"/>
              </w:rPr>
            </w:pPr>
          </w:p>
        </w:tc>
        <w:tc>
          <w:tcPr>
            <w:tcW w:w="9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2F18D7" w14:textId="77777777" w:rsidR="00A63EA5" w:rsidRPr="00613AD0" w:rsidRDefault="00A63EA5" w:rsidP="00862BF3">
            <w:pPr>
              <w:snapToGrid w:val="0"/>
              <w:rPr>
                <w:sz w:val="22"/>
                <w:szCs w:val="22"/>
              </w:rPr>
            </w:pPr>
            <w:r w:rsidRPr="00613AD0">
              <w:rPr>
                <w:sz w:val="22"/>
                <w:szCs w:val="22"/>
              </w:rPr>
              <w:t>Instalacja urządzenia w miejscu wskazanym przez Zamawiającego</w:t>
            </w:r>
          </w:p>
        </w:tc>
        <w:tc>
          <w:tcPr>
            <w:tcW w:w="1788" w:type="dxa"/>
            <w:gridSpan w:val="4"/>
            <w:tcBorders>
              <w:top w:val="single" w:sz="4" w:space="0" w:color="auto"/>
              <w:left w:val="single" w:sz="4" w:space="0" w:color="auto"/>
              <w:bottom w:val="single" w:sz="4" w:space="0" w:color="auto"/>
              <w:right w:val="single" w:sz="4" w:space="0" w:color="auto"/>
            </w:tcBorders>
            <w:vAlign w:val="center"/>
          </w:tcPr>
          <w:p w14:paraId="58D8DEA0" w14:textId="77777777" w:rsidR="00A63EA5" w:rsidRPr="00613AD0" w:rsidRDefault="00A63EA5" w:rsidP="00862BF3">
            <w:pPr>
              <w:jc w:val="center"/>
              <w:rPr>
                <w:sz w:val="22"/>
                <w:szCs w:val="22"/>
              </w:rPr>
            </w:pPr>
            <w:r w:rsidRPr="00613AD0">
              <w:rPr>
                <w:sz w:val="22"/>
                <w:szCs w:val="22"/>
              </w:rPr>
              <w:t>TAK</w:t>
            </w:r>
          </w:p>
        </w:tc>
        <w:tc>
          <w:tcPr>
            <w:tcW w:w="2980" w:type="dxa"/>
            <w:tcBorders>
              <w:top w:val="single" w:sz="4" w:space="0" w:color="auto"/>
              <w:left w:val="single" w:sz="4" w:space="0" w:color="auto"/>
              <w:bottom w:val="single" w:sz="4" w:space="0" w:color="auto"/>
              <w:right w:val="single" w:sz="4" w:space="0" w:color="auto"/>
            </w:tcBorders>
            <w:vAlign w:val="center"/>
          </w:tcPr>
          <w:p w14:paraId="12E176F8" w14:textId="77777777" w:rsidR="00A63EA5" w:rsidRPr="00613AD0" w:rsidRDefault="00A63EA5" w:rsidP="00862BF3">
            <w:pPr>
              <w:snapToGrid w:val="0"/>
              <w:ind w:right="-1391"/>
              <w:rPr>
                <w:kern w:val="2"/>
                <w:sz w:val="22"/>
                <w:szCs w:val="22"/>
              </w:rPr>
            </w:pPr>
          </w:p>
        </w:tc>
      </w:tr>
    </w:tbl>
    <w:p w14:paraId="3E709629" w14:textId="37311F2F" w:rsidR="00A611C1" w:rsidRDefault="00A611C1" w:rsidP="00A611C1"/>
    <w:p w14:paraId="72860D63" w14:textId="78F792FD" w:rsidR="00A63EA5" w:rsidRDefault="00A63EA5" w:rsidP="00A611C1"/>
    <w:p w14:paraId="2C267CFF" w14:textId="77777777" w:rsidR="00BD1F27" w:rsidRPr="00247F6F" w:rsidRDefault="00BD1F27" w:rsidP="00BD1F27">
      <w:pPr>
        <w:pStyle w:val="Tekstpodstawowy"/>
        <w:rPr>
          <w:szCs w:val="22"/>
        </w:rPr>
      </w:pPr>
      <w:r w:rsidRPr="00247F6F">
        <w:rPr>
          <w:szCs w:val="22"/>
        </w:rPr>
        <w:t xml:space="preserve">Parametry wymagane stanowią parametry graniczne / odcinające – nie spełnienie nawet jednego z w/w parametrów spowoduje odrzucenie oferty. Brak opisu traktowany będzie jako brak danego parametru w oferowanej konfiguracji urządzenia. </w:t>
      </w:r>
    </w:p>
    <w:p w14:paraId="5B961176" w14:textId="77777777" w:rsidR="00BD1F27" w:rsidRDefault="00BD1F27" w:rsidP="00BD1F27">
      <w:pPr>
        <w:jc w:val="both"/>
        <w:rPr>
          <w:rFonts w:ascii="Arial" w:hAnsi="Arial" w:cs="Arial"/>
          <w:b/>
          <w:sz w:val="22"/>
          <w:szCs w:val="22"/>
        </w:rPr>
      </w:pPr>
    </w:p>
    <w:p w14:paraId="4CCEFAEE" w14:textId="77777777" w:rsidR="00A63EA5" w:rsidRDefault="00A63EA5" w:rsidP="00A611C1"/>
    <w:p w14:paraId="28D9384F" w14:textId="3051EB64" w:rsidR="00A63EA5" w:rsidRDefault="00A63EA5" w:rsidP="00A611C1"/>
    <w:p w14:paraId="51C03A1D" w14:textId="77777777" w:rsidR="00A63EA5" w:rsidRDefault="00A63EA5" w:rsidP="00A611C1"/>
    <w:p w14:paraId="52E3FE96" w14:textId="77777777" w:rsidR="00A611C1" w:rsidRPr="00277F26" w:rsidRDefault="00A611C1" w:rsidP="00A611C1">
      <w:pPr>
        <w:widowControl w:val="0"/>
        <w:suppressAutoHyphens/>
        <w:autoSpaceDE w:val="0"/>
        <w:rPr>
          <w:rFonts w:ascii="Arial" w:eastAsia="Arial Unicode MS" w:hAnsi="Arial" w:cs="Arial"/>
          <w:sz w:val="22"/>
          <w:szCs w:val="22"/>
          <w:lang w:eastAsia="ar-SA"/>
        </w:rPr>
      </w:pPr>
    </w:p>
    <w:p w14:paraId="0FAAAEDE" w14:textId="62751FC7" w:rsidR="00A611C1" w:rsidRDefault="00A611C1" w:rsidP="00A611C1">
      <w:pPr>
        <w:widowControl w:val="0"/>
        <w:suppressAutoHyphens/>
        <w:autoSpaceDE w:val="0"/>
        <w:rPr>
          <w:rFonts w:ascii="Arial" w:eastAsia="Arial Unicode MS" w:hAnsi="Arial" w:cs="Arial"/>
          <w:sz w:val="22"/>
          <w:szCs w:val="22"/>
          <w:lang w:eastAsia="ar-SA"/>
        </w:rPr>
      </w:pPr>
    </w:p>
    <w:p w14:paraId="4250FBCC" w14:textId="37D8872B" w:rsidR="00C652A6" w:rsidRDefault="00C652A6" w:rsidP="00A611C1">
      <w:pPr>
        <w:widowControl w:val="0"/>
        <w:suppressAutoHyphens/>
        <w:autoSpaceDE w:val="0"/>
        <w:rPr>
          <w:rFonts w:ascii="Arial" w:eastAsia="Arial Unicode MS" w:hAnsi="Arial" w:cs="Arial"/>
          <w:sz w:val="22"/>
          <w:szCs w:val="22"/>
          <w:lang w:eastAsia="ar-SA"/>
        </w:rPr>
      </w:pPr>
    </w:p>
    <w:p w14:paraId="08C65018" w14:textId="3AFB6988" w:rsidR="00C652A6" w:rsidRDefault="00C652A6" w:rsidP="00A611C1">
      <w:pPr>
        <w:widowControl w:val="0"/>
        <w:suppressAutoHyphens/>
        <w:autoSpaceDE w:val="0"/>
        <w:rPr>
          <w:rFonts w:ascii="Arial" w:eastAsia="Arial Unicode MS" w:hAnsi="Arial" w:cs="Arial"/>
          <w:sz w:val="22"/>
          <w:szCs w:val="22"/>
          <w:lang w:eastAsia="ar-SA"/>
        </w:rPr>
      </w:pPr>
    </w:p>
    <w:p w14:paraId="5A0C64D1" w14:textId="77777777" w:rsidR="00C652A6" w:rsidRPr="00277F26" w:rsidRDefault="00C652A6" w:rsidP="00A611C1">
      <w:pPr>
        <w:widowControl w:val="0"/>
        <w:suppressAutoHyphens/>
        <w:autoSpaceDE w:val="0"/>
        <w:rPr>
          <w:rFonts w:ascii="Arial" w:eastAsia="Arial Unicode MS" w:hAnsi="Arial" w:cs="Arial"/>
          <w:sz w:val="22"/>
          <w:szCs w:val="22"/>
          <w:lang w:eastAsia="ar-SA"/>
        </w:rPr>
      </w:pPr>
    </w:p>
    <w:p w14:paraId="22032B81" w14:textId="77777777" w:rsidR="00A611C1" w:rsidRDefault="00A611C1" w:rsidP="00A611C1">
      <w:pPr>
        <w:jc w:val="both"/>
        <w:rPr>
          <w:rFonts w:ascii="Arial" w:hAnsi="Arial" w:cs="Arial"/>
          <w:b/>
          <w:sz w:val="22"/>
          <w:szCs w:val="22"/>
        </w:rPr>
      </w:pPr>
      <w:r>
        <w:rPr>
          <w:rFonts w:ascii="Arial" w:hAnsi="Arial" w:cs="Arial"/>
          <w:b/>
          <w:sz w:val="22"/>
          <w:szCs w:val="22"/>
        </w:rPr>
        <w:t>FORMULARZ CENOWY</w:t>
      </w:r>
    </w:p>
    <w:p w14:paraId="6EA8B7D2" w14:textId="77777777" w:rsidR="00A611C1" w:rsidRDefault="00A611C1" w:rsidP="00A611C1">
      <w:pPr>
        <w:jc w:val="both"/>
        <w:rPr>
          <w:rFonts w:ascii="Arial" w:hAnsi="Arial" w:cs="Arial"/>
          <w:b/>
          <w:sz w:val="22"/>
          <w:szCs w:val="22"/>
        </w:rPr>
      </w:pPr>
    </w:p>
    <w:p w14:paraId="59A0E9D3" w14:textId="755E8710" w:rsidR="00A611C1" w:rsidRPr="00277F26" w:rsidRDefault="00A611C1" w:rsidP="00A611C1">
      <w:pPr>
        <w:jc w:val="both"/>
        <w:rPr>
          <w:rFonts w:ascii="Arial" w:hAnsi="Arial" w:cs="Arial"/>
          <w:b/>
          <w:sz w:val="22"/>
          <w:szCs w:val="22"/>
        </w:rPr>
      </w:pPr>
      <w:r w:rsidRPr="00277F26">
        <w:rPr>
          <w:rFonts w:ascii="Arial" w:hAnsi="Arial" w:cs="Arial"/>
          <w:b/>
          <w:sz w:val="22"/>
          <w:szCs w:val="22"/>
        </w:rPr>
        <w:t xml:space="preserve">Pakiet </w:t>
      </w:r>
      <w:r>
        <w:rPr>
          <w:rFonts w:ascii="Arial" w:hAnsi="Arial" w:cs="Arial"/>
          <w:b/>
          <w:sz w:val="22"/>
          <w:szCs w:val="22"/>
        </w:rPr>
        <w:t>nr 1</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A611C1" w:rsidRPr="00277F26" w14:paraId="5C2899B6" w14:textId="77777777" w:rsidTr="008D1CE2">
        <w:tc>
          <w:tcPr>
            <w:tcW w:w="630" w:type="dxa"/>
            <w:tcBorders>
              <w:top w:val="single" w:sz="4" w:space="0" w:color="auto"/>
              <w:left w:val="single" w:sz="4" w:space="0" w:color="auto"/>
              <w:bottom w:val="single" w:sz="4" w:space="0" w:color="auto"/>
              <w:right w:val="single" w:sz="4" w:space="0" w:color="auto"/>
            </w:tcBorders>
            <w:hideMark/>
          </w:tcPr>
          <w:p w14:paraId="0D372B48" w14:textId="77777777" w:rsidR="00A611C1" w:rsidRPr="00277F26" w:rsidRDefault="00A611C1" w:rsidP="001754D7">
            <w:pPr>
              <w:rPr>
                <w:rFonts w:ascii="Arial" w:hAnsi="Arial" w:cs="Arial"/>
                <w:b/>
                <w:sz w:val="22"/>
                <w:szCs w:val="22"/>
              </w:rPr>
            </w:pPr>
            <w:r w:rsidRPr="00277F2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88424A7"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207ED6B0" w14:textId="77777777" w:rsidR="00A611C1" w:rsidRPr="00277F26" w:rsidRDefault="00A611C1" w:rsidP="001754D7">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3CFEE45F" w14:textId="77777777" w:rsidR="00A611C1" w:rsidRPr="00277F26" w:rsidRDefault="00A611C1" w:rsidP="001754D7">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98BE076" w14:textId="77777777" w:rsidR="00A611C1" w:rsidRPr="00277F26" w:rsidRDefault="00A611C1" w:rsidP="001754D7">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262EE171"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6F8B65F8" w14:textId="77777777" w:rsidR="00A611C1" w:rsidRPr="00277F26" w:rsidRDefault="00A611C1" w:rsidP="001754D7">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1D3C498" w14:textId="77777777" w:rsidR="00A611C1" w:rsidRPr="00277F26" w:rsidRDefault="00A611C1" w:rsidP="001754D7">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429CB78" w14:textId="77777777" w:rsidR="00A611C1" w:rsidRPr="00277F26" w:rsidRDefault="00A611C1" w:rsidP="001754D7">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126F82AE"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5AF4F6A5"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2A702F1" w14:textId="77777777" w:rsidR="00A611C1" w:rsidRPr="00277F26" w:rsidRDefault="00A611C1" w:rsidP="001754D7">
            <w:pPr>
              <w:rPr>
                <w:rFonts w:ascii="Arial" w:hAnsi="Arial" w:cs="Arial"/>
                <w:b/>
                <w:sz w:val="22"/>
                <w:szCs w:val="22"/>
              </w:rPr>
            </w:pPr>
            <w:r w:rsidRPr="00277F26">
              <w:rPr>
                <w:rFonts w:ascii="Arial" w:hAnsi="Arial" w:cs="Arial"/>
                <w:b/>
                <w:sz w:val="22"/>
                <w:szCs w:val="22"/>
              </w:rPr>
              <w:t>Wartość brutto</w:t>
            </w:r>
          </w:p>
        </w:tc>
      </w:tr>
      <w:tr w:rsidR="00A611C1" w:rsidRPr="00277F26" w14:paraId="2D830FBA" w14:textId="77777777" w:rsidTr="00A63EA5">
        <w:trPr>
          <w:trHeight w:val="801"/>
        </w:trPr>
        <w:tc>
          <w:tcPr>
            <w:tcW w:w="630" w:type="dxa"/>
            <w:tcBorders>
              <w:top w:val="single" w:sz="4" w:space="0" w:color="auto"/>
              <w:left w:val="single" w:sz="4" w:space="0" w:color="auto"/>
              <w:bottom w:val="single" w:sz="4" w:space="0" w:color="auto"/>
              <w:right w:val="single" w:sz="4" w:space="0" w:color="auto"/>
            </w:tcBorders>
          </w:tcPr>
          <w:p w14:paraId="1C9DC3DF" w14:textId="77777777" w:rsidR="00A611C1" w:rsidRDefault="00A611C1" w:rsidP="001754D7">
            <w:pPr>
              <w:ind w:left="360"/>
              <w:contextualSpacing/>
              <w:rPr>
                <w:rFonts w:ascii="Arial" w:hAnsi="Arial" w:cs="Arial"/>
                <w:sz w:val="22"/>
                <w:szCs w:val="22"/>
              </w:rPr>
            </w:pPr>
          </w:p>
          <w:p w14:paraId="6B7009F1" w14:textId="77777777" w:rsidR="00A611C1" w:rsidRPr="001C09A3" w:rsidRDefault="00A611C1" w:rsidP="001754D7">
            <w:pPr>
              <w:rPr>
                <w:rFonts w:ascii="Arial" w:hAnsi="Arial" w:cs="Arial"/>
                <w:sz w:val="22"/>
                <w:szCs w:val="22"/>
              </w:rPr>
            </w:pPr>
            <w:r>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43A4AC7" w14:textId="77777777" w:rsidR="00A611C1" w:rsidRDefault="00A611C1" w:rsidP="001754D7">
            <w:pPr>
              <w:ind w:left="360"/>
              <w:contextualSpacing/>
              <w:rPr>
                <w:rFonts w:ascii="Arial" w:hAnsi="Arial" w:cs="Arial"/>
                <w:sz w:val="22"/>
                <w:szCs w:val="22"/>
              </w:rPr>
            </w:pPr>
          </w:p>
          <w:p w14:paraId="48B538E0" w14:textId="125407BA" w:rsidR="00A611C1" w:rsidRDefault="00A63EA5" w:rsidP="001754D7">
            <w:pPr>
              <w:ind w:left="360"/>
              <w:contextualSpacing/>
              <w:rPr>
                <w:rFonts w:ascii="Arial" w:hAnsi="Arial" w:cs="Arial"/>
                <w:sz w:val="22"/>
                <w:szCs w:val="22"/>
              </w:rPr>
            </w:pPr>
            <w:r>
              <w:rPr>
                <w:rFonts w:ascii="Arial" w:hAnsi="Arial" w:cs="Arial"/>
                <w:sz w:val="22"/>
                <w:szCs w:val="22"/>
              </w:rPr>
              <w:t xml:space="preserve">Fotele ginekologiczne </w:t>
            </w:r>
          </w:p>
          <w:p w14:paraId="0B53813F" w14:textId="3D1BC2D9" w:rsidR="00A63EA5" w:rsidRPr="00277F26" w:rsidRDefault="00A63EA5" w:rsidP="001754D7">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D921645" w14:textId="77777777" w:rsidR="00A611C1" w:rsidRPr="00277F26" w:rsidRDefault="00A611C1" w:rsidP="001754D7">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86D1A61" w14:textId="77777777" w:rsidR="00A611C1" w:rsidRPr="00277F26" w:rsidRDefault="00A611C1" w:rsidP="001754D7">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99AF63" w14:textId="77777777" w:rsidR="00A611C1" w:rsidRDefault="00A611C1" w:rsidP="001754D7">
            <w:pPr>
              <w:rPr>
                <w:rFonts w:ascii="Arial" w:hAnsi="Arial" w:cs="Arial"/>
                <w:sz w:val="22"/>
                <w:szCs w:val="22"/>
              </w:rPr>
            </w:pPr>
          </w:p>
          <w:p w14:paraId="0EEA52FE" w14:textId="77AEB869" w:rsidR="00A611C1" w:rsidRPr="00277F26" w:rsidRDefault="00DA461B" w:rsidP="001754D7">
            <w:pPr>
              <w:rPr>
                <w:rFonts w:ascii="Arial" w:hAnsi="Arial" w:cs="Arial"/>
                <w:sz w:val="22"/>
                <w:szCs w:val="22"/>
              </w:rPr>
            </w:pPr>
            <w:r>
              <w:rPr>
                <w:rFonts w:ascii="Arial" w:hAnsi="Arial" w:cs="Arial"/>
                <w:sz w:val="22"/>
                <w:szCs w:val="22"/>
              </w:rPr>
              <w:t xml:space="preserve">3 </w:t>
            </w:r>
            <w:r w:rsidR="00A611C1">
              <w:rPr>
                <w:rFonts w:ascii="Arial" w:hAnsi="Arial" w:cs="Arial"/>
                <w:sz w:val="22"/>
                <w:szCs w:val="22"/>
              </w:rPr>
              <w:t xml:space="preserve">szt. </w:t>
            </w:r>
          </w:p>
        </w:tc>
        <w:tc>
          <w:tcPr>
            <w:tcW w:w="1276" w:type="dxa"/>
            <w:tcBorders>
              <w:top w:val="single" w:sz="4" w:space="0" w:color="auto"/>
              <w:left w:val="single" w:sz="4" w:space="0" w:color="auto"/>
              <w:bottom w:val="single" w:sz="4" w:space="0" w:color="auto"/>
              <w:right w:val="single" w:sz="4" w:space="0" w:color="auto"/>
            </w:tcBorders>
          </w:tcPr>
          <w:p w14:paraId="4E7E8E93" w14:textId="77777777" w:rsidR="00A611C1" w:rsidRPr="00277F26" w:rsidRDefault="00A611C1" w:rsidP="001754D7">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8306EFF" w14:textId="77777777" w:rsidR="00A611C1" w:rsidRPr="00277F26" w:rsidRDefault="00A611C1" w:rsidP="001754D7">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1F256C" w14:textId="77777777" w:rsidR="00A611C1" w:rsidRPr="00277F26" w:rsidRDefault="00A611C1" w:rsidP="001754D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6EB7295" w14:textId="77777777" w:rsidR="00A611C1" w:rsidRPr="00277F26" w:rsidRDefault="00A611C1"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1978983" w14:textId="77777777" w:rsidR="00A611C1" w:rsidRPr="00277F26" w:rsidRDefault="00A611C1" w:rsidP="001754D7">
            <w:pPr>
              <w:rPr>
                <w:rFonts w:ascii="Arial" w:hAnsi="Arial" w:cs="Arial"/>
                <w:sz w:val="22"/>
                <w:szCs w:val="22"/>
              </w:rPr>
            </w:pPr>
          </w:p>
        </w:tc>
      </w:tr>
      <w:tr w:rsidR="00A63EA5" w:rsidRPr="00277F26" w14:paraId="7C5319E5" w14:textId="77777777" w:rsidTr="008D1CE2">
        <w:trPr>
          <w:trHeight w:val="714"/>
        </w:trPr>
        <w:tc>
          <w:tcPr>
            <w:tcW w:w="630" w:type="dxa"/>
            <w:tcBorders>
              <w:top w:val="single" w:sz="4" w:space="0" w:color="auto"/>
              <w:left w:val="single" w:sz="4" w:space="0" w:color="auto"/>
              <w:bottom w:val="single" w:sz="4" w:space="0" w:color="auto"/>
              <w:right w:val="single" w:sz="4" w:space="0" w:color="auto"/>
            </w:tcBorders>
          </w:tcPr>
          <w:p w14:paraId="37FD9F89" w14:textId="77777777" w:rsidR="00A63EA5" w:rsidRDefault="00A63EA5" w:rsidP="001754D7">
            <w:pPr>
              <w:rPr>
                <w:rFonts w:ascii="Arial" w:hAnsi="Arial" w:cs="Arial"/>
                <w:sz w:val="22"/>
                <w:szCs w:val="22"/>
              </w:rPr>
            </w:pPr>
          </w:p>
          <w:p w14:paraId="4F7577F5" w14:textId="3F26D23E" w:rsidR="00A63EA5" w:rsidRDefault="00A63EA5" w:rsidP="001754D7">
            <w:pPr>
              <w:rPr>
                <w:rFonts w:ascii="Arial" w:hAnsi="Arial" w:cs="Arial"/>
                <w:sz w:val="22"/>
                <w:szCs w:val="22"/>
              </w:rPr>
            </w:pPr>
            <w:r>
              <w:rPr>
                <w:rFonts w:ascii="Arial" w:hAnsi="Arial" w:cs="Arial"/>
                <w:sz w:val="22"/>
                <w:szCs w:val="22"/>
              </w:rPr>
              <w:t>2.</w:t>
            </w:r>
          </w:p>
        </w:tc>
        <w:tc>
          <w:tcPr>
            <w:tcW w:w="3618" w:type="dxa"/>
            <w:tcBorders>
              <w:top w:val="single" w:sz="4" w:space="0" w:color="auto"/>
              <w:left w:val="single" w:sz="4" w:space="0" w:color="auto"/>
              <w:bottom w:val="single" w:sz="4" w:space="0" w:color="auto"/>
              <w:right w:val="single" w:sz="4" w:space="0" w:color="auto"/>
            </w:tcBorders>
          </w:tcPr>
          <w:p w14:paraId="56D41542" w14:textId="77777777" w:rsidR="00A63EA5" w:rsidRDefault="00A63EA5" w:rsidP="00A63EA5">
            <w:pPr>
              <w:ind w:left="360"/>
              <w:contextualSpacing/>
              <w:rPr>
                <w:rFonts w:ascii="Arial" w:hAnsi="Arial" w:cs="Arial"/>
                <w:sz w:val="22"/>
                <w:szCs w:val="22"/>
              </w:rPr>
            </w:pPr>
          </w:p>
          <w:p w14:paraId="6887CC97" w14:textId="5B98215D" w:rsidR="00A63EA5" w:rsidRDefault="00A63EA5" w:rsidP="001754D7">
            <w:pPr>
              <w:ind w:left="360"/>
              <w:contextualSpacing/>
              <w:rPr>
                <w:rFonts w:ascii="Arial" w:hAnsi="Arial" w:cs="Arial"/>
                <w:sz w:val="22"/>
                <w:szCs w:val="22"/>
              </w:rPr>
            </w:pPr>
            <w:r>
              <w:rPr>
                <w:rFonts w:ascii="Arial" w:hAnsi="Arial" w:cs="Arial"/>
                <w:sz w:val="22"/>
                <w:szCs w:val="22"/>
              </w:rPr>
              <w:t>Taborety</w:t>
            </w:r>
          </w:p>
        </w:tc>
        <w:tc>
          <w:tcPr>
            <w:tcW w:w="2126" w:type="dxa"/>
            <w:tcBorders>
              <w:top w:val="single" w:sz="4" w:space="0" w:color="auto"/>
              <w:left w:val="single" w:sz="4" w:space="0" w:color="auto"/>
              <w:bottom w:val="single" w:sz="4" w:space="0" w:color="auto"/>
              <w:right w:val="single" w:sz="4" w:space="0" w:color="auto"/>
            </w:tcBorders>
          </w:tcPr>
          <w:p w14:paraId="3CC0ADD9" w14:textId="77777777" w:rsidR="00A63EA5" w:rsidRPr="00277F26" w:rsidRDefault="00A63EA5" w:rsidP="001754D7">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6DA3460" w14:textId="77777777" w:rsidR="00A63EA5" w:rsidRPr="00277F26" w:rsidRDefault="00A63EA5" w:rsidP="001754D7">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75F66F1" w14:textId="77777777" w:rsidR="00A63EA5" w:rsidRDefault="00A63EA5" w:rsidP="001754D7">
            <w:pPr>
              <w:rPr>
                <w:rFonts w:ascii="Arial" w:hAnsi="Arial" w:cs="Arial"/>
                <w:sz w:val="22"/>
                <w:szCs w:val="22"/>
              </w:rPr>
            </w:pPr>
          </w:p>
          <w:p w14:paraId="3C1818D9" w14:textId="07476DFB" w:rsidR="00A63EA5" w:rsidRDefault="00A63EA5" w:rsidP="001754D7">
            <w:pPr>
              <w:rPr>
                <w:rFonts w:ascii="Arial" w:hAnsi="Arial" w:cs="Arial"/>
                <w:sz w:val="22"/>
                <w:szCs w:val="22"/>
              </w:rPr>
            </w:pPr>
            <w:r>
              <w:rPr>
                <w:rFonts w:ascii="Arial" w:hAnsi="Arial" w:cs="Arial"/>
                <w:sz w:val="22"/>
                <w:szCs w:val="22"/>
              </w:rPr>
              <w:t>7 szt.</w:t>
            </w:r>
          </w:p>
        </w:tc>
        <w:tc>
          <w:tcPr>
            <w:tcW w:w="1276" w:type="dxa"/>
            <w:tcBorders>
              <w:top w:val="single" w:sz="4" w:space="0" w:color="auto"/>
              <w:left w:val="single" w:sz="4" w:space="0" w:color="auto"/>
              <w:bottom w:val="single" w:sz="4" w:space="0" w:color="auto"/>
              <w:right w:val="single" w:sz="4" w:space="0" w:color="auto"/>
            </w:tcBorders>
          </w:tcPr>
          <w:p w14:paraId="037E0BBC" w14:textId="77777777" w:rsidR="00A63EA5" w:rsidRPr="00277F26" w:rsidRDefault="00A63EA5" w:rsidP="001754D7">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94E90A" w14:textId="77777777" w:rsidR="00A63EA5" w:rsidRPr="00277F26" w:rsidRDefault="00A63EA5" w:rsidP="001754D7">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BCF1E3" w14:textId="77777777" w:rsidR="00A63EA5" w:rsidRPr="00277F26" w:rsidRDefault="00A63EA5" w:rsidP="001754D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7984F5B" w14:textId="77777777" w:rsidR="00A63EA5" w:rsidRPr="00277F26" w:rsidRDefault="00A63EA5"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929313F" w14:textId="77777777" w:rsidR="00A63EA5" w:rsidRPr="00277F26" w:rsidRDefault="00A63EA5" w:rsidP="001754D7">
            <w:pPr>
              <w:rPr>
                <w:rFonts w:ascii="Arial" w:hAnsi="Arial" w:cs="Arial"/>
                <w:sz w:val="22"/>
                <w:szCs w:val="22"/>
              </w:rPr>
            </w:pPr>
          </w:p>
        </w:tc>
      </w:tr>
      <w:tr w:rsidR="00A611C1" w:rsidRPr="00277F26" w14:paraId="59E4F1C5" w14:textId="77777777" w:rsidTr="001754D7">
        <w:tc>
          <w:tcPr>
            <w:tcW w:w="12469" w:type="dxa"/>
            <w:gridSpan w:val="8"/>
            <w:tcBorders>
              <w:top w:val="single" w:sz="4" w:space="0" w:color="auto"/>
              <w:left w:val="single" w:sz="4" w:space="0" w:color="auto"/>
              <w:bottom w:val="single" w:sz="4" w:space="0" w:color="auto"/>
              <w:right w:val="single" w:sz="4" w:space="0" w:color="auto"/>
            </w:tcBorders>
          </w:tcPr>
          <w:p w14:paraId="17FF21B3" w14:textId="77777777" w:rsidR="00A611C1" w:rsidRPr="00277F26" w:rsidRDefault="00A611C1" w:rsidP="001754D7">
            <w:pPr>
              <w:rPr>
                <w:rFonts w:ascii="Arial" w:hAnsi="Arial" w:cs="Arial"/>
                <w:b/>
                <w:sz w:val="22"/>
                <w:szCs w:val="22"/>
              </w:rPr>
            </w:pPr>
          </w:p>
          <w:p w14:paraId="31BC87D0" w14:textId="77777777" w:rsidR="00A611C1" w:rsidRPr="00277F26" w:rsidRDefault="00A611C1" w:rsidP="001754D7">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28B3061A" w14:textId="77777777" w:rsidR="00A611C1" w:rsidRPr="00277F26" w:rsidRDefault="00A611C1"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6FDD2DE" w14:textId="77777777" w:rsidR="00A611C1" w:rsidRPr="00277F26" w:rsidRDefault="00A611C1" w:rsidP="001754D7">
            <w:pPr>
              <w:rPr>
                <w:rFonts w:ascii="Arial" w:hAnsi="Arial" w:cs="Arial"/>
                <w:sz w:val="22"/>
                <w:szCs w:val="22"/>
              </w:rPr>
            </w:pPr>
          </w:p>
          <w:p w14:paraId="028F98C8" w14:textId="77777777" w:rsidR="00A611C1" w:rsidRPr="00277F26" w:rsidRDefault="00A611C1" w:rsidP="001754D7">
            <w:pPr>
              <w:rPr>
                <w:rFonts w:ascii="Arial" w:hAnsi="Arial" w:cs="Arial"/>
                <w:sz w:val="22"/>
                <w:szCs w:val="22"/>
              </w:rPr>
            </w:pPr>
          </w:p>
        </w:tc>
      </w:tr>
    </w:tbl>
    <w:p w14:paraId="3F1BE67D" w14:textId="467067B9" w:rsidR="00A611C1" w:rsidRDefault="00A611C1" w:rsidP="00A611C1">
      <w:pPr>
        <w:tabs>
          <w:tab w:val="center" w:pos="7001"/>
        </w:tabs>
        <w:rPr>
          <w:rFonts w:ascii="Arial" w:hAnsi="Arial" w:cs="Arial"/>
          <w:sz w:val="22"/>
          <w:szCs w:val="22"/>
        </w:rPr>
      </w:pPr>
    </w:p>
    <w:p w14:paraId="6148083C" w14:textId="2370D272" w:rsidR="00A611C1" w:rsidRDefault="00A611C1" w:rsidP="00A611C1">
      <w:pPr>
        <w:tabs>
          <w:tab w:val="center" w:pos="7001"/>
        </w:tabs>
        <w:rPr>
          <w:rFonts w:ascii="Arial" w:hAnsi="Arial" w:cs="Arial"/>
          <w:sz w:val="22"/>
          <w:szCs w:val="22"/>
        </w:rPr>
      </w:pPr>
    </w:p>
    <w:p w14:paraId="0C6FF922" w14:textId="77777777" w:rsidR="00462235" w:rsidRPr="00960C1E" w:rsidRDefault="00462235" w:rsidP="00462235">
      <w:pPr>
        <w:rPr>
          <w:rFonts w:ascii="Arial" w:hAnsi="Arial" w:cs="Arial"/>
          <w:b/>
        </w:rPr>
      </w:pPr>
      <w:r w:rsidRPr="00960C1E">
        <w:rPr>
          <w:rFonts w:ascii="Arial" w:hAnsi="Arial" w:cs="Arial"/>
          <w:b/>
        </w:rPr>
        <w:t>Gwarancja - ….. m-cy</w:t>
      </w:r>
    </w:p>
    <w:p w14:paraId="3A46216D" w14:textId="293C6CF6" w:rsidR="00A611C1" w:rsidRDefault="00A611C1" w:rsidP="00A611C1">
      <w:pPr>
        <w:tabs>
          <w:tab w:val="center" w:pos="7001"/>
        </w:tabs>
        <w:rPr>
          <w:rFonts w:ascii="Arial" w:hAnsi="Arial" w:cs="Arial"/>
          <w:sz w:val="22"/>
          <w:szCs w:val="22"/>
        </w:rPr>
      </w:pPr>
    </w:p>
    <w:p w14:paraId="0E2CDD8E" w14:textId="6A3C4F4C" w:rsidR="00B1638D" w:rsidRDefault="00B1638D" w:rsidP="00A611C1">
      <w:pPr>
        <w:tabs>
          <w:tab w:val="center" w:pos="7001"/>
        </w:tabs>
        <w:rPr>
          <w:rFonts w:ascii="Arial" w:hAnsi="Arial" w:cs="Arial"/>
          <w:sz w:val="22"/>
          <w:szCs w:val="22"/>
        </w:rPr>
      </w:pPr>
    </w:p>
    <w:p w14:paraId="26BB1816" w14:textId="7297D908" w:rsidR="00B1638D" w:rsidRDefault="00B1638D" w:rsidP="00A611C1">
      <w:pPr>
        <w:tabs>
          <w:tab w:val="center" w:pos="7001"/>
        </w:tabs>
        <w:rPr>
          <w:rFonts w:ascii="Arial" w:hAnsi="Arial" w:cs="Arial"/>
          <w:sz w:val="22"/>
          <w:szCs w:val="22"/>
        </w:rPr>
      </w:pPr>
    </w:p>
    <w:p w14:paraId="466E0E54" w14:textId="07288143" w:rsidR="00B1638D" w:rsidRDefault="00B1638D" w:rsidP="00A611C1">
      <w:pPr>
        <w:tabs>
          <w:tab w:val="center" w:pos="7001"/>
        </w:tabs>
        <w:rPr>
          <w:rFonts w:ascii="Arial" w:hAnsi="Arial" w:cs="Arial"/>
          <w:sz w:val="22"/>
          <w:szCs w:val="22"/>
        </w:rPr>
      </w:pPr>
    </w:p>
    <w:p w14:paraId="37F3AB87" w14:textId="1A0818C3" w:rsidR="00B1638D" w:rsidRDefault="00B1638D" w:rsidP="00A611C1">
      <w:pPr>
        <w:tabs>
          <w:tab w:val="center" w:pos="7001"/>
        </w:tabs>
        <w:rPr>
          <w:rFonts w:ascii="Arial" w:hAnsi="Arial" w:cs="Arial"/>
          <w:sz w:val="22"/>
          <w:szCs w:val="22"/>
        </w:rPr>
      </w:pPr>
    </w:p>
    <w:p w14:paraId="43AAA597" w14:textId="049F66E7" w:rsidR="00B1638D" w:rsidRDefault="00B1638D" w:rsidP="00A611C1">
      <w:pPr>
        <w:tabs>
          <w:tab w:val="center" w:pos="7001"/>
        </w:tabs>
        <w:rPr>
          <w:rFonts w:ascii="Arial" w:hAnsi="Arial" w:cs="Arial"/>
          <w:sz w:val="22"/>
          <w:szCs w:val="22"/>
        </w:rPr>
      </w:pPr>
    </w:p>
    <w:p w14:paraId="723B659C" w14:textId="6BB60CA0" w:rsidR="00B1638D" w:rsidRDefault="00B1638D" w:rsidP="00A611C1">
      <w:pPr>
        <w:tabs>
          <w:tab w:val="center" w:pos="7001"/>
        </w:tabs>
        <w:rPr>
          <w:rFonts w:ascii="Arial" w:hAnsi="Arial" w:cs="Arial"/>
          <w:sz w:val="22"/>
          <w:szCs w:val="22"/>
        </w:rPr>
      </w:pPr>
    </w:p>
    <w:p w14:paraId="420F592D" w14:textId="61DCE159" w:rsidR="00B1638D" w:rsidRDefault="00B1638D" w:rsidP="00A611C1">
      <w:pPr>
        <w:tabs>
          <w:tab w:val="center" w:pos="7001"/>
        </w:tabs>
        <w:rPr>
          <w:rFonts w:ascii="Arial" w:hAnsi="Arial" w:cs="Arial"/>
          <w:sz w:val="22"/>
          <w:szCs w:val="22"/>
        </w:rPr>
      </w:pPr>
    </w:p>
    <w:p w14:paraId="71BDF08A" w14:textId="1EC1DCD7" w:rsidR="00B1638D" w:rsidRDefault="00B1638D" w:rsidP="00A611C1">
      <w:pPr>
        <w:tabs>
          <w:tab w:val="center" w:pos="7001"/>
        </w:tabs>
        <w:rPr>
          <w:rFonts w:ascii="Arial" w:hAnsi="Arial" w:cs="Arial"/>
          <w:sz w:val="22"/>
          <w:szCs w:val="22"/>
        </w:rPr>
      </w:pPr>
    </w:p>
    <w:p w14:paraId="0E41DD94" w14:textId="48958AD3" w:rsidR="00B1638D" w:rsidRDefault="00B1638D" w:rsidP="00A611C1">
      <w:pPr>
        <w:tabs>
          <w:tab w:val="center" w:pos="7001"/>
        </w:tabs>
        <w:rPr>
          <w:rFonts w:ascii="Arial" w:hAnsi="Arial" w:cs="Arial"/>
          <w:sz w:val="22"/>
          <w:szCs w:val="22"/>
        </w:rPr>
      </w:pPr>
    </w:p>
    <w:p w14:paraId="2BFB8A29" w14:textId="6BF001A3" w:rsidR="00A63EA5" w:rsidRDefault="00A63EA5" w:rsidP="00A611C1">
      <w:pPr>
        <w:tabs>
          <w:tab w:val="center" w:pos="7001"/>
        </w:tabs>
        <w:rPr>
          <w:rFonts w:ascii="Arial" w:hAnsi="Arial" w:cs="Arial"/>
          <w:sz w:val="22"/>
          <w:szCs w:val="22"/>
        </w:rPr>
      </w:pPr>
    </w:p>
    <w:p w14:paraId="717BB3A3" w14:textId="31A763EF" w:rsidR="00A63EA5" w:rsidRDefault="00A63EA5" w:rsidP="00A611C1">
      <w:pPr>
        <w:tabs>
          <w:tab w:val="center" w:pos="7001"/>
        </w:tabs>
        <w:rPr>
          <w:rFonts w:ascii="Arial" w:hAnsi="Arial" w:cs="Arial"/>
          <w:sz w:val="22"/>
          <w:szCs w:val="22"/>
        </w:rPr>
      </w:pPr>
    </w:p>
    <w:p w14:paraId="7DB19B11" w14:textId="2196D3D0" w:rsidR="00A63EA5" w:rsidRDefault="00A63EA5" w:rsidP="00A611C1">
      <w:pPr>
        <w:tabs>
          <w:tab w:val="center" w:pos="7001"/>
        </w:tabs>
        <w:rPr>
          <w:rFonts w:ascii="Arial" w:hAnsi="Arial" w:cs="Arial"/>
          <w:sz w:val="22"/>
          <w:szCs w:val="22"/>
        </w:rPr>
      </w:pPr>
    </w:p>
    <w:p w14:paraId="32489720" w14:textId="25DA61D2" w:rsidR="00A63EA5" w:rsidRDefault="00A63EA5" w:rsidP="00A611C1">
      <w:pPr>
        <w:tabs>
          <w:tab w:val="center" w:pos="7001"/>
        </w:tabs>
        <w:rPr>
          <w:rFonts w:ascii="Arial" w:hAnsi="Arial" w:cs="Arial"/>
          <w:sz w:val="22"/>
          <w:szCs w:val="22"/>
        </w:rPr>
      </w:pPr>
    </w:p>
    <w:p w14:paraId="45E77BCC" w14:textId="77777777" w:rsidR="00A63EA5" w:rsidRDefault="00A63EA5" w:rsidP="00A611C1">
      <w:pPr>
        <w:tabs>
          <w:tab w:val="center" w:pos="7001"/>
        </w:tabs>
        <w:rPr>
          <w:rFonts w:ascii="Arial" w:hAnsi="Arial" w:cs="Arial"/>
          <w:sz w:val="22"/>
          <w:szCs w:val="22"/>
        </w:rPr>
      </w:pPr>
    </w:p>
    <w:p w14:paraId="5ADBE91D" w14:textId="418AE9BB" w:rsidR="00B1638D" w:rsidRDefault="00B1638D" w:rsidP="00A611C1">
      <w:pPr>
        <w:tabs>
          <w:tab w:val="center" w:pos="7001"/>
        </w:tabs>
        <w:rPr>
          <w:rFonts w:ascii="Arial" w:hAnsi="Arial" w:cs="Arial"/>
          <w:sz w:val="22"/>
          <w:szCs w:val="22"/>
        </w:rPr>
      </w:pPr>
    </w:p>
    <w:p w14:paraId="06C68972" w14:textId="09937DEF" w:rsidR="00A611C1" w:rsidRDefault="00A611C1" w:rsidP="00A611C1">
      <w:pPr>
        <w:tabs>
          <w:tab w:val="center" w:pos="7001"/>
        </w:tabs>
        <w:rPr>
          <w:rFonts w:ascii="Arial" w:hAnsi="Arial" w:cs="Arial"/>
          <w:sz w:val="22"/>
          <w:szCs w:val="22"/>
        </w:rPr>
      </w:pPr>
    </w:p>
    <w:p w14:paraId="42FD86C5" w14:textId="11E092D5" w:rsidR="00E946C9" w:rsidRPr="0003780C" w:rsidRDefault="00E946C9" w:rsidP="00E946C9">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sidR="00A611C1">
        <w:rPr>
          <w:rFonts w:ascii="Arial" w:hAnsi="Arial" w:cs="Arial"/>
          <w:b/>
          <w:sz w:val="22"/>
          <w:szCs w:val="22"/>
        </w:rPr>
        <w:t>2</w:t>
      </w:r>
    </w:p>
    <w:p w14:paraId="6F552274" w14:textId="4FD6F0E1" w:rsidR="00E946C9" w:rsidRPr="00E946C9" w:rsidRDefault="00E946C9" w:rsidP="008113BC">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B1638D">
        <w:rPr>
          <w:rFonts w:ascii="Arial" w:hAnsi="Arial" w:cs="Arial"/>
          <w:b/>
          <w:bCs/>
          <w:color w:val="000000"/>
          <w:sz w:val="22"/>
          <w:szCs w:val="22"/>
        </w:rPr>
        <w:t>Lampy chirurgiczne</w:t>
      </w:r>
    </w:p>
    <w:p w14:paraId="180C0007" w14:textId="77777777" w:rsidR="00E946C9" w:rsidRPr="00E946C9" w:rsidRDefault="00E946C9" w:rsidP="00E946C9">
      <w:pPr>
        <w:pStyle w:val="Stopka"/>
        <w:tabs>
          <w:tab w:val="clear" w:pos="4536"/>
          <w:tab w:val="clear" w:pos="9072"/>
        </w:tabs>
        <w:rPr>
          <w:rFonts w:ascii="Arial" w:hAnsi="Arial" w:cs="Arial"/>
          <w:sz w:val="22"/>
          <w:szCs w:val="22"/>
        </w:rPr>
      </w:pPr>
    </w:p>
    <w:p w14:paraId="474B27A3" w14:textId="527A31A0" w:rsidR="00B1638D" w:rsidRPr="00B1638D" w:rsidRDefault="00B1638D" w:rsidP="00B1638D">
      <w:pPr>
        <w:pStyle w:val="Akapitzlist"/>
        <w:numPr>
          <w:ilvl w:val="3"/>
          <w:numId w:val="21"/>
        </w:numPr>
        <w:tabs>
          <w:tab w:val="clear" w:pos="2771"/>
          <w:tab w:val="num" w:pos="426"/>
        </w:tabs>
        <w:ind w:hanging="2771"/>
        <w:rPr>
          <w:rFonts w:ascii="Arial" w:hAnsi="Arial" w:cs="Arial"/>
          <w:b/>
          <w:sz w:val="22"/>
          <w:szCs w:val="22"/>
          <w:u w:val="single"/>
        </w:rPr>
      </w:pPr>
      <w:r w:rsidRPr="00B1638D">
        <w:rPr>
          <w:rFonts w:ascii="Arial" w:hAnsi="Arial" w:cs="Arial"/>
          <w:b/>
          <w:sz w:val="22"/>
          <w:szCs w:val="22"/>
          <w:u w:val="single"/>
        </w:rPr>
        <w:t>Lampa zabiegowa mobilna</w:t>
      </w:r>
    </w:p>
    <w:p w14:paraId="715749BE" w14:textId="58F1D08D" w:rsidR="00E946C9" w:rsidRPr="007F36A5" w:rsidRDefault="00E946C9" w:rsidP="00E946C9">
      <w:r w:rsidRPr="007F36A5">
        <w:tab/>
      </w:r>
      <w:r w:rsidRPr="007F36A5">
        <w:tab/>
      </w:r>
      <w:r w:rsidRPr="007F36A5">
        <w:tab/>
      </w:r>
      <w:r w:rsidRPr="007F36A5">
        <w:tab/>
      </w:r>
      <w:r w:rsidRPr="007F36A5">
        <w:tab/>
      </w:r>
      <w:r w:rsidRPr="007F36A5">
        <w:tab/>
      </w:r>
      <w:r w:rsidRPr="007F36A5">
        <w:tab/>
      </w:r>
      <w:r w:rsidRPr="007F36A5">
        <w:tab/>
      </w:r>
      <w:r w:rsidRPr="007F36A5">
        <w:tab/>
      </w:r>
    </w:p>
    <w:tbl>
      <w:tblPr>
        <w:tblW w:w="5000" w:type="pct"/>
        <w:jc w:val="center"/>
        <w:tblCellMar>
          <w:left w:w="70" w:type="dxa"/>
          <w:right w:w="70" w:type="dxa"/>
        </w:tblCellMar>
        <w:tblLook w:val="0000" w:firstRow="0" w:lastRow="0" w:firstColumn="0" w:lastColumn="0" w:noHBand="0" w:noVBand="0"/>
      </w:tblPr>
      <w:tblGrid>
        <w:gridCol w:w="716"/>
        <w:gridCol w:w="7788"/>
        <w:gridCol w:w="1724"/>
        <w:gridCol w:w="3764"/>
      </w:tblGrid>
      <w:tr w:rsidR="00B1638D" w:rsidRPr="00B05A68" w14:paraId="60ADBADE" w14:textId="77777777" w:rsidTr="00B1638D">
        <w:trPr>
          <w:trHeight w:val="352"/>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F02262B" w14:textId="77777777" w:rsidR="00B1638D" w:rsidRPr="00B05A68" w:rsidRDefault="00B1638D" w:rsidP="00B1638D">
            <w:pPr>
              <w:rPr>
                <w:rFonts w:cs="Calibri"/>
                <w:b/>
                <w:bCs/>
                <w:sz w:val="20"/>
                <w:szCs w:val="20"/>
              </w:rPr>
            </w:pPr>
            <w:r w:rsidRPr="00B05A68">
              <w:rPr>
                <w:rFonts w:cs="Calibri"/>
                <w:b/>
                <w:bCs/>
                <w:color w:val="000000"/>
                <w:sz w:val="20"/>
                <w:szCs w:val="20"/>
              </w:rPr>
              <w:t>Lp.</w:t>
            </w: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707F1F74" w14:textId="77777777" w:rsidR="00B1638D" w:rsidRPr="00B05A68" w:rsidRDefault="00B1638D" w:rsidP="00B1638D">
            <w:pPr>
              <w:rPr>
                <w:rFonts w:cs="Calibri"/>
                <w:b/>
                <w:bCs/>
                <w:sz w:val="20"/>
                <w:szCs w:val="20"/>
              </w:rPr>
            </w:pPr>
            <w:r w:rsidRPr="00B05A68">
              <w:rPr>
                <w:rFonts w:cs="Calibri"/>
                <w:b/>
                <w:bCs/>
                <w:sz w:val="20"/>
                <w:szCs w:val="20"/>
              </w:rPr>
              <w:t>Parametry techniczne i funkcjonalne</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57E68B31" w14:textId="77777777" w:rsidR="00B1638D" w:rsidRPr="00B05A68" w:rsidRDefault="00B1638D" w:rsidP="00B1638D">
            <w:pPr>
              <w:jc w:val="center"/>
              <w:rPr>
                <w:rFonts w:cs="Calibri"/>
                <w:b/>
                <w:sz w:val="20"/>
                <w:szCs w:val="20"/>
              </w:rPr>
            </w:pPr>
            <w:r w:rsidRPr="00B05A68">
              <w:rPr>
                <w:rFonts w:cs="Calibri"/>
                <w:b/>
                <w:sz w:val="20"/>
                <w:szCs w:val="20"/>
              </w:rPr>
              <w:t>Wymagania</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4276BFED" w14:textId="77777777" w:rsidR="00B1638D" w:rsidRPr="00B05A68" w:rsidRDefault="00B1638D" w:rsidP="00B1638D">
            <w:pPr>
              <w:rPr>
                <w:rFonts w:cs="Calibri"/>
                <w:b/>
                <w:sz w:val="20"/>
                <w:szCs w:val="20"/>
              </w:rPr>
            </w:pPr>
            <w:r w:rsidRPr="00B05A68">
              <w:rPr>
                <w:rFonts w:cs="Calibri"/>
                <w:b/>
                <w:sz w:val="20"/>
                <w:szCs w:val="20"/>
              </w:rPr>
              <w:t>Parametry oferowane</w:t>
            </w:r>
          </w:p>
        </w:tc>
      </w:tr>
      <w:tr w:rsidR="00B1638D" w:rsidRPr="00B05A68" w14:paraId="22ACA7C6" w14:textId="77777777" w:rsidTr="00B1638D">
        <w:trPr>
          <w:trHeight w:val="352"/>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3E6B357" w14:textId="77777777" w:rsidR="00B1638D" w:rsidRPr="00B05A68" w:rsidRDefault="00B1638D" w:rsidP="00DB52C4">
            <w:pPr>
              <w:numPr>
                <w:ilvl w:val="0"/>
                <w:numId w:val="46"/>
              </w:numPr>
              <w:rPr>
                <w:rFonts w:cs="Calibri"/>
                <w:bCs/>
                <w:color w:val="000000"/>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447AB82B" w14:textId="77777777" w:rsidR="00B1638D" w:rsidRPr="00B05A68" w:rsidRDefault="00B1638D" w:rsidP="00B1638D">
            <w:pPr>
              <w:rPr>
                <w:rFonts w:cs="Calibri"/>
                <w:bCs/>
                <w:sz w:val="20"/>
                <w:szCs w:val="20"/>
              </w:rPr>
            </w:pPr>
            <w:r w:rsidRPr="00B05A68">
              <w:rPr>
                <w:rFonts w:cs="Calibri"/>
                <w:bCs/>
                <w:sz w:val="20"/>
                <w:szCs w:val="20"/>
              </w:rPr>
              <w:t>Nazwa</w:t>
            </w:r>
          </w:p>
        </w:tc>
        <w:tc>
          <w:tcPr>
            <w:tcW w:w="616" w:type="pct"/>
            <w:tcBorders>
              <w:top w:val="single" w:sz="4" w:space="0" w:color="auto"/>
              <w:left w:val="single" w:sz="4" w:space="0" w:color="auto"/>
              <w:bottom w:val="single" w:sz="4" w:space="0" w:color="auto"/>
              <w:right w:val="single" w:sz="4" w:space="0" w:color="auto"/>
            </w:tcBorders>
            <w:shd w:val="clear" w:color="auto" w:fill="FFFFFF"/>
          </w:tcPr>
          <w:p w14:paraId="32F81FDD"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73EB3DBE" w14:textId="77777777" w:rsidR="00B1638D" w:rsidRPr="00B05A68" w:rsidRDefault="00B1638D" w:rsidP="00B1638D">
            <w:pPr>
              <w:rPr>
                <w:rFonts w:cs="Calibri"/>
                <w:sz w:val="20"/>
                <w:szCs w:val="20"/>
              </w:rPr>
            </w:pPr>
          </w:p>
        </w:tc>
      </w:tr>
      <w:tr w:rsidR="00B1638D" w:rsidRPr="00B05A68" w14:paraId="2FECEB26" w14:textId="77777777" w:rsidTr="00B1638D">
        <w:trPr>
          <w:trHeight w:val="352"/>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4AD133F" w14:textId="77777777" w:rsidR="00B1638D" w:rsidRPr="00B05A68" w:rsidRDefault="00B1638D" w:rsidP="00DB52C4">
            <w:pPr>
              <w:numPr>
                <w:ilvl w:val="0"/>
                <w:numId w:val="46"/>
              </w:numPr>
              <w:rPr>
                <w:rFonts w:cs="Calibri"/>
                <w:bCs/>
                <w:color w:val="000000"/>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0EC83A32" w14:textId="77777777" w:rsidR="00B1638D" w:rsidRPr="00B05A68" w:rsidRDefault="00B1638D" w:rsidP="00B1638D">
            <w:pPr>
              <w:rPr>
                <w:rFonts w:cs="Calibri"/>
                <w:bCs/>
                <w:sz w:val="20"/>
                <w:szCs w:val="20"/>
              </w:rPr>
            </w:pPr>
            <w:r w:rsidRPr="00B05A68">
              <w:rPr>
                <w:rFonts w:cs="Calibri"/>
                <w:bCs/>
                <w:sz w:val="20"/>
                <w:szCs w:val="20"/>
              </w:rPr>
              <w:t>Producent / kraj producenta</w:t>
            </w:r>
          </w:p>
        </w:tc>
        <w:tc>
          <w:tcPr>
            <w:tcW w:w="616" w:type="pct"/>
            <w:tcBorders>
              <w:top w:val="single" w:sz="4" w:space="0" w:color="auto"/>
              <w:left w:val="single" w:sz="4" w:space="0" w:color="auto"/>
              <w:bottom w:val="single" w:sz="4" w:space="0" w:color="auto"/>
              <w:right w:val="single" w:sz="4" w:space="0" w:color="auto"/>
            </w:tcBorders>
            <w:shd w:val="clear" w:color="auto" w:fill="FFFFFF"/>
          </w:tcPr>
          <w:p w14:paraId="326D4FA1"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2694A78F" w14:textId="77777777" w:rsidR="00B1638D" w:rsidRPr="00B05A68" w:rsidRDefault="00B1638D" w:rsidP="00B1638D">
            <w:pPr>
              <w:rPr>
                <w:rFonts w:cs="Calibri"/>
                <w:sz w:val="20"/>
                <w:szCs w:val="20"/>
              </w:rPr>
            </w:pPr>
          </w:p>
        </w:tc>
      </w:tr>
      <w:tr w:rsidR="00B1638D" w:rsidRPr="00B05A68" w14:paraId="3492698E" w14:textId="77777777" w:rsidTr="00B1638D">
        <w:trPr>
          <w:trHeight w:val="352"/>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2F05CE3F" w14:textId="77777777" w:rsidR="00B1638D" w:rsidRPr="00B05A68" w:rsidRDefault="00B1638D" w:rsidP="00DB52C4">
            <w:pPr>
              <w:numPr>
                <w:ilvl w:val="0"/>
                <w:numId w:val="46"/>
              </w:numPr>
              <w:rPr>
                <w:rFonts w:cs="Calibri"/>
                <w:bCs/>
                <w:color w:val="000000"/>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0CC61EA2" w14:textId="77777777" w:rsidR="00B1638D" w:rsidRPr="00B05A68" w:rsidRDefault="00B1638D" w:rsidP="00B1638D">
            <w:pPr>
              <w:rPr>
                <w:rFonts w:cs="Calibri"/>
                <w:bCs/>
                <w:sz w:val="20"/>
                <w:szCs w:val="20"/>
              </w:rPr>
            </w:pPr>
            <w:r w:rsidRPr="00B05A68">
              <w:rPr>
                <w:rFonts w:cs="Calibri"/>
                <w:bCs/>
                <w:sz w:val="20"/>
                <w:szCs w:val="20"/>
              </w:rPr>
              <w:t>Lampa fabrycznie nowa, rok produkcji minimum 2022</w:t>
            </w:r>
          </w:p>
        </w:tc>
        <w:tc>
          <w:tcPr>
            <w:tcW w:w="616" w:type="pct"/>
            <w:tcBorders>
              <w:top w:val="single" w:sz="4" w:space="0" w:color="auto"/>
              <w:left w:val="single" w:sz="4" w:space="0" w:color="auto"/>
              <w:bottom w:val="single" w:sz="4" w:space="0" w:color="auto"/>
              <w:right w:val="single" w:sz="4" w:space="0" w:color="auto"/>
            </w:tcBorders>
            <w:shd w:val="clear" w:color="auto" w:fill="FFFFFF"/>
          </w:tcPr>
          <w:p w14:paraId="2791D4DD"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209FFBFA" w14:textId="77777777" w:rsidR="00B1638D" w:rsidRPr="00B05A68" w:rsidRDefault="00B1638D" w:rsidP="00B1638D">
            <w:pPr>
              <w:rPr>
                <w:rFonts w:cs="Calibri"/>
                <w:sz w:val="20"/>
                <w:szCs w:val="20"/>
              </w:rPr>
            </w:pPr>
          </w:p>
        </w:tc>
      </w:tr>
      <w:tr w:rsidR="00B1638D" w:rsidRPr="00B05A68" w14:paraId="3B4FFAD8" w14:textId="77777777" w:rsidTr="00B1638D">
        <w:trPr>
          <w:trHeight w:val="326"/>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6FE84E37"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3E0D87D2" w14:textId="77777777" w:rsidR="00B1638D" w:rsidRPr="00B05A68" w:rsidRDefault="00B1638D" w:rsidP="00B1638D">
            <w:pPr>
              <w:rPr>
                <w:rFonts w:cs="Calibri"/>
                <w:sz w:val="20"/>
                <w:szCs w:val="20"/>
              </w:rPr>
            </w:pPr>
            <w:r w:rsidRPr="00B05A68">
              <w:rPr>
                <w:rFonts w:cs="Calibri"/>
                <w:sz w:val="20"/>
                <w:szCs w:val="20"/>
              </w:rPr>
              <w:t>Czasza składająca się z max. 4 modułów świetlnych LED.</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820563D"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7B99188E" w14:textId="77777777" w:rsidR="00B1638D" w:rsidRPr="00B05A68" w:rsidRDefault="00B1638D" w:rsidP="00B1638D">
            <w:pPr>
              <w:snapToGrid w:val="0"/>
              <w:rPr>
                <w:rFonts w:cs="Calibri"/>
                <w:b/>
                <w:sz w:val="20"/>
                <w:szCs w:val="20"/>
              </w:rPr>
            </w:pPr>
          </w:p>
        </w:tc>
      </w:tr>
      <w:tr w:rsidR="00B1638D" w:rsidRPr="00B05A68" w14:paraId="07D3B28F" w14:textId="77777777" w:rsidTr="00B1638D">
        <w:trPr>
          <w:trHeight w:val="273"/>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65702AB"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530E1790" w14:textId="77777777" w:rsidR="00B1638D" w:rsidRPr="00B05A68" w:rsidRDefault="00B1638D" w:rsidP="00B1638D">
            <w:pPr>
              <w:rPr>
                <w:rFonts w:cs="Calibri"/>
                <w:sz w:val="20"/>
                <w:szCs w:val="20"/>
              </w:rPr>
            </w:pPr>
            <w:r w:rsidRPr="00B05A68">
              <w:rPr>
                <w:rFonts w:cs="Calibri"/>
                <w:sz w:val="20"/>
                <w:szCs w:val="20"/>
              </w:rPr>
              <w:t>Ilość diod w czaszy max. 50 szt.</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5EAAC70D"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58A33276" w14:textId="77777777" w:rsidR="00B1638D" w:rsidRPr="00B05A68" w:rsidRDefault="00B1638D" w:rsidP="00B1638D">
            <w:pPr>
              <w:snapToGrid w:val="0"/>
              <w:rPr>
                <w:rFonts w:cs="Calibri"/>
                <w:sz w:val="20"/>
                <w:szCs w:val="20"/>
              </w:rPr>
            </w:pPr>
          </w:p>
        </w:tc>
      </w:tr>
      <w:tr w:rsidR="00B1638D" w:rsidRPr="00B05A68" w14:paraId="0E920B9E" w14:textId="77777777" w:rsidTr="00B1638D">
        <w:trPr>
          <w:trHeight w:val="273"/>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F75DBAF"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4779AA35" w14:textId="77777777" w:rsidR="00B1638D" w:rsidRPr="00B05A68" w:rsidRDefault="00B1638D" w:rsidP="00B1638D">
            <w:pPr>
              <w:rPr>
                <w:rFonts w:cs="Calibri"/>
                <w:sz w:val="20"/>
                <w:szCs w:val="20"/>
              </w:rPr>
            </w:pPr>
            <w:r w:rsidRPr="00B05A68">
              <w:rPr>
                <w:rFonts w:cs="Calibri"/>
                <w:sz w:val="20"/>
                <w:szCs w:val="20"/>
              </w:rPr>
              <w:t>Możliwość wymiany modułów za pomocą dedykowanego narzędzia, bez otwierania obudowy czaszy.</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18380BB" w14:textId="77777777" w:rsidR="00B1638D" w:rsidRPr="00B05A68" w:rsidRDefault="00B1638D" w:rsidP="00B1638D">
            <w:pPr>
              <w:jc w:val="center"/>
              <w:rPr>
                <w:rFonts w:cs="Calibri"/>
                <w:sz w:val="20"/>
                <w:szCs w:val="20"/>
              </w:rPr>
            </w:pPr>
            <w:r w:rsidRPr="00B05A68">
              <w:rPr>
                <w:rFonts w:cs="Calibri"/>
                <w:sz w:val="20"/>
                <w:szCs w:val="20"/>
              </w:rPr>
              <w:t>Tak</w:t>
            </w:r>
          </w:p>
          <w:p w14:paraId="4CEE58BB" w14:textId="77777777" w:rsidR="00B1638D" w:rsidRPr="00B05A68" w:rsidRDefault="00B1638D" w:rsidP="00B1638D">
            <w:pPr>
              <w:jc w:val="center"/>
              <w:rPr>
                <w:rFonts w:cs="Calibri"/>
                <w:sz w:val="20"/>
                <w:szCs w:val="20"/>
              </w:rPr>
            </w:pP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6ECECCC1" w14:textId="77777777" w:rsidR="00B1638D" w:rsidRPr="00B05A68" w:rsidRDefault="00B1638D" w:rsidP="00B1638D">
            <w:pPr>
              <w:snapToGrid w:val="0"/>
              <w:rPr>
                <w:rFonts w:cs="Calibri"/>
                <w:sz w:val="20"/>
                <w:szCs w:val="20"/>
              </w:rPr>
            </w:pPr>
          </w:p>
        </w:tc>
      </w:tr>
      <w:tr w:rsidR="00B1638D" w:rsidRPr="00B05A68" w14:paraId="48EB7B3F" w14:textId="77777777" w:rsidTr="00B1638D">
        <w:trPr>
          <w:trHeight w:val="328"/>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3D4577C"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542CF488" w14:textId="77777777" w:rsidR="00B1638D" w:rsidRPr="00B05A68" w:rsidRDefault="00B1638D" w:rsidP="00B1638D">
            <w:pPr>
              <w:rPr>
                <w:rFonts w:cs="Calibri"/>
                <w:sz w:val="20"/>
                <w:szCs w:val="20"/>
              </w:rPr>
            </w:pPr>
            <w:r w:rsidRPr="00B05A68">
              <w:rPr>
                <w:rFonts w:cs="Calibri"/>
                <w:sz w:val="20"/>
                <w:szCs w:val="20"/>
              </w:rPr>
              <w:t>Oświetlenie w którym wszystkie diody są tego samego koloru, emitujące światło białe o jednakowej temperaturze barwowej.</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5BADDFFE" w14:textId="77777777" w:rsidR="00B1638D" w:rsidRPr="00B05A68" w:rsidRDefault="00B1638D" w:rsidP="00B1638D">
            <w:pPr>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38770444" w14:textId="77777777" w:rsidR="00B1638D" w:rsidRPr="00B05A68" w:rsidRDefault="00B1638D" w:rsidP="00B1638D">
            <w:pPr>
              <w:snapToGrid w:val="0"/>
              <w:rPr>
                <w:rFonts w:cs="Calibri"/>
                <w:sz w:val="20"/>
                <w:szCs w:val="20"/>
              </w:rPr>
            </w:pPr>
          </w:p>
        </w:tc>
      </w:tr>
      <w:tr w:rsidR="00B1638D" w:rsidRPr="00B05A68" w14:paraId="2C34AFE2" w14:textId="77777777" w:rsidTr="00B1638D">
        <w:trPr>
          <w:trHeight w:val="279"/>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CE3F1DD"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1FC253D3" w14:textId="77777777" w:rsidR="00B1638D" w:rsidRPr="00B05A68" w:rsidRDefault="00B1638D" w:rsidP="00B1638D">
            <w:pPr>
              <w:ind w:left="24" w:hanging="24"/>
              <w:rPr>
                <w:rFonts w:cs="Calibri"/>
                <w:sz w:val="20"/>
                <w:szCs w:val="20"/>
              </w:rPr>
            </w:pPr>
            <w:r w:rsidRPr="00B05A68">
              <w:rPr>
                <w:rFonts w:cs="Calibri"/>
                <w:sz w:val="20"/>
                <w:szCs w:val="20"/>
              </w:rPr>
              <w:t>Lampa na statywie z podstawą jezdną na 4 kółkach, w tym min. dwa kółka z blokadą.</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7D168364"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63BB86F1" w14:textId="77777777" w:rsidR="00B1638D" w:rsidRPr="00B05A68" w:rsidRDefault="00B1638D" w:rsidP="00B1638D">
            <w:pPr>
              <w:rPr>
                <w:rFonts w:cs="Calibri"/>
                <w:sz w:val="20"/>
                <w:szCs w:val="20"/>
              </w:rPr>
            </w:pPr>
          </w:p>
        </w:tc>
      </w:tr>
      <w:tr w:rsidR="00B1638D" w:rsidRPr="00B05A68" w14:paraId="47B98360" w14:textId="77777777" w:rsidTr="00B1638D">
        <w:trPr>
          <w:trHeight w:val="326"/>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7C4C2CE4"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11632516" w14:textId="77777777" w:rsidR="00B1638D" w:rsidRPr="00B05A68" w:rsidRDefault="00B1638D" w:rsidP="00B1638D">
            <w:pPr>
              <w:rPr>
                <w:rFonts w:cs="Calibri"/>
                <w:sz w:val="20"/>
                <w:szCs w:val="20"/>
              </w:rPr>
            </w:pPr>
            <w:r w:rsidRPr="00B05A68">
              <w:rPr>
                <w:rFonts w:cs="Calibri"/>
                <w:sz w:val="20"/>
                <w:szCs w:val="20"/>
              </w:rPr>
              <w:t>Obrót czaszy na przegubie ramienia sprężystego o 360 stopni.</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3927304"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445338DE" w14:textId="77777777" w:rsidR="00B1638D" w:rsidRPr="00B05A68" w:rsidRDefault="00B1638D" w:rsidP="00B1638D">
            <w:pPr>
              <w:snapToGrid w:val="0"/>
              <w:rPr>
                <w:rFonts w:cs="Calibri"/>
                <w:sz w:val="20"/>
                <w:szCs w:val="20"/>
              </w:rPr>
            </w:pPr>
          </w:p>
        </w:tc>
      </w:tr>
      <w:tr w:rsidR="00B1638D" w:rsidRPr="00B05A68" w14:paraId="61BD7DA3" w14:textId="77777777" w:rsidTr="00B1638D">
        <w:trPr>
          <w:trHeight w:val="326"/>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32F1D4D7"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027F0337" w14:textId="77777777" w:rsidR="00B1638D" w:rsidRPr="00B05A68" w:rsidRDefault="00B1638D" w:rsidP="00B1638D">
            <w:pPr>
              <w:rPr>
                <w:rFonts w:cs="Calibri"/>
                <w:sz w:val="20"/>
                <w:szCs w:val="20"/>
              </w:rPr>
            </w:pPr>
            <w:r w:rsidRPr="00B05A68">
              <w:rPr>
                <w:rFonts w:cs="Calibri"/>
                <w:sz w:val="20"/>
                <w:szCs w:val="20"/>
              </w:rPr>
              <w:t>Natężenie światła (z odległości 1m) min. 100.000 lux</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5DAB16EA"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079B0939" w14:textId="77777777" w:rsidR="00B1638D" w:rsidRPr="00B05A68" w:rsidRDefault="00B1638D" w:rsidP="00B1638D">
            <w:pPr>
              <w:snapToGrid w:val="0"/>
              <w:rPr>
                <w:rFonts w:cs="Calibri"/>
                <w:sz w:val="20"/>
                <w:szCs w:val="20"/>
              </w:rPr>
            </w:pPr>
          </w:p>
        </w:tc>
      </w:tr>
      <w:tr w:rsidR="00B1638D" w:rsidRPr="00B05A68" w14:paraId="31879471" w14:textId="77777777" w:rsidTr="00B1638D">
        <w:trPr>
          <w:trHeight w:val="31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3D89BD51"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6830A3DD" w14:textId="77777777" w:rsidR="00B1638D" w:rsidRPr="00B05A68" w:rsidRDefault="00B1638D" w:rsidP="00B1638D">
            <w:pPr>
              <w:rPr>
                <w:rFonts w:cs="Calibri"/>
                <w:sz w:val="20"/>
                <w:szCs w:val="20"/>
              </w:rPr>
            </w:pPr>
            <w:r w:rsidRPr="00B05A68">
              <w:rPr>
                <w:rFonts w:cs="Calibri"/>
                <w:sz w:val="20"/>
                <w:szCs w:val="20"/>
              </w:rPr>
              <w:t>Panel membranowy znajdujący się na czaszy lampy, realizujący następujące funkcje: włącz/wyłącz oraz zmianę wartości natężenia światła.</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D0B5484" w14:textId="77777777" w:rsidR="00B1638D" w:rsidRPr="00B05A68" w:rsidRDefault="00B1638D" w:rsidP="00B1638D">
            <w:pPr>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26B60FC4" w14:textId="77777777" w:rsidR="00B1638D" w:rsidRPr="00B05A68" w:rsidRDefault="00B1638D" w:rsidP="00B1638D">
            <w:pPr>
              <w:contextualSpacing/>
              <w:rPr>
                <w:rFonts w:cs="Calibri"/>
                <w:sz w:val="20"/>
                <w:szCs w:val="20"/>
              </w:rPr>
            </w:pPr>
          </w:p>
        </w:tc>
      </w:tr>
      <w:tr w:rsidR="00B1638D" w:rsidRPr="00B05A68" w14:paraId="7EF3FBA8"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39567C68" w14:textId="77777777" w:rsidR="00B1638D" w:rsidRPr="00B05A68" w:rsidRDefault="00B1638D" w:rsidP="00DB52C4">
            <w:pPr>
              <w:pStyle w:val="Default"/>
              <w:numPr>
                <w:ilvl w:val="0"/>
                <w:numId w:val="46"/>
              </w:numPr>
              <w:contextualSpacing/>
              <w:rPr>
                <w:rFonts w:ascii="Calibri" w:hAnsi="Calibri" w:cs="Calibri"/>
                <w:color w:val="auto"/>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45EF74F4" w14:textId="77777777" w:rsidR="00B1638D" w:rsidRPr="00B05A68" w:rsidRDefault="00B1638D" w:rsidP="00B1638D">
            <w:pPr>
              <w:rPr>
                <w:rFonts w:cs="Calibri"/>
                <w:sz w:val="20"/>
                <w:szCs w:val="20"/>
              </w:rPr>
            </w:pPr>
            <w:r w:rsidRPr="00B05A68">
              <w:rPr>
                <w:rFonts w:cs="Calibri"/>
                <w:sz w:val="20"/>
                <w:szCs w:val="20"/>
              </w:rPr>
              <w:t>Regulacja natężenia światła odbywająca się w max. 5 krokach.</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0E667FF2"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0D472F73" w14:textId="77777777" w:rsidR="00B1638D" w:rsidRPr="00B05A68" w:rsidRDefault="00B1638D" w:rsidP="00B1638D">
            <w:pPr>
              <w:snapToGrid w:val="0"/>
              <w:rPr>
                <w:rFonts w:cs="Calibri"/>
                <w:sz w:val="20"/>
                <w:szCs w:val="20"/>
              </w:rPr>
            </w:pPr>
          </w:p>
        </w:tc>
      </w:tr>
      <w:tr w:rsidR="00B1638D" w:rsidRPr="00B05A68" w14:paraId="31CFD1B6"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710A54AA"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345EE8AE" w14:textId="77777777" w:rsidR="00B1638D" w:rsidRPr="00B05A68" w:rsidRDefault="00B1638D" w:rsidP="00B1638D">
            <w:pPr>
              <w:rPr>
                <w:rFonts w:cs="Calibri"/>
                <w:sz w:val="20"/>
                <w:szCs w:val="20"/>
              </w:rPr>
            </w:pPr>
            <w:r w:rsidRPr="00B05A68">
              <w:rPr>
                <w:rFonts w:cs="Calibri"/>
                <w:sz w:val="20"/>
                <w:szCs w:val="20"/>
              </w:rPr>
              <w:t>Regulacja natężenia światła odbywająca się za pomocą membranowego panelu sterowniczego umieszczonego na czaszy lampy  w zakresie  min.  30 – 100%,</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38113CD8"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0857F7F3" w14:textId="77777777" w:rsidR="00B1638D" w:rsidRPr="00B05A68" w:rsidRDefault="00B1638D" w:rsidP="00B1638D">
            <w:pPr>
              <w:snapToGrid w:val="0"/>
              <w:rPr>
                <w:rFonts w:cs="Calibri"/>
                <w:sz w:val="20"/>
                <w:szCs w:val="20"/>
              </w:rPr>
            </w:pPr>
          </w:p>
        </w:tc>
      </w:tr>
      <w:tr w:rsidR="00B1638D" w:rsidRPr="00B05A68" w14:paraId="5C96CA79"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CAD01F2"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643057AF" w14:textId="77777777" w:rsidR="00B1638D" w:rsidRPr="00B05A68" w:rsidRDefault="00B1638D" w:rsidP="00B1638D">
            <w:pPr>
              <w:rPr>
                <w:rFonts w:cs="Calibri"/>
                <w:sz w:val="20"/>
                <w:szCs w:val="20"/>
              </w:rPr>
            </w:pPr>
            <w:r w:rsidRPr="00B05A68">
              <w:rPr>
                <w:rFonts w:cs="Calibri"/>
                <w:sz w:val="20"/>
                <w:szCs w:val="20"/>
              </w:rPr>
              <w:t>Zapamiętywanie ostatniego ustawienia wartości natężenia światła przy ponownym uruchomieniu lampy.</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DA0CC50" w14:textId="77777777" w:rsidR="00B1638D" w:rsidRPr="00B05A68" w:rsidRDefault="00B1638D" w:rsidP="00B1638D">
            <w:pPr>
              <w:snapToGrid w:val="0"/>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0CCAD695" w14:textId="77777777" w:rsidR="00B1638D" w:rsidRPr="00B05A68" w:rsidRDefault="00B1638D" w:rsidP="00B1638D">
            <w:pPr>
              <w:snapToGrid w:val="0"/>
              <w:rPr>
                <w:rFonts w:cs="Calibri"/>
                <w:sz w:val="20"/>
                <w:szCs w:val="20"/>
              </w:rPr>
            </w:pPr>
          </w:p>
        </w:tc>
      </w:tr>
      <w:tr w:rsidR="00B1638D" w:rsidRPr="00B05A68" w14:paraId="5A5FB66B"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FE27494"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4D9F0577" w14:textId="77777777" w:rsidR="00B1638D" w:rsidRPr="00B05A68" w:rsidRDefault="00B1638D" w:rsidP="00B1638D">
            <w:pPr>
              <w:rPr>
                <w:rFonts w:cs="Calibri"/>
                <w:sz w:val="20"/>
                <w:szCs w:val="20"/>
              </w:rPr>
            </w:pPr>
            <w:r w:rsidRPr="00B05A68">
              <w:rPr>
                <w:rFonts w:cs="Calibri"/>
                <w:sz w:val="20"/>
                <w:szCs w:val="20"/>
              </w:rPr>
              <w:t>Odtworzenie barwy światła słonecznego Ra min. 99%</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68A18CCE"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18A3AE3A" w14:textId="77777777" w:rsidR="00B1638D" w:rsidRPr="00B05A68" w:rsidRDefault="00B1638D" w:rsidP="00B1638D">
            <w:pPr>
              <w:snapToGrid w:val="0"/>
              <w:rPr>
                <w:rFonts w:cs="Calibri"/>
                <w:sz w:val="20"/>
                <w:szCs w:val="20"/>
              </w:rPr>
            </w:pPr>
          </w:p>
        </w:tc>
      </w:tr>
      <w:tr w:rsidR="00B1638D" w:rsidRPr="00B05A68" w14:paraId="091E11D0"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24E60E6D"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28C42020" w14:textId="77777777" w:rsidR="00B1638D" w:rsidRPr="00B05A68" w:rsidRDefault="00B1638D" w:rsidP="00B1638D">
            <w:pPr>
              <w:rPr>
                <w:rFonts w:cs="Calibri"/>
                <w:sz w:val="20"/>
                <w:szCs w:val="20"/>
              </w:rPr>
            </w:pPr>
            <w:r w:rsidRPr="00B05A68">
              <w:rPr>
                <w:rFonts w:cs="Calibri"/>
                <w:sz w:val="20"/>
                <w:szCs w:val="20"/>
              </w:rPr>
              <w:t>Stała temperatura barwowa 4300K (+/- 100K)</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07112BC4"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38C8C443" w14:textId="77777777" w:rsidR="00B1638D" w:rsidRPr="00B05A68" w:rsidRDefault="00B1638D" w:rsidP="00B1638D">
            <w:pPr>
              <w:snapToGrid w:val="0"/>
              <w:rPr>
                <w:rFonts w:cs="Calibri"/>
                <w:sz w:val="20"/>
                <w:szCs w:val="20"/>
              </w:rPr>
            </w:pPr>
          </w:p>
        </w:tc>
      </w:tr>
      <w:tr w:rsidR="00B1638D" w:rsidRPr="00B05A68" w14:paraId="7B49E88A"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619E1960"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0940564A" w14:textId="77777777" w:rsidR="00B1638D" w:rsidRPr="00B05A68" w:rsidRDefault="00B1638D" w:rsidP="00B1638D">
            <w:pPr>
              <w:rPr>
                <w:rFonts w:cs="Calibri"/>
                <w:sz w:val="20"/>
                <w:szCs w:val="20"/>
              </w:rPr>
            </w:pPr>
            <w:r w:rsidRPr="00B05A68">
              <w:rPr>
                <w:rFonts w:cs="Calibri"/>
                <w:sz w:val="20"/>
                <w:szCs w:val="20"/>
              </w:rPr>
              <w:t>Stała średnica pola bezcieniowego min. 16cm</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043B0344"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66F90BE3" w14:textId="77777777" w:rsidR="00B1638D" w:rsidRPr="00B05A68" w:rsidRDefault="00B1638D" w:rsidP="00B1638D">
            <w:pPr>
              <w:snapToGrid w:val="0"/>
              <w:rPr>
                <w:rFonts w:cs="Calibri"/>
                <w:sz w:val="20"/>
                <w:szCs w:val="20"/>
              </w:rPr>
            </w:pPr>
          </w:p>
        </w:tc>
      </w:tr>
      <w:tr w:rsidR="00B1638D" w:rsidRPr="00B05A68" w14:paraId="643811FF"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D6AF79C"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6BA9F0B7" w14:textId="77777777" w:rsidR="00B1638D" w:rsidRPr="00B05A68" w:rsidRDefault="00B1638D" w:rsidP="00B1638D">
            <w:pPr>
              <w:rPr>
                <w:rFonts w:cs="Calibri"/>
                <w:sz w:val="20"/>
                <w:szCs w:val="20"/>
              </w:rPr>
            </w:pPr>
            <w:r w:rsidRPr="00B05A68">
              <w:rPr>
                <w:rFonts w:cs="Calibri"/>
                <w:sz w:val="20"/>
                <w:szCs w:val="20"/>
              </w:rPr>
              <w:t>Wgłębność oświetlenia (L1+L2) min. 160 cm</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71847C89"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02AA8EE1" w14:textId="77777777" w:rsidR="00B1638D" w:rsidRPr="00B05A68" w:rsidRDefault="00B1638D" w:rsidP="00B1638D">
            <w:pPr>
              <w:snapToGrid w:val="0"/>
              <w:rPr>
                <w:rFonts w:cs="Calibri"/>
                <w:b/>
                <w:sz w:val="20"/>
                <w:szCs w:val="20"/>
              </w:rPr>
            </w:pPr>
          </w:p>
        </w:tc>
      </w:tr>
      <w:tr w:rsidR="00B1638D" w:rsidRPr="00B05A68" w14:paraId="5E7A3237"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6174FAF"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5758DA91" w14:textId="77777777" w:rsidR="00B1638D" w:rsidRPr="00B05A68" w:rsidRDefault="00B1638D" w:rsidP="00B1638D">
            <w:pPr>
              <w:rPr>
                <w:rFonts w:cs="Calibri"/>
                <w:sz w:val="20"/>
                <w:szCs w:val="20"/>
              </w:rPr>
            </w:pPr>
            <w:r w:rsidRPr="00B05A68">
              <w:rPr>
                <w:rFonts w:cs="Calibri"/>
                <w:sz w:val="20"/>
                <w:szCs w:val="20"/>
              </w:rPr>
              <w:t>Zasilanie – 230 V (+/-) 10%, 50 Hz</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06C5DF65" w14:textId="77777777" w:rsidR="00B1638D" w:rsidRPr="00B05A68" w:rsidRDefault="00B1638D" w:rsidP="00B1638D">
            <w:pPr>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7017DCB0" w14:textId="77777777" w:rsidR="00B1638D" w:rsidRPr="00B05A68" w:rsidRDefault="00B1638D" w:rsidP="00B1638D">
            <w:pPr>
              <w:snapToGrid w:val="0"/>
              <w:rPr>
                <w:rFonts w:cs="Calibri"/>
                <w:sz w:val="20"/>
                <w:szCs w:val="20"/>
              </w:rPr>
            </w:pPr>
          </w:p>
        </w:tc>
      </w:tr>
      <w:tr w:rsidR="00B1638D" w:rsidRPr="00B05A68" w14:paraId="35614C13"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0E53F93"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45C4AAD7" w14:textId="77777777" w:rsidR="00B1638D" w:rsidRPr="00B05A68" w:rsidRDefault="00B1638D" w:rsidP="00B1638D">
            <w:pPr>
              <w:rPr>
                <w:rFonts w:cs="Calibri"/>
                <w:sz w:val="20"/>
                <w:szCs w:val="20"/>
              </w:rPr>
            </w:pPr>
            <w:r w:rsidRPr="00B05A68">
              <w:rPr>
                <w:rFonts w:cs="Calibri"/>
                <w:sz w:val="20"/>
                <w:szCs w:val="20"/>
              </w:rPr>
              <w:t>Zasilacz zintegrowany w czaszy lampy</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4DADC0A" w14:textId="77777777" w:rsidR="00B1638D" w:rsidRPr="00B05A68" w:rsidRDefault="00B1638D" w:rsidP="00B1638D">
            <w:pPr>
              <w:snapToGrid w:val="0"/>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7B382E9E" w14:textId="77777777" w:rsidR="00B1638D" w:rsidRPr="00B05A68" w:rsidRDefault="00B1638D" w:rsidP="00B1638D">
            <w:pPr>
              <w:snapToGrid w:val="0"/>
              <w:rPr>
                <w:rFonts w:cs="Calibri"/>
                <w:sz w:val="20"/>
                <w:szCs w:val="20"/>
              </w:rPr>
            </w:pPr>
          </w:p>
        </w:tc>
      </w:tr>
      <w:tr w:rsidR="00B1638D" w:rsidRPr="00B05A68" w14:paraId="53890952"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70B0454C"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355F70FE" w14:textId="77777777" w:rsidR="00B1638D" w:rsidRPr="00B05A68" w:rsidRDefault="00B1638D" w:rsidP="00B1638D">
            <w:pPr>
              <w:rPr>
                <w:rFonts w:cs="Calibri"/>
                <w:sz w:val="20"/>
                <w:szCs w:val="20"/>
              </w:rPr>
            </w:pPr>
            <w:r w:rsidRPr="00B05A68">
              <w:rPr>
                <w:rFonts w:cs="Calibri"/>
                <w:sz w:val="20"/>
                <w:szCs w:val="20"/>
              </w:rPr>
              <w:t>Zabezpieczenie bezpiecznikowe, znajdujące się pod pokrywą zawieszenia sufitowego.</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97E87D5" w14:textId="77777777" w:rsidR="00B1638D" w:rsidRPr="00B05A68" w:rsidRDefault="00B1638D" w:rsidP="00B1638D">
            <w:pPr>
              <w:snapToGrid w:val="0"/>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762DBBC2" w14:textId="77777777" w:rsidR="00B1638D" w:rsidRPr="00B05A68" w:rsidRDefault="00B1638D" w:rsidP="00B1638D">
            <w:pPr>
              <w:snapToGrid w:val="0"/>
              <w:rPr>
                <w:rFonts w:cs="Calibri"/>
                <w:sz w:val="20"/>
                <w:szCs w:val="20"/>
              </w:rPr>
            </w:pPr>
          </w:p>
        </w:tc>
      </w:tr>
      <w:tr w:rsidR="00B1638D" w:rsidRPr="00B05A68" w14:paraId="0211CAEC"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4B3774C4"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29876536" w14:textId="77777777" w:rsidR="00B1638D" w:rsidRPr="00B05A68" w:rsidRDefault="00B1638D" w:rsidP="00B1638D">
            <w:pPr>
              <w:rPr>
                <w:rFonts w:cs="Calibri"/>
                <w:sz w:val="20"/>
                <w:szCs w:val="20"/>
              </w:rPr>
            </w:pPr>
            <w:r w:rsidRPr="00B05A68">
              <w:rPr>
                <w:rFonts w:cs="Calibri"/>
                <w:sz w:val="20"/>
                <w:szCs w:val="20"/>
              </w:rPr>
              <w:t>Żywotność źródła światła min. 40 000h</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4A429292"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76FDCF97" w14:textId="77777777" w:rsidR="00B1638D" w:rsidRPr="00B05A68" w:rsidRDefault="00B1638D" w:rsidP="00B1638D">
            <w:pPr>
              <w:snapToGrid w:val="0"/>
              <w:rPr>
                <w:rFonts w:cs="Calibri"/>
                <w:sz w:val="20"/>
                <w:szCs w:val="20"/>
              </w:rPr>
            </w:pPr>
          </w:p>
        </w:tc>
      </w:tr>
      <w:tr w:rsidR="00B1638D" w:rsidRPr="00B05A68" w14:paraId="0366A601"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7FA264F8"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140888DE" w14:textId="77777777" w:rsidR="00B1638D" w:rsidRPr="00B05A68" w:rsidRDefault="00B1638D" w:rsidP="00B1638D">
            <w:pPr>
              <w:rPr>
                <w:rFonts w:cs="Calibri"/>
                <w:sz w:val="20"/>
                <w:szCs w:val="20"/>
              </w:rPr>
            </w:pPr>
            <w:r w:rsidRPr="00B05A68">
              <w:rPr>
                <w:rFonts w:cs="Calibri"/>
                <w:sz w:val="20"/>
                <w:szCs w:val="20"/>
              </w:rPr>
              <w:t>Pobór mocy źródeł światła max. 15W</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6776020"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4CAF7D4C" w14:textId="77777777" w:rsidR="00B1638D" w:rsidRPr="00B05A68" w:rsidRDefault="00B1638D" w:rsidP="00B1638D">
            <w:pPr>
              <w:snapToGrid w:val="0"/>
              <w:rPr>
                <w:rFonts w:cs="Calibri"/>
                <w:sz w:val="20"/>
                <w:szCs w:val="20"/>
              </w:rPr>
            </w:pPr>
          </w:p>
        </w:tc>
      </w:tr>
      <w:tr w:rsidR="00B1638D" w:rsidRPr="00B05A68" w14:paraId="0864F009"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3FB1C3A"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2376A8D3" w14:textId="77777777" w:rsidR="00B1638D" w:rsidRPr="00B05A68" w:rsidRDefault="00B1638D" w:rsidP="00B1638D">
            <w:pPr>
              <w:rPr>
                <w:rFonts w:cs="Calibri"/>
                <w:sz w:val="20"/>
                <w:szCs w:val="20"/>
              </w:rPr>
            </w:pPr>
            <w:r w:rsidRPr="00B05A68">
              <w:rPr>
                <w:rFonts w:cs="Calibri"/>
                <w:sz w:val="20"/>
                <w:szCs w:val="20"/>
              </w:rPr>
              <w:t>Konstrukcja umożliwiająca czyszczenie i dezynfekcję powszechnie stosowanymi środkami</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1A3772A2" w14:textId="77777777" w:rsidR="00B1638D" w:rsidRPr="00B05A68" w:rsidRDefault="00B1638D" w:rsidP="00B1638D">
            <w:pPr>
              <w:snapToGrid w:val="0"/>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5C356B5F" w14:textId="77777777" w:rsidR="00B1638D" w:rsidRPr="00B05A68" w:rsidRDefault="00B1638D" w:rsidP="00B1638D">
            <w:pPr>
              <w:snapToGrid w:val="0"/>
              <w:rPr>
                <w:rFonts w:cs="Calibri"/>
                <w:sz w:val="20"/>
                <w:szCs w:val="20"/>
              </w:rPr>
            </w:pPr>
          </w:p>
        </w:tc>
      </w:tr>
      <w:tr w:rsidR="00B1638D" w:rsidRPr="00B05A68" w14:paraId="4FD0A2F8"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2359388D"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30DB444D" w14:textId="77777777" w:rsidR="00B1638D" w:rsidRPr="00B05A68" w:rsidRDefault="00B1638D" w:rsidP="00B1638D">
            <w:pPr>
              <w:rPr>
                <w:rFonts w:cs="Calibri"/>
                <w:sz w:val="20"/>
                <w:szCs w:val="20"/>
              </w:rPr>
            </w:pPr>
            <w:r w:rsidRPr="00B05A68">
              <w:rPr>
                <w:rFonts w:cs="Calibri"/>
                <w:sz w:val="20"/>
                <w:szCs w:val="20"/>
              </w:rPr>
              <w:t>Stopień ochrony czaszy min. IP 42 oraz systemu ramion min. IP 30</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66D817F6" w14:textId="77777777" w:rsidR="00B1638D" w:rsidRPr="00B05A68" w:rsidRDefault="00B1638D" w:rsidP="00B1638D">
            <w:pPr>
              <w:snapToGrid w:val="0"/>
              <w:jc w:val="center"/>
              <w:rPr>
                <w:rFonts w:cs="Calibri"/>
                <w:sz w:val="20"/>
                <w:szCs w:val="20"/>
              </w:rPr>
            </w:pPr>
            <w:r w:rsidRPr="00B05A68">
              <w:rPr>
                <w:rFonts w:cs="Calibri"/>
                <w:sz w:val="20"/>
                <w:szCs w:val="20"/>
              </w:rPr>
              <w:t>Tak, podać</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0B1C17FB" w14:textId="77777777" w:rsidR="00B1638D" w:rsidRPr="00B05A68" w:rsidRDefault="00B1638D" w:rsidP="00B1638D">
            <w:pPr>
              <w:snapToGrid w:val="0"/>
              <w:rPr>
                <w:rFonts w:cs="Calibri"/>
                <w:sz w:val="20"/>
                <w:szCs w:val="20"/>
              </w:rPr>
            </w:pPr>
          </w:p>
        </w:tc>
      </w:tr>
      <w:tr w:rsidR="00B1638D" w:rsidRPr="00B05A68" w14:paraId="4722AB50"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208D312"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77961E3F" w14:textId="77777777" w:rsidR="00B1638D" w:rsidRPr="00B05A68" w:rsidRDefault="00B1638D" w:rsidP="00B1638D">
            <w:pPr>
              <w:rPr>
                <w:rFonts w:cs="Calibri"/>
                <w:sz w:val="20"/>
                <w:szCs w:val="20"/>
              </w:rPr>
            </w:pPr>
            <w:r w:rsidRPr="00B05A68">
              <w:rPr>
                <w:rFonts w:cs="Calibri"/>
                <w:sz w:val="20"/>
                <w:szCs w:val="20"/>
              </w:rPr>
              <w:t>Zamknięta szczelna obudowa czasz lampy z gładkimi konturami bez elementów śrubowych, wykonana z wysoko utwardzanego tworzywa sztucznego.</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55134661" w14:textId="77777777" w:rsidR="00B1638D" w:rsidRPr="00B05A68" w:rsidRDefault="00B1638D" w:rsidP="00B1638D">
            <w:pPr>
              <w:snapToGrid w:val="0"/>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5F7FDBDE" w14:textId="77777777" w:rsidR="00B1638D" w:rsidRPr="00B05A68" w:rsidRDefault="00B1638D" w:rsidP="00B1638D">
            <w:pPr>
              <w:snapToGrid w:val="0"/>
              <w:rPr>
                <w:rFonts w:cs="Calibri"/>
                <w:sz w:val="20"/>
                <w:szCs w:val="20"/>
              </w:rPr>
            </w:pPr>
          </w:p>
        </w:tc>
      </w:tr>
      <w:tr w:rsidR="00B1638D" w:rsidRPr="00B05A68" w14:paraId="243EC971" w14:textId="77777777" w:rsidTr="00B1638D">
        <w:trPr>
          <w:trHeight w:val="335"/>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81309D6" w14:textId="77777777" w:rsidR="00B1638D" w:rsidRPr="00B05A68" w:rsidRDefault="00B1638D" w:rsidP="00DB52C4">
            <w:pPr>
              <w:pStyle w:val="Akapitzlist"/>
              <w:numPr>
                <w:ilvl w:val="0"/>
                <w:numId w:val="46"/>
              </w:numPr>
              <w:contextualSpacing/>
              <w:rPr>
                <w:rFonts w:cs="Calibri"/>
                <w:sz w:val="20"/>
                <w:szCs w:val="20"/>
              </w:rPr>
            </w:pP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tcPr>
          <w:p w14:paraId="2D6D0E31" w14:textId="77777777" w:rsidR="00B1638D" w:rsidRPr="00B05A68" w:rsidRDefault="00B1638D" w:rsidP="00B1638D">
            <w:pPr>
              <w:rPr>
                <w:rFonts w:cs="Calibri"/>
                <w:sz w:val="20"/>
                <w:szCs w:val="20"/>
              </w:rPr>
            </w:pPr>
            <w:r w:rsidRPr="00B05A68">
              <w:rPr>
                <w:rFonts w:cs="Calibri"/>
                <w:sz w:val="20"/>
                <w:szCs w:val="20"/>
              </w:rPr>
              <w:t>Czasza o konstrukcji „bez szybowej”, wyposażona w moduły światła ze zintegrowaną uszczelką zapobiegającą dostawaniu się do środka wilgoci oraz płynów podczas używania środków czyszczących.</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4BC63129" w14:textId="77777777" w:rsidR="00B1638D" w:rsidRPr="00B05A68" w:rsidRDefault="00B1638D" w:rsidP="00B1638D">
            <w:pPr>
              <w:snapToGrid w:val="0"/>
              <w:jc w:val="center"/>
              <w:rPr>
                <w:rFonts w:cs="Calibri"/>
                <w:sz w:val="20"/>
                <w:szCs w:val="20"/>
              </w:rPr>
            </w:pPr>
            <w:r w:rsidRPr="00B05A68">
              <w:rPr>
                <w:rFonts w:cs="Calibri"/>
                <w:sz w:val="20"/>
                <w:szCs w:val="20"/>
              </w:rPr>
              <w:t>Tak</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14:paraId="0D58D70D" w14:textId="77777777" w:rsidR="00B1638D" w:rsidRPr="00B05A68" w:rsidRDefault="00B1638D" w:rsidP="00B1638D">
            <w:pPr>
              <w:snapToGrid w:val="0"/>
              <w:rPr>
                <w:rFonts w:cs="Calibri"/>
                <w:sz w:val="20"/>
                <w:szCs w:val="20"/>
              </w:rPr>
            </w:pPr>
          </w:p>
        </w:tc>
      </w:tr>
    </w:tbl>
    <w:p w14:paraId="4E2F23B5" w14:textId="77777777" w:rsidR="00DD5809" w:rsidRDefault="00DD5809" w:rsidP="00BD1F27">
      <w:pPr>
        <w:pStyle w:val="Tekstpodstawowy"/>
        <w:rPr>
          <w:szCs w:val="22"/>
        </w:rPr>
      </w:pPr>
    </w:p>
    <w:p w14:paraId="15597E59" w14:textId="3BA1EDDE" w:rsidR="00BD1F27" w:rsidRPr="00247F6F" w:rsidRDefault="00BD1F27" w:rsidP="00BD1F27">
      <w:pPr>
        <w:pStyle w:val="Tekstpodstawowy"/>
        <w:rPr>
          <w:szCs w:val="22"/>
        </w:rPr>
      </w:pPr>
      <w:r w:rsidRPr="00247F6F">
        <w:rPr>
          <w:szCs w:val="22"/>
        </w:rPr>
        <w:t xml:space="preserve">Parametry wymagane stanowią parametry graniczne / odcinające – nie spełnienie nawet jednego z w/w parametrów spowoduje odrzucenie oferty. Brak opisu traktowany będzie jako brak danego parametru w oferowanej konfiguracji urządzenia. </w:t>
      </w:r>
    </w:p>
    <w:p w14:paraId="2550E9CF" w14:textId="77777777" w:rsidR="00BD1F27" w:rsidRDefault="00BD1F27" w:rsidP="00BD1F27">
      <w:pPr>
        <w:jc w:val="both"/>
        <w:rPr>
          <w:rFonts w:ascii="Arial" w:hAnsi="Arial" w:cs="Arial"/>
          <w:b/>
          <w:sz w:val="22"/>
          <w:szCs w:val="22"/>
        </w:rPr>
      </w:pPr>
    </w:p>
    <w:p w14:paraId="36419C27" w14:textId="02E91DD2" w:rsidR="001C09A3" w:rsidRDefault="00B1638D" w:rsidP="00B1638D">
      <w:pPr>
        <w:pStyle w:val="Akapitzlist"/>
        <w:numPr>
          <w:ilvl w:val="0"/>
          <w:numId w:val="21"/>
        </w:numPr>
        <w:tabs>
          <w:tab w:val="clear" w:pos="720"/>
          <w:tab w:val="num" w:pos="284"/>
        </w:tabs>
        <w:ind w:hanging="720"/>
        <w:rPr>
          <w:rFonts w:ascii="Arial" w:hAnsi="Arial" w:cs="Arial"/>
          <w:b/>
          <w:sz w:val="22"/>
          <w:szCs w:val="22"/>
          <w:u w:val="single"/>
        </w:rPr>
      </w:pPr>
      <w:r w:rsidRPr="00B1638D">
        <w:rPr>
          <w:rFonts w:ascii="Arial" w:hAnsi="Arial" w:cs="Arial"/>
          <w:b/>
          <w:sz w:val="22"/>
          <w:szCs w:val="22"/>
          <w:u w:val="single"/>
        </w:rPr>
        <w:t>Lampa sufitowa</w:t>
      </w:r>
    </w:p>
    <w:p w14:paraId="4429A5A1" w14:textId="251B968B" w:rsidR="00A63EA5" w:rsidRDefault="00A63EA5" w:rsidP="00A63EA5">
      <w:pPr>
        <w:tabs>
          <w:tab w:val="num" w:pos="284"/>
        </w:tabs>
        <w:rPr>
          <w:rFonts w:ascii="Arial" w:hAnsi="Arial" w:cs="Arial"/>
          <w:b/>
          <w:sz w:val="22"/>
          <w:szCs w:val="22"/>
          <w:u w:val="single"/>
        </w:rPr>
      </w:pPr>
    </w:p>
    <w:p w14:paraId="1692212D" w14:textId="785C152E" w:rsidR="00A63EA5" w:rsidRPr="006D40FD" w:rsidRDefault="00A63EA5" w:rsidP="00A63EA5">
      <w:pPr>
        <w:rPr>
          <w:rFonts w:ascii="Arial Narrow" w:hAnsi="Arial Narrow"/>
        </w:rPr>
      </w:pPr>
      <w:r w:rsidRPr="006D40FD">
        <w:rPr>
          <w:rFonts w:ascii="Arial Narrow" w:hAnsi="Arial Narrow"/>
        </w:rPr>
        <w:t xml:space="preserve">Nazwa: </w:t>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t>………………………………………………………………………………………………………………………………</w:t>
      </w:r>
    </w:p>
    <w:p w14:paraId="7F0F6AD9" w14:textId="77777777" w:rsidR="00A63EA5" w:rsidRPr="006D40FD" w:rsidRDefault="00A63EA5" w:rsidP="00A63EA5">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6D40FD">
        <w:rPr>
          <w:rFonts w:ascii="Arial Narrow" w:hAnsi="Arial Narrow"/>
          <w:sz w:val="18"/>
        </w:rPr>
        <w:t>(podać)</w:t>
      </w:r>
    </w:p>
    <w:p w14:paraId="0D830D2F" w14:textId="77777777" w:rsidR="00A63EA5" w:rsidRPr="006D40FD" w:rsidRDefault="00A63EA5" w:rsidP="00A63EA5">
      <w:pPr>
        <w:rPr>
          <w:rFonts w:ascii="Arial Narrow" w:hAnsi="Arial Narrow"/>
        </w:rPr>
      </w:pPr>
      <w:r w:rsidRPr="006D40FD">
        <w:rPr>
          <w:rFonts w:ascii="Arial Narrow" w:hAnsi="Arial Narrow"/>
        </w:rPr>
        <w:t>Typ:</w:t>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t>………………………………………………………………………………………………………………………………</w:t>
      </w:r>
    </w:p>
    <w:p w14:paraId="779D6B69" w14:textId="77777777" w:rsidR="00A63EA5" w:rsidRPr="006D40FD" w:rsidRDefault="00A63EA5" w:rsidP="00A63EA5">
      <w:pPr>
        <w:rPr>
          <w:rFonts w:ascii="Arial Narrow" w:hAnsi="Arial Narrow"/>
        </w:rPr>
      </w:pP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sz w:val="18"/>
        </w:rPr>
        <w:t>(podać)</w:t>
      </w:r>
    </w:p>
    <w:p w14:paraId="6D2E82D8" w14:textId="77777777" w:rsidR="00A63EA5" w:rsidRPr="006D40FD" w:rsidRDefault="00A63EA5" w:rsidP="00A63EA5">
      <w:pPr>
        <w:rPr>
          <w:rFonts w:ascii="Arial Narrow" w:hAnsi="Arial Narrow"/>
        </w:rPr>
      </w:pPr>
      <w:r w:rsidRPr="006D40FD">
        <w:rPr>
          <w:rFonts w:ascii="Arial Narrow" w:hAnsi="Arial Narrow"/>
        </w:rPr>
        <w:t>Model:</w:t>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t>………………………………………………………………………………………………………………………………</w:t>
      </w:r>
    </w:p>
    <w:p w14:paraId="2C5E814C" w14:textId="77777777" w:rsidR="00A63EA5" w:rsidRPr="006D40FD" w:rsidRDefault="00A63EA5" w:rsidP="00A63EA5">
      <w:pPr>
        <w:rPr>
          <w:rFonts w:ascii="Arial Narrow" w:hAnsi="Arial Narrow"/>
        </w:rPr>
      </w:pP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sz w:val="18"/>
        </w:rPr>
        <w:t>(podać)</w:t>
      </w:r>
    </w:p>
    <w:p w14:paraId="4092F895" w14:textId="77777777" w:rsidR="00A63EA5" w:rsidRPr="006D40FD" w:rsidRDefault="00A63EA5" w:rsidP="00A63EA5">
      <w:pPr>
        <w:rPr>
          <w:rFonts w:ascii="Arial Narrow" w:hAnsi="Arial Narrow"/>
        </w:rPr>
      </w:pPr>
      <w:r w:rsidRPr="006D40FD">
        <w:rPr>
          <w:rFonts w:ascii="Arial Narrow" w:hAnsi="Arial Narrow"/>
        </w:rPr>
        <w:t>Producent:</w:t>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t>………………………………………………………………………………………………………………………………</w:t>
      </w:r>
    </w:p>
    <w:p w14:paraId="615739E7" w14:textId="77777777" w:rsidR="00A63EA5" w:rsidRPr="006D40FD" w:rsidRDefault="00A63EA5" w:rsidP="00A63EA5">
      <w:pPr>
        <w:rPr>
          <w:rFonts w:ascii="Arial Narrow" w:hAnsi="Arial Narrow"/>
        </w:rPr>
      </w:pP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sz w:val="18"/>
        </w:rPr>
        <w:t>(podać)</w:t>
      </w:r>
    </w:p>
    <w:p w14:paraId="6A554196" w14:textId="77777777" w:rsidR="00A63EA5" w:rsidRPr="006D40FD" w:rsidRDefault="00A63EA5" w:rsidP="00A63EA5">
      <w:pPr>
        <w:rPr>
          <w:rFonts w:ascii="Arial Narrow" w:hAnsi="Arial Narrow"/>
        </w:rPr>
      </w:pPr>
      <w:r w:rsidRPr="006D40FD">
        <w:rPr>
          <w:rFonts w:ascii="Arial Narrow" w:hAnsi="Arial Narrow"/>
        </w:rPr>
        <w:t>Kraj produkcji:</w:t>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t>………………………………………………………………………………………………………………………………</w:t>
      </w:r>
    </w:p>
    <w:p w14:paraId="63C1FC32" w14:textId="77777777" w:rsidR="00A63EA5" w:rsidRPr="006D40FD" w:rsidRDefault="00A63EA5" w:rsidP="00A63EA5">
      <w:pPr>
        <w:rPr>
          <w:rFonts w:ascii="Arial Narrow" w:hAnsi="Arial Narrow"/>
        </w:rPr>
      </w:pP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sz w:val="18"/>
        </w:rPr>
        <w:t>(podać)</w:t>
      </w:r>
    </w:p>
    <w:p w14:paraId="23F4E8CD" w14:textId="7FA56B29" w:rsidR="00A63EA5" w:rsidRPr="006D40FD" w:rsidRDefault="00A63EA5" w:rsidP="00A63EA5">
      <w:pPr>
        <w:rPr>
          <w:rFonts w:ascii="Arial Narrow" w:hAnsi="Arial Narrow"/>
        </w:rPr>
      </w:pPr>
      <w:r w:rsidRPr="006D40FD">
        <w:rPr>
          <w:rFonts w:ascii="Arial Narrow" w:hAnsi="Arial Narrow"/>
        </w:rPr>
        <w:t>Rok produkcji (nie wcześniej niż  20</w:t>
      </w:r>
      <w:r>
        <w:rPr>
          <w:rFonts w:ascii="Arial Narrow" w:hAnsi="Arial Narrow"/>
        </w:rPr>
        <w:t>23</w:t>
      </w:r>
      <w:r w:rsidRPr="006D40FD">
        <w:rPr>
          <w:rFonts w:ascii="Arial Narrow" w:hAnsi="Arial Narrow"/>
        </w:rPr>
        <w:t xml:space="preserve"> r.):</w:t>
      </w:r>
      <w:r w:rsidRPr="006D40FD">
        <w:rPr>
          <w:rFonts w:ascii="Arial Narrow" w:hAnsi="Arial Narrow"/>
        </w:rPr>
        <w:tab/>
        <w:t>…………………………………………………………………………………………………………………………….</w:t>
      </w:r>
    </w:p>
    <w:p w14:paraId="0593C3C3" w14:textId="77777777" w:rsidR="00A63EA5" w:rsidRPr="006D40FD" w:rsidRDefault="00A63EA5" w:rsidP="00A63EA5">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6D40FD">
        <w:rPr>
          <w:rFonts w:ascii="Arial Narrow" w:hAnsi="Arial Narrow"/>
          <w:sz w:val="18"/>
        </w:rPr>
        <w:t>(podać)</w:t>
      </w:r>
    </w:p>
    <w:p w14:paraId="10C9C7AA" w14:textId="080D0201" w:rsidR="00A63EA5" w:rsidRPr="006D40FD" w:rsidRDefault="00A63EA5" w:rsidP="00A63EA5">
      <w:pPr>
        <w:rPr>
          <w:rFonts w:ascii="Arial Narrow" w:hAnsi="Arial Narrow"/>
        </w:rPr>
      </w:pPr>
      <w:r w:rsidRPr="006D40FD">
        <w:rPr>
          <w:rFonts w:ascii="Arial Narrow" w:hAnsi="Arial Narrow"/>
        </w:rPr>
        <w:t>Fabrycznie nowy:</w:t>
      </w:r>
      <w:r w:rsidRPr="006D40FD">
        <w:rPr>
          <w:rFonts w:ascii="Arial Narrow" w:hAnsi="Arial Narrow"/>
        </w:rPr>
        <w:tab/>
      </w:r>
      <w:r w:rsidRPr="006D40FD">
        <w:rPr>
          <w:rFonts w:ascii="Arial Narrow" w:hAnsi="Arial Narrow"/>
        </w:rPr>
        <w:tab/>
      </w:r>
      <w:r w:rsidRPr="006D40FD">
        <w:rPr>
          <w:rFonts w:ascii="Arial Narrow" w:hAnsi="Arial Narrow"/>
        </w:rPr>
        <w:tab/>
      </w:r>
      <w:r w:rsidRPr="006D40FD">
        <w:rPr>
          <w:rFonts w:ascii="Arial Narrow" w:hAnsi="Arial Narrow"/>
        </w:rPr>
        <w:tab/>
        <w:t>………………………………………………………………………………………………………………………………</w:t>
      </w:r>
    </w:p>
    <w:p w14:paraId="27FD8499" w14:textId="77777777" w:rsidR="00A63EA5" w:rsidRPr="006D40FD" w:rsidRDefault="00A63EA5" w:rsidP="00A63EA5">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6D40FD">
        <w:rPr>
          <w:rFonts w:ascii="Arial Narrow" w:hAnsi="Arial Narrow"/>
          <w:sz w:val="18"/>
        </w:rPr>
        <w:t>(podać)</w:t>
      </w:r>
    </w:p>
    <w:p w14:paraId="2E6B272B" w14:textId="77777777" w:rsidR="00A63EA5" w:rsidRPr="00A63EA5" w:rsidRDefault="00A63EA5" w:rsidP="00A63EA5">
      <w:pPr>
        <w:tabs>
          <w:tab w:val="num" w:pos="284"/>
        </w:tabs>
        <w:rPr>
          <w:rFonts w:ascii="Arial" w:hAnsi="Arial" w:cs="Arial"/>
          <w:b/>
          <w:sz w:val="22"/>
          <w:szCs w:val="22"/>
          <w:u w:val="single"/>
        </w:rPr>
      </w:pPr>
    </w:p>
    <w:p w14:paraId="2F0C1603" w14:textId="7DB5429C" w:rsidR="00A611C1" w:rsidRDefault="00A611C1" w:rsidP="007912AF">
      <w:pPr>
        <w:rPr>
          <w:rFonts w:ascii="Arial" w:hAnsi="Arial" w:cs="Arial"/>
          <w:sz w:val="22"/>
          <w:szCs w:val="22"/>
        </w:rPr>
      </w:pPr>
    </w:p>
    <w:tbl>
      <w:tblPr>
        <w:tblW w:w="12154" w:type="dxa"/>
        <w:jc w:val="center"/>
        <w:tblCellMar>
          <w:left w:w="70" w:type="dxa"/>
          <w:right w:w="70" w:type="dxa"/>
        </w:tblCellMar>
        <w:tblLook w:val="0000" w:firstRow="0" w:lastRow="0" w:firstColumn="0" w:lastColumn="0" w:noHBand="0" w:noVBand="0"/>
      </w:tblPr>
      <w:tblGrid>
        <w:gridCol w:w="622"/>
        <w:gridCol w:w="6957"/>
        <w:gridCol w:w="1974"/>
        <w:gridCol w:w="2601"/>
      </w:tblGrid>
      <w:tr w:rsidR="00DB52C4" w:rsidRPr="006D40FD" w14:paraId="60440445" w14:textId="77777777" w:rsidTr="00DB52C4">
        <w:trPr>
          <w:trHeight w:val="352"/>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05C3FED0" w14:textId="77777777" w:rsidR="00DB52C4" w:rsidRPr="006D40FD" w:rsidRDefault="00DB52C4" w:rsidP="00862BF3">
            <w:pPr>
              <w:rPr>
                <w:rFonts w:ascii="Arial Narrow" w:hAnsi="Arial Narrow" w:cs="Arial"/>
                <w:b/>
                <w:bCs/>
              </w:rPr>
            </w:pPr>
            <w:r w:rsidRPr="006D40FD">
              <w:rPr>
                <w:rFonts w:ascii="Arial Narrow" w:hAnsi="Arial Narrow" w:cs="Arial"/>
                <w:b/>
                <w:bCs/>
                <w:color w:val="000000"/>
              </w:rPr>
              <w:t>Lp.</w:t>
            </w: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4B13311A" w14:textId="77777777" w:rsidR="00DB52C4" w:rsidRPr="006D40FD" w:rsidRDefault="00DB52C4" w:rsidP="00862BF3">
            <w:pPr>
              <w:rPr>
                <w:rFonts w:ascii="Arial Narrow" w:hAnsi="Arial Narrow" w:cs="Arial"/>
                <w:b/>
                <w:bCs/>
              </w:rPr>
            </w:pPr>
            <w:r w:rsidRPr="006D40FD">
              <w:rPr>
                <w:rFonts w:ascii="Arial Narrow" w:hAnsi="Arial Narrow" w:cs="Arial"/>
                <w:b/>
                <w:bCs/>
              </w:rPr>
              <w:t>Parametry techniczne i funkcjonalne</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3A4F8D7C" w14:textId="77777777" w:rsidR="00DB52C4" w:rsidRPr="006D40FD" w:rsidRDefault="00DB52C4" w:rsidP="00862BF3">
            <w:pPr>
              <w:jc w:val="center"/>
              <w:rPr>
                <w:rFonts w:ascii="Arial Narrow" w:hAnsi="Arial Narrow" w:cs="Arial"/>
                <w:b/>
              </w:rPr>
            </w:pPr>
            <w:r w:rsidRPr="006D40FD">
              <w:rPr>
                <w:rFonts w:ascii="Arial Narrow" w:hAnsi="Arial Narrow" w:cs="Arial"/>
                <w:b/>
              </w:rPr>
              <w:t>Wymagania</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18F39C20" w14:textId="77777777" w:rsidR="00DB52C4" w:rsidRPr="006D40FD" w:rsidRDefault="00DB52C4" w:rsidP="00862BF3">
            <w:pPr>
              <w:rPr>
                <w:rFonts w:ascii="Arial Narrow" w:hAnsi="Arial Narrow" w:cs="Arial"/>
                <w:b/>
              </w:rPr>
            </w:pPr>
            <w:r w:rsidRPr="006D40FD">
              <w:rPr>
                <w:rFonts w:ascii="Arial Narrow" w:hAnsi="Arial Narrow" w:cs="Arial"/>
                <w:b/>
              </w:rPr>
              <w:t>Parametry oferowane</w:t>
            </w:r>
          </w:p>
        </w:tc>
      </w:tr>
      <w:tr w:rsidR="00DB52C4" w:rsidRPr="006D40FD" w14:paraId="1EE0F3EE" w14:textId="77777777" w:rsidTr="00DB52C4">
        <w:trPr>
          <w:trHeight w:val="326"/>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2C64AB33"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2D089F17" w14:textId="77777777" w:rsidR="00DB52C4" w:rsidRPr="006D40FD" w:rsidRDefault="00DB52C4" w:rsidP="00862BF3">
            <w:pPr>
              <w:rPr>
                <w:rFonts w:ascii="Arial Narrow" w:hAnsi="Arial Narrow"/>
              </w:rPr>
            </w:pPr>
            <w:r w:rsidRPr="00895DAE">
              <w:rPr>
                <w:rFonts w:ascii="Arial Narrow" w:hAnsi="Arial Narrow"/>
              </w:rPr>
              <w:t>Zawieszenie sufitowe czaszy składające się z 2 ramion – horyzontalnego oraz sprężystego.</w:t>
            </w:r>
            <w:r>
              <w:rPr>
                <w:rFonts w:ascii="Arial Narrow" w:hAnsi="Arial Narrow"/>
              </w:rPr>
              <w:t xml:space="preserve"> Obrót ramion o 360 stopni.</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3ECC0DD9" w14:textId="77777777" w:rsidR="00DB52C4" w:rsidRPr="006D40FD" w:rsidRDefault="00DB52C4" w:rsidP="00862BF3">
            <w:pPr>
              <w:snapToGrid w:val="0"/>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353C052A" w14:textId="77777777" w:rsidR="00DB52C4" w:rsidRPr="006D40FD" w:rsidRDefault="00DB52C4" w:rsidP="00862BF3">
            <w:pPr>
              <w:snapToGrid w:val="0"/>
              <w:rPr>
                <w:rFonts w:ascii="Arial Narrow" w:hAnsi="Arial Narrow"/>
                <w:b/>
              </w:rPr>
            </w:pPr>
          </w:p>
        </w:tc>
      </w:tr>
      <w:tr w:rsidR="00DB52C4" w:rsidRPr="006D40FD" w14:paraId="29F90F89" w14:textId="77777777" w:rsidTr="00DB52C4">
        <w:trPr>
          <w:trHeight w:val="326"/>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36FAAFE1"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4A3A09FA" w14:textId="77777777" w:rsidR="00DB52C4" w:rsidRPr="00895DAE" w:rsidRDefault="00DB52C4" w:rsidP="00862BF3">
            <w:pPr>
              <w:rPr>
                <w:rFonts w:ascii="Arial Narrow" w:hAnsi="Arial Narrow"/>
              </w:rPr>
            </w:pPr>
            <w:r w:rsidRPr="00895DAE">
              <w:rPr>
                <w:rFonts w:ascii="Arial Narrow" w:hAnsi="Arial Narrow"/>
              </w:rPr>
              <w:t>Łączny zasięg ramion min. 175 cm</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2F9DA159" w14:textId="77777777" w:rsidR="00DB52C4" w:rsidRDefault="00DB52C4" w:rsidP="00862BF3">
            <w:pPr>
              <w:snapToGrid w:val="0"/>
              <w:jc w:val="center"/>
              <w:rPr>
                <w:rFonts w:ascii="Arial Narrow" w:hAnsi="Arial Narrow"/>
              </w:rPr>
            </w:pPr>
            <w:r>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4D43B1E4" w14:textId="77777777" w:rsidR="00DB52C4" w:rsidRPr="006D40FD" w:rsidRDefault="00DB52C4" w:rsidP="00862BF3">
            <w:pPr>
              <w:snapToGrid w:val="0"/>
              <w:rPr>
                <w:rFonts w:ascii="Arial Narrow" w:hAnsi="Arial Narrow"/>
                <w:b/>
              </w:rPr>
            </w:pPr>
          </w:p>
        </w:tc>
      </w:tr>
      <w:tr w:rsidR="00DB52C4" w:rsidRPr="006D40FD" w14:paraId="1526C441" w14:textId="77777777" w:rsidTr="00DB52C4">
        <w:trPr>
          <w:trHeight w:val="326"/>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52D5BA3C"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6C5663DD" w14:textId="77777777" w:rsidR="00DB52C4" w:rsidRPr="00895DAE" w:rsidRDefault="00DB52C4" w:rsidP="00862BF3">
            <w:pPr>
              <w:rPr>
                <w:rFonts w:ascii="Arial Narrow" w:hAnsi="Arial Narrow"/>
              </w:rPr>
            </w:pPr>
            <w:r w:rsidRPr="00A2699E">
              <w:rPr>
                <w:rFonts w:ascii="Arial Narrow" w:hAnsi="Arial Narrow"/>
              </w:rPr>
              <w:t>Obrót czaszy na przegubie ramienia sprężystego o 360 stopni.</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49420DD8" w14:textId="77777777" w:rsidR="00DB52C4" w:rsidRPr="006D40FD" w:rsidRDefault="00DB52C4" w:rsidP="00862BF3">
            <w:pPr>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619FB5A" w14:textId="77777777" w:rsidR="00DB52C4" w:rsidRPr="006D40FD" w:rsidRDefault="00DB52C4" w:rsidP="00862BF3">
            <w:pPr>
              <w:snapToGrid w:val="0"/>
              <w:rPr>
                <w:rFonts w:ascii="Arial Narrow" w:hAnsi="Arial Narrow"/>
                <w:b/>
              </w:rPr>
            </w:pPr>
          </w:p>
        </w:tc>
      </w:tr>
      <w:tr w:rsidR="00DB52C4" w:rsidRPr="006D40FD" w14:paraId="5E0D7804" w14:textId="77777777" w:rsidTr="00DB52C4">
        <w:trPr>
          <w:trHeight w:val="326"/>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0B43A551"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3D29D4A4" w14:textId="77777777" w:rsidR="00DB52C4" w:rsidRPr="006D40FD" w:rsidRDefault="00DB52C4" w:rsidP="00862BF3">
            <w:pPr>
              <w:rPr>
                <w:rFonts w:ascii="Arial Narrow" w:hAnsi="Arial Narrow"/>
              </w:rPr>
            </w:pPr>
            <w:r w:rsidRPr="002C5869">
              <w:rPr>
                <w:rFonts w:ascii="Arial Narrow" w:hAnsi="Arial Narrow"/>
              </w:rPr>
              <w:t>Czasza składająca się z min. 3 modułów świetlnych LED.</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08CF649C" w14:textId="77777777" w:rsidR="00DB52C4" w:rsidRPr="006D40FD" w:rsidRDefault="00DB52C4" w:rsidP="00862BF3">
            <w:pPr>
              <w:snapToGrid w:val="0"/>
              <w:jc w:val="center"/>
              <w:rPr>
                <w:rFonts w:ascii="Arial Narrow" w:hAnsi="Arial Narrow"/>
              </w:rPr>
            </w:pPr>
            <w:r w:rsidRPr="006D40FD">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17535DA9" w14:textId="77777777" w:rsidR="00DB52C4" w:rsidRPr="006D40FD" w:rsidRDefault="00DB52C4" w:rsidP="00862BF3">
            <w:pPr>
              <w:snapToGrid w:val="0"/>
              <w:rPr>
                <w:rFonts w:ascii="Arial Narrow" w:hAnsi="Arial Narrow"/>
                <w:b/>
              </w:rPr>
            </w:pPr>
          </w:p>
        </w:tc>
      </w:tr>
      <w:tr w:rsidR="00DB52C4" w:rsidRPr="006D40FD" w14:paraId="3E33AB46" w14:textId="77777777" w:rsidTr="00DB52C4">
        <w:trPr>
          <w:trHeight w:val="273"/>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5C21808"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4220B7EF" w14:textId="77777777" w:rsidR="00DB52C4" w:rsidRPr="006D40FD" w:rsidRDefault="00DB52C4" w:rsidP="00862BF3">
            <w:pPr>
              <w:rPr>
                <w:rFonts w:ascii="Arial Narrow" w:hAnsi="Arial Narrow"/>
              </w:rPr>
            </w:pPr>
            <w:r w:rsidRPr="006D40FD">
              <w:rPr>
                <w:rFonts w:ascii="Arial Narrow" w:hAnsi="Arial Narrow"/>
              </w:rPr>
              <w:t xml:space="preserve">Ilość </w:t>
            </w:r>
            <w:r>
              <w:rPr>
                <w:rFonts w:ascii="Arial Narrow" w:hAnsi="Arial Narrow"/>
              </w:rPr>
              <w:t xml:space="preserve">wszystkich </w:t>
            </w:r>
            <w:r w:rsidRPr="006D40FD">
              <w:rPr>
                <w:rFonts w:ascii="Arial Narrow" w:hAnsi="Arial Narrow"/>
              </w:rPr>
              <w:t xml:space="preserve">diod w czaszy </w:t>
            </w:r>
            <w:r>
              <w:rPr>
                <w:rFonts w:ascii="Arial Narrow" w:hAnsi="Arial Narrow"/>
              </w:rPr>
              <w:t>min. 40 szt.</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7C3D1B2C"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4F484E89" w14:textId="77777777" w:rsidR="00DB52C4" w:rsidRPr="006D40FD" w:rsidRDefault="00DB52C4" w:rsidP="00862BF3">
            <w:pPr>
              <w:snapToGrid w:val="0"/>
              <w:rPr>
                <w:rFonts w:ascii="Arial Narrow" w:hAnsi="Arial Narrow"/>
              </w:rPr>
            </w:pPr>
          </w:p>
        </w:tc>
      </w:tr>
      <w:tr w:rsidR="00DB52C4" w:rsidRPr="006D40FD" w14:paraId="46569A03" w14:textId="77777777" w:rsidTr="00DB52C4">
        <w:trPr>
          <w:trHeight w:val="273"/>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5F3E809B"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7BD8B4E3" w14:textId="77777777" w:rsidR="00DB52C4" w:rsidRPr="006D40FD" w:rsidRDefault="00DB52C4" w:rsidP="00862BF3">
            <w:pPr>
              <w:rPr>
                <w:rFonts w:ascii="Arial Narrow" w:hAnsi="Arial Narrow"/>
              </w:rPr>
            </w:pPr>
            <w:r w:rsidRPr="006D40FD">
              <w:rPr>
                <w:rFonts w:ascii="Arial Narrow" w:hAnsi="Arial Narrow"/>
              </w:rPr>
              <w:t>Możliwość wymiany modułów za pomocą dedykowanego narzędzia,  bez ingerencji w otwieranie obudowy czaszy.</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43A06EF6" w14:textId="77777777" w:rsidR="00DB52C4" w:rsidRPr="006D40FD" w:rsidRDefault="00DB52C4" w:rsidP="00862BF3">
            <w:pPr>
              <w:jc w:val="center"/>
              <w:rPr>
                <w:rFonts w:ascii="Arial Narrow" w:hAnsi="Arial Narrow"/>
              </w:rPr>
            </w:pPr>
            <w:r>
              <w:rPr>
                <w:rFonts w:ascii="Arial Narrow" w:hAnsi="Arial Narrow"/>
              </w:rPr>
              <w:t xml:space="preserve">Tak </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7CCDAF00" w14:textId="77777777" w:rsidR="00DB52C4" w:rsidRPr="006D40FD" w:rsidRDefault="00DB52C4" w:rsidP="00862BF3">
            <w:pPr>
              <w:snapToGrid w:val="0"/>
              <w:rPr>
                <w:rFonts w:ascii="Arial Narrow" w:hAnsi="Arial Narrow"/>
              </w:rPr>
            </w:pPr>
          </w:p>
        </w:tc>
      </w:tr>
      <w:tr w:rsidR="00DB52C4" w:rsidRPr="006D40FD" w14:paraId="0D822303" w14:textId="77777777" w:rsidTr="00DB52C4">
        <w:trPr>
          <w:trHeight w:val="328"/>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035F4A52"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79B2EE79" w14:textId="77777777" w:rsidR="00DB52C4" w:rsidRPr="006D40FD" w:rsidRDefault="00DB52C4" w:rsidP="00862BF3">
            <w:pPr>
              <w:rPr>
                <w:rFonts w:ascii="Arial Narrow" w:hAnsi="Arial Narrow"/>
              </w:rPr>
            </w:pPr>
            <w:r w:rsidRPr="006D40FD">
              <w:rPr>
                <w:rFonts w:ascii="Arial Narrow" w:hAnsi="Arial Narrow"/>
              </w:rPr>
              <w:t>Oświetlenie w którym wszystkie diody są tego samego</w:t>
            </w:r>
            <w:r>
              <w:rPr>
                <w:rFonts w:ascii="Arial Narrow" w:hAnsi="Arial Narrow"/>
              </w:rPr>
              <w:t xml:space="preserve"> </w:t>
            </w:r>
            <w:r w:rsidRPr="006D40FD">
              <w:rPr>
                <w:rFonts w:ascii="Arial Narrow" w:hAnsi="Arial Narrow"/>
              </w:rPr>
              <w:t>koloru, emitujące światło białe o j</w:t>
            </w:r>
            <w:r>
              <w:rPr>
                <w:rFonts w:ascii="Arial Narrow" w:hAnsi="Arial Narrow"/>
              </w:rPr>
              <w:t>ednakowej temperaturze barwowej.</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60738B1F" w14:textId="77777777" w:rsidR="00DB52C4" w:rsidRPr="006D40FD" w:rsidRDefault="00DB52C4" w:rsidP="00862BF3">
            <w:pPr>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4BAD0525" w14:textId="77777777" w:rsidR="00DB52C4" w:rsidRPr="006D40FD" w:rsidRDefault="00DB52C4" w:rsidP="00862BF3">
            <w:pPr>
              <w:snapToGrid w:val="0"/>
              <w:rPr>
                <w:rFonts w:ascii="Arial Narrow" w:hAnsi="Arial Narrow"/>
              </w:rPr>
            </w:pPr>
          </w:p>
        </w:tc>
      </w:tr>
      <w:tr w:rsidR="00DB52C4" w:rsidRPr="006D40FD" w14:paraId="6B62E3C5" w14:textId="77777777" w:rsidTr="00DB52C4">
        <w:trPr>
          <w:trHeight w:val="326"/>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5485F52B"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321B4C9C" w14:textId="77777777" w:rsidR="00DB52C4" w:rsidRPr="006D40FD" w:rsidRDefault="00DB52C4" w:rsidP="00862BF3">
            <w:pPr>
              <w:rPr>
                <w:rFonts w:ascii="Arial Narrow" w:hAnsi="Arial Narrow"/>
              </w:rPr>
            </w:pPr>
            <w:r w:rsidRPr="006D40FD">
              <w:rPr>
                <w:rFonts w:ascii="Arial Narrow" w:hAnsi="Arial Narrow"/>
              </w:rPr>
              <w:t xml:space="preserve">Natężenie </w:t>
            </w:r>
            <w:r>
              <w:rPr>
                <w:rFonts w:ascii="Arial Narrow" w:hAnsi="Arial Narrow"/>
              </w:rPr>
              <w:t>światła (z odległości 1m) min. 10</w:t>
            </w:r>
            <w:r w:rsidRPr="006D40FD">
              <w:rPr>
                <w:rFonts w:ascii="Arial Narrow" w:hAnsi="Arial Narrow"/>
              </w:rPr>
              <w:t>0.000 lux</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5C56DC47" w14:textId="77777777" w:rsidR="00DB52C4" w:rsidRPr="006D40FD" w:rsidRDefault="00DB52C4" w:rsidP="00862BF3">
            <w:pPr>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B4D874F" w14:textId="77777777" w:rsidR="00DB52C4" w:rsidRPr="006D40FD" w:rsidRDefault="00DB52C4" w:rsidP="00862BF3">
            <w:pPr>
              <w:snapToGrid w:val="0"/>
              <w:rPr>
                <w:rFonts w:ascii="Arial Narrow" w:hAnsi="Arial Narrow"/>
              </w:rPr>
            </w:pPr>
          </w:p>
        </w:tc>
      </w:tr>
      <w:tr w:rsidR="00DB52C4" w:rsidRPr="006D40FD" w14:paraId="3E6D2F07" w14:textId="77777777" w:rsidTr="00DB52C4">
        <w:trPr>
          <w:trHeight w:val="31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BC8EC0F"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7614E013" w14:textId="77777777" w:rsidR="00DB52C4" w:rsidRPr="006D40FD" w:rsidRDefault="00DB52C4" w:rsidP="00862BF3">
            <w:pPr>
              <w:rPr>
                <w:rFonts w:ascii="Arial Narrow" w:hAnsi="Arial Narrow"/>
              </w:rPr>
            </w:pPr>
            <w:r w:rsidRPr="006D40FD">
              <w:rPr>
                <w:rFonts w:ascii="Arial Narrow" w:hAnsi="Arial Narrow"/>
              </w:rPr>
              <w:t>Panel membranowy znajdujący się na czaszy lampy, realizujący następujące funkcje: włącz/wyłącz oraz zmianę wartości natężenia światła.</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19E536EF" w14:textId="77777777" w:rsidR="00DB52C4" w:rsidRPr="006D40FD" w:rsidRDefault="00DB52C4" w:rsidP="00862BF3">
            <w:pPr>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9793662" w14:textId="77777777" w:rsidR="00DB52C4" w:rsidRPr="006D40FD" w:rsidRDefault="00DB52C4" w:rsidP="00862BF3">
            <w:pPr>
              <w:contextualSpacing/>
              <w:rPr>
                <w:rFonts w:ascii="Arial Narrow" w:hAnsi="Arial Narrow"/>
              </w:rPr>
            </w:pPr>
          </w:p>
        </w:tc>
      </w:tr>
      <w:tr w:rsidR="00DB52C4" w:rsidRPr="006D40FD" w14:paraId="5C7C30DF"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DB20571" w14:textId="77777777" w:rsidR="00DB52C4" w:rsidRPr="006D40FD" w:rsidRDefault="00DB52C4" w:rsidP="00DB52C4">
            <w:pPr>
              <w:pStyle w:val="Default"/>
              <w:numPr>
                <w:ilvl w:val="0"/>
                <w:numId w:val="51"/>
              </w:numPr>
              <w:ind w:left="0" w:firstLine="0"/>
              <w:contextualSpacing/>
              <w:rPr>
                <w:rFonts w:ascii="Arial Narrow" w:hAnsi="Arial Narrow" w:cs="Arial"/>
                <w:color w:val="auto"/>
                <w:sz w:val="22"/>
                <w:szCs w:val="22"/>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3187C174" w14:textId="77777777" w:rsidR="00DB52C4" w:rsidRPr="006D40FD" w:rsidRDefault="00DB52C4" w:rsidP="00862BF3">
            <w:pPr>
              <w:rPr>
                <w:rFonts w:ascii="Arial Narrow" w:hAnsi="Arial Narrow"/>
              </w:rPr>
            </w:pPr>
            <w:r w:rsidRPr="006D40FD">
              <w:rPr>
                <w:rFonts w:ascii="Arial Narrow" w:hAnsi="Arial Narrow"/>
              </w:rPr>
              <w:t xml:space="preserve">Regulacja natężenia światła odbywająca się w </w:t>
            </w:r>
            <w:r>
              <w:rPr>
                <w:rFonts w:ascii="Arial Narrow" w:hAnsi="Arial Narrow"/>
              </w:rPr>
              <w:t>min. 5 krokach</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40154D4B"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C42FB09" w14:textId="77777777" w:rsidR="00DB52C4" w:rsidRPr="005D5B1D" w:rsidRDefault="00DB52C4" w:rsidP="00862BF3">
            <w:pPr>
              <w:snapToGrid w:val="0"/>
              <w:rPr>
                <w:rFonts w:ascii="Arial Narrow" w:hAnsi="Arial Narrow"/>
                <w:color w:val="FF0000"/>
              </w:rPr>
            </w:pPr>
          </w:p>
        </w:tc>
      </w:tr>
      <w:tr w:rsidR="00DB52C4" w:rsidRPr="006D40FD" w14:paraId="1025C050"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236BB30E"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75C0EF6F" w14:textId="77777777" w:rsidR="00DB52C4" w:rsidRPr="006D40FD" w:rsidRDefault="00DB52C4" w:rsidP="00862BF3">
            <w:pPr>
              <w:rPr>
                <w:rFonts w:ascii="Arial Narrow" w:hAnsi="Arial Narrow"/>
              </w:rPr>
            </w:pPr>
            <w:r w:rsidRPr="006D40FD">
              <w:rPr>
                <w:rFonts w:ascii="Arial Narrow" w:hAnsi="Arial Narrow"/>
              </w:rPr>
              <w:t>Regulacja natężenia światła odbywająca się za pomocą membranowego panelu sterowniczego umieszczonego na czaszy lampy  w zakresie  min.  30 – 100%,</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05AE5CE1"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D2DD86B" w14:textId="77777777" w:rsidR="00DB52C4" w:rsidRPr="006D40FD" w:rsidRDefault="00DB52C4" w:rsidP="00862BF3">
            <w:pPr>
              <w:snapToGrid w:val="0"/>
              <w:rPr>
                <w:rFonts w:ascii="Arial Narrow" w:hAnsi="Arial Narrow"/>
              </w:rPr>
            </w:pPr>
          </w:p>
        </w:tc>
      </w:tr>
      <w:tr w:rsidR="00DB52C4" w:rsidRPr="006D40FD" w14:paraId="6665C2A6"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134F6AEC"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68C59980" w14:textId="77777777" w:rsidR="00DB52C4" w:rsidRPr="006D40FD" w:rsidRDefault="00DB52C4" w:rsidP="00862BF3">
            <w:pPr>
              <w:rPr>
                <w:rFonts w:ascii="Arial Narrow" w:hAnsi="Arial Narrow"/>
              </w:rPr>
            </w:pPr>
            <w:r w:rsidRPr="006D40FD">
              <w:rPr>
                <w:rFonts w:ascii="Arial Narrow" w:hAnsi="Arial Narrow"/>
              </w:rPr>
              <w:t>Zapamiętywanie ostatniego ustawienia wartości natężenia światła przy ponownym uruchomieniu lampy.</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7F9EC56C" w14:textId="77777777" w:rsidR="00DB52C4" w:rsidRPr="006D40FD" w:rsidRDefault="00DB52C4" w:rsidP="00862BF3">
            <w:pPr>
              <w:snapToGrid w:val="0"/>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908BF17" w14:textId="77777777" w:rsidR="00DB52C4" w:rsidRPr="006D40FD" w:rsidRDefault="00DB52C4" w:rsidP="00862BF3">
            <w:pPr>
              <w:snapToGrid w:val="0"/>
              <w:rPr>
                <w:rFonts w:ascii="Arial Narrow" w:hAnsi="Arial Narrow"/>
              </w:rPr>
            </w:pPr>
          </w:p>
        </w:tc>
      </w:tr>
      <w:tr w:rsidR="00DB52C4" w:rsidRPr="006D40FD" w14:paraId="0A61CF6D"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68E94407"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57E3A5B2" w14:textId="77777777" w:rsidR="00DB52C4" w:rsidRPr="006D40FD" w:rsidRDefault="00DB52C4" w:rsidP="00862BF3">
            <w:pPr>
              <w:rPr>
                <w:rFonts w:ascii="Arial Narrow" w:hAnsi="Arial Narrow"/>
              </w:rPr>
            </w:pPr>
            <w:r>
              <w:rPr>
                <w:rFonts w:ascii="Arial Narrow" w:hAnsi="Arial Narrow"/>
              </w:rPr>
              <w:t>W</w:t>
            </w:r>
            <w:r w:rsidRPr="00C128BE">
              <w:rPr>
                <w:rFonts w:ascii="Arial Narrow" w:hAnsi="Arial Narrow"/>
              </w:rPr>
              <w:t>spółczynnik odwzorowania barw</w:t>
            </w:r>
            <w:r>
              <w:rPr>
                <w:rFonts w:ascii="Arial Narrow" w:hAnsi="Arial Narrow"/>
              </w:rPr>
              <w:t>y światła słonecznego   Ra: ≥ 98</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53587FBF"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5299350" w14:textId="77777777" w:rsidR="00DB52C4" w:rsidRPr="006D40FD" w:rsidRDefault="00DB52C4" w:rsidP="00862BF3">
            <w:pPr>
              <w:snapToGrid w:val="0"/>
              <w:rPr>
                <w:rFonts w:ascii="Arial Narrow" w:hAnsi="Arial Narrow"/>
              </w:rPr>
            </w:pPr>
          </w:p>
        </w:tc>
      </w:tr>
      <w:tr w:rsidR="00DB52C4" w:rsidRPr="006D40FD" w14:paraId="4C07E2B3"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655F509A"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14A41324" w14:textId="77777777" w:rsidR="00DB52C4" w:rsidRPr="006D40FD" w:rsidRDefault="00DB52C4" w:rsidP="00862BF3">
            <w:pPr>
              <w:rPr>
                <w:rFonts w:ascii="Arial Narrow" w:hAnsi="Arial Narrow"/>
              </w:rPr>
            </w:pPr>
            <w:r>
              <w:rPr>
                <w:rFonts w:ascii="Arial Narrow" w:hAnsi="Arial Narrow"/>
              </w:rPr>
              <w:t>W</w:t>
            </w:r>
            <w:r w:rsidRPr="00C128BE">
              <w:rPr>
                <w:rFonts w:ascii="Arial Narrow" w:hAnsi="Arial Narrow"/>
              </w:rPr>
              <w:t>spółczynnik odwzorowania barwy czerwonej R9: ≥ 99</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757F14D5" w14:textId="77777777" w:rsidR="00DB52C4" w:rsidRPr="00487194"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274F1788" w14:textId="77777777" w:rsidR="00DB52C4" w:rsidRPr="006D40FD" w:rsidRDefault="00DB52C4" w:rsidP="00862BF3">
            <w:pPr>
              <w:snapToGrid w:val="0"/>
              <w:rPr>
                <w:rFonts w:ascii="Arial Narrow" w:hAnsi="Arial Narrow"/>
              </w:rPr>
            </w:pPr>
          </w:p>
        </w:tc>
      </w:tr>
      <w:tr w:rsidR="00DB52C4" w:rsidRPr="006D40FD" w14:paraId="1895850C"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6590D434"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0029AD4E" w14:textId="77777777" w:rsidR="00DB52C4" w:rsidRPr="006D40FD" w:rsidRDefault="00DB52C4" w:rsidP="00862BF3">
            <w:pPr>
              <w:rPr>
                <w:rFonts w:ascii="Arial Narrow" w:hAnsi="Arial Narrow"/>
              </w:rPr>
            </w:pPr>
            <w:r w:rsidRPr="006D40FD">
              <w:rPr>
                <w:rFonts w:ascii="Arial Narrow" w:hAnsi="Arial Narrow"/>
              </w:rPr>
              <w:t>Stała t</w:t>
            </w:r>
            <w:r>
              <w:rPr>
                <w:rFonts w:ascii="Arial Narrow" w:hAnsi="Arial Narrow"/>
              </w:rPr>
              <w:t>emperatura barwowa 4300K  (+/- 1</w:t>
            </w:r>
            <w:r w:rsidRPr="006D40FD">
              <w:rPr>
                <w:rFonts w:ascii="Arial Narrow" w:hAnsi="Arial Narrow"/>
              </w:rPr>
              <w:t>00K)</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59EA37B7"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09685209" w14:textId="77777777" w:rsidR="00DB52C4" w:rsidRPr="006D40FD" w:rsidRDefault="00DB52C4" w:rsidP="00862BF3">
            <w:pPr>
              <w:snapToGrid w:val="0"/>
              <w:rPr>
                <w:rFonts w:ascii="Arial Narrow" w:hAnsi="Arial Narrow"/>
              </w:rPr>
            </w:pPr>
          </w:p>
        </w:tc>
      </w:tr>
      <w:tr w:rsidR="00DB52C4" w:rsidRPr="006D40FD" w14:paraId="6E3DA5B9"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3B1DDA6E"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035179DE" w14:textId="77777777" w:rsidR="00DB52C4" w:rsidRPr="006D40FD" w:rsidRDefault="00DB52C4" w:rsidP="00862BF3">
            <w:pPr>
              <w:rPr>
                <w:rFonts w:ascii="Arial Narrow" w:hAnsi="Arial Narrow"/>
              </w:rPr>
            </w:pPr>
            <w:r w:rsidRPr="006D40FD">
              <w:rPr>
                <w:rFonts w:ascii="Arial Narrow" w:hAnsi="Arial Narrow"/>
              </w:rPr>
              <w:t>Stała średnica pola bezcieniowego min. 1</w:t>
            </w:r>
            <w:r>
              <w:rPr>
                <w:rFonts w:ascii="Arial Narrow" w:hAnsi="Arial Narrow"/>
              </w:rPr>
              <w:t>7</w:t>
            </w:r>
            <w:r w:rsidRPr="006D40FD">
              <w:rPr>
                <w:rFonts w:ascii="Arial Narrow" w:hAnsi="Arial Narrow"/>
              </w:rPr>
              <w:t>cm</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67BCED32"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55E4962B" w14:textId="77777777" w:rsidR="00DB52C4" w:rsidRPr="006D40FD" w:rsidRDefault="00DB52C4" w:rsidP="00862BF3">
            <w:pPr>
              <w:snapToGrid w:val="0"/>
              <w:rPr>
                <w:rFonts w:ascii="Arial Narrow" w:hAnsi="Arial Narrow"/>
              </w:rPr>
            </w:pPr>
          </w:p>
        </w:tc>
      </w:tr>
      <w:tr w:rsidR="00DB52C4" w:rsidRPr="006D40FD" w14:paraId="58D50068"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E0B99A0"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2E116CDD" w14:textId="77777777" w:rsidR="00DB52C4" w:rsidRPr="006D40FD" w:rsidRDefault="00DB52C4" w:rsidP="00862BF3">
            <w:pPr>
              <w:rPr>
                <w:rFonts w:ascii="Arial Narrow" w:hAnsi="Arial Narrow"/>
              </w:rPr>
            </w:pPr>
            <w:r w:rsidRPr="006D40FD">
              <w:rPr>
                <w:rFonts w:ascii="Arial Narrow" w:hAnsi="Arial Narrow"/>
              </w:rPr>
              <w:t xml:space="preserve">Wgłębność oświetlenia (L1+L2) min. </w:t>
            </w:r>
            <w:r>
              <w:rPr>
                <w:rFonts w:ascii="Arial Narrow" w:hAnsi="Arial Narrow"/>
              </w:rPr>
              <w:t xml:space="preserve">160 </w:t>
            </w:r>
            <w:r w:rsidRPr="006D40FD">
              <w:rPr>
                <w:rFonts w:ascii="Arial Narrow" w:hAnsi="Arial Narrow"/>
              </w:rPr>
              <w:t>cm</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6D8A16AD" w14:textId="77777777" w:rsidR="00DB52C4" w:rsidRPr="006D40FD" w:rsidRDefault="00DB52C4" w:rsidP="00862BF3">
            <w:pPr>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6594D41F" w14:textId="77777777" w:rsidR="00DB52C4" w:rsidRPr="006D40FD" w:rsidRDefault="00DB52C4" w:rsidP="00862BF3">
            <w:pPr>
              <w:snapToGrid w:val="0"/>
              <w:rPr>
                <w:rFonts w:ascii="Arial Narrow" w:hAnsi="Arial Narrow"/>
                <w:b/>
              </w:rPr>
            </w:pPr>
          </w:p>
        </w:tc>
      </w:tr>
      <w:tr w:rsidR="00DB52C4" w:rsidRPr="006D40FD" w14:paraId="74282ECA"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E7D86B2"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30A5509A" w14:textId="77777777" w:rsidR="00DB52C4" w:rsidRPr="006D40FD" w:rsidRDefault="00DB52C4" w:rsidP="00862BF3">
            <w:pPr>
              <w:rPr>
                <w:rFonts w:ascii="Arial Narrow" w:hAnsi="Arial Narrow"/>
              </w:rPr>
            </w:pPr>
            <w:r w:rsidRPr="006D40FD">
              <w:rPr>
                <w:rFonts w:ascii="Arial Narrow" w:hAnsi="Arial Narrow"/>
              </w:rPr>
              <w:t>Zasilanie – 230 V (+/-) 10%, 50 Hz</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5111FA30" w14:textId="77777777" w:rsidR="00DB52C4" w:rsidRPr="006D40FD" w:rsidRDefault="00DB52C4" w:rsidP="00862BF3">
            <w:pPr>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39B7DFE6" w14:textId="77777777" w:rsidR="00DB52C4" w:rsidRPr="006D40FD" w:rsidRDefault="00DB52C4" w:rsidP="00862BF3">
            <w:pPr>
              <w:snapToGrid w:val="0"/>
              <w:rPr>
                <w:rFonts w:ascii="Arial Narrow" w:hAnsi="Arial Narrow"/>
              </w:rPr>
            </w:pPr>
          </w:p>
        </w:tc>
      </w:tr>
      <w:tr w:rsidR="00DB52C4" w:rsidRPr="006D40FD" w14:paraId="3F64185F"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497FD15"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15D4F8A8" w14:textId="77777777" w:rsidR="00DB52C4" w:rsidRPr="006D40FD" w:rsidRDefault="00DB52C4" w:rsidP="00862BF3">
            <w:pPr>
              <w:rPr>
                <w:rFonts w:ascii="Arial Narrow" w:hAnsi="Arial Narrow"/>
              </w:rPr>
            </w:pPr>
            <w:r w:rsidRPr="006D40FD">
              <w:rPr>
                <w:rFonts w:ascii="Arial Narrow" w:hAnsi="Arial Narrow"/>
              </w:rPr>
              <w:t>Zasilacz zintegrowany w czaszy lampy</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2653F955" w14:textId="77777777" w:rsidR="00DB52C4" w:rsidRPr="006D40FD" w:rsidRDefault="00DB52C4" w:rsidP="00862BF3">
            <w:pPr>
              <w:snapToGrid w:val="0"/>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7E910379" w14:textId="77777777" w:rsidR="00DB52C4" w:rsidRPr="006D40FD" w:rsidRDefault="00DB52C4" w:rsidP="00862BF3">
            <w:pPr>
              <w:snapToGrid w:val="0"/>
              <w:rPr>
                <w:rFonts w:ascii="Arial Narrow" w:hAnsi="Arial Narrow"/>
              </w:rPr>
            </w:pPr>
          </w:p>
        </w:tc>
      </w:tr>
      <w:tr w:rsidR="00DB52C4" w:rsidRPr="006D40FD" w14:paraId="4F7FF596"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E07BFE3"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0A595D55" w14:textId="77777777" w:rsidR="00DB52C4" w:rsidRPr="006D40FD" w:rsidRDefault="00DB52C4" w:rsidP="00862BF3">
            <w:pPr>
              <w:rPr>
                <w:rFonts w:ascii="Arial Narrow" w:hAnsi="Arial Narrow"/>
              </w:rPr>
            </w:pPr>
            <w:r w:rsidRPr="006D40FD">
              <w:rPr>
                <w:rFonts w:ascii="Arial Narrow" w:hAnsi="Arial Narrow"/>
              </w:rPr>
              <w:t>Zabezpieczenie bezpiecznikowe, znajdujące się pod pokrywą zawieszenia sufitowego.</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215E2EB8" w14:textId="77777777" w:rsidR="00DB52C4" w:rsidRPr="006D40FD" w:rsidRDefault="00DB52C4" w:rsidP="00862BF3">
            <w:pPr>
              <w:snapToGrid w:val="0"/>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3532FC18" w14:textId="77777777" w:rsidR="00DB52C4" w:rsidRPr="006D40FD" w:rsidRDefault="00DB52C4" w:rsidP="00862BF3">
            <w:pPr>
              <w:snapToGrid w:val="0"/>
              <w:rPr>
                <w:rFonts w:ascii="Arial Narrow" w:hAnsi="Arial Narrow"/>
              </w:rPr>
            </w:pPr>
          </w:p>
        </w:tc>
      </w:tr>
      <w:tr w:rsidR="00DB52C4" w:rsidRPr="006D40FD" w14:paraId="5CD118D1"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AFD48BD"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61DC8547" w14:textId="77777777" w:rsidR="00DB52C4" w:rsidRPr="006D40FD" w:rsidRDefault="00DB52C4" w:rsidP="00862BF3">
            <w:pPr>
              <w:rPr>
                <w:rFonts w:ascii="Arial Narrow" w:hAnsi="Arial Narrow"/>
              </w:rPr>
            </w:pPr>
            <w:r>
              <w:rPr>
                <w:rFonts w:ascii="Arial Narrow" w:hAnsi="Arial Narrow"/>
              </w:rPr>
              <w:t>Żywotność źródła światła min. 6</w:t>
            </w:r>
            <w:r w:rsidRPr="006D40FD">
              <w:rPr>
                <w:rFonts w:ascii="Arial Narrow" w:hAnsi="Arial Narrow"/>
              </w:rPr>
              <w:t>0 000h</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63F1D021"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4ECA6BF0" w14:textId="77777777" w:rsidR="00DB52C4" w:rsidRPr="006D40FD" w:rsidRDefault="00DB52C4" w:rsidP="00862BF3">
            <w:pPr>
              <w:snapToGrid w:val="0"/>
              <w:rPr>
                <w:rFonts w:ascii="Arial Narrow" w:hAnsi="Arial Narrow"/>
              </w:rPr>
            </w:pPr>
          </w:p>
        </w:tc>
      </w:tr>
      <w:tr w:rsidR="00DB52C4" w:rsidRPr="006D40FD" w14:paraId="47826349"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5CB20256"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3410731C" w14:textId="77777777" w:rsidR="00DB52C4" w:rsidRPr="006D40FD" w:rsidRDefault="00DB52C4" w:rsidP="00862BF3">
            <w:pPr>
              <w:rPr>
                <w:rFonts w:ascii="Arial Narrow" w:hAnsi="Arial Narrow"/>
              </w:rPr>
            </w:pPr>
            <w:r w:rsidRPr="006D40FD">
              <w:rPr>
                <w:rFonts w:ascii="Arial Narrow" w:hAnsi="Arial Narrow"/>
              </w:rPr>
              <w:t xml:space="preserve">Pobór mocy </w:t>
            </w:r>
            <w:r>
              <w:rPr>
                <w:rFonts w:ascii="Arial Narrow" w:hAnsi="Arial Narrow"/>
              </w:rPr>
              <w:t xml:space="preserve">przy maksymalnym natężeniu światła </w:t>
            </w:r>
            <w:r w:rsidRPr="006D40FD">
              <w:rPr>
                <w:rFonts w:ascii="Arial Narrow" w:hAnsi="Arial Narrow"/>
              </w:rPr>
              <w:t xml:space="preserve">max. </w:t>
            </w:r>
            <w:r>
              <w:rPr>
                <w:rFonts w:ascii="Arial Narrow" w:hAnsi="Arial Narrow"/>
              </w:rPr>
              <w:t>39 VA</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761CD927"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4BC3A128" w14:textId="77777777" w:rsidR="00DB52C4" w:rsidRPr="005D5B1D" w:rsidRDefault="00DB52C4" w:rsidP="00862BF3">
            <w:pPr>
              <w:snapToGrid w:val="0"/>
              <w:rPr>
                <w:rFonts w:ascii="Arial Narrow" w:hAnsi="Arial Narrow"/>
                <w:color w:val="FF0000"/>
              </w:rPr>
            </w:pPr>
          </w:p>
        </w:tc>
      </w:tr>
      <w:tr w:rsidR="00DB52C4" w:rsidRPr="006D40FD" w14:paraId="7243A432"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027C567"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40CCF11C" w14:textId="77777777" w:rsidR="00DB52C4" w:rsidRPr="006D40FD" w:rsidRDefault="00DB52C4" w:rsidP="00862BF3">
            <w:pPr>
              <w:rPr>
                <w:rFonts w:ascii="Arial Narrow" w:hAnsi="Arial Narrow"/>
              </w:rPr>
            </w:pPr>
            <w:r w:rsidRPr="006D40FD">
              <w:rPr>
                <w:rFonts w:ascii="Arial Narrow" w:hAnsi="Arial Narrow"/>
              </w:rPr>
              <w:t>Konstrukcja umożliwiająca czyszczenie i dezynfekcję powszechnie stosowanymi środkami</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114AA035" w14:textId="77777777" w:rsidR="00DB52C4" w:rsidRPr="006D40FD" w:rsidRDefault="00DB52C4" w:rsidP="00862BF3">
            <w:pPr>
              <w:snapToGrid w:val="0"/>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76F0CD58" w14:textId="77777777" w:rsidR="00DB52C4" w:rsidRPr="006D40FD" w:rsidRDefault="00DB52C4" w:rsidP="00862BF3">
            <w:pPr>
              <w:snapToGrid w:val="0"/>
              <w:rPr>
                <w:rFonts w:ascii="Arial Narrow" w:hAnsi="Arial Narrow"/>
              </w:rPr>
            </w:pPr>
          </w:p>
        </w:tc>
      </w:tr>
      <w:tr w:rsidR="00DB52C4" w:rsidRPr="006D40FD" w14:paraId="34D414DE"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27FF1271"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7F7351B0" w14:textId="77777777" w:rsidR="00DB52C4" w:rsidRPr="006D40FD" w:rsidRDefault="00DB52C4" w:rsidP="00862BF3">
            <w:pPr>
              <w:rPr>
                <w:rFonts w:ascii="Arial Narrow" w:hAnsi="Arial Narrow"/>
              </w:rPr>
            </w:pPr>
            <w:r w:rsidRPr="006D40FD">
              <w:rPr>
                <w:rFonts w:ascii="Arial Narrow" w:hAnsi="Arial Narrow"/>
              </w:rPr>
              <w:t>Stopień ochrony czaszy min. IP 42 oraz systemu ramion min. IP 30</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0611C893" w14:textId="77777777" w:rsidR="00DB52C4" w:rsidRPr="006D40FD" w:rsidRDefault="00DB52C4" w:rsidP="00862BF3">
            <w:pPr>
              <w:snapToGrid w:val="0"/>
              <w:jc w:val="center"/>
              <w:rPr>
                <w:rFonts w:ascii="Arial Narrow" w:hAnsi="Arial Narrow"/>
              </w:rPr>
            </w:pPr>
            <w:r w:rsidRPr="00487194">
              <w:rPr>
                <w:rFonts w:ascii="Arial Narrow" w:hAnsi="Arial Narrow"/>
              </w:rPr>
              <w:t>Tak, podać</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734857C9" w14:textId="77777777" w:rsidR="00DB52C4" w:rsidRPr="006D40FD" w:rsidRDefault="00DB52C4" w:rsidP="00862BF3">
            <w:pPr>
              <w:snapToGrid w:val="0"/>
              <w:rPr>
                <w:rFonts w:ascii="Arial Narrow" w:hAnsi="Arial Narrow"/>
              </w:rPr>
            </w:pPr>
          </w:p>
        </w:tc>
      </w:tr>
      <w:tr w:rsidR="00DB52C4" w:rsidRPr="006D40FD" w14:paraId="01AC722A"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73153BA"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4A65E08F" w14:textId="77777777" w:rsidR="00DB52C4" w:rsidRPr="006D40FD" w:rsidRDefault="00DB52C4" w:rsidP="00862BF3">
            <w:pPr>
              <w:rPr>
                <w:rFonts w:ascii="Arial Narrow" w:hAnsi="Arial Narrow"/>
              </w:rPr>
            </w:pPr>
            <w:r w:rsidRPr="006D40FD">
              <w:rPr>
                <w:rFonts w:ascii="Arial Narrow" w:hAnsi="Arial Narrow"/>
              </w:rPr>
              <w:t>Zamknięta szczelna obudowa czasz lampy z gładkimi konturami bez elementów śrubowych, wykonana z wysoko utwardzanego tworzywa sztucznego.</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4164AD8F" w14:textId="77777777" w:rsidR="00DB52C4" w:rsidRPr="006D40FD" w:rsidRDefault="00DB52C4" w:rsidP="00862BF3">
            <w:pPr>
              <w:snapToGrid w:val="0"/>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4E631819" w14:textId="77777777" w:rsidR="00DB52C4" w:rsidRPr="006D40FD" w:rsidRDefault="00DB52C4" w:rsidP="00862BF3">
            <w:pPr>
              <w:snapToGrid w:val="0"/>
              <w:rPr>
                <w:rFonts w:ascii="Arial Narrow" w:hAnsi="Arial Narrow"/>
              </w:rPr>
            </w:pPr>
          </w:p>
        </w:tc>
      </w:tr>
      <w:tr w:rsidR="00DB52C4" w:rsidRPr="006D40FD" w14:paraId="12F95972" w14:textId="77777777" w:rsidTr="00DB52C4">
        <w:trPr>
          <w:trHeight w:val="335"/>
          <w:jc w:val="center"/>
        </w:trPr>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FA45806" w14:textId="77777777" w:rsidR="00DB52C4" w:rsidRPr="006D40FD" w:rsidRDefault="00DB52C4" w:rsidP="00DB52C4">
            <w:pPr>
              <w:pStyle w:val="Akapitzlist"/>
              <w:numPr>
                <w:ilvl w:val="0"/>
                <w:numId w:val="51"/>
              </w:numPr>
              <w:ind w:left="0" w:firstLine="0"/>
              <w:contextualSpacing/>
              <w:rPr>
                <w:rFonts w:ascii="Arial Narrow" w:hAnsi="Arial Narrow" w:cs="Arial"/>
              </w:rPr>
            </w:pPr>
          </w:p>
        </w:tc>
        <w:tc>
          <w:tcPr>
            <w:tcW w:w="6957" w:type="dxa"/>
            <w:tcBorders>
              <w:top w:val="single" w:sz="4" w:space="0" w:color="auto"/>
              <w:left w:val="single" w:sz="4" w:space="0" w:color="auto"/>
              <w:bottom w:val="single" w:sz="4" w:space="0" w:color="auto"/>
              <w:right w:val="single" w:sz="4" w:space="0" w:color="auto"/>
            </w:tcBorders>
            <w:shd w:val="clear" w:color="auto" w:fill="FFFFFF"/>
            <w:vAlign w:val="center"/>
          </w:tcPr>
          <w:p w14:paraId="6ED1C2CF" w14:textId="77777777" w:rsidR="00DB52C4" w:rsidRPr="006D40FD" w:rsidRDefault="00DB52C4" w:rsidP="00862BF3">
            <w:pPr>
              <w:rPr>
                <w:rFonts w:ascii="Arial Narrow" w:hAnsi="Arial Narrow"/>
              </w:rPr>
            </w:pPr>
            <w:r w:rsidRPr="006D40FD">
              <w:rPr>
                <w:rFonts w:ascii="Arial Narrow" w:hAnsi="Arial Narrow"/>
              </w:rPr>
              <w:t>Czasza o konstrukcji „bez szybowej”, wyposażona w moduły światła ze zintegrowaną uszczelką zapobiegającą dostawaniu się do środka wilgoci oraz płynów podczas używania środków czyszczących.</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002B6DDF" w14:textId="77777777" w:rsidR="00DB52C4" w:rsidRPr="006D40FD" w:rsidRDefault="00DB52C4" w:rsidP="00862BF3">
            <w:pPr>
              <w:snapToGrid w:val="0"/>
              <w:jc w:val="center"/>
              <w:rPr>
                <w:rFonts w:ascii="Arial Narrow" w:hAnsi="Arial Narrow"/>
              </w:rPr>
            </w:pPr>
            <w:r>
              <w:rPr>
                <w:rFonts w:ascii="Arial Narrow" w:hAnsi="Arial Narrow"/>
              </w:rPr>
              <w:t>Tak</w:t>
            </w:r>
          </w:p>
        </w:tc>
        <w:tc>
          <w:tcPr>
            <w:tcW w:w="2601" w:type="dxa"/>
            <w:tcBorders>
              <w:top w:val="single" w:sz="4" w:space="0" w:color="auto"/>
              <w:left w:val="single" w:sz="4" w:space="0" w:color="auto"/>
              <w:bottom w:val="single" w:sz="4" w:space="0" w:color="auto"/>
              <w:right w:val="single" w:sz="4" w:space="0" w:color="auto"/>
            </w:tcBorders>
            <w:shd w:val="clear" w:color="auto" w:fill="FFFFFF"/>
            <w:vAlign w:val="center"/>
          </w:tcPr>
          <w:p w14:paraId="1D22C26E" w14:textId="77777777" w:rsidR="00DB52C4" w:rsidRPr="006D40FD" w:rsidRDefault="00DB52C4" w:rsidP="00862BF3">
            <w:pPr>
              <w:snapToGrid w:val="0"/>
              <w:rPr>
                <w:rFonts w:ascii="Arial Narrow" w:hAnsi="Arial Narrow"/>
              </w:rPr>
            </w:pPr>
          </w:p>
        </w:tc>
      </w:tr>
    </w:tbl>
    <w:p w14:paraId="2DC94C7D" w14:textId="1E882DF4" w:rsidR="00A611C1" w:rsidRDefault="00A611C1" w:rsidP="007912AF">
      <w:pPr>
        <w:rPr>
          <w:rFonts w:ascii="Arial" w:hAnsi="Arial" w:cs="Arial"/>
          <w:sz w:val="22"/>
          <w:szCs w:val="22"/>
        </w:rPr>
      </w:pPr>
    </w:p>
    <w:p w14:paraId="10EE445E" w14:textId="77777777" w:rsidR="00BD1F27" w:rsidRPr="00247F6F" w:rsidRDefault="00BD1F27" w:rsidP="00BD1F27">
      <w:pPr>
        <w:pStyle w:val="Tekstpodstawowy"/>
        <w:rPr>
          <w:szCs w:val="22"/>
        </w:rPr>
      </w:pPr>
      <w:r w:rsidRPr="00247F6F">
        <w:rPr>
          <w:szCs w:val="22"/>
        </w:rPr>
        <w:t xml:space="preserve">Parametry wymagane stanowią parametry graniczne / odcinające – nie spełnienie nawet jednego z w/w parametrów spowoduje odrzucenie oferty. Brak opisu traktowany będzie jako brak danego parametru w oferowanej konfiguracji urządzenia. </w:t>
      </w:r>
    </w:p>
    <w:p w14:paraId="1FC1953B" w14:textId="77777777" w:rsidR="00BD1F27" w:rsidRDefault="00BD1F27" w:rsidP="00BD1F27">
      <w:pPr>
        <w:jc w:val="both"/>
        <w:rPr>
          <w:rFonts w:ascii="Arial" w:hAnsi="Arial" w:cs="Arial"/>
          <w:b/>
          <w:sz w:val="22"/>
          <w:szCs w:val="22"/>
        </w:rPr>
      </w:pPr>
    </w:p>
    <w:p w14:paraId="3D209CB9" w14:textId="77777777" w:rsidR="00BD1F27" w:rsidRDefault="00BD1F27" w:rsidP="001C09A3">
      <w:pPr>
        <w:jc w:val="both"/>
        <w:rPr>
          <w:rFonts w:ascii="Arial" w:hAnsi="Arial" w:cs="Arial"/>
          <w:b/>
          <w:sz w:val="22"/>
          <w:szCs w:val="22"/>
        </w:rPr>
      </w:pPr>
    </w:p>
    <w:p w14:paraId="24BB1D52" w14:textId="448BAAB4" w:rsidR="001C09A3" w:rsidRDefault="001C09A3" w:rsidP="001C09A3">
      <w:pPr>
        <w:jc w:val="both"/>
        <w:rPr>
          <w:rFonts w:ascii="Arial" w:hAnsi="Arial" w:cs="Arial"/>
          <w:b/>
          <w:sz w:val="22"/>
          <w:szCs w:val="22"/>
        </w:rPr>
      </w:pPr>
      <w:r>
        <w:rPr>
          <w:rFonts w:ascii="Arial" w:hAnsi="Arial" w:cs="Arial"/>
          <w:b/>
          <w:sz w:val="22"/>
          <w:szCs w:val="22"/>
        </w:rPr>
        <w:t>FORMULARZ CENOWY</w:t>
      </w:r>
    </w:p>
    <w:p w14:paraId="3960A5BC" w14:textId="77777777" w:rsidR="001C09A3" w:rsidRDefault="001C09A3" w:rsidP="001C09A3">
      <w:pPr>
        <w:jc w:val="both"/>
        <w:rPr>
          <w:rFonts w:ascii="Arial" w:hAnsi="Arial" w:cs="Arial"/>
          <w:b/>
          <w:sz w:val="22"/>
          <w:szCs w:val="22"/>
        </w:rPr>
      </w:pPr>
    </w:p>
    <w:p w14:paraId="4BC2FA0F" w14:textId="0BEBC513" w:rsidR="001C09A3" w:rsidRDefault="001C09A3" w:rsidP="001C09A3">
      <w:pPr>
        <w:jc w:val="both"/>
        <w:rPr>
          <w:rFonts w:ascii="Arial" w:hAnsi="Arial" w:cs="Arial"/>
          <w:b/>
          <w:sz w:val="22"/>
          <w:szCs w:val="22"/>
        </w:rPr>
      </w:pPr>
      <w:r w:rsidRPr="00277F26">
        <w:rPr>
          <w:rFonts w:ascii="Arial" w:hAnsi="Arial" w:cs="Arial"/>
          <w:b/>
          <w:sz w:val="22"/>
          <w:szCs w:val="22"/>
        </w:rPr>
        <w:t xml:space="preserve">Pakiet </w:t>
      </w:r>
      <w:r w:rsidR="00E946C9">
        <w:rPr>
          <w:rFonts w:ascii="Arial" w:hAnsi="Arial" w:cs="Arial"/>
          <w:b/>
          <w:sz w:val="22"/>
          <w:szCs w:val="22"/>
        </w:rPr>
        <w:t xml:space="preserve">nr </w:t>
      </w:r>
      <w:r w:rsidR="00A611C1">
        <w:rPr>
          <w:rFonts w:ascii="Arial" w:hAnsi="Arial" w:cs="Arial"/>
          <w:b/>
          <w:sz w:val="22"/>
          <w:szCs w:val="22"/>
        </w:rPr>
        <w:t>2</w:t>
      </w:r>
    </w:p>
    <w:p w14:paraId="6EF41595" w14:textId="77777777" w:rsidR="009C125B" w:rsidRPr="00277F26" w:rsidRDefault="009C125B" w:rsidP="001C09A3">
      <w:pPr>
        <w:jc w:val="both"/>
        <w:rPr>
          <w:rFonts w:ascii="Arial" w:hAnsi="Arial" w:cs="Arial"/>
          <w:b/>
          <w:sz w:val="22"/>
          <w:szCs w:val="22"/>
        </w:rPr>
      </w:pPr>
    </w:p>
    <w:tbl>
      <w:tblPr>
        <w:tblStyle w:val="Tabela-Siatka"/>
        <w:tblW w:w="15215" w:type="dxa"/>
        <w:tblLayout w:type="fixed"/>
        <w:tblLook w:val="04A0" w:firstRow="1" w:lastRow="0" w:firstColumn="1" w:lastColumn="0" w:noHBand="0" w:noVBand="1"/>
      </w:tblPr>
      <w:tblGrid>
        <w:gridCol w:w="630"/>
        <w:gridCol w:w="3760"/>
        <w:gridCol w:w="1984"/>
        <w:gridCol w:w="1985"/>
        <w:gridCol w:w="850"/>
        <w:gridCol w:w="1276"/>
        <w:gridCol w:w="850"/>
        <w:gridCol w:w="1134"/>
        <w:gridCol w:w="1365"/>
        <w:gridCol w:w="1381"/>
      </w:tblGrid>
      <w:tr w:rsidR="001C09A3" w:rsidRPr="00277F26" w14:paraId="48AAD563" w14:textId="77777777" w:rsidTr="002E4282">
        <w:tc>
          <w:tcPr>
            <w:tcW w:w="630" w:type="dxa"/>
            <w:tcBorders>
              <w:top w:val="single" w:sz="4" w:space="0" w:color="auto"/>
              <w:left w:val="single" w:sz="4" w:space="0" w:color="auto"/>
              <w:bottom w:val="single" w:sz="4" w:space="0" w:color="auto"/>
              <w:right w:val="single" w:sz="4" w:space="0" w:color="auto"/>
            </w:tcBorders>
            <w:hideMark/>
          </w:tcPr>
          <w:p w14:paraId="11FFE659" w14:textId="77777777" w:rsidR="001C09A3" w:rsidRPr="00277F26" w:rsidRDefault="001C09A3" w:rsidP="005775C2">
            <w:pPr>
              <w:rPr>
                <w:rFonts w:ascii="Arial" w:hAnsi="Arial" w:cs="Arial"/>
                <w:b/>
                <w:sz w:val="22"/>
                <w:szCs w:val="22"/>
              </w:rPr>
            </w:pPr>
            <w:r w:rsidRPr="00277F26">
              <w:rPr>
                <w:rFonts w:ascii="Arial" w:hAnsi="Arial" w:cs="Arial"/>
                <w:b/>
                <w:sz w:val="22"/>
                <w:szCs w:val="22"/>
              </w:rPr>
              <w:t>L.p.</w:t>
            </w:r>
          </w:p>
        </w:tc>
        <w:tc>
          <w:tcPr>
            <w:tcW w:w="3760" w:type="dxa"/>
            <w:tcBorders>
              <w:top w:val="single" w:sz="4" w:space="0" w:color="auto"/>
              <w:left w:val="single" w:sz="4" w:space="0" w:color="auto"/>
              <w:bottom w:val="single" w:sz="4" w:space="0" w:color="auto"/>
              <w:right w:val="single" w:sz="4" w:space="0" w:color="auto"/>
            </w:tcBorders>
            <w:hideMark/>
          </w:tcPr>
          <w:p w14:paraId="21349018"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Opis </w:t>
            </w:r>
          </w:p>
        </w:tc>
        <w:tc>
          <w:tcPr>
            <w:tcW w:w="1984" w:type="dxa"/>
            <w:tcBorders>
              <w:top w:val="single" w:sz="4" w:space="0" w:color="auto"/>
              <w:left w:val="single" w:sz="4" w:space="0" w:color="auto"/>
              <w:bottom w:val="single" w:sz="4" w:space="0" w:color="auto"/>
              <w:right w:val="single" w:sz="4" w:space="0" w:color="auto"/>
            </w:tcBorders>
          </w:tcPr>
          <w:p w14:paraId="78889F30" w14:textId="77777777" w:rsidR="001C09A3" w:rsidRPr="00277F26" w:rsidRDefault="001C09A3" w:rsidP="005775C2">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2C4FF6AA" w14:textId="77777777" w:rsidR="001C09A3" w:rsidRPr="00277F26" w:rsidRDefault="001C09A3" w:rsidP="005775C2">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2B6A5E9" w14:textId="77777777" w:rsidR="001C09A3" w:rsidRPr="00277F26" w:rsidRDefault="001C09A3" w:rsidP="005775C2">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0407A06F"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33A26C0F" w14:textId="77777777" w:rsidR="001C09A3" w:rsidRPr="00277F26" w:rsidRDefault="001C09A3" w:rsidP="005775C2">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79185BF4" w14:textId="77777777" w:rsidR="001C09A3" w:rsidRPr="00277F26" w:rsidRDefault="001C09A3" w:rsidP="005775C2">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368C9E0C" w14:textId="77777777" w:rsidR="001C09A3" w:rsidRPr="00277F26" w:rsidRDefault="001C09A3" w:rsidP="005775C2">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4B97F652"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1FD177F7"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1F3FFD8" w14:textId="77777777" w:rsidR="001C09A3" w:rsidRPr="00277F26" w:rsidRDefault="001C09A3" w:rsidP="005775C2">
            <w:pPr>
              <w:rPr>
                <w:rFonts w:ascii="Arial" w:hAnsi="Arial" w:cs="Arial"/>
                <w:b/>
                <w:sz w:val="22"/>
                <w:szCs w:val="22"/>
              </w:rPr>
            </w:pPr>
            <w:r w:rsidRPr="00277F26">
              <w:rPr>
                <w:rFonts w:ascii="Arial" w:hAnsi="Arial" w:cs="Arial"/>
                <w:b/>
                <w:sz w:val="22"/>
                <w:szCs w:val="22"/>
              </w:rPr>
              <w:t>Wartość brutto</w:t>
            </w:r>
          </w:p>
        </w:tc>
      </w:tr>
      <w:tr w:rsidR="001C09A3" w:rsidRPr="00277F26" w14:paraId="630DC6A3" w14:textId="77777777" w:rsidTr="00B1638D">
        <w:trPr>
          <w:trHeight w:val="751"/>
        </w:trPr>
        <w:tc>
          <w:tcPr>
            <w:tcW w:w="630" w:type="dxa"/>
            <w:tcBorders>
              <w:top w:val="single" w:sz="4" w:space="0" w:color="auto"/>
              <w:left w:val="single" w:sz="4" w:space="0" w:color="auto"/>
              <w:bottom w:val="single" w:sz="4" w:space="0" w:color="auto"/>
              <w:right w:val="single" w:sz="4" w:space="0" w:color="auto"/>
            </w:tcBorders>
          </w:tcPr>
          <w:p w14:paraId="4673C08A" w14:textId="3B7CB028" w:rsidR="001C09A3" w:rsidRPr="00B1638D" w:rsidRDefault="001C09A3" w:rsidP="001C09A3">
            <w:pPr>
              <w:pStyle w:val="Akapitzlist"/>
              <w:numPr>
                <w:ilvl w:val="0"/>
                <w:numId w:val="18"/>
              </w:numPr>
              <w:rPr>
                <w:rFonts w:ascii="Arial" w:hAnsi="Arial" w:cs="Arial"/>
                <w:sz w:val="22"/>
                <w:szCs w:val="22"/>
              </w:rPr>
            </w:pPr>
          </w:p>
          <w:p w14:paraId="397ED449" w14:textId="6BEAC714" w:rsidR="001C09A3" w:rsidRPr="00B1638D" w:rsidRDefault="001C09A3" w:rsidP="001C09A3">
            <w:pPr>
              <w:rPr>
                <w:rFonts w:ascii="Arial" w:hAnsi="Arial" w:cs="Arial"/>
                <w:sz w:val="22"/>
                <w:szCs w:val="22"/>
              </w:rPr>
            </w:pPr>
            <w:r w:rsidRPr="00B1638D">
              <w:rPr>
                <w:rFonts w:ascii="Arial" w:hAnsi="Arial" w:cs="Arial"/>
                <w:sz w:val="22"/>
                <w:szCs w:val="22"/>
              </w:rPr>
              <w:t>1.</w:t>
            </w:r>
          </w:p>
        </w:tc>
        <w:tc>
          <w:tcPr>
            <w:tcW w:w="3760" w:type="dxa"/>
            <w:tcBorders>
              <w:top w:val="single" w:sz="4" w:space="0" w:color="auto"/>
              <w:left w:val="single" w:sz="4" w:space="0" w:color="auto"/>
              <w:bottom w:val="single" w:sz="4" w:space="0" w:color="auto"/>
              <w:right w:val="single" w:sz="4" w:space="0" w:color="auto"/>
            </w:tcBorders>
          </w:tcPr>
          <w:p w14:paraId="2B1A638A" w14:textId="7D102D46" w:rsidR="001C09A3" w:rsidRDefault="00B1638D" w:rsidP="005775C2">
            <w:pPr>
              <w:ind w:left="360"/>
              <w:contextualSpacing/>
              <w:rPr>
                <w:rFonts w:ascii="Arial" w:hAnsi="Arial" w:cs="Arial"/>
                <w:sz w:val="22"/>
                <w:szCs w:val="22"/>
              </w:rPr>
            </w:pPr>
            <w:r>
              <w:rPr>
                <w:rFonts w:ascii="Arial" w:hAnsi="Arial" w:cs="Arial"/>
                <w:sz w:val="22"/>
                <w:szCs w:val="22"/>
              </w:rPr>
              <w:t>Lampa zabiegowa mobilna</w:t>
            </w:r>
          </w:p>
          <w:p w14:paraId="1FCBAD0C" w14:textId="77777777" w:rsidR="001C09A3" w:rsidRPr="00277F26" w:rsidRDefault="001C09A3" w:rsidP="005775C2">
            <w:pPr>
              <w:ind w:left="360"/>
              <w:contextualSpacing/>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3BA5B88" w14:textId="77777777" w:rsidR="001C09A3" w:rsidRPr="00277F26" w:rsidRDefault="001C09A3" w:rsidP="005775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F5656C1" w14:textId="77777777" w:rsidR="001C09A3" w:rsidRPr="00277F26" w:rsidRDefault="001C09A3" w:rsidP="005775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E4B2EF6" w14:textId="26304AB4" w:rsidR="001C09A3" w:rsidRPr="00277F26" w:rsidRDefault="00B1638D" w:rsidP="005775C2">
            <w:pPr>
              <w:rPr>
                <w:rFonts w:ascii="Arial" w:hAnsi="Arial" w:cs="Arial"/>
                <w:sz w:val="22"/>
                <w:szCs w:val="22"/>
              </w:rPr>
            </w:pPr>
            <w:r>
              <w:rPr>
                <w:rFonts w:ascii="Arial" w:hAnsi="Arial" w:cs="Arial"/>
                <w:sz w:val="22"/>
                <w:szCs w:val="22"/>
              </w:rPr>
              <w:t>1</w:t>
            </w:r>
            <w:r w:rsidR="001C09A3">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15556F28" w14:textId="77777777" w:rsidR="001C09A3" w:rsidRPr="00277F26" w:rsidRDefault="001C09A3" w:rsidP="005775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9961891" w14:textId="77777777" w:rsidR="001C09A3" w:rsidRPr="00277F26" w:rsidRDefault="001C09A3" w:rsidP="005775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392DA5" w14:textId="77777777" w:rsidR="001C09A3" w:rsidRPr="00277F26" w:rsidRDefault="001C09A3" w:rsidP="005775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298EAE8" w14:textId="77777777" w:rsidR="001C09A3" w:rsidRPr="00277F26" w:rsidRDefault="001C09A3" w:rsidP="005775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807398" w14:textId="77777777" w:rsidR="001C09A3" w:rsidRDefault="001C09A3" w:rsidP="005775C2">
            <w:pPr>
              <w:rPr>
                <w:rFonts w:ascii="Arial" w:hAnsi="Arial" w:cs="Arial"/>
                <w:sz w:val="22"/>
                <w:szCs w:val="22"/>
              </w:rPr>
            </w:pPr>
          </w:p>
          <w:p w14:paraId="63FE6C42" w14:textId="77777777" w:rsidR="00B1638D" w:rsidRDefault="00B1638D" w:rsidP="005775C2">
            <w:pPr>
              <w:rPr>
                <w:rFonts w:ascii="Arial" w:hAnsi="Arial" w:cs="Arial"/>
                <w:sz w:val="22"/>
                <w:szCs w:val="22"/>
              </w:rPr>
            </w:pPr>
          </w:p>
          <w:p w14:paraId="4F78A990" w14:textId="31FC4ADA" w:rsidR="00B1638D" w:rsidRPr="00277F26" w:rsidRDefault="00B1638D" w:rsidP="005775C2">
            <w:pPr>
              <w:rPr>
                <w:rFonts w:ascii="Arial" w:hAnsi="Arial" w:cs="Arial"/>
                <w:sz w:val="22"/>
                <w:szCs w:val="22"/>
              </w:rPr>
            </w:pPr>
          </w:p>
        </w:tc>
      </w:tr>
      <w:tr w:rsidR="00B1638D" w:rsidRPr="00277F26" w14:paraId="78C3F77A" w14:textId="77777777" w:rsidTr="002E4282">
        <w:trPr>
          <w:trHeight w:val="764"/>
        </w:trPr>
        <w:tc>
          <w:tcPr>
            <w:tcW w:w="630" w:type="dxa"/>
            <w:tcBorders>
              <w:top w:val="single" w:sz="4" w:space="0" w:color="auto"/>
              <w:left w:val="single" w:sz="4" w:space="0" w:color="auto"/>
              <w:bottom w:val="single" w:sz="4" w:space="0" w:color="auto"/>
              <w:right w:val="single" w:sz="4" w:space="0" w:color="auto"/>
            </w:tcBorders>
          </w:tcPr>
          <w:p w14:paraId="6719AB11" w14:textId="77777777" w:rsidR="00B1638D" w:rsidRPr="00B1638D" w:rsidRDefault="00B1638D" w:rsidP="001C09A3">
            <w:pPr>
              <w:rPr>
                <w:rFonts w:ascii="Arial" w:hAnsi="Arial" w:cs="Arial"/>
                <w:sz w:val="22"/>
                <w:szCs w:val="22"/>
              </w:rPr>
            </w:pPr>
          </w:p>
          <w:p w14:paraId="2F53E13A" w14:textId="35748D83" w:rsidR="00B1638D" w:rsidRPr="00B1638D" w:rsidRDefault="00B1638D" w:rsidP="001C09A3">
            <w:pPr>
              <w:rPr>
                <w:rFonts w:ascii="Arial" w:hAnsi="Arial" w:cs="Arial"/>
                <w:sz w:val="22"/>
                <w:szCs w:val="22"/>
              </w:rPr>
            </w:pPr>
            <w:r w:rsidRPr="00B1638D">
              <w:rPr>
                <w:rFonts w:ascii="Arial" w:hAnsi="Arial" w:cs="Arial"/>
                <w:sz w:val="22"/>
                <w:szCs w:val="22"/>
              </w:rPr>
              <w:t>2.</w:t>
            </w:r>
          </w:p>
        </w:tc>
        <w:tc>
          <w:tcPr>
            <w:tcW w:w="3760" w:type="dxa"/>
            <w:tcBorders>
              <w:top w:val="single" w:sz="4" w:space="0" w:color="auto"/>
              <w:left w:val="single" w:sz="4" w:space="0" w:color="auto"/>
              <w:bottom w:val="single" w:sz="4" w:space="0" w:color="auto"/>
              <w:right w:val="single" w:sz="4" w:space="0" w:color="auto"/>
            </w:tcBorders>
          </w:tcPr>
          <w:p w14:paraId="3FF43268" w14:textId="31E5FE64" w:rsidR="00B1638D" w:rsidRDefault="00B1638D" w:rsidP="005775C2">
            <w:pPr>
              <w:ind w:left="360"/>
              <w:contextualSpacing/>
              <w:rPr>
                <w:rFonts w:ascii="Arial" w:hAnsi="Arial" w:cs="Arial"/>
                <w:sz w:val="22"/>
                <w:szCs w:val="22"/>
              </w:rPr>
            </w:pPr>
            <w:r>
              <w:rPr>
                <w:rFonts w:ascii="Arial" w:hAnsi="Arial" w:cs="Arial"/>
                <w:sz w:val="22"/>
                <w:szCs w:val="22"/>
              </w:rPr>
              <w:t>Lampa sufitowa</w:t>
            </w:r>
          </w:p>
        </w:tc>
        <w:tc>
          <w:tcPr>
            <w:tcW w:w="1984" w:type="dxa"/>
            <w:tcBorders>
              <w:top w:val="single" w:sz="4" w:space="0" w:color="auto"/>
              <w:left w:val="single" w:sz="4" w:space="0" w:color="auto"/>
              <w:bottom w:val="single" w:sz="4" w:space="0" w:color="auto"/>
              <w:right w:val="single" w:sz="4" w:space="0" w:color="auto"/>
            </w:tcBorders>
          </w:tcPr>
          <w:p w14:paraId="163E8C70" w14:textId="77777777" w:rsidR="00B1638D" w:rsidRPr="00277F26" w:rsidRDefault="00B1638D" w:rsidP="005775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89E5131" w14:textId="77777777" w:rsidR="00B1638D" w:rsidRPr="00277F26" w:rsidRDefault="00B1638D" w:rsidP="005775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9DC0F4" w14:textId="3FEB2ADF" w:rsidR="00B1638D" w:rsidRDefault="00B1638D" w:rsidP="005775C2">
            <w:pPr>
              <w:rPr>
                <w:rFonts w:ascii="Arial" w:hAnsi="Arial" w:cs="Arial"/>
                <w:sz w:val="22"/>
                <w:szCs w:val="22"/>
              </w:rPr>
            </w:pPr>
            <w:r>
              <w:rPr>
                <w:rFonts w:ascii="Arial" w:hAnsi="Arial" w:cs="Arial"/>
                <w:sz w:val="22"/>
                <w:szCs w:val="22"/>
              </w:rPr>
              <w:t>5 szt.</w:t>
            </w:r>
          </w:p>
        </w:tc>
        <w:tc>
          <w:tcPr>
            <w:tcW w:w="1276" w:type="dxa"/>
            <w:tcBorders>
              <w:top w:val="single" w:sz="4" w:space="0" w:color="auto"/>
              <w:left w:val="single" w:sz="4" w:space="0" w:color="auto"/>
              <w:bottom w:val="single" w:sz="4" w:space="0" w:color="auto"/>
              <w:right w:val="single" w:sz="4" w:space="0" w:color="auto"/>
            </w:tcBorders>
          </w:tcPr>
          <w:p w14:paraId="7B005017" w14:textId="77777777" w:rsidR="00B1638D" w:rsidRPr="00277F26" w:rsidRDefault="00B1638D" w:rsidP="005775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60D8182" w14:textId="77777777" w:rsidR="00B1638D" w:rsidRPr="00277F26" w:rsidRDefault="00B1638D" w:rsidP="005775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2E3B81" w14:textId="77777777" w:rsidR="00B1638D" w:rsidRPr="00277F26" w:rsidRDefault="00B1638D" w:rsidP="005775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BADB78E" w14:textId="77777777" w:rsidR="00B1638D" w:rsidRPr="00277F26" w:rsidRDefault="00B1638D" w:rsidP="005775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4E0087E" w14:textId="77777777" w:rsidR="00B1638D" w:rsidRDefault="00B1638D" w:rsidP="00B1638D">
            <w:pPr>
              <w:rPr>
                <w:rFonts w:ascii="Arial" w:hAnsi="Arial" w:cs="Arial"/>
                <w:sz w:val="22"/>
                <w:szCs w:val="22"/>
              </w:rPr>
            </w:pPr>
          </w:p>
          <w:p w14:paraId="11B288F1" w14:textId="77777777" w:rsidR="00B1638D" w:rsidRDefault="00B1638D" w:rsidP="00B1638D">
            <w:pPr>
              <w:rPr>
                <w:rFonts w:ascii="Arial" w:hAnsi="Arial" w:cs="Arial"/>
                <w:sz w:val="22"/>
                <w:szCs w:val="22"/>
              </w:rPr>
            </w:pPr>
          </w:p>
          <w:p w14:paraId="22678772" w14:textId="77777777" w:rsidR="00B1638D" w:rsidRDefault="00B1638D" w:rsidP="005775C2">
            <w:pPr>
              <w:rPr>
                <w:rFonts w:ascii="Arial" w:hAnsi="Arial" w:cs="Arial"/>
                <w:sz w:val="22"/>
                <w:szCs w:val="22"/>
              </w:rPr>
            </w:pPr>
          </w:p>
        </w:tc>
      </w:tr>
      <w:tr w:rsidR="001C09A3" w:rsidRPr="00277F26" w14:paraId="1075FD43" w14:textId="77777777" w:rsidTr="005775C2">
        <w:tc>
          <w:tcPr>
            <w:tcW w:w="12469" w:type="dxa"/>
            <w:gridSpan w:val="8"/>
            <w:tcBorders>
              <w:top w:val="single" w:sz="4" w:space="0" w:color="auto"/>
              <w:left w:val="single" w:sz="4" w:space="0" w:color="auto"/>
              <w:bottom w:val="single" w:sz="4" w:space="0" w:color="auto"/>
              <w:right w:val="single" w:sz="4" w:space="0" w:color="auto"/>
            </w:tcBorders>
          </w:tcPr>
          <w:p w14:paraId="228A4670" w14:textId="77777777" w:rsidR="001C09A3" w:rsidRPr="00277F26" w:rsidRDefault="001C09A3" w:rsidP="005775C2">
            <w:pPr>
              <w:rPr>
                <w:rFonts w:ascii="Arial" w:hAnsi="Arial" w:cs="Arial"/>
                <w:b/>
                <w:sz w:val="22"/>
                <w:szCs w:val="22"/>
              </w:rPr>
            </w:pPr>
          </w:p>
          <w:p w14:paraId="2DBD0DC1" w14:textId="77777777" w:rsidR="001C09A3" w:rsidRPr="00277F26" w:rsidRDefault="001C09A3" w:rsidP="005775C2">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48C58180" w14:textId="77777777" w:rsidR="001C09A3" w:rsidRPr="00277F26" w:rsidRDefault="001C09A3" w:rsidP="005775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C05E3EA" w14:textId="77777777" w:rsidR="001C09A3" w:rsidRPr="00277F26" w:rsidRDefault="001C09A3" w:rsidP="005775C2">
            <w:pPr>
              <w:rPr>
                <w:rFonts w:ascii="Arial" w:hAnsi="Arial" w:cs="Arial"/>
                <w:sz w:val="22"/>
                <w:szCs w:val="22"/>
              </w:rPr>
            </w:pPr>
          </w:p>
          <w:p w14:paraId="69056EBB" w14:textId="77777777" w:rsidR="001C09A3" w:rsidRPr="00277F26" w:rsidRDefault="001C09A3" w:rsidP="005775C2">
            <w:pPr>
              <w:rPr>
                <w:rFonts w:ascii="Arial" w:hAnsi="Arial" w:cs="Arial"/>
                <w:sz w:val="22"/>
                <w:szCs w:val="22"/>
              </w:rPr>
            </w:pPr>
          </w:p>
        </w:tc>
      </w:tr>
    </w:tbl>
    <w:p w14:paraId="0F6492B9" w14:textId="77777777" w:rsidR="00DC660C" w:rsidRPr="00277F26" w:rsidRDefault="00DC660C" w:rsidP="00DC660C">
      <w:pPr>
        <w:rPr>
          <w:rFonts w:ascii="Arial" w:hAnsi="Arial" w:cs="Arial"/>
          <w:sz w:val="22"/>
          <w:szCs w:val="22"/>
        </w:rPr>
      </w:pPr>
    </w:p>
    <w:p w14:paraId="01017AD1" w14:textId="77777777" w:rsidR="00B1638D" w:rsidRPr="00B1638D" w:rsidRDefault="00B1638D" w:rsidP="00B1638D">
      <w:pPr>
        <w:rPr>
          <w:sz w:val="22"/>
          <w:szCs w:val="22"/>
        </w:rPr>
      </w:pPr>
      <w:r w:rsidRPr="00960C1E">
        <w:rPr>
          <w:rFonts w:ascii="Arial" w:hAnsi="Arial" w:cs="Arial"/>
          <w:b/>
        </w:rPr>
        <w:t>Gwarancja - ……. m-cy</w:t>
      </w:r>
    </w:p>
    <w:p w14:paraId="17513D66" w14:textId="77777777" w:rsidR="008113BC" w:rsidRDefault="008113BC" w:rsidP="00761355">
      <w:pPr>
        <w:rPr>
          <w:rFonts w:ascii="Arial" w:eastAsia="Times New Roman" w:hAnsi="Arial" w:cs="Arial"/>
          <w:b/>
          <w:sz w:val="22"/>
          <w:szCs w:val="22"/>
        </w:rPr>
      </w:pPr>
    </w:p>
    <w:p w14:paraId="68A7F704" w14:textId="27293D2D" w:rsidR="008113BC" w:rsidRDefault="008113BC" w:rsidP="00761355">
      <w:pPr>
        <w:rPr>
          <w:rFonts w:ascii="Arial" w:eastAsia="Times New Roman" w:hAnsi="Arial" w:cs="Arial"/>
          <w:b/>
          <w:sz w:val="22"/>
          <w:szCs w:val="22"/>
        </w:rPr>
      </w:pPr>
    </w:p>
    <w:p w14:paraId="741CA443" w14:textId="09D69208" w:rsidR="00BD1F27" w:rsidRDefault="00BD1F27" w:rsidP="00761355">
      <w:pPr>
        <w:rPr>
          <w:rFonts w:ascii="Arial" w:eastAsia="Times New Roman" w:hAnsi="Arial" w:cs="Arial"/>
          <w:b/>
          <w:sz w:val="22"/>
          <w:szCs w:val="22"/>
        </w:rPr>
      </w:pPr>
    </w:p>
    <w:p w14:paraId="07AD01C5" w14:textId="13299346" w:rsidR="00BD1F27" w:rsidRDefault="00BD1F27" w:rsidP="00761355">
      <w:pPr>
        <w:rPr>
          <w:rFonts w:ascii="Arial" w:eastAsia="Times New Roman" w:hAnsi="Arial" w:cs="Arial"/>
          <w:b/>
          <w:sz w:val="22"/>
          <w:szCs w:val="22"/>
        </w:rPr>
      </w:pPr>
    </w:p>
    <w:p w14:paraId="3D039A74" w14:textId="4E492C8E" w:rsidR="00BD1F27" w:rsidRDefault="00BD1F27" w:rsidP="00761355">
      <w:pPr>
        <w:rPr>
          <w:rFonts w:ascii="Arial" w:eastAsia="Times New Roman" w:hAnsi="Arial" w:cs="Arial"/>
          <w:b/>
          <w:sz w:val="22"/>
          <w:szCs w:val="22"/>
        </w:rPr>
      </w:pPr>
    </w:p>
    <w:p w14:paraId="683F2A4F" w14:textId="5A471A06" w:rsidR="00BD1F27" w:rsidRDefault="00BD1F27" w:rsidP="00761355">
      <w:pPr>
        <w:rPr>
          <w:rFonts w:ascii="Arial" w:eastAsia="Times New Roman" w:hAnsi="Arial" w:cs="Arial"/>
          <w:b/>
          <w:sz w:val="22"/>
          <w:szCs w:val="22"/>
        </w:rPr>
      </w:pPr>
    </w:p>
    <w:p w14:paraId="74BE45A6" w14:textId="4282D99B" w:rsidR="00BD1F27" w:rsidRDefault="00BD1F27" w:rsidP="00761355">
      <w:pPr>
        <w:rPr>
          <w:rFonts w:ascii="Arial" w:eastAsia="Times New Roman" w:hAnsi="Arial" w:cs="Arial"/>
          <w:b/>
          <w:sz w:val="22"/>
          <w:szCs w:val="22"/>
        </w:rPr>
      </w:pPr>
    </w:p>
    <w:p w14:paraId="30E2E328" w14:textId="0B3132D3" w:rsidR="00BD1F27" w:rsidRDefault="00BD1F27" w:rsidP="00761355">
      <w:pPr>
        <w:rPr>
          <w:rFonts w:ascii="Arial" w:eastAsia="Times New Roman" w:hAnsi="Arial" w:cs="Arial"/>
          <w:b/>
          <w:sz w:val="22"/>
          <w:szCs w:val="22"/>
        </w:rPr>
      </w:pPr>
    </w:p>
    <w:p w14:paraId="5B8C0637" w14:textId="48EAD626"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3</w:t>
      </w:r>
    </w:p>
    <w:p w14:paraId="4F451376" w14:textId="77777777" w:rsidR="005834F5" w:rsidRPr="00E946C9" w:rsidRDefault="005834F5" w:rsidP="005834F5">
      <w:pPr>
        <w:pStyle w:val="Stopka"/>
        <w:tabs>
          <w:tab w:val="clear" w:pos="4536"/>
          <w:tab w:val="clear" w:pos="9072"/>
        </w:tabs>
        <w:rPr>
          <w:rFonts w:ascii="Arial" w:hAnsi="Arial" w:cs="Arial"/>
          <w:sz w:val="22"/>
          <w:szCs w:val="22"/>
        </w:rPr>
      </w:pPr>
    </w:p>
    <w:p w14:paraId="17F0BE41" w14:textId="77777777" w:rsidR="00B1638D" w:rsidRPr="00B17BB4" w:rsidRDefault="00B1638D" w:rsidP="00B1638D">
      <w:pPr>
        <w:spacing w:line="312" w:lineRule="exact"/>
        <w:ind w:left="2832" w:hanging="2832"/>
        <w:jc w:val="both"/>
        <w:rPr>
          <w:b/>
          <w:bCs/>
        </w:rPr>
      </w:pPr>
      <w:r w:rsidRPr="00B17BB4">
        <w:rPr>
          <w:b/>
          <w:bCs/>
        </w:rPr>
        <w:t>Przedmiot zamówienia:</w:t>
      </w:r>
      <w:r w:rsidRPr="00B17BB4">
        <w:rPr>
          <w:b/>
          <w:bCs/>
        </w:rPr>
        <w:tab/>
      </w:r>
      <w:r>
        <w:rPr>
          <w:b/>
          <w:bCs/>
        </w:rPr>
        <w:t xml:space="preserve">Fotel medyczny (stół do badań) </w:t>
      </w:r>
      <w:r w:rsidRPr="00B17BB4">
        <w:rPr>
          <w:b/>
          <w:bCs/>
        </w:rPr>
        <w:t xml:space="preserve"> – 1 szt.</w:t>
      </w:r>
    </w:p>
    <w:p w14:paraId="09BF92BE" w14:textId="77777777" w:rsidR="00B1638D" w:rsidRPr="00B17BB4" w:rsidRDefault="00B1638D" w:rsidP="00B1638D">
      <w:pPr>
        <w:spacing w:line="312" w:lineRule="exact"/>
      </w:pPr>
      <w:r w:rsidRPr="00B17BB4">
        <w:rPr>
          <w:b/>
        </w:rPr>
        <w:t>Nazwa urządzenia</w:t>
      </w:r>
      <w:r w:rsidRPr="00B17BB4">
        <w:tab/>
      </w:r>
      <w:r w:rsidRPr="00B17BB4">
        <w:tab/>
        <w:t>.................................................................................................</w:t>
      </w:r>
    </w:p>
    <w:p w14:paraId="156D2F4F" w14:textId="77777777" w:rsidR="00B1638D" w:rsidRPr="00B17BB4" w:rsidRDefault="00B1638D" w:rsidP="00B1638D">
      <w:pPr>
        <w:spacing w:line="312" w:lineRule="exact"/>
        <w:jc w:val="both"/>
      </w:pPr>
      <w:r w:rsidRPr="00B17BB4">
        <w:rPr>
          <w:b/>
        </w:rPr>
        <w:t>Producent</w:t>
      </w:r>
      <w:r w:rsidRPr="00B17BB4">
        <w:tab/>
      </w:r>
      <w:r w:rsidRPr="00B17BB4">
        <w:tab/>
      </w:r>
      <w:r w:rsidRPr="00B17BB4">
        <w:tab/>
        <w:t>.................................................................................................</w:t>
      </w:r>
    </w:p>
    <w:p w14:paraId="18BCAA97" w14:textId="77777777" w:rsidR="00B1638D" w:rsidRPr="00B17BB4" w:rsidRDefault="00B1638D" w:rsidP="00B1638D">
      <w:pPr>
        <w:spacing w:line="312" w:lineRule="exact"/>
        <w:jc w:val="both"/>
      </w:pPr>
      <w:r w:rsidRPr="00B17BB4">
        <w:rPr>
          <w:b/>
        </w:rPr>
        <w:t xml:space="preserve">Typ/model i rok </w:t>
      </w:r>
      <w:r>
        <w:rPr>
          <w:b/>
        </w:rPr>
        <w:t xml:space="preserve">produkcji </w:t>
      </w:r>
      <w:r>
        <w:rPr>
          <w:b/>
        </w:rPr>
        <w:tab/>
      </w:r>
      <w:r w:rsidRPr="00B17BB4">
        <w:t>.................................................................................................</w:t>
      </w:r>
    </w:p>
    <w:p w14:paraId="18E921DF" w14:textId="77777777" w:rsidR="00B1638D" w:rsidRPr="00B17BB4" w:rsidRDefault="00B1638D" w:rsidP="00B1638D">
      <w:pPr>
        <w:rPr>
          <w:u w:val="single"/>
        </w:rPr>
      </w:pPr>
      <w:r w:rsidRPr="00B17BB4">
        <w:t>Rok produkcji: 202</w:t>
      </w:r>
      <w:r>
        <w:t>3</w:t>
      </w:r>
      <w:r w:rsidRPr="00B17BB4">
        <w:t>. Urządzenie nowe, bez oznak użytkowania.</w:t>
      </w:r>
    </w:p>
    <w:p w14:paraId="42C538A2" w14:textId="77777777" w:rsidR="00B1638D" w:rsidRPr="00247F6F" w:rsidRDefault="00B1638D" w:rsidP="00B1638D">
      <w:pPr>
        <w:spacing w:after="274" w:line="1" w:lineRule="exact"/>
        <w:rPr>
          <w:sz w:val="22"/>
          <w:szCs w:val="22"/>
        </w:rPr>
      </w:pPr>
    </w:p>
    <w:tbl>
      <w:tblPr>
        <w:tblW w:w="9781" w:type="dxa"/>
        <w:tblInd w:w="40" w:type="dxa"/>
        <w:tblLayout w:type="fixed"/>
        <w:tblCellMar>
          <w:left w:w="40" w:type="dxa"/>
          <w:right w:w="40" w:type="dxa"/>
        </w:tblCellMar>
        <w:tblLook w:val="0000" w:firstRow="0" w:lastRow="0" w:firstColumn="0" w:lastColumn="0" w:noHBand="0" w:noVBand="0"/>
      </w:tblPr>
      <w:tblGrid>
        <w:gridCol w:w="525"/>
        <w:gridCol w:w="4153"/>
        <w:gridCol w:w="2552"/>
        <w:gridCol w:w="2551"/>
      </w:tblGrid>
      <w:tr w:rsidR="00B1638D" w:rsidRPr="00247F6F" w14:paraId="5D5FDE55" w14:textId="77777777" w:rsidTr="00B1638D">
        <w:trPr>
          <w:trHeight w:val="41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31A89C7" w14:textId="77777777" w:rsidR="00B1638D" w:rsidRPr="00247F6F" w:rsidRDefault="00B1638D" w:rsidP="00B1638D">
            <w:pPr>
              <w:shd w:val="clear" w:color="auto" w:fill="FFFFFF"/>
              <w:ind w:left="19"/>
              <w:jc w:val="center"/>
              <w:rPr>
                <w:b/>
                <w:sz w:val="22"/>
                <w:szCs w:val="22"/>
              </w:rPr>
            </w:pPr>
            <w:r w:rsidRPr="00247F6F">
              <w:rPr>
                <w:b/>
                <w:color w:val="000000"/>
                <w:sz w:val="22"/>
                <w:szCs w:val="22"/>
              </w:rPr>
              <w:t>LP.</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C24527C" w14:textId="77777777" w:rsidR="00B1638D" w:rsidRPr="00247F6F" w:rsidRDefault="00B1638D" w:rsidP="00B1638D">
            <w:pPr>
              <w:shd w:val="clear" w:color="auto" w:fill="FFFFFF"/>
              <w:jc w:val="center"/>
              <w:rPr>
                <w:b/>
                <w:sz w:val="22"/>
                <w:szCs w:val="22"/>
              </w:rPr>
            </w:pPr>
            <w:r w:rsidRPr="00247F6F">
              <w:rPr>
                <w:b/>
                <w:color w:val="000000"/>
                <w:spacing w:val="-2"/>
                <w:sz w:val="22"/>
                <w:szCs w:val="22"/>
              </w:rPr>
              <w:t>PARAMETRY I WARUNKI TECHNICZNE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87D4BEB" w14:textId="77777777" w:rsidR="00B1638D" w:rsidRPr="00247F6F" w:rsidRDefault="00B1638D" w:rsidP="00B1638D">
            <w:pPr>
              <w:shd w:val="clear" w:color="auto" w:fill="FFFFFF"/>
              <w:spacing w:line="250" w:lineRule="exact"/>
              <w:ind w:left="422" w:right="442"/>
              <w:jc w:val="center"/>
              <w:rPr>
                <w:b/>
                <w:sz w:val="22"/>
                <w:szCs w:val="22"/>
              </w:rPr>
            </w:pPr>
            <w:r w:rsidRPr="00247F6F">
              <w:rPr>
                <w:b/>
                <w:sz w:val="22"/>
                <w:szCs w:val="22"/>
              </w:rPr>
              <w:t>WYMAGANIA TAK/ NIE</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9D64D49" w14:textId="77777777" w:rsidR="00B1638D" w:rsidRPr="00247F6F" w:rsidRDefault="00B1638D" w:rsidP="00B1638D">
            <w:pPr>
              <w:shd w:val="clear" w:color="auto" w:fill="FFFFFF"/>
              <w:spacing w:line="250" w:lineRule="exact"/>
              <w:ind w:left="422" w:right="442"/>
              <w:jc w:val="center"/>
              <w:rPr>
                <w:b/>
                <w:sz w:val="22"/>
                <w:szCs w:val="22"/>
              </w:rPr>
            </w:pPr>
            <w:r w:rsidRPr="00247F6F">
              <w:rPr>
                <w:b/>
                <w:sz w:val="22"/>
                <w:szCs w:val="22"/>
              </w:rPr>
              <w:t>PARAMETRY OFEROWANE</w:t>
            </w:r>
          </w:p>
        </w:tc>
      </w:tr>
      <w:tr w:rsidR="00B1638D" w:rsidRPr="00247F6F" w14:paraId="16D17793" w14:textId="77777777" w:rsidTr="00B1638D">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1E14389" w14:textId="77777777" w:rsidR="00B1638D" w:rsidRPr="00247F6F" w:rsidRDefault="00B1638D" w:rsidP="00B1638D">
            <w:pPr>
              <w:shd w:val="clear" w:color="auto" w:fill="FFFFFF"/>
              <w:ind w:left="91"/>
              <w:jc w:val="center"/>
              <w:rPr>
                <w:b/>
                <w:sz w:val="22"/>
                <w:szCs w:val="22"/>
              </w:rPr>
            </w:pPr>
            <w:r w:rsidRPr="00247F6F">
              <w:rPr>
                <w:b/>
                <w:color w:val="000000"/>
                <w:sz w:val="22"/>
                <w:szCs w:val="22"/>
              </w:rPr>
              <w:t>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9E8C4BE" w14:textId="77777777" w:rsidR="00B1638D" w:rsidRPr="007A4046" w:rsidRDefault="00B1638D" w:rsidP="00B1638D">
            <w:pPr>
              <w:spacing w:line="360" w:lineRule="auto"/>
            </w:pPr>
            <w:r w:rsidRPr="007A4046">
              <w:t>Stół zabiegowy elektryczny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1D0B564" w14:textId="77777777" w:rsidR="00B1638D" w:rsidRPr="00247F6F" w:rsidRDefault="00B1638D" w:rsidP="00B1638D">
            <w:pPr>
              <w:jc w:val="center"/>
              <w:rPr>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ECBADA5" w14:textId="77777777" w:rsidR="00B1638D" w:rsidRPr="00247F6F" w:rsidRDefault="00B1638D" w:rsidP="00B1638D">
            <w:pPr>
              <w:pStyle w:val="Default"/>
              <w:rPr>
                <w:sz w:val="22"/>
                <w:szCs w:val="22"/>
              </w:rPr>
            </w:pPr>
          </w:p>
        </w:tc>
      </w:tr>
      <w:tr w:rsidR="00B1638D" w:rsidRPr="00247F6F" w14:paraId="1DC6B7B6" w14:textId="77777777" w:rsidTr="00B1638D">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CE4F3C7" w14:textId="77777777" w:rsidR="00B1638D" w:rsidRPr="00247F6F" w:rsidRDefault="00B1638D" w:rsidP="00B1638D">
            <w:pPr>
              <w:shd w:val="clear" w:color="auto" w:fill="FFFFFF"/>
              <w:ind w:left="67"/>
              <w:jc w:val="center"/>
              <w:rPr>
                <w:b/>
                <w:sz w:val="22"/>
                <w:szCs w:val="22"/>
              </w:rPr>
            </w:pPr>
            <w:r w:rsidRPr="00247F6F">
              <w:rPr>
                <w:b/>
                <w:color w:val="000000"/>
                <w:sz w:val="22"/>
                <w:szCs w:val="22"/>
              </w:rPr>
              <w:t>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6690E07" w14:textId="77777777" w:rsidR="00B1638D" w:rsidRPr="007A4046" w:rsidRDefault="00B1638D" w:rsidP="00B1638D">
            <w:pPr>
              <w:spacing w:line="360" w:lineRule="auto"/>
            </w:pPr>
            <w:r>
              <w:t xml:space="preserve">Blat stołu 3 </w:t>
            </w:r>
            <w:r w:rsidRPr="007A4046">
              <w:t>segmentowy, segmenty tapi</w:t>
            </w:r>
            <w:r>
              <w:t xml:space="preserve">cerowane,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74C22BF" w14:textId="77777777" w:rsidR="00B1638D" w:rsidRPr="00247F6F"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EDDCB21" w14:textId="77777777" w:rsidR="00B1638D" w:rsidRPr="00247F6F" w:rsidRDefault="00B1638D" w:rsidP="00B1638D">
            <w:pPr>
              <w:pStyle w:val="Default"/>
              <w:rPr>
                <w:sz w:val="22"/>
                <w:szCs w:val="22"/>
              </w:rPr>
            </w:pPr>
          </w:p>
        </w:tc>
      </w:tr>
      <w:tr w:rsidR="00B1638D" w:rsidRPr="00247F6F" w14:paraId="3D4B3AE6" w14:textId="77777777" w:rsidTr="00B1638D">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B828B5E" w14:textId="77777777" w:rsidR="00B1638D" w:rsidRPr="00247F6F" w:rsidRDefault="00B1638D" w:rsidP="00B1638D">
            <w:pPr>
              <w:shd w:val="clear" w:color="auto" w:fill="FFFFFF"/>
              <w:ind w:left="67"/>
              <w:jc w:val="center"/>
              <w:rPr>
                <w:b/>
                <w:color w:val="000000"/>
                <w:sz w:val="22"/>
                <w:szCs w:val="22"/>
              </w:rPr>
            </w:pPr>
            <w:r>
              <w:rPr>
                <w:b/>
                <w:color w:val="000000"/>
                <w:sz w:val="22"/>
                <w:szCs w:val="22"/>
              </w:rPr>
              <w:t>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A299594" w14:textId="77777777" w:rsidR="00B1638D" w:rsidRDefault="00B1638D" w:rsidP="00B1638D">
            <w:pPr>
              <w:spacing w:line="360" w:lineRule="auto"/>
            </w:pPr>
            <w:r>
              <w:t>Segmenty pleców i nożny ruchome.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85C0F20" w14:textId="77777777" w:rsidR="00B1638D"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EBD3FF3" w14:textId="77777777" w:rsidR="00B1638D" w:rsidRPr="00247F6F" w:rsidRDefault="00B1638D" w:rsidP="00B1638D">
            <w:pPr>
              <w:pStyle w:val="Default"/>
              <w:rPr>
                <w:sz w:val="22"/>
                <w:szCs w:val="22"/>
              </w:rPr>
            </w:pPr>
          </w:p>
        </w:tc>
      </w:tr>
      <w:tr w:rsidR="00B1638D" w:rsidRPr="00247F6F" w14:paraId="3125EA52" w14:textId="77777777" w:rsidTr="00B1638D">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A1F5982" w14:textId="77777777" w:rsidR="00B1638D" w:rsidRPr="00247F6F" w:rsidRDefault="00B1638D" w:rsidP="00B1638D">
            <w:pPr>
              <w:shd w:val="clear" w:color="auto" w:fill="FFFFFF"/>
              <w:ind w:left="67"/>
              <w:jc w:val="center"/>
              <w:rPr>
                <w:b/>
                <w:color w:val="000000"/>
                <w:sz w:val="22"/>
                <w:szCs w:val="22"/>
              </w:rPr>
            </w:pPr>
            <w:r>
              <w:rPr>
                <w:b/>
                <w:color w:val="000000"/>
                <w:sz w:val="22"/>
                <w:szCs w:val="22"/>
              </w:rPr>
              <w:t>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FB97C6F" w14:textId="77777777" w:rsidR="00B1638D" w:rsidRDefault="00B1638D" w:rsidP="00B1638D">
            <w:pPr>
              <w:spacing w:line="360" w:lineRule="auto"/>
            </w:pPr>
            <w:r>
              <w:t>Grubość tapicerki min. 5 cm.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9E78E9C" w14:textId="77777777" w:rsidR="00B1638D" w:rsidRDefault="00B1638D" w:rsidP="00B1638D">
            <w:pPr>
              <w:jc w:val="center"/>
              <w:rPr>
                <w:color w:val="000000"/>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356B9E3" w14:textId="77777777" w:rsidR="00B1638D" w:rsidRPr="00247F6F" w:rsidRDefault="00B1638D" w:rsidP="00B1638D">
            <w:pPr>
              <w:pStyle w:val="Default"/>
              <w:rPr>
                <w:sz w:val="22"/>
                <w:szCs w:val="22"/>
              </w:rPr>
            </w:pPr>
          </w:p>
        </w:tc>
      </w:tr>
      <w:tr w:rsidR="00B1638D" w:rsidRPr="00247F6F" w14:paraId="0E4C2665" w14:textId="77777777" w:rsidTr="00B1638D">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69B0FC0" w14:textId="77777777" w:rsidR="00B1638D" w:rsidRPr="00247F6F" w:rsidRDefault="00B1638D" w:rsidP="00B1638D">
            <w:pPr>
              <w:shd w:val="clear" w:color="auto" w:fill="FFFFFF"/>
              <w:ind w:left="67"/>
              <w:jc w:val="center"/>
              <w:rPr>
                <w:b/>
                <w:color w:val="000000"/>
                <w:sz w:val="22"/>
                <w:szCs w:val="22"/>
              </w:rPr>
            </w:pPr>
            <w:r>
              <w:rPr>
                <w:b/>
                <w:color w:val="000000"/>
                <w:sz w:val="22"/>
                <w:szCs w:val="22"/>
              </w:rPr>
              <w:t>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5B808EC" w14:textId="77777777" w:rsidR="00B1638D" w:rsidRDefault="00B1638D" w:rsidP="00B1638D">
            <w:pPr>
              <w:spacing w:line="360" w:lineRule="auto"/>
            </w:pPr>
            <w:r>
              <w:t>Możliwość wyboru kolorystyki minimum 30 propozycji, w tym kolor czarny, antystatyczny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03B2D37" w14:textId="77777777" w:rsidR="00B1638D" w:rsidRDefault="00B1638D" w:rsidP="00B1638D">
            <w:pPr>
              <w:jc w:val="center"/>
              <w:rPr>
                <w:color w:val="000000"/>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9424489" w14:textId="77777777" w:rsidR="00B1638D" w:rsidRPr="00247F6F" w:rsidRDefault="00B1638D" w:rsidP="00B1638D">
            <w:pPr>
              <w:pStyle w:val="Default"/>
              <w:rPr>
                <w:sz w:val="22"/>
                <w:szCs w:val="22"/>
              </w:rPr>
            </w:pPr>
          </w:p>
        </w:tc>
      </w:tr>
      <w:tr w:rsidR="00B1638D" w:rsidRPr="00247F6F" w14:paraId="1F2D1179" w14:textId="77777777" w:rsidTr="00B1638D">
        <w:trPr>
          <w:trHeight w:val="39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A69B661" w14:textId="77777777" w:rsidR="00B1638D" w:rsidRPr="00247F6F" w:rsidRDefault="00B1638D" w:rsidP="00B1638D">
            <w:pPr>
              <w:shd w:val="clear" w:color="auto" w:fill="FFFFFF"/>
              <w:jc w:val="center"/>
              <w:rPr>
                <w:b/>
                <w:sz w:val="22"/>
                <w:szCs w:val="22"/>
              </w:rPr>
            </w:pPr>
            <w:r>
              <w:rPr>
                <w:b/>
                <w:sz w:val="22"/>
                <w:szCs w:val="22"/>
              </w:rPr>
              <w:t xml:space="preserve"> 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48657DD" w14:textId="77777777" w:rsidR="00B1638D" w:rsidRPr="007A4046" w:rsidRDefault="00B1638D" w:rsidP="00B1638D">
            <w:pPr>
              <w:spacing w:line="360" w:lineRule="auto"/>
            </w:pPr>
            <w:r w:rsidRPr="007A4046">
              <w:t>Długość stołu 2050</w:t>
            </w:r>
            <w:r>
              <w:t xml:space="preserve"> </w:t>
            </w:r>
            <w:r w:rsidRPr="007A4046">
              <w:t>mm (+/-50</w:t>
            </w:r>
            <w:r>
              <w:t xml:space="preserve"> </w:t>
            </w:r>
            <w:r w:rsidRPr="007A4046">
              <w:t>mm)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0E5B512" w14:textId="77777777" w:rsidR="00B1638D" w:rsidRPr="00247F6F" w:rsidRDefault="00B1638D" w:rsidP="00B1638D">
            <w:pPr>
              <w:jc w:val="center"/>
              <w:rPr>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76029B6" w14:textId="77777777" w:rsidR="00B1638D" w:rsidRPr="00247F6F" w:rsidRDefault="00B1638D" w:rsidP="00B1638D">
            <w:pPr>
              <w:shd w:val="clear" w:color="auto" w:fill="FFFFFF"/>
              <w:rPr>
                <w:sz w:val="22"/>
                <w:szCs w:val="22"/>
              </w:rPr>
            </w:pPr>
          </w:p>
        </w:tc>
      </w:tr>
      <w:tr w:rsidR="00B1638D" w:rsidRPr="00247F6F" w14:paraId="17EBFD12" w14:textId="77777777" w:rsidTr="00B1638D">
        <w:trPr>
          <w:trHeight w:val="38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F040715" w14:textId="77777777" w:rsidR="00B1638D" w:rsidRPr="00247F6F" w:rsidRDefault="00B1638D" w:rsidP="00B1638D">
            <w:pPr>
              <w:shd w:val="clear" w:color="auto" w:fill="FFFFFF"/>
              <w:ind w:left="72"/>
              <w:jc w:val="center"/>
              <w:rPr>
                <w:b/>
                <w:sz w:val="22"/>
                <w:szCs w:val="22"/>
              </w:rPr>
            </w:pPr>
            <w:r>
              <w:rPr>
                <w:b/>
                <w:color w:val="000000"/>
                <w:sz w:val="22"/>
                <w:szCs w:val="22"/>
              </w:rPr>
              <w:t>7</w:t>
            </w:r>
            <w:r w:rsidRPr="00247F6F">
              <w:rPr>
                <w:b/>
                <w:color w:val="000000"/>
                <w:sz w:val="22"/>
                <w:szCs w:val="22"/>
              </w:rPr>
              <w:t>.</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89065FA" w14:textId="77777777" w:rsidR="00B1638D" w:rsidRPr="007A4046" w:rsidRDefault="00B1638D" w:rsidP="00B1638D">
            <w:pPr>
              <w:spacing w:line="360" w:lineRule="auto"/>
            </w:pPr>
            <w:r>
              <w:t>Szerokość stołu 70</w:t>
            </w:r>
            <w:r w:rsidRPr="007A4046">
              <w:t>0</w:t>
            </w:r>
            <w:r>
              <w:t xml:space="preserve"> </w:t>
            </w:r>
            <w:r w:rsidRPr="007A4046">
              <w:t>mm (+/-50mm)</w:t>
            </w:r>
            <w:r w:rsidRPr="00DA0F24">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6A50E3F" w14:textId="77777777" w:rsidR="00B1638D" w:rsidRPr="00247F6F" w:rsidRDefault="00B1638D" w:rsidP="00B1638D">
            <w:pPr>
              <w:jc w:val="center"/>
              <w:rPr>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5206C6B" w14:textId="77777777" w:rsidR="00B1638D" w:rsidRPr="00247F6F" w:rsidRDefault="00B1638D" w:rsidP="00B1638D">
            <w:pPr>
              <w:shd w:val="clear" w:color="auto" w:fill="FFFFFF"/>
              <w:rPr>
                <w:sz w:val="22"/>
                <w:szCs w:val="22"/>
              </w:rPr>
            </w:pPr>
          </w:p>
        </w:tc>
      </w:tr>
      <w:tr w:rsidR="00B1638D" w:rsidRPr="00247F6F" w14:paraId="03DD9261" w14:textId="77777777" w:rsidTr="00B1638D">
        <w:trPr>
          <w:trHeight w:val="38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35857DB" w14:textId="77777777" w:rsidR="00B1638D" w:rsidRDefault="00B1638D" w:rsidP="00B1638D">
            <w:pPr>
              <w:shd w:val="clear" w:color="auto" w:fill="FFFFFF"/>
              <w:ind w:left="72"/>
              <w:jc w:val="center"/>
              <w:rPr>
                <w:b/>
                <w:color w:val="000000"/>
                <w:sz w:val="22"/>
                <w:szCs w:val="22"/>
              </w:rPr>
            </w:pPr>
            <w:r>
              <w:rPr>
                <w:b/>
                <w:color w:val="000000"/>
                <w:sz w:val="22"/>
                <w:szCs w:val="22"/>
              </w:rPr>
              <w:t>8.</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F2F4EDC" w14:textId="77777777" w:rsidR="00B1638D" w:rsidRDefault="00B1638D" w:rsidP="00B1638D">
            <w:pPr>
              <w:spacing w:line="360" w:lineRule="auto"/>
            </w:pPr>
            <w:r w:rsidRPr="00DA0F24">
              <w:t>Możliwość wyboru przez Zamawiającego szerokości blatu z dwóch propozycji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4F15A1D" w14:textId="77777777" w:rsidR="00B1638D"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A1ADEAE" w14:textId="77777777" w:rsidR="00B1638D" w:rsidRPr="00247F6F" w:rsidRDefault="00B1638D" w:rsidP="00B1638D">
            <w:pPr>
              <w:shd w:val="clear" w:color="auto" w:fill="FFFFFF"/>
              <w:rPr>
                <w:sz w:val="22"/>
                <w:szCs w:val="22"/>
              </w:rPr>
            </w:pPr>
          </w:p>
        </w:tc>
      </w:tr>
      <w:tr w:rsidR="00B1638D" w:rsidRPr="00247F6F" w14:paraId="5DB849E1"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6454C8E" w14:textId="77777777" w:rsidR="00B1638D" w:rsidRPr="00247F6F" w:rsidRDefault="00B1638D" w:rsidP="00B1638D">
            <w:pPr>
              <w:shd w:val="clear" w:color="auto" w:fill="FFFFFF"/>
              <w:ind w:left="14"/>
              <w:jc w:val="center"/>
              <w:rPr>
                <w:b/>
                <w:color w:val="000000"/>
                <w:sz w:val="22"/>
                <w:szCs w:val="22"/>
              </w:rPr>
            </w:pPr>
            <w:r>
              <w:rPr>
                <w:b/>
                <w:color w:val="000000"/>
                <w:sz w:val="22"/>
                <w:szCs w:val="22"/>
              </w:rPr>
              <w:t>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B96E212" w14:textId="77777777" w:rsidR="00B1638D" w:rsidRPr="007A4046" w:rsidRDefault="00B1638D" w:rsidP="00B1638D">
            <w:pPr>
              <w:spacing w:line="360" w:lineRule="auto"/>
            </w:pPr>
            <w:r>
              <w:t>Długość segmentu pleców 900mm (+/-20mm)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66B7108" w14:textId="77777777" w:rsidR="00B1638D" w:rsidRPr="00247F6F"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2DC04FD" w14:textId="77777777" w:rsidR="00B1638D" w:rsidRPr="00247F6F" w:rsidRDefault="00B1638D" w:rsidP="00B1638D">
            <w:pPr>
              <w:shd w:val="clear" w:color="auto" w:fill="FFFFFF"/>
              <w:rPr>
                <w:sz w:val="22"/>
                <w:szCs w:val="22"/>
              </w:rPr>
            </w:pPr>
          </w:p>
        </w:tc>
      </w:tr>
      <w:tr w:rsidR="00B1638D" w:rsidRPr="00247F6F" w14:paraId="0275ED71"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1F73321" w14:textId="77777777" w:rsidR="00B1638D" w:rsidRPr="00247F6F" w:rsidRDefault="00B1638D" w:rsidP="00B1638D">
            <w:pPr>
              <w:shd w:val="clear" w:color="auto" w:fill="FFFFFF"/>
              <w:ind w:left="14"/>
              <w:jc w:val="center"/>
              <w:rPr>
                <w:b/>
                <w:color w:val="000000"/>
                <w:sz w:val="22"/>
                <w:szCs w:val="22"/>
              </w:rPr>
            </w:pPr>
            <w:r>
              <w:rPr>
                <w:b/>
                <w:color w:val="000000"/>
                <w:sz w:val="22"/>
                <w:szCs w:val="22"/>
              </w:rPr>
              <w:t>10.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3712C2B" w14:textId="77777777" w:rsidR="00B1638D" w:rsidRPr="007A4046" w:rsidRDefault="00B1638D" w:rsidP="00B1638D">
            <w:pPr>
              <w:spacing w:line="360" w:lineRule="auto"/>
            </w:pPr>
            <w:r>
              <w:t>Elektryczna r</w:t>
            </w:r>
            <w:r w:rsidRPr="007A4046">
              <w:t>egulacj</w:t>
            </w:r>
            <w:r>
              <w:t>a segmentu pleców w zakresie -15° do +60° (+/-5</w:t>
            </w:r>
            <w:r w:rsidRPr="007A4046">
              <w:t>°)</w:t>
            </w:r>
            <w:r>
              <w:t xml:space="preserve"> za pomocą siłownika, sterowana z pilota przewodowego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7B8236C" w14:textId="77777777" w:rsidR="00B1638D" w:rsidRPr="00247F6F"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E33C0BD" w14:textId="77777777" w:rsidR="00B1638D" w:rsidRPr="00247F6F" w:rsidRDefault="00B1638D" w:rsidP="00B1638D">
            <w:pPr>
              <w:shd w:val="clear" w:color="auto" w:fill="FFFFFF"/>
              <w:rPr>
                <w:sz w:val="22"/>
                <w:szCs w:val="22"/>
              </w:rPr>
            </w:pPr>
          </w:p>
        </w:tc>
      </w:tr>
      <w:tr w:rsidR="00B1638D" w:rsidRPr="00247F6F" w14:paraId="38B68FD8"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122AA86" w14:textId="77777777" w:rsidR="00B1638D" w:rsidRDefault="00B1638D" w:rsidP="00B1638D">
            <w:pPr>
              <w:shd w:val="clear" w:color="auto" w:fill="FFFFFF"/>
              <w:ind w:left="14"/>
              <w:jc w:val="center"/>
              <w:rPr>
                <w:b/>
                <w:color w:val="000000"/>
                <w:sz w:val="22"/>
                <w:szCs w:val="22"/>
              </w:rPr>
            </w:pPr>
            <w:r>
              <w:rPr>
                <w:b/>
                <w:color w:val="000000"/>
                <w:sz w:val="22"/>
                <w:szCs w:val="22"/>
              </w:rPr>
              <w:t>11.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9F47913" w14:textId="77777777" w:rsidR="00B1638D" w:rsidRDefault="00B1638D" w:rsidP="00B1638D">
            <w:pPr>
              <w:spacing w:line="360" w:lineRule="auto"/>
            </w:pPr>
            <w:r>
              <w:t>Długość segmentu siedziska 470 mm (+/-20 mm)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2D5A6B0" w14:textId="77777777" w:rsidR="00B1638D" w:rsidRPr="00247F6F"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9687DFF" w14:textId="77777777" w:rsidR="00B1638D" w:rsidRPr="00247F6F" w:rsidRDefault="00B1638D" w:rsidP="00B1638D">
            <w:pPr>
              <w:shd w:val="clear" w:color="auto" w:fill="FFFFFF"/>
              <w:rPr>
                <w:sz w:val="22"/>
                <w:szCs w:val="22"/>
              </w:rPr>
            </w:pPr>
          </w:p>
        </w:tc>
      </w:tr>
      <w:tr w:rsidR="00B1638D" w:rsidRPr="00247F6F" w14:paraId="58F97235"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EB9186D" w14:textId="77777777" w:rsidR="00B1638D" w:rsidRDefault="00B1638D" w:rsidP="00B1638D">
            <w:pPr>
              <w:shd w:val="clear" w:color="auto" w:fill="FFFFFF"/>
              <w:ind w:left="14"/>
              <w:jc w:val="center"/>
              <w:rPr>
                <w:b/>
                <w:color w:val="000000"/>
                <w:sz w:val="22"/>
                <w:szCs w:val="22"/>
              </w:rPr>
            </w:pPr>
            <w:r>
              <w:rPr>
                <w:b/>
                <w:color w:val="000000"/>
                <w:sz w:val="22"/>
                <w:szCs w:val="22"/>
              </w:rPr>
              <w:t>12.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DEAE7F6" w14:textId="77777777" w:rsidR="00B1638D" w:rsidRDefault="00B1638D" w:rsidP="00B1638D">
            <w:pPr>
              <w:spacing w:line="360" w:lineRule="auto"/>
            </w:pPr>
            <w:r>
              <w:t>Elektryczna regulacja segmentu siedziska (nachylenia całego blatu stołu) w zakresie -10</w:t>
            </w:r>
            <w:r>
              <w:rPr>
                <w:vertAlign w:val="superscript"/>
              </w:rPr>
              <w:t>o</w:t>
            </w:r>
            <w:r>
              <w:t xml:space="preserve"> do +25</w:t>
            </w:r>
            <w:r>
              <w:rPr>
                <w:vertAlign w:val="superscript"/>
              </w:rPr>
              <w:t>o</w:t>
            </w:r>
            <w:r>
              <w:t xml:space="preserve"> (+/-5</w:t>
            </w:r>
            <w:r>
              <w:rPr>
                <w:vertAlign w:val="superscript"/>
              </w:rPr>
              <w:t>o</w:t>
            </w:r>
            <w:r>
              <w:t>) za pomocą pilota przewodowego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7D1A475" w14:textId="77777777" w:rsidR="00B1638D"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09ED90C" w14:textId="77777777" w:rsidR="00B1638D" w:rsidRPr="00247F6F" w:rsidRDefault="00B1638D" w:rsidP="00B1638D">
            <w:pPr>
              <w:shd w:val="clear" w:color="auto" w:fill="FFFFFF"/>
              <w:rPr>
                <w:sz w:val="22"/>
                <w:szCs w:val="22"/>
              </w:rPr>
            </w:pPr>
          </w:p>
        </w:tc>
      </w:tr>
      <w:tr w:rsidR="00B1638D" w:rsidRPr="00247F6F" w14:paraId="20CD8457"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49F34B7" w14:textId="77777777" w:rsidR="00B1638D" w:rsidRPr="00247F6F" w:rsidRDefault="00B1638D" w:rsidP="00B1638D">
            <w:pPr>
              <w:shd w:val="clear" w:color="auto" w:fill="FFFFFF"/>
              <w:ind w:left="14"/>
              <w:jc w:val="center"/>
              <w:rPr>
                <w:b/>
                <w:color w:val="000000"/>
                <w:sz w:val="22"/>
                <w:szCs w:val="22"/>
              </w:rPr>
            </w:pPr>
            <w:r>
              <w:rPr>
                <w:b/>
                <w:color w:val="000000"/>
                <w:sz w:val="22"/>
                <w:szCs w:val="22"/>
              </w:rPr>
              <w:t>13.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AB64C0A" w14:textId="77777777" w:rsidR="00B1638D" w:rsidRDefault="00B1638D" w:rsidP="00B1638D">
            <w:pPr>
              <w:spacing w:line="360" w:lineRule="auto"/>
            </w:pPr>
            <w:r>
              <w:t>Długość segmentu nożnego 620 (+/-20 mm)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E8FE356" w14:textId="77777777" w:rsidR="00B1638D"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11153ED" w14:textId="77777777" w:rsidR="00B1638D" w:rsidRPr="00247F6F" w:rsidRDefault="00B1638D" w:rsidP="00B1638D">
            <w:pPr>
              <w:shd w:val="clear" w:color="auto" w:fill="FFFFFF"/>
              <w:rPr>
                <w:sz w:val="22"/>
                <w:szCs w:val="22"/>
              </w:rPr>
            </w:pPr>
          </w:p>
        </w:tc>
      </w:tr>
      <w:tr w:rsidR="00B1638D" w:rsidRPr="00247F6F" w14:paraId="312E2FF1"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75ABDE6" w14:textId="77777777" w:rsidR="00B1638D" w:rsidRDefault="00B1638D" w:rsidP="00B1638D">
            <w:pPr>
              <w:shd w:val="clear" w:color="auto" w:fill="FFFFFF"/>
              <w:ind w:left="14"/>
              <w:jc w:val="center"/>
              <w:rPr>
                <w:b/>
                <w:color w:val="000000"/>
                <w:sz w:val="22"/>
                <w:szCs w:val="22"/>
              </w:rPr>
            </w:pPr>
            <w:r>
              <w:rPr>
                <w:b/>
                <w:color w:val="000000"/>
                <w:sz w:val="22"/>
                <w:szCs w:val="22"/>
              </w:rPr>
              <w:t>14.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F33CE30" w14:textId="77777777" w:rsidR="00B1638D" w:rsidRPr="006421A2" w:rsidRDefault="00B1638D" w:rsidP="00B1638D">
            <w:pPr>
              <w:spacing w:line="360" w:lineRule="auto"/>
            </w:pPr>
            <w:r>
              <w:t>Regulacja segmentu nożnego -50</w:t>
            </w:r>
            <w:r>
              <w:rPr>
                <w:vertAlign w:val="superscript"/>
              </w:rPr>
              <w:t>o</w:t>
            </w:r>
            <w:r>
              <w:t xml:space="preserve"> do +35</w:t>
            </w:r>
            <w:r>
              <w:rPr>
                <w:vertAlign w:val="superscript"/>
              </w:rPr>
              <w:t>o</w:t>
            </w:r>
            <w:r>
              <w:t xml:space="preserve"> (+/-5</w:t>
            </w:r>
            <w:r>
              <w:rPr>
                <w:vertAlign w:val="superscript"/>
              </w:rPr>
              <w:t>o</w:t>
            </w:r>
            <w:r>
              <w:t>) za pomocą sprężyny gazowej.</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179D2AA" w14:textId="77777777" w:rsidR="00B1638D" w:rsidRDefault="00B1638D" w:rsidP="00B1638D">
            <w:pPr>
              <w:jc w:val="cente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993ABAE" w14:textId="77777777" w:rsidR="00B1638D" w:rsidRPr="00247F6F" w:rsidRDefault="00B1638D" w:rsidP="00B1638D">
            <w:pPr>
              <w:shd w:val="clear" w:color="auto" w:fill="FFFFFF"/>
              <w:rPr>
                <w:sz w:val="22"/>
                <w:szCs w:val="22"/>
              </w:rPr>
            </w:pPr>
          </w:p>
        </w:tc>
      </w:tr>
      <w:tr w:rsidR="00B1638D" w:rsidRPr="00247F6F" w14:paraId="384587F7"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3F20299" w14:textId="77777777" w:rsidR="00B1638D" w:rsidRPr="00247F6F" w:rsidRDefault="00B1638D" w:rsidP="00B1638D">
            <w:pPr>
              <w:shd w:val="clear" w:color="auto" w:fill="FFFFFF"/>
              <w:ind w:left="14"/>
              <w:jc w:val="center"/>
              <w:rPr>
                <w:b/>
                <w:color w:val="000000"/>
                <w:sz w:val="22"/>
                <w:szCs w:val="22"/>
              </w:rPr>
            </w:pPr>
            <w:r>
              <w:rPr>
                <w:b/>
                <w:color w:val="000000"/>
                <w:sz w:val="22"/>
                <w:szCs w:val="22"/>
              </w:rPr>
              <w:t>15.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65A7D74" w14:textId="77777777" w:rsidR="00B1638D" w:rsidRPr="007A4046" w:rsidRDefault="00B1638D" w:rsidP="00B1638D">
            <w:pPr>
              <w:spacing w:line="360" w:lineRule="auto"/>
            </w:pPr>
            <w:r w:rsidRPr="007A4046">
              <w:t xml:space="preserve">Elektryczna regulacja wysokości w zakresie </w:t>
            </w:r>
            <w:r>
              <w:t>49</w:t>
            </w:r>
            <w:r w:rsidRPr="007A4046">
              <w:t>0mm - 9</w:t>
            </w:r>
            <w:r>
              <w:t>6</w:t>
            </w:r>
            <w:r w:rsidRPr="007A4046">
              <w:t>0mm (+/-20mm)</w:t>
            </w:r>
            <w: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88B84C2" w14:textId="77777777" w:rsidR="00B1638D"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B70FA76" w14:textId="77777777" w:rsidR="00B1638D" w:rsidRPr="00247F6F" w:rsidRDefault="00B1638D" w:rsidP="00B1638D">
            <w:pPr>
              <w:shd w:val="clear" w:color="auto" w:fill="FFFFFF"/>
              <w:rPr>
                <w:sz w:val="22"/>
                <w:szCs w:val="22"/>
              </w:rPr>
            </w:pPr>
          </w:p>
        </w:tc>
      </w:tr>
      <w:tr w:rsidR="00B1638D" w:rsidRPr="00247F6F" w14:paraId="581A8D6E"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E7DD563" w14:textId="77777777" w:rsidR="00B1638D" w:rsidRPr="00247F6F" w:rsidRDefault="00B1638D" w:rsidP="00B1638D">
            <w:pPr>
              <w:shd w:val="clear" w:color="auto" w:fill="FFFFFF"/>
              <w:ind w:left="14"/>
              <w:jc w:val="center"/>
              <w:rPr>
                <w:b/>
                <w:color w:val="000000"/>
                <w:sz w:val="22"/>
                <w:szCs w:val="22"/>
              </w:rPr>
            </w:pPr>
            <w:r>
              <w:rPr>
                <w:b/>
                <w:color w:val="000000"/>
                <w:sz w:val="22"/>
                <w:szCs w:val="22"/>
              </w:rPr>
              <w:t>16.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C701BD2" w14:textId="77777777" w:rsidR="00B1638D" w:rsidRPr="007A4046" w:rsidRDefault="00B1638D" w:rsidP="00B1638D">
            <w:pPr>
              <w:spacing w:line="360" w:lineRule="auto"/>
            </w:pPr>
            <w:r w:rsidRPr="007A4046">
              <w:t>Regulacja wysokości za pomocą sterownik</w:t>
            </w:r>
            <w:r>
              <w:t>a nożnego z dostępem z każdej</w:t>
            </w:r>
            <w:r w:rsidRPr="007A4046">
              <w:t xml:space="preserve"> stron</w:t>
            </w:r>
            <w:r>
              <w:t>y stołu, mocowanego</w:t>
            </w:r>
            <w:r w:rsidRPr="007A4046">
              <w:t xml:space="preserve"> do </w:t>
            </w:r>
            <w:r>
              <w:t>podstawy</w:t>
            </w:r>
            <w:r w:rsidRPr="007A4046">
              <w:t xml:space="preserve"> stołu</w:t>
            </w:r>
            <w:r>
              <w:t xml:space="preserve"> oraz pilota przewodowego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3E80D80" w14:textId="77777777" w:rsidR="00B1638D"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85AA28B" w14:textId="77777777" w:rsidR="00B1638D" w:rsidRPr="00247F6F" w:rsidRDefault="00B1638D" w:rsidP="00B1638D">
            <w:pPr>
              <w:shd w:val="clear" w:color="auto" w:fill="FFFFFF"/>
              <w:rPr>
                <w:sz w:val="22"/>
                <w:szCs w:val="22"/>
              </w:rPr>
            </w:pPr>
          </w:p>
        </w:tc>
      </w:tr>
      <w:tr w:rsidR="00B1638D" w:rsidRPr="00247F6F" w14:paraId="25A91A43"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DB09420" w14:textId="77777777" w:rsidR="00B1638D" w:rsidRPr="00247F6F" w:rsidRDefault="00B1638D" w:rsidP="00B1638D">
            <w:pPr>
              <w:shd w:val="clear" w:color="auto" w:fill="FFFFFF"/>
              <w:ind w:left="14"/>
              <w:jc w:val="center"/>
              <w:rPr>
                <w:b/>
                <w:color w:val="000000"/>
                <w:sz w:val="22"/>
                <w:szCs w:val="22"/>
              </w:rPr>
            </w:pPr>
            <w:r>
              <w:rPr>
                <w:b/>
                <w:color w:val="000000"/>
                <w:sz w:val="22"/>
                <w:szCs w:val="22"/>
              </w:rPr>
              <w:t>17.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A2F36F6" w14:textId="77777777" w:rsidR="00B1638D" w:rsidRPr="007A4046" w:rsidRDefault="00B1638D" w:rsidP="00B1638D">
            <w:pPr>
              <w:spacing w:line="360" w:lineRule="auto"/>
            </w:pPr>
            <w:r>
              <w:t>K</w:t>
            </w:r>
            <w:r w:rsidRPr="007A4046">
              <w:t>oła o średnicy 75</w:t>
            </w:r>
            <w:r>
              <w:t xml:space="preserve"> </w:t>
            </w:r>
            <w:r w:rsidRPr="007A4046">
              <w:t>mm wysuwane z podstawy dźwignią nożną w celu przemieszczenia stołu</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05C6312" w14:textId="77777777" w:rsidR="00B1638D" w:rsidRPr="00247F6F" w:rsidRDefault="00B1638D" w:rsidP="00B1638D">
            <w:pPr>
              <w:jc w:val="center"/>
              <w:rPr>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3516C00" w14:textId="77777777" w:rsidR="00B1638D" w:rsidRPr="00247F6F" w:rsidRDefault="00B1638D" w:rsidP="00B1638D">
            <w:pPr>
              <w:shd w:val="clear" w:color="auto" w:fill="FFFFFF"/>
              <w:rPr>
                <w:sz w:val="22"/>
                <w:szCs w:val="22"/>
              </w:rPr>
            </w:pPr>
          </w:p>
        </w:tc>
      </w:tr>
      <w:tr w:rsidR="00B1638D" w:rsidRPr="00247F6F" w14:paraId="05A27C89"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3614325" w14:textId="77777777" w:rsidR="00B1638D" w:rsidRPr="00247F6F" w:rsidRDefault="00B1638D" w:rsidP="00B1638D">
            <w:pPr>
              <w:shd w:val="clear" w:color="auto" w:fill="FFFFFF"/>
              <w:ind w:left="14"/>
              <w:jc w:val="center"/>
              <w:rPr>
                <w:b/>
                <w:color w:val="000000"/>
                <w:sz w:val="22"/>
                <w:szCs w:val="22"/>
              </w:rPr>
            </w:pPr>
            <w:r>
              <w:rPr>
                <w:b/>
                <w:color w:val="000000"/>
                <w:sz w:val="22"/>
                <w:szCs w:val="22"/>
              </w:rPr>
              <w:t>18</w:t>
            </w:r>
            <w:r w:rsidRPr="00247F6F">
              <w:rPr>
                <w:b/>
                <w:color w:val="000000"/>
                <w:sz w:val="22"/>
                <w:szCs w:val="22"/>
              </w:rPr>
              <w:t>.</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559D53C" w14:textId="77777777" w:rsidR="00B1638D" w:rsidRPr="007A4046" w:rsidRDefault="00B1638D" w:rsidP="00B1638D">
            <w:pPr>
              <w:spacing w:line="360" w:lineRule="auto"/>
            </w:pPr>
            <w:r w:rsidRPr="007A4046">
              <w:t>Stół blokowany do podłogi za pomocą 4</w:t>
            </w:r>
            <w:r>
              <w:t xml:space="preserve"> gumowych nóżek </w:t>
            </w:r>
            <w:r w:rsidRPr="007A4046">
              <w:t xml:space="preserve"> celem stabilizacji.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2561CC4" w14:textId="77777777" w:rsidR="00B1638D" w:rsidRPr="00247F6F" w:rsidRDefault="00B1638D" w:rsidP="00B1638D">
            <w:pPr>
              <w:jc w:val="center"/>
              <w:rPr>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C9A46FF" w14:textId="77777777" w:rsidR="00B1638D" w:rsidRPr="00247F6F" w:rsidRDefault="00B1638D" w:rsidP="00B1638D">
            <w:pPr>
              <w:shd w:val="clear" w:color="auto" w:fill="FFFFFF"/>
              <w:rPr>
                <w:sz w:val="22"/>
                <w:szCs w:val="22"/>
              </w:rPr>
            </w:pPr>
          </w:p>
        </w:tc>
      </w:tr>
      <w:tr w:rsidR="00B1638D" w:rsidRPr="00247F6F" w14:paraId="73181EA9"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5903A5C" w14:textId="77777777" w:rsidR="00B1638D" w:rsidRDefault="00B1638D" w:rsidP="00B1638D">
            <w:pPr>
              <w:shd w:val="clear" w:color="auto" w:fill="FFFFFF"/>
              <w:ind w:left="14"/>
              <w:jc w:val="center"/>
              <w:rPr>
                <w:b/>
                <w:color w:val="000000"/>
                <w:sz w:val="22"/>
                <w:szCs w:val="22"/>
              </w:rPr>
            </w:pPr>
            <w:r>
              <w:rPr>
                <w:b/>
                <w:color w:val="000000"/>
                <w:sz w:val="22"/>
                <w:szCs w:val="22"/>
              </w:rPr>
              <w:t>19.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91BA3CD" w14:textId="77777777" w:rsidR="00B1638D" w:rsidRPr="007A4046" w:rsidRDefault="00B1638D" w:rsidP="00B1638D">
            <w:pPr>
              <w:spacing w:line="360" w:lineRule="auto"/>
            </w:pPr>
            <w:r>
              <w:t>Tworzywowa osłona podstawy na całej długości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467DB25" w14:textId="77777777" w:rsidR="00B1638D" w:rsidRPr="00247F6F"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4EF4F4" w14:textId="77777777" w:rsidR="00B1638D" w:rsidRPr="00247F6F" w:rsidRDefault="00B1638D" w:rsidP="00B1638D">
            <w:pPr>
              <w:shd w:val="clear" w:color="auto" w:fill="FFFFFF"/>
              <w:rPr>
                <w:sz w:val="22"/>
                <w:szCs w:val="22"/>
              </w:rPr>
            </w:pPr>
          </w:p>
        </w:tc>
      </w:tr>
      <w:tr w:rsidR="00B1638D" w:rsidRPr="00247F6F" w14:paraId="33052EF7"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F5D3A6B" w14:textId="77777777" w:rsidR="00B1638D" w:rsidRDefault="00B1638D" w:rsidP="00B1638D">
            <w:pPr>
              <w:shd w:val="clear" w:color="auto" w:fill="FFFFFF"/>
              <w:ind w:left="14"/>
              <w:jc w:val="center"/>
              <w:rPr>
                <w:b/>
                <w:color w:val="000000"/>
                <w:sz w:val="22"/>
                <w:szCs w:val="22"/>
              </w:rPr>
            </w:pPr>
            <w:r>
              <w:rPr>
                <w:b/>
                <w:color w:val="000000"/>
                <w:sz w:val="22"/>
                <w:szCs w:val="22"/>
              </w:rPr>
              <w:t>20.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69712FB" w14:textId="77777777" w:rsidR="00B1638D" w:rsidRPr="007A4046" w:rsidRDefault="00B1638D" w:rsidP="00B1638D">
            <w:pPr>
              <w:spacing w:line="360" w:lineRule="auto"/>
            </w:pPr>
            <w:r w:rsidRPr="007A4046">
              <w:t>Blat stołu oparty na dwóch punktach podparcia</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CC0079D" w14:textId="77777777" w:rsidR="00B1638D" w:rsidRDefault="00B1638D" w:rsidP="00B1638D">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DF10978" w14:textId="77777777" w:rsidR="00B1638D" w:rsidRPr="00247F6F" w:rsidRDefault="00B1638D" w:rsidP="00B1638D">
            <w:pPr>
              <w:shd w:val="clear" w:color="auto" w:fill="FFFFFF"/>
              <w:rPr>
                <w:sz w:val="22"/>
                <w:szCs w:val="22"/>
              </w:rPr>
            </w:pPr>
          </w:p>
        </w:tc>
      </w:tr>
      <w:tr w:rsidR="00B1638D" w:rsidRPr="00247F6F" w14:paraId="7C648E21"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8E7828F" w14:textId="77777777" w:rsidR="00B1638D" w:rsidRPr="00247F6F" w:rsidRDefault="00B1638D" w:rsidP="00B1638D">
            <w:pPr>
              <w:shd w:val="clear" w:color="auto" w:fill="FFFFFF"/>
              <w:ind w:left="14"/>
              <w:jc w:val="center"/>
              <w:rPr>
                <w:b/>
                <w:color w:val="000000"/>
                <w:sz w:val="22"/>
                <w:szCs w:val="22"/>
              </w:rPr>
            </w:pPr>
            <w:r>
              <w:rPr>
                <w:b/>
                <w:color w:val="000000"/>
                <w:sz w:val="22"/>
                <w:szCs w:val="22"/>
              </w:rPr>
              <w:t>21</w:t>
            </w:r>
            <w:r w:rsidRPr="00247F6F">
              <w:rPr>
                <w:b/>
                <w:color w:val="000000"/>
                <w:sz w:val="22"/>
                <w:szCs w:val="22"/>
              </w:rPr>
              <w:t>.</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4889712" w14:textId="77777777" w:rsidR="00B1638D" w:rsidRPr="007A4046" w:rsidRDefault="00B1638D" w:rsidP="00B1638D">
            <w:pPr>
              <w:spacing w:line="360" w:lineRule="auto"/>
            </w:pPr>
            <w:r w:rsidRPr="007A4046">
              <w:t xml:space="preserve">Bezpieczne obciążenie robocze </w:t>
            </w:r>
            <w:r>
              <w:t>stołu min 25</w:t>
            </w:r>
            <w:r w:rsidRPr="007A4046">
              <w:t>0</w:t>
            </w:r>
            <w:r>
              <w:t xml:space="preserve"> </w:t>
            </w:r>
            <w:r w:rsidRPr="007A4046">
              <w:t>kg</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7184F53" w14:textId="77777777" w:rsidR="00B1638D" w:rsidRPr="00247F6F" w:rsidRDefault="00B1638D" w:rsidP="00B1638D">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AA80F6C" w14:textId="77777777" w:rsidR="00B1638D" w:rsidRPr="00247F6F" w:rsidRDefault="00B1638D" w:rsidP="00B1638D">
            <w:pPr>
              <w:shd w:val="clear" w:color="auto" w:fill="FFFFFF"/>
              <w:rPr>
                <w:sz w:val="22"/>
                <w:szCs w:val="22"/>
              </w:rPr>
            </w:pPr>
          </w:p>
        </w:tc>
      </w:tr>
      <w:tr w:rsidR="00B1638D" w:rsidRPr="00247F6F" w14:paraId="5208267A"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8AD7768" w14:textId="77777777" w:rsidR="00B1638D" w:rsidRDefault="00B1638D" w:rsidP="00B1638D">
            <w:pPr>
              <w:shd w:val="clear" w:color="auto" w:fill="FFFFFF"/>
              <w:ind w:left="14"/>
              <w:jc w:val="center"/>
              <w:rPr>
                <w:b/>
                <w:color w:val="000000"/>
                <w:sz w:val="22"/>
                <w:szCs w:val="22"/>
              </w:rPr>
            </w:pPr>
            <w:r>
              <w:rPr>
                <w:b/>
                <w:color w:val="000000"/>
                <w:sz w:val="22"/>
                <w:szCs w:val="22"/>
              </w:rPr>
              <w:t>22.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1CAAE84" w14:textId="77777777" w:rsidR="00B1638D" w:rsidRDefault="00B1638D" w:rsidP="00B1638D">
            <w:pPr>
              <w:spacing w:line="360" w:lineRule="auto"/>
            </w:pPr>
            <w:r>
              <w:t>Wyposażenie:</w:t>
            </w:r>
          </w:p>
          <w:p w14:paraId="0795E0B6" w14:textId="77777777" w:rsidR="00B1638D" w:rsidRPr="007A4046" w:rsidRDefault="00B1638D" w:rsidP="00B1638D">
            <w:pPr>
              <w:spacing w:line="360" w:lineRule="auto"/>
            </w:pPr>
            <w:r>
              <w:t xml:space="preserve">- uchwyt na podkład jednorazowy, zlokalizowany pod segmentem głowy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BDA692E" w14:textId="77777777" w:rsidR="00B1638D" w:rsidRDefault="00B1638D" w:rsidP="00B1638D">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501D2FE" w14:textId="77777777" w:rsidR="00B1638D" w:rsidRPr="00247F6F" w:rsidRDefault="00B1638D" w:rsidP="00B1638D">
            <w:pPr>
              <w:shd w:val="clear" w:color="auto" w:fill="FFFFFF"/>
              <w:rPr>
                <w:sz w:val="22"/>
                <w:szCs w:val="22"/>
              </w:rPr>
            </w:pPr>
          </w:p>
        </w:tc>
      </w:tr>
      <w:tr w:rsidR="00B1638D" w:rsidRPr="00247F6F" w14:paraId="253BEEE2"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DB8E5BF" w14:textId="77777777" w:rsidR="00B1638D" w:rsidRDefault="00B1638D" w:rsidP="00B1638D">
            <w:pPr>
              <w:shd w:val="clear" w:color="auto" w:fill="FFFFFF"/>
              <w:ind w:left="14"/>
              <w:jc w:val="center"/>
              <w:rPr>
                <w:b/>
                <w:color w:val="000000"/>
                <w:sz w:val="22"/>
                <w:szCs w:val="22"/>
              </w:rPr>
            </w:pPr>
            <w:r>
              <w:rPr>
                <w:b/>
                <w:color w:val="000000"/>
                <w:sz w:val="22"/>
                <w:szCs w:val="22"/>
              </w:rPr>
              <w:t>23.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952988B" w14:textId="77777777" w:rsidR="00B1638D" w:rsidRPr="00AD3785" w:rsidRDefault="00B1638D" w:rsidP="00B1638D">
            <w:pPr>
              <w:spacing w:line="360" w:lineRule="auto"/>
              <w:rPr>
                <w:rFonts w:ascii="Czcionka tekstu podstawowego" w:hAnsi="Czcionka tekstu podstawowego"/>
                <w:color w:val="000000"/>
                <w:sz w:val="22"/>
                <w:szCs w:val="22"/>
              </w:rPr>
            </w:pPr>
            <w:r>
              <w:t>- szyna montażowa w sekcji pleców i siedziska (para)</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0B2E343" w14:textId="77777777" w:rsidR="00B1638D" w:rsidRDefault="00B1638D" w:rsidP="00B1638D">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9C56837" w14:textId="77777777" w:rsidR="00B1638D" w:rsidRPr="00247F6F" w:rsidRDefault="00B1638D" w:rsidP="00B1638D">
            <w:pPr>
              <w:shd w:val="clear" w:color="auto" w:fill="FFFFFF"/>
              <w:rPr>
                <w:sz w:val="22"/>
                <w:szCs w:val="22"/>
              </w:rPr>
            </w:pPr>
          </w:p>
        </w:tc>
      </w:tr>
      <w:tr w:rsidR="00B1638D" w:rsidRPr="00247F6F" w14:paraId="1931CA7D"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74812F8" w14:textId="77777777" w:rsidR="00B1638D" w:rsidRDefault="00B1638D" w:rsidP="00B1638D">
            <w:pPr>
              <w:shd w:val="clear" w:color="auto" w:fill="FFFFFF"/>
              <w:ind w:left="14"/>
              <w:jc w:val="center"/>
              <w:rPr>
                <w:b/>
                <w:color w:val="000000"/>
                <w:sz w:val="22"/>
                <w:szCs w:val="22"/>
              </w:rPr>
            </w:pPr>
            <w:r>
              <w:rPr>
                <w:b/>
                <w:color w:val="000000"/>
                <w:sz w:val="22"/>
                <w:szCs w:val="22"/>
              </w:rPr>
              <w:t>24.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30C76C7" w14:textId="77777777" w:rsidR="00B1638D" w:rsidRPr="00AD3785" w:rsidRDefault="00B1638D" w:rsidP="00B1638D">
            <w:pPr>
              <w:spacing w:line="360" w:lineRule="auto"/>
              <w:rPr>
                <w:rFonts w:ascii="Czcionka tekstu podstawowego" w:hAnsi="Czcionka tekstu podstawowego"/>
                <w:color w:val="000000"/>
                <w:sz w:val="22"/>
                <w:szCs w:val="22"/>
              </w:rPr>
            </w:pPr>
            <w:r>
              <w:t>- p</w:t>
            </w:r>
            <w:r w:rsidRPr="00B3703E">
              <w:t>odpórka ręki z regulacją w poziomie</w:t>
            </w:r>
            <w:r>
              <w:t xml:space="preserve"> i wysokości montowana do szyny montażowej – 2szt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035A375" w14:textId="77777777" w:rsidR="00B1638D" w:rsidRPr="00247F6F" w:rsidRDefault="00B1638D" w:rsidP="00B1638D">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4CCA062" w14:textId="77777777" w:rsidR="00B1638D" w:rsidRPr="00247F6F" w:rsidRDefault="00B1638D" w:rsidP="00B1638D">
            <w:pPr>
              <w:shd w:val="clear" w:color="auto" w:fill="FFFFFF"/>
              <w:rPr>
                <w:sz w:val="22"/>
                <w:szCs w:val="22"/>
              </w:rPr>
            </w:pPr>
          </w:p>
        </w:tc>
      </w:tr>
      <w:tr w:rsidR="00B1638D" w:rsidRPr="00247F6F" w14:paraId="3CBC105C"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631CCB1" w14:textId="77777777" w:rsidR="00B1638D" w:rsidRDefault="00B1638D" w:rsidP="00B1638D">
            <w:pPr>
              <w:shd w:val="clear" w:color="auto" w:fill="FFFFFF"/>
              <w:ind w:left="14"/>
              <w:jc w:val="center"/>
              <w:rPr>
                <w:b/>
                <w:color w:val="000000"/>
                <w:sz w:val="22"/>
                <w:szCs w:val="22"/>
              </w:rPr>
            </w:pPr>
            <w:r>
              <w:rPr>
                <w:b/>
                <w:color w:val="000000"/>
                <w:sz w:val="22"/>
                <w:szCs w:val="22"/>
              </w:rPr>
              <w:t>25.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F866D61" w14:textId="77777777" w:rsidR="00B1638D" w:rsidRPr="00AD3785" w:rsidRDefault="00B1638D" w:rsidP="00B1638D">
            <w:pPr>
              <w:spacing w:line="360" w:lineRule="auto"/>
              <w:rPr>
                <w:rFonts w:ascii="Czcionka tekstu podstawowego" w:hAnsi="Czcionka tekstu podstawowego"/>
                <w:color w:val="000000"/>
                <w:sz w:val="22"/>
                <w:szCs w:val="22"/>
              </w:rPr>
            </w:pPr>
            <w:r>
              <w:t xml:space="preserve">- akumulator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31EFC3A" w14:textId="77777777" w:rsidR="00B1638D" w:rsidRPr="00247F6F" w:rsidRDefault="00B1638D" w:rsidP="00B1638D">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6BF1CAF" w14:textId="77777777" w:rsidR="00B1638D" w:rsidRPr="00247F6F" w:rsidRDefault="00B1638D" w:rsidP="00B1638D">
            <w:pPr>
              <w:shd w:val="clear" w:color="auto" w:fill="FFFFFF"/>
              <w:rPr>
                <w:sz w:val="22"/>
                <w:szCs w:val="22"/>
              </w:rPr>
            </w:pPr>
          </w:p>
        </w:tc>
      </w:tr>
      <w:tr w:rsidR="00B1638D" w:rsidRPr="00247F6F" w14:paraId="08E5F89A"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5CC6866" w14:textId="77777777" w:rsidR="00B1638D" w:rsidRDefault="00B1638D" w:rsidP="00B1638D">
            <w:pPr>
              <w:shd w:val="clear" w:color="auto" w:fill="FFFFFF"/>
              <w:ind w:left="14"/>
              <w:jc w:val="center"/>
              <w:rPr>
                <w:b/>
                <w:color w:val="000000"/>
                <w:sz w:val="22"/>
                <w:szCs w:val="22"/>
              </w:rPr>
            </w:pPr>
            <w:r>
              <w:rPr>
                <w:b/>
                <w:color w:val="000000"/>
                <w:sz w:val="22"/>
                <w:szCs w:val="22"/>
              </w:rPr>
              <w:t>26.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DCDD5C3" w14:textId="77777777" w:rsidR="00B1638D" w:rsidRDefault="00B1638D" w:rsidP="00B1638D">
            <w:pPr>
              <w:spacing w:line="360" w:lineRule="auto"/>
            </w:pPr>
            <w:r>
              <w:t>- antystatyczne delikatnie zwalniane chowane kółka ( o średnicy 75 mm, 4 szt)</w:t>
            </w:r>
          </w:p>
          <w:p w14:paraId="3C8E8955" w14:textId="77777777" w:rsidR="00B1638D" w:rsidRPr="00AD3785" w:rsidRDefault="00B1638D" w:rsidP="00B1638D">
            <w:pPr>
              <w:rPr>
                <w:rFonts w:ascii="Czcionka tekstu podstawowego" w:hAnsi="Czcionka tekstu podstawowego"/>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3376682" w14:textId="77777777" w:rsidR="00B1638D" w:rsidRDefault="00B1638D" w:rsidP="00B1638D">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F6460E5" w14:textId="77777777" w:rsidR="00B1638D" w:rsidRPr="00247F6F" w:rsidRDefault="00B1638D" w:rsidP="00B1638D">
            <w:pPr>
              <w:shd w:val="clear" w:color="auto" w:fill="FFFFFF"/>
              <w:rPr>
                <w:sz w:val="22"/>
                <w:szCs w:val="22"/>
              </w:rPr>
            </w:pPr>
          </w:p>
        </w:tc>
      </w:tr>
      <w:tr w:rsidR="00B1638D" w:rsidRPr="00247F6F" w14:paraId="6DE02A51" w14:textId="77777777" w:rsidTr="00B1638D">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97EE364" w14:textId="77777777" w:rsidR="00B1638D" w:rsidRDefault="00B1638D" w:rsidP="00B1638D">
            <w:pPr>
              <w:shd w:val="clear" w:color="auto" w:fill="FFFFFF"/>
              <w:ind w:left="14"/>
              <w:jc w:val="center"/>
              <w:rPr>
                <w:b/>
                <w:color w:val="000000"/>
                <w:sz w:val="22"/>
                <w:szCs w:val="22"/>
              </w:rPr>
            </w:pPr>
            <w:r>
              <w:rPr>
                <w:b/>
                <w:color w:val="000000"/>
                <w:sz w:val="22"/>
                <w:szCs w:val="22"/>
              </w:rPr>
              <w:t>27.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3E65D0E" w14:textId="77777777" w:rsidR="00B1638D" w:rsidRPr="00AD3785" w:rsidRDefault="00B1638D" w:rsidP="00B1638D">
            <w:pPr>
              <w:spacing w:line="360" w:lineRule="auto"/>
              <w:rPr>
                <w:rFonts w:ascii="Czcionka tekstu podstawowego" w:hAnsi="Czcionka tekstu podstawowego"/>
                <w:color w:val="000000"/>
                <w:sz w:val="22"/>
                <w:szCs w:val="22"/>
              </w:rPr>
            </w:pPr>
            <w:r>
              <w:t>- osłona z PCV sekcji nóg</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78CA0F4" w14:textId="77777777" w:rsidR="00B1638D" w:rsidRDefault="00B1638D" w:rsidP="00B1638D">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9077354" w14:textId="77777777" w:rsidR="00B1638D" w:rsidRPr="00247F6F" w:rsidRDefault="00B1638D" w:rsidP="00B1638D">
            <w:pPr>
              <w:shd w:val="clear" w:color="auto" w:fill="FFFFFF"/>
              <w:rPr>
                <w:sz w:val="22"/>
                <w:szCs w:val="22"/>
              </w:rPr>
            </w:pPr>
          </w:p>
        </w:tc>
      </w:tr>
    </w:tbl>
    <w:p w14:paraId="31DEC542" w14:textId="77777777" w:rsidR="00B1638D" w:rsidRPr="00247F6F" w:rsidRDefault="00B1638D" w:rsidP="00B1638D">
      <w:pPr>
        <w:pStyle w:val="Tekstpodstawowy"/>
        <w:rPr>
          <w:szCs w:val="22"/>
        </w:rPr>
      </w:pPr>
    </w:p>
    <w:p w14:paraId="4A424440" w14:textId="77777777" w:rsidR="00B1638D" w:rsidRPr="00247F6F" w:rsidRDefault="00B1638D" w:rsidP="00B1638D">
      <w:pPr>
        <w:pStyle w:val="Tekstpodstawowy"/>
        <w:rPr>
          <w:szCs w:val="22"/>
        </w:rPr>
      </w:pPr>
      <w:r w:rsidRPr="00247F6F">
        <w:rPr>
          <w:szCs w:val="22"/>
        </w:rPr>
        <w:t xml:space="preserve">Parametry wymagane stanowią parametry graniczne / odcinające – nie spełnienie nawet jednego z w/w parametrów spowoduje odrzucenie oferty. Brak opisu traktowany będzie jako brak danego parametru w oferowanej konfiguracji urządzenia. </w:t>
      </w:r>
    </w:p>
    <w:p w14:paraId="7E5C7428" w14:textId="77777777" w:rsidR="005834F5" w:rsidRDefault="005834F5" w:rsidP="005834F5">
      <w:pPr>
        <w:pStyle w:val="Stopka"/>
        <w:tabs>
          <w:tab w:val="clear" w:pos="4536"/>
          <w:tab w:val="clear" w:pos="9072"/>
        </w:tabs>
        <w:rPr>
          <w:rFonts w:ascii="Arial" w:hAnsi="Arial" w:cs="Arial"/>
          <w:b/>
          <w:sz w:val="22"/>
          <w:szCs w:val="22"/>
        </w:rPr>
      </w:pPr>
    </w:p>
    <w:p w14:paraId="490F403F" w14:textId="77777777" w:rsidR="005834F5" w:rsidRDefault="005834F5" w:rsidP="005834F5">
      <w:pPr>
        <w:pStyle w:val="Stopka"/>
        <w:tabs>
          <w:tab w:val="clear" w:pos="4536"/>
          <w:tab w:val="clear" w:pos="9072"/>
        </w:tabs>
        <w:rPr>
          <w:rFonts w:ascii="Arial" w:hAnsi="Arial" w:cs="Arial"/>
          <w:b/>
          <w:sz w:val="22"/>
          <w:szCs w:val="22"/>
        </w:rPr>
      </w:pPr>
    </w:p>
    <w:p w14:paraId="72309E2D" w14:textId="77777777" w:rsidR="00FD4839" w:rsidRDefault="00FD4839" w:rsidP="005834F5">
      <w:pPr>
        <w:pStyle w:val="Stopka"/>
        <w:tabs>
          <w:tab w:val="clear" w:pos="4536"/>
          <w:tab w:val="clear" w:pos="9072"/>
        </w:tabs>
        <w:rPr>
          <w:rFonts w:ascii="Arial" w:hAnsi="Arial" w:cs="Arial"/>
          <w:b/>
          <w:sz w:val="22"/>
          <w:szCs w:val="22"/>
        </w:rPr>
      </w:pPr>
    </w:p>
    <w:p w14:paraId="4CC758D1" w14:textId="77777777" w:rsidR="00FD4839" w:rsidRDefault="00FD4839" w:rsidP="005834F5">
      <w:pPr>
        <w:pStyle w:val="Stopka"/>
        <w:tabs>
          <w:tab w:val="clear" w:pos="4536"/>
          <w:tab w:val="clear" w:pos="9072"/>
        </w:tabs>
        <w:rPr>
          <w:rFonts w:ascii="Arial" w:hAnsi="Arial" w:cs="Arial"/>
          <w:b/>
          <w:sz w:val="22"/>
          <w:szCs w:val="22"/>
        </w:rPr>
      </w:pPr>
    </w:p>
    <w:p w14:paraId="3CE01818" w14:textId="77777777" w:rsidR="00FD4839" w:rsidRDefault="00FD4839" w:rsidP="00FD4839">
      <w:pPr>
        <w:jc w:val="both"/>
        <w:rPr>
          <w:rFonts w:ascii="Arial" w:hAnsi="Arial" w:cs="Arial"/>
          <w:b/>
          <w:sz w:val="22"/>
          <w:szCs w:val="22"/>
        </w:rPr>
      </w:pPr>
      <w:r>
        <w:rPr>
          <w:rFonts w:ascii="Arial" w:hAnsi="Arial" w:cs="Arial"/>
          <w:b/>
          <w:sz w:val="22"/>
          <w:szCs w:val="22"/>
        </w:rPr>
        <w:t>FORMULARZ CENOWY</w:t>
      </w:r>
    </w:p>
    <w:p w14:paraId="250B4844" w14:textId="77777777" w:rsidR="00FD4839" w:rsidRDefault="00FD4839" w:rsidP="005834F5">
      <w:pPr>
        <w:pStyle w:val="Stopka"/>
        <w:tabs>
          <w:tab w:val="clear" w:pos="4536"/>
          <w:tab w:val="clear" w:pos="9072"/>
        </w:tabs>
        <w:rPr>
          <w:rFonts w:ascii="Arial" w:hAnsi="Arial" w:cs="Arial"/>
          <w:b/>
          <w:sz w:val="22"/>
          <w:szCs w:val="22"/>
        </w:rPr>
      </w:pPr>
    </w:p>
    <w:p w14:paraId="22C9D879" w14:textId="16A7238B" w:rsidR="005834F5" w:rsidRDefault="00CA78E8" w:rsidP="005834F5">
      <w:pPr>
        <w:pStyle w:val="Stopka"/>
        <w:tabs>
          <w:tab w:val="clear" w:pos="4536"/>
          <w:tab w:val="clear" w:pos="9072"/>
        </w:tabs>
        <w:rPr>
          <w:rFonts w:ascii="Arial" w:hAnsi="Arial" w:cs="Arial"/>
          <w:b/>
          <w:sz w:val="22"/>
          <w:szCs w:val="22"/>
        </w:rPr>
      </w:pPr>
      <w:r>
        <w:rPr>
          <w:rFonts w:ascii="Arial" w:hAnsi="Arial" w:cs="Arial"/>
          <w:b/>
          <w:sz w:val="22"/>
          <w:szCs w:val="22"/>
        </w:rPr>
        <w:t xml:space="preserve">Pakiet </w:t>
      </w:r>
      <w:r w:rsidR="009C125B">
        <w:rPr>
          <w:rFonts w:ascii="Arial" w:hAnsi="Arial" w:cs="Arial"/>
          <w:b/>
          <w:sz w:val="22"/>
          <w:szCs w:val="22"/>
        </w:rPr>
        <w:t xml:space="preserve">nr </w:t>
      </w:r>
      <w:r>
        <w:rPr>
          <w:rFonts w:ascii="Arial" w:hAnsi="Arial" w:cs="Arial"/>
          <w:b/>
          <w:sz w:val="22"/>
          <w:szCs w:val="22"/>
        </w:rPr>
        <w:t>3</w:t>
      </w:r>
    </w:p>
    <w:p w14:paraId="0615C323" w14:textId="77777777" w:rsidR="009C125B" w:rsidRDefault="009C125B" w:rsidP="005834F5">
      <w:pPr>
        <w:pStyle w:val="Stopka"/>
        <w:tabs>
          <w:tab w:val="clear" w:pos="4536"/>
          <w:tab w:val="clear" w:pos="9072"/>
        </w:tabs>
        <w:rPr>
          <w:rFonts w:ascii="Arial" w:hAnsi="Arial" w:cs="Arial"/>
          <w:b/>
          <w:sz w:val="22"/>
          <w:szCs w:val="22"/>
        </w:rPr>
      </w:pPr>
    </w:p>
    <w:tbl>
      <w:tblPr>
        <w:tblStyle w:val="Tabela-Siatka"/>
        <w:tblW w:w="15215" w:type="dxa"/>
        <w:tblLayout w:type="fixed"/>
        <w:tblLook w:val="04A0" w:firstRow="1" w:lastRow="0" w:firstColumn="1" w:lastColumn="0" w:noHBand="0" w:noVBand="1"/>
      </w:tblPr>
      <w:tblGrid>
        <w:gridCol w:w="630"/>
        <w:gridCol w:w="3760"/>
        <w:gridCol w:w="1984"/>
        <w:gridCol w:w="1985"/>
        <w:gridCol w:w="850"/>
        <w:gridCol w:w="1276"/>
        <w:gridCol w:w="850"/>
        <w:gridCol w:w="1134"/>
        <w:gridCol w:w="1365"/>
        <w:gridCol w:w="1381"/>
      </w:tblGrid>
      <w:tr w:rsidR="005834F5" w:rsidRPr="00277F26" w14:paraId="13273F74" w14:textId="77777777" w:rsidTr="007D415B">
        <w:tc>
          <w:tcPr>
            <w:tcW w:w="630" w:type="dxa"/>
            <w:tcBorders>
              <w:top w:val="single" w:sz="4" w:space="0" w:color="auto"/>
              <w:left w:val="single" w:sz="4" w:space="0" w:color="auto"/>
              <w:bottom w:val="single" w:sz="4" w:space="0" w:color="auto"/>
              <w:right w:val="single" w:sz="4" w:space="0" w:color="auto"/>
            </w:tcBorders>
            <w:hideMark/>
          </w:tcPr>
          <w:p w14:paraId="4AEE6ECF"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760" w:type="dxa"/>
            <w:tcBorders>
              <w:top w:val="single" w:sz="4" w:space="0" w:color="auto"/>
              <w:left w:val="single" w:sz="4" w:space="0" w:color="auto"/>
              <w:bottom w:val="single" w:sz="4" w:space="0" w:color="auto"/>
              <w:right w:val="single" w:sz="4" w:space="0" w:color="auto"/>
            </w:tcBorders>
            <w:hideMark/>
          </w:tcPr>
          <w:p w14:paraId="381DDF01"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984" w:type="dxa"/>
            <w:tcBorders>
              <w:top w:val="single" w:sz="4" w:space="0" w:color="auto"/>
              <w:left w:val="single" w:sz="4" w:space="0" w:color="auto"/>
              <w:bottom w:val="single" w:sz="4" w:space="0" w:color="auto"/>
              <w:right w:val="single" w:sz="4" w:space="0" w:color="auto"/>
            </w:tcBorders>
          </w:tcPr>
          <w:p w14:paraId="6D01011A"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5A94372F"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0315DFEB"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793BE5AD"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09E71D9B"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0267822D"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57F9BB08"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2891513"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7FFA4B59"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029802E"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2BD6BFB5" w14:textId="77777777" w:rsidTr="007D415B">
        <w:tc>
          <w:tcPr>
            <w:tcW w:w="630" w:type="dxa"/>
            <w:tcBorders>
              <w:top w:val="single" w:sz="4" w:space="0" w:color="auto"/>
              <w:left w:val="single" w:sz="4" w:space="0" w:color="auto"/>
              <w:bottom w:val="single" w:sz="4" w:space="0" w:color="auto"/>
              <w:right w:val="single" w:sz="4" w:space="0" w:color="auto"/>
            </w:tcBorders>
          </w:tcPr>
          <w:p w14:paraId="7052B944" w14:textId="77777777" w:rsidR="005834F5" w:rsidRPr="001C09A3" w:rsidRDefault="005834F5" w:rsidP="007D415B">
            <w:pPr>
              <w:rPr>
                <w:rFonts w:ascii="Arial" w:hAnsi="Arial" w:cs="Arial"/>
                <w:sz w:val="22"/>
                <w:szCs w:val="22"/>
              </w:rPr>
            </w:pPr>
            <w:r w:rsidRPr="001C09A3">
              <w:rPr>
                <w:rFonts w:ascii="Arial" w:hAnsi="Arial" w:cs="Arial"/>
                <w:sz w:val="22"/>
                <w:szCs w:val="22"/>
              </w:rPr>
              <w:t>1.</w:t>
            </w:r>
          </w:p>
        </w:tc>
        <w:tc>
          <w:tcPr>
            <w:tcW w:w="3760" w:type="dxa"/>
            <w:tcBorders>
              <w:top w:val="single" w:sz="4" w:space="0" w:color="auto"/>
              <w:left w:val="single" w:sz="4" w:space="0" w:color="auto"/>
              <w:bottom w:val="single" w:sz="4" w:space="0" w:color="auto"/>
              <w:right w:val="single" w:sz="4" w:space="0" w:color="auto"/>
            </w:tcBorders>
          </w:tcPr>
          <w:p w14:paraId="7348F5CF" w14:textId="77777777" w:rsidR="00CA78E8" w:rsidRDefault="00CA78E8" w:rsidP="00CA78E8">
            <w:pPr>
              <w:ind w:left="360"/>
              <w:contextualSpacing/>
              <w:rPr>
                <w:rFonts w:ascii="Arial" w:hAnsi="Arial" w:cs="Arial"/>
                <w:sz w:val="22"/>
                <w:szCs w:val="22"/>
              </w:rPr>
            </w:pPr>
          </w:p>
          <w:p w14:paraId="2FA827AA" w14:textId="0451F817" w:rsidR="005834F5" w:rsidRDefault="00B1638D" w:rsidP="00CA78E8">
            <w:pPr>
              <w:ind w:left="360"/>
              <w:contextualSpacing/>
              <w:rPr>
                <w:rFonts w:ascii="Arial" w:hAnsi="Arial" w:cs="Arial"/>
                <w:sz w:val="22"/>
                <w:szCs w:val="22"/>
              </w:rPr>
            </w:pPr>
            <w:r>
              <w:rPr>
                <w:rFonts w:ascii="Arial" w:hAnsi="Arial" w:cs="Arial"/>
                <w:sz w:val="22"/>
                <w:szCs w:val="22"/>
              </w:rPr>
              <w:t>Fotel medyczny</w:t>
            </w:r>
          </w:p>
          <w:p w14:paraId="2D33333E" w14:textId="510B0ABF" w:rsidR="00CA78E8" w:rsidRPr="00277F26" w:rsidRDefault="00CA78E8" w:rsidP="00CA78E8">
            <w:pPr>
              <w:ind w:left="360"/>
              <w:contextualSpacing/>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418C6B" w14:textId="77777777" w:rsidR="005834F5" w:rsidRPr="00277F26" w:rsidRDefault="005834F5" w:rsidP="007D415B">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DB4B5DF" w14:textId="77777777" w:rsidR="005834F5" w:rsidRPr="00277F26" w:rsidRDefault="005834F5" w:rsidP="007D415B">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DA6943" w14:textId="77777777" w:rsidR="00CA78E8" w:rsidRDefault="00CA78E8" w:rsidP="007D415B">
            <w:pPr>
              <w:rPr>
                <w:rFonts w:ascii="Arial" w:hAnsi="Arial" w:cs="Arial"/>
                <w:sz w:val="22"/>
                <w:szCs w:val="22"/>
              </w:rPr>
            </w:pPr>
          </w:p>
          <w:p w14:paraId="68B1ED0C" w14:textId="44D9931D" w:rsidR="005834F5" w:rsidRPr="00277F26" w:rsidRDefault="00B1638D" w:rsidP="007D415B">
            <w:pPr>
              <w:rPr>
                <w:rFonts w:ascii="Arial" w:hAnsi="Arial" w:cs="Arial"/>
                <w:sz w:val="22"/>
                <w:szCs w:val="22"/>
              </w:rPr>
            </w:pPr>
            <w:r>
              <w:rPr>
                <w:rFonts w:ascii="Arial" w:hAnsi="Arial" w:cs="Arial"/>
                <w:sz w:val="22"/>
                <w:szCs w:val="22"/>
              </w:rPr>
              <w:t>1</w:t>
            </w:r>
            <w:r w:rsidR="005834F5">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0CDFD8AD" w14:textId="77777777" w:rsidR="005834F5" w:rsidRPr="00277F26" w:rsidRDefault="005834F5" w:rsidP="007D415B">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882D3C" w14:textId="77777777" w:rsidR="005834F5" w:rsidRPr="00277F26" w:rsidRDefault="005834F5" w:rsidP="007D415B">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3BF5BE"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04F548A"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E6B0CCC" w14:textId="77777777" w:rsidR="005834F5" w:rsidRPr="00277F26" w:rsidRDefault="005834F5" w:rsidP="007D415B">
            <w:pPr>
              <w:rPr>
                <w:rFonts w:ascii="Arial" w:hAnsi="Arial" w:cs="Arial"/>
                <w:sz w:val="22"/>
                <w:szCs w:val="22"/>
              </w:rPr>
            </w:pPr>
          </w:p>
        </w:tc>
      </w:tr>
      <w:tr w:rsidR="005834F5" w:rsidRPr="00277F26" w14:paraId="18966DFD" w14:textId="77777777" w:rsidTr="007D415B">
        <w:tc>
          <w:tcPr>
            <w:tcW w:w="12469" w:type="dxa"/>
            <w:gridSpan w:val="8"/>
            <w:tcBorders>
              <w:top w:val="single" w:sz="4" w:space="0" w:color="auto"/>
              <w:left w:val="single" w:sz="4" w:space="0" w:color="auto"/>
              <w:bottom w:val="single" w:sz="4" w:space="0" w:color="auto"/>
              <w:right w:val="single" w:sz="4" w:space="0" w:color="auto"/>
            </w:tcBorders>
          </w:tcPr>
          <w:p w14:paraId="6885552C" w14:textId="77777777" w:rsidR="005834F5" w:rsidRPr="00277F26" w:rsidRDefault="005834F5" w:rsidP="007D415B">
            <w:pPr>
              <w:rPr>
                <w:rFonts w:ascii="Arial" w:hAnsi="Arial" w:cs="Arial"/>
                <w:b/>
                <w:sz w:val="22"/>
                <w:szCs w:val="22"/>
              </w:rPr>
            </w:pPr>
          </w:p>
          <w:p w14:paraId="5E2171B1" w14:textId="77777777" w:rsidR="005834F5" w:rsidRPr="00277F26" w:rsidRDefault="005834F5" w:rsidP="007D415B">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4413850B"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BE3C67F" w14:textId="77777777" w:rsidR="005834F5" w:rsidRPr="00277F26" w:rsidRDefault="005834F5" w:rsidP="007D415B">
            <w:pPr>
              <w:rPr>
                <w:rFonts w:ascii="Arial" w:hAnsi="Arial" w:cs="Arial"/>
                <w:sz w:val="22"/>
                <w:szCs w:val="22"/>
              </w:rPr>
            </w:pPr>
          </w:p>
          <w:p w14:paraId="2C42C543" w14:textId="77777777" w:rsidR="005834F5" w:rsidRPr="00277F26" w:rsidRDefault="005834F5" w:rsidP="007D415B">
            <w:pPr>
              <w:rPr>
                <w:rFonts w:ascii="Arial" w:hAnsi="Arial" w:cs="Arial"/>
                <w:sz w:val="22"/>
                <w:szCs w:val="22"/>
              </w:rPr>
            </w:pPr>
          </w:p>
        </w:tc>
      </w:tr>
    </w:tbl>
    <w:p w14:paraId="257914D6" w14:textId="77777777" w:rsidR="005834F5" w:rsidRDefault="005834F5" w:rsidP="005834F5">
      <w:pPr>
        <w:pStyle w:val="Stopka"/>
        <w:tabs>
          <w:tab w:val="clear" w:pos="4536"/>
          <w:tab w:val="clear" w:pos="9072"/>
        </w:tabs>
        <w:rPr>
          <w:rFonts w:ascii="Arial" w:hAnsi="Arial" w:cs="Arial"/>
          <w:b/>
          <w:sz w:val="22"/>
          <w:szCs w:val="22"/>
        </w:rPr>
      </w:pPr>
    </w:p>
    <w:p w14:paraId="4E1C37DB" w14:textId="77777777" w:rsidR="00B1638D" w:rsidRDefault="00B1638D" w:rsidP="00B1638D">
      <w:pPr>
        <w:pStyle w:val="Stopka"/>
        <w:tabs>
          <w:tab w:val="clear" w:pos="4536"/>
          <w:tab w:val="clear" w:pos="9072"/>
        </w:tabs>
        <w:rPr>
          <w:rFonts w:ascii="Arial" w:hAnsi="Arial" w:cs="Arial"/>
          <w:b/>
          <w:sz w:val="22"/>
          <w:szCs w:val="22"/>
        </w:rPr>
      </w:pPr>
      <w:r>
        <w:rPr>
          <w:rFonts w:ascii="Arial" w:hAnsi="Arial" w:cs="Arial"/>
          <w:b/>
          <w:sz w:val="22"/>
          <w:szCs w:val="22"/>
        </w:rPr>
        <w:t>Gwarancja - …… m-cy</w:t>
      </w:r>
    </w:p>
    <w:p w14:paraId="5D17C7BF" w14:textId="77777777" w:rsidR="005834F5" w:rsidRDefault="005834F5" w:rsidP="005834F5">
      <w:pPr>
        <w:pStyle w:val="Stopka"/>
        <w:tabs>
          <w:tab w:val="clear" w:pos="4536"/>
          <w:tab w:val="clear" w:pos="9072"/>
        </w:tabs>
        <w:rPr>
          <w:rFonts w:ascii="Arial" w:hAnsi="Arial" w:cs="Arial"/>
          <w:b/>
          <w:sz w:val="22"/>
          <w:szCs w:val="22"/>
        </w:rPr>
      </w:pPr>
    </w:p>
    <w:p w14:paraId="3F98D7E8" w14:textId="5A5536D9" w:rsidR="005834F5" w:rsidRDefault="005834F5" w:rsidP="005834F5">
      <w:pPr>
        <w:pStyle w:val="Stopka"/>
        <w:tabs>
          <w:tab w:val="clear" w:pos="4536"/>
          <w:tab w:val="clear" w:pos="9072"/>
        </w:tabs>
        <w:rPr>
          <w:rFonts w:ascii="Arial" w:hAnsi="Arial" w:cs="Arial"/>
          <w:b/>
          <w:sz w:val="22"/>
          <w:szCs w:val="22"/>
        </w:rPr>
      </w:pPr>
    </w:p>
    <w:p w14:paraId="12261BEB" w14:textId="5B09CE3A" w:rsidR="00A0354B" w:rsidRDefault="00A0354B" w:rsidP="005834F5">
      <w:pPr>
        <w:pStyle w:val="Stopka"/>
        <w:tabs>
          <w:tab w:val="clear" w:pos="4536"/>
          <w:tab w:val="clear" w:pos="9072"/>
        </w:tabs>
        <w:rPr>
          <w:rFonts w:ascii="Arial" w:hAnsi="Arial" w:cs="Arial"/>
          <w:b/>
          <w:sz w:val="22"/>
          <w:szCs w:val="22"/>
        </w:rPr>
      </w:pPr>
    </w:p>
    <w:p w14:paraId="22396854" w14:textId="0F642F84" w:rsidR="00A0354B" w:rsidRDefault="00A0354B" w:rsidP="005834F5">
      <w:pPr>
        <w:pStyle w:val="Stopka"/>
        <w:tabs>
          <w:tab w:val="clear" w:pos="4536"/>
          <w:tab w:val="clear" w:pos="9072"/>
        </w:tabs>
        <w:rPr>
          <w:rFonts w:ascii="Arial" w:hAnsi="Arial" w:cs="Arial"/>
          <w:b/>
          <w:sz w:val="22"/>
          <w:szCs w:val="22"/>
        </w:rPr>
      </w:pPr>
    </w:p>
    <w:p w14:paraId="117F9BFE" w14:textId="67902C39" w:rsidR="00A0354B" w:rsidRDefault="00A0354B" w:rsidP="005834F5">
      <w:pPr>
        <w:pStyle w:val="Stopka"/>
        <w:tabs>
          <w:tab w:val="clear" w:pos="4536"/>
          <w:tab w:val="clear" w:pos="9072"/>
        </w:tabs>
        <w:rPr>
          <w:rFonts w:ascii="Arial" w:hAnsi="Arial" w:cs="Arial"/>
          <w:b/>
          <w:sz w:val="22"/>
          <w:szCs w:val="22"/>
        </w:rPr>
      </w:pPr>
    </w:p>
    <w:p w14:paraId="20FD7574" w14:textId="368FA873" w:rsidR="00A0354B" w:rsidRDefault="00A0354B" w:rsidP="005834F5">
      <w:pPr>
        <w:pStyle w:val="Stopka"/>
        <w:tabs>
          <w:tab w:val="clear" w:pos="4536"/>
          <w:tab w:val="clear" w:pos="9072"/>
        </w:tabs>
        <w:rPr>
          <w:rFonts w:ascii="Arial" w:hAnsi="Arial" w:cs="Arial"/>
          <w:b/>
          <w:sz w:val="22"/>
          <w:szCs w:val="22"/>
        </w:rPr>
      </w:pPr>
    </w:p>
    <w:p w14:paraId="403E1E4B" w14:textId="2A1CE6E8" w:rsidR="00A0354B" w:rsidRDefault="00A0354B" w:rsidP="005834F5">
      <w:pPr>
        <w:pStyle w:val="Stopka"/>
        <w:tabs>
          <w:tab w:val="clear" w:pos="4536"/>
          <w:tab w:val="clear" w:pos="9072"/>
        </w:tabs>
        <w:rPr>
          <w:rFonts w:ascii="Arial" w:hAnsi="Arial" w:cs="Arial"/>
          <w:b/>
          <w:sz w:val="22"/>
          <w:szCs w:val="22"/>
        </w:rPr>
      </w:pPr>
    </w:p>
    <w:p w14:paraId="31D32CF2" w14:textId="77777777" w:rsidR="00A0354B" w:rsidRDefault="00A0354B" w:rsidP="005834F5">
      <w:pPr>
        <w:pStyle w:val="Stopka"/>
        <w:tabs>
          <w:tab w:val="clear" w:pos="4536"/>
          <w:tab w:val="clear" w:pos="9072"/>
        </w:tabs>
        <w:rPr>
          <w:rFonts w:ascii="Arial" w:hAnsi="Arial" w:cs="Arial"/>
          <w:b/>
          <w:sz w:val="22"/>
          <w:szCs w:val="22"/>
        </w:rPr>
      </w:pPr>
    </w:p>
    <w:p w14:paraId="3B4E6EC8" w14:textId="77777777" w:rsidR="005834F5" w:rsidRDefault="005834F5" w:rsidP="005834F5">
      <w:pPr>
        <w:pStyle w:val="Stopka"/>
        <w:tabs>
          <w:tab w:val="clear" w:pos="4536"/>
          <w:tab w:val="clear" w:pos="9072"/>
        </w:tabs>
        <w:rPr>
          <w:rFonts w:ascii="Arial" w:hAnsi="Arial" w:cs="Arial"/>
          <w:b/>
          <w:sz w:val="22"/>
          <w:szCs w:val="22"/>
        </w:rPr>
      </w:pPr>
    </w:p>
    <w:p w14:paraId="5AEA2CBE" w14:textId="77777777" w:rsidR="005834F5" w:rsidRDefault="005834F5" w:rsidP="005834F5">
      <w:pPr>
        <w:pStyle w:val="Stopka"/>
        <w:tabs>
          <w:tab w:val="clear" w:pos="4536"/>
          <w:tab w:val="clear" w:pos="9072"/>
        </w:tabs>
        <w:rPr>
          <w:rFonts w:ascii="Arial" w:hAnsi="Arial" w:cs="Arial"/>
          <w:b/>
          <w:sz w:val="22"/>
          <w:szCs w:val="22"/>
        </w:rPr>
      </w:pPr>
    </w:p>
    <w:p w14:paraId="37755AC3" w14:textId="77777777" w:rsidR="005834F5" w:rsidRDefault="005834F5" w:rsidP="005834F5">
      <w:pPr>
        <w:pStyle w:val="Stopka"/>
        <w:tabs>
          <w:tab w:val="clear" w:pos="4536"/>
          <w:tab w:val="clear" w:pos="9072"/>
        </w:tabs>
        <w:rPr>
          <w:rFonts w:ascii="Arial" w:hAnsi="Arial" w:cs="Arial"/>
          <w:b/>
          <w:sz w:val="22"/>
          <w:szCs w:val="22"/>
        </w:rPr>
      </w:pPr>
    </w:p>
    <w:p w14:paraId="0D5211A5" w14:textId="77777777" w:rsidR="005834F5" w:rsidRDefault="005834F5" w:rsidP="005834F5">
      <w:pPr>
        <w:pStyle w:val="Stopka"/>
        <w:tabs>
          <w:tab w:val="clear" w:pos="4536"/>
          <w:tab w:val="clear" w:pos="9072"/>
        </w:tabs>
        <w:rPr>
          <w:rFonts w:ascii="Arial" w:hAnsi="Arial" w:cs="Arial"/>
          <w:b/>
          <w:sz w:val="22"/>
          <w:szCs w:val="22"/>
        </w:rPr>
      </w:pPr>
    </w:p>
    <w:p w14:paraId="40B78E5B" w14:textId="77777777" w:rsidR="005834F5" w:rsidRDefault="005834F5" w:rsidP="005834F5">
      <w:pPr>
        <w:pStyle w:val="Stopka"/>
        <w:tabs>
          <w:tab w:val="clear" w:pos="4536"/>
          <w:tab w:val="clear" w:pos="9072"/>
        </w:tabs>
        <w:rPr>
          <w:rFonts w:ascii="Arial" w:hAnsi="Arial" w:cs="Arial"/>
          <w:b/>
          <w:sz w:val="22"/>
          <w:szCs w:val="22"/>
        </w:rPr>
      </w:pPr>
    </w:p>
    <w:p w14:paraId="4D0B2E34" w14:textId="6D36C3A8"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4</w:t>
      </w:r>
    </w:p>
    <w:p w14:paraId="162D2209" w14:textId="77777777" w:rsidR="005834F5" w:rsidRPr="00E946C9" w:rsidRDefault="005834F5" w:rsidP="005834F5">
      <w:pPr>
        <w:pStyle w:val="Stopka"/>
        <w:tabs>
          <w:tab w:val="clear" w:pos="4536"/>
          <w:tab w:val="clear" w:pos="9072"/>
        </w:tabs>
        <w:rPr>
          <w:rFonts w:ascii="Arial" w:hAnsi="Arial" w:cs="Arial"/>
          <w:sz w:val="22"/>
          <w:szCs w:val="22"/>
        </w:rPr>
      </w:pPr>
    </w:p>
    <w:p w14:paraId="5BC428A8" w14:textId="3BF76FAD" w:rsidR="00B20ABE" w:rsidRPr="00B17BB4" w:rsidRDefault="00462235" w:rsidP="00B20ABE">
      <w:pPr>
        <w:spacing w:line="312" w:lineRule="exact"/>
        <w:ind w:left="2832" w:hanging="2832"/>
        <w:jc w:val="both"/>
        <w:rPr>
          <w:b/>
          <w:bCs/>
        </w:rPr>
      </w:pPr>
      <w:r w:rsidRPr="00B17BB4">
        <w:rPr>
          <w:b/>
        </w:rPr>
        <w:t>Nazwa urządzenia</w:t>
      </w:r>
      <w:r w:rsidRPr="00B17BB4">
        <w:tab/>
      </w:r>
      <w:r w:rsidR="00B20ABE">
        <w:rPr>
          <w:b/>
          <w:bCs/>
        </w:rPr>
        <w:t xml:space="preserve">Lampa laryngologiczna czołowa </w:t>
      </w:r>
      <w:r w:rsidR="00B20ABE" w:rsidRPr="00B17BB4">
        <w:rPr>
          <w:b/>
          <w:bCs/>
        </w:rPr>
        <w:t xml:space="preserve"> – </w:t>
      </w:r>
      <w:r w:rsidR="00B20ABE">
        <w:rPr>
          <w:b/>
          <w:bCs/>
        </w:rPr>
        <w:t>2</w:t>
      </w:r>
      <w:r w:rsidR="00B20ABE" w:rsidRPr="00B17BB4">
        <w:rPr>
          <w:b/>
          <w:bCs/>
        </w:rPr>
        <w:t xml:space="preserve"> szt.</w:t>
      </w:r>
    </w:p>
    <w:p w14:paraId="64D63B77" w14:textId="2E646003" w:rsidR="00462235" w:rsidRPr="00B17BB4" w:rsidRDefault="00462235" w:rsidP="00B20ABE">
      <w:pPr>
        <w:spacing w:line="312" w:lineRule="exact"/>
      </w:pPr>
      <w:r w:rsidRPr="00B17BB4">
        <w:rPr>
          <w:b/>
        </w:rPr>
        <w:t>Producent</w:t>
      </w:r>
      <w:r w:rsidRPr="00B17BB4">
        <w:tab/>
      </w:r>
      <w:r w:rsidRPr="00B17BB4">
        <w:tab/>
      </w:r>
      <w:r w:rsidRPr="00B17BB4">
        <w:tab/>
        <w:t>.................................................................................................</w:t>
      </w:r>
    </w:p>
    <w:p w14:paraId="09B434B4" w14:textId="77777777" w:rsidR="00462235" w:rsidRPr="00B17BB4" w:rsidRDefault="00462235" w:rsidP="00462235">
      <w:pPr>
        <w:spacing w:line="312" w:lineRule="exact"/>
        <w:jc w:val="both"/>
      </w:pPr>
      <w:r w:rsidRPr="00B17BB4">
        <w:rPr>
          <w:b/>
        </w:rPr>
        <w:t xml:space="preserve">Typ/model i rok </w:t>
      </w:r>
      <w:r>
        <w:rPr>
          <w:b/>
        </w:rPr>
        <w:t xml:space="preserve">produkcji </w:t>
      </w:r>
      <w:r>
        <w:rPr>
          <w:b/>
        </w:rPr>
        <w:tab/>
      </w:r>
      <w:r w:rsidRPr="00B17BB4">
        <w:t>.................................................................................................</w:t>
      </w:r>
    </w:p>
    <w:p w14:paraId="61568327" w14:textId="77777777" w:rsidR="00462235" w:rsidRPr="00B17BB4" w:rsidRDefault="00462235" w:rsidP="00462235">
      <w:pPr>
        <w:rPr>
          <w:u w:val="single"/>
        </w:rPr>
      </w:pPr>
      <w:r w:rsidRPr="00B17BB4">
        <w:t>Rok produkcji: 202</w:t>
      </w:r>
      <w:r>
        <w:t>3</w:t>
      </w:r>
      <w:r w:rsidRPr="00B17BB4">
        <w:t>. Urządzenie nowe, bez oznak użytkowania.</w:t>
      </w:r>
    </w:p>
    <w:p w14:paraId="4EF25DFC" w14:textId="77777777" w:rsidR="00462235" w:rsidRPr="00247F6F" w:rsidRDefault="00462235" w:rsidP="00462235">
      <w:pPr>
        <w:spacing w:after="274" w:line="1" w:lineRule="exact"/>
        <w:rPr>
          <w:sz w:val="22"/>
          <w:szCs w:val="22"/>
        </w:rPr>
      </w:pPr>
    </w:p>
    <w:tbl>
      <w:tblPr>
        <w:tblW w:w="9781" w:type="dxa"/>
        <w:tblInd w:w="40" w:type="dxa"/>
        <w:tblLayout w:type="fixed"/>
        <w:tblCellMar>
          <w:left w:w="40" w:type="dxa"/>
          <w:right w:w="40" w:type="dxa"/>
        </w:tblCellMar>
        <w:tblLook w:val="0000" w:firstRow="0" w:lastRow="0" w:firstColumn="0" w:lastColumn="0" w:noHBand="0" w:noVBand="0"/>
      </w:tblPr>
      <w:tblGrid>
        <w:gridCol w:w="525"/>
        <w:gridCol w:w="4153"/>
        <w:gridCol w:w="2552"/>
        <w:gridCol w:w="2551"/>
      </w:tblGrid>
      <w:tr w:rsidR="00462235" w:rsidRPr="00247F6F" w14:paraId="327C31A9" w14:textId="77777777" w:rsidTr="00B20ABE">
        <w:trPr>
          <w:trHeight w:val="41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30C7F30" w14:textId="77777777" w:rsidR="00462235" w:rsidRPr="00247F6F" w:rsidRDefault="00462235" w:rsidP="00B20ABE">
            <w:pPr>
              <w:shd w:val="clear" w:color="auto" w:fill="FFFFFF"/>
              <w:ind w:left="19"/>
              <w:jc w:val="center"/>
              <w:rPr>
                <w:b/>
                <w:sz w:val="22"/>
                <w:szCs w:val="22"/>
              </w:rPr>
            </w:pPr>
            <w:r w:rsidRPr="00247F6F">
              <w:rPr>
                <w:b/>
                <w:color w:val="000000"/>
                <w:sz w:val="22"/>
                <w:szCs w:val="22"/>
              </w:rPr>
              <w:t>LP.</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1782AD4" w14:textId="77777777" w:rsidR="00462235" w:rsidRPr="00247F6F" w:rsidRDefault="00462235" w:rsidP="00B20ABE">
            <w:pPr>
              <w:shd w:val="clear" w:color="auto" w:fill="FFFFFF"/>
              <w:jc w:val="center"/>
              <w:rPr>
                <w:b/>
                <w:sz w:val="22"/>
                <w:szCs w:val="22"/>
              </w:rPr>
            </w:pPr>
            <w:r w:rsidRPr="00247F6F">
              <w:rPr>
                <w:b/>
                <w:color w:val="000000"/>
                <w:spacing w:val="-2"/>
                <w:sz w:val="22"/>
                <w:szCs w:val="22"/>
              </w:rPr>
              <w:t>PARAMETRY I WARUNKI TECHNICZNE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A0FF16B" w14:textId="77777777" w:rsidR="00462235" w:rsidRPr="00247F6F" w:rsidRDefault="00462235" w:rsidP="00B20ABE">
            <w:pPr>
              <w:shd w:val="clear" w:color="auto" w:fill="FFFFFF"/>
              <w:spacing w:line="250" w:lineRule="exact"/>
              <w:ind w:left="422" w:right="442"/>
              <w:jc w:val="center"/>
              <w:rPr>
                <w:b/>
                <w:sz w:val="22"/>
                <w:szCs w:val="22"/>
              </w:rPr>
            </w:pPr>
            <w:r w:rsidRPr="00247F6F">
              <w:rPr>
                <w:b/>
                <w:sz w:val="22"/>
                <w:szCs w:val="22"/>
              </w:rPr>
              <w:t>WYMAGANIA TAK/ NIE</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0AD46A7" w14:textId="77777777" w:rsidR="00462235" w:rsidRPr="00247F6F" w:rsidRDefault="00462235" w:rsidP="00B20ABE">
            <w:pPr>
              <w:shd w:val="clear" w:color="auto" w:fill="FFFFFF"/>
              <w:spacing w:line="250" w:lineRule="exact"/>
              <w:ind w:left="422" w:right="442"/>
              <w:jc w:val="center"/>
              <w:rPr>
                <w:b/>
                <w:sz w:val="22"/>
                <w:szCs w:val="22"/>
              </w:rPr>
            </w:pPr>
            <w:r w:rsidRPr="00247F6F">
              <w:rPr>
                <w:b/>
                <w:sz w:val="22"/>
                <w:szCs w:val="22"/>
              </w:rPr>
              <w:t>PARAMETRY OFEROWANE</w:t>
            </w:r>
          </w:p>
        </w:tc>
      </w:tr>
      <w:tr w:rsidR="00462235" w:rsidRPr="00B30C19" w14:paraId="60A97C60" w14:textId="77777777" w:rsidTr="00B20ABE">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189F4B0" w14:textId="77777777" w:rsidR="00462235" w:rsidRPr="00B30C19" w:rsidRDefault="00462235" w:rsidP="00B20ABE">
            <w:pPr>
              <w:shd w:val="clear" w:color="auto" w:fill="FFFFFF"/>
              <w:ind w:left="91"/>
              <w:jc w:val="center"/>
              <w:rPr>
                <w:b/>
              </w:rPr>
            </w:pPr>
            <w:r w:rsidRPr="00B30C19">
              <w:rPr>
                <w:b/>
                <w:color w:val="000000"/>
              </w:rPr>
              <w:t>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47CEB0B" w14:textId="77777777" w:rsidR="00462235" w:rsidRPr="00B30C19" w:rsidRDefault="00462235" w:rsidP="00B20ABE">
            <w:pPr>
              <w:spacing w:line="360" w:lineRule="auto"/>
            </w:pPr>
            <w:r w:rsidRPr="00B30C19">
              <w:rPr>
                <w:bCs/>
              </w:rPr>
              <w:t>Lampa czołowa w technologii LED</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751B613" w14:textId="77777777" w:rsidR="00462235" w:rsidRPr="00B30C19" w:rsidRDefault="00462235" w:rsidP="00B20ABE">
            <w:pPr>
              <w:jc w:val="cente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4C2CFC5" w14:textId="77777777" w:rsidR="00462235" w:rsidRPr="00B30C19" w:rsidRDefault="00462235" w:rsidP="00B20ABE">
            <w:pPr>
              <w:pStyle w:val="Default"/>
            </w:pPr>
          </w:p>
        </w:tc>
      </w:tr>
      <w:tr w:rsidR="00462235" w:rsidRPr="00B30C19" w14:paraId="271C08DE" w14:textId="77777777" w:rsidTr="00B20ABE">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1155779" w14:textId="77777777" w:rsidR="00462235" w:rsidRPr="00B30C19" w:rsidRDefault="00462235" w:rsidP="00B20ABE">
            <w:pPr>
              <w:shd w:val="clear" w:color="auto" w:fill="FFFFFF"/>
              <w:ind w:left="67"/>
              <w:jc w:val="center"/>
              <w:rPr>
                <w:b/>
              </w:rPr>
            </w:pPr>
            <w:r w:rsidRPr="00B30C19">
              <w:rPr>
                <w:b/>
                <w:color w:val="000000"/>
              </w:rPr>
              <w:t>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AC9ACAE" w14:textId="77777777" w:rsidR="00462235" w:rsidRPr="00B30C19" w:rsidRDefault="00462235" w:rsidP="00B20ABE">
            <w:pPr>
              <w:spacing w:line="360" w:lineRule="auto"/>
            </w:pPr>
            <w:r w:rsidRPr="00B30C19">
              <w:rPr>
                <w:bCs/>
              </w:rPr>
              <w:t>lampa czołowa z regulowaną opaską poprzeczną</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5F23C04"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8F5571E" w14:textId="77777777" w:rsidR="00462235" w:rsidRPr="00B30C19" w:rsidRDefault="00462235" w:rsidP="00B20ABE">
            <w:pPr>
              <w:pStyle w:val="Default"/>
            </w:pPr>
          </w:p>
        </w:tc>
      </w:tr>
      <w:tr w:rsidR="00462235" w:rsidRPr="00B30C19" w14:paraId="6F9D847B" w14:textId="77777777" w:rsidTr="00B20ABE">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98D06DC" w14:textId="77777777" w:rsidR="00462235" w:rsidRPr="00B30C19" w:rsidRDefault="00462235" w:rsidP="00B20ABE">
            <w:pPr>
              <w:shd w:val="clear" w:color="auto" w:fill="FFFFFF"/>
              <w:ind w:left="67"/>
              <w:jc w:val="center"/>
              <w:rPr>
                <w:b/>
                <w:color w:val="000000"/>
              </w:rPr>
            </w:pPr>
            <w:r w:rsidRPr="00B30C19">
              <w:rPr>
                <w:b/>
                <w:color w:val="000000"/>
              </w:rPr>
              <w:t>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24D1A70" w14:textId="77777777" w:rsidR="00462235" w:rsidRPr="00B30C19" w:rsidRDefault="00462235" w:rsidP="00B20ABE">
            <w:pPr>
              <w:spacing w:line="360" w:lineRule="auto"/>
            </w:pPr>
            <w:r w:rsidRPr="00B30C19">
              <w:rPr>
                <w:bCs/>
              </w:rPr>
              <w:t>światło białe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2FBFF8C"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88774EE" w14:textId="77777777" w:rsidR="00462235" w:rsidRPr="00B30C19" w:rsidRDefault="00462235" w:rsidP="00B20ABE">
            <w:pPr>
              <w:pStyle w:val="Default"/>
            </w:pPr>
          </w:p>
        </w:tc>
      </w:tr>
      <w:tr w:rsidR="00462235" w:rsidRPr="00B30C19" w14:paraId="3C4E6303" w14:textId="77777777" w:rsidTr="00B20ABE">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8F06177" w14:textId="77777777" w:rsidR="00462235" w:rsidRPr="00B30C19" w:rsidRDefault="00462235" w:rsidP="00B20ABE">
            <w:pPr>
              <w:shd w:val="clear" w:color="auto" w:fill="FFFFFF"/>
              <w:ind w:left="67"/>
              <w:jc w:val="center"/>
              <w:rPr>
                <w:b/>
                <w:color w:val="000000"/>
              </w:rPr>
            </w:pPr>
            <w:r w:rsidRPr="00B30C19">
              <w:rPr>
                <w:b/>
                <w:color w:val="000000"/>
              </w:rPr>
              <w:t>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8D7D299" w14:textId="77777777" w:rsidR="00462235" w:rsidRPr="00B30C19" w:rsidRDefault="00462235" w:rsidP="00B20ABE">
            <w:pPr>
              <w:rPr>
                <w:bCs/>
              </w:rPr>
            </w:pPr>
            <w:r w:rsidRPr="00B30C19">
              <w:rPr>
                <w:bCs/>
              </w:rPr>
              <w:t>możliwość zmiany średnicy oświetlanego pola</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AB6EC2E"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68F8E2F" w14:textId="77777777" w:rsidR="00462235" w:rsidRPr="00B30C19" w:rsidRDefault="00462235" w:rsidP="00B20ABE">
            <w:pPr>
              <w:pStyle w:val="Default"/>
            </w:pPr>
          </w:p>
        </w:tc>
      </w:tr>
      <w:tr w:rsidR="00462235" w:rsidRPr="00B30C19" w14:paraId="11E9186E" w14:textId="77777777" w:rsidTr="00B20ABE">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6393DF0" w14:textId="77777777" w:rsidR="00462235" w:rsidRPr="00B30C19" w:rsidRDefault="00462235" w:rsidP="00B20ABE">
            <w:pPr>
              <w:shd w:val="clear" w:color="auto" w:fill="FFFFFF"/>
              <w:ind w:left="67"/>
              <w:jc w:val="center"/>
              <w:rPr>
                <w:b/>
                <w:color w:val="000000"/>
              </w:rPr>
            </w:pPr>
            <w:r w:rsidRPr="00B30C19">
              <w:rPr>
                <w:b/>
                <w:color w:val="000000"/>
              </w:rPr>
              <w:t>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D09DD7A" w14:textId="77777777" w:rsidR="00462235" w:rsidRPr="00B30C19" w:rsidRDefault="00462235" w:rsidP="00B20ABE">
            <w:pPr>
              <w:spacing w:before="60" w:after="60"/>
              <w:rPr>
                <w:bCs/>
              </w:rPr>
            </w:pPr>
            <w:r w:rsidRPr="00B30C19">
              <w:rPr>
                <w:bCs/>
              </w:rPr>
              <w:t>min. obszar oświetlany to 32-140 mm (przy odległości 40 cm)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E82817C"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FAE6F1A" w14:textId="77777777" w:rsidR="00462235" w:rsidRPr="00B30C19" w:rsidRDefault="00462235" w:rsidP="00B20ABE">
            <w:pPr>
              <w:pStyle w:val="Default"/>
            </w:pPr>
          </w:p>
        </w:tc>
      </w:tr>
      <w:tr w:rsidR="00462235" w:rsidRPr="00B30C19" w14:paraId="498FC449" w14:textId="77777777" w:rsidTr="00B20ABE">
        <w:trPr>
          <w:trHeight w:val="39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65B01AA" w14:textId="77777777" w:rsidR="00462235" w:rsidRPr="00B30C19" w:rsidRDefault="00462235" w:rsidP="00B20ABE">
            <w:pPr>
              <w:shd w:val="clear" w:color="auto" w:fill="FFFFFF"/>
              <w:jc w:val="center"/>
              <w:rPr>
                <w:b/>
              </w:rPr>
            </w:pPr>
            <w:r w:rsidRPr="00B30C19">
              <w:rPr>
                <w:b/>
              </w:rPr>
              <w:t xml:space="preserve"> 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C5B9818" w14:textId="77777777" w:rsidR="00462235" w:rsidRPr="00B30C19" w:rsidRDefault="00462235" w:rsidP="00B20ABE">
            <w:pPr>
              <w:spacing w:line="360" w:lineRule="auto"/>
            </w:pPr>
            <w:r w:rsidRPr="00B30C19">
              <w:rPr>
                <w:bCs/>
              </w:rPr>
              <w:t>czas świecenia min. 16 godz.</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0E6B98B" w14:textId="77777777" w:rsidR="00462235" w:rsidRPr="00B30C19" w:rsidRDefault="00462235" w:rsidP="00B20ABE">
            <w:pPr>
              <w:jc w:val="cente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E68E7C1" w14:textId="77777777" w:rsidR="00462235" w:rsidRPr="00B30C19" w:rsidRDefault="00462235" w:rsidP="00B20ABE">
            <w:pPr>
              <w:shd w:val="clear" w:color="auto" w:fill="FFFFFF"/>
            </w:pPr>
          </w:p>
        </w:tc>
      </w:tr>
      <w:tr w:rsidR="00462235" w:rsidRPr="00B30C19" w14:paraId="34DE3C21" w14:textId="77777777" w:rsidTr="00B20ABE">
        <w:trPr>
          <w:trHeight w:val="38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B69F106" w14:textId="77777777" w:rsidR="00462235" w:rsidRPr="00B30C19" w:rsidRDefault="00462235" w:rsidP="00B20ABE">
            <w:pPr>
              <w:shd w:val="clear" w:color="auto" w:fill="FFFFFF"/>
              <w:ind w:left="72"/>
              <w:jc w:val="center"/>
              <w:rPr>
                <w:b/>
              </w:rPr>
            </w:pPr>
            <w:r w:rsidRPr="00B30C19">
              <w:rPr>
                <w:b/>
                <w:color w:val="000000"/>
              </w:rPr>
              <w:t>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A50381E" w14:textId="77777777" w:rsidR="00462235" w:rsidRPr="00B30C19" w:rsidRDefault="00462235" w:rsidP="00B20ABE">
            <w:pPr>
              <w:spacing w:line="360" w:lineRule="auto"/>
            </w:pPr>
            <w:r w:rsidRPr="00B30C19">
              <w:rPr>
                <w:bCs/>
              </w:rPr>
              <w:t>wizualny znacznik orientacyjnej pojemności baterii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2858E93" w14:textId="77777777" w:rsidR="00462235" w:rsidRPr="00B30C19" w:rsidRDefault="00462235" w:rsidP="00B20ABE">
            <w:pPr>
              <w:jc w:val="cente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8BB4F4E" w14:textId="77777777" w:rsidR="00462235" w:rsidRPr="00B30C19" w:rsidRDefault="00462235" w:rsidP="00B20ABE">
            <w:pPr>
              <w:shd w:val="clear" w:color="auto" w:fill="FFFFFF"/>
            </w:pPr>
          </w:p>
        </w:tc>
      </w:tr>
      <w:tr w:rsidR="00462235" w:rsidRPr="00B30C19" w14:paraId="1005FAFA" w14:textId="77777777" w:rsidTr="00B20ABE">
        <w:trPr>
          <w:trHeight w:val="38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CB57AD4" w14:textId="77777777" w:rsidR="00462235" w:rsidRPr="00B30C19" w:rsidRDefault="00462235" w:rsidP="00B20ABE">
            <w:pPr>
              <w:shd w:val="clear" w:color="auto" w:fill="FFFFFF"/>
              <w:ind w:left="72"/>
              <w:jc w:val="center"/>
              <w:rPr>
                <w:b/>
                <w:color w:val="000000"/>
              </w:rPr>
            </w:pPr>
            <w:r w:rsidRPr="00B30C19">
              <w:rPr>
                <w:b/>
                <w:color w:val="000000"/>
              </w:rPr>
              <w:t>8.</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93603BC" w14:textId="77777777" w:rsidR="00462235" w:rsidRPr="00B30C19" w:rsidRDefault="00462235" w:rsidP="00B20ABE">
            <w:pPr>
              <w:spacing w:before="60" w:after="60"/>
              <w:rPr>
                <w:bCs/>
              </w:rPr>
            </w:pPr>
            <w:r w:rsidRPr="00B30C19">
              <w:rPr>
                <w:bCs/>
              </w:rPr>
              <w:t>żywotność lampy min. 40000 godz. pracy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83A32A4"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BB59445" w14:textId="77777777" w:rsidR="00462235" w:rsidRPr="00B30C19" w:rsidRDefault="00462235" w:rsidP="00B20ABE">
            <w:pPr>
              <w:shd w:val="clear" w:color="auto" w:fill="FFFFFF"/>
            </w:pPr>
          </w:p>
        </w:tc>
      </w:tr>
      <w:tr w:rsidR="00462235" w:rsidRPr="00B30C19" w14:paraId="58C81B14"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07A0F7A" w14:textId="77777777" w:rsidR="00462235" w:rsidRPr="00B30C19" w:rsidRDefault="00462235" w:rsidP="00B20ABE">
            <w:pPr>
              <w:shd w:val="clear" w:color="auto" w:fill="FFFFFF"/>
              <w:ind w:left="14"/>
              <w:jc w:val="center"/>
              <w:rPr>
                <w:b/>
                <w:color w:val="000000"/>
              </w:rPr>
            </w:pPr>
            <w:r w:rsidRPr="00B30C19">
              <w:rPr>
                <w:b/>
                <w:color w:val="000000"/>
              </w:rPr>
              <w:t>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5B0A02C" w14:textId="77777777" w:rsidR="00462235" w:rsidRPr="00B30C19" w:rsidRDefault="00462235" w:rsidP="00B20ABE">
            <w:pPr>
              <w:spacing w:before="60" w:after="60"/>
            </w:pPr>
            <w:r w:rsidRPr="00B30C19">
              <w:rPr>
                <w:bCs/>
              </w:rPr>
              <w:t>minimum 3 poziomy jasności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3FDA48F"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49EBD12" w14:textId="77777777" w:rsidR="00462235" w:rsidRPr="00B30C19" w:rsidRDefault="00462235" w:rsidP="00B20ABE">
            <w:pPr>
              <w:shd w:val="clear" w:color="auto" w:fill="FFFFFF"/>
            </w:pPr>
          </w:p>
        </w:tc>
      </w:tr>
      <w:tr w:rsidR="00462235" w:rsidRPr="00B30C19" w14:paraId="3AA0DFA6"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FC3A94F" w14:textId="77777777" w:rsidR="00462235" w:rsidRPr="00B30C19" w:rsidRDefault="00462235" w:rsidP="00B20ABE">
            <w:pPr>
              <w:shd w:val="clear" w:color="auto" w:fill="FFFFFF"/>
              <w:ind w:left="14"/>
              <w:jc w:val="center"/>
              <w:rPr>
                <w:b/>
                <w:color w:val="000000"/>
              </w:rPr>
            </w:pPr>
            <w:r w:rsidRPr="00B30C19">
              <w:rPr>
                <w:b/>
                <w:color w:val="000000"/>
              </w:rPr>
              <w:t>10.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042E369" w14:textId="77777777" w:rsidR="00462235" w:rsidRPr="00B30C19" w:rsidRDefault="00462235" w:rsidP="00B20ABE">
            <w:pPr>
              <w:spacing w:line="360" w:lineRule="auto"/>
            </w:pPr>
            <w:r w:rsidRPr="00B30C19">
              <w:rPr>
                <w:bCs/>
              </w:rPr>
              <w:t>zasilanie akumulatorowe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11B1754"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75A9F60" w14:textId="77777777" w:rsidR="00462235" w:rsidRPr="00B30C19" w:rsidRDefault="00462235" w:rsidP="00B20ABE">
            <w:pPr>
              <w:shd w:val="clear" w:color="auto" w:fill="FFFFFF"/>
            </w:pPr>
          </w:p>
        </w:tc>
      </w:tr>
      <w:tr w:rsidR="00462235" w:rsidRPr="00B30C19" w14:paraId="52683481"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8B0A401" w14:textId="77777777" w:rsidR="00462235" w:rsidRPr="00B30C19" w:rsidRDefault="00462235" w:rsidP="00B20ABE">
            <w:pPr>
              <w:shd w:val="clear" w:color="auto" w:fill="FFFFFF"/>
              <w:ind w:left="14"/>
              <w:jc w:val="center"/>
              <w:rPr>
                <w:b/>
                <w:color w:val="000000"/>
              </w:rPr>
            </w:pPr>
            <w:r w:rsidRPr="00B30C19">
              <w:rPr>
                <w:b/>
                <w:color w:val="000000"/>
              </w:rPr>
              <w:t>11.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B90A177" w14:textId="77777777" w:rsidR="00462235" w:rsidRPr="00B30C19" w:rsidRDefault="00462235" w:rsidP="00B20ABE">
            <w:pPr>
              <w:spacing w:line="360" w:lineRule="auto"/>
            </w:pPr>
            <w:r w:rsidRPr="00B30C19">
              <w:rPr>
                <w:bCs/>
              </w:rPr>
              <w:t>minimum 2 akumulatory w komplecie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68F29AC"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D3E845A" w14:textId="77777777" w:rsidR="00462235" w:rsidRPr="00B30C19" w:rsidRDefault="00462235" w:rsidP="00B20ABE">
            <w:pPr>
              <w:shd w:val="clear" w:color="auto" w:fill="FFFFFF"/>
            </w:pPr>
          </w:p>
        </w:tc>
      </w:tr>
      <w:tr w:rsidR="00462235" w:rsidRPr="00B30C19" w14:paraId="0EC533A5"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2B32178" w14:textId="77777777" w:rsidR="00462235" w:rsidRPr="00B30C19" w:rsidRDefault="00462235" w:rsidP="00B20ABE">
            <w:pPr>
              <w:shd w:val="clear" w:color="auto" w:fill="FFFFFF"/>
              <w:ind w:left="14"/>
              <w:jc w:val="center"/>
              <w:rPr>
                <w:b/>
                <w:color w:val="000000"/>
              </w:rPr>
            </w:pPr>
            <w:r w:rsidRPr="00B30C19">
              <w:rPr>
                <w:b/>
                <w:color w:val="000000"/>
              </w:rPr>
              <w:t>12.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D179B96" w14:textId="77777777" w:rsidR="00462235" w:rsidRPr="00B30C19" w:rsidRDefault="00462235" w:rsidP="00B20ABE">
            <w:pPr>
              <w:spacing w:line="360" w:lineRule="auto"/>
            </w:pPr>
            <w:r w:rsidRPr="00B30C19">
              <w:rPr>
                <w:bCs/>
              </w:rPr>
              <w:t>możliwość ładowania poprzez port micro USB</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DB89CA9"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E5F0811" w14:textId="77777777" w:rsidR="00462235" w:rsidRPr="00B30C19" w:rsidRDefault="00462235" w:rsidP="00B20ABE">
            <w:pPr>
              <w:shd w:val="clear" w:color="auto" w:fill="FFFFFF"/>
            </w:pPr>
          </w:p>
        </w:tc>
      </w:tr>
      <w:tr w:rsidR="00462235" w:rsidRPr="00B30C19" w14:paraId="6D6C1FA3"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E5AEEA6" w14:textId="77777777" w:rsidR="00462235" w:rsidRPr="00B30C19" w:rsidRDefault="00462235" w:rsidP="00B20ABE">
            <w:pPr>
              <w:shd w:val="clear" w:color="auto" w:fill="FFFFFF"/>
              <w:ind w:left="14"/>
              <w:jc w:val="center"/>
              <w:rPr>
                <w:b/>
                <w:color w:val="000000"/>
              </w:rPr>
            </w:pPr>
            <w:r w:rsidRPr="00B30C19">
              <w:rPr>
                <w:b/>
                <w:color w:val="000000"/>
              </w:rPr>
              <w:t>13.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1822880" w14:textId="77777777" w:rsidR="00462235" w:rsidRPr="00B30C19" w:rsidRDefault="00462235" w:rsidP="00B20ABE">
            <w:pPr>
              <w:spacing w:line="360" w:lineRule="auto"/>
            </w:pPr>
            <w:r w:rsidRPr="00B30C19">
              <w:rPr>
                <w:bCs/>
              </w:rPr>
              <w:t>waga max. 350 g</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9589A4E" w14:textId="77777777" w:rsidR="00462235" w:rsidRPr="00B30C19" w:rsidRDefault="00462235" w:rsidP="00B20ABE">
            <w:pPr>
              <w:jc w:val="center"/>
              <w:rPr>
                <w:color w:val="000000"/>
              </w:rP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7247A14" w14:textId="77777777" w:rsidR="00462235" w:rsidRPr="00B30C19" w:rsidRDefault="00462235" w:rsidP="00B20ABE">
            <w:pPr>
              <w:shd w:val="clear" w:color="auto" w:fill="FFFFFF"/>
            </w:pPr>
          </w:p>
        </w:tc>
      </w:tr>
      <w:tr w:rsidR="00462235" w:rsidRPr="00B30C19" w14:paraId="7FB00484"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806B044" w14:textId="77777777" w:rsidR="00462235" w:rsidRPr="00B30C19" w:rsidRDefault="00462235" w:rsidP="00B20ABE">
            <w:pPr>
              <w:shd w:val="clear" w:color="auto" w:fill="FFFFFF"/>
              <w:ind w:left="14"/>
              <w:jc w:val="center"/>
              <w:rPr>
                <w:b/>
                <w:color w:val="000000"/>
              </w:rPr>
            </w:pPr>
            <w:r w:rsidRPr="00B30C19">
              <w:rPr>
                <w:b/>
                <w:color w:val="000000"/>
              </w:rPr>
              <w:t>14.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3A50AE0" w14:textId="77777777" w:rsidR="00462235" w:rsidRPr="00B30C19" w:rsidRDefault="00462235" w:rsidP="00B20ABE">
            <w:pPr>
              <w:spacing w:line="360" w:lineRule="auto"/>
            </w:pPr>
            <w:r w:rsidRPr="00B30C19">
              <w:rPr>
                <w:bCs/>
              </w:rPr>
              <w:t>zewnętrzna ładowarka akumulatorów w komplecie – 2 szt.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D9F1BF9" w14:textId="77777777" w:rsidR="00462235" w:rsidRPr="00B30C19" w:rsidRDefault="00462235" w:rsidP="00B20ABE">
            <w:pPr>
              <w:jc w:val="center"/>
            </w:pPr>
            <w:r w:rsidRPr="00B30C19">
              <w:rPr>
                <w:color w:val="000000"/>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C010F2C" w14:textId="77777777" w:rsidR="00462235" w:rsidRPr="00B30C19" w:rsidRDefault="00462235" w:rsidP="00B20ABE">
            <w:pPr>
              <w:shd w:val="clear" w:color="auto" w:fill="FFFFFF"/>
            </w:pPr>
          </w:p>
        </w:tc>
      </w:tr>
    </w:tbl>
    <w:p w14:paraId="0DB3CBA8" w14:textId="77777777" w:rsidR="00462235" w:rsidRPr="00B30C19" w:rsidRDefault="00462235" w:rsidP="00462235">
      <w:pPr>
        <w:pStyle w:val="Tekstpodstawowy"/>
        <w:rPr>
          <w:sz w:val="24"/>
          <w:szCs w:val="24"/>
        </w:rPr>
      </w:pPr>
    </w:p>
    <w:p w14:paraId="4598A8A6" w14:textId="77777777" w:rsidR="00462235" w:rsidRPr="00247F6F" w:rsidRDefault="00462235" w:rsidP="00462235">
      <w:pPr>
        <w:pStyle w:val="Tekstpodstawowy"/>
        <w:rPr>
          <w:szCs w:val="22"/>
        </w:rPr>
      </w:pPr>
      <w:bookmarkStart w:id="7" w:name="_Hlk148011621"/>
      <w:r w:rsidRPr="00247F6F">
        <w:rPr>
          <w:szCs w:val="22"/>
        </w:rPr>
        <w:t xml:space="preserve">Parametry wymagane stanowią parametry graniczne / odcinające – nie spełnienie nawet jednego z w/w parametrów spowoduje odrzucenie oferty. Brak opisu traktowany będzie jako brak danego parametru w oferowanej konfiguracji urządzenia. </w:t>
      </w:r>
    </w:p>
    <w:p w14:paraId="2E8091B7" w14:textId="3B3C19AD" w:rsidR="00FD4839" w:rsidRDefault="00FD4839" w:rsidP="00FD4839">
      <w:pPr>
        <w:jc w:val="both"/>
        <w:rPr>
          <w:rFonts w:ascii="Arial" w:hAnsi="Arial" w:cs="Arial"/>
          <w:b/>
          <w:sz w:val="22"/>
          <w:szCs w:val="22"/>
        </w:rPr>
      </w:pPr>
    </w:p>
    <w:bookmarkEnd w:id="7"/>
    <w:p w14:paraId="4DA3EB7A" w14:textId="439B8D4C" w:rsidR="00513597" w:rsidRDefault="00253F1F" w:rsidP="0051359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0FCFDCF5" w14:textId="77777777" w:rsidR="00FD4839" w:rsidRDefault="00FD4839" w:rsidP="00FD4839">
      <w:pPr>
        <w:jc w:val="both"/>
        <w:rPr>
          <w:rFonts w:ascii="Arial" w:hAnsi="Arial" w:cs="Arial"/>
          <w:b/>
          <w:sz w:val="22"/>
          <w:szCs w:val="22"/>
        </w:rPr>
      </w:pPr>
    </w:p>
    <w:p w14:paraId="0DD0B997" w14:textId="77777777" w:rsidR="00556C0C" w:rsidRDefault="00556C0C" w:rsidP="00FD4839">
      <w:pPr>
        <w:jc w:val="both"/>
        <w:rPr>
          <w:rFonts w:ascii="Arial" w:hAnsi="Arial" w:cs="Arial"/>
          <w:b/>
          <w:sz w:val="22"/>
          <w:szCs w:val="22"/>
        </w:rPr>
      </w:pPr>
    </w:p>
    <w:p w14:paraId="7C091DD1" w14:textId="4FDA8943" w:rsidR="00FD4839" w:rsidRDefault="00FD4839" w:rsidP="00FD4839">
      <w:pPr>
        <w:jc w:val="both"/>
        <w:rPr>
          <w:rFonts w:ascii="Arial" w:hAnsi="Arial" w:cs="Arial"/>
          <w:b/>
          <w:sz w:val="22"/>
          <w:szCs w:val="22"/>
        </w:rPr>
      </w:pPr>
      <w:r>
        <w:rPr>
          <w:rFonts w:ascii="Arial" w:hAnsi="Arial" w:cs="Arial"/>
          <w:b/>
          <w:sz w:val="22"/>
          <w:szCs w:val="22"/>
        </w:rPr>
        <w:t>FORMULARZ CENOWY</w:t>
      </w:r>
    </w:p>
    <w:p w14:paraId="1DB7242C" w14:textId="15F36A8D" w:rsidR="00CA78E8" w:rsidRDefault="00CA78E8" w:rsidP="00CA78E8">
      <w:pPr>
        <w:jc w:val="both"/>
        <w:rPr>
          <w:rFonts w:ascii="Arial" w:hAnsi="Arial" w:cs="Arial"/>
          <w:b/>
          <w:sz w:val="22"/>
          <w:szCs w:val="22"/>
        </w:rPr>
      </w:pPr>
    </w:p>
    <w:p w14:paraId="364B7066" w14:textId="0492EEFE" w:rsidR="00CA78E8" w:rsidRDefault="00CA78E8" w:rsidP="00CA78E8">
      <w:pPr>
        <w:jc w:val="both"/>
        <w:rPr>
          <w:rFonts w:ascii="Arial" w:hAnsi="Arial" w:cs="Arial"/>
          <w:b/>
          <w:sz w:val="22"/>
          <w:szCs w:val="22"/>
        </w:rPr>
      </w:pPr>
      <w:r>
        <w:rPr>
          <w:rFonts w:ascii="Arial" w:hAnsi="Arial" w:cs="Arial"/>
          <w:b/>
          <w:sz w:val="22"/>
          <w:szCs w:val="22"/>
        </w:rPr>
        <w:t>Pakiet nr 4</w:t>
      </w:r>
    </w:p>
    <w:p w14:paraId="04E2A6EB" w14:textId="77777777" w:rsidR="00CA78E8" w:rsidRDefault="00CA78E8" w:rsidP="00CA78E8">
      <w:pPr>
        <w:jc w:val="both"/>
        <w:rPr>
          <w:rFonts w:ascii="Arial" w:hAnsi="Arial" w:cs="Arial"/>
          <w:b/>
          <w:sz w:val="22"/>
          <w:szCs w:val="22"/>
        </w:rPr>
      </w:pPr>
    </w:p>
    <w:tbl>
      <w:tblPr>
        <w:tblStyle w:val="Tabela-Siatka"/>
        <w:tblW w:w="15215" w:type="dxa"/>
        <w:tblLayout w:type="fixed"/>
        <w:tblLook w:val="04A0" w:firstRow="1" w:lastRow="0" w:firstColumn="1" w:lastColumn="0" w:noHBand="0" w:noVBand="1"/>
      </w:tblPr>
      <w:tblGrid>
        <w:gridCol w:w="630"/>
        <w:gridCol w:w="3760"/>
        <w:gridCol w:w="1984"/>
        <w:gridCol w:w="1985"/>
        <w:gridCol w:w="850"/>
        <w:gridCol w:w="1276"/>
        <w:gridCol w:w="850"/>
        <w:gridCol w:w="1134"/>
        <w:gridCol w:w="1365"/>
        <w:gridCol w:w="1381"/>
      </w:tblGrid>
      <w:tr w:rsidR="005834F5" w:rsidRPr="00277F26" w14:paraId="1320964C" w14:textId="77777777" w:rsidTr="007D415B">
        <w:tc>
          <w:tcPr>
            <w:tcW w:w="630" w:type="dxa"/>
            <w:tcBorders>
              <w:top w:val="single" w:sz="4" w:space="0" w:color="auto"/>
              <w:left w:val="single" w:sz="4" w:space="0" w:color="auto"/>
              <w:bottom w:val="single" w:sz="4" w:space="0" w:color="auto"/>
              <w:right w:val="single" w:sz="4" w:space="0" w:color="auto"/>
            </w:tcBorders>
            <w:hideMark/>
          </w:tcPr>
          <w:p w14:paraId="5CF56208"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760" w:type="dxa"/>
            <w:tcBorders>
              <w:top w:val="single" w:sz="4" w:space="0" w:color="auto"/>
              <w:left w:val="single" w:sz="4" w:space="0" w:color="auto"/>
              <w:bottom w:val="single" w:sz="4" w:space="0" w:color="auto"/>
              <w:right w:val="single" w:sz="4" w:space="0" w:color="auto"/>
            </w:tcBorders>
            <w:hideMark/>
          </w:tcPr>
          <w:p w14:paraId="4CBEB7D4"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984" w:type="dxa"/>
            <w:tcBorders>
              <w:top w:val="single" w:sz="4" w:space="0" w:color="auto"/>
              <w:left w:val="single" w:sz="4" w:space="0" w:color="auto"/>
              <w:bottom w:val="single" w:sz="4" w:space="0" w:color="auto"/>
              <w:right w:val="single" w:sz="4" w:space="0" w:color="auto"/>
            </w:tcBorders>
          </w:tcPr>
          <w:p w14:paraId="4B9F2192"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32D7CAE9"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B902390"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03B119C4"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3C362E7F"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05A2A41E"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7ECE8A"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AC67473"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0A6E4456"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3404194"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449E3A46" w14:textId="77777777" w:rsidTr="007D415B">
        <w:tc>
          <w:tcPr>
            <w:tcW w:w="630" w:type="dxa"/>
            <w:tcBorders>
              <w:top w:val="single" w:sz="4" w:space="0" w:color="auto"/>
              <w:left w:val="single" w:sz="4" w:space="0" w:color="auto"/>
              <w:bottom w:val="single" w:sz="4" w:space="0" w:color="auto"/>
              <w:right w:val="single" w:sz="4" w:space="0" w:color="auto"/>
            </w:tcBorders>
          </w:tcPr>
          <w:p w14:paraId="04183876" w14:textId="77777777" w:rsidR="005834F5" w:rsidRPr="001C09A3" w:rsidRDefault="005834F5" w:rsidP="007D415B">
            <w:pPr>
              <w:rPr>
                <w:rFonts w:ascii="Arial" w:hAnsi="Arial" w:cs="Arial"/>
                <w:sz w:val="22"/>
                <w:szCs w:val="22"/>
              </w:rPr>
            </w:pPr>
            <w:r w:rsidRPr="001C09A3">
              <w:rPr>
                <w:rFonts w:ascii="Arial" w:hAnsi="Arial" w:cs="Arial"/>
                <w:sz w:val="22"/>
                <w:szCs w:val="22"/>
              </w:rPr>
              <w:t>1.</w:t>
            </w:r>
          </w:p>
        </w:tc>
        <w:tc>
          <w:tcPr>
            <w:tcW w:w="3760" w:type="dxa"/>
            <w:tcBorders>
              <w:top w:val="single" w:sz="4" w:space="0" w:color="auto"/>
              <w:left w:val="single" w:sz="4" w:space="0" w:color="auto"/>
              <w:bottom w:val="single" w:sz="4" w:space="0" w:color="auto"/>
              <w:right w:val="single" w:sz="4" w:space="0" w:color="auto"/>
            </w:tcBorders>
          </w:tcPr>
          <w:p w14:paraId="303AB3E6" w14:textId="6A162156" w:rsidR="005834F5" w:rsidRDefault="00462235" w:rsidP="007D415B">
            <w:pPr>
              <w:ind w:left="360"/>
              <w:contextualSpacing/>
              <w:rPr>
                <w:rFonts w:ascii="Arial" w:hAnsi="Arial" w:cs="Arial"/>
                <w:sz w:val="22"/>
                <w:szCs w:val="22"/>
              </w:rPr>
            </w:pPr>
            <w:r>
              <w:rPr>
                <w:rFonts w:ascii="Arial" w:hAnsi="Arial" w:cs="Arial"/>
                <w:sz w:val="22"/>
                <w:szCs w:val="22"/>
              </w:rPr>
              <w:t xml:space="preserve">Lampa </w:t>
            </w:r>
            <w:r w:rsidR="00476480">
              <w:rPr>
                <w:rFonts w:ascii="Arial" w:hAnsi="Arial" w:cs="Arial"/>
                <w:sz w:val="22"/>
                <w:szCs w:val="22"/>
              </w:rPr>
              <w:t xml:space="preserve">laryngologiczna </w:t>
            </w:r>
            <w:r>
              <w:rPr>
                <w:rFonts w:ascii="Arial" w:hAnsi="Arial" w:cs="Arial"/>
                <w:sz w:val="22"/>
                <w:szCs w:val="22"/>
              </w:rPr>
              <w:t>czołowa</w:t>
            </w:r>
          </w:p>
          <w:p w14:paraId="57145EC3" w14:textId="77777777" w:rsidR="005834F5" w:rsidRPr="00277F26" w:rsidRDefault="005834F5" w:rsidP="007D415B">
            <w:pPr>
              <w:ind w:left="360"/>
              <w:contextualSpacing/>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384415F" w14:textId="77777777" w:rsidR="005834F5" w:rsidRPr="00277F26" w:rsidRDefault="005834F5" w:rsidP="007D415B">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3CCADE2" w14:textId="77777777" w:rsidR="005834F5" w:rsidRPr="00277F26" w:rsidRDefault="005834F5" w:rsidP="007D415B">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377ECF" w14:textId="2D09DC82" w:rsidR="005834F5" w:rsidRPr="00277F26" w:rsidRDefault="00462235" w:rsidP="007D415B">
            <w:pPr>
              <w:rPr>
                <w:rFonts w:ascii="Arial" w:hAnsi="Arial" w:cs="Arial"/>
                <w:sz w:val="22"/>
                <w:szCs w:val="22"/>
              </w:rPr>
            </w:pPr>
            <w:r>
              <w:rPr>
                <w:rFonts w:ascii="Arial" w:hAnsi="Arial" w:cs="Arial"/>
                <w:sz w:val="22"/>
                <w:szCs w:val="22"/>
              </w:rPr>
              <w:t>2</w:t>
            </w:r>
            <w:r w:rsidR="005834F5">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52089E85" w14:textId="77777777" w:rsidR="005834F5" w:rsidRPr="00277F26" w:rsidRDefault="005834F5" w:rsidP="007D415B">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FB62D8F" w14:textId="77777777" w:rsidR="005834F5" w:rsidRPr="00277F26" w:rsidRDefault="005834F5" w:rsidP="007D415B">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FE873C"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11970328"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960E0D5" w14:textId="77777777" w:rsidR="005834F5" w:rsidRPr="00277F26" w:rsidRDefault="005834F5" w:rsidP="007D415B">
            <w:pPr>
              <w:rPr>
                <w:rFonts w:ascii="Arial" w:hAnsi="Arial" w:cs="Arial"/>
                <w:sz w:val="22"/>
                <w:szCs w:val="22"/>
              </w:rPr>
            </w:pPr>
          </w:p>
        </w:tc>
      </w:tr>
      <w:tr w:rsidR="005834F5" w:rsidRPr="00277F26" w14:paraId="6D61161D" w14:textId="77777777" w:rsidTr="007D415B">
        <w:tc>
          <w:tcPr>
            <w:tcW w:w="12469" w:type="dxa"/>
            <w:gridSpan w:val="8"/>
            <w:tcBorders>
              <w:top w:val="single" w:sz="4" w:space="0" w:color="auto"/>
              <w:left w:val="single" w:sz="4" w:space="0" w:color="auto"/>
              <w:bottom w:val="single" w:sz="4" w:space="0" w:color="auto"/>
              <w:right w:val="single" w:sz="4" w:space="0" w:color="auto"/>
            </w:tcBorders>
          </w:tcPr>
          <w:p w14:paraId="052E62AE" w14:textId="77777777" w:rsidR="005834F5" w:rsidRPr="00277F26" w:rsidRDefault="005834F5" w:rsidP="007D415B">
            <w:pPr>
              <w:rPr>
                <w:rFonts w:ascii="Arial" w:hAnsi="Arial" w:cs="Arial"/>
                <w:b/>
                <w:sz w:val="22"/>
                <w:szCs w:val="22"/>
              </w:rPr>
            </w:pPr>
          </w:p>
          <w:p w14:paraId="5F8C591E" w14:textId="77777777" w:rsidR="005834F5" w:rsidRPr="00277F26" w:rsidRDefault="005834F5" w:rsidP="007D415B">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2643BEAC"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FF6A01C" w14:textId="77777777" w:rsidR="005834F5" w:rsidRPr="00277F26" w:rsidRDefault="005834F5" w:rsidP="007D415B">
            <w:pPr>
              <w:rPr>
                <w:rFonts w:ascii="Arial" w:hAnsi="Arial" w:cs="Arial"/>
                <w:sz w:val="22"/>
                <w:szCs w:val="22"/>
              </w:rPr>
            </w:pPr>
          </w:p>
          <w:p w14:paraId="0368FA90" w14:textId="77777777" w:rsidR="005834F5" w:rsidRPr="00277F26" w:rsidRDefault="005834F5" w:rsidP="007D415B">
            <w:pPr>
              <w:rPr>
                <w:rFonts w:ascii="Arial" w:hAnsi="Arial" w:cs="Arial"/>
                <w:sz w:val="22"/>
                <w:szCs w:val="22"/>
              </w:rPr>
            </w:pPr>
          </w:p>
        </w:tc>
      </w:tr>
    </w:tbl>
    <w:p w14:paraId="75F9EBCF" w14:textId="77777777" w:rsidR="005834F5" w:rsidRDefault="005834F5" w:rsidP="005834F5">
      <w:pPr>
        <w:pStyle w:val="Stopka"/>
        <w:tabs>
          <w:tab w:val="clear" w:pos="4536"/>
          <w:tab w:val="clear" w:pos="9072"/>
        </w:tabs>
        <w:rPr>
          <w:rFonts w:ascii="Arial" w:hAnsi="Arial" w:cs="Arial"/>
          <w:b/>
          <w:sz w:val="22"/>
          <w:szCs w:val="22"/>
        </w:rPr>
      </w:pPr>
    </w:p>
    <w:p w14:paraId="236E5B38" w14:textId="77777777" w:rsidR="00462235" w:rsidRDefault="00462235" w:rsidP="00462235">
      <w:pPr>
        <w:jc w:val="both"/>
        <w:rPr>
          <w:rFonts w:ascii="Arial" w:hAnsi="Arial" w:cs="Arial"/>
          <w:b/>
          <w:sz w:val="22"/>
          <w:szCs w:val="22"/>
        </w:rPr>
      </w:pPr>
      <w:r>
        <w:rPr>
          <w:rFonts w:ascii="Arial" w:hAnsi="Arial" w:cs="Arial"/>
          <w:b/>
          <w:sz w:val="22"/>
          <w:szCs w:val="22"/>
        </w:rPr>
        <w:t>Gwarancja  - …… m-ce</w:t>
      </w:r>
    </w:p>
    <w:p w14:paraId="7C1D6EC0" w14:textId="77777777" w:rsidR="005834F5" w:rsidRDefault="005834F5" w:rsidP="005834F5">
      <w:pPr>
        <w:pStyle w:val="Stopka"/>
        <w:tabs>
          <w:tab w:val="clear" w:pos="4536"/>
          <w:tab w:val="clear" w:pos="9072"/>
        </w:tabs>
        <w:rPr>
          <w:rFonts w:ascii="Arial" w:hAnsi="Arial" w:cs="Arial"/>
          <w:b/>
          <w:sz w:val="22"/>
          <w:szCs w:val="22"/>
        </w:rPr>
      </w:pPr>
    </w:p>
    <w:p w14:paraId="6A5803B2" w14:textId="77777777" w:rsidR="005834F5" w:rsidRDefault="005834F5" w:rsidP="005834F5">
      <w:pPr>
        <w:pStyle w:val="Stopka"/>
        <w:tabs>
          <w:tab w:val="clear" w:pos="4536"/>
          <w:tab w:val="clear" w:pos="9072"/>
        </w:tabs>
        <w:rPr>
          <w:rFonts w:ascii="Arial" w:hAnsi="Arial" w:cs="Arial"/>
          <w:b/>
          <w:sz w:val="22"/>
          <w:szCs w:val="22"/>
        </w:rPr>
      </w:pPr>
    </w:p>
    <w:p w14:paraId="0F8E2E8F" w14:textId="080BB84B" w:rsidR="005834F5" w:rsidRDefault="005834F5" w:rsidP="005834F5">
      <w:pPr>
        <w:pStyle w:val="Stopka"/>
        <w:tabs>
          <w:tab w:val="clear" w:pos="4536"/>
          <w:tab w:val="clear" w:pos="9072"/>
        </w:tabs>
        <w:rPr>
          <w:rFonts w:ascii="Arial" w:hAnsi="Arial" w:cs="Arial"/>
          <w:b/>
          <w:sz w:val="22"/>
          <w:szCs w:val="22"/>
        </w:rPr>
      </w:pPr>
    </w:p>
    <w:p w14:paraId="44A9DADB" w14:textId="433DD395" w:rsidR="00A0354B" w:rsidRDefault="00A0354B" w:rsidP="005834F5">
      <w:pPr>
        <w:pStyle w:val="Stopka"/>
        <w:tabs>
          <w:tab w:val="clear" w:pos="4536"/>
          <w:tab w:val="clear" w:pos="9072"/>
        </w:tabs>
        <w:rPr>
          <w:rFonts w:ascii="Arial" w:hAnsi="Arial" w:cs="Arial"/>
          <w:b/>
          <w:sz w:val="22"/>
          <w:szCs w:val="22"/>
        </w:rPr>
      </w:pPr>
    </w:p>
    <w:p w14:paraId="35EAD4AB" w14:textId="0CED8049" w:rsidR="00A0354B" w:rsidRDefault="00A0354B" w:rsidP="005834F5">
      <w:pPr>
        <w:pStyle w:val="Stopka"/>
        <w:tabs>
          <w:tab w:val="clear" w:pos="4536"/>
          <w:tab w:val="clear" w:pos="9072"/>
        </w:tabs>
        <w:rPr>
          <w:rFonts w:ascii="Arial" w:hAnsi="Arial" w:cs="Arial"/>
          <w:b/>
          <w:sz w:val="22"/>
          <w:szCs w:val="22"/>
        </w:rPr>
      </w:pPr>
    </w:p>
    <w:p w14:paraId="0E5F3409" w14:textId="755BE3A1" w:rsidR="00A0354B" w:rsidRDefault="00A0354B" w:rsidP="005834F5">
      <w:pPr>
        <w:pStyle w:val="Stopka"/>
        <w:tabs>
          <w:tab w:val="clear" w:pos="4536"/>
          <w:tab w:val="clear" w:pos="9072"/>
        </w:tabs>
        <w:rPr>
          <w:rFonts w:ascii="Arial" w:hAnsi="Arial" w:cs="Arial"/>
          <w:b/>
          <w:sz w:val="22"/>
          <w:szCs w:val="22"/>
        </w:rPr>
      </w:pPr>
    </w:p>
    <w:p w14:paraId="613897B0" w14:textId="77777777" w:rsidR="00A0354B" w:rsidRDefault="00A0354B" w:rsidP="005834F5">
      <w:pPr>
        <w:pStyle w:val="Stopka"/>
        <w:tabs>
          <w:tab w:val="clear" w:pos="4536"/>
          <w:tab w:val="clear" w:pos="9072"/>
        </w:tabs>
        <w:rPr>
          <w:rFonts w:ascii="Arial" w:hAnsi="Arial" w:cs="Arial"/>
          <w:b/>
          <w:sz w:val="22"/>
          <w:szCs w:val="22"/>
        </w:rPr>
      </w:pPr>
    </w:p>
    <w:p w14:paraId="2A5EA244" w14:textId="0B83C141" w:rsidR="00476480" w:rsidRDefault="00476480" w:rsidP="005834F5">
      <w:pPr>
        <w:pStyle w:val="Stopka"/>
        <w:tabs>
          <w:tab w:val="clear" w:pos="4536"/>
          <w:tab w:val="clear" w:pos="9072"/>
        </w:tabs>
        <w:rPr>
          <w:rFonts w:ascii="Arial" w:hAnsi="Arial" w:cs="Arial"/>
          <w:b/>
          <w:sz w:val="22"/>
          <w:szCs w:val="22"/>
        </w:rPr>
      </w:pPr>
    </w:p>
    <w:p w14:paraId="58999714" w14:textId="1745CA83" w:rsidR="00476480" w:rsidRDefault="00476480" w:rsidP="005834F5">
      <w:pPr>
        <w:pStyle w:val="Stopka"/>
        <w:tabs>
          <w:tab w:val="clear" w:pos="4536"/>
          <w:tab w:val="clear" w:pos="9072"/>
        </w:tabs>
        <w:rPr>
          <w:rFonts w:ascii="Arial" w:hAnsi="Arial" w:cs="Arial"/>
          <w:b/>
          <w:sz w:val="22"/>
          <w:szCs w:val="22"/>
        </w:rPr>
      </w:pPr>
    </w:p>
    <w:p w14:paraId="6B76BACF" w14:textId="77777777" w:rsidR="00476480" w:rsidRDefault="00476480" w:rsidP="005834F5">
      <w:pPr>
        <w:pStyle w:val="Stopka"/>
        <w:tabs>
          <w:tab w:val="clear" w:pos="4536"/>
          <w:tab w:val="clear" w:pos="9072"/>
        </w:tabs>
        <w:rPr>
          <w:rFonts w:ascii="Arial" w:hAnsi="Arial" w:cs="Arial"/>
          <w:b/>
          <w:sz w:val="22"/>
          <w:szCs w:val="22"/>
        </w:rPr>
      </w:pPr>
    </w:p>
    <w:p w14:paraId="0B6DFAD4" w14:textId="77777777" w:rsidR="005834F5" w:rsidRDefault="005834F5" w:rsidP="005834F5">
      <w:pPr>
        <w:pStyle w:val="Stopka"/>
        <w:tabs>
          <w:tab w:val="clear" w:pos="4536"/>
          <w:tab w:val="clear" w:pos="9072"/>
        </w:tabs>
        <w:rPr>
          <w:rFonts w:ascii="Arial" w:hAnsi="Arial" w:cs="Arial"/>
          <w:b/>
          <w:sz w:val="22"/>
          <w:szCs w:val="22"/>
        </w:rPr>
      </w:pPr>
    </w:p>
    <w:p w14:paraId="6FB1E32B" w14:textId="36DBB610"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5</w:t>
      </w:r>
    </w:p>
    <w:p w14:paraId="164C63A1" w14:textId="5A7FFBC1" w:rsidR="007D6F6C" w:rsidRDefault="007D6F6C" w:rsidP="005834F5">
      <w:pPr>
        <w:pStyle w:val="Stopka"/>
        <w:tabs>
          <w:tab w:val="clear" w:pos="4536"/>
          <w:tab w:val="clear" w:pos="9072"/>
        </w:tabs>
        <w:rPr>
          <w:rFonts w:ascii="Arial" w:hAnsi="Arial" w:cs="Arial"/>
          <w:sz w:val="22"/>
          <w:szCs w:val="22"/>
        </w:rPr>
      </w:pPr>
    </w:p>
    <w:p w14:paraId="7EF0A915" w14:textId="77777777" w:rsidR="00125B85" w:rsidRPr="00B17BB4" w:rsidRDefault="00125B85" w:rsidP="00125B85">
      <w:pPr>
        <w:spacing w:line="312" w:lineRule="exact"/>
        <w:ind w:left="2832" w:hanging="2832"/>
        <w:jc w:val="both"/>
        <w:rPr>
          <w:b/>
          <w:bCs/>
        </w:rPr>
      </w:pPr>
      <w:r w:rsidRPr="00B17BB4">
        <w:rPr>
          <w:b/>
          <w:bCs/>
        </w:rPr>
        <w:t>Przedmiot zamówienia:</w:t>
      </w:r>
      <w:r w:rsidRPr="00B17BB4">
        <w:rPr>
          <w:b/>
          <w:bCs/>
        </w:rPr>
        <w:tab/>
      </w:r>
      <w:r>
        <w:rPr>
          <w:b/>
          <w:bCs/>
        </w:rPr>
        <w:t xml:space="preserve">Wideodermatoskop z oprogramowaniem, mobilny (na wózku jezdnym z ekranem dotykowym) </w:t>
      </w:r>
      <w:r w:rsidRPr="00B17BB4">
        <w:rPr>
          <w:b/>
          <w:bCs/>
        </w:rPr>
        <w:t xml:space="preserve"> – 1 szt.</w:t>
      </w:r>
    </w:p>
    <w:p w14:paraId="71937FBD" w14:textId="77777777" w:rsidR="00125B85" w:rsidRPr="00B17BB4" w:rsidRDefault="00125B85" w:rsidP="00125B85">
      <w:pPr>
        <w:spacing w:line="312" w:lineRule="exact"/>
      </w:pPr>
      <w:r w:rsidRPr="00B17BB4">
        <w:rPr>
          <w:b/>
        </w:rPr>
        <w:t>Nazwa urządzenia</w:t>
      </w:r>
      <w:r w:rsidRPr="00B17BB4">
        <w:tab/>
      </w:r>
      <w:r w:rsidRPr="00B17BB4">
        <w:tab/>
        <w:t>.................................................................................................</w:t>
      </w:r>
    </w:p>
    <w:p w14:paraId="42987244" w14:textId="77777777" w:rsidR="00125B85" w:rsidRPr="00B17BB4" w:rsidRDefault="00125B85" w:rsidP="00125B85">
      <w:pPr>
        <w:spacing w:line="312" w:lineRule="exact"/>
        <w:jc w:val="both"/>
      </w:pPr>
      <w:r w:rsidRPr="00B17BB4">
        <w:rPr>
          <w:b/>
        </w:rPr>
        <w:t>Producent</w:t>
      </w:r>
      <w:r w:rsidRPr="00B17BB4">
        <w:tab/>
      </w:r>
      <w:r w:rsidRPr="00B17BB4">
        <w:tab/>
      </w:r>
      <w:r w:rsidRPr="00B17BB4">
        <w:tab/>
        <w:t>.................................................................................................</w:t>
      </w:r>
    </w:p>
    <w:p w14:paraId="6D64773D" w14:textId="77777777" w:rsidR="00125B85" w:rsidRPr="00B17BB4" w:rsidRDefault="00125B85" w:rsidP="00125B85">
      <w:pPr>
        <w:spacing w:line="312" w:lineRule="exact"/>
        <w:jc w:val="both"/>
      </w:pPr>
      <w:r w:rsidRPr="00B17BB4">
        <w:rPr>
          <w:b/>
        </w:rPr>
        <w:t xml:space="preserve">Typ/model i rok </w:t>
      </w:r>
      <w:r>
        <w:rPr>
          <w:b/>
        </w:rPr>
        <w:t xml:space="preserve">produkcji </w:t>
      </w:r>
      <w:r>
        <w:rPr>
          <w:b/>
        </w:rPr>
        <w:tab/>
      </w:r>
      <w:r w:rsidRPr="00B17BB4">
        <w:t>.................................................................................................</w:t>
      </w:r>
    </w:p>
    <w:p w14:paraId="423F4583" w14:textId="77777777" w:rsidR="00125B85" w:rsidRPr="00B17BB4" w:rsidRDefault="00125B85" w:rsidP="00125B85">
      <w:pPr>
        <w:rPr>
          <w:u w:val="single"/>
        </w:rPr>
      </w:pPr>
      <w:r w:rsidRPr="00B17BB4">
        <w:t>Rok produkcji: 202</w:t>
      </w:r>
      <w:r>
        <w:t>3</w:t>
      </w:r>
      <w:r w:rsidRPr="00B17BB4">
        <w:t>. Urządzenie nowe, bez oznak użytkowania.</w:t>
      </w:r>
    </w:p>
    <w:p w14:paraId="105A913A" w14:textId="77777777" w:rsidR="00125B85" w:rsidRPr="00247F6F" w:rsidRDefault="00125B85" w:rsidP="00125B85">
      <w:pPr>
        <w:spacing w:after="274" w:line="1" w:lineRule="exact"/>
        <w:rPr>
          <w:sz w:val="22"/>
          <w:szCs w:val="22"/>
        </w:rPr>
      </w:pPr>
    </w:p>
    <w:tbl>
      <w:tblPr>
        <w:tblW w:w="9781" w:type="dxa"/>
        <w:tblInd w:w="40" w:type="dxa"/>
        <w:tblLayout w:type="fixed"/>
        <w:tblCellMar>
          <w:left w:w="40" w:type="dxa"/>
          <w:right w:w="40" w:type="dxa"/>
        </w:tblCellMar>
        <w:tblLook w:val="0000" w:firstRow="0" w:lastRow="0" w:firstColumn="0" w:lastColumn="0" w:noHBand="0" w:noVBand="0"/>
      </w:tblPr>
      <w:tblGrid>
        <w:gridCol w:w="525"/>
        <w:gridCol w:w="4153"/>
        <w:gridCol w:w="2552"/>
        <w:gridCol w:w="2551"/>
      </w:tblGrid>
      <w:tr w:rsidR="00125B85" w:rsidRPr="00247F6F" w14:paraId="68EBE2BE" w14:textId="77777777" w:rsidTr="00B20ABE">
        <w:trPr>
          <w:trHeight w:val="41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D82215A" w14:textId="77777777" w:rsidR="00125B85" w:rsidRPr="00247F6F" w:rsidRDefault="00125B85" w:rsidP="00B20ABE">
            <w:pPr>
              <w:shd w:val="clear" w:color="auto" w:fill="FFFFFF"/>
              <w:ind w:left="19"/>
              <w:jc w:val="center"/>
              <w:rPr>
                <w:b/>
                <w:sz w:val="22"/>
                <w:szCs w:val="22"/>
              </w:rPr>
            </w:pPr>
            <w:r w:rsidRPr="00247F6F">
              <w:rPr>
                <w:b/>
                <w:color w:val="000000"/>
                <w:sz w:val="22"/>
                <w:szCs w:val="22"/>
              </w:rPr>
              <w:t>LP.</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4467E3F" w14:textId="77777777" w:rsidR="00125B85" w:rsidRPr="00247F6F" w:rsidRDefault="00125B85" w:rsidP="00B20ABE">
            <w:pPr>
              <w:shd w:val="clear" w:color="auto" w:fill="FFFFFF"/>
              <w:jc w:val="center"/>
              <w:rPr>
                <w:b/>
                <w:sz w:val="22"/>
                <w:szCs w:val="22"/>
              </w:rPr>
            </w:pPr>
            <w:r w:rsidRPr="00247F6F">
              <w:rPr>
                <w:b/>
                <w:color w:val="000000"/>
                <w:spacing w:val="-2"/>
                <w:sz w:val="22"/>
                <w:szCs w:val="22"/>
              </w:rPr>
              <w:t>PARAMETRY I WARUNKI TECHNICZNE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F65F6CE" w14:textId="77777777" w:rsidR="00125B85" w:rsidRPr="00247F6F" w:rsidRDefault="00125B85" w:rsidP="00B20ABE">
            <w:pPr>
              <w:shd w:val="clear" w:color="auto" w:fill="FFFFFF"/>
              <w:spacing w:line="250" w:lineRule="exact"/>
              <w:ind w:left="422" w:right="442"/>
              <w:jc w:val="center"/>
              <w:rPr>
                <w:b/>
                <w:sz w:val="22"/>
                <w:szCs w:val="22"/>
              </w:rPr>
            </w:pPr>
            <w:r w:rsidRPr="00247F6F">
              <w:rPr>
                <w:b/>
                <w:sz w:val="22"/>
                <w:szCs w:val="22"/>
              </w:rPr>
              <w:t>WYMAGANIA TAK/ NIE</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5B9EDFE" w14:textId="77777777" w:rsidR="00125B85" w:rsidRPr="00247F6F" w:rsidRDefault="00125B85" w:rsidP="00B20ABE">
            <w:pPr>
              <w:shd w:val="clear" w:color="auto" w:fill="FFFFFF"/>
              <w:spacing w:line="250" w:lineRule="exact"/>
              <w:ind w:left="422" w:right="442"/>
              <w:jc w:val="center"/>
              <w:rPr>
                <w:b/>
                <w:sz w:val="22"/>
                <w:szCs w:val="22"/>
              </w:rPr>
            </w:pPr>
            <w:r w:rsidRPr="00247F6F">
              <w:rPr>
                <w:b/>
                <w:sz w:val="22"/>
                <w:szCs w:val="22"/>
              </w:rPr>
              <w:t>PARAMETRY OFEROWANE</w:t>
            </w:r>
          </w:p>
        </w:tc>
      </w:tr>
      <w:tr w:rsidR="00125B85" w:rsidRPr="00247F6F" w14:paraId="3473A35A" w14:textId="77777777" w:rsidTr="00B20ABE">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C667914" w14:textId="77777777" w:rsidR="00125B85" w:rsidRPr="00247F6F" w:rsidRDefault="00125B85" w:rsidP="00B20ABE">
            <w:pPr>
              <w:shd w:val="clear" w:color="auto" w:fill="FFFFFF"/>
              <w:ind w:left="91"/>
              <w:jc w:val="center"/>
              <w:rPr>
                <w:b/>
                <w:sz w:val="22"/>
                <w:szCs w:val="22"/>
              </w:rPr>
            </w:pPr>
            <w:r w:rsidRPr="00247F6F">
              <w:rPr>
                <w:b/>
                <w:color w:val="000000"/>
                <w:sz w:val="22"/>
                <w:szCs w:val="22"/>
              </w:rPr>
              <w:t>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23FB6E1" w14:textId="77777777" w:rsidR="00125B85" w:rsidRPr="003659E1" w:rsidRDefault="00125B85" w:rsidP="00B20ABE">
            <w:pPr>
              <w:rPr>
                <w:rFonts w:ascii="Czcionka tekstu podstawowego" w:hAnsi="Czcionka tekstu podstawowego"/>
                <w:b/>
                <w:color w:val="000000"/>
                <w:sz w:val="22"/>
                <w:szCs w:val="22"/>
              </w:rPr>
            </w:pPr>
            <w:r w:rsidRPr="003659E1">
              <w:rPr>
                <w:rFonts w:ascii="Czcionka tekstu podstawowego" w:hAnsi="Czcionka tekstu podstawowego"/>
                <w:b/>
                <w:color w:val="000000"/>
                <w:sz w:val="22"/>
                <w:szCs w:val="22"/>
              </w:rPr>
              <w:t>KAMERA</w:t>
            </w:r>
            <w:r>
              <w:rPr>
                <w:rFonts w:ascii="Czcionka tekstu podstawowego" w:hAnsi="Czcionka tekstu podstawowego"/>
                <w:b/>
                <w:color w:val="000000"/>
                <w:sz w:val="22"/>
                <w:szCs w:val="22"/>
              </w:rPr>
              <w:t>:</w:t>
            </w:r>
          </w:p>
          <w:p w14:paraId="21579B93" w14:textId="77777777" w:rsidR="00125B85" w:rsidRPr="003659E1" w:rsidRDefault="00125B85" w:rsidP="00B20ABE">
            <w:pPr>
              <w:rPr>
                <w:b/>
                <w:sz w:val="22"/>
                <w:szCs w:val="22"/>
              </w:rPr>
            </w:pPr>
            <w:r>
              <w:rPr>
                <w:rFonts w:ascii="Czcionka tekstu podstawowego" w:hAnsi="Czcionka tekstu podstawowego"/>
                <w:color w:val="000000"/>
                <w:sz w:val="22"/>
                <w:szCs w:val="22"/>
              </w:rPr>
              <w:t>Rozdzielczość kamery min. 3096x2080 pikseli (&gt;3K)</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8F814F8" w14:textId="77777777" w:rsidR="00125B85" w:rsidRPr="00247F6F" w:rsidRDefault="00125B85" w:rsidP="00B20ABE">
            <w:pPr>
              <w:jc w:val="center"/>
              <w:rPr>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0493B46" w14:textId="77777777" w:rsidR="00125B85" w:rsidRPr="00247F6F" w:rsidRDefault="00125B85" w:rsidP="00B20ABE">
            <w:pPr>
              <w:pStyle w:val="Default"/>
              <w:rPr>
                <w:sz w:val="22"/>
                <w:szCs w:val="22"/>
              </w:rPr>
            </w:pPr>
          </w:p>
        </w:tc>
      </w:tr>
      <w:tr w:rsidR="00125B85" w:rsidRPr="00247F6F" w14:paraId="6FE5648E" w14:textId="77777777" w:rsidTr="00B20ABE">
        <w:trPr>
          <w:trHeight w:val="398"/>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34E9301" w14:textId="77777777" w:rsidR="00125B85" w:rsidRPr="00247F6F" w:rsidRDefault="00125B85" w:rsidP="00B20ABE">
            <w:pPr>
              <w:shd w:val="clear" w:color="auto" w:fill="FFFFFF"/>
              <w:ind w:left="67"/>
              <w:jc w:val="center"/>
              <w:rPr>
                <w:b/>
                <w:sz w:val="22"/>
                <w:szCs w:val="22"/>
              </w:rPr>
            </w:pPr>
            <w:r w:rsidRPr="00247F6F">
              <w:rPr>
                <w:b/>
                <w:color w:val="000000"/>
                <w:sz w:val="22"/>
                <w:szCs w:val="22"/>
              </w:rPr>
              <w:t>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86A6901" w14:textId="77777777" w:rsidR="00125B85" w:rsidRPr="003659E1"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Powiększenie od 15x do 200x</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54B0475" w14:textId="77777777" w:rsidR="00125B85" w:rsidRPr="00247F6F" w:rsidRDefault="00125B85" w:rsidP="00B20ABE">
            <w:pPr>
              <w:jc w:val="center"/>
              <w:rPr>
                <w:color w:val="000000"/>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9F6E614" w14:textId="77777777" w:rsidR="00125B85" w:rsidRPr="00247F6F" w:rsidRDefault="00125B85" w:rsidP="00B20ABE">
            <w:pPr>
              <w:pStyle w:val="Default"/>
              <w:rPr>
                <w:sz w:val="22"/>
                <w:szCs w:val="22"/>
              </w:rPr>
            </w:pPr>
          </w:p>
        </w:tc>
      </w:tr>
      <w:tr w:rsidR="00125B85" w:rsidRPr="00247F6F" w14:paraId="3E395A2F" w14:textId="77777777" w:rsidTr="00B20ABE">
        <w:trPr>
          <w:trHeight w:val="39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E4F8CE1" w14:textId="77777777" w:rsidR="00125B85" w:rsidRPr="00247F6F" w:rsidRDefault="00125B85" w:rsidP="00B20ABE">
            <w:pPr>
              <w:shd w:val="clear" w:color="auto" w:fill="FFFFFF"/>
              <w:jc w:val="center"/>
              <w:rPr>
                <w:b/>
                <w:sz w:val="22"/>
                <w:szCs w:val="22"/>
              </w:rPr>
            </w:pPr>
            <w:r w:rsidRPr="00247F6F">
              <w:rPr>
                <w:b/>
                <w:sz w:val="22"/>
                <w:szCs w:val="22"/>
              </w:rPr>
              <w:t xml:space="preserve"> 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CDC5FCA" w14:textId="77777777" w:rsidR="00125B85" w:rsidRPr="003659E1"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Waga kamery max. 510g</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D53B03D" w14:textId="77777777" w:rsidR="00125B85" w:rsidRPr="00247F6F" w:rsidRDefault="00125B85" w:rsidP="00B20ABE">
            <w:pPr>
              <w:jc w:val="center"/>
              <w:rPr>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E9CBE32" w14:textId="77777777" w:rsidR="00125B85" w:rsidRPr="00247F6F" w:rsidRDefault="00125B85" w:rsidP="00B20ABE">
            <w:pPr>
              <w:shd w:val="clear" w:color="auto" w:fill="FFFFFF"/>
              <w:rPr>
                <w:sz w:val="22"/>
                <w:szCs w:val="22"/>
              </w:rPr>
            </w:pPr>
          </w:p>
        </w:tc>
      </w:tr>
      <w:tr w:rsidR="00125B85" w:rsidRPr="00247F6F" w14:paraId="52CF63B3" w14:textId="77777777" w:rsidTr="00B20ABE">
        <w:trPr>
          <w:trHeight w:val="38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94584A2" w14:textId="77777777" w:rsidR="00125B85" w:rsidRPr="00247F6F" w:rsidRDefault="00125B85" w:rsidP="00B20ABE">
            <w:pPr>
              <w:shd w:val="clear" w:color="auto" w:fill="FFFFFF"/>
              <w:ind w:left="72"/>
              <w:jc w:val="center"/>
              <w:rPr>
                <w:b/>
                <w:sz w:val="22"/>
                <w:szCs w:val="22"/>
              </w:rPr>
            </w:pPr>
            <w:r w:rsidRPr="00247F6F">
              <w:rPr>
                <w:b/>
                <w:color w:val="000000"/>
                <w:sz w:val="22"/>
                <w:szCs w:val="22"/>
              </w:rPr>
              <w:t>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AFE003C" w14:textId="77777777" w:rsidR="00125B85" w:rsidRPr="003659E1"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Rękojeść o długości min. 150 mm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D5BDF47" w14:textId="77777777" w:rsidR="00125B85" w:rsidRPr="00247F6F" w:rsidRDefault="00125B85" w:rsidP="00B20ABE">
            <w:pPr>
              <w:jc w:val="center"/>
              <w:rPr>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8918CB3" w14:textId="77777777" w:rsidR="00125B85" w:rsidRPr="00247F6F" w:rsidRDefault="00125B85" w:rsidP="00B20ABE">
            <w:pPr>
              <w:shd w:val="clear" w:color="auto" w:fill="FFFFFF"/>
              <w:rPr>
                <w:sz w:val="22"/>
                <w:szCs w:val="22"/>
              </w:rPr>
            </w:pPr>
          </w:p>
        </w:tc>
      </w:tr>
      <w:tr w:rsidR="00125B85" w:rsidRPr="00247F6F" w14:paraId="7D097AD2"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930BE76" w14:textId="77777777" w:rsidR="00125B85" w:rsidRPr="00247F6F" w:rsidRDefault="00125B85" w:rsidP="00B20ABE">
            <w:pPr>
              <w:shd w:val="clear" w:color="auto" w:fill="FFFFFF"/>
              <w:ind w:left="14"/>
              <w:jc w:val="center"/>
              <w:rPr>
                <w:b/>
                <w:color w:val="000000"/>
                <w:sz w:val="22"/>
                <w:szCs w:val="22"/>
              </w:rPr>
            </w:pPr>
            <w:r>
              <w:rPr>
                <w:b/>
                <w:color w:val="000000"/>
                <w:sz w:val="22"/>
                <w:szCs w:val="22"/>
              </w:rPr>
              <w:t>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E07BF68" w14:textId="77777777" w:rsidR="00125B85" w:rsidRPr="003659E1"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Stałe ustawienie ostrości w trybie zdjęć dermatoskopowych z możliwością korekcji przyciskami na kamerze, w celu zapewnienia powtarzalności wykonywanych zdjęć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A46F370" w14:textId="77777777" w:rsidR="00125B85" w:rsidRPr="00247F6F"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EF5F6CA" w14:textId="77777777" w:rsidR="00125B85" w:rsidRPr="00247F6F" w:rsidRDefault="00125B85" w:rsidP="00B20ABE">
            <w:pPr>
              <w:shd w:val="clear" w:color="auto" w:fill="FFFFFF"/>
              <w:rPr>
                <w:sz w:val="22"/>
                <w:szCs w:val="22"/>
              </w:rPr>
            </w:pPr>
          </w:p>
        </w:tc>
      </w:tr>
      <w:tr w:rsidR="00125B85" w:rsidRPr="00247F6F" w14:paraId="14EF6C11"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FB9C984" w14:textId="77777777" w:rsidR="00125B85" w:rsidRPr="00247F6F" w:rsidRDefault="00125B85" w:rsidP="00B20ABE">
            <w:pPr>
              <w:shd w:val="clear" w:color="auto" w:fill="FFFFFF"/>
              <w:ind w:left="14"/>
              <w:jc w:val="center"/>
              <w:rPr>
                <w:b/>
                <w:color w:val="000000"/>
                <w:sz w:val="22"/>
                <w:szCs w:val="22"/>
              </w:rPr>
            </w:pPr>
            <w:r>
              <w:rPr>
                <w:b/>
                <w:color w:val="000000"/>
                <w:sz w:val="22"/>
                <w:szCs w:val="22"/>
              </w:rPr>
              <w:t>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574B747" w14:textId="77777777" w:rsidR="00125B85" w:rsidRPr="003659E1"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Szerokość kamery w najszerszym punkcie do 60 mm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9A7EF0B" w14:textId="77777777" w:rsidR="00125B85" w:rsidRPr="00247F6F"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A8A4114" w14:textId="77777777" w:rsidR="00125B85" w:rsidRPr="00247F6F" w:rsidRDefault="00125B85" w:rsidP="00B20ABE">
            <w:pPr>
              <w:shd w:val="clear" w:color="auto" w:fill="FFFFFF"/>
              <w:rPr>
                <w:sz w:val="22"/>
                <w:szCs w:val="22"/>
              </w:rPr>
            </w:pPr>
          </w:p>
        </w:tc>
      </w:tr>
      <w:tr w:rsidR="00125B85" w:rsidRPr="00247F6F" w14:paraId="55A0DA47"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0118CCF" w14:textId="77777777" w:rsidR="00125B85" w:rsidRDefault="00125B85" w:rsidP="00B20ABE">
            <w:pPr>
              <w:shd w:val="clear" w:color="auto" w:fill="FFFFFF"/>
              <w:ind w:left="14"/>
              <w:jc w:val="center"/>
              <w:rPr>
                <w:b/>
                <w:color w:val="000000"/>
                <w:sz w:val="22"/>
                <w:szCs w:val="22"/>
              </w:rPr>
            </w:pPr>
            <w:r>
              <w:rPr>
                <w:b/>
                <w:color w:val="000000"/>
                <w:sz w:val="22"/>
                <w:szCs w:val="22"/>
              </w:rPr>
              <w:t>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C53C9B9" w14:textId="77777777" w:rsidR="00125B85" w:rsidRDefault="00125B85" w:rsidP="00B20ABE">
            <w:pPr>
              <w:rPr>
                <w:sz w:val="22"/>
                <w:szCs w:val="22"/>
              </w:rPr>
            </w:pPr>
            <w:r>
              <w:rPr>
                <w:rFonts w:ascii="Czcionka tekstu podstawowego" w:hAnsi="Czcionka tekstu podstawowego"/>
                <w:color w:val="000000"/>
                <w:sz w:val="22"/>
                <w:szCs w:val="22"/>
              </w:rPr>
              <w:t>Kamera bez dostępu światła innego niż wbudowane w kamerę, w celu zapewnienia powtarzalności wykonywanych zdjęć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56EA6F5" w14:textId="77777777" w:rsidR="00125B85" w:rsidRPr="00247F6F"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107DC71" w14:textId="77777777" w:rsidR="00125B85" w:rsidRPr="00247F6F" w:rsidRDefault="00125B85" w:rsidP="00B20ABE">
            <w:pPr>
              <w:shd w:val="clear" w:color="auto" w:fill="FFFFFF"/>
              <w:rPr>
                <w:sz w:val="22"/>
                <w:szCs w:val="22"/>
              </w:rPr>
            </w:pPr>
          </w:p>
        </w:tc>
      </w:tr>
      <w:tr w:rsidR="00125B85" w:rsidRPr="00247F6F" w14:paraId="2B88F523"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6E2C01E" w14:textId="77777777" w:rsidR="00125B85" w:rsidRDefault="00125B85" w:rsidP="00B20ABE">
            <w:pPr>
              <w:shd w:val="clear" w:color="auto" w:fill="FFFFFF"/>
              <w:ind w:left="14"/>
              <w:jc w:val="center"/>
              <w:rPr>
                <w:b/>
                <w:color w:val="000000"/>
                <w:sz w:val="22"/>
                <w:szCs w:val="22"/>
              </w:rPr>
            </w:pPr>
            <w:r>
              <w:rPr>
                <w:b/>
                <w:color w:val="000000"/>
                <w:sz w:val="22"/>
                <w:szCs w:val="22"/>
              </w:rPr>
              <w:t>8.</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3F10F13"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wykonania zdjęć dermatoskopowych i klinicznych tą samą kamerą</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1DC0D04" w14:textId="77777777" w:rsidR="00125B85"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1EC2660" w14:textId="77777777" w:rsidR="00125B85" w:rsidRPr="00247F6F" w:rsidRDefault="00125B85" w:rsidP="00B20ABE">
            <w:pPr>
              <w:shd w:val="clear" w:color="auto" w:fill="FFFFFF"/>
              <w:rPr>
                <w:sz w:val="22"/>
                <w:szCs w:val="22"/>
              </w:rPr>
            </w:pPr>
          </w:p>
        </w:tc>
      </w:tr>
      <w:tr w:rsidR="00125B85" w:rsidRPr="00247F6F" w14:paraId="1B6FFF72"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0310566" w14:textId="77777777" w:rsidR="00125B85" w:rsidRPr="00247F6F" w:rsidRDefault="00125B85" w:rsidP="00B20ABE">
            <w:pPr>
              <w:shd w:val="clear" w:color="auto" w:fill="FFFFFF"/>
              <w:ind w:left="14"/>
              <w:jc w:val="center"/>
              <w:rPr>
                <w:b/>
                <w:color w:val="000000"/>
                <w:sz w:val="22"/>
                <w:szCs w:val="22"/>
              </w:rPr>
            </w:pPr>
            <w:r>
              <w:rPr>
                <w:b/>
                <w:color w:val="000000"/>
                <w:sz w:val="22"/>
                <w:szCs w:val="22"/>
              </w:rPr>
              <w:t>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3A8F10C"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Kamera standardowo wyposażona w adapter duży, mały do miejsc trudnodostępnych oraz polaryzacyjny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3342EC6" w14:textId="77777777" w:rsidR="00125B85"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3F364D5" w14:textId="77777777" w:rsidR="00125B85" w:rsidRPr="00247F6F" w:rsidRDefault="00125B85" w:rsidP="00B20ABE">
            <w:pPr>
              <w:shd w:val="clear" w:color="auto" w:fill="FFFFFF"/>
              <w:rPr>
                <w:sz w:val="22"/>
                <w:szCs w:val="22"/>
              </w:rPr>
            </w:pPr>
          </w:p>
        </w:tc>
      </w:tr>
      <w:tr w:rsidR="00125B85" w:rsidRPr="00247F6F" w14:paraId="294E861C"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2A77781" w14:textId="77777777" w:rsidR="00125B85" w:rsidRDefault="00125B85" w:rsidP="00B20ABE">
            <w:pPr>
              <w:shd w:val="clear" w:color="auto" w:fill="FFFFFF"/>
              <w:ind w:left="14"/>
              <w:jc w:val="center"/>
              <w:rPr>
                <w:b/>
                <w:color w:val="000000"/>
                <w:sz w:val="22"/>
                <w:szCs w:val="22"/>
              </w:rPr>
            </w:pPr>
            <w:r>
              <w:rPr>
                <w:b/>
                <w:color w:val="000000"/>
                <w:sz w:val="22"/>
                <w:szCs w:val="22"/>
              </w:rPr>
              <w:t>10.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DA06774"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Kamera z wyposażona w diodowe oświetlenie pierścieniowe, diody UV do diagnostyki fotodynamicznej (opcjonalne oprogramowanie aktywujące funkcję)</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DADB3F1" w14:textId="77777777" w:rsidR="00125B85" w:rsidRDefault="00125B85" w:rsidP="00B20ABE">
            <w:pPr>
              <w:jc w:val="cente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BDD067C" w14:textId="77777777" w:rsidR="00125B85" w:rsidRPr="00247F6F" w:rsidRDefault="00125B85" w:rsidP="00B20ABE">
            <w:pPr>
              <w:shd w:val="clear" w:color="auto" w:fill="FFFFFF"/>
              <w:rPr>
                <w:sz w:val="22"/>
                <w:szCs w:val="22"/>
              </w:rPr>
            </w:pPr>
          </w:p>
        </w:tc>
      </w:tr>
      <w:tr w:rsidR="00125B85" w:rsidRPr="00247F6F" w14:paraId="2234739A"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47BA974" w14:textId="77777777" w:rsidR="00125B85" w:rsidRPr="00247F6F" w:rsidRDefault="00125B85" w:rsidP="00B20ABE">
            <w:pPr>
              <w:shd w:val="clear" w:color="auto" w:fill="FFFFFF"/>
              <w:ind w:left="14"/>
              <w:jc w:val="center"/>
              <w:rPr>
                <w:b/>
                <w:color w:val="000000"/>
                <w:sz w:val="22"/>
                <w:szCs w:val="22"/>
              </w:rPr>
            </w:pPr>
            <w:r>
              <w:rPr>
                <w:b/>
                <w:color w:val="000000"/>
                <w:sz w:val="22"/>
                <w:szCs w:val="22"/>
              </w:rPr>
              <w:t>11.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7209357"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Opcjonalna możliwość użycia dedykowanych wymienialnych adapterów (dedykowany do trichoskopii, otwarty bez szkła)</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7C16665" w14:textId="77777777" w:rsidR="00125B85"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181F8D8" w14:textId="77777777" w:rsidR="00125B85" w:rsidRPr="00247F6F" w:rsidRDefault="00125B85" w:rsidP="00B20ABE">
            <w:pPr>
              <w:shd w:val="clear" w:color="auto" w:fill="FFFFFF"/>
              <w:rPr>
                <w:sz w:val="22"/>
                <w:szCs w:val="22"/>
              </w:rPr>
            </w:pPr>
          </w:p>
        </w:tc>
      </w:tr>
      <w:tr w:rsidR="00125B85" w:rsidRPr="00247F6F" w14:paraId="58DD19D0"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1439B9C" w14:textId="77777777" w:rsidR="00125B85" w:rsidRPr="00247F6F" w:rsidRDefault="00125B85" w:rsidP="00B20ABE">
            <w:pPr>
              <w:shd w:val="clear" w:color="auto" w:fill="FFFFFF"/>
              <w:ind w:left="14"/>
              <w:jc w:val="center"/>
              <w:rPr>
                <w:b/>
                <w:color w:val="000000"/>
                <w:sz w:val="22"/>
                <w:szCs w:val="22"/>
              </w:rPr>
            </w:pPr>
            <w:r>
              <w:rPr>
                <w:b/>
                <w:color w:val="000000"/>
                <w:sz w:val="22"/>
                <w:szCs w:val="22"/>
              </w:rPr>
              <w:t>12.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9B58026"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użycia światła spolaryzowanego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301E86E" w14:textId="77777777" w:rsidR="00125B85"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B3E8765" w14:textId="77777777" w:rsidR="00125B85" w:rsidRPr="00247F6F" w:rsidRDefault="00125B85" w:rsidP="00B20ABE">
            <w:pPr>
              <w:shd w:val="clear" w:color="auto" w:fill="FFFFFF"/>
              <w:rPr>
                <w:sz w:val="22"/>
                <w:szCs w:val="22"/>
              </w:rPr>
            </w:pPr>
          </w:p>
        </w:tc>
      </w:tr>
      <w:tr w:rsidR="00125B85" w:rsidRPr="00247F6F" w14:paraId="220C6A74"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5341E99" w14:textId="77777777" w:rsidR="00125B85" w:rsidRPr="00247F6F" w:rsidRDefault="00125B85" w:rsidP="00B20ABE">
            <w:pPr>
              <w:shd w:val="clear" w:color="auto" w:fill="FFFFFF"/>
              <w:ind w:left="14"/>
              <w:jc w:val="center"/>
              <w:rPr>
                <w:b/>
                <w:color w:val="000000"/>
                <w:sz w:val="22"/>
                <w:szCs w:val="22"/>
              </w:rPr>
            </w:pPr>
            <w:r>
              <w:rPr>
                <w:b/>
                <w:color w:val="000000"/>
                <w:sz w:val="22"/>
                <w:szCs w:val="22"/>
              </w:rPr>
              <w:t>13.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B86ABD9"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Źródło światła wbudowane w kamerę, nie wymagające dodatkowego zasilania</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87B7C9F" w14:textId="77777777" w:rsidR="00125B85" w:rsidRPr="00247F6F" w:rsidRDefault="00125B85" w:rsidP="00B20ABE">
            <w:pPr>
              <w:jc w:val="center"/>
              <w:rPr>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468C2F7" w14:textId="77777777" w:rsidR="00125B85" w:rsidRPr="00247F6F" w:rsidRDefault="00125B85" w:rsidP="00B20ABE">
            <w:pPr>
              <w:shd w:val="clear" w:color="auto" w:fill="FFFFFF"/>
              <w:rPr>
                <w:sz w:val="22"/>
                <w:szCs w:val="22"/>
              </w:rPr>
            </w:pPr>
          </w:p>
        </w:tc>
      </w:tr>
      <w:tr w:rsidR="00125B85" w:rsidRPr="00247F6F" w14:paraId="4EFE1B97"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15CAD1F" w14:textId="77777777" w:rsidR="00125B85" w:rsidRPr="00247F6F" w:rsidRDefault="00125B85" w:rsidP="00B20ABE">
            <w:pPr>
              <w:shd w:val="clear" w:color="auto" w:fill="FFFFFF"/>
              <w:ind w:left="14"/>
              <w:jc w:val="center"/>
              <w:rPr>
                <w:b/>
                <w:color w:val="000000"/>
                <w:sz w:val="22"/>
                <w:szCs w:val="22"/>
              </w:rPr>
            </w:pPr>
            <w:r>
              <w:rPr>
                <w:b/>
                <w:color w:val="000000"/>
                <w:sz w:val="22"/>
                <w:szCs w:val="22"/>
              </w:rPr>
              <w:t>14</w:t>
            </w:r>
            <w:r w:rsidRPr="00247F6F">
              <w:rPr>
                <w:b/>
                <w:color w:val="000000"/>
                <w:sz w:val="22"/>
                <w:szCs w:val="22"/>
              </w:rPr>
              <w:t>.</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B6A54F4"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Regulacja powiększenia w rękojeści kamery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949F48C" w14:textId="77777777" w:rsidR="00125B85" w:rsidRPr="00247F6F" w:rsidRDefault="00125B85" w:rsidP="00B20ABE">
            <w:pPr>
              <w:jc w:val="center"/>
              <w:rPr>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5378BE1" w14:textId="77777777" w:rsidR="00125B85" w:rsidRPr="00247F6F" w:rsidRDefault="00125B85" w:rsidP="00B20ABE">
            <w:pPr>
              <w:shd w:val="clear" w:color="auto" w:fill="FFFFFF"/>
              <w:rPr>
                <w:sz w:val="22"/>
                <w:szCs w:val="22"/>
              </w:rPr>
            </w:pPr>
          </w:p>
        </w:tc>
      </w:tr>
      <w:tr w:rsidR="00125B85" w:rsidRPr="00247F6F" w14:paraId="7E0E8044"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5755C6E" w14:textId="77777777" w:rsidR="00125B85" w:rsidRDefault="00125B85" w:rsidP="00B20ABE">
            <w:pPr>
              <w:shd w:val="clear" w:color="auto" w:fill="FFFFFF"/>
              <w:ind w:left="14"/>
              <w:jc w:val="center"/>
              <w:rPr>
                <w:b/>
                <w:color w:val="000000"/>
                <w:sz w:val="22"/>
                <w:szCs w:val="22"/>
              </w:rPr>
            </w:pPr>
            <w:r>
              <w:rPr>
                <w:b/>
                <w:color w:val="000000"/>
                <w:sz w:val="22"/>
                <w:szCs w:val="22"/>
              </w:rPr>
              <w:t>15.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267A302"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Dodatkowy wyświetlacz dotykowy wbudowany w kamerę</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CE53C4C" w14:textId="77777777" w:rsidR="00125B85" w:rsidRPr="00247F6F"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1470EC5" w14:textId="77777777" w:rsidR="00125B85" w:rsidRPr="00247F6F" w:rsidRDefault="00125B85" w:rsidP="00B20ABE">
            <w:pPr>
              <w:shd w:val="clear" w:color="auto" w:fill="FFFFFF"/>
              <w:rPr>
                <w:sz w:val="22"/>
                <w:szCs w:val="22"/>
              </w:rPr>
            </w:pPr>
          </w:p>
        </w:tc>
      </w:tr>
      <w:tr w:rsidR="00125B85" w:rsidRPr="00247F6F" w14:paraId="68DF3BEC"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D5BB5B4" w14:textId="77777777" w:rsidR="00125B85" w:rsidRDefault="00125B85" w:rsidP="00B20ABE">
            <w:pPr>
              <w:shd w:val="clear" w:color="auto" w:fill="FFFFFF"/>
              <w:ind w:left="14"/>
              <w:jc w:val="center"/>
              <w:rPr>
                <w:b/>
                <w:color w:val="000000"/>
                <w:sz w:val="22"/>
                <w:szCs w:val="22"/>
              </w:rPr>
            </w:pPr>
            <w:r>
              <w:rPr>
                <w:b/>
                <w:color w:val="000000"/>
                <w:sz w:val="22"/>
                <w:szCs w:val="22"/>
              </w:rPr>
              <w:t>16.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2567DC1"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przechodzenia pomiędzy markerami (znacznikami znamion) z rękojeści kamery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B2313E8" w14:textId="77777777" w:rsidR="00125B85" w:rsidRDefault="00125B85" w:rsidP="00B20ABE">
            <w:pPr>
              <w:jc w:val="center"/>
              <w:rPr>
                <w:color w:val="000000"/>
                <w:sz w:val="22"/>
                <w:szCs w:val="22"/>
              </w:rPr>
            </w:pPr>
            <w:r>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BBF6700" w14:textId="77777777" w:rsidR="00125B85" w:rsidRPr="00247F6F" w:rsidRDefault="00125B85" w:rsidP="00B20ABE">
            <w:pPr>
              <w:shd w:val="clear" w:color="auto" w:fill="FFFFFF"/>
              <w:rPr>
                <w:sz w:val="22"/>
                <w:szCs w:val="22"/>
              </w:rPr>
            </w:pPr>
          </w:p>
        </w:tc>
      </w:tr>
      <w:tr w:rsidR="00125B85" w:rsidRPr="00247F6F" w14:paraId="24357A2F"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70AAD2A" w14:textId="77777777" w:rsidR="00125B85" w:rsidRPr="00247F6F" w:rsidRDefault="00125B85" w:rsidP="00B20ABE">
            <w:pPr>
              <w:shd w:val="clear" w:color="auto" w:fill="FFFFFF"/>
              <w:ind w:left="14"/>
              <w:jc w:val="center"/>
              <w:rPr>
                <w:b/>
                <w:color w:val="000000"/>
                <w:sz w:val="22"/>
                <w:szCs w:val="22"/>
              </w:rPr>
            </w:pPr>
            <w:r>
              <w:rPr>
                <w:b/>
                <w:color w:val="000000"/>
                <w:sz w:val="22"/>
                <w:szCs w:val="22"/>
              </w:rPr>
              <w:t>17</w:t>
            </w:r>
            <w:r w:rsidRPr="00247F6F">
              <w:rPr>
                <w:b/>
                <w:color w:val="000000"/>
                <w:sz w:val="22"/>
                <w:szCs w:val="22"/>
              </w:rPr>
              <w:t>.</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FA21BB1"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Kamera podłączana do komputera poprzez złącze USB, w standardzie Plug &amp; Play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90D43AC"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CE9E651" w14:textId="77777777" w:rsidR="00125B85" w:rsidRPr="00247F6F" w:rsidRDefault="00125B85" w:rsidP="00B20ABE">
            <w:pPr>
              <w:shd w:val="clear" w:color="auto" w:fill="FFFFFF"/>
              <w:rPr>
                <w:sz w:val="22"/>
                <w:szCs w:val="22"/>
              </w:rPr>
            </w:pPr>
          </w:p>
        </w:tc>
      </w:tr>
      <w:tr w:rsidR="00125B85" w:rsidRPr="00247F6F" w14:paraId="220DBEAC"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29D1EDD" w14:textId="77777777" w:rsidR="00125B85" w:rsidRDefault="00125B85" w:rsidP="00B20ABE">
            <w:pPr>
              <w:shd w:val="clear" w:color="auto" w:fill="FFFFFF"/>
              <w:ind w:left="14"/>
              <w:jc w:val="center"/>
              <w:rPr>
                <w:b/>
                <w:color w:val="000000"/>
                <w:sz w:val="22"/>
                <w:szCs w:val="22"/>
              </w:rPr>
            </w:pPr>
            <w:r>
              <w:rPr>
                <w:b/>
                <w:color w:val="000000"/>
                <w:sz w:val="22"/>
                <w:szCs w:val="22"/>
              </w:rPr>
              <w:t>18.</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0B5CA31" w14:textId="77777777" w:rsidR="00125B85" w:rsidRPr="00AD3785" w:rsidRDefault="00125B85" w:rsidP="00B20ABE">
            <w:pPr>
              <w:rPr>
                <w:rFonts w:ascii="Czcionka tekstu podstawowego" w:hAnsi="Czcionka tekstu podstawowego"/>
                <w:b/>
                <w:color w:val="000000"/>
                <w:sz w:val="22"/>
                <w:szCs w:val="22"/>
              </w:rPr>
            </w:pPr>
            <w:r w:rsidRPr="00AD3785">
              <w:rPr>
                <w:rFonts w:ascii="Czcionka tekstu podstawowego" w:hAnsi="Czcionka tekstu podstawowego"/>
                <w:b/>
                <w:color w:val="000000"/>
                <w:sz w:val="22"/>
                <w:szCs w:val="22"/>
              </w:rPr>
              <w:t>FUNKCJE OPROGRAMOWANIA:</w:t>
            </w:r>
          </w:p>
          <w:p w14:paraId="691AA5B2"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Podgląd obrazu „na żywo” na ekranie monitora komputerowego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E538D15"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6583C4B" w14:textId="77777777" w:rsidR="00125B85" w:rsidRPr="00247F6F" w:rsidRDefault="00125B85" w:rsidP="00B20ABE">
            <w:pPr>
              <w:shd w:val="clear" w:color="auto" w:fill="FFFFFF"/>
              <w:rPr>
                <w:sz w:val="22"/>
                <w:szCs w:val="22"/>
              </w:rPr>
            </w:pPr>
          </w:p>
        </w:tc>
      </w:tr>
      <w:tr w:rsidR="00125B85" w:rsidRPr="00247F6F" w14:paraId="13CC53D8"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4589385" w14:textId="77777777" w:rsidR="00125B85" w:rsidRDefault="00125B85" w:rsidP="00B20ABE">
            <w:pPr>
              <w:shd w:val="clear" w:color="auto" w:fill="FFFFFF"/>
              <w:ind w:left="14"/>
              <w:jc w:val="center"/>
              <w:rPr>
                <w:b/>
                <w:color w:val="000000"/>
                <w:sz w:val="22"/>
                <w:szCs w:val="22"/>
              </w:rPr>
            </w:pPr>
            <w:r>
              <w:rPr>
                <w:b/>
                <w:color w:val="000000"/>
                <w:sz w:val="22"/>
                <w:szCs w:val="22"/>
              </w:rPr>
              <w:t>19.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5201049"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Podgląd obrazu „na żywo” na wyświetlaczu dotykowym kamery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A1D987C"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C6FB053" w14:textId="77777777" w:rsidR="00125B85" w:rsidRPr="00247F6F" w:rsidRDefault="00125B85" w:rsidP="00B20ABE">
            <w:pPr>
              <w:shd w:val="clear" w:color="auto" w:fill="FFFFFF"/>
              <w:rPr>
                <w:sz w:val="22"/>
                <w:szCs w:val="22"/>
              </w:rPr>
            </w:pPr>
          </w:p>
        </w:tc>
      </w:tr>
      <w:tr w:rsidR="00125B85" w:rsidRPr="00247F6F" w14:paraId="267B37D3"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0B94A55" w14:textId="77777777" w:rsidR="00125B85" w:rsidRDefault="00125B85" w:rsidP="00B20ABE">
            <w:pPr>
              <w:shd w:val="clear" w:color="auto" w:fill="FFFFFF"/>
              <w:ind w:left="14"/>
              <w:jc w:val="center"/>
              <w:rPr>
                <w:b/>
                <w:color w:val="000000"/>
                <w:sz w:val="22"/>
                <w:szCs w:val="22"/>
              </w:rPr>
            </w:pPr>
            <w:r>
              <w:rPr>
                <w:b/>
                <w:color w:val="000000"/>
                <w:sz w:val="22"/>
                <w:szCs w:val="22"/>
              </w:rPr>
              <w:t>20.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F654F94"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zapisania, odrzucenia zdjęcia bezpośrednio za pomocą przycisków na kamerze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CAAE383"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2E71771" w14:textId="77777777" w:rsidR="00125B85" w:rsidRPr="00247F6F" w:rsidRDefault="00125B85" w:rsidP="00B20ABE">
            <w:pPr>
              <w:shd w:val="clear" w:color="auto" w:fill="FFFFFF"/>
              <w:rPr>
                <w:sz w:val="22"/>
                <w:szCs w:val="22"/>
              </w:rPr>
            </w:pPr>
          </w:p>
        </w:tc>
      </w:tr>
      <w:tr w:rsidR="00125B85" w:rsidRPr="00247F6F" w14:paraId="7591FBB6"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019512C" w14:textId="77777777" w:rsidR="00125B85" w:rsidRDefault="00125B85" w:rsidP="00B20ABE">
            <w:pPr>
              <w:shd w:val="clear" w:color="auto" w:fill="FFFFFF"/>
              <w:ind w:left="14"/>
              <w:jc w:val="center"/>
              <w:rPr>
                <w:b/>
                <w:color w:val="000000"/>
                <w:sz w:val="22"/>
                <w:szCs w:val="22"/>
              </w:rPr>
            </w:pPr>
            <w:r>
              <w:rPr>
                <w:b/>
                <w:color w:val="000000"/>
                <w:sz w:val="22"/>
                <w:szCs w:val="22"/>
              </w:rPr>
              <w:t>21.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64BF5AD"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przypisania lokalizacji znamienia bezpośrednio na wyświetlaczu dotykowym wbudowanym w kamerę</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B1CCEE1"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B397032" w14:textId="77777777" w:rsidR="00125B85" w:rsidRPr="00247F6F" w:rsidRDefault="00125B85" w:rsidP="00B20ABE">
            <w:pPr>
              <w:shd w:val="clear" w:color="auto" w:fill="FFFFFF"/>
              <w:rPr>
                <w:sz w:val="22"/>
                <w:szCs w:val="22"/>
              </w:rPr>
            </w:pPr>
          </w:p>
        </w:tc>
      </w:tr>
      <w:tr w:rsidR="00125B85" w:rsidRPr="00247F6F" w14:paraId="38784792"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C72753E" w14:textId="77777777" w:rsidR="00125B85" w:rsidRDefault="00125B85" w:rsidP="00B20ABE">
            <w:pPr>
              <w:shd w:val="clear" w:color="auto" w:fill="FFFFFF"/>
              <w:ind w:left="14"/>
              <w:jc w:val="center"/>
              <w:rPr>
                <w:b/>
                <w:color w:val="000000"/>
                <w:sz w:val="22"/>
                <w:szCs w:val="22"/>
              </w:rPr>
            </w:pPr>
            <w:r>
              <w:rPr>
                <w:b/>
                <w:color w:val="000000"/>
                <w:sz w:val="22"/>
                <w:szCs w:val="22"/>
              </w:rPr>
              <w:t>22.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E08BCBD"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przypisania kryterium oceny do znamienia: min. 6 kryteriów</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03D8A2F"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3EAF9A7" w14:textId="77777777" w:rsidR="00125B85" w:rsidRPr="00247F6F" w:rsidRDefault="00125B85" w:rsidP="00B20ABE">
            <w:pPr>
              <w:shd w:val="clear" w:color="auto" w:fill="FFFFFF"/>
              <w:rPr>
                <w:sz w:val="22"/>
                <w:szCs w:val="22"/>
              </w:rPr>
            </w:pPr>
          </w:p>
        </w:tc>
      </w:tr>
      <w:tr w:rsidR="00125B85" w:rsidRPr="00247F6F" w14:paraId="77E463A5"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95E85F3" w14:textId="77777777" w:rsidR="00125B85" w:rsidRDefault="00125B85" w:rsidP="00B20ABE">
            <w:pPr>
              <w:shd w:val="clear" w:color="auto" w:fill="FFFFFF"/>
              <w:ind w:left="14"/>
              <w:jc w:val="center"/>
              <w:rPr>
                <w:b/>
                <w:color w:val="000000"/>
                <w:sz w:val="22"/>
                <w:szCs w:val="22"/>
              </w:rPr>
            </w:pPr>
            <w:r>
              <w:rPr>
                <w:b/>
                <w:color w:val="000000"/>
                <w:sz w:val="22"/>
                <w:szCs w:val="22"/>
              </w:rPr>
              <w:t>23.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A45BA48"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Wbudowana miarka, pozwalająca na zmierzenie dowolnej części zmiany (w mm)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0083180"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55FD111" w14:textId="77777777" w:rsidR="00125B85" w:rsidRPr="00247F6F" w:rsidRDefault="00125B85" w:rsidP="00B20ABE">
            <w:pPr>
              <w:shd w:val="clear" w:color="auto" w:fill="FFFFFF"/>
              <w:rPr>
                <w:sz w:val="22"/>
                <w:szCs w:val="22"/>
              </w:rPr>
            </w:pPr>
          </w:p>
        </w:tc>
      </w:tr>
      <w:tr w:rsidR="00125B85" w:rsidRPr="00247F6F" w14:paraId="4C06EC95"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FCFB57E" w14:textId="77777777" w:rsidR="00125B85" w:rsidRDefault="00125B85" w:rsidP="00B20ABE">
            <w:pPr>
              <w:shd w:val="clear" w:color="auto" w:fill="FFFFFF"/>
              <w:ind w:left="14"/>
              <w:jc w:val="center"/>
              <w:rPr>
                <w:b/>
                <w:color w:val="000000"/>
                <w:sz w:val="22"/>
                <w:szCs w:val="22"/>
              </w:rPr>
            </w:pPr>
            <w:r>
              <w:rPr>
                <w:b/>
                <w:color w:val="000000"/>
                <w:sz w:val="22"/>
                <w:szCs w:val="22"/>
              </w:rPr>
              <w:t>24.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E7262B0"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Przełączanie pomiędzy trybami makro i mikro bez konieczności zmiany/zdjęcia adaptera</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540D173"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2B02EF9" w14:textId="77777777" w:rsidR="00125B85" w:rsidRPr="00247F6F" w:rsidRDefault="00125B85" w:rsidP="00B20ABE">
            <w:pPr>
              <w:shd w:val="clear" w:color="auto" w:fill="FFFFFF"/>
              <w:rPr>
                <w:sz w:val="22"/>
                <w:szCs w:val="22"/>
              </w:rPr>
            </w:pPr>
          </w:p>
        </w:tc>
      </w:tr>
      <w:tr w:rsidR="00125B85" w:rsidRPr="00247F6F" w14:paraId="6D9C4805"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0AF0012" w14:textId="77777777" w:rsidR="00125B85" w:rsidRDefault="00125B85" w:rsidP="00B20ABE">
            <w:pPr>
              <w:shd w:val="clear" w:color="auto" w:fill="FFFFFF"/>
              <w:ind w:left="14"/>
              <w:jc w:val="center"/>
              <w:rPr>
                <w:b/>
                <w:color w:val="000000"/>
                <w:sz w:val="22"/>
                <w:szCs w:val="22"/>
              </w:rPr>
            </w:pPr>
            <w:r>
              <w:rPr>
                <w:b/>
                <w:color w:val="000000"/>
                <w:sz w:val="22"/>
                <w:szCs w:val="22"/>
              </w:rPr>
              <w:t>25.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4A29A9E"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Funkcja lupy, o polu i powiększeniu regulowanym płynnie, za pomocą wyświetlacza dotykowego, z możliwością przełączenia między skalą szarości a obrazem kolorowym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D125E57"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4B9F944" w14:textId="77777777" w:rsidR="00125B85" w:rsidRPr="00247F6F" w:rsidRDefault="00125B85" w:rsidP="00B20ABE">
            <w:pPr>
              <w:shd w:val="clear" w:color="auto" w:fill="FFFFFF"/>
              <w:rPr>
                <w:sz w:val="22"/>
                <w:szCs w:val="22"/>
              </w:rPr>
            </w:pPr>
          </w:p>
        </w:tc>
      </w:tr>
      <w:tr w:rsidR="00125B85" w:rsidRPr="00247F6F" w14:paraId="33AEC338"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F83C900" w14:textId="77777777" w:rsidR="00125B85" w:rsidRDefault="00125B85" w:rsidP="00B20ABE">
            <w:pPr>
              <w:shd w:val="clear" w:color="auto" w:fill="FFFFFF"/>
              <w:ind w:left="14"/>
              <w:jc w:val="center"/>
              <w:rPr>
                <w:b/>
                <w:color w:val="000000"/>
                <w:sz w:val="22"/>
                <w:szCs w:val="22"/>
              </w:rPr>
            </w:pPr>
            <w:r>
              <w:rPr>
                <w:b/>
                <w:color w:val="000000"/>
                <w:sz w:val="22"/>
                <w:szCs w:val="22"/>
              </w:rPr>
              <w:t>26.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DC2CF1B"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zmiany kontrastu zdjęcia w oprogramowaniu videodermatoskopowym, dla zmian rozmytych - minimum 3 poziomy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5900AEF" w14:textId="77777777" w:rsidR="00125B85" w:rsidRDefault="00125B85" w:rsidP="00B20ABE">
            <w:pPr>
              <w:jc w:val="center"/>
              <w:rPr>
                <w:color w:val="000000"/>
                <w:sz w:val="22"/>
                <w:szCs w:val="22"/>
              </w:rPr>
            </w:pPr>
            <w:r>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20061A5" w14:textId="77777777" w:rsidR="00125B85" w:rsidRPr="00247F6F" w:rsidRDefault="00125B85" w:rsidP="00B20ABE">
            <w:pPr>
              <w:shd w:val="clear" w:color="auto" w:fill="FFFFFF"/>
              <w:rPr>
                <w:sz w:val="22"/>
                <w:szCs w:val="22"/>
              </w:rPr>
            </w:pPr>
          </w:p>
        </w:tc>
      </w:tr>
      <w:tr w:rsidR="00125B85" w:rsidRPr="00247F6F" w14:paraId="1728D019"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28411BC" w14:textId="77777777" w:rsidR="00125B85" w:rsidRDefault="00125B85" w:rsidP="00B20ABE">
            <w:pPr>
              <w:shd w:val="clear" w:color="auto" w:fill="FFFFFF"/>
              <w:ind w:left="14"/>
              <w:jc w:val="center"/>
              <w:rPr>
                <w:b/>
                <w:color w:val="000000"/>
                <w:sz w:val="22"/>
                <w:szCs w:val="22"/>
              </w:rPr>
            </w:pPr>
            <w:r>
              <w:rPr>
                <w:b/>
                <w:color w:val="000000"/>
                <w:sz w:val="22"/>
                <w:szCs w:val="22"/>
              </w:rPr>
              <w:t>27.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FA943B2"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Opcjonalna możliwość podłączenia z programem do zarządzania pacjentów za pomocą protokołu HL7 na zasadzie rozbudowy w przyszłości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B96DACF"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554F431" w14:textId="77777777" w:rsidR="00125B85" w:rsidRPr="00247F6F" w:rsidRDefault="00125B85" w:rsidP="00B20ABE">
            <w:pPr>
              <w:shd w:val="clear" w:color="auto" w:fill="FFFFFF"/>
              <w:rPr>
                <w:sz w:val="22"/>
                <w:szCs w:val="22"/>
              </w:rPr>
            </w:pPr>
          </w:p>
        </w:tc>
      </w:tr>
      <w:tr w:rsidR="00125B85" w:rsidRPr="00247F6F" w14:paraId="36F6D6C2"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3C40FD3" w14:textId="77777777" w:rsidR="00125B85" w:rsidRDefault="00125B85" w:rsidP="00B20ABE">
            <w:pPr>
              <w:shd w:val="clear" w:color="auto" w:fill="FFFFFF"/>
              <w:ind w:left="14"/>
              <w:jc w:val="center"/>
              <w:rPr>
                <w:b/>
                <w:color w:val="000000"/>
                <w:sz w:val="22"/>
                <w:szCs w:val="22"/>
              </w:rPr>
            </w:pPr>
            <w:r>
              <w:rPr>
                <w:b/>
                <w:color w:val="000000"/>
                <w:sz w:val="22"/>
                <w:szCs w:val="22"/>
              </w:rPr>
              <w:t>28.</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39FC2BB"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wyświetlenia wszystkich zdjęć z jednej lokalizacji w jednej kolumnie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2FE58CD"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2A17448" w14:textId="77777777" w:rsidR="00125B85" w:rsidRPr="00247F6F" w:rsidRDefault="00125B85" w:rsidP="00B20ABE">
            <w:pPr>
              <w:shd w:val="clear" w:color="auto" w:fill="FFFFFF"/>
              <w:rPr>
                <w:sz w:val="22"/>
                <w:szCs w:val="22"/>
              </w:rPr>
            </w:pPr>
          </w:p>
        </w:tc>
      </w:tr>
      <w:tr w:rsidR="00125B85" w:rsidRPr="00247F6F" w14:paraId="5938FA4C"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699B0E9" w14:textId="77777777" w:rsidR="00125B85" w:rsidRDefault="00125B85" w:rsidP="00B20ABE">
            <w:pPr>
              <w:shd w:val="clear" w:color="auto" w:fill="FFFFFF"/>
              <w:ind w:left="14"/>
              <w:jc w:val="center"/>
              <w:rPr>
                <w:b/>
                <w:color w:val="000000"/>
                <w:sz w:val="22"/>
                <w:szCs w:val="22"/>
              </w:rPr>
            </w:pPr>
            <w:r>
              <w:rPr>
                <w:b/>
                <w:color w:val="000000"/>
                <w:sz w:val="22"/>
                <w:szCs w:val="22"/>
              </w:rPr>
              <w:t>29.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124ABB8"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wyświetlenia zdjęć z każdej wizyty w osobnym wierszu</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6DC79DA"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33B6907" w14:textId="77777777" w:rsidR="00125B85" w:rsidRPr="00247F6F" w:rsidRDefault="00125B85" w:rsidP="00B20ABE">
            <w:pPr>
              <w:shd w:val="clear" w:color="auto" w:fill="FFFFFF"/>
              <w:rPr>
                <w:sz w:val="22"/>
                <w:szCs w:val="22"/>
              </w:rPr>
            </w:pPr>
          </w:p>
        </w:tc>
      </w:tr>
      <w:tr w:rsidR="00125B85" w:rsidRPr="00247F6F" w14:paraId="6D5649F3"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9E71DC2" w14:textId="77777777" w:rsidR="00125B85" w:rsidRDefault="00125B85" w:rsidP="00B20ABE">
            <w:pPr>
              <w:shd w:val="clear" w:color="auto" w:fill="FFFFFF"/>
              <w:ind w:left="14"/>
              <w:jc w:val="center"/>
              <w:rPr>
                <w:b/>
                <w:color w:val="000000"/>
                <w:sz w:val="22"/>
                <w:szCs w:val="22"/>
              </w:rPr>
            </w:pPr>
            <w:r>
              <w:rPr>
                <w:b/>
                <w:color w:val="000000"/>
                <w:sz w:val="22"/>
                <w:szCs w:val="22"/>
              </w:rPr>
              <w:t>30.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26D87C0"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Opcjonalna możliwość integracji z systemem archiwizacji w standardzie GDT na zasadzie rozbudowy w przyszłości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EFD965C"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17E1772" w14:textId="77777777" w:rsidR="00125B85" w:rsidRPr="00247F6F" w:rsidRDefault="00125B85" w:rsidP="00B20ABE">
            <w:pPr>
              <w:shd w:val="clear" w:color="auto" w:fill="FFFFFF"/>
              <w:rPr>
                <w:sz w:val="22"/>
                <w:szCs w:val="22"/>
              </w:rPr>
            </w:pPr>
          </w:p>
        </w:tc>
      </w:tr>
      <w:tr w:rsidR="00125B85" w:rsidRPr="00247F6F" w14:paraId="52F403F6"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25FF1CE" w14:textId="77777777" w:rsidR="00125B85" w:rsidRDefault="00125B85" w:rsidP="00B20ABE">
            <w:pPr>
              <w:shd w:val="clear" w:color="auto" w:fill="FFFFFF"/>
              <w:ind w:left="14"/>
              <w:jc w:val="center"/>
              <w:rPr>
                <w:b/>
                <w:color w:val="000000"/>
                <w:sz w:val="22"/>
                <w:szCs w:val="22"/>
              </w:rPr>
            </w:pPr>
            <w:r>
              <w:rPr>
                <w:b/>
                <w:color w:val="000000"/>
                <w:sz w:val="22"/>
                <w:szCs w:val="22"/>
              </w:rPr>
              <w:t>31.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5CC2F7F"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Opcjonalna możliwość integracji z systemem archiwizacji w standardzie DICOM na zasadzie rozbudowy w przyszłości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546F5CE"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E508B11" w14:textId="77777777" w:rsidR="00125B85" w:rsidRPr="00247F6F" w:rsidRDefault="00125B85" w:rsidP="00B20ABE">
            <w:pPr>
              <w:shd w:val="clear" w:color="auto" w:fill="FFFFFF"/>
              <w:rPr>
                <w:sz w:val="22"/>
                <w:szCs w:val="22"/>
              </w:rPr>
            </w:pPr>
          </w:p>
        </w:tc>
      </w:tr>
      <w:tr w:rsidR="00125B85" w:rsidRPr="00247F6F" w14:paraId="1B94ADDA"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648C6B6" w14:textId="77777777" w:rsidR="00125B85" w:rsidRDefault="00125B85" w:rsidP="00B20ABE">
            <w:pPr>
              <w:shd w:val="clear" w:color="auto" w:fill="FFFFFF"/>
              <w:ind w:left="14"/>
              <w:jc w:val="center"/>
              <w:rPr>
                <w:b/>
                <w:color w:val="000000"/>
                <w:sz w:val="22"/>
                <w:szCs w:val="22"/>
              </w:rPr>
            </w:pPr>
            <w:r>
              <w:rPr>
                <w:b/>
                <w:color w:val="000000"/>
                <w:sz w:val="22"/>
                <w:szCs w:val="22"/>
              </w:rPr>
              <w:t>32.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0FC25DB"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Moduł porównywania obrazów z wcześniejszych wizyt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4453892"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E98161A" w14:textId="77777777" w:rsidR="00125B85" w:rsidRPr="00247F6F" w:rsidRDefault="00125B85" w:rsidP="00B20ABE">
            <w:pPr>
              <w:shd w:val="clear" w:color="auto" w:fill="FFFFFF"/>
              <w:rPr>
                <w:sz w:val="22"/>
                <w:szCs w:val="22"/>
              </w:rPr>
            </w:pPr>
          </w:p>
        </w:tc>
      </w:tr>
      <w:tr w:rsidR="00125B85" w:rsidRPr="00247F6F" w14:paraId="0F64F6DD"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31DE45D5" w14:textId="77777777" w:rsidR="00125B85" w:rsidRDefault="00125B85" w:rsidP="00B20ABE">
            <w:pPr>
              <w:shd w:val="clear" w:color="auto" w:fill="FFFFFF"/>
              <w:ind w:left="14"/>
              <w:jc w:val="center"/>
              <w:rPr>
                <w:b/>
                <w:color w:val="000000"/>
                <w:sz w:val="22"/>
                <w:szCs w:val="22"/>
              </w:rPr>
            </w:pPr>
            <w:r>
              <w:rPr>
                <w:b/>
                <w:color w:val="000000"/>
                <w:sz w:val="22"/>
                <w:szCs w:val="22"/>
              </w:rPr>
              <w:t>33.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3729DAB7"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Funkcja importu zdjęć do programu z zewnętrznych nośników</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BB86C41"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D1DE848" w14:textId="77777777" w:rsidR="00125B85" w:rsidRPr="00247F6F" w:rsidRDefault="00125B85" w:rsidP="00B20ABE">
            <w:pPr>
              <w:shd w:val="clear" w:color="auto" w:fill="FFFFFF"/>
              <w:rPr>
                <w:sz w:val="22"/>
                <w:szCs w:val="22"/>
              </w:rPr>
            </w:pPr>
          </w:p>
        </w:tc>
      </w:tr>
      <w:tr w:rsidR="00125B85" w:rsidRPr="00247F6F" w14:paraId="635A7962"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F5F348F" w14:textId="77777777" w:rsidR="00125B85" w:rsidRDefault="00125B85" w:rsidP="00B20ABE">
            <w:pPr>
              <w:shd w:val="clear" w:color="auto" w:fill="FFFFFF"/>
              <w:ind w:left="14"/>
              <w:jc w:val="center"/>
              <w:rPr>
                <w:b/>
                <w:color w:val="000000"/>
                <w:sz w:val="22"/>
                <w:szCs w:val="22"/>
              </w:rPr>
            </w:pPr>
            <w:r>
              <w:rPr>
                <w:b/>
                <w:color w:val="000000"/>
                <w:sz w:val="22"/>
                <w:szCs w:val="22"/>
              </w:rPr>
              <w:t>34.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270153B"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Funkcja kreatora raportów z wybranymi zmianami z danymi kontaktowymi praktyki lekarskiej</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0EB7CFB"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5268F75" w14:textId="77777777" w:rsidR="00125B85" w:rsidRPr="00247F6F" w:rsidRDefault="00125B85" w:rsidP="00B20ABE">
            <w:pPr>
              <w:shd w:val="clear" w:color="auto" w:fill="FFFFFF"/>
              <w:rPr>
                <w:sz w:val="22"/>
                <w:szCs w:val="22"/>
              </w:rPr>
            </w:pPr>
          </w:p>
        </w:tc>
      </w:tr>
      <w:tr w:rsidR="00125B85" w:rsidRPr="00247F6F" w14:paraId="109D4D79"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0EF8470" w14:textId="77777777" w:rsidR="00125B85" w:rsidRDefault="00125B85" w:rsidP="00B20ABE">
            <w:pPr>
              <w:shd w:val="clear" w:color="auto" w:fill="FFFFFF"/>
              <w:ind w:left="14"/>
              <w:rPr>
                <w:b/>
                <w:color w:val="000000"/>
                <w:sz w:val="22"/>
                <w:szCs w:val="22"/>
              </w:rPr>
            </w:pPr>
            <w:r>
              <w:rPr>
                <w:b/>
                <w:color w:val="000000"/>
                <w:sz w:val="22"/>
                <w:szCs w:val="22"/>
              </w:rPr>
              <w:t>35.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FB87C61"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Funkcja nagrywania pozyskanych zdjęć na nośnik zewnętrzny w formie, wraz z aplikacją pozwalającą na wyświetlanie zdjęć w takiej samej formie, jak w oprogramowaniu wideodermatoskopu</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38857DB"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09F0C08" w14:textId="77777777" w:rsidR="00125B85" w:rsidRPr="00247F6F" w:rsidRDefault="00125B85" w:rsidP="00B20ABE">
            <w:pPr>
              <w:shd w:val="clear" w:color="auto" w:fill="FFFFFF"/>
              <w:rPr>
                <w:sz w:val="22"/>
                <w:szCs w:val="22"/>
              </w:rPr>
            </w:pPr>
          </w:p>
        </w:tc>
      </w:tr>
      <w:tr w:rsidR="00125B85" w:rsidRPr="00247F6F" w14:paraId="05B379C7"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DB1E821" w14:textId="77777777" w:rsidR="00125B85" w:rsidRDefault="00125B85" w:rsidP="00B20ABE">
            <w:pPr>
              <w:shd w:val="clear" w:color="auto" w:fill="FFFFFF"/>
              <w:ind w:left="14"/>
              <w:jc w:val="center"/>
              <w:rPr>
                <w:b/>
                <w:color w:val="000000"/>
                <w:sz w:val="22"/>
                <w:szCs w:val="22"/>
              </w:rPr>
            </w:pPr>
            <w:r>
              <w:rPr>
                <w:b/>
                <w:color w:val="000000"/>
                <w:sz w:val="22"/>
                <w:szCs w:val="22"/>
              </w:rPr>
              <w:t>36.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D233DA4"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Instrukcja obsługi w języku polskim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C007599"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8AC512F" w14:textId="77777777" w:rsidR="00125B85" w:rsidRPr="00247F6F" w:rsidRDefault="00125B85" w:rsidP="00B20ABE">
            <w:pPr>
              <w:shd w:val="clear" w:color="auto" w:fill="FFFFFF"/>
              <w:rPr>
                <w:sz w:val="22"/>
                <w:szCs w:val="22"/>
              </w:rPr>
            </w:pPr>
          </w:p>
        </w:tc>
      </w:tr>
      <w:tr w:rsidR="00125B85" w:rsidRPr="00247F6F" w14:paraId="66B6843B"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1538AF4" w14:textId="77777777" w:rsidR="00125B85" w:rsidRDefault="00125B85" w:rsidP="00B20ABE">
            <w:pPr>
              <w:shd w:val="clear" w:color="auto" w:fill="FFFFFF"/>
              <w:ind w:left="14"/>
              <w:jc w:val="center"/>
              <w:rPr>
                <w:b/>
                <w:color w:val="000000"/>
                <w:sz w:val="22"/>
                <w:szCs w:val="22"/>
              </w:rPr>
            </w:pPr>
            <w:r>
              <w:rPr>
                <w:b/>
                <w:color w:val="000000"/>
                <w:sz w:val="22"/>
                <w:szCs w:val="22"/>
              </w:rPr>
              <w:t>37.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D068D4F"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pracy z dwoma monitorami na zasadzie rozbudowy w przyszłości (obraz dermatoskopowy wyświetlany na jednym monitorze, a lokalizacja zmiany na drugim)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F67BAEF"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97B353E" w14:textId="77777777" w:rsidR="00125B85" w:rsidRPr="00247F6F" w:rsidRDefault="00125B85" w:rsidP="00B20ABE">
            <w:pPr>
              <w:shd w:val="clear" w:color="auto" w:fill="FFFFFF"/>
              <w:rPr>
                <w:sz w:val="22"/>
                <w:szCs w:val="22"/>
              </w:rPr>
            </w:pPr>
          </w:p>
        </w:tc>
      </w:tr>
      <w:tr w:rsidR="00125B85" w:rsidRPr="00247F6F" w14:paraId="7F601F19"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2FBBD2E" w14:textId="77777777" w:rsidR="00125B85" w:rsidRDefault="00125B85" w:rsidP="00B20ABE">
            <w:pPr>
              <w:shd w:val="clear" w:color="auto" w:fill="FFFFFF"/>
              <w:ind w:left="14"/>
              <w:jc w:val="center"/>
              <w:rPr>
                <w:b/>
                <w:color w:val="000000"/>
                <w:sz w:val="22"/>
                <w:szCs w:val="22"/>
              </w:rPr>
            </w:pPr>
            <w:r>
              <w:rPr>
                <w:b/>
                <w:color w:val="000000"/>
                <w:sz w:val="22"/>
                <w:szCs w:val="22"/>
              </w:rPr>
              <w:t>38.</w:t>
            </w:r>
          </w:p>
        </w:tc>
        <w:tc>
          <w:tcPr>
            <w:tcW w:w="4153" w:type="dxa"/>
            <w:tcBorders>
              <w:top w:val="single" w:sz="6" w:space="0" w:color="auto"/>
              <w:left w:val="single" w:sz="6" w:space="0" w:color="auto"/>
              <w:bottom w:val="single" w:sz="6" w:space="0" w:color="auto"/>
              <w:right w:val="single" w:sz="6" w:space="0" w:color="auto"/>
            </w:tcBorders>
            <w:shd w:val="clear" w:color="auto" w:fill="FFFFFF"/>
          </w:tcPr>
          <w:tbl>
            <w:tblPr>
              <w:tblW w:w="6660" w:type="dxa"/>
              <w:tblLayout w:type="fixed"/>
              <w:tblCellMar>
                <w:left w:w="70" w:type="dxa"/>
                <w:right w:w="70" w:type="dxa"/>
              </w:tblCellMar>
              <w:tblLook w:val="04A0" w:firstRow="1" w:lastRow="0" w:firstColumn="1" w:lastColumn="0" w:noHBand="0" w:noVBand="1"/>
            </w:tblPr>
            <w:tblGrid>
              <w:gridCol w:w="6660"/>
            </w:tblGrid>
            <w:tr w:rsidR="00125B85" w14:paraId="70E43DDA" w14:textId="77777777" w:rsidTr="00B20ABE">
              <w:trPr>
                <w:trHeight w:val="585"/>
              </w:trPr>
              <w:tc>
                <w:tcPr>
                  <w:tcW w:w="6660" w:type="dxa"/>
                  <w:tcBorders>
                    <w:top w:val="nil"/>
                    <w:left w:val="nil"/>
                    <w:bottom w:val="nil"/>
                    <w:right w:val="nil"/>
                  </w:tcBorders>
                  <w:shd w:val="clear" w:color="auto" w:fill="auto"/>
                  <w:vAlign w:val="bottom"/>
                  <w:hideMark/>
                </w:tcPr>
                <w:p w14:paraId="0E9536DA" w14:textId="77777777" w:rsidR="00125B85" w:rsidRDefault="00125B85" w:rsidP="00B20ABE">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xml:space="preserve">W ZAKRESIE DOSTAWY MODUŁ </w:t>
                  </w:r>
                </w:p>
                <w:p w14:paraId="0D65F1F6" w14:textId="77777777" w:rsidR="00125B85" w:rsidRDefault="00125B85" w:rsidP="00B20ABE">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xml:space="preserve">AUTOMATYCZNEJ ANALIZY </w:t>
                  </w:r>
                </w:p>
                <w:p w14:paraId="1B002DA8" w14:textId="77777777" w:rsidR="00125B85" w:rsidRDefault="00125B85" w:rsidP="00B20ABE">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ZNAMION POZWALAJĄCY NA:</w:t>
                  </w:r>
                </w:p>
              </w:tc>
            </w:tr>
            <w:tr w:rsidR="00125B85" w14:paraId="656CAB9A" w14:textId="77777777" w:rsidTr="00B20ABE">
              <w:trPr>
                <w:trHeight w:val="276"/>
              </w:trPr>
              <w:tc>
                <w:tcPr>
                  <w:tcW w:w="6660" w:type="dxa"/>
                  <w:tcBorders>
                    <w:top w:val="nil"/>
                    <w:left w:val="nil"/>
                    <w:bottom w:val="nil"/>
                    <w:right w:val="nil"/>
                  </w:tcBorders>
                  <w:shd w:val="clear" w:color="auto" w:fill="auto"/>
                  <w:vAlign w:val="bottom"/>
                  <w:hideMark/>
                </w:tcPr>
                <w:p w14:paraId="7F25BA65"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Wyliczenie oceny ryzyka zmiany</w:t>
                  </w:r>
                </w:p>
              </w:tc>
            </w:tr>
          </w:tbl>
          <w:p w14:paraId="150016FA" w14:textId="77777777" w:rsidR="00125B85" w:rsidRPr="00AD3785" w:rsidRDefault="00125B85" w:rsidP="00B20ABE">
            <w:pPr>
              <w:rPr>
                <w:rFonts w:ascii="Czcionka tekstu podstawowego" w:hAnsi="Czcionka tekstu podstawowego"/>
                <w:b/>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F7E3B1A"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8AE3CD1" w14:textId="77777777" w:rsidR="00125B85" w:rsidRPr="00247F6F" w:rsidRDefault="00125B85" w:rsidP="00B20ABE">
            <w:pPr>
              <w:shd w:val="clear" w:color="auto" w:fill="FFFFFF"/>
              <w:rPr>
                <w:sz w:val="22"/>
                <w:szCs w:val="22"/>
              </w:rPr>
            </w:pPr>
          </w:p>
        </w:tc>
      </w:tr>
      <w:tr w:rsidR="00125B85" w:rsidRPr="00247F6F" w14:paraId="6B63CB9D"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59607FB" w14:textId="77777777" w:rsidR="00125B85" w:rsidRDefault="00125B85" w:rsidP="00B20ABE">
            <w:pPr>
              <w:shd w:val="clear" w:color="auto" w:fill="FFFFFF"/>
              <w:ind w:left="14"/>
              <w:jc w:val="center"/>
              <w:rPr>
                <w:b/>
                <w:color w:val="000000"/>
                <w:sz w:val="22"/>
                <w:szCs w:val="22"/>
              </w:rPr>
            </w:pPr>
            <w:r>
              <w:rPr>
                <w:b/>
                <w:color w:val="000000"/>
                <w:sz w:val="22"/>
                <w:szCs w:val="22"/>
              </w:rPr>
              <w:t>39.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7BCF271"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Wizualizacją oceny ryzyka, pozwalającą na określenie skuteczności wyniku oceny ryzyka</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6AD8CC0"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AFD8853" w14:textId="77777777" w:rsidR="00125B85" w:rsidRPr="00247F6F" w:rsidRDefault="00125B85" w:rsidP="00B20ABE">
            <w:pPr>
              <w:shd w:val="clear" w:color="auto" w:fill="FFFFFF"/>
              <w:rPr>
                <w:sz w:val="22"/>
                <w:szCs w:val="22"/>
              </w:rPr>
            </w:pPr>
          </w:p>
        </w:tc>
      </w:tr>
      <w:tr w:rsidR="00125B85" w:rsidRPr="00247F6F" w14:paraId="28D3389F"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6E8742CA" w14:textId="77777777" w:rsidR="00125B85" w:rsidRDefault="00125B85" w:rsidP="00B20ABE">
            <w:pPr>
              <w:shd w:val="clear" w:color="auto" w:fill="FFFFFF"/>
              <w:ind w:left="14"/>
              <w:jc w:val="center"/>
              <w:rPr>
                <w:b/>
                <w:color w:val="000000"/>
                <w:sz w:val="22"/>
                <w:szCs w:val="22"/>
              </w:rPr>
            </w:pPr>
            <w:r>
              <w:rPr>
                <w:b/>
                <w:color w:val="000000"/>
                <w:sz w:val="22"/>
                <w:szCs w:val="22"/>
              </w:rPr>
              <w:t>40.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61A29DB"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Wizualizację konturu zmiany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4C494BE" w14:textId="77777777" w:rsidR="00125B85"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48B233A" w14:textId="77777777" w:rsidR="00125B85" w:rsidRPr="00247F6F" w:rsidRDefault="00125B85" w:rsidP="00B20ABE">
            <w:pPr>
              <w:shd w:val="clear" w:color="auto" w:fill="FFFFFF"/>
              <w:rPr>
                <w:sz w:val="22"/>
                <w:szCs w:val="22"/>
              </w:rPr>
            </w:pPr>
          </w:p>
        </w:tc>
      </w:tr>
      <w:tr w:rsidR="00125B85" w:rsidRPr="00247F6F" w14:paraId="312CAD50"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A2FE95A" w14:textId="77777777" w:rsidR="00125B85" w:rsidRPr="00247F6F" w:rsidRDefault="00125B85" w:rsidP="00B20ABE">
            <w:pPr>
              <w:shd w:val="clear" w:color="auto" w:fill="FFFFFF"/>
              <w:ind w:left="14"/>
              <w:jc w:val="center"/>
              <w:rPr>
                <w:b/>
                <w:color w:val="000000"/>
                <w:sz w:val="22"/>
                <w:szCs w:val="22"/>
              </w:rPr>
            </w:pPr>
            <w:r>
              <w:rPr>
                <w:b/>
                <w:color w:val="000000"/>
                <w:sz w:val="22"/>
                <w:szCs w:val="22"/>
              </w:rPr>
              <w:t>41.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B180760"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Wizualizację min. 2 średnic zmiany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3DFB402" w14:textId="77777777" w:rsidR="00125B85" w:rsidRPr="00247F6F" w:rsidRDefault="00125B85" w:rsidP="00B20ABE">
            <w:pPr>
              <w:jc w:val="center"/>
              <w:rPr>
                <w:color w:val="000000"/>
                <w:sz w:val="22"/>
                <w:szCs w:val="22"/>
              </w:rPr>
            </w:pPr>
            <w:r w:rsidRPr="00247F6F">
              <w:rPr>
                <w:color w:val="000000"/>
                <w:sz w:val="22"/>
                <w:szCs w:val="22"/>
              </w:rPr>
              <w:t>TAK, podać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8098B2A" w14:textId="77777777" w:rsidR="00125B85" w:rsidRPr="00247F6F" w:rsidRDefault="00125B85" w:rsidP="00B20ABE">
            <w:pPr>
              <w:shd w:val="clear" w:color="auto" w:fill="FFFFFF"/>
              <w:rPr>
                <w:sz w:val="22"/>
                <w:szCs w:val="22"/>
              </w:rPr>
            </w:pPr>
          </w:p>
        </w:tc>
      </w:tr>
      <w:tr w:rsidR="00125B85" w:rsidRPr="00247F6F" w14:paraId="575261A4" w14:textId="77777777" w:rsidTr="00B20ABE">
        <w:trPr>
          <w:trHeight w:val="396"/>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A01B4D9" w14:textId="77777777" w:rsidR="00125B85" w:rsidRDefault="00125B85" w:rsidP="00B20ABE">
            <w:pPr>
              <w:shd w:val="clear" w:color="auto" w:fill="FFFFFF"/>
              <w:ind w:left="14"/>
              <w:jc w:val="center"/>
              <w:rPr>
                <w:b/>
                <w:color w:val="000000"/>
                <w:sz w:val="22"/>
                <w:szCs w:val="22"/>
              </w:rPr>
            </w:pPr>
            <w:r>
              <w:rPr>
                <w:b/>
                <w:color w:val="000000"/>
                <w:sz w:val="22"/>
                <w:szCs w:val="22"/>
              </w:rPr>
              <w:t>42.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E83BA0E"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Wizualizację asymetrii geometrycznych</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E858108"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2B3D07E" w14:textId="77777777" w:rsidR="00125B85" w:rsidRPr="00247F6F" w:rsidRDefault="00125B85" w:rsidP="00B20ABE">
            <w:pPr>
              <w:shd w:val="clear" w:color="auto" w:fill="FFFFFF"/>
              <w:rPr>
                <w:sz w:val="22"/>
                <w:szCs w:val="22"/>
              </w:rPr>
            </w:pPr>
          </w:p>
        </w:tc>
      </w:tr>
      <w:tr w:rsidR="00125B85" w:rsidRPr="00247F6F" w14:paraId="0B3A17D9"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E78B1B0" w14:textId="77777777" w:rsidR="00125B85" w:rsidRPr="00247F6F" w:rsidRDefault="00125B85" w:rsidP="00B20ABE">
            <w:pPr>
              <w:shd w:val="clear" w:color="auto" w:fill="FFFFFF"/>
              <w:ind w:left="14"/>
              <w:jc w:val="center"/>
              <w:rPr>
                <w:b/>
                <w:color w:val="000000"/>
                <w:sz w:val="22"/>
                <w:szCs w:val="22"/>
              </w:rPr>
            </w:pPr>
            <w:r>
              <w:rPr>
                <w:b/>
                <w:color w:val="000000"/>
                <w:sz w:val="22"/>
                <w:szCs w:val="22"/>
              </w:rPr>
              <w:t>43</w:t>
            </w:r>
            <w:r w:rsidRPr="00247F6F">
              <w:rPr>
                <w:b/>
                <w:color w:val="000000"/>
                <w:sz w:val="22"/>
                <w:szCs w:val="22"/>
              </w:rPr>
              <w:t>.</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7457000" w14:textId="77777777" w:rsidR="00125B85" w:rsidRPr="00AD37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Wizualizację asymetrii koloru</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DE67948" w14:textId="77777777" w:rsidR="00125B85" w:rsidRPr="00247F6F" w:rsidRDefault="00125B85" w:rsidP="00B20ABE">
            <w:pPr>
              <w:jc w:val="center"/>
              <w:rPr>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DC78B5C" w14:textId="77777777" w:rsidR="00125B85" w:rsidRPr="00247F6F" w:rsidRDefault="00125B85" w:rsidP="00B20ABE">
            <w:pPr>
              <w:shd w:val="clear" w:color="auto" w:fill="FFFFFF"/>
              <w:rPr>
                <w:sz w:val="22"/>
                <w:szCs w:val="22"/>
              </w:rPr>
            </w:pPr>
          </w:p>
        </w:tc>
      </w:tr>
      <w:tr w:rsidR="00125B85" w:rsidRPr="00247F6F" w14:paraId="705A8D09"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EB1A7FD" w14:textId="77777777" w:rsidR="00125B85" w:rsidRDefault="00125B85" w:rsidP="00B20ABE">
            <w:pPr>
              <w:shd w:val="clear" w:color="auto" w:fill="FFFFFF"/>
              <w:ind w:left="14"/>
              <w:jc w:val="center"/>
              <w:rPr>
                <w:b/>
                <w:color w:val="000000"/>
                <w:sz w:val="22"/>
                <w:szCs w:val="22"/>
              </w:rPr>
            </w:pPr>
            <w:r>
              <w:rPr>
                <w:b/>
                <w:color w:val="000000"/>
                <w:sz w:val="22"/>
                <w:szCs w:val="22"/>
              </w:rPr>
              <w:t>44.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10866BAE"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Automatyczne wyliczenie powierzchni zmiany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FDDB2BA"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71E4C1B" w14:textId="77777777" w:rsidR="00125B85" w:rsidRPr="00247F6F" w:rsidRDefault="00125B85" w:rsidP="00B20ABE">
            <w:pPr>
              <w:shd w:val="clear" w:color="auto" w:fill="FFFFFF"/>
              <w:rPr>
                <w:sz w:val="22"/>
                <w:szCs w:val="22"/>
              </w:rPr>
            </w:pPr>
          </w:p>
        </w:tc>
      </w:tr>
      <w:tr w:rsidR="00125B85" w:rsidRPr="00247F6F" w14:paraId="20803DDF"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CE17B51" w14:textId="77777777" w:rsidR="00125B85" w:rsidRDefault="00125B85" w:rsidP="00B20ABE">
            <w:pPr>
              <w:shd w:val="clear" w:color="auto" w:fill="FFFFFF"/>
              <w:ind w:left="14"/>
              <w:jc w:val="center"/>
              <w:rPr>
                <w:b/>
                <w:color w:val="000000"/>
                <w:sz w:val="22"/>
                <w:szCs w:val="22"/>
              </w:rPr>
            </w:pPr>
            <w:r>
              <w:rPr>
                <w:b/>
                <w:color w:val="000000"/>
                <w:sz w:val="22"/>
                <w:szCs w:val="22"/>
              </w:rPr>
              <w:t>45.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144C5BD"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Automatyczne wyliczenie długości przekątnych zmiany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662D267"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82EA517" w14:textId="77777777" w:rsidR="00125B85" w:rsidRPr="00247F6F" w:rsidRDefault="00125B85" w:rsidP="00B20ABE">
            <w:pPr>
              <w:shd w:val="clear" w:color="auto" w:fill="FFFFFF"/>
              <w:rPr>
                <w:sz w:val="22"/>
                <w:szCs w:val="22"/>
              </w:rPr>
            </w:pPr>
          </w:p>
        </w:tc>
      </w:tr>
      <w:tr w:rsidR="00125B85" w:rsidRPr="00247F6F" w14:paraId="5326823B"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72D257AB" w14:textId="77777777" w:rsidR="00125B85" w:rsidRDefault="00125B85" w:rsidP="00B20ABE">
            <w:pPr>
              <w:shd w:val="clear" w:color="auto" w:fill="FFFFFF"/>
              <w:ind w:left="14"/>
              <w:jc w:val="center"/>
              <w:rPr>
                <w:b/>
                <w:color w:val="000000"/>
                <w:sz w:val="22"/>
                <w:szCs w:val="22"/>
              </w:rPr>
            </w:pPr>
            <w:r>
              <w:rPr>
                <w:b/>
                <w:color w:val="000000"/>
                <w:sz w:val="22"/>
                <w:szCs w:val="22"/>
              </w:rPr>
              <w:t>46.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0A7A3C27"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Automatyczne wyliczenie obwodu zmiany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E624F8E"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C92B494" w14:textId="77777777" w:rsidR="00125B85" w:rsidRPr="00247F6F" w:rsidRDefault="00125B85" w:rsidP="00B20ABE">
            <w:pPr>
              <w:shd w:val="clear" w:color="auto" w:fill="FFFFFF"/>
              <w:rPr>
                <w:sz w:val="22"/>
                <w:szCs w:val="22"/>
              </w:rPr>
            </w:pPr>
          </w:p>
        </w:tc>
      </w:tr>
      <w:tr w:rsidR="00125B85" w:rsidRPr="00247F6F" w14:paraId="68696BEF"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75F0401" w14:textId="77777777" w:rsidR="00125B85" w:rsidRDefault="00125B85" w:rsidP="00B20ABE">
            <w:pPr>
              <w:shd w:val="clear" w:color="auto" w:fill="FFFFFF"/>
              <w:ind w:left="14"/>
              <w:jc w:val="center"/>
              <w:rPr>
                <w:b/>
                <w:color w:val="000000"/>
                <w:sz w:val="22"/>
                <w:szCs w:val="22"/>
              </w:rPr>
            </w:pPr>
            <w:r>
              <w:rPr>
                <w:b/>
                <w:color w:val="000000"/>
                <w:sz w:val="22"/>
                <w:szCs w:val="22"/>
              </w:rPr>
              <w:t>47.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329436C" w14:textId="77777777" w:rsidR="00125B85" w:rsidRPr="00FB165B" w:rsidRDefault="00125B85" w:rsidP="00B20ABE">
            <w:pPr>
              <w:rPr>
                <w:rFonts w:ascii="Czcionka tekstu podstawowego" w:hAnsi="Czcionka tekstu podstawowego"/>
                <w:b/>
                <w:color w:val="000000"/>
                <w:sz w:val="22"/>
                <w:szCs w:val="22"/>
              </w:rPr>
            </w:pPr>
            <w:r w:rsidRPr="00FB165B">
              <w:rPr>
                <w:rFonts w:ascii="Czcionka tekstu podstawowego" w:hAnsi="Czcionka tekstu podstawowego"/>
                <w:b/>
                <w:color w:val="000000"/>
                <w:sz w:val="22"/>
                <w:szCs w:val="22"/>
              </w:rPr>
              <w:t>STACJA KOMPUTEROWA, WÓZEK:</w:t>
            </w:r>
          </w:p>
          <w:p w14:paraId="410C74C1"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System wyposażony w dedykowany wózek jezdny z uchwytem na kamerę, pozwalającym na umieszczenie głowicy powyżej poziomu pulpitu</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5E7E6E2"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C912C9D" w14:textId="77777777" w:rsidR="00125B85" w:rsidRPr="00247F6F" w:rsidRDefault="00125B85" w:rsidP="00B20ABE">
            <w:pPr>
              <w:shd w:val="clear" w:color="auto" w:fill="FFFFFF"/>
              <w:rPr>
                <w:sz w:val="22"/>
                <w:szCs w:val="22"/>
              </w:rPr>
            </w:pPr>
          </w:p>
        </w:tc>
      </w:tr>
      <w:tr w:rsidR="00125B85" w:rsidRPr="00247F6F" w14:paraId="3FA5F893"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F5E950E" w14:textId="77777777" w:rsidR="00125B85" w:rsidRDefault="00125B85" w:rsidP="00B20ABE">
            <w:pPr>
              <w:shd w:val="clear" w:color="auto" w:fill="FFFFFF"/>
              <w:ind w:left="14"/>
              <w:jc w:val="center"/>
              <w:rPr>
                <w:b/>
                <w:color w:val="000000"/>
                <w:sz w:val="22"/>
                <w:szCs w:val="22"/>
              </w:rPr>
            </w:pPr>
            <w:r>
              <w:rPr>
                <w:b/>
                <w:color w:val="000000"/>
                <w:sz w:val="22"/>
                <w:szCs w:val="22"/>
              </w:rPr>
              <w:t>48.</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A88FCC5"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Pulpit wózka mieszczący pełnowymiarową klawiaturę QWERTY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45604BB"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3005ABF" w14:textId="77777777" w:rsidR="00125B85" w:rsidRPr="00247F6F" w:rsidRDefault="00125B85" w:rsidP="00B20ABE">
            <w:pPr>
              <w:shd w:val="clear" w:color="auto" w:fill="FFFFFF"/>
              <w:rPr>
                <w:sz w:val="22"/>
                <w:szCs w:val="22"/>
              </w:rPr>
            </w:pPr>
          </w:p>
        </w:tc>
      </w:tr>
      <w:tr w:rsidR="00125B85" w:rsidRPr="00247F6F" w14:paraId="33D81332"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D3DF92B" w14:textId="77777777" w:rsidR="00125B85" w:rsidRDefault="00125B85" w:rsidP="00B20ABE">
            <w:pPr>
              <w:shd w:val="clear" w:color="auto" w:fill="FFFFFF"/>
              <w:ind w:left="14"/>
              <w:jc w:val="center"/>
              <w:rPr>
                <w:b/>
                <w:color w:val="000000"/>
                <w:sz w:val="22"/>
                <w:szCs w:val="22"/>
              </w:rPr>
            </w:pPr>
            <w:r>
              <w:rPr>
                <w:b/>
                <w:color w:val="000000"/>
                <w:sz w:val="22"/>
                <w:szCs w:val="22"/>
              </w:rPr>
              <w:t>49.</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2D8CC854"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Na wyposażeniu pełnowymiarowa klawiatura i mysz</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CEE12F7"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45A360B" w14:textId="77777777" w:rsidR="00125B85" w:rsidRPr="00247F6F" w:rsidRDefault="00125B85" w:rsidP="00B20ABE">
            <w:pPr>
              <w:shd w:val="clear" w:color="auto" w:fill="FFFFFF"/>
              <w:rPr>
                <w:sz w:val="22"/>
                <w:szCs w:val="22"/>
              </w:rPr>
            </w:pPr>
          </w:p>
        </w:tc>
      </w:tr>
      <w:tr w:rsidR="00125B85" w:rsidRPr="00247F6F" w14:paraId="07139F7C"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03653EC8" w14:textId="77777777" w:rsidR="00125B85" w:rsidRDefault="00125B85" w:rsidP="00B20ABE">
            <w:pPr>
              <w:shd w:val="clear" w:color="auto" w:fill="FFFFFF"/>
              <w:ind w:left="14"/>
              <w:jc w:val="center"/>
              <w:rPr>
                <w:b/>
                <w:color w:val="000000"/>
                <w:sz w:val="22"/>
                <w:szCs w:val="22"/>
              </w:rPr>
            </w:pPr>
            <w:r>
              <w:rPr>
                <w:b/>
                <w:color w:val="000000"/>
                <w:sz w:val="22"/>
                <w:szCs w:val="22"/>
              </w:rPr>
              <w:t>50.</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E263B6C"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Monitor dotykowy o rozdzielczości min. Full HD</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BC283FC"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04E4E02" w14:textId="77777777" w:rsidR="00125B85" w:rsidRPr="00247F6F" w:rsidRDefault="00125B85" w:rsidP="00B20ABE">
            <w:pPr>
              <w:shd w:val="clear" w:color="auto" w:fill="FFFFFF"/>
              <w:rPr>
                <w:sz w:val="22"/>
                <w:szCs w:val="22"/>
              </w:rPr>
            </w:pPr>
          </w:p>
        </w:tc>
      </w:tr>
      <w:tr w:rsidR="00125B85" w:rsidRPr="00247F6F" w14:paraId="49710D4A"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6DA1C29" w14:textId="77777777" w:rsidR="00125B85" w:rsidRDefault="00125B85" w:rsidP="00B20ABE">
            <w:pPr>
              <w:shd w:val="clear" w:color="auto" w:fill="FFFFFF"/>
              <w:ind w:left="14"/>
              <w:jc w:val="center"/>
              <w:rPr>
                <w:b/>
                <w:color w:val="000000"/>
                <w:sz w:val="22"/>
                <w:szCs w:val="22"/>
              </w:rPr>
            </w:pPr>
            <w:r>
              <w:rPr>
                <w:b/>
                <w:color w:val="000000"/>
                <w:sz w:val="22"/>
                <w:szCs w:val="22"/>
              </w:rPr>
              <w:t>51.</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87708A4"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Stacja komputerowa:</w:t>
            </w:r>
          </w:p>
          <w:p w14:paraId="19935AD1"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Maksymalne wymiary 11cm x 31cm x 31cm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50FB23B"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6356504" w14:textId="77777777" w:rsidR="00125B85" w:rsidRPr="00247F6F" w:rsidRDefault="00125B85" w:rsidP="00B20ABE">
            <w:pPr>
              <w:shd w:val="clear" w:color="auto" w:fill="FFFFFF"/>
              <w:rPr>
                <w:sz w:val="22"/>
                <w:szCs w:val="22"/>
              </w:rPr>
            </w:pPr>
          </w:p>
        </w:tc>
      </w:tr>
      <w:tr w:rsidR="00125B85" w:rsidRPr="00247F6F" w14:paraId="55196629"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1117AAA0" w14:textId="77777777" w:rsidR="00125B85" w:rsidRDefault="00125B85" w:rsidP="00B20ABE">
            <w:pPr>
              <w:shd w:val="clear" w:color="auto" w:fill="FFFFFF"/>
              <w:ind w:left="14"/>
              <w:jc w:val="center"/>
              <w:rPr>
                <w:b/>
                <w:color w:val="000000"/>
                <w:sz w:val="22"/>
                <w:szCs w:val="22"/>
              </w:rPr>
            </w:pPr>
            <w:r>
              <w:rPr>
                <w:b/>
                <w:color w:val="000000"/>
                <w:sz w:val="22"/>
                <w:szCs w:val="22"/>
              </w:rPr>
              <w:t>52.</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3F96E53"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Procesor min. Intel Core i5 8 generacji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30A5AD1"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4AD6A5" w14:textId="77777777" w:rsidR="00125B85" w:rsidRPr="00247F6F" w:rsidRDefault="00125B85" w:rsidP="00B20ABE">
            <w:pPr>
              <w:shd w:val="clear" w:color="auto" w:fill="FFFFFF"/>
              <w:rPr>
                <w:sz w:val="22"/>
                <w:szCs w:val="22"/>
              </w:rPr>
            </w:pPr>
          </w:p>
        </w:tc>
      </w:tr>
      <w:tr w:rsidR="00125B85" w:rsidRPr="00247F6F" w14:paraId="30B2AECA"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A711427" w14:textId="77777777" w:rsidR="00125B85" w:rsidRDefault="00125B85" w:rsidP="00B20ABE">
            <w:pPr>
              <w:shd w:val="clear" w:color="auto" w:fill="FFFFFF"/>
              <w:ind w:left="14"/>
              <w:jc w:val="center"/>
              <w:rPr>
                <w:b/>
                <w:color w:val="000000"/>
                <w:sz w:val="22"/>
                <w:szCs w:val="22"/>
              </w:rPr>
            </w:pPr>
            <w:r>
              <w:rPr>
                <w:b/>
                <w:color w:val="000000"/>
                <w:sz w:val="22"/>
                <w:szCs w:val="22"/>
              </w:rPr>
              <w:t>53.</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6F1EED2A"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Min 8 GB RAM</w:t>
            </w:r>
          </w:p>
          <w:p w14:paraId="107D4BA9" w14:textId="77777777" w:rsidR="00125B85" w:rsidRDefault="00125B85" w:rsidP="00B20ABE">
            <w:pPr>
              <w:rPr>
                <w:rFonts w:ascii="Czcionka tekstu podstawowego" w:hAnsi="Czcionka tekstu podstawowego"/>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1CC5F59"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872A1B7" w14:textId="77777777" w:rsidR="00125B85" w:rsidRPr="00247F6F" w:rsidRDefault="00125B85" w:rsidP="00B20ABE">
            <w:pPr>
              <w:shd w:val="clear" w:color="auto" w:fill="FFFFFF"/>
              <w:rPr>
                <w:sz w:val="22"/>
                <w:szCs w:val="22"/>
              </w:rPr>
            </w:pPr>
          </w:p>
        </w:tc>
      </w:tr>
      <w:tr w:rsidR="00125B85" w:rsidRPr="00247F6F" w14:paraId="5093638E"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1E855E5" w14:textId="77777777" w:rsidR="00125B85" w:rsidRDefault="00125B85" w:rsidP="00B20ABE">
            <w:pPr>
              <w:shd w:val="clear" w:color="auto" w:fill="FFFFFF"/>
              <w:ind w:left="14"/>
              <w:jc w:val="center"/>
              <w:rPr>
                <w:b/>
                <w:color w:val="000000"/>
                <w:sz w:val="22"/>
                <w:szCs w:val="22"/>
              </w:rPr>
            </w:pPr>
            <w:r>
              <w:rPr>
                <w:b/>
                <w:color w:val="000000"/>
                <w:sz w:val="22"/>
                <w:szCs w:val="22"/>
              </w:rPr>
              <w:t>54.</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59341C37"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2 dyski SSD min. 512 GB</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F2B44A5"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9F53F89" w14:textId="77777777" w:rsidR="00125B85" w:rsidRPr="00247F6F" w:rsidRDefault="00125B85" w:rsidP="00B20ABE">
            <w:pPr>
              <w:shd w:val="clear" w:color="auto" w:fill="FFFFFF"/>
              <w:rPr>
                <w:sz w:val="22"/>
                <w:szCs w:val="22"/>
              </w:rPr>
            </w:pPr>
          </w:p>
        </w:tc>
      </w:tr>
      <w:tr w:rsidR="00125B85" w:rsidRPr="00247F6F" w14:paraId="2719D9A9"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415F10EF" w14:textId="77777777" w:rsidR="00125B85" w:rsidRDefault="00125B85" w:rsidP="00B20ABE">
            <w:pPr>
              <w:shd w:val="clear" w:color="auto" w:fill="FFFFFF"/>
              <w:ind w:left="14"/>
              <w:jc w:val="center"/>
              <w:rPr>
                <w:b/>
                <w:color w:val="000000"/>
                <w:sz w:val="22"/>
                <w:szCs w:val="22"/>
              </w:rPr>
            </w:pPr>
            <w:r>
              <w:rPr>
                <w:b/>
                <w:color w:val="000000"/>
                <w:sz w:val="22"/>
                <w:szCs w:val="22"/>
              </w:rPr>
              <w:t>55.</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77196C33"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Min 6 złącz USB 3.0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558D664"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C258987" w14:textId="77777777" w:rsidR="00125B85" w:rsidRPr="00247F6F" w:rsidRDefault="00125B85" w:rsidP="00B20ABE">
            <w:pPr>
              <w:shd w:val="clear" w:color="auto" w:fill="FFFFFF"/>
              <w:rPr>
                <w:sz w:val="22"/>
                <w:szCs w:val="22"/>
              </w:rPr>
            </w:pPr>
          </w:p>
        </w:tc>
      </w:tr>
      <w:tr w:rsidR="00125B85" w:rsidRPr="00247F6F" w14:paraId="2CB5DA83"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25BFE52A" w14:textId="77777777" w:rsidR="00125B85" w:rsidRDefault="00125B85" w:rsidP="00B20ABE">
            <w:pPr>
              <w:shd w:val="clear" w:color="auto" w:fill="FFFFFF"/>
              <w:ind w:left="14"/>
              <w:jc w:val="center"/>
              <w:rPr>
                <w:b/>
                <w:color w:val="000000"/>
                <w:sz w:val="22"/>
                <w:szCs w:val="22"/>
              </w:rPr>
            </w:pPr>
            <w:r>
              <w:rPr>
                <w:b/>
                <w:color w:val="000000"/>
                <w:sz w:val="22"/>
                <w:szCs w:val="22"/>
              </w:rPr>
              <w:t>56.</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DC73BA6"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Min. 2 złącza DP</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F481C67"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C769819" w14:textId="77777777" w:rsidR="00125B85" w:rsidRPr="00247F6F" w:rsidRDefault="00125B85" w:rsidP="00B20ABE">
            <w:pPr>
              <w:shd w:val="clear" w:color="auto" w:fill="FFFFFF"/>
              <w:rPr>
                <w:sz w:val="22"/>
                <w:szCs w:val="22"/>
              </w:rPr>
            </w:pPr>
          </w:p>
        </w:tc>
      </w:tr>
      <w:tr w:rsidR="00125B85" w:rsidRPr="00247F6F" w14:paraId="66A52383" w14:textId="77777777" w:rsidTr="00B20ABE">
        <w:trPr>
          <w:trHeight w:val="532"/>
        </w:trPr>
        <w:tc>
          <w:tcPr>
            <w:tcW w:w="525" w:type="dxa"/>
            <w:tcBorders>
              <w:top w:val="single" w:sz="6" w:space="0" w:color="auto"/>
              <w:left w:val="single" w:sz="6" w:space="0" w:color="auto"/>
              <w:bottom w:val="single" w:sz="6" w:space="0" w:color="auto"/>
              <w:right w:val="single" w:sz="6" w:space="0" w:color="auto"/>
            </w:tcBorders>
            <w:shd w:val="clear" w:color="auto" w:fill="FFFFFF"/>
          </w:tcPr>
          <w:p w14:paraId="578CAEDA" w14:textId="77777777" w:rsidR="00125B85" w:rsidRDefault="00125B85" w:rsidP="00B20ABE">
            <w:pPr>
              <w:shd w:val="clear" w:color="auto" w:fill="FFFFFF"/>
              <w:ind w:left="14"/>
              <w:jc w:val="center"/>
              <w:rPr>
                <w:b/>
                <w:color w:val="000000"/>
                <w:sz w:val="22"/>
                <w:szCs w:val="22"/>
              </w:rPr>
            </w:pPr>
            <w:r>
              <w:rPr>
                <w:b/>
                <w:color w:val="000000"/>
                <w:sz w:val="22"/>
                <w:szCs w:val="22"/>
              </w:rPr>
              <w:t>57.</w:t>
            </w:r>
          </w:p>
        </w:tc>
        <w:tc>
          <w:tcPr>
            <w:tcW w:w="4153" w:type="dxa"/>
            <w:tcBorders>
              <w:top w:val="single" w:sz="6" w:space="0" w:color="auto"/>
              <w:left w:val="single" w:sz="6" w:space="0" w:color="auto"/>
              <w:bottom w:val="single" w:sz="6" w:space="0" w:color="auto"/>
              <w:right w:val="single" w:sz="6" w:space="0" w:color="auto"/>
            </w:tcBorders>
            <w:shd w:val="clear" w:color="auto" w:fill="FFFFFF"/>
          </w:tcPr>
          <w:p w14:paraId="4B1CC42D" w14:textId="77777777" w:rsidR="00125B85" w:rsidRDefault="00125B85" w:rsidP="00B20ABE">
            <w:pPr>
              <w:rPr>
                <w:rFonts w:ascii="Czcionka tekstu podstawowego" w:hAnsi="Czcionka tekstu podstawowego"/>
                <w:color w:val="000000"/>
                <w:sz w:val="22"/>
                <w:szCs w:val="22"/>
              </w:rPr>
            </w:pPr>
            <w:r>
              <w:rPr>
                <w:rFonts w:ascii="Czcionka tekstu podstawowego" w:hAnsi="Czcionka tekstu podstawowego"/>
                <w:color w:val="000000"/>
                <w:sz w:val="22"/>
                <w:szCs w:val="22"/>
              </w:rPr>
              <w:t>Możliwość otwarcia obudowy bez użycia narzędzi</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99ECA2A" w14:textId="77777777" w:rsidR="00125B85" w:rsidRPr="00247F6F" w:rsidRDefault="00125B85" w:rsidP="00B20ABE">
            <w:pPr>
              <w:jc w:val="center"/>
              <w:rPr>
                <w:color w:val="000000"/>
                <w:sz w:val="22"/>
                <w:szCs w:val="22"/>
              </w:rPr>
            </w:pPr>
            <w:r w:rsidRPr="00247F6F">
              <w:rPr>
                <w:color w:val="000000"/>
                <w:sz w:val="22"/>
                <w:szCs w:val="22"/>
              </w:rPr>
              <w:t>TAK</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BBE829A" w14:textId="77777777" w:rsidR="00125B85" w:rsidRPr="00247F6F" w:rsidRDefault="00125B85" w:rsidP="00B20ABE">
            <w:pPr>
              <w:shd w:val="clear" w:color="auto" w:fill="FFFFFF"/>
              <w:rPr>
                <w:sz w:val="22"/>
                <w:szCs w:val="22"/>
              </w:rPr>
            </w:pPr>
          </w:p>
        </w:tc>
      </w:tr>
    </w:tbl>
    <w:p w14:paraId="52157212" w14:textId="77777777" w:rsidR="00125B85" w:rsidRPr="00247F6F" w:rsidRDefault="00125B85" w:rsidP="00125B85">
      <w:pPr>
        <w:pStyle w:val="Tekstpodstawowy"/>
        <w:rPr>
          <w:szCs w:val="22"/>
        </w:rPr>
      </w:pPr>
    </w:p>
    <w:p w14:paraId="1BC5F748" w14:textId="77777777" w:rsidR="00125B85" w:rsidRPr="00247F6F" w:rsidRDefault="00125B85" w:rsidP="00125B85">
      <w:pPr>
        <w:pStyle w:val="Tekstpodstawowy"/>
        <w:rPr>
          <w:szCs w:val="22"/>
        </w:rPr>
      </w:pPr>
      <w:r w:rsidRPr="00247F6F">
        <w:rPr>
          <w:szCs w:val="22"/>
        </w:rPr>
        <w:t xml:space="preserve">Parametry wymagane stanowią parametry graniczne / odcinające – nie spełnienie nawet jednego z w/w parametrów spowoduje odrzucenie oferty. Brak opisu traktowany będzie jako brak danego parametru w oferowanej konfiguracji urządzenia. </w:t>
      </w:r>
    </w:p>
    <w:p w14:paraId="14AC375C" w14:textId="77777777" w:rsidR="00125B85" w:rsidRPr="00247F6F" w:rsidRDefault="00125B85" w:rsidP="00125B85">
      <w:pPr>
        <w:rPr>
          <w:sz w:val="22"/>
          <w:szCs w:val="22"/>
        </w:rPr>
      </w:pPr>
    </w:p>
    <w:p w14:paraId="34CDA220" w14:textId="7B57ADF6" w:rsidR="00CA78E8" w:rsidRPr="00CA78E8" w:rsidRDefault="00FD4839" w:rsidP="005834F5">
      <w:pPr>
        <w:jc w:val="both"/>
        <w:rPr>
          <w:rFonts w:ascii="Arial" w:hAnsi="Arial" w:cs="Arial"/>
          <w:b/>
          <w:sz w:val="22"/>
          <w:szCs w:val="22"/>
        </w:rPr>
      </w:pPr>
      <w:r>
        <w:rPr>
          <w:rFonts w:ascii="Arial" w:hAnsi="Arial" w:cs="Arial"/>
          <w:b/>
          <w:sz w:val="22"/>
          <w:szCs w:val="22"/>
        </w:rPr>
        <w:t>FORMULARZ CENOWY</w:t>
      </w:r>
      <w:r w:rsidR="00DD5809">
        <w:rPr>
          <w:rFonts w:ascii="Arial" w:hAnsi="Arial" w:cs="Arial"/>
          <w:b/>
          <w:sz w:val="22"/>
          <w:szCs w:val="22"/>
        </w:rPr>
        <w:t xml:space="preserve"> </w:t>
      </w:r>
      <w:r w:rsidR="00CA78E8" w:rsidRPr="00CA78E8">
        <w:rPr>
          <w:rFonts w:ascii="Arial" w:hAnsi="Arial" w:cs="Arial"/>
          <w:b/>
          <w:sz w:val="22"/>
          <w:szCs w:val="22"/>
        </w:rPr>
        <w:t>Pakiet nr 5</w:t>
      </w:r>
    </w:p>
    <w:p w14:paraId="395124C7" w14:textId="77777777" w:rsidR="005834F5" w:rsidRDefault="005834F5" w:rsidP="005834F5">
      <w:pPr>
        <w:jc w:val="both"/>
        <w:rPr>
          <w:rFonts w:ascii="Arial" w:hAnsi="Arial" w:cs="Arial"/>
          <w:b/>
          <w:sz w:val="22"/>
          <w:szCs w:val="22"/>
        </w:rPr>
      </w:pPr>
    </w:p>
    <w:tbl>
      <w:tblPr>
        <w:tblStyle w:val="Tabela-Siatka"/>
        <w:tblW w:w="15215" w:type="dxa"/>
        <w:tblLayout w:type="fixed"/>
        <w:tblLook w:val="04A0" w:firstRow="1" w:lastRow="0" w:firstColumn="1" w:lastColumn="0" w:noHBand="0" w:noVBand="1"/>
      </w:tblPr>
      <w:tblGrid>
        <w:gridCol w:w="624"/>
        <w:gridCol w:w="3610"/>
        <w:gridCol w:w="1843"/>
        <w:gridCol w:w="2128"/>
        <w:gridCol w:w="992"/>
        <w:gridCol w:w="1288"/>
        <w:gridCol w:w="841"/>
        <w:gridCol w:w="1143"/>
        <w:gridCol w:w="1365"/>
        <w:gridCol w:w="1381"/>
      </w:tblGrid>
      <w:tr w:rsidR="005834F5" w:rsidRPr="00277F26" w14:paraId="34924BBC" w14:textId="77777777" w:rsidTr="00B03665">
        <w:tc>
          <w:tcPr>
            <w:tcW w:w="624" w:type="dxa"/>
            <w:tcBorders>
              <w:top w:val="single" w:sz="4" w:space="0" w:color="auto"/>
              <w:left w:val="single" w:sz="4" w:space="0" w:color="auto"/>
              <w:bottom w:val="single" w:sz="4" w:space="0" w:color="auto"/>
              <w:right w:val="single" w:sz="4" w:space="0" w:color="auto"/>
            </w:tcBorders>
            <w:hideMark/>
          </w:tcPr>
          <w:p w14:paraId="6D1E127A"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610" w:type="dxa"/>
            <w:tcBorders>
              <w:top w:val="single" w:sz="4" w:space="0" w:color="auto"/>
              <w:left w:val="single" w:sz="4" w:space="0" w:color="auto"/>
              <w:bottom w:val="single" w:sz="4" w:space="0" w:color="auto"/>
              <w:right w:val="single" w:sz="4" w:space="0" w:color="auto"/>
            </w:tcBorders>
            <w:hideMark/>
          </w:tcPr>
          <w:p w14:paraId="35B7D36C"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843" w:type="dxa"/>
            <w:tcBorders>
              <w:top w:val="single" w:sz="4" w:space="0" w:color="auto"/>
              <w:left w:val="single" w:sz="4" w:space="0" w:color="auto"/>
              <w:bottom w:val="single" w:sz="4" w:space="0" w:color="auto"/>
              <w:right w:val="single" w:sz="4" w:space="0" w:color="auto"/>
            </w:tcBorders>
          </w:tcPr>
          <w:p w14:paraId="6836AEDF"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2128" w:type="dxa"/>
            <w:tcBorders>
              <w:top w:val="single" w:sz="4" w:space="0" w:color="auto"/>
              <w:left w:val="single" w:sz="4" w:space="0" w:color="auto"/>
              <w:bottom w:val="single" w:sz="4" w:space="0" w:color="auto"/>
              <w:right w:val="single" w:sz="4" w:space="0" w:color="auto"/>
            </w:tcBorders>
            <w:hideMark/>
          </w:tcPr>
          <w:p w14:paraId="14DF9CA5"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6189348A"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67B180BA"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1FA43D4F"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88" w:type="dxa"/>
            <w:tcBorders>
              <w:top w:val="single" w:sz="4" w:space="0" w:color="auto"/>
              <w:left w:val="single" w:sz="4" w:space="0" w:color="auto"/>
              <w:bottom w:val="single" w:sz="4" w:space="0" w:color="auto"/>
              <w:right w:val="single" w:sz="4" w:space="0" w:color="auto"/>
            </w:tcBorders>
            <w:hideMark/>
          </w:tcPr>
          <w:p w14:paraId="7AD0BC17"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41" w:type="dxa"/>
            <w:tcBorders>
              <w:top w:val="single" w:sz="4" w:space="0" w:color="auto"/>
              <w:left w:val="single" w:sz="4" w:space="0" w:color="auto"/>
              <w:bottom w:val="single" w:sz="4" w:space="0" w:color="auto"/>
              <w:right w:val="single" w:sz="4" w:space="0" w:color="auto"/>
            </w:tcBorders>
          </w:tcPr>
          <w:p w14:paraId="34CCA7A1"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43" w:type="dxa"/>
            <w:tcBorders>
              <w:top w:val="single" w:sz="4" w:space="0" w:color="auto"/>
              <w:left w:val="single" w:sz="4" w:space="0" w:color="auto"/>
              <w:bottom w:val="single" w:sz="4" w:space="0" w:color="auto"/>
              <w:right w:val="single" w:sz="4" w:space="0" w:color="auto"/>
            </w:tcBorders>
          </w:tcPr>
          <w:p w14:paraId="2A47AD45"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1ACF0B7B"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3F8383E"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1AE742A9" w14:textId="77777777" w:rsidTr="00B03665">
        <w:tc>
          <w:tcPr>
            <w:tcW w:w="624" w:type="dxa"/>
            <w:tcBorders>
              <w:top w:val="single" w:sz="4" w:space="0" w:color="auto"/>
              <w:left w:val="single" w:sz="4" w:space="0" w:color="auto"/>
              <w:bottom w:val="single" w:sz="4" w:space="0" w:color="auto"/>
              <w:right w:val="single" w:sz="4" w:space="0" w:color="auto"/>
            </w:tcBorders>
          </w:tcPr>
          <w:p w14:paraId="1107AA3E" w14:textId="77777777" w:rsidR="00FF050E" w:rsidRDefault="00FF050E" w:rsidP="007D415B">
            <w:pPr>
              <w:rPr>
                <w:rFonts w:ascii="Arial" w:hAnsi="Arial" w:cs="Arial"/>
                <w:sz w:val="22"/>
                <w:szCs w:val="22"/>
              </w:rPr>
            </w:pPr>
          </w:p>
          <w:p w14:paraId="4C8967DA" w14:textId="086B2218" w:rsidR="005834F5" w:rsidRPr="001C09A3" w:rsidRDefault="00CA78E8" w:rsidP="007D415B">
            <w:pPr>
              <w:rPr>
                <w:rFonts w:ascii="Arial" w:hAnsi="Arial" w:cs="Arial"/>
                <w:sz w:val="22"/>
                <w:szCs w:val="22"/>
              </w:rPr>
            </w:pPr>
            <w:r>
              <w:rPr>
                <w:rFonts w:ascii="Arial" w:hAnsi="Arial" w:cs="Arial"/>
                <w:sz w:val="22"/>
                <w:szCs w:val="22"/>
              </w:rPr>
              <w:t>1</w:t>
            </w:r>
            <w:r w:rsidR="005834F5" w:rsidRPr="001C09A3">
              <w:rPr>
                <w:rFonts w:ascii="Arial" w:hAnsi="Arial" w:cs="Arial"/>
                <w:sz w:val="22"/>
                <w:szCs w:val="22"/>
              </w:rPr>
              <w:t>.</w:t>
            </w:r>
          </w:p>
        </w:tc>
        <w:tc>
          <w:tcPr>
            <w:tcW w:w="3610" w:type="dxa"/>
            <w:tcBorders>
              <w:top w:val="single" w:sz="4" w:space="0" w:color="auto"/>
              <w:left w:val="single" w:sz="4" w:space="0" w:color="auto"/>
              <w:bottom w:val="single" w:sz="4" w:space="0" w:color="auto"/>
              <w:right w:val="single" w:sz="4" w:space="0" w:color="auto"/>
            </w:tcBorders>
          </w:tcPr>
          <w:p w14:paraId="2E230B3C" w14:textId="77777777" w:rsidR="00FF050E" w:rsidRDefault="00FF050E" w:rsidP="00FF050E">
            <w:pPr>
              <w:contextualSpacing/>
              <w:rPr>
                <w:rFonts w:ascii="Arial" w:hAnsi="Arial" w:cs="Arial"/>
                <w:bCs/>
                <w:color w:val="000000"/>
                <w:sz w:val="22"/>
                <w:szCs w:val="22"/>
              </w:rPr>
            </w:pPr>
          </w:p>
          <w:p w14:paraId="338ECD6A" w14:textId="3CB78F7E" w:rsidR="005834F5" w:rsidRDefault="00125B85" w:rsidP="00FF050E">
            <w:pPr>
              <w:contextualSpacing/>
              <w:rPr>
                <w:rFonts w:ascii="Arial" w:hAnsi="Arial" w:cs="Arial"/>
                <w:sz w:val="22"/>
                <w:szCs w:val="22"/>
              </w:rPr>
            </w:pPr>
            <w:r>
              <w:rPr>
                <w:rFonts w:ascii="Arial" w:hAnsi="Arial" w:cs="Arial"/>
                <w:bCs/>
                <w:color w:val="000000"/>
                <w:sz w:val="22"/>
                <w:szCs w:val="22"/>
              </w:rPr>
              <w:t>Videodermatoskop</w:t>
            </w:r>
          </w:p>
          <w:p w14:paraId="20534326" w14:textId="0C97B887" w:rsidR="00FF050E" w:rsidRPr="00CA78E8" w:rsidRDefault="00FF050E" w:rsidP="00FF050E">
            <w:pPr>
              <w:contextualSpacing/>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3C4D3" w14:textId="77777777" w:rsidR="005834F5" w:rsidRPr="00277F26" w:rsidRDefault="005834F5" w:rsidP="007D415B">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03E29917" w14:textId="77777777" w:rsidR="005834F5" w:rsidRPr="00277F26" w:rsidRDefault="005834F5" w:rsidP="007D415B">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9B76B2E" w14:textId="77777777" w:rsidR="00FF050E" w:rsidRDefault="00FF050E" w:rsidP="007D415B">
            <w:pPr>
              <w:rPr>
                <w:rFonts w:ascii="Arial" w:hAnsi="Arial" w:cs="Arial"/>
                <w:sz w:val="22"/>
                <w:szCs w:val="22"/>
              </w:rPr>
            </w:pPr>
          </w:p>
          <w:p w14:paraId="2717B0F1" w14:textId="37D5A990" w:rsidR="005834F5" w:rsidRPr="00277F26" w:rsidRDefault="00125B85" w:rsidP="007D415B">
            <w:pPr>
              <w:rPr>
                <w:rFonts w:ascii="Arial" w:hAnsi="Arial" w:cs="Arial"/>
                <w:sz w:val="22"/>
                <w:szCs w:val="22"/>
              </w:rPr>
            </w:pPr>
            <w:r>
              <w:rPr>
                <w:rFonts w:ascii="Arial" w:hAnsi="Arial" w:cs="Arial"/>
                <w:sz w:val="22"/>
                <w:szCs w:val="22"/>
              </w:rPr>
              <w:t>1</w:t>
            </w:r>
            <w:r w:rsidR="005834F5">
              <w:rPr>
                <w:rFonts w:ascii="Arial" w:hAnsi="Arial" w:cs="Arial"/>
                <w:sz w:val="22"/>
                <w:szCs w:val="22"/>
              </w:rPr>
              <w:t xml:space="preserve"> szt.</w:t>
            </w:r>
          </w:p>
        </w:tc>
        <w:tc>
          <w:tcPr>
            <w:tcW w:w="1288" w:type="dxa"/>
            <w:tcBorders>
              <w:top w:val="single" w:sz="4" w:space="0" w:color="auto"/>
              <w:left w:val="single" w:sz="4" w:space="0" w:color="auto"/>
              <w:bottom w:val="single" w:sz="4" w:space="0" w:color="auto"/>
              <w:right w:val="single" w:sz="4" w:space="0" w:color="auto"/>
            </w:tcBorders>
          </w:tcPr>
          <w:p w14:paraId="52EBE01F" w14:textId="77777777" w:rsidR="005834F5" w:rsidRPr="00277F26" w:rsidRDefault="005834F5" w:rsidP="007D415B">
            <w:pPr>
              <w:rPr>
                <w:rFonts w:ascii="Arial" w:hAnsi="Arial" w:cs="Arial"/>
                <w:sz w:val="22"/>
                <w:szCs w:val="22"/>
              </w:rPr>
            </w:pPr>
          </w:p>
        </w:tc>
        <w:tc>
          <w:tcPr>
            <w:tcW w:w="841" w:type="dxa"/>
            <w:tcBorders>
              <w:top w:val="single" w:sz="4" w:space="0" w:color="auto"/>
              <w:left w:val="single" w:sz="4" w:space="0" w:color="auto"/>
              <w:bottom w:val="single" w:sz="4" w:space="0" w:color="auto"/>
              <w:right w:val="single" w:sz="4" w:space="0" w:color="auto"/>
            </w:tcBorders>
          </w:tcPr>
          <w:p w14:paraId="3E01E58C" w14:textId="77777777" w:rsidR="005834F5" w:rsidRPr="00277F26" w:rsidRDefault="005834F5" w:rsidP="007D415B">
            <w:pPr>
              <w:rPr>
                <w:rFonts w:ascii="Arial" w:hAnsi="Arial" w:cs="Arial"/>
                <w:sz w:val="22"/>
                <w:szCs w:val="22"/>
              </w:rPr>
            </w:pPr>
          </w:p>
        </w:tc>
        <w:tc>
          <w:tcPr>
            <w:tcW w:w="1143" w:type="dxa"/>
            <w:tcBorders>
              <w:top w:val="single" w:sz="4" w:space="0" w:color="auto"/>
              <w:left w:val="single" w:sz="4" w:space="0" w:color="auto"/>
              <w:bottom w:val="single" w:sz="4" w:space="0" w:color="auto"/>
              <w:right w:val="single" w:sz="4" w:space="0" w:color="auto"/>
            </w:tcBorders>
          </w:tcPr>
          <w:p w14:paraId="69CFEEFE"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9107CE2"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893D88C" w14:textId="77777777" w:rsidR="005834F5" w:rsidRPr="00277F26" w:rsidRDefault="005834F5" w:rsidP="007D415B">
            <w:pPr>
              <w:rPr>
                <w:rFonts w:ascii="Arial" w:hAnsi="Arial" w:cs="Arial"/>
                <w:sz w:val="22"/>
                <w:szCs w:val="22"/>
              </w:rPr>
            </w:pPr>
          </w:p>
        </w:tc>
      </w:tr>
      <w:tr w:rsidR="00FF050E" w:rsidRPr="00277F26" w14:paraId="0F1D1CD8" w14:textId="77777777" w:rsidTr="00FF050E">
        <w:trPr>
          <w:trHeight w:val="515"/>
        </w:trPr>
        <w:tc>
          <w:tcPr>
            <w:tcW w:w="12469" w:type="dxa"/>
            <w:gridSpan w:val="8"/>
            <w:tcBorders>
              <w:top w:val="single" w:sz="4" w:space="0" w:color="auto"/>
              <w:left w:val="single" w:sz="4" w:space="0" w:color="auto"/>
              <w:bottom w:val="single" w:sz="4" w:space="0" w:color="auto"/>
              <w:right w:val="single" w:sz="4" w:space="0" w:color="auto"/>
            </w:tcBorders>
          </w:tcPr>
          <w:p w14:paraId="1E90A3CE" w14:textId="77777777" w:rsidR="00FF050E" w:rsidRDefault="00FF050E" w:rsidP="007D415B">
            <w:pPr>
              <w:rPr>
                <w:rFonts w:ascii="Arial" w:hAnsi="Arial" w:cs="Arial"/>
                <w:b/>
                <w:sz w:val="22"/>
                <w:szCs w:val="22"/>
              </w:rPr>
            </w:pPr>
            <w:r>
              <w:rPr>
                <w:rFonts w:ascii="Arial" w:hAnsi="Arial" w:cs="Arial"/>
                <w:b/>
                <w:sz w:val="22"/>
                <w:szCs w:val="22"/>
              </w:rPr>
              <w:t xml:space="preserve">                                                    </w:t>
            </w:r>
          </w:p>
          <w:p w14:paraId="7CE09F15" w14:textId="40CF4EE4" w:rsidR="00FF050E" w:rsidRPr="00277F26" w:rsidRDefault="00FF050E" w:rsidP="007D415B">
            <w:pPr>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043ECF4" w14:textId="77777777" w:rsidR="00FF050E" w:rsidRPr="00277F26" w:rsidRDefault="00FF050E"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8E61E16" w14:textId="77777777" w:rsidR="00FF050E" w:rsidRPr="00277F26" w:rsidRDefault="00FF050E" w:rsidP="007D415B">
            <w:pPr>
              <w:rPr>
                <w:rFonts w:ascii="Arial" w:hAnsi="Arial" w:cs="Arial"/>
                <w:sz w:val="22"/>
                <w:szCs w:val="22"/>
              </w:rPr>
            </w:pPr>
          </w:p>
        </w:tc>
      </w:tr>
    </w:tbl>
    <w:p w14:paraId="42E950C7" w14:textId="77777777" w:rsidR="002123FB" w:rsidRDefault="002123FB" w:rsidP="006204F7">
      <w:pPr>
        <w:pStyle w:val="Stopka"/>
        <w:tabs>
          <w:tab w:val="clear" w:pos="4536"/>
          <w:tab w:val="clear" w:pos="9072"/>
        </w:tabs>
        <w:rPr>
          <w:rFonts w:ascii="Arial" w:hAnsi="Arial" w:cs="Arial"/>
          <w:b/>
          <w:sz w:val="22"/>
          <w:szCs w:val="22"/>
        </w:rPr>
      </w:pPr>
      <w:bookmarkStart w:id="8" w:name="_Hlk142477216"/>
    </w:p>
    <w:bookmarkEnd w:id="8"/>
    <w:p w14:paraId="60A2D8CC" w14:textId="4B552F59" w:rsidR="00AB7C0E" w:rsidRPr="00277F26" w:rsidRDefault="00125B85" w:rsidP="00DD5809">
      <w:pPr>
        <w:rPr>
          <w:rFonts w:ascii="Arial" w:hAnsi="Arial" w:cs="Arial"/>
          <w:sz w:val="22"/>
          <w:szCs w:val="22"/>
        </w:rPr>
        <w:sectPr w:rsidR="00AB7C0E" w:rsidRPr="00277F26" w:rsidSect="00274A41">
          <w:pgSz w:w="16838" w:h="11906" w:orient="landscape"/>
          <w:pgMar w:top="1134" w:right="1418" w:bottom="1418" w:left="1418" w:header="709" w:footer="709" w:gutter="0"/>
          <w:cols w:space="708"/>
          <w:docGrid w:linePitch="360"/>
        </w:sectPr>
      </w:pPr>
      <w:r w:rsidRPr="00BD1F27">
        <w:rPr>
          <w:rFonts w:ascii="Arial" w:hAnsi="Arial" w:cs="Arial"/>
          <w:b/>
        </w:rPr>
        <w:t>Gwarancja - ……. m-cy</w:t>
      </w:r>
    </w:p>
    <w:p w14:paraId="4A3AB47B" w14:textId="67A6F944" w:rsidR="00333CE4" w:rsidRPr="00277F26" w:rsidRDefault="00333CE4" w:rsidP="00333CE4">
      <w:pPr>
        <w:pStyle w:val="Tytu"/>
        <w:rPr>
          <w:rFonts w:cs="Arial"/>
          <w:szCs w:val="22"/>
        </w:rPr>
      </w:pPr>
      <w:r w:rsidRPr="00277F26">
        <w:rPr>
          <w:rFonts w:cs="Arial"/>
          <w:szCs w:val="22"/>
        </w:rPr>
        <w:t xml:space="preserve">UMOWA </w:t>
      </w:r>
      <w:r w:rsidR="00996291">
        <w:rPr>
          <w:rFonts w:cs="Arial"/>
          <w:szCs w:val="22"/>
        </w:rPr>
        <w:t>105</w:t>
      </w:r>
      <w:r w:rsidRPr="00277F26">
        <w:rPr>
          <w:rFonts w:cs="Arial"/>
          <w:szCs w:val="22"/>
        </w:rPr>
        <w:t>/202</w:t>
      </w:r>
      <w:r w:rsidR="00FA6B68">
        <w:rPr>
          <w:rFonts w:cs="Arial"/>
          <w:szCs w:val="22"/>
        </w:rPr>
        <w:t>3</w:t>
      </w:r>
      <w:r w:rsidRPr="00277F26">
        <w:rPr>
          <w:rFonts w:cs="Arial"/>
          <w:szCs w:val="22"/>
        </w:rPr>
        <w:t xml:space="preserve"> pakiet </w:t>
      </w:r>
      <w:r w:rsidR="0058772C">
        <w:rPr>
          <w:rFonts w:cs="Arial"/>
          <w:szCs w:val="22"/>
        </w:rPr>
        <w:t>……</w:t>
      </w:r>
    </w:p>
    <w:p w14:paraId="492AA9E6" w14:textId="06E5DF68"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.2023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996291">
        <w:rPr>
          <w:rFonts w:ascii="Arial" w:hAnsi="Arial" w:cs="Arial"/>
          <w:sz w:val="22"/>
          <w:szCs w:val="22"/>
        </w:rPr>
        <w:t>3</w:t>
      </w:r>
      <w:r w:rsidRPr="00277F26">
        <w:rPr>
          <w:rFonts w:ascii="Arial" w:hAnsi="Arial" w:cs="Arial"/>
          <w:sz w:val="22"/>
          <w:szCs w:val="22"/>
        </w:rPr>
        <w:t xml:space="preserve"> r. poz. </w:t>
      </w:r>
      <w:r w:rsidR="00996291">
        <w:rPr>
          <w:rFonts w:ascii="Arial" w:hAnsi="Arial" w:cs="Arial"/>
          <w:sz w:val="22"/>
          <w:szCs w:val="22"/>
        </w:rPr>
        <w:t>1605</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mgr inż. Magdalenę Kraszewską - Z-cę Dyrektora ds. ekonomicznych,</w:t>
      </w:r>
    </w:p>
    <w:p w14:paraId="3E721495"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185B1893"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996291">
        <w:rPr>
          <w:rFonts w:ascii="Arial" w:hAnsi="Arial" w:cs="Arial"/>
          <w:b/>
          <w:color w:val="000000"/>
          <w:sz w:val="22"/>
          <w:szCs w:val="22"/>
        </w:rPr>
        <w:t>105</w:t>
      </w:r>
      <w:r w:rsidRPr="00277F26">
        <w:rPr>
          <w:rFonts w:ascii="Arial" w:hAnsi="Arial" w:cs="Arial"/>
          <w:b/>
          <w:color w:val="000000"/>
          <w:sz w:val="22"/>
          <w:szCs w:val="22"/>
        </w:rPr>
        <w:t>/202</w:t>
      </w:r>
      <w:r w:rsidR="00EF6918">
        <w:rPr>
          <w:rFonts w:ascii="Arial" w:hAnsi="Arial" w:cs="Arial"/>
          <w:b/>
          <w:color w:val="000000"/>
          <w:sz w:val="22"/>
          <w:szCs w:val="22"/>
        </w:rPr>
        <w:t>3</w:t>
      </w:r>
      <w:r w:rsidRPr="00277F26">
        <w:rPr>
          <w:rFonts w:ascii="Arial" w:hAnsi="Arial" w:cs="Arial"/>
          <w:b/>
          <w:color w:val="000000"/>
          <w:sz w:val="22"/>
          <w:szCs w:val="22"/>
        </w:rPr>
        <w:t xml:space="preserve"> </w:t>
      </w:r>
      <w:r w:rsidRPr="00277F26">
        <w:rPr>
          <w:rFonts w:ascii="Arial" w:hAnsi="Arial" w:cs="Arial"/>
          <w:color w:val="000000"/>
          <w:sz w:val="22"/>
          <w:szCs w:val="22"/>
        </w:rPr>
        <w:t xml:space="preserve">na podstawie art. 132 Ustawy z dnia 11 września 2019 roku – Prawo zamówień publicznych </w:t>
      </w:r>
      <w:r w:rsidR="00996291">
        <w:rPr>
          <w:rFonts w:ascii="Arial" w:hAnsi="Arial" w:cs="Arial"/>
          <w:color w:val="000000"/>
          <w:sz w:val="22"/>
          <w:szCs w:val="22"/>
        </w:rPr>
        <w:t xml:space="preserve">               </w:t>
      </w:r>
      <w:r w:rsidRPr="00277F26">
        <w:rPr>
          <w:rFonts w:ascii="Arial" w:hAnsi="Arial" w:cs="Arial"/>
          <w:color w:val="000000"/>
          <w:sz w:val="22"/>
          <w:szCs w:val="22"/>
        </w:rPr>
        <w:t>(</w:t>
      </w:r>
      <w:r w:rsidRPr="004E2FB9">
        <w:rPr>
          <w:rFonts w:ascii="Arial" w:hAnsi="Arial" w:cs="Arial"/>
          <w:bCs/>
          <w:color w:val="000000"/>
          <w:sz w:val="22"/>
          <w:szCs w:val="22"/>
        </w:rPr>
        <w:t>tj. Dz. U. z 202</w:t>
      </w:r>
      <w:r w:rsidR="00996291">
        <w:rPr>
          <w:rFonts w:ascii="Arial" w:hAnsi="Arial" w:cs="Arial"/>
          <w:bCs/>
          <w:color w:val="000000"/>
          <w:sz w:val="22"/>
          <w:szCs w:val="22"/>
        </w:rPr>
        <w:t>3</w:t>
      </w:r>
      <w:r w:rsidRPr="004E2FB9">
        <w:rPr>
          <w:rFonts w:ascii="Arial" w:hAnsi="Arial" w:cs="Arial"/>
          <w:bCs/>
          <w:color w:val="000000"/>
          <w:sz w:val="22"/>
          <w:szCs w:val="22"/>
        </w:rPr>
        <w:t xml:space="preserve"> r. poz. </w:t>
      </w:r>
      <w:r w:rsidR="00996291">
        <w:rPr>
          <w:rFonts w:ascii="Arial" w:hAnsi="Arial" w:cs="Arial"/>
          <w:bCs/>
          <w:color w:val="000000"/>
          <w:sz w:val="22"/>
          <w:szCs w:val="22"/>
        </w:rPr>
        <w:t>1605</w:t>
      </w:r>
      <w:r w:rsidRPr="00277F26">
        <w:rPr>
          <w:rFonts w:ascii="Arial" w:hAnsi="Arial" w:cs="Arial"/>
          <w:color w:val="000000"/>
          <w:sz w:val="22"/>
          <w:szCs w:val="22"/>
        </w:rPr>
        <w:t>)</w:t>
      </w: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44717ABD"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Zakup </w:t>
      </w:r>
      <w:r w:rsidR="00996291">
        <w:rPr>
          <w:rFonts w:ascii="Arial" w:hAnsi="Arial" w:cs="Arial"/>
          <w:b/>
          <w:sz w:val="22"/>
          <w:szCs w:val="22"/>
        </w:rPr>
        <w:t xml:space="preserve">wyposażenia poradni / ambulatoryjnych gabinetów zabiegowych </w:t>
      </w:r>
      <w:r w:rsidRPr="00277F26">
        <w:rPr>
          <w:rFonts w:ascii="Arial" w:hAnsi="Arial" w:cs="Arial"/>
          <w:b/>
          <w:sz w:val="22"/>
          <w:szCs w:val="22"/>
        </w:rPr>
        <w:t xml:space="preserve">– pakiet </w:t>
      </w:r>
      <w:r w:rsidR="00EF6918">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77777777"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 i szkoleniem personelu medycznego,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54D37A2B"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do </w:t>
      </w:r>
      <w:r w:rsidR="00996291">
        <w:rPr>
          <w:rFonts w:ascii="Arial" w:hAnsi="Arial" w:cs="Arial"/>
          <w:sz w:val="22"/>
          <w:szCs w:val="22"/>
        </w:rPr>
        <w:t>08.12</w:t>
      </w:r>
      <w:r>
        <w:rPr>
          <w:rFonts w:ascii="Arial" w:hAnsi="Arial" w:cs="Arial"/>
          <w:sz w:val="22"/>
          <w:szCs w:val="22"/>
        </w:rPr>
        <w:t>.2023 r. Wykonanie zamówienia obejmuje dostarczenie, zainstalowanie i uruchomienie sprzętu.</w:t>
      </w:r>
    </w:p>
    <w:p w14:paraId="34A18B52"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6DBE658E"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dostarczyć Zamawiającemu wszelkie dokumenty dotyczące Urządzenia niezbędne do jego prawidłowej eksploatacji, sporządzone </w:t>
      </w:r>
      <w:r w:rsidR="00996291">
        <w:rPr>
          <w:rFonts w:ascii="Arial" w:hAnsi="Arial" w:cs="Arial"/>
          <w:sz w:val="22"/>
          <w:szCs w:val="22"/>
        </w:rPr>
        <w:t xml:space="preserve">          </w:t>
      </w:r>
      <w:r w:rsidRPr="00277F26">
        <w:rPr>
          <w:rFonts w:ascii="Arial" w:hAnsi="Arial" w:cs="Arial"/>
          <w:sz w:val="22"/>
          <w:szCs w:val="22"/>
        </w:rPr>
        <w:t>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_____________tel________email____-_______</w:t>
      </w:r>
    </w:p>
    <w:p w14:paraId="70F2CE7B" w14:textId="77777777" w:rsidR="00B936CA" w:rsidRDefault="00333CE4" w:rsidP="00333CE4">
      <w:pPr>
        <w:spacing w:line="240" w:lineRule="atLeast"/>
        <w:ind w:left="709"/>
        <w:jc w:val="both"/>
        <w:rPr>
          <w:rFonts w:ascii="Arial" w:hAnsi="Arial" w:cs="Arial"/>
          <w:sz w:val="22"/>
          <w:szCs w:val="22"/>
        </w:rPr>
      </w:pPr>
      <w:r w:rsidRPr="00277F26">
        <w:rPr>
          <w:rFonts w:ascii="Arial" w:hAnsi="Arial" w:cs="Arial"/>
          <w:sz w:val="22"/>
          <w:szCs w:val="22"/>
        </w:rPr>
        <w:t xml:space="preserve">    - ze strony Zamawiającego: </w:t>
      </w:r>
    </w:p>
    <w:p w14:paraId="59F2B62F" w14:textId="77777777" w:rsidR="00E85C08" w:rsidRDefault="00E85C08" w:rsidP="00E85C08">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 xml:space="preserve">           Pakiet 1 </w:t>
      </w:r>
    </w:p>
    <w:p w14:paraId="3445E799" w14:textId="35C1626D" w:rsidR="00E85C08" w:rsidRDefault="00E85C08" w:rsidP="00E85C08">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 xml:space="preserve">            – Wioletta Kubiak – tel. 061/88 50 430, adres e-mail: </w:t>
      </w:r>
      <w:hyperlink r:id="rId40" w:history="1">
        <w:r w:rsidRPr="004B42E8">
          <w:rPr>
            <w:rStyle w:val="Hipercze"/>
            <w:rFonts w:ascii="Arial" w:hAnsi="Arial" w:cs="Arial"/>
            <w:sz w:val="22"/>
            <w:szCs w:val="22"/>
          </w:rPr>
          <w:t>wioletta.kubiak@wco.pl</w:t>
        </w:r>
      </w:hyperlink>
    </w:p>
    <w:p w14:paraId="78D295CC" w14:textId="5E77C6AC" w:rsidR="00E85C08" w:rsidRDefault="00E85C08" w:rsidP="00E85C08">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 xml:space="preserve">            - Joanna Wiśniewska – tel. 061/88 50 597, adres e-mail: </w:t>
      </w:r>
      <w:hyperlink r:id="rId41" w:history="1">
        <w:r w:rsidRPr="004B42E8">
          <w:rPr>
            <w:rStyle w:val="Hipercze"/>
            <w:rFonts w:ascii="Arial" w:hAnsi="Arial" w:cs="Arial"/>
            <w:sz w:val="22"/>
            <w:szCs w:val="22"/>
          </w:rPr>
          <w:t>joanna.wisniewska@wco.pl</w:t>
        </w:r>
      </w:hyperlink>
      <w:r>
        <w:rPr>
          <w:rFonts w:ascii="Arial" w:hAnsi="Arial" w:cs="Arial"/>
          <w:sz w:val="22"/>
          <w:szCs w:val="22"/>
        </w:rPr>
        <w:t xml:space="preserve"> </w:t>
      </w:r>
    </w:p>
    <w:p w14:paraId="7727BD8A" w14:textId="41C99C4F" w:rsidR="00333CE4" w:rsidRPr="00277F26" w:rsidRDefault="00E85C08" w:rsidP="00E85C08">
      <w:pPr>
        <w:spacing w:line="240" w:lineRule="atLeast"/>
        <w:ind w:left="709"/>
        <w:jc w:val="both"/>
        <w:rPr>
          <w:rFonts w:ascii="Arial" w:hAnsi="Arial" w:cs="Arial"/>
          <w:sz w:val="22"/>
          <w:szCs w:val="22"/>
        </w:rPr>
      </w:pPr>
      <w:r>
        <w:rPr>
          <w:rFonts w:ascii="Arial" w:hAnsi="Arial" w:cs="Arial"/>
          <w:sz w:val="22"/>
          <w:szCs w:val="22"/>
        </w:rPr>
        <w:t xml:space="preserve">Pakiet 2, 3, 4, 5 – Adam Chicheł – tel. 061/88 50 818, adres e-mail: </w:t>
      </w:r>
      <w:hyperlink r:id="rId42" w:history="1">
        <w:r w:rsidRPr="004B42E8">
          <w:rPr>
            <w:rStyle w:val="Hipercze"/>
            <w:rFonts w:ascii="Arial" w:hAnsi="Arial" w:cs="Arial"/>
            <w:sz w:val="22"/>
            <w:szCs w:val="22"/>
          </w:rPr>
          <w:t>adam.chichel@wco.pl</w:t>
        </w:r>
      </w:hyperlink>
      <w:r w:rsidR="00333CE4"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77777777"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Urządzenia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5BB2E956" w14:textId="77777777"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7777777" w:rsidR="00333CE4" w:rsidRPr="00277F26" w:rsidRDefault="00333CE4" w:rsidP="00333CE4">
      <w:pPr>
        <w:numPr>
          <w:ilvl w:val="0"/>
          <w:numId w:val="38"/>
        </w:numPr>
        <w:ind w:left="709" w:hanging="425"/>
        <w:jc w:val="both"/>
        <w:rPr>
          <w:rFonts w:ascii="Arial" w:hAnsi="Arial" w:cs="Arial"/>
          <w:sz w:val="22"/>
          <w:szCs w:val="22"/>
          <w:u w:val="single"/>
        </w:rPr>
      </w:pPr>
      <w:r w:rsidRPr="00277F26">
        <w:rPr>
          <w:rFonts w:ascii="Arial" w:hAnsi="Arial" w:cs="Arial"/>
          <w:sz w:val="22"/>
          <w:szCs w:val="22"/>
        </w:rPr>
        <w:t xml:space="preserve">Wykonawca w okresie gwarancji zapewnia Zamawiającemu niżej wymienione </w:t>
      </w:r>
      <w:r w:rsidRPr="00277F26">
        <w:rPr>
          <w:rFonts w:ascii="Arial" w:hAnsi="Arial" w:cs="Arial"/>
          <w:sz w:val="22"/>
          <w:szCs w:val="22"/>
          <w:u w:val="single"/>
        </w:rPr>
        <w:t>warunki gwarancji i napraw serwisowych przedmiotu zamówienia:</w:t>
      </w:r>
    </w:p>
    <w:p w14:paraId="3E75A1DD" w14:textId="0304F782" w:rsidR="00333CE4" w:rsidRPr="00277F26" w:rsidRDefault="00333CE4" w:rsidP="00333CE4">
      <w:pPr>
        <w:pStyle w:val="Default"/>
        <w:numPr>
          <w:ilvl w:val="0"/>
          <w:numId w:val="39"/>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77777777"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07D8C9CE"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u w:val="single"/>
        </w:rPr>
        <w:t xml:space="preserve">Pakiet </w:t>
      </w:r>
      <w:r w:rsidR="0058772C">
        <w:rPr>
          <w:rFonts w:ascii="Arial" w:hAnsi="Arial" w:cs="Arial"/>
          <w:sz w:val="22"/>
          <w:szCs w:val="22"/>
          <w:u w:val="single"/>
        </w:rPr>
        <w:t>……</w:t>
      </w:r>
      <w:r w:rsidRPr="00277F26">
        <w:rPr>
          <w:rFonts w:ascii="Arial" w:hAnsi="Arial" w:cs="Arial"/>
          <w:sz w:val="22"/>
          <w:szCs w:val="22"/>
          <w:u w:val="single"/>
        </w:rPr>
        <w:t>:</w:t>
      </w:r>
      <w:r w:rsidRPr="00277F26">
        <w:rPr>
          <w:rFonts w:ascii="Arial" w:hAnsi="Arial" w:cs="Arial"/>
          <w:sz w:val="22"/>
          <w:szCs w:val="22"/>
          <w:u w:val="single"/>
        </w:rPr>
        <w:br/>
      </w: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3"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4"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86DB9F4" w14:textId="77777777" w:rsidR="00333CE4" w:rsidRPr="00EB6D4E" w:rsidRDefault="00333CE4" w:rsidP="00333CE4">
      <w:pPr>
        <w:pStyle w:val="Akapitzlist"/>
        <w:numPr>
          <w:ilvl w:val="0"/>
          <w:numId w:val="40"/>
        </w:numPr>
        <w:tabs>
          <w:tab w:val="clear" w:pos="720"/>
        </w:tabs>
        <w:jc w:val="both"/>
        <w:rPr>
          <w:rFonts w:ascii="Arial" w:hAnsi="Arial" w:cs="Arial"/>
          <w:color w:val="000000"/>
          <w:sz w:val="22"/>
          <w:szCs w:val="22"/>
        </w:rPr>
      </w:pPr>
      <w:r w:rsidRPr="00EB6D4E">
        <w:rPr>
          <w:rFonts w:ascii="Arial" w:hAnsi="Arial" w:cs="Arial"/>
          <w:color w:val="000000"/>
          <w:sz w:val="22"/>
          <w:szCs w:val="22"/>
        </w:rPr>
        <w:t xml:space="preserve">1). Na podstawie art. 439 ust. 1 i 2 ustawy Pzp, Strony mogą dokonać zmiany Ceny Umowy należnej Wykonawcy, o którym mowa w § </w:t>
      </w:r>
      <w:r>
        <w:rPr>
          <w:rFonts w:ascii="Arial" w:hAnsi="Arial" w:cs="Arial"/>
          <w:color w:val="000000"/>
          <w:sz w:val="22"/>
          <w:szCs w:val="22"/>
        </w:rPr>
        <w:t>3</w:t>
      </w:r>
      <w:r w:rsidRPr="00EB6D4E">
        <w:rPr>
          <w:rFonts w:ascii="Arial" w:hAnsi="Arial" w:cs="Arial"/>
          <w:color w:val="000000"/>
          <w:sz w:val="22"/>
          <w:szCs w:val="22"/>
        </w:rPr>
        <w:t xml:space="preserve"> ust 1 umowy, w formie pisemnego aneksu, w przypadku zmiany cen materiałów lub kosztów związanych </w:t>
      </w:r>
      <w:r>
        <w:rPr>
          <w:rFonts w:ascii="Arial" w:hAnsi="Arial" w:cs="Arial"/>
          <w:color w:val="000000"/>
          <w:sz w:val="22"/>
          <w:szCs w:val="22"/>
        </w:rPr>
        <w:t xml:space="preserve"> </w:t>
      </w:r>
      <w:r w:rsidRPr="00EB6D4E">
        <w:rPr>
          <w:rFonts w:ascii="Arial" w:hAnsi="Arial" w:cs="Arial"/>
          <w:color w:val="000000"/>
          <w:sz w:val="22"/>
          <w:szCs w:val="22"/>
        </w:rPr>
        <w:t>z realizacją zamówienia, na następujących zasadach:</w:t>
      </w:r>
    </w:p>
    <w:p w14:paraId="648386D4"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4D84DE8"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 xml:space="preserve"> jako miernik zmiany cen materiałów lub kosztów związanych z realizacją zamówienia Strony ustalają zmianę średniorocznego wskaźnika cen towarów </w:t>
      </w:r>
      <w:r>
        <w:rPr>
          <w:rFonts w:ascii="Arial" w:hAnsi="Arial" w:cs="Arial"/>
          <w:color w:val="000000"/>
          <w:sz w:val="22"/>
          <w:szCs w:val="22"/>
        </w:rPr>
        <w:t xml:space="preserve">                     </w:t>
      </w:r>
      <w:r w:rsidRPr="00EB6D4E">
        <w:rPr>
          <w:rFonts w:ascii="Arial" w:hAnsi="Arial" w:cs="Arial"/>
          <w:color w:val="000000"/>
          <w:sz w:val="22"/>
          <w:szCs w:val="22"/>
        </w:rPr>
        <w:t>i usług konsumpcyjnych ogółem ogłaszanego w komunikacie przez Prezesa Głównego Urzędu Statystycznego;</w:t>
      </w:r>
    </w:p>
    <w:p w14:paraId="19317D6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c)</w:t>
      </w:r>
      <w:r w:rsidRPr="00EB6D4E">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d)</w:t>
      </w:r>
      <w:r w:rsidRPr="00EB6D4E">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Pr>
          <w:rFonts w:ascii="Arial" w:hAnsi="Arial" w:cs="Arial"/>
          <w:color w:val="000000"/>
          <w:sz w:val="22"/>
          <w:szCs w:val="22"/>
        </w:rPr>
        <w:t>3</w:t>
      </w:r>
      <w:r w:rsidRPr="00EB6D4E">
        <w:rPr>
          <w:rFonts w:ascii="Arial" w:hAnsi="Arial" w:cs="Arial"/>
          <w:color w:val="000000"/>
          <w:sz w:val="22"/>
          <w:szCs w:val="22"/>
        </w:rPr>
        <w:t xml:space="preserve"> ust. 1;</w:t>
      </w:r>
    </w:p>
    <w:p w14:paraId="551F36B7"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przedmiotem umowy są roboty budowlane, dostawy lub usługi;</w:t>
      </w:r>
    </w:p>
    <w:p w14:paraId="1F7D9871"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okres obowiązywania umowy przekracza 6 miesięcy.</w:t>
      </w:r>
    </w:p>
    <w:p w14:paraId="304DFBCC"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3).</w:t>
      </w:r>
      <w:r w:rsidRPr="00EB6D4E">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Pr>
          <w:rFonts w:ascii="Arial" w:hAnsi="Arial" w:cs="Arial"/>
          <w:color w:val="000000"/>
          <w:sz w:val="22"/>
          <w:szCs w:val="22"/>
        </w:rPr>
        <w:t xml:space="preserve">                       </w:t>
      </w:r>
      <w:r w:rsidRPr="00EB6D4E">
        <w:rPr>
          <w:rFonts w:ascii="Arial" w:hAnsi="Arial" w:cs="Arial"/>
          <w:color w:val="000000"/>
          <w:sz w:val="22"/>
          <w:szCs w:val="22"/>
        </w:rPr>
        <w:t>z którym zawarł umowę, w zakresie odpowiadającym zmianom cen materiałów lub kosztów dotyczących zobowiązania podwykonawcy.</w:t>
      </w:r>
    </w:p>
    <w:p w14:paraId="3AC1854B" w14:textId="77777777" w:rsidR="00333CE4" w:rsidRPr="00277F26"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77777777" w:rsidR="00333CE4" w:rsidRPr="00277F26" w:rsidRDefault="00333CE4" w:rsidP="00333CE4">
      <w:pPr>
        <w:numPr>
          <w:ilvl w:val="0"/>
          <w:numId w:val="41"/>
        </w:numPr>
        <w:ind w:left="1134" w:hanging="425"/>
        <w:jc w:val="both"/>
        <w:rPr>
          <w:rFonts w:ascii="Arial" w:hAnsi="Arial" w:cs="Arial"/>
          <w:color w:val="000000"/>
          <w:sz w:val="22"/>
          <w:szCs w:val="22"/>
        </w:rPr>
      </w:pPr>
      <w:r w:rsidRPr="00277F26">
        <w:rPr>
          <w:rFonts w:ascii="Arial" w:hAnsi="Arial" w:cs="Arial"/>
          <w:color w:val="000000"/>
          <w:sz w:val="22"/>
          <w:szCs w:val="22"/>
        </w:rPr>
        <w:t>ze strony Wykonawcy: imię i nazwisko………………………..…….....,    tel. ………………; mail: …………………...</w:t>
      </w:r>
    </w:p>
    <w:p w14:paraId="4F7FA2D4" w14:textId="7326CAF4" w:rsidR="00333CE4" w:rsidRPr="00A87DF4" w:rsidRDefault="00333CE4" w:rsidP="00333CE4">
      <w:pPr>
        <w:pStyle w:val="Akapitzlist"/>
        <w:numPr>
          <w:ilvl w:val="0"/>
          <w:numId w:val="41"/>
        </w:numPr>
        <w:tabs>
          <w:tab w:val="num" w:pos="426"/>
        </w:tabs>
        <w:ind w:left="709" w:hanging="425"/>
        <w:jc w:val="both"/>
        <w:rPr>
          <w:rFonts w:ascii="Arial" w:hAnsi="Arial" w:cs="Arial"/>
          <w:sz w:val="22"/>
          <w:szCs w:val="22"/>
        </w:rPr>
      </w:pPr>
      <w:r w:rsidRPr="00A87DF4">
        <w:rPr>
          <w:rFonts w:ascii="Arial" w:hAnsi="Arial" w:cs="Arial"/>
          <w:color w:val="000000"/>
          <w:sz w:val="22"/>
          <w:szCs w:val="22"/>
        </w:rPr>
        <w:t>ze strony Zamawiającego:</w:t>
      </w:r>
      <w:r w:rsidRPr="00A87DF4">
        <w:rPr>
          <w:rFonts w:ascii="Arial" w:hAnsi="Arial" w:cs="Arial"/>
          <w:sz w:val="22"/>
          <w:szCs w:val="22"/>
        </w:rPr>
        <w:t xml:space="preserve"> </w:t>
      </w:r>
      <w:r w:rsidR="00996291">
        <w:rPr>
          <w:rFonts w:ascii="Arial" w:hAnsi="Arial" w:cs="Arial"/>
          <w:sz w:val="22"/>
          <w:szCs w:val="22"/>
        </w:rPr>
        <w:t>Wioletta Kubiak, tel. 061/</w:t>
      </w:r>
      <w:r w:rsidR="002532D4">
        <w:rPr>
          <w:rFonts w:ascii="Arial" w:hAnsi="Arial" w:cs="Arial"/>
          <w:sz w:val="22"/>
          <w:szCs w:val="22"/>
        </w:rPr>
        <w:t>88 50 430</w:t>
      </w:r>
      <w:r w:rsidRPr="00A87DF4">
        <w:rPr>
          <w:rFonts w:ascii="Arial" w:hAnsi="Arial" w:cs="Arial"/>
          <w:sz w:val="22"/>
          <w:szCs w:val="22"/>
        </w:rPr>
        <w:t xml:space="preserve">  </w:t>
      </w:r>
      <w:r>
        <w:rPr>
          <w:rFonts w:ascii="Arial" w:hAnsi="Arial" w:cs="Arial"/>
          <w:sz w:val="22"/>
          <w:szCs w:val="22"/>
        </w:rPr>
        <w:t xml:space="preserve">adres e-mail:, </w:t>
      </w:r>
      <w:hyperlink r:id="rId45" w:history="1">
        <w:r w:rsidR="002532D4" w:rsidRPr="002532D4">
          <w:rPr>
            <w:rStyle w:val="Hipercze"/>
            <w:rFonts w:ascii="Arial" w:hAnsi="Arial" w:cs="Arial"/>
            <w:sz w:val="22"/>
            <w:szCs w:val="22"/>
          </w:rPr>
          <w:t>wioletta.kubiak@wco.pl</w:t>
        </w:r>
      </w:hyperlink>
      <w:r w:rsidR="002532D4">
        <w:t xml:space="preserve"> </w:t>
      </w:r>
      <w:r w:rsidRPr="00A87DF4">
        <w:rPr>
          <w:rFonts w:ascii="Arial" w:hAnsi="Arial" w:cs="Arial"/>
          <w:sz w:val="22"/>
          <w:szCs w:val="22"/>
        </w:rPr>
        <w:t xml:space="preserve"> </w:t>
      </w:r>
      <w:r>
        <w:rPr>
          <w:rFonts w:ascii="Arial" w:hAnsi="Arial" w:cs="Arial"/>
          <w:sz w:val="22"/>
          <w:szCs w:val="22"/>
        </w:rPr>
        <w:t xml:space="preserve">nr telefonu: </w:t>
      </w:r>
      <w:r w:rsidRPr="00A87DF4">
        <w:rPr>
          <w:rFonts w:ascii="Arial" w:hAnsi="Arial" w:cs="Arial"/>
          <w:sz w:val="22"/>
          <w:szCs w:val="22"/>
        </w:rPr>
        <w:t>61/88 50</w:t>
      </w:r>
      <w:r w:rsidR="002532D4">
        <w:rPr>
          <w:rFonts w:ascii="Arial" w:hAnsi="Arial" w:cs="Arial"/>
          <w:sz w:val="22"/>
          <w:szCs w:val="22"/>
        </w:rPr>
        <w:t xml:space="preserve"> 430 (pakiet 1), Joanna Wiśniewska, tel. 061/88 50 597, adres e-mail: </w:t>
      </w:r>
      <w:hyperlink r:id="rId46" w:history="1">
        <w:r w:rsidR="002532D4" w:rsidRPr="004B42E8">
          <w:rPr>
            <w:rStyle w:val="Hipercze"/>
            <w:rFonts w:ascii="Arial" w:hAnsi="Arial" w:cs="Arial"/>
            <w:sz w:val="22"/>
            <w:szCs w:val="22"/>
          </w:rPr>
          <w:t>joanna.wisniewska@wco.pl</w:t>
        </w:r>
      </w:hyperlink>
      <w:r w:rsidR="002532D4">
        <w:rPr>
          <w:rFonts w:ascii="Arial" w:hAnsi="Arial" w:cs="Arial"/>
          <w:sz w:val="22"/>
          <w:szCs w:val="22"/>
        </w:rPr>
        <w:t xml:space="preserve"> (pakiet 1), Adam Chicheł, tel. 061/88 50 818, adres e-mail: </w:t>
      </w:r>
      <w:hyperlink r:id="rId47" w:history="1">
        <w:r w:rsidR="002532D4" w:rsidRPr="004B42E8">
          <w:rPr>
            <w:rStyle w:val="Hipercze"/>
            <w:rFonts w:ascii="Arial" w:hAnsi="Arial" w:cs="Arial"/>
            <w:sz w:val="22"/>
            <w:szCs w:val="22"/>
          </w:rPr>
          <w:t>adam.chichel@wco.pl</w:t>
        </w:r>
      </w:hyperlink>
      <w:r w:rsidR="002532D4">
        <w:rPr>
          <w:rFonts w:ascii="Arial" w:hAnsi="Arial" w:cs="Arial"/>
          <w:sz w:val="22"/>
          <w:szCs w:val="22"/>
        </w:rPr>
        <w:t xml:space="preserve"> (pakiet 2, 3, 4, 5)</w:t>
      </w:r>
    </w:p>
    <w:p w14:paraId="6E9683A4" w14:textId="77777777" w:rsidR="00333CE4" w:rsidRPr="00277F26" w:rsidRDefault="00333CE4" w:rsidP="00333CE4">
      <w:pPr>
        <w:pStyle w:val="Akapitzlist"/>
        <w:ind w:left="709"/>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277F26"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1C14F2CC"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2532D4">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56C70D77" w14:textId="77777777" w:rsidR="0007120A" w:rsidRDefault="0007120A" w:rsidP="0007120A">
      <w:pPr>
        <w:pStyle w:val="Akapitzlist"/>
        <w:numPr>
          <w:ilvl w:val="0"/>
          <w:numId w:val="37"/>
        </w:numPr>
        <w:tabs>
          <w:tab w:val="num" w:pos="426"/>
        </w:tabs>
        <w:ind w:left="426" w:hanging="426"/>
        <w:rPr>
          <w:rFonts w:ascii="Arial" w:hAnsi="Arial" w:cs="Arial"/>
          <w:sz w:val="22"/>
          <w:szCs w:val="22"/>
        </w:rPr>
      </w:pPr>
      <w:r>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277F26"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77777777" w:rsidR="00333CE4" w:rsidRPr="00277F26" w:rsidRDefault="00333CE4" w:rsidP="00333CE4">
      <w:pPr>
        <w:spacing w:before="120" w:line="276" w:lineRule="auto"/>
        <w:jc w:val="right"/>
        <w:rPr>
          <w:rFonts w:ascii="Arial" w:eastAsia="Times New Roman" w:hAnsi="Arial" w:cs="Arial"/>
          <w:b/>
          <w:bCs/>
          <w:sz w:val="22"/>
          <w:szCs w:val="22"/>
        </w:rPr>
      </w:pPr>
    </w:p>
    <w:p w14:paraId="54B06E22" w14:textId="77777777" w:rsidR="00333CE4" w:rsidRDefault="00333CE4" w:rsidP="00333CE4">
      <w:pPr>
        <w:spacing w:before="120" w:line="276" w:lineRule="auto"/>
        <w:jc w:val="right"/>
        <w:rPr>
          <w:rFonts w:ascii="Arial" w:eastAsia="Times New Roman" w:hAnsi="Arial" w:cs="Arial"/>
          <w:b/>
          <w:bCs/>
          <w:sz w:val="22"/>
          <w:szCs w:val="22"/>
        </w:rPr>
      </w:pPr>
    </w:p>
    <w:p w14:paraId="0F7DFE13" w14:textId="77777777" w:rsidR="00333CE4" w:rsidRDefault="00333CE4" w:rsidP="00333CE4">
      <w:pPr>
        <w:spacing w:before="120" w:line="276" w:lineRule="auto"/>
        <w:jc w:val="right"/>
        <w:rPr>
          <w:rFonts w:ascii="Arial" w:eastAsia="Times New Roman" w:hAnsi="Arial" w:cs="Arial"/>
          <w:b/>
          <w:bCs/>
          <w:sz w:val="22"/>
          <w:szCs w:val="22"/>
        </w:rPr>
      </w:pPr>
    </w:p>
    <w:p w14:paraId="6F88CBB5" w14:textId="77777777" w:rsidR="00333CE4" w:rsidRDefault="00333CE4" w:rsidP="00333CE4">
      <w:pPr>
        <w:spacing w:before="120" w:line="276" w:lineRule="auto"/>
        <w:jc w:val="right"/>
        <w:rPr>
          <w:rFonts w:ascii="Arial" w:eastAsia="Times New Roman" w:hAnsi="Arial" w:cs="Arial"/>
          <w:b/>
          <w:bCs/>
          <w:sz w:val="22"/>
          <w:szCs w:val="22"/>
        </w:rPr>
      </w:pPr>
    </w:p>
    <w:p w14:paraId="6DFBD06B" w14:textId="77777777" w:rsidR="00333CE4"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34A31D65" w14:textId="77777777" w:rsidR="00333CE4" w:rsidRDefault="00333CE4" w:rsidP="00333CE4">
      <w:pPr>
        <w:spacing w:before="120" w:line="276" w:lineRule="auto"/>
        <w:jc w:val="right"/>
        <w:rPr>
          <w:rFonts w:ascii="Arial" w:eastAsia="Times New Roman" w:hAnsi="Arial" w:cs="Arial"/>
          <w:b/>
          <w:bCs/>
          <w:sz w:val="22"/>
          <w:szCs w:val="22"/>
        </w:rPr>
      </w:pPr>
    </w:p>
    <w:p w14:paraId="70AB80E2" w14:textId="77777777" w:rsidR="00333CE4" w:rsidRDefault="00333CE4" w:rsidP="00333CE4">
      <w:pPr>
        <w:spacing w:before="120" w:line="276" w:lineRule="auto"/>
        <w:jc w:val="right"/>
        <w:rPr>
          <w:rFonts w:ascii="Arial" w:eastAsia="Times New Roman" w:hAnsi="Arial" w:cs="Arial"/>
          <w:b/>
          <w:bCs/>
          <w:sz w:val="22"/>
          <w:szCs w:val="22"/>
        </w:rPr>
      </w:pPr>
    </w:p>
    <w:p w14:paraId="7E7C4C18" w14:textId="77777777" w:rsidR="00333CE4" w:rsidRDefault="00333CE4" w:rsidP="00333CE4">
      <w:pPr>
        <w:spacing w:before="120" w:line="276" w:lineRule="auto"/>
        <w:jc w:val="right"/>
        <w:rPr>
          <w:rFonts w:ascii="Arial" w:eastAsia="Times New Roman" w:hAnsi="Arial" w:cs="Arial"/>
          <w:b/>
          <w:bCs/>
          <w:sz w:val="22"/>
          <w:szCs w:val="22"/>
        </w:rPr>
      </w:pPr>
    </w:p>
    <w:p w14:paraId="01802770" w14:textId="77777777" w:rsidR="00333CE4" w:rsidRDefault="00333CE4" w:rsidP="00333CE4">
      <w:pPr>
        <w:spacing w:before="120" w:line="276" w:lineRule="auto"/>
        <w:jc w:val="right"/>
        <w:rPr>
          <w:rFonts w:ascii="Arial" w:eastAsia="Times New Roman" w:hAnsi="Arial" w:cs="Arial"/>
          <w:b/>
          <w:bCs/>
          <w:sz w:val="22"/>
          <w:szCs w:val="22"/>
        </w:rPr>
      </w:pPr>
    </w:p>
    <w:p w14:paraId="2C75AAC3" w14:textId="77777777" w:rsidR="00333CE4" w:rsidRDefault="00333CE4" w:rsidP="00333CE4">
      <w:pPr>
        <w:spacing w:before="120" w:line="276" w:lineRule="auto"/>
        <w:jc w:val="right"/>
        <w:rPr>
          <w:rFonts w:ascii="Arial" w:eastAsia="Times New Roman" w:hAnsi="Arial" w:cs="Arial"/>
          <w:b/>
          <w:bCs/>
          <w:sz w:val="22"/>
          <w:szCs w:val="22"/>
        </w:rPr>
      </w:pPr>
    </w:p>
    <w:p w14:paraId="3924C1B9" w14:textId="77777777" w:rsidR="00333CE4" w:rsidRDefault="00333CE4" w:rsidP="00333CE4">
      <w:pPr>
        <w:spacing w:before="120" w:line="276" w:lineRule="auto"/>
        <w:jc w:val="right"/>
        <w:rPr>
          <w:rFonts w:ascii="Arial" w:eastAsia="Times New Roman" w:hAnsi="Arial" w:cs="Arial"/>
          <w:b/>
          <w:bCs/>
          <w:sz w:val="22"/>
          <w:szCs w:val="22"/>
        </w:rPr>
      </w:pPr>
    </w:p>
    <w:p w14:paraId="5228B51A" w14:textId="77777777" w:rsidR="00333CE4" w:rsidRDefault="00333CE4" w:rsidP="00333CE4">
      <w:pPr>
        <w:spacing w:before="120" w:line="276" w:lineRule="auto"/>
        <w:jc w:val="right"/>
        <w:rPr>
          <w:rFonts w:ascii="Arial" w:eastAsia="Times New Roman" w:hAnsi="Arial" w:cs="Arial"/>
          <w:b/>
          <w:bCs/>
          <w:sz w:val="22"/>
          <w:szCs w:val="22"/>
        </w:rPr>
      </w:pPr>
    </w:p>
    <w:p w14:paraId="7EB89556" w14:textId="77777777" w:rsidR="00333CE4" w:rsidRDefault="00333CE4" w:rsidP="00333CE4">
      <w:pPr>
        <w:spacing w:before="120" w:line="276" w:lineRule="auto"/>
        <w:jc w:val="right"/>
        <w:rPr>
          <w:rFonts w:ascii="Arial" w:eastAsia="Times New Roman" w:hAnsi="Arial" w:cs="Arial"/>
          <w:b/>
          <w:bCs/>
          <w:sz w:val="22"/>
          <w:szCs w:val="22"/>
        </w:rPr>
      </w:pPr>
    </w:p>
    <w:p w14:paraId="0A45FDDB" w14:textId="77777777" w:rsidR="00333CE4" w:rsidRDefault="00333CE4" w:rsidP="00333CE4">
      <w:pPr>
        <w:spacing w:before="120" w:line="276" w:lineRule="auto"/>
        <w:jc w:val="right"/>
        <w:rPr>
          <w:rFonts w:ascii="Arial" w:eastAsia="Times New Roman" w:hAnsi="Arial" w:cs="Arial"/>
          <w:b/>
          <w:bCs/>
          <w:sz w:val="22"/>
          <w:szCs w:val="22"/>
        </w:rPr>
      </w:pPr>
    </w:p>
    <w:p w14:paraId="3A28668B" w14:textId="77777777" w:rsidR="00333CE4" w:rsidRDefault="00333CE4" w:rsidP="00333CE4">
      <w:pPr>
        <w:spacing w:before="120" w:line="276" w:lineRule="auto"/>
        <w:jc w:val="right"/>
        <w:rPr>
          <w:rFonts w:ascii="Arial" w:eastAsia="Times New Roman" w:hAnsi="Arial" w:cs="Arial"/>
          <w:b/>
          <w:bCs/>
          <w:sz w:val="22"/>
          <w:szCs w:val="22"/>
        </w:rPr>
      </w:pPr>
    </w:p>
    <w:p w14:paraId="3AF2ADE0" w14:textId="77777777" w:rsidR="00333CE4" w:rsidRDefault="00333CE4" w:rsidP="00333CE4">
      <w:pPr>
        <w:spacing w:before="120" w:line="276" w:lineRule="auto"/>
        <w:jc w:val="right"/>
        <w:rPr>
          <w:rFonts w:ascii="Arial" w:eastAsia="Times New Roman" w:hAnsi="Arial" w:cs="Arial"/>
          <w:b/>
          <w:bCs/>
          <w:sz w:val="22"/>
          <w:szCs w:val="22"/>
        </w:rPr>
      </w:pPr>
    </w:p>
    <w:p w14:paraId="0B0539E1" w14:textId="77777777" w:rsidR="00333CE4" w:rsidRDefault="00333CE4" w:rsidP="00333CE4">
      <w:pPr>
        <w:spacing w:before="120" w:line="276" w:lineRule="auto"/>
        <w:jc w:val="right"/>
        <w:rPr>
          <w:rFonts w:ascii="Arial" w:eastAsia="Times New Roman" w:hAnsi="Arial" w:cs="Arial"/>
          <w:b/>
          <w:bCs/>
          <w:sz w:val="22"/>
          <w:szCs w:val="22"/>
        </w:rPr>
      </w:pPr>
    </w:p>
    <w:p w14:paraId="628A157F" w14:textId="77777777" w:rsidR="00333CE4" w:rsidRDefault="00333CE4" w:rsidP="00333CE4">
      <w:pPr>
        <w:spacing w:before="120" w:line="276" w:lineRule="auto"/>
        <w:jc w:val="right"/>
        <w:rPr>
          <w:rFonts w:ascii="Arial" w:eastAsia="Times New Roman" w:hAnsi="Arial" w:cs="Arial"/>
          <w:b/>
          <w:bCs/>
          <w:sz w:val="22"/>
          <w:szCs w:val="22"/>
        </w:rPr>
      </w:pPr>
    </w:p>
    <w:p w14:paraId="6667A225" w14:textId="6AB337D3" w:rsidR="00333CE4" w:rsidRDefault="00333CE4" w:rsidP="00333CE4">
      <w:pPr>
        <w:spacing w:before="120" w:line="276" w:lineRule="auto"/>
        <w:jc w:val="right"/>
        <w:rPr>
          <w:rFonts w:ascii="Arial" w:eastAsia="Times New Roman" w:hAnsi="Arial" w:cs="Arial"/>
          <w:b/>
          <w:bCs/>
          <w:sz w:val="22"/>
          <w:szCs w:val="22"/>
        </w:rPr>
      </w:pPr>
    </w:p>
    <w:p w14:paraId="787190EF" w14:textId="37D2279F" w:rsidR="002532D4" w:rsidRDefault="002532D4" w:rsidP="00333CE4">
      <w:pPr>
        <w:spacing w:before="120" w:line="276" w:lineRule="auto"/>
        <w:jc w:val="right"/>
        <w:rPr>
          <w:rFonts w:ascii="Arial" w:eastAsia="Times New Roman" w:hAnsi="Arial" w:cs="Arial"/>
          <w:b/>
          <w:bCs/>
          <w:sz w:val="22"/>
          <w:szCs w:val="22"/>
        </w:rPr>
      </w:pPr>
    </w:p>
    <w:p w14:paraId="1446CFE9" w14:textId="7BA2EC9E" w:rsidR="002532D4" w:rsidRDefault="002532D4" w:rsidP="00333CE4">
      <w:pPr>
        <w:spacing w:before="120" w:line="276" w:lineRule="auto"/>
        <w:jc w:val="right"/>
        <w:rPr>
          <w:rFonts w:ascii="Arial" w:eastAsia="Times New Roman" w:hAnsi="Arial" w:cs="Arial"/>
          <w:b/>
          <w:bCs/>
          <w:sz w:val="22"/>
          <w:szCs w:val="22"/>
        </w:rPr>
      </w:pPr>
    </w:p>
    <w:p w14:paraId="345C5479" w14:textId="55216F29" w:rsidR="002532D4" w:rsidRDefault="002532D4" w:rsidP="00333CE4">
      <w:pPr>
        <w:spacing w:before="120" w:line="276" w:lineRule="auto"/>
        <w:jc w:val="right"/>
        <w:rPr>
          <w:rFonts w:ascii="Arial" w:eastAsia="Times New Roman" w:hAnsi="Arial" w:cs="Arial"/>
          <w:b/>
          <w:bCs/>
          <w:sz w:val="22"/>
          <w:szCs w:val="22"/>
        </w:rPr>
      </w:pPr>
    </w:p>
    <w:p w14:paraId="7EB2637D" w14:textId="1C9FAC52" w:rsidR="002532D4" w:rsidRDefault="002532D4" w:rsidP="00333CE4">
      <w:pPr>
        <w:spacing w:before="120" w:line="276" w:lineRule="auto"/>
        <w:jc w:val="right"/>
        <w:rPr>
          <w:rFonts w:ascii="Arial" w:eastAsia="Times New Roman" w:hAnsi="Arial" w:cs="Arial"/>
          <w:b/>
          <w:bCs/>
          <w:sz w:val="22"/>
          <w:szCs w:val="22"/>
        </w:rPr>
      </w:pPr>
    </w:p>
    <w:p w14:paraId="34A28DA5" w14:textId="5B20D432" w:rsidR="002532D4" w:rsidRDefault="002532D4" w:rsidP="00333CE4">
      <w:pPr>
        <w:spacing w:before="120" w:line="276" w:lineRule="auto"/>
        <w:jc w:val="right"/>
        <w:rPr>
          <w:rFonts w:ascii="Arial" w:eastAsia="Times New Roman" w:hAnsi="Arial" w:cs="Arial"/>
          <w:b/>
          <w:bCs/>
          <w:sz w:val="22"/>
          <w:szCs w:val="22"/>
        </w:rPr>
      </w:pPr>
    </w:p>
    <w:p w14:paraId="55788787" w14:textId="489B29C5"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2532D4">
        <w:rPr>
          <w:rFonts w:ascii="Arial" w:eastAsia="Arial Unicode MS" w:hAnsi="Arial" w:cs="Arial"/>
          <w:b/>
          <w:sz w:val="22"/>
          <w:szCs w:val="22"/>
        </w:rPr>
        <w:t>105</w:t>
      </w:r>
      <w:r>
        <w:rPr>
          <w:rFonts w:ascii="Arial" w:eastAsia="Arial Unicode MS" w:hAnsi="Arial" w:cs="Arial"/>
          <w:b/>
          <w:sz w:val="22"/>
          <w:szCs w:val="22"/>
        </w:rPr>
        <w:t>/2023 pakiet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573279DA" w14:textId="77777777" w:rsidR="00333CE4" w:rsidRDefault="00333CE4"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r>
        <w:rPr>
          <w:rFonts w:ascii="Arial" w:eastAsia="Times New Roman" w:hAnsi="Arial" w:cs="Arial"/>
          <w:sz w:val="22"/>
          <w:szCs w:val="22"/>
          <w:lang w:eastAsia="ar-SA"/>
        </w:rPr>
        <w:t xml:space="preserve"> </w:t>
      </w:r>
    </w:p>
    <w:p w14:paraId="46797C35" w14:textId="77777777" w:rsidR="00333CE4" w:rsidRPr="00431CAE" w:rsidRDefault="00333CE4" w:rsidP="00333CE4">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[*podać ilość]</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34018DC7" w14:textId="3AA8DF70" w:rsidR="00A3430D"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6EAB180F" w:rsidR="004C0E1E" w:rsidRPr="00277F26" w:rsidRDefault="002532D4" w:rsidP="00016F83">
      <w:pPr>
        <w:spacing w:line="276" w:lineRule="auto"/>
        <w:rPr>
          <w:rFonts w:ascii="Arial" w:eastAsia="Times New Roman" w:hAnsi="Arial" w:cs="Arial"/>
          <w:bCs/>
          <w:sz w:val="22"/>
          <w:szCs w:val="22"/>
        </w:rPr>
      </w:pPr>
      <w:r w:rsidRPr="00277F26">
        <w:rPr>
          <w:rFonts w:ascii="Arial" w:hAnsi="Arial" w:cs="Arial"/>
          <w:b/>
          <w:sz w:val="22"/>
          <w:szCs w:val="22"/>
        </w:rPr>
        <w:t xml:space="preserve">Zakup </w:t>
      </w:r>
      <w:r>
        <w:rPr>
          <w:rFonts w:ascii="Arial" w:hAnsi="Arial" w:cs="Arial"/>
          <w:b/>
          <w:sz w:val="22"/>
          <w:szCs w:val="22"/>
        </w:rPr>
        <w:t>wyposażenia poradni / ambulatoryjnych gabinetów zabiegowych</w:t>
      </w:r>
      <w:r>
        <w:rPr>
          <w:rFonts w:ascii="Arial" w:eastAsia="Times New Roman" w:hAnsi="Arial" w:cs="Arial"/>
          <w:b/>
          <w:sz w:val="22"/>
          <w:szCs w:val="22"/>
        </w:rPr>
        <w:t xml:space="preserve">  - 5 pakietów   </w:t>
      </w:r>
      <w:r w:rsidR="00A87DF4">
        <w:rPr>
          <w:rFonts w:ascii="Arial" w:eastAsia="Times New Roman" w:hAnsi="Arial" w:cs="Arial"/>
          <w:b/>
          <w:sz w:val="22"/>
          <w:szCs w:val="22"/>
        </w:rPr>
        <w:t xml:space="preserve">- </w:t>
      </w:r>
      <w:r>
        <w:rPr>
          <w:rFonts w:ascii="Arial" w:eastAsia="Times New Roman" w:hAnsi="Arial" w:cs="Arial"/>
          <w:b/>
          <w:sz w:val="22"/>
          <w:szCs w:val="22"/>
        </w:rPr>
        <w:t>postępowanie 105</w:t>
      </w:r>
      <w:r w:rsidR="006C2760" w:rsidRPr="00277F26">
        <w:rPr>
          <w:rFonts w:ascii="Arial" w:eastAsia="Times New Roman" w:hAnsi="Arial" w:cs="Arial"/>
          <w:b/>
          <w:sz w:val="22"/>
          <w:szCs w:val="22"/>
        </w:rPr>
        <w:t>/202</w:t>
      </w:r>
      <w:r w:rsidR="00B21D52">
        <w:rPr>
          <w:rFonts w:ascii="Arial" w:eastAsia="Times New Roman" w:hAnsi="Arial" w:cs="Arial"/>
          <w:b/>
          <w:sz w:val="22"/>
          <w:szCs w:val="22"/>
        </w:rPr>
        <w:t>3</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0A503D">
        <w:rPr>
          <w:rFonts w:ascii="Arial" w:eastAsia="Times New Roman" w:hAnsi="Arial" w:cs="Arial"/>
          <w:sz w:val="22"/>
          <w:szCs w:val="22"/>
        </w:rPr>
      </w:r>
      <w:r w:rsidR="000A503D">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0A503D">
        <w:rPr>
          <w:rFonts w:ascii="Arial" w:eastAsia="Times New Roman" w:hAnsi="Arial" w:cs="Arial"/>
          <w:sz w:val="22"/>
          <w:szCs w:val="22"/>
        </w:rPr>
      </w:r>
      <w:r w:rsidR="000A503D">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7A997801" w:rsidR="004C0E1E" w:rsidRPr="00277F26" w:rsidRDefault="002532D4" w:rsidP="004C0E1E">
      <w:pPr>
        <w:rPr>
          <w:rFonts w:ascii="Arial" w:hAnsi="Arial" w:cs="Arial"/>
          <w:bCs/>
          <w:sz w:val="22"/>
          <w:szCs w:val="22"/>
        </w:rPr>
      </w:pPr>
      <w:r w:rsidRPr="00277F26">
        <w:rPr>
          <w:rFonts w:ascii="Arial" w:hAnsi="Arial" w:cs="Arial"/>
          <w:b/>
          <w:sz w:val="22"/>
          <w:szCs w:val="22"/>
        </w:rPr>
        <w:t xml:space="preserve">Zakup </w:t>
      </w:r>
      <w:r>
        <w:rPr>
          <w:rFonts w:ascii="Arial" w:hAnsi="Arial" w:cs="Arial"/>
          <w:b/>
          <w:sz w:val="22"/>
          <w:szCs w:val="22"/>
        </w:rPr>
        <w:t xml:space="preserve">wyposażenia poradni / ambulatoryjnych gabinetów zabiegowych </w:t>
      </w:r>
      <w:r w:rsidR="00A87DF4">
        <w:rPr>
          <w:rFonts w:ascii="Arial" w:hAnsi="Arial" w:cs="Arial"/>
          <w:b/>
          <w:sz w:val="22"/>
          <w:szCs w:val="22"/>
        </w:rPr>
        <w:t xml:space="preserve">– </w:t>
      </w:r>
      <w:r>
        <w:rPr>
          <w:rFonts w:ascii="Arial" w:hAnsi="Arial" w:cs="Arial"/>
          <w:b/>
          <w:sz w:val="22"/>
          <w:szCs w:val="22"/>
        </w:rPr>
        <w:t>5</w:t>
      </w:r>
      <w:r w:rsidR="00A87DF4">
        <w:rPr>
          <w:rFonts w:ascii="Arial" w:hAnsi="Arial" w:cs="Arial"/>
          <w:b/>
          <w:sz w:val="22"/>
          <w:szCs w:val="22"/>
        </w:rPr>
        <w:t xml:space="preserve"> pakiet</w:t>
      </w:r>
      <w:r w:rsidR="003F18B8">
        <w:rPr>
          <w:rFonts w:ascii="Arial" w:hAnsi="Arial" w:cs="Arial"/>
          <w:b/>
          <w:sz w:val="22"/>
          <w:szCs w:val="22"/>
        </w:rPr>
        <w:t>ów</w:t>
      </w:r>
      <w:r w:rsidR="00A87DF4">
        <w:rPr>
          <w:rFonts w:ascii="Arial" w:hAnsi="Arial" w:cs="Arial"/>
          <w:b/>
          <w:sz w:val="22"/>
          <w:szCs w:val="22"/>
        </w:rPr>
        <w:t xml:space="preserve"> </w:t>
      </w:r>
      <w:r>
        <w:rPr>
          <w:rFonts w:ascii="Arial" w:hAnsi="Arial" w:cs="Arial"/>
          <w:b/>
          <w:sz w:val="22"/>
          <w:szCs w:val="22"/>
        </w:rPr>
        <w:t xml:space="preserve">         </w:t>
      </w:r>
      <w:r w:rsidR="00A87DF4">
        <w:rPr>
          <w:rFonts w:ascii="Arial" w:hAnsi="Arial" w:cs="Arial"/>
          <w:b/>
          <w:sz w:val="22"/>
          <w:szCs w:val="22"/>
        </w:rPr>
        <w:t>-</w:t>
      </w:r>
      <w:r w:rsidR="00183DE4" w:rsidRPr="00277F26">
        <w:rPr>
          <w:rFonts w:ascii="Arial" w:hAnsi="Arial" w:cs="Arial"/>
          <w:b/>
          <w:sz w:val="22"/>
          <w:szCs w:val="22"/>
        </w:rPr>
        <w:t xml:space="preserve"> </w:t>
      </w:r>
      <w:r>
        <w:rPr>
          <w:rFonts w:ascii="Arial" w:hAnsi="Arial" w:cs="Arial"/>
          <w:b/>
          <w:sz w:val="22"/>
          <w:szCs w:val="22"/>
        </w:rPr>
        <w:t>postępowanie 105</w:t>
      </w:r>
      <w:r w:rsidR="006C2760" w:rsidRPr="00277F26">
        <w:rPr>
          <w:rFonts w:ascii="Arial" w:hAnsi="Arial" w:cs="Arial"/>
          <w:b/>
          <w:sz w:val="22"/>
          <w:szCs w:val="22"/>
        </w:rPr>
        <w:t>/202</w:t>
      </w:r>
      <w:r w:rsidR="00B21D52">
        <w:rPr>
          <w:rFonts w:ascii="Arial" w:hAnsi="Arial" w:cs="Arial"/>
          <w:b/>
          <w:sz w:val="22"/>
          <w:szCs w:val="22"/>
        </w:rPr>
        <w:t>3</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B20ABE" w:rsidRDefault="00B20ABE"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B20ABE" w:rsidRDefault="00B20ABE"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3B35AD93"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0A503D">
              <w:rPr>
                <w:rFonts w:ascii="Arial" w:hAnsi="Arial" w:cs="Arial"/>
                <w:noProof/>
                <w:sz w:val="22"/>
                <w:szCs w:val="22"/>
              </w:rPr>
              <w:t>48</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0A503D">
              <w:rPr>
                <w:rFonts w:ascii="Arial" w:hAnsi="Arial" w:cs="Arial"/>
                <w:noProof/>
                <w:sz w:val="22"/>
                <w:szCs w:val="22"/>
              </w:rPr>
              <w:t>51</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77777777"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9"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9"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70C996FB"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50"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9"/>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B20ABE" w:rsidRDefault="00B20ABE"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B20ABE" w:rsidRDefault="00B20ABE"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25108DF7"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0A503D">
              <w:rPr>
                <w:rFonts w:ascii="Arial" w:hAnsi="Arial" w:cs="Arial"/>
                <w:noProof/>
                <w:sz w:val="22"/>
                <w:szCs w:val="22"/>
              </w:rPr>
              <w:t>50</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0A503D">
              <w:rPr>
                <w:rFonts w:ascii="Arial" w:hAnsi="Arial" w:cs="Arial"/>
                <w:noProof/>
                <w:sz w:val="22"/>
                <w:szCs w:val="22"/>
              </w:rPr>
              <w:t>51</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1"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2"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53"/>
      <w:footerReference w:type="default" r:id="rId54"/>
      <w:footerReference w:type="first" r:id="rId55"/>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B20ABE" w:rsidRDefault="00B20ABE" w:rsidP="004C0E1E">
      <w:r>
        <w:separator/>
      </w:r>
    </w:p>
  </w:endnote>
  <w:endnote w:type="continuationSeparator" w:id="0">
    <w:p w14:paraId="0E34EB74" w14:textId="77777777" w:rsidR="00B20ABE" w:rsidRDefault="00B20ABE"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Czcionka tekstu podstawoweg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B20ABE" w:rsidRDefault="00B20ABE">
        <w:pPr>
          <w:pStyle w:val="Stopka"/>
          <w:jc w:val="right"/>
        </w:pPr>
        <w:r>
          <w:fldChar w:fldCharType="begin"/>
        </w:r>
        <w:r>
          <w:instrText>PAGE   \* MERGEFORMAT</w:instrText>
        </w:r>
        <w:r>
          <w:fldChar w:fldCharType="separate"/>
        </w:r>
        <w:r w:rsidR="000A503D">
          <w:rPr>
            <w:noProof/>
          </w:rPr>
          <w:t>2</w:t>
        </w:r>
        <w:r>
          <w:fldChar w:fldCharType="end"/>
        </w:r>
      </w:p>
    </w:sdtContent>
  </w:sdt>
  <w:p w14:paraId="569B8534" w14:textId="77777777" w:rsidR="00B20ABE" w:rsidRDefault="00B20AB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B20ABE" w:rsidRDefault="00B20ABE" w:rsidP="0066613D">
    <w:r>
      <w:fldChar w:fldCharType="begin"/>
    </w:r>
    <w:r>
      <w:instrText xml:space="preserve">PAGE  </w:instrText>
    </w:r>
    <w:r>
      <w:fldChar w:fldCharType="end"/>
    </w:r>
  </w:p>
  <w:p w14:paraId="13D07DC3" w14:textId="77777777" w:rsidR="00B20ABE" w:rsidRDefault="00B20ABE"/>
  <w:p w14:paraId="40754D99" w14:textId="77777777" w:rsidR="00B20ABE" w:rsidRDefault="00B20ABE"/>
  <w:p w14:paraId="6F2EC36A" w14:textId="77777777" w:rsidR="00B20ABE" w:rsidRDefault="00B20ABE"/>
  <w:p w14:paraId="700BBBBB" w14:textId="77777777" w:rsidR="00B20ABE" w:rsidRDefault="00B20ABE"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B20ABE" w:rsidRPr="00807343" w:rsidRDefault="00B20ABE"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B20ABE" w:rsidRDefault="00B20ABE">
        <w:pPr>
          <w:pStyle w:val="Stopka"/>
          <w:jc w:val="right"/>
        </w:pPr>
        <w:r>
          <w:fldChar w:fldCharType="begin"/>
        </w:r>
        <w:r>
          <w:instrText>PAGE   \* MERGEFORMAT</w:instrText>
        </w:r>
        <w:r>
          <w:fldChar w:fldCharType="separate"/>
        </w:r>
        <w:r w:rsidR="000A503D">
          <w:rPr>
            <w:noProof/>
          </w:rPr>
          <w:t>51</w:t>
        </w:r>
        <w:r>
          <w:fldChar w:fldCharType="end"/>
        </w:r>
      </w:p>
    </w:sdtContent>
  </w:sdt>
  <w:p w14:paraId="1B34E78C" w14:textId="77777777" w:rsidR="00B20ABE" w:rsidRDefault="00B20ABE"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B20ABE" w:rsidRDefault="00B20ABE">
        <w:pPr>
          <w:pStyle w:val="Stopka"/>
          <w:jc w:val="right"/>
        </w:pPr>
        <w:r>
          <w:fldChar w:fldCharType="begin"/>
        </w:r>
        <w:r>
          <w:instrText>PAGE   \* MERGEFORMAT</w:instrText>
        </w:r>
        <w:r>
          <w:fldChar w:fldCharType="separate"/>
        </w:r>
        <w:r w:rsidR="000A503D">
          <w:rPr>
            <w:noProof/>
          </w:rPr>
          <w:t>39</w:t>
        </w:r>
        <w:r>
          <w:fldChar w:fldCharType="end"/>
        </w:r>
      </w:p>
    </w:sdtContent>
  </w:sdt>
  <w:p w14:paraId="41B2FD5E" w14:textId="77777777" w:rsidR="00B20ABE" w:rsidRDefault="00B20A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B20ABE" w:rsidRDefault="00B20ABE" w:rsidP="004C0E1E">
      <w:r>
        <w:separator/>
      </w:r>
    </w:p>
  </w:footnote>
  <w:footnote w:type="continuationSeparator" w:id="0">
    <w:p w14:paraId="11A25B80" w14:textId="77777777" w:rsidR="00B20ABE" w:rsidRDefault="00B20ABE"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5"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15:restartNumberingAfterBreak="0">
    <w:nsid w:val="11341C2E"/>
    <w:multiLevelType w:val="hybridMultilevel"/>
    <w:tmpl w:val="9A460F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F211B"/>
    <w:multiLevelType w:val="hybridMultilevel"/>
    <w:tmpl w:val="95AE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0"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D50063"/>
    <w:multiLevelType w:val="hybridMultilevel"/>
    <w:tmpl w:val="188A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15:restartNumberingAfterBreak="0">
    <w:nsid w:val="4663113E"/>
    <w:multiLevelType w:val="hybridMultilevel"/>
    <w:tmpl w:val="BAEEBDBE"/>
    <w:lvl w:ilvl="0" w:tplc="CC463E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3"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8"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2"/>
  </w:num>
  <w:num w:numId="8">
    <w:abstractNumId w:val="28"/>
  </w:num>
  <w:num w:numId="9">
    <w:abstractNumId w:val="41"/>
  </w:num>
  <w:num w:numId="10">
    <w:abstractNumId w:val="17"/>
  </w:num>
  <w:num w:numId="11">
    <w:abstractNumId w:val="24"/>
  </w:num>
  <w:num w:numId="12">
    <w:abstractNumId w:val="25"/>
  </w:num>
  <w:num w:numId="13">
    <w:abstractNumId w:val="52"/>
  </w:num>
  <w:num w:numId="14">
    <w:abstractNumId w:val="49"/>
  </w:num>
  <w:num w:numId="15">
    <w:abstractNumId w:val="42"/>
  </w:num>
  <w:num w:numId="16">
    <w:abstractNumId w:val="20"/>
  </w:num>
  <w:num w:numId="17">
    <w:abstractNumId w:val="26"/>
  </w:num>
  <w:num w:numId="18">
    <w:abstractNumId w:val="45"/>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6"/>
  </w:num>
  <w:num w:numId="20">
    <w:abstractNumId w:val="56"/>
    <w:lvlOverride w:ilvl="1">
      <w:lvl w:ilvl="1">
        <w:numFmt w:val="lowerLetter"/>
        <w:lvlText w:val="%2."/>
        <w:lvlJc w:val="left"/>
      </w:lvl>
    </w:lvlOverride>
  </w:num>
  <w:num w:numId="21">
    <w:abstractNumId w:val="40"/>
    <w:lvlOverride w:ilvl="1">
      <w:lvl w:ilvl="1">
        <w:numFmt w:val="lowerLetter"/>
        <w:lvlText w:val="%2."/>
        <w:lvlJc w:val="left"/>
        <w:rPr>
          <w:b/>
        </w:rPr>
      </w:lvl>
    </w:lvlOverride>
  </w:num>
  <w:num w:numId="22">
    <w:abstractNumId w:val="21"/>
  </w:num>
  <w:num w:numId="23">
    <w:abstractNumId w:val="53"/>
  </w:num>
  <w:num w:numId="24">
    <w:abstractNumId w:val="13"/>
  </w:num>
  <w:num w:numId="25">
    <w:abstractNumId w:val="31"/>
  </w:num>
  <w:num w:numId="26">
    <w:abstractNumId w:val="2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50"/>
  </w:num>
  <w:num w:numId="31">
    <w:abstractNumId w:val="29"/>
  </w:num>
  <w:num w:numId="32">
    <w:abstractNumId w:val="14"/>
  </w:num>
  <w:num w:numId="33">
    <w:abstractNumId w:val="34"/>
  </w:num>
  <w:num w:numId="34">
    <w:abstractNumId w:val="36"/>
  </w:num>
  <w:num w:numId="35">
    <w:abstractNumId w:val="12"/>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54"/>
  </w:num>
  <w:num w:numId="45">
    <w:abstractNumId w:val="39"/>
  </w:num>
  <w:num w:numId="46">
    <w:abstractNumId w:val="16"/>
  </w:num>
  <w:num w:numId="47">
    <w:abstractNumId w:val="6"/>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18"/>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5F90"/>
    <w:rsid w:val="00027562"/>
    <w:rsid w:val="00033085"/>
    <w:rsid w:val="0003780C"/>
    <w:rsid w:val="00037BFC"/>
    <w:rsid w:val="00044849"/>
    <w:rsid w:val="00047348"/>
    <w:rsid w:val="00047C91"/>
    <w:rsid w:val="000504A8"/>
    <w:rsid w:val="00055F29"/>
    <w:rsid w:val="00056148"/>
    <w:rsid w:val="000564B3"/>
    <w:rsid w:val="00056B8A"/>
    <w:rsid w:val="00060DAA"/>
    <w:rsid w:val="00061A7A"/>
    <w:rsid w:val="00063ABA"/>
    <w:rsid w:val="000657F0"/>
    <w:rsid w:val="0007120A"/>
    <w:rsid w:val="00080D0C"/>
    <w:rsid w:val="000A0205"/>
    <w:rsid w:val="000A21DE"/>
    <w:rsid w:val="000A503D"/>
    <w:rsid w:val="000B28F8"/>
    <w:rsid w:val="000B51BC"/>
    <w:rsid w:val="000C07BA"/>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06E80"/>
    <w:rsid w:val="00115D97"/>
    <w:rsid w:val="00120D1C"/>
    <w:rsid w:val="001245C8"/>
    <w:rsid w:val="0012462F"/>
    <w:rsid w:val="00125B85"/>
    <w:rsid w:val="001265D2"/>
    <w:rsid w:val="0013326E"/>
    <w:rsid w:val="00133960"/>
    <w:rsid w:val="00133BD0"/>
    <w:rsid w:val="00141F7B"/>
    <w:rsid w:val="001441F5"/>
    <w:rsid w:val="0014437C"/>
    <w:rsid w:val="0014565B"/>
    <w:rsid w:val="00152714"/>
    <w:rsid w:val="00153D1A"/>
    <w:rsid w:val="00161F76"/>
    <w:rsid w:val="001648F1"/>
    <w:rsid w:val="00164EEB"/>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400C"/>
    <w:rsid w:val="001D612B"/>
    <w:rsid w:val="001E5610"/>
    <w:rsid w:val="001F15D3"/>
    <w:rsid w:val="001F2B02"/>
    <w:rsid w:val="001F3A9B"/>
    <w:rsid w:val="002005AD"/>
    <w:rsid w:val="00200F0E"/>
    <w:rsid w:val="00201A2C"/>
    <w:rsid w:val="00205B9D"/>
    <w:rsid w:val="002123FB"/>
    <w:rsid w:val="00214403"/>
    <w:rsid w:val="002176A2"/>
    <w:rsid w:val="00225F91"/>
    <w:rsid w:val="002315E9"/>
    <w:rsid w:val="0023489B"/>
    <w:rsid w:val="00235527"/>
    <w:rsid w:val="002355DF"/>
    <w:rsid w:val="00240046"/>
    <w:rsid w:val="00244D22"/>
    <w:rsid w:val="002532D4"/>
    <w:rsid w:val="00253F1F"/>
    <w:rsid w:val="00255E14"/>
    <w:rsid w:val="002577F5"/>
    <w:rsid w:val="00260893"/>
    <w:rsid w:val="00264577"/>
    <w:rsid w:val="00271BEB"/>
    <w:rsid w:val="00274A41"/>
    <w:rsid w:val="00275CD7"/>
    <w:rsid w:val="00277C4C"/>
    <w:rsid w:val="00277F26"/>
    <w:rsid w:val="002825AA"/>
    <w:rsid w:val="00286B97"/>
    <w:rsid w:val="00294E6F"/>
    <w:rsid w:val="00297485"/>
    <w:rsid w:val="002A720B"/>
    <w:rsid w:val="002B05C6"/>
    <w:rsid w:val="002B0BE7"/>
    <w:rsid w:val="002B176F"/>
    <w:rsid w:val="002B3E0F"/>
    <w:rsid w:val="002B41A9"/>
    <w:rsid w:val="002D016E"/>
    <w:rsid w:val="002D341D"/>
    <w:rsid w:val="002E09AB"/>
    <w:rsid w:val="002E4282"/>
    <w:rsid w:val="002E557D"/>
    <w:rsid w:val="002F1A7E"/>
    <w:rsid w:val="002F1DE6"/>
    <w:rsid w:val="002F3373"/>
    <w:rsid w:val="0030745C"/>
    <w:rsid w:val="0031466D"/>
    <w:rsid w:val="00314896"/>
    <w:rsid w:val="00315241"/>
    <w:rsid w:val="00315952"/>
    <w:rsid w:val="00323209"/>
    <w:rsid w:val="00323497"/>
    <w:rsid w:val="003252D4"/>
    <w:rsid w:val="003263EA"/>
    <w:rsid w:val="003318C4"/>
    <w:rsid w:val="00333CE4"/>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46E3"/>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2235"/>
    <w:rsid w:val="004632CE"/>
    <w:rsid w:val="00466670"/>
    <w:rsid w:val="00476480"/>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FB9"/>
    <w:rsid w:val="004E34F8"/>
    <w:rsid w:val="004F6E2F"/>
    <w:rsid w:val="00505480"/>
    <w:rsid w:val="00507EFE"/>
    <w:rsid w:val="00513597"/>
    <w:rsid w:val="005244B7"/>
    <w:rsid w:val="00525204"/>
    <w:rsid w:val="005273F3"/>
    <w:rsid w:val="005437C2"/>
    <w:rsid w:val="00545727"/>
    <w:rsid w:val="005463DA"/>
    <w:rsid w:val="0055623E"/>
    <w:rsid w:val="00556C0C"/>
    <w:rsid w:val="00557366"/>
    <w:rsid w:val="00557BDE"/>
    <w:rsid w:val="00561724"/>
    <w:rsid w:val="005636C5"/>
    <w:rsid w:val="005676E5"/>
    <w:rsid w:val="00576831"/>
    <w:rsid w:val="005775C2"/>
    <w:rsid w:val="00581A22"/>
    <w:rsid w:val="005834F5"/>
    <w:rsid w:val="005871F3"/>
    <w:rsid w:val="0058772C"/>
    <w:rsid w:val="00595673"/>
    <w:rsid w:val="00596F4E"/>
    <w:rsid w:val="005A0C3B"/>
    <w:rsid w:val="005A5BF2"/>
    <w:rsid w:val="005B134F"/>
    <w:rsid w:val="005B460F"/>
    <w:rsid w:val="005C10BA"/>
    <w:rsid w:val="005C7818"/>
    <w:rsid w:val="005C78D7"/>
    <w:rsid w:val="005D0D59"/>
    <w:rsid w:val="005D20FB"/>
    <w:rsid w:val="005D613F"/>
    <w:rsid w:val="005E1007"/>
    <w:rsid w:val="005F10C6"/>
    <w:rsid w:val="005F3F3D"/>
    <w:rsid w:val="005F4159"/>
    <w:rsid w:val="005F5FE9"/>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5AC9"/>
    <w:rsid w:val="006864E2"/>
    <w:rsid w:val="006917DA"/>
    <w:rsid w:val="006963F9"/>
    <w:rsid w:val="0069756E"/>
    <w:rsid w:val="006A4D83"/>
    <w:rsid w:val="006A74AA"/>
    <w:rsid w:val="006A7CDB"/>
    <w:rsid w:val="006B0CE9"/>
    <w:rsid w:val="006C2760"/>
    <w:rsid w:val="006C3EC3"/>
    <w:rsid w:val="006D1663"/>
    <w:rsid w:val="006D49E1"/>
    <w:rsid w:val="006E7DB9"/>
    <w:rsid w:val="006F351D"/>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49BE"/>
    <w:rsid w:val="00735060"/>
    <w:rsid w:val="00736DF5"/>
    <w:rsid w:val="00752185"/>
    <w:rsid w:val="00755DA1"/>
    <w:rsid w:val="0075728E"/>
    <w:rsid w:val="00757BEA"/>
    <w:rsid w:val="00760B55"/>
    <w:rsid w:val="00761355"/>
    <w:rsid w:val="00762E28"/>
    <w:rsid w:val="00763BF8"/>
    <w:rsid w:val="00763FD3"/>
    <w:rsid w:val="007647D5"/>
    <w:rsid w:val="00771926"/>
    <w:rsid w:val="00773EC2"/>
    <w:rsid w:val="00781BB3"/>
    <w:rsid w:val="00787211"/>
    <w:rsid w:val="007912AF"/>
    <w:rsid w:val="007963DF"/>
    <w:rsid w:val="007A758C"/>
    <w:rsid w:val="007B079E"/>
    <w:rsid w:val="007B2B7D"/>
    <w:rsid w:val="007B4260"/>
    <w:rsid w:val="007B6ECC"/>
    <w:rsid w:val="007C2536"/>
    <w:rsid w:val="007C52D5"/>
    <w:rsid w:val="007C7FBC"/>
    <w:rsid w:val="007D0FC1"/>
    <w:rsid w:val="007D3548"/>
    <w:rsid w:val="007D3BEA"/>
    <w:rsid w:val="007D415B"/>
    <w:rsid w:val="007D62A3"/>
    <w:rsid w:val="007D6F6C"/>
    <w:rsid w:val="007E1307"/>
    <w:rsid w:val="007E7229"/>
    <w:rsid w:val="007F11DA"/>
    <w:rsid w:val="007F5D10"/>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5EF"/>
    <w:rsid w:val="00825942"/>
    <w:rsid w:val="008320B6"/>
    <w:rsid w:val="008342E5"/>
    <w:rsid w:val="0083784A"/>
    <w:rsid w:val="00841748"/>
    <w:rsid w:val="008427CC"/>
    <w:rsid w:val="008429FE"/>
    <w:rsid w:val="00843909"/>
    <w:rsid w:val="00845C68"/>
    <w:rsid w:val="00854AC0"/>
    <w:rsid w:val="0085647F"/>
    <w:rsid w:val="00864CE9"/>
    <w:rsid w:val="00865A55"/>
    <w:rsid w:val="00865B7A"/>
    <w:rsid w:val="00870A6A"/>
    <w:rsid w:val="008820FA"/>
    <w:rsid w:val="00887D49"/>
    <w:rsid w:val="00890713"/>
    <w:rsid w:val="00892603"/>
    <w:rsid w:val="00893A4D"/>
    <w:rsid w:val="0089712F"/>
    <w:rsid w:val="008976E8"/>
    <w:rsid w:val="008B48AF"/>
    <w:rsid w:val="008B5348"/>
    <w:rsid w:val="008B7C68"/>
    <w:rsid w:val="008C1AC1"/>
    <w:rsid w:val="008C3D03"/>
    <w:rsid w:val="008C50E2"/>
    <w:rsid w:val="008D0D9D"/>
    <w:rsid w:val="008D1CE2"/>
    <w:rsid w:val="008E03AC"/>
    <w:rsid w:val="008E2CB4"/>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33C3D"/>
    <w:rsid w:val="00941CB6"/>
    <w:rsid w:val="0095387C"/>
    <w:rsid w:val="0095744B"/>
    <w:rsid w:val="00960C1E"/>
    <w:rsid w:val="00966E9A"/>
    <w:rsid w:val="009811D1"/>
    <w:rsid w:val="00981265"/>
    <w:rsid w:val="00990782"/>
    <w:rsid w:val="00996291"/>
    <w:rsid w:val="009A32F7"/>
    <w:rsid w:val="009A41E4"/>
    <w:rsid w:val="009A54FE"/>
    <w:rsid w:val="009A71E5"/>
    <w:rsid w:val="009A79F1"/>
    <w:rsid w:val="009C125B"/>
    <w:rsid w:val="009C23CE"/>
    <w:rsid w:val="009C2CBB"/>
    <w:rsid w:val="009C48C3"/>
    <w:rsid w:val="009C4C18"/>
    <w:rsid w:val="009C7502"/>
    <w:rsid w:val="009D2F0E"/>
    <w:rsid w:val="009D32E1"/>
    <w:rsid w:val="009D517B"/>
    <w:rsid w:val="009E0BE6"/>
    <w:rsid w:val="009E2E69"/>
    <w:rsid w:val="009F096D"/>
    <w:rsid w:val="009F3768"/>
    <w:rsid w:val="009F3852"/>
    <w:rsid w:val="00A01BC0"/>
    <w:rsid w:val="00A0354B"/>
    <w:rsid w:val="00A06261"/>
    <w:rsid w:val="00A10F85"/>
    <w:rsid w:val="00A147CE"/>
    <w:rsid w:val="00A166C5"/>
    <w:rsid w:val="00A16B56"/>
    <w:rsid w:val="00A17673"/>
    <w:rsid w:val="00A24173"/>
    <w:rsid w:val="00A2554C"/>
    <w:rsid w:val="00A3430D"/>
    <w:rsid w:val="00A3703A"/>
    <w:rsid w:val="00A376AF"/>
    <w:rsid w:val="00A41464"/>
    <w:rsid w:val="00A50209"/>
    <w:rsid w:val="00A54D1E"/>
    <w:rsid w:val="00A611C1"/>
    <w:rsid w:val="00A63EA5"/>
    <w:rsid w:val="00A6453A"/>
    <w:rsid w:val="00A7577F"/>
    <w:rsid w:val="00A7660E"/>
    <w:rsid w:val="00A77CFC"/>
    <w:rsid w:val="00A863DF"/>
    <w:rsid w:val="00A87DF4"/>
    <w:rsid w:val="00A95E9D"/>
    <w:rsid w:val="00A96981"/>
    <w:rsid w:val="00AA0F1E"/>
    <w:rsid w:val="00AA5C39"/>
    <w:rsid w:val="00AB749B"/>
    <w:rsid w:val="00AB7C0E"/>
    <w:rsid w:val="00AC1870"/>
    <w:rsid w:val="00AC20CF"/>
    <w:rsid w:val="00AC5A4F"/>
    <w:rsid w:val="00AC65E3"/>
    <w:rsid w:val="00AD33BC"/>
    <w:rsid w:val="00AE0CC3"/>
    <w:rsid w:val="00AE1C60"/>
    <w:rsid w:val="00AF5805"/>
    <w:rsid w:val="00AF6C58"/>
    <w:rsid w:val="00B034A7"/>
    <w:rsid w:val="00B03665"/>
    <w:rsid w:val="00B03AA7"/>
    <w:rsid w:val="00B045A7"/>
    <w:rsid w:val="00B116FC"/>
    <w:rsid w:val="00B152E7"/>
    <w:rsid w:val="00B1638D"/>
    <w:rsid w:val="00B16C01"/>
    <w:rsid w:val="00B20ABE"/>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37CB"/>
    <w:rsid w:val="00B8387B"/>
    <w:rsid w:val="00B92F0F"/>
    <w:rsid w:val="00B936CA"/>
    <w:rsid w:val="00B94081"/>
    <w:rsid w:val="00B950A3"/>
    <w:rsid w:val="00BA0A0E"/>
    <w:rsid w:val="00BA2125"/>
    <w:rsid w:val="00BA4BB2"/>
    <w:rsid w:val="00BB3011"/>
    <w:rsid w:val="00BC51B9"/>
    <w:rsid w:val="00BD1F27"/>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31EFE"/>
    <w:rsid w:val="00C4645E"/>
    <w:rsid w:val="00C56977"/>
    <w:rsid w:val="00C57C2F"/>
    <w:rsid w:val="00C652A6"/>
    <w:rsid w:val="00C65F58"/>
    <w:rsid w:val="00C65FEC"/>
    <w:rsid w:val="00C76753"/>
    <w:rsid w:val="00C819FC"/>
    <w:rsid w:val="00C84DA7"/>
    <w:rsid w:val="00C876B7"/>
    <w:rsid w:val="00C92192"/>
    <w:rsid w:val="00CA34EB"/>
    <w:rsid w:val="00CA35BF"/>
    <w:rsid w:val="00CA78E8"/>
    <w:rsid w:val="00CB52AE"/>
    <w:rsid w:val="00CB5DA6"/>
    <w:rsid w:val="00CC1AEF"/>
    <w:rsid w:val="00CC3E34"/>
    <w:rsid w:val="00CC5F7A"/>
    <w:rsid w:val="00CC756E"/>
    <w:rsid w:val="00CD2445"/>
    <w:rsid w:val="00CE1197"/>
    <w:rsid w:val="00CE74C8"/>
    <w:rsid w:val="00CF074F"/>
    <w:rsid w:val="00CF4879"/>
    <w:rsid w:val="00CF76CF"/>
    <w:rsid w:val="00D02145"/>
    <w:rsid w:val="00D0347B"/>
    <w:rsid w:val="00D13212"/>
    <w:rsid w:val="00D13981"/>
    <w:rsid w:val="00D142B5"/>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7903"/>
    <w:rsid w:val="00DB52C4"/>
    <w:rsid w:val="00DB643C"/>
    <w:rsid w:val="00DC1361"/>
    <w:rsid w:val="00DC2F6A"/>
    <w:rsid w:val="00DC63C0"/>
    <w:rsid w:val="00DC660C"/>
    <w:rsid w:val="00DC7476"/>
    <w:rsid w:val="00DD5809"/>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5275D"/>
    <w:rsid w:val="00E56F52"/>
    <w:rsid w:val="00E600B4"/>
    <w:rsid w:val="00E66D18"/>
    <w:rsid w:val="00E67284"/>
    <w:rsid w:val="00E70125"/>
    <w:rsid w:val="00E83EC3"/>
    <w:rsid w:val="00E85C08"/>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B2134"/>
    <w:rsid w:val="00EC536D"/>
    <w:rsid w:val="00EC556C"/>
    <w:rsid w:val="00ED2016"/>
    <w:rsid w:val="00ED2531"/>
    <w:rsid w:val="00ED32B4"/>
    <w:rsid w:val="00ED5C04"/>
    <w:rsid w:val="00EE0381"/>
    <w:rsid w:val="00EE19FE"/>
    <w:rsid w:val="00EE1FC6"/>
    <w:rsid w:val="00EE5724"/>
    <w:rsid w:val="00EF037F"/>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0968"/>
    <w:rsid w:val="00F565D9"/>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6B68"/>
    <w:rsid w:val="00FB1C5C"/>
    <w:rsid w:val="00FB57AD"/>
    <w:rsid w:val="00FB6B6A"/>
    <w:rsid w:val="00FB6E01"/>
    <w:rsid w:val="00FC0963"/>
    <w:rsid w:val="00FC197C"/>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wioletta.kubiak@wco.pl" TargetMode="External"/><Relationship Id="rId39" Type="http://schemas.openxmlformats.org/officeDocument/2006/relationships/footer" Target="foot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pn/wco%20do%20dnia%2027.10.2023r." TargetMode="External"/><Relationship Id="rId42" Type="http://schemas.openxmlformats.org/officeDocument/2006/relationships/hyperlink" Target="mailto:adam.chichel@wco.pl" TargetMode="External"/><Relationship Id="rId47" Type="http://schemas.openxmlformats.org/officeDocument/2006/relationships/hyperlink" Target="mailto:adam.chichel@wco.pl" TargetMode="External"/><Relationship Id="rId50" Type="http://schemas.openxmlformats.org/officeDocument/2006/relationships/hyperlink" Target="mailto:daneosobowe@wco.pl"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platformazakupowa.pl" TargetMode="External"/><Relationship Id="rId38" Type="http://schemas.openxmlformats.org/officeDocument/2006/relationships/hyperlink" Target="http://www.podatki.gov.pl" TargetMode="External"/><Relationship Id="rId46" Type="http://schemas.openxmlformats.org/officeDocument/2006/relationships/hyperlink" Target="mailto:joanna.wisniewska@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zaopatrzenie@wco.pl" TargetMode="External"/><Relationship Id="rId41" Type="http://schemas.openxmlformats.org/officeDocument/2006/relationships/hyperlink" Target="mailto:joanna.wisniewska@wco.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latformazakupowa.pl" TargetMode="External"/><Relationship Id="rId40" Type="http://schemas.openxmlformats.org/officeDocument/2006/relationships/hyperlink" Target="mailto:wioletta.kubiak@wco.pl" TargetMode="External"/><Relationship Id="rId45" Type="http://schemas.openxmlformats.org/officeDocument/2006/relationships/hyperlink" Target="mailto:wioletta.kubiak@wco.pl"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adam.chichel@wco.pl" TargetMode="External"/><Relationship Id="rId36" Type="http://schemas.openxmlformats.org/officeDocument/2006/relationships/hyperlink" Target="http://platformazakupowa.pl" TargetMode="External"/><Relationship Id="rId49" Type="http://schemas.openxmlformats.org/officeDocument/2006/relationships/hyperlink" Target="mailto:daneosobowe@wco.pl" TargetMode="External"/><Relationship Id="rId57" Type="http://schemas.openxmlformats.org/officeDocument/2006/relationships/theme" Target="theme/theme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brokerpefexpert.efaktura.gov.pl" TargetMode="Externa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joanna.wisniewsk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faktury@wco.pl" TargetMode="External"/><Relationship Id="rId48" Type="http://schemas.openxmlformats.org/officeDocument/2006/relationships/image" Target="media/image1.jpeg"/><Relationship Id="rId56" Type="http://schemas.openxmlformats.org/officeDocument/2006/relationships/fontTable" Target="fontTable.xml"/><Relationship Id="rId8" Type="http://schemas.openxmlformats.org/officeDocument/2006/relationships/hyperlink" Target="http://www.platformazakupowa.pl" TargetMode="External"/><Relationship Id="rId51" Type="http://schemas.openxmlformats.org/officeDocument/2006/relationships/hyperlink" Target="mailto:daneosobowe@w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2E54-3612-454C-B3BA-C04E9E54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2648</TotalTime>
  <Pages>51</Pages>
  <Words>16446</Words>
  <Characters>98678</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210</cp:revision>
  <cp:lastPrinted>2023-10-16T08:15:00Z</cp:lastPrinted>
  <dcterms:created xsi:type="dcterms:W3CDTF">2022-11-08T10:19:00Z</dcterms:created>
  <dcterms:modified xsi:type="dcterms:W3CDTF">2023-10-16T08:20:00Z</dcterms:modified>
</cp:coreProperties>
</file>