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DCA64" w14:textId="6FC4F780" w:rsidR="00BE3875" w:rsidRPr="00BE3875" w:rsidRDefault="00BE3875" w:rsidP="00BE3875">
      <w:pPr>
        <w:suppressAutoHyphens w:val="0"/>
        <w:autoSpaceDN/>
        <w:spacing w:after="120" w:line="240" w:lineRule="auto"/>
        <w:contextualSpacing/>
        <w:textAlignment w:val="auto"/>
        <w:rPr>
          <w:rFonts w:ascii="Arial" w:eastAsia="Times New Roman" w:hAnsi="Arial"/>
          <w:b/>
          <w:spacing w:val="-10"/>
          <w:kern w:val="28"/>
          <w:sz w:val="24"/>
          <w:szCs w:val="56"/>
          <w:lang w:eastAsia="pl-PL"/>
        </w:rPr>
      </w:pPr>
      <w:r w:rsidRPr="00BE3875">
        <w:rPr>
          <w:rFonts w:ascii="Arial" w:eastAsia="Times New Roman" w:hAnsi="Arial"/>
          <w:b/>
          <w:spacing w:val="-10"/>
          <w:kern w:val="28"/>
          <w:sz w:val="24"/>
          <w:szCs w:val="56"/>
          <w:lang w:eastAsia="pl-PL"/>
        </w:rPr>
        <w:t>Znak sprawy RGGZ.271.1.</w:t>
      </w:r>
      <w:r w:rsidR="00F65DF1">
        <w:rPr>
          <w:rFonts w:ascii="Arial" w:eastAsia="Times New Roman" w:hAnsi="Arial"/>
          <w:b/>
          <w:spacing w:val="-10"/>
          <w:kern w:val="28"/>
          <w:sz w:val="24"/>
          <w:szCs w:val="56"/>
          <w:lang w:eastAsia="pl-PL"/>
        </w:rPr>
        <w:t>20</w:t>
      </w:r>
      <w:r w:rsidRPr="00BE3875">
        <w:rPr>
          <w:rFonts w:ascii="Arial" w:eastAsia="Times New Roman" w:hAnsi="Arial"/>
          <w:b/>
          <w:spacing w:val="-10"/>
          <w:kern w:val="28"/>
          <w:sz w:val="24"/>
          <w:szCs w:val="56"/>
          <w:lang w:eastAsia="pl-PL"/>
        </w:rPr>
        <w:t>.2023</w:t>
      </w:r>
    </w:p>
    <w:p w14:paraId="51CA1BBB" w14:textId="2F09EE75" w:rsidR="00BE3875" w:rsidRPr="00BE3875" w:rsidRDefault="00F65DF1" w:rsidP="00BE3875">
      <w:pPr>
        <w:suppressAutoHyphens w:val="0"/>
        <w:autoSpaceDN/>
        <w:spacing w:after="120" w:line="240" w:lineRule="auto"/>
        <w:contextualSpacing/>
        <w:textAlignment w:val="auto"/>
        <w:rPr>
          <w:rFonts w:ascii="Arial" w:eastAsia="Times New Roman" w:hAnsi="Arial"/>
          <w:b/>
          <w:spacing w:val="-10"/>
          <w:kern w:val="28"/>
          <w:sz w:val="24"/>
          <w:szCs w:val="56"/>
          <w:lang w:eastAsia="pl-PL"/>
        </w:rPr>
      </w:pPr>
      <w:r>
        <w:rPr>
          <w:rFonts w:ascii="Arial" w:eastAsia="Times New Roman" w:hAnsi="Arial"/>
          <w:b/>
          <w:spacing w:val="-10"/>
          <w:kern w:val="28"/>
          <w:sz w:val="24"/>
          <w:szCs w:val="56"/>
          <w:lang w:eastAsia="pl-PL"/>
        </w:rPr>
        <w:t>Nr przetargu 20</w:t>
      </w:r>
      <w:r w:rsidR="00BE3875" w:rsidRPr="00BE3875">
        <w:rPr>
          <w:rFonts w:ascii="Arial" w:eastAsia="Times New Roman" w:hAnsi="Arial"/>
          <w:b/>
          <w:spacing w:val="-10"/>
          <w:kern w:val="28"/>
          <w:sz w:val="24"/>
          <w:szCs w:val="56"/>
          <w:lang w:eastAsia="pl-PL"/>
        </w:rPr>
        <w:t>/2023</w:t>
      </w:r>
    </w:p>
    <w:p w14:paraId="5196BC5F" w14:textId="77777777" w:rsidR="00BE3875" w:rsidRPr="00BE3875" w:rsidRDefault="00BE3875" w:rsidP="00BE3875">
      <w:pPr>
        <w:suppressAutoHyphens w:val="0"/>
        <w:autoSpaceDN/>
        <w:spacing w:after="200" w:line="276" w:lineRule="auto"/>
        <w:textAlignment w:val="auto"/>
        <w:rPr>
          <w:rFonts w:ascii="Arial" w:eastAsia="Times New Roman" w:hAnsi="Arial"/>
          <w:lang w:eastAsia="pl-PL"/>
        </w:rPr>
      </w:pPr>
    </w:p>
    <w:p w14:paraId="1EC577A2" w14:textId="77777777" w:rsidR="00BE3875" w:rsidRPr="00BE3875" w:rsidRDefault="00BE3875" w:rsidP="00BE3875">
      <w:pPr>
        <w:suppressAutoHyphens w:val="0"/>
        <w:autoSpaceDN/>
        <w:spacing w:before="120" w:after="0" w:line="240" w:lineRule="auto"/>
        <w:contextualSpacing/>
        <w:jc w:val="center"/>
        <w:textAlignment w:val="auto"/>
        <w:rPr>
          <w:rFonts w:ascii="Arial" w:eastAsia="Times New Roman" w:hAnsi="Arial"/>
          <w:b/>
          <w:spacing w:val="-10"/>
          <w:kern w:val="28"/>
          <w:sz w:val="24"/>
          <w:szCs w:val="56"/>
          <w:lang w:eastAsia="pl-PL"/>
        </w:rPr>
      </w:pPr>
    </w:p>
    <w:p w14:paraId="188B43A4" w14:textId="77777777" w:rsidR="00BE3875" w:rsidRPr="00BE3875" w:rsidRDefault="00BE3875" w:rsidP="00BE3875">
      <w:pPr>
        <w:suppressAutoHyphens w:val="0"/>
        <w:autoSpaceDN/>
        <w:spacing w:before="120" w:after="0" w:line="240" w:lineRule="auto"/>
        <w:contextualSpacing/>
        <w:jc w:val="center"/>
        <w:textAlignment w:val="auto"/>
        <w:rPr>
          <w:rFonts w:ascii="Arial" w:eastAsia="Times New Roman" w:hAnsi="Arial"/>
          <w:b/>
          <w:spacing w:val="-10"/>
          <w:kern w:val="28"/>
          <w:sz w:val="24"/>
          <w:szCs w:val="56"/>
          <w:lang w:eastAsia="pl-PL"/>
        </w:rPr>
      </w:pPr>
    </w:p>
    <w:p w14:paraId="31AEB07D" w14:textId="77777777" w:rsidR="00BE3875" w:rsidRPr="00BE3875" w:rsidRDefault="00BE3875" w:rsidP="00BE3875">
      <w:pPr>
        <w:suppressAutoHyphens w:val="0"/>
        <w:autoSpaceDN/>
        <w:spacing w:before="120" w:after="0" w:line="240" w:lineRule="auto"/>
        <w:contextualSpacing/>
        <w:jc w:val="center"/>
        <w:textAlignment w:val="auto"/>
        <w:rPr>
          <w:rFonts w:ascii="Arial" w:eastAsia="Times New Roman" w:hAnsi="Arial"/>
          <w:b/>
          <w:spacing w:val="-10"/>
          <w:kern w:val="28"/>
          <w:sz w:val="24"/>
          <w:szCs w:val="56"/>
          <w:lang w:eastAsia="pl-PL"/>
        </w:rPr>
      </w:pPr>
    </w:p>
    <w:p w14:paraId="15B570F2" w14:textId="77777777" w:rsidR="00BE3875" w:rsidRPr="00BE3875" w:rsidRDefault="00BE3875" w:rsidP="00BE3875">
      <w:pPr>
        <w:suppressAutoHyphens w:val="0"/>
        <w:autoSpaceDN/>
        <w:spacing w:before="120" w:after="0" w:line="240" w:lineRule="auto"/>
        <w:contextualSpacing/>
        <w:jc w:val="center"/>
        <w:textAlignment w:val="auto"/>
        <w:rPr>
          <w:rFonts w:ascii="Arial" w:eastAsia="Times New Roman" w:hAnsi="Arial"/>
          <w:b/>
          <w:spacing w:val="-10"/>
          <w:kern w:val="28"/>
          <w:sz w:val="24"/>
          <w:szCs w:val="56"/>
          <w:lang w:eastAsia="pl-PL"/>
        </w:rPr>
      </w:pPr>
      <w:r w:rsidRPr="00BE3875">
        <w:rPr>
          <w:rFonts w:ascii="Arial" w:eastAsia="Times New Roman" w:hAnsi="Arial"/>
          <w:b/>
          <w:spacing w:val="-10"/>
          <w:kern w:val="28"/>
          <w:sz w:val="24"/>
          <w:szCs w:val="56"/>
          <w:lang w:eastAsia="pl-PL"/>
        </w:rPr>
        <w:t>SPECYFIKACJA WARUNKÓW ZAMÓWIENIA</w:t>
      </w:r>
    </w:p>
    <w:p w14:paraId="6CBABCF7" w14:textId="77777777" w:rsidR="00BE3875" w:rsidRPr="00BE3875" w:rsidRDefault="00BE3875" w:rsidP="00BE3875">
      <w:pPr>
        <w:suppressAutoHyphens w:val="0"/>
        <w:autoSpaceDN/>
        <w:spacing w:after="0" w:line="240" w:lineRule="auto"/>
        <w:contextualSpacing/>
        <w:jc w:val="center"/>
        <w:textAlignment w:val="auto"/>
        <w:rPr>
          <w:rFonts w:ascii="Arial" w:eastAsia="Times New Roman" w:hAnsi="Arial"/>
          <w:b/>
          <w:spacing w:val="-10"/>
          <w:kern w:val="28"/>
          <w:sz w:val="24"/>
          <w:szCs w:val="56"/>
          <w:lang w:eastAsia="pl-PL"/>
        </w:rPr>
      </w:pPr>
      <w:r w:rsidRPr="00BE3875">
        <w:rPr>
          <w:rFonts w:ascii="Arial" w:eastAsia="Times New Roman" w:hAnsi="Arial"/>
          <w:b/>
          <w:spacing w:val="-10"/>
          <w:kern w:val="28"/>
          <w:sz w:val="24"/>
          <w:szCs w:val="56"/>
          <w:lang w:eastAsia="pl-PL"/>
        </w:rPr>
        <w:t>SWZ</w:t>
      </w:r>
    </w:p>
    <w:p w14:paraId="52F053C1" w14:textId="77777777" w:rsidR="00BE3875" w:rsidRPr="00BE3875" w:rsidRDefault="00BE3875" w:rsidP="00BE3875">
      <w:pPr>
        <w:suppressAutoHyphens w:val="0"/>
        <w:autoSpaceDN/>
        <w:spacing w:after="200" w:line="276" w:lineRule="auto"/>
        <w:textAlignment w:val="auto"/>
        <w:rPr>
          <w:rFonts w:ascii="Arial" w:eastAsia="Times New Roman" w:hAnsi="Arial"/>
          <w:lang w:eastAsia="pl-PL"/>
        </w:rPr>
      </w:pPr>
    </w:p>
    <w:p w14:paraId="68C9EF0C" w14:textId="77777777" w:rsidR="00BE3875" w:rsidRPr="00BE3875" w:rsidRDefault="00BE3875" w:rsidP="00BE3875">
      <w:pPr>
        <w:suppressAutoHyphens w:val="0"/>
        <w:autoSpaceDN/>
        <w:spacing w:after="0" w:line="240" w:lineRule="auto"/>
        <w:contextualSpacing/>
        <w:jc w:val="center"/>
        <w:textAlignment w:val="auto"/>
        <w:rPr>
          <w:rFonts w:ascii="Arial" w:eastAsia="Times New Roman" w:hAnsi="Arial"/>
          <w:b/>
          <w:i/>
          <w:iCs/>
          <w:spacing w:val="-10"/>
          <w:kern w:val="28"/>
          <w:sz w:val="24"/>
          <w:szCs w:val="56"/>
          <w:lang w:eastAsia="pl-PL"/>
        </w:rPr>
      </w:pPr>
      <w:r w:rsidRPr="00BE3875">
        <w:rPr>
          <w:rFonts w:ascii="Arial" w:eastAsia="Times New Roman" w:hAnsi="Arial"/>
          <w:b/>
          <w:i/>
          <w:iCs/>
          <w:spacing w:val="-10"/>
          <w:kern w:val="28"/>
          <w:sz w:val="24"/>
          <w:szCs w:val="56"/>
          <w:lang w:eastAsia="pl-PL"/>
        </w:rPr>
        <w:t>postępowanie o udzielenie zamówienia publicznego</w:t>
      </w:r>
    </w:p>
    <w:p w14:paraId="25E49AB1" w14:textId="77777777" w:rsidR="00BE3875" w:rsidRPr="00BE3875" w:rsidRDefault="00BE3875" w:rsidP="00BE3875">
      <w:pPr>
        <w:suppressAutoHyphens w:val="0"/>
        <w:autoSpaceDN/>
        <w:spacing w:after="0" w:line="240" w:lineRule="auto"/>
        <w:contextualSpacing/>
        <w:jc w:val="center"/>
        <w:textAlignment w:val="auto"/>
        <w:rPr>
          <w:rFonts w:ascii="Arial" w:eastAsia="Times New Roman" w:hAnsi="Arial"/>
          <w:b/>
          <w:spacing w:val="-10"/>
          <w:kern w:val="28"/>
          <w:sz w:val="24"/>
          <w:szCs w:val="56"/>
          <w:lang w:eastAsia="pl-PL"/>
        </w:rPr>
      </w:pPr>
      <w:r w:rsidRPr="00BE3875">
        <w:rPr>
          <w:rFonts w:ascii="Arial" w:eastAsia="Times New Roman" w:hAnsi="Arial"/>
          <w:b/>
          <w:i/>
          <w:iCs/>
          <w:spacing w:val="-10"/>
          <w:kern w:val="28"/>
          <w:sz w:val="24"/>
          <w:szCs w:val="56"/>
          <w:lang w:eastAsia="pl-PL"/>
        </w:rPr>
        <w:t xml:space="preserve">prowadzone w trybie podstawowym bez przeprowadzenia negocjacji zgodnie </w:t>
      </w:r>
      <w:r w:rsidRPr="00BE3875">
        <w:rPr>
          <w:rFonts w:ascii="Arial" w:eastAsia="Times New Roman" w:hAnsi="Arial"/>
          <w:b/>
          <w:i/>
          <w:iCs/>
          <w:spacing w:val="-10"/>
          <w:kern w:val="28"/>
          <w:sz w:val="24"/>
          <w:szCs w:val="56"/>
          <w:lang w:eastAsia="pl-PL"/>
        </w:rPr>
        <w:br/>
        <w:t>z postanowieniami art. 275 pkt. 1 ustawy z dnia 11 września 2019 r. prawo zamówień publicznych (</w:t>
      </w:r>
      <w:proofErr w:type="spellStart"/>
      <w:r w:rsidRPr="00BE3875">
        <w:rPr>
          <w:rFonts w:ascii="Arial" w:eastAsia="Times New Roman" w:hAnsi="Arial"/>
          <w:b/>
          <w:i/>
          <w:iCs/>
          <w:spacing w:val="-10"/>
          <w:kern w:val="28"/>
          <w:sz w:val="24"/>
          <w:szCs w:val="56"/>
          <w:lang w:eastAsia="pl-PL"/>
        </w:rPr>
        <w:t>t.j</w:t>
      </w:r>
      <w:proofErr w:type="spellEnd"/>
      <w:r w:rsidRPr="00BE3875">
        <w:rPr>
          <w:rFonts w:ascii="Arial" w:eastAsia="Times New Roman" w:hAnsi="Arial"/>
          <w:b/>
          <w:i/>
          <w:iCs/>
          <w:spacing w:val="-10"/>
          <w:kern w:val="28"/>
          <w:sz w:val="24"/>
          <w:szCs w:val="56"/>
          <w:lang w:eastAsia="pl-PL"/>
        </w:rPr>
        <w:t xml:space="preserve">. Dz.U. z 2022 r. poz. 1710 z </w:t>
      </w:r>
      <w:proofErr w:type="spellStart"/>
      <w:r w:rsidRPr="00BE3875">
        <w:rPr>
          <w:rFonts w:ascii="Arial" w:eastAsia="Times New Roman" w:hAnsi="Arial"/>
          <w:b/>
          <w:i/>
          <w:iCs/>
          <w:spacing w:val="-10"/>
          <w:kern w:val="28"/>
          <w:sz w:val="24"/>
          <w:szCs w:val="56"/>
          <w:lang w:eastAsia="pl-PL"/>
        </w:rPr>
        <w:t>późn</w:t>
      </w:r>
      <w:proofErr w:type="spellEnd"/>
      <w:r w:rsidRPr="00BE3875">
        <w:rPr>
          <w:rFonts w:ascii="Arial" w:eastAsia="Times New Roman" w:hAnsi="Arial"/>
          <w:b/>
          <w:i/>
          <w:iCs/>
          <w:spacing w:val="-10"/>
          <w:kern w:val="28"/>
          <w:sz w:val="24"/>
          <w:szCs w:val="56"/>
          <w:lang w:eastAsia="pl-PL"/>
        </w:rPr>
        <w:t xml:space="preserve">. zm.), zwanej w treści SWZ </w:t>
      </w:r>
      <w:r w:rsidRPr="00BE3875">
        <w:rPr>
          <w:rFonts w:ascii="Arial" w:eastAsia="Times New Roman" w:hAnsi="Arial"/>
          <w:b/>
          <w:i/>
          <w:iCs/>
          <w:spacing w:val="-10"/>
          <w:kern w:val="28"/>
          <w:sz w:val="24"/>
          <w:szCs w:val="56"/>
          <w:lang w:eastAsia="pl-PL"/>
        </w:rPr>
        <w:br/>
        <w:t xml:space="preserve">„Ustawą </w:t>
      </w:r>
      <w:proofErr w:type="spellStart"/>
      <w:r w:rsidRPr="00BE3875">
        <w:rPr>
          <w:rFonts w:ascii="Arial" w:eastAsia="Times New Roman" w:hAnsi="Arial"/>
          <w:b/>
          <w:i/>
          <w:iCs/>
          <w:spacing w:val="-10"/>
          <w:kern w:val="28"/>
          <w:sz w:val="24"/>
          <w:szCs w:val="56"/>
          <w:lang w:eastAsia="pl-PL"/>
        </w:rPr>
        <w:t>Pzp</w:t>
      </w:r>
      <w:proofErr w:type="spellEnd"/>
      <w:r w:rsidRPr="00BE3875">
        <w:rPr>
          <w:rFonts w:ascii="Arial" w:eastAsia="Times New Roman" w:hAnsi="Arial"/>
          <w:b/>
          <w:i/>
          <w:iCs/>
          <w:spacing w:val="-10"/>
          <w:kern w:val="28"/>
          <w:sz w:val="24"/>
          <w:szCs w:val="56"/>
          <w:lang w:eastAsia="pl-PL"/>
        </w:rPr>
        <w:t>”,</w:t>
      </w:r>
      <w:r w:rsidRPr="00BE3875">
        <w:rPr>
          <w:rFonts w:ascii="Arial" w:eastAsia="Times New Roman" w:hAnsi="Arial"/>
          <w:b/>
          <w:spacing w:val="-10"/>
          <w:kern w:val="28"/>
          <w:sz w:val="24"/>
          <w:szCs w:val="56"/>
          <w:lang w:eastAsia="pl-PL"/>
        </w:rPr>
        <w:t xml:space="preserve"> </w:t>
      </w:r>
    </w:p>
    <w:p w14:paraId="4E0F5164" w14:textId="77777777" w:rsidR="00BE3875" w:rsidRPr="00BE3875" w:rsidRDefault="00BE3875" w:rsidP="00BE3875">
      <w:pPr>
        <w:suppressAutoHyphens w:val="0"/>
        <w:autoSpaceDN/>
        <w:spacing w:after="200" w:line="276" w:lineRule="auto"/>
        <w:textAlignment w:val="auto"/>
        <w:rPr>
          <w:rFonts w:ascii="Arial" w:eastAsia="Times New Roman" w:hAnsi="Arial"/>
          <w:lang w:eastAsia="pl-PL"/>
        </w:rPr>
      </w:pPr>
    </w:p>
    <w:p w14:paraId="3CB2420B" w14:textId="77777777" w:rsidR="00BE3875" w:rsidRPr="00BE3875" w:rsidRDefault="00BE3875" w:rsidP="00BE3875">
      <w:pPr>
        <w:suppressAutoHyphens w:val="0"/>
        <w:autoSpaceDN/>
        <w:spacing w:after="200" w:line="276" w:lineRule="auto"/>
        <w:textAlignment w:val="auto"/>
        <w:rPr>
          <w:rFonts w:ascii="Arial" w:eastAsia="Times New Roman" w:hAnsi="Arial"/>
          <w:lang w:eastAsia="pl-PL"/>
        </w:rPr>
      </w:pPr>
    </w:p>
    <w:p w14:paraId="1D9C7C3C" w14:textId="77777777" w:rsidR="00BE3875" w:rsidRPr="00BE3875" w:rsidRDefault="00BE3875" w:rsidP="00BE3875">
      <w:pPr>
        <w:suppressAutoHyphens w:val="0"/>
        <w:autoSpaceDN/>
        <w:spacing w:after="0" w:line="240" w:lineRule="auto"/>
        <w:contextualSpacing/>
        <w:jc w:val="center"/>
        <w:textAlignment w:val="auto"/>
        <w:rPr>
          <w:rFonts w:ascii="Arial" w:eastAsia="Times New Roman" w:hAnsi="Arial"/>
          <w:b/>
          <w:i/>
          <w:iCs/>
          <w:spacing w:val="-10"/>
          <w:kern w:val="28"/>
          <w:sz w:val="24"/>
          <w:szCs w:val="56"/>
          <w:lang w:eastAsia="pl-PL"/>
        </w:rPr>
      </w:pPr>
      <w:r w:rsidRPr="00BE3875">
        <w:rPr>
          <w:rFonts w:ascii="Arial" w:eastAsia="Times New Roman" w:hAnsi="Arial"/>
          <w:b/>
          <w:i/>
          <w:iCs/>
          <w:spacing w:val="-10"/>
          <w:kern w:val="28"/>
          <w:sz w:val="24"/>
          <w:szCs w:val="56"/>
          <w:lang w:eastAsia="pl-PL"/>
        </w:rPr>
        <w:t>którego przedmiotem jest:</w:t>
      </w:r>
    </w:p>
    <w:p w14:paraId="1756D447" w14:textId="77777777" w:rsidR="00BE3875" w:rsidRPr="00BE3875" w:rsidRDefault="00BE3875" w:rsidP="00BE3875">
      <w:pPr>
        <w:suppressAutoHyphens w:val="0"/>
        <w:autoSpaceDN/>
        <w:spacing w:after="200" w:line="276" w:lineRule="auto"/>
        <w:textAlignment w:val="auto"/>
        <w:rPr>
          <w:rFonts w:ascii="Arial" w:eastAsia="Times New Roman" w:hAnsi="Arial"/>
          <w:lang w:eastAsia="pl-PL"/>
        </w:rPr>
      </w:pPr>
    </w:p>
    <w:p w14:paraId="0656D346" w14:textId="485A1421" w:rsidR="00BE3875" w:rsidRPr="00BE3875" w:rsidRDefault="00F65DF1" w:rsidP="000A3817">
      <w:pPr>
        <w:suppressAutoHyphens w:val="0"/>
        <w:autoSpaceDN/>
        <w:spacing w:after="200" w:line="276" w:lineRule="auto"/>
        <w:jc w:val="center"/>
        <w:textAlignment w:val="auto"/>
        <w:rPr>
          <w:rFonts w:ascii="Arial" w:eastAsia="Times New Roman" w:hAnsi="Arial"/>
          <w:lang w:eastAsia="pl-PL"/>
        </w:rPr>
      </w:pPr>
      <w:r w:rsidRPr="00F65DF1">
        <w:rPr>
          <w:rFonts w:ascii="Arial" w:eastAsia="Times New Roman" w:hAnsi="Arial"/>
          <w:b/>
          <w:sz w:val="28"/>
          <w:szCs w:val="28"/>
          <w:lang w:eastAsia="pl-PL"/>
        </w:rPr>
        <w:t xml:space="preserve">„Dostawa i montaż: wyposażenie pracowni tradycji i dziedzictwa </w:t>
      </w:r>
      <w:r w:rsidR="000A3817">
        <w:rPr>
          <w:rFonts w:ascii="Arial" w:eastAsia="Times New Roman" w:hAnsi="Arial"/>
          <w:b/>
          <w:sz w:val="28"/>
          <w:szCs w:val="28"/>
          <w:lang w:eastAsia="pl-PL"/>
        </w:rPr>
        <w:br/>
      </w:r>
      <w:r w:rsidRPr="00F65DF1">
        <w:rPr>
          <w:rFonts w:ascii="Arial" w:eastAsia="Times New Roman" w:hAnsi="Arial"/>
          <w:b/>
          <w:sz w:val="28"/>
          <w:szCs w:val="28"/>
          <w:lang w:eastAsia="pl-PL"/>
        </w:rPr>
        <w:t>w multimedia, meble i sprzęt”</w:t>
      </w:r>
    </w:p>
    <w:p w14:paraId="4BF3CC37" w14:textId="77777777" w:rsidR="00BE3875" w:rsidRPr="00BE3875" w:rsidRDefault="00BE3875" w:rsidP="00BE3875">
      <w:pPr>
        <w:suppressAutoHyphens w:val="0"/>
        <w:autoSpaceDN/>
        <w:spacing w:after="200" w:line="276" w:lineRule="auto"/>
        <w:textAlignment w:val="auto"/>
        <w:rPr>
          <w:rFonts w:ascii="Arial" w:eastAsia="Times New Roman" w:hAnsi="Arial"/>
          <w:lang w:eastAsia="pl-PL"/>
        </w:rPr>
      </w:pPr>
    </w:p>
    <w:p w14:paraId="0DDB38E1" w14:textId="77777777" w:rsidR="00D731AC" w:rsidRPr="00D731AC" w:rsidRDefault="00D731AC" w:rsidP="00D731AC">
      <w:pPr>
        <w:suppressAutoHyphens w:val="0"/>
        <w:autoSpaceDN/>
        <w:spacing w:after="0" w:line="276" w:lineRule="auto"/>
        <w:jc w:val="center"/>
        <w:textAlignment w:val="auto"/>
        <w:rPr>
          <w:rFonts w:ascii="Arial" w:eastAsia="Times New Roman" w:hAnsi="Arial"/>
          <w:lang w:eastAsia="pl-PL"/>
        </w:rPr>
      </w:pPr>
      <w:r w:rsidRPr="00D731AC">
        <w:rPr>
          <w:rFonts w:ascii="Arial" w:eastAsia="Times New Roman" w:hAnsi="Arial"/>
          <w:lang w:eastAsia="pl-PL"/>
        </w:rPr>
        <w:t xml:space="preserve">Zadanie jest dofinansowane w ramach Programu Współpracy Transgranicznej </w:t>
      </w:r>
      <w:proofErr w:type="spellStart"/>
      <w:r w:rsidRPr="00D731AC">
        <w:rPr>
          <w:rFonts w:ascii="Arial" w:eastAsia="Times New Roman" w:hAnsi="Arial"/>
          <w:lang w:eastAsia="pl-PL"/>
        </w:rPr>
        <w:t>Interreg</w:t>
      </w:r>
      <w:proofErr w:type="spellEnd"/>
      <w:r w:rsidRPr="00D731AC">
        <w:rPr>
          <w:rFonts w:ascii="Arial" w:eastAsia="Times New Roman" w:hAnsi="Arial"/>
          <w:lang w:eastAsia="pl-PL"/>
        </w:rPr>
        <w:t xml:space="preserve"> V-A</w:t>
      </w:r>
    </w:p>
    <w:p w14:paraId="2E21BAF9" w14:textId="77777777" w:rsidR="00D731AC" w:rsidRPr="00D731AC" w:rsidRDefault="00D731AC" w:rsidP="00D731AC">
      <w:pPr>
        <w:suppressAutoHyphens w:val="0"/>
        <w:autoSpaceDN/>
        <w:spacing w:after="0" w:line="276" w:lineRule="auto"/>
        <w:jc w:val="center"/>
        <w:textAlignment w:val="auto"/>
        <w:rPr>
          <w:rFonts w:ascii="Arial" w:eastAsia="Times New Roman" w:hAnsi="Arial"/>
          <w:lang w:eastAsia="pl-PL"/>
        </w:rPr>
      </w:pPr>
      <w:r w:rsidRPr="00D731AC">
        <w:rPr>
          <w:rFonts w:ascii="Arial" w:eastAsia="Times New Roman" w:hAnsi="Arial"/>
          <w:lang w:eastAsia="pl-PL"/>
        </w:rPr>
        <w:t>Polska – Słowacja 2014 – 2020.</w:t>
      </w:r>
    </w:p>
    <w:p w14:paraId="5F0EB4E0" w14:textId="77777777" w:rsidR="00D731AC" w:rsidRPr="00D731AC" w:rsidRDefault="00D731AC" w:rsidP="00D731AC">
      <w:pPr>
        <w:suppressAutoHyphens w:val="0"/>
        <w:autoSpaceDN/>
        <w:spacing w:after="0" w:line="276" w:lineRule="auto"/>
        <w:jc w:val="center"/>
        <w:textAlignment w:val="auto"/>
        <w:rPr>
          <w:rFonts w:ascii="Arial" w:eastAsia="Times New Roman" w:hAnsi="Arial"/>
          <w:lang w:eastAsia="pl-PL"/>
        </w:rPr>
      </w:pPr>
      <w:r w:rsidRPr="00D731AC">
        <w:rPr>
          <w:rFonts w:ascii="Arial" w:eastAsia="Times New Roman" w:hAnsi="Arial"/>
          <w:lang w:eastAsia="pl-PL"/>
        </w:rPr>
        <w:t>Nr projektu: PLSK.01.01.00-12-0163/17</w:t>
      </w:r>
    </w:p>
    <w:p w14:paraId="62EE4520" w14:textId="1DC83E72" w:rsidR="00BE3875" w:rsidRPr="00BE3875" w:rsidRDefault="00D731AC" w:rsidP="00D731AC">
      <w:pPr>
        <w:suppressAutoHyphens w:val="0"/>
        <w:autoSpaceDN/>
        <w:spacing w:after="0" w:line="276" w:lineRule="auto"/>
        <w:jc w:val="center"/>
        <w:textAlignment w:val="auto"/>
        <w:rPr>
          <w:rFonts w:ascii="Arial" w:eastAsia="Times New Roman" w:hAnsi="Arial"/>
          <w:lang w:eastAsia="pl-PL"/>
        </w:rPr>
      </w:pPr>
      <w:r w:rsidRPr="00D731AC">
        <w:rPr>
          <w:rFonts w:ascii="Arial" w:eastAsia="Times New Roman" w:hAnsi="Arial"/>
          <w:lang w:eastAsia="pl-PL"/>
        </w:rPr>
        <w:t>Tytuł projektu: Cystersi pod Tatrami – wspólne korzenie i wspólna przyszłość Szaflar i Spiskiej</w:t>
      </w:r>
      <w:r>
        <w:rPr>
          <w:rFonts w:ascii="Arial" w:eastAsia="Times New Roman" w:hAnsi="Arial"/>
          <w:lang w:eastAsia="pl-PL"/>
        </w:rPr>
        <w:t xml:space="preserve"> </w:t>
      </w:r>
      <w:proofErr w:type="spellStart"/>
      <w:r w:rsidRPr="00D731AC">
        <w:rPr>
          <w:rFonts w:ascii="Arial" w:eastAsia="Times New Roman" w:hAnsi="Arial"/>
          <w:lang w:eastAsia="pl-PL"/>
        </w:rPr>
        <w:t>Teplicy</w:t>
      </w:r>
      <w:proofErr w:type="spellEnd"/>
      <w:r w:rsidRPr="00D731AC">
        <w:rPr>
          <w:rFonts w:ascii="Arial" w:eastAsia="Times New Roman" w:hAnsi="Arial"/>
          <w:lang w:eastAsia="pl-PL"/>
        </w:rPr>
        <w:t>.</w:t>
      </w:r>
    </w:p>
    <w:p w14:paraId="69DED316" w14:textId="77777777" w:rsidR="00BE3875" w:rsidRDefault="00BE3875" w:rsidP="00BE3875">
      <w:pPr>
        <w:suppressAutoHyphens w:val="0"/>
        <w:autoSpaceDN/>
        <w:spacing w:after="200" w:line="276" w:lineRule="auto"/>
        <w:textAlignment w:val="auto"/>
        <w:rPr>
          <w:rFonts w:ascii="Arial" w:eastAsia="Times New Roman" w:hAnsi="Arial"/>
          <w:lang w:eastAsia="pl-PL"/>
        </w:rPr>
      </w:pPr>
    </w:p>
    <w:p w14:paraId="430A0152" w14:textId="77777777" w:rsidR="00D731AC" w:rsidRPr="00BE3875" w:rsidRDefault="00D731AC" w:rsidP="00BE3875">
      <w:pPr>
        <w:suppressAutoHyphens w:val="0"/>
        <w:autoSpaceDN/>
        <w:spacing w:after="200" w:line="276" w:lineRule="auto"/>
        <w:textAlignment w:val="auto"/>
        <w:rPr>
          <w:rFonts w:ascii="Arial" w:eastAsia="Times New Roman" w:hAnsi="Arial"/>
          <w:lang w:eastAsia="pl-PL"/>
        </w:rPr>
      </w:pPr>
    </w:p>
    <w:p w14:paraId="6542AD8A" w14:textId="77777777" w:rsidR="00BE3875" w:rsidRPr="00BE3875" w:rsidRDefault="00BE3875" w:rsidP="00BE3875">
      <w:pPr>
        <w:suppressAutoHyphens w:val="0"/>
        <w:autoSpaceDN/>
        <w:spacing w:after="200" w:line="276" w:lineRule="auto"/>
        <w:textAlignment w:val="auto"/>
        <w:rPr>
          <w:rFonts w:ascii="Arial" w:eastAsia="Times New Roman" w:hAnsi="Arial"/>
          <w:lang w:eastAsia="pl-PL"/>
        </w:rPr>
      </w:pPr>
    </w:p>
    <w:p w14:paraId="4A087161" w14:textId="77777777" w:rsidR="00BE3875" w:rsidRPr="00BE3875" w:rsidRDefault="00BE3875" w:rsidP="00BE3875">
      <w:pPr>
        <w:suppressAutoHyphens w:val="0"/>
        <w:autoSpaceDN/>
        <w:spacing w:after="0" w:line="240" w:lineRule="auto"/>
        <w:contextualSpacing/>
        <w:jc w:val="center"/>
        <w:textAlignment w:val="auto"/>
        <w:rPr>
          <w:rFonts w:ascii="Arial" w:eastAsia="Times New Roman" w:hAnsi="Arial" w:cs="Arial"/>
          <w:bCs/>
          <w:spacing w:val="-10"/>
          <w:kern w:val="28"/>
          <w:sz w:val="24"/>
          <w:szCs w:val="56"/>
          <w:u w:val="single"/>
          <w:lang w:eastAsia="pl-PL"/>
        </w:rPr>
      </w:pPr>
      <w:r w:rsidRPr="00BE3875">
        <w:rPr>
          <w:rFonts w:ascii="Arial" w:eastAsia="Times New Roman" w:hAnsi="Arial"/>
          <w:b/>
          <w:bCs/>
          <w:spacing w:val="-10"/>
          <w:kern w:val="28"/>
          <w:sz w:val="24"/>
          <w:szCs w:val="56"/>
          <w:lang w:eastAsia="pl-PL"/>
        </w:rPr>
        <w:t xml:space="preserve">                                                                                                            Zatwierdzam:</w:t>
      </w:r>
      <w:r w:rsidRPr="00BE3875">
        <w:rPr>
          <w:rFonts w:ascii="Arial" w:eastAsia="Times New Roman" w:hAnsi="Arial" w:cs="Arial"/>
          <w:bCs/>
          <w:spacing w:val="-10"/>
          <w:kern w:val="28"/>
          <w:sz w:val="24"/>
          <w:szCs w:val="56"/>
          <w:u w:val="single"/>
          <w:lang w:eastAsia="pl-PL"/>
        </w:rPr>
        <w:tab/>
      </w:r>
    </w:p>
    <w:p w14:paraId="40F285CF" w14:textId="77777777" w:rsidR="00BE3875" w:rsidRPr="00BE3875" w:rsidRDefault="00BE3875" w:rsidP="00BE3875">
      <w:pPr>
        <w:tabs>
          <w:tab w:val="center" w:pos="4535"/>
          <w:tab w:val="left" w:pos="6240"/>
        </w:tabs>
        <w:suppressAutoHyphens w:val="0"/>
        <w:autoSpaceDN/>
        <w:spacing w:after="0" w:line="288" w:lineRule="auto"/>
        <w:textAlignment w:val="auto"/>
        <w:rPr>
          <w:rFonts w:ascii="Arial" w:eastAsia="Times New Roman" w:hAnsi="Arial" w:cs="Arial"/>
          <w:b/>
          <w:bCs/>
          <w:lang w:eastAsia="pl-PL"/>
        </w:rPr>
      </w:pPr>
    </w:p>
    <w:p w14:paraId="33041B6F" w14:textId="77777777" w:rsidR="00BE3875" w:rsidRPr="00BE3875" w:rsidRDefault="00BE3875" w:rsidP="00BE3875">
      <w:pPr>
        <w:tabs>
          <w:tab w:val="center" w:pos="4535"/>
          <w:tab w:val="left" w:pos="6240"/>
        </w:tabs>
        <w:suppressAutoHyphens w:val="0"/>
        <w:autoSpaceDN/>
        <w:spacing w:after="0" w:line="288" w:lineRule="auto"/>
        <w:textAlignment w:val="auto"/>
        <w:rPr>
          <w:rFonts w:ascii="Arial" w:eastAsia="Times New Roman" w:hAnsi="Arial" w:cs="Arial"/>
          <w:b/>
          <w:bCs/>
          <w:lang w:eastAsia="pl-PL"/>
        </w:rPr>
      </w:pPr>
    </w:p>
    <w:p w14:paraId="3F9D44DF" w14:textId="77777777" w:rsidR="00BE3875" w:rsidRPr="00BE3875" w:rsidRDefault="00BE3875" w:rsidP="00BE3875">
      <w:pPr>
        <w:tabs>
          <w:tab w:val="center" w:pos="4535"/>
          <w:tab w:val="left" w:pos="6240"/>
        </w:tabs>
        <w:suppressAutoHyphens w:val="0"/>
        <w:autoSpaceDN/>
        <w:spacing w:after="0" w:line="288" w:lineRule="auto"/>
        <w:textAlignment w:val="auto"/>
        <w:rPr>
          <w:rFonts w:ascii="Arial" w:eastAsia="Times New Roman" w:hAnsi="Arial" w:cs="Arial"/>
          <w:b/>
          <w:bCs/>
          <w:lang w:eastAsia="pl-PL"/>
        </w:rPr>
      </w:pPr>
    </w:p>
    <w:p w14:paraId="716180AD" w14:textId="77777777" w:rsidR="000A3817" w:rsidRDefault="000A3817" w:rsidP="00BE3875">
      <w:pPr>
        <w:tabs>
          <w:tab w:val="center" w:pos="4535"/>
          <w:tab w:val="left" w:pos="6240"/>
        </w:tabs>
        <w:suppressAutoHyphens w:val="0"/>
        <w:autoSpaceDN/>
        <w:spacing w:after="0" w:line="288" w:lineRule="auto"/>
        <w:textAlignment w:val="auto"/>
        <w:rPr>
          <w:rFonts w:ascii="Arial" w:eastAsia="Times New Roman" w:hAnsi="Arial" w:cs="Arial"/>
          <w:b/>
          <w:bCs/>
          <w:lang w:eastAsia="pl-PL"/>
        </w:rPr>
      </w:pPr>
    </w:p>
    <w:p w14:paraId="22E23D06" w14:textId="77777777" w:rsidR="000A3817" w:rsidRPr="00BE3875" w:rsidRDefault="000A3817" w:rsidP="00BE3875">
      <w:pPr>
        <w:tabs>
          <w:tab w:val="center" w:pos="4535"/>
          <w:tab w:val="left" w:pos="6240"/>
        </w:tabs>
        <w:suppressAutoHyphens w:val="0"/>
        <w:autoSpaceDN/>
        <w:spacing w:after="0" w:line="288" w:lineRule="auto"/>
        <w:textAlignment w:val="auto"/>
        <w:rPr>
          <w:rFonts w:ascii="Arial" w:eastAsia="Times New Roman" w:hAnsi="Arial" w:cs="Arial"/>
          <w:b/>
          <w:bCs/>
          <w:lang w:eastAsia="pl-PL"/>
        </w:rPr>
      </w:pPr>
    </w:p>
    <w:p w14:paraId="4D8C3263" w14:textId="375CCA31" w:rsidR="00BE3875" w:rsidRPr="00BE3875" w:rsidRDefault="00532B3A" w:rsidP="000A3817">
      <w:pPr>
        <w:tabs>
          <w:tab w:val="center" w:pos="4535"/>
          <w:tab w:val="left" w:pos="6240"/>
        </w:tabs>
        <w:suppressAutoHyphens w:val="0"/>
        <w:autoSpaceDN/>
        <w:spacing w:after="0" w:line="288" w:lineRule="auto"/>
        <w:jc w:val="center"/>
        <w:textAlignment w:val="auto"/>
        <w:rPr>
          <w:rFonts w:ascii="Arial" w:eastAsia="Times New Roman" w:hAnsi="Arial" w:cs="Arial"/>
          <w:b/>
          <w:bCs/>
          <w:lang w:eastAsia="pl-PL"/>
        </w:rPr>
      </w:pPr>
      <w:r>
        <w:rPr>
          <w:rFonts w:ascii="Arial" w:eastAsia="Times New Roman" w:hAnsi="Arial" w:cs="Arial"/>
          <w:b/>
          <w:bCs/>
          <w:lang w:eastAsia="pl-PL"/>
        </w:rPr>
        <w:t>24</w:t>
      </w:r>
      <w:r w:rsidR="000A3817">
        <w:rPr>
          <w:rFonts w:ascii="Arial" w:eastAsia="Times New Roman" w:hAnsi="Arial" w:cs="Arial"/>
          <w:b/>
          <w:bCs/>
          <w:lang w:eastAsia="pl-PL"/>
        </w:rPr>
        <w:t>.08</w:t>
      </w:r>
      <w:r w:rsidR="00BE3875" w:rsidRPr="00BE3875">
        <w:rPr>
          <w:rFonts w:ascii="Arial" w:eastAsia="Times New Roman" w:hAnsi="Arial" w:cs="Arial"/>
          <w:b/>
          <w:bCs/>
          <w:lang w:eastAsia="pl-PL"/>
        </w:rPr>
        <w:t>.2023 r.</w:t>
      </w:r>
    </w:p>
    <w:p w14:paraId="1675E6FE"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0" w:name="_Toc66364567"/>
      <w:r w:rsidRPr="00BE3875">
        <w:rPr>
          <w:rFonts w:ascii="Arial" w:eastAsia="Times New Roman" w:hAnsi="Arial"/>
          <w:b/>
          <w:color w:val="000000"/>
          <w:sz w:val="24"/>
          <w:szCs w:val="32"/>
          <w:lang w:eastAsia="pl-PL"/>
        </w:rPr>
        <w:lastRenderedPageBreak/>
        <w:t>I. Nazwa (firma) oraz adres Zamawiającego</w:t>
      </w:r>
      <w:bookmarkEnd w:id="0"/>
    </w:p>
    <w:p w14:paraId="442B6EBF" w14:textId="77777777" w:rsidR="00BE3875" w:rsidRPr="00BE3875" w:rsidRDefault="00BE3875" w:rsidP="00E51062">
      <w:pPr>
        <w:widowControl w:val="0"/>
        <w:numPr>
          <w:ilvl w:val="1"/>
          <w:numId w:val="1"/>
        </w:numPr>
        <w:tabs>
          <w:tab w:val="num" w:pos="426"/>
        </w:tabs>
        <w:suppressAutoHyphens w:val="0"/>
        <w:autoSpaceDN/>
        <w:spacing w:after="0" w:line="240" w:lineRule="auto"/>
        <w:ind w:left="426" w:hanging="142"/>
        <w:jc w:val="both"/>
        <w:textAlignment w:val="auto"/>
        <w:rPr>
          <w:rFonts w:ascii="Arial" w:eastAsia="Times New Roman" w:hAnsi="Arial" w:cs="Arial"/>
          <w:lang w:eastAsia="pl-PL"/>
        </w:rPr>
      </w:pPr>
      <w:r w:rsidRPr="00BE3875">
        <w:rPr>
          <w:rFonts w:ascii="Arial" w:eastAsia="Times New Roman" w:hAnsi="Arial" w:cs="Arial"/>
          <w:b/>
          <w:lang w:eastAsia="pl-PL"/>
        </w:rPr>
        <w:t>Gmina Szaflary</w:t>
      </w:r>
      <w:r w:rsidRPr="00BE3875">
        <w:rPr>
          <w:rFonts w:ascii="Arial" w:eastAsia="Times New Roman" w:hAnsi="Arial" w:cs="Arial"/>
          <w:lang w:eastAsia="pl-PL"/>
        </w:rPr>
        <w:t>, ul. Zakopiańska 18, 34-424 Szaflary</w:t>
      </w:r>
    </w:p>
    <w:p w14:paraId="5144725F" w14:textId="77777777" w:rsidR="00BE3875" w:rsidRPr="00BE3875" w:rsidRDefault="00BE3875" w:rsidP="00E51062">
      <w:pPr>
        <w:widowControl w:val="0"/>
        <w:numPr>
          <w:ilvl w:val="1"/>
          <w:numId w:val="1"/>
        </w:numPr>
        <w:tabs>
          <w:tab w:val="num" w:pos="426"/>
        </w:tabs>
        <w:suppressAutoHyphens w:val="0"/>
        <w:autoSpaceDN/>
        <w:spacing w:after="0" w:line="240" w:lineRule="auto"/>
        <w:ind w:left="426" w:hanging="142"/>
        <w:jc w:val="both"/>
        <w:textAlignment w:val="auto"/>
        <w:rPr>
          <w:rFonts w:ascii="Arial" w:eastAsia="Times New Roman" w:hAnsi="Arial" w:cs="Arial"/>
          <w:lang w:val="en-US" w:eastAsia="pl-PL"/>
        </w:rPr>
      </w:pPr>
      <w:r w:rsidRPr="00BE3875">
        <w:rPr>
          <w:rFonts w:ascii="Arial" w:hAnsi="Arial" w:cs="Arial"/>
          <w:lang w:eastAsia="pl-PL"/>
        </w:rPr>
        <w:t xml:space="preserve">e-mail: </w:t>
      </w:r>
      <w:hyperlink r:id="rId8" w:history="1">
        <w:r w:rsidRPr="00BE3875">
          <w:rPr>
            <w:rFonts w:ascii="Arial" w:hAnsi="Arial" w:cs="Arial"/>
            <w:u w:val="single"/>
            <w:lang w:eastAsia="pl-PL"/>
          </w:rPr>
          <w:t>przetargi@szaflary</w:t>
        </w:r>
        <w:r w:rsidRPr="00BE3875">
          <w:rPr>
            <w:rFonts w:ascii="Arial" w:hAnsi="Arial" w:cs="Arial"/>
            <w:u w:val="single"/>
            <w:lang w:val="en-US" w:eastAsia="pl-PL"/>
          </w:rPr>
          <w:t xml:space="preserve">.pl </w:t>
        </w:r>
      </w:hyperlink>
      <w:r w:rsidRPr="00BE3875">
        <w:rPr>
          <w:rFonts w:ascii="Arial" w:hAnsi="Arial" w:cs="Arial"/>
          <w:lang w:val="en-US" w:eastAsia="pl-PL"/>
        </w:rPr>
        <w:t xml:space="preserve"> </w:t>
      </w:r>
    </w:p>
    <w:p w14:paraId="49E4904F" w14:textId="77777777" w:rsidR="00BE3875" w:rsidRPr="00BE3875" w:rsidRDefault="00BE3875" w:rsidP="00E51062">
      <w:pPr>
        <w:widowControl w:val="0"/>
        <w:numPr>
          <w:ilvl w:val="1"/>
          <w:numId w:val="1"/>
        </w:numPr>
        <w:tabs>
          <w:tab w:val="num" w:pos="426"/>
        </w:tabs>
        <w:suppressAutoHyphens w:val="0"/>
        <w:autoSpaceDN/>
        <w:spacing w:after="0" w:line="240" w:lineRule="auto"/>
        <w:ind w:left="426" w:hanging="142"/>
        <w:jc w:val="both"/>
        <w:textAlignment w:val="auto"/>
        <w:rPr>
          <w:rFonts w:ascii="Arial" w:eastAsia="Times New Roman" w:hAnsi="Arial" w:cs="Arial"/>
          <w:lang w:val="en-US" w:eastAsia="pl-PL"/>
        </w:rPr>
      </w:pPr>
      <w:proofErr w:type="spellStart"/>
      <w:r w:rsidRPr="00BE3875">
        <w:rPr>
          <w:rFonts w:ascii="Arial" w:hAnsi="Arial" w:cs="Arial"/>
          <w:lang w:val="en-US" w:eastAsia="pl-PL"/>
        </w:rPr>
        <w:t>telefon</w:t>
      </w:r>
      <w:proofErr w:type="spellEnd"/>
      <w:r w:rsidRPr="00BE3875">
        <w:rPr>
          <w:rFonts w:ascii="Arial" w:hAnsi="Arial" w:cs="Arial"/>
          <w:lang w:val="en-US" w:eastAsia="pl-PL"/>
        </w:rPr>
        <w:t>: (18) 261 23 15</w:t>
      </w:r>
    </w:p>
    <w:p w14:paraId="608112D2" w14:textId="77777777" w:rsidR="00BE3875" w:rsidRPr="00BE3875" w:rsidRDefault="00BE3875" w:rsidP="00E51062">
      <w:pPr>
        <w:widowControl w:val="0"/>
        <w:numPr>
          <w:ilvl w:val="1"/>
          <w:numId w:val="1"/>
        </w:numPr>
        <w:tabs>
          <w:tab w:val="num" w:pos="426"/>
        </w:tabs>
        <w:suppressAutoHyphens w:val="0"/>
        <w:autoSpaceDN/>
        <w:spacing w:after="0" w:line="240" w:lineRule="auto"/>
        <w:ind w:left="426" w:hanging="142"/>
        <w:jc w:val="both"/>
        <w:textAlignment w:val="auto"/>
        <w:rPr>
          <w:rFonts w:ascii="Arial" w:eastAsia="Times New Roman" w:hAnsi="Arial" w:cs="Arial"/>
          <w:lang w:eastAsia="pl-PL"/>
        </w:rPr>
      </w:pPr>
      <w:r w:rsidRPr="00BE3875">
        <w:rPr>
          <w:rFonts w:ascii="Arial" w:hAnsi="Arial" w:cs="Arial"/>
          <w:lang w:eastAsia="pl-PL"/>
        </w:rPr>
        <w:t xml:space="preserve">strona internetowa: </w:t>
      </w:r>
      <w:r w:rsidRPr="00BE3875">
        <w:rPr>
          <w:rFonts w:ascii="Arial" w:hAnsi="Arial" w:cs="Arial"/>
          <w:u w:val="single"/>
          <w:lang w:eastAsia="pl-PL"/>
        </w:rPr>
        <w:t xml:space="preserve">www.szaflary.pl, </w:t>
      </w:r>
      <w:hyperlink r:id="rId9" w:history="1">
        <w:r w:rsidRPr="00BE3875">
          <w:rPr>
            <w:rFonts w:ascii="Arial" w:hAnsi="Arial" w:cs="Arial"/>
            <w:u w:val="single"/>
            <w:lang w:eastAsia="pl-PL"/>
          </w:rPr>
          <w:t>www.bip.malopolska.pl/ugszaflary</w:t>
        </w:r>
      </w:hyperlink>
    </w:p>
    <w:p w14:paraId="52BBE040" w14:textId="77777777" w:rsidR="00BE3875" w:rsidRPr="00BE3875" w:rsidRDefault="00BE3875" w:rsidP="00E51062">
      <w:pPr>
        <w:widowControl w:val="0"/>
        <w:numPr>
          <w:ilvl w:val="1"/>
          <w:numId w:val="1"/>
        </w:numPr>
        <w:tabs>
          <w:tab w:val="num" w:pos="426"/>
        </w:tabs>
        <w:suppressAutoHyphens w:val="0"/>
        <w:autoSpaceDN/>
        <w:spacing w:after="0" w:line="240" w:lineRule="auto"/>
        <w:ind w:left="426" w:hanging="142"/>
        <w:jc w:val="both"/>
        <w:textAlignment w:val="auto"/>
        <w:rPr>
          <w:rFonts w:ascii="Arial" w:eastAsia="Times New Roman" w:hAnsi="Arial" w:cs="Arial"/>
          <w:b/>
          <w:bCs/>
          <w:lang w:eastAsia="pl-PL"/>
        </w:rPr>
      </w:pPr>
      <w:r w:rsidRPr="00BE3875">
        <w:rPr>
          <w:rFonts w:ascii="Arial" w:hAnsi="Arial" w:cs="Arial"/>
          <w:lang w:eastAsia="pl-PL"/>
        </w:rPr>
        <w:t>adres strony internetowej prowadzonego postępowania, na której będą udostępniane</w:t>
      </w:r>
    </w:p>
    <w:p w14:paraId="0C96C88D" w14:textId="77777777" w:rsidR="00BE3875" w:rsidRPr="00BE3875" w:rsidRDefault="00BE3875" w:rsidP="00BE3875">
      <w:pPr>
        <w:widowControl w:val="0"/>
        <w:tabs>
          <w:tab w:val="num" w:pos="709"/>
        </w:tabs>
        <w:autoSpaceDN/>
        <w:spacing w:after="0" w:line="240" w:lineRule="auto"/>
        <w:ind w:left="709"/>
        <w:jc w:val="both"/>
        <w:textAlignment w:val="auto"/>
        <w:rPr>
          <w:rFonts w:ascii="Arial" w:hAnsi="Arial" w:cs="Arial"/>
          <w:lang w:eastAsia="pl-PL"/>
        </w:rPr>
      </w:pPr>
      <w:r w:rsidRPr="00BE3875">
        <w:rPr>
          <w:rFonts w:ascii="Arial" w:hAnsi="Arial" w:cs="Arial"/>
          <w:lang w:eastAsia="pl-PL"/>
        </w:rPr>
        <w:t>zmiany i wyjaśnieniá treścí SWZ oraz inne dokumenty zamówienia bezpośrednio związanę z postepowaniem o udzielenie zamówienia</w:t>
      </w:r>
    </w:p>
    <w:p w14:paraId="0F987FC6" w14:textId="2C77BBD7" w:rsidR="00BE3875" w:rsidRPr="00BE3875" w:rsidRDefault="0025375A" w:rsidP="00BE3875">
      <w:pPr>
        <w:widowControl w:val="0"/>
        <w:tabs>
          <w:tab w:val="num" w:pos="709"/>
        </w:tabs>
        <w:autoSpaceDN/>
        <w:spacing w:after="0" w:line="240" w:lineRule="auto"/>
        <w:ind w:left="709"/>
        <w:jc w:val="both"/>
        <w:textAlignment w:val="auto"/>
        <w:rPr>
          <w:rFonts w:ascii="Arial" w:eastAsia="Arial" w:hAnsi="Arial"/>
          <w:b/>
          <w:lang w:eastAsia="pl-PL"/>
        </w:rPr>
      </w:pPr>
      <w:hyperlink r:id="rId10" w:history="1">
        <w:hyperlink r:id="rId11" w:history="1">
          <w:r w:rsidR="000A3817" w:rsidRPr="000A3817">
            <w:rPr>
              <w:rStyle w:val="Hipercze"/>
              <w:rFonts w:ascii="Arial" w:eastAsia="Arial" w:hAnsi="Arial"/>
              <w:b/>
              <w:lang w:eastAsia="pl-PL"/>
            </w:rPr>
            <w:t xml:space="preserve">https://platformazakupowa.pl/transakcja/799954 </w:t>
          </w:r>
        </w:hyperlink>
        <w:r w:rsidR="00BE3875" w:rsidRPr="00BE3875">
          <w:rPr>
            <w:rFonts w:ascii="Arial" w:eastAsia="Arial" w:hAnsi="Arial"/>
            <w:b/>
            <w:color w:val="0000FF"/>
            <w:u w:val="single"/>
            <w:lang w:eastAsia="pl-PL"/>
          </w:rPr>
          <w:t xml:space="preserve"> </w:t>
        </w:r>
      </w:hyperlink>
    </w:p>
    <w:p w14:paraId="686A8B65" w14:textId="77777777" w:rsidR="00BE3875" w:rsidRPr="00BE3875" w:rsidRDefault="00BE3875" w:rsidP="00BE3875">
      <w:pPr>
        <w:widowControl w:val="0"/>
        <w:tabs>
          <w:tab w:val="num" w:pos="709"/>
        </w:tabs>
        <w:autoSpaceDN/>
        <w:spacing w:after="0" w:line="240" w:lineRule="auto"/>
        <w:ind w:left="709"/>
        <w:jc w:val="both"/>
        <w:textAlignment w:val="auto"/>
        <w:rPr>
          <w:rFonts w:ascii="Arial" w:eastAsia="Arial" w:hAnsi="Arial"/>
          <w:lang w:eastAsia="pl-PL"/>
        </w:rPr>
      </w:pPr>
      <w:r w:rsidRPr="00BE3875">
        <w:rPr>
          <w:rFonts w:ascii="Arial" w:eastAsia="Arial" w:hAnsi="Arial"/>
          <w:lang w:eastAsia="pl-PL"/>
        </w:rPr>
        <w:t>(dedykowana platforma zakupowa do obsługi komunikacji w formie elektronicznej pomiędzy zamawiającym a wykonawcami oraz składnia ofert)</w:t>
      </w:r>
    </w:p>
    <w:p w14:paraId="5A7291EF"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1" w:name="_Toc66364568"/>
      <w:r w:rsidRPr="00BE3875">
        <w:rPr>
          <w:rFonts w:ascii="Arial" w:eastAsia="Times New Roman" w:hAnsi="Arial"/>
          <w:b/>
          <w:color w:val="000000"/>
          <w:sz w:val="24"/>
          <w:szCs w:val="32"/>
          <w:lang w:eastAsia="pl-PL"/>
        </w:rPr>
        <w:t>II. Tryb udzielenia zamówienia</w:t>
      </w:r>
      <w:bookmarkEnd w:id="1"/>
      <w:r w:rsidRPr="00BE3875">
        <w:rPr>
          <w:rFonts w:ascii="Arial" w:eastAsia="Times New Roman" w:hAnsi="Arial"/>
          <w:b/>
          <w:color w:val="000000"/>
          <w:sz w:val="24"/>
          <w:szCs w:val="32"/>
          <w:lang w:eastAsia="pl-PL"/>
        </w:rPr>
        <w:t xml:space="preserve"> </w:t>
      </w:r>
    </w:p>
    <w:p w14:paraId="78555B68" w14:textId="77777777" w:rsidR="00BE3875" w:rsidRPr="00BE3875" w:rsidRDefault="00BE3875" w:rsidP="00E51062">
      <w:pPr>
        <w:widowControl w:val="0"/>
        <w:numPr>
          <w:ilvl w:val="3"/>
          <w:numId w:val="1"/>
        </w:numPr>
        <w:tabs>
          <w:tab w:val="left" w:pos="426"/>
        </w:tabs>
        <w:suppressAutoHyphens w:val="0"/>
        <w:autoSpaceDN/>
        <w:spacing w:after="0" w:line="240" w:lineRule="auto"/>
        <w:ind w:left="426" w:hanging="426"/>
        <w:jc w:val="both"/>
        <w:textAlignment w:val="auto"/>
        <w:rPr>
          <w:rFonts w:ascii="Arial" w:eastAsia="Times New Roman" w:hAnsi="Arial" w:cs="Arial"/>
          <w:lang w:eastAsia="pl-PL"/>
        </w:rPr>
      </w:pPr>
      <w:r w:rsidRPr="00BE3875">
        <w:rPr>
          <w:rFonts w:ascii="Arial" w:eastAsia="Times New Roman" w:hAnsi="Arial" w:cs="Arial"/>
          <w:lang w:eastAsia="pl-PL"/>
        </w:rPr>
        <w:t>Postępowanie prowadzone jest w trybie podstawowym bez możliwości negocjacji</w:t>
      </w:r>
      <w:r w:rsidRPr="00BE3875">
        <w:rPr>
          <w:rFonts w:ascii="Arial" w:eastAsia="Times New Roman" w:hAnsi="Arial" w:cs="Arial"/>
          <w:b/>
          <w:lang w:eastAsia="pl-PL"/>
        </w:rPr>
        <w:t xml:space="preserve"> </w:t>
      </w:r>
      <w:r w:rsidRPr="00BE3875">
        <w:rPr>
          <w:rFonts w:ascii="Arial" w:eastAsia="Times New Roman" w:hAnsi="Arial" w:cs="Arial"/>
          <w:lang w:eastAsia="pl-PL"/>
        </w:rPr>
        <w:t xml:space="preserve">na podstawie art. 275  pkt 1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oraz zgodnie z wymogami określonymi </w:t>
      </w:r>
      <w:r w:rsidRPr="00BE3875">
        <w:rPr>
          <w:rFonts w:ascii="Arial" w:eastAsia="Times New Roman" w:hAnsi="Arial" w:cs="Arial"/>
          <w:lang w:eastAsia="pl-PL"/>
        </w:rPr>
        <w:br/>
        <w:t>w niniejszej Specyfikacji Warunków Zamówienia, zwanej dalej</w:t>
      </w:r>
      <w:r w:rsidRPr="00BE3875">
        <w:rPr>
          <w:rFonts w:ascii="Arial" w:eastAsia="Times New Roman" w:hAnsi="Arial" w:cs="Arial"/>
          <w:spacing w:val="-15"/>
          <w:lang w:eastAsia="pl-PL"/>
        </w:rPr>
        <w:t xml:space="preserve"> </w:t>
      </w:r>
      <w:r w:rsidRPr="00BE3875">
        <w:rPr>
          <w:rFonts w:ascii="Arial" w:eastAsia="Times New Roman" w:hAnsi="Arial" w:cs="Arial"/>
          <w:lang w:eastAsia="pl-PL"/>
        </w:rPr>
        <w:t>„SWZ”.</w:t>
      </w:r>
    </w:p>
    <w:p w14:paraId="7DA09FF6" w14:textId="77777777" w:rsidR="00BE3875" w:rsidRPr="00BE3875" w:rsidRDefault="00BE3875" w:rsidP="00E51062">
      <w:pPr>
        <w:widowControl w:val="0"/>
        <w:numPr>
          <w:ilvl w:val="3"/>
          <w:numId w:val="1"/>
        </w:numPr>
        <w:tabs>
          <w:tab w:val="left" w:pos="426"/>
        </w:tabs>
        <w:suppressAutoHyphens w:val="0"/>
        <w:autoSpaceDN/>
        <w:spacing w:after="0" w:line="240" w:lineRule="auto"/>
        <w:ind w:left="426" w:hanging="426"/>
        <w:jc w:val="both"/>
        <w:textAlignment w:val="auto"/>
        <w:rPr>
          <w:rFonts w:ascii="Arial" w:eastAsia="Times New Roman" w:hAnsi="Arial" w:cs="Arial"/>
          <w:lang w:eastAsia="pl-PL"/>
        </w:rPr>
      </w:pPr>
      <w:r w:rsidRPr="00BE3875">
        <w:rPr>
          <w:rFonts w:ascii="Arial" w:eastAsia="Times New Roman" w:hAnsi="Arial" w:cs="Arial"/>
          <w:lang w:eastAsia="pl-PL"/>
        </w:rPr>
        <w:t xml:space="preserve"> Do czynności podejmowanych przez Zamawiającego i Wykonawców w postępowaniu </w:t>
      </w:r>
      <w:r w:rsidRPr="00BE3875">
        <w:rPr>
          <w:rFonts w:ascii="Arial" w:eastAsia="Times New Roman" w:hAnsi="Arial" w:cs="Arial"/>
          <w:lang w:eastAsia="pl-PL"/>
        </w:rPr>
        <w:br/>
        <w:t xml:space="preserve">o udzielenie zamówienia stosuje się przepisy powołanej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oraz aktów wykonawczych wydanych na jej podstawie, a w sprawach nieuregulowanych przepisy ustawy z dnia 23 kwietnia 1964 r. </w:t>
      </w:r>
      <w:r w:rsidRPr="00BE3875">
        <w:rPr>
          <w:rFonts w:ascii="Arial" w:eastAsia="Times New Roman" w:hAnsi="Arial" w:cs="Arial"/>
          <w:b/>
          <w:bCs/>
          <w:lang w:eastAsia="pl-PL"/>
        </w:rPr>
        <w:t>-</w:t>
      </w:r>
      <w:r w:rsidRPr="00BE3875">
        <w:rPr>
          <w:rFonts w:ascii="Arial" w:eastAsia="Times New Roman" w:hAnsi="Arial" w:cs="Arial"/>
          <w:lang w:eastAsia="pl-PL"/>
        </w:rPr>
        <w:t xml:space="preserve"> Kodeks cywilny (Dz. U. 2022 r. poz. 1360, z </w:t>
      </w:r>
      <w:proofErr w:type="spellStart"/>
      <w:r w:rsidRPr="00BE3875">
        <w:rPr>
          <w:rFonts w:ascii="Arial" w:eastAsia="Times New Roman" w:hAnsi="Arial" w:cs="Arial"/>
          <w:lang w:eastAsia="pl-PL"/>
        </w:rPr>
        <w:t>późn</w:t>
      </w:r>
      <w:proofErr w:type="spellEnd"/>
      <w:r w:rsidRPr="00BE3875">
        <w:rPr>
          <w:rFonts w:ascii="Arial" w:eastAsia="Times New Roman" w:hAnsi="Arial" w:cs="Arial"/>
          <w:lang w:eastAsia="pl-PL"/>
        </w:rPr>
        <w:t>. zm.).</w:t>
      </w:r>
    </w:p>
    <w:p w14:paraId="162591E3"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2" w:name="_Toc66364569"/>
      <w:r w:rsidRPr="00BE3875">
        <w:rPr>
          <w:rFonts w:ascii="Arial" w:eastAsia="Times New Roman" w:hAnsi="Arial"/>
          <w:b/>
          <w:color w:val="000000"/>
          <w:sz w:val="24"/>
          <w:szCs w:val="32"/>
          <w:lang w:eastAsia="pl-PL"/>
        </w:rPr>
        <w:t>III. Przedmiot zamówienia</w:t>
      </w:r>
      <w:bookmarkEnd w:id="2"/>
    </w:p>
    <w:p w14:paraId="323EA729" w14:textId="77777777" w:rsidR="00D731AC" w:rsidRDefault="00D731AC" w:rsidP="00A070C1">
      <w:pPr>
        <w:suppressAutoHyphens w:val="0"/>
        <w:autoSpaceDE w:val="0"/>
        <w:adjustRightInd w:val="0"/>
        <w:spacing w:after="0" w:line="240" w:lineRule="auto"/>
        <w:jc w:val="both"/>
        <w:textAlignment w:val="auto"/>
        <w:rPr>
          <w:rFonts w:ascii="CIDFont+F3" w:hAnsi="CIDFont+F3" w:cs="CIDFont+F3"/>
        </w:rPr>
      </w:pPr>
      <w:r>
        <w:rPr>
          <w:rFonts w:ascii="CIDFont+F3" w:hAnsi="CIDFont+F3" w:cs="CIDFont+F3"/>
        </w:rPr>
        <w:t>1. Przedmiotem postępowania przetargowego jest dostawa i montaż: wyposażenie pracowni</w:t>
      </w:r>
    </w:p>
    <w:p w14:paraId="19A291C0" w14:textId="0565F1E5" w:rsidR="00A070C1" w:rsidRPr="00A070C1" w:rsidRDefault="00D731AC" w:rsidP="00A070C1">
      <w:pPr>
        <w:suppressAutoHyphens w:val="0"/>
        <w:autoSpaceDE w:val="0"/>
        <w:adjustRightInd w:val="0"/>
        <w:spacing w:after="0" w:line="240" w:lineRule="auto"/>
        <w:jc w:val="both"/>
        <w:textAlignment w:val="auto"/>
        <w:rPr>
          <w:rFonts w:ascii="CIDFont+F3" w:hAnsi="CIDFont+F3" w:cs="CIDFont+F3"/>
        </w:rPr>
      </w:pPr>
      <w:r>
        <w:rPr>
          <w:rFonts w:ascii="CIDFont+F3" w:hAnsi="CIDFont+F3" w:cs="CIDFont+F3"/>
        </w:rPr>
        <w:t>tradycji i dziedzictwa w multimedia, meble i sprzęt”, zgodnie z niniejszym zestawieniem.</w:t>
      </w:r>
      <w:r w:rsidR="00A070C1">
        <w:rPr>
          <w:rFonts w:ascii="CIDFont+F3" w:hAnsi="CIDFont+F3" w:cs="CIDFont+F3"/>
        </w:rPr>
        <w:t xml:space="preserve"> </w:t>
      </w:r>
      <w:r w:rsidR="00A070C1" w:rsidRPr="00A070C1">
        <w:rPr>
          <w:rFonts w:ascii="CIDFont+F3" w:hAnsi="CIDFont+F3" w:cs="CIDFont+F3"/>
        </w:rPr>
        <w:t>Zadanie obejmuje dodatkowo wykonanie wszelkich konfiguracji oraz ustawień sprzętu</w:t>
      </w:r>
      <w:r w:rsidR="00A070C1">
        <w:rPr>
          <w:rFonts w:ascii="CIDFont+F3" w:hAnsi="CIDFont+F3" w:cs="CIDFont+F3"/>
        </w:rPr>
        <w:t xml:space="preserve"> </w:t>
      </w:r>
      <w:r w:rsidR="00A070C1" w:rsidRPr="00A070C1">
        <w:rPr>
          <w:rFonts w:ascii="CIDFont+F3" w:hAnsi="CIDFont+F3" w:cs="CIDFont+F3"/>
        </w:rPr>
        <w:t>multimedialnego po wcześniejszym jego zamontowaniu i podłączeniu do istniejącej instalacji</w:t>
      </w:r>
    </w:p>
    <w:p w14:paraId="756E7502" w14:textId="4556F875" w:rsidR="00A070C1" w:rsidRPr="00A070C1" w:rsidRDefault="00A070C1" w:rsidP="00A070C1">
      <w:pPr>
        <w:suppressAutoHyphens w:val="0"/>
        <w:autoSpaceDE w:val="0"/>
        <w:adjustRightInd w:val="0"/>
        <w:spacing w:after="0" w:line="240" w:lineRule="auto"/>
        <w:jc w:val="both"/>
        <w:textAlignment w:val="auto"/>
        <w:rPr>
          <w:rFonts w:ascii="CIDFont+F3" w:hAnsi="CIDFont+F3" w:cs="CIDFont+F3"/>
        </w:rPr>
      </w:pPr>
      <w:r w:rsidRPr="00A070C1">
        <w:rPr>
          <w:rFonts w:ascii="CIDFont+F3" w:hAnsi="CIDFont+F3" w:cs="CIDFont+F3"/>
        </w:rPr>
        <w:t>elektrycznej oraz niskoprądowej (gniazdek elektrycznych / LAN / HDMI itd.). W zakresie</w:t>
      </w:r>
      <w:r>
        <w:rPr>
          <w:rFonts w:ascii="CIDFont+F3" w:hAnsi="CIDFont+F3" w:cs="CIDFont+F3"/>
        </w:rPr>
        <w:t xml:space="preserve"> </w:t>
      </w:r>
      <w:r w:rsidRPr="00A070C1">
        <w:rPr>
          <w:rFonts w:ascii="CIDFont+F3" w:hAnsi="CIDFont+F3" w:cs="CIDFont+F3"/>
        </w:rPr>
        <w:t>Wykonawcy jest dostarczenie wszelkiego okablowania, montaż, uruchomienie oraz szkolenie</w:t>
      </w:r>
    </w:p>
    <w:p w14:paraId="0B3F7002" w14:textId="298BBC06" w:rsidR="00D731AC" w:rsidRDefault="00A070C1" w:rsidP="00A070C1">
      <w:pPr>
        <w:suppressAutoHyphens w:val="0"/>
        <w:autoSpaceDE w:val="0"/>
        <w:adjustRightInd w:val="0"/>
        <w:spacing w:after="0" w:line="240" w:lineRule="auto"/>
        <w:jc w:val="both"/>
        <w:textAlignment w:val="auto"/>
        <w:rPr>
          <w:rFonts w:ascii="CIDFont+F3" w:hAnsi="CIDFont+F3" w:cs="CIDFont+F3"/>
        </w:rPr>
      </w:pPr>
      <w:r w:rsidRPr="00A070C1">
        <w:rPr>
          <w:rFonts w:ascii="CIDFont+F3" w:hAnsi="CIDFont+F3" w:cs="CIDFont+F3"/>
        </w:rPr>
        <w:t>z zakresu obsługi pracownika Zamawiającego.</w:t>
      </w:r>
    </w:p>
    <w:p w14:paraId="350C417C" w14:textId="77777777" w:rsidR="00A070C1" w:rsidRDefault="00A070C1" w:rsidP="00A070C1">
      <w:pPr>
        <w:suppressAutoHyphens w:val="0"/>
        <w:autoSpaceDE w:val="0"/>
        <w:adjustRightInd w:val="0"/>
        <w:spacing w:after="0" w:line="240" w:lineRule="auto"/>
        <w:textAlignment w:val="auto"/>
        <w:rPr>
          <w:rFonts w:ascii="CIDFont+F3" w:hAnsi="CIDFont+F3" w:cs="CIDFont+F3"/>
        </w:rPr>
      </w:pPr>
    </w:p>
    <w:p w14:paraId="39F336CF" w14:textId="5BB04ED8" w:rsidR="00BE3875" w:rsidRPr="00E51062" w:rsidRDefault="00D731AC" w:rsidP="00D731AC">
      <w:pPr>
        <w:suppressAutoHyphens w:val="0"/>
        <w:autoSpaceDE w:val="0"/>
        <w:adjustRightInd w:val="0"/>
        <w:spacing w:after="0" w:line="240" w:lineRule="auto"/>
        <w:jc w:val="both"/>
        <w:textAlignment w:val="auto"/>
        <w:rPr>
          <w:rFonts w:ascii="CIDFont+F3" w:hAnsi="CIDFont+F3" w:cs="CIDFont+F3"/>
          <w:b/>
        </w:rPr>
      </w:pPr>
      <w:r>
        <w:rPr>
          <w:rFonts w:ascii="CIDFont+F3" w:hAnsi="CIDFont+F3" w:cs="CIDFont+F3"/>
        </w:rPr>
        <w:t xml:space="preserve">2. </w:t>
      </w:r>
      <w:r w:rsidRPr="00D731AC">
        <w:rPr>
          <w:rFonts w:ascii="CIDFont+F3" w:hAnsi="CIDFont+F3" w:cs="CIDFont+F3"/>
          <w:b/>
        </w:rPr>
        <w:t>Miejsce dostawy:</w:t>
      </w:r>
      <w:r>
        <w:rPr>
          <w:rFonts w:ascii="CIDFont+F3" w:hAnsi="CIDFont+F3" w:cs="CIDFont+F3"/>
        </w:rPr>
        <w:t xml:space="preserve"> budynek dawnej Wikarówki, zlokalizowany w miejscowości Szaflary przy ul. Augustyna Suskiego, na dz. </w:t>
      </w:r>
      <w:proofErr w:type="spellStart"/>
      <w:r>
        <w:rPr>
          <w:rFonts w:ascii="CIDFont+F3" w:hAnsi="CIDFont+F3" w:cs="CIDFont+F3"/>
        </w:rPr>
        <w:t>ewid</w:t>
      </w:r>
      <w:proofErr w:type="spellEnd"/>
      <w:r>
        <w:rPr>
          <w:rFonts w:ascii="CIDFont+F3" w:hAnsi="CIDFont+F3" w:cs="CIDFont+F3"/>
        </w:rPr>
        <w:t xml:space="preserve">. nr 126/2 (obręb 0006 Szaflary). Dostawa oraz montaż sprzętu, </w:t>
      </w:r>
      <w:r w:rsidRPr="00E51062">
        <w:rPr>
          <w:rFonts w:ascii="CIDFont+F3" w:hAnsi="CIDFont+F3" w:cs="CIDFont+F3"/>
          <w:b/>
        </w:rPr>
        <w:t>w godzinach pracy tut. Urzędu.</w:t>
      </w:r>
    </w:p>
    <w:p w14:paraId="4DBB7508" w14:textId="77777777" w:rsidR="00BE3875" w:rsidRDefault="00BE3875" w:rsidP="00BE3875">
      <w:pPr>
        <w:tabs>
          <w:tab w:val="left" w:pos="0"/>
        </w:tabs>
        <w:suppressAutoHyphens w:val="0"/>
        <w:autoSpaceDE w:val="0"/>
        <w:adjustRightInd w:val="0"/>
        <w:spacing w:after="30" w:line="276" w:lineRule="auto"/>
        <w:jc w:val="both"/>
        <w:textAlignment w:val="auto"/>
        <w:rPr>
          <w:rFonts w:ascii="Arial" w:eastAsia="Arial" w:hAnsi="Arial" w:cs="Arial"/>
          <w:color w:val="000000"/>
          <w:lang w:eastAsia="pl-PL"/>
        </w:rPr>
      </w:pPr>
    </w:p>
    <w:p w14:paraId="10132246" w14:textId="28F81388" w:rsidR="00DB248F" w:rsidRDefault="00DB248F" w:rsidP="00BE3875">
      <w:pPr>
        <w:tabs>
          <w:tab w:val="left" w:pos="0"/>
        </w:tabs>
        <w:suppressAutoHyphens w:val="0"/>
        <w:autoSpaceDE w:val="0"/>
        <w:adjustRightInd w:val="0"/>
        <w:spacing w:after="30" w:line="276" w:lineRule="auto"/>
        <w:jc w:val="both"/>
        <w:textAlignment w:val="auto"/>
        <w:rPr>
          <w:rFonts w:ascii="Arial" w:eastAsia="Arial" w:hAnsi="Arial" w:cs="Arial"/>
          <w:color w:val="000000"/>
          <w:lang w:eastAsia="pl-PL"/>
        </w:rPr>
      </w:pPr>
      <w:r w:rsidRPr="000D0CD3">
        <w:rPr>
          <w:rFonts w:ascii="Arial" w:eastAsia="Arial" w:hAnsi="Arial" w:cs="Arial"/>
          <w:color w:val="000000"/>
          <w:highlight w:val="yellow"/>
          <w:lang w:eastAsia="pl-PL"/>
        </w:rPr>
        <w:t>3. Równolegle z  realizacją dostaw w budynku Wikarówki będą prowadzone roboty budowlane, Wykonawca będzie zobowiązany do dołożenia wszelkich starań w celu zabezpieczenia dostaw i montażu sprzętu.</w:t>
      </w:r>
      <w:r w:rsidR="00447870" w:rsidRPr="000D0CD3">
        <w:rPr>
          <w:rFonts w:ascii="Arial" w:eastAsia="Arial" w:hAnsi="Arial" w:cs="Arial"/>
          <w:color w:val="000000"/>
          <w:highlight w:val="yellow"/>
          <w:lang w:eastAsia="pl-PL"/>
        </w:rPr>
        <w:t xml:space="preserve"> Wykonawca odpowiada w całości za dostarczany sprzęt do cz</w:t>
      </w:r>
      <w:r w:rsidR="00BB3324" w:rsidRPr="000D0CD3">
        <w:rPr>
          <w:rFonts w:ascii="Arial" w:eastAsia="Arial" w:hAnsi="Arial" w:cs="Arial"/>
          <w:color w:val="000000"/>
          <w:highlight w:val="yellow"/>
          <w:lang w:eastAsia="pl-PL"/>
        </w:rPr>
        <w:t>asu podpisania obustronnie protokołu odbioru</w:t>
      </w:r>
      <w:r w:rsidR="00447870" w:rsidRPr="000D0CD3">
        <w:rPr>
          <w:rFonts w:ascii="Arial" w:eastAsia="Arial" w:hAnsi="Arial" w:cs="Arial"/>
          <w:color w:val="000000"/>
          <w:highlight w:val="yellow"/>
          <w:lang w:eastAsia="pl-PL"/>
        </w:rPr>
        <w:t>.</w:t>
      </w:r>
    </w:p>
    <w:p w14:paraId="491683DD" w14:textId="77777777" w:rsidR="00DB248F" w:rsidRPr="00BE3875" w:rsidRDefault="00DB248F" w:rsidP="00BE3875">
      <w:pPr>
        <w:tabs>
          <w:tab w:val="left" w:pos="0"/>
        </w:tabs>
        <w:suppressAutoHyphens w:val="0"/>
        <w:autoSpaceDE w:val="0"/>
        <w:adjustRightInd w:val="0"/>
        <w:spacing w:after="30" w:line="276" w:lineRule="auto"/>
        <w:jc w:val="both"/>
        <w:textAlignment w:val="auto"/>
        <w:rPr>
          <w:rFonts w:ascii="Arial" w:eastAsia="Arial" w:hAnsi="Arial" w:cs="Arial"/>
          <w:color w:val="000000"/>
          <w:lang w:eastAsia="pl-PL"/>
        </w:rPr>
      </w:pPr>
    </w:p>
    <w:p w14:paraId="2B85989D" w14:textId="422FD1FA" w:rsidR="00BE3875" w:rsidRPr="00FC4F75" w:rsidRDefault="00DB248F" w:rsidP="00E51062">
      <w:pPr>
        <w:numPr>
          <w:ilvl w:val="0"/>
          <w:numId w:val="7"/>
        </w:numPr>
        <w:tabs>
          <w:tab w:val="left" w:pos="0"/>
        </w:tabs>
        <w:suppressAutoHyphens w:val="0"/>
        <w:autoSpaceDE w:val="0"/>
        <w:autoSpaceDN/>
        <w:adjustRightInd w:val="0"/>
        <w:spacing w:after="30" w:line="276" w:lineRule="auto"/>
        <w:jc w:val="both"/>
        <w:textAlignment w:val="auto"/>
        <w:rPr>
          <w:rFonts w:ascii="Arial" w:eastAsia="Arial" w:hAnsi="Arial" w:cs="Arial"/>
          <w:color w:val="000000"/>
          <w:lang w:eastAsia="pl-PL"/>
        </w:rPr>
      </w:pPr>
      <w:r>
        <w:rPr>
          <w:rFonts w:ascii="Arial" w:eastAsia="Arial" w:hAnsi="Arial" w:cs="Arial"/>
          <w:color w:val="000000"/>
          <w:lang w:eastAsia="pl-PL"/>
        </w:rPr>
        <w:t>4</w:t>
      </w:r>
      <w:r w:rsidR="00BE3875" w:rsidRPr="00BE3875">
        <w:rPr>
          <w:rFonts w:ascii="Arial" w:eastAsia="Arial" w:hAnsi="Arial" w:cs="Arial"/>
          <w:color w:val="000000"/>
          <w:lang w:eastAsia="pl-PL"/>
        </w:rPr>
        <w:t>. Szczegółowy zakres zamów</w:t>
      </w:r>
      <w:r w:rsidR="00D731AC">
        <w:rPr>
          <w:rFonts w:ascii="Arial" w:eastAsia="Arial" w:hAnsi="Arial" w:cs="Arial"/>
          <w:color w:val="000000"/>
          <w:lang w:eastAsia="pl-PL"/>
        </w:rPr>
        <w:t>ienia został opisany w</w:t>
      </w:r>
      <w:r w:rsidR="00BE3875" w:rsidRPr="00BE3875">
        <w:rPr>
          <w:rFonts w:ascii="Arial" w:eastAsia="Arial" w:hAnsi="Arial" w:cs="Arial"/>
          <w:color w:val="000000"/>
          <w:lang w:eastAsia="pl-PL"/>
        </w:rPr>
        <w:t xml:space="preserve"> Opis</w:t>
      </w:r>
      <w:r w:rsidR="00D731AC">
        <w:rPr>
          <w:rFonts w:ascii="Arial" w:eastAsia="Arial" w:hAnsi="Arial" w:cs="Arial"/>
          <w:color w:val="000000"/>
          <w:lang w:eastAsia="pl-PL"/>
        </w:rPr>
        <w:t xml:space="preserve">ie Przedmiotu Zamówienia (OPZ) </w:t>
      </w:r>
      <w:r w:rsidR="00D731AC">
        <w:rPr>
          <w:rFonts w:ascii="Arial" w:eastAsia="Arial" w:hAnsi="Arial" w:cs="Arial"/>
          <w:color w:val="000000"/>
          <w:lang w:eastAsia="pl-PL"/>
        </w:rPr>
        <w:br/>
      </w:r>
      <w:r w:rsidR="00D731AC" w:rsidRPr="00FC4F75">
        <w:rPr>
          <w:rFonts w:ascii="Arial" w:eastAsia="Arial" w:hAnsi="Arial" w:cs="Arial"/>
          <w:color w:val="000000"/>
          <w:lang w:eastAsia="pl-PL"/>
        </w:rPr>
        <w:t xml:space="preserve">w </w:t>
      </w:r>
      <w:r w:rsidR="00FC4F75" w:rsidRPr="00FC4F75">
        <w:rPr>
          <w:rFonts w:ascii="Arial" w:eastAsia="Arial" w:hAnsi="Arial" w:cs="Arial"/>
          <w:color w:val="000000"/>
          <w:lang w:eastAsia="pl-PL"/>
        </w:rPr>
        <w:t>Załączniku nr 7</w:t>
      </w:r>
      <w:r w:rsidR="00D731AC" w:rsidRPr="00FC4F75">
        <w:rPr>
          <w:rFonts w:ascii="Arial" w:eastAsia="Arial" w:hAnsi="Arial" w:cs="Arial"/>
          <w:color w:val="000000"/>
          <w:lang w:eastAsia="pl-PL"/>
        </w:rPr>
        <w:t xml:space="preserve"> do SWZ.</w:t>
      </w:r>
    </w:p>
    <w:p w14:paraId="24DEDD23" w14:textId="77777777" w:rsidR="00BE3875" w:rsidRPr="00BE3875" w:rsidRDefault="00BE3875" w:rsidP="00BE3875">
      <w:pPr>
        <w:tabs>
          <w:tab w:val="left" w:pos="0"/>
        </w:tabs>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14D65844" w14:textId="25B2AA43" w:rsidR="00BE3875" w:rsidRPr="00BE3875" w:rsidRDefault="00DB248F" w:rsidP="00E51062">
      <w:pPr>
        <w:numPr>
          <w:ilvl w:val="0"/>
          <w:numId w:val="7"/>
        </w:numPr>
        <w:tabs>
          <w:tab w:val="left" w:pos="0"/>
        </w:tabs>
        <w:suppressAutoHyphens w:val="0"/>
        <w:autoSpaceDE w:val="0"/>
        <w:autoSpaceDN/>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5</w:t>
      </w:r>
      <w:r w:rsidR="00BE3875" w:rsidRPr="00BE3875">
        <w:rPr>
          <w:rFonts w:ascii="Arial" w:eastAsia="Times New Roman" w:hAnsi="Arial" w:cs="Arial"/>
          <w:color w:val="000000"/>
          <w:lang w:eastAsia="pl-PL"/>
        </w:rPr>
        <w:t>. Opis przedmiotu zamówienia wg kodów CPV</w:t>
      </w:r>
    </w:p>
    <w:p w14:paraId="7E04E64A" w14:textId="77777777" w:rsidR="00BE3875" w:rsidRPr="00BE3875" w:rsidRDefault="00BE3875" w:rsidP="00BE3875">
      <w:pPr>
        <w:autoSpaceDN/>
        <w:spacing w:after="0" w:line="240" w:lineRule="auto"/>
        <w:contextualSpacing/>
        <w:jc w:val="both"/>
        <w:textAlignment w:val="auto"/>
        <w:rPr>
          <w:rFonts w:ascii="Arial" w:eastAsia="Times New Roman" w:hAnsi="Arial" w:cs="Arial"/>
          <w:lang w:eastAsia="pl-PL"/>
        </w:rPr>
      </w:pPr>
      <w:r w:rsidRPr="00BE3875">
        <w:rPr>
          <w:rFonts w:ascii="Arial" w:eastAsia="Times New Roman" w:hAnsi="Arial" w:cs="Arial"/>
          <w:lang w:eastAsia="pl-PL"/>
        </w:rPr>
        <w:t>Nazwa i kod wg Wspólnego Słownika Zamówień Publicznych (CPV):</w:t>
      </w:r>
    </w:p>
    <w:p w14:paraId="31A73A4F"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lang w:eastAsia="pl-PL"/>
        </w:rPr>
      </w:pPr>
    </w:p>
    <w:p w14:paraId="45ED93E2" w14:textId="5BAF17E4" w:rsidR="00764E58" w:rsidRDefault="00764E58" w:rsidP="00BE3875">
      <w:pPr>
        <w:suppressAutoHyphens w:val="0"/>
        <w:autoSpaceDN/>
        <w:spacing w:after="120" w:line="276" w:lineRule="auto"/>
        <w:textAlignment w:val="auto"/>
        <w:rPr>
          <w:rFonts w:ascii="Arial" w:eastAsia="Times New Roman" w:hAnsi="Arial"/>
          <w:b/>
          <w:bCs/>
          <w:lang w:eastAsia="pl-PL"/>
        </w:rPr>
      </w:pPr>
      <w:bookmarkStart w:id="3" w:name="_Toc66364570"/>
      <w:r>
        <w:rPr>
          <w:rFonts w:ascii="Arial" w:eastAsia="Times New Roman" w:hAnsi="Arial"/>
          <w:b/>
          <w:bCs/>
          <w:lang w:eastAsia="pl-PL"/>
        </w:rPr>
        <w:lastRenderedPageBreak/>
        <w:t>Część I</w:t>
      </w:r>
    </w:p>
    <w:p w14:paraId="7774A3BD" w14:textId="77777777" w:rsidR="00BE3875" w:rsidRDefault="00BE3875" w:rsidP="00BE3875">
      <w:pPr>
        <w:suppressAutoHyphens w:val="0"/>
        <w:autoSpaceDN/>
        <w:spacing w:after="120" w:line="276" w:lineRule="auto"/>
        <w:textAlignment w:val="auto"/>
        <w:rPr>
          <w:rFonts w:ascii="Arial" w:eastAsia="Times New Roman" w:hAnsi="Arial"/>
          <w:b/>
          <w:bCs/>
          <w:lang w:eastAsia="pl-PL"/>
        </w:rPr>
      </w:pPr>
      <w:r w:rsidRPr="00BE3875">
        <w:rPr>
          <w:rFonts w:ascii="Arial" w:eastAsia="Times New Roman" w:hAnsi="Arial"/>
          <w:b/>
          <w:bCs/>
          <w:lang w:eastAsia="pl-PL"/>
        </w:rPr>
        <w:t xml:space="preserve">Główny kod CPV: </w:t>
      </w:r>
    </w:p>
    <w:p w14:paraId="4B50E700" w14:textId="0E4952C6" w:rsidR="00CD20FB" w:rsidRPr="00CD20FB" w:rsidRDefault="00CD20FB" w:rsidP="00BE3875">
      <w:pPr>
        <w:suppressAutoHyphens w:val="0"/>
        <w:autoSpaceDN/>
        <w:spacing w:after="120" w:line="276" w:lineRule="auto"/>
        <w:textAlignment w:val="auto"/>
        <w:rPr>
          <w:rFonts w:ascii="Arial" w:eastAsia="Times New Roman" w:hAnsi="Arial"/>
          <w:bCs/>
          <w:lang w:eastAsia="pl-PL"/>
        </w:rPr>
      </w:pPr>
      <w:r w:rsidRPr="00CD20FB">
        <w:rPr>
          <w:rFonts w:ascii="Arial" w:eastAsia="Times New Roman" w:hAnsi="Arial"/>
          <w:bCs/>
          <w:lang w:eastAsia="pl-PL"/>
        </w:rPr>
        <w:t xml:space="preserve">32322000-6 </w:t>
      </w:r>
      <w:r>
        <w:rPr>
          <w:rFonts w:ascii="Arial" w:eastAsia="Times New Roman" w:hAnsi="Arial"/>
          <w:bCs/>
          <w:lang w:eastAsia="pl-PL"/>
        </w:rPr>
        <w:t>Urządzenia multimedialne</w:t>
      </w:r>
    </w:p>
    <w:p w14:paraId="67ACF4D4" w14:textId="77777777" w:rsidR="00BE3875" w:rsidRDefault="00BE3875" w:rsidP="00BE3875">
      <w:pPr>
        <w:suppressAutoHyphens w:val="0"/>
        <w:autoSpaceDN/>
        <w:spacing w:after="120" w:line="276" w:lineRule="auto"/>
        <w:textAlignment w:val="auto"/>
        <w:rPr>
          <w:rFonts w:ascii="Arial" w:eastAsia="Times New Roman" w:hAnsi="Arial"/>
          <w:b/>
          <w:bCs/>
          <w:lang w:eastAsia="pl-PL"/>
        </w:rPr>
      </w:pPr>
      <w:r w:rsidRPr="00BE3875">
        <w:rPr>
          <w:rFonts w:ascii="Arial" w:eastAsia="Times New Roman" w:hAnsi="Arial"/>
          <w:b/>
          <w:bCs/>
          <w:lang w:eastAsia="pl-PL"/>
        </w:rPr>
        <w:t>Dodatkowe kody CPV:</w:t>
      </w:r>
    </w:p>
    <w:p w14:paraId="2DF93492" w14:textId="39F60C37" w:rsidR="00CD20FB" w:rsidRDefault="00CD20FB" w:rsidP="00BE3875">
      <w:pPr>
        <w:suppressAutoHyphens w:val="0"/>
        <w:autoSpaceDN/>
        <w:spacing w:after="120" w:line="276" w:lineRule="auto"/>
        <w:textAlignment w:val="auto"/>
        <w:rPr>
          <w:rFonts w:ascii="Arial" w:eastAsia="Times New Roman" w:hAnsi="Arial"/>
          <w:bCs/>
          <w:lang w:eastAsia="pl-PL"/>
        </w:rPr>
      </w:pPr>
      <w:r w:rsidRPr="00CD20FB">
        <w:rPr>
          <w:rFonts w:ascii="Arial" w:eastAsia="Times New Roman" w:hAnsi="Arial"/>
          <w:bCs/>
          <w:lang w:eastAsia="pl-PL"/>
        </w:rPr>
        <w:t xml:space="preserve">48952000-6 </w:t>
      </w:r>
      <w:r w:rsidR="00AD0FA3">
        <w:rPr>
          <w:rFonts w:ascii="Arial" w:eastAsia="Times New Roman" w:hAnsi="Arial"/>
          <w:bCs/>
          <w:lang w:eastAsia="pl-PL"/>
        </w:rPr>
        <w:t xml:space="preserve">   </w:t>
      </w:r>
      <w:r>
        <w:rPr>
          <w:rFonts w:ascii="Arial" w:eastAsia="Times New Roman" w:hAnsi="Arial"/>
          <w:bCs/>
          <w:lang w:eastAsia="pl-PL"/>
        </w:rPr>
        <w:t>System nagłaśniający</w:t>
      </w:r>
    </w:p>
    <w:p w14:paraId="73DA8C8F" w14:textId="1AF4BCA7" w:rsidR="00CD20FB" w:rsidRPr="00CD20FB" w:rsidRDefault="00CD20FB" w:rsidP="00BE3875">
      <w:pPr>
        <w:suppressAutoHyphens w:val="0"/>
        <w:autoSpaceDN/>
        <w:spacing w:after="120" w:line="276" w:lineRule="auto"/>
        <w:textAlignment w:val="auto"/>
        <w:rPr>
          <w:rFonts w:ascii="Arial" w:eastAsia="Times New Roman" w:hAnsi="Arial"/>
          <w:bCs/>
          <w:lang w:eastAsia="pl-PL"/>
        </w:rPr>
      </w:pPr>
      <w:r>
        <w:rPr>
          <w:rFonts w:ascii="Arial" w:eastAsia="Times New Roman" w:hAnsi="Arial"/>
          <w:bCs/>
          <w:lang w:eastAsia="pl-PL"/>
        </w:rPr>
        <w:t xml:space="preserve">32342300-5 </w:t>
      </w:r>
      <w:r w:rsidR="00AD0FA3">
        <w:rPr>
          <w:rFonts w:ascii="Arial" w:eastAsia="Times New Roman" w:hAnsi="Arial"/>
          <w:bCs/>
          <w:lang w:eastAsia="pl-PL"/>
        </w:rPr>
        <w:t xml:space="preserve">   </w:t>
      </w:r>
      <w:r>
        <w:rPr>
          <w:rFonts w:ascii="Arial" w:eastAsia="Times New Roman" w:hAnsi="Arial"/>
          <w:bCs/>
          <w:lang w:eastAsia="pl-PL"/>
        </w:rPr>
        <w:t xml:space="preserve">Mikrofony </w:t>
      </w:r>
      <w:r w:rsidR="00AD0FA3">
        <w:rPr>
          <w:rFonts w:ascii="Arial" w:eastAsia="Times New Roman" w:hAnsi="Arial"/>
          <w:bCs/>
          <w:lang w:eastAsia="pl-PL"/>
        </w:rPr>
        <w:t>i zestawy głośnikowe</w:t>
      </w:r>
    </w:p>
    <w:p w14:paraId="71394C98" w14:textId="77777777" w:rsidR="00BE3875" w:rsidRPr="00BE3875" w:rsidRDefault="00BE3875" w:rsidP="00BE3875">
      <w:pPr>
        <w:suppressAutoHyphens w:val="0"/>
        <w:autoSpaceDN/>
        <w:spacing w:after="120" w:line="276" w:lineRule="auto"/>
        <w:textAlignment w:val="auto"/>
        <w:rPr>
          <w:rFonts w:ascii="Arial" w:eastAsia="Times New Roman" w:hAnsi="Arial"/>
          <w:lang w:eastAsia="pl-PL"/>
        </w:rPr>
      </w:pPr>
      <w:r w:rsidRPr="00BE3875">
        <w:rPr>
          <w:rFonts w:ascii="Arial" w:eastAsia="Times New Roman" w:hAnsi="Arial"/>
          <w:lang w:eastAsia="pl-PL"/>
        </w:rPr>
        <w:t>30213300-8</w:t>
      </w:r>
      <w:r w:rsidRPr="00BE3875">
        <w:rPr>
          <w:rFonts w:ascii="Arial" w:eastAsia="Times New Roman" w:hAnsi="Arial"/>
          <w:lang w:eastAsia="pl-PL"/>
        </w:rPr>
        <w:tab/>
        <w:t>Komputer biurkowy</w:t>
      </w:r>
    </w:p>
    <w:p w14:paraId="3E3C4C6B" w14:textId="77777777" w:rsidR="00BE3875" w:rsidRPr="00BE3875" w:rsidRDefault="00BE3875" w:rsidP="00BE3875">
      <w:pPr>
        <w:suppressAutoHyphens w:val="0"/>
        <w:autoSpaceDN/>
        <w:spacing w:after="120" w:line="276" w:lineRule="auto"/>
        <w:textAlignment w:val="auto"/>
        <w:rPr>
          <w:rFonts w:ascii="Arial" w:eastAsia="Times New Roman" w:hAnsi="Arial"/>
          <w:lang w:eastAsia="pl-PL"/>
        </w:rPr>
      </w:pPr>
      <w:r w:rsidRPr="00BE3875">
        <w:rPr>
          <w:rFonts w:ascii="Arial" w:eastAsia="Times New Roman" w:hAnsi="Arial"/>
          <w:lang w:eastAsia="pl-PL"/>
        </w:rPr>
        <w:t>30231300-0</w:t>
      </w:r>
      <w:r w:rsidRPr="00BE3875">
        <w:rPr>
          <w:rFonts w:ascii="Arial" w:eastAsia="Times New Roman" w:hAnsi="Arial"/>
          <w:lang w:eastAsia="pl-PL"/>
        </w:rPr>
        <w:tab/>
        <w:t>Monitory ekranowe</w:t>
      </w:r>
    </w:p>
    <w:p w14:paraId="2A4C7F9C" w14:textId="77777777" w:rsidR="00BE3875" w:rsidRDefault="00BE3875" w:rsidP="00BE3875">
      <w:pPr>
        <w:suppressAutoHyphens w:val="0"/>
        <w:autoSpaceDN/>
        <w:spacing w:after="120" w:line="276" w:lineRule="auto"/>
        <w:textAlignment w:val="auto"/>
        <w:rPr>
          <w:rFonts w:ascii="Arial" w:eastAsia="Times New Roman" w:hAnsi="Arial"/>
          <w:lang w:eastAsia="pl-PL"/>
        </w:rPr>
      </w:pPr>
      <w:r w:rsidRPr="00BE3875">
        <w:rPr>
          <w:rFonts w:ascii="Arial" w:eastAsia="Times New Roman" w:hAnsi="Arial"/>
          <w:lang w:eastAsia="pl-PL"/>
        </w:rPr>
        <w:t>30213100-6</w:t>
      </w:r>
      <w:r w:rsidRPr="00BE3875">
        <w:rPr>
          <w:rFonts w:ascii="Arial" w:eastAsia="Times New Roman" w:hAnsi="Arial"/>
          <w:lang w:eastAsia="pl-PL"/>
        </w:rPr>
        <w:tab/>
        <w:t>Komputery przenośne</w:t>
      </w:r>
    </w:p>
    <w:p w14:paraId="6CC6E32A" w14:textId="12295A04" w:rsidR="000A3817" w:rsidRDefault="000A3817" w:rsidP="00BE3875">
      <w:pPr>
        <w:suppressAutoHyphens w:val="0"/>
        <w:autoSpaceDN/>
        <w:spacing w:after="120" w:line="276" w:lineRule="auto"/>
        <w:textAlignment w:val="auto"/>
        <w:rPr>
          <w:rFonts w:ascii="Arial" w:eastAsia="Times New Roman" w:hAnsi="Arial"/>
          <w:lang w:eastAsia="pl-PL"/>
        </w:rPr>
      </w:pPr>
      <w:r>
        <w:rPr>
          <w:rFonts w:ascii="Arial" w:eastAsia="Times New Roman" w:hAnsi="Arial"/>
          <w:lang w:eastAsia="pl-PL"/>
        </w:rPr>
        <w:t>30232100-5    Drukarki i plotery</w:t>
      </w:r>
    </w:p>
    <w:p w14:paraId="4F6A6501" w14:textId="77777777" w:rsidR="002E69D9" w:rsidRDefault="002E69D9" w:rsidP="002E69D9">
      <w:pPr>
        <w:suppressAutoHyphens w:val="0"/>
        <w:autoSpaceDE w:val="0"/>
        <w:adjustRightInd w:val="0"/>
        <w:spacing w:line="276" w:lineRule="auto"/>
        <w:jc w:val="both"/>
        <w:textAlignment w:val="auto"/>
        <w:rPr>
          <w:rFonts w:ascii="Arial" w:eastAsia="Times New Roman" w:hAnsi="Arial" w:cs="Arial"/>
          <w:b/>
          <w:bCs/>
          <w:lang w:eastAsia="pl-PL"/>
        </w:rPr>
      </w:pPr>
    </w:p>
    <w:p w14:paraId="67346A4E" w14:textId="4AD5A0C1" w:rsidR="00764E58" w:rsidRDefault="00764E58" w:rsidP="002E69D9">
      <w:pPr>
        <w:suppressAutoHyphens w:val="0"/>
        <w:autoSpaceDE w:val="0"/>
        <w:adjustRightInd w:val="0"/>
        <w:spacing w:line="276" w:lineRule="auto"/>
        <w:jc w:val="both"/>
        <w:textAlignment w:val="auto"/>
        <w:rPr>
          <w:rFonts w:ascii="Arial" w:eastAsia="Times New Roman" w:hAnsi="Arial" w:cs="Arial"/>
          <w:b/>
          <w:bCs/>
          <w:lang w:eastAsia="pl-PL"/>
        </w:rPr>
      </w:pPr>
      <w:r>
        <w:rPr>
          <w:rFonts w:ascii="Arial" w:eastAsia="Times New Roman" w:hAnsi="Arial" w:cs="Arial"/>
          <w:b/>
          <w:bCs/>
          <w:lang w:eastAsia="pl-PL"/>
        </w:rPr>
        <w:t>Część II</w:t>
      </w:r>
    </w:p>
    <w:p w14:paraId="4CF68004" w14:textId="77777777" w:rsidR="00764E58" w:rsidRPr="00764E58" w:rsidRDefault="00764E58" w:rsidP="002E69D9">
      <w:pPr>
        <w:suppressAutoHyphens w:val="0"/>
        <w:autoSpaceDE w:val="0"/>
        <w:adjustRightInd w:val="0"/>
        <w:spacing w:line="276" w:lineRule="auto"/>
        <w:jc w:val="both"/>
        <w:textAlignment w:val="auto"/>
        <w:rPr>
          <w:rFonts w:ascii="Arial" w:eastAsia="Times New Roman" w:hAnsi="Arial" w:cs="Arial"/>
          <w:b/>
          <w:bCs/>
          <w:lang w:eastAsia="pl-PL"/>
        </w:rPr>
      </w:pPr>
      <w:r w:rsidRPr="00764E58">
        <w:rPr>
          <w:rFonts w:ascii="Arial" w:eastAsia="Times New Roman" w:hAnsi="Arial" w:cs="Arial"/>
          <w:b/>
          <w:bCs/>
          <w:lang w:eastAsia="pl-PL"/>
        </w:rPr>
        <w:t xml:space="preserve">Główny kod CPV: </w:t>
      </w:r>
    </w:p>
    <w:p w14:paraId="00316BEE" w14:textId="77777777" w:rsidR="00764E58" w:rsidRPr="00764E58" w:rsidRDefault="00764E58" w:rsidP="002E69D9">
      <w:pPr>
        <w:suppressAutoHyphens w:val="0"/>
        <w:autoSpaceDE w:val="0"/>
        <w:adjustRightInd w:val="0"/>
        <w:spacing w:line="276" w:lineRule="auto"/>
        <w:jc w:val="both"/>
        <w:textAlignment w:val="auto"/>
        <w:rPr>
          <w:rFonts w:ascii="Arial" w:eastAsia="Times New Roman" w:hAnsi="Arial" w:cs="Arial"/>
          <w:bCs/>
          <w:lang w:eastAsia="pl-PL"/>
        </w:rPr>
      </w:pPr>
      <w:r w:rsidRPr="00764E58">
        <w:rPr>
          <w:rFonts w:ascii="Arial" w:eastAsia="Times New Roman" w:hAnsi="Arial" w:cs="Arial"/>
          <w:bCs/>
          <w:lang w:eastAsia="pl-PL"/>
        </w:rPr>
        <w:t>39150000-8 – Różne meble i wyposażenie</w:t>
      </w:r>
    </w:p>
    <w:p w14:paraId="581A35CA" w14:textId="77777777" w:rsidR="00764E58" w:rsidRPr="00764E58" w:rsidRDefault="00764E58" w:rsidP="002E69D9">
      <w:pPr>
        <w:suppressAutoHyphens w:val="0"/>
        <w:autoSpaceDE w:val="0"/>
        <w:adjustRightInd w:val="0"/>
        <w:spacing w:line="276" w:lineRule="auto"/>
        <w:jc w:val="both"/>
        <w:textAlignment w:val="auto"/>
        <w:rPr>
          <w:rFonts w:ascii="Arial" w:eastAsia="Times New Roman" w:hAnsi="Arial" w:cs="Arial"/>
          <w:b/>
          <w:bCs/>
          <w:lang w:eastAsia="pl-PL"/>
        </w:rPr>
      </w:pPr>
      <w:r w:rsidRPr="00764E58">
        <w:rPr>
          <w:rFonts w:ascii="Arial" w:eastAsia="Times New Roman" w:hAnsi="Arial" w:cs="Arial"/>
          <w:b/>
          <w:bCs/>
          <w:lang w:eastAsia="pl-PL"/>
        </w:rPr>
        <w:t>Dodatkowe kody CPV:</w:t>
      </w:r>
    </w:p>
    <w:p w14:paraId="240CF127" w14:textId="6051BB3F" w:rsidR="00764E58" w:rsidRDefault="00794316" w:rsidP="002E69D9">
      <w:pPr>
        <w:suppressAutoHyphens w:val="0"/>
        <w:autoSpaceDE w:val="0"/>
        <w:adjustRightInd w:val="0"/>
        <w:spacing w:line="276" w:lineRule="auto"/>
        <w:jc w:val="both"/>
        <w:textAlignment w:val="auto"/>
        <w:rPr>
          <w:rFonts w:ascii="Arial" w:eastAsia="Times New Roman" w:hAnsi="Arial" w:cs="Arial"/>
          <w:lang w:eastAsia="pl-PL"/>
        </w:rPr>
      </w:pPr>
      <w:r>
        <w:rPr>
          <w:rFonts w:ascii="Arial" w:eastAsia="Times New Roman" w:hAnsi="Arial" w:cs="Arial"/>
          <w:lang w:eastAsia="pl-PL"/>
        </w:rPr>
        <w:t xml:space="preserve">18512100-2 Monety </w:t>
      </w:r>
    </w:p>
    <w:p w14:paraId="69C373A6" w14:textId="30A05E06" w:rsidR="006F18FA" w:rsidRDefault="006F18FA" w:rsidP="002E69D9">
      <w:pPr>
        <w:suppressAutoHyphens w:val="0"/>
        <w:autoSpaceDE w:val="0"/>
        <w:adjustRightInd w:val="0"/>
        <w:spacing w:line="276" w:lineRule="auto"/>
        <w:jc w:val="both"/>
        <w:textAlignment w:val="auto"/>
        <w:rPr>
          <w:rFonts w:ascii="Arial" w:eastAsia="Times New Roman" w:hAnsi="Arial" w:cs="Arial"/>
          <w:lang w:eastAsia="pl-PL"/>
        </w:rPr>
      </w:pPr>
      <w:r>
        <w:rPr>
          <w:rFonts w:ascii="Arial" w:eastAsia="Times New Roman" w:hAnsi="Arial" w:cs="Arial"/>
          <w:lang w:eastAsia="pl-PL"/>
        </w:rPr>
        <w:t>39292200-7 Tabliczki do pisania</w:t>
      </w:r>
    </w:p>
    <w:p w14:paraId="1343E6B2" w14:textId="0B974450" w:rsidR="006F18FA" w:rsidRDefault="006F18FA" w:rsidP="002E69D9">
      <w:pPr>
        <w:suppressAutoHyphens w:val="0"/>
        <w:autoSpaceDE w:val="0"/>
        <w:adjustRightInd w:val="0"/>
        <w:spacing w:line="276" w:lineRule="auto"/>
        <w:jc w:val="both"/>
        <w:textAlignment w:val="auto"/>
        <w:rPr>
          <w:rFonts w:ascii="Arial" w:eastAsia="Times New Roman" w:hAnsi="Arial" w:cs="Arial"/>
          <w:lang w:eastAsia="pl-PL"/>
        </w:rPr>
      </w:pPr>
      <w:r>
        <w:rPr>
          <w:rFonts w:ascii="Arial" w:eastAsia="Times New Roman" w:hAnsi="Arial" w:cs="Arial"/>
          <w:lang w:eastAsia="pl-PL"/>
        </w:rPr>
        <w:t>39154000-6 Sprzęt wystawowy</w:t>
      </w:r>
    </w:p>
    <w:p w14:paraId="3FB1B5D9" w14:textId="01212617" w:rsidR="002E69D9" w:rsidRDefault="002E69D9" w:rsidP="002E69D9">
      <w:pPr>
        <w:suppressAutoHyphens w:val="0"/>
        <w:autoSpaceDE w:val="0"/>
        <w:adjustRightInd w:val="0"/>
        <w:spacing w:line="276" w:lineRule="auto"/>
        <w:jc w:val="both"/>
        <w:textAlignment w:val="auto"/>
        <w:rPr>
          <w:rFonts w:ascii="Arial" w:eastAsia="Times New Roman" w:hAnsi="Arial" w:cs="Arial"/>
          <w:lang w:eastAsia="pl-PL"/>
        </w:rPr>
      </w:pPr>
      <w:r>
        <w:rPr>
          <w:rFonts w:ascii="Arial" w:eastAsia="Times New Roman" w:hAnsi="Arial" w:cs="Arial"/>
          <w:lang w:eastAsia="pl-PL"/>
        </w:rPr>
        <w:t>39121200-8 Stoły</w:t>
      </w:r>
    </w:p>
    <w:p w14:paraId="452477DF" w14:textId="3CACA193" w:rsidR="002E69D9" w:rsidRDefault="002E69D9" w:rsidP="002E69D9">
      <w:pPr>
        <w:suppressAutoHyphens w:val="0"/>
        <w:autoSpaceDE w:val="0"/>
        <w:adjustRightInd w:val="0"/>
        <w:spacing w:line="276" w:lineRule="auto"/>
        <w:jc w:val="both"/>
        <w:textAlignment w:val="auto"/>
        <w:rPr>
          <w:rFonts w:ascii="Arial" w:eastAsia="Times New Roman" w:hAnsi="Arial" w:cs="Arial"/>
          <w:lang w:eastAsia="pl-PL"/>
        </w:rPr>
      </w:pPr>
      <w:r>
        <w:rPr>
          <w:rFonts w:ascii="Arial" w:eastAsia="Times New Roman" w:hAnsi="Arial" w:cs="Arial"/>
          <w:lang w:eastAsia="pl-PL"/>
        </w:rPr>
        <w:t>39112000-0 Krzesła</w:t>
      </w:r>
    </w:p>
    <w:p w14:paraId="53C85C3C"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r w:rsidRPr="00BE3875">
        <w:rPr>
          <w:rFonts w:ascii="Arial" w:eastAsia="Times New Roman" w:hAnsi="Arial"/>
          <w:b/>
          <w:color w:val="000000"/>
          <w:sz w:val="24"/>
          <w:szCs w:val="32"/>
          <w:lang w:eastAsia="pl-PL"/>
        </w:rPr>
        <w:t>IV. Termin wykonania zamówienia</w:t>
      </w:r>
      <w:bookmarkEnd w:id="3"/>
      <w:r w:rsidRPr="00BE3875">
        <w:rPr>
          <w:rFonts w:ascii="Arial" w:eastAsia="Times New Roman" w:hAnsi="Arial"/>
          <w:b/>
          <w:color w:val="000000"/>
          <w:sz w:val="24"/>
          <w:szCs w:val="32"/>
          <w:lang w:eastAsia="pl-PL"/>
        </w:rPr>
        <w:t xml:space="preserve"> </w:t>
      </w:r>
    </w:p>
    <w:p w14:paraId="48875E76" w14:textId="129D5543" w:rsidR="00BE3875" w:rsidRPr="00BE3875" w:rsidRDefault="00DF6A5F" w:rsidP="00BE3875">
      <w:pPr>
        <w:autoSpaceDE w:val="0"/>
        <w:autoSpaceDN/>
        <w:spacing w:after="0" w:line="288" w:lineRule="auto"/>
        <w:jc w:val="both"/>
        <w:textAlignment w:val="auto"/>
        <w:rPr>
          <w:rFonts w:ascii="Arial" w:eastAsia="Times New Roman" w:hAnsi="Arial" w:cs="Arial"/>
          <w:lang w:eastAsia="zh-CN"/>
        </w:rPr>
      </w:pPr>
      <w:bookmarkStart w:id="4" w:name="_Toc66364571"/>
      <w:r w:rsidRPr="00DB248F">
        <w:rPr>
          <w:rFonts w:ascii="Arial" w:eastAsia="Arial" w:hAnsi="Arial" w:cs="Arial"/>
          <w:b/>
          <w:u w:val="single"/>
          <w:lang w:eastAsia="zh-CN"/>
        </w:rPr>
        <w:t>Maksymalny termin</w:t>
      </w:r>
      <w:r>
        <w:rPr>
          <w:rFonts w:ascii="Arial" w:eastAsia="Arial" w:hAnsi="Arial" w:cs="Arial"/>
          <w:lang w:eastAsia="zh-CN"/>
        </w:rPr>
        <w:t xml:space="preserve">, to: </w:t>
      </w:r>
      <w:r w:rsidR="00A070C1" w:rsidRPr="00C464BC">
        <w:rPr>
          <w:rFonts w:ascii="Arial" w:eastAsia="Times New Roman" w:hAnsi="Arial" w:cs="Arial"/>
          <w:u w:val="single"/>
          <w:lang w:eastAsia="zh-CN"/>
        </w:rPr>
        <w:t>50</w:t>
      </w:r>
      <w:r w:rsidR="00BE3875" w:rsidRPr="00C464BC">
        <w:rPr>
          <w:rFonts w:ascii="Arial" w:eastAsia="Times New Roman" w:hAnsi="Arial" w:cs="Arial"/>
          <w:u w:val="single"/>
          <w:lang w:eastAsia="zh-CN"/>
        </w:rPr>
        <w:t xml:space="preserve"> dni od dnia podpisania umowy.</w:t>
      </w:r>
    </w:p>
    <w:p w14:paraId="0C3FA797"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24"/>
          <w:lang w:eastAsia="pl-PL"/>
        </w:rPr>
      </w:pPr>
      <w:r w:rsidRPr="00BE3875">
        <w:rPr>
          <w:rFonts w:ascii="Arial" w:eastAsia="Times New Roman" w:hAnsi="Arial"/>
          <w:b/>
          <w:color w:val="000000"/>
          <w:sz w:val="24"/>
          <w:szCs w:val="24"/>
          <w:lang w:eastAsia="pl-PL"/>
        </w:rPr>
        <w:t>V. Rozwiązania równoważne</w:t>
      </w:r>
      <w:bookmarkEnd w:id="4"/>
    </w:p>
    <w:p w14:paraId="010D13B7" w14:textId="2DC0F984" w:rsidR="00BE3875" w:rsidRPr="00BE3875" w:rsidRDefault="00BE3875" w:rsidP="00BE3875">
      <w:pPr>
        <w:suppressAutoHyphens w:val="0"/>
        <w:autoSpaceDN/>
        <w:spacing w:after="0" w:line="276" w:lineRule="auto"/>
        <w:jc w:val="both"/>
        <w:textAlignment w:val="auto"/>
        <w:rPr>
          <w:rFonts w:ascii="Arial" w:eastAsia="Times New Roman" w:hAnsi="Arial"/>
          <w:color w:val="000000"/>
          <w:sz w:val="21"/>
          <w:szCs w:val="21"/>
          <w:shd w:val="clear" w:color="auto" w:fill="FFFFFF"/>
          <w:lang w:eastAsia="pl-PL"/>
        </w:rPr>
      </w:pPr>
      <w:r w:rsidRPr="00BE3875">
        <w:rPr>
          <w:rFonts w:ascii="Arial" w:eastAsia="Times New Roman" w:hAnsi="Arial"/>
          <w:color w:val="000000"/>
          <w:sz w:val="21"/>
          <w:szCs w:val="21"/>
          <w:shd w:val="clear" w:color="auto" w:fill="FFFFFF"/>
          <w:lang w:eastAsia="pl-PL"/>
        </w:rPr>
        <w:t xml:space="preserve">Jeżeli w opisie przedmiotu zamówienia w dokumentacji przetargowej znajduje się odniesienie przedmiotu zamówienia do norm, ocen technicznych, specyfikacji technicznych i systemów referencji technicznych, o których mowa w art. 101 ust. 1 pkt 2 oraz ust. 3 lub jest on opisany </w:t>
      </w:r>
      <w:r w:rsidRPr="00BE3875">
        <w:rPr>
          <w:rFonts w:ascii="Arial" w:eastAsia="Times New Roman" w:hAnsi="Arial"/>
          <w:color w:val="000000"/>
          <w:sz w:val="21"/>
          <w:szCs w:val="21"/>
          <w:shd w:val="clear" w:color="auto" w:fill="FFFFFF"/>
          <w:lang w:eastAsia="pl-PL"/>
        </w:rPr>
        <w:br/>
        <w:t xml:space="preserve">w sposób wskazany w art. 99 ust. 5 ustawy </w:t>
      </w:r>
      <w:proofErr w:type="spellStart"/>
      <w:r w:rsidRPr="00BE3875">
        <w:rPr>
          <w:rFonts w:ascii="Arial" w:eastAsia="Times New Roman" w:hAnsi="Arial"/>
          <w:color w:val="000000"/>
          <w:sz w:val="21"/>
          <w:szCs w:val="21"/>
          <w:shd w:val="clear" w:color="auto" w:fill="FFFFFF"/>
          <w:lang w:eastAsia="pl-PL"/>
        </w:rPr>
        <w:t>Pzp</w:t>
      </w:r>
      <w:proofErr w:type="spellEnd"/>
      <w:r w:rsidRPr="00BE3875">
        <w:rPr>
          <w:rFonts w:ascii="Arial" w:eastAsia="Times New Roman" w:hAnsi="Arial"/>
          <w:color w:val="000000"/>
          <w:sz w:val="21"/>
          <w:szCs w:val="21"/>
          <w:shd w:val="clear" w:color="auto" w:fill="FFFFFF"/>
          <w:lang w:eastAsia="pl-PL"/>
        </w:rPr>
        <w:t>, Zamawiający informuje, że dopuszcza wówczas rozwiązania równoważne, a odniesienie takie należy odczytywać wraz z określeniem ,,lub</w:t>
      </w:r>
      <w:r w:rsidR="00A070C1">
        <w:rPr>
          <w:rFonts w:ascii="Arial" w:eastAsia="Times New Roman" w:hAnsi="Arial"/>
          <w:color w:val="000000"/>
          <w:sz w:val="21"/>
          <w:szCs w:val="21"/>
          <w:shd w:val="clear" w:color="auto" w:fill="FFFFFF"/>
          <w:lang w:eastAsia="pl-PL"/>
        </w:rPr>
        <w:t xml:space="preserve"> równoważne'' – </w:t>
      </w:r>
      <w:r w:rsidR="00A070C1" w:rsidRPr="00A070C1">
        <w:rPr>
          <w:rFonts w:ascii="Arial" w:eastAsia="Times New Roman" w:hAnsi="Arial"/>
          <w:b/>
          <w:color w:val="000000"/>
          <w:sz w:val="21"/>
          <w:szCs w:val="21"/>
          <w:shd w:val="clear" w:color="auto" w:fill="FFFFFF"/>
          <w:lang w:eastAsia="pl-PL"/>
        </w:rPr>
        <w:t>Załącznik nr 1,</w:t>
      </w:r>
      <w:r w:rsidRPr="00A070C1">
        <w:rPr>
          <w:rFonts w:ascii="Arial" w:eastAsia="Times New Roman" w:hAnsi="Arial"/>
          <w:b/>
          <w:color w:val="000000"/>
          <w:sz w:val="21"/>
          <w:szCs w:val="21"/>
          <w:shd w:val="clear" w:color="auto" w:fill="FFFFFF"/>
          <w:lang w:eastAsia="pl-PL"/>
        </w:rPr>
        <w:t xml:space="preserve"> 2 </w:t>
      </w:r>
      <w:r w:rsidR="00A070C1" w:rsidRPr="00A070C1">
        <w:rPr>
          <w:rFonts w:ascii="Arial" w:eastAsia="Times New Roman" w:hAnsi="Arial"/>
          <w:b/>
          <w:color w:val="000000"/>
          <w:sz w:val="21"/>
          <w:szCs w:val="21"/>
          <w:shd w:val="clear" w:color="auto" w:fill="FFFFFF"/>
          <w:lang w:eastAsia="pl-PL"/>
        </w:rPr>
        <w:t xml:space="preserve">oraz 3 </w:t>
      </w:r>
      <w:r w:rsidRPr="00A070C1">
        <w:rPr>
          <w:rFonts w:ascii="Arial" w:eastAsia="Times New Roman" w:hAnsi="Arial"/>
          <w:b/>
          <w:color w:val="000000"/>
          <w:sz w:val="21"/>
          <w:szCs w:val="21"/>
          <w:shd w:val="clear" w:color="auto" w:fill="FFFFFF"/>
          <w:lang w:eastAsia="pl-PL"/>
        </w:rPr>
        <w:t>do OPZ - Opis równoważności</w:t>
      </w:r>
      <w:r w:rsidRPr="00BE3875">
        <w:rPr>
          <w:rFonts w:ascii="Arial" w:eastAsia="Times New Roman" w:hAnsi="Arial"/>
          <w:color w:val="000000"/>
          <w:sz w:val="21"/>
          <w:szCs w:val="21"/>
          <w:shd w:val="clear" w:color="auto" w:fill="FFFFFF"/>
          <w:lang w:eastAsia="pl-PL"/>
        </w:rPr>
        <w:t xml:space="preserve">. </w:t>
      </w:r>
    </w:p>
    <w:p w14:paraId="6DBA0E5F"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sz w:val="24"/>
          <w:szCs w:val="24"/>
          <w:lang w:eastAsia="pl-PL"/>
        </w:rPr>
      </w:pPr>
      <w:bookmarkStart w:id="5" w:name="_Toc66364572"/>
      <w:r w:rsidRPr="00BE3875">
        <w:rPr>
          <w:rFonts w:ascii="Arial" w:eastAsia="Times New Roman" w:hAnsi="Arial"/>
          <w:b/>
          <w:sz w:val="24"/>
          <w:szCs w:val="24"/>
          <w:lang w:eastAsia="pl-PL"/>
        </w:rPr>
        <w:lastRenderedPageBreak/>
        <w:t>VI. Wizja lokalna</w:t>
      </w:r>
      <w:bookmarkEnd w:id="5"/>
      <w:r w:rsidRPr="00BE3875">
        <w:rPr>
          <w:rFonts w:ascii="Arial" w:eastAsia="Times New Roman" w:hAnsi="Arial"/>
          <w:b/>
          <w:sz w:val="24"/>
          <w:szCs w:val="24"/>
          <w:lang w:eastAsia="pl-PL"/>
        </w:rPr>
        <w:t xml:space="preserve"> </w:t>
      </w:r>
    </w:p>
    <w:p w14:paraId="1CA5BDB4" w14:textId="590711FC" w:rsidR="0028320A" w:rsidRPr="0028320A" w:rsidRDefault="0028320A" w:rsidP="0028320A">
      <w:pPr>
        <w:suppressAutoHyphens w:val="0"/>
        <w:autoSpaceDN/>
        <w:spacing w:after="0" w:line="276" w:lineRule="auto"/>
        <w:jc w:val="both"/>
        <w:textAlignment w:val="auto"/>
        <w:rPr>
          <w:rFonts w:ascii="Arial" w:eastAsia="Arial" w:hAnsi="Arial" w:cs="Arial"/>
          <w:highlight w:val="yellow"/>
        </w:rPr>
      </w:pPr>
      <w:bookmarkStart w:id="6" w:name="_Toc66364573"/>
      <w:r w:rsidRPr="0028320A">
        <w:rPr>
          <w:rFonts w:ascii="Arial" w:eastAsia="Arial" w:hAnsi="Arial" w:cs="Arial"/>
          <w:highlight w:val="yellow"/>
        </w:rPr>
        <w:t xml:space="preserve">1. Zamawiający </w:t>
      </w:r>
      <w:r w:rsidRPr="0028320A">
        <w:rPr>
          <w:rFonts w:ascii="Arial" w:eastAsia="Arial" w:hAnsi="Arial" w:cs="Arial"/>
          <w:b/>
          <w:highlight w:val="yellow"/>
        </w:rPr>
        <w:t>dopuszcza możliwość</w:t>
      </w:r>
      <w:r w:rsidRPr="0028320A">
        <w:rPr>
          <w:rFonts w:ascii="Arial" w:eastAsia="Arial" w:hAnsi="Arial" w:cs="Arial"/>
          <w:highlight w:val="yellow"/>
        </w:rPr>
        <w:t xml:space="preserve"> odbycia prz</w:t>
      </w:r>
      <w:r w:rsidRPr="00BF44E6">
        <w:rPr>
          <w:rFonts w:ascii="Arial" w:eastAsia="Arial" w:hAnsi="Arial" w:cs="Arial"/>
          <w:highlight w:val="yellow"/>
        </w:rPr>
        <w:t>ez wykonawcę wizji lokalnej w miejscu do  którego będzie wykonywana dostaw oraz odbywał się montaż urządzeń</w:t>
      </w:r>
      <w:r w:rsidRPr="0028320A">
        <w:rPr>
          <w:rFonts w:ascii="Arial" w:eastAsia="Arial" w:hAnsi="Arial" w:cs="Arial"/>
          <w:highlight w:val="yellow"/>
        </w:rPr>
        <w:t xml:space="preserve">. </w:t>
      </w:r>
    </w:p>
    <w:p w14:paraId="1D6B769D" w14:textId="77777777" w:rsidR="0028320A" w:rsidRPr="0028320A" w:rsidRDefault="0028320A" w:rsidP="0028320A">
      <w:pPr>
        <w:suppressAutoHyphens w:val="0"/>
        <w:autoSpaceDN/>
        <w:spacing w:after="0" w:line="276" w:lineRule="auto"/>
        <w:jc w:val="both"/>
        <w:textAlignment w:val="auto"/>
        <w:rPr>
          <w:rFonts w:ascii="Arial" w:eastAsia="Arial" w:hAnsi="Arial" w:cs="Arial"/>
          <w:highlight w:val="yellow"/>
        </w:rPr>
      </w:pPr>
      <w:r w:rsidRPr="0028320A">
        <w:rPr>
          <w:rFonts w:ascii="Arial" w:eastAsia="Arial" w:hAnsi="Arial" w:cs="Arial"/>
          <w:highlight w:val="yellow"/>
        </w:rPr>
        <w:t>2. Termin wizji ustala się po wcześniejszym uzgodnieniu.</w:t>
      </w:r>
    </w:p>
    <w:p w14:paraId="139A418C" w14:textId="3ED9E8F0" w:rsidR="0028320A" w:rsidRPr="0028320A" w:rsidRDefault="0028320A" w:rsidP="0028320A">
      <w:pPr>
        <w:suppressAutoHyphens w:val="0"/>
        <w:autoSpaceDN/>
        <w:spacing w:after="200" w:line="276" w:lineRule="auto"/>
        <w:textAlignment w:val="auto"/>
        <w:rPr>
          <w:rFonts w:ascii="Arial" w:eastAsia="Arial" w:hAnsi="Arial"/>
        </w:rPr>
      </w:pPr>
      <w:r w:rsidRPr="0028320A">
        <w:rPr>
          <w:rFonts w:ascii="Arial" w:eastAsia="Arial" w:hAnsi="Arial"/>
          <w:highlight w:val="yellow"/>
        </w:rPr>
        <w:t xml:space="preserve">Prosimy o wcześniejszy kontakt telefoniczny z informacją o terminie przybycia na wizję pod nr 18 26 12 340 lub mailowo na adres </w:t>
      </w:r>
      <w:hyperlink r:id="rId12" w:history="1">
        <w:r w:rsidRPr="00BF44E6">
          <w:rPr>
            <w:rStyle w:val="Hipercze"/>
            <w:rFonts w:ascii="Arial" w:eastAsia="Arial" w:hAnsi="Arial"/>
            <w:highlight w:val="yellow"/>
          </w:rPr>
          <w:t>aneta.sarnecka-grzybala@szaflary.pl</w:t>
        </w:r>
      </w:hyperlink>
      <w:r w:rsidRPr="00BF44E6">
        <w:rPr>
          <w:rFonts w:ascii="Arial" w:eastAsia="Arial" w:hAnsi="Arial"/>
          <w:highlight w:val="yellow"/>
        </w:rPr>
        <w:br/>
      </w:r>
      <w:r w:rsidRPr="0028320A">
        <w:rPr>
          <w:rFonts w:ascii="Arial" w:eastAsia="Arial" w:hAnsi="Arial" w:cs="Arial"/>
          <w:highlight w:val="yellow"/>
        </w:rPr>
        <w:t xml:space="preserve">3. Wykonanie wizji lokalnej nie jest obowiązkowe. </w:t>
      </w:r>
      <w:r w:rsidRPr="00BF44E6">
        <w:rPr>
          <w:rFonts w:ascii="Arial" w:eastAsia="Arial" w:hAnsi="Arial"/>
          <w:highlight w:val="yellow"/>
        </w:rPr>
        <w:br/>
      </w:r>
      <w:r w:rsidRPr="0028320A">
        <w:rPr>
          <w:rFonts w:ascii="Arial" w:eastAsia="Arial" w:hAnsi="Arial" w:cs="Arial"/>
          <w:highlight w:val="yellow"/>
        </w:rPr>
        <w:t>4. Niewykonanie wizji lokalnej nie będzie skutkowało odrzuceniem oferty wykonawcy, który jej nie odbył.</w:t>
      </w:r>
    </w:p>
    <w:p w14:paraId="730CE306"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p>
    <w:p w14:paraId="506E566A" w14:textId="77777777" w:rsidR="00BE3875" w:rsidRPr="00BE3875" w:rsidRDefault="00BE3875" w:rsidP="00BE3875">
      <w:pPr>
        <w:suppressAutoHyphens w:val="0"/>
        <w:autoSpaceDN/>
        <w:spacing w:after="0" w:line="240" w:lineRule="auto"/>
        <w:jc w:val="both"/>
        <w:textAlignment w:val="auto"/>
        <w:rPr>
          <w:rFonts w:ascii="Arial" w:eastAsia="Times New Roman" w:hAnsi="Arial" w:cs="Arial"/>
          <w:b/>
          <w:sz w:val="24"/>
          <w:szCs w:val="24"/>
          <w:lang w:eastAsia="pl-PL"/>
        </w:rPr>
      </w:pPr>
      <w:r w:rsidRPr="00BE3875">
        <w:rPr>
          <w:rFonts w:ascii="Arial" w:eastAsia="Times New Roman" w:hAnsi="Arial"/>
          <w:b/>
          <w:sz w:val="24"/>
          <w:szCs w:val="24"/>
          <w:lang w:eastAsia="pl-PL"/>
        </w:rPr>
        <w:t>VII. Podział zamówienia na części</w:t>
      </w:r>
      <w:bookmarkEnd w:id="6"/>
      <w:r w:rsidRPr="00BE3875">
        <w:rPr>
          <w:rFonts w:ascii="Arial" w:eastAsia="Times New Roman" w:hAnsi="Arial"/>
          <w:b/>
          <w:sz w:val="24"/>
          <w:szCs w:val="24"/>
          <w:lang w:eastAsia="pl-PL"/>
        </w:rPr>
        <w:t xml:space="preserve"> </w:t>
      </w:r>
      <w:bookmarkStart w:id="7" w:name="_Toc66364574"/>
    </w:p>
    <w:p w14:paraId="33F5F674" w14:textId="2180FE28" w:rsidR="00BE3875" w:rsidRDefault="00E24517" w:rsidP="00BE3875">
      <w:pPr>
        <w:suppressAutoHyphens w:val="0"/>
        <w:autoSpaceDN/>
        <w:spacing w:after="0" w:line="240" w:lineRule="auto"/>
        <w:jc w:val="both"/>
        <w:textAlignment w:val="auto"/>
        <w:rPr>
          <w:rFonts w:ascii="Arial" w:eastAsia="Arial" w:hAnsi="Arial" w:cs="Arial"/>
          <w:lang w:eastAsia="pl-PL"/>
        </w:rPr>
      </w:pPr>
      <w:r>
        <w:rPr>
          <w:rFonts w:ascii="Arial" w:eastAsia="Arial" w:hAnsi="Arial" w:cs="Arial"/>
          <w:lang w:eastAsia="pl-PL"/>
        </w:rPr>
        <w:t>Zamawiający</w:t>
      </w:r>
      <w:r w:rsidR="00BE3875" w:rsidRPr="00BE3875">
        <w:rPr>
          <w:rFonts w:ascii="Arial" w:eastAsia="Arial" w:hAnsi="Arial" w:cs="Arial"/>
          <w:lang w:eastAsia="pl-PL"/>
        </w:rPr>
        <w:t xml:space="preserve"> dokonuje podziału zamówienia na </w:t>
      </w:r>
      <w:r>
        <w:rPr>
          <w:rFonts w:ascii="Arial" w:eastAsia="Arial" w:hAnsi="Arial" w:cs="Arial"/>
          <w:lang w:eastAsia="pl-PL"/>
        </w:rPr>
        <w:t xml:space="preserve">dwie </w:t>
      </w:r>
      <w:r w:rsidR="00BE3875" w:rsidRPr="00BE3875">
        <w:rPr>
          <w:rFonts w:ascii="Arial" w:eastAsia="Arial" w:hAnsi="Arial" w:cs="Arial"/>
          <w:lang w:eastAsia="pl-PL"/>
        </w:rPr>
        <w:t xml:space="preserve">części. </w:t>
      </w:r>
    </w:p>
    <w:p w14:paraId="6AC42969" w14:textId="77777777" w:rsidR="00E24517" w:rsidRDefault="00E24517" w:rsidP="00BE3875">
      <w:pPr>
        <w:suppressAutoHyphens w:val="0"/>
        <w:autoSpaceDN/>
        <w:spacing w:after="0" w:line="240" w:lineRule="auto"/>
        <w:jc w:val="both"/>
        <w:textAlignment w:val="auto"/>
        <w:rPr>
          <w:rFonts w:ascii="Arial" w:eastAsia="Arial" w:hAnsi="Arial" w:cs="Arial"/>
          <w:lang w:eastAsia="pl-PL"/>
        </w:rPr>
      </w:pPr>
      <w:r>
        <w:rPr>
          <w:rFonts w:ascii="Arial" w:eastAsia="Arial" w:hAnsi="Arial" w:cs="Arial"/>
          <w:lang w:eastAsia="pl-PL"/>
        </w:rPr>
        <w:t>Część I: Dostawa i montaż wyposażenia – multimedia;</w:t>
      </w:r>
    </w:p>
    <w:p w14:paraId="344C88CE" w14:textId="6C328210" w:rsidR="00E24517" w:rsidRPr="00214961" w:rsidRDefault="00E24517" w:rsidP="00214961">
      <w:pPr>
        <w:suppressAutoHyphens w:val="0"/>
        <w:autoSpaceDN/>
        <w:spacing w:after="0" w:line="240" w:lineRule="auto"/>
        <w:jc w:val="both"/>
        <w:textAlignment w:val="auto"/>
        <w:rPr>
          <w:rFonts w:ascii="Arial" w:eastAsia="Arial" w:hAnsi="Arial" w:cs="Arial"/>
          <w:lang w:eastAsia="pl-PL"/>
        </w:rPr>
      </w:pPr>
      <w:bookmarkStart w:id="8" w:name="_GoBack"/>
      <w:r>
        <w:rPr>
          <w:rFonts w:ascii="Arial" w:eastAsia="Arial" w:hAnsi="Arial" w:cs="Arial"/>
          <w:lang w:eastAsia="pl-PL"/>
        </w:rPr>
        <w:t xml:space="preserve">Część II: Dostawa i montaż wyposażenia – meble i sprzęt </w:t>
      </w:r>
    </w:p>
    <w:bookmarkEnd w:id="8"/>
    <w:p w14:paraId="7DFC80BA"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24"/>
          <w:lang w:eastAsia="pl-PL"/>
        </w:rPr>
      </w:pPr>
      <w:r w:rsidRPr="00BE3875">
        <w:rPr>
          <w:rFonts w:ascii="Arial" w:eastAsia="Times New Roman" w:hAnsi="Arial"/>
          <w:b/>
          <w:color w:val="000000"/>
          <w:sz w:val="24"/>
          <w:szCs w:val="24"/>
          <w:lang w:eastAsia="pl-PL"/>
        </w:rPr>
        <w:t>VIII. Oferty wariantowe</w:t>
      </w:r>
      <w:bookmarkEnd w:id="7"/>
      <w:r w:rsidRPr="00BE3875">
        <w:rPr>
          <w:rFonts w:ascii="Arial" w:eastAsia="Times New Roman" w:hAnsi="Arial"/>
          <w:b/>
          <w:color w:val="000000"/>
          <w:sz w:val="24"/>
          <w:szCs w:val="24"/>
          <w:lang w:eastAsia="pl-PL"/>
        </w:rPr>
        <w:t xml:space="preserve"> </w:t>
      </w:r>
    </w:p>
    <w:p w14:paraId="5AE34F70"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Zamawiający nie dopuszcza możliwości, złożenia oferty wariantowej, o której mowa w art. 92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tzn. oferty przewidującej odmienny sposób wykonania zamówienia niż określony w niniejszej SWZ.</w:t>
      </w:r>
    </w:p>
    <w:p w14:paraId="5D6B5CDE"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9" w:name="_Toc66364575"/>
      <w:r w:rsidRPr="00BE3875">
        <w:rPr>
          <w:rFonts w:ascii="Arial" w:eastAsia="Times New Roman" w:hAnsi="Arial"/>
          <w:b/>
          <w:color w:val="000000"/>
          <w:sz w:val="24"/>
          <w:szCs w:val="32"/>
          <w:lang w:eastAsia="pl-PL"/>
        </w:rPr>
        <w:t>IX. Katalogi elektroniczne</w:t>
      </w:r>
      <w:bookmarkEnd w:id="9"/>
      <w:r w:rsidRPr="00BE3875">
        <w:rPr>
          <w:rFonts w:ascii="Arial" w:eastAsia="Times New Roman" w:hAnsi="Arial"/>
          <w:b/>
          <w:color w:val="000000"/>
          <w:sz w:val="24"/>
          <w:szCs w:val="32"/>
          <w:lang w:eastAsia="pl-PL"/>
        </w:rPr>
        <w:t xml:space="preserve"> </w:t>
      </w:r>
    </w:p>
    <w:p w14:paraId="7AD6A10A" w14:textId="77777777" w:rsidR="00BE3875" w:rsidRPr="00BE3875" w:rsidRDefault="00BE3875" w:rsidP="00BE3875">
      <w:pPr>
        <w:suppressAutoHyphens w:val="0"/>
        <w:autoSpaceDE w:val="0"/>
        <w:adjustRightInd w:val="0"/>
        <w:spacing w:after="0" w:line="240" w:lineRule="auto"/>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Zamawiający nie wymaga złożenia ofert w postaci katalogów elektronicznych.</w:t>
      </w:r>
    </w:p>
    <w:p w14:paraId="16ECE828"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10" w:name="_Toc66364576"/>
      <w:r w:rsidRPr="00BE3875">
        <w:rPr>
          <w:rFonts w:ascii="Arial" w:eastAsia="Times New Roman" w:hAnsi="Arial"/>
          <w:b/>
          <w:color w:val="000000"/>
          <w:sz w:val="24"/>
          <w:szCs w:val="32"/>
          <w:lang w:eastAsia="pl-PL"/>
        </w:rPr>
        <w:t>X. Umowa ramowa</w:t>
      </w:r>
      <w:bookmarkEnd w:id="10"/>
      <w:r w:rsidRPr="00BE3875">
        <w:rPr>
          <w:rFonts w:ascii="Arial" w:eastAsia="Times New Roman" w:hAnsi="Arial"/>
          <w:b/>
          <w:color w:val="000000"/>
          <w:sz w:val="24"/>
          <w:szCs w:val="32"/>
          <w:lang w:eastAsia="pl-PL"/>
        </w:rPr>
        <w:t xml:space="preserve"> </w:t>
      </w:r>
    </w:p>
    <w:p w14:paraId="19931330"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Zamawiający nie przewiduje zawarcia umowy ramowej, o której mowa w art. 311–315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w:t>
      </w:r>
    </w:p>
    <w:p w14:paraId="3A53C4F2"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11" w:name="_Toc66364577"/>
      <w:r w:rsidRPr="00BE3875">
        <w:rPr>
          <w:rFonts w:ascii="Arial" w:eastAsia="Times New Roman" w:hAnsi="Arial"/>
          <w:b/>
          <w:color w:val="000000"/>
          <w:sz w:val="24"/>
          <w:szCs w:val="32"/>
          <w:lang w:eastAsia="pl-PL"/>
        </w:rPr>
        <w:t>XI. Aukcja elektroniczna</w:t>
      </w:r>
      <w:bookmarkEnd w:id="11"/>
      <w:r w:rsidRPr="00BE3875">
        <w:rPr>
          <w:rFonts w:ascii="Arial" w:eastAsia="Times New Roman" w:hAnsi="Arial"/>
          <w:b/>
          <w:color w:val="000000"/>
          <w:sz w:val="24"/>
          <w:szCs w:val="32"/>
          <w:lang w:eastAsia="pl-PL"/>
        </w:rPr>
        <w:t xml:space="preserve"> </w:t>
      </w:r>
    </w:p>
    <w:p w14:paraId="3AB74DB5"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sz w:val="24"/>
          <w:szCs w:val="24"/>
          <w:lang w:eastAsia="pl-PL"/>
        </w:rPr>
      </w:pPr>
      <w:r w:rsidRPr="00BE3875">
        <w:rPr>
          <w:rFonts w:ascii="Arial" w:eastAsia="Times New Roman" w:hAnsi="Arial" w:cs="Arial"/>
          <w:lang w:eastAsia="pl-PL"/>
        </w:rPr>
        <w:t xml:space="preserve">Zamawiający nie przewiduje przeprowadzenia aukcji elektronicznej, o której mowa w art. 308 ust. 1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w:t>
      </w:r>
    </w:p>
    <w:p w14:paraId="252CF1C5"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12" w:name="_Toc66364578"/>
      <w:r w:rsidRPr="00BE3875">
        <w:rPr>
          <w:rFonts w:ascii="Arial" w:eastAsia="Times New Roman" w:hAnsi="Arial"/>
          <w:b/>
          <w:color w:val="000000"/>
          <w:sz w:val="24"/>
          <w:szCs w:val="32"/>
          <w:lang w:eastAsia="pl-PL"/>
        </w:rPr>
        <w:t xml:space="preserve">XII. Zamówienia, o których mowa w art. 214 ust. 1 pkt 8 ustawy </w:t>
      </w:r>
      <w:proofErr w:type="spellStart"/>
      <w:r w:rsidRPr="00BE3875">
        <w:rPr>
          <w:rFonts w:ascii="Arial" w:eastAsia="Times New Roman" w:hAnsi="Arial"/>
          <w:b/>
          <w:color w:val="000000"/>
          <w:sz w:val="24"/>
          <w:szCs w:val="32"/>
          <w:lang w:eastAsia="pl-PL"/>
        </w:rPr>
        <w:t>Pzp</w:t>
      </w:r>
      <w:bookmarkEnd w:id="12"/>
      <w:proofErr w:type="spellEnd"/>
      <w:r w:rsidRPr="00BE3875">
        <w:rPr>
          <w:rFonts w:ascii="Arial" w:eastAsia="Times New Roman" w:hAnsi="Arial"/>
          <w:b/>
          <w:color w:val="000000"/>
          <w:sz w:val="24"/>
          <w:szCs w:val="32"/>
          <w:lang w:eastAsia="pl-PL"/>
        </w:rPr>
        <w:t xml:space="preserve"> </w:t>
      </w:r>
    </w:p>
    <w:p w14:paraId="4843E450"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sz w:val="24"/>
          <w:szCs w:val="24"/>
          <w:lang w:eastAsia="pl-PL"/>
        </w:rPr>
      </w:pPr>
      <w:r w:rsidRPr="00BE3875">
        <w:rPr>
          <w:rFonts w:ascii="Arial" w:eastAsia="Times New Roman" w:hAnsi="Arial" w:cs="Arial"/>
          <w:lang w:eastAsia="pl-PL"/>
        </w:rPr>
        <w:t xml:space="preserve">Zamawiający nie przewiduje udzielania zamówień na podstawie art. 214 ust. 1 pkt 8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na dodatkowe dostawy.</w:t>
      </w:r>
    </w:p>
    <w:p w14:paraId="6F9AB16B"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13" w:name="_Toc66364579"/>
      <w:r w:rsidRPr="00BE3875">
        <w:rPr>
          <w:rFonts w:ascii="Arial" w:eastAsia="Times New Roman" w:hAnsi="Arial"/>
          <w:b/>
          <w:color w:val="000000"/>
          <w:sz w:val="24"/>
          <w:szCs w:val="32"/>
          <w:lang w:eastAsia="pl-PL"/>
        </w:rPr>
        <w:t>XIII. Rozliczenia w walutach obcych</w:t>
      </w:r>
      <w:bookmarkEnd w:id="13"/>
      <w:r w:rsidRPr="00BE3875">
        <w:rPr>
          <w:rFonts w:ascii="Arial" w:eastAsia="Times New Roman" w:hAnsi="Arial"/>
          <w:b/>
          <w:color w:val="000000"/>
          <w:sz w:val="24"/>
          <w:szCs w:val="32"/>
          <w:lang w:eastAsia="pl-PL"/>
        </w:rPr>
        <w:t xml:space="preserve"> </w:t>
      </w:r>
    </w:p>
    <w:p w14:paraId="1C954657"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sz w:val="24"/>
          <w:szCs w:val="24"/>
          <w:lang w:eastAsia="pl-PL"/>
        </w:rPr>
      </w:pPr>
      <w:r w:rsidRPr="00BE3875">
        <w:rPr>
          <w:rFonts w:ascii="Arial" w:eastAsia="Times New Roman" w:hAnsi="Arial" w:cs="Arial"/>
          <w:lang w:eastAsia="pl-PL"/>
        </w:rPr>
        <w:t>Zamawiający nie przewiduje rozliczenia w walutach obcych.</w:t>
      </w:r>
    </w:p>
    <w:p w14:paraId="25B843CF"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14" w:name="_Toc66364580"/>
      <w:r w:rsidRPr="00BE3875">
        <w:rPr>
          <w:rFonts w:ascii="Arial" w:eastAsia="Times New Roman" w:hAnsi="Arial"/>
          <w:b/>
          <w:color w:val="000000"/>
          <w:sz w:val="24"/>
          <w:szCs w:val="32"/>
          <w:lang w:eastAsia="pl-PL"/>
        </w:rPr>
        <w:t>XIV. Zwrot kosztów udziału w postępowaniu</w:t>
      </w:r>
      <w:bookmarkEnd w:id="14"/>
      <w:r w:rsidRPr="00BE3875">
        <w:rPr>
          <w:rFonts w:ascii="Arial" w:eastAsia="Times New Roman" w:hAnsi="Arial"/>
          <w:b/>
          <w:color w:val="000000"/>
          <w:sz w:val="24"/>
          <w:szCs w:val="32"/>
          <w:lang w:eastAsia="pl-PL"/>
        </w:rPr>
        <w:t xml:space="preserve"> </w:t>
      </w:r>
    </w:p>
    <w:p w14:paraId="290E2BA0"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sz w:val="24"/>
          <w:szCs w:val="24"/>
          <w:lang w:eastAsia="pl-PL"/>
        </w:rPr>
      </w:pPr>
      <w:r w:rsidRPr="00BE3875">
        <w:rPr>
          <w:rFonts w:ascii="Arial" w:eastAsia="Times New Roman" w:hAnsi="Arial" w:cs="Arial"/>
          <w:lang w:eastAsia="pl-PL"/>
        </w:rPr>
        <w:t>Zamawiający nie przewiduje zwrotu kosztów udziału w postępowaniu.</w:t>
      </w:r>
    </w:p>
    <w:p w14:paraId="1FAC6149"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15" w:name="_Toc66364581"/>
      <w:r w:rsidRPr="00BE3875">
        <w:rPr>
          <w:rFonts w:ascii="Arial" w:eastAsia="Times New Roman" w:hAnsi="Arial"/>
          <w:b/>
          <w:color w:val="000000"/>
          <w:sz w:val="24"/>
          <w:szCs w:val="32"/>
          <w:lang w:eastAsia="pl-PL"/>
        </w:rPr>
        <w:t>XV. Zaliczki na poczet udzielenia zamówienia</w:t>
      </w:r>
      <w:bookmarkEnd w:id="15"/>
      <w:r w:rsidRPr="00BE3875">
        <w:rPr>
          <w:rFonts w:ascii="Arial" w:eastAsia="Times New Roman" w:hAnsi="Arial"/>
          <w:b/>
          <w:color w:val="000000"/>
          <w:sz w:val="24"/>
          <w:szCs w:val="32"/>
          <w:lang w:eastAsia="pl-PL"/>
        </w:rPr>
        <w:t xml:space="preserve"> </w:t>
      </w:r>
    </w:p>
    <w:p w14:paraId="331CDDED"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Zamawiający nie przewiduje udzielenia zaliczek na poczet wykonania zamówienia.</w:t>
      </w:r>
    </w:p>
    <w:p w14:paraId="757A8D9C"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p>
    <w:p w14:paraId="79978291"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b/>
          <w:sz w:val="24"/>
          <w:szCs w:val="24"/>
          <w:lang w:eastAsia="pl-PL"/>
        </w:rPr>
      </w:pPr>
      <w:r w:rsidRPr="00BE3875">
        <w:rPr>
          <w:rFonts w:ascii="Arial" w:eastAsia="Times New Roman" w:hAnsi="Arial" w:cs="Arial"/>
          <w:b/>
          <w:sz w:val="24"/>
          <w:szCs w:val="24"/>
          <w:lang w:eastAsia="pl-PL"/>
        </w:rPr>
        <w:t>XVI. Płatność częściowa</w:t>
      </w:r>
    </w:p>
    <w:p w14:paraId="44790044"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Zamawiający nie przewiduje płatność częściowej.</w:t>
      </w:r>
    </w:p>
    <w:p w14:paraId="710C19D3" w14:textId="5ECAF6C4"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Płatność będzie dokonywana po dostawie wszys</w:t>
      </w:r>
      <w:r w:rsidR="00C464BC">
        <w:rPr>
          <w:rFonts w:ascii="Arial" w:eastAsia="Times New Roman" w:hAnsi="Arial" w:cs="Arial"/>
          <w:lang w:eastAsia="pl-PL"/>
        </w:rPr>
        <w:t>tkich elementów objętych umową</w:t>
      </w:r>
      <w:r w:rsidRPr="00BE3875">
        <w:rPr>
          <w:rFonts w:ascii="Arial" w:eastAsia="Times New Roman" w:hAnsi="Arial" w:cs="Arial"/>
          <w:lang w:eastAsia="pl-PL"/>
        </w:rPr>
        <w:t>.</w:t>
      </w:r>
    </w:p>
    <w:p w14:paraId="7847ADC8"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w:t>
      </w:r>
      <w:bookmarkStart w:id="16" w:name="_Toc66364582"/>
    </w:p>
    <w:p w14:paraId="70E2D4DA"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b/>
          <w:sz w:val="24"/>
          <w:szCs w:val="24"/>
          <w:lang w:eastAsia="pl-PL"/>
        </w:rPr>
      </w:pPr>
      <w:r w:rsidRPr="00BE3875">
        <w:rPr>
          <w:rFonts w:ascii="Arial" w:eastAsia="Times New Roman" w:hAnsi="Arial"/>
          <w:b/>
          <w:sz w:val="24"/>
          <w:szCs w:val="24"/>
          <w:lang w:eastAsia="pl-PL"/>
        </w:rPr>
        <w:t>XVII. Unieważnienie postępowania</w:t>
      </w:r>
      <w:bookmarkEnd w:id="16"/>
      <w:r w:rsidRPr="00BE3875">
        <w:rPr>
          <w:rFonts w:ascii="Arial" w:eastAsia="Times New Roman" w:hAnsi="Arial"/>
          <w:b/>
          <w:sz w:val="24"/>
          <w:szCs w:val="24"/>
          <w:lang w:eastAsia="pl-PL"/>
        </w:rPr>
        <w:t xml:space="preserve"> </w:t>
      </w:r>
    </w:p>
    <w:p w14:paraId="3F3B1431" w14:textId="64BDD4F3" w:rsidR="00902C3C"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Zamawiający dopuszcza możliwość unieważnienia postępowania o udzielenie zamówienia na podstawie art. 255, 256 i 257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w:t>
      </w:r>
      <w:bookmarkStart w:id="17" w:name="_Toc66364583"/>
    </w:p>
    <w:p w14:paraId="07022A2F"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br/>
      </w:r>
      <w:r w:rsidRPr="00BE3875">
        <w:rPr>
          <w:rFonts w:ascii="Arial" w:eastAsia="Times New Roman" w:hAnsi="Arial"/>
          <w:b/>
          <w:lang w:eastAsia="pl-PL"/>
        </w:rPr>
        <w:t xml:space="preserve">XVIII. Pouczenie o środkach ochrony </w:t>
      </w:r>
      <w:r w:rsidRPr="00BE3875">
        <w:rPr>
          <w:rFonts w:ascii="Arial" w:eastAsia="Times New Roman" w:hAnsi="Arial" w:cs="Arial"/>
          <w:b/>
          <w:color w:val="000000"/>
          <w:lang w:eastAsia="pl-PL"/>
        </w:rPr>
        <w:t>prawnej</w:t>
      </w:r>
      <w:bookmarkEnd w:id="17"/>
      <w:r w:rsidRPr="00BE3875">
        <w:rPr>
          <w:rFonts w:ascii="Arial" w:eastAsia="Times New Roman" w:hAnsi="Arial"/>
          <w:b/>
          <w:color w:val="000000"/>
          <w:lang w:eastAsia="pl-PL"/>
        </w:rPr>
        <w:t xml:space="preserve"> </w:t>
      </w:r>
    </w:p>
    <w:p w14:paraId="791906C4"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(art. 505–590).</w:t>
      </w:r>
    </w:p>
    <w:p w14:paraId="50258829"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2. Środki ochrony prawnej wobec ogłoszenia wszczynającego postępowanie o udzielenie zamówienia publicznego oraz dokumentów zamówienia przysługują również organizacjom wpisanym na listę, o której mowa w art. 469 pkt 15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oraz Rzecznikowi Małych </w:t>
      </w:r>
      <w:r w:rsidRPr="00BE3875">
        <w:rPr>
          <w:rFonts w:ascii="Arial" w:eastAsia="Times New Roman" w:hAnsi="Arial" w:cs="Arial"/>
          <w:lang w:eastAsia="pl-PL"/>
        </w:rPr>
        <w:br/>
        <w:t>i Średnich Przedsiębiorców.</w:t>
      </w:r>
    </w:p>
    <w:p w14:paraId="4AE56995"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3. Odwołanie przysługuje wyłącznie od:</w:t>
      </w:r>
    </w:p>
    <w:p w14:paraId="5E10470E"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niezgodnej z przepisami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czynności Zamawiającego podjętej w postępowaniu o udzielenie zamówienia w tym na projektowane postanowienia umowy,</w:t>
      </w:r>
    </w:p>
    <w:p w14:paraId="3182BA54"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zaniechania czynności w postępowaniu o udzielenie zamówienia, do której Zamawiający jest obowiązany na podstawie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w:t>
      </w:r>
    </w:p>
    <w:p w14:paraId="7F3304F9"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4. Odwołanie wnosi się do Prezesa Izby. </w:t>
      </w:r>
    </w:p>
    <w:p w14:paraId="6352CA34"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240F91"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6. Terminy wniesienia odwołania:</w:t>
      </w:r>
    </w:p>
    <w:p w14:paraId="54763658"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5 dni od dnia przekazania informacji o czynności zamawiającego stanowiącej podstawę jego wniesienia, jeżeli informacja została przekazana przy użyciu środków komunikacji elektronicznej,</w:t>
      </w:r>
    </w:p>
    <w:p w14:paraId="560FB3CC"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- 10 dni od dnia przekazania informacji o czynności zamawiającego stanowiącej podstawę jego wniesienia, jeżeli informacja została przekazana w sposób inny niż określony </w:t>
      </w:r>
      <w:r w:rsidRPr="00BE3875">
        <w:rPr>
          <w:rFonts w:ascii="Arial" w:eastAsia="Times New Roman" w:hAnsi="Arial" w:cs="Arial"/>
          <w:lang w:eastAsia="pl-PL"/>
        </w:rPr>
        <w:br/>
        <w:t>w pkt 1.</w:t>
      </w:r>
    </w:p>
    <w:p w14:paraId="33716D2E"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7. Szczegółowe zasady postępowania po wniesieniu odwołania, określają stosowne przepisy Działu IX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w:t>
      </w:r>
    </w:p>
    <w:p w14:paraId="21764FE9"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8. Na orzeczenie Izby oraz postanowienie Prezesa Izby, o którym mowa w art. 519 ust. 1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stronom oraz uczestnikom postępowania odwoławczego przysługuje skarga do sądu.</w:t>
      </w:r>
    </w:p>
    <w:p w14:paraId="52E45B16"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18" w:name="_Toc66364584"/>
      <w:r w:rsidRPr="00BE3875">
        <w:rPr>
          <w:rFonts w:ascii="Arial" w:eastAsia="Times New Roman" w:hAnsi="Arial"/>
          <w:b/>
          <w:color w:val="000000"/>
          <w:sz w:val="24"/>
          <w:szCs w:val="32"/>
          <w:lang w:eastAsia="pl-PL"/>
        </w:rPr>
        <w:t>XIX. Ochrona danych osobowych zebranych przez zamawiającego w toku postępowania</w:t>
      </w:r>
      <w:bookmarkEnd w:id="18"/>
      <w:r w:rsidRPr="00BE3875">
        <w:rPr>
          <w:rFonts w:ascii="Arial" w:eastAsia="Times New Roman" w:hAnsi="Arial"/>
          <w:b/>
          <w:color w:val="000000"/>
          <w:sz w:val="24"/>
          <w:szCs w:val="32"/>
          <w:lang w:eastAsia="pl-PL"/>
        </w:rPr>
        <w:t xml:space="preserve"> </w:t>
      </w:r>
    </w:p>
    <w:p w14:paraId="1D8732BC"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ochronie danych) (</w:t>
      </w:r>
      <w:proofErr w:type="spellStart"/>
      <w:r w:rsidRPr="00BE3875">
        <w:rPr>
          <w:rFonts w:ascii="Arial" w:eastAsia="Times New Roman" w:hAnsi="Arial" w:cs="Arial"/>
          <w:color w:val="000000"/>
          <w:lang w:eastAsia="pl-PL"/>
        </w:rPr>
        <w:t>Dz.Urz</w:t>
      </w:r>
      <w:proofErr w:type="spellEnd"/>
      <w:r w:rsidRPr="00BE3875">
        <w:rPr>
          <w:rFonts w:ascii="Arial" w:eastAsia="Times New Roman" w:hAnsi="Arial" w:cs="Arial"/>
          <w:color w:val="000000"/>
          <w:lang w:eastAsia="pl-PL"/>
        </w:rPr>
        <w:t>. UE L 119 z 4 maja 2016 r.), dalej: RODO, tym samym dane osobowe podane przez wykonawcę będą przetwarzane zgodnie z RODO oraz zgodnie z przepisami krajowymi.</w:t>
      </w:r>
    </w:p>
    <w:p w14:paraId="66B224AB" w14:textId="6714688E" w:rsidR="00BE3875" w:rsidRPr="00BE3875" w:rsidRDefault="00BE3875" w:rsidP="00C464BC">
      <w:pPr>
        <w:suppressAutoHyphens w:val="0"/>
        <w:autoSpaceDE w:val="0"/>
        <w:adjustRightInd w:val="0"/>
        <w:spacing w:after="0" w:line="276" w:lineRule="auto"/>
        <w:jc w:val="both"/>
        <w:textAlignment w:val="auto"/>
        <w:rPr>
          <w:rFonts w:ascii="Arial" w:eastAsia="Times New Roman" w:hAnsi="Arial" w:cs="Arial"/>
          <w:b/>
          <w:lang w:eastAsia="pl-PL"/>
        </w:rPr>
      </w:pPr>
      <w:r w:rsidRPr="00BE3875">
        <w:rPr>
          <w:rFonts w:ascii="Arial" w:eastAsia="Times New Roman" w:hAnsi="Arial" w:cs="Arial"/>
          <w:lang w:eastAsia="pl-PL"/>
        </w:rPr>
        <w:t xml:space="preserve">2. Dane osobowe wykonawcy będą przetwarzane na podstawie art. 6 ust. 1 lit. c RODO </w:t>
      </w:r>
      <w:r w:rsidRPr="00BE3875">
        <w:rPr>
          <w:rFonts w:ascii="Arial" w:eastAsia="Times New Roman" w:hAnsi="Arial" w:cs="Arial"/>
          <w:lang w:eastAsia="pl-PL"/>
        </w:rPr>
        <w:br/>
        <w:t xml:space="preserve">w celu związanym z przedmiotowym postępowaniem o udzielenie zamówienia publicznego pn. </w:t>
      </w:r>
      <w:r w:rsidR="00C464BC" w:rsidRPr="00C464BC">
        <w:rPr>
          <w:rFonts w:ascii="Arial" w:eastAsia="Times New Roman" w:hAnsi="Arial" w:cs="Arial"/>
          <w:b/>
          <w:lang w:eastAsia="pl-PL"/>
        </w:rPr>
        <w:t xml:space="preserve">„Dostawa i montaż: wyposażenie </w:t>
      </w:r>
      <w:r w:rsidR="00C464BC">
        <w:rPr>
          <w:rFonts w:ascii="Arial" w:eastAsia="Times New Roman" w:hAnsi="Arial" w:cs="Arial"/>
          <w:b/>
          <w:lang w:eastAsia="pl-PL"/>
        </w:rPr>
        <w:t xml:space="preserve">pracowni tradycji i dziedzictwa </w:t>
      </w:r>
      <w:r w:rsidR="00C464BC" w:rsidRPr="00C464BC">
        <w:rPr>
          <w:rFonts w:ascii="Arial" w:eastAsia="Times New Roman" w:hAnsi="Arial" w:cs="Arial"/>
          <w:b/>
          <w:lang w:eastAsia="pl-PL"/>
        </w:rPr>
        <w:t>w multimedia, meble i sprzęt”</w:t>
      </w:r>
    </w:p>
    <w:p w14:paraId="5B35B42C"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3. Odbiorcami przekazanych przez wykonawcę danych osobowych będą osoby lub podmioty, którym zostanie udostępniona dokumentacja postępowania zgodnie z art. 18 oraz art. 74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a także art. 6 ustawy z 6 września 2001 r. o dostępie do informacji publicznej. </w:t>
      </w:r>
    </w:p>
    <w:p w14:paraId="364DE615"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4. Dane osobowe wykonawcy zawarte w protokole postępowania będą przechowywane przez okres 4 lat, od dnia zakończenia postępowania o udzielenie zamówienia, a jeżeli czas trwania umowy przekracza 4 lata, okres przechowywania obejmuje cały czas trwania umowy. </w:t>
      </w:r>
      <w:r w:rsidRPr="00BE3875">
        <w:rPr>
          <w:rFonts w:ascii="Arial" w:eastAsia="Times New Roman" w:hAnsi="Arial" w:cs="Arial"/>
          <w:lang w:eastAsia="pl-PL"/>
        </w:rPr>
        <w:br/>
        <w:t xml:space="preserve">5. Klauzula informacyjna, o której mowa w art. 13 ust. 1 i 2 oraz art. 14 ust. 1 i 2 RODO znajduje się w załączniku do SWZ. </w:t>
      </w:r>
    </w:p>
    <w:p w14:paraId="65809542"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6. Zamawiający nie planuje przetwarzania danych osobowych wykonawcy w celu innym niż cel określony w pkt 2 powyżej. Jeżeli administrator będzie planował przetwarzać dane osobowe w celu innym niż cel, w którym dane osobowe zostały zebrane (tj. cel określony </w:t>
      </w:r>
      <w:r w:rsidRPr="00BE3875">
        <w:rPr>
          <w:rFonts w:ascii="Arial" w:eastAsia="Times New Roman" w:hAnsi="Arial" w:cs="Arial"/>
          <w:lang w:eastAsia="pl-PL"/>
        </w:rPr>
        <w:br/>
        <w:t xml:space="preserve">w pkt 2 powyżej), przed takim dalszym przetwarzaniem poinformuje on osobę, której dane dotyczą, o tym innym celu oraz udzieli jej wszelkich innych stosownych informacji, o których mowa w art. 13 ust. 2 RODO. </w:t>
      </w:r>
    </w:p>
    <w:p w14:paraId="10EAF8D2"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7. Wykonawca jest zobowiązany, w związku z udziałem w przedmiotowym postępowaniu, do wypełnienia wszystkich obowiązków formalno-prawnych wymaganych przez RODO </w:t>
      </w:r>
      <w:r w:rsidRPr="00BE3875">
        <w:rPr>
          <w:rFonts w:ascii="Arial" w:eastAsia="Times New Roman" w:hAnsi="Arial" w:cs="Arial"/>
          <w:lang w:eastAsia="pl-PL"/>
        </w:rPr>
        <w:br/>
        <w:t xml:space="preserve">i związanych z udziałem w przedmiotowym postępowaniu o udzielenie zamówienia. Do obowiązków tych należą: - obowiązek informacyjny przewidziany w art. 13 RODO względem osób fizycznych, których dane osobowe dotyczą i od których dane te wykonawca bezpośrednio pozyskał i przekazał zamawiającemu w treści oferty lub dokumentów składanych na żądanie zamawiającego; - obowiązek informacyjny wynikający z art. 14 RODO względem osób fizycznych, których dane wykonawca pozyskał w sposób pośredni, </w:t>
      </w:r>
      <w:r w:rsidRPr="00BE3875">
        <w:rPr>
          <w:rFonts w:ascii="Arial" w:eastAsia="Times New Roman" w:hAnsi="Arial" w:cs="Arial"/>
          <w:lang w:eastAsia="pl-PL"/>
        </w:rPr>
        <w:br/>
        <w:t xml:space="preserve">a które to dane wykonawca przekazuje zamawiającemu w treści oferty lub dokumentów składanych na żądanie zamawiającego. </w:t>
      </w:r>
    </w:p>
    <w:p w14:paraId="21583CB9"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8. W celu zapewnienia, że wykonawca wypełnił ww. obowiązki informacyjne oraz ochrony prawnie uzasadnionych interesów osoby trzeciej, której dane zostały przekazane w związku </w:t>
      </w:r>
      <w:r w:rsidRPr="00BE3875">
        <w:rPr>
          <w:rFonts w:ascii="Arial" w:eastAsia="Times New Roman" w:hAnsi="Arial" w:cs="Arial"/>
          <w:lang w:eastAsia="pl-PL"/>
        </w:rPr>
        <w:br/>
        <w:t xml:space="preserve">z udziałem w postępowaniu, wykonawca składa oświadczenia o wypełnieniu przez niego obowiązków informacyjnych przewidzianych w art. 13 lub art. 14 RODO – treść oświadczenia została zawarta w Informacje dotyczące wykonawcy. </w:t>
      </w:r>
    </w:p>
    <w:p w14:paraId="511E5408"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9. Zamawiający informuje, że: </w:t>
      </w:r>
    </w:p>
    <w:p w14:paraId="138A940C"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do upływu terminu na ich wniesienie. </w:t>
      </w:r>
    </w:p>
    <w:p w14:paraId="465E3B5E"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28186908"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W przypadku korzystania przez osobę, której dane osobowe są przetwarzane przez zamawiającego, z uprawnienia, o którym mowa w art. 15 ust. 1–3 RODO (związanych </w:t>
      </w:r>
      <w:r w:rsidRPr="00BE3875">
        <w:rPr>
          <w:rFonts w:ascii="Arial" w:eastAsia="Times New Roman" w:hAnsi="Arial" w:cs="Arial"/>
          <w:lang w:eastAsia="pl-PL"/>
        </w:rPr>
        <w:br/>
        <w:t xml:space="preserve">z prawem wykonawcy do uzyskania od administratora potwierdzenia, czy przetwarzane są dane osobowe jego dotyczące, prawem wykonawcy do bycia poinformowanym </w:t>
      </w:r>
      <w:r w:rsidRPr="00BE3875">
        <w:rPr>
          <w:rFonts w:ascii="Arial" w:eastAsia="Times New Roman" w:hAnsi="Arial" w:cs="Arial"/>
          <w:lang w:eastAsia="pl-PL"/>
        </w:rPr>
        <w:br/>
        <w:t xml:space="preserve">o odpowiednich zabezpieczeniach, o których mowa w art. 46 RODO, związanych </w:t>
      </w:r>
      <w:r w:rsidRPr="00BE3875">
        <w:rPr>
          <w:rFonts w:ascii="Arial" w:eastAsia="Times New Roman" w:hAnsi="Arial" w:cs="Arial"/>
          <w:lang w:eastAsia="pl-PL"/>
        </w:rPr>
        <w:br/>
        <w:t xml:space="preserve">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4B821040"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Skorzystanie przez osobę, której dane osobowe dotyczą, z uprawnienia, o którym mowa </w:t>
      </w:r>
      <w:r w:rsidRPr="00BE3875">
        <w:rPr>
          <w:rFonts w:ascii="Arial" w:eastAsia="Times New Roman" w:hAnsi="Arial" w:cs="Arial"/>
          <w:lang w:eastAsia="pl-PL"/>
        </w:rPr>
        <w:br/>
        <w:t xml:space="preserve">w art. 16 RODO (z uprawnienia do sprostowania lub uzupełnienia danych osobowych), </w:t>
      </w:r>
      <w:r w:rsidRPr="00BE3875">
        <w:rPr>
          <w:rFonts w:ascii="Arial" w:eastAsia="Times New Roman" w:hAnsi="Arial" w:cs="Arial"/>
          <w:lang w:eastAsia="pl-PL"/>
        </w:rPr>
        <w:br/>
        <w:t xml:space="preserve">nie może naruszać integralności protokołu postępowania oraz jego załączników. </w:t>
      </w:r>
    </w:p>
    <w:p w14:paraId="57B657DE" w14:textId="77777777" w:rsidR="00BE3875" w:rsidRPr="00BE3875" w:rsidRDefault="00BE3875" w:rsidP="00BE3875">
      <w:pPr>
        <w:suppressAutoHyphens w:val="0"/>
        <w:autoSpaceDE w:val="0"/>
        <w:adjustRightInd w:val="0"/>
        <w:spacing w:after="3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W postępowaniu o udzielenie zamówienia zgłoszenie żądania ograniczenia przetwarzania, o którym mowa w art. 18 ust. 1 RODO, nie ogranicza przetwarzania danych osobowych </w:t>
      </w:r>
      <w:r w:rsidRPr="00BE3875">
        <w:rPr>
          <w:rFonts w:ascii="Arial" w:eastAsia="Times New Roman" w:hAnsi="Arial" w:cs="Arial"/>
          <w:lang w:eastAsia="pl-PL"/>
        </w:rPr>
        <w:br/>
        <w:t xml:space="preserve">do czasu zakończenia tego postępowania. </w:t>
      </w:r>
    </w:p>
    <w:p w14:paraId="0955B9B7"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w:t>
      </w:r>
      <w:r w:rsidRPr="00BE3875">
        <w:rPr>
          <w:rFonts w:ascii="Arial" w:eastAsia="Times New Roman" w:hAnsi="Arial" w:cs="Arial"/>
          <w:lang w:eastAsia="pl-PL"/>
        </w:rPr>
        <w:br/>
        <w:t xml:space="preserve">o udzielenie zamówienia zamawiający nie udostępnia tych danych, chyba że zachodzą przesłanki, o których mowa w art. 18 ust. 2 rozporządzenia 2016/679. </w:t>
      </w:r>
    </w:p>
    <w:p w14:paraId="38C261B2"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19" w:name="_Toc66364585"/>
      <w:r w:rsidRPr="00BE3875">
        <w:rPr>
          <w:rFonts w:ascii="Arial" w:eastAsia="Times New Roman" w:hAnsi="Arial"/>
          <w:b/>
          <w:color w:val="000000"/>
          <w:sz w:val="24"/>
          <w:szCs w:val="32"/>
          <w:lang w:eastAsia="pl-PL"/>
        </w:rPr>
        <w:t>XX. Wykonawcy/podwykonawcy/podmioty trzecie udostępniające wykonawcy swój potencjał</w:t>
      </w:r>
      <w:bookmarkEnd w:id="19"/>
      <w:r w:rsidRPr="00BE3875">
        <w:rPr>
          <w:rFonts w:ascii="Arial" w:eastAsia="Times New Roman" w:hAnsi="Arial"/>
          <w:b/>
          <w:color w:val="000000"/>
          <w:sz w:val="24"/>
          <w:szCs w:val="32"/>
          <w:lang w:eastAsia="pl-PL"/>
        </w:rPr>
        <w:t xml:space="preserve"> </w:t>
      </w:r>
    </w:p>
    <w:p w14:paraId="142AB6B1"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45AF73A6"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color w:val="000000"/>
          <w:lang w:eastAsia="pl-PL"/>
        </w:rPr>
      </w:pPr>
    </w:p>
    <w:p w14:paraId="76F48EDA"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2. Zamawiający nie zastrzega możliwości ubiegania się o udzielenie zamówienia wyłącznie przez wykonawców, o których mowa w art. 94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F194273" w14:textId="77777777" w:rsidR="00BE3875" w:rsidRPr="00BE3875" w:rsidRDefault="00BE3875" w:rsidP="00BE3875">
      <w:pPr>
        <w:suppressAutoHyphens w:val="0"/>
        <w:autoSpaceDE w:val="0"/>
        <w:adjustRightInd w:val="0"/>
        <w:spacing w:after="18" w:line="276" w:lineRule="auto"/>
        <w:jc w:val="both"/>
        <w:textAlignment w:val="auto"/>
        <w:rPr>
          <w:rFonts w:ascii="Arial" w:eastAsia="Times New Roman" w:hAnsi="Arial" w:cs="Arial"/>
          <w:color w:val="000000"/>
          <w:lang w:eastAsia="pl-PL"/>
        </w:rPr>
      </w:pPr>
    </w:p>
    <w:p w14:paraId="2716F5FE"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3. Zamówienie może zostać udzielone wykonawcy, który: </w:t>
      </w:r>
    </w:p>
    <w:p w14:paraId="36E7DE4D"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a) spełnia warunki udziału w postępowaniu opisane w pkt XXIV w SWZ, </w:t>
      </w:r>
    </w:p>
    <w:p w14:paraId="7847FF52"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b) nie podlega wykluczeniu na podstawie art. 108 ust. 1 oraz art. 109 ust. 1 pkt 1 i 4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w:t>
      </w:r>
    </w:p>
    <w:p w14:paraId="7D1AD456" w14:textId="31F4D9D6"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c) nie podlega wykluczeniu na podstawie  art. 7 ust. 1 ustawy z dnia 13 kwietnia 2022 r. </w:t>
      </w:r>
      <w:r w:rsidR="00DF6A5F">
        <w:rPr>
          <w:rFonts w:ascii="Arial" w:eastAsia="Times New Roman" w:hAnsi="Arial" w:cs="Arial"/>
          <w:color w:val="000000"/>
          <w:u w:val="single"/>
          <w:lang w:eastAsia="pl-PL"/>
        </w:rPr>
        <w:t>(Dz.U. z 2023 r. poz. 129</w:t>
      </w:r>
      <w:r w:rsidRPr="00BE3875">
        <w:rPr>
          <w:rFonts w:ascii="Arial" w:eastAsia="Times New Roman" w:hAnsi="Arial" w:cs="Arial"/>
          <w:color w:val="000000"/>
          <w:u w:val="single"/>
          <w:lang w:eastAsia="pl-PL"/>
        </w:rPr>
        <w:t>)</w:t>
      </w:r>
      <w:r w:rsidRPr="00BE3875">
        <w:rPr>
          <w:rFonts w:ascii="Arial" w:eastAsia="Times New Roman" w:hAnsi="Arial" w:cs="Arial"/>
          <w:color w:val="000000"/>
          <w:lang w:eastAsia="pl-PL"/>
        </w:rPr>
        <w:t xml:space="preserve"> o szczególnych rozwiązaniach w zakresie przeciwdziałania wspieraniu agresji na Ukrainę oraz służących ochronie bezpieczeństwa narodowego,</w:t>
      </w:r>
    </w:p>
    <w:p w14:paraId="0950E8A6"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d) złożył ofertę niepodlegającą odrzuceniu na podstawie art. 226 ust. 1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xml:space="preserve">. </w:t>
      </w:r>
    </w:p>
    <w:p w14:paraId="7FF9D017"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2DB0ED81"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4. Wykonawcy mogą wspólnie ubiegać się o udzielenie zamówienia. W takim przypadku: </w:t>
      </w:r>
    </w:p>
    <w:p w14:paraId="77943E1C"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a) Wykonawcy występujący wspólnie są zobowiązani do ustanowienia pełnomocnika </w:t>
      </w:r>
      <w:r w:rsidRPr="00BE3875">
        <w:rPr>
          <w:rFonts w:ascii="Arial" w:eastAsia="Times New Roman" w:hAnsi="Arial" w:cs="Arial"/>
          <w:color w:val="000000"/>
          <w:lang w:eastAsia="pl-PL"/>
        </w:rPr>
        <w:br/>
        <w:t xml:space="preserve">do reprezentowania ich w postępowaniu albo do reprezentowania ich w postępowaniu </w:t>
      </w:r>
      <w:r w:rsidRPr="00BE3875">
        <w:rPr>
          <w:rFonts w:ascii="Arial" w:eastAsia="Times New Roman" w:hAnsi="Arial" w:cs="Arial"/>
          <w:color w:val="000000"/>
          <w:lang w:eastAsia="pl-PL"/>
        </w:rPr>
        <w:br/>
        <w:t xml:space="preserve">i zawarcia umowy w sprawie przedmiotowego zamówienia publicznego. </w:t>
      </w:r>
    </w:p>
    <w:p w14:paraId="0D1FA69F" w14:textId="239D8A13"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b) Wszelka korespondencja będzie prowadzona</w:t>
      </w:r>
      <w:r w:rsidR="00C464BC">
        <w:rPr>
          <w:rFonts w:ascii="Arial" w:eastAsia="Times New Roman" w:hAnsi="Arial" w:cs="Arial"/>
          <w:color w:val="000000"/>
          <w:lang w:eastAsia="pl-PL"/>
        </w:rPr>
        <w:t xml:space="preserve"> przez zamawiającego wyłącznie </w:t>
      </w:r>
      <w:r w:rsidR="00C464BC">
        <w:rPr>
          <w:rFonts w:ascii="Arial" w:eastAsia="Times New Roman" w:hAnsi="Arial" w:cs="Arial"/>
          <w:color w:val="000000"/>
          <w:lang w:eastAsia="pl-PL"/>
        </w:rPr>
        <w:br/>
      </w:r>
      <w:r w:rsidRPr="00BE3875">
        <w:rPr>
          <w:rFonts w:ascii="Arial" w:eastAsia="Times New Roman" w:hAnsi="Arial" w:cs="Arial"/>
          <w:color w:val="000000"/>
          <w:lang w:eastAsia="pl-PL"/>
        </w:rPr>
        <w:t xml:space="preserve">z pełnomocnikiem. </w:t>
      </w:r>
    </w:p>
    <w:p w14:paraId="1247CB5A"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6750E7E7" w14:textId="62EBC0EE"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5. Potencjał podmiotu trzeciego. W celu potwierdzenia spełnienia warunków udziału </w:t>
      </w:r>
      <w:r w:rsidRPr="00BE3875">
        <w:rPr>
          <w:rFonts w:ascii="Arial" w:eastAsia="Times New Roman" w:hAnsi="Arial" w:cs="Arial"/>
          <w:color w:val="000000"/>
          <w:lang w:eastAsia="pl-PL"/>
        </w:rPr>
        <w:br/>
        <w:t xml:space="preserve">w postępowaniu, wykonawca może polegać na potencjale podmiotu trzeciego na zasadach opisanych w art. 118– 123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Podmiot trzeci, na potencjał którego wykonawca powołuje się w celu wykazania spełnienia warunków udziału w postępowaniu, nie może podlegać wykluczeniu na podstawie art. 108 ust. 1</w:t>
      </w:r>
      <w:r w:rsidRPr="00BE3875">
        <w:rPr>
          <w:rFonts w:ascii="Arial" w:eastAsia="Times New Roman" w:hAnsi="Arial" w:cs="Arial"/>
          <w:lang w:eastAsia="pl-PL"/>
        </w:rPr>
        <w:t xml:space="preserve"> </w:t>
      </w:r>
      <w:r w:rsidRPr="00BE3875">
        <w:rPr>
          <w:rFonts w:ascii="Arial" w:eastAsia="Times New Roman" w:hAnsi="Arial" w:cs="Arial"/>
          <w:color w:val="000000"/>
          <w:lang w:eastAsia="pl-PL"/>
        </w:rPr>
        <w:t xml:space="preserve">oraz art. 109 ust. 1 pkt 1 i 4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xml:space="preserve">  oraz nie może podlegać wykluczeniu na podstawie  art. 7 ust. 1 ustawy z dnia 13 kwietnia 2022 r. </w:t>
      </w:r>
      <w:r w:rsidR="00314EEA">
        <w:rPr>
          <w:rFonts w:ascii="Arial" w:eastAsia="Times New Roman" w:hAnsi="Arial" w:cs="Arial"/>
          <w:color w:val="000000"/>
          <w:u w:val="single"/>
          <w:lang w:eastAsia="pl-PL"/>
        </w:rPr>
        <w:t>(Dz.U. z 2023 r. poz. 129</w:t>
      </w:r>
      <w:r w:rsidRPr="00BE3875">
        <w:rPr>
          <w:rFonts w:ascii="Arial" w:eastAsia="Times New Roman" w:hAnsi="Arial" w:cs="Arial"/>
          <w:color w:val="000000"/>
          <w:u w:val="single"/>
          <w:lang w:eastAsia="pl-PL"/>
        </w:rPr>
        <w:t>)</w:t>
      </w:r>
      <w:r w:rsidRPr="00BE3875">
        <w:rPr>
          <w:rFonts w:ascii="Arial" w:eastAsia="Times New Roman" w:hAnsi="Arial" w:cs="Arial"/>
          <w:color w:val="000000"/>
          <w:lang w:eastAsia="pl-PL"/>
        </w:rPr>
        <w:t xml:space="preserve"> o szczególnych rozwiązaniach w zakresie przeciwdziałania wspieraniu agresji na Ukrainę oraz służących ochronie bezpieczeństwa narodowego.</w:t>
      </w:r>
    </w:p>
    <w:p w14:paraId="25DD6934"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sz w:val="24"/>
          <w:szCs w:val="24"/>
          <w:lang w:eastAsia="pl-PL"/>
        </w:rPr>
      </w:pPr>
    </w:p>
    <w:p w14:paraId="3A19B307" w14:textId="4665226A" w:rsid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6. Podwykonawstwo. Zamawiający nie zastrzega obowiązku osobistego wykonania przez wykonawcę kluczowych </w:t>
      </w:r>
      <w:r w:rsidR="00B813F5">
        <w:rPr>
          <w:rFonts w:ascii="Arial" w:eastAsia="Times New Roman" w:hAnsi="Arial" w:cs="Arial"/>
          <w:color w:val="000000"/>
          <w:lang w:eastAsia="pl-PL"/>
        </w:rPr>
        <w:t>części zamówienia</w:t>
      </w:r>
      <w:r w:rsidRPr="00BE3875">
        <w:rPr>
          <w:rFonts w:ascii="Arial" w:eastAsia="Times New Roman" w:hAnsi="Arial" w:cs="Arial"/>
          <w:color w:val="000000"/>
          <w:lang w:eastAsia="pl-PL"/>
        </w:rPr>
        <w:t xml:space="preserve">. </w:t>
      </w:r>
    </w:p>
    <w:p w14:paraId="643AFB68" w14:textId="77777777" w:rsidR="00B813F5" w:rsidRDefault="00B813F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71F4D137" w14:textId="790583D4" w:rsid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7</w:t>
      </w:r>
      <w:r w:rsidRPr="00B813F5">
        <w:rPr>
          <w:rFonts w:ascii="Arial" w:eastAsia="Times New Roman" w:hAnsi="Arial" w:cs="Arial"/>
          <w:color w:val="000000"/>
          <w:lang w:eastAsia="pl-PL"/>
        </w:rPr>
        <w:t>. Wykonawca może powierzyć wykonanie częś</w:t>
      </w:r>
      <w:r>
        <w:rPr>
          <w:rFonts w:ascii="Arial" w:eastAsia="Times New Roman" w:hAnsi="Arial" w:cs="Arial"/>
          <w:color w:val="000000"/>
          <w:lang w:eastAsia="pl-PL"/>
        </w:rPr>
        <w:t xml:space="preserve">ci zamówienia podwykonawcom pod </w:t>
      </w:r>
      <w:r w:rsidRPr="00B813F5">
        <w:rPr>
          <w:rFonts w:ascii="Arial" w:eastAsia="Times New Roman" w:hAnsi="Arial" w:cs="Arial"/>
          <w:color w:val="000000"/>
          <w:lang w:eastAsia="pl-PL"/>
        </w:rPr>
        <w:t>warunkiem, że posiadają oni uprawnienia do ich wy</w:t>
      </w:r>
      <w:r>
        <w:rPr>
          <w:rFonts w:ascii="Arial" w:eastAsia="Times New Roman" w:hAnsi="Arial" w:cs="Arial"/>
          <w:color w:val="000000"/>
          <w:lang w:eastAsia="pl-PL"/>
        </w:rPr>
        <w:t xml:space="preserve">konania. Wykonanie zamówienia </w:t>
      </w:r>
      <w:r>
        <w:rPr>
          <w:rFonts w:ascii="Arial" w:eastAsia="Times New Roman" w:hAnsi="Arial" w:cs="Arial"/>
          <w:color w:val="000000"/>
          <w:lang w:eastAsia="pl-PL"/>
        </w:rPr>
        <w:br/>
        <w:t xml:space="preserve">w </w:t>
      </w:r>
      <w:r w:rsidRPr="00B813F5">
        <w:rPr>
          <w:rFonts w:ascii="Arial" w:eastAsia="Times New Roman" w:hAnsi="Arial" w:cs="Arial"/>
          <w:color w:val="000000"/>
          <w:lang w:eastAsia="pl-PL"/>
        </w:rPr>
        <w:t>podwykonawstwie nie zwalnia Wykonawcy z odpowied</w:t>
      </w:r>
      <w:r>
        <w:rPr>
          <w:rFonts w:ascii="Arial" w:eastAsia="Times New Roman" w:hAnsi="Arial" w:cs="Arial"/>
          <w:color w:val="000000"/>
          <w:lang w:eastAsia="pl-PL"/>
        </w:rPr>
        <w:t xml:space="preserve">zialności za należyte wykonanie </w:t>
      </w:r>
      <w:r w:rsidRPr="00B813F5">
        <w:rPr>
          <w:rFonts w:ascii="Arial" w:eastAsia="Times New Roman" w:hAnsi="Arial" w:cs="Arial"/>
          <w:color w:val="000000"/>
          <w:lang w:eastAsia="pl-PL"/>
        </w:rPr>
        <w:t xml:space="preserve">zamówienia oraz z odpowiedzialności za wykonanie </w:t>
      </w:r>
      <w:r>
        <w:rPr>
          <w:rFonts w:ascii="Arial" w:eastAsia="Times New Roman" w:hAnsi="Arial" w:cs="Arial"/>
          <w:color w:val="000000"/>
          <w:lang w:eastAsia="pl-PL"/>
        </w:rPr>
        <w:t xml:space="preserve">obowiązków wynikających z umowy </w:t>
      </w:r>
      <w:r>
        <w:rPr>
          <w:rFonts w:ascii="Arial" w:eastAsia="Times New Roman" w:hAnsi="Arial" w:cs="Arial"/>
          <w:color w:val="000000"/>
          <w:lang w:eastAsia="pl-PL"/>
        </w:rPr>
        <w:br/>
      </w:r>
      <w:r w:rsidRPr="00B813F5">
        <w:rPr>
          <w:rFonts w:ascii="Arial" w:eastAsia="Times New Roman" w:hAnsi="Arial" w:cs="Arial"/>
          <w:color w:val="000000"/>
          <w:lang w:eastAsia="pl-PL"/>
        </w:rPr>
        <w:t>i obowiązujących przepisów prawa. Wykonawca odpow</w:t>
      </w:r>
      <w:r>
        <w:rPr>
          <w:rFonts w:ascii="Arial" w:eastAsia="Times New Roman" w:hAnsi="Arial" w:cs="Arial"/>
          <w:color w:val="000000"/>
          <w:lang w:eastAsia="pl-PL"/>
        </w:rPr>
        <w:t xml:space="preserve">iada za działania i zaniechania </w:t>
      </w:r>
      <w:r w:rsidRPr="00B813F5">
        <w:rPr>
          <w:rFonts w:ascii="Arial" w:eastAsia="Times New Roman" w:hAnsi="Arial" w:cs="Arial"/>
          <w:color w:val="000000"/>
          <w:lang w:eastAsia="pl-PL"/>
        </w:rPr>
        <w:t>podwykonawców jak za własne.</w:t>
      </w:r>
    </w:p>
    <w:p w14:paraId="639F5147" w14:textId="77777777" w:rsidR="00B813F5" w:rsidRP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33580598" w14:textId="5E05D52E" w:rsidR="00B813F5" w:rsidRP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8</w:t>
      </w:r>
      <w:r w:rsidRPr="00B813F5">
        <w:rPr>
          <w:rFonts w:ascii="Arial" w:eastAsia="Times New Roman" w:hAnsi="Arial" w:cs="Arial"/>
          <w:color w:val="000000"/>
          <w:lang w:eastAsia="pl-PL"/>
        </w:rPr>
        <w:t>. Wykonawca zamierzający powierzyć podwykonawc</w:t>
      </w:r>
      <w:r>
        <w:rPr>
          <w:rFonts w:ascii="Arial" w:eastAsia="Times New Roman" w:hAnsi="Arial" w:cs="Arial"/>
          <w:color w:val="000000"/>
          <w:lang w:eastAsia="pl-PL"/>
        </w:rPr>
        <w:t xml:space="preserve">om realizację części zamówienia </w:t>
      </w:r>
      <w:r w:rsidRPr="00B813F5">
        <w:rPr>
          <w:rFonts w:ascii="Arial" w:eastAsia="Times New Roman" w:hAnsi="Arial" w:cs="Arial"/>
          <w:color w:val="000000"/>
          <w:lang w:eastAsia="pl-PL"/>
        </w:rPr>
        <w:t>zobowiązany jest podać taką informację w formularzu</w:t>
      </w:r>
      <w:r>
        <w:rPr>
          <w:rFonts w:ascii="Arial" w:eastAsia="Times New Roman" w:hAnsi="Arial" w:cs="Arial"/>
          <w:color w:val="000000"/>
          <w:lang w:eastAsia="pl-PL"/>
        </w:rPr>
        <w:t xml:space="preserve"> oferty</w:t>
      </w:r>
      <w:r w:rsidR="001A230B">
        <w:rPr>
          <w:rFonts w:ascii="Arial" w:eastAsia="Times New Roman" w:hAnsi="Arial" w:cs="Arial"/>
          <w:color w:val="000000"/>
          <w:lang w:eastAsia="pl-PL"/>
        </w:rPr>
        <w:t xml:space="preserve"> lub po terminie składania ofert Zamawiającemu</w:t>
      </w:r>
      <w:r>
        <w:rPr>
          <w:rFonts w:ascii="Arial" w:eastAsia="Times New Roman" w:hAnsi="Arial" w:cs="Arial"/>
          <w:color w:val="000000"/>
          <w:lang w:eastAsia="pl-PL"/>
        </w:rPr>
        <w:t xml:space="preserve"> wraz z podaniem zakresu </w:t>
      </w:r>
      <w:r w:rsidRPr="00B813F5">
        <w:rPr>
          <w:rFonts w:ascii="Arial" w:eastAsia="Times New Roman" w:hAnsi="Arial" w:cs="Arial"/>
          <w:color w:val="000000"/>
          <w:lang w:eastAsia="pl-PL"/>
        </w:rPr>
        <w:t xml:space="preserve">zamówienia jakie zamierza powierzyć podwykonawcom, </w:t>
      </w:r>
      <w:r>
        <w:rPr>
          <w:rFonts w:ascii="Arial" w:eastAsia="Times New Roman" w:hAnsi="Arial" w:cs="Arial"/>
          <w:color w:val="000000"/>
          <w:lang w:eastAsia="pl-PL"/>
        </w:rPr>
        <w:t xml:space="preserve">jak również nazw podwykonawców, </w:t>
      </w:r>
      <w:r w:rsidRPr="00B813F5">
        <w:rPr>
          <w:rFonts w:ascii="Arial" w:eastAsia="Times New Roman" w:hAnsi="Arial" w:cs="Arial"/>
          <w:color w:val="000000"/>
          <w:lang w:eastAsia="pl-PL"/>
        </w:rPr>
        <w:t>o ile są znani na etapie składnia ofert.</w:t>
      </w:r>
    </w:p>
    <w:p w14:paraId="21E0A16A" w14:textId="77777777" w:rsid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52DB671E" w14:textId="0B4F224A" w:rsidR="00B813F5" w:rsidRP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9</w:t>
      </w:r>
      <w:r w:rsidRPr="00B813F5">
        <w:rPr>
          <w:rFonts w:ascii="Arial" w:eastAsia="Times New Roman" w:hAnsi="Arial" w:cs="Arial"/>
          <w:color w:val="000000"/>
          <w:lang w:eastAsia="pl-PL"/>
        </w:rPr>
        <w:t>. Wykonawca zobowiązany będzie do podania przed przystąpieniem do realizacji zamówienia</w:t>
      </w:r>
    </w:p>
    <w:p w14:paraId="3A69704A" w14:textId="278F7C3D" w:rsid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813F5">
        <w:rPr>
          <w:rFonts w:ascii="Arial" w:eastAsia="Times New Roman" w:hAnsi="Arial" w:cs="Arial"/>
          <w:color w:val="000000"/>
          <w:lang w:eastAsia="pl-PL"/>
        </w:rPr>
        <w:t>nazw, danych kontaktowych oraz przedstawicie</w:t>
      </w:r>
      <w:r>
        <w:rPr>
          <w:rFonts w:ascii="Arial" w:eastAsia="Times New Roman" w:hAnsi="Arial" w:cs="Arial"/>
          <w:color w:val="000000"/>
          <w:lang w:eastAsia="pl-PL"/>
        </w:rPr>
        <w:t xml:space="preserve">li podwykonawców zaangażowanych </w:t>
      </w:r>
      <w:r>
        <w:rPr>
          <w:rFonts w:ascii="Arial" w:eastAsia="Times New Roman" w:hAnsi="Arial" w:cs="Arial"/>
          <w:color w:val="000000"/>
          <w:lang w:eastAsia="pl-PL"/>
        </w:rPr>
        <w:br/>
      </w:r>
      <w:r w:rsidRPr="00B813F5">
        <w:rPr>
          <w:rFonts w:ascii="Arial" w:eastAsia="Times New Roman" w:hAnsi="Arial" w:cs="Arial"/>
          <w:color w:val="000000"/>
          <w:lang w:eastAsia="pl-PL"/>
        </w:rPr>
        <w:t>w realizację robót budowlanych, o ile będą już znani, z obowiązk</w:t>
      </w:r>
      <w:r>
        <w:rPr>
          <w:rFonts w:ascii="Arial" w:eastAsia="Times New Roman" w:hAnsi="Arial" w:cs="Arial"/>
          <w:color w:val="000000"/>
          <w:lang w:eastAsia="pl-PL"/>
        </w:rPr>
        <w:t xml:space="preserve">iem aktualizacji tych danych </w:t>
      </w:r>
      <w:r w:rsidRPr="00B813F5">
        <w:rPr>
          <w:rFonts w:ascii="Arial" w:eastAsia="Times New Roman" w:hAnsi="Arial" w:cs="Arial"/>
          <w:color w:val="000000"/>
          <w:lang w:eastAsia="pl-PL"/>
        </w:rPr>
        <w:t>w trakcie wykonywania tych robót.</w:t>
      </w:r>
    </w:p>
    <w:p w14:paraId="469DF5D8" w14:textId="77777777" w:rsidR="00B813F5" w:rsidRP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448850AA" w14:textId="61328C69" w:rsidR="00B813F5" w:rsidRP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10</w:t>
      </w:r>
      <w:r w:rsidRPr="00B813F5">
        <w:rPr>
          <w:rFonts w:ascii="Arial" w:eastAsia="Times New Roman" w:hAnsi="Arial" w:cs="Arial"/>
          <w:color w:val="000000"/>
          <w:lang w:eastAsia="pl-PL"/>
        </w:rPr>
        <w:t>. Jeżeli zmiana albo rezygnacja z podwykonawcy doty</w:t>
      </w:r>
      <w:r>
        <w:rPr>
          <w:rFonts w:ascii="Arial" w:eastAsia="Times New Roman" w:hAnsi="Arial" w:cs="Arial"/>
          <w:color w:val="000000"/>
          <w:lang w:eastAsia="pl-PL"/>
        </w:rPr>
        <w:t xml:space="preserve">czy podmiotu, na którego zasoby </w:t>
      </w:r>
      <w:r w:rsidRPr="00B813F5">
        <w:rPr>
          <w:rFonts w:ascii="Arial" w:eastAsia="Times New Roman" w:hAnsi="Arial" w:cs="Arial"/>
          <w:color w:val="000000"/>
          <w:lang w:eastAsia="pl-PL"/>
        </w:rPr>
        <w:t>wykonawca powoływał się, na zasadach określonych w art</w:t>
      </w:r>
      <w:r>
        <w:rPr>
          <w:rFonts w:ascii="Arial" w:eastAsia="Times New Roman" w:hAnsi="Arial" w:cs="Arial"/>
          <w:color w:val="000000"/>
          <w:lang w:eastAsia="pl-PL"/>
        </w:rPr>
        <w:t xml:space="preserve">. 118 ust. 1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xml:space="preserve">, w celu </w:t>
      </w:r>
      <w:r w:rsidRPr="00B813F5">
        <w:rPr>
          <w:rFonts w:ascii="Arial" w:eastAsia="Times New Roman" w:hAnsi="Arial" w:cs="Arial"/>
          <w:color w:val="000000"/>
          <w:lang w:eastAsia="pl-PL"/>
        </w:rPr>
        <w:t>wykazania spełniania warunków udziału w postępow</w:t>
      </w:r>
      <w:r>
        <w:rPr>
          <w:rFonts w:ascii="Arial" w:eastAsia="Times New Roman" w:hAnsi="Arial" w:cs="Arial"/>
          <w:color w:val="000000"/>
          <w:lang w:eastAsia="pl-PL"/>
        </w:rPr>
        <w:t xml:space="preserve">aniu, wykonawca jest obowiązany </w:t>
      </w:r>
      <w:r w:rsidRPr="00B813F5">
        <w:rPr>
          <w:rFonts w:ascii="Arial" w:eastAsia="Times New Roman" w:hAnsi="Arial" w:cs="Arial"/>
          <w:color w:val="000000"/>
          <w:lang w:eastAsia="pl-PL"/>
        </w:rPr>
        <w:t>wykazać Zamawiającemu, że proponowany inny podwykon</w:t>
      </w:r>
      <w:r>
        <w:rPr>
          <w:rFonts w:ascii="Arial" w:eastAsia="Times New Roman" w:hAnsi="Arial" w:cs="Arial"/>
          <w:color w:val="000000"/>
          <w:lang w:eastAsia="pl-PL"/>
        </w:rPr>
        <w:t xml:space="preserve">awca lub wykonawca samodzielnie </w:t>
      </w:r>
      <w:r w:rsidRPr="00B813F5">
        <w:rPr>
          <w:rFonts w:ascii="Arial" w:eastAsia="Times New Roman" w:hAnsi="Arial" w:cs="Arial"/>
          <w:color w:val="000000"/>
          <w:lang w:eastAsia="pl-PL"/>
        </w:rPr>
        <w:t>spełnia je w stopniu nie mniejszym niż podwykonaw</w:t>
      </w:r>
      <w:r>
        <w:rPr>
          <w:rFonts w:ascii="Arial" w:eastAsia="Times New Roman" w:hAnsi="Arial" w:cs="Arial"/>
          <w:color w:val="000000"/>
          <w:lang w:eastAsia="pl-PL"/>
        </w:rPr>
        <w:t xml:space="preserve">ca, na którego zasoby wykonawca </w:t>
      </w:r>
      <w:r w:rsidRPr="00B813F5">
        <w:rPr>
          <w:rFonts w:ascii="Arial" w:eastAsia="Times New Roman" w:hAnsi="Arial" w:cs="Arial"/>
          <w:color w:val="000000"/>
          <w:lang w:eastAsia="pl-PL"/>
        </w:rPr>
        <w:t>powoływał się w trakcie postępowania o udzielenie zamówienia.</w:t>
      </w:r>
    </w:p>
    <w:p w14:paraId="6B418131" w14:textId="77777777" w:rsid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3C8B6CF7" w14:textId="2D0C0F07" w:rsidR="00B813F5" w:rsidRP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11</w:t>
      </w:r>
      <w:r w:rsidRPr="00B813F5">
        <w:rPr>
          <w:rFonts w:ascii="Arial" w:eastAsia="Times New Roman" w:hAnsi="Arial" w:cs="Arial"/>
          <w:color w:val="000000"/>
          <w:lang w:eastAsia="pl-PL"/>
        </w:rPr>
        <w:t>. Wykonawca, podwykonawca lub dalszy podwykonawca zamierzający zawrzeć umowę</w:t>
      </w:r>
    </w:p>
    <w:p w14:paraId="64D0E362" w14:textId="6F3DE657" w:rsidR="00203046" w:rsidRPr="00203046" w:rsidRDefault="00B813F5"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813F5">
        <w:rPr>
          <w:rFonts w:ascii="Arial" w:eastAsia="Times New Roman" w:hAnsi="Arial" w:cs="Arial"/>
          <w:color w:val="000000"/>
          <w:lang w:eastAsia="pl-PL"/>
        </w:rPr>
        <w:t>o podwykonawstwo, której</w:t>
      </w:r>
      <w:r>
        <w:rPr>
          <w:rFonts w:ascii="Arial" w:eastAsia="Times New Roman" w:hAnsi="Arial" w:cs="Arial"/>
          <w:color w:val="000000"/>
          <w:lang w:eastAsia="pl-PL"/>
        </w:rPr>
        <w:t xml:space="preserve"> przedmiotem są dostawy lub prace montażowe, jest obowiązany, w trakcie </w:t>
      </w:r>
      <w:r w:rsidRPr="00B813F5">
        <w:rPr>
          <w:rFonts w:ascii="Arial" w:eastAsia="Times New Roman" w:hAnsi="Arial" w:cs="Arial"/>
          <w:color w:val="000000"/>
          <w:lang w:eastAsia="pl-PL"/>
        </w:rPr>
        <w:t xml:space="preserve">realizacji zamówienia, do przedłożenia </w:t>
      </w:r>
      <w:r>
        <w:rPr>
          <w:rFonts w:ascii="Arial" w:eastAsia="Times New Roman" w:hAnsi="Arial" w:cs="Arial"/>
          <w:color w:val="000000"/>
          <w:lang w:eastAsia="pl-PL"/>
        </w:rPr>
        <w:t xml:space="preserve"> </w:t>
      </w:r>
      <w:r w:rsidRPr="00B813F5">
        <w:rPr>
          <w:rFonts w:ascii="Arial" w:eastAsia="Times New Roman" w:hAnsi="Arial" w:cs="Arial"/>
          <w:color w:val="000000"/>
          <w:lang w:eastAsia="pl-PL"/>
        </w:rPr>
        <w:t>Zamawiającemu,  projektu umow</w:t>
      </w:r>
      <w:r>
        <w:rPr>
          <w:rFonts w:ascii="Arial" w:eastAsia="Times New Roman" w:hAnsi="Arial" w:cs="Arial"/>
          <w:color w:val="000000"/>
          <w:lang w:eastAsia="pl-PL"/>
        </w:rPr>
        <w:t xml:space="preserve">y, </w:t>
      </w:r>
      <w:r w:rsidR="00203046" w:rsidRPr="00203046">
        <w:rPr>
          <w:rFonts w:ascii="Arial" w:eastAsia="Times New Roman" w:hAnsi="Arial" w:cs="Arial"/>
          <w:color w:val="000000"/>
          <w:lang w:eastAsia="pl-PL"/>
        </w:rPr>
        <w:t xml:space="preserve"> zawierający co najemnej następujące uregulowania:</w:t>
      </w:r>
    </w:p>
    <w:p w14:paraId="3CB0241B" w14:textId="77777777" w:rsidR="00203046" w:rsidRP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1) zakres zamówienia powierzonego do wykonania podwykonawcy lub dalszemu</w:t>
      </w:r>
    </w:p>
    <w:p w14:paraId="4C66032A" w14:textId="77777777" w:rsidR="00203046" w:rsidRP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podwykonawcy,</w:t>
      </w:r>
    </w:p>
    <w:p w14:paraId="0094368E" w14:textId="77777777" w:rsidR="00203046" w:rsidRP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2) termin realizacji,</w:t>
      </w:r>
    </w:p>
    <w:p w14:paraId="50FDA653" w14:textId="77777777" w:rsidR="00203046" w:rsidRP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3) obowiązki generalnego wykonawcy,</w:t>
      </w:r>
    </w:p>
    <w:p w14:paraId="2DE29599" w14:textId="77777777" w:rsidR="00203046" w:rsidRP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4) obowiązki podwykonawcy lub dalszego podwykonawcy,</w:t>
      </w:r>
    </w:p>
    <w:p w14:paraId="28618626" w14:textId="6891CC8C" w:rsid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5) wysokość wynagrodzenia należnego podwykonawcy lub dalszemu podwykonawcy</w:t>
      </w:r>
    </w:p>
    <w:p w14:paraId="14380AC1" w14:textId="77777777" w:rsidR="00203046" w:rsidRP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6) termin i warunki zapłaty wynagrodzenia podwykonawcy lub dalszemu podwykonawcy,</w:t>
      </w:r>
    </w:p>
    <w:p w14:paraId="40643932" w14:textId="450138BF" w:rsidR="00203046" w:rsidRDefault="00203046" w:rsidP="00203046">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203046">
        <w:rPr>
          <w:rFonts w:ascii="Arial" w:eastAsia="Times New Roman" w:hAnsi="Arial" w:cs="Arial"/>
          <w:color w:val="000000"/>
          <w:lang w:eastAsia="pl-PL"/>
        </w:rPr>
        <w:t>7) umowne warunki odstąpienia od umowy</w:t>
      </w:r>
    </w:p>
    <w:p w14:paraId="5FF30163" w14:textId="77777777" w:rsidR="00203046" w:rsidRDefault="00203046"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775C56CE" w14:textId="0F180AC3" w:rsidR="00B813F5" w:rsidRP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przy czym </w:t>
      </w:r>
      <w:r w:rsidRPr="00B813F5">
        <w:rPr>
          <w:rFonts w:ascii="Arial" w:eastAsia="Times New Roman" w:hAnsi="Arial" w:cs="Arial"/>
          <w:color w:val="000000"/>
          <w:lang w:eastAsia="pl-PL"/>
        </w:rPr>
        <w:t>podwykonawca lub dalszy podwykonawca jest obowiąz</w:t>
      </w:r>
      <w:r>
        <w:rPr>
          <w:rFonts w:ascii="Arial" w:eastAsia="Times New Roman" w:hAnsi="Arial" w:cs="Arial"/>
          <w:color w:val="000000"/>
          <w:lang w:eastAsia="pl-PL"/>
        </w:rPr>
        <w:t xml:space="preserve">any dołączyć zgodę Wykonawcy na </w:t>
      </w:r>
      <w:r w:rsidRPr="00B813F5">
        <w:rPr>
          <w:rFonts w:ascii="Arial" w:eastAsia="Times New Roman" w:hAnsi="Arial" w:cs="Arial"/>
          <w:color w:val="000000"/>
          <w:lang w:eastAsia="pl-PL"/>
        </w:rPr>
        <w:t>zawarcie umowy o podwykonawstwo o treści zgodnej z projektem umowy.</w:t>
      </w:r>
    </w:p>
    <w:p w14:paraId="72290A7D" w14:textId="77777777" w:rsidR="004A61F0" w:rsidRDefault="004A61F0" w:rsidP="004A61F0">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52DBEEA0" w14:textId="77777777" w:rsidR="00EE68D1" w:rsidRDefault="004A61F0" w:rsidP="004A61F0">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12</w:t>
      </w:r>
      <w:r w:rsidRPr="004A61F0">
        <w:rPr>
          <w:rFonts w:ascii="Arial" w:eastAsia="Times New Roman" w:hAnsi="Arial" w:cs="Arial"/>
          <w:color w:val="000000"/>
          <w:lang w:eastAsia="pl-PL"/>
        </w:rPr>
        <w:t>. Wykonawca, podwykonawca lub dalszy podwykon</w:t>
      </w:r>
      <w:r>
        <w:rPr>
          <w:rFonts w:ascii="Arial" w:eastAsia="Times New Roman" w:hAnsi="Arial" w:cs="Arial"/>
          <w:color w:val="000000"/>
          <w:lang w:eastAsia="pl-PL"/>
        </w:rPr>
        <w:t>awca</w:t>
      </w:r>
      <w:r w:rsidRPr="004A61F0">
        <w:rPr>
          <w:rFonts w:ascii="Arial" w:eastAsia="Times New Roman" w:hAnsi="Arial" w:cs="Arial"/>
          <w:color w:val="000000"/>
          <w:lang w:eastAsia="pl-PL"/>
        </w:rPr>
        <w:t>, jest obowiązany, w trakcie realizacji zamówienia, do przedłożenia  Zamawiającemu</w:t>
      </w:r>
      <w:r>
        <w:rPr>
          <w:rFonts w:ascii="Arial" w:eastAsia="Times New Roman" w:hAnsi="Arial" w:cs="Arial"/>
          <w:color w:val="000000"/>
          <w:lang w:eastAsia="pl-PL"/>
        </w:rPr>
        <w:t xml:space="preserve"> w ciągu 7 dni od zawarcia umowy</w:t>
      </w:r>
      <w:r w:rsidRPr="004A61F0">
        <w:rPr>
          <w:rFonts w:ascii="Arial" w:eastAsia="Times New Roman" w:hAnsi="Arial" w:cs="Arial"/>
          <w:color w:val="000000"/>
          <w:lang w:eastAsia="pl-PL"/>
        </w:rPr>
        <w:t>,</w:t>
      </w:r>
      <w:r>
        <w:rPr>
          <w:rFonts w:ascii="Arial" w:eastAsia="Times New Roman" w:hAnsi="Arial" w:cs="Arial"/>
          <w:color w:val="000000"/>
          <w:lang w:eastAsia="pl-PL"/>
        </w:rPr>
        <w:t xml:space="preserve"> poświadczonej za zgodność z oryginałem kopii umowy</w:t>
      </w:r>
      <w:r w:rsidR="00EE68D1">
        <w:rPr>
          <w:rFonts w:ascii="Arial" w:eastAsia="Times New Roman" w:hAnsi="Arial" w:cs="Arial"/>
          <w:color w:val="000000"/>
          <w:lang w:eastAsia="pl-PL"/>
        </w:rPr>
        <w:t xml:space="preserve"> o której mowa w ust. 11.</w:t>
      </w:r>
    </w:p>
    <w:p w14:paraId="0848E7CC" w14:textId="77777777" w:rsidR="00B813F5" w:rsidRDefault="00B813F5"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22589584" w14:textId="53BAD617" w:rsidR="00B813F5" w:rsidRDefault="00EE68D1"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13</w:t>
      </w:r>
      <w:r w:rsidR="00B813F5" w:rsidRPr="00B813F5">
        <w:rPr>
          <w:rFonts w:ascii="Arial" w:eastAsia="Times New Roman" w:hAnsi="Arial" w:cs="Arial"/>
          <w:color w:val="000000"/>
          <w:lang w:eastAsia="pl-PL"/>
        </w:rPr>
        <w:t>. Umowa o podwykonawstwo nie może zawierać pos</w:t>
      </w:r>
      <w:r w:rsidR="004A61F0">
        <w:rPr>
          <w:rFonts w:ascii="Arial" w:eastAsia="Times New Roman" w:hAnsi="Arial" w:cs="Arial"/>
          <w:color w:val="000000"/>
          <w:lang w:eastAsia="pl-PL"/>
        </w:rPr>
        <w:t xml:space="preserve">tanowień kształtujących prawa </w:t>
      </w:r>
      <w:r w:rsidR="004A61F0">
        <w:rPr>
          <w:rFonts w:ascii="Arial" w:eastAsia="Times New Roman" w:hAnsi="Arial" w:cs="Arial"/>
          <w:color w:val="000000"/>
          <w:lang w:eastAsia="pl-PL"/>
        </w:rPr>
        <w:br/>
        <w:t xml:space="preserve">i obowiązki </w:t>
      </w:r>
      <w:r w:rsidR="00B813F5" w:rsidRPr="00B813F5">
        <w:rPr>
          <w:rFonts w:ascii="Arial" w:eastAsia="Times New Roman" w:hAnsi="Arial" w:cs="Arial"/>
          <w:color w:val="000000"/>
          <w:lang w:eastAsia="pl-PL"/>
        </w:rPr>
        <w:t>podwykonawcy, w zakresie kar umownych oraz postanowi</w:t>
      </w:r>
      <w:r w:rsidR="004A61F0">
        <w:rPr>
          <w:rFonts w:ascii="Arial" w:eastAsia="Times New Roman" w:hAnsi="Arial" w:cs="Arial"/>
          <w:color w:val="000000"/>
          <w:lang w:eastAsia="pl-PL"/>
        </w:rPr>
        <w:t xml:space="preserve">eń dotyczących warunków wypłaty </w:t>
      </w:r>
      <w:r w:rsidR="00B813F5" w:rsidRPr="00B813F5">
        <w:rPr>
          <w:rFonts w:ascii="Arial" w:eastAsia="Times New Roman" w:hAnsi="Arial" w:cs="Arial"/>
          <w:color w:val="000000"/>
          <w:lang w:eastAsia="pl-PL"/>
        </w:rPr>
        <w:t>wynagrodzenia, w sposób mniej korzystny niż prawa i obo</w:t>
      </w:r>
      <w:r w:rsidR="004A61F0">
        <w:rPr>
          <w:rFonts w:ascii="Arial" w:eastAsia="Times New Roman" w:hAnsi="Arial" w:cs="Arial"/>
          <w:color w:val="000000"/>
          <w:lang w:eastAsia="pl-PL"/>
        </w:rPr>
        <w:t xml:space="preserve">wiązki Wykonawcy, ukształtowane </w:t>
      </w:r>
      <w:r w:rsidR="00B813F5" w:rsidRPr="00B813F5">
        <w:rPr>
          <w:rFonts w:ascii="Arial" w:eastAsia="Times New Roman" w:hAnsi="Arial" w:cs="Arial"/>
          <w:color w:val="000000"/>
          <w:lang w:eastAsia="pl-PL"/>
        </w:rPr>
        <w:t xml:space="preserve">postanowieniami umowy zawartej między Zamawiającym </w:t>
      </w:r>
      <w:r w:rsidR="004A61F0">
        <w:rPr>
          <w:rFonts w:ascii="Arial" w:eastAsia="Times New Roman" w:hAnsi="Arial" w:cs="Arial"/>
          <w:color w:val="000000"/>
          <w:lang w:eastAsia="pl-PL"/>
        </w:rPr>
        <w:br/>
        <w:t xml:space="preserve">a Wykonawcą oraz termin zapłaty </w:t>
      </w:r>
      <w:r w:rsidR="00B813F5" w:rsidRPr="00B813F5">
        <w:rPr>
          <w:rFonts w:ascii="Arial" w:eastAsia="Times New Roman" w:hAnsi="Arial" w:cs="Arial"/>
          <w:color w:val="000000"/>
          <w:lang w:eastAsia="pl-PL"/>
        </w:rPr>
        <w:t>wynagrodzenia podwykonawcy lub dalszemu podwykona</w:t>
      </w:r>
      <w:r w:rsidR="004A61F0">
        <w:rPr>
          <w:rFonts w:ascii="Arial" w:eastAsia="Times New Roman" w:hAnsi="Arial" w:cs="Arial"/>
          <w:color w:val="000000"/>
          <w:lang w:eastAsia="pl-PL"/>
        </w:rPr>
        <w:t xml:space="preserve">wcy, przewidziany w umowie, nie </w:t>
      </w:r>
      <w:r w:rsidR="00B813F5" w:rsidRPr="00B813F5">
        <w:rPr>
          <w:rFonts w:ascii="Arial" w:eastAsia="Times New Roman" w:hAnsi="Arial" w:cs="Arial"/>
          <w:color w:val="000000"/>
          <w:lang w:eastAsia="pl-PL"/>
        </w:rPr>
        <w:t>może być dłuższy niż 30 dni od doręczenia faktury lub rachunku.</w:t>
      </w:r>
    </w:p>
    <w:p w14:paraId="49AEB780" w14:textId="77777777" w:rsidR="001A230B" w:rsidRDefault="001A230B"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067DD024" w14:textId="0D2B0B62" w:rsidR="001A230B" w:rsidRPr="001A230B" w:rsidRDefault="001A230B" w:rsidP="001A230B">
      <w:pPr>
        <w:suppressAutoHyphens w:val="0"/>
        <w:autoSpaceDE w:val="0"/>
        <w:adjustRightInd w:val="0"/>
        <w:spacing w:after="0" w:line="276"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14. </w:t>
      </w:r>
      <w:r w:rsidRPr="001A230B">
        <w:rPr>
          <w:rFonts w:ascii="Arial" w:eastAsia="Times New Roman" w:hAnsi="Arial" w:cs="Arial"/>
          <w:color w:val="000000"/>
          <w:lang w:eastAsia="pl-PL"/>
        </w:rPr>
        <w:t>Wynagrodzenie Wykonawcy będzie wypłacone po przedstawieniu Zamawiającemu potwierdzenia zapłaty wynagrodzenia podwykonawcy, jeżeli podwykonawca będzie zgłoszony Zamawiające</w:t>
      </w:r>
      <w:r w:rsidR="005A29E7">
        <w:rPr>
          <w:rFonts w:ascii="Arial" w:eastAsia="Times New Roman" w:hAnsi="Arial" w:cs="Arial"/>
          <w:color w:val="000000"/>
          <w:lang w:eastAsia="pl-PL"/>
        </w:rPr>
        <w:t>mu zgodnie z pkt. 8</w:t>
      </w:r>
    </w:p>
    <w:p w14:paraId="6E07DE85" w14:textId="77777777" w:rsidR="001A230B" w:rsidRPr="00B813F5" w:rsidRDefault="001A230B" w:rsidP="00B813F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06F5E3CC"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20" w:name="_Toc66364586"/>
      <w:r w:rsidRPr="00BE3875">
        <w:rPr>
          <w:rFonts w:ascii="Arial" w:eastAsia="Times New Roman" w:hAnsi="Arial"/>
          <w:b/>
          <w:color w:val="000000"/>
          <w:sz w:val="24"/>
          <w:szCs w:val="32"/>
          <w:lang w:eastAsia="pl-PL"/>
        </w:rPr>
        <w:t>XXI. Wymagania w zakresie zatrudniania przez wykonawcę lub podwykonawcę osób na podstawie stosunku pracy</w:t>
      </w:r>
      <w:bookmarkEnd w:id="20"/>
      <w:r w:rsidRPr="00BE3875">
        <w:rPr>
          <w:rFonts w:ascii="Arial" w:eastAsia="Times New Roman" w:hAnsi="Arial"/>
          <w:b/>
          <w:color w:val="000000"/>
          <w:sz w:val="24"/>
          <w:szCs w:val="32"/>
          <w:lang w:eastAsia="pl-PL"/>
        </w:rPr>
        <w:t xml:space="preserve"> </w:t>
      </w:r>
    </w:p>
    <w:p w14:paraId="2230AAD4"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Zamawiający nie stawia wymogu w zakresie zatrudnienia przez wykonawcę lub podwykonawcę na podstawie stosunku pracy osób wykonujących  czynności w zakresie realizacji zamówienia. </w:t>
      </w:r>
    </w:p>
    <w:p w14:paraId="401656D1"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21" w:name="_Toc66364587"/>
      <w:r w:rsidRPr="00BE3875">
        <w:rPr>
          <w:rFonts w:ascii="Arial" w:eastAsia="Times New Roman" w:hAnsi="Arial"/>
          <w:b/>
          <w:color w:val="000000"/>
          <w:sz w:val="24"/>
          <w:szCs w:val="32"/>
          <w:lang w:eastAsia="pl-PL"/>
        </w:rPr>
        <w:t xml:space="preserve">XXII. Wymagania w zakresie zatrudnienia osób, o których mowa w art. 96 ust. 2 pkt 2 ustawy </w:t>
      </w:r>
      <w:proofErr w:type="spellStart"/>
      <w:r w:rsidRPr="00BE3875">
        <w:rPr>
          <w:rFonts w:ascii="Arial" w:eastAsia="Times New Roman" w:hAnsi="Arial"/>
          <w:b/>
          <w:color w:val="000000"/>
          <w:sz w:val="24"/>
          <w:szCs w:val="32"/>
          <w:lang w:eastAsia="pl-PL"/>
        </w:rPr>
        <w:t>Pzp</w:t>
      </w:r>
      <w:bookmarkEnd w:id="21"/>
      <w:proofErr w:type="spellEnd"/>
      <w:r w:rsidRPr="00BE3875">
        <w:rPr>
          <w:rFonts w:ascii="Arial" w:eastAsia="Times New Roman" w:hAnsi="Arial"/>
          <w:b/>
          <w:color w:val="000000"/>
          <w:sz w:val="24"/>
          <w:szCs w:val="32"/>
          <w:lang w:eastAsia="pl-PL"/>
        </w:rPr>
        <w:t xml:space="preserve"> </w:t>
      </w:r>
    </w:p>
    <w:p w14:paraId="340D5490"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sz w:val="24"/>
          <w:szCs w:val="24"/>
          <w:lang w:eastAsia="pl-PL"/>
        </w:rPr>
      </w:pPr>
      <w:r w:rsidRPr="00BE3875">
        <w:rPr>
          <w:rFonts w:ascii="Arial" w:eastAsia="Times New Roman" w:hAnsi="Arial" w:cs="Arial"/>
          <w:lang w:eastAsia="pl-PL"/>
        </w:rPr>
        <w:t xml:space="preserve">Zamawiający nie stawia wymagań w zakresie zatrudnienia osób, o których mowa w art. 96 ust. 2 pkt 2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w:t>
      </w:r>
      <w:bookmarkStart w:id="22" w:name="_Toc66364588"/>
    </w:p>
    <w:p w14:paraId="7E71DA78" w14:textId="77777777" w:rsidR="00BE3875" w:rsidRPr="008565EF" w:rsidRDefault="00BE3875" w:rsidP="00BE3875">
      <w:pPr>
        <w:suppressAutoHyphens w:val="0"/>
        <w:autoSpaceDN/>
        <w:spacing w:after="0" w:line="276" w:lineRule="auto"/>
        <w:jc w:val="both"/>
        <w:textAlignment w:val="auto"/>
        <w:rPr>
          <w:rFonts w:ascii="Arial" w:eastAsia="Times New Roman" w:hAnsi="Arial"/>
          <w:b/>
          <w:color w:val="000000"/>
          <w:sz w:val="24"/>
          <w:szCs w:val="32"/>
          <w:lang w:eastAsia="pl-PL"/>
        </w:rPr>
      </w:pPr>
      <w:r w:rsidRPr="008565EF">
        <w:rPr>
          <w:rFonts w:ascii="Arial" w:eastAsia="Times New Roman" w:hAnsi="Arial"/>
          <w:b/>
          <w:color w:val="000000"/>
          <w:sz w:val="24"/>
          <w:szCs w:val="32"/>
          <w:lang w:eastAsia="pl-PL"/>
        </w:rPr>
        <w:t>XXIII. Informacja o przedmiotowych środkach dowodowych</w:t>
      </w:r>
      <w:bookmarkEnd w:id="22"/>
      <w:r w:rsidRPr="008565EF">
        <w:rPr>
          <w:rFonts w:ascii="Arial" w:eastAsia="Times New Roman" w:hAnsi="Arial"/>
          <w:b/>
          <w:color w:val="000000"/>
          <w:sz w:val="24"/>
          <w:szCs w:val="32"/>
          <w:lang w:eastAsia="pl-PL"/>
        </w:rPr>
        <w:t xml:space="preserve"> </w:t>
      </w:r>
    </w:p>
    <w:p w14:paraId="0560E774" w14:textId="161232FE" w:rsidR="006816D5" w:rsidRPr="008565EF" w:rsidRDefault="006816D5" w:rsidP="00D730B2">
      <w:pPr>
        <w:suppressAutoHyphens w:val="0"/>
        <w:autoSpaceDN/>
        <w:spacing w:after="0" w:line="276" w:lineRule="auto"/>
        <w:jc w:val="both"/>
        <w:textAlignment w:val="auto"/>
        <w:rPr>
          <w:rFonts w:ascii="Arial" w:eastAsia="Times New Roman" w:hAnsi="Arial" w:cs="Arial"/>
          <w:lang w:eastAsia="pl-PL"/>
        </w:rPr>
      </w:pPr>
      <w:bookmarkStart w:id="23" w:name="_Toc66364589"/>
      <w:r w:rsidRPr="008565EF">
        <w:rPr>
          <w:rFonts w:ascii="Arial" w:eastAsia="Times New Roman" w:hAnsi="Arial" w:cs="Arial"/>
          <w:lang w:eastAsia="pl-PL"/>
        </w:rPr>
        <w:t>Dotyczy części I</w:t>
      </w:r>
    </w:p>
    <w:p w14:paraId="024B65BB" w14:textId="77777777" w:rsidR="00B95938" w:rsidRPr="008565EF" w:rsidRDefault="00B95938" w:rsidP="00D730B2">
      <w:pPr>
        <w:suppressAutoHyphens w:val="0"/>
        <w:autoSpaceDN/>
        <w:spacing w:after="0" w:line="276" w:lineRule="auto"/>
        <w:jc w:val="both"/>
        <w:textAlignment w:val="auto"/>
        <w:rPr>
          <w:rFonts w:ascii="Arial" w:eastAsia="Times New Roman" w:hAnsi="Arial" w:cs="Arial"/>
          <w:lang w:eastAsia="pl-PL"/>
        </w:rPr>
      </w:pPr>
    </w:p>
    <w:p w14:paraId="0C40C333" w14:textId="11571E44" w:rsidR="00BE3875" w:rsidRPr="008565EF" w:rsidRDefault="00BE3875" w:rsidP="00D730B2">
      <w:pPr>
        <w:suppressAutoHyphens w:val="0"/>
        <w:autoSpaceDN/>
        <w:spacing w:after="0" w:line="276" w:lineRule="auto"/>
        <w:jc w:val="both"/>
        <w:textAlignment w:val="auto"/>
        <w:rPr>
          <w:rFonts w:ascii="Arial" w:eastAsia="Times New Roman" w:hAnsi="Arial" w:cs="Arial"/>
          <w:lang w:eastAsia="pl-PL"/>
        </w:rPr>
      </w:pPr>
      <w:r w:rsidRPr="008565EF">
        <w:rPr>
          <w:rFonts w:ascii="Arial" w:eastAsia="Times New Roman" w:hAnsi="Arial" w:cs="Arial"/>
          <w:lang w:eastAsia="pl-PL"/>
        </w:rPr>
        <w:t xml:space="preserve">Zamawiający żąda, </w:t>
      </w:r>
      <w:r w:rsidR="00D730B2" w:rsidRPr="008565EF">
        <w:rPr>
          <w:rFonts w:ascii="Arial" w:eastAsia="Times New Roman" w:hAnsi="Arial" w:cs="Arial"/>
          <w:lang w:eastAsia="pl-PL"/>
        </w:rPr>
        <w:t>przedmiotowych środków dowodowych.</w:t>
      </w:r>
    </w:p>
    <w:p w14:paraId="1D27A5F0" w14:textId="77777777" w:rsidR="00902C3C" w:rsidRPr="008565EF" w:rsidRDefault="00902C3C" w:rsidP="00D730B2">
      <w:pPr>
        <w:suppressAutoHyphens w:val="0"/>
        <w:autoSpaceDN/>
        <w:spacing w:after="0" w:line="276" w:lineRule="auto"/>
        <w:jc w:val="both"/>
        <w:textAlignment w:val="auto"/>
        <w:rPr>
          <w:rFonts w:ascii="Arial" w:eastAsia="Times New Roman" w:hAnsi="Arial" w:cs="Arial"/>
          <w:lang w:eastAsia="pl-PL"/>
        </w:rPr>
      </w:pPr>
    </w:p>
    <w:p w14:paraId="1515A76E" w14:textId="646D5EC7" w:rsidR="00902C3C" w:rsidRDefault="00902C3C" w:rsidP="00D730B2">
      <w:pPr>
        <w:suppressAutoHyphens w:val="0"/>
        <w:autoSpaceDN/>
        <w:spacing w:after="0" w:line="276" w:lineRule="auto"/>
        <w:jc w:val="both"/>
        <w:textAlignment w:val="auto"/>
        <w:rPr>
          <w:rFonts w:ascii="Arial" w:eastAsia="Times New Roman" w:hAnsi="Arial" w:cs="Arial"/>
          <w:b/>
          <w:lang w:eastAsia="pl-PL"/>
        </w:rPr>
      </w:pPr>
      <w:r w:rsidRPr="008565EF">
        <w:rPr>
          <w:rFonts w:ascii="Arial" w:eastAsia="Times New Roman" w:hAnsi="Arial" w:cs="Arial"/>
          <w:lang w:eastAsia="pl-PL"/>
        </w:rPr>
        <w:t xml:space="preserve">Zamawiający wymaga </w:t>
      </w:r>
      <w:r w:rsidR="00000C71" w:rsidRPr="008565EF">
        <w:rPr>
          <w:rFonts w:ascii="Arial" w:eastAsia="Times New Roman" w:hAnsi="Arial" w:cs="Arial"/>
          <w:lang w:eastAsia="pl-PL"/>
        </w:rPr>
        <w:t>a</w:t>
      </w:r>
      <w:r w:rsidRPr="008565EF">
        <w:rPr>
          <w:rFonts w:ascii="Arial" w:eastAsia="Times New Roman" w:hAnsi="Arial" w:cs="Arial"/>
          <w:lang w:eastAsia="pl-PL"/>
        </w:rPr>
        <w:t>by Wykonawca</w:t>
      </w:r>
      <w:r w:rsidR="00000C71" w:rsidRPr="008565EF">
        <w:t xml:space="preserve"> </w:t>
      </w:r>
      <w:r w:rsidR="00000C71" w:rsidRPr="008565EF">
        <w:rPr>
          <w:rFonts w:ascii="Arial" w:eastAsia="Times New Roman" w:hAnsi="Arial" w:cs="Arial"/>
          <w:lang w:eastAsia="pl-PL"/>
        </w:rPr>
        <w:t>składając ofertę dla części I</w:t>
      </w:r>
      <w:r w:rsidRPr="008565EF">
        <w:rPr>
          <w:rFonts w:ascii="Arial" w:eastAsia="Times New Roman" w:hAnsi="Arial" w:cs="Arial"/>
          <w:lang w:eastAsia="pl-PL"/>
        </w:rPr>
        <w:t xml:space="preserve"> złożył </w:t>
      </w:r>
      <w:r w:rsidRPr="008565EF">
        <w:rPr>
          <w:rFonts w:ascii="Arial" w:eastAsia="Times New Roman" w:hAnsi="Arial" w:cs="Arial"/>
          <w:b/>
          <w:lang w:eastAsia="pl-PL"/>
        </w:rPr>
        <w:t>oświadczenie</w:t>
      </w:r>
      <w:r w:rsidRPr="008565EF">
        <w:rPr>
          <w:rFonts w:ascii="Arial" w:eastAsia="Times New Roman" w:hAnsi="Arial" w:cs="Arial"/>
          <w:lang w:eastAsia="pl-PL"/>
        </w:rPr>
        <w:t xml:space="preserve">  że serwis urządzeń p</w:t>
      </w:r>
      <w:r w:rsidR="00EA1EDF">
        <w:rPr>
          <w:rFonts w:ascii="Arial" w:eastAsia="Times New Roman" w:hAnsi="Arial" w:cs="Arial"/>
          <w:lang w:eastAsia="pl-PL"/>
        </w:rPr>
        <w:t>rzedstawionych w OPZ Załączniku nr 7</w:t>
      </w:r>
      <w:r w:rsidRPr="008565EF">
        <w:rPr>
          <w:rFonts w:ascii="Arial" w:eastAsia="Times New Roman" w:hAnsi="Arial" w:cs="Arial"/>
          <w:lang w:eastAsia="pl-PL"/>
        </w:rPr>
        <w:t xml:space="preserve"> </w:t>
      </w:r>
      <w:r w:rsidR="00EA1EDF">
        <w:rPr>
          <w:rFonts w:ascii="Arial" w:eastAsia="Times New Roman" w:hAnsi="Arial" w:cs="Arial"/>
          <w:lang w:eastAsia="pl-PL"/>
        </w:rPr>
        <w:t xml:space="preserve">do SWZ </w:t>
      </w:r>
      <w:r w:rsidRPr="008565EF">
        <w:rPr>
          <w:rFonts w:ascii="Arial" w:eastAsia="Times New Roman" w:hAnsi="Arial" w:cs="Arial"/>
          <w:lang w:eastAsia="pl-PL"/>
        </w:rPr>
        <w:t>dla któryc</w:t>
      </w:r>
      <w:r w:rsidR="00EA1EDF">
        <w:rPr>
          <w:rFonts w:ascii="Arial" w:eastAsia="Times New Roman" w:hAnsi="Arial" w:cs="Arial"/>
          <w:lang w:eastAsia="pl-PL"/>
        </w:rPr>
        <w:t>h zapisy o serwisie</w:t>
      </w:r>
      <w:r w:rsidRPr="008565EF">
        <w:rPr>
          <w:rFonts w:ascii="Arial" w:eastAsia="Times New Roman" w:hAnsi="Arial" w:cs="Arial"/>
          <w:lang w:eastAsia="pl-PL"/>
        </w:rPr>
        <w:t xml:space="preserve"> obowiązują,  będzie realizowany przez Producenta urządzeń lub Autoryzowanego Partnera Serwisowego producenta urządzeń - </w:t>
      </w:r>
      <w:r w:rsidRPr="008565EF">
        <w:rPr>
          <w:rFonts w:ascii="Arial" w:eastAsia="Times New Roman" w:hAnsi="Arial" w:cs="Arial"/>
          <w:b/>
          <w:lang w:eastAsia="pl-PL"/>
        </w:rPr>
        <w:t>Załącznikiem nr 8 do SWZ.</w:t>
      </w:r>
    </w:p>
    <w:p w14:paraId="7B053CB0" w14:textId="5016BFA6" w:rsidR="00963278" w:rsidRPr="00963278" w:rsidRDefault="00963278" w:rsidP="00963278">
      <w:pPr>
        <w:keepNext/>
        <w:keepLines/>
        <w:suppressAutoHyphens w:val="0"/>
        <w:autoSpaceDN/>
        <w:spacing w:before="360" w:after="0" w:line="240" w:lineRule="auto"/>
        <w:textAlignment w:val="auto"/>
        <w:outlineLvl w:val="0"/>
        <w:rPr>
          <w:rFonts w:ascii="Arial" w:eastAsia="Arial" w:hAnsi="Arial" w:cs="Arial"/>
          <w:sz w:val="28"/>
          <w:szCs w:val="28"/>
        </w:rPr>
      </w:pPr>
      <w:r w:rsidRPr="00963278">
        <w:rPr>
          <w:rFonts w:ascii="Arial" w:eastAsia="Arial" w:hAnsi="Arial" w:cs="Arial"/>
          <w:sz w:val="28"/>
          <w:szCs w:val="28"/>
        </w:rPr>
        <w:t xml:space="preserve">Zamawiający </w:t>
      </w:r>
      <w:r w:rsidRPr="00963278">
        <w:rPr>
          <w:rFonts w:ascii="Arial" w:eastAsia="Arial" w:hAnsi="Arial" w:cs="Arial"/>
          <w:b/>
          <w:sz w:val="28"/>
          <w:szCs w:val="28"/>
          <w:u w:val="single"/>
        </w:rPr>
        <w:t>przewiduje</w:t>
      </w:r>
      <w:r w:rsidRPr="00963278">
        <w:rPr>
          <w:rFonts w:ascii="Arial" w:eastAsia="Arial" w:hAnsi="Arial" w:cs="Arial"/>
          <w:sz w:val="28"/>
          <w:szCs w:val="28"/>
        </w:rPr>
        <w:t xml:space="preserve"> możliwości uzupełnienia przedmiotowych środków dowodowych.</w:t>
      </w:r>
    </w:p>
    <w:p w14:paraId="622E8C96"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r w:rsidRPr="00BE3875">
        <w:rPr>
          <w:rFonts w:ascii="Arial" w:eastAsia="Times New Roman" w:hAnsi="Arial"/>
          <w:b/>
          <w:color w:val="000000"/>
          <w:sz w:val="24"/>
          <w:szCs w:val="32"/>
          <w:lang w:eastAsia="pl-PL"/>
        </w:rPr>
        <w:t>XXIV. Informacja o warunkach udziału w postępowaniu o udzielenie zamówienia</w:t>
      </w:r>
      <w:bookmarkEnd w:id="23"/>
      <w:r w:rsidRPr="00BE3875">
        <w:rPr>
          <w:rFonts w:ascii="Arial" w:eastAsia="Times New Roman" w:hAnsi="Arial"/>
          <w:b/>
          <w:color w:val="000000"/>
          <w:sz w:val="24"/>
          <w:szCs w:val="32"/>
          <w:lang w:eastAsia="pl-PL"/>
        </w:rPr>
        <w:t xml:space="preserve"> </w:t>
      </w:r>
    </w:p>
    <w:p w14:paraId="2ED43AF9"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Na podstawie art. 112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xml:space="preserve">, zamawiający określa warunki udziału w postępowaniu dotyczące: </w:t>
      </w:r>
    </w:p>
    <w:p w14:paraId="1EE72C30"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2596FD17"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 Zdolności do występowania w obrocie gospodarczym </w:t>
      </w:r>
    </w:p>
    <w:p w14:paraId="2C78120E"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Zamawiający nie określa warunku w tym zakresie. </w:t>
      </w:r>
    </w:p>
    <w:p w14:paraId="15596D7E"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22CA3C6A"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2. Uprawnień do prowadzenia określonej działalności gospodarczej lub zawodowej, </w:t>
      </w:r>
      <w:r w:rsidRPr="00BE3875">
        <w:rPr>
          <w:rFonts w:ascii="Arial" w:eastAsia="Times New Roman" w:hAnsi="Arial" w:cs="Arial"/>
          <w:color w:val="000000"/>
          <w:lang w:eastAsia="pl-PL"/>
        </w:rPr>
        <w:br/>
        <w:t xml:space="preserve">o ile wynika to z odrębnych przepisów </w:t>
      </w:r>
    </w:p>
    <w:p w14:paraId="437C667B"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Zamawiający nie określa warunku w tym zakresie </w:t>
      </w:r>
    </w:p>
    <w:p w14:paraId="16744A76"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0659592D"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3. Sytuacji ekonomicznej lub finansowej </w:t>
      </w:r>
    </w:p>
    <w:p w14:paraId="2CBED1B1"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Zamawiający nie określa warunku w tym zakresie </w:t>
      </w:r>
    </w:p>
    <w:p w14:paraId="2F7F2B93"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3CB769B0"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4. Zdolności technicznej lub zawodowej </w:t>
      </w:r>
    </w:p>
    <w:p w14:paraId="635E631F"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Zamawiający uzna, że wykonawca spełnia warunek w zakresie zdolności zawodowej, jeżeli:</w:t>
      </w:r>
    </w:p>
    <w:p w14:paraId="03BDFC93" w14:textId="3F1BD131" w:rsidR="00902C3C" w:rsidRDefault="00902C3C" w:rsidP="00BE3875">
      <w:pPr>
        <w:suppressAutoHyphens w:val="0"/>
        <w:autoSpaceDN/>
        <w:spacing w:after="200" w:line="276" w:lineRule="auto"/>
        <w:jc w:val="both"/>
        <w:textAlignment w:val="auto"/>
        <w:rPr>
          <w:rFonts w:ascii="Arial" w:eastAsia="Times New Roman" w:hAnsi="Arial" w:cs="Arial"/>
          <w:highlight w:val="yellow"/>
          <w:lang w:eastAsia="pl-PL"/>
        </w:rPr>
      </w:pPr>
      <w:r>
        <w:rPr>
          <w:rFonts w:ascii="Arial" w:eastAsia="Times New Roman" w:hAnsi="Arial" w:cs="Arial"/>
          <w:highlight w:val="yellow"/>
          <w:lang w:eastAsia="pl-PL"/>
        </w:rPr>
        <w:t>Część I</w:t>
      </w:r>
    </w:p>
    <w:p w14:paraId="1C52DFC8" w14:textId="7EBF109A" w:rsidR="00BE3875" w:rsidRPr="00BE3875" w:rsidRDefault="00902C3C" w:rsidP="00BE3875">
      <w:pPr>
        <w:suppressAutoHyphens w:val="0"/>
        <w:autoSpaceDN/>
        <w:spacing w:after="200" w:line="276" w:lineRule="auto"/>
        <w:jc w:val="both"/>
        <w:textAlignment w:val="auto"/>
        <w:rPr>
          <w:rFonts w:ascii="Arial" w:eastAsia="Times New Roman" w:hAnsi="Arial" w:cs="Arial"/>
          <w:lang w:eastAsia="pl-PL"/>
        </w:rPr>
      </w:pPr>
      <w:r w:rsidRPr="00902C3C">
        <w:rPr>
          <w:rFonts w:ascii="Arial" w:eastAsia="Times New Roman" w:hAnsi="Arial" w:cs="Arial"/>
          <w:lang w:eastAsia="pl-PL"/>
        </w:rPr>
        <w:t>- Wykonawca wykaże wykonanie</w:t>
      </w:r>
      <w:r w:rsidRPr="0025375A">
        <w:rPr>
          <w:rFonts w:ascii="Arial" w:eastAsia="Times New Roman" w:hAnsi="Arial" w:cs="Arial"/>
          <w:lang w:eastAsia="pl-PL"/>
        </w:rPr>
        <w:t>: 2 dostaw</w:t>
      </w:r>
      <w:r w:rsidR="00C87AB9" w:rsidRPr="0025375A">
        <w:rPr>
          <w:rFonts w:ascii="Arial" w:eastAsia="Times New Roman" w:hAnsi="Arial" w:cs="Arial"/>
          <w:lang w:eastAsia="pl-PL"/>
        </w:rPr>
        <w:t xml:space="preserve"> wraz z montażem</w:t>
      </w:r>
      <w:r w:rsidRPr="0025375A">
        <w:rPr>
          <w:rFonts w:ascii="Arial" w:eastAsia="Times New Roman" w:hAnsi="Arial" w:cs="Arial"/>
          <w:lang w:eastAsia="pl-PL"/>
        </w:rPr>
        <w:t xml:space="preserve"> sprzętu multimedialnego,</w:t>
      </w:r>
      <w:r w:rsidR="008C4AB2" w:rsidRPr="0025375A">
        <w:rPr>
          <w:rFonts w:ascii="Arial" w:eastAsia="Times New Roman" w:hAnsi="Arial" w:cs="Arial"/>
          <w:lang w:eastAsia="pl-PL"/>
        </w:rPr>
        <w:t xml:space="preserve"> </w:t>
      </w:r>
      <w:r w:rsidR="0089621F" w:rsidRPr="0025375A">
        <w:rPr>
          <w:rFonts w:ascii="Arial" w:eastAsia="Times New Roman" w:hAnsi="Arial" w:cs="Arial"/>
          <w:lang w:eastAsia="pl-PL"/>
        </w:rPr>
        <w:t xml:space="preserve">na przykład </w:t>
      </w:r>
      <w:r w:rsidR="008C4AB2" w:rsidRPr="0025375A">
        <w:rPr>
          <w:rFonts w:ascii="Arial" w:eastAsia="Times New Roman" w:hAnsi="Arial" w:cs="Arial"/>
          <w:lang w:eastAsia="pl-PL"/>
        </w:rPr>
        <w:t>taki</w:t>
      </w:r>
      <w:r w:rsidR="00C87AB9" w:rsidRPr="0025375A">
        <w:rPr>
          <w:rFonts w:ascii="Arial" w:eastAsia="Times New Roman" w:hAnsi="Arial" w:cs="Arial"/>
          <w:lang w:eastAsia="pl-PL"/>
        </w:rPr>
        <w:t>ego</w:t>
      </w:r>
      <w:r w:rsidR="008C4AB2" w:rsidRPr="0025375A">
        <w:rPr>
          <w:rFonts w:ascii="Arial" w:eastAsia="Times New Roman" w:hAnsi="Arial" w:cs="Arial"/>
          <w:lang w:eastAsia="pl-PL"/>
        </w:rPr>
        <w:t xml:space="preserve"> jak: </w:t>
      </w:r>
      <w:r w:rsidR="00C87AB9" w:rsidRPr="0025375A">
        <w:rPr>
          <w:rFonts w:ascii="Arial" w:eastAsia="Times New Roman" w:hAnsi="Arial" w:cs="Arial"/>
          <w:lang w:eastAsia="pl-PL"/>
        </w:rPr>
        <w:t xml:space="preserve">komputery, </w:t>
      </w:r>
      <w:r w:rsidR="008C4AB2" w:rsidRPr="0025375A">
        <w:rPr>
          <w:rFonts w:ascii="Arial" w:eastAsia="Times New Roman" w:hAnsi="Arial" w:cs="Arial"/>
          <w:lang w:eastAsia="pl-PL"/>
        </w:rPr>
        <w:t>monitory interaktywne,</w:t>
      </w:r>
      <w:r w:rsidR="00C87AB9" w:rsidRPr="0025375A">
        <w:rPr>
          <w:rFonts w:ascii="Arial" w:eastAsia="Times New Roman" w:hAnsi="Arial" w:cs="Arial"/>
          <w:lang w:eastAsia="pl-PL"/>
        </w:rPr>
        <w:t xml:space="preserve"> system nagłośnienia, projektory, system mikrofonów, itp.</w:t>
      </w:r>
      <w:r w:rsidRPr="0025375A">
        <w:rPr>
          <w:rFonts w:ascii="Arial" w:eastAsia="Times New Roman" w:hAnsi="Arial" w:cs="Arial"/>
          <w:lang w:eastAsia="pl-PL"/>
        </w:rPr>
        <w:t xml:space="preserve"> w okresie ostatnich 3 lat przed, upływem terminu składania ofert, a jeżeli okres prowadzenia działalności jest krótszy - w tym okresie, </w:t>
      </w:r>
      <w:r w:rsidRPr="0025375A">
        <w:rPr>
          <w:rFonts w:ascii="Arial" w:eastAsia="Times New Roman" w:hAnsi="Arial" w:cs="Arial"/>
          <w:b/>
          <w:lang w:eastAsia="pl-PL"/>
        </w:rPr>
        <w:t>o łącznej wartości</w:t>
      </w:r>
      <w:r w:rsidRPr="0025375A">
        <w:rPr>
          <w:rFonts w:ascii="Arial" w:eastAsia="Times New Roman" w:hAnsi="Arial" w:cs="Arial"/>
          <w:lang w:eastAsia="pl-PL"/>
        </w:rPr>
        <w:t xml:space="preserve"> co najmniej </w:t>
      </w:r>
      <w:r w:rsidR="00894F6C" w:rsidRPr="0025375A">
        <w:rPr>
          <w:rFonts w:ascii="Arial" w:eastAsia="Times New Roman" w:hAnsi="Arial" w:cs="Arial"/>
          <w:lang w:eastAsia="pl-PL"/>
        </w:rPr>
        <w:t>80 000,00</w:t>
      </w:r>
      <w:r w:rsidRPr="0025375A">
        <w:rPr>
          <w:rFonts w:ascii="Arial" w:eastAsia="Times New Roman" w:hAnsi="Arial" w:cs="Arial"/>
          <w:lang w:eastAsia="pl-PL"/>
        </w:rPr>
        <w:t xml:space="preserve"> zł</w:t>
      </w:r>
      <w:r w:rsidR="00A17FEF" w:rsidRPr="0025375A">
        <w:rPr>
          <w:rFonts w:ascii="Arial" w:eastAsia="Times New Roman" w:hAnsi="Arial" w:cs="Arial"/>
          <w:lang w:eastAsia="pl-PL"/>
        </w:rPr>
        <w:t xml:space="preserve"> brutto</w:t>
      </w:r>
      <w:r w:rsidRPr="0025375A">
        <w:rPr>
          <w:rFonts w:ascii="Arial" w:eastAsia="Times New Roman" w:hAnsi="Arial" w:cs="Arial"/>
          <w:lang w:eastAsia="pl-PL"/>
        </w:rPr>
        <w:t xml:space="preserve">. </w:t>
      </w:r>
      <w:r w:rsidR="00BE3875" w:rsidRPr="0025375A">
        <w:rPr>
          <w:rFonts w:ascii="Arial" w:eastAsia="Times New Roman" w:hAnsi="Arial" w:cs="Arial"/>
          <w:lang w:eastAsia="pl-PL"/>
        </w:rPr>
        <w:t>Ocena spełnienia warunku zostanie dokonana na podstawi</w:t>
      </w:r>
      <w:r w:rsidRPr="0025375A">
        <w:rPr>
          <w:rFonts w:ascii="Arial" w:eastAsia="Times New Roman" w:hAnsi="Arial" w:cs="Arial"/>
          <w:lang w:eastAsia="pl-PL"/>
        </w:rPr>
        <w:t xml:space="preserve">e złożonego wykazu wykonanych, </w:t>
      </w:r>
      <w:r w:rsidR="00BE3875" w:rsidRPr="0025375A">
        <w:rPr>
          <w:rFonts w:ascii="Arial" w:eastAsia="Times New Roman" w:hAnsi="Arial" w:cs="Arial"/>
          <w:lang w:eastAsia="pl-PL"/>
        </w:rPr>
        <w:t>a w przypadku</w:t>
      </w:r>
      <w:r w:rsidR="00BE3875" w:rsidRPr="00BE3875">
        <w:rPr>
          <w:rFonts w:ascii="Arial" w:eastAsia="Times New Roman" w:hAnsi="Arial" w:cs="Arial"/>
          <w:lang w:eastAsia="pl-PL"/>
        </w:rPr>
        <w:t xml:space="preserve"> świadczeń okresowych lub ciągłych również wykonywanych, głównych dostaw w okresie ostatnich 3 lat przed upływem terminu składania ofert, a jeżeli okres prowadzenia działalności jest krótszy w tym okresie, wraz z podaniem ich wartości, przedmiotu, dat wykonania i podmiotów, na rzecz których dostawy zostały wykonane oraz załączeniem dowodów, czy zostały wykonane lub są wykonywane należycie. </w:t>
      </w:r>
    </w:p>
    <w:p w14:paraId="325FB940" w14:textId="5358665F"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Dowodami są referencje, bądź inne dokumenty wystawione przez podmiot, na rzecz, którego dostawy były wykonane, a w przypadku świadczeń okresowych lub ciągłych są wykonywane, </w:t>
      </w:r>
      <w:r w:rsidRPr="00BE3875">
        <w:rPr>
          <w:rFonts w:ascii="Arial" w:eastAsia="Times New Roman" w:hAnsi="Arial" w:cs="Arial"/>
          <w:lang w:eastAsia="pl-PL"/>
        </w:rPr>
        <w:br/>
        <w:t>a jeżeli z uzasadnionej przyczyny o obiektywnym charakterze Wykonawca nie jest w stanie uzyskać tych dokumentów – oświadczenie Wykonawcy; w przypadku świadczeń dostaw okresowych lub ciągłych nadal wykonywanych referencje bądź inne dokumenty potwierdzające ich należyte wykonanie.</w:t>
      </w:r>
    </w:p>
    <w:p w14:paraId="4B9846EB" w14:textId="02198C4A" w:rsidR="00902C3C" w:rsidRPr="0025375A" w:rsidRDefault="00902C3C" w:rsidP="00902C3C">
      <w:pPr>
        <w:suppressAutoHyphens w:val="0"/>
        <w:autoSpaceDN/>
        <w:spacing w:after="200" w:line="276" w:lineRule="auto"/>
        <w:jc w:val="both"/>
        <w:textAlignment w:val="auto"/>
        <w:rPr>
          <w:rFonts w:ascii="Arial" w:eastAsia="Times New Roman" w:hAnsi="Arial" w:cs="Arial"/>
          <w:lang w:eastAsia="pl-PL"/>
        </w:rPr>
      </w:pPr>
      <w:bookmarkStart w:id="24" w:name="_Toc66364590"/>
      <w:r w:rsidRPr="0025375A">
        <w:rPr>
          <w:rFonts w:ascii="Arial" w:eastAsia="Times New Roman" w:hAnsi="Arial" w:cs="Arial"/>
          <w:lang w:eastAsia="pl-PL"/>
        </w:rPr>
        <w:t>Część II</w:t>
      </w:r>
    </w:p>
    <w:p w14:paraId="2BE57B17" w14:textId="0E64059A" w:rsidR="00902C3C" w:rsidRPr="00BE3875" w:rsidRDefault="00902C3C" w:rsidP="00902C3C">
      <w:pPr>
        <w:suppressAutoHyphens w:val="0"/>
        <w:autoSpaceDN/>
        <w:spacing w:after="200" w:line="276" w:lineRule="auto"/>
        <w:jc w:val="both"/>
        <w:textAlignment w:val="auto"/>
        <w:rPr>
          <w:rFonts w:ascii="Arial" w:eastAsia="Times New Roman" w:hAnsi="Arial" w:cs="Arial"/>
          <w:lang w:eastAsia="pl-PL"/>
        </w:rPr>
      </w:pPr>
      <w:r w:rsidRPr="0025375A">
        <w:rPr>
          <w:rFonts w:ascii="Arial" w:eastAsia="Times New Roman" w:hAnsi="Arial" w:cs="Arial"/>
          <w:lang w:eastAsia="pl-PL"/>
        </w:rPr>
        <w:t xml:space="preserve">- Wykonawca wykaże wykonanie: </w:t>
      </w:r>
      <w:r w:rsidR="008A6EE8" w:rsidRPr="0025375A">
        <w:rPr>
          <w:rFonts w:ascii="Arial" w:eastAsia="Times New Roman" w:hAnsi="Arial" w:cs="Arial"/>
          <w:lang w:eastAsia="pl-PL"/>
        </w:rPr>
        <w:t>2 dostaw</w:t>
      </w:r>
      <w:r w:rsidRPr="0025375A">
        <w:rPr>
          <w:rFonts w:ascii="Arial" w:eastAsia="Times New Roman" w:hAnsi="Arial" w:cs="Arial"/>
          <w:lang w:eastAsia="pl-PL"/>
        </w:rPr>
        <w:t>,</w:t>
      </w:r>
      <w:r w:rsidR="008A6EE8" w:rsidRPr="0025375A">
        <w:rPr>
          <w:rFonts w:ascii="Arial" w:eastAsia="Times New Roman" w:hAnsi="Arial" w:cs="Arial"/>
          <w:lang w:eastAsia="pl-PL"/>
        </w:rPr>
        <w:t xml:space="preserve"> wyposażenia typu meble, np.: pracowni, </w:t>
      </w:r>
      <w:proofErr w:type="spellStart"/>
      <w:r w:rsidR="008A6EE8" w:rsidRPr="0025375A">
        <w:rPr>
          <w:rFonts w:ascii="Arial" w:eastAsia="Times New Roman" w:hAnsi="Arial" w:cs="Arial"/>
          <w:lang w:eastAsia="pl-PL"/>
        </w:rPr>
        <w:t>sal</w:t>
      </w:r>
      <w:proofErr w:type="spellEnd"/>
      <w:r w:rsidR="008A6EE8" w:rsidRPr="0025375A">
        <w:rPr>
          <w:rFonts w:ascii="Arial" w:eastAsia="Times New Roman" w:hAnsi="Arial" w:cs="Arial"/>
          <w:lang w:eastAsia="pl-PL"/>
        </w:rPr>
        <w:t xml:space="preserve"> lekcyjnych itp.</w:t>
      </w:r>
      <w:r w:rsidRPr="0025375A">
        <w:rPr>
          <w:rFonts w:ascii="Arial" w:eastAsia="Times New Roman" w:hAnsi="Arial" w:cs="Arial"/>
          <w:lang w:eastAsia="pl-PL"/>
        </w:rPr>
        <w:t xml:space="preserve"> w okresie ostatnich 3 lat przed, upływem terminu składania ofert, a jeżeli okres prowadzenia działalności jest krótszy - w tym okresie, </w:t>
      </w:r>
      <w:r w:rsidRPr="0025375A">
        <w:rPr>
          <w:rFonts w:ascii="Arial" w:eastAsia="Times New Roman" w:hAnsi="Arial" w:cs="Arial"/>
          <w:b/>
          <w:lang w:eastAsia="pl-PL"/>
        </w:rPr>
        <w:t>o łącznej wartości</w:t>
      </w:r>
      <w:r w:rsidRPr="0025375A">
        <w:rPr>
          <w:rFonts w:ascii="Arial" w:eastAsia="Times New Roman" w:hAnsi="Arial" w:cs="Arial"/>
          <w:lang w:eastAsia="pl-PL"/>
        </w:rPr>
        <w:t xml:space="preserve"> co najmniej </w:t>
      </w:r>
      <w:r w:rsidR="00894F6C" w:rsidRPr="0025375A">
        <w:rPr>
          <w:rFonts w:ascii="Arial" w:eastAsia="Times New Roman" w:hAnsi="Arial" w:cs="Arial"/>
          <w:lang w:eastAsia="pl-PL"/>
        </w:rPr>
        <w:t xml:space="preserve">80 000,00 </w:t>
      </w:r>
      <w:r w:rsidRPr="0025375A">
        <w:rPr>
          <w:rFonts w:ascii="Arial" w:eastAsia="Times New Roman" w:hAnsi="Arial" w:cs="Arial"/>
          <w:lang w:eastAsia="pl-PL"/>
        </w:rPr>
        <w:t>zł</w:t>
      </w:r>
      <w:r w:rsidR="00000C71" w:rsidRPr="0025375A">
        <w:rPr>
          <w:rFonts w:ascii="Arial" w:eastAsia="Times New Roman" w:hAnsi="Arial" w:cs="Arial"/>
          <w:lang w:eastAsia="pl-PL"/>
        </w:rPr>
        <w:t xml:space="preserve"> brutto</w:t>
      </w:r>
      <w:r w:rsidRPr="0025375A">
        <w:rPr>
          <w:rFonts w:ascii="Arial" w:eastAsia="Times New Roman" w:hAnsi="Arial" w:cs="Arial"/>
          <w:lang w:eastAsia="pl-PL"/>
        </w:rPr>
        <w:t>. Ocena</w:t>
      </w:r>
      <w:r w:rsidRPr="00BE3875">
        <w:rPr>
          <w:rFonts w:ascii="Arial" w:eastAsia="Times New Roman" w:hAnsi="Arial" w:cs="Arial"/>
          <w:lang w:eastAsia="pl-PL"/>
        </w:rPr>
        <w:t xml:space="preserve"> spełnienia warunku zostanie dokonana na podstawi</w:t>
      </w:r>
      <w:r>
        <w:rPr>
          <w:rFonts w:ascii="Arial" w:eastAsia="Times New Roman" w:hAnsi="Arial" w:cs="Arial"/>
          <w:lang w:eastAsia="pl-PL"/>
        </w:rPr>
        <w:t xml:space="preserve">e złożonego wykazu wykonanych, </w:t>
      </w:r>
      <w:r w:rsidRPr="00BE3875">
        <w:rPr>
          <w:rFonts w:ascii="Arial" w:eastAsia="Times New Roman" w:hAnsi="Arial" w:cs="Arial"/>
          <w:lang w:eastAsia="pl-PL"/>
        </w:rPr>
        <w:t xml:space="preserve">a w przypadku świadczeń okresowych lub ciągłych również wykonywanych, głównych dostaw w okresie ostatnich 3 lat przed upływem terminu składania ofert, a jeżeli okres prowadzenia działalności jest krótszy w tym okresie, wraz z podaniem ich wartości, przedmiotu, dat wykonania i podmiotów, na rzecz których dostawy zostały wykonane oraz załączeniem dowodów, czy zostały wykonane lub są wykonywane należycie. </w:t>
      </w:r>
    </w:p>
    <w:p w14:paraId="63083DED" w14:textId="17D64D1D" w:rsidR="00902C3C" w:rsidRPr="008A6EE8" w:rsidRDefault="00902C3C"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Dowodami są referencje, bądź inne dokumenty wystawione przez podmiot, na rzecz, którego dostawy były wykonane, a w przypadku świadczeń okresowych lub ciągłych są wykonywane, </w:t>
      </w:r>
      <w:r w:rsidRPr="00BE3875">
        <w:rPr>
          <w:rFonts w:ascii="Arial" w:eastAsia="Times New Roman" w:hAnsi="Arial" w:cs="Arial"/>
          <w:lang w:eastAsia="pl-PL"/>
        </w:rPr>
        <w:br/>
        <w:t>a jeżeli z uzasadnionej przyczyny o obiektywnym charakterze Wykonawca nie jest w stanie uzyskać tych dokumentów – oświadczenie Wykonawcy; w przypadku świadczeń dostaw okresowych lub ciągłych nadal wykonywanych referencje bądź inne dokumenty potwier</w:t>
      </w:r>
      <w:r w:rsidR="008A6EE8">
        <w:rPr>
          <w:rFonts w:ascii="Arial" w:eastAsia="Times New Roman" w:hAnsi="Arial" w:cs="Arial"/>
          <w:lang w:eastAsia="pl-PL"/>
        </w:rPr>
        <w:t>dzające ich należyte wykonanie.</w:t>
      </w:r>
    </w:p>
    <w:p w14:paraId="1D528B91" w14:textId="77777777" w:rsidR="00BE3875" w:rsidRPr="00BE3875" w:rsidRDefault="00BE3875" w:rsidP="00BE3875">
      <w:pPr>
        <w:suppressAutoHyphens w:val="0"/>
        <w:autoSpaceDN/>
        <w:spacing w:after="200" w:line="276" w:lineRule="auto"/>
        <w:jc w:val="both"/>
        <w:textAlignment w:val="auto"/>
        <w:rPr>
          <w:rFonts w:ascii="Arial" w:eastAsia="Arial" w:hAnsi="Arial" w:cs="Arial"/>
          <w:lang w:eastAsia="pl-PL"/>
        </w:rPr>
      </w:pPr>
      <w:r w:rsidRPr="00BE3875">
        <w:rPr>
          <w:rFonts w:ascii="Arial" w:eastAsia="Arial" w:hAnsi="Arial" w:cs="Arial"/>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C0FFD0" w14:textId="77777777" w:rsidR="00BE3875" w:rsidRPr="00BE3875" w:rsidRDefault="00BE3875" w:rsidP="00BE3875">
      <w:pPr>
        <w:suppressAutoHyphens w:val="0"/>
        <w:autoSpaceDN/>
        <w:spacing w:after="200" w:line="276" w:lineRule="auto"/>
        <w:jc w:val="both"/>
        <w:textAlignment w:val="auto"/>
        <w:rPr>
          <w:rFonts w:ascii="Arial" w:eastAsia="Arial" w:hAnsi="Arial" w:cs="Arial"/>
          <w:lang w:eastAsia="pl-PL"/>
        </w:rPr>
      </w:pPr>
      <w:r w:rsidRPr="00BE3875">
        <w:rPr>
          <w:rFonts w:ascii="Arial" w:eastAsia="Arial" w:hAnsi="Arial" w:cs="Arial"/>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12282A3"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r w:rsidRPr="00BE3875">
        <w:rPr>
          <w:rFonts w:ascii="Arial" w:eastAsia="Times New Roman" w:hAnsi="Arial"/>
          <w:b/>
          <w:color w:val="000000"/>
          <w:sz w:val="24"/>
          <w:szCs w:val="32"/>
          <w:lang w:eastAsia="pl-PL"/>
        </w:rPr>
        <w:t>XXV. Podstawy wykluczenia</w:t>
      </w:r>
      <w:bookmarkEnd w:id="24"/>
      <w:r w:rsidRPr="00BE3875">
        <w:rPr>
          <w:rFonts w:ascii="Arial" w:eastAsia="Times New Roman" w:hAnsi="Arial"/>
          <w:b/>
          <w:color w:val="000000"/>
          <w:sz w:val="24"/>
          <w:szCs w:val="32"/>
          <w:lang w:eastAsia="pl-PL"/>
        </w:rPr>
        <w:t xml:space="preserve"> </w:t>
      </w:r>
    </w:p>
    <w:p w14:paraId="63FA8A45"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 Zamawiający wykluczy z postępowania wykonawców, wobec których zachodzą podstawy wykluczenia, o których mowa w art. 108 ust. 1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tj. wykluczy:</w:t>
      </w:r>
    </w:p>
    <w:p w14:paraId="1D976EDB"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1.1 Wykonawcę będącego osobą fizyczną, którego prawomocnie skazano za przestępstwo: </w:t>
      </w:r>
    </w:p>
    <w:p w14:paraId="55848FB7"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a) udziału w zorganizowanej grupie przestępczej albo związku mającym na celu popełnienie przestępstwa lub przestępstwa skarbowego, o którym mowa w art. 258 ustawy z dnia </w:t>
      </w:r>
      <w:r w:rsidRPr="00BE3875">
        <w:rPr>
          <w:rFonts w:ascii="Arial" w:eastAsia="Times New Roman" w:hAnsi="Arial" w:cs="Arial"/>
          <w:color w:val="000000"/>
          <w:lang w:eastAsia="pl-PL"/>
        </w:rPr>
        <w:br/>
        <w:t xml:space="preserve">6 czerwca 1997 r. Kodeks karny (tekst jedn. Dz. U. z 2022 r. poz. 1138 ze zm.. - „KK”), </w:t>
      </w:r>
    </w:p>
    <w:p w14:paraId="598A363F"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b) handlu ludźmi, o którym mowa w art. 189a KK, </w:t>
      </w:r>
    </w:p>
    <w:p w14:paraId="264FF5C4" w14:textId="5FFFA77C"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c) o którym mowa w art. 228-230a, art. 250a KK lub w art. 46 lub art. 48 ustawy z dnia 25 czerwca 2010 r. o sp</w:t>
      </w:r>
      <w:r w:rsidR="00314EEA">
        <w:rPr>
          <w:rFonts w:ascii="Arial" w:eastAsia="Times New Roman" w:hAnsi="Arial" w:cs="Arial"/>
          <w:color w:val="000000"/>
          <w:lang w:eastAsia="pl-PL"/>
        </w:rPr>
        <w:t>orcie (tekst jedn. Dz. U. z 2022 r. poz. 1599</w:t>
      </w:r>
      <w:r w:rsidRPr="00BE3875">
        <w:rPr>
          <w:rFonts w:ascii="Arial" w:eastAsia="Times New Roman" w:hAnsi="Arial" w:cs="Arial"/>
          <w:color w:val="000000"/>
          <w:lang w:eastAsia="pl-PL"/>
        </w:rPr>
        <w:t xml:space="preserve"> z </w:t>
      </w:r>
      <w:proofErr w:type="spellStart"/>
      <w:r w:rsidRPr="00BE3875">
        <w:rPr>
          <w:rFonts w:ascii="Arial" w:eastAsia="Times New Roman" w:hAnsi="Arial" w:cs="Arial"/>
          <w:color w:val="000000"/>
          <w:lang w:eastAsia="pl-PL"/>
        </w:rPr>
        <w:t>późn</w:t>
      </w:r>
      <w:proofErr w:type="spellEnd"/>
      <w:r w:rsidRPr="00BE3875">
        <w:rPr>
          <w:rFonts w:ascii="Arial" w:eastAsia="Times New Roman" w:hAnsi="Arial" w:cs="Arial"/>
          <w:color w:val="000000"/>
          <w:lang w:eastAsia="pl-PL"/>
        </w:rPr>
        <w:t xml:space="preserve">. zm.), </w:t>
      </w:r>
      <w:r w:rsidRPr="00BE3875">
        <w:rPr>
          <w:rFonts w:ascii="Arial" w:eastAsia="Times New Roman" w:hAnsi="Arial"/>
          <w:color w:val="000000"/>
          <w:lang w:eastAsia="pl-PL"/>
        </w:rPr>
        <w:t xml:space="preserve">lub w </w:t>
      </w:r>
      <w:hyperlink r:id="rId13" w:history="1">
        <w:r w:rsidRPr="00BE3875">
          <w:rPr>
            <w:rFonts w:ascii="Arial" w:eastAsia="Times New Roman" w:hAnsi="Arial"/>
            <w:color w:val="000000"/>
            <w:u w:val="single"/>
            <w:lang w:eastAsia="pl-PL"/>
          </w:rPr>
          <w:t>art. 54 ust. 1-4</w:t>
        </w:r>
      </w:hyperlink>
      <w:r w:rsidRPr="00BE3875">
        <w:rPr>
          <w:rFonts w:ascii="Arial" w:eastAsia="Times New Roman" w:hAnsi="Arial"/>
          <w:color w:val="000000"/>
          <w:lang w:eastAsia="pl-PL"/>
        </w:rPr>
        <w:t xml:space="preserve"> ustawy z dnia 12 maja 2011 r. o refundacji leków, środków spożywczych specjalnego przeznaczenia żywieniowego oraz wyrobów medycznych (</w:t>
      </w:r>
      <w:r w:rsidR="00314EEA">
        <w:rPr>
          <w:rFonts w:ascii="Arial" w:eastAsia="Times New Roman" w:hAnsi="Arial"/>
          <w:color w:val="000000"/>
          <w:lang w:eastAsia="pl-PL"/>
        </w:rPr>
        <w:t>Dz.U. z 2023 r. poz. 826</w:t>
      </w:r>
      <w:r w:rsidRPr="00BE3875">
        <w:rPr>
          <w:rFonts w:ascii="Arial" w:eastAsia="Times New Roman" w:hAnsi="Arial"/>
          <w:color w:val="000000"/>
          <w:lang w:eastAsia="pl-PL"/>
        </w:rPr>
        <w:t xml:space="preserve">), </w:t>
      </w:r>
    </w:p>
    <w:p w14:paraId="649422BD"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220591E4"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e) o charakterze terrorystycznym, o którym mowa w art. 115 § 20 KK, lub mające na celu popełnienie tego przestępstwa, </w:t>
      </w:r>
    </w:p>
    <w:p w14:paraId="4ABA9A84" w14:textId="6992CC6C"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f) </w:t>
      </w:r>
      <w:r w:rsidRPr="00BE3875">
        <w:rPr>
          <w:rFonts w:ascii="Arial" w:eastAsia="Times New Roman" w:hAnsi="Arial"/>
          <w:color w:val="000000"/>
          <w:lang w:eastAsia="pl-PL"/>
        </w:rPr>
        <w:t xml:space="preserve">powierzenia wykonywania pracy małoletniemu cudzoziemcowi, o którym mowa w </w:t>
      </w:r>
      <w:hyperlink r:id="rId14" w:history="1">
        <w:r w:rsidRPr="00BE3875">
          <w:rPr>
            <w:rFonts w:ascii="Arial" w:eastAsia="Times New Roman" w:hAnsi="Arial"/>
            <w:color w:val="000000"/>
            <w:u w:val="single"/>
            <w:lang w:eastAsia="pl-PL"/>
          </w:rPr>
          <w:t>art. 9 ust. 2</w:t>
        </w:r>
      </w:hyperlink>
      <w:r w:rsidRPr="00BE3875">
        <w:rPr>
          <w:rFonts w:ascii="Arial" w:eastAsia="Times New Roman" w:hAnsi="Arial"/>
          <w:color w:val="000000"/>
          <w:lang w:eastAsia="pl-PL"/>
        </w:rPr>
        <w:t xml:space="preserve"> ustawy z dnia 15 czerwca 2012 r. o skutkach powierzania wykonywania pracy cudzoziemcom przebywającym wbrew przepisom na terytorium Rzeczypospolitej Polskiej (</w:t>
      </w:r>
      <w:r w:rsidR="00314EEA">
        <w:rPr>
          <w:rFonts w:ascii="Arial" w:eastAsia="Times New Roman" w:hAnsi="Arial"/>
          <w:color w:val="000000"/>
          <w:lang w:eastAsia="pl-PL"/>
        </w:rPr>
        <w:t>tekst jedn. Dz.U. z 2021 r. poz. 1745</w:t>
      </w:r>
      <w:r w:rsidRPr="00BE3875">
        <w:rPr>
          <w:rFonts w:ascii="Arial" w:eastAsia="Times New Roman" w:hAnsi="Arial"/>
          <w:color w:val="000000"/>
          <w:lang w:eastAsia="pl-PL"/>
        </w:rPr>
        <w:t>),</w:t>
      </w:r>
    </w:p>
    <w:p w14:paraId="73C686C0"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g) przeciwko obrotowi gospodarczemu, o których mowa w art. 296-307 KK, przestępstwo oszustwa, o którym mowa w art. 286 KK, przestępstwo przeciwko wiarygodności dokumentów, o których mowa w art. 270-277d KK, lub przestępstwo skarbowe, </w:t>
      </w:r>
    </w:p>
    <w:p w14:paraId="222C7AEC"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h) o którym mowa w art. 9 ust. 1 i 3 lub art. 10 ustawy z dnia 15 czerwca 2012 r. o skutkach powierzania wykonywania pracy cudzoziemcom przebywającym wbrew przepisom </w:t>
      </w:r>
      <w:r w:rsidRPr="00BE3875">
        <w:rPr>
          <w:rFonts w:ascii="Arial" w:eastAsia="Times New Roman" w:hAnsi="Arial" w:cs="Arial"/>
          <w:color w:val="000000"/>
          <w:lang w:eastAsia="pl-PL"/>
        </w:rPr>
        <w:br/>
        <w:t xml:space="preserve">na terytorium Rzeczypospolitej Polskiej, </w:t>
      </w:r>
    </w:p>
    <w:p w14:paraId="1F747D4A"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lub za odpowiedni czyn zabroniony określony w przepisach prawa obcego; </w:t>
      </w:r>
    </w:p>
    <w:p w14:paraId="52F73348"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1.2 Wykonawcę, jeżeli urzędującego członka jego organu zarządzającego lub nadzorczego, wspólnika spółki w spółce jawnej lub partnerskiej albo komplementariusza w spółce komandytowej lub komandytowo-akcyjnej lub prokurenta prawomocnie skazano </w:t>
      </w:r>
      <w:r w:rsidRPr="00BE3875">
        <w:rPr>
          <w:rFonts w:ascii="Arial" w:eastAsia="Times New Roman" w:hAnsi="Arial" w:cs="Arial"/>
          <w:color w:val="000000"/>
          <w:lang w:eastAsia="pl-PL"/>
        </w:rPr>
        <w:br/>
        <w:t xml:space="preserve">za przestępstwo, o którym mowa w art. 108 ust. 1 pkt 1) PZP; </w:t>
      </w:r>
    </w:p>
    <w:p w14:paraId="70774238"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1.3 Wykonawcę, wobec którego wydano prawomocny wyrok sądu lub ostateczną decyzję administracyjną o zaleganiu z uiszczeniem podatków, opłat lub składek na ubezpieczenie społeczne lub zdrowotne, chyba że Wykonawca odpowiednio przed upływem terminu </w:t>
      </w:r>
      <w:r w:rsidRPr="00BE3875">
        <w:rPr>
          <w:rFonts w:ascii="Arial" w:eastAsia="Times New Roman" w:hAnsi="Arial" w:cs="Arial"/>
          <w:color w:val="000000"/>
          <w:lang w:eastAsia="pl-PL"/>
        </w:rPr>
        <w:b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A346238"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1.4 Wykonawcę, wobec którego orzeczono zakaz ubiegania się o zamówienia publiczne; </w:t>
      </w:r>
    </w:p>
    <w:p w14:paraId="36A8CC32"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1.5 Wykonawcę, jeżeli Zamawiający może stwierdzić, na podstawie wiarygodnych przesłanek, że Wykonawca zawarł z innymi wykonawcami porozumienie mające na celu zakłócenie konkurencji, w szczególności jeżeli należąc do tej samej grupy kapitałowej </w:t>
      </w:r>
      <w:r w:rsidRPr="00BE3875">
        <w:rPr>
          <w:rFonts w:ascii="Arial" w:eastAsia="Times New Roman" w:hAnsi="Arial" w:cs="Arial"/>
          <w:color w:val="000000"/>
          <w:lang w:eastAsia="pl-PL"/>
        </w:rPr>
        <w:br/>
        <w:t xml:space="preserve">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4AE6971" w14:textId="0F4ACC4C"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1.6 Wykonawcę, jeżeli, w przypadkach, o których mowa w art. 85 ust. 1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B8418F">
        <w:rPr>
          <w:rFonts w:ascii="Arial" w:eastAsia="Times New Roman" w:hAnsi="Arial" w:cs="Arial"/>
          <w:color w:val="000000"/>
          <w:lang w:eastAsia="pl-PL"/>
        </w:rPr>
        <w:t>i konsumentów (tj. Dz. U. z 2021 r. poz. 275</w:t>
      </w:r>
      <w:r w:rsidRPr="00BE3875">
        <w:rPr>
          <w:rFonts w:ascii="Arial" w:eastAsia="Times New Roman" w:hAnsi="Arial" w:cs="Arial"/>
          <w:color w:val="000000"/>
          <w:lang w:eastAsia="pl-PL"/>
        </w:rPr>
        <w:t xml:space="preserve"> z </w:t>
      </w:r>
      <w:proofErr w:type="spellStart"/>
      <w:r w:rsidRPr="00BE3875">
        <w:rPr>
          <w:rFonts w:ascii="Arial" w:eastAsia="Times New Roman" w:hAnsi="Arial" w:cs="Arial"/>
          <w:color w:val="000000"/>
          <w:lang w:eastAsia="pl-PL"/>
        </w:rPr>
        <w:t>późn</w:t>
      </w:r>
      <w:proofErr w:type="spellEnd"/>
      <w:r w:rsidRPr="00BE3875">
        <w:rPr>
          <w:rFonts w:ascii="Arial" w:eastAsia="Times New Roman" w:hAnsi="Arial" w:cs="Arial"/>
          <w:color w:val="000000"/>
          <w:lang w:eastAsia="pl-PL"/>
        </w:rPr>
        <w:t xml:space="preserve">. zm.), chyba że spowodowane tym zakłócenie konkurencji może być wyeliminowane </w:t>
      </w:r>
      <w:r w:rsidRPr="00BE3875">
        <w:rPr>
          <w:rFonts w:ascii="Arial" w:eastAsia="Times New Roman" w:hAnsi="Arial" w:cs="Arial"/>
          <w:color w:val="000000"/>
          <w:lang w:eastAsia="pl-PL"/>
        </w:rPr>
        <w:br/>
        <w:t>w inny sposób niż przez wykluczenie Wykonawcy z udziału w postępowaniu o udzielenie zamówienia.</w:t>
      </w:r>
    </w:p>
    <w:p w14:paraId="1C6F7F30" w14:textId="74B51D5F"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Pr>
          <w:rFonts w:ascii="Arial" w:eastAsia="Times New Roman" w:hAnsi="Arial" w:cs="Arial"/>
          <w:bCs/>
          <w:color w:val="000000"/>
          <w:lang w:eastAsia="pl-PL"/>
        </w:rPr>
        <w:t>1.7</w:t>
      </w:r>
      <w:r w:rsidRPr="00B8418F">
        <w:rPr>
          <w:rFonts w:ascii="Arial" w:eastAsia="Times New Roman" w:hAnsi="Arial" w:cs="Arial"/>
          <w:bCs/>
          <w:color w:val="000000"/>
          <w:lang w:eastAsia="pl-PL"/>
        </w:rPr>
        <w:t xml:space="preserve"> Samooczyszczenie – w okolicznościach określonych w art. 108 ust. 1 pkt 1, 2 i 5 ustawy </w:t>
      </w:r>
      <w:proofErr w:type="spellStart"/>
      <w:r w:rsidRPr="00B8418F">
        <w:rPr>
          <w:rFonts w:ascii="Arial" w:eastAsia="Times New Roman" w:hAnsi="Arial" w:cs="Arial"/>
          <w:bCs/>
          <w:color w:val="000000"/>
          <w:lang w:eastAsia="pl-PL"/>
        </w:rPr>
        <w:t>Pzp</w:t>
      </w:r>
      <w:proofErr w:type="spellEnd"/>
      <w:r w:rsidRPr="00B8418F">
        <w:rPr>
          <w:rFonts w:ascii="Arial" w:eastAsia="Times New Roman" w:hAnsi="Arial" w:cs="Arial"/>
          <w:bCs/>
          <w:color w:val="000000"/>
          <w:lang w:eastAsia="pl-PL"/>
        </w:rPr>
        <w:t xml:space="preserve">, wykonawca nie podlega wykluczeniu jeżeli udowodni zamawiającemu, że spełnił łącznie następujące przesłanki: </w:t>
      </w:r>
    </w:p>
    <w:p w14:paraId="7C6F1D57" w14:textId="67E2454D"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Pr>
          <w:rFonts w:ascii="Arial" w:eastAsia="Times New Roman" w:hAnsi="Arial" w:cs="Arial"/>
          <w:bCs/>
          <w:color w:val="000000"/>
          <w:lang w:eastAsia="pl-PL"/>
        </w:rPr>
        <w:t>1.7</w:t>
      </w:r>
      <w:r w:rsidRPr="00B8418F">
        <w:rPr>
          <w:rFonts w:ascii="Arial" w:eastAsia="Times New Roman" w:hAnsi="Arial" w:cs="Arial"/>
          <w:bCs/>
          <w:color w:val="000000"/>
          <w:lang w:eastAsia="pl-PL"/>
        </w:rPr>
        <w:t xml:space="preserve">.1 naprawił lub zobowiązał się do naprawienia szkody wyrządzonej przestępstwem, wykroczeniem lub swoim nieprawidłowym postępowaniem, w tym poprzez zadośćuczynienie pieniężne; </w:t>
      </w:r>
    </w:p>
    <w:p w14:paraId="4DC588B1" w14:textId="748C0B4B"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Pr>
          <w:rFonts w:ascii="Arial" w:eastAsia="Times New Roman" w:hAnsi="Arial" w:cs="Arial"/>
          <w:bCs/>
          <w:color w:val="000000"/>
          <w:lang w:eastAsia="pl-PL"/>
        </w:rPr>
        <w:t>1.7</w:t>
      </w:r>
      <w:r w:rsidRPr="00B8418F">
        <w:rPr>
          <w:rFonts w:ascii="Arial" w:eastAsia="Times New Roman" w:hAnsi="Arial" w:cs="Arial"/>
          <w:bCs/>
          <w:color w:val="00000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E19D255" w14:textId="66C6611E"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Pr>
          <w:rFonts w:ascii="Arial" w:eastAsia="Times New Roman" w:hAnsi="Arial" w:cs="Arial"/>
          <w:bCs/>
          <w:color w:val="000000"/>
          <w:lang w:eastAsia="pl-PL"/>
        </w:rPr>
        <w:t>1.7</w:t>
      </w:r>
      <w:r w:rsidRPr="00B8418F">
        <w:rPr>
          <w:rFonts w:ascii="Arial" w:eastAsia="Times New Roman" w:hAnsi="Arial" w:cs="Arial"/>
          <w:bCs/>
          <w:color w:val="000000"/>
          <w:lang w:eastAsia="pl-PL"/>
        </w:rPr>
        <w:t xml:space="preserve">.3 podjął konkretne środki techniczne, organizacyjne i kadrowe, odpowiednie dla zapobiegania dalszym przestępstwom, wykroczeniom lub nieprawidłowemu postępowaniu, </w:t>
      </w:r>
      <w:r w:rsidRPr="00B8418F">
        <w:rPr>
          <w:rFonts w:ascii="Arial" w:eastAsia="Times New Roman" w:hAnsi="Arial" w:cs="Arial"/>
          <w:bCs/>
          <w:color w:val="000000"/>
          <w:lang w:eastAsia="pl-PL"/>
        </w:rPr>
        <w:br/>
        <w:t xml:space="preserve">w szczególności: </w:t>
      </w:r>
    </w:p>
    <w:p w14:paraId="2FA6CD2A" w14:textId="77777777"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sidRPr="00B8418F">
        <w:rPr>
          <w:rFonts w:ascii="Arial" w:eastAsia="Times New Roman" w:hAnsi="Arial" w:cs="Arial"/>
          <w:bCs/>
          <w:color w:val="000000"/>
          <w:lang w:eastAsia="pl-PL"/>
        </w:rPr>
        <w:t xml:space="preserve">a) zerwał wszelkie powiązania z osobami lub podmiotami odpowiedzialnymi za nieprawidłowe postępowanie wykonawcy, </w:t>
      </w:r>
    </w:p>
    <w:p w14:paraId="2D198645" w14:textId="77777777"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sidRPr="00B8418F">
        <w:rPr>
          <w:rFonts w:ascii="Arial" w:eastAsia="Times New Roman" w:hAnsi="Arial" w:cs="Arial"/>
          <w:bCs/>
          <w:color w:val="000000"/>
          <w:lang w:eastAsia="pl-PL"/>
        </w:rPr>
        <w:t xml:space="preserve">b) zreorganizował personel, </w:t>
      </w:r>
    </w:p>
    <w:p w14:paraId="4740DFE1" w14:textId="77777777"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sidRPr="00B8418F">
        <w:rPr>
          <w:rFonts w:ascii="Arial" w:eastAsia="Times New Roman" w:hAnsi="Arial" w:cs="Arial"/>
          <w:bCs/>
          <w:color w:val="000000"/>
          <w:lang w:eastAsia="pl-PL"/>
        </w:rPr>
        <w:t xml:space="preserve">c) wdrożył system sprawozdawczości i kontroli, </w:t>
      </w:r>
    </w:p>
    <w:p w14:paraId="1ED99A46" w14:textId="77777777"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sidRPr="00B8418F">
        <w:rPr>
          <w:rFonts w:ascii="Arial" w:eastAsia="Times New Roman" w:hAnsi="Arial" w:cs="Arial"/>
          <w:bCs/>
          <w:color w:val="000000"/>
          <w:lang w:eastAsia="pl-PL"/>
        </w:rPr>
        <w:t xml:space="preserve">d) utworzył struktury audytu wewnętrznego do monitorowania przestrzegania przepisów, wewnętrznych regulacji lub standardów, </w:t>
      </w:r>
    </w:p>
    <w:p w14:paraId="1D00399C" w14:textId="77777777"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sidRPr="00B8418F">
        <w:rPr>
          <w:rFonts w:ascii="Arial" w:eastAsia="Times New Roman" w:hAnsi="Arial" w:cs="Arial"/>
          <w:bCs/>
          <w:color w:val="000000"/>
          <w:lang w:eastAsia="pl-PL"/>
        </w:rPr>
        <w:t xml:space="preserve">e) wprowadził wewnętrzne regulacje dotyczące odpowiedzialności i odszkodowań </w:t>
      </w:r>
      <w:r w:rsidRPr="00B8418F">
        <w:rPr>
          <w:rFonts w:ascii="Arial" w:eastAsia="Times New Roman" w:hAnsi="Arial" w:cs="Arial"/>
          <w:bCs/>
          <w:color w:val="000000"/>
          <w:lang w:eastAsia="pl-PL"/>
        </w:rPr>
        <w:br/>
        <w:t xml:space="preserve">za nieprzestrzeganie przepisów, wewnętrznych regulacji lub standardów. </w:t>
      </w:r>
    </w:p>
    <w:p w14:paraId="2CAEE8C5" w14:textId="77777777" w:rsidR="00B8418F" w:rsidRPr="00B8418F" w:rsidRDefault="00B8418F" w:rsidP="00B8418F">
      <w:pPr>
        <w:suppressAutoHyphens w:val="0"/>
        <w:autoSpaceDE w:val="0"/>
        <w:adjustRightInd w:val="0"/>
        <w:spacing w:after="0" w:line="276" w:lineRule="auto"/>
        <w:jc w:val="both"/>
        <w:textAlignment w:val="auto"/>
        <w:rPr>
          <w:rFonts w:ascii="Arial" w:eastAsia="Times New Roman" w:hAnsi="Arial" w:cs="Arial"/>
          <w:bCs/>
          <w:color w:val="000000"/>
          <w:lang w:eastAsia="pl-PL"/>
        </w:rPr>
      </w:pPr>
      <w:r w:rsidRPr="00B8418F">
        <w:rPr>
          <w:rFonts w:ascii="Arial" w:eastAsia="Times New Roman" w:hAnsi="Arial" w:cs="Arial"/>
          <w:bCs/>
          <w:color w:val="000000"/>
          <w:lang w:eastAsia="pl-PL"/>
        </w:rPr>
        <w:t>Zamawiający oceni, czy podjęte przez wykonawcę czynności są wystarczające do wykazania jego rzetelności, uwzględniając wagę i szczególne okoliczności czynu wykonawcy, a jeżeli uzna, że nie są wystarczające, wyklucza wykonawcę.</w:t>
      </w:r>
    </w:p>
    <w:p w14:paraId="2ADDD1DB" w14:textId="77777777" w:rsidR="00B8418F" w:rsidRPr="00B8418F" w:rsidRDefault="00B8418F" w:rsidP="00BE3875">
      <w:pPr>
        <w:suppressAutoHyphens w:val="0"/>
        <w:autoSpaceDE w:val="0"/>
        <w:adjustRightInd w:val="0"/>
        <w:spacing w:after="0" w:line="276" w:lineRule="auto"/>
        <w:jc w:val="both"/>
        <w:textAlignment w:val="auto"/>
        <w:rPr>
          <w:rFonts w:ascii="Arial" w:eastAsia="Times New Roman" w:hAnsi="Arial" w:cs="Arial"/>
          <w:bCs/>
          <w:color w:val="000000"/>
          <w:lang w:eastAsia="pl-PL"/>
        </w:rPr>
      </w:pPr>
    </w:p>
    <w:p w14:paraId="23690C14"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bCs/>
          <w:color w:val="000000"/>
          <w:lang w:eastAsia="pl-PL"/>
        </w:rPr>
        <w:t xml:space="preserve">2. </w:t>
      </w:r>
      <w:r w:rsidRPr="00BE3875">
        <w:rPr>
          <w:rFonts w:ascii="Arial" w:eastAsia="Times New Roman" w:hAnsi="Arial" w:cs="Arial"/>
          <w:color w:val="000000"/>
          <w:lang w:eastAsia="pl-PL"/>
        </w:rPr>
        <w:t xml:space="preserve">Zamawiający wykluczy z postępowania wykonawców, wobec których zachodzą podstawy wykluczenia, o których mowa w art. 109 ust. 1 pkt 1 i 4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tj. wykluczy wykonawcę:</w:t>
      </w:r>
    </w:p>
    <w:p w14:paraId="10011B08" w14:textId="1D0540B5" w:rsidR="00BE3875" w:rsidRPr="00BE3875" w:rsidRDefault="00BE3875" w:rsidP="00BE3875">
      <w:pPr>
        <w:tabs>
          <w:tab w:val="center" w:pos="4536"/>
          <w:tab w:val="right" w:pos="9072"/>
        </w:tabs>
        <w:suppressAutoHyphens w:val="0"/>
        <w:autoSpaceDN/>
        <w:spacing w:after="0" w:line="276" w:lineRule="auto"/>
        <w:jc w:val="both"/>
        <w:textAlignment w:val="auto"/>
        <w:rPr>
          <w:rFonts w:ascii="Arial" w:eastAsia="Arial" w:hAnsi="Arial"/>
          <w:lang w:eastAsia="pl-PL"/>
        </w:rPr>
      </w:pPr>
      <w:r w:rsidRPr="00BE3875">
        <w:rPr>
          <w:rFonts w:ascii="Arial" w:eastAsia="Arial" w:hAnsi="Arial"/>
          <w:lang w:eastAsia="pl-PL"/>
        </w:rPr>
        <w:t>2.1.</w:t>
      </w:r>
      <w:r w:rsidR="00E51062">
        <w:rPr>
          <w:rFonts w:ascii="Arial" w:eastAsia="Arial" w:hAnsi="Arial"/>
          <w:lang w:eastAsia="pl-PL"/>
        </w:rPr>
        <w:t xml:space="preserve"> </w:t>
      </w:r>
      <w:r w:rsidRPr="00BE3875">
        <w:rPr>
          <w:rFonts w:ascii="Arial" w:eastAsia="Arial" w:hAnsi="Arial"/>
          <w:lang w:eastAsia="pl-PL"/>
        </w:rPr>
        <w:t xml:space="preserve">który naruszył obowiązki dotyczące płatności podatków, opłat lub składek na ubezpieczenia społeczne lub zdrowotne, z wyjątkiem przypadku, o którym mowa </w:t>
      </w:r>
      <w:r w:rsidRPr="00BE3875">
        <w:rPr>
          <w:rFonts w:ascii="Arial" w:eastAsia="Arial" w:hAnsi="Arial"/>
          <w:color w:val="000000"/>
          <w:lang w:eastAsia="pl-PL"/>
        </w:rPr>
        <w:t>w art. 108 ust. 1 pkt 3, chyba że wykonawca odpowiednio prze</w:t>
      </w:r>
      <w:r w:rsidRPr="00BE3875">
        <w:rPr>
          <w:rFonts w:ascii="Arial" w:eastAsia="Arial" w:hAnsi="Arial"/>
          <w:lang w:eastAsia="pl-PL"/>
        </w:rPr>
        <w:t>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76CB7D" w14:textId="77777777" w:rsidR="00BE3875" w:rsidRPr="00BE3875" w:rsidRDefault="00BE3875" w:rsidP="00BE3875">
      <w:pPr>
        <w:shd w:val="clear" w:color="auto" w:fill="FFFFFF"/>
        <w:suppressAutoHyphens w:val="0"/>
        <w:autoSpaceDN/>
        <w:spacing w:after="0" w:line="240" w:lineRule="auto"/>
        <w:jc w:val="both"/>
        <w:textAlignment w:val="auto"/>
        <w:rPr>
          <w:rFonts w:ascii="Arial" w:eastAsia="Times New Roman" w:hAnsi="Arial" w:cs="Arial"/>
          <w:lang w:eastAsia="pl-PL"/>
        </w:rPr>
      </w:pPr>
      <w:bookmarkStart w:id="25" w:name="mip51080606"/>
      <w:bookmarkEnd w:id="25"/>
      <w:r w:rsidRPr="00BE3875">
        <w:rPr>
          <w:rFonts w:ascii="Arial" w:eastAsia="Times New Roman" w:hAnsi="Arial" w:cs="Arial"/>
          <w:bCs/>
          <w:lang w:eastAsia="pl-PL"/>
        </w:rPr>
        <w:t>2.2.</w:t>
      </w:r>
      <w:r w:rsidRPr="00BE3875">
        <w:rPr>
          <w:rFonts w:ascii="Arial" w:eastAsia="Times New Roman" w:hAnsi="Arial" w:cs="Arial"/>
          <w:lang w:eastAsia="pl-PL"/>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BE3875">
        <w:rPr>
          <w:rFonts w:ascii="Arial" w:eastAsia="Times New Roman" w:hAnsi="Arial" w:cs="Arial"/>
          <w:lang w:eastAsia="pl-PL"/>
        </w:rPr>
        <w:br/>
      </w:r>
    </w:p>
    <w:p w14:paraId="09693C20" w14:textId="6E235D5F" w:rsidR="00BE3875" w:rsidRPr="00BE3875" w:rsidRDefault="00BE3875" w:rsidP="00BE3875">
      <w:pPr>
        <w:shd w:val="clear" w:color="auto" w:fill="FFFFFF"/>
        <w:suppressAutoHyphens w:val="0"/>
        <w:autoSpaceDN/>
        <w:spacing w:after="0" w:line="240" w:lineRule="auto"/>
        <w:jc w:val="both"/>
        <w:textAlignment w:val="auto"/>
        <w:rPr>
          <w:rFonts w:ascii="Arial" w:eastAsia="Times New Roman" w:hAnsi="Arial" w:cs="Arial"/>
          <w:lang w:eastAsia="pl-PL"/>
        </w:rPr>
      </w:pPr>
      <w:r w:rsidRPr="00BE3875">
        <w:rPr>
          <w:rFonts w:ascii="Arial" w:eastAsia="Times New Roman" w:hAnsi="Arial" w:cs="Arial"/>
          <w:lang w:eastAsia="pl-PL"/>
        </w:rPr>
        <w:t>3. Zamawiający wykluczy z postępowania wykonawców, wobec których zachodzą podstawy wykluczenia, o których mowa w art. 7 ust. 1 ustawy z dnia 13 kwietnia 2022 r</w:t>
      </w:r>
      <w:r w:rsidRPr="00BE3875">
        <w:rPr>
          <w:rFonts w:ascii="Arial" w:eastAsia="Times New Roman" w:hAnsi="Arial" w:cs="Arial"/>
          <w:color w:val="000000"/>
          <w:lang w:eastAsia="pl-PL"/>
        </w:rPr>
        <w:t xml:space="preserve">. </w:t>
      </w:r>
      <w:r w:rsidR="00B8418F">
        <w:rPr>
          <w:rFonts w:ascii="Arial" w:eastAsia="Times New Roman" w:hAnsi="Arial" w:cs="Arial"/>
          <w:color w:val="000000"/>
          <w:u w:val="single"/>
          <w:lang w:eastAsia="pl-PL"/>
        </w:rPr>
        <w:t>(Dz.U. z 2023 r. poz. 125</w:t>
      </w:r>
      <w:r w:rsidRPr="00BE3875">
        <w:rPr>
          <w:rFonts w:ascii="Arial" w:eastAsia="Times New Roman" w:hAnsi="Arial" w:cs="Arial"/>
          <w:color w:val="000000"/>
          <w:u w:val="single"/>
          <w:lang w:eastAsia="pl-PL"/>
        </w:rPr>
        <w:t>)</w:t>
      </w:r>
      <w:r w:rsidRPr="00BE3875">
        <w:rPr>
          <w:rFonts w:ascii="Arial" w:eastAsia="Times New Roman" w:hAnsi="Arial" w:cs="Arial"/>
          <w:color w:val="000000"/>
          <w:lang w:eastAsia="pl-PL"/>
        </w:rPr>
        <w:t xml:space="preserve"> o szczególnych rozwiązaniach w zakresie przeciwdziałania </w:t>
      </w:r>
      <w:r w:rsidRPr="00BE3875">
        <w:rPr>
          <w:rFonts w:ascii="Arial" w:eastAsia="Times New Roman" w:hAnsi="Arial" w:cs="Arial"/>
          <w:lang w:eastAsia="pl-PL"/>
        </w:rPr>
        <w:t xml:space="preserve">wspieraniu agresji na Ukrainę oraz służących ochronie bezpieczeństwa narodowego, zwanej dalej „ustawą sankcyjną” z postępowania o udzielenie zamówienia publicznego lub konkursu prowadzonego na podstawie ustawy </w:t>
      </w:r>
      <w:proofErr w:type="spellStart"/>
      <w:r w:rsidRPr="00BE3875">
        <w:rPr>
          <w:rFonts w:ascii="Arial" w:eastAsia="Times New Roman" w:hAnsi="Arial" w:cs="Arial"/>
          <w:lang w:eastAsia="pl-PL"/>
        </w:rPr>
        <w:t>Pzp</w:t>
      </w:r>
      <w:proofErr w:type="spellEnd"/>
      <w:r w:rsidRPr="00BE3875">
        <w:rPr>
          <w:rFonts w:ascii="Arial" w:eastAsia="Times New Roman" w:hAnsi="Arial" w:cs="Arial"/>
          <w:lang w:eastAsia="pl-PL"/>
        </w:rPr>
        <w:t xml:space="preserve"> wyklucza się:</w:t>
      </w:r>
    </w:p>
    <w:p w14:paraId="25345691" w14:textId="77777777" w:rsidR="00BE3875" w:rsidRPr="00BE3875" w:rsidRDefault="00BE3875" w:rsidP="00BE3875">
      <w:pPr>
        <w:shd w:val="clear" w:color="auto" w:fill="FFFFFF"/>
        <w:suppressAutoHyphens w:val="0"/>
        <w:autoSpaceDN/>
        <w:spacing w:after="0" w:line="240" w:lineRule="auto"/>
        <w:textAlignment w:val="auto"/>
        <w:rPr>
          <w:rFonts w:ascii="Arial" w:eastAsia="Times New Roman" w:hAnsi="Arial" w:cs="Arial"/>
          <w:lang w:eastAsia="pl-PL"/>
        </w:rPr>
      </w:pPr>
    </w:p>
    <w:p w14:paraId="63E9C254" w14:textId="77777777" w:rsidR="00BE3875" w:rsidRPr="00BE3875" w:rsidRDefault="00BE3875" w:rsidP="00BE3875">
      <w:pPr>
        <w:shd w:val="clear" w:color="auto" w:fill="FFFFFF"/>
        <w:suppressAutoHyphens w:val="0"/>
        <w:autoSpaceDN/>
        <w:spacing w:after="0" w:line="240" w:lineRule="auto"/>
        <w:ind w:left="360" w:hanging="360"/>
        <w:jc w:val="both"/>
        <w:textAlignment w:val="auto"/>
        <w:rPr>
          <w:rFonts w:ascii="Arial" w:eastAsia="Times New Roman" w:hAnsi="Arial" w:cs="Arial"/>
          <w:lang w:eastAsia="pl-PL"/>
        </w:rPr>
      </w:pPr>
      <w:r w:rsidRPr="00BE3875">
        <w:rPr>
          <w:rFonts w:ascii="Arial" w:eastAsia="Times New Roman" w:hAnsi="Arial" w:cs="Arial"/>
          <w:lang w:eastAsia="pl-PL"/>
        </w:rPr>
        <w:t xml:space="preserve">3.1. wykonawcę oraz uczestnika konkursu wymienionego w wykazach określonych </w:t>
      </w:r>
      <w:r w:rsidRPr="00BE3875">
        <w:rPr>
          <w:rFonts w:ascii="Arial" w:eastAsia="Times New Roman" w:hAnsi="Arial" w:cs="Arial"/>
          <w:lang w:eastAsia="pl-PL"/>
        </w:rPr>
        <w:br/>
        <w:t xml:space="preserve">w rozporządzeniu 765/2006 i rozporządzeniu 269/2014 albo wpisanego na listę na podstawie decyzji w sprawie wpisu na listę rozstrzygającej o zastosowaniu środka, </w:t>
      </w:r>
      <w:r w:rsidRPr="00BE3875">
        <w:rPr>
          <w:rFonts w:ascii="Arial" w:eastAsia="Times New Roman" w:hAnsi="Arial" w:cs="Arial"/>
          <w:lang w:eastAsia="pl-PL"/>
        </w:rPr>
        <w:br/>
        <w:t>o którym mowa w art. 1 pkt 3 ustawy sankcyjnej;</w:t>
      </w:r>
    </w:p>
    <w:p w14:paraId="19D0FF90" w14:textId="3B0A66F1" w:rsidR="00BE3875" w:rsidRPr="00BE3875" w:rsidRDefault="00BE3875" w:rsidP="00BE3875">
      <w:pPr>
        <w:shd w:val="clear" w:color="auto" w:fill="FFFFFF"/>
        <w:suppressAutoHyphens w:val="0"/>
        <w:autoSpaceDN/>
        <w:spacing w:after="0" w:line="240" w:lineRule="auto"/>
        <w:ind w:left="360" w:hanging="360"/>
        <w:jc w:val="both"/>
        <w:textAlignment w:val="auto"/>
        <w:rPr>
          <w:rFonts w:ascii="Arial" w:eastAsia="Times New Roman" w:hAnsi="Arial" w:cs="Arial"/>
          <w:lang w:eastAsia="pl-PL"/>
        </w:rPr>
      </w:pPr>
      <w:r w:rsidRPr="00BE3875">
        <w:rPr>
          <w:rFonts w:ascii="Arial" w:eastAsia="Times New Roman" w:hAnsi="Arial" w:cs="Arial"/>
          <w:lang w:eastAsia="pl-PL"/>
        </w:rPr>
        <w:t xml:space="preserve">3.2. wykonawcę oraz uczestnika konkursu, którego beneficjentem rzeczywistym </w:t>
      </w:r>
      <w:r w:rsidRPr="00BE3875">
        <w:rPr>
          <w:rFonts w:ascii="Arial" w:eastAsia="Times New Roman" w:hAnsi="Arial" w:cs="Arial"/>
          <w:lang w:eastAsia="pl-PL"/>
        </w:rPr>
        <w:br/>
        <w:t>w rozumieniu ustawy z dnia 1 marca 2018 r. o przeciwdziałaniu praniu pieniędzy oraz finans</w:t>
      </w:r>
      <w:r w:rsidR="00B8418F">
        <w:rPr>
          <w:rFonts w:ascii="Arial" w:eastAsia="Times New Roman" w:hAnsi="Arial" w:cs="Arial"/>
          <w:lang w:eastAsia="pl-PL"/>
        </w:rPr>
        <w:t>owaniu terroryzmu (Dz. U. z 2023 r. poz. 1124</w:t>
      </w:r>
      <w:r w:rsidRPr="00BE3875">
        <w:rPr>
          <w:rFonts w:ascii="Arial" w:eastAsia="Times New Roman" w:hAnsi="Arial" w:cs="Arial"/>
          <w:lang w:eastAsia="pl-PL"/>
        </w:rPr>
        <w:t xml:space="preserve">) jest osoba wymieniona </w:t>
      </w:r>
      <w:r w:rsidRPr="00BE3875">
        <w:rPr>
          <w:rFonts w:ascii="Arial" w:eastAsia="Times New Roman" w:hAnsi="Arial" w:cs="Arial"/>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01E8F223" w14:textId="10E5E338" w:rsidR="00BE3875" w:rsidRPr="00BE3875" w:rsidRDefault="00BE3875" w:rsidP="00BE3875">
      <w:pPr>
        <w:shd w:val="clear" w:color="auto" w:fill="FFFFFF"/>
        <w:suppressAutoHyphens w:val="0"/>
        <w:autoSpaceDN/>
        <w:spacing w:after="0" w:line="240" w:lineRule="auto"/>
        <w:ind w:left="360" w:hanging="360"/>
        <w:jc w:val="both"/>
        <w:textAlignment w:val="auto"/>
        <w:rPr>
          <w:rFonts w:ascii="Arial" w:eastAsia="Times New Roman" w:hAnsi="Arial" w:cs="Arial"/>
          <w:lang w:eastAsia="pl-PL"/>
        </w:rPr>
      </w:pPr>
      <w:r w:rsidRPr="00BE3875">
        <w:rPr>
          <w:rFonts w:ascii="Arial" w:eastAsia="Times New Roman" w:hAnsi="Arial" w:cs="Arial"/>
          <w:lang w:eastAsia="pl-PL"/>
        </w:rPr>
        <w:t>3.3. wykonawcę oraz uczestnika konkursu, którego jednostką dominującą w rozumieniu art. 3 ust. 1 pkt 37 ustawy z dnia 29 września 1994 r</w:t>
      </w:r>
      <w:r w:rsidR="00B8418F">
        <w:rPr>
          <w:rFonts w:ascii="Arial" w:eastAsia="Times New Roman" w:hAnsi="Arial" w:cs="Arial"/>
          <w:lang w:eastAsia="pl-PL"/>
        </w:rPr>
        <w:t xml:space="preserve">. o rachunkowości (Dz. U. z 2023 r. poz. 120 z </w:t>
      </w:r>
      <w:proofErr w:type="spellStart"/>
      <w:r w:rsidR="00B8418F">
        <w:rPr>
          <w:rFonts w:ascii="Arial" w:eastAsia="Times New Roman" w:hAnsi="Arial" w:cs="Arial"/>
          <w:lang w:eastAsia="pl-PL"/>
        </w:rPr>
        <w:t>późn</w:t>
      </w:r>
      <w:proofErr w:type="spellEnd"/>
      <w:r w:rsidR="00B8418F">
        <w:rPr>
          <w:rFonts w:ascii="Arial" w:eastAsia="Times New Roman" w:hAnsi="Arial" w:cs="Arial"/>
          <w:lang w:eastAsia="pl-PL"/>
        </w:rPr>
        <w:t>. zm.</w:t>
      </w:r>
      <w:r w:rsidRPr="00BE3875">
        <w:rPr>
          <w:rFonts w:ascii="Arial" w:eastAsia="Times New Roman" w:hAnsi="Arial" w:cs="Arial"/>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609DCC61" w14:textId="77777777" w:rsidR="00BE3875" w:rsidRPr="00BE3875" w:rsidRDefault="00BE3875" w:rsidP="00BE3875">
      <w:pPr>
        <w:keepNext/>
        <w:keepLines/>
        <w:tabs>
          <w:tab w:val="left" w:pos="3012"/>
        </w:tabs>
        <w:suppressAutoHyphens w:val="0"/>
        <w:autoSpaceDN/>
        <w:spacing w:after="0" w:line="276" w:lineRule="auto"/>
        <w:textAlignment w:val="auto"/>
        <w:outlineLvl w:val="0"/>
        <w:rPr>
          <w:rFonts w:ascii="Arial" w:eastAsia="Times New Roman" w:hAnsi="Arial"/>
          <w:b/>
          <w:sz w:val="24"/>
          <w:szCs w:val="32"/>
          <w:lang w:eastAsia="pl-PL"/>
        </w:rPr>
      </w:pPr>
      <w:bookmarkStart w:id="26" w:name="_Toc66364591"/>
      <w:r w:rsidRPr="00BE3875">
        <w:rPr>
          <w:rFonts w:ascii="Arial" w:eastAsia="Times New Roman" w:hAnsi="Arial"/>
          <w:b/>
          <w:sz w:val="24"/>
          <w:szCs w:val="32"/>
          <w:lang w:eastAsia="pl-PL"/>
        </w:rPr>
        <w:tab/>
      </w:r>
    </w:p>
    <w:p w14:paraId="20B690C4" w14:textId="77777777" w:rsidR="00BE3875" w:rsidRPr="00BE3875" w:rsidRDefault="00BE3875" w:rsidP="00BE3875">
      <w:pPr>
        <w:keepNext/>
        <w:keepLines/>
        <w:tabs>
          <w:tab w:val="left" w:pos="3012"/>
        </w:tabs>
        <w:suppressAutoHyphens w:val="0"/>
        <w:autoSpaceDN/>
        <w:spacing w:after="0" w:line="276" w:lineRule="auto"/>
        <w:textAlignment w:val="auto"/>
        <w:outlineLvl w:val="0"/>
        <w:rPr>
          <w:rFonts w:ascii="Arial" w:eastAsia="Times New Roman" w:hAnsi="Arial"/>
          <w:b/>
          <w:sz w:val="24"/>
          <w:szCs w:val="32"/>
          <w:lang w:eastAsia="pl-PL"/>
        </w:rPr>
      </w:pPr>
    </w:p>
    <w:p w14:paraId="16DC6C6C" w14:textId="77777777" w:rsidR="00BE3875" w:rsidRPr="00BE3875" w:rsidRDefault="00BE3875" w:rsidP="00BE3875">
      <w:pPr>
        <w:keepNext/>
        <w:keepLines/>
        <w:suppressAutoHyphens w:val="0"/>
        <w:autoSpaceDN/>
        <w:spacing w:after="0" w:line="276" w:lineRule="auto"/>
        <w:textAlignment w:val="auto"/>
        <w:outlineLvl w:val="0"/>
        <w:rPr>
          <w:rFonts w:ascii="Arial" w:eastAsia="Times New Roman" w:hAnsi="Arial"/>
          <w:b/>
          <w:sz w:val="24"/>
          <w:szCs w:val="32"/>
          <w:lang w:eastAsia="pl-PL"/>
        </w:rPr>
      </w:pPr>
      <w:r w:rsidRPr="00BE3875">
        <w:rPr>
          <w:rFonts w:ascii="Arial" w:eastAsia="Times New Roman" w:hAnsi="Arial"/>
          <w:b/>
          <w:sz w:val="24"/>
          <w:szCs w:val="32"/>
          <w:lang w:eastAsia="pl-PL"/>
        </w:rPr>
        <w:t>XXVI. Wykaz podmiotowych środków dowodowych</w:t>
      </w:r>
      <w:bookmarkEnd w:id="26"/>
      <w:r w:rsidRPr="00BE3875">
        <w:rPr>
          <w:rFonts w:ascii="Arial" w:eastAsia="Times New Roman" w:hAnsi="Arial"/>
          <w:b/>
          <w:sz w:val="24"/>
          <w:szCs w:val="32"/>
          <w:lang w:eastAsia="pl-PL"/>
        </w:rPr>
        <w:t xml:space="preserve"> </w:t>
      </w:r>
    </w:p>
    <w:p w14:paraId="21382E13" w14:textId="77777777" w:rsidR="00BE3875" w:rsidRPr="00BE3875" w:rsidRDefault="00BE3875" w:rsidP="00BE3875">
      <w:pPr>
        <w:keepNext/>
        <w:keepLines/>
        <w:suppressAutoHyphens w:val="0"/>
        <w:autoSpaceDN/>
        <w:spacing w:after="0" w:line="276" w:lineRule="auto"/>
        <w:textAlignment w:val="auto"/>
        <w:outlineLvl w:val="0"/>
        <w:rPr>
          <w:rFonts w:ascii="Arial" w:eastAsia="Times New Roman" w:hAnsi="Arial"/>
          <w:b/>
          <w:sz w:val="24"/>
          <w:szCs w:val="32"/>
          <w:lang w:eastAsia="pl-PL"/>
        </w:rPr>
      </w:pPr>
      <w:r w:rsidRPr="00BE3875">
        <w:rPr>
          <w:rFonts w:ascii="Arial" w:eastAsia="Times New Roman" w:hAnsi="Arial"/>
          <w:b/>
          <w:sz w:val="24"/>
          <w:szCs w:val="32"/>
          <w:lang w:eastAsia="pl-PL"/>
        </w:rPr>
        <w:t>1. Dokumenty składane razem z ofertą.</w:t>
      </w:r>
    </w:p>
    <w:p w14:paraId="034C4348" w14:textId="77777777" w:rsidR="00BE3875" w:rsidRDefault="00BE3875" w:rsidP="00BE3875">
      <w:pPr>
        <w:suppressAutoHyphens w:val="0"/>
        <w:autoSpaceDE w:val="0"/>
        <w:adjustRightInd w:val="0"/>
        <w:spacing w:after="18"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1.1 Oferta (na formularzu stanowiącym </w:t>
      </w:r>
      <w:r w:rsidRPr="00BE3875">
        <w:rPr>
          <w:rFonts w:ascii="Arial" w:eastAsia="Times New Roman" w:hAnsi="Arial" w:cs="Arial"/>
          <w:b/>
          <w:bCs/>
          <w:color w:val="000000"/>
          <w:lang w:eastAsia="pl-PL"/>
        </w:rPr>
        <w:t>Załącznik nr 1 do SWZ</w:t>
      </w:r>
      <w:r w:rsidRPr="00BE3875">
        <w:rPr>
          <w:rFonts w:ascii="Arial" w:eastAsia="Times New Roman" w:hAnsi="Arial" w:cs="Arial"/>
          <w:color w:val="000000"/>
          <w:lang w:eastAsia="pl-PL"/>
        </w:rPr>
        <w:t xml:space="preserve">) </w:t>
      </w:r>
      <w:r w:rsidRPr="00BE3875">
        <w:rPr>
          <w:rFonts w:ascii="Arial" w:eastAsia="Times New Roman" w:hAnsi="Arial" w:cs="Arial"/>
          <w:b/>
          <w:color w:val="000000"/>
          <w:u w:val="single"/>
          <w:lang w:eastAsia="pl-PL"/>
        </w:rPr>
        <w:t xml:space="preserve">składana jest pod rygorem nieważności w formie elektronicznej </w:t>
      </w:r>
      <w:r w:rsidRPr="00BE3875">
        <w:rPr>
          <w:rFonts w:ascii="Arial" w:eastAsia="Times New Roman" w:hAnsi="Arial" w:cs="Arial"/>
          <w:color w:val="000000"/>
          <w:lang w:eastAsia="pl-PL"/>
        </w:rPr>
        <w:t>(</w:t>
      </w:r>
      <w:r w:rsidRPr="00BE3875">
        <w:rPr>
          <w:rFonts w:eastAsia="Times New Roman" w:cs="Calibri"/>
          <w:color w:val="000000"/>
          <w:sz w:val="24"/>
          <w:szCs w:val="24"/>
          <w:lang w:eastAsia="pl-PL"/>
        </w:rPr>
        <w:t xml:space="preserve">złożenie oświadczenia woli w postaci elektronicznej opatrzonego kwalifikowanym podpisem elektronicznym) </w:t>
      </w:r>
      <w:r w:rsidRPr="00BE3875">
        <w:rPr>
          <w:rFonts w:ascii="Arial" w:eastAsia="Times New Roman" w:hAnsi="Arial" w:cs="Arial"/>
          <w:b/>
          <w:color w:val="000000"/>
          <w:u w:val="single"/>
          <w:lang w:eastAsia="pl-PL"/>
        </w:rPr>
        <w:t>lub w postaci elektronicznej</w:t>
      </w:r>
      <w:r w:rsidRPr="00BE3875">
        <w:rPr>
          <w:rFonts w:ascii="Arial" w:eastAsia="Times New Roman" w:hAnsi="Arial" w:cs="Arial"/>
          <w:color w:val="000000"/>
          <w:lang w:eastAsia="pl-PL"/>
        </w:rPr>
        <w:t xml:space="preserve"> opatrzonej podpisem zaufanym lub podpisem osobistym. </w:t>
      </w:r>
      <w:bookmarkStart w:id="27" w:name="_Toc66364593"/>
    </w:p>
    <w:p w14:paraId="7D6B90B9" w14:textId="77777777" w:rsidR="00D730B2" w:rsidRPr="00BE3875" w:rsidRDefault="00D730B2" w:rsidP="00BE3875">
      <w:pPr>
        <w:suppressAutoHyphens w:val="0"/>
        <w:autoSpaceDE w:val="0"/>
        <w:adjustRightInd w:val="0"/>
        <w:spacing w:after="18" w:line="240" w:lineRule="auto"/>
        <w:jc w:val="both"/>
        <w:textAlignment w:val="auto"/>
        <w:rPr>
          <w:rFonts w:ascii="Arial" w:eastAsia="Times New Roman" w:hAnsi="Arial" w:cs="Arial"/>
          <w:color w:val="000000"/>
          <w:lang w:eastAsia="pl-PL"/>
        </w:rPr>
      </w:pPr>
    </w:p>
    <w:p w14:paraId="1FBDD35C" w14:textId="77777777" w:rsidR="00BE3875" w:rsidRPr="00BE3875" w:rsidRDefault="00BE3875" w:rsidP="00BE3875">
      <w:pPr>
        <w:suppressAutoHyphens w:val="0"/>
        <w:autoSpaceDE w:val="0"/>
        <w:adjustRightInd w:val="0"/>
        <w:spacing w:after="18"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1.2. Wykonawca dołącza do oferty wstępne oświadczenie o niepodleganiu wykluczeniu oraz spełnianiu warunków udziału w postępowaniu w zakresie wskazanym w SWZ – </w:t>
      </w:r>
      <w:r w:rsidRPr="00BE3875">
        <w:rPr>
          <w:rFonts w:ascii="Arial" w:eastAsia="Times New Roman" w:hAnsi="Arial" w:cs="Arial"/>
          <w:b/>
          <w:color w:val="000000"/>
          <w:lang w:eastAsia="pl-PL"/>
        </w:rPr>
        <w:t>Załącznik nr 2 do SWZ</w:t>
      </w:r>
      <w:r w:rsidRPr="00BE3875">
        <w:rPr>
          <w:rFonts w:ascii="Arial" w:eastAsia="Times New Roman" w:hAnsi="Arial" w:cs="Arial"/>
          <w:color w:val="00000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BE3875">
        <w:rPr>
          <w:rFonts w:ascii="Arial" w:eastAsia="Times New Roman" w:hAnsi="Arial" w:cs="Arial"/>
          <w:b/>
          <w:color w:val="000000"/>
          <w:u w:val="single"/>
          <w:lang w:eastAsia="pl-PL"/>
        </w:rPr>
        <w:t>składa się w formie elektronicznej</w:t>
      </w:r>
      <w:r w:rsidRPr="00BE3875">
        <w:rPr>
          <w:rFonts w:ascii="Arial" w:eastAsia="Times New Roman" w:hAnsi="Arial" w:cs="Arial"/>
          <w:color w:val="000000"/>
          <w:lang w:eastAsia="pl-PL"/>
        </w:rPr>
        <w:t xml:space="preserve"> </w:t>
      </w:r>
      <w:r w:rsidRPr="00BE3875">
        <w:rPr>
          <w:rFonts w:ascii="Arial" w:eastAsia="Times New Roman" w:hAnsi="Arial" w:cs="Arial"/>
          <w:b/>
          <w:color w:val="000000"/>
          <w:u w:val="single"/>
          <w:lang w:eastAsia="pl-PL"/>
        </w:rPr>
        <w:t>lub w postaci elektronicznej</w:t>
      </w:r>
      <w:r w:rsidRPr="00BE3875">
        <w:rPr>
          <w:rFonts w:ascii="Arial" w:eastAsia="Times New Roman" w:hAnsi="Arial" w:cs="Arial"/>
          <w:color w:val="000000"/>
          <w:lang w:eastAsia="pl-PL"/>
        </w:rPr>
        <w:t xml:space="preserve"> opatrzonej podpisem zaufanym lub podpisem osobistym.</w:t>
      </w:r>
    </w:p>
    <w:p w14:paraId="6A667B68" w14:textId="77777777" w:rsidR="00B8418F" w:rsidRDefault="00BE3875" w:rsidP="00B8418F">
      <w:pPr>
        <w:suppressAutoHyphens w:val="0"/>
        <w:autoSpaceDE w:val="0"/>
        <w:adjustRightInd w:val="0"/>
        <w:spacing w:after="18"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1.3. Wykonawca dołącza do oferty wstępne oświadczenie - </w:t>
      </w:r>
      <w:r w:rsidRPr="00BE3875">
        <w:rPr>
          <w:rFonts w:ascii="Arial" w:eastAsia="Times New Roman" w:hAnsi="Arial" w:cs="Arial"/>
          <w:color w:val="000000"/>
          <w:u w:val="single"/>
          <w:lang w:eastAsia="pl-PL"/>
        </w:rPr>
        <w:t>podmiotu trzeciego</w:t>
      </w:r>
      <w:r w:rsidRPr="00BE3875">
        <w:rPr>
          <w:rFonts w:ascii="Arial" w:eastAsia="Times New Roman" w:hAnsi="Arial" w:cs="Arial"/>
          <w:color w:val="000000"/>
          <w:lang w:eastAsia="pl-PL"/>
        </w:rPr>
        <w:t xml:space="preserve">, na którego potencjał powołuje się wykonawca celem potwierdzenia spełnienia </w:t>
      </w:r>
      <w:r w:rsidRPr="00BE3875">
        <w:rPr>
          <w:rFonts w:ascii="Arial" w:eastAsia="Times New Roman" w:hAnsi="Arial" w:cs="Arial"/>
          <w:b/>
          <w:color w:val="000000"/>
          <w:lang w:eastAsia="pl-PL"/>
        </w:rPr>
        <w:t xml:space="preserve">warunków udziału </w:t>
      </w:r>
      <w:r w:rsidRPr="00BE3875">
        <w:rPr>
          <w:rFonts w:ascii="Arial" w:eastAsia="Times New Roman" w:hAnsi="Arial" w:cs="Arial"/>
          <w:b/>
          <w:color w:val="000000"/>
          <w:lang w:eastAsia="pl-PL"/>
        </w:rPr>
        <w:br/>
        <w:t>w postępowaniu</w:t>
      </w:r>
      <w:r w:rsidRPr="00BE3875">
        <w:rPr>
          <w:rFonts w:ascii="Arial" w:eastAsia="Times New Roman" w:hAnsi="Arial" w:cs="Arial"/>
          <w:color w:val="000000"/>
          <w:lang w:eastAsia="pl-PL"/>
        </w:rPr>
        <w:t xml:space="preserve">. W takim przypadku oświadczenie potwierdza brak podstaw wykluczenia podmiotu oraz spełnianie warunków udziału w postępowaniu w zakresie, w jakim podmiot udostępnia swoje zasoby wykonawcy – </w:t>
      </w:r>
      <w:r w:rsidRPr="00BE3875">
        <w:rPr>
          <w:rFonts w:ascii="Arial" w:eastAsia="Times New Roman" w:hAnsi="Arial" w:cs="Arial"/>
          <w:b/>
          <w:color w:val="000000"/>
          <w:lang w:eastAsia="pl-PL"/>
        </w:rPr>
        <w:t>Załącznik nr 2a do SWZ</w:t>
      </w:r>
      <w:r w:rsidRPr="00BE3875">
        <w:rPr>
          <w:rFonts w:ascii="Arial" w:eastAsia="Times New Roman" w:hAnsi="Arial" w:cs="Arial"/>
          <w:color w:val="000000"/>
          <w:lang w:eastAsia="pl-PL"/>
        </w:rPr>
        <w:t xml:space="preserve">. Oświadczenia </w:t>
      </w:r>
      <w:r w:rsidRPr="00BE3875">
        <w:rPr>
          <w:rFonts w:ascii="Arial" w:eastAsia="Times New Roman" w:hAnsi="Arial" w:cs="Arial"/>
          <w:b/>
          <w:color w:val="000000"/>
          <w:u w:val="single"/>
          <w:lang w:eastAsia="pl-PL"/>
        </w:rPr>
        <w:t>składa się w formie elektronicznej</w:t>
      </w:r>
      <w:r w:rsidRPr="00BE3875">
        <w:rPr>
          <w:rFonts w:ascii="Arial" w:eastAsia="Times New Roman" w:hAnsi="Arial" w:cs="Arial"/>
          <w:color w:val="000000"/>
          <w:lang w:eastAsia="pl-PL"/>
        </w:rPr>
        <w:t xml:space="preserve"> </w:t>
      </w:r>
      <w:r w:rsidRPr="00BE3875">
        <w:rPr>
          <w:rFonts w:ascii="Arial" w:eastAsia="Times New Roman" w:hAnsi="Arial" w:cs="Arial"/>
          <w:b/>
          <w:color w:val="000000"/>
          <w:u w:val="single"/>
          <w:lang w:eastAsia="pl-PL"/>
        </w:rPr>
        <w:t>lub w postaci elektronicznej</w:t>
      </w:r>
      <w:r w:rsidRPr="00BE3875">
        <w:rPr>
          <w:rFonts w:ascii="Arial" w:eastAsia="Times New Roman" w:hAnsi="Arial" w:cs="Arial"/>
          <w:color w:val="000000"/>
          <w:lang w:eastAsia="pl-PL"/>
        </w:rPr>
        <w:t xml:space="preserve"> opatrzonej podpisem zaufanym lub podpisem osobistym</w:t>
      </w:r>
    </w:p>
    <w:p w14:paraId="0E30DD94" w14:textId="77777777" w:rsidR="00B8418F" w:rsidRDefault="00BE3875" w:rsidP="00B8418F">
      <w:pPr>
        <w:suppressAutoHyphens w:val="0"/>
        <w:autoSpaceDE w:val="0"/>
        <w:adjustRightInd w:val="0"/>
        <w:spacing w:after="18"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1.4. Do oferty wykonawca zobowiązany jest dołączyć aktualne na dzień składania ofert oświadczenie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r w:rsidRPr="00BE3875">
        <w:rPr>
          <w:rFonts w:ascii="Arial" w:eastAsia="Times New Roman" w:hAnsi="Arial" w:cs="Arial"/>
          <w:b/>
          <w:color w:val="000000"/>
          <w:lang w:eastAsia="pl-PL"/>
        </w:rPr>
        <w:t>- Załącznik nr 2b do SWZ.</w:t>
      </w:r>
    </w:p>
    <w:p w14:paraId="67E8179D" w14:textId="03B122FA" w:rsidR="00BE3875" w:rsidRPr="00BE3875" w:rsidRDefault="00BE3875" w:rsidP="00B8418F">
      <w:pPr>
        <w:suppressAutoHyphens w:val="0"/>
        <w:autoSpaceDE w:val="0"/>
        <w:adjustRightInd w:val="0"/>
        <w:spacing w:after="18"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Do oferty wykonawca jest zobowiązany dołączyć oświadczenie – </w:t>
      </w:r>
      <w:r w:rsidRPr="00BE3875">
        <w:rPr>
          <w:rFonts w:ascii="Arial" w:eastAsia="Times New Roman" w:hAnsi="Arial" w:cs="Arial"/>
          <w:color w:val="000000"/>
          <w:u w:val="single"/>
          <w:lang w:eastAsia="pl-PL"/>
        </w:rPr>
        <w:t>podmiotu trzeciego</w:t>
      </w:r>
      <w:r w:rsidRPr="00BE3875">
        <w:rPr>
          <w:rFonts w:ascii="Arial" w:eastAsia="Times New Roman" w:hAnsi="Arial" w:cs="Arial"/>
          <w:color w:val="000000"/>
          <w:lang w:eastAsia="pl-PL"/>
        </w:rPr>
        <w:t xml:space="preserve"> na którego potencjał powołuje się wykonawca celem potwierdzenia spełnienia </w:t>
      </w:r>
      <w:r w:rsidRPr="00BE3875">
        <w:rPr>
          <w:rFonts w:ascii="Arial" w:eastAsia="Times New Roman" w:hAnsi="Arial" w:cs="Arial"/>
          <w:b/>
          <w:color w:val="000000"/>
          <w:lang w:eastAsia="pl-PL"/>
        </w:rPr>
        <w:t>warunków udziału w postępowaniu</w:t>
      </w:r>
      <w:r w:rsidRPr="00BE3875">
        <w:rPr>
          <w:rFonts w:ascii="Arial" w:eastAsia="Times New Roman" w:hAnsi="Arial" w:cs="Arial"/>
          <w:color w:val="000000"/>
          <w:lang w:eastAsia="pl-PL"/>
        </w:rPr>
        <w:t xml:space="preserve">,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 </w:t>
      </w:r>
      <w:r w:rsidRPr="00BE3875">
        <w:rPr>
          <w:rFonts w:ascii="Arial" w:eastAsia="Times New Roman" w:hAnsi="Arial" w:cs="Arial"/>
          <w:b/>
          <w:color w:val="000000"/>
          <w:lang w:eastAsia="pl-PL"/>
        </w:rPr>
        <w:t>- Załącznik nr 2b do SWZ.</w:t>
      </w:r>
    </w:p>
    <w:p w14:paraId="4DDEC41E" w14:textId="77777777" w:rsidR="00BE3875" w:rsidRPr="00BE3875" w:rsidRDefault="00BE3875" w:rsidP="00BE3875">
      <w:pPr>
        <w:keepNext/>
        <w:keepLines/>
        <w:suppressAutoHyphens w:val="0"/>
        <w:autoSpaceDN/>
        <w:spacing w:after="120" w:line="276" w:lineRule="auto"/>
        <w:textAlignment w:val="auto"/>
        <w:outlineLvl w:val="1"/>
        <w:rPr>
          <w:rFonts w:ascii="Arial" w:eastAsia="Times New Roman" w:hAnsi="Arial" w:cs="Arial"/>
          <w:color w:val="000000"/>
          <w:lang w:eastAsia="pl-PL"/>
        </w:rPr>
      </w:pPr>
      <w:r w:rsidRPr="00BE3875">
        <w:rPr>
          <w:rFonts w:ascii="Arial" w:eastAsia="Times New Roman" w:hAnsi="Arial" w:cs="Arial"/>
          <w:color w:val="000000"/>
          <w:lang w:eastAsia="pl-PL"/>
        </w:rPr>
        <w:t xml:space="preserve">1.5. Oświadczenia wymienione w pkt. 1.2. i 1.4. składają odrębnie: </w:t>
      </w:r>
    </w:p>
    <w:p w14:paraId="761683D1" w14:textId="77777777" w:rsidR="00BE3875" w:rsidRDefault="00BE3875" w:rsidP="00BE3875">
      <w:pPr>
        <w:keepNext/>
        <w:keepLines/>
        <w:suppressAutoHyphens w:val="0"/>
        <w:autoSpaceDN/>
        <w:spacing w:after="120" w:line="276" w:lineRule="auto"/>
        <w:jc w:val="both"/>
        <w:textAlignment w:val="auto"/>
        <w:outlineLvl w:val="1"/>
        <w:rPr>
          <w:rFonts w:ascii="Arial" w:eastAsia="Times New Roman" w:hAnsi="Arial" w:cs="Arial"/>
          <w:color w:val="000000"/>
          <w:lang w:eastAsia="pl-PL"/>
        </w:rPr>
      </w:pPr>
      <w:r w:rsidRPr="00BE3875">
        <w:rPr>
          <w:rFonts w:ascii="Arial" w:eastAsia="Times New Roman" w:hAnsi="Arial" w:cs="Arial"/>
          <w:color w:val="000000"/>
          <w:lang w:eastAsia="pl-PL"/>
        </w:rPr>
        <w:t xml:space="preserve">- wykonawca/każdy spośród wykonawców wspólnie ubiegających się o udzielenie zamówienia. </w:t>
      </w:r>
      <w:r w:rsidRPr="00BE3875">
        <w:rPr>
          <w:rFonts w:ascii="Arial" w:eastAsia="Times New Roman" w:hAnsi="Arial" w:cs="Arial"/>
          <w:color w:val="000000"/>
          <w:lang w:eastAsia="pl-PL"/>
        </w:rPr>
        <w:br/>
        <w:t>W takim przypadku oświadczenie potwierdza brak podstaw wykluczenia wykonawcy oraz spełnianie warunków udziału w postępowaniu w zakresie, w jakim każdy z wykonawców wykazuje spełnianie warunków udziału w postępowaniu;</w:t>
      </w:r>
    </w:p>
    <w:p w14:paraId="682D2B42" w14:textId="1E627A5F" w:rsidR="002C4F9D" w:rsidRDefault="002C4F9D" w:rsidP="00BE3875">
      <w:pPr>
        <w:keepNext/>
        <w:keepLines/>
        <w:suppressAutoHyphens w:val="0"/>
        <w:autoSpaceDN/>
        <w:spacing w:after="120" w:line="276" w:lineRule="auto"/>
        <w:jc w:val="both"/>
        <w:textAlignment w:val="auto"/>
        <w:outlineLvl w:val="1"/>
        <w:rPr>
          <w:rFonts w:ascii="Arial" w:eastAsia="Times New Roman" w:hAnsi="Arial" w:cs="Arial"/>
          <w:color w:val="000000"/>
          <w:lang w:eastAsia="pl-PL"/>
        </w:rPr>
      </w:pPr>
      <w:r>
        <w:rPr>
          <w:rFonts w:ascii="Arial" w:eastAsia="Times New Roman" w:hAnsi="Arial" w:cs="Arial"/>
          <w:color w:val="000000"/>
          <w:lang w:eastAsia="pl-PL"/>
        </w:rPr>
        <w:t>1.6</w:t>
      </w:r>
      <w:r w:rsidRPr="002C4F9D">
        <w:rPr>
          <w:rFonts w:ascii="Arial" w:eastAsia="Times New Roman" w:hAnsi="Arial" w:cs="Arial"/>
          <w:color w:val="000000"/>
          <w:lang w:eastAsia="pl-PL"/>
        </w:rPr>
        <w:t xml:space="preserve">.  </w:t>
      </w:r>
      <w:r w:rsidR="00F35C5D">
        <w:rPr>
          <w:rFonts w:ascii="Arial" w:eastAsia="Times New Roman" w:hAnsi="Arial" w:cs="Arial"/>
          <w:b/>
          <w:color w:val="000000"/>
          <w:sz w:val="24"/>
          <w:szCs w:val="24"/>
          <w:lang w:eastAsia="pl-PL"/>
        </w:rPr>
        <w:t>Wykonawca do oferty załącza</w:t>
      </w:r>
      <w:r>
        <w:rPr>
          <w:rFonts w:ascii="Arial" w:eastAsia="Times New Roman" w:hAnsi="Arial" w:cs="Arial"/>
          <w:color w:val="000000"/>
          <w:lang w:eastAsia="pl-PL"/>
        </w:rPr>
        <w:t>,</w:t>
      </w:r>
      <w:r w:rsidRPr="002C4F9D">
        <w:rPr>
          <w:rFonts w:ascii="Arial" w:eastAsia="Times New Roman" w:hAnsi="Arial" w:cs="Arial"/>
          <w:color w:val="000000"/>
          <w:lang w:eastAsia="pl-PL"/>
        </w:rPr>
        <w:t xml:space="preserve"> podpisane wg wzoru stanowiącego </w:t>
      </w:r>
      <w:r w:rsidRPr="002C4F9D">
        <w:rPr>
          <w:rFonts w:ascii="Arial" w:eastAsia="Times New Roman" w:hAnsi="Arial" w:cs="Arial"/>
          <w:b/>
          <w:bCs/>
          <w:color w:val="000000"/>
          <w:lang w:eastAsia="pl-PL"/>
        </w:rPr>
        <w:t xml:space="preserve">Załącznik nr 6 do SWZ </w:t>
      </w:r>
      <w:r w:rsidRPr="002C4F9D">
        <w:rPr>
          <w:rFonts w:ascii="Arial" w:eastAsia="Times New Roman" w:hAnsi="Arial" w:cs="Arial"/>
          <w:color w:val="000000"/>
          <w:lang w:eastAsia="pl-PL"/>
        </w:rPr>
        <w:t>– oświadczen</w:t>
      </w:r>
      <w:r>
        <w:rPr>
          <w:rFonts w:ascii="Arial" w:eastAsia="Times New Roman" w:hAnsi="Arial" w:cs="Arial"/>
          <w:color w:val="000000"/>
          <w:lang w:eastAsia="pl-PL"/>
        </w:rPr>
        <w:t xml:space="preserve">ie dot. wsparcia Zamawiającego </w:t>
      </w:r>
      <w:r w:rsidRPr="002C4F9D">
        <w:rPr>
          <w:rFonts w:ascii="Arial" w:eastAsia="Times New Roman" w:hAnsi="Arial" w:cs="Arial"/>
          <w:color w:val="000000"/>
          <w:lang w:eastAsia="pl-PL"/>
        </w:rPr>
        <w:t xml:space="preserve">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w:t>
      </w:r>
    </w:p>
    <w:p w14:paraId="42FD4A88" w14:textId="77777777" w:rsidR="006C19B6" w:rsidRPr="00BE3875" w:rsidRDefault="006C19B6" w:rsidP="00BE3875">
      <w:pPr>
        <w:keepNext/>
        <w:keepLines/>
        <w:suppressAutoHyphens w:val="0"/>
        <w:autoSpaceDN/>
        <w:spacing w:after="120" w:line="276" w:lineRule="auto"/>
        <w:jc w:val="both"/>
        <w:textAlignment w:val="auto"/>
        <w:outlineLvl w:val="1"/>
        <w:rPr>
          <w:rFonts w:ascii="Arial" w:eastAsia="Times New Roman" w:hAnsi="Arial" w:cs="Arial"/>
          <w:color w:val="000000"/>
          <w:lang w:eastAsia="pl-PL"/>
        </w:rPr>
      </w:pPr>
    </w:p>
    <w:p w14:paraId="58CBEFB8" w14:textId="77777777" w:rsidR="00BE3875" w:rsidRPr="00BE3875" w:rsidRDefault="00BE3875" w:rsidP="00BE3875">
      <w:pPr>
        <w:keepNext/>
        <w:keepLines/>
        <w:suppressAutoHyphens w:val="0"/>
        <w:autoSpaceDN/>
        <w:spacing w:after="120" w:line="276" w:lineRule="auto"/>
        <w:textAlignment w:val="auto"/>
        <w:outlineLvl w:val="1"/>
        <w:rPr>
          <w:rFonts w:ascii="Arial" w:eastAsia="Times New Roman" w:hAnsi="Arial"/>
          <w:b/>
          <w:szCs w:val="26"/>
          <w:lang w:eastAsia="pl-PL"/>
        </w:rPr>
      </w:pPr>
      <w:r w:rsidRPr="00BE3875">
        <w:rPr>
          <w:rFonts w:ascii="Arial" w:eastAsia="Times New Roman" w:hAnsi="Arial"/>
          <w:b/>
          <w:szCs w:val="26"/>
          <w:lang w:eastAsia="pl-PL"/>
        </w:rPr>
        <w:t>2. Do oferty wykonawca załącza również:</w:t>
      </w:r>
      <w:bookmarkEnd w:id="27"/>
      <w:r w:rsidRPr="00BE3875">
        <w:rPr>
          <w:rFonts w:ascii="Arial" w:eastAsia="Times New Roman" w:hAnsi="Arial"/>
          <w:b/>
          <w:szCs w:val="26"/>
          <w:lang w:eastAsia="pl-PL"/>
        </w:rPr>
        <w:t xml:space="preserve"> </w:t>
      </w:r>
    </w:p>
    <w:p w14:paraId="22B85D5B" w14:textId="77777777" w:rsidR="00BE3875" w:rsidRPr="00BE3875" w:rsidRDefault="00BE3875" w:rsidP="00BE3875">
      <w:pPr>
        <w:keepNext/>
        <w:keepLines/>
        <w:suppressAutoHyphens w:val="0"/>
        <w:autoSpaceDN/>
        <w:spacing w:after="120" w:line="276" w:lineRule="auto"/>
        <w:textAlignment w:val="auto"/>
        <w:outlineLvl w:val="2"/>
        <w:rPr>
          <w:rFonts w:ascii="Arial" w:eastAsia="Times New Roman" w:hAnsi="Arial"/>
          <w:b/>
          <w:iCs/>
          <w:lang w:eastAsia="pl-PL"/>
        </w:rPr>
      </w:pPr>
      <w:bookmarkStart w:id="28" w:name="_Toc66364594"/>
      <w:r w:rsidRPr="00BE3875">
        <w:rPr>
          <w:rFonts w:ascii="Arial" w:eastAsia="Times New Roman" w:hAnsi="Arial"/>
          <w:b/>
          <w:iCs/>
          <w:lang w:eastAsia="pl-PL"/>
        </w:rPr>
        <w:t>2.1. Pełnomocnictwo</w:t>
      </w:r>
      <w:bookmarkEnd w:id="28"/>
      <w:r w:rsidRPr="00BE3875">
        <w:rPr>
          <w:rFonts w:ascii="Arial" w:eastAsia="Times New Roman" w:hAnsi="Arial"/>
          <w:b/>
          <w:iCs/>
          <w:lang w:eastAsia="pl-PL"/>
        </w:rPr>
        <w:t xml:space="preserve"> </w:t>
      </w:r>
    </w:p>
    <w:p w14:paraId="15E23B09"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2FF8CFB"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w:t>
      </w:r>
      <w:r w:rsidRPr="00BE3875">
        <w:rPr>
          <w:rFonts w:ascii="Arial" w:eastAsia="Times New Roman" w:hAnsi="Arial" w:cs="Arial"/>
          <w:color w:val="000000"/>
          <w:lang w:eastAsia="pl-PL"/>
        </w:rPr>
        <w:br/>
        <w:t xml:space="preserve">do oferty i powinno zawierać w szczególności wskazanie: </w:t>
      </w:r>
    </w:p>
    <w:p w14:paraId="40D04250"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postępowania o zamówienie publiczne, którego dotyczy, </w:t>
      </w:r>
    </w:p>
    <w:p w14:paraId="108CDBB2"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wszystkich wykonawców ubiegających się wspólnie o udzielenie zamówienia wymienionych z nazwy z określeniem adresu siedziby, </w:t>
      </w:r>
    </w:p>
    <w:p w14:paraId="06D4ECF8"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ustanowionego pełnomocnika oraz zakresu jego umocowania. </w:t>
      </w:r>
    </w:p>
    <w:p w14:paraId="3193AD80"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u w:val="single"/>
          <w:lang w:eastAsia="pl-PL"/>
        </w:rPr>
        <w:t>Wymagana forma:</w:t>
      </w:r>
      <w:r w:rsidRPr="00BE3875">
        <w:rPr>
          <w:rFonts w:ascii="Arial" w:eastAsia="Times New Roman" w:hAnsi="Arial" w:cs="Arial"/>
          <w:color w:val="000000"/>
          <w:lang w:eastAsia="pl-PL"/>
        </w:rPr>
        <w:t xml:space="preserve"> </w:t>
      </w:r>
    </w:p>
    <w:p w14:paraId="0973E550"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3E30F16C" w14:textId="77777777" w:rsidR="00BE3875" w:rsidRPr="00BE3875" w:rsidRDefault="00BE3875" w:rsidP="00BE3875">
      <w:pPr>
        <w:keepNext/>
        <w:keepLines/>
        <w:suppressAutoHyphens w:val="0"/>
        <w:autoSpaceDN/>
        <w:spacing w:before="160" w:after="120" w:line="276" w:lineRule="auto"/>
        <w:textAlignment w:val="auto"/>
        <w:outlineLvl w:val="2"/>
        <w:rPr>
          <w:rFonts w:ascii="Arial" w:eastAsia="Times New Roman" w:hAnsi="Arial"/>
          <w:b/>
          <w:iCs/>
          <w:lang w:eastAsia="pl-PL"/>
        </w:rPr>
      </w:pPr>
      <w:bookmarkStart w:id="29" w:name="_Toc66364595"/>
      <w:r w:rsidRPr="00BE3875">
        <w:rPr>
          <w:rFonts w:ascii="Arial" w:eastAsia="Times New Roman" w:hAnsi="Arial"/>
          <w:b/>
          <w:iCs/>
          <w:lang w:eastAsia="pl-PL"/>
        </w:rPr>
        <w:t>2.2 Oświadczenie wykonawców wspólnie ubiegających się o udzielenie zamówienia</w:t>
      </w:r>
      <w:bookmarkEnd w:id="29"/>
      <w:r w:rsidRPr="00BE3875">
        <w:rPr>
          <w:rFonts w:ascii="Arial" w:eastAsia="Times New Roman" w:hAnsi="Arial"/>
          <w:b/>
          <w:iCs/>
          <w:lang w:eastAsia="pl-PL"/>
        </w:rPr>
        <w:t xml:space="preserve"> </w:t>
      </w:r>
    </w:p>
    <w:p w14:paraId="76AAA162"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Wykonawcy wspólnie ubiegający się o udzielenie zamówienia, spośród których tylko jeden spełnia warunek dotyczący uprawnień, są zobowiązani dołączyć do oferty oświadczenie, </w:t>
      </w:r>
      <w:r w:rsidRPr="00BE3875">
        <w:rPr>
          <w:rFonts w:ascii="Arial" w:eastAsia="Times New Roman" w:hAnsi="Arial" w:cs="Arial"/>
          <w:color w:val="000000"/>
          <w:lang w:eastAsia="pl-PL"/>
        </w:rPr>
        <w:br/>
        <w:t xml:space="preserve">z którego wynika, które roboty budowlane, dostawy lub usługi wykonają poszczególni wykonawcy. </w:t>
      </w:r>
    </w:p>
    <w:p w14:paraId="1A0D728C" w14:textId="24B38DF3" w:rsidR="00E12980" w:rsidRPr="00E12980" w:rsidRDefault="00BE3875" w:rsidP="00E12980">
      <w:pPr>
        <w:suppressAutoHyphens w:val="0"/>
        <w:autoSpaceDE w:val="0"/>
        <w:adjustRightInd w:val="0"/>
        <w:spacing w:after="0" w:line="240" w:lineRule="auto"/>
        <w:jc w:val="both"/>
        <w:textAlignment w:val="auto"/>
        <w:rPr>
          <w:rFonts w:ascii="Arial" w:eastAsia="Times New Roman" w:hAnsi="Arial" w:cs="Arial"/>
          <w:b/>
          <w:color w:val="000000"/>
          <w:u w:val="single"/>
          <w:lang w:eastAsia="pl-PL"/>
        </w:rPr>
      </w:pPr>
      <w:r w:rsidRPr="00BE3875">
        <w:rPr>
          <w:rFonts w:ascii="Arial" w:eastAsia="Times New Roman" w:hAnsi="Arial" w:cs="Arial"/>
          <w:color w:val="000000"/>
          <w:lang w:eastAsia="pl-PL"/>
        </w:rPr>
        <w:t xml:space="preserve">• Wykonawcy wspólnie ubiegający się o udzielenie zamówienia mogą polegać na zdolnościach tych z wykonawców, którzy wykonają </w:t>
      </w:r>
      <w:r w:rsidRPr="000331A3">
        <w:rPr>
          <w:rFonts w:ascii="Arial" w:eastAsia="Times New Roman" w:hAnsi="Arial" w:cs="Arial"/>
          <w:color w:val="000000"/>
          <w:highlight w:val="yellow"/>
          <w:lang w:eastAsia="pl-PL"/>
        </w:rPr>
        <w:t>roboty budowlane</w:t>
      </w:r>
      <w:r w:rsidR="008C17D9" w:rsidRPr="000331A3">
        <w:rPr>
          <w:rFonts w:ascii="Arial" w:eastAsia="Times New Roman" w:hAnsi="Arial" w:cs="Arial"/>
          <w:color w:val="000000"/>
          <w:highlight w:val="yellow"/>
          <w:lang w:eastAsia="pl-PL"/>
        </w:rPr>
        <w:t>, dostawy</w:t>
      </w:r>
      <w:r w:rsidRPr="000331A3">
        <w:rPr>
          <w:rFonts w:ascii="Arial" w:eastAsia="Times New Roman" w:hAnsi="Arial" w:cs="Arial"/>
          <w:color w:val="000000"/>
          <w:highlight w:val="yellow"/>
          <w:lang w:eastAsia="pl-PL"/>
        </w:rPr>
        <w:t xml:space="preserve"> lub usługi</w:t>
      </w:r>
      <w:r w:rsidRPr="00BE3875">
        <w:rPr>
          <w:rFonts w:ascii="Arial" w:eastAsia="Times New Roman" w:hAnsi="Arial" w:cs="Arial"/>
          <w:color w:val="000000"/>
          <w:lang w:eastAsia="pl-PL"/>
        </w:rPr>
        <w:t xml:space="preserve">, do realizacji których te zdolności są wymagane. </w:t>
      </w:r>
      <w:r w:rsidRPr="00BE3875">
        <w:rPr>
          <w:rFonts w:ascii="Arial" w:eastAsia="Times New Roman" w:hAnsi="Arial" w:cs="Arial"/>
          <w:color w:val="000000"/>
          <w:u w:val="single"/>
          <w:lang w:eastAsia="pl-PL"/>
        </w:rPr>
        <w:t xml:space="preserve">W takiej sytuacji wykonawcy są zobowiązani dołączyć do oferty oświadczenie, z którego wynika, które roboty budowlane, dostawy lub usługi </w:t>
      </w:r>
      <w:r w:rsidR="00E12980">
        <w:rPr>
          <w:rFonts w:ascii="Arial" w:eastAsia="Times New Roman" w:hAnsi="Arial" w:cs="Arial"/>
          <w:color w:val="000000"/>
          <w:u w:val="single"/>
          <w:lang w:eastAsia="pl-PL"/>
        </w:rPr>
        <w:t>wykonają poszczególni wykonawcy</w:t>
      </w:r>
      <w:r w:rsidRPr="00BE3875">
        <w:rPr>
          <w:rFonts w:ascii="Arial" w:eastAsia="Times New Roman" w:hAnsi="Arial" w:cs="Arial"/>
          <w:color w:val="000000"/>
          <w:u w:val="single"/>
          <w:lang w:eastAsia="pl-PL"/>
        </w:rPr>
        <w:t xml:space="preserve"> </w:t>
      </w:r>
      <w:r w:rsidR="00E12980" w:rsidRPr="00E12980">
        <w:rPr>
          <w:rFonts w:ascii="Arial" w:eastAsia="Times New Roman" w:hAnsi="Arial" w:cs="Arial"/>
          <w:color w:val="000000"/>
          <w:u w:val="single"/>
          <w:lang w:eastAsia="pl-PL"/>
        </w:rPr>
        <w:t xml:space="preserve">– </w:t>
      </w:r>
      <w:r w:rsidR="00E12980" w:rsidRPr="00E12980">
        <w:rPr>
          <w:rFonts w:ascii="Arial" w:eastAsia="Times New Roman" w:hAnsi="Arial" w:cs="Arial"/>
          <w:b/>
          <w:color w:val="000000"/>
          <w:u w:val="single"/>
          <w:lang w:eastAsia="pl-PL"/>
        </w:rPr>
        <w:t>Załącznik nr 9 do SWZ.</w:t>
      </w:r>
    </w:p>
    <w:p w14:paraId="0AFE350D" w14:textId="1466A5D6"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u w:val="single"/>
          <w:lang w:eastAsia="pl-PL"/>
        </w:rPr>
      </w:pPr>
    </w:p>
    <w:p w14:paraId="5545DE5B"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u w:val="single"/>
          <w:lang w:eastAsia="pl-PL"/>
        </w:rPr>
        <w:t>Wymagana forma:</w:t>
      </w:r>
      <w:r w:rsidRPr="00BE3875">
        <w:rPr>
          <w:rFonts w:ascii="Arial" w:eastAsia="Times New Roman" w:hAnsi="Arial" w:cs="Arial"/>
          <w:color w:val="000000"/>
          <w:lang w:eastAsia="pl-PL"/>
        </w:rPr>
        <w:t xml:space="preserve"> </w:t>
      </w:r>
    </w:p>
    <w:p w14:paraId="74703075" w14:textId="1759613F" w:rsidR="00BE3875" w:rsidRPr="00E12980" w:rsidRDefault="00BE3875" w:rsidP="00BE3875">
      <w:pPr>
        <w:suppressAutoHyphens w:val="0"/>
        <w:autoSpaceDE w:val="0"/>
        <w:adjustRightInd w:val="0"/>
        <w:spacing w:after="0" w:line="240" w:lineRule="auto"/>
        <w:jc w:val="both"/>
        <w:textAlignment w:val="auto"/>
        <w:rPr>
          <w:rFonts w:ascii="Arial" w:eastAsia="Times New Roman" w:hAnsi="Arial" w:cs="Arial"/>
          <w:b/>
          <w:color w:val="000000"/>
          <w:lang w:eastAsia="pl-PL"/>
        </w:rPr>
      </w:pPr>
      <w:r w:rsidRPr="00BE3875">
        <w:rPr>
          <w:rFonts w:ascii="Arial" w:eastAsia="Times New Roman" w:hAnsi="Arial" w:cs="Arial"/>
          <w:color w:val="000000"/>
          <w:lang w:eastAsia="pl-PL"/>
        </w:rPr>
        <w:t xml:space="preserve">Wykonawcy składają oświadczenia w formie </w:t>
      </w:r>
      <w:r w:rsidR="00E12980" w:rsidRPr="00E12980">
        <w:rPr>
          <w:rFonts w:ascii="Arial" w:eastAsia="Times New Roman" w:hAnsi="Arial" w:cs="Arial"/>
          <w:b/>
          <w:color w:val="000000"/>
          <w:u w:val="single"/>
          <w:lang w:eastAsia="pl-PL"/>
        </w:rPr>
        <w:t>elektronicznej lub w postaci elektronicznej opatrzonej podpisem zaufanym, lub podpisem osobistym osoby</w:t>
      </w:r>
      <w:r w:rsidRPr="00BE3875">
        <w:rPr>
          <w:rFonts w:ascii="Arial" w:eastAsia="Times New Roman" w:hAnsi="Arial" w:cs="Arial"/>
          <w:color w:val="000000"/>
          <w:lang w:eastAsia="pl-PL"/>
        </w:rPr>
        <w:t xml:space="preserve"> upoważnionej </w:t>
      </w:r>
      <w:r w:rsidRPr="00BE3875">
        <w:rPr>
          <w:rFonts w:ascii="Arial" w:eastAsia="Times New Roman" w:hAnsi="Arial" w:cs="Arial"/>
          <w:color w:val="000000"/>
          <w:lang w:eastAsia="pl-PL"/>
        </w:rPr>
        <w:br/>
        <w:t>do reprezentowania wykonawców zgodnie z formą reprezentacji określoną w dokumencie rejestrowym właściwym dla formy organ</w:t>
      </w:r>
      <w:r w:rsidR="00E12980">
        <w:rPr>
          <w:rFonts w:ascii="Arial" w:eastAsia="Times New Roman" w:hAnsi="Arial" w:cs="Arial"/>
          <w:color w:val="000000"/>
          <w:lang w:eastAsia="pl-PL"/>
        </w:rPr>
        <w:t xml:space="preserve">izacyjnej lub innym dokumencie. </w:t>
      </w:r>
    </w:p>
    <w:p w14:paraId="0EFFEBD2" w14:textId="77777777" w:rsidR="00BE3875" w:rsidRPr="00BE3875" w:rsidRDefault="00BE3875" w:rsidP="00BE3875">
      <w:pPr>
        <w:keepNext/>
        <w:keepLines/>
        <w:suppressAutoHyphens w:val="0"/>
        <w:autoSpaceDN/>
        <w:spacing w:before="160" w:after="120" w:line="276" w:lineRule="auto"/>
        <w:textAlignment w:val="auto"/>
        <w:outlineLvl w:val="2"/>
        <w:rPr>
          <w:rFonts w:ascii="Arial" w:eastAsia="Times New Roman" w:hAnsi="Arial"/>
          <w:b/>
          <w:iCs/>
          <w:lang w:eastAsia="pl-PL"/>
        </w:rPr>
      </w:pPr>
      <w:bookmarkStart w:id="30" w:name="_Toc66364597"/>
      <w:r w:rsidRPr="00BE3875">
        <w:rPr>
          <w:rFonts w:ascii="Arial" w:eastAsia="Times New Roman" w:hAnsi="Arial"/>
          <w:b/>
          <w:iCs/>
          <w:lang w:eastAsia="pl-PL"/>
        </w:rPr>
        <w:t>2.3. Zobowiązanie podmiotu trzeciego</w:t>
      </w:r>
      <w:bookmarkEnd w:id="30"/>
      <w:r w:rsidRPr="00BE3875">
        <w:rPr>
          <w:rFonts w:ascii="Arial" w:eastAsia="Times New Roman" w:hAnsi="Arial"/>
          <w:b/>
          <w:iCs/>
          <w:lang w:eastAsia="pl-PL"/>
        </w:rPr>
        <w:t xml:space="preserve"> </w:t>
      </w:r>
    </w:p>
    <w:p w14:paraId="0B069FC0" w14:textId="5A233F4A"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Zobowiązanie podmiotu udostępniającego zasoby</w:t>
      </w:r>
      <w:r w:rsidR="001B64FE">
        <w:rPr>
          <w:rFonts w:ascii="Arial" w:eastAsia="Times New Roman" w:hAnsi="Arial" w:cs="Arial"/>
          <w:color w:val="000000"/>
          <w:lang w:eastAsia="pl-PL"/>
        </w:rPr>
        <w:t xml:space="preserve"> - </w:t>
      </w:r>
      <w:r w:rsidR="001B64FE" w:rsidRPr="001B64FE">
        <w:rPr>
          <w:rFonts w:ascii="Arial" w:eastAsia="Times New Roman" w:hAnsi="Arial" w:cs="Arial"/>
          <w:b/>
          <w:color w:val="000000"/>
          <w:lang w:eastAsia="pl-PL"/>
        </w:rPr>
        <w:t>Załącznik nr 10 do SWZ</w:t>
      </w:r>
      <w:r w:rsidRPr="00BE3875">
        <w:rPr>
          <w:rFonts w:ascii="Arial" w:eastAsia="Times New Roman" w:hAnsi="Arial" w:cs="Arial"/>
          <w:color w:val="000000"/>
          <w:lang w:eastAsia="pl-PL"/>
        </w:rPr>
        <w:t xml:space="preserve"> lub inny podmiotowy środek dowodowy potwierdza, że stosunek łączący wykonawcę z podmiotami udostępniającymi zasoby gwarantuje rzeczywisty dostęp do tych zasobów oraz określa w szczególności: </w:t>
      </w:r>
    </w:p>
    <w:p w14:paraId="182B2EAB"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 zakres dostępnych wykonawcy zasobów podmiotu udostępniającego zasoby; </w:t>
      </w:r>
    </w:p>
    <w:p w14:paraId="4BAA0626"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sposób i okres udostępnienia wykonawcy i wykorzystania przez niego zasobów podmiotu udostępniającego te zasoby przy wykonywaniu zamówienia;</w:t>
      </w:r>
    </w:p>
    <w:p w14:paraId="54BACA34" w14:textId="4D11AD39"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czy i w jakim zakresie podmiot udostępniający zasoby, na zdolnościach którego wykonawca polega w odniesieniu do warunków udziału w postępowaniu dotyczących wykształcenia, kwalifikacji zawodowych lub doświadczenia, zrealizuje zamówienie, któr</w:t>
      </w:r>
      <w:r w:rsidR="002354D5">
        <w:rPr>
          <w:rFonts w:ascii="Arial" w:eastAsia="Times New Roman" w:hAnsi="Arial" w:cs="Arial"/>
          <w:color w:val="000000"/>
          <w:lang w:eastAsia="pl-PL"/>
        </w:rPr>
        <w:t>ych wskazane zdolności dotyczą.</w:t>
      </w:r>
    </w:p>
    <w:p w14:paraId="1CEC0409"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u w:val="single"/>
          <w:lang w:eastAsia="pl-PL"/>
        </w:rPr>
      </w:pPr>
      <w:r w:rsidRPr="00BE3875">
        <w:rPr>
          <w:rFonts w:ascii="Arial" w:eastAsia="Times New Roman" w:hAnsi="Arial" w:cs="Arial"/>
          <w:color w:val="000000"/>
          <w:u w:val="single"/>
          <w:lang w:eastAsia="pl-PL"/>
        </w:rPr>
        <w:t xml:space="preserve">Wymagana forma: </w:t>
      </w:r>
    </w:p>
    <w:p w14:paraId="25638A43"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Zobowiązanie musi być złożone w formie </w:t>
      </w:r>
      <w:r w:rsidRPr="00BE3875">
        <w:rPr>
          <w:rFonts w:ascii="Arial" w:eastAsia="Times New Roman" w:hAnsi="Arial" w:cs="Arial"/>
          <w:b/>
          <w:color w:val="000000"/>
          <w:u w:val="single"/>
          <w:lang w:eastAsia="pl-PL"/>
        </w:rPr>
        <w:t>elektronicznej lub w postaci elektronicznej opatrzonej podpisem zaufanym, lub podpisem osobistym osoby</w:t>
      </w:r>
      <w:r w:rsidRPr="00BE3875">
        <w:rPr>
          <w:rFonts w:ascii="Arial" w:eastAsia="Times New Roman" w:hAnsi="Arial" w:cs="Arial"/>
          <w:color w:val="000000"/>
          <w:lang w:eastAsia="pl-PL"/>
        </w:rPr>
        <w:t xml:space="preserve"> upoważnionej </w:t>
      </w:r>
      <w:r w:rsidRPr="00BE3875">
        <w:rPr>
          <w:rFonts w:ascii="Arial" w:eastAsia="Times New Roman" w:hAnsi="Arial" w:cs="Arial"/>
          <w:color w:val="000000"/>
          <w:lang w:eastAsia="pl-PL"/>
        </w:rPr>
        <w:br/>
        <w:t>do reprezentowania wykonawców zgodnie z formą reprezentacji określoną w dokumencie rejestrowym właściwym dla formy organizacyjnej lub innym dokumencie.</w:t>
      </w:r>
    </w:p>
    <w:p w14:paraId="76BC00A2" w14:textId="77777777" w:rsidR="00BE3875" w:rsidRPr="00BE3875" w:rsidRDefault="00BE3875" w:rsidP="00BE3875">
      <w:pPr>
        <w:keepNext/>
        <w:keepLines/>
        <w:suppressAutoHyphens w:val="0"/>
        <w:autoSpaceDN/>
        <w:spacing w:before="160" w:after="120" w:line="276" w:lineRule="auto"/>
        <w:jc w:val="both"/>
        <w:textAlignment w:val="auto"/>
        <w:outlineLvl w:val="2"/>
        <w:rPr>
          <w:rFonts w:ascii="Arial" w:eastAsia="Times New Roman" w:hAnsi="Arial"/>
          <w:b/>
          <w:iCs/>
          <w:lang w:eastAsia="pl-PL"/>
        </w:rPr>
      </w:pPr>
      <w:bookmarkStart w:id="31" w:name="_Toc66364599"/>
      <w:r w:rsidRPr="00BE3875">
        <w:rPr>
          <w:rFonts w:ascii="Arial" w:eastAsia="Times New Roman" w:hAnsi="Arial"/>
          <w:b/>
          <w:iCs/>
          <w:lang w:eastAsia="pl-PL"/>
        </w:rPr>
        <w:t>2.4. Wykaz rozwiązań równoważnych</w:t>
      </w:r>
      <w:bookmarkEnd w:id="31"/>
      <w:r w:rsidRPr="00BE3875">
        <w:rPr>
          <w:rFonts w:ascii="Arial" w:eastAsia="Times New Roman" w:hAnsi="Arial"/>
          <w:b/>
          <w:iCs/>
          <w:lang w:eastAsia="pl-PL"/>
        </w:rPr>
        <w:t xml:space="preserve"> </w:t>
      </w:r>
    </w:p>
    <w:p w14:paraId="25712DF4"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wykonawca, który powołuje się na rozwiązania równoważne, jest zobowiązany wykazać, </w:t>
      </w:r>
      <w:r w:rsidRPr="00BE3875">
        <w:rPr>
          <w:rFonts w:ascii="Arial" w:eastAsia="Times New Roman" w:hAnsi="Arial" w:cs="Arial"/>
          <w:color w:val="000000"/>
          <w:lang w:eastAsia="pl-PL"/>
        </w:rPr>
        <w:br/>
        <w:t xml:space="preserve">że oferowane przez niego rozwiązanie spełnia wymagania określone przez zamawiającego. </w:t>
      </w:r>
      <w:r w:rsidRPr="00BE3875">
        <w:rPr>
          <w:rFonts w:ascii="Arial" w:eastAsia="Times New Roman" w:hAnsi="Arial" w:cs="Arial"/>
          <w:color w:val="000000"/>
          <w:lang w:eastAsia="pl-PL"/>
        </w:rPr>
        <w:br/>
        <w:t xml:space="preserve">W takim przypadku wykonawca załącza do oferty wykaz rozwiązań równoważnych z jego opisem lub normami. </w:t>
      </w:r>
    </w:p>
    <w:p w14:paraId="01FCC116"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u w:val="single"/>
          <w:lang w:eastAsia="pl-PL"/>
        </w:rPr>
        <w:t>Wymagana forma:</w:t>
      </w:r>
      <w:r w:rsidRPr="00BE3875">
        <w:rPr>
          <w:rFonts w:ascii="Arial" w:eastAsia="Times New Roman" w:hAnsi="Arial" w:cs="Arial"/>
          <w:color w:val="000000"/>
          <w:lang w:eastAsia="pl-PL"/>
        </w:rPr>
        <w:t xml:space="preserve"> </w:t>
      </w:r>
    </w:p>
    <w:p w14:paraId="58881B7E"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8939AF2" w14:textId="77777777" w:rsidR="00BE3875" w:rsidRPr="00BE3875" w:rsidRDefault="00BE3875" w:rsidP="00BE3875">
      <w:pPr>
        <w:keepNext/>
        <w:keepLines/>
        <w:suppressAutoHyphens w:val="0"/>
        <w:autoSpaceDN/>
        <w:spacing w:before="160" w:after="120" w:line="276" w:lineRule="auto"/>
        <w:jc w:val="both"/>
        <w:textAlignment w:val="auto"/>
        <w:outlineLvl w:val="2"/>
        <w:rPr>
          <w:rFonts w:ascii="Arial" w:eastAsia="Times New Roman" w:hAnsi="Arial"/>
          <w:b/>
          <w:iCs/>
          <w:lang w:eastAsia="pl-PL"/>
        </w:rPr>
      </w:pPr>
      <w:bookmarkStart w:id="32" w:name="_Toc66364600"/>
      <w:r w:rsidRPr="00BE3875">
        <w:rPr>
          <w:rFonts w:ascii="Arial" w:eastAsia="Times New Roman" w:hAnsi="Arial"/>
          <w:b/>
          <w:iCs/>
          <w:lang w:eastAsia="pl-PL"/>
        </w:rPr>
        <w:t>2.5. Zastrzeżenie tajemnicy przedsiębiorstwa</w:t>
      </w:r>
      <w:bookmarkEnd w:id="32"/>
      <w:r w:rsidRPr="00BE3875">
        <w:rPr>
          <w:rFonts w:ascii="Arial" w:eastAsia="Times New Roman" w:hAnsi="Arial"/>
          <w:b/>
          <w:iCs/>
          <w:lang w:eastAsia="pl-PL"/>
        </w:rPr>
        <w:t xml:space="preserve"> </w:t>
      </w:r>
    </w:p>
    <w:p w14:paraId="51AC3584"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Pr="00BE3875">
        <w:rPr>
          <w:rFonts w:ascii="Arial" w:eastAsia="Times New Roman" w:hAnsi="Arial" w:cs="Arial"/>
          <w:color w:val="000000"/>
          <w:lang w:eastAsia="pl-PL"/>
        </w:rPr>
        <w:br/>
        <w:t xml:space="preserve">o zwalczaniu nieuczciwej konkurencji. </w:t>
      </w:r>
    </w:p>
    <w:p w14:paraId="568DEFAE"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u w:val="single"/>
          <w:lang w:eastAsia="pl-PL"/>
        </w:rPr>
        <w:t>Wymagana forma:</w:t>
      </w:r>
      <w:r w:rsidRPr="00BE3875">
        <w:rPr>
          <w:rFonts w:ascii="Arial" w:eastAsia="Times New Roman" w:hAnsi="Arial" w:cs="Arial"/>
          <w:color w:val="000000"/>
          <w:lang w:eastAsia="pl-PL"/>
        </w:rPr>
        <w:t xml:space="preserve"> </w:t>
      </w:r>
    </w:p>
    <w:p w14:paraId="1E30C12D"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F6FA274" w14:textId="77777777" w:rsidR="00BE3875" w:rsidRPr="00BE3875" w:rsidRDefault="00BE3875" w:rsidP="00BE3875">
      <w:pPr>
        <w:keepNext/>
        <w:keepLines/>
        <w:suppressAutoHyphens w:val="0"/>
        <w:autoSpaceDN/>
        <w:spacing w:before="160" w:after="120" w:line="276" w:lineRule="auto"/>
        <w:jc w:val="both"/>
        <w:textAlignment w:val="auto"/>
        <w:outlineLvl w:val="1"/>
        <w:rPr>
          <w:rFonts w:ascii="Arial" w:eastAsia="Times New Roman" w:hAnsi="Arial"/>
          <w:b/>
          <w:szCs w:val="26"/>
          <w:lang w:eastAsia="pl-PL"/>
        </w:rPr>
      </w:pPr>
      <w:bookmarkStart w:id="33" w:name="_Toc66364601"/>
      <w:r w:rsidRPr="00BE3875">
        <w:rPr>
          <w:rFonts w:ascii="Arial" w:eastAsia="Times New Roman" w:hAnsi="Arial"/>
          <w:b/>
          <w:szCs w:val="26"/>
          <w:lang w:eastAsia="pl-PL"/>
        </w:rPr>
        <w:t>3. Dokumenty składane na wezwanie</w:t>
      </w:r>
      <w:bookmarkEnd w:id="33"/>
      <w:r w:rsidRPr="00BE3875">
        <w:rPr>
          <w:rFonts w:ascii="Arial" w:eastAsia="Times New Roman" w:hAnsi="Arial"/>
          <w:b/>
          <w:szCs w:val="26"/>
          <w:lang w:eastAsia="pl-PL"/>
        </w:rPr>
        <w:t xml:space="preserve"> </w:t>
      </w:r>
    </w:p>
    <w:p w14:paraId="08B82472"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Wykaz podmiotowych środków dowodowych </w:t>
      </w:r>
    </w:p>
    <w:p w14:paraId="1B5AD6E6"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Zgodnie z art. 274 ust. 1 ustawy </w:t>
      </w:r>
      <w:proofErr w:type="spellStart"/>
      <w:r w:rsidRPr="00BE3875">
        <w:rPr>
          <w:rFonts w:ascii="Arial" w:eastAsia="Times New Roman" w:hAnsi="Arial" w:cs="Arial"/>
          <w:color w:val="000000"/>
          <w:lang w:eastAsia="pl-PL"/>
        </w:rPr>
        <w:t>Pzp</w:t>
      </w:r>
      <w:proofErr w:type="spellEnd"/>
      <w:r w:rsidRPr="00BE3875">
        <w:rPr>
          <w:rFonts w:ascii="Arial" w:eastAsia="Times New Roman" w:hAnsi="Arial" w:cs="Arial"/>
          <w:color w:val="000000"/>
          <w:lang w:eastAsia="pl-PL"/>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6F2F2DA" w14:textId="77777777" w:rsidR="00BE3875" w:rsidRPr="00BE3875" w:rsidRDefault="00BE3875" w:rsidP="00BE3875">
      <w:pPr>
        <w:keepNext/>
        <w:keepLines/>
        <w:suppressAutoHyphens w:val="0"/>
        <w:autoSpaceDN/>
        <w:spacing w:before="160" w:after="120" w:line="276" w:lineRule="auto"/>
        <w:jc w:val="both"/>
        <w:textAlignment w:val="auto"/>
        <w:outlineLvl w:val="2"/>
        <w:rPr>
          <w:rFonts w:ascii="Arial" w:eastAsia="Times New Roman" w:hAnsi="Arial"/>
          <w:b/>
          <w:iCs/>
          <w:lang w:eastAsia="pl-PL"/>
        </w:rPr>
      </w:pPr>
      <w:bookmarkStart w:id="34" w:name="_Toc66364602"/>
      <w:r w:rsidRPr="00BE3875">
        <w:rPr>
          <w:rFonts w:ascii="Arial" w:eastAsia="Times New Roman" w:hAnsi="Arial"/>
          <w:b/>
          <w:iCs/>
          <w:lang w:eastAsia="pl-PL"/>
        </w:rPr>
        <w:t xml:space="preserve">3.1. Wykaz wykonanych (zakończonych) </w:t>
      </w:r>
      <w:bookmarkEnd w:id="34"/>
      <w:r w:rsidRPr="00BE3875">
        <w:rPr>
          <w:rFonts w:ascii="Arial" w:eastAsia="Times New Roman" w:hAnsi="Arial"/>
          <w:b/>
          <w:iCs/>
          <w:lang w:eastAsia="pl-PL"/>
        </w:rPr>
        <w:t>dostaw</w:t>
      </w:r>
    </w:p>
    <w:p w14:paraId="315B38A3"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lang w:eastAsia="pl-PL"/>
        </w:rPr>
      </w:pPr>
      <w:r w:rsidRPr="00BE3875">
        <w:rPr>
          <w:rFonts w:ascii="Arial" w:eastAsia="Times New Roman" w:hAnsi="Arial" w:cs="Arial"/>
          <w:color w:val="000000"/>
          <w:lang w:eastAsia="pl-PL"/>
        </w:rPr>
        <w:t xml:space="preserve">W okresie ostatnich 3 lat przed, upływem terminu składania ofert a jeżeli okres prowadzenia działalności jest krótszy - w tym okresie, zgodnie z </w:t>
      </w:r>
      <w:r w:rsidRPr="00BE3875">
        <w:rPr>
          <w:rFonts w:ascii="Arial" w:eastAsia="Times New Roman" w:hAnsi="Arial" w:cs="Arial"/>
          <w:b/>
          <w:bCs/>
          <w:color w:val="000000"/>
          <w:lang w:eastAsia="pl-PL"/>
        </w:rPr>
        <w:t xml:space="preserve">Załącznikiem nr 3 do SWZ </w:t>
      </w:r>
      <w:r w:rsidRPr="00BE3875">
        <w:rPr>
          <w:rFonts w:ascii="Arial" w:eastAsia="Times New Roman" w:hAnsi="Arial" w:cs="Arial"/>
          <w:color w:val="000000"/>
          <w:lang w:eastAsia="pl-PL"/>
        </w:rPr>
        <w:t xml:space="preserve">wraz </w:t>
      </w:r>
      <w:r w:rsidRPr="00BE3875">
        <w:rPr>
          <w:rFonts w:ascii="Arial" w:eastAsia="Times New Roman" w:hAnsi="Arial" w:cs="Arial"/>
          <w:color w:val="000000"/>
          <w:lang w:eastAsia="pl-PL"/>
        </w:rPr>
        <w:br/>
        <w:t xml:space="preserve">z dokumentami potwierdzającymi, że wykazane dostawy  wykonane zostały w sposób należyty, </w:t>
      </w:r>
      <w:r w:rsidRPr="00BE3875">
        <w:rPr>
          <w:rFonts w:ascii="Arial" w:eastAsia="Times New Roman" w:hAnsi="Arial" w:cs="Arial"/>
          <w:lang w:eastAsia="pl-PL"/>
        </w:rPr>
        <w:t xml:space="preserve">przy czym dowodami, o których mowa, są referencje bądź inne dokumenty wystawione przez podmiot, na rzecz którego dostawy były wykonywane, a jeżeli </w:t>
      </w:r>
      <w:r w:rsidRPr="00BE3875">
        <w:rPr>
          <w:rFonts w:ascii="Arial" w:eastAsia="Times New Roman" w:hAnsi="Arial" w:cs="Arial"/>
          <w:lang w:eastAsia="pl-PL"/>
        </w:rPr>
        <w:br/>
        <w:t>z uzasadnionej przyczyny o obiektywnym charakterze Wykonawca nie jest w stanie uzyskać tych dokumentów – oświadczenie Wykonawcy</w:t>
      </w:r>
      <w:bookmarkStart w:id="35" w:name="_Toc66364603"/>
      <w:r w:rsidRPr="00BE3875">
        <w:rPr>
          <w:rFonts w:ascii="Arial" w:eastAsia="Times New Roman" w:hAnsi="Arial" w:cs="Arial"/>
          <w:lang w:eastAsia="pl-PL"/>
        </w:rPr>
        <w:t>.</w:t>
      </w:r>
    </w:p>
    <w:p w14:paraId="13989BD6"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lang w:eastAsia="pl-PL"/>
        </w:rPr>
      </w:pPr>
    </w:p>
    <w:p w14:paraId="609F1351"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Ocena spełnienia warunku zostanie dokonana na podstawie złożonego wykazu wykonanych, </w:t>
      </w:r>
      <w:r w:rsidRPr="00BE3875">
        <w:rPr>
          <w:rFonts w:ascii="Arial" w:eastAsia="Times New Roman" w:hAnsi="Arial" w:cs="Arial"/>
          <w:lang w:eastAsia="pl-PL"/>
        </w:rPr>
        <w:br/>
        <w:t>a w przypadku świadczeń okresowych lub ciągłych również wykonywanych, głównych dostaw w okresie ostatnich 3 lat przed upływem terminu składania ofert, a jeżeli okres prowadzenia działalności jest krótszy w tym okresie, wraz z podaniem ich wartości, przedmiotu, dat wykonania i podmiotów, na rzecz których dostawy zostały wykonane oraz załączeniem dowodów, czy zostały wykonane lub są wykonywane należycie.</w:t>
      </w:r>
    </w:p>
    <w:p w14:paraId="51B4FB91" w14:textId="77777777" w:rsidR="00BE3875" w:rsidRPr="00BE3875" w:rsidRDefault="00BE3875" w:rsidP="00BE3875">
      <w:pPr>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Dowodami są referencje, bądź inne dokumenty wystawione przez podmiot, na rzecz, którego dostawy były wykonane, a w przypadku świadczeń okresowych lub ciągłych są wykonywane, </w:t>
      </w:r>
      <w:r w:rsidRPr="00BE3875">
        <w:rPr>
          <w:rFonts w:ascii="Arial" w:eastAsia="Times New Roman" w:hAnsi="Arial" w:cs="Arial"/>
          <w:lang w:eastAsia="pl-PL"/>
        </w:rPr>
        <w:br/>
        <w:t>a jeżeli z uzasadnionej przyczyny o obiektywnym charakterze Wykonawca nie jest w stanie uzyskać tych dokumentów – oświadczenie Wykonawcy; w przypadku świadczeń dostaw okresowych lub ciągłych nadal wykonywanych referencje bądź inne dokumenty potwierdzające ich należyte wykonanie.</w:t>
      </w:r>
    </w:p>
    <w:p w14:paraId="2723CE28" w14:textId="77777777" w:rsidR="00BE3875" w:rsidRPr="00BE3875" w:rsidRDefault="00BE3875" w:rsidP="00BE3875">
      <w:pPr>
        <w:keepNext/>
        <w:keepLines/>
        <w:suppressAutoHyphens w:val="0"/>
        <w:autoSpaceDN/>
        <w:spacing w:before="160" w:after="120" w:line="276" w:lineRule="auto"/>
        <w:jc w:val="both"/>
        <w:textAlignment w:val="auto"/>
        <w:outlineLvl w:val="2"/>
        <w:rPr>
          <w:rFonts w:ascii="Arial" w:eastAsia="Times New Roman" w:hAnsi="Arial"/>
          <w:bCs/>
          <w:iCs/>
          <w:lang w:eastAsia="pl-PL"/>
        </w:rPr>
      </w:pPr>
      <w:bookmarkStart w:id="36" w:name="_Toc66364604"/>
      <w:bookmarkEnd w:id="35"/>
      <w:r w:rsidRPr="00BE3875">
        <w:rPr>
          <w:rFonts w:ascii="Arial" w:eastAsia="Times New Roman" w:hAnsi="Arial"/>
          <w:b/>
          <w:bCs/>
          <w:lang w:eastAsia="pl-PL"/>
        </w:rPr>
        <w:t xml:space="preserve">3.2. </w:t>
      </w:r>
      <w:bookmarkStart w:id="37" w:name="_Hlk66361253"/>
      <w:r w:rsidRPr="00BE3875">
        <w:rPr>
          <w:rFonts w:ascii="Arial" w:eastAsia="Times New Roman" w:hAnsi="Arial"/>
          <w:b/>
          <w:bCs/>
          <w:lang w:eastAsia="pl-PL"/>
        </w:rPr>
        <w:t xml:space="preserve">Oświadczenie wykonawcy, </w:t>
      </w:r>
      <w:bookmarkEnd w:id="37"/>
      <w:r w:rsidRPr="00BE3875">
        <w:rPr>
          <w:rFonts w:ascii="Arial" w:eastAsia="Times New Roman" w:hAnsi="Arial"/>
          <w:b/>
          <w:bCs/>
          <w:lang w:eastAsia="pl-PL"/>
        </w:rPr>
        <w:t xml:space="preserve">w zakresie art. 108 ust. 1 pkt 5 ustawy </w:t>
      </w:r>
      <w:proofErr w:type="spellStart"/>
      <w:r w:rsidRPr="00BE3875">
        <w:rPr>
          <w:rFonts w:ascii="Arial" w:eastAsia="Times New Roman" w:hAnsi="Arial"/>
          <w:b/>
          <w:bCs/>
          <w:lang w:eastAsia="pl-PL"/>
        </w:rPr>
        <w:t>Pzp</w:t>
      </w:r>
      <w:bookmarkEnd w:id="36"/>
      <w:proofErr w:type="spellEnd"/>
      <w:r w:rsidRPr="00BE3875">
        <w:rPr>
          <w:rFonts w:ascii="Arial" w:eastAsia="Times New Roman" w:hAnsi="Arial"/>
          <w:bCs/>
          <w:iCs/>
          <w:lang w:eastAsia="pl-PL"/>
        </w:rPr>
        <w:t xml:space="preserve"> </w:t>
      </w:r>
    </w:p>
    <w:p w14:paraId="23A89E43"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
          <w:bCs/>
          <w:color w:val="000000"/>
          <w:lang w:eastAsia="pl-PL"/>
        </w:rPr>
      </w:pPr>
      <w:r w:rsidRPr="00BE3875">
        <w:rPr>
          <w:rFonts w:ascii="Arial" w:eastAsia="Times New Roman" w:hAnsi="Arial" w:cs="Arial"/>
          <w:color w:val="000000"/>
          <w:lang w:eastAsia="pl-PL"/>
        </w:rPr>
        <w:t xml:space="preserve">Oświadczenie wykonawcy, o braku przynależności do tej samej grupy kapitałowej </w:t>
      </w:r>
      <w:r w:rsidRPr="00BE3875">
        <w:rPr>
          <w:rFonts w:ascii="Arial" w:eastAsia="Times New Roman" w:hAnsi="Arial" w:cs="Arial"/>
          <w:color w:val="000000"/>
          <w:lang w:eastAsia="pl-PL"/>
        </w:rPr>
        <w:br/>
        <w:t xml:space="preserve">w rozumieniu ustawy z dnia 16 lutego 2007 r. o ochronie konkurencji i konsumentów (Dz. U. </w:t>
      </w:r>
      <w:r w:rsidRPr="00BE3875">
        <w:rPr>
          <w:rFonts w:ascii="Arial" w:eastAsia="Times New Roman" w:hAnsi="Arial" w:cs="Arial"/>
          <w:color w:val="000000"/>
          <w:lang w:eastAsia="pl-PL"/>
        </w:rPr>
        <w:br/>
        <w:t xml:space="preserve">z 2020 r. poz. 1076 i 1086), z innym wykonawcą, który złożył odrębną ofertę, ofertę częściową lub wniosek o dopuszczenie do udziału w postępowaniu albo oświadczenie </w:t>
      </w:r>
      <w:r w:rsidRPr="00BE3875">
        <w:rPr>
          <w:rFonts w:ascii="Arial" w:eastAsia="Times New Roman" w:hAnsi="Arial" w:cs="Arial"/>
          <w:color w:val="000000"/>
          <w:lang w:eastAsia="pl-PL"/>
        </w:rPr>
        <w:b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w:t>
      </w:r>
      <w:r w:rsidRPr="00BE3875">
        <w:rPr>
          <w:rFonts w:ascii="Arial" w:eastAsia="Times New Roman" w:hAnsi="Arial" w:cs="Arial"/>
          <w:color w:val="000000"/>
          <w:lang w:eastAsia="pl-PL"/>
        </w:rPr>
        <w:br/>
        <w:t xml:space="preserve">o udzielenie zamówienia, dotyczy także spółki cywilnej, gdzie oświadczenie składa każdy ze wspólników odrębnie, zgodnie z </w:t>
      </w:r>
      <w:r w:rsidRPr="00BE3875">
        <w:rPr>
          <w:rFonts w:ascii="Arial" w:eastAsia="Times New Roman" w:hAnsi="Arial" w:cs="Arial"/>
          <w:b/>
          <w:bCs/>
          <w:color w:val="000000"/>
          <w:lang w:eastAsia="pl-PL"/>
        </w:rPr>
        <w:t xml:space="preserve">Załącznikiem nr 5 do SWZ </w:t>
      </w:r>
    </w:p>
    <w:p w14:paraId="16CC3FFE"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p>
    <w:p w14:paraId="34BFA9F9"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Wykonawca nie jest zobowiązany do złożenia podmiotowych środków dowodowych, które zamawiający posiada, jeżeli wykonawca wskaże te środki oraz potwierdzi ich prawidłowość </w:t>
      </w:r>
      <w:r w:rsidRPr="00BE3875">
        <w:rPr>
          <w:rFonts w:ascii="Arial" w:eastAsia="Times New Roman" w:hAnsi="Arial" w:cs="Arial"/>
          <w:color w:val="000000"/>
          <w:lang w:eastAsia="pl-PL"/>
        </w:rPr>
        <w:br/>
        <w:t xml:space="preserve">i aktualność. </w:t>
      </w:r>
    </w:p>
    <w:p w14:paraId="37E87FDD"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Wykonawca składa podmiotowe środki dowodowe aktualne na dzień ich złożenia.</w:t>
      </w:r>
    </w:p>
    <w:p w14:paraId="6D7E02EB" w14:textId="7034A809" w:rsid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38" w:name="_Toc66364606"/>
      <w:r w:rsidRPr="00BE3875">
        <w:rPr>
          <w:rFonts w:ascii="Arial" w:eastAsia="Times New Roman" w:hAnsi="Arial"/>
          <w:b/>
          <w:color w:val="000000"/>
          <w:sz w:val="24"/>
          <w:szCs w:val="32"/>
          <w:lang w:eastAsia="pl-PL"/>
        </w:rPr>
        <w:t>XXVII. Wymagania dotyczące wadium</w:t>
      </w:r>
      <w:bookmarkEnd w:id="38"/>
      <w:r w:rsidR="00A93C47">
        <w:rPr>
          <w:rFonts w:ascii="Arial" w:eastAsia="Times New Roman" w:hAnsi="Arial"/>
          <w:b/>
          <w:color w:val="000000"/>
          <w:sz w:val="24"/>
          <w:szCs w:val="32"/>
          <w:lang w:eastAsia="pl-PL"/>
        </w:rPr>
        <w:t>.</w:t>
      </w:r>
    </w:p>
    <w:p w14:paraId="66128993" w14:textId="1C93FDF4" w:rsidR="00A93C47" w:rsidRPr="00A93C47" w:rsidRDefault="00A93C47" w:rsidP="00A93C47">
      <w:pPr>
        <w:suppressAutoHyphens w:val="0"/>
        <w:autoSpaceDE w:val="0"/>
        <w:adjustRightInd w:val="0"/>
        <w:spacing w:after="0" w:line="276" w:lineRule="auto"/>
        <w:jc w:val="both"/>
        <w:textAlignment w:val="auto"/>
        <w:rPr>
          <w:rFonts w:ascii="Arial" w:eastAsia="Times New Roman" w:hAnsi="Arial" w:cs="Arial"/>
        </w:rPr>
      </w:pPr>
      <w:r w:rsidRPr="00A93C47">
        <w:rPr>
          <w:rFonts w:ascii="Arial" w:eastAsia="Times New Roman" w:hAnsi="Arial" w:cs="Arial"/>
        </w:rPr>
        <w:t>Zamawiający nie wymaga wniesienia wadium.</w:t>
      </w:r>
    </w:p>
    <w:p w14:paraId="2226831D"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bookmarkStart w:id="39" w:name="_Toc66364607"/>
      <w:r w:rsidRPr="00BE3875">
        <w:rPr>
          <w:rFonts w:ascii="Arial" w:eastAsia="Times New Roman" w:hAnsi="Arial"/>
          <w:b/>
          <w:color w:val="000000"/>
          <w:sz w:val="24"/>
          <w:szCs w:val="32"/>
          <w:lang w:eastAsia="pl-PL"/>
        </w:rPr>
        <w:t>XXVIII. Sposób przygotowania ofert</w:t>
      </w:r>
      <w:bookmarkEnd w:id="39"/>
    </w:p>
    <w:p w14:paraId="3A80C03C" w14:textId="77777777" w:rsidR="00BE3875" w:rsidRPr="00BE3875" w:rsidRDefault="00BE3875" w:rsidP="00E51062">
      <w:pPr>
        <w:numPr>
          <w:ilvl w:val="0"/>
          <w:numId w:val="3"/>
        </w:numPr>
        <w:suppressAutoHyphens w:val="0"/>
        <w:autoSpaceDN/>
        <w:spacing w:after="0" w:line="276" w:lineRule="auto"/>
        <w:ind w:left="0" w:firstLine="0"/>
        <w:contextualSpacing/>
        <w:jc w:val="both"/>
        <w:textAlignment w:val="auto"/>
        <w:rPr>
          <w:rFonts w:ascii="Arial" w:eastAsia="Arial" w:hAnsi="Arial" w:cs="Arial"/>
          <w:sz w:val="24"/>
          <w:szCs w:val="24"/>
          <w:lang w:val="pl" w:eastAsia="pl-PL"/>
        </w:rPr>
      </w:pPr>
      <w:bookmarkStart w:id="40" w:name="_Toc66364608"/>
      <w:r w:rsidRPr="00BE3875">
        <w:rPr>
          <w:rFonts w:ascii="Arial" w:hAnsi="Arial" w:cs="Arial"/>
          <w:lang w:val="pl" w:eastAsia="pl-PL"/>
        </w:rPr>
        <w:t xml:space="preserve">Oferta, wniosek oraz przedmiotowe środki dowodowe (jeżeli były wymagane) składane elektronicznie muszą zostać podpisane </w:t>
      </w:r>
      <w:r w:rsidRPr="00BE3875">
        <w:rPr>
          <w:rFonts w:ascii="Arial" w:hAnsi="Arial" w:cs="Arial"/>
          <w:b/>
          <w:lang w:val="pl" w:eastAsia="pl-PL"/>
        </w:rPr>
        <w:t>elektronicznym kwalifikowanym podpisem</w:t>
      </w:r>
      <w:r w:rsidRPr="00BE3875">
        <w:rPr>
          <w:rFonts w:ascii="Arial" w:hAnsi="Arial" w:cs="Arial"/>
          <w:lang w:val="pl" w:eastAsia="pl-PL"/>
        </w:rPr>
        <w:t xml:space="preserve"> lub </w:t>
      </w:r>
      <w:r w:rsidRPr="00BE3875">
        <w:rPr>
          <w:rFonts w:ascii="Arial" w:hAnsi="Arial" w:cs="Arial"/>
          <w:b/>
          <w:lang w:val="pl" w:eastAsia="pl-PL"/>
        </w:rPr>
        <w:t>podpisem zaufanym</w:t>
      </w:r>
      <w:r w:rsidRPr="00BE3875">
        <w:rPr>
          <w:rFonts w:ascii="Arial" w:hAnsi="Arial" w:cs="Arial"/>
          <w:lang w:val="pl" w:eastAsia="pl-PL"/>
        </w:rPr>
        <w:t xml:space="preserve"> lub </w:t>
      </w:r>
      <w:r w:rsidRPr="00BE3875">
        <w:rPr>
          <w:rFonts w:ascii="Arial" w:hAnsi="Arial" w:cs="Arial"/>
          <w:b/>
          <w:lang w:val="pl" w:eastAsia="pl-PL"/>
        </w:rPr>
        <w:t>podpisem osobistym</w:t>
      </w:r>
      <w:r w:rsidRPr="00BE3875">
        <w:rPr>
          <w:rFonts w:ascii="Arial" w:hAnsi="Arial" w:cs="Arial"/>
          <w:lang w:val="pl" w:eastAsia="pl-PL"/>
        </w:rPr>
        <w:t xml:space="preserve">. W procesie składania oferty, wniosku w tym przedmiotowych środków dowodowych na platformie, </w:t>
      </w:r>
      <w:r w:rsidRPr="00BE3875">
        <w:rPr>
          <w:rFonts w:ascii="Arial" w:hAnsi="Arial" w:cs="Arial"/>
          <w:b/>
          <w:lang w:val="pl" w:eastAsia="pl-PL"/>
        </w:rPr>
        <w:t>kwalifikowany podpis elektroniczny</w:t>
      </w:r>
      <w:r w:rsidRPr="00BE3875">
        <w:rPr>
          <w:rFonts w:ascii="Arial" w:hAnsi="Arial" w:cs="Arial"/>
          <w:lang w:val="pl" w:eastAsia="pl-PL"/>
        </w:rPr>
        <w:t xml:space="preserve"> lub </w:t>
      </w:r>
      <w:r w:rsidRPr="00BE3875">
        <w:rPr>
          <w:rFonts w:ascii="Arial" w:hAnsi="Arial" w:cs="Arial"/>
          <w:b/>
          <w:lang w:val="pl" w:eastAsia="pl-PL"/>
        </w:rPr>
        <w:t>podpis zaufany</w:t>
      </w:r>
      <w:r w:rsidRPr="00BE3875">
        <w:rPr>
          <w:rFonts w:ascii="Arial" w:hAnsi="Arial" w:cs="Arial"/>
          <w:lang w:val="pl" w:eastAsia="pl-PL"/>
        </w:rPr>
        <w:t xml:space="preserve"> lub </w:t>
      </w:r>
      <w:r w:rsidRPr="00BE3875">
        <w:rPr>
          <w:rFonts w:ascii="Arial" w:hAnsi="Arial" w:cs="Arial"/>
          <w:b/>
          <w:lang w:val="pl" w:eastAsia="pl-PL"/>
        </w:rPr>
        <w:t>podpis osobisty</w:t>
      </w:r>
      <w:r w:rsidRPr="00BE3875">
        <w:rPr>
          <w:rFonts w:ascii="Arial" w:hAnsi="Arial" w:cs="Arial"/>
          <w:lang w:val="pl" w:eastAsia="pl-PL"/>
        </w:rPr>
        <w:t xml:space="preserve"> Wykonawca składa bezpośrednio na dokumencie, który następnie przesyła do systemu.</w:t>
      </w:r>
    </w:p>
    <w:p w14:paraId="785B8952" w14:textId="77777777" w:rsidR="00BE3875" w:rsidRPr="00BE3875" w:rsidRDefault="00BE3875" w:rsidP="00E51062">
      <w:pPr>
        <w:numPr>
          <w:ilvl w:val="0"/>
          <w:numId w:val="3"/>
        </w:numPr>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Pr="00BE3875">
        <w:rPr>
          <w:rFonts w:ascii="Arial" w:hAnsi="Arial" w:cs="Arial"/>
          <w:lang w:eastAsia="pl-PL"/>
        </w:rPr>
        <w:br/>
        <w:t xml:space="preserve">z oryginałem następuje w formie elektronicznej podpisane kwalifikowanym podpisem elektronicznym lub podpisem zaufanym lub podpisem osobistym przez osobę/osoby upoważnioną/upoważnione. </w:t>
      </w:r>
    </w:p>
    <w:p w14:paraId="6AB01296" w14:textId="77777777" w:rsidR="00BE3875" w:rsidRPr="00BE3875" w:rsidRDefault="00BE3875" w:rsidP="00E51062">
      <w:pPr>
        <w:numPr>
          <w:ilvl w:val="0"/>
          <w:numId w:val="3"/>
        </w:numPr>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Oferta powinna być:</w:t>
      </w:r>
    </w:p>
    <w:p w14:paraId="7FC5F1CF" w14:textId="77777777" w:rsidR="00BE3875" w:rsidRPr="00BE3875" w:rsidRDefault="00BE3875" w:rsidP="00E51062">
      <w:pPr>
        <w:numPr>
          <w:ilvl w:val="1"/>
          <w:numId w:val="3"/>
        </w:numPr>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sporządzona na podstawie załączników niniejszej SWZ w języku polskim,</w:t>
      </w:r>
    </w:p>
    <w:p w14:paraId="67DA92ED" w14:textId="77777777" w:rsidR="00BE3875" w:rsidRPr="00BE3875" w:rsidRDefault="00BE3875" w:rsidP="00E51062">
      <w:pPr>
        <w:numPr>
          <w:ilvl w:val="1"/>
          <w:numId w:val="3"/>
        </w:numPr>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 xml:space="preserve">złożona przy użyciu środków komunikacji elektronicznej tzn. za pośrednictwem </w:t>
      </w:r>
      <w:hyperlink r:id="rId15">
        <w:r w:rsidRPr="00BE3875">
          <w:rPr>
            <w:rFonts w:ascii="Arial" w:hAnsi="Arial" w:cs="Arial"/>
            <w:color w:val="1155CC"/>
            <w:u w:val="single"/>
            <w:lang w:eastAsia="pl-PL"/>
          </w:rPr>
          <w:t>platformazakupowa.pl</w:t>
        </w:r>
      </w:hyperlink>
      <w:r w:rsidRPr="00BE3875">
        <w:rPr>
          <w:rFonts w:ascii="Arial" w:hAnsi="Arial" w:cs="Arial"/>
          <w:lang w:eastAsia="pl-PL"/>
        </w:rPr>
        <w:t>,</w:t>
      </w:r>
    </w:p>
    <w:p w14:paraId="47436A56" w14:textId="77777777" w:rsidR="00BE3875" w:rsidRPr="00BE3875" w:rsidRDefault="00BE3875" w:rsidP="00E51062">
      <w:pPr>
        <w:numPr>
          <w:ilvl w:val="1"/>
          <w:numId w:val="3"/>
        </w:numPr>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podpisana kwalifikowanym podpisem elektronicznym lub podpisem zaufanym lub podpisem osobistym przez osobę/osoby upoważnioną/upoważnione</w:t>
      </w:r>
    </w:p>
    <w:p w14:paraId="00532FBA" w14:textId="77777777" w:rsidR="00BE3875" w:rsidRPr="00BE3875" w:rsidRDefault="00BE3875" w:rsidP="00E51062">
      <w:pPr>
        <w:numPr>
          <w:ilvl w:val="0"/>
          <w:numId w:val="3"/>
        </w:numPr>
        <w:tabs>
          <w:tab w:val="left" w:pos="0"/>
        </w:tabs>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 xml:space="preserve">Podpisy kwalifikowane wykorzystywane przez wykonawców do podpisywania wszelkich plików muszą spełniać “Rozporządzenie Parlamentu Europejskiego i Rady </w:t>
      </w:r>
      <w:r w:rsidRPr="00BE3875">
        <w:rPr>
          <w:rFonts w:ascii="Arial" w:hAnsi="Arial" w:cs="Arial"/>
          <w:lang w:eastAsia="pl-PL"/>
        </w:rPr>
        <w:br/>
        <w:t>w sprawie identyfikacji elektronicznej i usług zaufania w odniesieniu do transakcji elektronicznych na rynku wewnętrznym (</w:t>
      </w:r>
      <w:proofErr w:type="spellStart"/>
      <w:r w:rsidRPr="00BE3875">
        <w:rPr>
          <w:rFonts w:ascii="Arial" w:hAnsi="Arial" w:cs="Arial"/>
          <w:lang w:eastAsia="pl-PL"/>
        </w:rPr>
        <w:t>eIDAS</w:t>
      </w:r>
      <w:proofErr w:type="spellEnd"/>
      <w:r w:rsidRPr="00BE3875">
        <w:rPr>
          <w:rFonts w:ascii="Arial" w:hAnsi="Arial" w:cs="Arial"/>
          <w:lang w:eastAsia="pl-PL"/>
        </w:rPr>
        <w:t>) (UE) nr 910/2014 - od 1 lipca 2016 roku”.</w:t>
      </w:r>
    </w:p>
    <w:p w14:paraId="125A94D1" w14:textId="77777777" w:rsidR="00BE3875" w:rsidRPr="00BE3875" w:rsidRDefault="00BE3875" w:rsidP="00E51062">
      <w:pPr>
        <w:numPr>
          <w:ilvl w:val="0"/>
          <w:numId w:val="3"/>
        </w:numPr>
        <w:tabs>
          <w:tab w:val="left" w:pos="0"/>
        </w:tabs>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 xml:space="preserve">W przypadku wykorzystania formatu podpisu </w:t>
      </w:r>
      <w:proofErr w:type="spellStart"/>
      <w:r w:rsidRPr="00BE3875">
        <w:rPr>
          <w:rFonts w:ascii="Arial" w:hAnsi="Arial" w:cs="Arial"/>
          <w:lang w:eastAsia="pl-PL"/>
        </w:rPr>
        <w:t>XAdES</w:t>
      </w:r>
      <w:proofErr w:type="spellEnd"/>
      <w:r w:rsidRPr="00BE3875">
        <w:rPr>
          <w:rFonts w:ascii="Arial" w:hAnsi="Arial" w:cs="Arial"/>
          <w:lang w:eastAsia="pl-PL"/>
        </w:rPr>
        <w:t xml:space="preserve"> zewnętrzny. Zamawiający wymaga dołączenia odpowiedniej ilości plików tj. podpisywanych plików z danymi oraz plików podpisu w formacie </w:t>
      </w:r>
      <w:proofErr w:type="spellStart"/>
      <w:r w:rsidRPr="00BE3875">
        <w:rPr>
          <w:rFonts w:ascii="Arial" w:hAnsi="Arial" w:cs="Arial"/>
          <w:lang w:eastAsia="pl-PL"/>
        </w:rPr>
        <w:t>XAdES</w:t>
      </w:r>
      <w:proofErr w:type="spellEnd"/>
      <w:r w:rsidRPr="00BE3875">
        <w:rPr>
          <w:rFonts w:ascii="Arial" w:hAnsi="Arial" w:cs="Arial"/>
          <w:lang w:eastAsia="pl-PL"/>
        </w:rPr>
        <w:t>.</w:t>
      </w:r>
    </w:p>
    <w:p w14:paraId="380BC9C7" w14:textId="77777777" w:rsidR="00BE3875" w:rsidRPr="00BE3875" w:rsidRDefault="00BE3875" w:rsidP="00E51062">
      <w:pPr>
        <w:numPr>
          <w:ilvl w:val="0"/>
          <w:numId w:val="3"/>
        </w:numPr>
        <w:tabs>
          <w:tab w:val="left" w:pos="0"/>
        </w:tabs>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 xml:space="preserve">Zgodnie z art. 18 ust. 3 ustawy </w:t>
      </w:r>
      <w:proofErr w:type="spellStart"/>
      <w:r w:rsidRPr="00BE3875">
        <w:rPr>
          <w:rFonts w:ascii="Arial" w:hAnsi="Arial" w:cs="Arial"/>
          <w:lang w:eastAsia="pl-PL"/>
        </w:rPr>
        <w:t>Pzp</w:t>
      </w:r>
      <w:proofErr w:type="spellEnd"/>
      <w:r w:rsidRPr="00BE3875">
        <w:rPr>
          <w:rFonts w:ascii="Arial" w:hAnsi="Arial" w:cs="Arial"/>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BE3875">
        <w:rPr>
          <w:rFonts w:ascii="Arial" w:hAnsi="Arial" w:cs="Arial"/>
          <w:lang w:eastAsia="pl-PL"/>
        </w:rPr>
        <w:br/>
        <w:t xml:space="preserve">w formularzu składania oferty znajduje się miejsce wyznaczone do dołączenia części oferty stanowiącej tajemnicę przedsiębiorstwa. Wykonawca nie może zastrzec informacji, o których mowa w art. 222 ust. 5 ustawy </w:t>
      </w:r>
      <w:proofErr w:type="spellStart"/>
      <w:r w:rsidRPr="00BE3875">
        <w:rPr>
          <w:rFonts w:ascii="Arial" w:hAnsi="Arial" w:cs="Arial"/>
          <w:lang w:eastAsia="pl-PL"/>
        </w:rPr>
        <w:t>Pzp</w:t>
      </w:r>
      <w:proofErr w:type="spellEnd"/>
      <w:r w:rsidRPr="00BE3875">
        <w:rPr>
          <w:rFonts w:ascii="Arial" w:hAnsi="Arial" w:cs="Arial"/>
          <w:lang w:eastAsia="pl-PL"/>
        </w:rPr>
        <w:t xml:space="preserve">. </w:t>
      </w:r>
    </w:p>
    <w:p w14:paraId="3748B3D0" w14:textId="77777777" w:rsidR="00BE3875" w:rsidRPr="00BE3875" w:rsidRDefault="00BE3875" w:rsidP="00E51062">
      <w:pPr>
        <w:numPr>
          <w:ilvl w:val="0"/>
          <w:numId w:val="3"/>
        </w:numPr>
        <w:tabs>
          <w:tab w:val="left" w:pos="0"/>
          <w:tab w:val="left" w:pos="142"/>
        </w:tabs>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 xml:space="preserve">Wykonawca, za pośrednictwem </w:t>
      </w:r>
      <w:hyperlink r:id="rId16">
        <w:r w:rsidRPr="00BE3875">
          <w:rPr>
            <w:rFonts w:ascii="Arial" w:hAnsi="Arial" w:cs="Arial"/>
            <w:color w:val="1155CC"/>
            <w:u w:val="single"/>
            <w:lang w:eastAsia="pl-PL"/>
          </w:rPr>
          <w:t>platformazakupowa.pl</w:t>
        </w:r>
      </w:hyperlink>
      <w:r w:rsidRPr="00BE3875">
        <w:rPr>
          <w:rFonts w:ascii="Arial" w:hAnsi="Arial" w:cs="Arial"/>
          <w:lang w:eastAsia="pl-PL"/>
        </w:rPr>
        <w:t xml:space="preserve"> może przed upływem terminu do składania wycofać ofertę. Sposób dokonywania wycofania oferty zamieszczono </w:t>
      </w:r>
      <w:r w:rsidRPr="00BE3875">
        <w:rPr>
          <w:rFonts w:ascii="Arial" w:hAnsi="Arial" w:cs="Arial"/>
          <w:lang w:eastAsia="pl-PL"/>
        </w:rPr>
        <w:br/>
        <w:t>w instrukcji zamieszczonej na stronie internetowej pod adresem:</w:t>
      </w:r>
    </w:p>
    <w:p w14:paraId="7B26FA6A" w14:textId="77777777" w:rsidR="00BE3875" w:rsidRPr="00BE3875" w:rsidRDefault="0025375A" w:rsidP="00BE3875">
      <w:pPr>
        <w:suppressAutoHyphens w:val="0"/>
        <w:autoSpaceDN/>
        <w:spacing w:after="200" w:line="276" w:lineRule="auto"/>
        <w:jc w:val="both"/>
        <w:textAlignment w:val="auto"/>
        <w:rPr>
          <w:rFonts w:ascii="Arial" w:hAnsi="Arial" w:cs="Arial"/>
          <w:lang w:eastAsia="pl-PL"/>
        </w:rPr>
      </w:pPr>
      <w:hyperlink r:id="rId17">
        <w:r w:rsidR="00BE3875" w:rsidRPr="00BE3875">
          <w:rPr>
            <w:rFonts w:ascii="Arial" w:hAnsi="Arial" w:cs="Arial"/>
            <w:color w:val="1155CC"/>
            <w:u w:val="single"/>
            <w:lang w:eastAsia="pl-PL"/>
          </w:rPr>
          <w:t>https://platformazakupowa.pl/strona/45-instrukcje</w:t>
        </w:r>
      </w:hyperlink>
    </w:p>
    <w:p w14:paraId="2161BC21" w14:textId="77777777" w:rsidR="00BE3875" w:rsidRPr="00BE3875" w:rsidRDefault="00BE3875" w:rsidP="00E51062">
      <w:pPr>
        <w:numPr>
          <w:ilvl w:val="0"/>
          <w:numId w:val="3"/>
        </w:numPr>
        <w:tabs>
          <w:tab w:val="left" w:pos="0"/>
        </w:tabs>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Każdy z wykonawców może złożyć tylko jedną ofertę. Złożenie większej liczby ofert lub oferty zawierającej propozycje wariantowe spowoduje podlegać będzie odrzuceniu.</w:t>
      </w:r>
    </w:p>
    <w:p w14:paraId="3D7B0F23" w14:textId="77777777" w:rsidR="00BE3875" w:rsidRPr="00BE3875" w:rsidRDefault="00BE3875" w:rsidP="00E51062">
      <w:pPr>
        <w:numPr>
          <w:ilvl w:val="0"/>
          <w:numId w:val="3"/>
        </w:numPr>
        <w:tabs>
          <w:tab w:val="left" w:pos="0"/>
        </w:tabs>
        <w:suppressAutoHyphens w:val="0"/>
        <w:autoSpaceDN/>
        <w:spacing w:after="0" w:line="276" w:lineRule="auto"/>
        <w:ind w:left="0" w:firstLine="0"/>
        <w:jc w:val="both"/>
        <w:textAlignment w:val="auto"/>
        <w:rPr>
          <w:rFonts w:ascii="Arial" w:hAnsi="Arial" w:cs="Arial"/>
          <w:lang w:eastAsia="pl-PL"/>
        </w:rPr>
      </w:pPr>
      <w:r w:rsidRPr="00BE3875">
        <w:rPr>
          <w:rFonts w:ascii="Arial" w:hAnsi="Arial" w:cs="Arial"/>
          <w:lang w:eastAsia="pl-PL"/>
        </w:rPr>
        <w:t>Ceny oferty muszą zawierać wszystkie koszty, jakie musi ponieść wykonawca, aby zrealizować zamówienie z najwyższą starannością oraz ewentualne rabaty.</w:t>
      </w:r>
    </w:p>
    <w:p w14:paraId="350080B1" w14:textId="77777777" w:rsidR="00BE3875" w:rsidRPr="00BE3875" w:rsidRDefault="00BE3875" w:rsidP="00E51062">
      <w:pPr>
        <w:numPr>
          <w:ilvl w:val="0"/>
          <w:numId w:val="3"/>
        </w:numPr>
        <w:tabs>
          <w:tab w:val="left" w:pos="426"/>
        </w:tabs>
        <w:suppressAutoHyphens w:val="0"/>
        <w:autoSpaceDN/>
        <w:spacing w:after="0" w:line="276" w:lineRule="auto"/>
        <w:ind w:left="0" w:firstLine="0"/>
        <w:jc w:val="both"/>
        <w:textAlignment w:val="auto"/>
        <w:rPr>
          <w:rFonts w:ascii="Arial" w:eastAsia="Arial" w:hAnsi="Arial" w:cs="Arial"/>
          <w:lang w:val="pl" w:eastAsia="pl-PL"/>
        </w:rPr>
      </w:pPr>
      <w:r w:rsidRPr="00BE3875">
        <w:rPr>
          <w:rFonts w:ascii="Arial" w:eastAsia="Arial" w:hAnsi="Arial" w:cs="Arial"/>
          <w:lang w:val="pl" w:eastAsia="pl-PL"/>
        </w:rPr>
        <w:t>Dokumenty i oświadczenia składane przez wykonawcę powinny być w języku polskim.</w:t>
      </w:r>
    </w:p>
    <w:p w14:paraId="6F55CB02" w14:textId="77777777" w:rsidR="00BE3875" w:rsidRPr="00BE3875" w:rsidRDefault="00BE3875" w:rsidP="00BE3875">
      <w:pPr>
        <w:tabs>
          <w:tab w:val="left" w:pos="0"/>
        </w:tabs>
        <w:suppressAutoHyphens w:val="0"/>
        <w:autoSpaceDN/>
        <w:spacing w:after="0" w:line="276" w:lineRule="auto"/>
        <w:jc w:val="both"/>
        <w:textAlignment w:val="auto"/>
        <w:rPr>
          <w:rFonts w:ascii="Arial" w:eastAsia="Arial" w:hAnsi="Arial" w:cs="Arial"/>
          <w:lang w:val="pl" w:eastAsia="pl-PL"/>
        </w:rPr>
      </w:pPr>
      <w:r w:rsidRPr="00BE3875">
        <w:rPr>
          <w:rFonts w:ascii="Arial" w:eastAsia="Arial" w:hAnsi="Arial" w:cs="Arial"/>
          <w:lang w:val="pl" w:eastAsia="pl-PL"/>
        </w:rPr>
        <w:t xml:space="preserve"> W przypadku  załączenia dokumentów sporządzonych w innym języku niż dopuszczony,</w:t>
      </w:r>
      <w:r w:rsidRPr="00BE3875">
        <w:rPr>
          <w:rFonts w:ascii="Arial" w:eastAsia="Arial" w:hAnsi="Arial" w:cs="Arial"/>
          <w:lang w:val="pl" w:eastAsia="pl-PL"/>
        </w:rPr>
        <w:br/>
        <w:t xml:space="preserve"> wykonawca zobowiązany jest załączyć tłumaczenie na język polski.</w:t>
      </w:r>
    </w:p>
    <w:p w14:paraId="4959FB38" w14:textId="77777777" w:rsidR="00BE3875" w:rsidRPr="00BE3875" w:rsidRDefault="00BE3875" w:rsidP="00E51062">
      <w:pPr>
        <w:numPr>
          <w:ilvl w:val="0"/>
          <w:numId w:val="3"/>
        </w:numPr>
        <w:tabs>
          <w:tab w:val="left" w:pos="426"/>
        </w:tabs>
        <w:suppressAutoHyphens w:val="0"/>
        <w:autoSpaceDN/>
        <w:spacing w:after="0" w:line="276" w:lineRule="auto"/>
        <w:ind w:left="0" w:firstLine="0"/>
        <w:jc w:val="both"/>
        <w:textAlignment w:val="auto"/>
        <w:rPr>
          <w:rFonts w:ascii="Arial" w:eastAsia="Arial" w:hAnsi="Arial" w:cs="Arial"/>
          <w:lang w:val="pl" w:eastAsia="pl-PL"/>
        </w:rPr>
      </w:pPr>
      <w:r w:rsidRPr="00BE3875">
        <w:rPr>
          <w:rFonts w:ascii="Arial" w:eastAsia="Arial" w:hAnsi="Arial" w:cs="Arial"/>
          <w:lang w:val="pl"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BE3875">
        <w:rPr>
          <w:rFonts w:ascii="Arial" w:eastAsia="Arial" w:hAnsi="Arial" w:cs="Arial"/>
          <w:lang w:val="pl"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0777FA" w14:textId="77777777" w:rsidR="00BE3875" w:rsidRPr="00BE3875" w:rsidRDefault="00BE3875" w:rsidP="00E51062">
      <w:pPr>
        <w:numPr>
          <w:ilvl w:val="0"/>
          <w:numId w:val="3"/>
        </w:numPr>
        <w:tabs>
          <w:tab w:val="left" w:pos="426"/>
        </w:tabs>
        <w:suppressAutoHyphens w:val="0"/>
        <w:autoSpaceDN/>
        <w:spacing w:after="0" w:line="276" w:lineRule="auto"/>
        <w:ind w:left="0" w:firstLine="0"/>
        <w:jc w:val="both"/>
        <w:textAlignment w:val="auto"/>
        <w:rPr>
          <w:rFonts w:ascii="Arial" w:eastAsia="Arial" w:hAnsi="Arial" w:cs="Arial"/>
          <w:lang w:val="pl" w:eastAsia="pl-PL"/>
        </w:rPr>
      </w:pPr>
      <w:r w:rsidRPr="00BE3875">
        <w:rPr>
          <w:rFonts w:ascii="Arial" w:eastAsia="Arial" w:hAnsi="Arial" w:cs="Arial"/>
          <w:lang w:val="pl" w:eastAsia="pl-PL"/>
        </w:rPr>
        <w:t>Maksymalny rozmiar jednego pliku przesyłanego za pośrednictwem dedykowanych formularzy do: złożenia, zmiany, wycofania oferty wynosi 150 MB natomiast przy komunikacji wielkość pliku to maksymalnie 500 MB.</w:t>
      </w:r>
    </w:p>
    <w:p w14:paraId="1A2D0037"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color w:val="000000"/>
          <w:sz w:val="24"/>
          <w:szCs w:val="32"/>
          <w:lang w:eastAsia="pl-PL"/>
        </w:rPr>
      </w:pPr>
      <w:r w:rsidRPr="00BE3875">
        <w:rPr>
          <w:rFonts w:ascii="Arial" w:eastAsia="Times New Roman" w:hAnsi="Arial"/>
          <w:b/>
          <w:color w:val="000000"/>
          <w:sz w:val="24"/>
          <w:szCs w:val="32"/>
          <w:lang w:eastAsia="pl-PL"/>
        </w:rPr>
        <w:t>XXIX. Opis sposobu obliczenia ceny (przykład z formularzem cenowym)</w:t>
      </w:r>
      <w:bookmarkEnd w:id="40"/>
    </w:p>
    <w:p w14:paraId="4B6E0AA2"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lang w:eastAsia="pl-PL"/>
        </w:rPr>
      </w:pPr>
      <w:r w:rsidRPr="00BE3875">
        <w:rPr>
          <w:rFonts w:ascii="Arial" w:eastAsia="Arial" w:hAnsi="Arial" w:cs="Arial"/>
          <w:lang w:eastAsia="pl-PL"/>
        </w:rPr>
        <w:t xml:space="preserve">1. W celu obliczenia ceny oferty, wykonawca wypełnia zestawienie rzeczowo-finansowe, stanowiący </w:t>
      </w:r>
      <w:r w:rsidRPr="00BE3875">
        <w:rPr>
          <w:rFonts w:ascii="Arial" w:eastAsia="Arial" w:hAnsi="Arial" w:cs="Arial"/>
          <w:bCs/>
          <w:lang w:eastAsia="pl-PL"/>
        </w:rPr>
        <w:t xml:space="preserve">Załącznik nr 1a do SWZ. </w:t>
      </w:r>
    </w:p>
    <w:p w14:paraId="579ABBB9" w14:textId="77777777" w:rsidR="00BE3875" w:rsidRPr="00BE3875" w:rsidRDefault="00BE3875" w:rsidP="00BE3875">
      <w:pPr>
        <w:suppressAutoHyphens w:val="0"/>
        <w:autoSpaceDE w:val="0"/>
        <w:adjustRightInd w:val="0"/>
        <w:spacing w:after="18" w:line="276" w:lineRule="auto"/>
        <w:jc w:val="both"/>
        <w:textAlignment w:val="auto"/>
        <w:rPr>
          <w:rFonts w:ascii="Arial" w:eastAsia="Arial" w:hAnsi="Arial" w:cs="Arial"/>
          <w:lang w:eastAsia="pl-PL"/>
        </w:rPr>
      </w:pPr>
      <w:r w:rsidRPr="00BE3875">
        <w:rPr>
          <w:rFonts w:ascii="Arial" w:eastAsia="Arial" w:hAnsi="Arial" w:cs="Arial"/>
          <w:lang w:eastAsia="pl-PL"/>
        </w:rPr>
        <w:t xml:space="preserve">2. Wykonawca wskazuje cenę w formularzu ofertowym Załącznik nr 1 do SWZ: </w:t>
      </w:r>
    </w:p>
    <w:p w14:paraId="66207DFF" w14:textId="77777777" w:rsidR="00BE3875" w:rsidRPr="00BE3875" w:rsidRDefault="00BE3875" w:rsidP="00BE3875">
      <w:pPr>
        <w:suppressAutoHyphens w:val="0"/>
        <w:autoSpaceDE w:val="0"/>
        <w:adjustRightInd w:val="0"/>
        <w:spacing w:after="18" w:line="276" w:lineRule="auto"/>
        <w:jc w:val="both"/>
        <w:textAlignment w:val="auto"/>
        <w:rPr>
          <w:rFonts w:ascii="Arial" w:eastAsia="Arial" w:hAnsi="Arial" w:cs="Arial"/>
          <w:lang w:eastAsia="pl-PL"/>
        </w:rPr>
      </w:pPr>
      <w:r w:rsidRPr="00BE3875">
        <w:rPr>
          <w:rFonts w:ascii="Arial" w:eastAsia="Arial" w:hAnsi="Arial" w:cs="Arial"/>
          <w:lang w:eastAsia="pl-PL"/>
        </w:rPr>
        <w:t xml:space="preserve">Wykonawca określi </w:t>
      </w:r>
      <w:r w:rsidRPr="00BE3875">
        <w:rPr>
          <w:rFonts w:ascii="Arial" w:eastAsia="Arial" w:hAnsi="Arial" w:cs="Arial"/>
          <w:b/>
          <w:lang w:eastAsia="pl-PL"/>
        </w:rPr>
        <w:t xml:space="preserve">cenę oferty brutto, </w:t>
      </w:r>
      <w:r w:rsidRPr="00BE3875">
        <w:rPr>
          <w:rFonts w:ascii="Arial" w:eastAsia="Arial" w:hAnsi="Arial" w:cs="Arial"/>
          <w:lang w:eastAsia="pl-PL"/>
        </w:rPr>
        <w:t xml:space="preserve">która stanowić będzie wynagrodzenie za realizację przedmiotu zamówienia. W ten sposób podana cena brutto w złotych </w:t>
      </w:r>
      <w:r w:rsidRPr="00BE3875">
        <w:rPr>
          <w:rFonts w:ascii="Arial" w:eastAsia="Arial" w:hAnsi="Arial" w:cs="Arial"/>
          <w:u w:val="single"/>
          <w:lang w:eastAsia="pl-PL"/>
        </w:rPr>
        <w:t>z dokładnością do dwóch miejsc</w:t>
      </w:r>
      <w:r w:rsidRPr="00BE3875">
        <w:rPr>
          <w:rFonts w:ascii="Arial" w:eastAsia="Arial" w:hAnsi="Arial" w:cs="Arial"/>
          <w:lang w:eastAsia="pl-PL"/>
        </w:rPr>
        <w:t xml:space="preserve"> po przecinku jest uważana za cenę ofertową i będzie brana pod uwagę przy ocenie ofert. </w:t>
      </w:r>
    </w:p>
    <w:p w14:paraId="078E9F05" w14:textId="1FC5229A" w:rsidR="00BE3875" w:rsidRPr="00BE3875" w:rsidRDefault="00BE3875" w:rsidP="00BE3875">
      <w:pPr>
        <w:suppressAutoHyphens w:val="0"/>
        <w:autoSpaceDE w:val="0"/>
        <w:adjustRightInd w:val="0"/>
        <w:spacing w:after="18" w:line="276" w:lineRule="auto"/>
        <w:jc w:val="both"/>
        <w:textAlignment w:val="auto"/>
        <w:rPr>
          <w:rFonts w:ascii="Arial" w:eastAsia="Arial" w:hAnsi="Arial" w:cs="Arial"/>
          <w:lang w:eastAsia="pl-PL"/>
        </w:rPr>
      </w:pPr>
      <w:r w:rsidRPr="00BE3875">
        <w:rPr>
          <w:rFonts w:ascii="Arial" w:eastAsia="Arial" w:hAnsi="Arial" w:cs="Arial"/>
          <w:lang w:eastAsia="pl-PL"/>
        </w:rPr>
        <w:t>3. Wykonawca zobowiązany jest zastosować stawkę VAT zgodnie z obowiązującymi przepisami ustawy z 11 marca 2004 r. o podatku od to</w:t>
      </w:r>
      <w:r w:rsidR="00B8418F">
        <w:rPr>
          <w:rFonts w:ascii="Arial" w:eastAsia="Arial" w:hAnsi="Arial" w:cs="Arial"/>
          <w:lang w:eastAsia="pl-PL"/>
        </w:rPr>
        <w:t>warów i usług (tj. Dz. U. z 2022 r. poz. 931</w:t>
      </w:r>
      <w:r w:rsidRPr="00BE3875">
        <w:rPr>
          <w:rFonts w:ascii="Arial" w:eastAsia="Arial" w:hAnsi="Arial" w:cs="Arial"/>
          <w:lang w:eastAsia="pl-PL"/>
        </w:rPr>
        <w:t xml:space="preserve"> z </w:t>
      </w:r>
      <w:proofErr w:type="spellStart"/>
      <w:r w:rsidRPr="00BE3875">
        <w:rPr>
          <w:rFonts w:ascii="Arial" w:eastAsia="Arial" w:hAnsi="Arial" w:cs="Arial"/>
          <w:lang w:eastAsia="pl-PL"/>
        </w:rPr>
        <w:t>późn</w:t>
      </w:r>
      <w:proofErr w:type="spellEnd"/>
      <w:r w:rsidRPr="00BE3875">
        <w:rPr>
          <w:rFonts w:ascii="Arial" w:eastAsia="Arial" w:hAnsi="Arial" w:cs="Arial"/>
          <w:lang w:eastAsia="pl-PL"/>
        </w:rPr>
        <w:t xml:space="preserve">. zm.). </w:t>
      </w:r>
    </w:p>
    <w:p w14:paraId="05772E34" w14:textId="77777777" w:rsidR="00BE3875" w:rsidRPr="00BE3875" w:rsidRDefault="00BE3875" w:rsidP="00BE3875">
      <w:pPr>
        <w:suppressAutoHyphens w:val="0"/>
        <w:autoSpaceDE w:val="0"/>
        <w:adjustRightInd w:val="0"/>
        <w:spacing w:after="18" w:line="276" w:lineRule="auto"/>
        <w:jc w:val="both"/>
        <w:textAlignment w:val="auto"/>
        <w:rPr>
          <w:rFonts w:ascii="Arial" w:eastAsia="Arial" w:hAnsi="Arial" w:cs="Arial"/>
          <w:lang w:eastAsia="pl-PL"/>
        </w:rPr>
      </w:pPr>
      <w:r w:rsidRPr="00BE3875">
        <w:rPr>
          <w:rFonts w:ascii="Arial" w:eastAsia="Arial" w:hAnsi="Arial" w:cs="Arial"/>
          <w:lang w:eastAsia="pl-PL"/>
        </w:rPr>
        <w:t xml:space="preserve">4. Cenę oferty należy obliczyć, uwzględniając całość wynagrodzenia wykonawcy za prawidłowe wykonanie umowy. Wykonawca jest zobowiązany skalkulować cenę na podstawie wszelkich wymogów związanych z realizacją zamówienia. </w:t>
      </w:r>
    </w:p>
    <w:p w14:paraId="48343AE3" w14:textId="39166A66" w:rsidR="00BE3875" w:rsidRPr="00BE3875" w:rsidRDefault="00BE3875" w:rsidP="00BE3875">
      <w:pPr>
        <w:suppressAutoHyphens w:val="0"/>
        <w:autoSpaceDE w:val="0"/>
        <w:adjustRightInd w:val="0"/>
        <w:spacing w:after="18" w:line="276" w:lineRule="auto"/>
        <w:jc w:val="both"/>
        <w:textAlignment w:val="auto"/>
        <w:rPr>
          <w:rFonts w:ascii="Arial" w:eastAsia="Arial" w:hAnsi="Arial" w:cs="Arial"/>
          <w:lang w:eastAsia="pl-PL"/>
        </w:rPr>
      </w:pPr>
      <w:r w:rsidRPr="00BE3875">
        <w:rPr>
          <w:rFonts w:ascii="Arial" w:eastAsia="Arial" w:hAnsi="Arial" w:cs="Arial"/>
          <w:lang w:eastAsia="pl-PL"/>
        </w:rPr>
        <w:t xml:space="preserve">5. 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r w:rsidRPr="00BE3875">
        <w:rPr>
          <w:rFonts w:ascii="Arial" w:eastAsia="Arial" w:hAnsi="Arial" w:cs="Arial"/>
          <w:lang w:eastAsia="pl-PL"/>
        </w:rPr>
        <w:br/>
        <w:t xml:space="preserve">6. Wykonawcy ponoszą wszelkie koszty związane z przygotowaniem i złożeniem oferty. </w:t>
      </w:r>
      <w:r w:rsidRPr="00BE3875">
        <w:rPr>
          <w:rFonts w:ascii="Arial" w:eastAsia="Arial" w:hAnsi="Arial" w:cs="Arial"/>
          <w:lang w:eastAsia="pl-PL"/>
        </w:rPr>
        <w:br/>
        <w:t xml:space="preserve">7. Zgodnie z art. 225 ustawy </w:t>
      </w:r>
      <w:proofErr w:type="spellStart"/>
      <w:r w:rsidRPr="00BE3875">
        <w:rPr>
          <w:rFonts w:ascii="Arial" w:eastAsia="Arial" w:hAnsi="Arial" w:cs="Arial"/>
          <w:lang w:eastAsia="pl-PL"/>
        </w:rPr>
        <w:t>Pzp</w:t>
      </w:r>
      <w:proofErr w:type="spellEnd"/>
      <w:r w:rsidRPr="00BE3875">
        <w:rPr>
          <w:rFonts w:ascii="Arial" w:eastAsia="Arial" w:hAnsi="Arial" w:cs="Arial"/>
          <w:lang w:eastAsia="pl-PL"/>
        </w:rPr>
        <w:t xml:space="preserve"> jeżeli została złożona oferta, której wybór prowadziłby </w:t>
      </w:r>
      <w:r w:rsidRPr="00BE3875">
        <w:rPr>
          <w:rFonts w:ascii="Arial" w:eastAsia="Arial" w:hAnsi="Arial" w:cs="Arial"/>
          <w:lang w:eastAsia="pl-PL"/>
        </w:rPr>
        <w:br/>
        <w:t xml:space="preserve">do powstania u zamawiającego obowiązku podatkowego zgodnie z ustawą z 11 marca 2004r. o podatku </w:t>
      </w:r>
      <w:r w:rsidR="00B8418F">
        <w:rPr>
          <w:rFonts w:ascii="Arial" w:eastAsia="Arial" w:hAnsi="Arial" w:cs="Arial"/>
          <w:lang w:eastAsia="pl-PL"/>
        </w:rPr>
        <w:t>od towarów i usług (Dz.U. z 2022 r., poz. 931</w:t>
      </w:r>
      <w:r w:rsidRPr="00BE3875">
        <w:rPr>
          <w:rFonts w:ascii="Arial" w:eastAsia="Arial" w:hAnsi="Arial" w:cs="Arial"/>
          <w:lang w:eastAsia="pl-PL"/>
        </w:rPr>
        <w:t xml:space="preserve"> z </w:t>
      </w:r>
      <w:proofErr w:type="spellStart"/>
      <w:r w:rsidRPr="00BE3875">
        <w:rPr>
          <w:rFonts w:ascii="Arial" w:eastAsia="Arial" w:hAnsi="Arial" w:cs="Arial"/>
          <w:lang w:eastAsia="pl-PL"/>
        </w:rPr>
        <w:t>późn</w:t>
      </w:r>
      <w:proofErr w:type="spellEnd"/>
      <w:r w:rsidRPr="00BE3875">
        <w:rPr>
          <w:rFonts w:ascii="Arial" w:eastAsia="Arial" w:hAnsi="Arial" w:cs="Arial"/>
          <w:lang w:eastAsia="pl-PL"/>
        </w:rPr>
        <w:t xml:space="preserve">. zm.), dla celów zastosowania kryterium ceny lub kosztu zamawiający dolicza do przedstawionej w tej ofercie ceny kwotę podatku od towarów i usług, którą miałby obowiązek rozliczyć. W takiej sytuacji wykonawca ma obowiązek: </w:t>
      </w:r>
    </w:p>
    <w:p w14:paraId="16C3E092"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lang w:eastAsia="pl-PL"/>
        </w:rPr>
      </w:pPr>
      <w:r w:rsidRPr="00BE3875">
        <w:rPr>
          <w:rFonts w:ascii="Arial" w:eastAsia="Arial" w:hAnsi="Arial" w:cs="Arial"/>
          <w:lang w:eastAsia="pl-PL"/>
        </w:rPr>
        <w:t xml:space="preserve">7.1 poinformowania zamawiającego, że wybór jego oferty będzie prowadził do powstania </w:t>
      </w:r>
      <w:r w:rsidRPr="00BE3875">
        <w:rPr>
          <w:rFonts w:ascii="Arial" w:eastAsia="Arial" w:hAnsi="Arial" w:cs="Arial"/>
          <w:lang w:eastAsia="pl-PL"/>
        </w:rPr>
        <w:br/>
        <w:t xml:space="preserve">u zamawiającego obowiązku podatkowego; </w:t>
      </w:r>
    </w:p>
    <w:p w14:paraId="738B0D2A"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lang w:eastAsia="pl-PL"/>
        </w:rPr>
      </w:pPr>
      <w:r w:rsidRPr="00BE3875">
        <w:rPr>
          <w:rFonts w:ascii="Arial" w:eastAsia="Arial" w:hAnsi="Arial" w:cs="Arial"/>
          <w:lang w:eastAsia="pl-PL"/>
        </w:rPr>
        <w:t xml:space="preserve">7.2 wskazania nazwy (rodzaju) towaru lub usługi, których dostawa lub świadczenie będą prowadziły do powstania obowiązku podatkowego; </w:t>
      </w:r>
    </w:p>
    <w:p w14:paraId="3884F314"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lang w:eastAsia="pl-PL"/>
        </w:rPr>
      </w:pPr>
      <w:r w:rsidRPr="00BE3875">
        <w:rPr>
          <w:rFonts w:ascii="Arial" w:eastAsia="Arial" w:hAnsi="Arial" w:cs="Arial"/>
          <w:lang w:eastAsia="pl-PL"/>
        </w:rPr>
        <w:t xml:space="preserve">7.3 wskazania wartości towaru lub usługi objętego obowiązkiem podatkowym zamawiającego, bez kwoty podatku; </w:t>
      </w:r>
    </w:p>
    <w:p w14:paraId="5F6E129E"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lang w:eastAsia="pl-PL"/>
        </w:rPr>
      </w:pPr>
      <w:r w:rsidRPr="00BE3875">
        <w:rPr>
          <w:rFonts w:ascii="Arial" w:eastAsia="Arial" w:hAnsi="Arial" w:cs="Arial"/>
          <w:lang w:eastAsia="pl-PL"/>
        </w:rPr>
        <w:t>7.4 wskazania stawki podatku od towarów i usług, która zgodnie z wiedzą wykonawcy, będzie miała zastosowanie.</w:t>
      </w:r>
    </w:p>
    <w:p w14:paraId="1CCD14C3"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lang w:eastAsia="pl-PL"/>
        </w:rPr>
      </w:pPr>
    </w:p>
    <w:p w14:paraId="02A23CC2"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b/>
          <w:sz w:val="24"/>
          <w:szCs w:val="32"/>
          <w:lang w:eastAsia="pl-PL"/>
        </w:rPr>
      </w:pPr>
      <w:r w:rsidRPr="00BE3875">
        <w:rPr>
          <w:rFonts w:ascii="Arial" w:eastAsia="Times New Roman" w:hAnsi="Arial"/>
          <w:b/>
          <w:sz w:val="24"/>
          <w:szCs w:val="32"/>
          <w:lang w:eastAsia="pl-PL"/>
        </w:rPr>
        <w:t>XXX. Informacje o sposobie porozumiewania się zamawiającego z wykonawcami oraz przekazywania oświadczeń lub dokumentów</w:t>
      </w:r>
    </w:p>
    <w:p w14:paraId="25018FA2"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1. Osobą uprawnioną do kontaktu z Wykonawcami jest: </w:t>
      </w:r>
    </w:p>
    <w:p w14:paraId="47EFF353" w14:textId="638B4E60" w:rsidR="00BE3875" w:rsidRPr="00BE3875" w:rsidRDefault="00BE3875" w:rsidP="00BE3875">
      <w:p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         w zakresie dotyczącym przedmiotu zamówienia Pan Wojciech </w:t>
      </w:r>
      <w:proofErr w:type="spellStart"/>
      <w:r w:rsidRPr="00BE3875">
        <w:rPr>
          <w:rFonts w:ascii="Arial" w:hAnsi="Arial" w:cs="Arial"/>
          <w:lang w:val="pl" w:eastAsia="pl-PL"/>
        </w:rPr>
        <w:t>Czuwara</w:t>
      </w:r>
      <w:proofErr w:type="spellEnd"/>
      <w:r w:rsidR="004159DB">
        <w:rPr>
          <w:rFonts w:ascii="Arial" w:hAnsi="Arial" w:cs="Arial"/>
          <w:lang w:val="pl" w:eastAsia="pl-PL"/>
        </w:rPr>
        <w:t xml:space="preserve">, Mariusz </w:t>
      </w:r>
      <w:proofErr w:type="spellStart"/>
      <w:r w:rsidR="004159DB">
        <w:rPr>
          <w:rFonts w:ascii="Arial" w:hAnsi="Arial" w:cs="Arial"/>
          <w:lang w:val="pl" w:eastAsia="pl-PL"/>
        </w:rPr>
        <w:t>Hadowski</w:t>
      </w:r>
      <w:proofErr w:type="spellEnd"/>
    </w:p>
    <w:p w14:paraId="5B568DD8" w14:textId="77777777" w:rsidR="00BE3875" w:rsidRPr="00BE3875" w:rsidRDefault="00BE3875" w:rsidP="00BE3875">
      <w:p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         w zakresie dotyczącym zagadnień formalno-prawnych Pan Jakub Gasik</w:t>
      </w:r>
    </w:p>
    <w:p w14:paraId="228C7761" w14:textId="47450DBF" w:rsidR="00BE3875" w:rsidRPr="00BE3875" w:rsidRDefault="00BE3875" w:rsidP="00BE3875">
      <w:pPr>
        <w:suppressAutoHyphens w:val="0"/>
        <w:autoSpaceDN/>
        <w:spacing w:after="0" w:line="276" w:lineRule="auto"/>
        <w:jc w:val="both"/>
        <w:textAlignment w:val="auto"/>
        <w:rPr>
          <w:rFonts w:ascii="Arial" w:hAnsi="Arial" w:cs="Arial"/>
          <w:b/>
          <w:bCs/>
          <w:lang w:eastAsia="pl-PL"/>
        </w:rPr>
      </w:pPr>
      <w:r w:rsidRPr="00BE3875">
        <w:rPr>
          <w:rFonts w:ascii="Arial" w:hAnsi="Arial" w:cs="Arial"/>
          <w:lang w:val="pl" w:eastAsia="pl-PL"/>
        </w:rPr>
        <w:t xml:space="preserve">2. Postępowanie prowadzone jest w języku polskim za pośrednictwem </w:t>
      </w:r>
      <w:hyperlink r:id="rId18">
        <w:r w:rsidRPr="00BE3875">
          <w:rPr>
            <w:rFonts w:ascii="Arial" w:hAnsi="Arial" w:cs="Arial"/>
            <w:u w:val="single"/>
            <w:lang w:val="pl" w:eastAsia="pl-PL"/>
          </w:rPr>
          <w:t>platformazakupowa.pl</w:t>
        </w:r>
      </w:hyperlink>
      <w:r w:rsidRPr="00BE3875">
        <w:rPr>
          <w:rFonts w:ascii="Arial" w:hAnsi="Arial" w:cs="Arial"/>
          <w:lang w:val="pl" w:eastAsia="pl-PL"/>
        </w:rPr>
        <w:t xml:space="preserve"> pod adresem:</w:t>
      </w:r>
      <w:r w:rsidRPr="00BE3875">
        <w:rPr>
          <w:rFonts w:ascii="Arial" w:eastAsia="Times New Roman" w:hAnsi="Arial" w:cs="Arial"/>
          <w:b/>
          <w:bCs/>
          <w:lang w:eastAsia="pl-PL"/>
        </w:rPr>
        <w:t xml:space="preserve"> </w:t>
      </w:r>
      <w:hyperlink r:id="rId19" w:history="1">
        <w:r w:rsidR="004159DB" w:rsidRPr="004159DB">
          <w:rPr>
            <w:rStyle w:val="Hipercze"/>
            <w:rFonts w:ascii="Arial" w:hAnsi="Arial" w:cs="Arial"/>
            <w:b/>
            <w:bCs/>
            <w:lang w:eastAsia="pl-PL"/>
          </w:rPr>
          <w:t xml:space="preserve">https://platformazakupowa.pl/transakcja/799954 </w:t>
        </w:r>
      </w:hyperlink>
    </w:p>
    <w:p w14:paraId="01CC8AE6"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3. W celu skrócenia czasu udzielenia odpowiedzi na pytania komunikacja między zamawiającym a wykonawcami w zakresie:</w:t>
      </w:r>
    </w:p>
    <w:p w14:paraId="1EF9580C" w14:textId="77777777" w:rsidR="00BE3875" w:rsidRPr="00BE3875" w:rsidRDefault="00BE3875" w:rsidP="00BE3875">
      <w:pPr>
        <w:suppressAutoHyphens w:val="0"/>
        <w:autoSpaceDN/>
        <w:spacing w:after="0" w:line="276" w:lineRule="auto"/>
        <w:jc w:val="both"/>
        <w:textAlignment w:val="auto"/>
        <w:rPr>
          <w:rFonts w:ascii="Arial" w:hAnsi="Arial" w:cs="Arial"/>
          <w:highlight w:val="white"/>
          <w:lang w:val="pl" w:eastAsia="pl-PL"/>
        </w:rPr>
      </w:pPr>
      <w:r w:rsidRPr="00BE3875">
        <w:rPr>
          <w:rFonts w:ascii="Arial" w:hAnsi="Arial" w:cs="Arial"/>
          <w:highlight w:val="white"/>
          <w:lang w:val="pl" w:eastAsia="pl-PL"/>
        </w:rPr>
        <w:t>- przesyłania Zamawiającemu pytań do treści SWZ;</w:t>
      </w:r>
    </w:p>
    <w:p w14:paraId="5EB38A91" w14:textId="77777777" w:rsidR="00BE3875" w:rsidRPr="00BE3875" w:rsidRDefault="00BE3875" w:rsidP="00BE3875">
      <w:pPr>
        <w:suppressAutoHyphens w:val="0"/>
        <w:autoSpaceDN/>
        <w:spacing w:after="0" w:line="276" w:lineRule="auto"/>
        <w:jc w:val="both"/>
        <w:textAlignment w:val="auto"/>
        <w:rPr>
          <w:rFonts w:ascii="Arial" w:hAnsi="Arial" w:cs="Arial"/>
          <w:highlight w:val="white"/>
          <w:lang w:val="pl" w:eastAsia="pl-PL"/>
        </w:rPr>
      </w:pPr>
      <w:r w:rsidRPr="00BE3875">
        <w:rPr>
          <w:rFonts w:ascii="Arial" w:hAnsi="Arial" w:cs="Arial"/>
          <w:highlight w:val="white"/>
          <w:lang w:val="pl" w:eastAsia="pl-PL"/>
        </w:rPr>
        <w:t>- przesyłania odpowiedzi na wezwanie Zamawiającego do złożenia podmiotowych środków dowodowych;</w:t>
      </w:r>
    </w:p>
    <w:p w14:paraId="28D7D516" w14:textId="77777777" w:rsidR="00BE3875" w:rsidRPr="00BE3875" w:rsidRDefault="00BE3875" w:rsidP="00BE3875">
      <w:pPr>
        <w:suppressAutoHyphens w:val="0"/>
        <w:autoSpaceDN/>
        <w:spacing w:after="0" w:line="276" w:lineRule="auto"/>
        <w:jc w:val="both"/>
        <w:textAlignment w:val="auto"/>
        <w:rPr>
          <w:rFonts w:ascii="Arial" w:hAnsi="Arial" w:cs="Arial"/>
          <w:highlight w:val="white"/>
          <w:lang w:val="pl" w:eastAsia="pl-PL"/>
        </w:rPr>
      </w:pPr>
      <w:r w:rsidRPr="00BE3875">
        <w:rPr>
          <w:rFonts w:ascii="Arial" w:hAnsi="Arial" w:cs="Arial"/>
          <w:highlight w:val="white"/>
          <w:lang w:val="pl" w:eastAsia="pl-PL"/>
        </w:rPr>
        <w:t>- przesyłania odpowiedzi na wezwanie Zamawiającego  do złożenia /poprawienia /uzupełnienia oświadczenia, o którym mowa w art. 125 ust. 1, podmiotowych środków dowodowych, innych dokumentów lub oświadczeń składanych w postępowaniu;</w:t>
      </w:r>
    </w:p>
    <w:p w14:paraId="7B1682DB" w14:textId="77777777" w:rsidR="00BE3875" w:rsidRPr="00BE3875" w:rsidRDefault="00BE3875" w:rsidP="00BE3875">
      <w:pPr>
        <w:suppressAutoHyphens w:val="0"/>
        <w:autoSpaceDN/>
        <w:spacing w:after="0" w:line="276" w:lineRule="auto"/>
        <w:jc w:val="both"/>
        <w:textAlignment w:val="auto"/>
        <w:rPr>
          <w:rFonts w:ascii="Arial" w:hAnsi="Arial" w:cs="Arial"/>
          <w:highlight w:val="white"/>
          <w:lang w:val="pl" w:eastAsia="pl-PL"/>
        </w:rPr>
      </w:pPr>
      <w:r w:rsidRPr="00BE3875">
        <w:rPr>
          <w:rFonts w:ascii="Arial" w:hAnsi="Arial" w:cs="Arial"/>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9A711E8" w14:textId="77777777" w:rsidR="00BE3875" w:rsidRPr="00BE3875" w:rsidRDefault="00BE3875" w:rsidP="00BE3875">
      <w:pPr>
        <w:suppressAutoHyphens w:val="0"/>
        <w:autoSpaceDN/>
        <w:spacing w:after="0" w:line="276" w:lineRule="auto"/>
        <w:jc w:val="both"/>
        <w:textAlignment w:val="auto"/>
        <w:rPr>
          <w:rFonts w:ascii="Arial" w:hAnsi="Arial" w:cs="Arial"/>
          <w:highlight w:val="white"/>
          <w:lang w:val="pl" w:eastAsia="pl-PL"/>
        </w:rPr>
      </w:pPr>
      <w:r w:rsidRPr="00BE3875">
        <w:rPr>
          <w:rFonts w:ascii="Arial" w:hAnsi="Arial" w:cs="Arial"/>
          <w:highlight w:val="white"/>
          <w:lang w:val="pl" w:eastAsia="pl-PL"/>
        </w:rPr>
        <w:t>- przesyłania odpowiedzi na wezwanie Zamawiającego do złożenia wyjaśnień dot. treści przedmiotowych środków dowodowych;</w:t>
      </w:r>
    </w:p>
    <w:p w14:paraId="0966BEFC" w14:textId="77777777" w:rsidR="00BE3875" w:rsidRPr="00BE3875" w:rsidRDefault="00BE3875" w:rsidP="00BE3875">
      <w:pPr>
        <w:suppressAutoHyphens w:val="0"/>
        <w:autoSpaceDN/>
        <w:spacing w:after="0" w:line="276" w:lineRule="auto"/>
        <w:jc w:val="both"/>
        <w:textAlignment w:val="auto"/>
        <w:rPr>
          <w:rFonts w:ascii="Arial" w:hAnsi="Arial" w:cs="Arial"/>
          <w:highlight w:val="white"/>
          <w:lang w:val="pl" w:eastAsia="pl-PL"/>
        </w:rPr>
      </w:pPr>
      <w:r w:rsidRPr="00BE3875">
        <w:rPr>
          <w:rFonts w:ascii="Arial" w:hAnsi="Arial" w:cs="Arial"/>
          <w:highlight w:val="white"/>
          <w:lang w:val="pl" w:eastAsia="pl-PL"/>
        </w:rPr>
        <w:t>- przesłania odpowiedzi na inne wezwania Zamawiającego wynikające z ustawy - Prawo zamówień publicznych;</w:t>
      </w:r>
    </w:p>
    <w:p w14:paraId="45B98AE2" w14:textId="77777777" w:rsidR="00BE3875" w:rsidRPr="00BE3875" w:rsidRDefault="00BE3875" w:rsidP="00BE3875">
      <w:pPr>
        <w:suppressAutoHyphens w:val="0"/>
        <w:autoSpaceDN/>
        <w:spacing w:after="0" w:line="276" w:lineRule="auto"/>
        <w:jc w:val="both"/>
        <w:textAlignment w:val="auto"/>
        <w:rPr>
          <w:rFonts w:ascii="Arial" w:hAnsi="Arial" w:cs="Arial"/>
          <w:highlight w:val="white"/>
          <w:lang w:val="pl" w:eastAsia="pl-PL"/>
        </w:rPr>
      </w:pPr>
      <w:r w:rsidRPr="00BE3875">
        <w:rPr>
          <w:rFonts w:ascii="Arial" w:hAnsi="Arial" w:cs="Arial"/>
          <w:highlight w:val="white"/>
          <w:lang w:val="pl" w:eastAsia="pl-PL"/>
        </w:rPr>
        <w:t>- przesyłania wniosków, informacji, oświadczeń Wykonawcy;</w:t>
      </w:r>
    </w:p>
    <w:p w14:paraId="7A11E8EC"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highlight w:val="white"/>
          <w:lang w:val="pl" w:eastAsia="pl-PL"/>
        </w:rPr>
        <w:t>- przesyłania odwołania/inne</w:t>
      </w:r>
      <w:r w:rsidRPr="00BE3875">
        <w:rPr>
          <w:rFonts w:ascii="Arial" w:hAnsi="Arial" w:cs="Arial"/>
          <w:lang w:val="pl" w:eastAsia="pl-PL"/>
        </w:rPr>
        <w:t xml:space="preserve"> odbywa się za pośrednictwem </w:t>
      </w:r>
      <w:hyperlink r:id="rId20">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w:t>
      </w:r>
      <w:r w:rsidRPr="00BE3875">
        <w:rPr>
          <w:rFonts w:ascii="Arial" w:hAnsi="Arial" w:cs="Arial"/>
          <w:lang w:val="pl" w:eastAsia="pl-PL"/>
        </w:rPr>
        <w:br/>
        <w:t xml:space="preserve">i formularza „Wyślij wiadomość do zamawiającego”. </w:t>
      </w:r>
    </w:p>
    <w:p w14:paraId="1C21AA5C"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         Za datę przekazania (wpływu) oświadczeń, wniosków, zawiadomień oraz informacji przyjmuje się datę ich przesłania za pośrednictwem </w:t>
      </w:r>
      <w:hyperlink r:id="rId21">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poprzez kliknięcie przycisku  „Wyślij wiadomość do zamawiającego” po których pojawi się komunikat, że wiadomość została wysłana do zamawiającego.</w:t>
      </w:r>
    </w:p>
    <w:p w14:paraId="52915261"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4. Zamawiający będzie przekazywał wykonawcom informacje za pośrednictwem </w:t>
      </w:r>
      <w:hyperlink r:id="rId22">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Informacje dotyczące odpowiedzi na pytania, zmiany specyfikacji, zmiany terminu składania i otwarcia ofert Zamawiający będzie zamieszczał na platformie </w:t>
      </w:r>
      <w:r w:rsidRPr="00BE3875">
        <w:rPr>
          <w:rFonts w:ascii="Arial" w:hAnsi="Arial" w:cs="Arial"/>
          <w:lang w:val="pl" w:eastAsia="pl-PL"/>
        </w:rPr>
        <w:br/>
        <w:t xml:space="preserve">w sekcji “Komunikaty”. Korespondencja, której zgodnie z obowiązującymi przepisami adresatem jest konkretny wykonawca, będzie przekazywana za pośrednictwem </w:t>
      </w:r>
      <w:hyperlink r:id="rId23">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do konkretnego wykonawcy.</w:t>
      </w:r>
    </w:p>
    <w:p w14:paraId="2C122D9A"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5. Wykonawca jako podmiot profesjonalny ma obowiązek sprawdzania komunikatów </w:t>
      </w:r>
      <w:r w:rsidRPr="00BE3875">
        <w:rPr>
          <w:rFonts w:ascii="Arial" w:hAnsi="Arial" w:cs="Arial"/>
          <w:lang w:val="pl" w:eastAsia="pl-PL"/>
        </w:rPr>
        <w:br/>
        <w:t>i wiadomości bezpośrednio na platformazakupowa.pl przesłanych przez zamawiającego, gdyż system powiadomień może ulec awarii lub powiadomienie może trafić do folderu SPAM.</w:t>
      </w:r>
    </w:p>
    <w:p w14:paraId="506C4908"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6. Zamawiający, zgodnie z Rozporządzeniem </w:t>
      </w:r>
      <w:r w:rsidRPr="00BE3875">
        <w:rPr>
          <w:rFonts w:ascii="Arial" w:eastAsia="Roboto" w:hAnsi="Arial" w:cs="Arial"/>
          <w:shd w:val="clear" w:color="auto" w:fill="F8F9FA"/>
          <w:lang w:val="pl" w:eastAsia="pl-PL"/>
        </w:rPr>
        <w:t xml:space="preserve">Prezesa Rady Ministrów z dnia 31 grudnia 2020r. w sprawie sposobu sporządzania i przekazywania informacji oraz wymagań technicznych dla dokumentów elektronicznych oraz środków komunikacji elektronicznej </w:t>
      </w:r>
      <w:r w:rsidRPr="00BE3875">
        <w:rPr>
          <w:rFonts w:ascii="Arial" w:eastAsia="Roboto" w:hAnsi="Arial" w:cs="Arial"/>
          <w:shd w:val="clear" w:color="auto" w:fill="F8F9FA"/>
          <w:lang w:val="pl" w:eastAsia="pl-PL"/>
        </w:rPr>
        <w:br/>
        <w:t>w postępowaniu o udzielenie zamówienia publicznego lub konkursie (Dz. U. z 2020r. poz. 2452)</w:t>
      </w:r>
      <w:r w:rsidRPr="00BE3875">
        <w:rPr>
          <w:rFonts w:ascii="Arial" w:hAnsi="Arial" w:cs="Arial"/>
          <w:lang w:val="pl" w:eastAsia="pl-PL"/>
        </w:rPr>
        <w:t xml:space="preserve">, określa niezbędne wymagania sprzętowo - aplikacyjne umożliwiające pracę na </w:t>
      </w:r>
      <w:hyperlink r:id="rId24">
        <w:r w:rsidRPr="00BE3875">
          <w:rPr>
            <w:rFonts w:ascii="Arial" w:hAnsi="Arial" w:cs="Arial"/>
            <w:u w:val="single"/>
            <w:lang w:val="pl" w:eastAsia="pl-PL"/>
          </w:rPr>
          <w:t>platformazakupowa.pl</w:t>
        </w:r>
      </w:hyperlink>
      <w:r w:rsidRPr="00BE3875">
        <w:rPr>
          <w:rFonts w:ascii="Arial" w:hAnsi="Arial" w:cs="Arial"/>
          <w:lang w:val="pl" w:eastAsia="pl-PL"/>
        </w:rPr>
        <w:t>, tj.:</w:t>
      </w:r>
    </w:p>
    <w:p w14:paraId="653A9ACF"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stały dostęp do sieci Internet o gwarantowanej przepustowości nie mniejszej niż 512 </w:t>
      </w:r>
      <w:proofErr w:type="spellStart"/>
      <w:r w:rsidRPr="00BE3875">
        <w:rPr>
          <w:rFonts w:ascii="Arial" w:hAnsi="Arial" w:cs="Arial"/>
          <w:lang w:val="pl" w:eastAsia="pl-PL"/>
        </w:rPr>
        <w:t>kb</w:t>
      </w:r>
      <w:proofErr w:type="spellEnd"/>
      <w:r w:rsidRPr="00BE3875">
        <w:rPr>
          <w:rFonts w:ascii="Arial" w:hAnsi="Arial" w:cs="Arial"/>
          <w:lang w:val="pl" w:eastAsia="pl-PL"/>
        </w:rPr>
        <w:t>/s,</w:t>
      </w:r>
    </w:p>
    <w:p w14:paraId="1451EE6A"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komputer klasy PC lub MAC o następującej konfiguracji: pamięć min. 2 GB Ram, procesor Intel IV 2 GHZ lub jego nowsza wersja, jeden z systemów operacyjnych - MS Windows 7, Mac Os x 10 4, Linux, lub ich nowsze wersje,</w:t>
      </w:r>
    </w:p>
    <w:p w14:paraId="26340B9C"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zainstalowana dowolna przeglądarka internetowa, w przypadku Internet Explorer minimalnie   wersja 10.0,</w:t>
      </w:r>
    </w:p>
    <w:p w14:paraId="35AE34DE"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włączona obsługa JavaScript,</w:t>
      </w:r>
    </w:p>
    <w:p w14:paraId="772EF047"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zainstalowany program Adobe </w:t>
      </w:r>
      <w:proofErr w:type="spellStart"/>
      <w:r w:rsidRPr="00BE3875">
        <w:rPr>
          <w:rFonts w:ascii="Arial" w:hAnsi="Arial" w:cs="Arial"/>
          <w:lang w:val="pl" w:eastAsia="pl-PL"/>
        </w:rPr>
        <w:t>Acrobat</w:t>
      </w:r>
      <w:proofErr w:type="spellEnd"/>
      <w:r w:rsidRPr="00BE3875">
        <w:rPr>
          <w:rFonts w:ascii="Arial" w:hAnsi="Arial" w:cs="Arial"/>
          <w:lang w:val="pl" w:eastAsia="pl-PL"/>
        </w:rPr>
        <w:t xml:space="preserve"> Reader lub inny obsługujący format plików .pdf,</w:t>
      </w:r>
    </w:p>
    <w:p w14:paraId="5EC4C682"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Szyfrowanie na platformazakupowa.pl odbywa się za pomocą protokołu TLS 1.3.</w:t>
      </w:r>
    </w:p>
    <w:p w14:paraId="3E0046AA"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Oznaczenie czasu odbioru danych przez platformę zakupową stanowi datę oraz dokładny czas (</w:t>
      </w:r>
      <w:proofErr w:type="spellStart"/>
      <w:r w:rsidRPr="00BE3875">
        <w:rPr>
          <w:rFonts w:ascii="Arial" w:hAnsi="Arial" w:cs="Arial"/>
          <w:lang w:val="pl" w:eastAsia="pl-PL"/>
        </w:rPr>
        <w:t>hh:mm:ss</w:t>
      </w:r>
      <w:proofErr w:type="spellEnd"/>
      <w:r w:rsidRPr="00BE3875">
        <w:rPr>
          <w:rFonts w:ascii="Arial" w:hAnsi="Arial" w:cs="Arial"/>
          <w:lang w:val="pl" w:eastAsia="pl-PL"/>
        </w:rPr>
        <w:t>) generowany wg. czasu lokalnego serwera synchronizowanego z zegarem Głównego Urzędu Miar.</w:t>
      </w:r>
    </w:p>
    <w:p w14:paraId="2BA3AEA4" w14:textId="77777777" w:rsidR="00BE3875" w:rsidRPr="00BE3875" w:rsidRDefault="00BE3875" w:rsidP="00E51062">
      <w:pPr>
        <w:numPr>
          <w:ilvl w:val="0"/>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Wykonawca, przystępując do niniejszego postępowania o udzielenie zamówienia publicznego:</w:t>
      </w:r>
    </w:p>
    <w:p w14:paraId="416F9CF9"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akceptuje warunki korzystania z </w:t>
      </w:r>
      <w:hyperlink r:id="rId25">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określone w Regulaminie zamieszczonym na stronie internetowej </w:t>
      </w:r>
      <w:hyperlink r:id="rId26">
        <w:r w:rsidRPr="00BE3875">
          <w:rPr>
            <w:rFonts w:ascii="Arial" w:hAnsi="Arial" w:cs="Arial"/>
            <w:lang w:val="pl" w:eastAsia="pl-PL"/>
          </w:rPr>
          <w:t>pod linkiem</w:t>
        </w:r>
      </w:hyperlink>
      <w:r w:rsidRPr="00BE3875">
        <w:rPr>
          <w:rFonts w:ascii="Arial" w:hAnsi="Arial" w:cs="Arial"/>
          <w:lang w:val="pl" w:eastAsia="pl-PL"/>
        </w:rPr>
        <w:t xml:space="preserve">  w zakładce „Regulamin" oraz uznaje go za wiążący,</w:t>
      </w:r>
    </w:p>
    <w:p w14:paraId="71E5DCAA" w14:textId="77777777" w:rsidR="00BE3875" w:rsidRPr="00BE3875" w:rsidRDefault="00BE3875" w:rsidP="00E51062">
      <w:pPr>
        <w:numPr>
          <w:ilvl w:val="1"/>
          <w:numId w:val="5"/>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zapoznał i stosuje się do Instrukcji składania ofert/wniosków dostępnej </w:t>
      </w:r>
      <w:hyperlink r:id="rId27">
        <w:r w:rsidRPr="00BE3875">
          <w:rPr>
            <w:rFonts w:ascii="Arial" w:hAnsi="Arial" w:cs="Arial"/>
            <w:lang w:val="pl" w:eastAsia="pl-PL"/>
          </w:rPr>
          <w:t>pod linkiem</w:t>
        </w:r>
      </w:hyperlink>
      <w:r w:rsidRPr="00BE3875">
        <w:rPr>
          <w:rFonts w:ascii="Arial" w:hAnsi="Arial" w:cs="Arial"/>
          <w:lang w:val="pl" w:eastAsia="pl-PL"/>
        </w:rPr>
        <w:t xml:space="preserve"> </w:t>
      </w:r>
      <w:hyperlink r:id="rId28" w:history="1">
        <w:r w:rsidRPr="00BE3875">
          <w:rPr>
            <w:rFonts w:ascii="Arial" w:hAnsi="Arial" w:cs="Arial"/>
            <w:color w:val="0000FF"/>
            <w:u w:val="single"/>
            <w:lang w:val="pl" w:eastAsia="pl-PL"/>
          </w:rPr>
          <w:t>https://drive.google.com/file/d/1Kd1DttbBeiNWt4q4slS4t76lZVKPbkyD/view</w:t>
        </w:r>
      </w:hyperlink>
    </w:p>
    <w:p w14:paraId="1A4F484B" w14:textId="77777777" w:rsidR="00BE3875" w:rsidRPr="00BE3875" w:rsidRDefault="00BE3875" w:rsidP="00BE3875">
      <w:pPr>
        <w:suppressAutoHyphens w:val="0"/>
        <w:autoSpaceDN/>
        <w:spacing w:after="0" w:line="276" w:lineRule="auto"/>
        <w:ind w:left="567" w:hanging="567"/>
        <w:jc w:val="both"/>
        <w:textAlignment w:val="auto"/>
        <w:rPr>
          <w:rFonts w:ascii="Arial" w:hAnsi="Arial" w:cs="Arial"/>
          <w:lang w:val="pl" w:eastAsia="pl-PL"/>
        </w:rPr>
      </w:pPr>
    </w:p>
    <w:p w14:paraId="6E951353"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b/>
          <w:lang w:val="pl" w:eastAsia="pl-PL"/>
        </w:rPr>
        <w:t xml:space="preserve">7. Zamawiający nie ponosi odpowiedzialności za złożenie oferty w sposób niezgodny </w:t>
      </w:r>
      <w:r w:rsidRPr="00BE3875">
        <w:rPr>
          <w:rFonts w:ascii="Arial" w:hAnsi="Arial" w:cs="Arial"/>
          <w:b/>
          <w:lang w:val="pl" w:eastAsia="pl-PL"/>
        </w:rPr>
        <w:br/>
        <w:t xml:space="preserve">z Instrukcją korzystania z </w:t>
      </w:r>
      <w:hyperlink r:id="rId29">
        <w:r w:rsidRPr="00BE3875">
          <w:rPr>
            <w:rFonts w:ascii="Arial" w:hAnsi="Arial" w:cs="Arial"/>
            <w:b/>
            <w:color w:val="1155CC"/>
            <w:u w:val="single"/>
            <w:lang w:val="pl" w:eastAsia="pl-PL"/>
          </w:rPr>
          <w:t>platformazakupowa.pl</w:t>
        </w:r>
      </w:hyperlink>
      <w:r w:rsidRPr="00BE3875">
        <w:rPr>
          <w:rFonts w:ascii="Arial" w:hAnsi="Arial" w:cs="Arial"/>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BE3875">
        <w:rPr>
          <w:rFonts w:ascii="Arial" w:hAnsi="Arial" w:cs="Arial"/>
          <w:lang w:val="pl" w:eastAsia="pl-PL"/>
        </w:rPr>
        <w:br/>
        <w:t xml:space="preserve">w przedmiotowym postępowaniu ponieważ nie został spełniony obowiązek narzucony w art. 221 ustawy </w:t>
      </w:r>
      <w:proofErr w:type="spellStart"/>
      <w:r w:rsidRPr="00BE3875">
        <w:rPr>
          <w:rFonts w:ascii="Arial" w:hAnsi="Arial" w:cs="Arial"/>
          <w:lang w:val="pl" w:eastAsia="pl-PL"/>
        </w:rPr>
        <w:t>Pzp</w:t>
      </w:r>
      <w:proofErr w:type="spellEnd"/>
      <w:r w:rsidRPr="00BE3875">
        <w:rPr>
          <w:rFonts w:ascii="Arial" w:hAnsi="Arial" w:cs="Arial"/>
          <w:lang w:val="pl" w:eastAsia="pl-PL"/>
        </w:rPr>
        <w:t>.</w:t>
      </w:r>
    </w:p>
    <w:p w14:paraId="68134C30"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8. Zamawiający informuje, że instrukcje korzystania z </w:t>
      </w:r>
      <w:hyperlink r:id="rId30">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dotyczące </w:t>
      </w:r>
      <w:r w:rsidRPr="00BE3875">
        <w:rPr>
          <w:rFonts w:ascii="Arial" w:hAnsi="Arial" w:cs="Arial"/>
          <w:lang w:val="pl" w:eastAsia="pl-PL"/>
        </w:rPr>
        <w:br/>
        <w:t xml:space="preserve">w szczególności logowania, składania wniosków o wyjaśnienie treści SWZ, składania ofert oraz innych czynności podejmowanych w niniejszym postępowaniu przy użyciu </w:t>
      </w:r>
      <w:hyperlink r:id="rId31">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znajdują się w zakładce „Instrukcje dla Wykonawców" na stronie internetowej pod adresem: </w:t>
      </w:r>
      <w:hyperlink r:id="rId32">
        <w:r w:rsidRPr="00BE3875">
          <w:rPr>
            <w:rFonts w:ascii="Arial" w:hAnsi="Arial" w:cs="Arial"/>
            <w:color w:val="1155CC"/>
            <w:u w:val="single"/>
            <w:lang w:val="pl" w:eastAsia="pl-PL"/>
          </w:rPr>
          <w:t>https://platformazakupowa.pl/strona/45-instrukcje</w:t>
        </w:r>
      </w:hyperlink>
    </w:p>
    <w:p w14:paraId="475EC326" w14:textId="77777777" w:rsidR="00BE3875" w:rsidRPr="00BE3875" w:rsidRDefault="00BE3875" w:rsidP="00BE3875">
      <w:pPr>
        <w:suppressAutoHyphens w:val="0"/>
        <w:autoSpaceDN/>
        <w:spacing w:after="0" w:line="276" w:lineRule="auto"/>
        <w:jc w:val="both"/>
        <w:textAlignment w:val="auto"/>
        <w:rPr>
          <w:rFonts w:ascii="Arial" w:hAnsi="Arial" w:cs="Arial"/>
          <w:lang w:eastAsia="pl-PL"/>
        </w:rPr>
      </w:pPr>
      <w:r w:rsidRPr="00BE3875">
        <w:rPr>
          <w:rFonts w:ascii="Arial" w:hAnsi="Arial" w:cs="Arial"/>
          <w:lang w:eastAsia="pl-PL"/>
        </w:rPr>
        <w:t>9. Zamawiający nie przewiduje sposobu komunikowania się z wykonawcami w inny sposób niż przy użyciu środków komunikacji elektronicznej, wskazanych w SWZ.</w:t>
      </w:r>
    </w:p>
    <w:p w14:paraId="1971705C" w14:textId="77777777" w:rsidR="00BE3875" w:rsidRPr="00BE3875" w:rsidRDefault="00BE3875" w:rsidP="00BE3875">
      <w:pPr>
        <w:keepNext/>
        <w:keepLines/>
        <w:suppressAutoHyphens w:val="0"/>
        <w:autoSpaceDN/>
        <w:spacing w:before="400" w:after="120" w:line="276" w:lineRule="auto"/>
        <w:ind w:left="567" w:hanging="567"/>
        <w:jc w:val="both"/>
        <w:textAlignment w:val="auto"/>
        <w:outlineLvl w:val="0"/>
        <w:rPr>
          <w:rFonts w:ascii="Arial" w:hAnsi="Arial" w:cs="Arial"/>
          <w:b/>
          <w:lang w:val="pl" w:eastAsia="pl-PL"/>
        </w:rPr>
      </w:pPr>
      <w:bookmarkStart w:id="41" w:name="_wp2umuqo1p7z" w:colFirst="0" w:colLast="0"/>
      <w:bookmarkEnd w:id="41"/>
      <w:r w:rsidRPr="00BE3875">
        <w:rPr>
          <w:rFonts w:ascii="Arial" w:hAnsi="Arial" w:cs="Arial"/>
          <w:b/>
          <w:lang w:val="pl" w:eastAsia="pl-PL"/>
        </w:rPr>
        <w:t>Zalecenia</w:t>
      </w:r>
    </w:p>
    <w:p w14:paraId="2FF02DF3" w14:textId="77777777" w:rsidR="00BE3875" w:rsidRPr="00BE3875" w:rsidRDefault="00BE3875" w:rsidP="00BE3875">
      <w:pPr>
        <w:suppressAutoHyphens w:val="0"/>
        <w:autoSpaceDN/>
        <w:spacing w:after="0" w:line="276" w:lineRule="auto"/>
        <w:jc w:val="both"/>
        <w:textAlignment w:val="auto"/>
        <w:rPr>
          <w:rFonts w:ascii="Arial" w:hAnsi="Arial" w:cs="Arial"/>
          <w:lang w:val="pl" w:eastAsia="pl-PL"/>
        </w:rPr>
      </w:pPr>
      <w:r w:rsidRPr="00BE3875">
        <w:rPr>
          <w:rFonts w:ascii="Arial" w:hAnsi="Arial" w:cs="Arial"/>
          <w:b/>
          <w:lang w:val="pl" w:eastAsia="pl-PL"/>
        </w:rPr>
        <w:t xml:space="preserve">Formaty plików wykorzystywanych przez wykonawców powinny być zgodne </w:t>
      </w:r>
      <w:r w:rsidRPr="00BE3875">
        <w:rPr>
          <w:rFonts w:ascii="Arial" w:hAnsi="Arial" w:cs="Arial"/>
          <w:b/>
          <w:lang w:val="pl" w:eastAsia="pl-PL"/>
        </w:rPr>
        <w:br/>
        <w:t>z</w:t>
      </w:r>
      <w:r w:rsidRPr="00BE3875">
        <w:rPr>
          <w:rFonts w:ascii="Arial" w:hAnsi="Arial" w:cs="Arial"/>
          <w:lang w:val="pl" w:eastAsia="pl-PL"/>
        </w:rPr>
        <w:t xml:space="preserve"> “ROZPORZĄDZENIEM PREZESA RADY MINISTRÓW z dnia 9 listopada 2017 r. </w:t>
      </w:r>
      <w:r w:rsidRPr="00BE3875">
        <w:rPr>
          <w:rFonts w:ascii="Arial" w:hAnsi="Arial" w:cs="Arial"/>
          <w:lang w:val="pl" w:eastAsia="pl-PL"/>
        </w:rPr>
        <w:br/>
        <w:t xml:space="preserve">w sprawie ogłoszenia jednolitego tekstu rozporządzenia Rady Ministrów w sprawie Krajowych Ram Interoperacyjności, minimalnych wymagań dla rejestrów publicznych </w:t>
      </w:r>
      <w:r w:rsidRPr="00BE3875">
        <w:rPr>
          <w:rFonts w:ascii="Arial" w:hAnsi="Arial" w:cs="Arial"/>
          <w:lang w:val="pl" w:eastAsia="pl-PL"/>
        </w:rPr>
        <w:br/>
        <w:t>i wymiany informacji w postaci elektronicznej oraz minimalnych wymagań dla systemów teleinformatycznych”.</w:t>
      </w:r>
    </w:p>
    <w:p w14:paraId="2C1F836B"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Zamawiający rekomenduje wykorzystanie formatów: .pdf .</w:t>
      </w:r>
      <w:proofErr w:type="spellStart"/>
      <w:r w:rsidRPr="00BE3875">
        <w:rPr>
          <w:rFonts w:ascii="Arial" w:hAnsi="Arial" w:cs="Arial"/>
          <w:lang w:val="pl" w:eastAsia="pl-PL"/>
        </w:rPr>
        <w:t>doc</w:t>
      </w:r>
      <w:proofErr w:type="spellEnd"/>
      <w:r w:rsidRPr="00BE3875">
        <w:rPr>
          <w:rFonts w:ascii="Arial" w:hAnsi="Arial" w:cs="Arial"/>
          <w:lang w:val="pl" w:eastAsia="pl-PL"/>
        </w:rPr>
        <w:t xml:space="preserve"> .xls .jpg (.</w:t>
      </w:r>
      <w:proofErr w:type="spellStart"/>
      <w:r w:rsidRPr="00BE3875">
        <w:rPr>
          <w:rFonts w:ascii="Arial" w:hAnsi="Arial" w:cs="Arial"/>
          <w:lang w:val="pl" w:eastAsia="pl-PL"/>
        </w:rPr>
        <w:t>jpeg</w:t>
      </w:r>
      <w:proofErr w:type="spellEnd"/>
      <w:r w:rsidRPr="00BE3875">
        <w:rPr>
          <w:rFonts w:ascii="Arial" w:hAnsi="Arial" w:cs="Arial"/>
          <w:lang w:val="pl" w:eastAsia="pl-PL"/>
        </w:rPr>
        <w:t xml:space="preserve">) </w:t>
      </w:r>
      <w:r w:rsidRPr="00BE3875">
        <w:rPr>
          <w:rFonts w:ascii="Arial" w:hAnsi="Arial" w:cs="Arial"/>
          <w:b/>
          <w:lang w:val="pl" w:eastAsia="pl-PL"/>
        </w:rPr>
        <w:t>ze szczególnym wskazaniem na .pdf</w:t>
      </w:r>
    </w:p>
    <w:p w14:paraId="500165EE"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W celu ewentualnej kompresji danych Zamawiający rekomenduje wykorzystanie jednego z formatów:</w:t>
      </w:r>
    </w:p>
    <w:p w14:paraId="60B02EEE" w14:textId="77777777" w:rsidR="00BE3875" w:rsidRPr="00BE3875" w:rsidRDefault="00BE3875" w:rsidP="00E51062">
      <w:pPr>
        <w:numPr>
          <w:ilvl w:val="1"/>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.zip </w:t>
      </w:r>
    </w:p>
    <w:p w14:paraId="620547A3" w14:textId="77777777" w:rsidR="00BE3875" w:rsidRPr="00BE3875" w:rsidRDefault="00BE3875" w:rsidP="00E51062">
      <w:pPr>
        <w:numPr>
          <w:ilvl w:val="1"/>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.7Z</w:t>
      </w:r>
    </w:p>
    <w:p w14:paraId="7F9A169F"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b/>
          <w:lang w:val="pl" w:eastAsia="pl-PL"/>
        </w:rPr>
      </w:pPr>
      <w:r w:rsidRPr="00BE3875">
        <w:rPr>
          <w:rFonts w:ascii="Arial" w:hAnsi="Arial" w:cs="Arial"/>
          <w:lang w:val="pl" w:eastAsia="pl-PL"/>
        </w:rPr>
        <w:t xml:space="preserve">Wśród formatów powszechnych a </w:t>
      </w:r>
      <w:r w:rsidRPr="00BE3875">
        <w:rPr>
          <w:rFonts w:ascii="Arial" w:hAnsi="Arial" w:cs="Arial"/>
          <w:b/>
          <w:lang w:val="pl" w:eastAsia="pl-PL"/>
        </w:rPr>
        <w:t>NIE występujących</w:t>
      </w:r>
      <w:r w:rsidRPr="00BE3875">
        <w:rPr>
          <w:rFonts w:ascii="Arial" w:hAnsi="Arial" w:cs="Arial"/>
          <w:lang w:val="pl" w:eastAsia="pl-PL"/>
        </w:rPr>
        <w:t xml:space="preserve"> w rozporządzeniu występują: .</w:t>
      </w:r>
      <w:proofErr w:type="spellStart"/>
      <w:r w:rsidRPr="00BE3875">
        <w:rPr>
          <w:rFonts w:ascii="Arial" w:hAnsi="Arial" w:cs="Arial"/>
          <w:lang w:val="pl" w:eastAsia="pl-PL"/>
        </w:rPr>
        <w:t>rar</w:t>
      </w:r>
      <w:proofErr w:type="spellEnd"/>
      <w:r w:rsidRPr="00BE3875">
        <w:rPr>
          <w:rFonts w:ascii="Arial" w:hAnsi="Arial" w:cs="Arial"/>
          <w:lang w:val="pl" w:eastAsia="pl-PL"/>
        </w:rPr>
        <w:t xml:space="preserve"> .gif .</w:t>
      </w:r>
      <w:proofErr w:type="spellStart"/>
      <w:r w:rsidRPr="00BE3875">
        <w:rPr>
          <w:rFonts w:ascii="Arial" w:hAnsi="Arial" w:cs="Arial"/>
          <w:lang w:val="pl" w:eastAsia="pl-PL"/>
        </w:rPr>
        <w:t>bmp</w:t>
      </w:r>
      <w:proofErr w:type="spellEnd"/>
      <w:r w:rsidRPr="00BE3875">
        <w:rPr>
          <w:rFonts w:ascii="Arial" w:hAnsi="Arial" w:cs="Arial"/>
          <w:lang w:val="pl" w:eastAsia="pl-PL"/>
        </w:rPr>
        <w:t xml:space="preserve"> .</w:t>
      </w:r>
      <w:proofErr w:type="spellStart"/>
      <w:r w:rsidRPr="00BE3875">
        <w:rPr>
          <w:rFonts w:ascii="Arial" w:hAnsi="Arial" w:cs="Arial"/>
          <w:lang w:val="pl" w:eastAsia="pl-PL"/>
        </w:rPr>
        <w:t>numbers</w:t>
      </w:r>
      <w:proofErr w:type="spellEnd"/>
      <w:r w:rsidRPr="00BE3875">
        <w:rPr>
          <w:rFonts w:ascii="Arial" w:hAnsi="Arial" w:cs="Arial"/>
          <w:lang w:val="pl" w:eastAsia="pl-PL"/>
        </w:rPr>
        <w:t xml:space="preserve"> .</w:t>
      </w:r>
      <w:proofErr w:type="spellStart"/>
      <w:r w:rsidRPr="00BE3875">
        <w:rPr>
          <w:rFonts w:ascii="Arial" w:hAnsi="Arial" w:cs="Arial"/>
          <w:lang w:val="pl" w:eastAsia="pl-PL"/>
        </w:rPr>
        <w:t>pages</w:t>
      </w:r>
      <w:proofErr w:type="spellEnd"/>
      <w:r w:rsidRPr="00BE3875">
        <w:rPr>
          <w:rFonts w:ascii="Arial" w:hAnsi="Arial" w:cs="Arial"/>
          <w:lang w:val="pl" w:eastAsia="pl-PL"/>
        </w:rPr>
        <w:t xml:space="preserve">. </w:t>
      </w:r>
      <w:r w:rsidRPr="00BE3875">
        <w:rPr>
          <w:rFonts w:ascii="Arial" w:hAnsi="Arial" w:cs="Arial"/>
          <w:b/>
          <w:lang w:val="pl" w:eastAsia="pl-PL"/>
        </w:rPr>
        <w:t xml:space="preserve">Dokumenty złożone w takich plikach zostaną uznane za złożone nieskutecznie, a oferta zostanie odrzucona na podstawie art. 226 ust. 1 pkt. 6 ustawy </w:t>
      </w:r>
      <w:proofErr w:type="spellStart"/>
      <w:r w:rsidRPr="00BE3875">
        <w:rPr>
          <w:rFonts w:ascii="Arial" w:hAnsi="Arial" w:cs="Arial"/>
          <w:b/>
          <w:lang w:val="pl" w:eastAsia="pl-PL"/>
        </w:rPr>
        <w:t>Pzp</w:t>
      </w:r>
      <w:proofErr w:type="spellEnd"/>
      <w:r w:rsidRPr="00BE3875">
        <w:rPr>
          <w:rFonts w:ascii="Arial" w:hAnsi="Arial" w:cs="Arial"/>
          <w:b/>
          <w:lang w:val="pl" w:eastAsia="pl-PL"/>
        </w:rPr>
        <w:t>.</w:t>
      </w:r>
    </w:p>
    <w:p w14:paraId="5562CCDE"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Zamawiający zwraca uwagę na ograniczenia wielkości plików podpisywanych profilem zaufanym, który wynosi max 10MB, oraz na ograniczenie wielkości plików podpisywanych w aplikacji </w:t>
      </w:r>
      <w:proofErr w:type="spellStart"/>
      <w:r w:rsidRPr="00BE3875">
        <w:rPr>
          <w:rFonts w:ascii="Arial" w:hAnsi="Arial" w:cs="Arial"/>
          <w:lang w:val="pl" w:eastAsia="pl-PL"/>
        </w:rPr>
        <w:t>eDoApp</w:t>
      </w:r>
      <w:proofErr w:type="spellEnd"/>
      <w:r w:rsidRPr="00BE3875">
        <w:rPr>
          <w:rFonts w:ascii="Arial" w:hAnsi="Arial" w:cs="Arial"/>
          <w:lang w:val="pl" w:eastAsia="pl-PL"/>
        </w:rPr>
        <w:t xml:space="preserve"> służącej do składania podpisu osobistego, który wynosi max 5MB.</w:t>
      </w:r>
    </w:p>
    <w:p w14:paraId="4A5A4B45"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E3875">
        <w:rPr>
          <w:rFonts w:ascii="Arial" w:hAnsi="Arial" w:cs="Arial"/>
          <w:lang w:val="pl" w:eastAsia="pl-PL"/>
        </w:rPr>
        <w:t>PAdES</w:t>
      </w:r>
      <w:proofErr w:type="spellEnd"/>
      <w:r w:rsidRPr="00BE3875">
        <w:rPr>
          <w:rFonts w:ascii="Arial" w:hAnsi="Arial" w:cs="Arial"/>
          <w:lang w:val="pl" w:eastAsia="pl-PL"/>
        </w:rPr>
        <w:t xml:space="preserve">. </w:t>
      </w:r>
    </w:p>
    <w:p w14:paraId="0506821E"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Pliki w innych formatach niż PDF zaleca się opatrzyć zewnętrznym podpisem </w:t>
      </w:r>
      <w:proofErr w:type="spellStart"/>
      <w:r w:rsidRPr="00BE3875">
        <w:rPr>
          <w:rFonts w:ascii="Arial" w:hAnsi="Arial" w:cs="Arial"/>
          <w:lang w:val="pl" w:eastAsia="pl-PL"/>
        </w:rPr>
        <w:t>XAdES</w:t>
      </w:r>
      <w:proofErr w:type="spellEnd"/>
      <w:r w:rsidRPr="00BE3875">
        <w:rPr>
          <w:rFonts w:ascii="Arial" w:hAnsi="Arial" w:cs="Arial"/>
          <w:lang w:val="pl" w:eastAsia="pl-PL"/>
        </w:rPr>
        <w:t xml:space="preserve">. Wykonawca powinien pamiętać, aby plik z podpisem przekazywać łącznie </w:t>
      </w:r>
      <w:r w:rsidRPr="00BE3875">
        <w:rPr>
          <w:rFonts w:ascii="Arial" w:hAnsi="Arial" w:cs="Arial"/>
          <w:lang w:val="pl" w:eastAsia="pl-PL"/>
        </w:rPr>
        <w:br/>
        <w:t>z dokumentem podpisywanym.</w:t>
      </w:r>
    </w:p>
    <w:p w14:paraId="65BA6986"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6F3576"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Zamawiający zaleca, aby Wykonawca z odpowiednim wyprzedzeniem przetestował możliwość prawidłowego wykorzystania wybranej metody podpisania plików oferty.</w:t>
      </w:r>
    </w:p>
    <w:p w14:paraId="3462CC68"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Zaleca się, aby komunikacja z wykonawcami odbywała się tylko na Platformie za pośrednictwem formularza “Wyślij wiadomość do zamawiającego”, nie za pośrednictwem adresu email.</w:t>
      </w:r>
    </w:p>
    <w:p w14:paraId="4D4871C5"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Osobą składającą ofertę powinna być osoba kontaktowa podawana w dokumentacji.</w:t>
      </w:r>
    </w:p>
    <w:p w14:paraId="6F41710C"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Ofertę należy przygotować z należytą starannością dla podmiotu ubiegającego się </w:t>
      </w:r>
      <w:r w:rsidRPr="00BE3875">
        <w:rPr>
          <w:rFonts w:ascii="Arial" w:hAnsi="Arial" w:cs="Arial"/>
          <w:lang w:val="pl" w:eastAsia="pl-PL"/>
        </w:rPr>
        <w:br/>
        <w:t>o udzielenie zamówienia publicznego i zachowaniem odpowiedniego odstępu czasu do zakończenia przyjmowania ofert/wniosków. Sugerujemy złożenie oferty na 24 godziny przed terminem składania ofert/wniosków.</w:t>
      </w:r>
    </w:p>
    <w:p w14:paraId="3C9ADB6F"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Podczas podpisywania plików zaleca się stosowanie algorytmu skrótu SHA2 zamiast SHA1.  </w:t>
      </w:r>
    </w:p>
    <w:p w14:paraId="1BE117C1"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Jeśli wykonawca kompresuje dokumenty np. w plik ZIP zalecamy wcześniejsze podpisanie każdego ze skompresowanych plików. </w:t>
      </w:r>
    </w:p>
    <w:p w14:paraId="25590634"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Zamawiający rekomenduje wykorzystanie podpisu z kwalifikowanym znacznikiem czasu.</w:t>
      </w:r>
    </w:p>
    <w:p w14:paraId="634FD07B"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Zamawiający zaleca aby </w:t>
      </w:r>
      <w:r w:rsidRPr="00BE3875">
        <w:rPr>
          <w:rFonts w:ascii="Arial" w:hAnsi="Arial" w:cs="Arial"/>
          <w:u w:val="single"/>
          <w:lang w:val="pl" w:eastAsia="pl-PL"/>
        </w:rPr>
        <w:t>nie</w:t>
      </w:r>
      <w:r w:rsidRPr="00BE3875">
        <w:rPr>
          <w:rFonts w:ascii="Arial" w:hAnsi="Arial"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07FDE57D"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eastAsia="pl-PL"/>
        </w:rPr>
      </w:pPr>
      <w:r w:rsidRPr="00BE3875">
        <w:rPr>
          <w:rFonts w:ascii="Arial" w:hAnsi="Arial" w:cs="Arial"/>
          <w:lang w:eastAsia="pl-PL"/>
        </w:rPr>
        <w:t xml:space="preserve">W sytuacjach awaryjnych np. w przypadku przerwy w funkcjonowaniu lub awarii lub niedziałania Platformy zakupowej zamawiający dopuszcza komunikację </w:t>
      </w:r>
      <w:r w:rsidRPr="00BE3875">
        <w:rPr>
          <w:rFonts w:ascii="Arial" w:hAnsi="Arial" w:cs="Arial"/>
          <w:lang w:eastAsia="pl-PL"/>
        </w:rPr>
        <w:br/>
        <w:t xml:space="preserve">z wykonawcami za pomocą poczty elektronicznej, na adres przetargi@szaflary.pl, </w:t>
      </w:r>
      <w:r w:rsidRPr="00BE3875">
        <w:rPr>
          <w:rFonts w:ascii="Arial" w:hAnsi="Arial" w:cs="Arial"/>
          <w:lang w:eastAsia="pl-PL"/>
        </w:rPr>
        <w:br/>
        <w:t>z zastrzeżeniem że ofertę (w szczególności formularz oferty i załączniki do oferty) wykonawca może złożyć wyłącznie za pośrednictwem Platformy zakupowej.</w:t>
      </w:r>
    </w:p>
    <w:p w14:paraId="3259A7FB" w14:textId="77777777" w:rsidR="00BE3875" w:rsidRPr="00BE3875" w:rsidRDefault="00BE3875" w:rsidP="00E51062">
      <w:pPr>
        <w:numPr>
          <w:ilvl w:val="0"/>
          <w:numId w:val="4"/>
        </w:numPr>
        <w:suppressAutoHyphens w:val="0"/>
        <w:autoSpaceDN/>
        <w:spacing w:after="0" w:line="276" w:lineRule="auto"/>
        <w:ind w:left="567" w:hanging="567"/>
        <w:jc w:val="both"/>
        <w:textAlignment w:val="auto"/>
        <w:rPr>
          <w:rFonts w:ascii="Arial" w:hAnsi="Arial" w:cs="Arial"/>
          <w:lang w:eastAsia="pl-PL"/>
        </w:rPr>
      </w:pPr>
      <w:r w:rsidRPr="00BE3875">
        <w:rPr>
          <w:rFonts w:ascii="Arial" w:hAnsi="Arial" w:cs="Arial"/>
          <w:lang w:eastAsia="pl-PL"/>
        </w:rPr>
        <w:t>Korzystanie z Platformy jest bezpłatne.</w:t>
      </w:r>
    </w:p>
    <w:p w14:paraId="348E0B2C"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sz w:val="24"/>
          <w:szCs w:val="32"/>
          <w:lang w:eastAsia="pl-PL"/>
        </w:rPr>
      </w:pPr>
      <w:r w:rsidRPr="00BE3875">
        <w:rPr>
          <w:rFonts w:ascii="Arial" w:eastAsia="Times New Roman" w:hAnsi="Arial"/>
          <w:b/>
          <w:sz w:val="24"/>
          <w:szCs w:val="32"/>
          <w:lang w:eastAsia="pl-PL"/>
        </w:rPr>
        <w:t>XXXI. Miejsce i termin składania ofert oraz otwarcia ofert</w:t>
      </w:r>
    </w:p>
    <w:p w14:paraId="484F594C" w14:textId="69C707B7" w:rsidR="00BE3875" w:rsidRPr="00BE3875" w:rsidRDefault="00BE3875" w:rsidP="00E51062">
      <w:pPr>
        <w:numPr>
          <w:ilvl w:val="0"/>
          <w:numId w:val="6"/>
        </w:numPr>
        <w:suppressAutoHyphens w:val="0"/>
        <w:autoSpaceDN/>
        <w:spacing w:after="0" w:line="276" w:lineRule="auto"/>
        <w:ind w:left="567" w:hanging="567"/>
        <w:jc w:val="both"/>
        <w:textAlignment w:val="auto"/>
        <w:rPr>
          <w:rFonts w:ascii="Arial" w:hAnsi="Arial" w:cs="Arial"/>
          <w:b/>
          <w:lang w:val="pl" w:eastAsia="pl-PL"/>
        </w:rPr>
      </w:pPr>
      <w:bookmarkStart w:id="42" w:name="_Toc66364611"/>
      <w:r w:rsidRPr="00BE3875">
        <w:rPr>
          <w:rFonts w:ascii="Arial" w:hAnsi="Arial" w:cs="Arial"/>
          <w:lang w:val="pl" w:eastAsia="pl-PL"/>
        </w:rPr>
        <w:t xml:space="preserve">Ofertę wraz z wymaganymi dokumentami należy złożyć za pośrednictwem </w:t>
      </w:r>
      <w:hyperlink r:id="rId33">
        <w:r w:rsidRPr="00BE3875">
          <w:rPr>
            <w:rFonts w:ascii="Arial" w:hAnsi="Arial" w:cs="Arial"/>
            <w:u w:val="single"/>
            <w:lang w:val="pl" w:eastAsia="pl-PL"/>
          </w:rPr>
          <w:t>platformazakupowa.pl</w:t>
        </w:r>
      </w:hyperlink>
      <w:r w:rsidRPr="00BE3875">
        <w:rPr>
          <w:rFonts w:ascii="Arial" w:hAnsi="Arial" w:cs="Arial"/>
          <w:lang w:val="pl" w:eastAsia="pl-PL"/>
        </w:rPr>
        <w:t xml:space="preserve"> na stronie: </w:t>
      </w:r>
      <w:r w:rsidR="004159DB" w:rsidRPr="004159DB">
        <w:t xml:space="preserve"> </w:t>
      </w:r>
      <w:hyperlink r:id="rId34" w:history="1">
        <w:r w:rsidR="004159DB" w:rsidRPr="004159DB">
          <w:rPr>
            <w:rFonts w:ascii="Arial" w:hAnsi="Arial" w:cs="Arial"/>
            <w:color w:val="0000FF"/>
            <w:u w:val="single"/>
            <w:lang w:eastAsia="pl-PL"/>
          </w:rPr>
          <w:t>https://platformazakupowa.pl/transakcja/799954</w:t>
        </w:r>
        <w:r w:rsidR="004159DB" w:rsidRPr="00B26716">
          <w:rPr>
            <w:rFonts w:ascii="Arial" w:hAnsi="Arial" w:cs="Arial"/>
            <w:color w:val="0000FF"/>
            <w:lang w:eastAsia="pl-PL"/>
          </w:rPr>
          <w:t xml:space="preserve"> </w:t>
        </w:r>
      </w:hyperlink>
      <w:r w:rsidR="004159DB" w:rsidRPr="00AF57D1">
        <w:rPr>
          <w:rFonts w:ascii="Arial" w:hAnsi="Arial" w:cs="Arial"/>
          <w:b/>
          <w:color w:val="0000FF"/>
          <w:lang w:val="pl" w:eastAsia="pl-PL"/>
        </w:rPr>
        <w:t xml:space="preserve"> </w:t>
      </w:r>
      <w:r w:rsidR="00963278">
        <w:rPr>
          <w:rFonts w:ascii="Arial" w:hAnsi="Arial" w:cs="Arial"/>
          <w:b/>
          <w:color w:val="0000FF"/>
          <w:lang w:val="pl" w:eastAsia="pl-PL"/>
        </w:rPr>
        <w:br/>
      </w:r>
      <w:r w:rsidR="004159DB" w:rsidRPr="00672BC7">
        <w:rPr>
          <w:rFonts w:ascii="Arial" w:hAnsi="Arial" w:cs="Arial"/>
          <w:b/>
          <w:lang w:val="pl" w:eastAsia="pl-PL"/>
        </w:rPr>
        <w:t>do</w:t>
      </w:r>
      <w:r w:rsidR="004159DB" w:rsidRPr="00963278">
        <w:rPr>
          <w:rFonts w:ascii="Arial" w:hAnsi="Arial" w:cs="Arial"/>
          <w:b/>
          <w:color w:val="0000FF"/>
          <w:lang w:val="pl" w:eastAsia="pl-PL"/>
        </w:rPr>
        <w:t xml:space="preserve"> </w:t>
      </w:r>
      <w:r w:rsidR="00963278">
        <w:rPr>
          <w:rFonts w:ascii="Arial" w:hAnsi="Arial" w:cs="Arial"/>
          <w:b/>
          <w:lang w:val="pl" w:eastAsia="pl-PL"/>
        </w:rPr>
        <w:t>dnia 01.09</w:t>
      </w:r>
      <w:r w:rsidRPr="004159DB">
        <w:rPr>
          <w:rFonts w:ascii="Arial" w:hAnsi="Arial" w:cs="Arial"/>
          <w:b/>
          <w:lang w:val="pl" w:eastAsia="pl-PL"/>
        </w:rPr>
        <w:t xml:space="preserve">.2023 </w:t>
      </w:r>
      <w:r w:rsidR="00963278">
        <w:rPr>
          <w:rFonts w:ascii="Arial" w:hAnsi="Arial" w:cs="Arial"/>
          <w:b/>
          <w:lang w:val="pl" w:eastAsia="pl-PL"/>
        </w:rPr>
        <w:t>r. do godziny 10</w:t>
      </w:r>
      <w:r w:rsidRPr="00BE3875">
        <w:rPr>
          <w:rFonts w:ascii="Arial" w:hAnsi="Arial" w:cs="Arial"/>
          <w:b/>
          <w:lang w:val="pl" w:eastAsia="pl-PL"/>
        </w:rPr>
        <w:t xml:space="preserve">:00 </w:t>
      </w:r>
    </w:p>
    <w:p w14:paraId="272188EF" w14:textId="1780AB51" w:rsidR="00BE3875" w:rsidRPr="00BE3875" w:rsidRDefault="00BE3875" w:rsidP="00E51062">
      <w:pPr>
        <w:numPr>
          <w:ilvl w:val="0"/>
          <w:numId w:val="6"/>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Do oferty należy dołączyć wszystkie wymagane w SWZ dokumenty składane wraz </w:t>
      </w:r>
      <w:r w:rsidR="004159DB">
        <w:rPr>
          <w:rFonts w:ascii="Arial" w:hAnsi="Arial" w:cs="Arial"/>
          <w:lang w:val="pl" w:eastAsia="pl-PL"/>
        </w:rPr>
        <w:br/>
      </w:r>
      <w:r w:rsidRPr="00BE3875">
        <w:rPr>
          <w:rFonts w:ascii="Arial" w:hAnsi="Arial" w:cs="Arial"/>
          <w:lang w:val="pl" w:eastAsia="pl-PL"/>
        </w:rPr>
        <w:t>z ofertą.</w:t>
      </w:r>
    </w:p>
    <w:p w14:paraId="4C8F07E0" w14:textId="77777777" w:rsidR="00BE3875" w:rsidRPr="00BE3875" w:rsidRDefault="00BE3875" w:rsidP="00E51062">
      <w:pPr>
        <w:numPr>
          <w:ilvl w:val="0"/>
          <w:numId w:val="6"/>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Po wypełnieniu Formularza składania oferty lub wniosku i dołączenia  wszystkich wymaganych załączników należy kliknąć przycisk „Przejdź do podsumowania”.</w:t>
      </w:r>
    </w:p>
    <w:p w14:paraId="262DE80E" w14:textId="688027B8" w:rsidR="00BE3875" w:rsidRPr="00BE3875" w:rsidRDefault="00BE3875" w:rsidP="00E51062">
      <w:pPr>
        <w:numPr>
          <w:ilvl w:val="0"/>
          <w:numId w:val="6"/>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Oferta lub wniosek składana elektronicznie musi zostać podpisana elektronicznym podpisem kwalifikowanym, podpisem zaufanym lub podpisem osobistym. W procesie składania oferty za pośrednictwem </w:t>
      </w:r>
      <w:hyperlink r:id="rId35">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wykonawca powinien złożyć podpis bezpośrednio na dokumentach przesłanych za pośrednictwem </w:t>
      </w:r>
      <w:hyperlink r:id="rId36">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Zalecamy stosowanie podpisu na każdym załączonym pliku osobno, w szczególności wskazanych w art. 63 ust 1 oraz ust. 2  ustawy </w:t>
      </w:r>
      <w:proofErr w:type="spellStart"/>
      <w:r w:rsidRPr="00BE3875">
        <w:rPr>
          <w:rFonts w:ascii="Arial" w:hAnsi="Arial" w:cs="Arial"/>
          <w:lang w:val="pl" w:eastAsia="pl-PL"/>
        </w:rPr>
        <w:t>Pzp</w:t>
      </w:r>
      <w:proofErr w:type="spellEnd"/>
      <w:r w:rsidRPr="00BE3875">
        <w:rPr>
          <w:rFonts w:ascii="Arial" w:hAnsi="Arial" w:cs="Arial"/>
          <w:lang w:val="pl" w:eastAsia="pl-PL"/>
        </w:rPr>
        <w:t>, gdzie zaznaczono, iż oferty, wnioski o dopuszczenie do udziału w postępowaniu oraz oświadczenie, o którym mowa w art. 125 ust.1 sporządza się, pod rygorem nieważności, w postaci lub formie elektronicz</w:t>
      </w:r>
      <w:r w:rsidR="004159DB">
        <w:rPr>
          <w:rFonts w:ascii="Arial" w:hAnsi="Arial" w:cs="Arial"/>
          <w:lang w:val="pl" w:eastAsia="pl-PL"/>
        </w:rPr>
        <w:t xml:space="preserve">nej i opatruje się odpowiednio </w:t>
      </w:r>
      <w:r w:rsidRPr="00BE3875">
        <w:rPr>
          <w:rFonts w:ascii="Arial" w:hAnsi="Arial" w:cs="Arial"/>
          <w:lang w:val="pl" w:eastAsia="pl-PL"/>
        </w:rPr>
        <w:t>w odniesieniu do wartości postępowania kwalifikowanym podpisem elektronicznym, podpisem zaufanym lub podpisem osobistym.</w:t>
      </w:r>
    </w:p>
    <w:p w14:paraId="4A2C2618" w14:textId="77777777" w:rsidR="00BE3875" w:rsidRPr="00BE3875" w:rsidRDefault="00BE3875" w:rsidP="00E51062">
      <w:pPr>
        <w:numPr>
          <w:ilvl w:val="0"/>
          <w:numId w:val="6"/>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Za datę złożenia oferty przyjmuje się datę jej przekazania w systemie (platformie) </w:t>
      </w:r>
      <w:r w:rsidRPr="00BE3875">
        <w:rPr>
          <w:rFonts w:ascii="Arial" w:hAnsi="Arial" w:cs="Arial"/>
          <w:lang w:val="pl" w:eastAsia="pl-PL"/>
        </w:rPr>
        <w:br/>
        <w:t xml:space="preserve">w drugim kroku składania oferty poprzez kliknięcie przycisku “Złóż ofertę” </w:t>
      </w:r>
      <w:r w:rsidRPr="00BE3875">
        <w:rPr>
          <w:rFonts w:ascii="Arial" w:hAnsi="Arial" w:cs="Arial"/>
          <w:lang w:val="pl" w:eastAsia="pl-PL"/>
        </w:rPr>
        <w:br/>
        <w:t>i wyświetlenie się komunikatu, że oferta została zaszyfrowana i złożona.</w:t>
      </w:r>
    </w:p>
    <w:p w14:paraId="1ABE4BBA" w14:textId="77777777" w:rsidR="00BE3875" w:rsidRPr="00BE3875" w:rsidRDefault="00BE3875" w:rsidP="00E51062">
      <w:pPr>
        <w:numPr>
          <w:ilvl w:val="0"/>
          <w:numId w:val="6"/>
        </w:numPr>
        <w:suppressAutoHyphens w:val="0"/>
        <w:autoSpaceDN/>
        <w:spacing w:after="0" w:line="276" w:lineRule="auto"/>
        <w:ind w:left="567" w:hanging="567"/>
        <w:jc w:val="both"/>
        <w:textAlignment w:val="auto"/>
        <w:rPr>
          <w:rFonts w:ascii="Arial" w:hAnsi="Arial" w:cs="Arial"/>
          <w:lang w:val="pl" w:eastAsia="pl-PL"/>
        </w:rPr>
      </w:pPr>
      <w:r w:rsidRPr="00BE3875">
        <w:rPr>
          <w:rFonts w:ascii="Arial" w:hAnsi="Arial" w:cs="Arial"/>
          <w:lang w:val="pl" w:eastAsia="pl-PL"/>
        </w:rPr>
        <w:t xml:space="preserve">Szczegółowa instrukcja dla Wykonawców dotycząca złożenia, zmiany i wycofania oferty znajduje się na stronie internetowej pod adresem:  </w:t>
      </w:r>
      <w:hyperlink r:id="rId37">
        <w:r w:rsidRPr="00BE3875">
          <w:rPr>
            <w:rFonts w:ascii="Arial" w:hAnsi="Arial" w:cs="Arial"/>
            <w:color w:val="1155CC"/>
            <w:u w:val="single"/>
            <w:lang w:val="pl" w:eastAsia="pl-PL"/>
          </w:rPr>
          <w:t>https://platformazakupowa.pl/strona/45-instrukcje</w:t>
        </w:r>
      </w:hyperlink>
    </w:p>
    <w:p w14:paraId="116BCC5B" w14:textId="77777777" w:rsidR="00BE3875" w:rsidRPr="00BE3875" w:rsidRDefault="00BE3875" w:rsidP="00BE3875">
      <w:pPr>
        <w:keepNext/>
        <w:keepLines/>
        <w:suppressAutoHyphens w:val="0"/>
        <w:autoSpaceDN/>
        <w:spacing w:before="400" w:after="120" w:line="276" w:lineRule="auto"/>
        <w:jc w:val="both"/>
        <w:textAlignment w:val="auto"/>
        <w:outlineLvl w:val="0"/>
        <w:rPr>
          <w:rFonts w:ascii="Arial" w:hAnsi="Arial" w:cs="Arial"/>
          <w:b/>
          <w:lang w:val="pl" w:eastAsia="pl-PL"/>
        </w:rPr>
      </w:pPr>
      <w:bookmarkStart w:id="43" w:name="_1fob9te" w:colFirst="0" w:colLast="0"/>
      <w:bookmarkEnd w:id="43"/>
      <w:r w:rsidRPr="00BE3875">
        <w:rPr>
          <w:rFonts w:ascii="Arial" w:hAnsi="Arial" w:cs="Arial"/>
          <w:b/>
          <w:lang w:val="pl" w:eastAsia="pl-PL"/>
        </w:rPr>
        <w:t>Otwarcie ofert</w:t>
      </w:r>
    </w:p>
    <w:p w14:paraId="6F8B71DB" w14:textId="7908D7A2"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Otwarcie ofert następuje w </w:t>
      </w:r>
      <w:r w:rsidR="00963278">
        <w:rPr>
          <w:rFonts w:ascii="Arial" w:hAnsi="Arial" w:cs="Arial"/>
          <w:b/>
          <w:lang w:val="pl" w:eastAsia="pl-PL"/>
        </w:rPr>
        <w:t>dniu 01.09.2023 r. o godzinie 10</w:t>
      </w:r>
      <w:r w:rsidRPr="00BE3875">
        <w:rPr>
          <w:rFonts w:ascii="Arial" w:hAnsi="Arial" w:cs="Arial"/>
          <w:b/>
          <w:lang w:val="pl" w:eastAsia="pl-PL"/>
        </w:rPr>
        <w:t>:30</w:t>
      </w:r>
      <w:r w:rsidRPr="00BE3875">
        <w:rPr>
          <w:rFonts w:ascii="Arial" w:hAnsi="Arial" w:cs="Arial"/>
          <w:lang w:val="pl" w:eastAsia="pl-PL"/>
        </w:rPr>
        <w:t>, tj. niezwłocznie po upływie terminu składania ofert, nie później niż następnego dnia po dniu, w którym upłynął termin s</w:t>
      </w:r>
      <w:r w:rsidR="004637E3">
        <w:rPr>
          <w:rFonts w:ascii="Arial" w:hAnsi="Arial" w:cs="Arial"/>
          <w:lang w:val="pl" w:eastAsia="pl-PL"/>
        </w:rPr>
        <w:t xml:space="preserve">kładania </w:t>
      </w:r>
      <w:r w:rsidR="00963278">
        <w:rPr>
          <w:rFonts w:ascii="Arial" w:hAnsi="Arial" w:cs="Arial"/>
          <w:lang w:val="pl" w:eastAsia="pl-PL"/>
        </w:rPr>
        <w:t>ofert tj.  01.09.2023 r. o godzinie 10</w:t>
      </w:r>
      <w:r w:rsidRPr="00BE3875">
        <w:rPr>
          <w:rFonts w:ascii="Arial" w:hAnsi="Arial" w:cs="Arial"/>
          <w:lang w:val="pl" w:eastAsia="pl-PL"/>
        </w:rPr>
        <w:t xml:space="preserve">:00. </w:t>
      </w:r>
    </w:p>
    <w:p w14:paraId="539BE49B" w14:textId="705ED5A3" w:rsidR="00BE3875" w:rsidRPr="00BE3875" w:rsidRDefault="00BE3875" w:rsidP="00BE3875">
      <w:pPr>
        <w:shd w:val="clear" w:color="auto" w:fill="FFFFFF"/>
        <w:suppressAutoHyphens w:val="0"/>
        <w:autoSpaceDN/>
        <w:spacing w:after="0" w:line="276" w:lineRule="auto"/>
        <w:jc w:val="both"/>
        <w:textAlignment w:val="auto"/>
        <w:rPr>
          <w:rFonts w:ascii="Arial" w:hAnsi="Arial" w:cs="Arial"/>
          <w:u w:val="single"/>
          <w:lang w:val="pl" w:eastAsia="pl-PL"/>
        </w:rPr>
      </w:pPr>
      <w:r w:rsidRPr="00BE3875">
        <w:rPr>
          <w:rFonts w:ascii="Arial" w:hAnsi="Arial" w:cs="Arial"/>
          <w:lang w:val="pl" w:eastAsia="pl-PL"/>
        </w:rPr>
        <w:t xml:space="preserve">Otwarcie ofert na </w:t>
      </w:r>
      <w:r w:rsidR="00963278" w:rsidRPr="00963278">
        <w:rPr>
          <w:rFonts w:ascii="Arial" w:hAnsi="Arial" w:cs="Arial"/>
          <w:u w:val="single"/>
          <w:lang w:val="pl" w:eastAsia="pl-PL"/>
        </w:rPr>
        <w:t>https://platformazakupowa.pl/transakcja/799954</w:t>
      </w:r>
      <w:r w:rsidRPr="00BE3875">
        <w:rPr>
          <w:rFonts w:ascii="Arial" w:hAnsi="Arial" w:cs="Arial"/>
          <w:lang w:val="pl" w:eastAsia="pl-PL"/>
        </w:rPr>
        <w:t xml:space="preserve"> dokonane jest poprzez kliknięcie przycisku „Odszyfruj oferty”.</w:t>
      </w:r>
    </w:p>
    <w:p w14:paraId="1E9DE680"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A08E53"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3.  Zamawiający poinformuje o zmianie terminu otwarcia ofert na stronie internetowej prowadzonego postępowania.</w:t>
      </w:r>
    </w:p>
    <w:p w14:paraId="6C80C71D"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4.  Zamawiający, najpóźniej przed otwarciem ofert, udostępnia na stronie internetowej prowadzonego postępowania informację o kwocie, jaką zamierza przeznaczyć na sfinansowanie zamówienia.</w:t>
      </w:r>
    </w:p>
    <w:p w14:paraId="23638FE2"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5.  Zamawiający, niezwłocznie po otwarciu ofert, udostępnia na stronie internetowej prowadzonego postępowania informacje o:</w:t>
      </w:r>
    </w:p>
    <w:p w14:paraId="3D939DC1"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1) nazwach albo imionach i nazwiskach oraz siedzibach lub miejscach prowadzonej działalności gospodarczej albo miejscach zamieszkania wykonawców, których oferty zostały otwarte;</w:t>
      </w:r>
    </w:p>
    <w:p w14:paraId="6317C7FB"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2) cenach lub kosztach zawartych w ofertach.</w:t>
      </w:r>
    </w:p>
    <w:p w14:paraId="225FE458"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Informacja zostanie opublikowana na stronie postępowania na</w:t>
      </w:r>
      <w:hyperlink r:id="rId38">
        <w:r w:rsidRPr="00BE3875">
          <w:rPr>
            <w:rFonts w:ascii="Arial" w:hAnsi="Arial" w:cs="Arial"/>
            <w:color w:val="1155CC"/>
            <w:lang w:val="pl" w:eastAsia="pl-PL"/>
          </w:rPr>
          <w:t xml:space="preserve"> </w:t>
        </w:r>
        <w:r w:rsidRPr="00BE3875">
          <w:rPr>
            <w:rFonts w:ascii="Arial" w:hAnsi="Arial" w:cs="Arial"/>
            <w:color w:val="1155CC"/>
            <w:u w:val="single"/>
            <w:lang w:val="pl" w:eastAsia="pl-PL"/>
          </w:rPr>
          <w:t>platformazakupowa.pl</w:t>
        </w:r>
      </w:hyperlink>
      <w:r w:rsidRPr="00BE3875">
        <w:rPr>
          <w:rFonts w:ascii="Arial" w:hAnsi="Arial" w:cs="Arial"/>
          <w:lang w:val="pl" w:eastAsia="pl-PL"/>
        </w:rPr>
        <w:t xml:space="preserve"> </w:t>
      </w:r>
      <w:r w:rsidRPr="00BE3875">
        <w:rPr>
          <w:rFonts w:ascii="Arial" w:hAnsi="Arial" w:cs="Arial"/>
          <w:lang w:val="pl" w:eastAsia="pl-PL"/>
        </w:rPr>
        <w:br/>
        <w:t>w sekcji ,,Komunikaty” .</w:t>
      </w:r>
    </w:p>
    <w:p w14:paraId="53C7B69F"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 xml:space="preserve">6.  W przypadku ofert, które podlegają negocjacjom, zamawiający udostępnia informacje, </w:t>
      </w:r>
      <w:r w:rsidRPr="00BE3875">
        <w:rPr>
          <w:rFonts w:ascii="Arial" w:hAnsi="Arial" w:cs="Arial"/>
          <w:lang w:val="pl" w:eastAsia="pl-PL"/>
        </w:rPr>
        <w:br/>
        <w:t>o których mowa w ust. 5 pkt 2, niezwłocznie po otwarciu ofert ostatecznych albo unieważnieniu postępowania.</w:t>
      </w:r>
    </w:p>
    <w:p w14:paraId="2FB5C383" w14:textId="77777777" w:rsidR="00BE3875" w:rsidRPr="00BE3875" w:rsidRDefault="00BE3875" w:rsidP="00BE3875">
      <w:pPr>
        <w:shd w:val="clear" w:color="auto" w:fill="FFFFFF"/>
        <w:suppressAutoHyphens w:val="0"/>
        <w:autoSpaceDN/>
        <w:spacing w:after="0" w:line="276" w:lineRule="auto"/>
        <w:jc w:val="both"/>
        <w:textAlignment w:val="auto"/>
        <w:rPr>
          <w:rFonts w:ascii="Arial" w:hAnsi="Arial" w:cs="Arial"/>
          <w:lang w:val="pl" w:eastAsia="pl-PL"/>
        </w:rPr>
      </w:pPr>
      <w:r w:rsidRPr="00BE3875">
        <w:rPr>
          <w:rFonts w:ascii="Arial" w:hAnsi="Arial" w:cs="Arial"/>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B1A3295"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sz w:val="24"/>
          <w:szCs w:val="32"/>
          <w:lang w:eastAsia="pl-PL"/>
        </w:rPr>
      </w:pPr>
      <w:r w:rsidRPr="00BE3875">
        <w:rPr>
          <w:rFonts w:ascii="Arial" w:eastAsia="Times New Roman" w:hAnsi="Arial"/>
          <w:b/>
          <w:sz w:val="24"/>
          <w:szCs w:val="32"/>
          <w:lang w:eastAsia="pl-PL"/>
        </w:rPr>
        <w:t>XXXII. Termin związania ofert</w:t>
      </w:r>
      <w:bookmarkEnd w:id="42"/>
    </w:p>
    <w:p w14:paraId="67136E98" w14:textId="015D9810" w:rsidR="00BE3875" w:rsidRPr="00963278" w:rsidRDefault="00BE3875" w:rsidP="00E51062">
      <w:pPr>
        <w:numPr>
          <w:ilvl w:val="0"/>
          <w:numId w:val="2"/>
        </w:numPr>
        <w:tabs>
          <w:tab w:val="num" w:pos="284"/>
        </w:tabs>
        <w:suppressAutoHyphens w:val="0"/>
        <w:autoSpaceDN/>
        <w:spacing w:after="0" w:line="276" w:lineRule="auto"/>
        <w:ind w:left="284" w:hanging="284"/>
        <w:jc w:val="both"/>
        <w:textAlignment w:val="auto"/>
        <w:rPr>
          <w:rFonts w:ascii="Arial" w:eastAsia="Times New Roman" w:hAnsi="Arial" w:cs="Arial"/>
          <w:b/>
          <w:bCs/>
          <w:lang w:eastAsia="pl-PL"/>
        </w:rPr>
      </w:pPr>
      <w:bookmarkStart w:id="44" w:name="_Toc66364612"/>
      <w:r w:rsidRPr="00963278">
        <w:rPr>
          <w:rFonts w:ascii="Arial" w:eastAsia="Times New Roman" w:hAnsi="Arial" w:cs="Arial"/>
          <w:bCs/>
          <w:lang w:eastAsia="pl-PL"/>
        </w:rPr>
        <w:t xml:space="preserve">Wykonawca jest związany złożoną ofertą przez okres 30 dni od dnia upływu terminu składania ofert </w:t>
      </w:r>
      <w:r w:rsidR="004637E3" w:rsidRPr="00963278">
        <w:rPr>
          <w:rFonts w:ascii="Arial" w:eastAsia="Times New Roman" w:hAnsi="Arial" w:cs="Arial"/>
          <w:b/>
          <w:bCs/>
          <w:lang w:eastAsia="pl-PL"/>
        </w:rPr>
        <w:t xml:space="preserve">do </w:t>
      </w:r>
      <w:r w:rsidR="00963278" w:rsidRPr="00963278">
        <w:rPr>
          <w:rFonts w:ascii="Arial" w:eastAsia="Times New Roman" w:hAnsi="Arial" w:cs="Arial"/>
          <w:b/>
          <w:bCs/>
          <w:lang w:eastAsia="pl-PL"/>
        </w:rPr>
        <w:t>dnia 01.10</w:t>
      </w:r>
      <w:r w:rsidRPr="00963278">
        <w:rPr>
          <w:rFonts w:ascii="Arial" w:eastAsia="Times New Roman" w:hAnsi="Arial" w:cs="Arial"/>
          <w:b/>
          <w:bCs/>
          <w:lang w:eastAsia="pl-PL"/>
        </w:rPr>
        <w:t>.2023 r.</w:t>
      </w:r>
    </w:p>
    <w:p w14:paraId="6F86AFC8" w14:textId="77777777" w:rsidR="00BE3875" w:rsidRPr="00BE3875" w:rsidRDefault="00BE3875" w:rsidP="00BE3875">
      <w:pPr>
        <w:suppressAutoHyphens w:val="0"/>
        <w:autoSpaceDN/>
        <w:spacing w:after="0" w:line="276" w:lineRule="auto"/>
        <w:ind w:left="284" w:hanging="284"/>
        <w:jc w:val="both"/>
        <w:textAlignment w:val="auto"/>
        <w:rPr>
          <w:rFonts w:ascii="Arial" w:eastAsia="Times New Roman" w:hAnsi="Arial" w:cs="Arial"/>
          <w:bCs/>
          <w:lang w:eastAsia="pl-PL"/>
        </w:rPr>
      </w:pPr>
      <w:r w:rsidRPr="00BE3875">
        <w:rPr>
          <w:rFonts w:ascii="Arial" w:eastAsia="Times New Roman" w:hAnsi="Arial" w:cs="Arial"/>
          <w:bCs/>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D128172"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3. Przedłużenie terminu związania ofertą, o którym mowa w ust. 2, wymaga złożenia przez</w:t>
      </w:r>
      <w:r w:rsidRPr="00BE3875">
        <w:rPr>
          <w:rFonts w:ascii="Arial" w:eastAsia="Times New Roman" w:hAnsi="Arial" w:cs="Arial"/>
          <w:bCs/>
          <w:lang w:eastAsia="pl-PL"/>
        </w:rPr>
        <w:br/>
        <w:t xml:space="preserve">     Wykonawcę pisemnego oświadczenia lub oświadczenia </w:t>
      </w:r>
      <w:r w:rsidRPr="00BE3875">
        <w:rPr>
          <w:rFonts w:ascii="Arial" w:eastAsia="Arial" w:hAnsi="Arial" w:cs="Arial"/>
          <w:lang w:eastAsia="pl-PL"/>
        </w:rPr>
        <w:t>w postaci elektronicznej</w:t>
      </w:r>
      <w:r w:rsidRPr="00BE3875">
        <w:rPr>
          <w:rFonts w:ascii="Arial" w:eastAsia="Arial" w:hAnsi="Arial" w:cs="Arial"/>
          <w:lang w:eastAsia="pl-PL"/>
        </w:rPr>
        <w:br/>
        <w:t xml:space="preserve">     podpisanego kwalifikowanym podpisem elektronicznym, podpisem osobistym lub</w:t>
      </w:r>
      <w:r w:rsidRPr="00BE3875">
        <w:rPr>
          <w:rFonts w:ascii="Arial" w:eastAsia="Arial" w:hAnsi="Arial" w:cs="Arial"/>
          <w:lang w:eastAsia="pl-PL"/>
        </w:rPr>
        <w:br/>
        <w:t xml:space="preserve">     podpisem zaufanym pod rygorem nieważności, o </w:t>
      </w:r>
      <w:r w:rsidRPr="00BE3875">
        <w:rPr>
          <w:rFonts w:ascii="Arial" w:eastAsia="Times New Roman" w:hAnsi="Arial" w:cs="Arial"/>
          <w:bCs/>
          <w:lang w:eastAsia="pl-PL"/>
        </w:rPr>
        <w:t>wyrażeniu zgody na przedłużenie</w:t>
      </w:r>
      <w:r w:rsidRPr="00BE3875">
        <w:rPr>
          <w:rFonts w:ascii="Arial" w:eastAsia="Times New Roman" w:hAnsi="Arial" w:cs="Arial"/>
          <w:bCs/>
          <w:lang w:eastAsia="pl-PL"/>
        </w:rPr>
        <w:br/>
        <w:t xml:space="preserve">     terminu związania ofertą.</w:t>
      </w:r>
    </w:p>
    <w:p w14:paraId="69FCBA91"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p>
    <w:p w14:paraId="1F8E49CF" w14:textId="77777777" w:rsidR="00BE3875" w:rsidRPr="00BE3875" w:rsidRDefault="00BE3875" w:rsidP="00BE3875">
      <w:pPr>
        <w:suppressAutoHyphens w:val="0"/>
        <w:autoSpaceDN/>
        <w:spacing w:after="200" w:line="276" w:lineRule="auto"/>
        <w:textAlignment w:val="auto"/>
        <w:outlineLvl w:val="0"/>
        <w:rPr>
          <w:rFonts w:ascii="Arial" w:eastAsia="Arial" w:hAnsi="Arial"/>
          <w:b/>
          <w:bCs/>
          <w:sz w:val="24"/>
          <w:szCs w:val="24"/>
          <w:lang w:eastAsia="pl-PL"/>
        </w:rPr>
      </w:pPr>
      <w:bookmarkStart w:id="45" w:name="_Toc66364613"/>
      <w:bookmarkEnd w:id="44"/>
      <w:r w:rsidRPr="00BE3875">
        <w:rPr>
          <w:rFonts w:ascii="Arial" w:eastAsia="Arial" w:hAnsi="Arial"/>
          <w:b/>
          <w:bCs/>
          <w:sz w:val="24"/>
          <w:szCs w:val="24"/>
          <w:lang w:eastAsia="pl-PL"/>
        </w:rPr>
        <w:t>XXXIII. Opis kryteriów oceny ofert wraz z podaniem wag tych kryteriów i sposobu oceny ofert.</w:t>
      </w:r>
    </w:p>
    <w:p w14:paraId="30B24AB7"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1. Zamawiający dokona wyboru najkorzystniejszej oferty, przy wyborze będzie się kierował następującym kryterium ofert: </w:t>
      </w:r>
    </w:p>
    <w:p w14:paraId="42E91104" w14:textId="20C94EE9"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1.1. Cena całego zamówienia – 60% tj. 60,00</w:t>
      </w:r>
      <w:r w:rsidR="00E917A9">
        <w:rPr>
          <w:rFonts w:ascii="Arial" w:eastAsia="Times New Roman" w:hAnsi="Arial" w:cs="Arial"/>
          <w:bCs/>
          <w:lang w:eastAsia="pl-PL"/>
        </w:rPr>
        <w:t xml:space="preserve"> </w:t>
      </w:r>
      <w:r w:rsidRPr="00BE3875">
        <w:rPr>
          <w:rFonts w:ascii="Arial" w:eastAsia="Times New Roman" w:hAnsi="Arial" w:cs="Arial"/>
          <w:bCs/>
          <w:lang w:eastAsia="pl-PL"/>
        </w:rPr>
        <w:t>pkt.</w:t>
      </w:r>
    </w:p>
    <w:p w14:paraId="023EABAF" w14:textId="7510CE5A" w:rsid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1.2. Okres rękojmi i gwarancji  –</w:t>
      </w:r>
      <w:r w:rsidR="00E917A9">
        <w:rPr>
          <w:rFonts w:ascii="Arial" w:eastAsia="Times New Roman" w:hAnsi="Arial" w:cs="Arial"/>
          <w:bCs/>
          <w:lang w:eastAsia="pl-PL"/>
        </w:rPr>
        <w:t xml:space="preserve"> 20% tj. 2</w:t>
      </w:r>
      <w:r w:rsidRPr="00BE3875">
        <w:rPr>
          <w:rFonts w:ascii="Arial" w:eastAsia="Times New Roman" w:hAnsi="Arial" w:cs="Arial"/>
          <w:bCs/>
          <w:lang w:eastAsia="pl-PL"/>
        </w:rPr>
        <w:t>0,00</w:t>
      </w:r>
      <w:r w:rsidR="00E917A9">
        <w:rPr>
          <w:rFonts w:ascii="Arial" w:eastAsia="Times New Roman" w:hAnsi="Arial" w:cs="Arial"/>
          <w:bCs/>
          <w:lang w:eastAsia="pl-PL"/>
        </w:rPr>
        <w:t xml:space="preserve"> </w:t>
      </w:r>
      <w:r w:rsidRPr="00BE3875">
        <w:rPr>
          <w:rFonts w:ascii="Arial" w:eastAsia="Times New Roman" w:hAnsi="Arial" w:cs="Arial"/>
          <w:bCs/>
          <w:lang w:eastAsia="pl-PL"/>
        </w:rPr>
        <w:t>pkt.</w:t>
      </w:r>
    </w:p>
    <w:p w14:paraId="69BB419C" w14:textId="3FA21356" w:rsidR="00E917A9" w:rsidRPr="00BE3875" w:rsidRDefault="00E917A9" w:rsidP="00BE3875">
      <w:pPr>
        <w:suppressAutoHyphens w:val="0"/>
        <w:autoSpaceDE w:val="0"/>
        <w:adjustRightInd w:val="0"/>
        <w:spacing w:after="0" w:line="276" w:lineRule="auto"/>
        <w:jc w:val="both"/>
        <w:textAlignment w:val="auto"/>
        <w:rPr>
          <w:rFonts w:ascii="Arial" w:eastAsia="Times New Roman" w:hAnsi="Arial" w:cs="Arial"/>
          <w:bCs/>
          <w:lang w:eastAsia="pl-PL"/>
        </w:rPr>
      </w:pPr>
      <w:r>
        <w:rPr>
          <w:rFonts w:ascii="Arial" w:eastAsia="Times New Roman" w:hAnsi="Arial" w:cs="Arial"/>
          <w:bCs/>
          <w:lang w:eastAsia="pl-PL"/>
        </w:rPr>
        <w:t>1.3. Termin realizacji umowy – 20% tj. 20,00 pkt.</w:t>
      </w:r>
    </w:p>
    <w:p w14:paraId="394D1B43"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p>
    <w:p w14:paraId="5E1BA624"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2. Sposób oceny oferty: </w:t>
      </w:r>
    </w:p>
    <w:p w14:paraId="65C1AAE3"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2.1. Cena całego zamówienia (C) - Oferta najtańsza spośród nieodrzuconych ofert otrzyma maksymalnie 100 pkt. Pozostałe proporcjonalnie mniej wg wzoru: </w:t>
      </w:r>
    </w:p>
    <w:p w14:paraId="51C5B150"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                                                                           </w:t>
      </w:r>
      <w:proofErr w:type="spellStart"/>
      <w:r w:rsidRPr="00BE3875">
        <w:rPr>
          <w:rFonts w:ascii="Arial" w:eastAsia="Times New Roman" w:hAnsi="Arial" w:cs="Arial"/>
          <w:bCs/>
          <w:lang w:eastAsia="pl-PL"/>
        </w:rPr>
        <w:t>Cn</w:t>
      </w:r>
      <w:proofErr w:type="spellEnd"/>
      <w:r w:rsidRPr="00BE3875">
        <w:rPr>
          <w:rFonts w:ascii="Arial" w:eastAsia="Times New Roman" w:hAnsi="Arial" w:cs="Arial"/>
          <w:bCs/>
          <w:lang w:eastAsia="pl-PL"/>
        </w:rPr>
        <w:t xml:space="preserve"> </w:t>
      </w:r>
    </w:p>
    <w:p w14:paraId="283024A7"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                                                          C = ---------------- x 100 pkt x 60% </w:t>
      </w:r>
    </w:p>
    <w:p w14:paraId="59FAE54C"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                                                                          </w:t>
      </w:r>
      <w:proofErr w:type="spellStart"/>
      <w:r w:rsidRPr="00BE3875">
        <w:rPr>
          <w:rFonts w:ascii="Arial" w:eastAsia="Times New Roman" w:hAnsi="Arial" w:cs="Arial"/>
          <w:bCs/>
          <w:lang w:eastAsia="pl-PL"/>
        </w:rPr>
        <w:t>Cof.b</w:t>
      </w:r>
      <w:proofErr w:type="spellEnd"/>
      <w:r w:rsidRPr="00BE3875">
        <w:rPr>
          <w:rFonts w:ascii="Arial" w:eastAsia="Times New Roman" w:hAnsi="Arial" w:cs="Arial"/>
          <w:bCs/>
          <w:lang w:eastAsia="pl-PL"/>
        </w:rPr>
        <w:t xml:space="preserve"> </w:t>
      </w:r>
    </w:p>
    <w:p w14:paraId="093B6B28"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bCs/>
          <w:lang w:eastAsia="pl-PL"/>
        </w:rPr>
      </w:pPr>
    </w:p>
    <w:p w14:paraId="478A8924"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C - ilość punktów dla badanej oferty w kryterium ceny </w:t>
      </w:r>
    </w:p>
    <w:p w14:paraId="28BBF8FB"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proofErr w:type="spellStart"/>
      <w:r w:rsidRPr="00BE3875">
        <w:rPr>
          <w:rFonts w:ascii="Arial" w:eastAsia="Times New Roman" w:hAnsi="Arial" w:cs="Arial"/>
          <w:bCs/>
          <w:lang w:eastAsia="pl-PL"/>
        </w:rPr>
        <w:t>Cn</w:t>
      </w:r>
      <w:proofErr w:type="spellEnd"/>
      <w:r w:rsidRPr="00BE3875">
        <w:rPr>
          <w:rFonts w:ascii="Arial" w:eastAsia="Times New Roman" w:hAnsi="Arial" w:cs="Arial"/>
          <w:bCs/>
          <w:lang w:eastAsia="pl-PL"/>
        </w:rPr>
        <w:t xml:space="preserve"> - cena najniższa spośród złożonych oferty </w:t>
      </w:r>
    </w:p>
    <w:p w14:paraId="4E4B72ED"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proofErr w:type="spellStart"/>
      <w:r w:rsidRPr="00BE3875">
        <w:rPr>
          <w:rFonts w:ascii="Arial" w:eastAsia="Times New Roman" w:hAnsi="Arial" w:cs="Arial"/>
          <w:bCs/>
          <w:lang w:eastAsia="pl-PL"/>
        </w:rPr>
        <w:t>Cof.b</w:t>
      </w:r>
      <w:proofErr w:type="spellEnd"/>
      <w:r w:rsidRPr="00BE3875">
        <w:rPr>
          <w:rFonts w:ascii="Arial" w:eastAsia="Times New Roman" w:hAnsi="Arial" w:cs="Arial"/>
          <w:bCs/>
          <w:lang w:eastAsia="pl-PL"/>
        </w:rPr>
        <w:t xml:space="preserve"> - cena badanej oferty, nieodrzuconej </w:t>
      </w:r>
    </w:p>
    <w:p w14:paraId="3F84BB59"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bCs/>
          <w:lang w:eastAsia="pl-PL"/>
        </w:rPr>
      </w:pPr>
      <w:r w:rsidRPr="00BE3875">
        <w:rPr>
          <w:rFonts w:ascii="Arial" w:eastAsia="Times New Roman" w:hAnsi="Arial" w:cs="Arial"/>
          <w:bCs/>
          <w:lang w:eastAsia="pl-PL"/>
        </w:rPr>
        <w:t xml:space="preserve">2.1.1. </w:t>
      </w:r>
      <w:r w:rsidRPr="00BE3875">
        <w:rPr>
          <w:rFonts w:ascii="Arial" w:eastAsia="Arial" w:hAnsi="Arial" w:cs="Arial"/>
          <w:bCs/>
          <w:lang w:eastAsia="pl-PL"/>
        </w:rPr>
        <w:t>Kryterium ceny możne uzyskać max. 60,00 pkt.</w:t>
      </w:r>
    </w:p>
    <w:p w14:paraId="62142996"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2.1.2. Do porównania i oceny ofert Zamawiający będzie brał pod uwagę cenę brutto całości zamówienia.</w:t>
      </w:r>
    </w:p>
    <w:p w14:paraId="3A8C3AAE"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p>
    <w:p w14:paraId="30B40139" w14:textId="77777777" w:rsidR="00BE3875" w:rsidRPr="00BE3875" w:rsidRDefault="00BE3875" w:rsidP="00BE3875">
      <w:pPr>
        <w:tabs>
          <w:tab w:val="left" w:pos="284"/>
        </w:tabs>
        <w:suppressAutoHyphens w:val="0"/>
        <w:autoSpaceDN/>
        <w:spacing w:after="0" w:line="276" w:lineRule="auto"/>
        <w:jc w:val="both"/>
        <w:textAlignment w:val="auto"/>
        <w:rPr>
          <w:rFonts w:ascii="Arial" w:eastAsia="Arial" w:hAnsi="Arial" w:cs="Arial"/>
          <w:bCs/>
          <w:lang w:eastAsia="pl-PL"/>
        </w:rPr>
      </w:pPr>
      <w:r w:rsidRPr="00BE3875">
        <w:rPr>
          <w:rFonts w:ascii="Arial" w:eastAsia="Times New Roman" w:hAnsi="Arial" w:cs="Arial"/>
          <w:bCs/>
          <w:lang w:eastAsia="pl-PL"/>
        </w:rPr>
        <w:t xml:space="preserve">2.2. </w:t>
      </w:r>
      <w:r w:rsidRPr="00BE3875">
        <w:rPr>
          <w:rFonts w:ascii="Arial" w:eastAsia="Arial" w:hAnsi="Arial" w:cs="Arial"/>
          <w:bCs/>
          <w:lang w:eastAsia="pl-PL"/>
        </w:rPr>
        <w:t xml:space="preserve">Okres rękojmi i gwarancji (Org)  </w:t>
      </w:r>
    </w:p>
    <w:p w14:paraId="049FC3A6" w14:textId="6C0825E7" w:rsidR="00BE3875" w:rsidRPr="00963278" w:rsidRDefault="00BE3875" w:rsidP="00BE3875">
      <w:pPr>
        <w:tabs>
          <w:tab w:val="left" w:pos="284"/>
        </w:tabs>
        <w:suppressAutoHyphens w:val="0"/>
        <w:autoSpaceDN/>
        <w:spacing w:after="0" w:line="276" w:lineRule="auto"/>
        <w:jc w:val="both"/>
        <w:textAlignment w:val="auto"/>
        <w:rPr>
          <w:rFonts w:ascii="Arial" w:eastAsia="Arial" w:hAnsi="Arial" w:cs="Arial"/>
          <w:bCs/>
          <w:lang w:eastAsia="pl-PL"/>
        </w:rPr>
      </w:pPr>
      <w:r w:rsidRPr="00BE3875">
        <w:rPr>
          <w:rFonts w:ascii="Arial" w:eastAsia="Arial" w:hAnsi="Arial" w:cs="Arial"/>
          <w:bCs/>
          <w:lang w:eastAsia="pl-PL"/>
        </w:rPr>
        <w:t>Minimalny wymagany ok</w:t>
      </w:r>
      <w:r w:rsidR="00E917A9">
        <w:rPr>
          <w:rFonts w:ascii="Arial" w:eastAsia="Arial" w:hAnsi="Arial" w:cs="Arial"/>
          <w:bCs/>
          <w:lang w:eastAsia="pl-PL"/>
        </w:rPr>
        <w:t>res rękojmi i gwarancji wynosi 36</w:t>
      </w:r>
      <w:r w:rsidRPr="00BE3875">
        <w:rPr>
          <w:rFonts w:ascii="Arial" w:eastAsia="Arial" w:hAnsi="Arial" w:cs="Arial"/>
          <w:bCs/>
          <w:lang w:eastAsia="pl-PL"/>
        </w:rPr>
        <w:t xml:space="preserve"> miesięcy od dnia wydania towaru Zamawiającemu, a maksymalny okres rękojmi i gwarancji, jaki </w:t>
      </w:r>
      <w:r w:rsidRPr="00963278">
        <w:rPr>
          <w:rFonts w:ascii="Arial" w:eastAsia="Arial" w:hAnsi="Arial" w:cs="Arial"/>
          <w:bCs/>
          <w:lang w:eastAsia="pl-PL"/>
        </w:rPr>
        <w:t>zostanie uwzględniony (punktowany) przez Zamawiającego przy ocenie ofert wg powyższeg</w:t>
      </w:r>
      <w:r w:rsidR="00F90039" w:rsidRPr="00963278">
        <w:rPr>
          <w:rFonts w:ascii="Arial" w:eastAsia="Arial" w:hAnsi="Arial" w:cs="Arial"/>
          <w:bCs/>
          <w:lang w:eastAsia="pl-PL"/>
        </w:rPr>
        <w:t>o kryterium wynosi 4</w:t>
      </w:r>
      <w:r w:rsidR="00E917A9" w:rsidRPr="00963278">
        <w:rPr>
          <w:rFonts w:ascii="Arial" w:eastAsia="Arial" w:hAnsi="Arial" w:cs="Arial"/>
          <w:bCs/>
          <w:lang w:eastAsia="pl-PL"/>
        </w:rPr>
        <w:t>6</w:t>
      </w:r>
      <w:r w:rsidRPr="00963278">
        <w:rPr>
          <w:rFonts w:ascii="Arial" w:eastAsia="Arial" w:hAnsi="Arial" w:cs="Arial"/>
          <w:bCs/>
          <w:lang w:eastAsia="pl-PL"/>
        </w:rPr>
        <w:t xml:space="preserve"> miesiące.</w:t>
      </w:r>
    </w:p>
    <w:p w14:paraId="002165EA" w14:textId="77777777" w:rsidR="00BE3875" w:rsidRPr="00963278" w:rsidRDefault="00BE3875" w:rsidP="00BE3875">
      <w:pPr>
        <w:tabs>
          <w:tab w:val="left" w:pos="284"/>
        </w:tabs>
        <w:suppressAutoHyphens w:val="0"/>
        <w:autoSpaceDN/>
        <w:spacing w:after="0" w:line="276" w:lineRule="auto"/>
        <w:jc w:val="both"/>
        <w:textAlignment w:val="auto"/>
        <w:rPr>
          <w:rFonts w:ascii="Arial" w:eastAsia="Arial" w:hAnsi="Arial" w:cs="Arial"/>
          <w:bCs/>
          <w:lang w:eastAsia="pl-PL"/>
        </w:rPr>
      </w:pPr>
      <w:r w:rsidRPr="00963278">
        <w:rPr>
          <w:rFonts w:ascii="Arial" w:eastAsia="Arial" w:hAnsi="Arial" w:cs="Arial"/>
          <w:bCs/>
          <w:lang w:eastAsia="pl-PL"/>
        </w:rPr>
        <w:t xml:space="preserve">Ocena zaoferowanego okresu rękojmi i gwarancji liczona będzie następująco: </w:t>
      </w:r>
    </w:p>
    <w:p w14:paraId="1C4F74BD" w14:textId="0BC09582" w:rsidR="00BE3875" w:rsidRPr="00BE3875" w:rsidRDefault="00E917A9" w:rsidP="00BE3875">
      <w:pPr>
        <w:tabs>
          <w:tab w:val="left" w:pos="284"/>
        </w:tabs>
        <w:suppressAutoHyphens w:val="0"/>
        <w:autoSpaceDN/>
        <w:spacing w:after="0" w:line="276" w:lineRule="auto"/>
        <w:jc w:val="both"/>
        <w:textAlignment w:val="auto"/>
        <w:rPr>
          <w:rFonts w:ascii="Arial" w:eastAsia="Arial" w:hAnsi="Arial" w:cs="Arial"/>
          <w:bCs/>
          <w:lang w:eastAsia="pl-PL"/>
        </w:rPr>
      </w:pPr>
      <w:r w:rsidRPr="00963278">
        <w:rPr>
          <w:rFonts w:ascii="Arial" w:eastAsia="Arial" w:hAnsi="Arial" w:cs="Arial"/>
          <w:bCs/>
          <w:lang w:eastAsia="pl-PL"/>
        </w:rPr>
        <w:t>Okres rękojmi</w:t>
      </w:r>
      <w:r w:rsidR="00F90039" w:rsidRPr="00963278">
        <w:rPr>
          <w:rFonts w:ascii="Arial" w:eastAsia="Arial" w:hAnsi="Arial" w:cs="Arial"/>
          <w:bCs/>
          <w:lang w:eastAsia="pl-PL"/>
        </w:rPr>
        <w:t xml:space="preserve"> i gwarancji</w:t>
      </w:r>
      <w:r w:rsidRPr="00963278">
        <w:rPr>
          <w:rFonts w:ascii="Arial" w:eastAsia="Arial" w:hAnsi="Arial" w:cs="Arial"/>
          <w:bCs/>
          <w:lang w:eastAsia="pl-PL"/>
        </w:rPr>
        <w:t xml:space="preserve"> 36</w:t>
      </w:r>
      <w:r w:rsidR="00BE3875" w:rsidRPr="00963278">
        <w:rPr>
          <w:rFonts w:ascii="Arial" w:eastAsia="Arial" w:hAnsi="Arial" w:cs="Arial"/>
          <w:bCs/>
          <w:lang w:eastAsia="pl-PL"/>
        </w:rPr>
        <w:t xml:space="preserve"> miesiące Wykonawca otrzyma 0 pkt., za każdy dodat</w:t>
      </w:r>
      <w:r w:rsidRPr="00963278">
        <w:rPr>
          <w:rFonts w:ascii="Arial" w:eastAsia="Arial" w:hAnsi="Arial" w:cs="Arial"/>
          <w:bCs/>
          <w:lang w:eastAsia="pl-PL"/>
        </w:rPr>
        <w:t>kowy</w:t>
      </w:r>
      <w:r>
        <w:rPr>
          <w:rFonts w:ascii="Arial" w:eastAsia="Arial" w:hAnsi="Arial" w:cs="Arial"/>
          <w:bCs/>
          <w:lang w:eastAsia="pl-PL"/>
        </w:rPr>
        <w:t xml:space="preserve"> miesiąc Wykonawca otrzyma 2 pkt. i tak do 46</w:t>
      </w:r>
      <w:r w:rsidR="00BE3875" w:rsidRPr="00BE3875">
        <w:rPr>
          <w:rFonts w:ascii="Arial" w:eastAsia="Arial" w:hAnsi="Arial" w:cs="Arial"/>
          <w:bCs/>
          <w:lang w:eastAsia="pl-PL"/>
        </w:rPr>
        <w:t xml:space="preserve"> miesięcy za które maksymalnie Wy</w:t>
      </w:r>
      <w:r>
        <w:rPr>
          <w:rFonts w:ascii="Arial" w:eastAsia="Arial" w:hAnsi="Arial" w:cs="Arial"/>
          <w:bCs/>
          <w:lang w:eastAsia="pl-PL"/>
        </w:rPr>
        <w:t>konawca może zdobyć 2</w:t>
      </w:r>
      <w:r w:rsidR="00BE3875" w:rsidRPr="00BE3875">
        <w:rPr>
          <w:rFonts w:ascii="Arial" w:eastAsia="Arial" w:hAnsi="Arial" w:cs="Arial"/>
          <w:bCs/>
          <w:lang w:eastAsia="pl-PL"/>
        </w:rPr>
        <w:t>0,00 pkt.</w:t>
      </w:r>
    </w:p>
    <w:p w14:paraId="2F3E2904" w14:textId="77777777" w:rsidR="00BE3875" w:rsidRPr="00BE3875" w:rsidRDefault="00BE3875" w:rsidP="00BE3875">
      <w:pPr>
        <w:tabs>
          <w:tab w:val="left" w:pos="284"/>
        </w:tabs>
        <w:suppressAutoHyphens w:val="0"/>
        <w:autoSpaceDN/>
        <w:spacing w:after="0" w:line="276" w:lineRule="auto"/>
        <w:jc w:val="both"/>
        <w:textAlignment w:val="auto"/>
        <w:rPr>
          <w:rFonts w:ascii="Arial" w:eastAsia="Arial" w:hAnsi="Arial" w:cs="Arial"/>
          <w:bCs/>
          <w:lang w:eastAsia="pl-PL"/>
        </w:rPr>
      </w:pPr>
    </w:p>
    <w:p w14:paraId="4A43621C" w14:textId="7E9F47D8" w:rsidR="0064407F" w:rsidRPr="00963278" w:rsidRDefault="00BE3875" w:rsidP="00963278">
      <w:pPr>
        <w:suppressAutoHyphens w:val="0"/>
        <w:autoSpaceDE w:val="0"/>
        <w:adjustRightInd w:val="0"/>
        <w:spacing w:after="0" w:line="240" w:lineRule="auto"/>
        <w:jc w:val="both"/>
        <w:textAlignment w:val="auto"/>
        <w:rPr>
          <w:rFonts w:ascii="Arial" w:eastAsia="Arial" w:hAnsi="Arial" w:cs="Arial"/>
          <w:b/>
          <w:highlight w:val="cyan"/>
          <w:u w:val="single"/>
          <w:lang w:eastAsia="pl-PL"/>
        </w:rPr>
      </w:pPr>
      <w:r w:rsidRPr="0064407F">
        <w:rPr>
          <w:rFonts w:ascii="Arial" w:eastAsia="Arial" w:hAnsi="Arial" w:cs="Arial"/>
          <w:highlight w:val="cyan"/>
          <w:lang w:eastAsia="pl-PL"/>
        </w:rPr>
        <w:t>W przypadku gdy Wykonawca nie wskaże okresu rękojmi i gwarancji, albo</w:t>
      </w:r>
      <w:r w:rsidR="00E917A9" w:rsidRPr="0064407F">
        <w:rPr>
          <w:rFonts w:ascii="Arial" w:eastAsia="Arial" w:hAnsi="Arial" w:cs="Arial"/>
          <w:highlight w:val="cyan"/>
          <w:lang w:eastAsia="pl-PL"/>
        </w:rPr>
        <w:t xml:space="preserve"> okres ten będzie krótszy niż 36 miesięcy</w:t>
      </w:r>
      <w:r w:rsidRPr="0064407F">
        <w:rPr>
          <w:rFonts w:ascii="Arial" w:eastAsia="Arial" w:hAnsi="Arial" w:cs="Arial"/>
          <w:highlight w:val="cyan"/>
          <w:lang w:eastAsia="pl-PL"/>
        </w:rPr>
        <w:t xml:space="preserve">, </w:t>
      </w:r>
      <w:r w:rsidRPr="0064407F">
        <w:rPr>
          <w:rFonts w:ascii="Arial" w:eastAsia="Arial" w:hAnsi="Arial" w:cs="Arial"/>
          <w:b/>
          <w:highlight w:val="cyan"/>
          <w:u w:val="single"/>
          <w:lang w:eastAsia="pl-PL"/>
        </w:rPr>
        <w:t xml:space="preserve">Zamawiający </w:t>
      </w:r>
      <w:r w:rsidR="0064407F" w:rsidRPr="0064407F">
        <w:rPr>
          <w:rFonts w:ascii="Arial" w:eastAsia="Arial" w:hAnsi="Arial" w:cs="Arial"/>
          <w:b/>
          <w:highlight w:val="cyan"/>
          <w:u w:val="single"/>
          <w:lang w:eastAsia="pl-PL"/>
        </w:rPr>
        <w:t>odrzuci taką ofertę jako niezgodną z treścią SWZ.</w:t>
      </w:r>
    </w:p>
    <w:p w14:paraId="67ED2E95" w14:textId="11498519" w:rsidR="00E917A9" w:rsidRDefault="00E917A9" w:rsidP="00BE3875">
      <w:pPr>
        <w:suppressAutoHyphens w:val="0"/>
        <w:autoSpaceDE w:val="0"/>
        <w:adjustRightInd w:val="0"/>
        <w:spacing w:after="0" w:line="276" w:lineRule="auto"/>
        <w:jc w:val="both"/>
        <w:textAlignment w:val="auto"/>
        <w:rPr>
          <w:rFonts w:ascii="Arial" w:eastAsia="Times New Roman" w:hAnsi="Arial" w:cs="Arial"/>
          <w:bCs/>
          <w:lang w:eastAsia="pl-PL"/>
        </w:rPr>
      </w:pPr>
      <w:r>
        <w:rPr>
          <w:rFonts w:ascii="Arial" w:eastAsia="Times New Roman" w:hAnsi="Arial" w:cs="Arial"/>
          <w:bCs/>
          <w:lang w:eastAsia="pl-PL"/>
        </w:rPr>
        <w:t>2.3. Termin realizacji umowy (</w:t>
      </w:r>
      <w:proofErr w:type="spellStart"/>
      <w:r>
        <w:rPr>
          <w:rFonts w:ascii="Arial" w:eastAsia="Times New Roman" w:hAnsi="Arial" w:cs="Arial"/>
          <w:bCs/>
          <w:lang w:eastAsia="pl-PL"/>
        </w:rPr>
        <w:t>Tru</w:t>
      </w:r>
      <w:proofErr w:type="spellEnd"/>
      <w:r>
        <w:rPr>
          <w:rFonts w:ascii="Arial" w:eastAsia="Times New Roman" w:hAnsi="Arial" w:cs="Arial"/>
          <w:bCs/>
          <w:lang w:eastAsia="pl-PL"/>
        </w:rPr>
        <w:t>)</w:t>
      </w:r>
    </w:p>
    <w:p w14:paraId="4383F7DD" w14:textId="32368472" w:rsidR="00E917A9" w:rsidRPr="00E917A9" w:rsidRDefault="00E917A9" w:rsidP="00E917A9">
      <w:pPr>
        <w:suppressAutoHyphens w:val="0"/>
        <w:autoSpaceDE w:val="0"/>
        <w:adjustRightInd w:val="0"/>
        <w:spacing w:after="0" w:line="276" w:lineRule="auto"/>
        <w:jc w:val="both"/>
        <w:textAlignment w:val="auto"/>
        <w:rPr>
          <w:rFonts w:ascii="Arial" w:eastAsia="Times New Roman" w:hAnsi="Arial" w:cs="Arial"/>
          <w:bCs/>
          <w:lang w:eastAsia="pl-PL"/>
        </w:rPr>
      </w:pPr>
      <w:r>
        <w:rPr>
          <w:rFonts w:ascii="Arial" w:eastAsia="Times New Roman" w:hAnsi="Arial" w:cs="Arial"/>
          <w:bCs/>
          <w:lang w:eastAsia="pl-PL"/>
        </w:rPr>
        <w:t>Maksymalny termin realizacji umowy  wynosi 50 dni od dnia podpisania umowy</w:t>
      </w:r>
      <w:r w:rsidR="00094CFC">
        <w:rPr>
          <w:rFonts w:ascii="Arial" w:eastAsia="Times New Roman" w:hAnsi="Arial" w:cs="Arial"/>
          <w:bCs/>
          <w:lang w:eastAsia="pl-PL"/>
        </w:rPr>
        <w:t>, a minimalny termin realizacji umowy</w:t>
      </w:r>
      <w:r w:rsidRPr="00E917A9">
        <w:rPr>
          <w:rFonts w:ascii="Arial" w:eastAsia="Times New Roman" w:hAnsi="Arial" w:cs="Arial"/>
          <w:bCs/>
          <w:lang w:eastAsia="pl-PL"/>
        </w:rPr>
        <w:t>, jaki zostanie uwzględniony (punktowany) przez Zamawiającego przy ocenie ofert wg powyższeg</w:t>
      </w:r>
      <w:r w:rsidR="00094CFC">
        <w:rPr>
          <w:rFonts w:ascii="Arial" w:eastAsia="Times New Roman" w:hAnsi="Arial" w:cs="Arial"/>
          <w:bCs/>
          <w:lang w:eastAsia="pl-PL"/>
        </w:rPr>
        <w:t>o kryterium wynosi 30 dni</w:t>
      </w:r>
      <w:r w:rsidRPr="00E917A9">
        <w:rPr>
          <w:rFonts w:ascii="Arial" w:eastAsia="Times New Roman" w:hAnsi="Arial" w:cs="Arial"/>
          <w:bCs/>
          <w:lang w:eastAsia="pl-PL"/>
        </w:rPr>
        <w:t>.</w:t>
      </w:r>
    </w:p>
    <w:p w14:paraId="38C8A976" w14:textId="46D3B776" w:rsidR="00E917A9" w:rsidRPr="00E917A9" w:rsidRDefault="00E917A9" w:rsidP="00E917A9">
      <w:pPr>
        <w:suppressAutoHyphens w:val="0"/>
        <w:autoSpaceDE w:val="0"/>
        <w:adjustRightInd w:val="0"/>
        <w:spacing w:after="0" w:line="276" w:lineRule="auto"/>
        <w:jc w:val="both"/>
        <w:textAlignment w:val="auto"/>
        <w:rPr>
          <w:rFonts w:ascii="Arial" w:eastAsia="Times New Roman" w:hAnsi="Arial" w:cs="Arial"/>
          <w:bCs/>
          <w:lang w:eastAsia="pl-PL"/>
        </w:rPr>
      </w:pPr>
      <w:r w:rsidRPr="00E917A9">
        <w:rPr>
          <w:rFonts w:ascii="Arial" w:eastAsia="Times New Roman" w:hAnsi="Arial" w:cs="Arial"/>
          <w:bCs/>
          <w:lang w:eastAsia="pl-PL"/>
        </w:rPr>
        <w:t xml:space="preserve">Ocena zaoferowanego </w:t>
      </w:r>
      <w:r w:rsidR="00094CFC" w:rsidRPr="00094CFC">
        <w:rPr>
          <w:rFonts w:ascii="Arial" w:eastAsia="Times New Roman" w:hAnsi="Arial" w:cs="Arial"/>
          <w:bCs/>
          <w:lang w:eastAsia="pl-PL"/>
        </w:rPr>
        <w:t>termin</w:t>
      </w:r>
      <w:r w:rsidR="00094CFC">
        <w:rPr>
          <w:rFonts w:ascii="Arial" w:eastAsia="Times New Roman" w:hAnsi="Arial" w:cs="Arial"/>
          <w:bCs/>
          <w:lang w:eastAsia="pl-PL"/>
        </w:rPr>
        <w:t>u</w:t>
      </w:r>
      <w:r w:rsidR="00094CFC" w:rsidRPr="00094CFC">
        <w:rPr>
          <w:rFonts w:ascii="Arial" w:eastAsia="Times New Roman" w:hAnsi="Arial" w:cs="Arial"/>
          <w:bCs/>
          <w:lang w:eastAsia="pl-PL"/>
        </w:rPr>
        <w:t xml:space="preserve"> realizacji umowy </w:t>
      </w:r>
      <w:r w:rsidRPr="00E917A9">
        <w:rPr>
          <w:rFonts w:ascii="Arial" w:eastAsia="Times New Roman" w:hAnsi="Arial" w:cs="Arial"/>
          <w:bCs/>
          <w:lang w:eastAsia="pl-PL"/>
        </w:rPr>
        <w:t xml:space="preserve">liczona będzie następująco: </w:t>
      </w:r>
    </w:p>
    <w:p w14:paraId="0519D4FC" w14:textId="3F9425DA" w:rsidR="00E917A9" w:rsidRPr="00E917A9" w:rsidRDefault="00094CFC" w:rsidP="00E917A9">
      <w:pPr>
        <w:suppressAutoHyphens w:val="0"/>
        <w:autoSpaceDE w:val="0"/>
        <w:adjustRightInd w:val="0"/>
        <w:spacing w:after="0" w:line="276" w:lineRule="auto"/>
        <w:jc w:val="both"/>
        <w:textAlignment w:val="auto"/>
        <w:rPr>
          <w:rFonts w:ascii="Arial" w:eastAsia="Times New Roman" w:hAnsi="Arial" w:cs="Arial"/>
          <w:bCs/>
          <w:lang w:eastAsia="pl-PL"/>
        </w:rPr>
      </w:pPr>
      <w:r>
        <w:rPr>
          <w:rFonts w:ascii="Arial" w:eastAsia="Times New Roman" w:hAnsi="Arial" w:cs="Arial"/>
          <w:bCs/>
          <w:lang w:eastAsia="pl-PL"/>
        </w:rPr>
        <w:t>Za termin realizacji umowy 50 dniowy</w:t>
      </w:r>
      <w:r w:rsidR="00E917A9" w:rsidRPr="00E917A9">
        <w:rPr>
          <w:rFonts w:ascii="Arial" w:eastAsia="Times New Roman" w:hAnsi="Arial" w:cs="Arial"/>
          <w:bCs/>
          <w:lang w:eastAsia="pl-PL"/>
        </w:rPr>
        <w:t xml:space="preserve"> Wyk</w:t>
      </w:r>
      <w:r>
        <w:rPr>
          <w:rFonts w:ascii="Arial" w:eastAsia="Times New Roman" w:hAnsi="Arial" w:cs="Arial"/>
          <w:bCs/>
          <w:lang w:eastAsia="pl-PL"/>
        </w:rPr>
        <w:t xml:space="preserve">onawca otrzyma 0 pkt., za każde skrócenie </w:t>
      </w:r>
      <w:r w:rsidR="00963278">
        <w:rPr>
          <w:rFonts w:ascii="Arial" w:eastAsia="Times New Roman" w:hAnsi="Arial" w:cs="Arial"/>
          <w:bCs/>
          <w:lang w:eastAsia="pl-PL"/>
        </w:rPr>
        <w:br/>
      </w:r>
      <w:r>
        <w:rPr>
          <w:rFonts w:ascii="Arial" w:eastAsia="Times New Roman" w:hAnsi="Arial" w:cs="Arial"/>
          <w:bCs/>
          <w:lang w:eastAsia="pl-PL"/>
        </w:rPr>
        <w:t>o 1 dzień terminu realizacji umowy Wykonawca otrzyma 1 pkt. i tak do 30 dni terminu realizacji umowy</w:t>
      </w:r>
      <w:r w:rsidR="00E917A9" w:rsidRPr="00E917A9">
        <w:rPr>
          <w:rFonts w:ascii="Arial" w:eastAsia="Times New Roman" w:hAnsi="Arial" w:cs="Arial"/>
          <w:bCs/>
          <w:lang w:eastAsia="pl-PL"/>
        </w:rPr>
        <w:t xml:space="preserve"> za które maksymalnie Wykonawca może zdobyć 20,00 pkt.</w:t>
      </w:r>
    </w:p>
    <w:p w14:paraId="4B0C751A" w14:textId="77777777" w:rsidR="00E917A9" w:rsidRPr="00E917A9" w:rsidRDefault="00E917A9" w:rsidP="00E917A9">
      <w:pPr>
        <w:suppressAutoHyphens w:val="0"/>
        <w:autoSpaceDE w:val="0"/>
        <w:adjustRightInd w:val="0"/>
        <w:spacing w:after="0" w:line="276" w:lineRule="auto"/>
        <w:jc w:val="both"/>
        <w:textAlignment w:val="auto"/>
        <w:rPr>
          <w:rFonts w:ascii="Arial" w:eastAsia="Times New Roman" w:hAnsi="Arial" w:cs="Arial"/>
          <w:bCs/>
          <w:lang w:eastAsia="pl-PL"/>
        </w:rPr>
      </w:pPr>
    </w:p>
    <w:p w14:paraId="37F55112" w14:textId="317CEF4B" w:rsidR="00E917A9" w:rsidRPr="00E917A9" w:rsidRDefault="00094CFC" w:rsidP="00E917A9">
      <w:pPr>
        <w:suppressAutoHyphens w:val="0"/>
        <w:autoSpaceDE w:val="0"/>
        <w:adjustRightInd w:val="0"/>
        <w:spacing w:after="0" w:line="276" w:lineRule="auto"/>
        <w:jc w:val="both"/>
        <w:textAlignment w:val="auto"/>
        <w:rPr>
          <w:rFonts w:ascii="Arial" w:eastAsia="Times New Roman" w:hAnsi="Arial" w:cs="Arial"/>
          <w:bCs/>
          <w:lang w:eastAsia="pl-PL"/>
        </w:rPr>
      </w:pPr>
      <w:r>
        <w:rPr>
          <w:rFonts w:ascii="Arial" w:eastAsia="Times New Roman" w:hAnsi="Arial" w:cs="Arial"/>
          <w:bCs/>
          <w:lang w:eastAsia="pl-PL"/>
        </w:rPr>
        <w:t>W przypadku wskazania krótszego terminu realizacji</w:t>
      </w:r>
      <w:r w:rsidR="00B50009">
        <w:rPr>
          <w:rFonts w:ascii="Arial" w:eastAsia="Times New Roman" w:hAnsi="Arial" w:cs="Arial"/>
          <w:bCs/>
          <w:lang w:eastAsia="pl-PL"/>
        </w:rPr>
        <w:t xml:space="preserve"> umowy</w:t>
      </w:r>
      <w:r>
        <w:rPr>
          <w:rFonts w:ascii="Arial" w:eastAsia="Times New Roman" w:hAnsi="Arial" w:cs="Arial"/>
          <w:bCs/>
          <w:lang w:eastAsia="pl-PL"/>
        </w:rPr>
        <w:t xml:space="preserve"> </w:t>
      </w:r>
      <w:r w:rsidR="00B50009">
        <w:rPr>
          <w:rFonts w:ascii="Arial" w:eastAsia="Times New Roman" w:hAnsi="Arial" w:cs="Arial"/>
          <w:bCs/>
          <w:lang w:eastAsia="pl-PL"/>
        </w:rPr>
        <w:t xml:space="preserve"> niż 30 dni (np. 20 dni</w:t>
      </w:r>
      <w:r w:rsidR="00E917A9" w:rsidRPr="00E917A9">
        <w:rPr>
          <w:rFonts w:ascii="Arial" w:eastAsia="Times New Roman" w:hAnsi="Arial" w:cs="Arial"/>
          <w:bCs/>
          <w:lang w:eastAsia="pl-PL"/>
        </w:rPr>
        <w:t>) w kryterium tym zostanie przydzielona maksymalna liczba punktów, tj. 2</w:t>
      </w:r>
      <w:r w:rsidR="00B50009">
        <w:rPr>
          <w:rFonts w:ascii="Arial" w:eastAsia="Times New Roman" w:hAnsi="Arial" w:cs="Arial"/>
          <w:bCs/>
          <w:lang w:eastAsia="pl-PL"/>
        </w:rPr>
        <w:t>0pkt., termin realizacji umowy</w:t>
      </w:r>
      <w:r w:rsidR="00E917A9" w:rsidRPr="00E917A9">
        <w:rPr>
          <w:rFonts w:ascii="Arial" w:eastAsia="Times New Roman" w:hAnsi="Arial" w:cs="Arial"/>
          <w:bCs/>
          <w:lang w:eastAsia="pl-PL"/>
        </w:rPr>
        <w:t xml:space="preserve"> </w:t>
      </w:r>
      <w:r w:rsidR="00963278">
        <w:rPr>
          <w:rFonts w:ascii="Arial" w:eastAsia="Times New Roman" w:hAnsi="Arial" w:cs="Arial"/>
          <w:bCs/>
          <w:lang w:eastAsia="pl-PL"/>
        </w:rPr>
        <w:br/>
      </w:r>
      <w:r w:rsidR="00E917A9" w:rsidRPr="00E917A9">
        <w:rPr>
          <w:rFonts w:ascii="Arial" w:eastAsia="Times New Roman" w:hAnsi="Arial" w:cs="Arial"/>
          <w:bCs/>
          <w:lang w:eastAsia="pl-PL"/>
        </w:rPr>
        <w:t>w taki przypadku b</w:t>
      </w:r>
      <w:r w:rsidR="00B50009">
        <w:rPr>
          <w:rFonts w:ascii="Arial" w:eastAsia="Times New Roman" w:hAnsi="Arial" w:cs="Arial"/>
          <w:bCs/>
          <w:lang w:eastAsia="pl-PL"/>
        </w:rPr>
        <w:t>ędzie obowiązywała przez okres 20 dni</w:t>
      </w:r>
      <w:r w:rsidR="00E917A9" w:rsidRPr="00E917A9">
        <w:rPr>
          <w:rFonts w:ascii="Arial" w:eastAsia="Times New Roman" w:hAnsi="Arial" w:cs="Arial"/>
          <w:bCs/>
          <w:lang w:eastAsia="pl-PL"/>
        </w:rPr>
        <w:t>.</w:t>
      </w:r>
    </w:p>
    <w:p w14:paraId="5933E539" w14:textId="77777777" w:rsidR="00E917A9" w:rsidRPr="00E917A9" w:rsidRDefault="00E917A9" w:rsidP="00E917A9">
      <w:pPr>
        <w:suppressAutoHyphens w:val="0"/>
        <w:autoSpaceDE w:val="0"/>
        <w:adjustRightInd w:val="0"/>
        <w:spacing w:after="0" w:line="276" w:lineRule="auto"/>
        <w:jc w:val="both"/>
        <w:textAlignment w:val="auto"/>
        <w:rPr>
          <w:rFonts w:ascii="Arial" w:eastAsia="Times New Roman" w:hAnsi="Arial" w:cs="Arial"/>
          <w:bCs/>
          <w:lang w:eastAsia="pl-PL"/>
        </w:rPr>
      </w:pPr>
    </w:p>
    <w:p w14:paraId="36ED92B3" w14:textId="7EFB1EC8" w:rsidR="00E917A9" w:rsidRPr="00E917A9" w:rsidRDefault="00E917A9" w:rsidP="00E917A9">
      <w:pPr>
        <w:suppressAutoHyphens w:val="0"/>
        <w:autoSpaceDE w:val="0"/>
        <w:adjustRightInd w:val="0"/>
        <w:spacing w:after="0" w:line="276" w:lineRule="auto"/>
        <w:jc w:val="both"/>
        <w:textAlignment w:val="auto"/>
        <w:rPr>
          <w:rFonts w:ascii="Arial" w:eastAsia="Times New Roman" w:hAnsi="Arial" w:cs="Arial"/>
          <w:bCs/>
          <w:lang w:eastAsia="pl-PL"/>
        </w:rPr>
      </w:pPr>
      <w:r w:rsidRPr="00E917A9">
        <w:rPr>
          <w:rFonts w:ascii="Arial" w:eastAsia="Times New Roman" w:hAnsi="Arial" w:cs="Arial"/>
          <w:bCs/>
          <w:lang w:eastAsia="pl-PL"/>
        </w:rPr>
        <w:t xml:space="preserve">Za najkorzystniejszą zostanie uznana oferta, która uzyska najwyższą łączną liczbę punktów </w:t>
      </w:r>
      <w:r w:rsidRPr="00E917A9">
        <w:rPr>
          <w:rFonts w:ascii="Arial" w:eastAsia="Times New Roman" w:hAnsi="Arial" w:cs="Arial"/>
          <w:bCs/>
          <w:lang w:eastAsia="pl-PL"/>
        </w:rPr>
        <w:br/>
        <w:t>w skali 100 punktowej (60pkt cena, 20pkt okres rękojmi i gwarancji, 20pkt termin realizacji</w:t>
      </w:r>
      <w:r w:rsidR="00204043">
        <w:rPr>
          <w:rFonts w:ascii="Arial" w:eastAsia="Times New Roman" w:hAnsi="Arial" w:cs="Arial"/>
          <w:bCs/>
          <w:lang w:eastAsia="pl-PL"/>
        </w:rPr>
        <w:t xml:space="preserve"> umowy</w:t>
      </w:r>
      <w:r w:rsidRPr="00E917A9">
        <w:rPr>
          <w:rFonts w:ascii="Arial" w:eastAsia="Times New Roman" w:hAnsi="Arial" w:cs="Arial"/>
          <w:bCs/>
          <w:lang w:eastAsia="pl-PL"/>
        </w:rPr>
        <w:t>).</w:t>
      </w:r>
    </w:p>
    <w:p w14:paraId="3626EF25" w14:textId="77777777" w:rsidR="00E917A9" w:rsidRDefault="00E917A9" w:rsidP="00BE3875">
      <w:pPr>
        <w:suppressAutoHyphens w:val="0"/>
        <w:autoSpaceDE w:val="0"/>
        <w:adjustRightInd w:val="0"/>
        <w:spacing w:after="0" w:line="276" w:lineRule="auto"/>
        <w:jc w:val="both"/>
        <w:textAlignment w:val="auto"/>
        <w:rPr>
          <w:rFonts w:ascii="Arial" w:eastAsia="Times New Roman" w:hAnsi="Arial" w:cs="Arial"/>
          <w:bCs/>
          <w:lang w:eastAsia="pl-PL"/>
        </w:rPr>
      </w:pPr>
    </w:p>
    <w:p w14:paraId="5ED7FA4F"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3. Jeżeli zaoferowana cena lub ich istotne części składowe, wydają się rażąco niskie </w:t>
      </w:r>
      <w:r w:rsidRPr="00BE3875">
        <w:rPr>
          <w:rFonts w:ascii="Arial" w:eastAsia="Times New Roman" w:hAnsi="Arial" w:cs="Arial"/>
          <w:bCs/>
          <w:lang w:eastAsia="pl-PL"/>
        </w:rPr>
        <w:br/>
        <w:t xml:space="preserve">w stosunku do przedmiotu zamówienia i budzą wątpliwości zamawiającego co do możliwości wykonania przedmiotu zamówienia zgodnie z wymaganiami określonymi przez zamawiającego lub wynikającymi z odrębnych przepisów, zamawiający zwraca się </w:t>
      </w:r>
      <w:r w:rsidRPr="00BE3875">
        <w:rPr>
          <w:rFonts w:ascii="Arial" w:eastAsia="Times New Roman" w:hAnsi="Arial" w:cs="Arial"/>
          <w:bCs/>
          <w:lang w:eastAsia="pl-PL"/>
        </w:rPr>
        <w:br/>
        <w:t xml:space="preserve">o udzielenie wyjaśnień, w tym złożenie dowodów, dotyczących wyliczenia ceny, </w:t>
      </w:r>
      <w:r w:rsidRPr="00BE3875">
        <w:rPr>
          <w:rFonts w:ascii="Arial" w:eastAsia="Times New Roman" w:hAnsi="Arial" w:cs="Arial"/>
          <w:bCs/>
          <w:lang w:eastAsia="pl-PL"/>
        </w:rPr>
        <w:br/>
        <w:t>w szczególności w zakresie:</w:t>
      </w:r>
    </w:p>
    <w:p w14:paraId="1EAA8BAF"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 xml:space="preserve">3.1.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w:t>
      </w:r>
      <w:r w:rsidRPr="00BE3875">
        <w:rPr>
          <w:rFonts w:ascii="Arial" w:eastAsia="Times New Roman" w:hAnsi="Arial" w:cs="Arial"/>
          <w:bCs/>
          <w:lang w:eastAsia="pl-PL"/>
        </w:rPr>
        <w:br/>
        <w:t>o minimalnym wynagrodzeniu za pracę (</w:t>
      </w:r>
      <w:proofErr w:type="spellStart"/>
      <w:r w:rsidRPr="00BE3875">
        <w:rPr>
          <w:rFonts w:ascii="Arial" w:eastAsia="Times New Roman" w:hAnsi="Arial" w:cs="Arial"/>
          <w:bCs/>
          <w:lang w:eastAsia="pl-PL"/>
        </w:rPr>
        <w:t>t.j</w:t>
      </w:r>
      <w:proofErr w:type="spellEnd"/>
      <w:r w:rsidRPr="00BE3875">
        <w:rPr>
          <w:rFonts w:ascii="Arial" w:eastAsia="Times New Roman" w:hAnsi="Arial" w:cs="Arial"/>
          <w:bCs/>
          <w:lang w:eastAsia="pl-PL"/>
        </w:rPr>
        <w:t>. Dz. U. z 2020 r., poz. 2207),</w:t>
      </w:r>
    </w:p>
    <w:p w14:paraId="0FBD6A08"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3.2. pomocy publicznej udzielonej na podstawie odrębnych przepisów,</w:t>
      </w:r>
    </w:p>
    <w:p w14:paraId="709963E2"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3.3. wynikającym z przepisów prawa pracy i przepisów o zabezpieczeniu społecznym, obowiązujących w miejscu, w którym realizowane jest zamówienie,</w:t>
      </w:r>
    </w:p>
    <w:p w14:paraId="4799D108"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3.4. wynikającym z przepisów prawa ochrony środowiska,</w:t>
      </w:r>
    </w:p>
    <w:p w14:paraId="72F50A87"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r w:rsidRPr="00BE3875">
        <w:rPr>
          <w:rFonts w:ascii="Arial" w:eastAsia="Times New Roman" w:hAnsi="Arial" w:cs="Arial"/>
          <w:bCs/>
          <w:lang w:eastAsia="pl-PL"/>
        </w:rPr>
        <w:t>3.5. powierzenia wykonania części zamówienia podwykonawcy.</w:t>
      </w:r>
    </w:p>
    <w:p w14:paraId="3DA1C917"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Cs/>
          <w:lang w:eastAsia="pl-PL"/>
        </w:rPr>
      </w:pPr>
    </w:p>
    <w:p w14:paraId="02AC4E80"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lang w:eastAsia="pl-PL"/>
        </w:rPr>
      </w:pPr>
      <w:r w:rsidRPr="00BE3875">
        <w:rPr>
          <w:rFonts w:ascii="Arial" w:eastAsia="Times New Roman" w:hAnsi="Arial" w:cs="Arial"/>
          <w:bCs/>
          <w:lang w:eastAsia="pl-PL"/>
        </w:rPr>
        <w:t xml:space="preserve">4.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248 ustawy </w:t>
      </w:r>
      <w:proofErr w:type="spellStart"/>
      <w:r w:rsidRPr="00BE3875">
        <w:rPr>
          <w:rFonts w:ascii="Arial" w:eastAsia="Times New Roman" w:hAnsi="Arial" w:cs="Arial"/>
          <w:bCs/>
          <w:lang w:eastAsia="pl-PL"/>
        </w:rPr>
        <w:t>pzp</w:t>
      </w:r>
      <w:proofErr w:type="spellEnd"/>
      <w:r w:rsidRPr="00BE3875">
        <w:rPr>
          <w:rFonts w:ascii="Arial" w:eastAsia="Times New Roman" w:hAnsi="Arial" w:cs="Arial"/>
          <w:bCs/>
          <w:lang w:eastAsia="pl-PL"/>
        </w:rPr>
        <w:t>).</w:t>
      </w:r>
    </w:p>
    <w:p w14:paraId="274C417E" w14:textId="77777777" w:rsidR="00BE3875" w:rsidRPr="00BE3875" w:rsidRDefault="00BE3875" w:rsidP="00BE3875">
      <w:pPr>
        <w:keepNext/>
        <w:keepLines/>
        <w:suppressAutoHyphens w:val="0"/>
        <w:autoSpaceDN/>
        <w:spacing w:before="360" w:after="120" w:line="276" w:lineRule="auto"/>
        <w:jc w:val="both"/>
        <w:textAlignment w:val="auto"/>
        <w:outlineLvl w:val="0"/>
        <w:rPr>
          <w:rFonts w:ascii="Arial" w:eastAsia="Times New Roman" w:hAnsi="Arial"/>
          <w:b/>
          <w:color w:val="000000"/>
          <w:sz w:val="24"/>
          <w:szCs w:val="32"/>
          <w:lang w:eastAsia="pl-PL"/>
        </w:rPr>
      </w:pPr>
      <w:r w:rsidRPr="00BE3875">
        <w:rPr>
          <w:rFonts w:ascii="Arial" w:eastAsia="Times New Roman" w:hAnsi="Arial"/>
          <w:b/>
          <w:color w:val="000000"/>
          <w:sz w:val="24"/>
          <w:szCs w:val="32"/>
          <w:lang w:eastAsia="pl-PL"/>
        </w:rPr>
        <w:t>XXXIV. Projektowane postanowienia umowy w sprawie zamówienia publicznego, które zostaną wprowadzone do umowy w sprawie zamówienia publicznego.</w:t>
      </w:r>
      <w:bookmarkEnd w:id="45"/>
    </w:p>
    <w:p w14:paraId="33795312"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b/>
          <w:color w:val="000000"/>
          <w:u w:val="single"/>
          <w:lang w:eastAsia="pl-PL"/>
        </w:rPr>
      </w:pPr>
      <w:r w:rsidRPr="00BE3875">
        <w:rPr>
          <w:rFonts w:ascii="Arial" w:eastAsia="Times New Roman" w:hAnsi="Arial" w:cs="Arial"/>
          <w:b/>
          <w:color w:val="000000"/>
          <w:u w:val="single"/>
          <w:lang w:eastAsia="pl-PL"/>
        </w:rPr>
        <w:t>Kary umowne</w:t>
      </w:r>
    </w:p>
    <w:p w14:paraId="5074B148"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1. Wykonawca zapłaci Zamawiającemu karę umowną w wysokości 10% wartości wynagrodzenia brutto, określonego w § 4 ust. 1 w przypadku odstąpienia przez Zamawiającego od Umowy z przyczyn leżących po stronie Wykonawcy. </w:t>
      </w:r>
    </w:p>
    <w:p w14:paraId="27C1E588"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bCs/>
          <w:color w:val="000000"/>
          <w:lang w:eastAsia="pl-PL"/>
        </w:rPr>
      </w:pPr>
      <w:r w:rsidRPr="00BE3875">
        <w:rPr>
          <w:rFonts w:ascii="Arial" w:eastAsia="Times New Roman" w:hAnsi="Arial" w:cs="Arial"/>
          <w:color w:val="000000"/>
          <w:lang w:eastAsia="pl-PL"/>
        </w:rPr>
        <w:t>2.</w:t>
      </w:r>
      <w:r w:rsidRPr="00BE3875">
        <w:rPr>
          <w:rFonts w:ascii="Arial" w:eastAsia="Times New Roman" w:hAnsi="Arial" w:cs="Arial"/>
          <w:bCs/>
          <w:lang w:eastAsia="pl-PL"/>
        </w:rPr>
        <w:t xml:space="preserve"> </w:t>
      </w:r>
      <w:r w:rsidRPr="00BE3875">
        <w:rPr>
          <w:rFonts w:ascii="Arial" w:eastAsia="Times New Roman" w:hAnsi="Arial" w:cs="Arial"/>
          <w:bCs/>
          <w:color w:val="000000"/>
          <w:lang w:eastAsia="pl-PL"/>
        </w:rPr>
        <w:t xml:space="preserve">Wykonawca zapłaci Zamawiającemu karę umowną w wysokości 0,3 % wartości wynagrodzenia brutto z Umowy, za każdy dzień zwłoki w terminie realizacji dostawy który został wskazany w ofercie oraz w projekcie umowy § 3. </w:t>
      </w:r>
    </w:p>
    <w:p w14:paraId="1D32BED2" w14:textId="1B934CC0" w:rsidR="00BE3875" w:rsidRPr="00391278" w:rsidRDefault="00BE3875" w:rsidP="00391278">
      <w:pPr>
        <w:autoSpaceDE w:val="0"/>
        <w:adjustRightInd w:val="0"/>
        <w:spacing w:after="0" w:line="240" w:lineRule="auto"/>
        <w:jc w:val="both"/>
        <w:textAlignment w:val="auto"/>
        <w:rPr>
          <w:rFonts w:ascii="Arial" w:eastAsia="Times New Roman" w:hAnsi="Arial" w:cs="Arial"/>
          <w:bCs/>
          <w:color w:val="000000"/>
          <w:lang w:eastAsia="zh-CN"/>
        </w:rPr>
      </w:pPr>
      <w:r w:rsidRPr="00BE3875">
        <w:rPr>
          <w:rFonts w:ascii="Arial" w:eastAsia="Times New Roman" w:hAnsi="Arial" w:cs="Arial"/>
          <w:bCs/>
          <w:color w:val="000000"/>
          <w:lang w:eastAsia="zh-CN"/>
        </w:rPr>
        <w:t xml:space="preserve">3. Wykonawca zapłaci Zamawiającemu karę umowną w wysokości 0,2% wartości wynagrodzenia brutto z Umowy, za każdy dzień zwłoki w usunięciu wad stwierdzonych przy odbiorze </w:t>
      </w:r>
      <w:r w:rsidR="00F80F2F">
        <w:rPr>
          <w:rFonts w:ascii="Arial" w:eastAsia="Times New Roman" w:hAnsi="Arial" w:cs="Arial"/>
          <w:bCs/>
          <w:color w:val="000000"/>
          <w:lang w:eastAsia="zh-CN"/>
        </w:rPr>
        <w:t xml:space="preserve">lub w </w:t>
      </w:r>
      <w:r w:rsidR="00F80F2F" w:rsidRPr="00963278">
        <w:rPr>
          <w:rFonts w:ascii="Arial" w:eastAsia="Times New Roman" w:hAnsi="Arial" w:cs="Arial"/>
          <w:bCs/>
          <w:color w:val="000000"/>
          <w:lang w:eastAsia="zh-CN"/>
        </w:rPr>
        <w:t>trakcie użytkowania dostarczonego sprzętu</w:t>
      </w:r>
      <w:r w:rsidRPr="00963278">
        <w:rPr>
          <w:rFonts w:ascii="Arial" w:eastAsia="Times New Roman" w:hAnsi="Arial" w:cs="Arial"/>
          <w:bCs/>
          <w:color w:val="000000"/>
          <w:lang w:eastAsia="zh-CN"/>
        </w:rPr>
        <w:t>, liczony</w:t>
      </w:r>
      <w:r w:rsidRPr="00BE3875">
        <w:rPr>
          <w:rFonts w:ascii="Arial" w:eastAsia="Times New Roman" w:hAnsi="Arial" w:cs="Arial"/>
          <w:bCs/>
          <w:color w:val="000000"/>
          <w:lang w:eastAsia="zh-CN"/>
        </w:rPr>
        <w:t xml:space="preserve"> od dnia wyznaczonego przez Zamawiająceg</w:t>
      </w:r>
      <w:r w:rsidR="00391278">
        <w:rPr>
          <w:rFonts w:ascii="Arial" w:eastAsia="Times New Roman" w:hAnsi="Arial" w:cs="Arial"/>
          <w:bCs/>
          <w:color w:val="000000"/>
          <w:lang w:eastAsia="zh-CN"/>
        </w:rPr>
        <w:t>o jako termin do usunięcia wad.</w:t>
      </w:r>
    </w:p>
    <w:p w14:paraId="3ECF398F"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4. Wykonawca zapłaci każdorazowo Zamawiającemu karę umowną w wysokości 0,2 % wartości wynagrodzenia brutto, za niedotrzymanie przez Wykonawcę (wynikłe z okoliczności za które ponosi odpowiedzialność) każdego obowiązku wynikającego z projektu umowy pomimo wcześniejszego upomnienia ze strony Zamawiającego lub jego przedstawicieli. </w:t>
      </w:r>
    </w:p>
    <w:p w14:paraId="00DD1946" w14:textId="77777777" w:rsidR="00F80F2F" w:rsidRDefault="00F80F2F"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2EDFF06D" w14:textId="77777777" w:rsidR="00BE3875" w:rsidRPr="00F80F2F"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F80F2F">
        <w:rPr>
          <w:rFonts w:ascii="Arial" w:eastAsia="Times New Roman" w:hAnsi="Arial" w:cs="Arial"/>
          <w:color w:val="000000"/>
          <w:lang w:eastAsia="pl-PL"/>
        </w:rPr>
        <w:t xml:space="preserve">5. Wykonawca zapłaci każdorazowo karę umowną w wysokości 2 000,00 PLN za: </w:t>
      </w:r>
    </w:p>
    <w:p w14:paraId="60175864" w14:textId="77777777" w:rsidR="00BE3875" w:rsidRPr="00F80F2F"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F80F2F">
        <w:rPr>
          <w:rFonts w:ascii="Arial" w:eastAsia="Times New Roman" w:hAnsi="Arial" w:cs="Arial"/>
          <w:color w:val="000000"/>
          <w:lang w:eastAsia="pl-PL"/>
        </w:rPr>
        <w:t xml:space="preserve">1) brak zapłaty lub nieterminową zapłatę Podwykonawcy </w:t>
      </w:r>
    </w:p>
    <w:p w14:paraId="7AA6E983" w14:textId="4D44E1A6" w:rsidR="00BE3875" w:rsidRPr="00F80F2F"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F80F2F">
        <w:rPr>
          <w:rFonts w:ascii="Arial" w:eastAsia="Times New Roman" w:hAnsi="Arial" w:cs="Arial"/>
          <w:color w:val="000000"/>
          <w:lang w:eastAsia="pl-PL"/>
        </w:rPr>
        <w:t>2) nieprzedłożenie do zaakceptowania prze</w:t>
      </w:r>
      <w:r w:rsidR="00790D47">
        <w:rPr>
          <w:rFonts w:ascii="Arial" w:eastAsia="Times New Roman" w:hAnsi="Arial" w:cs="Arial"/>
          <w:color w:val="000000"/>
          <w:lang w:eastAsia="pl-PL"/>
        </w:rPr>
        <w:t xml:space="preserve">z Zamawiającego projektu umowy </w:t>
      </w:r>
      <w:r w:rsidR="00790D47">
        <w:rPr>
          <w:rFonts w:ascii="Arial" w:eastAsia="Times New Roman" w:hAnsi="Arial" w:cs="Arial"/>
          <w:color w:val="000000"/>
          <w:lang w:eastAsia="pl-PL"/>
        </w:rPr>
        <w:br/>
        <w:t xml:space="preserve">o </w:t>
      </w:r>
      <w:r w:rsidRPr="00F80F2F">
        <w:rPr>
          <w:rFonts w:ascii="Arial" w:eastAsia="Times New Roman" w:hAnsi="Arial" w:cs="Arial"/>
          <w:color w:val="000000"/>
          <w:lang w:eastAsia="pl-PL"/>
        </w:rPr>
        <w:t>podwykonawstwo, której przedmiotem są dostawy, usługi lub jej zmiany</w:t>
      </w:r>
    </w:p>
    <w:p w14:paraId="20A256F5" w14:textId="01B3BB66" w:rsidR="00F80F2F"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F80F2F">
        <w:rPr>
          <w:rFonts w:ascii="Arial" w:eastAsia="Times New Roman" w:hAnsi="Arial" w:cs="Arial"/>
          <w:color w:val="000000"/>
          <w:lang w:eastAsia="pl-PL"/>
        </w:rPr>
        <w:t xml:space="preserve">3) nieprzedłożenie w terminie 7 dni od zawarcia poświadczonej za zgodność z oryginałem kopii  umowy o podwykonawstwo której przedmiotem są, dostawy, usługi </w:t>
      </w:r>
      <w:r w:rsidR="009624F8">
        <w:rPr>
          <w:rFonts w:ascii="Arial" w:eastAsia="Times New Roman" w:hAnsi="Arial" w:cs="Arial"/>
          <w:color w:val="000000"/>
          <w:lang w:eastAsia="pl-PL"/>
        </w:rPr>
        <w:t xml:space="preserve">lub jej zmiany, </w:t>
      </w:r>
    </w:p>
    <w:p w14:paraId="32F0C157" w14:textId="77777777" w:rsidR="00F80F2F" w:rsidRDefault="00F80F2F" w:rsidP="00F80F2F">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1C1936C1" w14:textId="56F3374F" w:rsidR="00F80F2F" w:rsidRPr="00F80F2F" w:rsidRDefault="00F878C0" w:rsidP="00F80F2F">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6. </w:t>
      </w:r>
      <w:r w:rsidR="00F80F2F" w:rsidRPr="00F80F2F">
        <w:rPr>
          <w:rFonts w:ascii="Arial" w:eastAsia="Times New Roman" w:hAnsi="Arial" w:cs="Arial"/>
          <w:color w:val="000000"/>
          <w:lang w:eastAsia="pl-PL"/>
        </w:rPr>
        <w:t>Łączna wysokość kar umownych nie może przekroczyć 20% łącznego wynagrodzenia brutto, o którym mowa w §2 ust. 1 umowy.</w:t>
      </w:r>
    </w:p>
    <w:p w14:paraId="0E564276" w14:textId="16A99D96" w:rsidR="00F80F2F" w:rsidRPr="00F80F2F" w:rsidRDefault="00F878C0" w:rsidP="00F80F2F">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7. </w:t>
      </w:r>
      <w:r w:rsidR="00F80F2F" w:rsidRPr="00F80F2F">
        <w:rPr>
          <w:rFonts w:ascii="Arial" w:eastAsia="Times New Roman" w:hAnsi="Arial" w:cs="Arial"/>
          <w:color w:val="000000"/>
          <w:lang w:eastAsia="pl-PL"/>
        </w:rPr>
        <w:t>Zamawiający zastrzega sobie prawo do dochodzenia odszkodowania uzupełniającego do wysokości faktycznie poniesionej szkody, niezależnie od kar umownych.</w:t>
      </w:r>
    </w:p>
    <w:p w14:paraId="0AFCEED7" w14:textId="0927E7EB" w:rsidR="00F80F2F" w:rsidRDefault="00F878C0"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8. </w:t>
      </w:r>
      <w:r w:rsidR="00F80F2F" w:rsidRPr="00F80F2F">
        <w:rPr>
          <w:rFonts w:ascii="Arial" w:eastAsia="Times New Roman" w:hAnsi="Arial" w:cs="Arial"/>
          <w:color w:val="000000"/>
          <w:lang w:eastAsia="pl-PL"/>
        </w:rPr>
        <w:t>Zamawiający ma prawo potrącania kar umownych z należnego Wykonawcy wynagrodzenia, po uprzednim wystawieniu noty obciążeniowej na co Wykonawca wyraża zgodę.</w:t>
      </w:r>
    </w:p>
    <w:p w14:paraId="31C31466" w14:textId="05B72C60" w:rsidR="00BE3875" w:rsidRPr="00BE3875" w:rsidRDefault="00F878C0"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9</w:t>
      </w:r>
      <w:r w:rsidR="00BE3875" w:rsidRPr="00BE3875">
        <w:rPr>
          <w:rFonts w:ascii="Arial" w:eastAsia="Times New Roman" w:hAnsi="Arial" w:cs="Arial"/>
          <w:color w:val="000000"/>
          <w:lang w:eastAsia="pl-PL"/>
        </w:rPr>
        <w:t xml:space="preserve">. Ustala się limit wysokości kar umownych do wysokości 20% wynagrodzenia brutto, </w:t>
      </w:r>
      <w:r w:rsidR="00BE3875" w:rsidRPr="00BE3875">
        <w:rPr>
          <w:rFonts w:ascii="Arial" w:eastAsia="Times New Roman" w:hAnsi="Arial" w:cs="Arial"/>
          <w:color w:val="000000"/>
          <w:lang w:eastAsia="pl-PL"/>
        </w:rPr>
        <w:br/>
        <w:t xml:space="preserve">o którym mowa w § 4 ust. 1 Umowy. </w:t>
      </w:r>
    </w:p>
    <w:p w14:paraId="23F24840" w14:textId="04B3E1AF" w:rsidR="00BE3875" w:rsidRPr="00BE3875" w:rsidRDefault="00F878C0"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10</w:t>
      </w:r>
      <w:r w:rsidR="00BE3875" w:rsidRPr="00BE3875">
        <w:rPr>
          <w:rFonts w:ascii="Arial" w:eastAsia="Times New Roman" w:hAnsi="Arial" w:cs="Arial"/>
          <w:color w:val="000000"/>
          <w:lang w:eastAsia="pl-PL"/>
        </w:rPr>
        <w:t>. Wykonawca wyraża zgodę na potrącenie kar umownych z należności wykazanych na fakturach.</w:t>
      </w:r>
    </w:p>
    <w:p w14:paraId="5B9C38D5" w14:textId="1B2158C3" w:rsidR="00F80F2F" w:rsidRPr="00F878C0" w:rsidRDefault="00F878C0" w:rsidP="00F878C0">
      <w:pPr>
        <w:autoSpaceDN/>
        <w:spacing w:after="0" w:line="276" w:lineRule="auto"/>
        <w:jc w:val="both"/>
        <w:textAlignment w:val="auto"/>
        <w:rPr>
          <w:rFonts w:ascii="Arial" w:eastAsia="Times New Roman" w:hAnsi="Arial" w:cs="Arial"/>
          <w:lang w:eastAsia="zh-CN"/>
        </w:rPr>
      </w:pPr>
      <w:r>
        <w:rPr>
          <w:rFonts w:ascii="Arial" w:eastAsia="Times New Roman" w:hAnsi="Arial" w:cs="Arial"/>
          <w:color w:val="000000"/>
          <w:lang w:eastAsia="zh-CN"/>
        </w:rPr>
        <w:t>11</w:t>
      </w:r>
      <w:r w:rsidR="00BE3875" w:rsidRPr="00BE3875">
        <w:rPr>
          <w:rFonts w:ascii="Arial" w:eastAsia="Times New Roman" w:hAnsi="Arial" w:cs="Arial"/>
          <w:color w:val="000000"/>
          <w:lang w:eastAsia="zh-CN"/>
        </w:rPr>
        <w:t>. Strony zastrzegają sobie prawo do dochodzenia odszkodowania uzupełniającego do wysokości rzeczywiście poniesionej szkody.</w:t>
      </w:r>
    </w:p>
    <w:p w14:paraId="2C31E387" w14:textId="77777777" w:rsidR="00F80F2F" w:rsidRDefault="00F80F2F" w:rsidP="00BE3875">
      <w:pPr>
        <w:suppressAutoHyphens w:val="0"/>
        <w:autoSpaceDE w:val="0"/>
        <w:adjustRightInd w:val="0"/>
        <w:spacing w:after="0" w:line="240" w:lineRule="auto"/>
        <w:jc w:val="both"/>
        <w:textAlignment w:val="auto"/>
        <w:rPr>
          <w:rFonts w:ascii="Arial" w:eastAsia="Times New Roman" w:hAnsi="Arial" w:cs="Arial"/>
          <w:b/>
          <w:color w:val="000000"/>
          <w:u w:val="single"/>
          <w:lang w:eastAsia="pl-PL"/>
        </w:rPr>
      </w:pPr>
    </w:p>
    <w:p w14:paraId="301F0325"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b/>
          <w:color w:val="000000"/>
          <w:u w:val="single"/>
          <w:lang w:eastAsia="pl-PL"/>
        </w:rPr>
      </w:pPr>
      <w:r w:rsidRPr="00BE3875">
        <w:rPr>
          <w:rFonts w:ascii="Arial" w:eastAsia="Times New Roman" w:hAnsi="Arial" w:cs="Arial"/>
          <w:b/>
          <w:color w:val="000000"/>
          <w:u w:val="single"/>
          <w:lang w:eastAsia="pl-PL"/>
        </w:rPr>
        <w:t>Zmiany umowy</w:t>
      </w:r>
    </w:p>
    <w:p w14:paraId="267B8848" w14:textId="1AE8A06E" w:rsidR="008844FC" w:rsidRPr="008844FC" w:rsidRDefault="008844FC" w:rsidP="008844FC">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1. </w:t>
      </w:r>
      <w:r w:rsidRPr="008844FC">
        <w:rPr>
          <w:rFonts w:ascii="Arial" w:eastAsia="Times New Roman" w:hAnsi="Arial" w:cs="Arial"/>
          <w:color w:val="000000"/>
          <w:lang w:eastAsia="pl-PL"/>
        </w:rPr>
        <w:t>Wszelkie zmiany i uzupełnienia treści niniejszej umowy, wymagają aneksu sporządzonego</w:t>
      </w:r>
    </w:p>
    <w:p w14:paraId="6C280087" w14:textId="77777777" w:rsidR="008844FC" w:rsidRDefault="008844FC" w:rsidP="008844FC">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8844FC">
        <w:rPr>
          <w:rFonts w:ascii="Arial" w:eastAsia="Times New Roman" w:hAnsi="Arial" w:cs="Arial"/>
          <w:color w:val="000000"/>
          <w:lang w:eastAsia="pl-PL"/>
        </w:rPr>
        <w:t>z zachowaniem formy pisemnej pod rygorem nieważności.</w:t>
      </w:r>
    </w:p>
    <w:p w14:paraId="6BB3105F" w14:textId="32425AC0" w:rsidR="008844FC" w:rsidRPr="008844FC" w:rsidRDefault="008844FC" w:rsidP="008844FC">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2</w:t>
      </w:r>
      <w:r w:rsidRPr="008844FC">
        <w:rPr>
          <w:rFonts w:ascii="Arial" w:eastAsia="Times New Roman" w:hAnsi="Arial" w:cs="Arial"/>
          <w:color w:val="000000"/>
          <w:lang w:eastAsia="pl-PL"/>
        </w:rPr>
        <w:t>. Do zmiany informacji kon</w:t>
      </w:r>
      <w:r>
        <w:rPr>
          <w:rFonts w:ascii="Arial" w:eastAsia="Times New Roman" w:hAnsi="Arial" w:cs="Arial"/>
          <w:color w:val="000000"/>
          <w:lang w:eastAsia="pl-PL"/>
        </w:rPr>
        <w:t>taktowych nie stosuje się ust. 1</w:t>
      </w:r>
      <w:r w:rsidRPr="008844FC">
        <w:rPr>
          <w:rFonts w:ascii="Arial" w:eastAsia="Times New Roman" w:hAnsi="Arial" w:cs="Arial"/>
          <w:color w:val="000000"/>
          <w:lang w:eastAsia="pl-PL"/>
        </w:rPr>
        <w:t xml:space="preserve">. </w:t>
      </w:r>
    </w:p>
    <w:p w14:paraId="699CACAA" w14:textId="77777777" w:rsidR="00985D66" w:rsidRDefault="00985D66" w:rsidP="008844FC">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55A93B18" w14:textId="547ED4D1" w:rsidR="008844FC" w:rsidRPr="008844FC" w:rsidRDefault="008844FC" w:rsidP="008844FC">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3</w:t>
      </w:r>
      <w:r w:rsidRPr="008844FC">
        <w:rPr>
          <w:rFonts w:ascii="Arial" w:eastAsia="Times New Roman" w:hAnsi="Arial" w:cs="Arial"/>
          <w:color w:val="000000"/>
          <w:lang w:eastAsia="pl-PL"/>
        </w:rPr>
        <w:t xml:space="preserve">. Zgodnie z art. 455 ust. 1 pkt 1 ustawy </w:t>
      </w:r>
      <w:proofErr w:type="spellStart"/>
      <w:r w:rsidRPr="008844FC">
        <w:rPr>
          <w:rFonts w:ascii="Arial" w:eastAsia="Times New Roman" w:hAnsi="Arial" w:cs="Arial"/>
          <w:color w:val="000000"/>
          <w:lang w:eastAsia="pl-PL"/>
        </w:rPr>
        <w:t>Pzp</w:t>
      </w:r>
      <w:proofErr w:type="spellEnd"/>
      <w:r w:rsidRPr="008844FC">
        <w:rPr>
          <w:rFonts w:ascii="Arial" w:eastAsia="Times New Roman" w:hAnsi="Arial" w:cs="Arial"/>
          <w:color w:val="000000"/>
          <w:lang w:eastAsia="pl-PL"/>
        </w:rPr>
        <w:t xml:space="preserve"> Zamawiający przewiduje następujące możliwości</w:t>
      </w:r>
    </w:p>
    <w:p w14:paraId="21CA4311" w14:textId="584CF1E4" w:rsidR="00203046" w:rsidRPr="002D0D82" w:rsidRDefault="008844FC" w:rsidP="008844FC">
      <w:pPr>
        <w:suppressAutoHyphens w:val="0"/>
        <w:autoSpaceDE w:val="0"/>
        <w:adjustRightInd w:val="0"/>
        <w:spacing w:after="0" w:line="240" w:lineRule="auto"/>
        <w:jc w:val="both"/>
        <w:textAlignment w:val="auto"/>
        <w:rPr>
          <w:rFonts w:ascii="Arial" w:eastAsia="Times New Roman" w:hAnsi="Arial" w:cs="Arial"/>
          <w:color w:val="000000"/>
          <w:highlight w:val="cyan"/>
          <w:lang w:eastAsia="pl-PL"/>
        </w:rPr>
      </w:pPr>
      <w:r w:rsidRPr="008844FC">
        <w:rPr>
          <w:rFonts w:ascii="Arial" w:eastAsia="Times New Roman" w:hAnsi="Arial" w:cs="Arial"/>
          <w:color w:val="000000"/>
          <w:lang w:eastAsia="pl-PL"/>
        </w:rPr>
        <w:t>wprowadzenia zmian do umowy:</w:t>
      </w:r>
    </w:p>
    <w:p w14:paraId="119A7E47"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963278">
        <w:rPr>
          <w:rFonts w:ascii="Arial" w:eastAsia="Times New Roman" w:hAnsi="Arial" w:cs="Arial"/>
          <w:color w:val="000000"/>
          <w:lang w:eastAsia="pl-PL"/>
        </w:rPr>
        <w:t>a) zmianę podwykonawcy wskazanego w ofercie na innego podwykonawcę, jak również</w:t>
      </w:r>
      <w:r w:rsidRPr="00BE3875">
        <w:rPr>
          <w:rFonts w:ascii="Arial" w:eastAsia="Times New Roman" w:hAnsi="Arial" w:cs="Arial"/>
          <w:color w:val="000000"/>
          <w:lang w:eastAsia="pl-PL"/>
        </w:rPr>
        <w:t xml:space="preserve"> powierzenie podwykonawcom innej części zamówienia niż wskazana w ofercie Wykonawcy, za uprzednią zgodą Zamawiającego. Wprowadzenie Podwykonawcy w przypadku, gdy oferta Wykonawcy nie zawierała wskazania części, którą na etapie realizacji zamówienia zamierza on powierzyć Podwykonawcy;</w:t>
      </w:r>
    </w:p>
    <w:p w14:paraId="6EEB256F"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b) w wyniku Siły Wyższej uniemożliwiającej wykonanie Przedmiotu Umowy zgodnie </w:t>
      </w:r>
      <w:r w:rsidRPr="00BE3875">
        <w:rPr>
          <w:rFonts w:ascii="Arial" w:eastAsia="Times New Roman" w:hAnsi="Arial" w:cs="Arial"/>
          <w:color w:val="000000"/>
          <w:lang w:eastAsia="pl-PL"/>
        </w:rPr>
        <w:br/>
        <w:t xml:space="preserve">z zasadami określonymi w Umowie. W przypadku wystąpienia Siły Wyższej, Strona dotknięta jej działaniem zobowiązana jest powiadomić drugą Stronę o jej wystąpieniu. </w:t>
      </w:r>
    </w:p>
    <w:p w14:paraId="4E0803A4"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W zawiadomieniu należy podać również, 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p>
    <w:p w14:paraId="7302BBEB" w14:textId="77777777" w:rsid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Pojęcie siły wyższej oznacza wszelkie wydarzenia, istniejące lub mogące zaistnieć </w:t>
      </w:r>
      <w:r w:rsidRPr="00BE3875">
        <w:rPr>
          <w:rFonts w:ascii="Arial" w:eastAsia="Times New Roman" w:hAnsi="Arial"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1DEAFD63" w14:textId="77777777" w:rsidR="00D617D3" w:rsidRPr="00D617D3" w:rsidRDefault="00D617D3" w:rsidP="00D617D3">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02D8C8FC" w14:textId="7391E02A" w:rsidR="00204043" w:rsidRPr="00C50A4B" w:rsidRDefault="00204043" w:rsidP="00BE3875">
      <w:pPr>
        <w:suppressAutoHyphens w:val="0"/>
        <w:autoSpaceDE w:val="0"/>
        <w:adjustRightInd w:val="0"/>
        <w:spacing w:after="0" w:line="240" w:lineRule="auto"/>
        <w:jc w:val="both"/>
        <w:textAlignment w:val="auto"/>
        <w:rPr>
          <w:rFonts w:ascii="Arial" w:eastAsia="Times New Roman" w:hAnsi="Arial" w:cs="Arial"/>
          <w:b/>
          <w:color w:val="000000"/>
          <w:lang w:eastAsia="pl-PL"/>
        </w:rPr>
      </w:pPr>
      <w:r w:rsidRPr="00C50A4B">
        <w:rPr>
          <w:rFonts w:ascii="Arial" w:eastAsia="Times New Roman" w:hAnsi="Arial" w:cs="Arial"/>
          <w:b/>
          <w:color w:val="000000"/>
          <w:lang w:eastAsia="pl-PL"/>
        </w:rPr>
        <w:t>Wykonawca będzie musiał udowodnić bezpośredni wpływ siły wyższej na realizację zamówienia, nie wystarczy ogólne powołanie się na wystąpienie siły wyższej.</w:t>
      </w:r>
    </w:p>
    <w:p w14:paraId="1FA4AB28" w14:textId="37872DB2" w:rsidR="00204043" w:rsidRDefault="00C50A4B"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50A4B">
        <w:rPr>
          <w:rFonts w:ascii="Arial" w:eastAsia="Times New Roman" w:hAnsi="Arial" w:cs="Arial"/>
          <w:b/>
          <w:color w:val="000000"/>
          <w:lang w:eastAsia="pl-PL"/>
        </w:rPr>
        <w:t>Zamawiający może odmówić wprowadzenia zmian umowy w przypadku braku udowodnienia przez Wykonawcę, bezpośredniego wpływu siły wyższej na</w:t>
      </w:r>
      <w:r w:rsidR="00D34DAD">
        <w:rPr>
          <w:rFonts w:ascii="Arial" w:eastAsia="Times New Roman" w:hAnsi="Arial" w:cs="Arial"/>
          <w:b/>
          <w:color w:val="000000"/>
          <w:lang w:eastAsia="pl-PL"/>
        </w:rPr>
        <w:t xml:space="preserve"> przebieg realizacji zamówienia, a brak możliwości realizacji pierwotnych warunków umowy wynika z zaniedbań i lekkomyślności Wykonawcy.</w:t>
      </w:r>
    </w:p>
    <w:p w14:paraId="0B46EAF0" w14:textId="77777777" w:rsidR="00204043" w:rsidRPr="00BE3875" w:rsidRDefault="00204043"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4AF01424"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c) konieczności zrealizowania jakiejkolwiek części dostaw, objętych Przedmiotem umowy, przy zastosowaniu odmiennych rozwiązań technicznych lub technologicznych. Zmiana sposobu realizacji Przedmiotu umowy będzie adekwatna do konieczności wprowadzenia odmiennych rozwiązań technicznych lub technologicznych.  </w:t>
      </w:r>
    </w:p>
    <w:p w14:paraId="01F28828" w14:textId="77777777" w:rsidR="00B06C78" w:rsidRPr="00963278"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d) pojawienia się możliwości zrealizowania Umowy przy zastosowaniu innych rozwiązań technicznych / technologicznych lub innych metod niż wskazane w SWZ w sytuacji, gdyby mogło to przynieść </w:t>
      </w:r>
      <w:r w:rsidRPr="00963278">
        <w:rPr>
          <w:rFonts w:ascii="Arial" w:eastAsia="Times New Roman" w:hAnsi="Arial" w:cs="Arial"/>
          <w:color w:val="000000"/>
          <w:lang w:eastAsia="pl-PL"/>
        </w:rPr>
        <w:t>oszczędności</w:t>
      </w:r>
      <w:r w:rsidR="00FE090F" w:rsidRPr="00963278">
        <w:rPr>
          <w:rFonts w:ascii="Arial" w:eastAsia="Times New Roman" w:hAnsi="Arial" w:cs="Arial"/>
          <w:color w:val="000000"/>
          <w:lang w:eastAsia="pl-PL"/>
        </w:rPr>
        <w:t xml:space="preserve"> lub korzyści</w:t>
      </w:r>
      <w:r w:rsidRPr="00963278">
        <w:rPr>
          <w:rFonts w:ascii="Arial" w:eastAsia="Times New Roman" w:hAnsi="Arial" w:cs="Arial"/>
          <w:color w:val="000000"/>
          <w:lang w:eastAsia="pl-PL"/>
        </w:rPr>
        <w:t xml:space="preserve"> Zamawiającemu lub gdy</w:t>
      </w:r>
      <w:r w:rsidR="00FE090F" w:rsidRPr="00963278">
        <w:rPr>
          <w:rFonts w:ascii="Arial" w:eastAsia="Times New Roman" w:hAnsi="Arial" w:cs="Arial"/>
          <w:color w:val="000000"/>
          <w:lang w:eastAsia="pl-PL"/>
        </w:rPr>
        <w:t xml:space="preserve">by zastosowanie przewidzianych </w:t>
      </w:r>
      <w:r w:rsidRPr="00963278">
        <w:rPr>
          <w:rFonts w:ascii="Arial" w:eastAsia="Times New Roman" w:hAnsi="Arial" w:cs="Arial"/>
          <w:color w:val="000000"/>
          <w:lang w:eastAsia="pl-PL"/>
        </w:rPr>
        <w:t>w SWZ rozwiązań groziło niewykonaniem lub wadliwym wykonaniem Przedmiotu Umowy.</w:t>
      </w:r>
    </w:p>
    <w:p w14:paraId="418E478B" w14:textId="4F405994" w:rsidR="0018310C" w:rsidRPr="00963278" w:rsidRDefault="0018310C" w:rsidP="0018310C">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963278">
        <w:rPr>
          <w:rFonts w:ascii="Arial" w:eastAsia="Times New Roman" w:hAnsi="Arial" w:cs="Arial"/>
          <w:color w:val="000000"/>
          <w:lang w:eastAsia="pl-PL"/>
        </w:rPr>
        <w:t>e) realizacji dodatkowych robót nieobjętych umową po spełnieniu warunków określonych</w:t>
      </w:r>
    </w:p>
    <w:p w14:paraId="686F87DD" w14:textId="0A5B7957" w:rsidR="0018310C" w:rsidRPr="00963278" w:rsidRDefault="0018310C" w:rsidP="0018310C">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963278">
        <w:rPr>
          <w:rFonts w:ascii="Arial" w:eastAsia="Times New Roman" w:hAnsi="Arial" w:cs="Arial"/>
          <w:color w:val="000000"/>
          <w:lang w:eastAsia="pl-PL"/>
        </w:rPr>
        <w:t xml:space="preserve">w art. 455 ust. 1 pkt 3 ) ustawy </w:t>
      </w:r>
      <w:proofErr w:type="spellStart"/>
      <w:r w:rsidRPr="00963278">
        <w:rPr>
          <w:rFonts w:ascii="Arial" w:eastAsia="Times New Roman" w:hAnsi="Arial" w:cs="Arial"/>
          <w:color w:val="000000"/>
          <w:lang w:eastAsia="pl-PL"/>
        </w:rPr>
        <w:t>Pzp</w:t>
      </w:r>
      <w:proofErr w:type="spellEnd"/>
    </w:p>
    <w:p w14:paraId="5D9CD8A2" w14:textId="77777777" w:rsidR="0018310C" w:rsidRPr="00963278" w:rsidRDefault="0018310C"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963278">
        <w:rPr>
          <w:rFonts w:ascii="Arial" w:eastAsia="Times New Roman" w:hAnsi="Arial" w:cs="Arial"/>
          <w:color w:val="000000"/>
          <w:lang w:eastAsia="pl-PL"/>
        </w:rPr>
        <w:t>f</w:t>
      </w:r>
      <w:r w:rsidR="00BE3875" w:rsidRPr="00963278">
        <w:rPr>
          <w:rFonts w:ascii="Arial" w:eastAsia="Times New Roman" w:hAnsi="Arial" w:cs="Arial"/>
          <w:color w:val="000000"/>
          <w:lang w:eastAsia="pl-PL"/>
        </w:rPr>
        <w:t xml:space="preserve">) w przypadku zlecenia w trakcie realizacji umowy dostaw dodatkowych lub zamiennych niezawinionych przez Wykonawcę, termin zakończenia dostaw bądź ich poszczególnych etapów może ulec przesunięciu. Przesunięcie terminów dostaw nie wymaga pisemnego aneksu do Umowy. </w:t>
      </w:r>
      <w:r w:rsidR="00B06C78" w:rsidRPr="00963278">
        <w:rPr>
          <w:rFonts w:ascii="Arial" w:eastAsia="Times New Roman" w:hAnsi="Arial" w:cs="Arial"/>
          <w:color w:val="000000"/>
          <w:lang w:eastAsia="pl-PL"/>
        </w:rPr>
        <w:t xml:space="preserve">Dostawy dodatkowe lub zamienne będą mogły być zlecone po akceptacji przez Zamawiającego kosztorysu dostaw </w:t>
      </w:r>
      <w:r w:rsidR="00985D66" w:rsidRPr="00963278">
        <w:rPr>
          <w:rFonts w:ascii="Arial" w:eastAsia="Times New Roman" w:hAnsi="Arial" w:cs="Arial"/>
          <w:color w:val="000000"/>
          <w:lang w:eastAsia="pl-PL"/>
        </w:rPr>
        <w:t xml:space="preserve">lub robót </w:t>
      </w:r>
      <w:r w:rsidR="00B06C78" w:rsidRPr="00963278">
        <w:rPr>
          <w:rFonts w:ascii="Arial" w:eastAsia="Times New Roman" w:hAnsi="Arial" w:cs="Arial"/>
          <w:color w:val="000000"/>
          <w:lang w:eastAsia="pl-PL"/>
        </w:rPr>
        <w:t>dodatkowych lub zamiennych.</w:t>
      </w:r>
    </w:p>
    <w:p w14:paraId="48799955" w14:textId="2AB3F60A" w:rsidR="00985D66" w:rsidRPr="00BE3875" w:rsidRDefault="0018310C"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963278">
        <w:rPr>
          <w:rFonts w:ascii="Arial" w:eastAsia="Times New Roman" w:hAnsi="Arial" w:cs="Arial"/>
          <w:color w:val="000000"/>
          <w:lang w:eastAsia="pl-PL"/>
        </w:rPr>
        <w:t>g</w:t>
      </w:r>
      <w:r w:rsidR="00985D66" w:rsidRPr="00963278">
        <w:rPr>
          <w:rFonts w:ascii="Arial" w:eastAsia="Times New Roman" w:hAnsi="Arial" w:cs="Arial"/>
          <w:color w:val="000000"/>
          <w:lang w:eastAsia="pl-PL"/>
        </w:rPr>
        <w:t xml:space="preserve">) </w:t>
      </w:r>
      <w:r w:rsidRPr="00963278">
        <w:rPr>
          <w:rFonts w:ascii="Arial" w:eastAsia="Times New Roman" w:hAnsi="Arial" w:cs="Arial"/>
          <w:color w:val="000000"/>
          <w:lang w:eastAsia="pl-PL"/>
        </w:rPr>
        <w:t xml:space="preserve">w sytuacjach określonych w art. 455 ust. 1 pkt 2), 4) i ust. 2 ustawy </w:t>
      </w:r>
      <w:proofErr w:type="spellStart"/>
      <w:r w:rsidRPr="00963278">
        <w:rPr>
          <w:rFonts w:ascii="Arial" w:eastAsia="Times New Roman" w:hAnsi="Arial" w:cs="Arial"/>
          <w:color w:val="000000"/>
          <w:lang w:eastAsia="pl-PL"/>
        </w:rPr>
        <w:t>Pzp</w:t>
      </w:r>
      <w:proofErr w:type="spellEnd"/>
    </w:p>
    <w:p w14:paraId="57EA0974" w14:textId="77777777" w:rsidR="00985D66" w:rsidRPr="00BE3875" w:rsidRDefault="00985D66"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1F49BD31" w14:textId="256291D0" w:rsidR="00BE3875" w:rsidRPr="00BE3875" w:rsidRDefault="00C82781"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4</w:t>
      </w:r>
      <w:r w:rsidR="00BE3875" w:rsidRPr="00BE3875">
        <w:rPr>
          <w:rFonts w:ascii="Arial" w:eastAsia="Times New Roman" w:hAnsi="Arial" w:cs="Arial"/>
          <w:color w:val="000000"/>
          <w:lang w:eastAsia="pl-PL"/>
        </w:rPr>
        <w:t xml:space="preserve">. Zmiana Umowy może nastąpić również w przypadkach określonych w SWZ. </w:t>
      </w:r>
    </w:p>
    <w:p w14:paraId="6AEBD35F" w14:textId="4C4404E6" w:rsidR="00BE3875" w:rsidRPr="00BE3875" w:rsidRDefault="00C82781"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5</w:t>
      </w:r>
      <w:r w:rsidR="00BE3875" w:rsidRPr="00BE3875">
        <w:rPr>
          <w:rFonts w:ascii="Arial" w:eastAsia="Times New Roman" w:hAnsi="Arial" w:cs="Arial"/>
          <w:color w:val="000000"/>
          <w:lang w:eastAsia="pl-PL"/>
        </w:rPr>
        <w:t>. Wykonawca nie może dokonywać cesji wierzytelności wynikających z Umowy bez uprzedniej pisemnej zgody Zamawiającego.</w:t>
      </w:r>
    </w:p>
    <w:p w14:paraId="2C3063E3" w14:textId="77777777" w:rsidR="008844FC" w:rsidRDefault="008844FC"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7418C3CB"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E3875">
        <w:rPr>
          <w:rFonts w:ascii="Arial" w:eastAsia="Times New Roman" w:hAnsi="Arial" w:cs="Arial"/>
          <w:color w:val="000000"/>
          <w:lang w:eastAsia="pl-PL"/>
        </w:rPr>
        <w:t xml:space="preserve">Pozostałe projektowane postanowienia umowy znajdują się w </w:t>
      </w:r>
      <w:r w:rsidRPr="00BE3875">
        <w:rPr>
          <w:rFonts w:ascii="Arial" w:eastAsia="Times New Roman" w:hAnsi="Arial" w:cs="Arial"/>
          <w:b/>
          <w:color w:val="000000"/>
          <w:lang w:eastAsia="pl-PL"/>
        </w:rPr>
        <w:t>Załączniku nr 4 do SWZ</w:t>
      </w:r>
      <w:r w:rsidRPr="00BE3875">
        <w:rPr>
          <w:rFonts w:ascii="Arial" w:eastAsia="Times New Roman" w:hAnsi="Arial" w:cs="Arial"/>
          <w:color w:val="000000"/>
          <w:lang w:eastAsia="pl-PL"/>
        </w:rPr>
        <w:t>.</w:t>
      </w:r>
      <w:r w:rsidRPr="00BE3875">
        <w:rPr>
          <w:rFonts w:ascii="Arial" w:eastAsia="Times New Roman" w:hAnsi="Arial" w:cs="Arial"/>
          <w:color w:val="000000"/>
          <w:lang w:eastAsia="pl-PL"/>
        </w:rPr>
        <w:br/>
        <w:t>Złożenie oferty jest jednoznaczne z akceptacją przez wykonawcę projektowanych postanowień umowy.</w:t>
      </w:r>
    </w:p>
    <w:p w14:paraId="751C2C51" w14:textId="77777777" w:rsidR="00BE3875" w:rsidRPr="00BE3875" w:rsidRDefault="00BE3875" w:rsidP="00BE3875">
      <w:pPr>
        <w:keepNext/>
        <w:keepLines/>
        <w:suppressAutoHyphens w:val="0"/>
        <w:autoSpaceDN/>
        <w:spacing w:before="360" w:after="0" w:line="276" w:lineRule="auto"/>
        <w:textAlignment w:val="auto"/>
        <w:outlineLvl w:val="0"/>
        <w:rPr>
          <w:rFonts w:ascii="Arial" w:eastAsia="Times New Roman" w:hAnsi="Arial"/>
          <w:b/>
          <w:color w:val="000000"/>
          <w:sz w:val="24"/>
          <w:szCs w:val="32"/>
          <w:lang w:eastAsia="pl-PL"/>
        </w:rPr>
      </w:pPr>
      <w:bookmarkStart w:id="46" w:name="_Toc66364614"/>
      <w:r w:rsidRPr="00BE3875">
        <w:rPr>
          <w:rFonts w:ascii="Arial" w:eastAsia="Times New Roman" w:hAnsi="Arial"/>
          <w:b/>
          <w:color w:val="000000"/>
          <w:sz w:val="24"/>
          <w:szCs w:val="32"/>
          <w:lang w:eastAsia="pl-PL"/>
        </w:rPr>
        <w:t>XXXV. Zabezpieczenie należytego wykonania umowy.</w:t>
      </w:r>
      <w:bookmarkEnd w:id="46"/>
    </w:p>
    <w:p w14:paraId="54DD1D14" w14:textId="77777777" w:rsidR="00BE3875" w:rsidRPr="00BE3875" w:rsidRDefault="00BE3875" w:rsidP="00BE3875">
      <w:pPr>
        <w:suppressAutoHyphens w:val="0"/>
        <w:autoSpaceDE w:val="0"/>
        <w:adjustRightInd w:val="0"/>
        <w:spacing w:after="0" w:line="240" w:lineRule="auto"/>
        <w:jc w:val="both"/>
        <w:textAlignment w:val="auto"/>
        <w:rPr>
          <w:rFonts w:ascii="Arial" w:eastAsia="Times New Roman" w:hAnsi="Arial" w:cs="Arial"/>
          <w:color w:val="000000"/>
          <w:sz w:val="20"/>
          <w:szCs w:val="20"/>
          <w:lang w:eastAsia="pl-PL"/>
        </w:rPr>
      </w:pPr>
      <w:r w:rsidRPr="00BE3875">
        <w:rPr>
          <w:rFonts w:ascii="Arial" w:eastAsia="Times New Roman" w:hAnsi="Arial" w:cs="Arial"/>
          <w:color w:val="000000"/>
          <w:sz w:val="20"/>
          <w:szCs w:val="20"/>
          <w:lang w:eastAsia="pl-PL"/>
        </w:rPr>
        <w:t xml:space="preserve">Zamawiający nie żąda wniesienia zabezpieczenia należytego wykonania umowy. </w:t>
      </w:r>
    </w:p>
    <w:p w14:paraId="41B179A2" w14:textId="77777777" w:rsidR="00BE3875" w:rsidRPr="00BE3875" w:rsidRDefault="00BE3875" w:rsidP="00BE3875">
      <w:pPr>
        <w:keepNext/>
        <w:keepLines/>
        <w:suppressAutoHyphens w:val="0"/>
        <w:autoSpaceDN/>
        <w:spacing w:before="360" w:after="0" w:line="276" w:lineRule="auto"/>
        <w:jc w:val="both"/>
        <w:textAlignment w:val="auto"/>
        <w:outlineLvl w:val="0"/>
        <w:rPr>
          <w:rFonts w:ascii="Arial" w:eastAsia="Times New Roman" w:hAnsi="Arial"/>
          <w:b/>
          <w:bCs/>
          <w:color w:val="000000"/>
          <w:sz w:val="24"/>
          <w:szCs w:val="32"/>
          <w:lang w:eastAsia="pl-PL"/>
        </w:rPr>
      </w:pPr>
      <w:bookmarkStart w:id="47" w:name="_Toc66364615"/>
      <w:r w:rsidRPr="00BE3875">
        <w:rPr>
          <w:rFonts w:ascii="Arial" w:eastAsia="Times New Roman" w:hAnsi="Arial"/>
          <w:b/>
          <w:bCs/>
          <w:color w:val="000000"/>
          <w:sz w:val="24"/>
          <w:szCs w:val="32"/>
          <w:lang w:eastAsia="pl-PL"/>
        </w:rPr>
        <w:t>XXXVI. Informacje o formalnościach, jakie muszą zostać dopełnione po wyborze oferty w celu zawarcia umowy w sprawie zamówienia publicznego.</w:t>
      </w:r>
      <w:bookmarkEnd w:id="47"/>
    </w:p>
    <w:p w14:paraId="50940EDF" w14:textId="2073217E" w:rsidR="00BE3875" w:rsidRPr="00BB73BA" w:rsidRDefault="00BE3875" w:rsidP="00BE3875">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BB73BA">
        <w:rPr>
          <w:rFonts w:ascii="Arial" w:eastAsia="Times New Roman" w:hAnsi="Arial" w:cs="Arial"/>
          <w:color w:val="000000"/>
          <w:lang w:eastAsia="pl-PL"/>
        </w:rPr>
        <w:t xml:space="preserve">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Niedopełnienie wskazanych formalności będzie traktowane jako uchylanie się przez Wykonawcę od zawarcia umowy </w:t>
      </w:r>
      <w:r w:rsidR="00BB73BA">
        <w:rPr>
          <w:rFonts w:ascii="Arial" w:eastAsia="Times New Roman" w:hAnsi="Arial" w:cs="Arial"/>
          <w:color w:val="000000"/>
          <w:lang w:eastAsia="pl-PL"/>
        </w:rPr>
        <w:br/>
      </w:r>
      <w:r w:rsidRPr="00BB73BA">
        <w:rPr>
          <w:rFonts w:ascii="Arial" w:eastAsia="Times New Roman" w:hAnsi="Arial" w:cs="Arial"/>
          <w:color w:val="000000"/>
          <w:lang w:eastAsia="pl-PL"/>
        </w:rPr>
        <w:t xml:space="preserve">w sprawie zamówienia publicznego. </w:t>
      </w:r>
    </w:p>
    <w:p w14:paraId="5B0B64BD" w14:textId="77777777" w:rsidR="00BE3875" w:rsidRDefault="00BE3875" w:rsidP="00BE3875">
      <w:pPr>
        <w:suppressAutoHyphens w:val="0"/>
        <w:autoSpaceDE w:val="0"/>
        <w:adjustRightInd w:val="0"/>
        <w:spacing w:after="18" w:line="240" w:lineRule="auto"/>
        <w:jc w:val="both"/>
        <w:textAlignment w:val="auto"/>
        <w:rPr>
          <w:rFonts w:ascii="Arial" w:eastAsia="Times New Roman" w:hAnsi="Arial" w:cs="Arial"/>
          <w:lang w:eastAsia="pl-PL"/>
        </w:rPr>
      </w:pPr>
      <w:r w:rsidRPr="00BB73BA">
        <w:rPr>
          <w:rFonts w:ascii="Arial" w:eastAsia="Times New Roman" w:hAnsi="Arial" w:cs="Arial"/>
          <w:color w:val="000000"/>
          <w:lang w:eastAsia="pl-PL"/>
        </w:rPr>
        <w:t xml:space="preserve">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w:t>
      </w:r>
      <w:r w:rsidRPr="00BB73BA">
        <w:rPr>
          <w:rFonts w:ascii="Arial" w:eastAsia="Times New Roman" w:hAnsi="Arial" w:cs="Arial"/>
          <w:lang w:eastAsia="pl-PL"/>
        </w:rPr>
        <w:t xml:space="preserve">się o udzielenie zamówienia. </w:t>
      </w:r>
    </w:p>
    <w:p w14:paraId="3A4E3DCA" w14:textId="53E7610F" w:rsidR="0025375A" w:rsidRPr="0025375A" w:rsidRDefault="0025375A" w:rsidP="0025375A">
      <w:pPr>
        <w:suppressAutoHyphens w:val="0"/>
        <w:autoSpaceDE w:val="0"/>
        <w:adjustRightInd w:val="0"/>
        <w:spacing w:after="18" w:line="240" w:lineRule="auto"/>
        <w:jc w:val="both"/>
        <w:textAlignment w:val="auto"/>
        <w:rPr>
          <w:rFonts w:ascii="Arial" w:eastAsia="Times New Roman" w:hAnsi="Arial" w:cs="Arial"/>
          <w:b/>
          <w:lang w:eastAsia="pl-PL"/>
        </w:rPr>
      </w:pPr>
      <w:r w:rsidRPr="00963278">
        <w:rPr>
          <w:rFonts w:ascii="Arial" w:eastAsia="Times New Roman" w:hAnsi="Arial" w:cs="Arial"/>
          <w:highlight w:val="yellow"/>
          <w:lang w:eastAsia="pl-PL"/>
        </w:rPr>
        <w:t>3.</w:t>
      </w:r>
      <w:r w:rsidRPr="00963278">
        <w:rPr>
          <w:rFonts w:ascii="Arial" w:eastAsia="Times New Roman" w:hAnsi="Arial" w:cs="Arial"/>
          <w:color w:val="000000"/>
          <w:highlight w:val="yellow"/>
          <w:u w:val="single"/>
          <w:lang w:eastAsia="pl-PL"/>
        </w:rPr>
        <w:t xml:space="preserve"> </w:t>
      </w:r>
      <w:r w:rsidRPr="00963278">
        <w:rPr>
          <w:rFonts w:ascii="Arial" w:eastAsia="Times New Roman" w:hAnsi="Arial" w:cs="Arial"/>
          <w:highlight w:val="yellow"/>
          <w:u w:val="single"/>
          <w:lang w:eastAsia="pl-PL"/>
        </w:rPr>
        <w:t xml:space="preserve">Zamawiający wymaga by Wykonawca </w:t>
      </w:r>
      <w:r w:rsidR="00C87B8C" w:rsidRPr="00963278">
        <w:rPr>
          <w:rFonts w:ascii="Arial" w:eastAsia="Times New Roman" w:hAnsi="Arial" w:cs="Arial"/>
          <w:highlight w:val="yellow"/>
          <w:u w:val="single"/>
          <w:lang w:eastAsia="pl-PL"/>
        </w:rPr>
        <w:t>przed podpisaniem umowy złożył</w:t>
      </w:r>
      <w:r w:rsidRPr="00963278">
        <w:rPr>
          <w:rFonts w:ascii="Arial" w:eastAsia="Times New Roman" w:hAnsi="Arial" w:cs="Arial"/>
          <w:highlight w:val="yellow"/>
          <w:u w:val="single"/>
          <w:lang w:eastAsia="pl-PL"/>
        </w:rPr>
        <w:t xml:space="preserve"> </w:t>
      </w:r>
      <w:r w:rsidRPr="00963278">
        <w:rPr>
          <w:rFonts w:ascii="Arial" w:eastAsia="Times New Roman" w:hAnsi="Arial" w:cs="Arial"/>
          <w:b/>
          <w:highlight w:val="yellow"/>
          <w:u w:val="single"/>
          <w:lang w:eastAsia="pl-PL"/>
        </w:rPr>
        <w:t>zestawienie rzeczowo – finansowe</w:t>
      </w:r>
      <w:r w:rsidRPr="00963278">
        <w:rPr>
          <w:rFonts w:ascii="Arial" w:eastAsia="Times New Roman" w:hAnsi="Arial" w:cs="Arial"/>
          <w:highlight w:val="yellow"/>
          <w:u w:val="single"/>
          <w:lang w:eastAsia="pl-PL"/>
        </w:rPr>
        <w:t xml:space="preserve">  z wydzieleniem cen jednostkowych za każdy z dostarczonych sprzętów oraz łączną wartością poszczególnych pozycji oraz podaniem wartości całego zamówienia zgodnie z </w:t>
      </w:r>
      <w:r w:rsidRPr="00963278">
        <w:rPr>
          <w:rFonts w:ascii="Arial" w:eastAsia="Times New Roman" w:hAnsi="Arial" w:cs="Arial"/>
          <w:b/>
          <w:highlight w:val="yellow"/>
          <w:u w:val="single"/>
          <w:lang w:eastAsia="pl-PL"/>
        </w:rPr>
        <w:t>Załącznikiem nr 1a do SWZ.</w:t>
      </w:r>
    </w:p>
    <w:p w14:paraId="18CCF345" w14:textId="099D50F2" w:rsidR="0025375A" w:rsidRPr="00BB73BA" w:rsidRDefault="0025375A" w:rsidP="00BE3875">
      <w:pPr>
        <w:suppressAutoHyphens w:val="0"/>
        <w:autoSpaceDE w:val="0"/>
        <w:adjustRightInd w:val="0"/>
        <w:spacing w:after="18" w:line="240" w:lineRule="auto"/>
        <w:jc w:val="both"/>
        <w:textAlignment w:val="auto"/>
        <w:rPr>
          <w:rFonts w:ascii="Arial" w:eastAsia="Times New Roman" w:hAnsi="Arial" w:cs="Arial"/>
          <w:lang w:eastAsia="pl-PL"/>
        </w:rPr>
      </w:pPr>
    </w:p>
    <w:p w14:paraId="1AC66D9C" w14:textId="230EE2E3" w:rsidR="00BE3875" w:rsidRPr="00BB73BA" w:rsidRDefault="0025375A" w:rsidP="00BE3875">
      <w:pPr>
        <w:suppressAutoHyphens w:val="0"/>
        <w:autoSpaceDN/>
        <w:spacing w:after="0" w:line="240" w:lineRule="auto"/>
        <w:jc w:val="both"/>
        <w:textAlignment w:val="auto"/>
        <w:rPr>
          <w:rFonts w:ascii="Arial" w:eastAsia="Times New Roman" w:hAnsi="Arial"/>
          <w:lang w:eastAsia="pl-PL"/>
        </w:rPr>
      </w:pPr>
      <w:r>
        <w:rPr>
          <w:rFonts w:ascii="Arial" w:eastAsia="Times New Roman" w:hAnsi="Arial"/>
          <w:lang w:eastAsia="pl-PL"/>
        </w:rPr>
        <w:t>4</w:t>
      </w:r>
      <w:r w:rsidR="00BE3875" w:rsidRPr="00BB73BA">
        <w:rPr>
          <w:rFonts w:ascii="Arial" w:eastAsia="Times New Roman" w:hAnsi="Arial"/>
          <w:lang w:eastAsia="pl-PL"/>
        </w:rPr>
        <w:t>. Brak przekazania powyższych dokumentów przed podpisaniem umowy będzie jednoznaczny 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BE3875" w:rsidRPr="00BE3875" w14:paraId="29563D62" w14:textId="77777777" w:rsidTr="000A3817">
        <w:trPr>
          <w:trHeight w:val="110"/>
        </w:trPr>
        <w:tc>
          <w:tcPr>
            <w:tcW w:w="9180" w:type="dxa"/>
          </w:tcPr>
          <w:p w14:paraId="4967AC9F" w14:textId="77777777" w:rsidR="00BE3875" w:rsidRPr="00BE3875" w:rsidRDefault="00BE3875" w:rsidP="00BE3875">
            <w:pPr>
              <w:keepNext/>
              <w:keepLines/>
              <w:suppressAutoHyphens w:val="0"/>
              <w:autoSpaceDN/>
              <w:spacing w:before="360" w:after="120" w:line="276" w:lineRule="auto"/>
              <w:textAlignment w:val="auto"/>
              <w:outlineLvl w:val="0"/>
              <w:rPr>
                <w:rFonts w:ascii="Arial" w:eastAsia="Times New Roman" w:hAnsi="Arial"/>
                <w:b/>
                <w:lang w:eastAsia="pl-PL"/>
              </w:rPr>
            </w:pPr>
            <w:r w:rsidRPr="00BE3875">
              <w:rPr>
                <w:rFonts w:ascii="Arial" w:eastAsia="Times New Roman" w:hAnsi="Arial"/>
                <w:b/>
                <w:lang w:eastAsia="pl-PL"/>
              </w:rPr>
              <w:t>Wykaz załączników do SWZ</w:t>
            </w:r>
          </w:p>
        </w:tc>
      </w:tr>
    </w:tbl>
    <w:p w14:paraId="6C7DA879"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 Załącznik nr 1 - Formularz oferty - wzór druku;</w:t>
      </w:r>
    </w:p>
    <w:p w14:paraId="2BB51BED"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 Załącznik nr 1a – Zestawienie rzeczowo-finansowe;</w:t>
      </w:r>
    </w:p>
    <w:p w14:paraId="5DFD1136" w14:textId="0FD72799"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w:t>
      </w:r>
      <w:r w:rsidR="00D0449C">
        <w:rPr>
          <w:rFonts w:ascii="Arial" w:eastAsia="Arial" w:hAnsi="Arial" w:cs="Arial"/>
          <w:sz w:val="20"/>
          <w:szCs w:val="20"/>
          <w:lang w:eastAsia="pl-PL"/>
        </w:rPr>
        <w:t xml:space="preserve"> Załącznik nr 2 - Oświadczenie W</w:t>
      </w:r>
      <w:r w:rsidRPr="00BE3875">
        <w:rPr>
          <w:rFonts w:ascii="Arial" w:eastAsia="Arial" w:hAnsi="Arial" w:cs="Arial"/>
          <w:sz w:val="20"/>
          <w:szCs w:val="20"/>
          <w:lang w:eastAsia="pl-PL"/>
        </w:rPr>
        <w:t xml:space="preserve">ykonawcy na podstawie art. 125 ust. 1 ustawy </w:t>
      </w:r>
      <w:proofErr w:type="spellStart"/>
      <w:r w:rsidRPr="00BE3875">
        <w:rPr>
          <w:rFonts w:ascii="Arial" w:eastAsia="Arial" w:hAnsi="Arial" w:cs="Arial"/>
          <w:sz w:val="20"/>
          <w:szCs w:val="20"/>
          <w:lang w:eastAsia="pl-PL"/>
        </w:rPr>
        <w:t>Pzp</w:t>
      </w:r>
      <w:proofErr w:type="spellEnd"/>
      <w:r w:rsidRPr="00BE3875">
        <w:rPr>
          <w:rFonts w:ascii="Arial" w:eastAsia="Arial" w:hAnsi="Arial" w:cs="Arial"/>
          <w:sz w:val="20"/>
          <w:szCs w:val="20"/>
          <w:lang w:eastAsia="pl-PL"/>
        </w:rPr>
        <w:t xml:space="preserve"> - wzór druku; </w:t>
      </w:r>
    </w:p>
    <w:p w14:paraId="508A34B6" w14:textId="26E79CFC" w:rsidR="00BE3875" w:rsidRPr="00BE3875" w:rsidRDefault="00BE3875" w:rsidP="00BE3875">
      <w:pPr>
        <w:suppressAutoHyphens w:val="0"/>
        <w:autoSpaceDN/>
        <w:spacing w:after="0" w:line="276" w:lineRule="auto"/>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 Załącznik nr 2a - Oświadczenie podmiotu trzeciego o niepodleganiu wykluczeniu - wzór druku;</w:t>
      </w:r>
    </w:p>
    <w:p w14:paraId="6114F9C4" w14:textId="77777777" w:rsidR="00BE3875" w:rsidRPr="00BE3875" w:rsidRDefault="00BE3875" w:rsidP="00BE3875">
      <w:pPr>
        <w:suppressAutoHyphens w:val="0"/>
        <w:autoSpaceDN/>
        <w:spacing w:after="0" w:line="276" w:lineRule="auto"/>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 Załącznik nr 2 b - Oświadczenie w związku z art. 7 ust. 1 ustawy z 13 kwietnia 2022 r. – wzór druku;</w:t>
      </w:r>
    </w:p>
    <w:p w14:paraId="7CBEB143"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 Załącznik nr 3 – Wykaz dostaw – wzór druku;</w:t>
      </w:r>
    </w:p>
    <w:p w14:paraId="3AA3481C"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 Załącznik nr 4 – Projekt umowy;</w:t>
      </w:r>
    </w:p>
    <w:p w14:paraId="25121BE3"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 Załącznik nr 5 – Oświadczenie Wykonawcy o grupie kapitałowej;</w:t>
      </w:r>
    </w:p>
    <w:p w14:paraId="42C49268"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 xml:space="preserve">- Załącznik nr 6 – Oświadczenie Wykonawcy w </w:t>
      </w:r>
      <w:proofErr w:type="spellStart"/>
      <w:r w:rsidRPr="00BE3875">
        <w:rPr>
          <w:rFonts w:ascii="Arial" w:eastAsia="Arial" w:hAnsi="Arial" w:cs="Arial"/>
          <w:sz w:val="20"/>
          <w:szCs w:val="20"/>
          <w:lang w:eastAsia="pl-PL"/>
        </w:rPr>
        <w:t>spr</w:t>
      </w:r>
      <w:proofErr w:type="spellEnd"/>
      <w:r w:rsidRPr="00BE3875">
        <w:rPr>
          <w:rFonts w:ascii="Arial" w:eastAsia="Arial" w:hAnsi="Arial" w:cs="Arial"/>
          <w:sz w:val="20"/>
          <w:szCs w:val="20"/>
          <w:lang w:eastAsia="pl-PL"/>
        </w:rPr>
        <w:t>. RODO;</w:t>
      </w:r>
    </w:p>
    <w:p w14:paraId="0A316970" w14:textId="7BAC9546" w:rsidR="00BE3875" w:rsidRDefault="00BE3875" w:rsidP="00BE3875">
      <w:pPr>
        <w:suppressAutoHyphens w:val="0"/>
        <w:autoSpaceDE w:val="0"/>
        <w:adjustRightInd w:val="0"/>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 xml:space="preserve">- Załącznik nr 7 – Opis Przedmiotu </w:t>
      </w:r>
      <w:r w:rsidR="00BB73BA">
        <w:rPr>
          <w:rFonts w:ascii="Arial" w:eastAsia="Times New Roman" w:hAnsi="Arial" w:cs="Arial"/>
          <w:sz w:val="20"/>
          <w:szCs w:val="20"/>
          <w:lang w:eastAsia="pl-PL"/>
        </w:rPr>
        <w:t>Zamówienia wraz z załącznikami wraz z załącznikami.</w:t>
      </w:r>
    </w:p>
    <w:p w14:paraId="7ED0320B" w14:textId="3BB78680" w:rsidR="00D0449C" w:rsidRDefault="00D0449C" w:rsidP="00BE3875">
      <w:pPr>
        <w:suppressAutoHyphens w:val="0"/>
        <w:autoSpaceDE w:val="0"/>
        <w:adjustRightInd w:val="0"/>
        <w:spacing w:after="0" w:line="276" w:lineRule="auto"/>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Załącznik nr 8 – Oświadczenie Wykonawcy w sprawie serwisu urządzeń;</w:t>
      </w:r>
    </w:p>
    <w:p w14:paraId="3EF854CE" w14:textId="21116090" w:rsidR="006C19B6" w:rsidRDefault="006C19B6" w:rsidP="00BE3875">
      <w:pPr>
        <w:suppressAutoHyphens w:val="0"/>
        <w:autoSpaceDE w:val="0"/>
        <w:adjustRightInd w:val="0"/>
        <w:spacing w:after="0" w:line="276" w:lineRule="auto"/>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xml:space="preserve">- Załącznik nr 9 - </w:t>
      </w:r>
      <w:r w:rsidR="006F7B28" w:rsidRPr="006F7B28">
        <w:rPr>
          <w:rFonts w:ascii="Arial" w:eastAsia="Times New Roman" w:hAnsi="Arial" w:cs="Arial"/>
          <w:sz w:val="20"/>
          <w:szCs w:val="20"/>
          <w:lang w:eastAsia="pl-PL"/>
        </w:rPr>
        <w:t>Oświadczenie Wykonawców wspólnie ubiegających się o udzielenie zamówienia</w:t>
      </w:r>
      <w:r w:rsidR="001B64FE">
        <w:rPr>
          <w:rFonts w:ascii="Arial" w:eastAsia="Times New Roman" w:hAnsi="Arial" w:cs="Arial"/>
          <w:sz w:val="20"/>
          <w:szCs w:val="20"/>
          <w:lang w:eastAsia="pl-PL"/>
        </w:rPr>
        <w:t>;</w:t>
      </w:r>
    </w:p>
    <w:p w14:paraId="43EE1E68" w14:textId="10074E0C" w:rsidR="001B64FE" w:rsidRPr="00BE3875" w:rsidRDefault="001B64FE" w:rsidP="00BE3875">
      <w:pPr>
        <w:suppressAutoHyphens w:val="0"/>
        <w:autoSpaceDE w:val="0"/>
        <w:adjustRightInd w:val="0"/>
        <w:spacing w:after="0" w:line="276" w:lineRule="auto"/>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xml:space="preserve">- Załącznik nr 10 </w:t>
      </w:r>
      <w:r w:rsidR="0043127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31275">
        <w:rPr>
          <w:rFonts w:ascii="Arial" w:eastAsia="Times New Roman" w:hAnsi="Arial" w:cs="Arial"/>
          <w:sz w:val="20"/>
          <w:szCs w:val="20"/>
          <w:lang w:eastAsia="pl-PL"/>
        </w:rPr>
        <w:t xml:space="preserve">Zobowiązanie </w:t>
      </w:r>
      <w:r w:rsidR="00431275" w:rsidRPr="00431275">
        <w:rPr>
          <w:rFonts w:ascii="Arial" w:eastAsia="Times New Roman" w:hAnsi="Arial" w:cs="Arial"/>
          <w:sz w:val="20"/>
          <w:szCs w:val="20"/>
          <w:lang w:eastAsia="pl-PL"/>
        </w:rPr>
        <w:t>podmiotu udostępniającego zasoby</w:t>
      </w:r>
      <w:r w:rsidR="00431275">
        <w:rPr>
          <w:rFonts w:ascii="Arial" w:eastAsia="Times New Roman" w:hAnsi="Arial" w:cs="Arial"/>
          <w:sz w:val="20"/>
          <w:szCs w:val="20"/>
          <w:lang w:eastAsia="pl-PL"/>
        </w:rPr>
        <w:t>.</w:t>
      </w:r>
    </w:p>
    <w:p w14:paraId="24A6B65F"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p>
    <w:p w14:paraId="2AAF1555" w14:textId="77777777" w:rsidR="00BE3875" w:rsidRPr="00BE3875" w:rsidRDefault="00BE3875" w:rsidP="00BE3875">
      <w:pPr>
        <w:suppressAutoHyphens w:val="0"/>
        <w:autoSpaceDE w:val="0"/>
        <w:adjustRightInd w:val="0"/>
        <w:spacing w:after="0" w:line="276" w:lineRule="auto"/>
        <w:jc w:val="both"/>
        <w:textAlignment w:val="auto"/>
        <w:rPr>
          <w:rFonts w:ascii="Arial" w:eastAsia="Arial" w:hAnsi="Arial" w:cs="Arial"/>
          <w:sz w:val="20"/>
          <w:szCs w:val="20"/>
          <w:lang w:eastAsia="pl-PL"/>
        </w:rPr>
      </w:pPr>
      <w:r w:rsidRPr="00BE3875">
        <w:rPr>
          <w:rFonts w:ascii="Arial" w:eastAsia="Arial" w:hAnsi="Arial" w:cs="Arial"/>
          <w:sz w:val="20"/>
          <w:szCs w:val="20"/>
          <w:lang w:eastAsia="pl-PL"/>
        </w:rPr>
        <w:t>Zamawiający dopuszcza zmiany wielkości pól załączników oraz odmiany wyrazów wynikające ze złożenia oferty wspólnej. Wprowadzone zmiany nie mogą zmieniać treści załączników.</w:t>
      </w:r>
    </w:p>
    <w:p w14:paraId="19D227E9" w14:textId="77777777" w:rsidR="00BE3875" w:rsidRPr="00BE3875" w:rsidRDefault="00BE3875" w:rsidP="00BE3875">
      <w:pPr>
        <w:shd w:val="clear" w:color="auto" w:fill="FFFFFF"/>
        <w:autoSpaceDN/>
        <w:spacing w:after="0" w:line="276" w:lineRule="auto"/>
        <w:textAlignment w:val="auto"/>
        <w:rPr>
          <w:rFonts w:ascii="Arial" w:eastAsia="Times New Roman" w:hAnsi="Arial" w:cs="Arial"/>
          <w:i/>
          <w:kern w:val="2"/>
          <w:sz w:val="20"/>
          <w:szCs w:val="20"/>
          <w:lang w:eastAsia="zh-CN"/>
        </w:rPr>
      </w:pPr>
    </w:p>
    <w:p w14:paraId="2E51DACE" w14:textId="77777777" w:rsidR="00BE3875" w:rsidRPr="00BE3875" w:rsidRDefault="00BE3875" w:rsidP="00BE3875">
      <w:pPr>
        <w:suppressAutoHyphens w:val="0"/>
        <w:autoSpaceDN/>
        <w:spacing w:after="120" w:line="276" w:lineRule="auto"/>
        <w:textAlignment w:val="auto"/>
        <w:rPr>
          <w:rFonts w:ascii="Arial" w:eastAsia="Times New Roman" w:hAnsi="Arial"/>
          <w:lang w:eastAsia="zh-CN"/>
        </w:rPr>
      </w:pPr>
    </w:p>
    <w:p w14:paraId="637AE7F5" w14:textId="77777777" w:rsidR="00431275" w:rsidRDefault="00431275" w:rsidP="00BE3875">
      <w:pPr>
        <w:suppressAutoHyphens w:val="0"/>
        <w:autoSpaceDN/>
        <w:spacing w:after="120" w:line="276" w:lineRule="auto"/>
        <w:textAlignment w:val="auto"/>
        <w:rPr>
          <w:rFonts w:ascii="Arial" w:eastAsia="Times New Roman" w:hAnsi="Arial"/>
          <w:lang w:eastAsia="zh-CN"/>
        </w:rPr>
      </w:pPr>
    </w:p>
    <w:p w14:paraId="09BB3215" w14:textId="77777777" w:rsidR="00431275" w:rsidRPr="00BE3875" w:rsidRDefault="00431275" w:rsidP="00BE3875">
      <w:pPr>
        <w:suppressAutoHyphens w:val="0"/>
        <w:autoSpaceDN/>
        <w:spacing w:after="120" w:line="276" w:lineRule="auto"/>
        <w:textAlignment w:val="auto"/>
        <w:rPr>
          <w:rFonts w:ascii="Arial" w:eastAsia="Times New Roman" w:hAnsi="Arial"/>
          <w:lang w:eastAsia="zh-CN"/>
        </w:rPr>
      </w:pPr>
    </w:p>
    <w:p w14:paraId="1CA9A7CE" w14:textId="42929666" w:rsidR="00BE3875" w:rsidRPr="009073B6" w:rsidRDefault="009073B6" w:rsidP="009073B6">
      <w:pPr>
        <w:shd w:val="clear" w:color="auto" w:fill="FFFFFF"/>
        <w:autoSpaceDN/>
        <w:spacing w:after="0" w:line="276" w:lineRule="auto"/>
        <w:jc w:val="right"/>
        <w:textAlignment w:val="auto"/>
        <w:rPr>
          <w:rFonts w:ascii="Arial" w:eastAsia="Times New Roman" w:hAnsi="Arial" w:cs="Arial"/>
          <w:i/>
          <w:kern w:val="2"/>
          <w:sz w:val="20"/>
          <w:szCs w:val="20"/>
          <w:lang w:val="x-none" w:eastAsia="zh-CN"/>
        </w:rPr>
      </w:pPr>
      <w:r>
        <w:rPr>
          <w:rFonts w:ascii="Arial" w:eastAsia="Times New Roman" w:hAnsi="Arial" w:cs="Arial"/>
          <w:i/>
          <w:kern w:val="2"/>
          <w:sz w:val="20"/>
          <w:szCs w:val="20"/>
          <w:lang w:val="x-none" w:eastAsia="zh-CN"/>
        </w:rPr>
        <w:t>Załącznik nr 1 do SWZ</w:t>
      </w:r>
    </w:p>
    <w:p w14:paraId="33974136" w14:textId="77777777" w:rsidR="00BE3875" w:rsidRPr="00BE3875" w:rsidRDefault="00BE3875" w:rsidP="00BE3875">
      <w:pPr>
        <w:shd w:val="clear" w:color="auto" w:fill="FFFFFF"/>
        <w:autoSpaceDN/>
        <w:spacing w:after="0" w:line="276" w:lineRule="auto"/>
        <w:jc w:val="both"/>
        <w:textAlignment w:val="auto"/>
        <w:rPr>
          <w:rFonts w:ascii="Arial" w:eastAsia="Times New Roman" w:hAnsi="Arial" w:cs="Arial"/>
          <w:b/>
          <w:bCs/>
          <w:kern w:val="2"/>
          <w:sz w:val="20"/>
          <w:szCs w:val="20"/>
          <w:lang w:val="x-none" w:eastAsia="zh-CN"/>
        </w:rPr>
      </w:pPr>
      <w:r w:rsidRPr="00BE3875">
        <w:rPr>
          <w:rFonts w:ascii="Arial" w:eastAsia="Times New Roman" w:hAnsi="Arial" w:cs="Arial"/>
          <w:kern w:val="2"/>
          <w:sz w:val="20"/>
          <w:szCs w:val="20"/>
          <w:lang w:val="x-none" w:eastAsia="zh-CN"/>
        </w:rPr>
        <w:t>............................................</w:t>
      </w:r>
    </w:p>
    <w:p w14:paraId="4CAD7102" w14:textId="77777777" w:rsidR="00BE3875" w:rsidRPr="00BE3875" w:rsidRDefault="00BE3875" w:rsidP="00BE3875">
      <w:pPr>
        <w:shd w:val="clear" w:color="auto" w:fill="FFFFFF"/>
        <w:autoSpaceDN/>
        <w:spacing w:after="0" w:line="276" w:lineRule="auto"/>
        <w:jc w:val="both"/>
        <w:textAlignment w:val="auto"/>
        <w:rPr>
          <w:rFonts w:ascii="Arial" w:eastAsia="Times New Roman" w:hAnsi="Arial" w:cs="Arial"/>
          <w:b/>
          <w:bCs/>
          <w:kern w:val="2"/>
          <w:sz w:val="20"/>
          <w:szCs w:val="20"/>
          <w:lang w:val="x-none" w:eastAsia="zh-CN"/>
        </w:rPr>
      </w:pPr>
      <w:r w:rsidRPr="00BE3875">
        <w:rPr>
          <w:rFonts w:ascii="Arial" w:eastAsia="Times New Roman" w:hAnsi="Arial" w:cs="Arial"/>
          <w:kern w:val="2"/>
          <w:sz w:val="20"/>
          <w:szCs w:val="20"/>
          <w:lang w:eastAsia="zh-CN"/>
        </w:rPr>
        <w:t xml:space="preserve">     </w:t>
      </w:r>
      <w:r w:rsidRPr="00BE3875">
        <w:rPr>
          <w:rFonts w:ascii="Arial" w:eastAsia="Times New Roman" w:hAnsi="Arial" w:cs="Arial"/>
          <w:kern w:val="2"/>
          <w:sz w:val="20"/>
          <w:szCs w:val="20"/>
          <w:lang w:val="x-none" w:eastAsia="zh-CN"/>
        </w:rPr>
        <w:t>(pieczęć wykonawcy)</w:t>
      </w:r>
    </w:p>
    <w:p w14:paraId="34D54300" w14:textId="77777777" w:rsidR="00BE3875" w:rsidRPr="00BE3875" w:rsidRDefault="00BE3875" w:rsidP="00BE3875">
      <w:pPr>
        <w:shd w:val="clear" w:color="auto" w:fill="FFFFFF"/>
        <w:autoSpaceDN/>
        <w:spacing w:after="0" w:line="276" w:lineRule="auto"/>
        <w:jc w:val="center"/>
        <w:textAlignment w:val="auto"/>
        <w:rPr>
          <w:rFonts w:ascii="Arial" w:eastAsia="Times New Roman" w:hAnsi="Arial" w:cs="Arial"/>
          <w:b/>
          <w:bCs/>
          <w:kern w:val="2"/>
          <w:sz w:val="20"/>
          <w:szCs w:val="20"/>
          <w:lang w:val="x-none" w:eastAsia="zh-CN"/>
        </w:rPr>
      </w:pPr>
      <w:r w:rsidRPr="00BE3875">
        <w:rPr>
          <w:rFonts w:ascii="Arial" w:eastAsia="Times New Roman" w:hAnsi="Arial" w:cs="Arial"/>
          <w:b/>
          <w:bCs/>
          <w:kern w:val="2"/>
          <w:sz w:val="20"/>
          <w:szCs w:val="20"/>
          <w:lang w:val="x-none" w:eastAsia="zh-CN"/>
        </w:rPr>
        <w:t>OFERTA</w:t>
      </w:r>
    </w:p>
    <w:p w14:paraId="747838B4" w14:textId="77777777" w:rsidR="00BE3875" w:rsidRPr="00BE3875" w:rsidRDefault="00BE3875" w:rsidP="00C50A4B">
      <w:pPr>
        <w:widowControl w:val="0"/>
        <w:shd w:val="clear" w:color="auto" w:fill="FFFFFF"/>
        <w:suppressAutoHyphens w:val="0"/>
        <w:autoSpaceDN/>
        <w:spacing w:after="0" w:line="276" w:lineRule="auto"/>
        <w:ind w:left="7797" w:hanging="1418"/>
        <w:jc w:val="both"/>
        <w:textAlignment w:val="auto"/>
        <w:rPr>
          <w:rFonts w:ascii="Arial" w:eastAsia="Times New Roman" w:hAnsi="Arial" w:cs="Arial"/>
          <w:sz w:val="20"/>
          <w:szCs w:val="20"/>
          <w:lang w:eastAsia="pl-PL"/>
        </w:rPr>
      </w:pPr>
      <w:r w:rsidRPr="00BE3875">
        <w:rPr>
          <w:rFonts w:ascii="Arial" w:eastAsia="Times New Roman" w:hAnsi="Arial" w:cs="Arial"/>
          <w:b/>
          <w:sz w:val="20"/>
          <w:szCs w:val="20"/>
          <w:lang w:eastAsia="pl-PL"/>
        </w:rPr>
        <w:t>Gmina Szaflary</w:t>
      </w:r>
    </w:p>
    <w:p w14:paraId="43244C33" w14:textId="77777777" w:rsidR="00BE3875" w:rsidRPr="00BE3875" w:rsidRDefault="00BE3875" w:rsidP="00C50A4B">
      <w:pPr>
        <w:widowControl w:val="0"/>
        <w:shd w:val="clear" w:color="auto" w:fill="FFFFFF"/>
        <w:suppressAutoHyphens w:val="0"/>
        <w:autoSpaceDN/>
        <w:spacing w:after="0" w:line="276" w:lineRule="auto"/>
        <w:ind w:left="7797" w:hanging="1418"/>
        <w:jc w:val="both"/>
        <w:textAlignment w:val="auto"/>
        <w:rPr>
          <w:rFonts w:ascii="Arial" w:eastAsia="Times New Roman" w:hAnsi="Arial" w:cs="Arial"/>
          <w:b/>
          <w:sz w:val="20"/>
          <w:szCs w:val="20"/>
          <w:lang w:eastAsia="pl-PL"/>
        </w:rPr>
      </w:pPr>
      <w:r w:rsidRPr="00BE3875">
        <w:rPr>
          <w:rFonts w:ascii="Arial" w:eastAsia="Times New Roman" w:hAnsi="Arial" w:cs="Arial"/>
          <w:b/>
          <w:sz w:val="20"/>
          <w:szCs w:val="20"/>
          <w:lang w:eastAsia="pl-PL"/>
        </w:rPr>
        <w:t>Ul. Zakopiańska 18</w:t>
      </w:r>
    </w:p>
    <w:p w14:paraId="628C0F46" w14:textId="77777777" w:rsidR="00BE3875" w:rsidRPr="00BE3875" w:rsidRDefault="00BE3875" w:rsidP="00C50A4B">
      <w:pPr>
        <w:widowControl w:val="0"/>
        <w:shd w:val="clear" w:color="auto" w:fill="FFFFFF"/>
        <w:suppressAutoHyphens w:val="0"/>
        <w:autoSpaceDN/>
        <w:spacing w:after="0" w:line="276" w:lineRule="auto"/>
        <w:ind w:left="7797" w:hanging="1418"/>
        <w:textAlignment w:val="auto"/>
        <w:rPr>
          <w:rFonts w:ascii="Arial" w:eastAsia="Times New Roman" w:hAnsi="Arial" w:cs="Arial"/>
          <w:sz w:val="20"/>
          <w:szCs w:val="20"/>
          <w:lang w:eastAsia="pl-PL"/>
        </w:rPr>
      </w:pPr>
      <w:r w:rsidRPr="00BE3875">
        <w:rPr>
          <w:rFonts w:ascii="Arial" w:eastAsia="Times New Roman" w:hAnsi="Arial" w:cs="Arial"/>
          <w:b/>
          <w:sz w:val="20"/>
          <w:szCs w:val="20"/>
          <w:lang w:eastAsia="pl-PL"/>
        </w:rPr>
        <w:t>34-424 Szaflary</w:t>
      </w:r>
      <w:r w:rsidRPr="00BE3875">
        <w:rPr>
          <w:rFonts w:ascii="Arial" w:eastAsia="Times New Roman" w:hAnsi="Arial" w:cs="Arial"/>
          <w:b/>
          <w:sz w:val="20"/>
          <w:szCs w:val="20"/>
          <w:lang w:eastAsia="pl-PL"/>
        </w:rPr>
        <w:br/>
        <w:t xml:space="preserve"> </w:t>
      </w:r>
    </w:p>
    <w:p w14:paraId="3232ECF6" w14:textId="77777777" w:rsidR="00BE3875" w:rsidRPr="00BE3875" w:rsidRDefault="00BE3875" w:rsidP="00BE3875">
      <w:pPr>
        <w:widowControl w:val="0"/>
        <w:shd w:val="clear" w:color="auto" w:fill="FFFFFF"/>
        <w:suppressAutoHyphens w:val="0"/>
        <w:autoSpaceDN/>
        <w:spacing w:after="200" w:line="276" w:lineRule="auto"/>
        <w:jc w:val="center"/>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Nawiązując do ogłoszenia o przetargu na zadanie pn.:</w:t>
      </w:r>
    </w:p>
    <w:p w14:paraId="35517501" w14:textId="77777777" w:rsidR="00C50A4B" w:rsidRPr="00C50A4B" w:rsidRDefault="00C50A4B" w:rsidP="00C50A4B">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„Dostawa i montaż: wyposażenie pracowni tradycji i dziedzictwa</w:t>
      </w:r>
    </w:p>
    <w:p w14:paraId="2C3FFADA" w14:textId="3A3CFBCC" w:rsidR="00C50A4B" w:rsidRDefault="00C50A4B" w:rsidP="00C50A4B">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w multimedia, meble i sprzęt”</w:t>
      </w:r>
    </w:p>
    <w:p w14:paraId="4D024C4D" w14:textId="77777777" w:rsidR="00C50A4B" w:rsidRDefault="00C50A4B" w:rsidP="00C50A4B">
      <w:pPr>
        <w:suppressAutoHyphens w:val="0"/>
        <w:autoSpaceDN/>
        <w:spacing w:after="0" w:line="276" w:lineRule="auto"/>
        <w:jc w:val="center"/>
        <w:textAlignment w:val="auto"/>
        <w:rPr>
          <w:rFonts w:ascii="Arial" w:eastAsia="Times New Roman" w:hAnsi="Arial"/>
          <w:b/>
          <w:sz w:val="24"/>
          <w:szCs w:val="24"/>
          <w:lang w:eastAsia="pl-PL"/>
        </w:rPr>
      </w:pPr>
    </w:p>
    <w:p w14:paraId="72DED16D" w14:textId="2D874A5F" w:rsidR="00BE3875" w:rsidRPr="00BE3875" w:rsidRDefault="00BE3875" w:rsidP="00C50A4B">
      <w:pPr>
        <w:suppressAutoHyphens w:val="0"/>
        <w:autoSpaceDN/>
        <w:spacing w:after="200" w:line="276" w:lineRule="auto"/>
        <w:textAlignment w:val="auto"/>
        <w:rPr>
          <w:rFonts w:ascii="Arial" w:eastAsia="Times New Roman" w:hAnsi="Arial" w:cs="Arial"/>
          <w:sz w:val="20"/>
          <w:szCs w:val="20"/>
          <w:lang w:eastAsia="pl-PL"/>
        </w:rPr>
      </w:pPr>
      <w:r w:rsidRPr="00BE3875">
        <w:rPr>
          <w:rFonts w:ascii="Arial" w:eastAsia="Times New Roman" w:hAnsi="Arial" w:cs="Arial"/>
          <w:b/>
          <w:sz w:val="20"/>
          <w:szCs w:val="20"/>
          <w:lang w:eastAsia="pl-PL"/>
        </w:rPr>
        <w:t>MY NIŻEJ PODPISANI</w:t>
      </w:r>
    </w:p>
    <w:p w14:paraId="691524D4" w14:textId="77777777" w:rsidR="00BE3875" w:rsidRPr="00BE3875" w:rsidRDefault="00BE3875" w:rsidP="00BE3875">
      <w:pPr>
        <w:widowControl w:val="0"/>
        <w:shd w:val="clear" w:color="auto" w:fill="FFFFFF"/>
        <w:suppressAutoHyphens w:val="0"/>
        <w:autoSpaceDN/>
        <w:spacing w:after="200" w:line="276" w:lineRule="auto"/>
        <w:ind w:left="426" w:hanging="426"/>
        <w:jc w:val="both"/>
        <w:textAlignment w:val="auto"/>
        <w:rPr>
          <w:rFonts w:ascii="Arial" w:eastAsia="Times New Roman" w:hAnsi="Arial" w:cs="Arial"/>
          <w:sz w:val="20"/>
          <w:szCs w:val="20"/>
          <w:lang w:eastAsia="pl-PL"/>
        </w:rPr>
      </w:pPr>
      <w:r w:rsidRPr="00BE3875">
        <w:rPr>
          <w:rFonts w:ascii="Arial" w:eastAsia="Times New Roman" w:hAnsi="Arial" w:cs="Arial"/>
          <w:bCs/>
          <w:sz w:val="20"/>
          <w:szCs w:val="20"/>
          <w:lang w:eastAsia="pl-PL"/>
        </w:rPr>
        <w:t>..........................................................................................................................................</w:t>
      </w:r>
    </w:p>
    <w:p w14:paraId="6B32B7F3" w14:textId="77777777" w:rsidR="00BE3875" w:rsidRPr="00BE3875" w:rsidRDefault="00BE3875" w:rsidP="00BE3875">
      <w:pPr>
        <w:widowControl w:val="0"/>
        <w:shd w:val="clear" w:color="auto" w:fill="FFFFFF"/>
        <w:suppressAutoHyphens w:val="0"/>
        <w:autoSpaceDN/>
        <w:spacing w:after="200" w:line="276" w:lineRule="auto"/>
        <w:ind w:left="426" w:hanging="426"/>
        <w:jc w:val="both"/>
        <w:textAlignment w:val="auto"/>
        <w:rPr>
          <w:rFonts w:ascii="Arial" w:eastAsia="Times New Roman" w:hAnsi="Arial" w:cs="Arial"/>
          <w:sz w:val="20"/>
          <w:szCs w:val="20"/>
          <w:lang w:eastAsia="pl-PL"/>
        </w:rPr>
      </w:pPr>
      <w:r w:rsidRPr="00BE3875">
        <w:rPr>
          <w:rFonts w:ascii="Arial" w:eastAsia="Times New Roman" w:hAnsi="Arial" w:cs="Arial"/>
          <w:bCs/>
          <w:sz w:val="20"/>
          <w:szCs w:val="20"/>
          <w:lang w:eastAsia="pl-PL"/>
        </w:rPr>
        <w:t>działając w imieniu i na rzecz</w:t>
      </w:r>
    </w:p>
    <w:p w14:paraId="13C7C470" w14:textId="77777777" w:rsidR="00BE3875" w:rsidRPr="00BE3875" w:rsidRDefault="00BE3875" w:rsidP="00BE3875">
      <w:pPr>
        <w:widowControl w:val="0"/>
        <w:shd w:val="clear" w:color="auto" w:fill="FFFFFF"/>
        <w:suppressAutoHyphens w:val="0"/>
        <w:autoSpaceDN/>
        <w:spacing w:after="200" w:line="276" w:lineRule="auto"/>
        <w:ind w:left="426" w:hanging="426"/>
        <w:jc w:val="both"/>
        <w:textAlignment w:val="auto"/>
        <w:rPr>
          <w:rFonts w:ascii="Arial" w:eastAsia="Times New Roman" w:hAnsi="Arial" w:cs="Arial"/>
          <w:sz w:val="20"/>
          <w:szCs w:val="20"/>
          <w:lang w:eastAsia="pl-PL"/>
        </w:rPr>
      </w:pPr>
      <w:r w:rsidRPr="00BE3875">
        <w:rPr>
          <w:rFonts w:ascii="Arial" w:eastAsia="Times New Roman" w:hAnsi="Arial" w:cs="Arial"/>
          <w:bCs/>
          <w:sz w:val="20"/>
          <w:szCs w:val="20"/>
          <w:lang w:eastAsia="pl-PL"/>
        </w:rPr>
        <w:t>..........................................................................................................................................</w:t>
      </w:r>
    </w:p>
    <w:p w14:paraId="71C7CA89" w14:textId="77777777" w:rsidR="00BE3875" w:rsidRPr="00BE3875" w:rsidRDefault="00BE3875" w:rsidP="00BE3875">
      <w:pPr>
        <w:widowControl w:val="0"/>
        <w:shd w:val="clear" w:color="auto" w:fill="FFFFFF"/>
        <w:suppressAutoHyphens w:val="0"/>
        <w:autoSpaceDN/>
        <w:spacing w:after="200" w:line="276" w:lineRule="auto"/>
        <w:ind w:left="426" w:hanging="426"/>
        <w:jc w:val="center"/>
        <w:textAlignment w:val="auto"/>
        <w:rPr>
          <w:rFonts w:ascii="Arial" w:eastAsia="Times New Roman" w:hAnsi="Arial" w:cs="Arial"/>
          <w:sz w:val="16"/>
          <w:szCs w:val="16"/>
          <w:lang w:eastAsia="pl-PL"/>
        </w:rPr>
      </w:pPr>
      <w:r w:rsidRPr="00BE3875">
        <w:rPr>
          <w:rFonts w:ascii="Arial" w:eastAsia="Times New Roman" w:hAnsi="Arial" w:cs="Arial"/>
          <w:bCs/>
          <w:i/>
          <w:iCs/>
          <w:sz w:val="16"/>
          <w:szCs w:val="16"/>
          <w:lang w:eastAsia="pl-PL"/>
        </w:rPr>
        <w:t>(nazwa, dokładny adres Wykonawcy/Wykonawców)</w:t>
      </w:r>
    </w:p>
    <w:p w14:paraId="18B1DF69" w14:textId="77777777" w:rsidR="00BE3875" w:rsidRPr="00BE3875" w:rsidRDefault="00BE3875" w:rsidP="00BE3875">
      <w:pPr>
        <w:widowControl w:val="0"/>
        <w:shd w:val="clear" w:color="auto" w:fill="FFFFFF"/>
        <w:suppressAutoHyphens w:val="0"/>
        <w:autoSpaceDN/>
        <w:spacing w:after="200" w:line="276" w:lineRule="auto"/>
        <w:ind w:left="426" w:hanging="426"/>
        <w:jc w:val="center"/>
        <w:textAlignment w:val="auto"/>
        <w:rPr>
          <w:rFonts w:ascii="Arial" w:eastAsia="Times New Roman" w:hAnsi="Arial" w:cs="Arial"/>
          <w:sz w:val="16"/>
          <w:szCs w:val="16"/>
          <w:lang w:eastAsia="pl-PL"/>
        </w:rPr>
      </w:pPr>
      <w:r w:rsidRPr="00BE3875">
        <w:rPr>
          <w:rFonts w:ascii="Arial" w:eastAsia="Times New Roman" w:hAnsi="Arial" w:cs="Arial"/>
          <w:bCs/>
          <w:i/>
          <w:iCs/>
          <w:sz w:val="16"/>
          <w:szCs w:val="16"/>
          <w:lang w:eastAsia="pl-PL"/>
        </w:rPr>
        <w:t>(w przypadku składania oferty przez podmioty występując wspólnie poda nazwy i dokładne adresy wszystkich wspólników spółki cywilnej lub członków konsorcjum)</w:t>
      </w:r>
    </w:p>
    <w:p w14:paraId="7AD47983" w14:textId="77777777" w:rsidR="00BE3875" w:rsidRPr="00BE3875" w:rsidRDefault="00BE3875" w:rsidP="00BE3875">
      <w:pPr>
        <w:shd w:val="clear" w:color="auto" w:fill="FFFFFF"/>
        <w:suppressAutoHyphens w:val="0"/>
        <w:autoSpaceDN/>
        <w:spacing w:after="200" w:line="360" w:lineRule="auto"/>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Dane Wykonawcy:</w:t>
      </w:r>
    </w:p>
    <w:p w14:paraId="44468389" w14:textId="77777777" w:rsidR="00BE3875" w:rsidRPr="00BE3875" w:rsidRDefault="00BE3875" w:rsidP="00BE3875">
      <w:pPr>
        <w:shd w:val="clear" w:color="auto" w:fill="FFFFFF"/>
        <w:suppressAutoHyphens w:val="0"/>
        <w:autoSpaceDN/>
        <w:spacing w:after="200" w:line="360" w:lineRule="auto"/>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NIP …………………………………………….….., REGON …………………………………………..</w:t>
      </w:r>
    </w:p>
    <w:p w14:paraId="525F431A" w14:textId="3C3EC048" w:rsidR="00BE3875" w:rsidRPr="00BE3875" w:rsidRDefault="00BB73BA" w:rsidP="00BB73BA">
      <w:pPr>
        <w:shd w:val="clear" w:color="auto" w:fill="FFFFFF"/>
        <w:suppressAutoHyphens w:val="0"/>
        <w:autoSpaceDN/>
        <w:spacing w:after="200" w:line="360" w:lineRule="auto"/>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xml:space="preserve">Tel. ………………………………………………..., </w:t>
      </w:r>
      <w:r>
        <w:rPr>
          <w:rFonts w:ascii="Arial" w:eastAsia="Times New Roman" w:hAnsi="Arial" w:cs="Arial"/>
          <w:bCs/>
          <w:sz w:val="20"/>
          <w:szCs w:val="20"/>
          <w:lang w:eastAsia="pl-PL"/>
        </w:rPr>
        <w:t>adres e-mail: ………</w:t>
      </w:r>
      <w:r w:rsidR="00BE3875" w:rsidRPr="00BE3875">
        <w:rPr>
          <w:rFonts w:ascii="Arial" w:eastAsia="Times New Roman" w:hAnsi="Arial" w:cs="Arial"/>
          <w:bCs/>
          <w:sz w:val="20"/>
          <w:szCs w:val="20"/>
          <w:lang w:eastAsia="pl-PL"/>
        </w:rPr>
        <w:t>………………………………….</w:t>
      </w:r>
    </w:p>
    <w:p w14:paraId="2B9E153D" w14:textId="77777777" w:rsidR="00BE3875" w:rsidRPr="00BE3875" w:rsidRDefault="00BE3875" w:rsidP="00BE3875">
      <w:pPr>
        <w:suppressAutoHyphens w:val="0"/>
        <w:autoSpaceDN/>
        <w:spacing w:after="200" w:line="276" w:lineRule="auto"/>
        <w:textAlignment w:val="auto"/>
        <w:rPr>
          <w:rFonts w:ascii="Arial" w:eastAsia="Arial" w:hAnsi="Arial" w:cs="Arial"/>
          <w:sz w:val="20"/>
          <w:szCs w:val="20"/>
        </w:rPr>
      </w:pPr>
      <w:r w:rsidRPr="00BE3875">
        <w:rPr>
          <w:rFonts w:ascii="Arial" w:eastAsia="Arial" w:hAnsi="Arial" w:cs="Arial"/>
          <w:sz w:val="20"/>
          <w:szCs w:val="20"/>
        </w:rPr>
        <w:t>Wykonawca jest przedsiębiorcą*</w:t>
      </w:r>
    </w:p>
    <w:p w14:paraId="6AA18200" w14:textId="77777777" w:rsidR="00BE3875" w:rsidRPr="00BE3875" w:rsidRDefault="00BE3875" w:rsidP="00BE3875">
      <w:pPr>
        <w:suppressAutoHyphens w:val="0"/>
        <w:autoSpaceDN/>
        <w:spacing w:after="200" w:line="276" w:lineRule="auto"/>
        <w:textAlignment w:val="auto"/>
        <w:rPr>
          <w:rFonts w:ascii="Arial" w:eastAsia="Arial" w:hAnsi="Arial" w:cs="Arial"/>
          <w:sz w:val="20"/>
          <w:szCs w:val="20"/>
        </w:rPr>
      </w:pPr>
      <w:r w:rsidRPr="00BE3875">
        <w:rPr>
          <w:rFonts w:ascii="Arial" w:eastAsia="Arial" w:hAnsi="Arial" w:cs="Arial"/>
          <w:sz w:val="20"/>
          <w:szCs w:val="20"/>
        </w:rPr>
        <w:t xml:space="preserve">□ mikro </w:t>
      </w:r>
      <w:r w:rsidRPr="00BE3875">
        <w:rPr>
          <w:rFonts w:ascii="Arial" w:eastAsia="Arial" w:hAnsi="Arial" w:cs="Arial"/>
          <w:sz w:val="20"/>
          <w:szCs w:val="20"/>
        </w:rPr>
        <w:tab/>
      </w:r>
      <w:r w:rsidRPr="00BE3875">
        <w:rPr>
          <w:rFonts w:ascii="Arial" w:eastAsia="Arial" w:hAnsi="Arial" w:cs="Arial"/>
          <w:sz w:val="20"/>
          <w:szCs w:val="20"/>
        </w:rPr>
        <w:tab/>
        <w:t xml:space="preserve">   □ małym </w:t>
      </w:r>
      <w:r w:rsidRPr="00BE3875">
        <w:rPr>
          <w:rFonts w:ascii="Arial" w:eastAsia="Arial" w:hAnsi="Arial" w:cs="Arial"/>
          <w:sz w:val="20"/>
          <w:szCs w:val="20"/>
        </w:rPr>
        <w:tab/>
      </w:r>
      <w:r w:rsidRPr="00BE3875">
        <w:rPr>
          <w:rFonts w:ascii="Arial" w:eastAsia="Arial" w:hAnsi="Arial" w:cs="Arial"/>
          <w:sz w:val="20"/>
          <w:szCs w:val="20"/>
        </w:rPr>
        <w:tab/>
        <w:t xml:space="preserve">            □ średnim                                     □ inne </w:t>
      </w:r>
      <w:r w:rsidRPr="00BE3875">
        <w:rPr>
          <w:rFonts w:ascii="Arial" w:eastAsia="Arial" w:hAnsi="Arial" w:cs="Arial"/>
          <w:sz w:val="20"/>
          <w:szCs w:val="20"/>
        </w:rPr>
        <w:tab/>
      </w:r>
      <w:r w:rsidRPr="00BE3875">
        <w:rPr>
          <w:rFonts w:ascii="Arial" w:eastAsia="Arial" w:hAnsi="Arial" w:cs="Arial"/>
          <w:sz w:val="20"/>
          <w:szCs w:val="20"/>
        </w:rPr>
        <w:tab/>
      </w:r>
    </w:p>
    <w:p w14:paraId="510526B8" w14:textId="77777777" w:rsidR="00BE3875" w:rsidRPr="00BE3875" w:rsidRDefault="00BE3875" w:rsidP="00BE3875">
      <w:pPr>
        <w:suppressAutoHyphens w:val="0"/>
        <w:autoSpaceDN/>
        <w:spacing w:after="200" w:line="276" w:lineRule="auto"/>
        <w:textAlignment w:val="auto"/>
        <w:rPr>
          <w:rFonts w:ascii="Arial" w:eastAsia="Arial" w:hAnsi="Arial" w:cs="Arial"/>
          <w:sz w:val="20"/>
          <w:szCs w:val="20"/>
        </w:rPr>
      </w:pPr>
      <w:r w:rsidRPr="00BE3875">
        <w:rPr>
          <w:rFonts w:ascii="Arial" w:eastAsia="Arial" w:hAnsi="Arial" w:cs="Arial"/>
          <w:sz w:val="20"/>
          <w:szCs w:val="20"/>
        </w:rPr>
        <w:t>*- zaznaczyć właściwe</w:t>
      </w:r>
    </w:p>
    <w:p w14:paraId="4DAB5030"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Uwaga:</w:t>
      </w:r>
    </w:p>
    <w:p w14:paraId="40301821"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 xml:space="preserve">Za </w:t>
      </w:r>
      <w:proofErr w:type="spellStart"/>
      <w:r w:rsidRPr="00BE3875">
        <w:rPr>
          <w:rFonts w:ascii="Arial" w:eastAsia="Arial" w:hAnsi="Arial" w:cs="Arial"/>
          <w:sz w:val="18"/>
          <w:szCs w:val="18"/>
        </w:rPr>
        <w:t>mikroprzedsiębiorcę</w:t>
      </w:r>
      <w:proofErr w:type="spellEnd"/>
      <w:r w:rsidRPr="00BE3875">
        <w:rPr>
          <w:rFonts w:ascii="Arial" w:eastAsia="Arial" w:hAnsi="Arial" w:cs="Arial"/>
          <w:sz w:val="18"/>
          <w:szCs w:val="18"/>
        </w:rPr>
        <w:t xml:space="preserve"> uważa się przedsiębiorcę, który w co najmniej jednym roku z dwóch ostatnich lat obrotowych spełniał łącznie następujące warunki:</w:t>
      </w:r>
    </w:p>
    <w:p w14:paraId="101A89E6"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1) zatrudniał średniorocznie mniej niż 10 pracowników oraz</w:t>
      </w:r>
    </w:p>
    <w:p w14:paraId="65290336"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2)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716D1378"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Za małego przedsiębiorcę uważa się przedsiębiorcę, który w co najmniej jednym z dwóch ostatnich lat obrotowych spełniał łącznie następujące warunki:</w:t>
      </w:r>
    </w:p>
    <w:p w14:paraId="0090CF2B"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1) zatrudniał średniorocznie mniej niż 50 pracowników oraz</w:t>
      </w:r>
    </w:p>
    <w:p w14:paraId="4E685FBD"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152DBB91"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Za średniego przedsiębiorcę uważa się przedsiębiorcę, który w co najmniej jednym roku z dwóch ostatnich lat obrotowych spełniał łącznie następujące warunki :</w:t>
      </w:r>
    </w:p>
    <w:p w14:paraId="168169D1"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1) zatrudniał średniorocznie mniej niż 250 pracowników oraz</w:t>
      </w:r>
    </w:p>
    <w:p w14:paraId="7DC53CFB"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12C16305" w14:textId="070ED664" w:rsidR="00BE3875" w:rsidRPr="00BE3875" w:rsidRDefault="00BE3875" w:rsidP="00BE3875">
      <w:pPr>
        <w:suppressAutoHyphens w:val="0"/>
        <w:autoSpaceDN/>
        <w:spacing w:after="0" w:line="276" w:lineRule="auto"/>
        <w:textAlignment w:val="auto"/>
        <w:rPr>
          <w:rFonts w:ascii="Arial" w:eastAsia="Arial" w:hAnsi="Arial" w:cs="Arial"/>
          <w:sz w:val="18"/>
          <w:szCs w:val="18"/>
        </w:rPr>
      </w:pPr>
      <w:r w:rsidRPr="00BE3875">
        <w:rPr>
          <w:rFonts w:ascii="Arial" w:eastAsia="Arial" w:hAnsi="Arial" w:cs="Arial"/>
          <w:sz w:val="18"/>
          <w:szCs w:val="18"/>
        </w:rPr>
        <w:t>USTAWA z dnia 6 marca 2018r. Pr</w:t>
      </w:r>
      <w:r w:rsidR="004F0FDD">
        <w:rPr>
          <w:rFonts w:ascii="Arial" w:eastAsia="Arial" w:hAnsi="Arial" w:cs="Arial"/>
          <w:sz w:val="18"/>
          <w:szCs w:val="18"/>
        </w:rPr>
        <w:t>awo przedsiębiorców (Dz. U. 2023 poz. 221</w:t>
      </w:r>
      <w:r w:rsidRPr="00BE3875">
        <w:rPr>
          <w:rFonts w:ascii="Arial" w:eastAsia="Arial" w:hAnsi="Arial" w:cs="Arial"/>
          <w:sz w:val="18"/>
          <w:szCs w:val="18"/>
        </w:rPr>
        <w:t>)</w:t>
      </w:r>
    </w:p>
    <w:p w14:paraId="200077C8" w14:textId="77777777" w:rsidR="00BE3875" w:rsidRPr="00BE3875" w:rsidRDefault="00BE3875" w:rsidP="00BE3875">
      <w:pPr>
        <w:suppressAutoHyphens w:val="0"/>
        <w:autoSpaceDN/>
        <w:spacing w:after="0" w:line="276" w:lineRule="auto"/>
        <w:textAlignment w:val="auto"/>
        <w:rPr>
          <w:rFonts w:ascii="Arial" w:eastAsia="Arial" w:hAnsi="Arial" w:cs="Arial"/>
          <w:sz w:val="18"/>
          <w:szCs w:val="18"/>
        </w:rPr>
      </w:pPr>
    </w:p>
    <w:p w14:paraId="4CFFF9A4" w14:textId="77777777" w:rsidR="00BE3875" w:rsidRPr="00BE3875" w:rsidRDefault="00BE3875" w:rsidP="00E51062">
      <w:pPr>
        <w:widowControl w:val="0"/>
        <w:numPr>
          <w:ilvl w:val="0"/>
          <w:numId w:val="17"/>
        </w:numPr>
        <w:shd w:val="clear" w:color="auto" w:fill="FFFFFF"/>
        <w:tabs>
          <w:tab w:val="left" w:pos="360"/>
        </w:tabs>
        <w:suppressAutoHyphens w:val="0"/>
        <w:autoSpaceDN/>
        <w:spacing w:after="0" w:line="276" w:lineRule="auto"/>
        <w:ind w:left="284" w:hanging="284"/>
        <w:jc w:val="both"/>
        <w:textAlignment w:val="auto"/>
        <w:rPr>
          <w:rFonts w:ascii="Arial" w:eastAsia="Times New Roman" w:hAnsi="Arial" w:cs="Arial"/>
          <w:sz w:val="20"/>
          <w:szCs w:val="20"/>
          <w:lang w:eastAsia="pl-PL"/>
        </w:rPr>
      </w:pPr>
      <w:r w:rsidRPr="00BE3875">
        <w:rPr>
          <w:rFonts w:ascii="Arial" w:eastAsia="Times New Roman" w:hAnsi="Arial" w:cs="Arial"/>
          <w:b/>
          <w:sz w:val="20"/>
          <w:szCs w:val="20"/>
          <w:lang w:eastAsia="pl-PL"/>
        </w:rPr>
        <w:t>SKŁADAMY OFERTĘ</w:t>
      </w:r>
      <w:r w:rsidRPr="00BE3875">
        <w:rPr>
          <w:rFonts w:ascii="Arial" w:eastAsia="Times New Roman" w:hAnsi="Arial" w:cs="Arial"/>
          <w:bCs/>
          <w:sz w:val="20"/>
          <w:szCs w:val="20"/>
          <w:lang w:eastAsia="pl-PL"/>
        </w:rPr>
        <w:t xml:space="preserve"> na wykonanie przedmiotu zamówienia w zakresie określonym </w:t>
      </w:r>
      <w:r w:rsidRPr="00BE3875">
        <w:rPr>
          <w:rFonts w:ascii="Arial" w:eastAsia="Times New Roman" w:hAnsi="Arial" w:cs="Arial"/>
          <w:bCs/>
          <w:sz w:val="20"/>
          <w:szCs w:val="20"/>
          <w:lang w:eastAsia="pl-PL"/>
        </w:rPr>
        <w:br/>
        <w:t>w Specyfikacji Warunków Zamówienia za cenę ofertową:</w:t>
      </w:r>
    </w:p>
    <w:p w14:paraId="298A2A6D" w14:textId="77777777" w:rsidR="009073B6" w:rsidRDefault="009073B6"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u w:val="single"/>
          <w:lang w:eastAsia="pl-PL"/>
        </w:rPr>
      </w:pPr>
    </w:p>
    <w:p w14:paraId="1318D515" w14:textId="5CF2767B" w:rsidR="00BE3875" w:rsidRPr="009073B6" w:rsidRDefault="009073B6"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Część I</w:t>
      </w:r>
      <w:r w:rsidRPr="009073B6">
        <w:rPr>
          <w:rFonts w:ascii="Arial" w:eastAsia="Times New Roman" w:hAnsi="Arial" w:cs="Arial"/>
          <w:b/>
          <w:sz w:val="20"/>
          <w:szCs w:val="20"/>
          <w:u w:val="single"/>
          <w:lang w:eastAsia="pl-PL"/>
        </w:rPr>
        <w:t>:</w:t>
      </w:r>
      <w:r>
        <w:rPr>
          <w:rFonts w:ascii="Arial" w:eastAsia="Times New Roman" w:hAnsi="Arial" w:cs="Arial"/>
          <w:b/>
          <w:sz w:val="20"/>
          <w:szCs w:val="20"/>
          <w:u w:val="single"/>
          <w:lang w:eastAsia="pl-PL"/>
        </w:rPr>
        <w:t xml:space="preserve"> </w:t>
      </w:r>
      <w:r w:rsidRPr="009073B6">
        <w:rPr>
          <w:rFonts w:ascii="Arial" w:eastAsia="Times New Roman" w:hAnsi="Arial" w:cs="Arial"/>
          <w:b/>
          <w:sz w:val="20"/>
          <w:szCs w:val="20"/>
          <w:u w:val="single"/>
          <w:lang w:eastAsia="pl-PL"/>
        </w:rPr>
        <w:t>Dostawa i m</w:t>
      </w:r>
      <w:r>
        <w:rPr>
          <w:rFonts w:ascii="Arial" w:eastAsia="Times New Roman" w:hAnsi="Arial" w:cs="Arial"/>
          <w:b/>
          <w:sz w:val="20"/>
          <w:szCs w:val="20"/>
          <w:u w:val="single"/>
          <w:lang w:eastAsia="pl-PL"/>
        </w:rPr>
        <w:t>ontaż wyposażenia – multimedia;</w:t>
      </w:r>
    </w:p>
    <w:p w14:paraId="3AB34B90" w14:textId="39495FBF" w:rsidR="00BE3875" w:rsidRPr="00BE3875" w:rsidRDefault="009073B6"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val="x-none" w:eastAsia="pl-PL"/>
        </w:rPr>
      </w:pPr>
      <w:r>
        <w:rPr>
          <w:rFonts w:ascii="Arial" w:eastAsia="Times New Roman" w:hAnsi="Arial" w:cs="Arial"/>
          <w:sz w:val="20"/>
          <w:szCs w:val="20"/>
          <w:lang w:val="x-none" w:eastAsia="pl-PL"/>
        </w:rPr>
        <w:br/>
      </w:r>
      <w:r w:rsidR="00BE3875" w:rsidRPr="00BE3875">
        <w:rPr>
          <w:rFonts w:ascii="Arial" w:eastAsia="Times New Roman" w:hAnsi="Arial" w:cs="Arial"/>
          <w:sz w:val="20"/>
          <w:szCs w:val="20"/>
          <w:lang w:val="x-none" w:eastAsia="pl-PL"/>
        </w:rPr>
        <w:t>Cena ofertowa netto ................................................... PLN</w:t>
      </w:r>
    </w:p>
    <w:p w14:paraId="0B66B15A" w14:textId="77777777" w:rsidR="00BE3875" w:rsidRPr="00BE3875" w:rsidRDefault="00BE3875"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val="x-none" w:eastAsia="pl-PL"/>
        </w:rPr>
      </w:pPr>
      <w:r w:rsidRPr="00BE3875">
        <w:rPr>
          <w:rFonts w:ascii="Arial" w:eastAsia="Times New Roman" w:hAnsi="Arial" w:cs="Arial"/>
          <w:sz w:val="20"/>
          <w:szCs w:val="20"/>
          <w:lang w:val="x-none" w:eastAsia="pl-PL"/>
        </w:rPr>
        <w:t>Podatek VAT …</w:t>
      </w:r>
      <w:r w:rsidRPr="00BE3875">
        <w:rPr>
          <w:rFonts w:ascii="Arial" w:eastAsia="Times New Roman" w:hAnsi="Arial" w:cs="Arial"/>
          <w:sz w:val="20"/>
          <w:szCs w:val="20"/>
          <w:lang w:eastAsia="pl-PL"/>
        </w:rPr>
        <w:t>.</w:t>
      </w:r>
      <w:r w:rsidRPr="00BE3875">
        <w:rPr>
          <w:rFonts w:ascii="Arial" w:eastAsia="Times New Roman" w:hAnsi="Arial" w:cs="Arial"/>
          <w:sz w:val="20"/>
          <w:szCs w:val="20"/>
          <w:lang w:val="x-none" w:eastAsia="pl-PL"/>
        </w:rPr>
        <w:t xml:space="preserve"> % .............................…………………………………….... PLN</w:t>
      </w:r>
    </w:p>
    <w:p w14:paraId="16679031" w14:textId="77777777" w:rsidR="008167FC" w:rsidRDefault="008167FC"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val="x-none" w:eastAsia="pl-PL"/>
        </w:rPr>
      </w:pPr>
    </w:p>
    <w:p w14:paraId="7DAE7B98" w14:textId="77777777" w:rsidR="00BE3875" w:rsidRPr="00BE3875" w:rsidRDefault="00BE3875"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lang w:eastAsia="pl-PL"/>
        </w:rPr>
      </w:pPr>
      <w:r w:rsidRPr="00BE3875">
        <w:rPr>
          <w:rFonts w:ascii="Arial" w:eastAsia="Times New Roman" w:hAnsi="Arial" w:cs="Arial"/>
          <w:sz w:val="20"/>
          <w:szCs w:val="20"/>
          <w:lang w:val="x-none" w:eastAsia="pl-PL"/>
        </w:rPr>
        <w:t>Cena ofertowa brutto .........................................…………... PLN</w:t>
      </w:r>
      <w:r w:rsidRPr="00BE3875">
        <w:rPr>
          <w:rFonts w:ascii="Arial" w:eastAsia="Times New Roman" w:hAnsi="Arial" w:cs="Arial"/>
          <w:sz w:val="20"/>
          <w:szCs w:val="20"/>
          <w:lang w:eastAsia="pl-PL"/>
        </w:rPr>
        <w:t xml:space="preserve"> </w:t>
      </w:r>
      <w:r w:rsidRPr="00BE3875">
        <w:rPr>
          <w:rFonts w:ascii="Arial" w:eastAsia="Times New Roman" w:hAnsi="Arial" w:cs="Arial"/>
          <w:b/>
          <w:sz w:val="20"/>
          <w:szCs w:val="20"/>
          <w:lang w:eastAsia="pl-PL"/>
        </w:rPr>
        <w:t>(kryterium oceny ofert)</w:t>
      </w:r>
    </w:p>
    <w:p w14:paraId="29C87560" w14:textId="77777777" w:rsidR="00BE3875" w:rsidRPr="00BE3875" w:rsidRDefault="00BE3875"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val="x-none" w:eastAsia="pl-PL"/>
        </w:rPr>
        <w:t>(słownie: ........................................................................................................................)</w:t>
      </w:r>
    </w:p>
    <w:p w14:paraId="0A4BA0CC" w14:textId="77777777" w:rsidR="00BE3875" w:rsidRPr="00BE3875" w:rsidRDefault="00BE3875"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Cs/>
          <w:sz w:val="20"/>
          <w:szCs w:val="20"/>
          <w:lang w:eastAsia="pl-PL"/>
        </w:rPr>
      </w:pPr>
    </w:p>
    <w:p w14:paraId="12645913" w14:textId="77777777" w:rsidR="00BE3875" w:rsidRDefault="00BE3875"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lang w:eastAsia="pl-PL"/>
        </w:rPr>
      </w:pPr>
      <w:r w:rsidRPr="00BE3875">
        <w:rPr>
          <w:rFonts w:ascii="Arial" w:eastAsia="Times New Roman" w:hAnsi="Arial" w:cs="Arial"/>
          <w:bCs/>
          <w:sz w:val="20"/>
          <w:szCs w:val="20"/>
          <w:lang w:eastAsia="pl-PL"/>
        </w:rPr>
        <w:t>Okres rękojmi i gwarancji  ……  miesięcy</w:t>
      </w:r>
      <w:r w:rsidRPr="00BE3875">
        <w:rPr>
          <w:rFonts w:ascii="Arial" w:eastAsia="Times New Roman" w:hAnsi="Arial" w:cs="Arial"/>
          <w:b/>
          <w:bCs/>
          <w:sz w:val="20"/>
          <w:szCs w:val="20"/>
          <w:lang w:eastAsia="pl-PL"/>
        </w:rPr>
        <w:t xml:space="preserve"> </w:t>
      </w:r>
      <w:r w:rsidRPr="00BE3875">
        <w:rPr>
          <w:rFonts w:ascii="Arial" w:eastAsia="Times New Roman" w:hAnsi="Arial" w:cs="Arial"/>
          <w:b/>
          <w:sz w:val="20"/>
          <w:szCs w:val="20"/>
          <w:lang w:eastAsia="pl-PL"/>
        </w:rPr>
        <w:t>(kryterium oceny ofert)</w:t>
      </w:r>
    </w:p>
    <w:p w14:paraId="4E634F77" w14:textId="77777777" w:rsidR="00BB73BA" w:rsidRDefault="00BB73BA" w:rsidP="00BE3875">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lang w:eastAsia="pl-PL"/>
        </w:rPr>
      </w:pPr>
    </w:p>
    <w:p w14:paraId="5F386C2B" w14:textId="77777777" w:rsidR="009073B6" w:rsidRDefault="00BB73BA"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lang w:eastAsia="pl-PL"/>
        </w:rPr>
      </w:pPr>
      <w:r w:rsidRPr="00BB73BA">
        <w:rPr>
          <w:rFonts w:ascii="Arial" w:eastAsia="Times New Roman" w:hAnsi="Arial" w:cs="Arial"/>
          <w:sz w:val="20"/>
          <w:szCs w:val="20"/>
          <w:lang w:eastAsia="pl-PL"/>
        </w:rPr>
        <w:t>Termin realizacji umowy ……</w:t>
      </w:r>
      <w:r>
        <w:rPr>
          <w:rFonts w:ascii="Arial" w:eastAsia="Times New Roman" w:hAnsi="Arial" w:cs="Arial"/>
          <w:sz w:val="20"/>
          <w:szCs w:val="20"/>
          <w:lang w:eastAsia="pl-PL"/>
        </w:rPr>
        <w:t xml:space="preserve"> dni</w:t>
      </w:r>
      <w:r w:rsidRPr="00BB73BA">
        <w:rPr>
          <w:rFonts w:ascii="Arial" w:eastAsia="Times New Roman" w:hAnsi="Arial" w:cs="Arial"/>
          <w:b/>
          <w:sz w:val="20"/>
          <w:szCs w:val="20"/>
          <w:lang w:eastAsia="pl-PL"/>
        </w:rPr>
        <w:t xml:space="preserve"> </w:t>
      </w:r>
      <w:r w:rsidR="009073B6">
        <w:rPr>
          <w:rFonts w:ascii="Arial" w:eastAsia="Times New Roman" w:hAnsi="Arial" w:cs="Arial"/>
          <w:b/>
          <w:sz w:val="20"/>
          <w:szCs w:val="20"/>
          <w:lang w:eastAsia="pl-PL"/>
        </w:rPr>
        <w:t xml:space="preserve">(kryterium oceny ofert) </w:t>
      </w:r>
    </w:p>
    <w:p w14:paraId="50A704DF" w14:textId="77777777" w:rsidR="009073B6" w:rsidRDefault="009073B6"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lang w:eastAsia="pl-PL"/>
        </w:rPr>
      </w:pPr>
    </w:p>
    <w:p w14:paraId="348A50C5" w14:textId="77777777" w:rsidR="009073B6" w:rsidRDefault="009073B6"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u w:val="single"/>
          <w:lang w:eastAsia="pl-PL"/>
        </w:rPr>
      </w:pPr>
    </w:p>
    <w:p w14:paraId="7BE6B0F2" w14:textId="3272B3D5" w:rsidR="009073B6" w:rsidRPr="009073B6" w:rsidRDefault="009073B6"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u w:val="single"/>
          <w:lang w:eastAsia="pl-PL"/>
        </w:rPr>
      </w:pPr>
      <w:r w:rsidRPr="009073B6">
        <w:rPr>
          <w:rFonts w:ascii="Arial" w:eastAsia="Times New Roman" w:hAnsi="Arial" w:cs="Arial"/>
          <w:b/>
          <w:sz w:val="20"/>
          <w:szCs w:val="20"/>
          <w:u w:val="single"/>
          <w:lang w:eastAsia="pl-PL"/>
        </w:rPr>
        <w:t xml:space="preserve">Część II: Dostawa i montaż wyposażenia – meble i sprzęt </w:t>
      </w:r>
    </w:p>
    <w:p w14:paraId="5C1F1E76" w14:textId="4EEAF57B" w:rsidR="009073B6" w:rsidRPr="009073B6" w:rsidRDefault="009073B6"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val="x-none" w:eastAsia="pl-PL"/>
        </w:rPr>
      </w:pPr>
      <w:r>
        <w:rPr>
          <w:rFonts w:ascii="Arial" w:eastAsia="Times New Roman" w:hAnsi="Arial" w:cs="Arial"/>
          <w:sz w:val="20"/>
          <w:szCs w:val="20"/>
          <w:lang w:val="x-none" w:eastAsia="pl-PL"/>
        </w:rPr>
        <w:br/>
      </w:r>
      <w:r w:rsidRPr="009073B6">
        <w:rPr>
          <w:rFonts w:ascii="Arial" w:eastAsia="Times New Roman" w:hAnsi="Arial" w:cs="Arial"/>
          <w:sz w:val="20"/>
          <w:szCs w:val="20"/>
          <w:lang w:val="x-none" w:eastAsia="pl-PL"/>
        </w:rPr>
        <w:t>Cena ofertowa netto ................................................... PLN</w:t>
      </w:r>
    </w:p>
    <w:p w14:paraId="2EB8D3C5" w14:textId="68CB467B" w:rsidR="009073B6" w:rsidRPr="009073B6" w:rsidRDefault="009073B6"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val="x-none" w:eastAsia="pl-PL"/>
        </w:rPr>
      </w:pPr>
      <w:r w:rsidRPr="009073B6">
        <w:rPr>
          <w:rFonts w:ascii="Arial" w:eastAsia="Times New Roman" w:hAnsi="Arial" w:cs="Arial"/>
          <w:sz w:val="20"/>
          <w:szCs w:val="20"/>
          <w:lang w:val="x-none" w:eastAsia="pl-PL"/>
        </w:rPr>
        <w:t>Podatek VAT …</w:t>
      </w:r>
      <w:r w:rsidRPr="009073B6">
        <w:rPr>
          <w:rFonts w:ascii="Arial" w:eastAsia="Times New Roman" w:hAnsi="Arial" w:cs="Arial"/>
          <w:sz w:val="20"/>
          <w:szCs w:val="20"/>
          <w:lang w:eastAsia="pl-PL"/>
        </w:rPr>
        <w:t>.</w:t>
      </w:r>
      <w:r w:rsidRPr="009073B6">
        <w:rPr>
          <w:rFonts w:ascii="Arial" w:eastAsia="Times New Roman" w:hAnsi="Arial" w:cs="Arial"/>
          <w:sz w:val="20"/>
          <w:szCs w:val="20"/>
          <w:lang w:val="x-none" w:eastAsia="pl-PL"/>
        </w:rPr>
        <w:t xml:space="preserve"> % .............................…………………………………….... PLN</w:t>
      </w:r>
    </w:p>
    <w:p w14:paraId="03A0F95F" w14:textId="01F8D867" w:rsidR="009073B6" w:rsidRPr="009073B6" w:rsidRDefault="009073B6"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lang w:eastAsia="pl-PL"/>
        </w:rPr>
      </w:pPr>
      <w:r>
        <w:rPr>
          <w:rFonts w:ascii="Arial" w:eastAsia="Times New Roman" w:hAnsi="Arial" w:cs="Arial"/>
          <w:sz w:val="20"/>
          <w:szCs w:val="20"/>
          <w:lang w:val="x-none" w:eastAsia="pl-PL"/>
        </w:rPr>
        <w:br/>
      </w:r>
      <w:r w:rsidRPr="009073B6">
        <w:rPr>
          <w:rFonts w:ascii="Arial" w:eastAsia="Times New Roman" w:hAnsi="Arial" w:cs="Arial"/>
          <w:sz w:val="20"/>
          <w:szCs w:val="20"/>
          <w:lang w:val="x-none" w:eastAsia="pl-PL"/>
        </w:rPr>
        <w:t>Cena ofertowa brutto .........................................…………... PLN</w:t>
      </w:r>
      <w:r w:rsidRPr="009073B6">
        <w:rPr>
          <w:rFonts w:ascii="Arial" w:eastAsia="Times New Roman" w:hAnsi="Arial" w:cs="Arial"/>
          <w:sz w:val="20"/>
          <w:szCs w:val="20"/>
          <w:lang w:eastAsia="pl-PL"/>
        </w:rPr>
        <w:t xml:space="preserve"> </w:t>
      </w:r>
      <w:r w:rsidRPr="009073B6">
        <w:rPr>
          <w:rFonts w:ascii="Arial" w:eastAsia="Times New Roman" w:hAnsi="Arial" w:cs="Arial"/>
          <w:b/>
          <w:sz w:val="20"/>
          <w:szCs w:val="20"/>
          <w:lang w:eastAsia="pl-PL"/>
        </w:rPr>
        <w:t>(kryterium oceny ofert)</w:t>
      </w:r>
    </w:p>
    <w:p w14:paraId="6CB9638D" w14:textId="55102E41" w:rsidR="009073B6" w:rsidRPr="009073B6" w:rsidRDefault="009073B6" w:rsidP="009073B6">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9073B6">
        <w:rPr>
          <w:rFonts w:ascii="Arial" w:eastAsia="Times New Roman" w:hAnsi="Arial" w:cs="Arial"/>
          <w:sz w:val="20"/>
          <w:szCs w:val="20"/>
          <w:lang w:val="x-none" w:eastAsia="pl-PL"/>
        </w:rPr>
        <w:t>(słownie: ........................................................................................................................)</w:t>
      </w:r>
    </w:p>
    <w:p w14:paraId="200BFF8D" w14:textId="7ED4DF2D" w:rsidR="009073B6" w:rsidRPr="009073B6" w:rsidRDefault="009073B6" w:rsidP="009073B6">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r>
        <w:rPr>
          <w:rFonts w:ascii="Arial" w:eastAsia="Times New Roman" w:hAnsi="Arial" w:cs="Arial"/>
          <w:bCs/>
          <w:sz w:val="20"/>
          <w:szCs w:val="20"/>
          <w:lang w:eastAsia="pl-PL"/>
        </w:rPr>
        <w:br/>
      </w:r>
      <w:r w:rsidRPr="009073B6">
        <w:rPr>
          <w:rFonts w:ascii="Arial" w:eastAsia="Times New Roman" w:hAnsi="Arial" w:cs="Arial"/>
          <w:bCs/>
          <w:sz w:val="20"/>
          <w:szCs w:val="20"/>
          <w:lang w:eastAsia="pl-PL"/>
        </w:rPr>
        <w:t>Okres rękojmi i gwarancji  ……  miesięcy</w:t>
      </w:r>
      <w:r w:rsidRPr="009073B6">
        <w:rPr>
          <w:rFonts w:ascii="Arial" w:eastAsia="Times New Roman" w:hAnsi="Arial" w:cs="Arial"/>
          <w:b/>
          <w:bCs/>
          <w:sz w:val="20"/>
          <w:szCs w:val="20"/>
          <w:lang w:eastAsia="pl-PL"/>
        </w:rPr>
        <w:t xml:space="preserve"> </w:t>
      </w:r>
      <w:r w:rsidRPr="009073B6">
        <w:rPr>
          <w:rFonts w:ascii="Arial" w:eastAsia="Times New Roman" w:hAnsi="Arial" w:cs="Arial"/>
          <w:b/>
          <w:sz w:val="20"/>
          <w:szCs w:val="20"/>
          <w:lang w:eastAsia="pl-PL"/>
        </w:rPr>
        <w:t>(kryterium oceny ofert)</w:t>
      </w:r>
    </w:p>
    <w:p w14:paraId="57C36678" w14:textId="0CA09CA1" w:rsidR="009073B6" w:rsidRDefault="009073B6"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r w:rsidRPr="009073B6">
        <w:rPr>
          <w:rFonts w:ascii="Arial" w:eastAsia="Times New Roman" w:hAnsi="Arial" w:cs="Arial"/>
          <w:sz w:val="20"/>
          <w:szCs w:val="20"/>
          <w:lang w:eastAsia="pl-PL"/>
        </w:rPr>
        <w:t>Termin realizacji umowy …… dni</w:t>
      </w:r>
      <w:r w:rsidRPr="009073B6">
        <w:rPr>
          <w:rFonts w:ascii="Arial" w:eastAsia="Times New Roman" w:hAnsi="Arial" w:cs="Arial"/>
          <w:b/>
          <w:sz w:val="20"/>
          <w:szCs w:val="20"/>
          <w:lang w:eastAsia="pl-PL"/>
        </w:rPr>
        <w:t xml:space="preserve"> (kryterium oceny ofert)</w:t>
      </w:r>
    </w:p>
    <w:p w14:paraId="6E836A5E" w14:textId="77777777" w:rsidR="00C87B8C" w:rsidRDefault="00C87B8C"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p>
    <w:p w14:paraId="429483E5" w14:textId="77777777" w:rsidR="00C87B8C" w:rsidRDefault="00C87B8C"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p>
    <w:p w14:paraId="5694C9D2" w14:textId="77777777" w:rsidR="00C87B8C" w:rsidRDefault="00C87B8C"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p>
    <w:p w14:paraId="250F7121" w14:textId="77777777" w:rsidR="00C87B8C" w:rsidRDefault="00C87B8C"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p>
    <w:p w14:paraId="5C73D1C8" w14:textId="77777777" w:rsidR="00C87B8C" w:rsidRDefault="00C87B8C"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p>
    <w:p w14:paraId="6243DAD8" w14:textId="77777777" w:rsidR="00C87B8C" w:rsidRDefault="00C87B8C"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p>
    <w:p w14:paraId="168CA4AF" w14:textId="77777777" w:rsidR="00C87B8C" w:rsidRPr="009073B6" w:rsidRDefault="00C87B8C" w:rsidP="00BE3875">
      <w:pPr>
        <w:widowControl w:val="0"/>
        <w:shd w:val="clear" w:color="auto" w:fill="FFFFFF"/>
        <w:tabs>
          <w:tab w:val="left" w:pos="0"/>
        </w:tabs>
        <w:suppressAutoHyphens w:val="0"/>
        <w:autoSpaceDN/>
        <w:spacing w:after="200" w:line="276" w:lineRule="auto"/>
        <w:jc w:val="both"/>
        <w:textAlignment w:val="auto"/>
        <w:rPr>
          <w:rFonts w:ascii="Arial" w:eastAsia="Times New Roman" w:hAnsi="Arial" w:cs="Arial"/>
          <w:b/>
          <w:sz w:val="20"/>
          <w:szCs w:val="20"/>
          <w:lang w:eastAsia="pl-PL"/>
        </w:rPr>
      </w:pPr>
    </w:p>
    <w:p w14:paraId="2EA2F9E8" w14:textId="325B073B" w:rsidR="00BE3875" w:rsidRPr="00C947D0" w:rsidRDefault="00BE3875" w:rsidP="004F0FDD">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16"/>
          <w:szCs w:val="16"/>
          <w:lang w:eastAsia="pl-PL"/>
        </w:rPr>
      </w:pPr>
      <w:r w:rsidRPr="00BE3875">
        <w:rPr>
          <w:rFonts w:ascii="Arial" w:eastAsia="Times New Roman" w:hAnsi="Arial" w:cs="Arial"/>
          <w:b/>
          <w:bCs/>
          <w:sz w:val="20"/>
          <w:szCs w:val="20"/>
          <w:lang w:eastAsia="pl-PL"/>
        </w:rPr>
        <w:t>2. ZABOWIĄZUJEMY SIĘ</w:t>
      </w:r>
      <w:r w:rsidRPr="00BE3875">
        <w:rPr>
          <w:rFonts w:ascii="Arial" w:eastAsia="Times New Roman" w:hAnsi="Arial" w:cs="Arial"/>
          <w:sz w:val="20"/>
          <w:szCs w:val="20"/>
          <w:lang w:eastAsia="pl-PL"/>
        </w:rPr>
        <w:t xml:space="preserve"> do wykonania całości robót w terminie </w:t>
      </w:r>
      <w:r w:rsidR="00BB73BA">
        <w:rPr>
          <w:rFonts w:ascii="Arial" w:eastAsia="Times New Roman" w:hAnsi="Arial" w:cs="Arial"/>
          <w:sz w:val="20"/>
          <w:szCs w:val="20"/>
          <w:lang w:eastAsia="pl-PL"/>
        </w:rPr>
        <w:t xml:space="preserve">nie dłuższym niż </w:t>
      </w:r>
      <w:r w:rsidR="004E7CB4">
        <w:rPr>
          <w:rFonts w:ascii="Arial" w:eastAsia="Times New Roman" w:hAnsi="Arial" w:cs="Arial"/>
          <w:b/>
          <w:sz w:val="20"/>
          <w:szCs w:val="20"/>
          <w:lang w:eastAsia="pl-PL"/>
        </w:rPr>
        <w:t>……</w:t>
      </w:r>
      <w:r w:rsidRPr="00BE3875">
        <w:rPr>
          <w:rFonts w:ascii="Arial" w:eastAsia="Times New Roman" w:hAnsi="Arial" w:cs="Arial"/>
          <w:b/>
          <w:sz w:val="20"/>
          <w:szCs w:val="20"/>
          <w:lang w:eastAsia="pl-PL"/>
        </w:rPr>
        <w:t xml:space="preserve"> dni </w:t>
      </w:r>
      <w:r w:rsidRPr="00BE3875">
        <w:rPr>
          <w:rFonts w:ascii="Arial" w:eastAsia="Times New Roman" w:hAnsi="Arial" w:cs="Arial"/>
          <w:sz w:val="20"/>
          <w:szCs w:val="20"/>
          <w:lang w:eastAsia="pl-PL"/>
        </w:rPr>
        <w:t>od dnia podpisania umowy</w:t>
      </w:r>
      <w:r w:rsidRPr="00BE3875">
        <w:rPr>
          <w:rFonts w:ascii="Arial" w:eastAsia="Times New Roman" w:hAnsi="Arial" w:cs="Arial"/>
          <w:b/>
          <w:sz w:val="20"/>
          <w:szCs w:val="20"/>
          <w:lang w:eastAsia="pl-PL"/>
        </w:rPr>
        <w:t xml:space="preserve"> </w:t>
      </w:r>
      <w:r w:rsidR="00C947D0" w:rsidRPr="00C947D0">
        <w:rPr>
          <w:rFonts w:ascii="Arial" w:eastAsia="Times New Roman" w:hAnsi="Arial" w:cs="Arial"/>
          <w:sz w:val="16"/>
          <w:szCs w:val="16"/>
          <w:lang w:eastAsia="pl-PL"/>
        </w:rPr>
        <w:t>(maksymalny termin realizacji umowy to 50 dni)</w:t>
      </w:r>
    </w:p>
    <w:p w14:paraId="55977DB9" w14:textId="447CB247" w:rsidR="00D0449C" w:rsidRPr="00D0449C" w:rsidRDefault="00BE3875" w:rsidP="004F0FDD">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b/>
          <w:sz w:val="20"/>
          <w:szCs w:val="20"/>
          <w:lang w:eastAsia="pl-PL"/>
        </w:rPr>
      </w:pPr>
      <w:r w:rsidRPr="00BE3875">
        <w:rPr>
          <w:rFonts w:ascii="Arial" w:eastAsia="Times New Roman" w:hAnsi="Arial" w:cs="Arial"/>
          <w:b/>
          <w:sz w:val="20"/>
          <w:szCs w:val="20"/>
          <w:lang w:eastAsia="pl-PL"/>
        </w:rPr>
        <w:t xml:space="preserve">3. </w:t>
      </w:r>
      <w:r w:rsidRPr="00BE3875">
        <w:rPr>
          <w:rFonts w:ascii="Arial" w:eastAsia="Times New Roman" w:hAnsi="Arial" w:cs="Arial"/>
          <w:b/>
          <w:bCs/>
          <w:sz w:val="20"/>
          <w:szCs w:val="20"/>
          <w:lang w:eastAsia="pl-PL"/>
        </w:rPr>
        <w:t>OŚWIADCZAMY</w:t>
      </w:r>
      <w:r w:rsidRPr="00BE3875">
        <w:rPr>
          <w:rFonts w:ascii="Arial" w:eastAsia="Times New Roman" w:hAnsi="Arial" w:cs="Arial"/>
          <w:b/>
          <w:sz w:val="20"/>
          <w:szCs w:val="20"/>
          <w:lang w:eastAsia="pl-PL"/>
        </w:rPr>
        <w:t>, że zapoznaliśmy się ze specyfikacją warunków zamówienia i nie wnosimy do niej zastrzeżeń</w:t>
      </w:r>
    </w:p>
    <w:p w14:paraId="5CB82BEB" w14:textId="08A5813E" w:rsidR="009073B6" w:rsidRPr="00BE3875" w:rsidRDefault="00BE3875" w:rsidP="004F0FDD">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b/>
          <w:bCs/>
          <w:sz w:val="20"/>
          <w:szCs w:val="20"/>
          <w:lang w:eastAsia="pl-PL"/>
        </w:rPr>
        <w:t>4. AKCEPTUJEMY</w:t>
      </w:r>
      <w:r w:rsidRPr="00BE3875">
        <w:rPr>
          <w:rFonts w:ascii="Arial" w:eastAsia="Times New Roman" w:hAnsi="Arial" w:cs="Arial"/>
          <w:sz w:val="20"/>
          <w:szCs w:val="20"/>
          <w:lang w:eastAsia="pl-PL"/>
        </w:rPr>
        <w:t xml:space="preserve"> warunki płatności określone przez Zamawiającego w Specyfikacji Warunków Zamówienia.</w:t>
      </w:r>
    </w:p>
    <w:p w14:paraId="06268380" w14:textId="77777777" w:rsidR="00BE3875" w:rsidRPr="00BE3875" w:rsidRDefault="00BE3875" w:rsidP="004F0FDD">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b/>
          <w:bCs/>
          <w:sz w:val="20"/>
          <w:szCs w:val="20"/>
          <w:lang w:eastAsia="pl-PL"/>
        </w:rPr>
        <w:t>5. ZAMÓWIENIE ZREALIZUJEMY</w:t>
      </w:r>
      <w:r w:rsidRPr="00BE3875">
        <w:rPr>
          <w:rFonts w:ascii="Arial" w:eastAsia="Times New Roman" w:hAnsi="Arial" w:cs="Arial"/>
          <w:sz w:val="20"/>
          <w:szCs w:val="20"/>
          <w:lang w:eastAsia="pl-PL"/>
        </w:rPr>
        <w:t>:</w:t>
      </w:r>
    </w:p>
    <w:p w14:paraId="0E8F7A1A" w14:textId="77777777" w:rsidR="00BE3875" w:rsidRPr="00BE3875" w:rsidRDefault="00BE3875" w:rsidP="004F0FDD">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b/>
          <w:sz w:val="20"/>
          <w:szCs w:val="20"/>
          <w:lang w:eastAsia="pl-PL"/>
        </w:rPr>
        <w:t xml:space="preserve">samodzielnie/przy udziale </w:t>
      </w:r>
      <w:r w:rsidRPr="00BE3875">
        <w:rPr>
          <w:rFonts w:ascii="Arial" w:eastAsia="Times New Roman" w:hAnsi="Arial" w:cs="Arial"/>
          <w:sz w:val="20"/>
          <w:szCs w:val="20"/>
          <w:lang w:eastAsia="pl-PL"/>
        </w:rPr>
        <w:t>Podwykonawców</w:t>
      </w:r>
      <w:r w:rsidRPr="00BE3875">
        <w:rPr>
          <w:rFonts w:ascii="Arial" w:eastAsia="Times New Roman" w:hAnsi="Arial" w:cs="Arial"/>
          <w:b/>
          <w:sz w:val="20"/>
          <w:szCs w:val="20"/>
          <w:lang w:eastAsia="pl-PL"/>
        </w:rPr>
        <w:t>*</w:t>
      </w:r>
    </w:p>
    <w:p w14:paraId="314BFE8E" w14:textId="77777777" w:rsidR="00BE3875" w:rsidRPr="00BE3875" w:rsidRDefault="00BE3875" w:rsidP="004F0FDD">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Podwykonawcom zostanie powierzona realizacja następującego zakresu zamówienia:</w:t>
      </w:r>
    </w:p>
    <w:tbl>
      <w:tblPr>
        <w:tblW w:w="0" w:type="auto"/>
        <w:tblInd w:w="274" w:type="dxa"/>
        <w:tblLayout w:type="fixed"/>
        <w:tblLook w:val="0000" w:firstRow="0" w:lastRow="0" w:firstColumn="0" w:lastColumn="0" w:noHBand="0" w:noVBand="0"/>
      </w:tblPr>
      <w:tblGrid>
        <w:gridCol w:w="4505"/>
        <w:gridCol w:w="4517"/>
      </w:tblGrid>
      <w:tr w:rsidR="00BE3875" w:rsidRPr="00BE3875" w14:paraId="26F0780C" w14:textId="77777777" w:rsidTr="000A381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4B714F86" w14:textId="77777777" w:rsidR="00BE3875" w:rsidRPr="00BE3875" w:rsidRDefault="00BE3875" w:rsidP="004F0FDD">
            <w:pPr>
              <w:widowControl w:val="0"/>
              <w:tabs>
                <w:tab w:val="left" w:pos="0"/>
              </w:tabs>
              <w:suppressAutoHyphens w:val="0"/>
              <w:autoSpaceDN/>
              <w:spacing w:after="0" w:line="276" w:lineRule="auto"/>
              <w:jc w:val="center"/>
              <w:textAlignment w:val="auto"/>
              <w:rPr>
                <w:rFonts w:ascii="Arial" w:eastAsia="Times New Roman" w:hAnsi="Arial" w:cs="Arial"/>
                <w:lang w:eastAsia="pl-PL"/>
              </w:rPr>
            </w:pPr>
            <w:r w:rsidRPr="00BE3875">
              <w:rPr>
                <w:rFonts w:ascii="Arial" w:eastAsia="Times New Roman" w:hAnsi="Arial" w:cs="Arial"/>
                <w:sz w:val="18"/>
                <w:szCs w:val="18"/>
                <w:lang w:eastAsia="pl-PL"/>
              </w:rPr>
              <w:t xml:space="preserve">Nazwa i adres podwykonawcy: </w:t>
            </w:r>
          </w:p>
          <w:p w14:paraId="55049B86" w14:textId="77777777" w:rsidR="00BE3875" w:rsidRPr="00BE3875" w:rsidRDefault="00BE3875" w:rsidP="004F0FDD">
            <w:pPr>
              <w:widowControl w:val="0"/>
              <w:tabs>
                <w:tab w:val="left" w:pos="0"/>
              </w:tabs>
              <w:suppressAutoHyphens w:val="0"/>
              <w:autoSpaceDN/>
              <w:spacing w:after="0" w:line="276" w:lineRule="auto"/>
              <w:jc w:val="center"/>
              <w:textAlignment w:val="auto"/>
              <w:rPr>
                <w:rFonts w:ascii="Arial" w:eastAsia="Times New Roman" w:hAnsi="Arial" w:cs="Arial"/>
                <w:lang w:eastAsia="pl-PL"/>
              </w:rPr>
            </w:pPr>
            <w:r w:rsidRPr="00BE3875">
              <w:rPr>
                <w:rFonts w:ascii="Arial" w:eastAsia="Times New Roman" w:hAnsi="Arial" w:cs="Arial"/>
                <w:i/>
                <w:sz w:val="16"/>
                <w:szCs w:val="16"/>
                <w:lang w:eastAsia="pl-PL"/>
              </w:rPr>
              <w:t>(o ile są znani Wykonawcy na tym etapie postępowania)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2CCF4756" w14:textId="77777777" w:rsidR="00BE3875" w:rsidRPr="00BE3875" w:rsidRDefault="00BE3875" w:rsidP="004F0FDD">
            <w:pPr>
              <w:widowControl w:val="0"/>
              <w:tabs>
                <w:tab w:val="left" w:pos="0"/>
              </w:tabs>
              <w:suppressAutoHyphens w:val="0"/>
              <w:autoSpaceDN/>
              <w:spacing w:after="0" w:line="276" w:lineRule="auto"/>
              <w:jc w:val="center"/>
              <w:textAlignment w:val="auto"/>
              <w:rPr>
                <w:rFonts w:ascii="Arial" w:eastAsia="Times New Roman" w:hAnsi="Arial" w:cs="Arial"/>
                <w:lang w:eastAsia="pl-PL"/>
              </w:rPr>
            </w:pPr>
            <w:r w:rsidRPr="00BE3875">
              <w:rPr>
                <w:rFonts w:ascii="Arial" w:eastAsia="Times New Roman" w:hAnsi="Arial" w:cs="Arial"/>
                <w:sz w:val="18"/>
                <w:szCs w:val="18"/>
                <w:lang w:eastAsia="pl-PL"/>
              </w:rPr>
              <w:t>Zakres powierzonych do wykonania robót:</w:t>
            </w:r>
          </w:p>
        </w:tc>
      </w:tr>
      <w:tr w:rsidR="00BE3875" w:rsidRPr="00BE3875" w14:paraId="66B440B1" w14:textId="77777777" w:rsidTr="000A381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723A3AF9" w14:textId="77777777" w:rsidR="00BE3875" w:rsidRPr="00BE3875" w:rsidRDefault="00BE3875" w:rsidP="00BE3875">
            <w:pPr>
              <w:widowControl w:val="0"/>
              <w:tabs>
                <w:tab w:val="left" w:pos="0"/>
              </w:tabs>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sz w:val="18"/>
                <w:szCs w:val="18"/>
                <w:lang w:eastAsia="pl-PL"/>
              </w:rPr>
              <w:t>1.</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EF561C3" w14:textId="77777777" w:rsidR="00BE3875" w:rsidRPr="00BE3875" w:rsidRDefault="00BE3875" w:rsidP="00BE3875">
            <w:pPr>
              <w:widowControl w:val="0"/>
              <w:tabs>
                <w:tab w:val="left" w:pos="0"/>
              </w:tabs>
              <w:suppressAutoHyphens w:val="0"/>
              <w:autoSpaceDN/>
              <w:snapToGrid w:val="0"/>
              <w:spacing w:after="200" w:line="276" w:lineRule="auto"/>
              <w:jc w:val="both"/>
              <w:textAlignment w:val="auto"/>
              <w:rPr>
                <w:rFonts w:ascii="Arial" w:eastAsia="Times New Roman" w:hAnsi="Arial" w:cs="Arial"/>
                <w:sz w:val="18"/>
                <w:szCs w:val="18"/>
                <w:lang w:eastAsia="pl-PL"/>
              </w:rPr>
            </w:pPr>
          </w:p>
        </w:tc>
      </w:tr>
      <w:tr w:rsidR="00BE3875" w:rsidRPr="00BE3875" w14:paraId="76BE1171" w14:textId="77777777" w:rsidTr="000A381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2C22B1C0" w14:textId="77777777" w:rsidR="00BE3875" w:rsidRPr="00BE3875" w:rsidRDefault="00BE3875" w:rsidP="00BE3875">
            <w:pPr>
              <w:widowControl w:val="0"/>
              <w:tabs>
                <w:tab w:val="left" w:pos="0"/>
              </w:tabs>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sz w:val="18"/>
                <w:szCs w:val="18"/>
                <w:lang w:eastAsia="pl-PL"/>
              </w:rPr>
              <w:t>2.</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4A09D85C" w14:textId="77777777" w:rsidR="00BE3875" w:rsidRPr="00BE3875" w:rsidRDefault="00BE3875" w:rsidP="00BE3875">
            <w:pPr>
              <w:widowControl w:val="0"/>
              <w:tabs>
                <w:tab w:val="left" w:pos="0"/>
              </w:tabs>
              <w:suppressAutoHyphens w:val="0"/>
              <w:autoSpaceDN/>
              <w:snapToGrid w:val="0"/>
              <w:spacing w:after="200" w:line="276" w:lineRule="auto"/>
              <w:jc w:val="both"/>
              <w:textAlignment w:val="auto"/>
              <w:rPr>
                <w:rFonts w:ascii="Arial" w:eastAsia="Times New Roman" w:hAnsi="Arial" w:cs="Arial"/>
                <w:sz w:val="18"/>
                <w:szCs w:val="18"/>
                <w:lang w:eastAsia="pl-PL"/>
              </w:rPr>
            </w:pPr>
          </w:p>
        </w:tc>
      </w:tr>
    </w:tbl>
    <w:p w14:paraId="232D3BE1" w14:textId="77777777" w:rsidR="00BE3875" w:rsidRPr="00C87B8C" w:rsidRDefault="00BE3875" w:rsidP="004F0FDD">
      <w:pPr>
        <w:widowControl w:val="0"/>
        <w:shd w:val="clear" w:color="auto" w:fill="FFFFFF"/>
        <w:tabs>
          <w:tab w:val="left" w:pos="0"/>
        </w:tabs>
        <w:suppressAutoHyphens w:val="0"/>
        <w:autoSpaceDN/>
        <w:spacing w:after="0" w:line="276" w:lineRule="auto"/>
        <w:textAlignment w:val="auto"/>
        <w:rPr>
          <w:rFonts w:ascii="Arial" w:eastAsia="Times New Roman" w:hAnsi="Arial" w:cs="Arial"/>
          <w:sz w:val="20"/>
          <w:szCs w:val="20"/>
          <w:lang w:eastAsia="pl-PL"/>
        </w:rPr>
      </w:pPr>
      <w:r w:rsidRPr="00C87B8C">
        <w:rPr>
          <w:rFonts w:ascii="Arial" w:eastAsia="Times New Roman" w:hAnsi="Arial" w:cs="Arial"/>
          <w:b/>
          <w:sz w:val="20"/>
          <w:szCs w:val="20"/>
          <w:lang w:eastAsia="pl-PL"/>
        </w:rPr>
        <w:t>6. OŚWIADCZAMY,</w:t>
      </w:r>
      <w:r w:rsidRPr="00C87B8C">
        <w:rPr>
          <w:rFonts w:ascii="Arial" w:eastAsia="Times New Roman" w:hAnsi="Arial" w:cs="Arial"/>
          <w:sz w:val="20"/>
          <w:szCs w:val="20"/>
          <w:lang w:eastAsia="pl-PL"/>
        </w:rPr>
        <w:t xml:space="preserve"> że w celu potwierdzenia spełnienia warunków udziału w postępowaniu, </w:t>
      </w:r>
      <w:r w:rsidRPr="00C87B8C">
        <w:rPr>
          <w:rFonts w:ascii="Arial" w:eastAsia="Times New Roman" w:hAnsi="Arial" w:cs="Arial"/>
          <w:b/>
          <w:sz w:val="20"/>
          <w:szCs w:val="20"/>
          <w:lang w:eastAsia="pl-PL"/>
        </w:rPr>
        <w:t>nie polegamy / polegamy</w:t>
      </w:r>
      <w:r w:rsidRPr="00C87B8C">
        <w:rPr>
          <w:rFonts w:ascii="Arial" w:eastAsia="Times New Roman" w:hAnsi="Arial" w:cs="Arial"/>
          <w:sz w:val="20"/>
          <w:szCs w:val="20"/>
          <w:lang w:eastAsia="pl-PL"/>
        </w:rPr>
        <w:t>*</w:t>
      </w:r>
      <w:r w:rsidRPr="00C87B8C">
        <w:rPr>
          <w:rFonts w:ascii="Arial" w:eastAsia="Times New Roman" w:hAnsi="Arial" w:cs="Arial"/>
          <w:b/>
          <w:sz w:val="20"/>
          <w:szCs w:val="20"/>
          <w:lang w:eastAsia="pl-PL"/>
        </w:rPr>
        <w:t xml:space="preserve"> </w:t>
      </w:r>
      <w:r w:rsidRPr="00C87B8C">
        <w:rPr>
          <w:rFonts w:ascii="Arial" w:eastAsia="Times New Roman" w:hAnsi="Arial" w:cs="Arial"/>
          <w:sz w:val="20"/>
          <w:szCs w:val="20"/>
          <w:lang w:eastAsia="pl-PL"/>
        </w:rPr>
        <w:t>na zasobach podmiotów trzecich wskazanych poniżej</w:t>
      </w:r>
    </w:p>
    <w:tbl>
      <w:tblPr>
        <w:tblW w:w="0" w:type="auto"/>
        <w:tblInd w:w="274" w:type="dxa"/>
        <w:tblLayout w:type="fixed"/>
        <w:tblLook w:val="0000" w:firstRow="0" w:lastRow="0" w:firstColumn="0" w:lastColumn="0" w:noHBand="0" w:noVBand="0"/>
      </w:tblPr>
      <w:tblGrid>
        <w:gridCol w:w="4502"/>
        <w:gridCol w:w="4520"/>
      </w:tblGrid>
      <w:tr w:rsidR="00BE3875" w:rsidRPr="00C87B8C" w14:paraId="56A7F520" w14:textId="77777777" w:rsidTr="000A3817">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195EF14B" w14:textId="77777777" w:rsidR="00BE3875" w:rsidRPr="00C87B8C" w:rsidRDefault="00BE3875" w:rsidP="004F0FDD">
            <w:pPr>
              <w:widowControl w:val="0"/>
              <w:tabs>
                <w:tab w:val="left" w:pos="0"/>
              </w:tabs>
              <w:suppressAutoHyphens w:val="0"/>
              <w:autoSpaceDN/>
              <w:spacing w:after="0" w:line="276" w:lineRule="auto"/>
              <w:jc w:val="center"/>
              <w:textAlignment w:val="auto"/>
              <w:rPr>
                <w:rFonts w:ascii="Arial" w:eastAsia="Times New Roman" w:hAnsi="Arial" w:cs="Arial"/>
                <w:lang w:eastAsia="pl-PL"/>
              </w:rPr>
            </w:pPr>
            <w:r w:rsidRPr="00C87B8C">
              <w:rPr>
                <w:rFonts w:ascii="Arial" w:eastAsia="Times New Roman" w:hAnsi="Arial" w:cs="Arial"/>
                <w:sz w:val="18"/>
                <w:szCs w:val="18"/>
                <w:lang w:eastAsia="pl-PL"/>
              </w:rPr>
              <w:t>Nazwa i adres Podmiotu trzeciego:</w:t>
            </w:r>
          </w:p>
          <w:p w14:paraId="6A5B99D1" w14:textId="05B7ACBE" w:rsidR="00BE3875" w:rsidRPr="00C87B8C" w:rsidRDefault="00BE3875" w:rsidP="004F0FDD">
            <w:pPr>
              <w:widowControl w:val="0"/>
              <w:tabs>
                <w:tab w:val="left" w:pos="0"/>
              </w:tabs>
              <w:suppressAutoHyphens w:val="0"/>
              <w:autoSpaceDN/>
              <w:spacing w:after="0" w:line="276" w:lineRule="auto"/>
              <w:jc w:val="center"/>
              <w:textAlignment w:val="auto"/>
              <w:rPr>
                <w:rFonts w:ascii="Arial" w:eastAsia="Times New Roman" w:hAnsi="Arial" w:cs="Arial"/>
                <w:lang w:eastAsia="pl-PL"/>
              </w:rPr>
            </w:pPr>
            <w:r w:rsidRPr="00C87B8C">
              <w:rPr>
                <w:rFonts w:ascii="Arial" w:eastAsia="Times New Roman" w:hAnsi="Arial" w:cs="Arial"/>
                <w:i/>
                <w:sz w:val="16"/>
                <w:szCs w:val="16"/>
                <w:lang w:eastAsia="pl-PL"/>
              </w:rPr>
              <w:t>(udostępniającego zasoby na zasada</w:t>
            </w:r>
            <w:r w:rsidR="00431275" w:rsidRPr="00C87B8C">
              <w:rPr>
                <w:rFonts w:ascii="Arial" w:eastAsia="Times New Roman" w:hAnsi="Arial" w:cs="Arial"/>
                <w:i/>
                <w:sz w:val="16"/>
                <w:szCs w:val="16"/>
                <w:lang w:eastAsia="pl-PL"/>
              </w:rPr>
              <w:t>ch określonych w art.118</w:t>
            </w:r>
            <w:r w:rsidRPr="00C87B8C">
              <w:rPr>
                <w:rFonts w:ascii="Arial" w:eastAsia="Times New Roman" w:hAnsi="Arial" w:cs="Arial"/>
                <w:i/>
                <w:sz w:val="16"/>
                <w:szCs w:val="16"/>
                <w:lang w:eastAsia="pl-PL"/>
              </w:rPr>
              <w:t xml:space="preserve"> </w:t>
            </w:r>
            <w:proofErr w:type="spellStart"/>
            <w:r w:rsidRPr="00C87B8C">
              <w:rPr>
                <w:rFonts w:ascii="Arial" w:eastAsia="Times New Roman" w:hAnsi="Arial" w:cs="Arial"/>
                <w:i/>
                <w:sz w:val="16"/>
                <w:szCs w:val="16"/>
                <w:lang w:eastAsia="pl-PL"/>
              </w:rPr>
              <w:t>ustawy</w:t>
            </w:r>
            <w:r w:rsidR="00431275" w:rsidRPr="00C87B8C">
              <w:rPr>
                <w:rFonts w:ascii="Arial" w:eastAsia="Times New Roman" w:hAnsi="Arial" w:cs="Arial"/>
                <w:i/>
                <w:sz w:val="16"/>
                <w:szCs w:val="16"/>
                <w:lang w:eastAsia="pl-PL"/>
              </w:rPr>
              <w:t>Pzp</w:t>
            </w:r>
            <w:proofErr w:type="spellEnd"/>
            <w:r w:rsidRPr="00C87B8C">
              <w:rPr>
                <w:rFonts w:ascii="Arial" w:eastAsia="Times New Roman" w:hAnsi="Arial" w:cs="Arial"/>
                <w:i/>
                <w:sz w:val="16"/>
                <w:szCs w:val="16"/>
                <w:lang w:eastAsia="pl-PL"/>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728E361" w14:textId="77777777" w:rsidR="00BE3875" w:rsidRPr="00C87B8C" w:rsidRDefault="00BE3875" w:rsidP="004F0FDD">
            <w:pPr>
              <w:widowControl w:val="0"/>
              <w:tabs>
                <w:tab w:val="left" w:pos="0"/>
              </w:tabs>
              <w:suppressAutoHyphens w:val="0"/>
              <w:autoSpaceDN/>
              <w:spacing w:after="0" w:line="276" w:lineRule="auto"/>
              <w:jc w:val="center"/>
              <w:textAlignment w:val="auto"/>
              <w:rPr>
                <w:rFonts w:ascii="Arial" w:eastAsia="Times New Roman" w:hAnsi="Arial" w:cs="Arial"/>
                <w:lang w:eastAsia="pl-PL"/>
              </w:rPr>
            </w:pPr>
            <w:r w:rsidRPr="00C87B8C">
              <w:rPr>
                <w:rFonts w:ascii="Arial" w:eastAsia="Times New Roman" w:hAnsi="Arial" w:cs="Arial"/>
                <w:sz w:val="18"/>
                <w:szCs w:val="18"/>
                <w:lang w:eastAsia="pl-PL"/>
              </w:rPr>
              <w:t>Zakres udostępnionych zasobów:</w:t>
            </w:r>
          </w:p>
        </w:tc>
      </w:tr>
      <w:tr w:rsidR="00BE3875" w:rsidRPr="00C87B8C" w14:paraId="7EED3730" w14:textId="77777777" w:rsidTr="000A3817">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0473B441" w14:textId="77777777" w:rsidR="00BE3875" w:rsidRPr="00C87B8C" w:rsidRDefault="00BE3875" w:rsidP="00BE3875">
            <w:pPr>
              <w:widowControl w:val="0"/>
              <w:tabs>
                <w:tab w:val="left" w:pos="0"/>
              </w:tabs>
              <w:suppressAutoHyphens w:val="0"/>
              <w:autoSpaceDN/>
              <w:spacing w:after="200" w:line="276" w:lineRule="auto"/>
              <w:jc w:val="both"/>
              <w:textAlignment w:val="auto"/>
              <w:rPr>
                <w:rFonts w:ascii="Arial" w:eastAsia="Times New Roman" w:hAnsi="Arial" w:cs="Arial"/>
                <w:lang w:eastAsia="pl-PL"/>
              </w:rPr>
            </w:pPr>
            <w:r w:rsidRPr="00C87B8C">
              <w:rPr>
                <w:rFonts w:ascii="Arial" w:eastAsia="Times New Roman" w:hAnsi="Arial" w:cs="Arial"/>
                <w:sz w:val="18"/>
                <w:szCs w:val="18"/>
                <w:lang w:eastAsia="pl-PL"/>
              </w:rPr>
              <w:t>1.</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5D6DD1B" w14:textId="77777777" w:rsidR="00BE3875" w:rsidRPr="00C87B8C" w:rsidRDefault="00BE3875" w:rsidP="00BE3875">
            <w:pPr>
              <w:widowControl w:val="0"/>
              <w:tabs>
                <w:tab w:val="left" w:pos="0"/>
              </w:tabs>
              <w:suppressAutoHyphens w:val="0"/>
              <w:autoSpaceDN/>
              <w:snapToGrid w:val="0"/>
              <w:spacing w:after="200" w:line="276" w:lineRule="auto"/>
              <w:jc w:val="both"/>
              <w:textAlignment w:val="auto"/>
              <w:rPr>
                <w:rFonts w:ascii="Arial" w:eastAsia="Times New Roman" w:hAnsi="Arial" w:cs="Arial"/>
                <w:sz w:val="18"/>
                <w:szCs w:val="18"/>
                <w:lang w:eastAsia="pl-PL"/>
              </w:rPr>
            </w:pPr>
          </w:p>
        </w:tc>
      </w:tr>
      <w:tr w:rsidR="00BE3875" w:rsidRPr="00C87B8C" w14:paraId="500E8C08" w14:textId="77777777" w:rsidTr="000A3817">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6D6B193B" w14:textId="77777777" w:rsidR="00BE3875" w:rsidRPr="00C87B8C" w:rsidRDefault="00BE3875" w:rsidP="00BE3875">
            <w:pPr>
              <w:widowControl w:val="0"/>
              <w:tabs>
                <w:tab w:val="left" w:pos="0"/>
              </w:tabs>
              <w:suppressAutoHyphens w:val="0"/>
              <w:autoSpaceDN/>
              <w:spacing w:after="200" w:line="276" w:lineRule="auto"/>
              <w:jc w:val="both"/>
              <w:textAlignment w:val="auto"/>
              <w:rPr>
                <w:rFonts w:ascii="Arial" w:eastAsia="Times New Roman" w:hAnsi="Arial" w:cs="Arial"/>
                <w:lang w:eastAsia="pl-PL"/>
              </w:rPr>
            </w:pPr>
            <w:r w:rsidRPr="00C87B8C">
              <w:rPr>
                <w:rFonts w:ascii="Arial" w:eastAsia="Times New Roman" w:hAnsi="Arial" w:cs="Arial"/>
                <w:sz w:val="18"/>
                <w:szCs w:val="18"/>
                <w:lang w:eastAsia="pl-PL"/>
              </w:rPr>
              <w:t>2.</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0B3E2BF" w14:textId="77777777" w:rsidR="00BE3875" w:rsidRPr="00C87B8C" w:rsidRDefault="00BE3875" w:rsidP="00BE3875">
            <w:pPr>
              <w:widowControl w:val="0"/>
              <w:tabs>
                <w:tab w:val="left" w:pos="0"/>
              </w:tabs>
              <w:suppressAutoHyphens w:val="0"/>
              <w:autoSpaceDN/>
              <w:snapToGrid w:val="0"/>
              <w:spacing w:after="200" w:line="276" w:lineRule="auto"/>
              <w:jc w:val="both"/>
              <w:textAlignment w:val="auto"/>
              <w:rPr>
                <w:rFonts w:ascii="Arial" w:eastAsia="Times New Roman" w:hAnsi="Arial" w:cs="Arial"/>
                <w:sz w:val="18"/>
                <w:szCs w:val="18"/>
                <w:lang w:eastAsia="pl-PL"/>
              </w:rPr>
            </w:pPr>
          </w:p>
        </w:tc>
      </w:tr>
    </w:tbl>
    <w:p w14:paraId="13D641EA" w14:textId="77777777" w:rsidR="00BE3875" w:rsidRPr="00C87B8C" w:rsidRDefault="00BE3875" w:rsidP="004F0FDD">
      <w:pPr>
        <w:widowControl w:val="0"/>
        <w:shd w:val="clear" w:color="auto" w:fill="FFFFFF"/>
        <w:tabs>
          <w:tab w:val="left" w:pos="0"/>
        </w:tabs>
        <w:suppressAutoHyphens w:val="0"/>
        <w:autoSpaceDN/>
        <w:spacing w:after="0" w:line="276" w:lineRule="auto"/>
        <w:textAlignment w:val="auto"/>
        <w:rPr>
          <w:rFonts w:ascii="Arial" w:eastAsia="Times New Roman" w:hAnsi="Arial" w:cs="Arial"/>
          <w:sz w:val="20"/>
          <w:szCs w:val="20"/>
          <w:lang w:eastAsia="pl-PL"/>
        </w:rPr>
      </w:pPr>
      <w:r w:rsidRPr="00C87B8C">
        <w:rPr>
          <w:rFonts w:ascii="Arial" w:eastAsia="Times New Roman" w:hAnsi="Arial" w:cs="Arial"/>
          <w:b/>
          <w:bCs/>
          <w:sz w:val="20"/>
          <w:szCs w:val="20"/>
          <w:lang w:eastAsia="pl-PL"/>
        </w:rPr>
        <w:t>7. OŚWIADCZAMY</w:t>
      </w:r>
      <w:r w:rsidRPr="00C87B8C">
        <w:rPr>
          <w:rFonts w:ascii="Arial" w:eastAsia="Times New Roman" w:hAnsi="Arial" w:cs="Arial"/>
          <w:sz w:val="20"/>
          <w:szCs w:val="20"/>
          <w:lang w:eastAsia="pl-PL"/>
        </w:rPr>
        <w:t xml:space="preserve">, że sposób reprezentacji spółki/konsorcjum* dla potrzeb niniejszego zamówienia jest następujący: </w:t>
      </w:r>
      <w:r w:rsidRPr="00C87B8C">
        <w:rPr>
          <w:rFonts w:ascii="Arial" w:eastAsia="Times New Roman" w:hAnsi="Arial" w:cs="Arial"/>
          <w:sz w:val="20"/>
          <w:szCs w:val="20"/>
          <w:lang w:eastAsia="pl-PL"/>
        </w:rPr>
        <w:br/>
        <w:t>.............................................................................................................…………………….......................</w:t>
      </w:r>
    </w:p>
    <w:p w14:paraId="1DAB5845" w14:textId="77777777" w:rsidR="00BE3875" w:rsidRPr="00C87B8C" w:rsidRDefault="00BE3875" w:rsidP="004F0FDD">
      <w:pPr>
        <w:shd w:val="clear" w:color="auto" w:fill="FFFFFF"/>
        <w:tabs>
          <w:tab w:val="left" w:pos="0"/>
        </w:tabs>
        <w:autoSpaceDN/>
        <w:spacing w:after="0" w:line="276" w:lineRule="auto"/>
        <w:jc w:val="both"/>
        <w:textAlignment w:val="auto"/>
        <w:rPr>
          <w:rFonts w:ascii="Arial" w:eastAsia="Times New Roman" w:hAnsi="Arial" w:cs="Arial"/>
          <w:sz w:val="16"/>
          <w:szCs w:val="16"/>
          <w:lang w:val="x-none" w:eastAsia="zh-CN"/>
        </w:rPr>
      </w:pPr>
      <w:r w:rsidRPr="00C87B8C">
        <w:rPr>
          <w:rFonts w:ascii="Arial" w:eastAsia="Times New Roman" w:hAnsi="Arial" w:cs="Arial"/>
          <w:i/>
          <w:iCs/>
          <w:sz w:val="16"/>
          <w:szCs w:val="16"/>
          <w:lang w:eastAsia="zh-CN"/>
        </w:rPr>
        <w:t xml:space="preserve">                            </w:t>
      </w:r>
      <w:r w:rsidRPr="00C87B8C">
        <w:rPr>
          <w:rFonts w:ascii="Arial" w:eastAsia="Times New Roman" w:hAnsi="Arial" w:cs="Arial"/>
          <w:i/>
          <w:iCs/>
          <w:sz w:val="16"/>
          <w:szCs w:val="16"/>
          <w:lang w:val="x-none" w:eastAsia="zh-CN"/>
        </w:rPr>
        <w:t>(wypełniają jedynie przedsiębiorcy składający wspólną ofertę-spółki cywilne lub konsorcja)</w:t>
      </w:r>
    </w:p>
    <w:p w14:paraId="516613A0" w14:textId="77777777" w:rsidR="00BE3875" w:rsidRPr="00C87B8C" w:rsidRDefault="00BE3875" w:rsidP="004F0FDD">
      <w:pPr>
        <w:widowControl w:val="0"/>
        <w:shd w:val="clear" w:color="auto" w:fill="FFFFFF"/>
        <w:tabs>
          <w:tab w:val="left" w:pos="0"/>
          <w:tab w:val="left" w:pos="426"/>
        </w:tabs>
        <w:suppressAutoHyphens w:val="0"/>
        <w:autoSpaceDN/>
        <w:spacing w:after="0" w:line="276" w:lineRule="auto"/>
        <w:jc w:val="both"/>
        <w:textAlignment w:val="auto"/>
        <w:rPr>
          <w:rFonts w:ascii="Arial" w:eastAsia="Times New Roman" w:hAnsi="Arial" w:cs="Arial"/>
          <w:sz w:val="20"/>
          <w:szCs w:val="20"/>
          <w:lang w:eastAsia="pl-PL"/>
        </w:rPr>
      </w:pPr>
      <w:r w:rsidRPr="00C87B8C">
        <w:rPr>
          <w:rFonts w:ascii="Arial" w:eastAsia="Times New Roman" w:hAnsi="Arial" w:cs="Arial"/>
          <w:b/>
          <w:bCs/>
          <w:sz w:val="20"/>
          <w:szCs w:val="20"/>
          <w:lang w:eastAsia="pl-PL"/>
        </w:rPr>
        <w:t>8. OŚWIADCZAMY</w:t>
      </w:r>
      <w:r w:rsidRPr="00C87B8C">
        <w:rPr>
          <w:rFonts w:ascii="Arial" w:eastAsia="Times New Roman" w:hAnsi="Arial" w:cs="Arial"/>
          <w:sz w:val="20"/>
          <w:szCs w:val="20"/>
          <w:lang w:eastAsia="pl-PL"/>
        </w:rPr>
        <w:t xml:space="preserve">, że zapoznaliśmy się z postanowieniami umowy, określonymi w Specyfikacji Warunków Zamówienia i zobowiązujemy się, w przypadku wyboru naszej oferty, do zawarcia umowy zgodnej z niniejszą ofertą, na warunkach określonych w Specyfikacji Warunków Zamówienia, </w:t>
      </w:r>
      <w:r w:rsidRPr="00C87B8C">
        <w:rPr>
          <w:rFonts w:ascii="Arial" w:eastAsia="Times New Roman" w:hAnsi="Arial" w:cs="Arial"/>
          <w:sz w:val="20"/>
          <w:szCs w:val="20"/>
          <w:lang w:eastAsia="pl-PL"/>
        </w:rPr>
        <w:br/>
        <w:t>w miejscu i terminie wyznaczonym przez Zamawiającego.</w:t>
      </w:r>
    </w:p>
    <w:p w14:paraId="540BC2AE" w14:textId="77777777" w:rsidR="00BE3875" w:rsidRPr="00C87B8C" w:rsidRDefault="00BE3875" w:rsidP="004F0FDD">
      <w:pPr>
        <w:widowControl w:val="0"/>
        <w:shd w:val="clear" w:color="auto" w:fill="FFFFFF"/>
        <w:tabs>
          <w:tab w:val="left" w:pos="0"/>
          <w:tab w:val="left" w:pos="426"/>
        </w:tabs>
        <w:suppressAutoHyphens w:val="0"/>
        <w:autoSpaceDN/>
        <w:spacing w:after="0" w:line="276" w:lineRule="auto"/>
        <w:jc w:val="both"/>
        <w:textAlignment w:val="auto"/>
        <w:rPr>
          <w:rFonts w:ascii="Arial" w:eastAsia="Times New Roman" w:hAnsi="Arial" w:cs="Arial"/>
          <w:sz w:val="20"/>
          <w:szCs w:val="20"/>
          <w:lang w:eastAsia="pl-PL"/>
        </w:rPr>
      </w:pPr>
      <w:r w:rsidRPr="00C87B8C">
        <w:rPr>
          <w:rFonts w:ascii="Arial" w:eastAsia="Times New Roman" w:hAnsi="Arial" w:cs="Arial"/>
          <w:b/>
          <w:color w:val="000000"/>
          <w:sz w:val="20"/>
          <w:szCs w:val="20"/>
          <w:lang w:eastAsia="pl-PL"/>
        </w:rPr>
        <w:t>9. OŚWIADCZAMY</w:t>
      </w:r>
      <w:r w:rsidRPr="00C87B8C">
        <w:rPr>
          <w:rFonts w:ascii="Arial" w:eastAsia="Times New Roman" w:hAnsi="Arial" w:cs="Arial"/>
          <w:color w:val="000000"/>
          <w:sz w:val="20"/>
          <w:szCs w:val="20"/>
          <w:lang w:eastAsia="pl-PL"/>
        </w:rPr>
        <w:t>, że wypełniliśmy obowiązki informacyjne przewidziane w art. 13 lub art. 14 RODO</w:t>
      </w:r>
      <w:r w:rsidRPr="00C87B8C">
        <w:rPr>
          <w:rFonts w:ascii="Arial" w:eastAsia="Times New Roman" w:hAnsi="Arial" w:cs="Arial"/>
          <w:color w:val="000000"/>
          <w:sz w:val="20"/>
          <w:szCs w:val="20"/>
          <w:vertAlign w:val="superscript"/>
          <w:lang w:eastAsia="pl-PL"/>
        </w:rPr>
        <w:t>1)</w:t>
      </w:r>
      <w:r w:rsidRPr="00C87B8C">
        <w:rPr>
          <w:rFonts w:ascii="Arial" w:eastAsia="Times New Roman" w:hAnsi="Arial" w:cs="Arial"/>
          <w:color w:val="000000"/>
          <w:sz w:val="20"/>
          <w:szCs w:val="20"/>
          <w:lang w:eastAsia="pl-PL"/>
        </w:rPr>
        <w:t xml:space="preserve"> wobec osób fizycznych, </w:t>
      </w:r>
      <w:r w:rsidRPr="00C87B8C">
        <w:rPr>
          <w:rFonts w:ascii="Arial" w:eastAsia="Times New Roman" w:hAnsi="Arial" w:cs="Arial"/>
          <w:sz w:val="20"/>
          <w:szCs w:val="20"/>
          <w:lang w:eastAsia="pl-PL"/>
        </w:rPr>
        <w:t>od których dane osobowe bezpośrednio lub pośrednio pozyskaliśmy</w:t>
      </w:r>
      <w:r w:rsidRPr="00C87B8C">
        <w:rPr>
          <w:rFonts w:ascii="Arial" w:eastAsia="Times New Roman" w:hAnsi="Arial" w:cs="Arial"/>
          <w:color w:val="000000"/>
          <w:sz w:val="20"/>
          <w:szCs w:val="20"/>
          <w:lang w:eastAsia="pl-PL"/>
        </w:rPr>
        <w:t xml:space="preserve"> w celu ubiegania się o udzielenie zamówienia publicznego w niniejszym postępowaniu</w:t>
      </w:r>
      <w:r w:rsidRPr="00C87B8C">
        <w:rPr>
          <w:rFonts w:ascii="Arial" w:eastAsia="Times New Roman" w:hAnsi="Arial" w:cs="Arial"/>
          <w:sz w:val="20"/>
          <w:szCs w:val="20"/>
          <w:lang w:eastAsia="pl-PL"/>
        </w:rPr>
        <w:t>.**</w:t>
      </w:r>
    </w:p>
    <w:p w14:paraId="62387A14" w14:textId="77777777" w:rsidR="00BE3875" w:rsidRPr="00C87B8C" w:rsidRDefault="00BE3875" w:rsidP="004F0FDD">
      <w:pPr>
        <w:widowControl w:val="0"/>
        <w:shd w:val="clear" w:color="auto" w:fill="FFFFFF"/>
        <w:tabs>
          <w:tab w:val="left" w:pos="0"/>
          <w:tab w:val="left" w:pos="426"/>
        </w:tabs>
        <w:suppressAutoHyphens w:val="0"/>
        <w:autoSpaceDN/>
        <w:spacing w:after="0" w:line="276" w:lineRule="auto"/>
        <w:jc w:val="both"/>
        <w:textAlignment w:val="auto"/>
        <w:rPr>
          <w:rFonts w:ascii="Arial" w:eastAsia="Times New Roman" w:hAnsi="Arial" w:cs="Arial"/>
          <w:sz w:val="20"/>
          <w:szCs w:val="20"/>
          <w:lang w:eastAsia="pl-PL"/>
        </w:rPr>
      </w:pPr>
      <w:r w:rsidRPr="00C87B8C">
        <w:rPr>
          <w:rFonts w:ascii="Arial" w:eastAsia="Times New Roman" w:hAnsi="Arial" w:cs="Arial"/>
          <w:b/>
          <w:color w:val="000000"/>
          <w:sz w:val="20"/>
          <w:szCs w:val="20"/>
          <w:lang w:eastAsia="pl-PL"/>
        </w:rPr>
        <w:t>10. OŚWIADCZAMY</w:t>
      </w:r>
      <w:r w:rsidRPr="00C87B8C">
        <w:rPr>
          <w:rFonts w:ascii="Arial" w:eastAsia="Times New Roman" w:hAnsi="Arial" w:cs="Arial"/>
          <w:color w:val="000000"/>
          <w:sz w:val="20"/>
          <w:szCs w:val="20"/>
          <w:lang w:eastAsia="pl-PL"/>
        </w:rPr>
        <w:t>,</w:t>
      </w:r>
      <w:r w:rsidRPr="00C87B8C">
        <w:rPr>
          <w:rFonts w:ascii="Verdana" w:eastAsia="Times New Roman" w:hAnsi="Verdana" w:cs="Verdana"/>
          <w:color w:val="000000"/>
          <w:sz w:val="20"/>
          <w:szCs w:val="20"/>
          <w:lang w:eastAsia="pl-PL"/>
        </w:rPr>
        <w:t xml:space="preserve"> </w:t>
      </w:r>
      <w:r w:rsidRPr="00C87B8C">
        <w:rPr>
          <w:rFonts w:ascii="Arial" w:eastAsia="Times New Roman" w:hAnsi="Arial" w:cs="Arial"/>
          <w:color w:val="000000"/>
          <w:sz w:val="20"/>
          <w:szCs w:val="20"/>
          <w:lang w:eastAsia="pl-PL"/>
        </w:rPr>
        <w:t>że: posiadamy rachunek do którego bank utworzył rachunek Vat.</w:t>
      </w:r>
    </w:p>
    <w:p w14:paraId="2BB04E8C" w14:textId="77777777" w:rsidR="00BE3875" w:rsidRPr="00C87B8C" w:rsidRDefault="00BE3875" w:rsidP="004F0FDD">
      <w:pPr>
        <w:widowControl w:val="0"/>
        <w:shd w:val="clear" w:color="auto" w:fill="FFFFFF"/>
        <w:tabs>
          <w:tab w:val="left" w:pos="0"/>
          <w:tab w:val="left" w:pos="426"/>
        </w:tabs>
        <w:suppressAutoHyphens w:val="0"/>
        <w:autoSpaceDN/>
        <w:spacing w:after="0" w:line="276" w:lineRule="auto"/>
        <w:jc w:val="both"/>
        <w:textAlignment w:val="auto"/>
        <w:rPr>
          <w:rFonts w:ascii="Arial" w:eastAsia="Times New Roman" w:hAnsi="Arial" w:cs="Arial"/>
          <w:sz w:val="20"/>
          <w:szCs w:val="20"/>
          <w:lang w:eastAsia="pl-PL"/>
        </w:rPr>
      </w:pPr>
      <w:r w:rsidRPr="00C87B8C">
        <w:rPr>
          <w:rFonts w:ascii="Arial" w:eastAsia="Times New Roman" w:hAnsi="Arial" w:cs="Arial"/>
          <w:b/>
          <w:sz w:val="20"/>
          <w:szCs w:val="20"/>
          <w:lang w:eastAsia="pl-PL"/>
        </w:rPr>
        <w:t xml:space="preserve">11. INFORMUJEMY </w:t>
      </w:r>
      <w:r w:rsidRPr="00C87B8C">
        <w:rPr>
          <w:rFonts w:ascii="Arial" w:eastAsia="Times New Roman" w:hAnsi="Arial" w:cs="Arial"/>
          <w:sz w:val="20"/>
          <w:szCs w:val="20"/>
          <w:lang w:eastAsia="pl-PL"/>
        </w:rPr>
        <w:t xml:space="preserve">że wybór oferty </w:t>
      </w:r>
      <w:r w:rsidRPr="00C87B8C">
        <w:rPr>
          <w:rFonts w:ascii="Arial" w:eastAsia="Times New Roman" w:hAnsi="Arial" w:cs="Arial"/>
          <w:b/>
          <w:sz w:val="20"/>
          <w:szCs w:val="20"/>
          <w:lang w:eastAsia="pl-PL"/>
        </w:rPr>
        <w:t>nie będzie/ będzie*</w:t>
      </w:r>
      <w:r w:rsidRPr="00C87B8C">
        <w:rPr>
          <w:rFonts w:ascii="Arial" w:eastAsia="Times New Roman" w:hAnsi="Arial" w:cs="Arial"/>
          <w:i/>
          <w:sz w:val="20"/>
          <w:szCs w:val="20"/>
          <w:lang w:eastAsia="pl-PL"/>
        </w:rPr>
        <w:t xml:space="preserve"> </w:t>
      </w:r>
      <w:r w:rsidRPr="00C87B8C">
        <w:rPr>
          <w:rFonts w:ascii="Arial" w:eastAsia="Times New Roman" w:hAnsi="Arial" w:cs="Arial"/>
          <w:sz w:val="20"/>
          <w:szCs w:val="20"/>
          <w:lang w:eastAsia="pl-PL"/>
        </w:rPr>
        <w:t xml:space="preserve">prowadził do powstania u Zamawiającego obowiązku podatkowego zgodnie z przepisami o podatku od towarów i usług. </w:t>
      </w:r>
    </w:p>
    <w:p w14:paraId="25C21F50" w14:textId="77777777" w:rsidR="00BE3875" w:rsidRPr="00C87B8C" w:rsidRDefault="00BE3875" w:rsidP="004F0FDD">
      <w:pPr>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C87B8C">
        <w:rPr>
          <w:rFonts w:ascii="Arial" w:eastAsia="Times New Roman" w:hAnsi="Arial" w:cs="Arial"/>
          <w:sz w:val="20"/>
          <w:szCs w:val="20"/>
          <w:lang w:eastAsia="pl-PL"/>
        </w:rPr>
        <w:t>W przypadku, gdy wybór oferty będzie prowadził do powstania u Zamawiającego obowiązku podatkowego należy wypełnić:</w:t>
      </w:r>
    </w:p>
    <w:p w14:paraId="2337FA5C" w14:textId="77777777" w:rsidR="00BE3875" w:rsidRPr="00C87B8C" w:rsidRDefault="00BE3875" w:rsidP="004F0FDD">
      <w:pPr>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C87B8C">
        <w:rPr>
          <w:rFonts w:ascii="Arial" w:eastAsia="Times New Roman" w:hAnsi="Arial" w:cs="Arial"/>
          <w:sz w:val="20"/>
          <w:szCs w:val="20"/>
          <w:lang w:eastAsia="pl-PL"/>
        </w:rPr>
        <w:t xml:space="preserve">Powyższy obowiązek podatkowy będzie dotyczył …………………………………………………………… nazwa (rodzaj) towaru lub usługi objętych przedmiotem zamówienia, a ich wartość netto (bez kwoty podatku) będzie wynosiła ………………………………………………. PLN </w:t>
      </w:r>
    </w:p>
    <w:p w14:paraId="358C5B09" w14:textId="4D3695CF" w:rsidR="00BE3875" w:rsidRPr="00BE3875" w:rsidRDefault="00BE3875" w:rsidP="004F0FDD">
      <w:pPr>
        <w:tabs>
          <w:tab w:val="left" w:pos="0"/>
        </w:tabs>
        <w:suppressAutoHyphens w:val="0"/>
        <w:autoSpaceDN/>
        <w:spacing w:after="0" w:line="276" w:lineRule="auto"/>
        <w:jc w:val="both"/>
        <w:textAlignment w:val="auto"/>
        <w:rPr>
          <w:rFonts w:ascii="Arial" w:eastAsia="Times New Roman" w:hAnsi="Arial" w:cs="Arial"/>
          <w:sz w:val="16"/>
          <w:szCs w:val="16"/>
          <w:lang w:eastAsia="pl-PL"/>
        </w:rPr>
      </w:pPr>
      <w:r w:rsidRPr="00C87B8C">
        <w:rPr>
          <w:rFonts w:ascii="Arial" w:eastAsia="Times New Roman" w:hAnsi="Arial" w:cs="Arial"/>
          <w:i/>
          <w:sz w:val="16"/>
          <w:szCs w:val="16"/>
          <w:lang w:eastAsia="pl-PL"/>
        </w:rPr>
        <w:t xml:space="preserve">                                                                    </w:t>
      </w:r>
      <w:r w:rsidR="00431275" w:rsidRPr="00C87B8C">
        <w:rPr>
          <w:rFonts w:ascii="Arial" w:eastAsia="Times New Roman" w:hAnsi="Arial" w:cs="Arial"/>
          <w:i/>
          <w:sz w:val="16"/>
          <w:szCs w:val="16"/>
          <w:lang w:eastAsia="pl-PL"/>
        </w:rPr>
        <w:t>(patrz art. 225</w:t>
      </w:r>
      <w:r w:rsidRPr="00C87B8C">
        <w:rPr>
          <w:rFonts w:ascii="Arial" w:eastAsia="Times New Roman" w:hAnsi="Arial" w:cs="Arial"/>
          <w:i/>
          <w:sz w:val="16"/>
          <w:szCs w:val="16"/>
          <w:lang w:eastAsia="pl-PL"/>
        </w:rPr>
        <w:t xml:space="preserve"> ustawy </w:t>
      </w:r>
      <w:proofErr w:type="spellStart"/>
      <w:r w:rsidRPr="00C87B8C">
        <w:rPr>
          <w:rFonts w:ascii="Arial" w:eastAsia="Times New Roman" w:hAnsi="Arial" w:cs="Arial"/>
          <w:i/>
          <w:sz w:val="16"/>
          <w:szCs w:val="16"/>
          <w:lang w:eastAsia="pl-PL"/>
        </w:rPr>
        <w:t>Pzp</w:t>
      </w:r>
      <w:proofErr w:type="spellEnd"/>
      <w:r w:rsidRPr="00C87B8C">
        <w:rPr>
          <w:rFonts w:ascii="Arial" w:eastAsia="Times New Roman" w:hAnsi="Arial" w:cs="Arial"/>
          <w:i/>
          <w:sz w:val="16"/>
          <w:szCs w:val="16"/>
          <w:lang w:eastAsia="pl-PL"/>
        </w:rPr>
        <w:t>)</w:t>
      </w:r>
    </w:p>
    <w:p w14:paraId="648D4A46" w14:textId="77777777" w:rsidR="00BE3875" w:rsidRPr="00BE3875" w:rsidRDefault="00BE3875" w:rsidP="004F0FDD">
      <w:pPr>
        <w:widowControl w:val="0"/>
        <w:shd w:val="clear" w:color="auto" w:fill="FFFFFF"/>
        <w:tabs>
          <w:tab w:val="left" w:pos="0"/>
          <w:tab w:val="left" w:pos="426"/>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b/>
          <w:sz w:val="20"/>
          <w:szCs w:val="20"/>
          <w:lang w:eastAsia="pl-PL"/>
        </w:rPr>
        <w:t>12. Osobą upoważnioną</w:t>
      </w:r>
      <w:r w:rsidRPr="00BE3875">
        <w:rPr>
          <w:rFonts w:ascii="Arial" w:eastAsia="Times New Roman" w:hAnsi="Arial" w:cs="Arial"/>
          <w:sz w:val="20"/>
          <w:szCs w:val="20"/>
          <w:lang w:eastAsia="pl-PL"/>
        </w:rPr>
        <w:t xml:space="preserve"> przez wykonawcę do kontaktowania się z zamawiającym jest:</w:t>
      </w:r>
    </w:p>
    <w:p w14:paraId="1B674FC0" w14:textId="77777777" w:rsidR="00BE3875" w:rsidRPr="00BE3875" w:rsidRDefault="00BE3875" w:rsidP="004F0FDD">
      <w:pPr>
        <w:widowControl w:val="0"/>
        <w:shd w:val="clear" w:color="auto" w:fill="FFFFFF"/>
        <w:tabs>
          <w:tab w:val="left" w:pos="0"/>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Nazwisko i imię ……………………………… tel. ………………………….. e-mail …………………….…</w:t>
      </w:r>
    </w:p>
    <w:p w14:paraId="656B36F0" w14:textId="77777777" w:rsidR="00BE3875" w:rsidRPr="00BE3875" w:rsidRDefault="00BE3875" w:rsidP="004F0FDD">
      <w:pPr>
        <w:widowControl w:val="0"/>
        <w:shd w:val="clear" w:color="auto" w:fill="FFFFFF"/>
        <w:tabs>
          <w:tab w:val="left" w:pos="0"/>
          <w:tab w:val="left" w:pos="426"/>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b/>
          <w:bCs/>
          <w:sz w:val="20"/>
          <w:szCs w:val="20"/>
          <w:lang w:eastAsia="pl-PL"/>
        </w:rPr>
        <w:t>13. OFERTĘ</w:t>
      </w:r>
      <w:r w:rsidRPr="00BE3875">
        <w:rPr>
          <w:rFonts w:ascii="Arial" w:eastAsia="Times New Roman" w:hAnsi="Arial" w:cs="Arial"/>
          <w:sz w:val="20"/>
          <w:szCs w:val="20"/>
          <w:lang w:eastAsia="pl-PL"/>
        </w:rPr>
        <w:t xml:space="preserve"> niniejszą składamy na ..................... stronach</w:t>
      </w:r>
    </w:p>
    <w:p w14:paraId="5D278C3F" w14:textId="77777777" w:rsidR="00BE3875" w:rsidRPr="00BE3875" w:rsidRDefault="00BE3875" w:rsidP="004F0FDD">
      <w:pPr>
        <w:widowControl w:val="0"/>
        <w:shd w:val="clear" w:color="auto" w:fill="FFFFFF"/>
        <w:tabs>
          <w:tab w:val="left" w:pos="0"/>
          <w:tab w:val="left" w:pos="426"/>
        </w:tabs>
        <w:suppressAutoHyphens w:val="0"/>
        <w:autoSpaceDN/>
        <w:spacing w:after="0" w:line="276" w:lineRule="auto"/>
        <w:jc w:val="both"/>
        <w:textAlignment w:val="auto"/>
        <w:rPr>
          <w:rFonts w:ascii="Arial" w:eastAsia="Times New Roman" w:hAnsi="Arial" w:cs="Arial"/>
          <w:sz w:val="20"/>
          <w:szCs w:val="20"/>
          <w:lang w:eastAsia="pl-PL"/>
        </w:rPr>
      </w:pPr>
      <w:r w:rsidRPr="00BE3875">
        <w:rPr>
          <w:rFonts w:ascii="Arial" w:eastAsia="Times New Roman" w:hAnsi="Arial" w:cs="Arial"/>
          <w:b/>
          <w:bCs/>
          <w:sz w:val="20"/>
          <w:szCs w:val="20"/>
          <w:lang w:eastAsia="pl-PL"/>
        </w:rPr>
        <w:t>14. ZAŁĄCZNIKAMI</w:t>
      </w:r>
      <w:r w:rsidRPr="00BE3875">
        <w:rPr>
          <w:rFonts w:ascii="Arial" w:eastAsia="Times New Roman" w:hAnsi="Arial" w:cs="Arial"/>
          <w:sz w:val="20"/>
          <w:szCs w:val="20"/>
          <w:lang w:eastAsia="pl-PL"/>
        </w:rPr>
        <w:t xml:space="preserve"> do niniejszej oferty są:</w:t>
      </w:r>
    </w:p>
    <w:p w14:paraId="513C3EC7" w14:textId="77777777" w:rsidR="00BE3875" w:rsidRPr="00BE3875" w:rsidRDefault="00BE3875" w:rsidP="004F0FDD">
      <w:pPr>
        <w:widowControl w:val="0"/>
        <w:numPr>
          <w:ilvl w:val="0"/>
          <w:numId w:val="16"/>
        </w:numPr>
        <w:shd w:val="clear" w:color="auto" w:fill="FFFFFF"/>
        <w:tabs>
          <w:tab w:val="left" w:pos="0"/>
        </w:tabs>
        <w:suppressAutoHyphens w:val="0"/>
        <w:autoSpaceDN/>
        <w:spacing w:after="0" w:line="276" w:lineRule="auto"/>
        <w:ind w:left="0" w:firstLine="0"/>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w:t>
      </w:r>
    </w:p>
    <w:p w14:paraId="0F4135BB" w14:textId="77777777" w:rsidR="00BE3875" w:rsidRPr="00BE3875" w:rsidRDefault="00BE3875" w:rsidP="00E51062">
      <w:pPr>
        <w:widowControl w:val="0"/>
        <w:numPr>
          <w:ilvl w:val="0"/>
          <w:numId w:val="16"/>
        </w:numPr>
        <w:shd w:val="clear" w:color="auto" w:fill="FFFFFF"/>
        <w:tabs>
          <w:tab w:val="left" w:pos="0"/>
        </w:tabs>
        <w:suppressAutoHyphens w:val="0"/>
        <w:autoSpaceDN/>
        <w:spacing w:after="0" w:line="276" w:lineRule="auto"/>
        <w:ind w:left="0" w:firstLine="0"/>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w:t>
      </w:r>
    </w:p>
    <w:p w14:paraId="53B70DD1" w14:textId="77777777" w:rsidR="00BE3875" w:rsidRPr="00BE3875" w:rsidRDefault="00BE3875" w:rsidP="00E51062">
      <w:pPr>
        <w:widowControl w:val="0"/>
        <w:numPr>
          <w:ilvl w:val="0"/>
          <w:numId w:val="16"/>
        </w:numPr>
        <w:shd w:val="clear" w:color="auto" w:fill="FFFFFF"/>
        <w:tabs>
          <w:tab w:val="left" w:pos="0"/>
        </w:tabs>
        <w:suppressAutoHyphens w:val="0"/>
        <w:autoSpaceDN/>
        <w:spacing w:after="0" w:line="276" w:lineRule="auto"/>
        <w:ind w:left="0" w:firstLine="0"/>
        <w:jc w:val="both"/>
        <w:textAlignment w:val="auto"/>
        <w:rPr>
          <w:rFonts w:ascii="Arial" w:eastAsia="Times New Roman" w:hAnsi="Arial" w:cs="Arial"/>
          <w:sz w:val="20"/>
          <w:szCs w:val="20"/>
          <w:lang w:eastAsia="pl-PL"/>
        </w:rPr>
      </w:pPr>
      <w:r w:rsidRPr="00BE3875">
        <w:rPr>
          <w:rFonts w:ascii="Arial" w:eastAsia="Times New Roman" w:hAnsi="Arial" w:cs="Arial"/>
          <w:sz w:val="20"/>
          <w:szCs w:val="20"/>
          <w:lang w:eastAsia="pl-PL"/>
        </w:rPr>
        <w:t>....................................................................................................</w:t>
      </w:r>
    </w:p>
    <w:p w14:paraId="19F2D000" w14:textId="65EF63E2" w:rsidR="00BE3875" w:rsidRPr="009073B6" w:rsidRDefault="00BE3875" w:rsidP="009073B6">
      <w:pPr>
        <w:suppressAutoHyphens w:val="0"/>
        <w:autoSpaceDN/>
        <w:spacing w:before="100" w:beforeAutospacing="1" w:after="0"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w:t>
      </w:r>
      <w:r w:rsidR="009073B6">
        <w:rPr>
          <w:rFonts w:ascii="Verdana" w:eastAsia="Times New Roman" w:hAnsi="Verdana" w:cs="Verdana"/>
          <w:color w:val="000000"/>
          <w:sz w:val="14"/>
          <w:szCs w:val="14"/>
          <w:u w:val="single"/>
          <w:lang w:eastAsia="pl-PL"/>
        </w:rPr>
        <w:t>przesyła do systemu.</w:t>
      </w:r>
    </w:p>
    <w:p w14:paraId="13224C2C" w14:textId="77777777" w:rsidR="00BE3875" w:rsidRPr="00BE3875" w:rsidRDefault="00BE3875" w:rsidP="00BE3875">
      <w:pPr>
        <w:widowControl w:val="0"/>
        <w:autoSpaceDN/>
        <w:spacing w:after="0" w:line="240" w:lineRule="auto"/>
        <w:jc w:val="both"/>
        <w:textAlignment w:val="auto"/>
        <w:rPr>
          <w:rFonts w:ascii="Arial" w:eastAsia="Times New Roman" w:hAnsi="Arial" w:cs="Arial"/>
          <w:sz w:val="20"/>
          <w:szCs w:val="20"/>
          <w:lang w:val="x-none" w:eastAsia="zh-CN"/>
        </w:rPr>
      </w:pPr>
      <w:r w:rsidRPr="00BE3875">
        <w:rPr>
          <w:rFonts w:ascii="Arial" w:eastAsia="Times New Roman" w:hAnsi="Arial" w:cs="Arial"/>
          <w:i/>
          <w:color w:val="000000"/>
          <w:sz w:val="14"/>
          <w:szCs w:val="14"/>
          <w:vertAlign w:val="superscript"/>
          <w:lang w:val="x-none" w:eastAsia="zh-CN"/>
        </w:rPr>
        <w:t xml:space="preserve">1) </w:t>
      </w:r>
      <w:r w:rsidRPr="00BE3875">
        <w:rPr>
          <w:rFonts w:ascii="Arial" w:eastAsia="Times New Roman" w:hAnsi="Arial" w:cs="Arial"/>
          <w:i/>
          <w:sz w:val="14"/>
          <w:szCs w:val="14"/>
          <w:lang w:val="x-none"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7A94FB" w14:textId="77777777" w:rsidR="00BE3875" w:rsidRPr="00BE3875" w:rsidRDefault="00BE3875" w:rsidP="00BE3875">
      <w:pPr>
        <w:widowControl w:val="0"/>
        <w:shd w:val="clear" w:color="auto" w:fill="FFFFFF"/>
        <w:suppressAutoHyphens w:val="0"/>
        <w:autoSpaceDN/>
        <w:spacing w:after="200" w:line="276" w:lineRule="auto"/>
        <w:jc w:val="both"/>
        <w:textAlignment w:val="auto"/>
        <w:rPr>
          <w:rFonts w:ascii="Arial" w:eastAsia="Times New Roman" w:hAnsi="Arial" w:cs="Arial"/>
          <w:i/>
          <w:sz w:val="14"/>
          <w:szCs w:val="14"/>
          <w:lang w:eastAsia="pl-PL"/>
        </w:rPr>
      </w:pPr>
    </w:p>
    <w:p w14:paraId="2595121B" w14:textId="51C78CFD" w:rsidR="00BE3875" w:rsidRPr="009073B6" w:rsidRDefault="00BE3875" w:rsidP="00BE3875">
      <w:pPr>
        <w:widowControl w:val="0"/>
        <w:shd w:val="clear" w:color="auto" w:fill="FFFFFF"/>
        <w:suppressAutoHyphens w:val="0"/>
        <w:autoSpaceDN/>
        <w:spacing w:after="200" w:line="276" w:lineRule="auto"/>
        <w:jc w:val="both"/>
        <w:textAlignment w:val="auto"/>
        <w:rPr>
          <w:rFonts w:ascii="Arial" w:eastAsia="Times New Roman" w:hAnsi="Arial" w:cs="Arial"/>
          <w:lang w:eastAsia="pl-PL"/>
        </w:rPr>
      </w:pPr>
      <w:r w:rsidRPr="00BE3875">
        <w:rPr>
          <w:rFonts w:ascii="Arial" w:eastAsia="Times New Roman" w:hAnsi="Arial" w:cs="Arial"/>
          <w:i/>
          <w:sz w:val="14"/>
          <w:szCs w:val="14"/>
          <w:lang w:eastAsia="pl-PL"/>
        </w:rPr>
        <w:t>* niepotrzebne skreślić</w:t>
      </w:r>
    </w:p>
    <w:p w14:paraId="62E45618" w14:textId="77777777" w:rsidR="00BE3875" w:rsidRPr="00BE3875" w:rsidRDefault="00BE3875" w:rsidP="00BE3875">
      <w:pPr>
        <w:suppressAutoHyphens w:val="0"/>
        <w:autoSpaceDN/>
        <w:spacing w:before="100" w:beforeAutospacing="1" w:after="100" w:afterAutospacing="1" w:line="276" w:lineRule="auto"/>
        <w:ind w:left="142" w:hanging="142"/>
        <w:jc w:val="both"/>
        <w:textAlignment w:val="auto"/>
        <w:rPr>
          <w:rFonts w:ascii="Arial" w:eastAsia="Times New Roman" w:hAnsi="Arial" w:cs="Arial"/>
          <w:sz w:val="24"/>
          <w:szCs w:val="24"/>
          <w:lang w:eastAsia="pl-PL"/>
        </w:rPr>
      </w:pPr>
      <w:r w:rsidRPr="00BE3875">
        <w:rPr>
          <w:rFonts w:ascii="Arial" w:eastAsia="Times New Roman" w:hAnsi="Arial" w:cs="Arial"/>
          <w:i/>
          <w:color w:val="000000"/>
          <w:sz w:val="14"/>
          <w:szCs w:val="14"/>
          <w:lang w:eastAsia="pl-PL"/>
        </w:rPr>
        <w:t xml:space="preserve">** W przypadku gdy wykonawca </w:t>
      </w:r>
      <w:r w:rsidRPr="00BE3875">
        <w:rPr>
          <w:rFonts w:ascii="Arial" w:eastAsia="Times New Roman" w:hAnsi="Arial" w:cs="Arial"/>
          <w:i/>
          <w:sz w:val="14"/>
          <w:szCs w:val="1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C7D113" w14:textId="77777777" w:rsidR="00BE3875" w:rsidRDefault="00BE3875" w:rsidP="00BE3875">
      <w:pPr>
        <w:tabs>
          <w:tab w:val="left" w:pos="3576"/>
        </w:tabs>
        <w:suppressAutoHyphens w:val="0"/>
        <w:autoSpaceDN/>
        <w:spacing w:after="200" w:line="276" w:lineRule="auto"/>
        <w:textAlignment w:val="auto"/>
        <w:rPr>
          <w:rFonts w:ascii="Arial" w:eastAsia="Times New Roman" w:hAnsi="Arial"/>
          <w:lang w:eastAsia="pl-PL"/>
        </w:rPr>
      </w:pPr>
    </w:p>
    <w:p w14:paraId="2C968B18"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2662D011"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37D4E66E"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7D98E405"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6D70A0C1"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14D3FF95"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2400A729"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481993EE"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184CE89B"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59843F4D"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417D4144"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7D3DB4CD"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434E1A47"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2652EEBC"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569D6D13"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706E5661"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53F4B755"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6E2A0786" w14:textId="77777777" w:rsidR="00C87B8C"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5D6FA31A" w14:textId="77777777" w:rsidR="00C87B8C" w:rsidRPr="00BE3875" w:rsidRDefault="00C87B8C" w:rsidP="00BE3875">
      <w:pPr>
        <w:tabs>
          <w:tab w:val="left" w:pos="3576"/>
        </w:tabs>
        <w:suppressAutoHyphens w:val="0"/>
        <w:autoSpaceDN/>
        <w:spacing w:after="200" w:line="276" w:lineRule="auto"/>
        <w:textAlignment w:val="auto"/>
        <w:rPr>
          <w:rFonts w:ascii="Arial" w:eastAsia="Times New Roman" w:hAnsi="Arial"/>
          <w:lang w:eastAsia="pl-PL"/>
        </w:rPr>
      </w:pPr>
    </w:p>
    <w:p w14:paraId="5631D022" w14:textId="77777777" w:rsidR="00B7651C" w:rsidRPr="00BE3875" w:rsidRDefault="00B7651C" w:rsidP="00BE3875">
      <w:pPr>
        <w:suppressAutoHyphens w:val="0"/>
        <w:autoSpaceDE w:val="0"/>
        <w:adjustRightInd w:val="0"/>
        <w:spacing w:after="0" w:line="240" w:lineRule="auto"/>
        <w:textAlignment w:val="auto"/>
        <w:rPr>
          <w:rFonts w:ascii="Arial" w:eastAsia="Times New Roman" w:hAnsi="Arial" w:cs="Arial"/>
          <w:iCs/>
          <w:color w:val="000000"/>
          <w:lang w:eastAsia="pl-PL"/>
        </w:rPr>
      </w:pPr>
    </w:p>
    <w:p w14:paraId="45721A97" w14:textId="77777777" w:rsidR="00BE3875" w:rsidRPr="00BE3875" w:rsidRDefault="00BE3875" w:rsidP="00BE3875">
      <w:pPr>
        <w:suppressAutoHyphens w:val="0"/>
        <w:autoSpaceDE w:val="0"/>
        <w:adjustRightInd w:val="0"/>
        <w:spacing w:after="0" w:line="240" w:lineRule="auto"/>
        <w:jc w:val="right"/>
        <w:textAlignment w:val="auto"/>
        <w:rPr>
          <w:rFonts w:ascii="Arial" w:eastAsia="Times New Roman" w:hAnsi="Arial" w:cs="Arial"/>
          <w:iCs/>
          <w:color w:val="000000"/>
          <w:lang w:eastAsia="pl-PL"/>
        </w:rPr>
      </w:pPr>
      <w:r w:rsidRPr="00BE3875">
        <w:rPr>
          <w:rFonts w:ascii="Arial" w:eastAsia="Times New Roman" w:hAnsi="Arial" w:cs="Arial"/>
          <w:iCs/>
          <w:color w:val="000000"/>
          <w:lang w:eastAsia="pl-PL"/>
        </w:rPr>
        <w:t>Załącznik nr 1a</w:t>
      </w:r>
    </w:p>
    <w:p w14:paraId="6240393E" w14:textId="77777777" w:rsidR="00BE3875" w:rsidRPr="00BE3875" w:rsidRDefault="00BE3875" w:rsidP="00FC71D1">
      <w:pPr>
        <w:suppressAutoHyphens w:val="0"/>
        <w:autoSpaceDE w:val="0"/>
        <w:adjustRightInd w:val="0"/>
        <w:spacing w:after="0" w:line="240" w:lineRule="auto"/>
        <w:textAlignment w:val="auto"/>
        <w:rPr>
          <w:rFonts w:ascii="Arial" w:eastAsia="Times New Roman" w:hAnsi="Arial" w:cs="Arial"/>
          <w:iCs/>
          <w:color w:val="000000"/>
          <w:lang w:eastAsia="pl-PL"/>
        </w:rPr>
      </w:pPr>
    </w:p>
    <w:p w14:paraId="54E0F2C3" w14:textId="77777777" w:rsidR="00BE3875" w:rsidRPr="00BE3875" w:rsidRDefault="00BE3875" w:rsidP="00BE3875">
      <w:pPr>
        <w:suppressAutoHyphens w:val="0"/>
        <w:autoSpaceDE w:val="0"/>
        <w:adjustRightInd w:val="0"/>
        <w:spacing w:after="0" w:line="240" w:lineRule="auto"/>
        <w:jc w:val="center"/>
        <w:textAlignment w:val="auto"/>
        <w:rPr>
          <w:rFonts w:ascii="Arial" w:eastAsia="Arial" w:hAnsi="Arial" w:cs="Arial"/>
          <w:b/>
          <w:color w:val="000000"/>
          <w:sz w:val="24"/>
          <w:szCs w:val="24"/>
          <w:lang w:eastAsia="pl-PL"/>
        </w:rPr>
      </w:pPr>
      <w:r w:rsidRPr="00BE3875">
        <w:rPr>
          <w:rFonts w:ascii="Arial" w:eastAsia="Arial" w:hAnsi="Arial" w:cs="Arial"/>
          <w:b/>
          <w:color w:val="000000"/>
          <w:sz w:val="24"/>
          <w:szCs w:val="24"/>
          <w:lang w:eastAsia="pl-PL"/>
        </w:rPr>
        <w:t>Zestawienie rzeczowo-finansowe</w:t>
      </w:r>
    </w:p>
    <w:p w14:paraId="54CE0A9D" w14:textId="77777777" w:rsidR="00BE3875" w:rsidRPr="00BE3875" w:rsidRDefault="00BE3875" w:rsidP="00BE3875">
      <w:pPr>
        <w:suppressAutoHyphens w:val="0"/>
        <w:autoSpaceDE w:val="0"/>
        <w:adjustRightInd w:val="0"/>
        <w:spacing w:after="0" w:line="240" w:lineRule="auto"/>
        <w:jc w:val="center"/>
        <w:textAlignment w:val="auto"/>
        <w:rPr>
          <w:rFonts w:ascii="Arial" w:eastAsia="Arial" w:hAnsi="Arial" w:cs="Arial"/>
          <w:b/>
          <w:color w:val="000000"/>
          <w:sz w:val="24"/>
          <w:szCs w:val="24"/>
          <w:lang w:eastAsia="pl-PL"/>
        </w:rPr>
      </w:pPr>
    </w:p>
    <w:p w14:paraId="5FEA8392" w14:textId="77777777" w:rsidR="00CA5413" w:rsidRPr="00CA5413" w:rsidRDefault="00BE3875" w:rsidP="00CA5413">
      <w:pPr>
        <w:suppressAutoHyphens w:val="0"/>
        <w:autoSpaceDE w:val="0"/>
        <w:adjustRightInd w:val="0"/>
        <w:spacing w:after="0" w:line="240" w:lineRule="auto"/>
        <w:textAlignment w:val="auto"/>
        <w:rPr>
          <w:rFonts w:ascii="Arial" w:eastAsia="Arial" w:hAnsi="Arial" w:cs="Arial"/>
          <w:b/>
          <w:color w:val="000000"/>
          <w:sz w:val="24"/>
          <w:szCs w:val="24"/>
          <w:lang w:eastAsia="pl-PL"/>
        </w:rPr>
      </w:pPr>
      <w:r w:rsidRPr="00BE3875">
        <w:rPr>
          <w:rFonts w:ascii="Arial" w:eastAsia="Arial" w:hAnsi="Arial" w:cs="Arial"/>
          <w:b/>
          <w:color w:val="000000"/>
          <w:sz w:val="24"/>
          <w:szCs w:val="24"/>
          <w:lang w:eastAsia="pl-PL"/>
        </w:rPr>
        <w:t xml:space="preserve">Dotyczy: </w:t>
      </w:r>
      <w:r w:rsidR="00CA5413" w:rsidRPr="00CA5413">
        <w:rPr>
          <w:rFonts w:ascii="Arial" w:eastAsia="Arial" w:hAnsi="Arial" w:cs="Arial"/>
          <w:b/>
          <w:color w:val="000000"/>
          <w:sz w:val="24"/>
          <w:szCs w:val="24"/>
          <w:lang w:eastAsia="pl-PL"/>
        </w:rPr>
        <w:t>„Dostawa i montaż: wyposażenie pracowni tradycji i dziedzictwa</w:t>
      </w:r>
    </w:p>
    <w:p w14:paraId="42C65E51" w14:textId="77777777" w:rsidR="00CA5413" w:rsidRPr="00CA5413" w:rsidRDefault="00CA5413" w:rsidP="00CA5413">
      <w:pPr>
        <w:suppressAutoHyphens w:val="0"/>
        <w:autoSpaceDE w:val="0"/>
        <w:adjustRightInd w:val="0"/>
        <w:spacing w:after="0" w:line="240" w:lineRule="auto"/>
        <w:textAlignment w:val="auto"/>
        <w:rPr>
          <w:rFonts w:ascii="Arial" w:eastAsia="Arial" w:hAnsi="Arial" w:cs="Arial"/>
          <w:b/>
          <w:color w:val="000000"/>
          <w:sz w:val="24"/>
          <w:szCs w:val="24"/>
          <w:lang w:eastAsia="pl-PL"/>
        </w:rPr>
      </w:pPr>
      <w:r w:rsidRPr="00CA5413">
        <w:rPr>
          <w:rFonts w:ascii="Arial" w:eastAsia="Arial" w:hAnsi="Arial" w:cs="Arial"/>
          <w:b/>
          <w:color w:val="000000"/>
          <w:sz w:val="24"/>
          <w:szCs w:val="24"/>
          <w:lang w:eastAsia="pl-PL"/>
        </w:rPr>
        <w:t>w multimedia, meble i sprzęt”</w:t>
      </w:r>
    </w:p>
    <w:p w14:paraId="7F7A18D3" w14:textId="5812AFAE" w:rsidR="00BE3875" w:rsidRPr="00BE3875" w:rsidRDefault="00BE3875" w:rsidP="00BE3875">
      <w:pPr>
        <w:suppressAutoHyphens w:val="0"/>
        <w:autoSpaceDE w:val="0"/>
        <w:adjustRightInd w:val="0"/>
        <w:spacing w:after="0" w:line="240" w:lineRule="auto"/>
        <w:textAlignment w:val="auto"/>
        <w:rPr>
          <w:rFonts w:ascii="Arial" w:eastAsia="Arial" w:hAnsi="Arial" w:cs="Arial"/>
          <w:color w:val="000000"/>
          <w:sz w:val="24"/>
          <w:szCs w:val="24"/>
          <w:lang w:eastAsia="pl-PL"/>
        </w:rPr>
      </w:pPr>
    </w:p>
    <w:p w14:paraId="4AC8F542" w14:textId="38F6D48C" w:rsidR="00BE3875" w:rsidRPr="00BE3875" w:rsidRDefault="009073B6" w:rsidP="00BE3875">
      <w:pPr>
        <w:suppressAutoHyphens w:val="0"/>
        <w:autoSpaceDE w:val="0"/>
        <w:adjustRightInd w:val="0"/>
        <w:spacing w:after="0" w:line="240" w:lineRule="auto"/>
        <w:textAlignment w:val="auto"/>
        <w:rPr>
          <w:rFonts w:ascii="Arial" w:eastAsia="Times New Roman" w:hAnsi="Arial" w:cs="Arial"/>
          <w:iCs/>
          <w:color w:val="000000"/>
          <w:lang w:eastAsia="pl-PL"/>
        </w:rPr>
      </w:pPr>
      <w:r>
        <w:rPr>
          <w:rFonts w:ascii="Arial" w:eastAsia="Times New Roman" w:hAnsi="Arial" w:cs="Arial"/>
          <w:iCs/>
          <w:color w:val="000000"/>
          <w:lang w:eastAsia="pl-PL"/>
        </w:rPr>
        <w:t>Część I</w:t>
      </w:r>
    </w:p>
    <w:tbl>
      <w:tblPr>
        <w:tblStyle w:val="Tabela-Siatka2"/>
        <w:tblW w:w="9067" w:type="dxa"/>
        <w:tblLook w:val="04A0" w:firstRow="1" w:lastRow="0" w:firstColumn="1" w:lastColumn="0" w:noHBand="0" w:noVBand="1"/>
      </w:tblPr>
      <w:tblGrid>
        <w:gridCol w:w="523"/>
        <w:gridCol w:w="3867"/>
        <w:gridCol w:w="992"/>
        <w:gridCol w:w="2126"/>
        <w:gridCol w:w="1559"/>
      </w:tblGrid>
      <w:tr w:rsidR="00BE3875" w:rsidRPr="00BE3875" w14:paraId="5BA77058" w14:textId="77777777" w:rsidTr="00C947D0">
        <w:tc>
          <w:tcPr>
            <w:tcW w:w="523" w:type="dxa"/>
          </w:tcPr>
          <w:p w14:paraId="1A75B095" w14:textId="77777777" w:rsidR="00BE3875" w:rsidRPr="00BE3875" w:rsidRDefault="00BE3875" w:rsidP="00BE3875">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Lp.</w:t>
            </w:r>
          </w:p>
        </w:tc>
        <w:tc>
          <w:tcPr>
            <w:tcW w:w="3867" w:type="dxa"/>
          </w:tcPr>
          <w:p w14:paraId="3004022C" w14:textId="77777777" w:rsidR="00BE3875" w:rsidRPr="00BE3875" w:rsidRDefault="00BE3875" w:rsidP="00BE3875">
            <w:pPr>
              <w:tabs>
                <w:tab w:val="left" w:pos="0"/>
              </w:tabs>
              <w:suppressAutoHyphens w:val="0"/>
              <w:autoSpaceDE w:val="0"/>
              <w:adjustRightInd w:val="0"/>
              <w:spacing w:after="30"/>
              <w:jc w:val="both"/>
              <w:rPr>
                <w:rFonts w:eastAsia="Calibri"/>
                <w:bCs/>
              </w:rPr>
            </w:pPr>
            <w:r w:rsidRPr="00BE3875">
              <w:rPr>
                <w:rFonts w:eastAsia="Calibri"/>
                <w:bCs/>
              </w:rPr>
              <w:t>Rodzaj sprzętu zgodnie z OPZ</w:t>
            </w:r>
          </w:p>
        </w:tc>
        <w:tc>
          <w:tcPr>
            <w:tcW w:w="992" w:type="dxa"/>
          </w:tcPr>
          <w:p w14:paraId="24D414BF"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r w:rsidRPr="00BE3875">
              <w:rPr>
                <w:rFonts w:eastAsia="Arial" w:cs="Calibri"/>
                <w:color w:val="000000"/>
              </w:rPr>
              <w:t>Ilość</w:t>
            </w:r>
          </w:p>
        </w:tc>
        <w:tc>
          <w:tcPr>
            <w:tcW w:w="2126" w:type="dxa"/>
          </w:tcPr>
          <w:p w14:paraId="772CB727"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r w:rsidRPr="00BE3875">
              <w:rPr>
                <w:rFonts w:eastAsia="Arial" w:cs="Calibri"/>
                <w:color w:val="000000"/>
              </w:rPr>
              <w:t>Cena jednostkowa brutto</w:t>
            </w:r>
          </w:p>
        </w:tc>
        <w:tc>
          <w:tcPr>
            <w:tcW w:w="1559" w:type="dxa"/>
          </w:tcPr>
          <w:p w14:paraId="097B5639"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r w:rsidRPr="00BE3875">
              <w:rPr>
                <w:rFonts w:eastAsia="Arial" w:cs="Calibri"/>
                <w:color w:val="000000"/>
              </w:rPr>
              <w:t>Cena pozycji brutto</w:t>
            </w:r>
          </w:p>
        </w:tc>
      </w:tr>
      <w:tr w:rsidR="00BE3875" w:rsidRPr="00BE3875" w14:paraId="4DB22EB5" w14:textId="77777777" w:rsidTr="00C947D0">
        <w:tc>
          <w:tcPr>
            <w:tcW w:w="523" w:type="dxa"/>
          </w:tcPr>
          <w:p w14:paraId="418DBD2E" w14:textId="77777777" w:rsidR="00BE3875" w:rsidRPr="00BE3875" w:rsidRDefault="00BE3875" w:rsidP="00BE3875">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1.</w:t>
            </w:r>
          </w:p>
        </w:tc>
        <w:tc>
          <w:tcPr>
            <w:tcW w:w="3867" w:type="dxa"/>
          </w:tcPr>
          <w:p w14:paraId="759F660C" w14:textId="77777777" w:rsidR="00BE3875" w:rsidRPr="000A1642" w:rsidRDefault="00BE3875" w:rsidP="000A1642">
            <w:pPr>
              <w:tabs>
                <w:tab w:val="left" w:pos="0"/>
              </w:tabs>
              <w:suppressAutoHyphens w:val="0"/>
              <w:autoSpaceDE w:val="0"/>
              <w:adjustRightInd w:val="0"/>
              <w:spacing w:after="30"/>
              <w:rPr>
                <w:rFonts w:eastAsia="Arial" w:cs="Arial"/>
                <w:color w:val="000000"/>
              </w:rPr>
            </w:pPr>
            <w:r w:rsidRPr="000A1642">
              <w:rPr>
                <w:rFonts w:eastAsia="Calibri"/>
                <w:bCs/>
              </w:rPr>
              <w:t>Komputery typu ALL in ONE</w:t>
            </w:r>
          </w:p>
        </w:tc>
        <w:tc>
          <w:tcPr>
            <w:tcW w:w="992" w:type="dxa"/>
          </w:tcPr>
          <w:p w14:paraId="7F1AE07A" w14:textId="642F5685" w:rsidR="00BE3875" w:rsidRPr="00BE3875" w:rsidRDefault="000A1642" w:rsidP="00BE3875">
            <w:pPr>
              <w:tabs>
                <w:tab w:val="left" w:pos="0"/>
              </w:tabs>
              <w:suppressAutoHyphens w:val="0"/>
              <w:autoSpaceDE w:val="0"/>
              <w:adjustRightInd w:val="0"/>
              <w:spacing w:after="30"/>
              <w:jc w:val="both"/>
              <w:rPr>
                <w:rFonts w:eastAsia="Arial" w:cs="Calibri"/>
                <w:color w:val="000000"/>
              </w:rPr>
            </w:pPr>
            <w:r>
              <w:rPr>
                <w:rFonts w:eastAsia="Arial" w:cs="Calibri"/>
                <w:color w:val="000000"/>
              </w:rPr>
              <w:t>1</w:t>
            </w:r>
            <w:r w:rsidR="00BE3875" w:rsidRPr="00BE3875">
              <w:rPr>
                <w:rFonts w:eastAsia="Arial" w:cs="Calibri"/>
                <w:color w:val="000000"/>
              </w:rPr>
              <w:t>szt.</w:t>
            </w:r>
          </w:p>
        </w:tc>
        <w:tc>
          <w:tcPr>
            <w:tcW w:w="2126" w:type="dxa"/>
          </w:tcPr>
          <w:p w14:paraId="4522ADEB"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c>
          <w:tcPr>
            <w:tcW w:w="1559" w:type="dxa"/>
          </w:tcPr>
          <w:p w14:paraId="5E76E51D"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p w14:paraId="12407416"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r>
      <w:tr w:rsidR="00BE3875" w:rsidRPr="00BE3875" w14:paraId="21AE70B8" w14:textId="77777777" w:rsidTr="00C947D0">
        <w:tc>
          <w:tcPr>
            <w:tcW w:w="523" w:type="dxa"/>
          </w:tcPr>
          <w:p w14:paraId="47B6B0DE" w14:textId="77777777" w:rsidR="00BE3875" w:rsidRPr="00BE3875" w:rsidRDefault="00BE3875" w:rsidP="00BE3875">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2.</w:t>
            </w:r>
          </w:p>
        </w:tc>
        <w:tc>
          <w:tcPr>
            <w:tcW w:w="3867" w:type="dxa"/>
          </w:tcPr>
          <w:p w14:paraId="46AC09B1" w14:textId="41AE05BD" w:rsidR="00BE3875" w:rsidRPr="000A1642" w:rsidRDefault="00C947D0" w:rsidP="000A1642">
            <w:pPr>
              <w:tabs>
                <w:tab w:val="left" w:pos="0"/>
                <w:tab w:val="left" w:pos="3072"/>
              </w:tabs>
              <w:suppressAutoHyphens w:val="0"/>
              <w:autoSpaceDE w:val="0"/>
              <w:adjustRightInd w:val="0"/>
              <w:spacing w:after="30"/>
              <w:rPr>
                <w:rFonts w:eastAsia="Arial" w:cs="Arial"/>
                <w:color w:val="000000"/>
              </w:rPr>
            </w:pPr>
            <w:r w:rsidRPr="000A1642">
              <w:rPr>
                <w:rFonts w:eastAsia="Calibri"/>
                <w:bCs/>
              </w:rPr>
              <w:t>Laptop</w:t>
            </w:r>
          </w:p>
        </w:tc>
        <w:tc>
          <w:tcPr>
            <w:tcW w:w="992" w:type="dxa"/>
          </w:tcPr>
          <w:p w14:paraId="50FCAB5C" w14:textId="1A9E8F55" w:rsidR="00BE3875" w:rsidRPr="00BE3875" w:rsidRDefault="000A1642" w:rsidP="00BE3875">
            <w:pPr>
              <w:tabs>
                <w:tab w:val="left" w:pos="0"/>
              </w:tabs>
              <w:suppressAutoHyphens w:val="0"/>
              <w:autoSpaceDE w:val="0"/>
              <w:adjustRightInd w:val="0"/>
              <w:spacing w:after="30"/>
              <w:jc w:val="both"/>
              <w:rPr>
                <w:rFonts w:eastAsia="Arial" w:cs="Calibri"/>
                <w:color w:val="000000"/>
              </w:rPr>
            </w:pPr>
            <w:r>
              <w:rPr>
                <w:rFonts w:eastAsia="Arial" w:cs="Calibri"/>
                <w:color w:val="000000"/>
              </w:rPr>
              <w:t>1</w:t>
            </w:r>
            <w:r w:rsidR="00BE3875" w:rsidRPr="00BE3875">
              <w:rPr>
                <w:rFonts w:eastAsia="Arial" w:cs="Calibri"/>
                <w:color w:val="000000"/>
              </w:rPr>
              <w:t>szt.</w:t>
            </w:r>
          </w:p>
        </w:tc>
        <w:tc>
          <w:tcPr>
            <w:tcW w:w="2126" w:type="dxa"/>
          </w:tcPr>
          <w:p w14:paraId="0846BD05"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c>
          <w:tcPr>
            <w:tcW w:w="1559" w:type="dxa"/>
          </w:tcPr>
          <w:p w14:paraId="1CCE1F11"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p w14:paraId="2A8A9622"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r>
      <w:tr w:rsidR="00BE3875" w:rsidRPr="00BE3875" w14:paraId="70CC3AE2" w14:textId="77777777" w:rsidTr="00C947D0">
        <w:tc>
          <w:tcPr>
            <w:tcW w:w="523" w:type="dxa"/>
          </w:tcPr>
          <w:p w14:paraId="3C26F891" w14:textId="77777777" w:rsidR="00BE3875" w:rsidRPr="00BE3875" w:rsidRDefault="00BE3875" w:rsidP="00BE3875">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3.</w:t>
            </w:r>
          </w:p>
        </w:tc>
        <w:tc>
          <w:tcPr>
            <w:tcW w:w="3867" w:type="dxa"/>
          </w:tcPr>
          <w:p w14:paraId="3E1AB595" w14:textId="6194F5A4" w:rsidR="00BE3875" w:rsidRPr="000A1642" w:rsidRDefault="00C947D0" w:rsidP="000A1642">
            <w:pPr>
              <w:tabs>
                <w:tab w:val="left" w:pos="0"/>
              </w:tabs>
              <w:suppressAutoHyphens w:val="0"/>
              <w:autoSpaceDE w:val="0"/>
              <w:adjustRightInd w:val="0"/>
              <w:spacing w:after="30"/>
              <w:rPr>
                <w:bCs/>
              </w:rPr>
            </w:pPr>
            <w:r w:rsidRPr="000A1642">
              <w:rPr>
                <w:bCs/>
              </w:rPr>
              <w:t>Monitor interaktywny z dedykowaną podstawą (stojakiem)</w:t>
            </w:r>
            <w:r w:rsidR="000A1642">
              <w:rPr>
                <w:bCs/>
              </w:rPr>
              <w:t xml:space="preserve"> </w:t>
            </w:r>
            <w:r w:rsidRPr="000A1642">
              <w:rPr>
                <w:rFonts w:eastAsia="Calibri"/>
                <w:bCs/>
              </w:rPr>
              <w:t>mobilnym</w:t>
            </w:r>
          </w:p>
        </w:tc>
        <w:tc>
          <w:tcPr>
            <w:tcW w:w="992" w:type="dxa"/>
          </w:tcPr>
          <w:p w14:paraId="21B4E5FB" w14:textId="64AFA1B3" w:rsidR="00BE3875" w:rsidRPr="00BE3875" w:rsidRDefault="000A1642" w:rsidP="00BE3875">
            <w:pPr>
              <w:tabs>
                <w:tab w:val="left" w:pos="0"/>
              </w:tabs>
              <w:suppressAutoHyphens w:val="0"/>
              <w:autoSpaceDE w:val="0"/>
              <w:adjustRightInd w:val="0"/>
              <w:spacing w:after="30"/>
              <w:jc w:val="both"/>
              <w:rPr>
                <w:rFonts w:eastAsia="Arial" w:cs="Calibri"/>
                <w:color w:val="000000"/>
              </w:rPr>
            </w:pPr>
            <w:r>
              <w:rPr>
                <w:rFonts w:eastAsia="Arial" w:cs="Calibri"/>
                <w:color w:val="000000"/>
              </w:rPr>
              <w:t>1</w:t>
            </w:r>
            <w:r w:rsidR="00BE3875" w:rsidRPr="00BE3875">
              <w:rPr>
                <w:rFonts w:eastAsia="Arial" w:cs="Calibri"/>
                <w:color w:val="000000"/>
              </w:rPr>
              <w:t>szt.</w:t>
            </w:r>
          </w:p>
        </w:tc>
        <w:tc>
          <w:tcPr>
            <w:tcW w:w="2126" w:type="dxa"/>
          </w:tcPr>
          <w:p w14:paraId="33E78149"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c>
          <w:tcPr>
            <w:tcW w:w="1559" w:type="dxa"/>
          </w:tcPr>
          <w:p w14:paraId="5357A2B6"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p w14:paraId="640A0E1C"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r>
      <w:tr w:rsidR="00BE3875" w:rsidRPr="00BE3875" w14:paraId="6D1516D3" w14:textId="77777777" w:rsidTr="00C947D0">
        <w:tc>
          <w:tcPr>
            <w:tcW w:w="523" w:type="dxa"/>
          </w:tcPr>
          <w:p w14:paraId="65FBF3D3" w14:textId="77777777" w:rsidR="00BE3875" w:rsidRPr="00BE3875" w:rsidRDefault="00BE3875" w:rsidP="00BE3875">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4.</w:t>
            </w:r>
          </w:p>
        </w:tc>
        <w:tc>
          <w:tcPr>
            <w:tcW w:w="3867" w:type="dxa"/>
          </w:tcPr>
          <w:p w14:paraId="0DC5CC15" w14:textId="582D51BB" w:rsidR="00BE3875" w:rsidRPr="000A1642" w:rsidRDefault="00C947D0" w:rsidP="000A1642">
            <w:pPr>
              <w:suppressAutoHyphens w:val="0"/>
              <w:spacing w:line="259" w:lineRule="auto"/>
              <w:contextualSpacing/>
              <w:rPr>
                <w:rFonts w:eastAsia="Calibri"/>
                <w:bCs/>
              </w:rPr>
            </w:pPr>
            <w:r w:rsidRPr="000A1642">
              <w:rPr>
                <w:rFonts w:eastAsia="Calibri"/>
                <w:bCs/>
              </w:rPr>
              <w:t>Drukarka – wielofunkcyjne urządzenie kolorowe</w:t>
            </w:r>
          </w:p>
        </w:tc>
        <w:tc>
          <w:tcPr>
            <w:tcW w:w="992" w:type="dxa"/>
          </w:tcPr>
          <w:p w14:paraId="783300B7" w14:textId="33521647" w:rsidR="00BE3875" w:rsidRPr="00BE3875" w:rsidRDefault="000A1642" w:rsidP="00BE3875">
            <w:pPr>
              <w:tabs>
                <w:tab w:val="left" w:pos="0"/>
              </w:tabs>
              <w:suppressAutoHyphens w:val="0"/>
              <w:autoSpaceDE w:val="0"/>
              <w:adjustRightInd w:val="0"/>
              <w:spacing w:after="30"/>
              <w:jc w:val="both"/>
              <w:rPr>
                <w:rFonts w:eastAsia="Arial" w:cs="Calibri"/>
                <w:color w:val="000000"/>
              </w:rPr>
            </w:pPr>
            <w:r>
              <w:rPr>
                <w:rFonts w:eastAsia="Arial" w:cs="Calibri"/>
                <w:color w:val="000000"/>
              </w:rPr>
              <w:t>1</w:t>
            </w:r>
            <w:r w:rsidR="00BE3875" w:rsidRPr="00BE3875">
              <w:rPr>
                <w:rFonts w:eastAsia="Arial" w:cs="Calibri"/>
                <w:color w:val="000000"/>
              </w:rPr>
              <w:t>szt.</w:t>
            </w:r>
          </w:p>
        </w:tc>
        <w:tc>
          <w:tcPr>
            <w:tcW w:w="2126" w:type="dxa"/>
          </w:tcPr>
          <w:p w14:paraId="57AF6A6F"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c>
          <w:tcPr>
            <w:tcW w:w="1559" w:type="dxa"/>
          </w:tcPr>
          <w:p w14:paraId="7F930B32"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p w14:paraId="47218C6D"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r>
      <w:tr w:rsidR="00BE3875" w:rsidRPr="00BE3875" w14:paraId="154CDFB9" w14:textId="77777777" w:rsidTr="00C947D0">
        <w:tc>
          <w:tcPr>
            <w:tcW w:w="523" w:type="dxa"/>
          </w:tcPr>
          <w:p w14:paraId="5D1985B3" w14:textId="77777777" w:rsidR="00BE3875" w:rsidRPr="00BE3875" w:rsidRDefault="00BE3875" w:rsidP="00BE3875">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5.</w:t>
            </w:r>
          </w:p>
        </w:tc>
        <w:tc>
          <w:tcPr>
            <w:tcW w:w="3867" w:type="dxa"/>
          </w:tcPr>
          <w:p w14:paraId="5A3719E7" w14:textId="77777777" w:rsidR="000A1642" w:rsidRPr="000A1642" w:rsidRDefault="000A1642" w:rsidP="000A1642">
            <w:pPr>
              <w:tabs>
                <w:tab w:val="left" w:pos="0"/>
              </w:tabs>
              <w:suppressAutoHyphens w:val="0"/>
              <w:autoSpaceDE w:val="0"/>
              <w:adjustRightInd w:val="0"/>
              <w:spacing w:after="30"/>
              <w:rPr>
                <w:rFonts w:cs="Calibri"/>
              </w:rPr>
            </w:pPr>
            <w:r w:rsidRPr="000A1642">
              <w:rPr>
                <w:rFonts w:cs="Calibri"/>
              </w:rPr>
              <w:t>System nagłośnienia</w:t>
            </w:r>
          </w:p>
          <w:p w14:paraId="0EE99620" w14:textId="77777777" w:rsidR="000A1642" w:rsidRPr="000A1642" w:rsidRDefault="000A1642" w:rsidP="000A1642">
            <w:pPr>
              <w:tabs>
                <w:tab w:val="left" w:pos="0"/>
              </w:tabs>
              <w:suppressAutoHyphens w:val="0"/>
              <w:autoSpaceDE w:val="0"/>
              <w:adjustRightInd w:val="0"/>
              <w:spacing w:after="30"/>
              <w:rPr>
                <w:rFonts w:cs="Calibri"/>
              </w:rPr>
            </w:pPr>
            <w:r w:rsidRPr="000A1642">
              <w:rPr>
                <w:rFonts w:cs="Calibri" w:hint="eastAsia"/>
              </w:rPr>
              <w:t></w:t>
            </w:r>
            <w:r w:rsidRPr="000A1642">
              <w:rPr>
                <w:rFonts w:cs="Calibri"/>
              </w:rPr>
              <w:t xml:space="preserve"> Procesor + wzmacniacz miksujący</w:t>
            </w:r>
          </w:p>
          <w:p w14:paraId="32310FFC" w14:textId="77777777" w:rsidR="000A1642" w:rsidRPr="000A1642" w:rsidRDefault="000A1642" w:rsidP="000A1642">
            <w:pPr>
              <w:tabs>
                <w:tab w:val="left" w:pos="0"/>
              </w:tabs>
              <w:suppressAutoHyphens w:val="0"/>
              <w:autoSpaceDE w:val="0"/>
              <w:adjustRightInd w:val="0"/>
              <w:spacing w:after="30"/>
              <w:rPr>
                <w:rFonts w:cs="Calibri"/>
              </w:rPr>
            </w:pPr>
            <w:r w:rsidRPr="000A1642">
              <w:rPr>
                <w:rFonts w:cs="Calibri" w:hint="eastAsia"/>
              </w:rPr>
              <w:t></w:t>
            </w:r>
            <w:r w:rsidRPr="000A1642">
              <w:rPr>
                <w:rFonts w:cs="Calibri"/>
              </w:rPr>
              <w:t xml:space="preserve"> Kolumny głośnikowe</w:t>
            </w:r>
          </w:p>
          <w:p w14:paraId="372B1758" w14:textId="1F3EFF88" w:rsidR="00BE3875" w:rsidRPr="000A1642" w:rsidRDefault="000A1642" w:rsidP="000A1642">
            <w:pPr>
              <w:tabs>
                <w:tab w:val="left" w:pos="0"/>
              </w:tabs>
              <w:suppressAutoHyphens w:val="0"/>
              <w:autoSpaceDE w:val="0"/>
              <w:adjustRightInd w:val="0"/>
              <w:spacing w:after="30"/>
              <w:rPr>
                <w:rFonts w:eastAsia="Arial" w:cs="Calibri"/>
                <w:color w:val="000000"/>
              </w:rPr>
            </w:pPr>
            <w:r w:rsidRPr="000A1642">
              <w:rPr>
                <w:rFonts w:cs="Calibri" w:hint="eastAsia"/>
              </w:rPr>
              <w:t></w:t>
            </w:r>
            <w:r w:rsidRPr="000A1642">
              <w:rPr>
                <w:rFonts w:cs="Calibri"/>
              </w:rPr>
              <w:t xml:space="preserve"> </w:t>
            </w:r>
            <w:proofErr w:type="spellStart"/>
            <w:r w:rsidRPr="000A1642">
              <w:rPr>
                <w:rFonts w:cs="Calibri"/>
              </w:rPr>
              <w:t>Subwoofer</w:t>
            </w:r>
            <w:proofErr w:type="spellEnd"/>
            <w:r w:rsidRPr="000A1642">
              <w:rPr>
                <w:rFonts w:cs="Calibri"/>
              </w:rPr>
              <w:t xml:space="preserve"> (kolumna </w:t>
            </w:r>
            <w:proofErr w:type="spellStart"/>
            <w:r w:rsidRPr="000A1642">
              <w:rPr>
                <w:rFonts w:cs="Calibri"/>
              </w:rPr>
              <w:t>niskotonowa</w:t>
            </w:r>
            <w:proofErr w:type="spellEnd"/>
            <w:r w:rsidRPr="000A1642">
              <w:rPr>
                <w:rFonts w:cs="Calibri"/>
              </w:rPr>
              <w:t>, aktywna)</w:t>
            </w:r>
          </w:p>
        </w:tc>
        <w:tc>
          <w:tcPr>
            <w:tcW w:w="992" w:type="dxa"/>
          </w:tcPr>
          <w:p w14:paraId="0B2B535A" w14:textId="3DC4B4D8" w:rsidR="00BE3875" w:rsidRPr="00BE3875" w:rsidRDefault="000A1642" w:rsidP="00BE3875">
            <w:pPr>
              <w:tabs>
                <w:tab w:val="left" w:pos="0"/>
              </w:tabs>
              <w:suppressAutoHyphens w:val="0"/>
              <w:autoSpaceDE w:val="0"/>
              <w:adjustRightInd w:val="0"/>
              <w:spacing w:after="30"/>
              <w:jc w:val="both"/>
              <w:rPr>
                <w:rFonts w:eastAsia="Arial" w:cs="Calibri"/>
                <w:color w:val="000000"/>
              </w:rPr>
            </w:pPr>
            <w:r>
              <w:rPr>
                <w:rFonts w:eastAsia="Arial" w:cs="Calibri"/>
                <w:color w:val="000000"/>
              </w:rPr>
              <w:t xml:space="preserve">1 </w:t>
            </w:r>
            <w:proofErr w:type="spellStart"/>
            <w:r>
              <w:rPr>
                <w:rFonts w:eastAsia="Arial" w:cs="Calibri"/>
                <w:color w:val="000000"/>
              </w:rPr>
              <w:t>kpl</w:t>
            </w:r>
            <w:proofErr w:type="spellEnd"/>
            <w:r w:rsidR="00BE3875" w:rsidRPr="00BE3875">
              <w:rPr>
                <w:rFonts w:eastAsia="Arial" w:cs="Calibri"/>
                <w:color w:val="000000"/>
              </w:rPr>
              <w:t>.</w:t>
            </w:r>
          </w:p>
        </w:tc>
        <w:tc>
          <w:tcPr>
            <w:tcW w:w="2126" w:type="dxa"/>
          </w:tcPr>
          <w:p w14:paraId="18296902"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c>
          <w:tcPr>
            <w:tcW w:w="1559" w:type="dxa"/>
          </w:tcPr>
          <w:p w14:paraId="07AE25E1"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p w14:paraId="3EEFEC66"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r>
      <w:tr w:rsidR="00C947D0" w:rsidRPr="00BE3875" w14:paraId="04EDB8A0" w14:textId="77777777" w:rsidTr="00C947D0">
        <w:tc>
          <w:tcPr>
            <w:tcW w:w="523" w:type="dxa"/>
          </w:tcPr>
          <w:p w14:paraId="7722FF4D" w14:textId="7360F79F" w:rsidR="00C947D0" w:rsidRPr="00BE3875" w:rsidRDefault="000A1642" w:rsidP="00BE3875">
            <w:pPr>
              <w:tabs>
                <w:tab w:val="left" w:pos="0"/>
              </w:tabs>
              <w:suppressAutoHyphens w:val="0"/>
              <w:autoSpaceDE w:val="0"/>
              <w:adjustRightInd w:val="0"/>
              <w:spacing w:after="30"/>
              <w:jc w:val="center"/>
              <w:rPr>
                <w:rFonts w:eastAsia="Arial" w:cs="Calibri"/>
                <w:color w:val="000000"/>
              </w:rPr>
            </w:pPr>
            <w:r>
              <w:rPr>
                <w:rFonts w:eastAsia="Arial" w:cs="Calibri"/>
                <w:color w:val="000000"/>
              </w:rPr>
              <w:t>6.</w:t>
            </w:r>
          </w:p>
        </w:tc>
        <w:tc>
          <w:tcPr>
            <w:tcW w:w="3867" w:type="dxa"/>
          </w:tcPr>
          <w:p w14:paraId="14A92310" w14:textId="5EAECA71" w:rsidR="00C947D0" w:rsidRPr="00BE3875" w:rsidRDefault="000A1642" w:rsidP="000A1642">
            <w:pPr>
              <w:tabs>
                <w:tab w:val="left" w:pos="0"/>
              </w:tabs>
              <w:suppressAutoHyphens w:val="0"/>
              <w:autoSpaceDE w:val="0"/>
              <w:adjustRightInd w:val="0"/>
              <w:spacing w:after="30"/>
              <w:rPr>
                <w:rFonts w:cs="Calibri"/>
                <w:b/>
              </w:rPr>
            </w:pPr>
            <w:r>
              <w:rPr>
                <w:rFonts w:ascii="CIDFont+F5" w:hAnsi="CIDFont+F5" w:cs="CIDFont+F5"/>
              </w:rPr>
              <w:t>Projektor o ultrakrótkim rzucie</w:t>
            </w:r>
          </w:p>
        </w:tc>
        <w:tc>
          <w:tcPr>
            <w:tcW w:w="992" w:type="dxa"/>
          </w:tcPr>
          <w:p w14:paraId="37B2DA7B"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c>
          <w:tcPr>
            <w:tcW w:w="2126" w:type="dxa"/>
          </w:tcPr>
          <w:p w14:paraId="637466F7"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c>
          <w:tcPr>
            <w:tcW w:w="1559" w:type="dxa"/>
          </w:tcPr>
          <w:p w14:paraId="039EFA1C"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r>
      <w:tr w:rsidR="00C947D0" w:rsidRPr="00BE3875" w14:paraId="540FF45F" w14:textId="77777777" w:rsidTr="00C947D0">
        <w:tc>
          <w:tcPr>
            <w:tcW w:w="523" w:type="dxa"/>
          </w:tcPr>
          <w:p w14:paraId="3D8C998A" w14:textId="6A087124" w:rsidR="00C947D0" w:rsidRPr="00BE3875" w:rsidRDefault="000A1642" w:rsidP="00BE3875">
            <w:pPr>
              <w:tabs>
                <w:tab w:val="left" w:pos="0"/>
              </w:tabs>
              <w:suppressAutoHyphens w:val="0"/>
              <w:autoSpaceDE w:val="0"/>
              <w:adjustRightInd w:val="0"/>
              <w:spacing w:after="30"/>
              <w:jc w:val="center"/>
              <w:rPr>
                <w:rFonts w:eastAsia="Arial" w:cs="Calibri"/>
                <w:color w:val="000000"/>
              </w:rPr>
            </w:pPr>
            <w:r>
              <w:rPr>
                <w:rFonts w:eastAsia="Arial" w:cs="Calibri"/>
                <w:color w:val="000000"/>
              </w:rPr>
              <w:t>7.</w:t>
            </w:r>
          </w:p>
        </w:tc>
        <w:tc>
          <w:tcPr>
            <w:tcW w:w="3867" w:type="dxa"/>
          </w:tcPr>
          <w:p w14:paraId="55EB1FE5" w14:textId="77E89945" w:rsidR="00C947D0" w:rsidRPr="00BE3875" w:rsidRDefault="000A1642" w:rsidP="000A1642">
            <w:pPr>
              <w:tabs>
                <w:tab w:val="left" w:pos="0"/>
              </w:tabs>
              <w:suppressAutoHyphens w:val="0"/>
              <w:autoSpaceDE w:val="0"/>
              <w:adjustRightInd w:val="0"/>
              <w:spacing w:after="30"/>
              <w:rPr>
                <w:rFonts w:cs="Calibri"/>
                <w:b/>
              </w:rPr>
            </w:pPr>
            <w:r>
              <w:rPr>
                <w:rFonts w:ascii="CIDFont+F5" w:hAnsi="CIDFont+F5" w:cs="CIDFont+F5"/>
              </w:rPr>
              <w:t>Elektryczny ekran do projektora o wym. 300x225cm</w:t>
            </w:r>
          </w:p>
        </w:tc>
        <w:tc>
          <w:tcPr>
            <w:tcW w:w="992" w:type="dxa"/>
          </w:tcPr>
          <w:p w14:paraId="38336916"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c>
          <w:tcPr>
            <w:tcW w:w="2126" w:type="dxa"/>
          </w:tcPr>
          <w:p w14:paraId="2753431E"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c>
          <w:tcPr>
            <w:tcW w:w="1559" w:type="dxa"/>
          </w:tcPr>
          <w:p w14:paraId="40428C5F"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r>
      <w:tr w:rsidR="00C947D0" w:rsidRPr="00BE3875" w14:paraId="035E9B52" w14:textId="77777777" w:rsidTr="00C947D0">
        <w:tc>
          <w:tcPr>
            <w:tcW w:w="523" w:type="dxa"/>
          </w:tcPr>
          <w:p w14:paraId="30AE13A4" w14:textId="60E95EF2" w:rsidR="00C947D0" w:rsidRPr="00BE3875" w:rsidRDefault="000A1642" w:rsidP="00BE3875">
            <w:pPr>
              <w:tabs>
                <w:tab w:val="left" w:pos="0"/>
              </w:tabs>
              <w:suppressAutoHyphens w:val="0"/>
              <w:autoSpaceDE w:val="0"/>
              <w:adjustRightInd w:val="0"/>
              <w:spacing w:after="30"/>
              <w:jc w:val="center"/>
              <w:rPr>
                <w:rFonts w:eastAsia="Arial" w:cs="Calibri"/>
                <w:color w:val="000000"/>
              </w:rPr>
            </w:pPr>
            <w:r>
              <w:rPr>
                <w:rFonts w:eastAsia="Arial" w:cs="Calibri"/>
                <w:color w:val="000000"/>
              </w:rPr>
              <w:t>8.</w:t>
            </w:r>
          </w:p>
        </w:tc>
        <w:tc>
          <w:tcPr>
            <w:tcW w:w="3867" w:type="dxa"/>
          </w:tcPr>
          <w:p w14:paraId="21343FF7" w14:textId="06BA1397" w:rsidR="00C947D0" w:rsidRPr="00BE3875" w:rsidRDefault="000A1642" w:rsidP="000A1642">
            <w:pPr>
              <w:tabs>
                <w:tab w:val="left" w:pos="0"/>
              </w:tabs>
              <w:suppressAutoHyphens w:val="0"/>
              <w:autoSpaceDE w:val="0"/>
              <w:adjustRightInd w:val="0"/>
              <w:spacing w:after="30"/>
              <w:rPr>
                <w:rFonts w:cs="Calibri"/>
                <w:b/>
              </w:rPr>
            </w:pPr>
            <w:r>
              <w:rPr>
                <w:rFonts w:ascii="CIDFont+F5" w:hAnsi="CIDFont+F5" w:cs="CIDFont+F5"/>
              </w:rPr>
              <w:t>System mikrofonów bezprzewodowych</w:t>
            </w:r>
          </w:p>
        </w:tc>
        <w:tc>
          <w:tcPr>
            <w:tcW w:w="992" w:type="dxa"/>
          </w:tcPr>
          <w:p w14:paraId="6C86A1D9" w14:textId="357BD0C0" w:rsidR="00C947D0" w:rsidRPr="00BE3875" w:rsidRDefault="000A1642" w:rsidP="00BE3875">
            <w:pPr>
              <w:tabs>
                <w:tab w:val="left" w:pos="0"/>
              </w:tabs>
              <w:suppressAutoHyphens w:val="0"/>
              <w:autoSpaceDE w:val="0"/>
              <w:adjustRightInd w:val="0"/>
              <w:spacing w:after="30"/>
              <w:jc w:val="both"/>
              <w:rPr>
                <w:rFonts w:eastAsia="Arial" w:cs="Calibri"/>
                <w:color w:val="000000"/>
              </w:rPr>
            </w:pPr>
            <w:r>
              <w:rPr>
                <w:rFonts w:eastAsia="Arial" w:cs="Calibri"/>
                <w:color w:val="000000"/>
              </w:rPr>
              <w:t xml:space="preserve">2kpl. </w:t>
            </w:r>
          </w:p>
        </w:tc>
        <w:tc>
          <w:tcPr>
            <w:tcW w:w="2126" w:type="dxa"/>
          </w:tcPr>
          <w:p w14:paraId="03FBE7BD"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c>
          <w:tcPr>
            <w:tcW w:w="1559" w:type="dxa"/>
          </w:tcPr>
          <w:p w14:paraId="71F5F255"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r>
      <w:tr w:rsidR="00C947D0" w:rsidRPr="00BE3875" w14:paraId="7D3CCB95" w14:textId="77777777" w:rsidTr="00C947D0">
        <w:tc>
          <w:tcPr>
            <w:tcW w:w="523" w:type="dxa"/>
          </w:tcPr>
          <w:p w14:paraId="06CE16DD" w14:textId="73EC6731" w:rsidR="00C947D0" w:rsidRPr="00BE3875" w:rsidRDefault="000A1642" w:rsidP="00BE3875">
            <w:pPr>
              <w:tabs>
                <w:tab w:val="left" w:pos="0"/>
              </w:tabs>
              <w:suppressAutoHyphens w:val="0"/>
              <w:autoSpaceDE w:val="0"/>
              <w:adjustRightInd w:val="0"/>
              <w:spacing w:after="30"/>
              <w:jc w:val="center"/>
              <w:rPr>
                <w:rFonts w:eastAsia="Arial" w:cs="Calibri"/>
                <w:color w:val="000000"/>
              </w:rPr>
            </w:pPr>
            <w:r>
              <w:rPr>
                <w:rFonts w:eastAsia="Arial" w:cs="Calibri"/>
                <w:color w:val="000000"/>
              </w:rPr>
              <w:t>9.</w:t>
            </w:r>
          </w:p>
        </w:tc>
        <w:tc>
          <w:tcPr>
            <w:tcW w:w="3867" w:type="dxa"/>
          </w:tcPr>
          <w:p w14:paraId="2B4FD083" w14:textId="0301FB45" w:rsidR="00C947D0" w:rsidRPr="00BE3875" w:rsidRDefault="000A1642" w:rsidP="000A1642">
            <w:pPr>
              <w:tabs>
                <w:tab w:val="left" w:pos="0"/>
              </w:tabs>
              <w:suppressAutoHyphens w:val="0"/>
              <w:autoSpaceDE w:val="0"/>
              <w:adjustRightInd w:val="0"/>
              <w:spacing w:after="30"/>
              <w:rPr>
                <w:rFonts w:cs="Calibri"/>
                <w:b/>
              </w:rPr>
            </w:pPr>
            <w:r>
              <w:rPr>
                <w:rFonts w:ascii="CIDFont+F5" w:hAnsi="CIDFont+F5" w:cs="CIDFont+F5"/>
              </w:rPr>
              <w:t>Szafa RACK 19” 18U</w:t>
            </w:r>
          </w:p>
        </w:tc>
        <w:tc>
          <w:tcPr>
            <w:tcW w:w="992" w:type="dxa"/>
          </w:tcPr>
          <w:p w14:paraId="2FFEFC38" w14:textId="5A73E2C4" w:rsidR="00C947D0" w:rsidRPr="00BE3875" w:rsidRDefault="000A1642" w:rsidP="00BE3875">
            <w:pPr>
              <w:tabs>
                <w:tab w:val="left" w:pos="0"/>
              </w:tabs>
              <w:suppressAutoHyphens w:val="0"/>
              <w:autoSpaceDE w:val="0"/>
              <w:adjustRightInd w:val="0"/>
              <w:spacing w:after="30"/>
              <w:jc w:val="both"/>
              <w:rPr>
                <w:rFonts w:eastAsia="Arial" w:cs="Calibri"/>
                <w:color w:val="000000"/>
              </w:rPr>
            </w:pPr>
            <w:r>
              <w:rPr>
                <w:rFonts w:eastAsia="Arial" w:cs="Calibri"/>
                <w:color w:val="000000"/>
              </w:rPr>
              <w:t xml:space="preserve">1szt. </w:t>
            </w:r>
          </w:p>
        </w:tc>
        <w:tc>
          <w:tcPr>
            <w:tcW w:w="2126" w:type="dxa"/>
          </w:tcPr>
          <w:p w14:paraId="641EC6E2"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c>
          <w:tcPr>
            <w:tcW w:w="1559" w:type="dxa"/>
          </w:tcPr>
          <w:p w14:paraId="0BC0C471" w14:textId="77777777" w:rsidR="00C947D0" w:rsidRPr="00BE3875" w:rsidRDefault="00C947D0" w:rsidP="00BE3875">
            <w:pPr>
              <w:tabs>
                <w:tab w:val="left" w:pos="0"/>
              </w:tabs>
              <w:suppressAutoHyphens w:val="0"/>
              <w:autoSpaceDE w:val="0"/>
              <w:adjustRightInd w:val="0"/>
              <w:spacing w:after="30"/>
              <w:jc w:val="both"/>
              <w:rPr>
                <w:rFonts w:eastAsia="Arial" w:cs="Calibri"/>
                <w:color w:val="000000"/>
              </w:rPr>
            </w:pPr>
          </w:p>
        </w:tc>
      </w:tr>
      <w:tr w:rsidR="00BE3875" w:rsidRPr="00BE3875" w14:paraId="65D6F04D" w14:textId="77777777" w:rsidTr="00C947D0">
        <w:tc>
          <w:tcPr>
            <w:tcW w:w="7508" w:type="dxa"/>
            <w:gridSpan w:val="4"/>
          </w:tcPr>
          <w:p w14:paraId="412F6771" w14:textId="77777777" w:rsidR="00BE3875" w:rsidRPr="00BE3875" w:rsidRDefault="00BE3875" w:rsidP="00BE3875">
            <w:pPr>
              <w:tabs>
                <w:tab w:val="left" w:pos="0"/>
              </w:tabs>
              <w:suppressAutoHyphens w:val="0"/>
              <w:autoSpaceDE w:val="0"/>
              <w:adjustRightInd w:val="0"/>
              <w:spacing w:after="30"/>
              <w:jc w:val="both"/>
              <w:rPr>
                <w:rFonts w:eastAsia="Arial" w:cs="Calibri"/>
                <w:b/>
                <w:color w:val="000000"/>
              </w:rPr>
            </w:pPr>
            <w:r w:rsidRPr="00BE3875">
              <w:rPr>
                <w:rFonts w:eastAsia="Arial" w:cs="Calibri"/>
                <w:b/>
                <w:color w:val="000000"/>
              </w:rPr>
              <w:t xml:space="preserve">ŁĄCZNA WARTOŚĆ </w:t>
            </w:r>
          </w:p>
        </w:tc>
        <w:tc>
          <w:tcPr>
            <w:tcW w:w="1559" w:type="dxa"/>
          </w:tcPr>
          <w:p w14:paraId="52A02C79" w14:textId="77777777" w:rsidR="00BE3875" w:rsidRPr="00BE3875" w:rsidRDefault="00BE3875" w:rsidP="00BE3875">
            <w:pPr>
              <w:tabs>
                <w:tab w:val="left" w:pos="0"/>
              </w:tabs>
              <w:suppressAutoHyphens w:val="0"/>
              <w:autoSpaceDE w:val="0"/>
              <w:adjustRightInd w:val="0"/>
              <w:spacing w:after="30"/>
              <w:jc w:val="both"/>
              <w:rPr>
                <w:rFonts w:eastAsia="Arial" w:cs="Calibri"/>
                <w:color w:val="000000"/>
              </w:rPr>
            </w:pPr>
          </w:p>
        </w:tc>
      </w:tr>
    </w:tbl>
    <w:p w14:paraId="484C1E4F" w14:textId="77777777" w:rsidR="00BE3875" w:rsidRPr="00BE3875" w:rsidRDefault="00BE3875" w:rsidP="00BE3875">
      <w:pPr>
        <w:suppressAutoHyphens w:val="0"/>
        <w:autoSpaceDE w:val="0"/>
        <w:adjustRightInd w:val="0"/>
        <w:spacing w:after="0" w:line="240" w:lineRule="auto"/>
        <w:textAlignment w:val="auto"/>
        <w:rPr>
          <w:rFonts w:ascii="Arial" w:eastAsia="Times New Roman" w:hAnsi="Arial" w:cs="Arial"/>
          <w:iCs/>
          <w:color w:val="000000"/>
          <w:lang w:eastAsia="pl-PL"/>
        </w:rPr>
      </w:pPr>
    </w:p>
    <w:p w14:paraId="2B33A65A" w14:textId="6F27F233" w:rsidR="00BE3875" w:rsidRPr="00BE3875" w:rsidRDefault="009073B6" w:rsidP="00BE3875">
      <w:pPr>
        <w:suppressAutoHyphens w:val="0"/>
        <w:autoSpaceDE w:val="0"/>
        <w:adjustRightInd w:val="0"/>
        <w:spacing w:after="0" w:line="240" w:lineRule="auto"/>
        <w:textAlignment w:val="auto"/>
        <w:rPr>
          <w:rFonts w:ascii="Arial" w:eastAsia="Times New Roman" w:hAnsi="Arial" w:cs="Arial"/>
          <w:iCs/>
          <w:color w:val="000000"/>
          <w:lang w:eastAsia="pl-PL"/>
        </w:rPr>
      </w:pPr>
      <w:r>
        <w:rPr>
          <w:rFonts w:ascii="Arial" w:eastAsia="Times New Roman" w:hAnsi="Arial" w:cs="Arial"/>
          <w:iCs/>
          <w:color w:val="000000"/>
          <w:lang w:eastAsia="pl-PL"/>
        </w:rPr>
        <w:t>Część II</w:t>
      </w:r>
    </w:p>
    <w:tbl>
      <w:tblPr>
        <w:tblStyle w:val="Tabela-Siatka2"/>
        <w:tblW w:w="9067" w:type="dxa"/>
        <w:tblLook w:val="04A0" w:firstRow="1" w:lastRow="0" w:firstColumn="1" w:lastColumn="0" w:noHBand="0" w:noVBand="1"/>
      </w:tblPr>
      <w:tblGrid>
        <w:gridCol w:w="523"/>
        <w:gridCol w:w="3867"/>
        <w:gridCol w:w="992"/>
        <w:gridCol w:w="2126"/>
        <w:gridCol w:w="1559"/>
      </w:tblGrid>
      <w:tr w:rsidR="00FC71D1" w:rsidRPr="00BE3875" w14:paraId="60A18CD0" w14:textId="77777777" w:rsidTr="00314EEA">
        <w:tc>
          <w:tcPr>
            <w:tcW w:w="523" w:type="dxa"/>
          </w:tcPr>
          <w:p w14:paraId="4E89A995" w14:textId="77777777" w:rsidR="00FC71D1" w:rsidRPr="00BE3875" w:rsidRDefault="00FC71D1" w:rsidP="00314EEA">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Lp.</w:t>
            </w:r>
          </w:p>
        </w:tc>
        <w:tc>
          <w:tcPr>
            <w:tcW w:w="3867" w:type="dxa"/>
          </w:tcPr>
          <w:p w14:paraId="123B8E07" w14:textId="77777777" w:rsidR="00FC71D1" w:rsidRPr="00BE3875" w:rsidRDefault="00FC71D1" w:rsidP="00314EEA">
            <w:pPr>
              <w:tabs>
                <w:tab w:val="left" w:pos="0"/>
              </w:tabs>
              <w:suppressAutoHyphens w:val="0"/>
              <w:autoSpaceDE w:val="0"/>
              <w:adjustRightInd w:val="0"/>
              <w:spacing w:after="30"/>
              <w:jc w:val="both"/>
              <w:rPr>
                <w:rFonts w:eastAsia="Calibri"/>
                <w:bCs/>
              </w:rPr>
            </w:pPr>
            <w:r w:rsidRPr="00BE3875">
              <w:rPr>
                <w:rFonts w:eastAsia="Calibri"/>
                <w:bCs/>
              </w:rPr>
              <w:t>Rodzaj sprzętu zgodnie z OPZ</w:t>
            </w:r>
          </w:p>
        </w:tc>
        <w:tc>
          <w:tcPr>
            <w:tcW w:w="992" w:type="dxa"/>
          </w:tcPr>
          <w:p w14:paraId="11C44E4E"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r w:rsidRPr="00BE3875">
              <w:rPr>
                <w:rFonts w:eastAsia="Arial" w:cs="Calibri"/>
                <w:color w:val="000000"/>
              </w:rPr>
              <w:t>Ilość</w:t>
            </w:r>
          </w:p>
        </w:tc>
        <w:tc>
          <w:tcPr>
            <w:tcW w:w="2126" w:type="dxa"/>
          </w:tcPr>
          <w:p w14:paraId="32FCBCCF"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r w:rsidRPr="00BE3875">
              <w:rPr>
                <w:rFonts w:eastAsia="Arial" w:cs="Calibri"/>
                <w:color w:val="000000"/>
              </w:rPr>
              <w:t>Cena jednostkowa brutto</w:t>
            </w:r>
          </w:p>
        </w:tc>
        <w:tc>
          <w:tcPr>
            <w:tcW w:w="1559" w:type="dxa"/>
          </w:tcPr>
          <w:p w14:paraId="24E42D10"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r w:rsidRPr="00BE3875">
              <w:rPr>
                <w:rFonts w:eastAsia="Arial" w:cs="Calibri"/>
                <w:color w:val="000000"/>
              </w:rPr>
              <w:t>Cena pozycji brutto</w:t>
            </w:r>
          </w:p>
        </w:tc>
      </w:tr>
      <w:tr w:rsidR="00FC71D1" w:rsidRPr="00BE3875" w14:paraId="64209941" w14:textId="77777777" w:rsidTr="00314EEA">
        <w:tc>
          <w:tcPr>
            <w:tcW w:w="523" w:type="dxa"/>
          </w:tcPr>
          <w:p w14:paraId="30A3E4C6" w14:textId="77777777" w:rsidR="00FC71D1" w:rsidRPr="00BE3875" w:rsidRDefault="00FC71D1" w:rsidP="00314EEA">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1.</w:t>
            </w:r>
          </w:p>
        </w:tc>
        <w:tc>
          <w:tcPr>
            <w:tcW w:w="3867" w:type="dxa"/>
          </w:tcPr>
          <w:p w14:paraId="1A8C5846" w14:textId="41C8461E" w:rsidR="00FC71D1" w:rsidRPr="000A1642" w:rsidRDefault="00FC71D1" w:rsidP="00314EEA">
            <w:pPr>
              <w:tabs>
                <w:tab w:val="left" w:pos="0"/>
              </w:tabs>
              <w:suppressAutoHyphens w:val="0"/>
              <w:autoSpaceDE w:val="0"/>
              <w:adjustRightInd w:val="0"/>
              <w:spacing w:after="30"/>
              <w:rPr>
                <w:rFonts w:eastAsia="Arial" w:cs="Arial"/>
                <w:color w:val="000000"/>
              </w:rPr>
            </w:pPr>
            <w:r>
              <w:rPr>
                <w:rFonts w:eastAsia="Calibri"/>
                <w:bCs/>
              </w:rPr>
              <w:t>Pulpit kaligraficzny</w:t>
            </w:r>
          </w:p>
        </w:tc>
        <w:tc>
          <w:tcPr>
            <w:tcW w:w="992" w:type="dxa"/>
          </w:tcPr>
          <w:p w14:paraId="15232ED4" w14:textId="3B36D187" w:rsidR="00FC71D1" w:rsidRPr="00BE3875" w:rsidRDefault="00FC71D1" w:rsidP="00314EEA">
            <w:pPr>
              <w:tabs>
                <w:tab w:val="left" w:pos="0"/>
              </w:tabs>
              <w:suppressAutoHyphens w:val="0"/>
              <w:autoSpaceDE w:val="0"/>
              <w:adjustRightInd w:val="0"/>
              <w:spacing w:after="30"/>
              <w:jc w:val="both"/>
              <w:rPr>
                <w:rFonts w:eastAsia="Arial" w:cs="Calibri"/>
                <w:color w:val="000000"/>
              </w:rPr>
            </w:pPr>
            <w:r>
              <w:rPr>
                <w:rFonts w:eastAsia="Arial" w:cs="Calibri"/>
                <w:color w:val="000000"/>
              </w:rPr>
              <w:t>10</w:t>
            </w:r>
            <w:r w:rsidRPr="00BE3875">
              <w:rPr>
                <w:rFonts w:eastAsia="Arial" w:cs="Calibri"/>
                <w:color w:val="000000"/>
              </w:rPr>
              <w:t>szt.</w:t>
            </w:r>
          </w:p>
        </w:tc>
        <w:tc>
          <w:tcPr>
            <w:tcW w:w="2126" w:type="dxa"/>
          </w:tcPr>
          <w:p w14:paraId="01C833BE"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c>
          <w:tcPr>
            <w:tcW w:w="1559" w:type="dxa"/>
          </w:tcPr>
          <w:p w14:paraId="53970827" w14:textId="77777777" w:rsidR="00FC71D1" w:rsidRPr="00BE3875" w:rsidRDefault="00FC71D1" w:rsidP="00FC71D1">
            <w:pPr>
              <w:tabs>
                <w:tab w:val="left" w:pos="0"/>
              </w:tabs>
              <w:suppressAutoHyphens w:val="0"/>
              <w:autoSpaceDE w:val="0"/>
              <w:adjustRightInd w:val="0"/>
              <w:spacing w:after="30"/>
              <w:rPr>
                <w:rFonts w:eastAsia="Arial" w:cs="Calibri"/>
                <w:color w:val="000000"/>
              </w:rPr>
            </w:pPr>
          </w:p>
        </w:tc>
      </w:tr>
      <w:tr w:rsidR="00FC71D1" w:rsidRPr="00BE3875" w14:paraId="0486AC58" w14:textId="77777777" w:rsidTr="00314EEA">
        <w:tc>
          <w:tcPr>
            <w:tcW w:w="523" w:type="dxa"/>
          </w:tcPr>
          <w:p w14:paraId="51A451B1" w14:textId="77777777" w:rsidR="00FC71D1" w:rsidRPr="00BE3875" w:rsidRDefault="00FC71D1" w:rsidP="00314EEA">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2.</w:t>
            </w:r>
          </w:p>
        </w:tc>
        <w:tc>
          <w:tcPr>
            <w:tcW w:w="3867" w:type="dxa"/>
          </w:tcPr>
          <w:p w14:paraId="27DECF8A" w14:textId="791412D5" w:rsidR="00FC71D1" w:rsidRPr="000A1642" w:rsidRDefault="00FC71D1" w:rsidP="00314EEA">
            <w:pPr>
              <w:tabs>
                <w:tab w:val="left" w:pos="0"/>
                <w:tab w:val="left" w:pos="3072"/>
              </w:tabs>
              <w:suppressAutoHyphens w:val="0"/>
              <w:autoSpaceDE w:val="0"/>
              <w:adjustRightInd w:val="0"/>
              <w:spacing w:after="30"/>
              <w:rPr>
                <w:rFonts w:eastAsia="Arial" w:cs="Arial"/>
                <w:color w:val="000000"/>
              </w:rPr>
            </w:pPr>
            <w:r>
              <w:rPr>
                <w:rFonts w:eastAsia="Calibri"/>
                <w:bCs/>
              </w:rPr>
              <w:t>Przyrząd do wybijania monet okolicznościowych</w:t>
            </w:r>
          </w:p>
        </w:tc>
        <w:tc>
          <w:tcPr>
            <w:tcW w:w="992" w:type="dxa"/>
          </w:tcPr>
          <w:p w14:paraId="29CCAB9D" w14:textId="765F9B7E" w:rsidR="00FC71D1" w:rsidRPr="00BE3875" w:rsidRDefault="00FC71D1" w:rsidP="00314EEA">
            <w:pPr>
              <w:tabs>
                <w:tab w:val="left" w:pos="0"/>
              </w:tabs>
              <w:suppressAutoHyphens w:val="0"/>
              <w:autoSpaceDE w:val="0"/>
              <w:adjustRightInd w:val="0"/>
              <w:spacing w:after="30"/>
              <w:jc w:val="both"/>
              <w:rPr>
                <w:rFonts w:eastAsia="Arial" w:cs="Calibri"/>
                <w:color w:val="000000"/>
              </w:rPr>
            </w:pPr>
            <w:r>
              <w:rPr>
                <w:rFonts w:eastAsia="Arial" w:cs="Calibri"/>
                <w:color w:val="000000"/>
              </w:rPr>
              <w:t>1kpl</w:t>
            </w:r>
            <w:r w:rsidRPr="00BE3875">
              <w:rPr>
                <w:rFonts w:eastAsia="Arial" w:cs="Calibri"/>
                <w:color w:val="000000"/>
              </w:rPr>
              <w:t>.</w:t>
            </w:r>
          </w:p>
        </w:tc>
        <w:tc>
          <w:tcPr>
            <w:tcW w:w="2126" w:type="dxa"/>
          </w:tcPr>
          <w:p w14:paraId="2BE06EA4"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c>
          <w:tcPr>
            <w:tcW w:w="1559" w:type="dxa"/>
          </w:tcPr>
          <w:p w14:paraId="5C0163CA"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p w14:paraId="3C5E30E6"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r>
      <w:tr w:rsidR="00FC71D1" w:rsidRPr="00BE3875" w14:paraId="49F7664C" w14:textId="77777777" w:rsidTr="00314EEA">
        <w:tc>
          <w:tcPr>
            <w:tcW w:w="523" w:type="dxa"/>
          </w:tcPr>
          <w:p w14:paraId="3D8E55B4" w14:textId="77777777" w:rsidR="00FC71D1" w:rsidRPr="00BE3875" w:rsidRDefault="00FC71D1" w:rsidP="00314EEA">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3.</w:t>
            </w:r>
          </w:p>
        </w:tc>
        <w:tc>
          <w:tcPr>
            <w:tcW w:w="3867" w:type="dxa"/>
          </w:tcPr>
          <w:p w14:paraId="187ABAE7" w14:textId="3512EC51" w:rsidR="00FC71D1" w:rsidRPr="000A1642" w:rsidRDefault="00FC71D1" w:rsidP="00314EEA">
            <w:pPr>
              <w:tabs>
                <w:tab w:val="left" w:pos="0"/>
              </w:tabs>
              <w:suppressAutoHyphens w:val="0"/>
              <w:autoSpaceDE w:val="0"/>
              <w:adjustRightInd w:val="0"/>
              <w:spacing w:after="30"/>
              <w:rPr>
                <w:bCs/>
              </w:rPr>
            </w:pPr>
            <w:r>
              <w:rPr>
                <w:bCs/>
              </w:rPr>
              <w:t>System wystawienniczy do zawieszenia obrazów na ścianie</w:t>
            </w:r>
          </w:p>
        </w:tc>
        <w:tc>
          <w:tcPr>
            <w:tcW w:w="992" w:type="dxa"/>
          </w:tcPr>
          <w:p w14:paraId="3760E199" w14:textId="5CD0E56A" w:rsidR="00FC71D1" w:rsidRPr="00BE3875" w:rsidRDefault="00FC71D1" w:rsidP="00314EEA">
            <w:pPr>
              <w:tabs>
                <w:tab w:val="left" w:pos="0"/>
              </w:tabs>
              <w:suppressAutoHyphens w:val="0"/>
              <w:autoSpaceDE w:val="0"/>
              <w:adjustRightInd w:val="0"/>
              <w:spacing w:after="30"/>
              <w:jc w:val="both"/>
              <w:rPr>
                <w:rFonts w:eastAsia="Arial" w:cs="Calibri"/>
                <w:color w:val="000000"/>
              </w:rPr>
            </w:pPr>
            <w:r>
              <w:rPr>
                <w:rFonts w:eastAsia="Arial" w:cs="Calibri"/>
                <w:color w:val="000000"/>
              </w:rPr>
              <w:t>1kpl</w:t>
            </w:r>
            <w:r w:rsidRPr="00BE3875">
              <w:rPr>
                <w:rFonts w:eastAsia="Arial" w:cs="Calibri"/>
                <w:color w:val="000000"/>
              </w:rPr>
              <w:t>.</w:t>
            </w:r>
          </w:p>
        </w:tc>
        <w:tc>
          <w:tcPr>
            <w:tcW w:w="2126" w:type="dxa"/>
          </w:tcPr>
          <w:p w14:paraId="1ABB6E78"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c>
          <w:tcPr>
            <w:tcW w:w="1559" w:type="dxa"/>
          </w:tcPr>
          <w:p w14:paraId="2389BACD"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p w14:paraId="75D00FB4"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r>
      <w:tr w:rsidR="00FC71D1" w:rsidRPr="00BE3875" w14:paraId="43AF007D" w14:textId="77777777" w:rsidTr="00FC71D1">
        <w:trPr>
          <w:trHeight w:val="282"/>
        </w:trPr>
        <w:tc>
          <w:tcPr>
            <w:tcW w:w="523" w:type="dxa"/>
          </w:tcPr>
          <w:p w14:paraId="331C5FD4" w14:textId="77777777" w:rsidR="00FC71D1" w:rsidRPr="00BE3875" w:rsidRDefault="00FC71D1" w:rsidP="00314EEA">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4.</w:t>
            </w:r>
          </w:p>
        </w:tc>
        <w:tc>
          <w:tcPr>
            <w:tcW w:w="3867" w:type="dxa"/>
          </w:tcPr>
          <w:p w14:paraId="62952945" w14:textId="515EE35C" w:rsidR="00FC71D1" w:rsidRPr="000A1642" w:rsidRDefault="00FC71D1" w:rsidP="00314EEA">
            <w:pPr>
              <w:suppressAutoHyphens w:val="0"/>
              <w:spacing w:line="259" w:lineRule="auto"/>
              <w:contextualSpacing/>
              <w:rPr>
                <w:rFonts w:eastAsia="Calibri"/>
                <w:bCs/>
              </w:rPr>
            </w:pPr>
            <w:r>
              <w:rPr>
                <w:rFonts w:eastAsia="Calibri"/>
                <w:bCs/>
              </w:rPr>
              <w:t>Stoły drewniane</w:t>
            </w:r>
          </w:p>
        </w:tc>
        <w:tc>
          <w:tcPr>
            <w:tcW w:w="992" w:type="dxa"/>
          </w:tcPr>
          <w:p w14:paraId="0F5D336E" w14:textId="35BCD1A2" w:rsidR="00FC71D1" w:rsidRPr="00BE3875" w:rsidRDefault="00FC71D1" w:rsidP="00314EEA">
            <w:pPr>
              <w:tabs>
                <w:tab w:val="left" w:pos="0"/>
              </w:tabs>
              <w:suppressAutoHyphens w:val="0"/>
              <w:autoSpaceDE w:val="0"/>
              <w:adjustRightInd w:val="0"/>
              <w:spacing w:after="30"/>
              <w:jc w:val="both"/>
              <w:rPr>
                <w:rFonts w:eastAsia="Arial" w:cs="Calibri"/>
                <w:color w:val="000000"/>
              </w:rPr>
            </w:pPr>
            <w:r>
              <w:rPr>
                <w:rFonts w:eastAsia="Arial" w:cs="Calibri"/>
                <w:color w:val="000000"/>
              </w:rPr>
              <w:t>8</w:t>
            </w:r>
            <w:r w:rsidRPr="00BE3875">
              <w:rPr>
                <w:rFonts w:eastAsia="Arial" w:cs="Calibri"/>
                <w:color w:val="000000"/>
              </w:rPr>
              <w:t>szt.</w:t>
            </w:r>
          </w:p>
        </w:tc>
        <w:tc>
          <w:tcPr>
            <w:tcW w:w="2126" w:type="dxa"/>
          </w:tcPr>
          <w:p w14:paraId="058AC401"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c>
          <w:tcPr>
            <w:tcW w:w="1559" w:type="dxa"/>
          </w:tcPr>
          <w:p w14:paraId="5DC75905" w14:textId="77777777" w:rsidR="00FC71D1" w:rsidRPr="00BE3875" w:rsidRDefault="00FC71D1" w:rsidP="00FC71D1">
            <w:pPr>
              <w:tabs>
                <w:tab w:val="left" w:pos="0"/>
              </w:tabs>
              <w:suppressAutoHyphens w:val="0"/>
              <w:autoSpaceDE w:val="0"/>
              <w:adjustRightInd w:val="0"/>
              <w:spacing w:after="30"/>
              <w:rPr>
                <w:rFonts w:eastAsia="Arial" w:cs="Calibri"/>
                <w:color w:val="000000"/>
              </w:rPr>
            </w:pPr>
          </w:p>
        </w:tc>
      </w:tr>
      <w:tr w:rsidR="00FC71D1" w:rsidRPr="00BE3875" w14:paraId="27F9286C" w14:textId="77777777" w:rsidTr="00314EEA">
        <w:tc>
          <w:tcPr>
            <w:tcW w:w="523" w:type="dxa"/>
          </w:tcPr>
          <w:p w14:paraId="2BB295ED" w14:textId="77777777" w:rsidR="00FC71D1" w:rsidRPr="00BE3875" w:rsidRDefault="00FC71D1" w:rsidP="00314EEA">
            <w:pPr>
              <w:tabs>
                <w:tab w:val="left" w:pos="0"/>
              </w:tabs>
              <w:suppressAutoHyphens w:val="0"/>
              <w:autoSpaceDE w:val="0"/>
              <w:adjustRightInd w:val="0"/>
              <w:spacing w:after="30"/>
              <w:jc w:val="center"/>
              <w:rPr>
                <w:rFonts w:eastAsia="Arial" w:cs="Calibri"/>
                <w:color w:val="000000"/>
              </w:rPr>
            </w:pPr>
            <w:r w:rsidRPr="00BE3875">
              <w:rPr>
                <w:rFonts w:eastAsia="Arial" w:cs="Calibri"/>
                <w:color w:val="000000"/>
              </w:rPr>
              <w:t>5.</w:t>
            </w:r>
          </w:p>
        </w:tc>
        <w:tc>
          <w:tcPr>
            <w:tcW w:w="3867" w:type="dxa"/>
          </w:tcPr>
          <w:p w14:paraId="2ADA3A16" w14:textId="76653601" w:rsidR="00FC71D1" w:rsidRPr="00FC71D1" w:rsidRDefault="00FC71D1" w:rsidP="00314EEA">
            <w:pPr>
              <w:tabs>
                <w:tab w:val="left" w:pos="0"/>
              </w:tabs>
              <w:suppressAutoHyphens w:val="0"/>
              <w:autoSpaceDE w:val="0"/>
              <w:adjustRightInd w:val="0"/>
              <w:spacing w:after="30"/>
              <w:rPr>
                <w:rFonts w:cs="Calibri"/>
              </w:rPr>
            </w:pPr>
            <w:r>
              <w:rPr>
                <w:rFonts w:cs="Calibri"/>
              </w:rPr>
              <w:t>Stoliki jednoosobowe z regulowaną wysokością blatu</w:t>
            </w:r>
          </w:p>
        </w:tc>
        <w:tc>
          <w:tcPr>
            <w:tcW w:w="992" w:type="dxa"/>
          </w:tcPr>
          <w:p w14:paraId="10F32F11" w14:textId="3A3D2E3A" w:rsidR="00FC71D1" w:rsidRPr="00BE3875" w:rsidRDefault="008167FC" w:rsidP="00314EEA">
            <w:pPr>
              <w:tabs>
                <w:tab w:val="left" w:pos="0"/>
              </w:tabs>
              <w:suppressAutoHyphens w:val="0"/>
              <w:autoSpaceDE w:val="0"/>
              <w:adjustRightInd w:val="0"/>
              <w:spacing w:after="30"/>
              <w:jc w:val="both"/>
              <w:rPr>
                <w:rFonts w:eastAsia="Arial" w:cs="Calibri"/>
                <w:color w:val="000000"/>
              </w:rPr>
            </w:pPr>
            <w:r>
              <w:rPr>
                <w:rFonts w:eastAsia="Arial" w:cs="Calibri"/>
                <w:color w:val="000000"/>
              </w:rPr>
              <w:t>4szt</w:t>
            </w:r>
            <w:r w:rsidR="00FC71D1" w:rsidRPr="00BE3875">
              <w:rPr>
                <w:rFonts w:eastAsia="Arial" w:cs="Calibri"/>
                <w:color w:val="000000"/>
              </w:rPr>
              <w:t>.</w:t>
            </w:r>
          </w:p>
        </w:tc>
        <w:tc>
          <w:tcPr>
            <w:tcW w:w="2126" w:type="dxa"/>
          </w:tcPr>
          <w:p w14:paraId="5C61672E"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c>
          <w:tcPr>
            <w:tcW w:w="1559" w:type="dxa"/>
          </w:tcPr>
          <w:p w14:paraId="1FC03EE8"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p w14:paraId="2D3A130A"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r>
      <w:tr w:rsidR="00FC71D1" w:rsidRPr="00BE3875" w14:paraId="1BAB1C60" w14:textId="77777777" w:rsidTr="00314EEA">
        <w:tc>
          <w:tcPr>
            <w:tcW w:w="523" w:type="dxa"/>
          </w:tcPr>
          <w:p w14:paraId="1C907D25" w14:textId="77777777" w:rsidR="00FC71D1" w:rsidRPr="00BE3875" w:rsidRDefault="00FC71D1" w:rsidP="00314EEA">
            <w:pPr>
              <w:tabs>
                <w:tab w:val="left" w:pos="0"/>
              </w:tabs>
              <w:suppressAutoHyphens w:val="0"/>
              <w:autoSpaceDE w:val="0"/>
              <w:adjustRightInd w:val="0"/>
              <w:spacing w:after="30"/>
              <w:jc w:val="center"/>
              <w:rPr>
                <w:rFonts w:eastAsia="Arial" w:cs="Calibri"/>
                <w:color w:val="000000"/>
              </w:rPr>
            </w:pPr>
            <w:r>
              <w:rPr>
                <w:rFonts w:eastAsia="Arial" w:cs="Calibri"/>
                <w:color w:val="000000"/>
              </w:rPr>
              <w:t>6.</w:t>
            </w:r>
          </w:p>
        </w:tc>
        <w:tc>
          <w:tcPr>
            <w:tcW w:w="3867" w:type="dxa"/>
          </w:tcPr>
          <w:p w14:paraId="6E1DB9F9" w14:textId="00D4D024" w:rsidR="00FC71D1" w:rsidRPr="00BE3875" w:rsidRDefault="008167FC" w:rsidP="00314EEA">
            <w:pPr>
              <w:tabs>
                <w:tab w:val="left" w:pos="0"/>
              </w:tabs>
              <w:suppressAutoHyphens w:val="0"/>
              <w:autoSpaceDE w:val="0"/>
              <w:adjustRightInd w:val="0"/>
              <w:spacing w:after="30"/>
              <w:rPr>
                <w:rFonts w:cs="Calibri"/>
                <w:b/>
              </w:rPr>
            </w:pPr>
            <w:r>
              <w:rPr>
                <w:rFonts w:ascii="CIDFont+F5" w:hAnsi="CIDFont+F5" w:cs="CIDFont+F5"/>
              </w:rPr>
              <w:t>Drewniane krzesło z oparciem</w:t>
            </w:r>
          </w:p>
        </w:tc>
        <w:tc>
          <w:tcPr>
            <w:tcW w:w="992" w:type="dxa"/>
          </w:tcPr>
          <w:p w14:paraId="057474E1" w14:textId="7F41B271" w:rsidR="00FC71D1" w:rsidRPr="00BE3875" w:rsidRDefault="008167FC" w:rsidP="00314EEA">
            <w:pPr>
              <w:tabs>
                <w:tab w:val="left" w:pos="0"/>
              </w:tabs>
              <w:suppressAutoHyphens w:val="0"/>
              <w:autoSpaceDE w:val="0"/>
              <w:adjustRightInd w:val="0"/>
              <w:spacing w:after="30"/>
              <w:jc w:val="both"/>
              <w:rPr>
                <w:rFonts w:eastAsia="Arial" w:cs="Calibri"/>
                <w:color w:val="000000"/>
              </w:rPr>
            </w:pPr>
            <w:r>
              <w:rPr>
                <w:rFonts w:eastAsia="Arial" w:cs="Calibri"/>
                <w:color w:val="000000"/>
              </w:rPr>
              <w:t>40szt.</w:t>
            </w:r>
          </w:p>
        </w:tc>
        <w:tc>
          <w:tcPr>
            <w:tcW w:w="2126" w:type="dxa"/>
          </w:tcPr>
          <w:p w14:paraId="5FB4931C"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c>
          <w:tcPr>
            <w:tcW w:w="1559" w:type="dxa"/>
          </w:tcPr>
          <w:p w14:paraId="2D7C7BEE"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r>
      <w:tr w:rsidR="00FC71D1" w:rsidRPr="00BE3875" w14:paraId="41B61E39" w14:textId="77777777" w:rsidTr="00314EEA">
        <w:tc>
          <w:tcPr>
            <w:tcW w:w="7508" w:type="dxa"/>
            <w:gridSpan w:val="4"/>
          </w:tcPr>
          <w:p w14:paraId="00975952" w14:textId="77777777" w:rsidR="00FC71D1" w:rsidRPr="00BE3875" w:rsidRDefault="00FC71D1" w:rsidP="00314EEA">
            <w:pPr>
              <w:tabs>
                <w:tab w:val="left" w:pos="0"/>
              </w:tabs>
              <w:suppressAutoHyphens w:val="0"/>
              <w:autoSpaceDE w:val="0"/>
              <w:adjustRightInd w:val="0"/>
              <w:spacing w:after="30"/>
              <w:jc w:val="both"/>
              <w:rPr>
                <w:rFonts w:eastAsia="Arial" w:cs="Calibri"/>
                <w:b/>
                <w:color w:val="000000"/>
              </w:rPr>
            </w:pPr>
            <w:r w:rsidRPr="00BE3875">
              <w:rPr>
                <w:rFonts w:eastAsia="Arial" w:cs="Calibri"/>
                <w:b/>
                <w:color w:val="000000"/>
              </w:rPr>
              <w:t xml:space="preserve">ŁĄCZNA WARTOŚĆ </w:t>
            </w:r>
          </w:p>
        </w:tc>
        <w:tc>
          <w:tcPr>
            <w:tcW w:w="1559" w:type="dxa"/>
          </w:tcPr>
          <w:p w14:paraId="494A47ED" w14:textId="77777777" w:rsidR="00FC71D1" w:rsidRPr="00BE3875" w:rsidRDefault="00FC71D1" w:rsidP="00314EEA">
            <w:pPr>
              <w:tabs>
                <w:tab w:val="left" w:pos="0"/>
              </w:tabs>
              <w:suppressAutoHyphens w:val="0"/>
              <w:autoSpaceDE w:val="0"/>
              <w:adjustRightInd w:val="0"/>
              <w:spacing w:after="30"/>
              <w:jc w:val="both"/>
              <w:rPr>
                <w:rFonts w:eastAsia="Arial" w:cs="Calibri"/>
                <w:color w:val="000000"/>
              </w:rPr>
            </w:pPr>
          </w:p>
        </w:tc>
      </w:tr>
    </w:tbl>
    <w:p w14:paraId="77818284" w14:textId="77777777" w:rsidR="00BE3875" w:rsidRPr="00BE3875" w:rsidRDefault="00BE3875" w:rsidP="00BE3875">
      <w:pPr>
        <w:suppressAutoHyphens w:val="0"/>
        <w:autoSpaceDE w:val="0"/>
        <w:adjustRightInd w:val="0"/>
        <w:spacing w:after="0" w:line="240" w:lineRule="auto"/>
        <w:textAlignment w:val="auto"/>
        <w:rPr>
          <w:rFonts w:ascii="Arial" w:eastAsia="Times New Roman" w:hAnsi="Arial" w:cs="Arial"/>
          <w:iCs/>
          <w:color w:val="000000"/>
          <w:lang w:eastAsia="pl-PL"/>
        </w:rPr>
      </w:pPr>
    </w:p>
    <w:p w14:paraId="12A778F1" w14:textId="77777777" w:rsidR="00B7651C" w:rsidRPr="00BE3875" w:rsidRDefault="00B7651C" w:rsidP="00BE3875">
      <w:pPr>
        <w:suppressAutoHyphens w:val="0"/>
        <w:autoSpaceDE w:val="0"/>
        <w:adjustRightInd w:val="0"/>
        <w:spacing w:after="0" w:line="240" w:lineRule="auto"/>
        <w:textAlignment w:val="auto"/>
        <w:rPr>
          <w:rFonts w:ascii="Arial" w:eastAsia="Times New Roman" w:hAnsi="Arial" w:cs="Arial"/>
          <w:iCs/>
          <w:color w:val="000000"/>
          <w:lang w:eastAsia="pl-PL"/>
        </w:rPr>
      </w:pPr>
    </w:p>
    <w:p w14:paraId="6982468E" w14:textId="2FC8854F" w:rsidR="00BE3875" w:rsidRPr="004F0FDD" w:rsidRDefault="00BE3875" w:rsidP="004F0FDD">
      <w:pPr>
        <w:suppressAutoHyphens w:val="0"/>
        <w:autoSpaceDE w:val="0"/>
        <w:autoSpaceDN/>
        <w:adjustRightInd w:val="0"/>
        <w:spacing w:after="0" w:line="240" w:lineRule="auto"/>
        <w:jc w:val="right"/>
        <w:textAlignment w:val="auto"/>
        <w:rPr>
          <w:rFonts w:ascii="Arial" w:hAnsi="Arial" w:cs="Arial"/>
          <w:color w:val="000000"/>
        </w:rPr>
      </w:pPr>
      <w:r w:rsidRPr="00BE3875">
        <w:rPr>
          <w:rFonts w:ascii="Arial" w:hAnsi="Arial" w:cs="Arial"/>
          <w:i/>
          <w:iCs/>
          <w:color w:val="000000"/>
        </w:rPr>
        <w:t>Załącznik nr 2 do SWZ</w:t>
      </w:r>
    </w:p>
    <w:p w14:paraId="45D9B125" w14:textId="77777777" w:rsidR="00BE3875" w:rsidRPr="00BE3875" w:rsidRDefault="00BE3875" w:rsidP="00BE3875">
      <w:pPr>
        <w:suppressAutoHyphens w:val="0"/>
        <w:autoSpaceDE w:val="0"/>
        <w:autoSpaceDN/>
        <w:adjustRightInd w:val="0"/>
        <w:spacing w:after="0" w:line="240" w:lineRule="auto"/>
        <w:textAlignment w:val="auto"/>
        <w:rPr>
          <w:rFonts w:ascii="Arial" w:eastAsia="Arial" w:hAnsi="Arial" w:cs="Arial"/>
          <w:b/>
          <w:bCs/>
          <w:color w:val="000000"/>
          <w:lang w:eastAsia="pl-PL"/>
        </w:rPr>
      </w:pPr>
    </w:p>
    <w:p w14:paraId="4B6DA013"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r w:rsidRPr="00BE3875">
        <w:rPr>
          <w:rFonts w:ascii="Arial" w:eastAsia="Arial" w:hAnsi="Arial" w:cs="Arial"/>
          <w:b/>
          <w:bCs/>
          <w:color w:val="000000"/>
          <w:lang w:eastAsia="pl-PL"/>
        </w:rPr>
        <w:t>OŚWIADCZENIE WYKONAWCY</w:t>
      </w:r>
    </w:p>
    <w:p w14:paraId="47A2C541" w14:textId="77777777" w:rsidR="00BE3875" w:rsidRPr="00BE3875" w:rsidRDefault="00BE3875" w:rsidP="00BE3875">
      <w:pPr>
        <w:keepNext/>
        <w:suppressAutoHyphens w:val="0"/>
        <w:autoSpaceDN/>
        <w:spacing w:after="0" w:line="276" w:lineRule="auto"/>
        <w:jc w:val="center"/>
        <w:textAlignment w:val="auto"/>
        <w:outlineLvl w:val="0"/>
        <w:rPr>
          <w:rFonts w:ascii="Arial" w:eastAsia="Times New Roman" w:hAnsi="Arial" w:cs="Arial"/>
          <w:b/>
          <w:spacing w:val="32"/>
          <w:sz w:val="24"/>
          <w:szCs w:val="24"/>
          <w:lang w:eastAsia="pl-PL"/>
        </w:rPr>
      </w:pPr>
      <w:r w:rsidRPr="00BE3875">
        <w:rPr>
          <w:rFonts w:ascii="Arial" w:eastAsia="Times New Roman" w:hAnsi="Arial" w:cs="Arial"/>
          <w:b/>
          <w:sz w:val="24"/>
          <w:szCs w:val="24"/>
          <w:lang w:eastAsia="pl-PL"/>
        </w:rPr>
        <w:t>o którym mowa w art. 125 ust. 1 ustawy PZP</w:t>
      </w:r>
    </w:p>
    <w:p w14:paraId="4A762BF9"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color w:val="000000"/>
          <w:lang w:eastAsia="pl-PL"/>
        </w:rPr>
      </w:pPr>
    </w:p>
    <w:p w14:paraId="3281D5BC" w14:textId="77777777" w:rsidR="00BE3875" w:rsidRPr="00BE3875" w:rsidRDefault="00BE3875" w:rsidP="00BE3875">
      <w:pPr>
        <w:suppressAutoHyphens w:val="0"/>
        <w:autoSpaceDE w:val="0"/>
        <w:autoSpaceDN/>
        <w:adjustRightInd w:val="0"/>
        <w:spacing w:after="0" w:line="276" w:lineRule="auto"/>
        <w:jc w:val="both"/>
        <w:textAlignment w:val="auto"/>
        <w:rPr>
          <w:rFonts w:ascii="Arial" w:eastAsia="Arial" w:hAnsi="Arial" w:cs="Arial"/>
          <w:color w:val="000000"/>
          <w:lang w:eastAsia="pl-PL"/>
        </w:rPr>
      </w:pPr>
      <w:r w:rsidRPr="00BE3875">
        <w:rPr>
          <w:rFonts w:ascii="Arial" w:eastAsia="Arial" w:hAnsi="Arial" w:cs="Arial"/>
          <w:color w:val="000000"/>
          <w:lang w:eastAsia="pl-PL"/>
        </w:rPr>
        <w:t xml:space="preserve">W związku ze złożeniem oferty w postępowaniu prowadzonym w trybie podstawowym bez przeprowadzenia negocjacji na zadanie pn.: </w:t>
      </w:r>
    </w:p>
    <w:p w14:paraId="2D23837A" w14:textId="77777777" w:rsidR="00CA5413" w:rsidRPr="00CA5413" w:rsidRDefault="00CA5413" w:rsidP="00CA5413">
      <w:pPr>
        <w:suppressAutoHyphens w:val="0"/>
        <w:autoSpaceDE w:val="0"/>
        <w:autoSpaceDN/>
        <w:adjustRightInd w:val="0"/>
        <w:spacing w:after="0" w:line="276" w:lineRule="auto"/>
        <w:jc w:val="center"/>
        <w:textAlignment w:val="auto"/>
        <w:rPr>
          <w:rFonts w:ascii="Arial" w:eastAsia="Arial" w:hAnsi="Arial" w:cs="Arial"/>
          <w:b/>
          <w:bCs/>
          <w:color w:val="000000"/>
          <w:lang w:eastAsia="pl-PL" w:bidi="pl-PL"/>
        </w:rPr>
      </w:pPr>
      <w:r w:rsidRPr="00CA5413">
        <w:rPr>
          <w:rFonts w:ascii="Arial" w:eastAsia="Arial" w:hAnsi="Arial" w:cs="Arial"/>
          <w:b/>
          <w:bCs/>
          <w:color w:val="000000"/>
          <w:lang w:eastAsia="pl-PL" w:bidi="pl-PL"/>
        </w:rPr>
        <w:t>„Dostawa i montaż: wyposażenie pracowni tradycji i dziedzictwa</w:t>
      </w:r>
    </w:p>
    <w:p w14:paraId="4677A8AD" w14:textId="77777777" w:rsidR="00CA5413" w:rsidRPr="00CA5413" w:rsidRDefault="00CA5413" w:rsidP="00CA5413">
      <w:pPr>
        <w:suppressAutoHyphens w:val="0"/>
        <w:autoSpaceDE w:val="0"/>
        <w:autoSpaceDN/>
        <w:adjustRightInd w:val="0"/>
        <w:spacing w:after="0" w:line="276" w:lineRule="auto"/>
        <w:jc w:val="center"/>
        <w:textAlignment w:val="auto"/>
        <w:rPr>
          <w:rFonts w:ascii="Arial" w:eastAsia="Arial" w:hAnsi="Arial" w:cs="Arial"/>
          <w:b/>
          <w:bCs/>
          <w:color w:val="000000"/>
          <w:lang w:eastAsia="pl-PL" w:bidi="pl-PL"/>
        </w:rPr>
      </w:pPr>
      <w:r w:rsidRPr="00CA5413">
        <w:rPr>
          <w:rFonts w:ascii="Arial" w:eastAsia="Arial" w:hAnsi="Arial" w:cs="Arial"/>
          <w:b/>
          <w:bCs/>
          <w:color w:val="000000"/>
          <w:lang w:eastAsia="pl-PL" w:bidi="pl-PL"/>
        </w:rPr>
        <w:t>w multimedia, meble i sprzęt”</w:t>
      </w:r>
    </w:p>
    <w:p w14:paraId="2C3E9F2D" w14:textId="77777777" w:rsidR="00CA5413" w:rsidRPr="00BE3875" w:rsidRDefault="00CA5413" w:rsidP="00BE3875">
      <w:pPr>
        <w:suppressAutoHyphens w:val="0"/>
        <w:autoSpaceDE w:val="0"/>
        <w:autoSpaceDN/>
        <w:adjustRightInd w:val="0"/>
        <w:spacing w:after="0" w:line="276" w:lineRule="auto"/>
        <w:jc w:val="center"/>
        <w:textAlignment w:val="auto"/>
        <w:rPr>
          <w:rFonts w:ascii="Arial" w:eastAsia="Arial" w:hAnsi="Arial" w:cs="Arial"/>
          <w:bCs/>
          <w:color w:val="000000"/>
          <w:lang w:eastAsia="pl-PL" w:bidi="pl-PL"/>
        </w:rPr>
      </w:pPr>
    </w:p>
    <w:p w14:paraId="55198BBE" w14:textId="77777777" w:rsidR="00BE3875" w:rsidRPr="00BE3875" w:rsidRDefault="00BE3875" w:rsidP="00BE3875">
      <w:pPr>
        <w:suppressAutoHyphens w:val="0"/>
        <w:autoSpaceDE w:val="0"/>
        <w:autoSpaceDN/>
        <w:adjustRightInd w:val="0"/>
        <w:spacing w:after="0" w:line="276" w:lineRule="auto"/>
        <w:jc w:val="both"/>
        <w:textAlignment w:val="auto"/>
        <w:rPr>
          <w:rFonts w:ascii="Arial" w:eastAsia="Arial" w:hAnsi="Arial" w:cs="Arial"/>
          <w:b/>
          <w:bCs/>
          <w:color w:val="000000"/>
          <w:lang w:eastAsia="pl-PL" w:bidi="pl-PL"/>
        </w:rPr>
      </w:pPr>
      <w:r w:rsidRPr="00BE3875">
        <w:rPr>
          <w:rFonts w:ascii="Arial" w:eastAsia="Times New Roman" w:hAnsi="Arial" w:cs="Arial"/>
          <w:b/>
          <w:highlight w:val="lightGray"/>
          <w:lang w:eastAsia="pl-PL"/>
        </w:rPr>
        <w:t>I. INFORMACJA DOTYCZĄCA WYKONAWCY:</w:t>
      </w:r>
    </w:p>
    <w:p w14:paraId="5012E126"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Oświadczam, że spełniam / nie spełniam** warunki udziału w postępowaniu określone przez Zamawiającego w pkt XXIV SWZ.  </w:t>
      </w:r>
    </w:p>
    <w:p w14:paraId="7F544292" w14:textId="77777777" w:rsidR="00BE3875" w:rsidRPr="00BE3875" w:rsidRDefault="00BE3875" w:rsidP="00BE3875">
      <w:pPr>
        <w:suppressAutoHyphens w:val="0"/>
        <w:autoSpaceDN/>
        <w:spacing w:after="0" w:line="240" w:lineRule="auto"/>
        <w:ind w:left="540"/>
        <w:jc w:val="center"/>
        <w:textAlignment w:val="auto"/>
        <w:outlineLvl w:val="0"/>
        <w:rPr>
          <w:rFonts w:ascii="Times New Roman" w:eastAsia="Times New Roman" w:hAnsi="Times New Roman"/>
          <w:b/>
          <w:bCs/>
          <w:lang w:eastAsia="pl-PL"/>
        </w:rPr>
      </w:pPr>
    </w:p>
    <w:p w14:paraId="5E8ADE16" w14:textId="77777777" w:rsidR="00BE3875" w:rsidRPr="00BE3875" w:rsidRDefault="00BE3875" w:rsidP="00BE3875">
      <w:pPr>
        <w:shd w:val="clear" w:color="auto" w:fill="BFBFBF"/>
        <w:suppressAutoHyphens w:val="0"/>
        <w:autoSpaceDN/>
        <w:spacing w:after="0" w:line="360" w:lineRule="auto"/>
        <w:jc w:val="both"/>
        <w:textAlignment w:val="auto"/>
        <w:rPr>
          <w:rFonts w:ascii="Arial" w:eastAsia="Times New Roman" w:hAnsi="Arial" w:cs="Arial"/>
          <w:lang w:eastAsia="pl-PL"/>
        </w:rPr>
      </w:pPr>
      <w:r w:rsidRPr="00BE3875">
        <w:rPr>
          <w:rFonts w:ascii="Arial" w:eastAsia="Times New Roman" w:hAnsi="Arial" w:cs="Arial"/>
          <w:b/>
          <w:lang w:eastAsia="pl-PL"/>
        </w:rPr>
        <w:t>II. INFORMACJA W ZWIĄZKU Z POLEGANIEM NA ZASOBACH INNYCH PODMIOTÓW: *</w:t>
      </w:r>
    </w:p>
    <w:p w14:paraId="1076E65C" w14:textId="77777777" w:rsidR="00BE3875" w:rsidRPr="00BE3875" w:rsidRDefault="00BE3875" w:rsidP="00BE3875">
      <w:pPr>
        <w:suppressAutoHyphens w:val="0"/>
        <w:autoSpaceDN/>
        <w:spacing w:after="0" w:line="360" w:lineRule="auto"/>
        <w:jc w:val="both"/>
        <w:textAlignment w:val="auto"/>
        <w:rPr>
          <w:rFonts w:ascii="Arial" w:eastAsia="Times New Roman" w:hAnsi="Arial" w:cs="Arial"/>
          <w:lang w:eastAsia="pl-PL"/>
        </w:rPr>
      </w:pPr>
      <w:r w:rsidRPr="00BE3875">
        <w:rPr>
          <w:rFonts w:ascii="Arial" w:eastAsia="Times New Roman" w:hAnsi="Arial" w:cs="Arial"/>
          <w:lang w:eastAsia="pl-PL"/>
        </w:rPr>
        <w:t>Oświadczam/y, że w celu wykazania spełniania warunków udziału w postępowaniu, określonych przez Zamawiającego w pkt XXIV SWZ</w:t>
      </w:r>
      <w:r w:rsidRPr="00BE3875">
        <w:rPr>
          <w:rFonts w:ascii="Arial" w:eastAsia="Times New Roman" w:hAnsi="Arial" w:cs="Arial"/>
          <w:i/>
          <w:lang w:eastAsia="pl-PL"/>
        </w:rPr>
        <w:t>,</w:t>
      </w:r>
      <w:r w:rsidRPr="00BE3875">
        <w:rPr>
          <w:rFonts w:ascii="Arial" w:eastAsia="Times New Roman" w:hAnsi="Arial" w:cs="Arial"/>
          <w:lang w:eastAsia="pl-PL"/>
        </w:rPr>
        <w:t xml:space="preserve"> polegam na zasobach następującego/</w:t>
      </w:r>
      <w:proofErr w:type="spellStart"/>
      <w:r w:rsidRPr="00BE3875">
        <w:rPr>
          <w:rFonts w:ascii="Arial" w:eastAsia="Times New Roman" w:hAnsi="Arial" w:cs="Arial"/>
          <w:lang w:eastAsia="pl-PL"/>
        </w:rPr>
        <w:t>ych</w:t>
      </w:r>
      <w:proofErr w:type="spellEnd"/>
      <w:r w:rsidRPr="00BE3875">
        <w:rPr>
          <w:rFonts w:ascii="Arial" w:eastAsia="Times New Roman" w:hAnsi="Arial" w:cs="Arial"/>
          <w:lang w:eastAsia="pl-PL"/>
        </w:rPr>
        <w:t xml:space="preserve"> podmiotu/ów: </w:t>
      </w:r>
    </w:p>
    <w:p w14:paraId="3C700E45" w14:textId="77777777" w:rsidR="00BE3875" w:rsidRPr="00BE3875" w:rsidRDefault="00BE3875" w:rsidP="00BE3875">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w:t>
      </w:r>
      <w:r w:rsidRPr="00BE3875">
        <w:rPr>
          <w:rFonts w:ascii="Arial" w:eastAsia="Times New Roman" w:hAnsi="Arial" w:cs="Arial"/>
          <w:lang w:eastAsia="pl-PL"/>
        </w:rPr>
        <w:br/>
      </w:r>
      <w:r w:rsidRPr="00BE3875">
        <w:rPr>
          <w:rFonts w:ascii="Arial" w:eastAsia="Times New Roman" w:hAnsi="Arial" w:cs="Arial"/>
          <w:sz w:val="16"/>
          <w:szCs w:val="16"/>
          <w:lang w:eastAsia="pl-PL"/>
        </w:rPr>
        <w:t xml:space="preserve">                                                          (należy wskazać nazwę i adres podmiotu/podmiotów)</w:t>
      </w:r>
      <w:r w:rsidRPr="00BE3875">
        <w:rPr>
          <w:rFonts w:ascii="Arial" w:eastAsia="Times New Roman" w:hAnsi="Arial" w:cs="Arial"/>
          <w:lang w:eastAsia="pl-PL"/>
        </w:rPr>
        <w:t xml:space="preserve">, </w:t>
      </w:r>
    </w:p>
    <w:p w14:paraId="31E04568" w14:textId="77777777" w:rsidR="00BE3875" w:rsidRPr="00BE3875" w:rsidRDefault="00BE3875" w:rsidP="00BE3875">
      <w:pPr>
        <w:suppressAutoHyphens w:val="0"/>
        <w:autoSpaceDN/>
        <w:spacing w:after="0" w:line="360" w:lineRule="auto"/>
        <w:textAlignment w:val="auto"/>
        <w:rPr>
          <w:rFonts w:ascii="Arial" w:eastAsia="Times New Roman" w:hAnsi="Arial" w:cs="Arial"/>
          <w:lang w:eastAsia="pl-PL"/>
        </w:rPr>
      </w:pPr>
      <w:r w:rsidRPr="00BE3875">
        <w:rPr>
          <w:rFonts w:ascii="Arial" w:eastAsia="Times New Roman" w:hAnsi="Arial" w:cs="Arial"/>
          <w:lang w:eastAsia="pl-PL"/>
        </w:rPr>
        <w:t>w następującym zakresie: ……………………………………………………………………………………………………………</w:t>
      </w:r>
    </w:p>
    <w:p w14:paraId="03D3868B" w14:textId="77777777" w:rsidR="00BE3875" w:rsidRPr="00BE3875" w:rsidRDefault="00BE3875" w:rsidP="00BE3875">
      <w:pPr>
        <w:suppressAutoHyphens w:val="0"/>
        <w:autoSpaceDN/>
        <w:spacing w:after="0" w:line="360" w:lineRule="auto"/>
        <w:jc w:val="center"/>
        <w:textAlignment w:val="auto"/>
        <w:rPr>
          <w:rFonts w:ascii="Arial" w:eastAsia="Times New Roman" w:hAnsi="Arial" w:cs="Arial"/>
          <w:i/>
          <w:sz w:val="18"/>
          <w:szCs w:val="18"/>
          <w:lang w:eastAsia="pl-PL"/>
        </w:rPr>
      </w:pPr>
      <w:r w:rsidRPr="00BE3875">
        <w:rPr>
          <w:rFonts w:ascii="Arial" w:eastAsia="Times New Roman" w:hAnsi="Arial" w:cs="Arial"/>
          <w:lang w:eastAsia="pl-PL"/>
        </w:rPr>
        <w:t xml:space="preserve">……………………………………………………………………………………………………………                                         </w:t>
      </w:r>
      <w:r w:rsidRPr="00BE3875">
        <w:rPr>
          <w:rFonts w:ascii="Arial" w:eastAsia="Times New Roman" w:hAnsi="Arial" w:cs="Arial"/>
          <w:sz w:val="16"/>
          <w:szCs w:val="16"/>
          <w:lang w:eastAsia="pl-PL"/>
        </w:rPr>
        <w:t>(należy określić odpowiedni zakres udostępnianych zasobów dla wskazanego podmiotu).</w:t>
      </w:r>
    </w:p>
    <w:p w14:paraId="64DD3B37" w14:textId="77777777" w:rsidR="00BE3875" w:rsidRPr="00BE3875" w:rsidRDefault="00BE3875" w:rsidP="00BE3875">
      <w:pPr>
        <w:suppressAutoHyphens w:val="0"/>
        <w:autoSpaceDN/>
        <w:spacing w:after="0" w:line="360" w:lineRule="auto"/>
        <w:jc w:val="both"/>
        <w:textAlignment w:val="auto"/>
        <w:rPr>
          <w:rFonts w:ascii="Arial" w:eastAsia="Times New Roman" w:hAnsi="Arial" w:cs="Arial"/>
          <w:sz w:val="18"/>
          <w:szCs w:val="18"/>
          <w:lang w:eastAsia="pl-PL"/>
        </w:rPr>
      </w:pPr>
      <w:r w:rsidRPr="00BE3875">
        <w:rPr>
          <w:rFonts w:ascii="Arial" w:eastAsia="Times New Roman" w:hAnsi="Arial" w:cs="Arial"/>
          <w:sz w:val="18"/>
          <w:szCs w:val="18"/>
          <w:lang w:eastAsia="pl-PL"/>
        </w:rPr>
        <w:t>*należy wypełnić jeżeli dotyczy (w przypadku, gdy nie dotyczy – należy cały zapis o podmiotach przekreślić)</w:t>
      </w:r>
    </w:p>
    <w:p w14:paraId="16359A14" w14:textId="77777777" w:rsidR="00BE3875" w:rsidRPr="00BE3875" w:rsidRDefault="00BE3875" w:rsidP="00BE3875">
      <w:pPr>
        <w:suppressAutoHyphens w:val="0"/>
        <w:autoSpaceDN/>
        <w:spacing w:after="0" w:line="360" w:lineRule="auto"/>
        <w:jc w:val="both"/>
        <w:textAlignment w:val="auto"/>
        <w:rPr>
          <w:rFonts w:ascii="Arial" w:eastAsia="Times New Roman" w:hAnsi="Arial" w:cs="Arial"/>
          <w:i/>
          <w:lang w:eastAsia="pl-PL"/>
        </w:rPr>
      </w:pPr>
    </w:p>
    <w:p w14:paraId="2164B6BA" w14:textId="77777777" w:rsidR="00BE3875" w:rsidRPr="00BE3875" w:rsidRDefault="00BE3875" w:rsidP="00BE3875">
      <w:pPr>
        <w:shd w:val="clear" w:color="auto" w:fill="BFBFBF"/>
        <w:suppressAutoHyphens w:val="0"/>
        <w:autoSpaceDN/>
        <w:spacing w:after="0" w:line="360" w:lineRule="auto"/>
        <w:jc w:val="both"/>
        <w:textAlignment w:val="auto"/>
        <w:rPr>
          <w:rFonts w:ascii="Arial" w:eastAsia="Times New Roman" w:hAnsi="Arial" w:cs="Arial"/>
          <w:b/>
          <w:lang w:eastAsia="pl-PL"/>
        </w:rPr>
      </w:pPr>
      <w:r w:rsidRPr="00BE3875">
        <w:rPr>
          <w:rFonts w:ascii="Arial" w:eastAsia="Times New Roman" w:hAnsi="Arial" w:cs="Arial"/>
          <w:b/>
          <w:lang w:eastAsia="pl-PL"/>
        </w:rPr>
        <w:t>III. OŚWIADCZENIE DOTYCZĄCE PODANYCH INFORMACJI:</w:t>
      </w:r>
    </w:p>
    <w:p w14:paraId="51BA7089" w14:textId="6BA34EBF" w:rsidR="00BE3875" w:rsidRPr="00B7651C" w:rsidRDefault="00BE3875" w:rsidP="00B7651C">
      <w:pPr>
        <w:suppressAutoHyphens w:val="0"/>
        <w:autoSpaceDN/>
        <w:spacing w:after="0" w:line="276" w:lineRule="auto"/>
        <w:jc w:val="both"/>
        <w:textAlignment w:val="auto"/>
        <w:rPr>
          <w:rFonts w:ascii="Arial" w:eastAsia="Times New Roman" w:hAnsi="Arial" w:cs="Arial"/>
          <w:lang w:eastAsia="pl-PL"/>
        </w:rPr>
      </w:pPr>
      <w:r w:rsidRPr="00BE3875">
        <w:rPr>
          <w:rFonts w:ascii="Arial" w:eastAsia="Times New Roman" w:hAnsi="Arial" w:cs="Arial"/>
          <w:lang w:eastAsia="pl-PL"/>
        </w:rPr>
        <w:t xml:space="preserve">Oświadczam, że wszystkie informacje podane w powyższych oświadczeniach są aktualne </w:t>
      </w:r>
      <w:r w:rsidRPr="00BE3875">
        <w:rPr>
          <w:rFonts w:ascii="Arial" w:eastAsia="Times New Roman" w:hAnsi="Arial" w:cs="Arial"/>
          <w:lang w:eastAsia="pl-PL"/>
        </w:rPr>
        <w:br/>
        <w:t>i zgodne z prawdą oraz zostały przedstawione z pełną świadomością konsekwencji wprowadzenia Zamawiającego w błąd prz</w:t>
      </w:r>
      <w:r w:rsidR="00B7651C">
        <w:rPr>
          <w:rFonts w:ascii="Arial" w:eastAsia="Times New Roman" w:hAnsi="Arial" w:cs="Arial"/>
          <w:lang w:eastAsia="pl-PL"/>
        </w:rPr>
        <w:t>y przedstawianiu ww. informacji</w:t>
      </w:r>
    </w:p>
    <w:p w14:paraId="787C1F64"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4CCD478C" w14:textId="77777777" w:rsidR="00BE3875" w:rsidRPr="00BE3875" w:rsidRDefault="00BE3875" w:rsidP="00BE3875">
      <w:pPr>
        <w:suppressAutoHyphens w:val="0"/>
        <w:autoSpaceDE w:val="0"/>
        <w:autoSpaceDN/>
        <w:adjustRightInd w:val="0"/>
        <w:spacing w:after="0" w:line="240" w:lineRule="auto"/>
        <w:textAlignment w:val="auto"/>
        <w:rPr>
          <w:rFonts w:ascii="Arial" w:eastAsia="Arial" w:hAnsi="Arial" w:cs="Arial"/>
          <w:b/>
          <w:bCs/>
          <w:color w:val="000000"/>
          <w:lang w:eastAsia="pl-PL"/>
        </w:rPr>
      </w:pPr>
      <w:r w:rsidRPr="00BE3875">
        <w:rPr>
          <w:rFonts w:ascii="Arial" w:eastAsia="Arial" w:hAnsi="Arial" w:cs="Arial"/>
          <w:b/>
          <w:bCs/>
          <w:color w:val="000000"/>
          <w:lang w:eastAsia="pl-PL"/>
        </w:rPr>
        <w:t>**nie potrzebne skreślić</w:t>
      </w:r>
    </w:p>
    <w:p w14:paraId="7A3EA863"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50CED8B2"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2A5C12E3" w14:textId="77777777" w:rsidR="00BE3875" w:rsidRDefault="00BE3875"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3AAEF5B3" w14:textId="77777777" w:rsidR="004F0FDD" w:rsidRDefault="004F0FDD"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500A8257" w14:textId="77777777" w:rsidR="00B7651C" w:rsidRDefault="00B7651C"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3E372337" w14:textId="77777777" w:rsidR="00B7651C" w:rsidRDefault="00B7651C"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644EC620" w14:textId="77777777" w:rsidR="00B7651C" w:rsidRDefault="00B7651C"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3D13AEF7" w14:textId="77777777" w:rsidR="00B7651C" w:rsidRDefault="00B7651C"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372BFE71" w14:textId="77777777" w:rsidR="00B7651C" w:rsidRDefault="00B7651C"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2DCCFE2F" w14:textId="77777777" w:rsidR="00B7651C" w:rsidRDefault="00B7651C"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2C400F57" w14:textId="77777777" w:rsidR="00B7651C" w:rsidRPr="00BE3875" w:rsidRDefault="00B7651C"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09BCA859" w14:textId="77777777" w:rsidR="00BE3875" w:rsidRPr="00BE3875" w:rsidRDefault="00BE3875" w:rsidP="00BE3875">
      <w:pPr>
        <w:suppressAutoHyphens w:val="0"/>
        <w:autoSpaceDE w:val="0"/>
        <w:autoSpaceDN/>
        <w:adjustRightInd w:val="0"/>
        <w:spacing w:after="0" w:line="240" w:lineRule="auto"/>
        <w:textAlignment w:val="auto"/>
        <w:rPr>
          <w:rFonts w:ascii="Arial" w:eastAsia="Arial" w:hAnsi="Arial" w:cs="Arial"/>
          <w:b/>
          <w:bCs/>
          <w:color w:val="000000"/>
          <w:lang w:eastAsia="pl-PL"/>
        </w:rPr>
      </w:pPr>
    </w:p>
    <w:p w14:paraId="25931362"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r w:rsidRPr="00BE3875">
        <w:rPr>
          <w:rFonts w:ascii="Arial" w:eastAsia="Arial" w:hAnsi="Arial" w:cs="Arial"/>
          <w:b/>
          <w:bCs/>
          <w:color w:val="000000"/>
          <w:lang w:eastAsia="pl-PL"/>
        </w:rPr>
        <w:t>OŚWIADCZENIE WYKONAWCY</w:t>
      </w:r>
    </w:p>
    <w:p w14:paraId="165B6128"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color w:val="000000"/>
          <w:lang w:eastAsia="pl-PL"/>
        </w:rPr>
      </w:pPr>
    </w:p>
    <w:p w14:paraId="4AAB0B1B" w14:textId="77777777" w:rsidR="00BE3875" w:rsidRPr="00BE3875" w:rsidRDefault="00BE3875" w:rsidP="00BE3875">
      <w:pPr>
        <w:suppressAutoHyphens w:val="0"/>
        <w:autoSpaceDE w:val="0"/>
        <w:autoSpaceDN/>
        <w:adjustRightInd w:val="0"/>
        <w:spacing w:after="0" w:line="276" w:lineRule="auto"/>
        <w:jc w:val="both"/>
        <w:textAlignment w:val="auto"/>
        <w:rPr>
          <w:rFonts w:ascii="Arial" w:eastAsia="Arial" w:hAnsi="Arial" w:cs="Arial"/>
          <w:color w:val="000000"/>
          <w:lang w:eastAsia="pl-PL"/>
        </w:rPr>
      </w:pPr>
      <w:r w:rsidRPr="00BE3875">
        <w:rPr>
          <w:rFonts w:ascii="Arial" w:eastAsia="Arial" w:hAnsi="Arial" w:cs="Arial"/>
          <w:color w:val="000000"/>
          <w:lang w:eastAsia="pl-PL"/>
        </w:rPr>
        <w:t xml:space="preserve">W związku ze złożeniem oferty w postępowaniu prowadzonym w trybie podstawowym bez przeprowadzenia negocjacji na zadanie pn.: </w:t>
      </w:r>
    </w:p>
    <w:p w14:paraId="27C7D0EA" w14:textId="77777777" w:rsidR="00CA5413" w:rsidRPr="00C50A4B" w:rsidRDefault="00CA5413" w:rsidP="00CA5413">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„Dostawa i montaż: wyposażenie pracowni tradycji i dziedzictwa</w:t>
      </w:r>
    </w:p>
    <w:p w14:paraId="37A661AC" w14:textId="77777777" w:rsidR="00CA5413" w:rsidRDefault="00CA5413" w:rsidP="00CA5413">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w multimedia, meble i sprzęt”</w:t>
      </w:r>
    </w:p>
    <w:p w14:paraId="0E21CC72" w14:textId="77777777" w:rsidR="00BE3875" w:rsidRPr="00BE3875" w:rsidRDefault="00BE3875" w:rsidP="00BE3875">
      <w:pPr>
        <w:suppressAutoHyphens w:val="0"/>
        <w:autoSpaceDE w:val="0"/>
        <w:autoSpaceDN/>
        <w:adjustRightInd w:val="0"/>
        <w:spacing w:after="0" w:line="276" w:lineRule="auto"/>
        <w:jc w:val="both"/>
        <w:textAlignment w:val="auto"/>
        <w:rPr>
          <w:rFonts w:ascii="Arial" w:eastAsia="Arial" w:hAnsi="Arial" w:cs="Arial"/>
          <w:color w:val="000000"/>
          <w:lang w:eastAsia="pl-PL"/>
        </w:rPr>
      </w:pPr>
    </w:p>
    <w:p w14:paraId="41ACF2AD" w14:textId="77777777" w:rsidR="00BE3875" w:rsidRPr="00BE3875" w:rsidRDefault="00BE3875" w:rsidP="00BE3875">
      <w:pPr>
        <w:suppressAutoHyphens w:val="0"/>
        <w:autoSpaceDE w:val="0"/>
        <w:autoSpaceDN/>
        <w:adjustRightInd w:val="0"/>
        <w:spacing w:after="0" w:line="276" w:lineRule="auto"/>
        <w:jc w:val="both"/>
        <w:textAlignment w:val="auto"/>
        <w:rPr>
          <w:rFonts w:ascii="Arial" w:eastAsia="Arial" w:hAnsi="Arial" w:cs="Arial"/>
          <w:color w:val="000000"/>
          <w:lang w:eastAsia="pl-PL"/>
        </w:rPr>
      </w:pPr>
      <w:r w:rsidRPr="00BE3875">
        <w:rPr>
          <w:rFonts w:ascii="Arial" w:eastAsia="Arial" w:hAnsi="Arial" w:cs="Arial"/>
          <w:color w:val="000000"/>
          <w:lang w:eastAsia="pl-PL"/>
        </w:rPr>
        <w:t>Ja niżej podpisany</w:t>
      </w:r>
    </w:p>
    <w:p w14:paraId="22E6B8B5" w14:textId="77777777" w:rsidR="00BE3875" w:rsidRPr="00BE3875" w:rsidRDefault="00BE3875" w:rsidP="00BE3875">
      <w:pPr>
        <w:suppressAutoHyphens w:val="0"/>
        <w:autoSpaceDE w:val="0"/>
        <w:autoSpaceDN/>
        <w:adjustRightInd w:val="0"/>
        <w:spacing w:after="0" w:line="360" w:lineRule="auto"/>
        <w:jc w:val="both"/>
        <w:textAlignment w:val="auto"/>
        <w:rPr>
          <w:rFonts w:ascii="Arial" w:eastAsia="Arial" w:hAnsi="Arial" w:cs="Arial"/>
          <w:color w:val="000000"/>
          <w:lang w:eastAsia="pl-PL"/>
        </w:rPr>
      </w:pPr>
      <w:r w:rsidRPr="00BE3875">
        <w:rPr>
          <w:rFonts w:ascii="Arial" w:eastAsia="Arial" w:hAnsi="Arial" w:cs="Arial"/>
          <w:color w:val="000000"/>
          <w:lang w:eastAsia="pl-PL"/>
        </w:rPr>
        <w:t xml:space="preserve"> ………………………………………………………………………………………………………….. </w:t>
      </w:r>
    </w:p>
    <w:p w14:paraId="0848B3C6" w14:textId="77777777" w:rsidR="00BE3875" w:rsidRPr="00BE3875" w:rsidRDefault="00BE3875" w:rsidP="00BE3875">
      <w:pPr>
        <w:suppressAutoHyphens w:val="0"/>
        <w:autoSpaceDE w:val="0"/>
        <w:autoSpaceDN/>
        <w:adjustRightInd w:val="0"/>
        <w:spacing w:after="0" w:line="360" w:lineRule="auto"/>
        <w:jc w:val="both"/>
        <w:textAlignment w:val="auto"/>
        <w:rPr>
          <w:rFonts w:ascii="Arial" w:eastAsia="Arial" w:hAnsi="Arial" w:cs="Arial"/>
          <w:color w:val="000000"/>
          <w:lang w:eastAsia="pl-PL"/>
        </w:rPr>
      </w:pPr>
      <w:r w:rsidRPr="00BE3875">
        <w:rPr>
          <w:rFonts w:ascii="Arial" w:eastAsia="Arial" w:hAnsi="Arial" w:cs="Arial"/>
          <w:color w:val="000000"/>
          <w:lang w:eastAsia="pl-PL"/>
        </w:rPr>
        <w:t xml:space="preserve">działając w imieniu i na rzecz </w:t>
      </w:r>
    </w:p>
    <w:p w14:paraId="6825795C" w14:textId="77777777" w:rsidR="00BE3875" w:rsidRPr="00BE3875" w:rsidRDefault="00BE3875" w:rsidP="00BE3875">
      <w:pPr>
        <w:suppressAutoHyphens w:val="0"/>
        <w:autoSpaceDE w:val="0"/>
        <w:autoSpaceDN/>
        <w:adjustRightInd w:val="0"/>
        <w:spacing w:after="0" w:line="360" w:lineRule="auto"/>
        <w:jc w:val="both"/>
        <w:textAlignment w:val="auto"/>
        <w:rPr>
          <w:rFonts w:ascii="Arial" w:eastAsia="Arial" w:hAnsi="Arial" w:cs="Arial"/>
          <w:color w:val="000000"/>
          <w:lang w:eastAsia="pl-PL"/>
        </w:rPr>
      </w:pPr>
      <w:r w:rsidRPr="00BE3875">
        <w:rPr>
          <w:rFonts w:ascii="Arial" w:eastAsia="Arial" w:hAnsi="Arial" w:cs="Arial"/>
          <w:color w:val="000000"/>
          <w:lang w:eastAsia="pl-PL"/>
        </w:rPr>
        <w:t xml:space="preserve">………………………………………………………………………………………………………………………………………………………………………………………………………………………… </w:t>
      </w:r>
    </w:p>
    <w:p w14:paraId="7D71235C" w14:textId="77777777" w:rsidR="00BA193C" w:rsidRPr="00E568AF" w:rsidRDefault="00BA193C" w:rsidP="00BA193C">
      <w:pPr>
        <w:suppressAutoHyphens w:val="0"/>
        <w:autoSpaceDE w:val="0"/>
        <w:adjustRightInd w:val="0"/>
        <w:spacing w:after="0" w:line="276" w:lineRule="auto"/>
        <w:jc w:val="both"/>
        <w:textAlignment w:val="auto"/>
        <w:rPr>
          <w:rFonts w:ascii="Arial" w:hAnsi="Arial" w:cs="Arial"/>
          <w:color w:val="000000"/>
          <w:lang w:eastAsia="pl-PL"/>
        </w:rPr>
      </w:pPr>
      <w:r>
        <w:rPr>
          <w:rFonts w:ascii="Arial" w:hAnsi="Arial" w:cs="Arial"/>
          <w:b/>
          <w:bCs/>
          <w:color w:val="000000"/>
          <w:lang w:eastAsia="pl-PL"/>
        </w:rPr>
        <w:t>Oświadczam</w:t>
      </w:r>
      <w:r w:rsidRPr="00E568AF">
        <w:rPr>
          <w:rFonts w:ascii="Arial" w:hAnsi="Arial" w:cs="Arial"/>
          <w:b/>
          <w:bCs/>
          <w:color w:val="000000"/>
          <w:lang w:eastAsia="pl-PL"/>
        </w:rPr>
        <w:t xml:space="preserve">, że </w:t>
      </w:r>
      <w:r>
        <w:rPr>
          <w:rFonts w:ascii="Arial" w:hAnsi="Arial" w:cs="Arial"/>
          <w:color w:val="000000"/>
          <w:lang w:eastAsia="pl-PL"/>
        </w:rPr>
        <w:t>nie podlegam</w:t>
      </w:r>
      <w:r w:rsidRPr="00E568AF">
        <w:rPr>
          <w:rFonts w:ascii="Arial" w:hAnsi="Arial" w:cs="Arial"/>
          <w:color w:val="000000"/>
          <w:lang w:eastAsia="pl-PL"/>
        </w:rPr>
        <w:t xml:space="preserve"> wykluczeniu z postępowania na podstawie art. 108 ust. 1 oraz art. 10</w:t>
      </w:r>
      <w:r>
        <w:rPr>
          <w:rFonts w:ascii="Arial" w:hAnsi="Arial" w:cs="Arial"/>
          <w:color w:val="000000"/>
          <w:lang w:eastAsia="pl-PL"/>
        </w:rPr>
        <w:t>9 ust 1 pkt 1 i 4,  ustawy Pzp.*</w:t>
      </w:r>
    </w:p>
    <w:p w14:paraId="78667588" w14:textId="77777777" w:rsidR="00BA193C" w:rsidRPr="00E568AF" w:rsidRDefault="00BA193C" w:rsidP="00BA193C">
      <w:pPr>
        <w:suppressAutoHyphens w:val="0"/>
        <w:autoSpaceDE w:val="0"/>
        <w:adjustRightInd w:val="0"/>
        <w:spacing w:after="0" w:line="360" w:lineRule="auto"/>
        <w:jc w:val="both"/>
        <w:textAlignment w:val="auto"/>
        <w:rPr>
          <w:rFonts w:ascii="Arial" w:hAnsi="Arial" w:cs="Arial"/>
          <w:color w:val="000000"/>
          <w:sz w:val="18"/>
          <w:szCs w:val="18"/>
          <w:lang w:eastAsia="pl-PL"/>
        </w:rPr>
      </w:pPr>
    </w:p>
    <w:p w14:paraId="0DB7DF04" w14:textId="77777777" w:rsidR="00BA193C" w:rsidRPr="00E568AF" w:rsidRDefault="00BA193C" w:rsidP="00BA193C">
      <w:pPr>
        <w:suppressAutoHyphens w:val="0"/>
        <w:autoSpaceDE w:val="0"/>
        <w:adjustRightInd w:val="0"/>
        <w:spacing w:after="0" w:line="360" w:lineRule="auto"/>
        <w:jc w:val="both"/>
        <w:textAlignment w:val="auto"/>
        <w:rPr>
          <w:rFonts w:ascii="Arial" w:hAnsi="Arial" w:cs="Arial"/>
          <w:color w:val="000000"/>
          <w:lang w:eastAsia="pl-PL"/>
        </w:rPr>
      </w:pPr>
      <w:r w:rsidRPr="00E568AF">
        <w:rPr>
          <w:rFonts w:ascii="Arial" w:hAnsi="Arial" w:cs="Arial"/>
          <w:b/>
          <w:bCs/>
          <w:color w:val="000000"/>
          <w:lang w:eastAsia="pl-PL"/>
        </w:rPr>
        <w:t xml:space="preserve">Oświadczam, że </w:t>
      </w:r>
      <w:r w:rsidRPr="00E568AF">
        <w:rPr>
          <w:rFonts w:ascii="Arial" w:hAnsi="Arial" w:cs="Arial"/>
          <w:color w:val="000000"/>
          <w:lang w:eastAsia="pl-PL"/>
        </w:rPr>
        <w:t xml:space="preserve">zachodzą w stosunku do mnie podstawy wykluczenia z postępowania na podstawie art. ………………. ustawy </w:t>
      </w:r>
      <w:proofErr w:type="spellStart"/>
      <w:r w:rsidRPr="00E568AF">
        <w:rPr>
          <w:rFonts w:ascii="Arial" w:hAnsi="Arial" w:cs="Arial"/>
          <w:color w:val="000000"/>
          <w:lang w:eastAsia="pl-PL"/>
        </w:rPr>
        <w:t>Pzp</w:t>
      </w:r>
      <w:proofErr w:type="spellEnd"/>
      <w:r w:rsidRPr="00E568AF">
        <w:rPr>
          <w:rFonts w:ascii="Arial" w:hAnsi="Arial" w:cs="Arial"/>
          <w:color w:val="000000"/>
          <w:lang w:eastAsia="pl-PL"/>
        </w:rPr>
        <w:t xml:space="preserve"> </w:t>
      </w:r>
      <w:r w:rsidRPr="00E568AF">
        <w:rPr>
          <w:rFonts w:ascii="Arial" w:hAnsi="Arial" w:cs="Arial"/>
          <w:i/>
          <w:iCs/>
          <w:color w:val="000000"/>
          <w:lang w:eastAsia="pl-PL"/>
        </w:rPr>
        <w:t>(podać mającą zastosowanie podstawę wykluczenia spośród wymienionych w art. 108 ust. 1 oraz art. 109 ust 1 pkt 1 i 4,  ustawy Pzp.).</w:t>
      </w:r>
      <w:r>
        <w:rPr>
          <w:rFonts w:ascii="Arial" w:hAnsi="Arial" w:cs="Arial"/>
          <w:i/>
          <w:iCs/>
          <w:color w:val="000000"/>
          <w:lang w:eastAsia="pl-PL"/>
        </w:rPr>
        <w:t>*</w:t>
      </w:r>
      <w:r w:rsidRPr="00E568AF">
        <w:rPr>
          <w:rFonts w:ascii="Arial" w:hAnsi="Arial" w:cs="Arial"/>
          <w:i/>
          <w:iCs/>
          <w:color w:val="000000"/>
          <w:lang w:eastAsia="pl-PL"/>
        </w:rPr>
        <w:t xml:space="preserve"> </w:t>
      </w:r>
      <w:r w:rsidRPr="00E568AF">
        <w:rPr>
          <w:rFonts w:ascii="Arial" w:hAnsi="Arial" w:cs="Arial"/>
          <w:color w:val="000000"/>
          <w:lang w:eastAsia="pl-PL"/>
        </w:rPr>
        <w:t xml:space="preserve">Jednocześnie oświadczam, że w związku z ww. okolicznością, podjąłem następujące środki naprawcze: </w:t>
      </w:r>
    </w:p>
    <w:p w14:paraId="0105A577" w14:textId="77777777" w:rsidR="00BE3875" w:rsidRPr="00BE3875" w:rsidRDefault="00BE3875" w:rsidP="00BE3875">
      <w:pPr>
        <w:suppressAutoHyphens w:val="0"/>
        <w:autoSpaceDE w:val="0"/>
        <w:autoSpaceDN/>
        <w:adjustRightInd w:val="0"/>
        <w:spacing w:after="0" w:line="360" w:lineRule="auto"/>
        <w:textAlignment w:val="auto"/>
        <w:rPr>
          <w:rFonts w:ascii="Arial" w:eastAsia="Arial" w:hAnsi="Arial" w:cs="Arial"/>
          <w:color w:val="000000"/>
          <w:lang w:eastAsia="pl-PL"/>
        </w:rPr>
      </w:pPr>
      <w:r w:rsidRPr="00BE3875">
        <w:rPr>
          <w:rFonts w:ascii="Arial" w:eastAsia="Arial" w:hAnsi="Arial" w:cs="Arial"/>
          <w:color w:val="000000"/>
          <w:lang w:eastAsia="pl-PL"/>
        </w:rPr>
        <w:t>……………………………………………..…………………………………………………………</w:t>
      </w:r>
    </w:p>
    <w:p w14:paraId="50A97EC3" w14:textId="77777777" w:rsidR="00BE3875" w:rsidRPr="00BE3875" w:rsidRDefault="00BE3875" w:rsidP="00BE3875">
      <w:pPr>
        <w:suppressAutoHyphens w:val="0"/>
        <w:autoSpaceDN/>
        <w:spacing w:after="0" w:line="360" w:lineRule="auto"/>
        <w:jc w:val="both"/>
        <w:textAlignment w:val="auto"/>
        <w:rPr>
          <w:rFonts w:ascii="Arial" w:eastAsia="Times New Roman" w:hAnsi="Arial" w:cs="Arial"/>
          <w:sz w:val="18"/>
          <w:szCs w:val="18"/>
          <w:lang w:eastAsia="pl-PL"/>
        </w:rPr>
      </w:pPr>
      <w:r w:rsidRPr="00BE3875">
        <w:rPr>
          <w:rFonts w:ascii="Arial" w:eastAsia="Times New Roman" w:hAnsi="Arial" w:cs="Arial"/>
          <w:sz w:val="18"/>
          <w:szCs w:val="18"/>
          <w:lang w:eastAsia="pl-PL"/>
        </w:rPr>
        <w:t>*należy wypełnić jeżeli dotyczy (w przypadku, gdy nie dotyczy – należy cały zapis o podmiotach przekreślić)</w:t>
      </w:r>
    </w:p>
    <w:p w14:paraId="1170EDB3" w14:textId="77777777" w:rsidR="00BE3875" w:rsidRPr="00BE3875" w:rsidRDefault="00BE3875" w:rsidP="00BE3875">
      <w:pPr>
        <w:suppressAutoHyphens w:val="0"/>
        <w:autoSpaceDN/>
        <w:spacing w:after="200" w:line="360" w:lineRule="auto"/>
        <w:textAlignment w:val="auto"/>
        <w:rPr>
          <w:rFonts w:ascii="Arial" w:eastAsia="Arial" w:hAnsi="Arial" w:cs="Arial"/>
          <w:b/>
          <w:bCs/>
          <w:lang w:eastAsia="pl-PL"/>
        </w:rPr>
      </w:pPr>
    </w:p>
    <w:p w14:paraId="345BB41C" w14:textId="77777777" w:rsidR="00BE3875" w:rsidRPr="00BE3875" w:rsidRDefault="00BE3875" w:rsidP="00BE3875">
      <w:pPr>
        <w:suppressAutoHyphens w:val="0"/>
        <w:autoSpaceDN/>
        <w:spacing w:after="200" w:line="360" w:lineRule="auto"/>
        <w:jc w:val="both"/>
        <w:textAlignment w:val="auto"/>
        <w:rPr>
          <w:rFonts w:ascii="Arial" w:eastAsia="Arial" w:hAnsi="Arial" w:cs="Arial"/>
          <w:lang w:eastAsia="pl-PL"/>
        </w:rPr>
      </w:pPr>
    </w:p>
    <w:p w14:paraId="3D1965F9" w14:textId="77777777" w:rsidR="00BE3875" w:rsidRPr="00BE3875" w:rsidRDefault="00BE3875" w:rsidP="00BE3875">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 xml:space="preserve">Oferta, wniosek oraz przedmiotowe środki dowodowe składane elektronicznie muszą zostać podpisane elektronicznym kwalifikowanym podpisem lub podpisem zaufanym lub podpisem osobistym. </w:t>
      </w:r>
    </w:p>
    <w:p w14:paraId="187D242B" w14:textId="3F220201" w:rsidR="00BE3875" w:rsidRDefault="00BE3875" w:rsidP="00B7651C">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30995446" w14:textId="77777777" w:rsidR="00B7651C" w:rsidRDefault="00B7651C" w:rsidP="00B7651C">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p>
    <w:p w14:paraId="0542C8D7" w14:textId="77777777" w:rsidR="00B7651C" w:rsidRDefault="00B7651C" w:rsidP="00B7651C">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p>
    <w:p w14:paraId="6E1F978D" w14:textId="77777777" w:rsidR="00B7651C" w:rsidRDefault="00B7651C" w:rsidP="00B7651C">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p>
    <w:p w14:paraId="4D05E5F2" w14:textId="77777777" w:rsidR="00B7651C" w:rsidRDefault="00B7651C" w:rsidP="00B7651C">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p>
    <w:p w14:paraId="76B60020" w14:textId="77777777" w:rsidR="00B7651C" w:rsidRPr="00B7651C" w:rsidRDefault="00B7651C" w:rsidP="00B7651C">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p>
    <w:p w14:paraId="13E14683" w14:textId="77777777" w:rsidR="00BE3875" w:rsidRPr="00BE3875" w:rsidRDefault="00BE3875" w:rsidP="00BE3875">
      <w:pPr>
        <w:suppressAutoHyphens w:val="0"/>
        <w:autoSpaceDE w:val="0"/>
        <w:autoSpaceDN/>
        <w:adjustRightInd w:val="0"/>
        <w:spacing w:after="0" w:line="240" w:lineRule="auto"/>
        <w:jc w:val="right"/>
        <w:textAlignment w:val="auto"/>
        <w:rPr>
          <w:rFonts w:ascii="Arial" w:hAnsi="Arial" w:cs="Arial"/>
          <w:color w:val="000000"/>
        </w:rPr>
      </w:pPr>
      <w:r w:rsidRPr="00BE3875">
        <w:rPr>
          <w:rFonts w:ascii="Arial" w:hAnsi="Arial" w:cs="Arial"/>
          <w:i/>
          <w:iCs/>
          <w:color w:val="000000"/>
        </w:rPr>
        <w:t>Załącznik nr 2a do SWZ</w:t>
      </w:r>
    </w:p>
    <w:p w14:paraId="445ACE9B" w14:textId="77777777" w:rsidR="00BE3875" w:rsidRPr="00BE3875" w:rsidRDefault="00BE3875" w:rsidP="00BE3875">
      <w:pPr>
        <w:suppressAutoHyphens w:val="0"/>
        <w:autoSpaceDE w:val="0"/>
        <w:autoSpaceDN/>
        <w:adjustRightInd w:val="0"/>
        <w:spacing w:after="0" w:line="240" w:lineRule="auto"/>
        <w:jc w:val="center"/>
        <w:textAlignment w:val="auto"/>
        <w:rPr>
          <w:rFonts w:ascii="Arial" w:eastAsia="Arial" w:hAnsi="Arial" w:cs="Arial"/>
          <w:b/>
          <w:bCs/>
          <w:color w:val="000000"/>
          <w:lang w:eastAsia="pl-PL"/>
        </w:rPr>
      </w:pPr>
    </w:p>
    <w:p w14:paraId="6AB4E0EE" w14:textId="77777777" w:rsidR="00BE3875" w:rsidRPr="00BE3875" w:rsidRDefault="00BE3875" w:rsidP="00BE3875">
      <w:pPr>
        <w:suppressAutoHyphens w:val="0"/>
        <w:autoSpaceDE w:val="0"/>
        <w:autoSpaceDN/>
        <w:adjustRightInd w:val="0"/>
        <w:spacing w:after="0" w:line="240" w:lineRule="auto"/>
        <w:textAlignment w:val="auto"/>
        <w:rPr>
          <w:rFonts w:ascii="Arial" w:eastAsia="Arial" w:hAnsi="Arial" w:cs="Arial"/>
          <w:b/>
          <w:bCs/>
          <w:color w:val="000000"/>
          <w:lang w:eastAsia="pl-PL"/>
        </w:rPr>
      </w:pPr>
    </w:p>
    <w:p w14:paraId="3825F562" w14:textId="77777777" w:rsidR="00BE3875" w:rsidRPr="00BE3875" w:rsidRDefault="00BE3875" w:rsidP="00BE3875">
      <w:pPr>
        <w:suppressAutoHyphens w:val="0"/>
        <w:autoSpaceDN/>
        <w:spacing w:after="200" w:line="360" w:lineRule="auto"/>
        <w:jc w:val="center"/>
        <w:textAlignment w:val="auto"/>
        <w:rPr>
          <w:rFonts w:ascii="Arial" w:eastAsia="Arial" w:hAnsi="Arial" w:cs="Arial"/>
          <w:b/>
          <w:bCs/>
          <w:lang w:eastAsia="pl-PL"/>
        </w:rPr>
      </w:pPr>
      <w:r w:rsidRPr="00BE3875">
        <w:rPr>
          <w:rFonts w:ascii="Arial" w:eastAsia="Arial" w:hAnsi="Arial" w:cs="Arial"/>
          <w:b/>
          <w:bCs/>
          <w:lang w:eastAsia="pl-PL"/>
        </w:rPr>
        <w:t>OŚWIADCZENIE  PODMIOTU TRZECIEGO</w:t>
      </w:r>
      <w:r w:rsidRPr="00BE3875">
        <w:rPr>
          <w:rFonts w:ascii="Arial" w:eastAsia="Arial" w:hAnsi="Arial" w:cs="Arial"/>
          <w:b/>
          <w:bCs/>
          <w:lang w:eastAsia="pl-PL"/>
        </w:rPr>
        <w:br/>
        <w:t>NA KTÓREGO ZASOBY POWOŁUJE SIĘ WYKONAWCA</w:t>
      </w:r>
      <w:r w:rsidRPr="00BE3875">
        <w:rPr>
          <w:rFonts w:ascii="Arial" w:eastAsia="Arial" w:hAnsi="Arial" w:cs="Arial"/>
          <w:b/>
          <w:bCs/>
          <w:lang w:eastAsia="pl-PL"/>
        </w:rPr>
        <w:br/>
        <w:t>o którym mowa w art. 125 ust. 5 ustawy PZP</w:t>
      </w:r>
    </w:p>
    <w:p w14:paraId="23439229" w14:textId="77777777" w:rsidR="00BE3875" w:rsidRPr="00BE3875" w:rsidRDefault="00BE3875" w:rsidP="00BE3875">
      <w:pPr>
        <w:suppressAutoHyphens w:val="0"/>
        <w:autoSpaceDN/>
        <w:spacing w:after="200" w:line="240" w:lineRule="auto"/>
        <w:textAlignment w:val="auto"/>
        <w:rPr>
          <w:rFonts w:ascii="Arial" w:eastAsia="Arial" w:hAnsi="Arial" w:cs="Arial"/>
          <w:b/>
          <w:bCs/>
          <w:lang w:eastAsia="pl-PL"/>
        </w:rPr>
      </w:pPr>
      <w:r w:rsidRPr="00BE3875">
        <w:rPr>
          <w:rFonts w:ascii="Arial" w:eastAsia="Arial" w:hAnsi="Arial" w:cs="Arial"/>
          <w:b/>
          <w:bCs/>
          <w:lang w:eastAsia="pl-PL"/>
        </w:rPr>
        <w:t>Dotyczy postępowania o udzielenie zamówienia publicznego na:</w:t>
      </w:r>
    </w:p>
    <w:p w14:paraId="737401C8" w14:textId="77777777" w:rsidR="00CA5413" w:rsidRPr="00C50A4B" w:rsidRDefault="00CA5413" w:rsidP="00CA5413">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„Dostawa i montaż: wyposażenie pracowni tradycji i dziedzictwa</w:t>
      </w:r>
    </w:p>
    <w:p w14:paraId="4475569C" w14:textId="77777777" w:rsidR="00CA5413" w:rsidRDefault="00CA5413" w:rsidP="00CA5413">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w multimedia, meble i sprzęt”</w:t>
      </w:r>
    </w:p>
    <w:p w14:paraId="40B54756"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r w:rsidRPr="00BE3875">
        <w:rPr>
          <w:rFonts w:ascii="Arial" w:eastAsia="Arial" w:hAnsi="Arial" w:cs="Arial"/>
          <w:lang w:eastAsia="pl-PL"/>
        </w:rPr>
        <w:t>Ja niżej podpisany</w:t>
      </w:r>
    </w:p>
    <w:p w14:paraId="057E7CB2"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r w:rsidRPr="00BE3875">
        <w:rPr>
          <w:rFonts w:ascii="Arial" w:eastAsia="Arial" w:hAnsi="Arial" w:cs="Arial"/>
          <w:lang w:eastAsia="pl-PL"/>
        </w:rPr>
        <w:t xml:space="preserve"> ………………………………………………………………………………………………………….. </w:t>
      </w:r>
    </w:p>
    <w:p w14:paraId="608272F5"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r w:rsidRPr="00BE3875">
        <w:rPr>
          <w:rFonts w:ascii="Arial" w:eastAsia="Arial" w:hAnsi="Arial" w:cs="Arial"/>
          <w:lang w:eastAsia="pl-PL"/>
        </w:rPr>
        <w:t xml:space="preserve">działając w imieniu i na rzecz </w:t>
      </w:r>
      <w:r w:rsidRPr="00BE3875">
        <w:rPr>
          <w:rFonts w:ascii="Arial" w:eastAsia="Arial" w:hAnsi="Arial" w:cs="Arial"/>
          <w:i/>
          <w:iCs/>
          <w:lang w:eastAsia="pl-PL"/>
        </w:rPr>
        <w:t>(podać pełną nazwę/firmę, adres, a także w zależności od podmiotu: NIP/PESEL)</w:t>
      </w:r>
    </w:p>
    <w:p w14:paraId="078106FC"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r w:rsidRPr="00BE3875">
        <w:rPr>
          <w:rFonts w:ascii="Arial" w:eastAsia="Arial" w:hAnsi="Arial" w:cs="Arial"/>
          <w:lang w:eastAsia="pl-PL"/>
        </w:rPr>
        <w:t>…………………………………………………………………………………………………………………………………………………………………………………………………………………………</w:t>
      </w:r>
    </w:p>
    <w:p w14:paraId="7BF5AD30"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p>
    <w:p w14:paraId="1B01FAC2"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r w:rsidRPr="00BE3875">
        <w:rPr>
          <w:rFonts w:ascii="Arial" w:eastAsia="Arial" w:hAnsi="Arial" w:cs="Arial"/>
          <w:lang w:eastAsia="pl-PL"/>
        </w:rPr>
        <w:t xml:space="preserve">1) Oświadczam, że spełniam warunki udziału w postępowaniu określone przez Zamawiającego w pkt XXIV SWZ </w:t>
      </w:r>
      <w:r w:rsidRPr="00BE3875">
        <w:rPr>
          <w:rFonts w:ascii="Arial" w:eastAsia="Arial" w:hAnsi="Arial" w:cs="Arial"/>
          <w:b/>
          <w:u w:val="single"/>
          <w:lang w:eastAsia="pl-PL"/>
        </w:rPr>
        <w:t>w następującym zakresie</w:t>
      </w:r>
      <w:r w:rsidRPr="00BE3875">
        <w:rPr>
          <w:rFonts w:ascii="Arial" w:eastAsia="Arial" w:hAnsi="Arial" w:cs="Arial"/>
          <w:lang w:eastAsia="pl-PL"/>
        </w:rPr>
        <w:t>:</w:t>
      </w:r>
    </w:p>
    <w:p w14:paraId="35FDA2BE"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r w:rsidRPr="00BE3875">
        <w:rPr>
          <w:rFonts w:ascii="Arial" w:eastAsia="Arial" w:hAnsi="Arial" w:cs="Arial"/>
          <w:lang w:eastAsia="pl-PL"/>
        </w:rPr>
        <w:t xml:space="preserve"> ……………………………………………………………………………………………………………</w:t>
      </w:r>
    </w:p>
    <w:p w14:paraId="5E592AB0" w14:textId="77777777" w:rsidR="00BE3875" w:rsidRPr="00BE3875" w:rsidRDefault="00BE3875" w:rsidP="00BE3875">
      <w:pPr>
        <w:suppressAutoHyphens w:val="0"/>
        <w:autoSpaceDN/>
        <w:spacing w:after="200" w:line="240" w:lineRule="auto"/>
        <w:jc w:val="center"/>
        <w:textAlignment w:val="auto"/>
        <w:rPr>
          <w:rFonts w:ascii="Arial" w:eastAsia="Arial" w:hAnsi="Arial" w:cs="Arial"/>
          <w:i/>
          <w:sz w:val="18"/>
          <w:szCs w:val="18"/>
          <w:lang w:eastAsia="pl-PL"/>
        </w:rPr>
      </w:pPr>
      <w:r w:rsidRPr="00BE3875">
        <w:rPr>
          <w:rFonts w:ascii="Arial" w:eastAsia="Arial" w:hAnsi="Arial" w:cs="Arial"/>
          <w:lang w:eastAsia="pl-PL"/>
        </w:rPr>
        <w:t xml:space="preserve">……………………………………………………………………………………………………………                                           </w:t>
      </w:r>
      <w:r w:rsidRPr="00BE3875">
        <w:rPr>
          <w:rFonts w:ascii="Arial" w:eastAsia="Arial" w:hAnsi="Arial" w:cs="Arial"/>
          <w:sz w:val="18"/>
          <w:szCs w:val="18"/>
          <w:lang w:eastAsia="pl-PL"/>
        </w:rPr>
        <w:t>(należy określić odpowiedni zakres udostępnianych zasobów dla wskazanego podmiotu)</w:t>
      </w:r>
    </w:p>
    <w:p w14:paraId="1DC78FB6" w14:textId="77777777" w:rsidR="00BE3875" w:rsidRPr="00BE3875" w:rsidRDefault="00BE3875" w:rsidP="00BE3875">
      <w:pPr>
        <w:suppressAutoHyphens w:val="0"/>
        <w:autoSpaceDN/>
        <w:spacing w:after="200" w:line="240" w:lineRule="auto"/>
        <w:jc w:val="both"/>
        <w:textAlignment w:val="auto"/>
        <w:rPr>
          <w:rFonts w:ascii="Arial" w:eastAsia="Arial" w:hAnsi="Arial" w:cs="Arial"/>
          <w:lang w:eastAsia="pl-PL"/>
        </w:rPr>
      </w:pPr>
    </w:p>
    <w:p w14:paraId="4F79AE09" w14:textId="0548DCA4" w:rsidR="00BE3875" w:rsidRPr="00BE3875" w:rsidRDefault="00595644" w:rsidP="00BE3875">
      <w:pPr>
        <w:suppressAutoHyphens w:val="0"/>
        <w:autoSpaceDN/>
        <w:spacing w:after="0" w:line="360" w:lineRule="auto"/>
        <w:jc w:val="both"/>
        <w:textAlignment w:val="auto"/>
        <w:rPr>
          <w:rFonts w:ascii="Arial" w:eastAsia="Times New Roman" w:hAnsi="Arial" w:cs="Arial"/>
          <w:sz w:val="18"/>
          <w:szCs w:val="18"/>
          <w:lang w:eastAsia="pl-PL"/>
        </w:rPr>
      </w:pPr>
      <w:r>
        <w:rPr>
          <w:rFonts w:ascii="Arial" w:hAnsi="Arial" w:cs="Arial"/>
          <w:lang w:eastAsia="pl-PL"/>
        </w:rPr>
        <w:t>2) Oświadczam, że nie podlegam</w:t>
      </w:r>
      <w:r w:rsidRPr="00E568AF">
        <w:rPr>
          <w:rFonts w:ascii="Arial" w:hAnsi="Arial" w:cs="Arial"/>
          <w:lang w:eastAsia="pl-PL"/>
        </w:rPr>
        <w:t xml:space="preserve"> wykluczeniu z postępowania o udzielenie zamówienia na podstawie art. 108 ust. 1 oraz art. 109 ust 1 pkt 1 i 4,  ustawy </w:t>
      </w:r>
      <w:proofErr w:type="spellStart"/>
      <w:r w:rsidRPr="00E568AF">
        <w:rPr>
          <w:rFonts w:ascii="Arial" w:hAnsi="Arial" w:cs="Arial"/>
          <w:lang w:eastAsia="pl-PL"/>
        </w:rPr>
        <w:t>Pzp</w:t>
      </w:r>
      <w:proofErr w:type="spellEnd"/>
      <w:r w:rsidRPr="00E568AF">
        <w:rPr>
          <w:rFonts w:ascii="Arial" w:hAnsi="Arial" w:cs="Arial"/>
          <w:lang w:eastAsia="pl-PL"/>
        </w:rPr>
        <w:t>.</w:t>
      </w:r>
      <w:r w:rsidR="00BE3875" w:rsidRPr="00BE3875">
        <w:rPr>
          <w:rFonts w:ascii="Arial" w:eastAsia="Arial" w:hAnsi="Arial" w:cs="Arial"/>
          <w:lang w:eastAsia="pl-PL"/>
        </w:rPr>
        <w:br/>
      </w:r>
    </w:p>
    <w:p w14:paraId="0A16746D" w14:textId="77777777" w:rsidR="00BE3875" w:rsidRPr="00BE3875" w:rsidRDefault="00BE3875" w:rsidP="00BE3875">
      <w:pPr>
        <w:suppressAutoHyphens w:val="0"/>
        <w:autoSpaceDN/>
        <w:spacing w:after="200" w:line="360" w:lineRule="auto"/>
        <w:jc w:val="both"/>
        <w:textAlignment w:val="auto"/>
        <w:rPr>
          <w:rFonts w:ascii="Arial" w:eastAsia="Arial" w:hAnsi="Arial" w:cs="Arial"/>
          <w:lang w:eastAsia="pl-PL"/>
        </w:rPr>
      </w:pPr>
    </w:p>
    <w:p w14:paraId="1A7D3551" w14:textId="77777777" w:rsidR="00BE3875" w:rsidRPr="00BE3875" w:rsidRDefault="00BE3875" w:rsidP="00BE3875">
      <w:pPr>
        <w:suppressAutoHyphens w:val="0"/>
        <w:autoSpaceDN/>
        <w:spacing w:after="200" w:line="360" w:lineRule="auto"/>
        <w:jc w:val="both"/>
        <w:textAlignment w:val="auto"/>
        <w:rPr>
          <w:rFonts w:ascii="Arial" w:eastAsia="Arial" w:hAnsi="Arial" w:cs="Arial"/>
          <w:lang w:eastAsia="pl-PL"/>
        </w:rPr>
      </w:pPr>
    </w:p>
    <w:p w14:paraId="50733559" w14:textId="77777777" w:rsidR="00BE3875" w:rsidRPr="00BE3875" w:rsidRDefault="00BE3875" w:rsidP="00BE3875">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 xml:space="preserve">Oferta, wniosek oraz przedmiotowe środki dowodowe składane elektronicznie muszą zostać podpisane elektronicznym kwalifikowanym podpisem lub podpisem zaufanym lub podpisem osobistym. </w:t>
      </w:r>
    </w:p>
    <w:p w14:paraId="6239230B" w14:textId="64886960" w:rsidR="00BE3875" w:rsidRDefault="00BE3875" w:rsidP="00CA5413">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7F3025DD" w14:textId="77777777" w:rsidR="006D6DDA" w:rsidRPr="00CA5413" w:rsidRDefault="006D6DDA" w:rsidP="00CA5413">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p>
    <w:p w14:paraId="02F2AAEA" w14:textId="5325C2D3" w:rsidR="00BE3875" w:rsidRPr="00BE3875" w:rsidRDefault="00BE3875" w:rsidP="00CA5413">
      <w:pPr>
        <w:suppressAutoHyphens w:val="0"/>
        <w:autoSpaceDN/>
        <w:spacing w:after="200" w:line="276" w:lineRule="auto"/>
        <w:jc w:val="right"/>
        <w:textAlignment w:val="auto"/>
        <w:rPr>
          <w:rFonts w:ascii="Arial" w:eastAsia="Times New Roman" w:hAnsi="Arial"/>
          <w:bCs/>
          <w:lang w:eastAsia="pl-PL"/>
        </w:rPr>
      </w:pPr>
      <w:r w:rsidRPr="00BE3875">
        <w:rPr>
          <w:rFonts w:ascii="Arial" w:eastAsia="Times New Roman" w:hAnsi="Arial"/>
          <w:bCs/>
          <w:lang w:eastAsia="pl-PL"/>
        </w:rPr>
        <w:t>Załącznik nr 2b do SWZ</w:t>
      </w:r>
    </w:p>
    <w:p w14:paraId="329391E0" w14:textId="77777777" w:rsidR="00BE3875" w:rsidRPr="00BE3875" w:rsidRDefault="00BE3875" w:rsidP="00BE3875">
      <w:pPr>
        <w:suppressAutoHyphens w:val="0"/>
        <w:autoSpaceDN/>
        <w:spacing w:after="200" w:line="276" w:lineRule="auto"/>
        <w:jc w:val="both"/>
        <w:textAlignment w:val="auto"/>
        <w:rPr>
          <w:rFonts w:ascii="Arial" w:eastAsia="Times New Roman" w:hAnsi="Arial"/>
          <w:b/>
          <w:bCs/>
          <w:sz w:val="16"/>
          <w:szCs w:val="16"/>
          <w:lang w:eastAsia="pl-PL"/>
        </w:rPr>
      </w:pPr>
      <w:r w:rsidRPr="00BE3875">
        <w:rPr>
          <w:rFonts w:ascii="Arial" w:eastAsia="Times New Roman" w:hAnsi="Arial"/>
          <w:b/>
          <w:bCs/>
          <w:sz w:val="16"/>
          <w:szCs w:val="16"/>
          <w:lang w:eastAsia="pl-PL"/>
        </w:rPr>
        <w:t xml:space="preserve">Wzór oświadczenia, który odnosi się tylko do przesłanek wykluczenia z art. 7 ustawy z  13 kwietnia 2022 r. – </w:t>
      </w:r>
      <w:r w:rsidRPr="00BE3875">
        <w:rPr>
          <w:rFonts w:ascii="Arial" w:eastAsia="Times New Roman" w:hAnsi="Arial"/>
          <w:b/>
          <w:bCs/>
          <w:sz w:val="16"/>
          <w:szCs w:val="16"/>
          <w:lang w:eastAsia="pl-PL"/>
        </w:rPr>
        <w:br/>
        <w:t>o szczególnych rozwiązaniach w zakresie przeciwdziałania wspieraniu agresji na Ukrainę oraz służących ochronie bezpieczeństwa narodowego</w:t>
      </w:r>
    </w:p>
    <w:p w14:paraId="62500110" w14:textId="77777777" w:rsidR="00BE3875" w:rsidRPr="00BE3875" w:rsidRDefault="00BE3875" w:rsidP="00BE3875">
      <w:pPr>
        <w:suppressAutoHyphens w:val="0"/>
        <w:autoSpaceDN/>
        <w:spacing w:after="200" w:line="276" w:lineRule="auto"/>
        <w:jc w:val="center"/>
        <w:textAlignment w:val="auto"/>
        <w:rPr>
          <w:rFonts w:ascii="Arial" w:eastAsia="Times New Roman" w:hAnsi="Arial"/>
          <w:b/>
          <w:bCs/>
          <w:lang w:eastAsia="pl-PL"/>
        </w:rPr>
      </w:pPr>
      <w:r w:rsidRPr="00BE3875">
        <w:rPr>
          <w:rFonts w:ascii="Arial" w:eastAsia="Times New Roman" w:hAnsi="Arial"/>
          <w:b/>
          <w:bCs/>
          <w:lang w:eastAsia="pl-PL"/>
        </w:rPr>
        <w:t>OŚWIADCZENIE DLA POSTĘPOWAŃ PONIŻEJ PROGU UNIJNEGO</w:t>
      </w:r>
    </w:p>
    <w:p w14:paraId="3245A69E" w14:textId="77777777" w:rsidR="00BE3875" w:rsidRPr="00BE3875" w:rsidRDefault="00BE3875" w:rsidP="00BE3875">
      <w:pPr>
        <w:suppressAutoHyphens w:val="0"/>
        <w:autoSpaceDN/>
        <w:spacing w:after="200" w:line="276" w:lineRule="auto"/>
        <w:textAlignment w:val="auto"/>
        <w:rPr>
          <w:rFonts w:ascii="Arial" w:eastAsia="Times New Roman" w:hAnsi="Arial"/>
          <w:b/>
          <w:bCs/>
          <w:lang w:eastAsia="pl-PL"/>
        </w:rPr>
      </w:pPr>
      <w:r w:rsidRPr="00BE3875">
        <w:rPr>
          <w:rFonts w:ascii="Arial" w:eastAsia="Times New Roman" w:hAnsi="Arial"/>
          <w:b/>
          <w:bCs/>
          <w:lang w:eastAsia="pl-PL"/>
        </w:rPr>
        <w:t>Dotyczy postępowania o udzielenie zamówienia publicznego na:</w:t>
      </w:r>
    </w:p>
    <w:p w14:paraId="48BFA533" w14:textId="77777777" w:rsidR="00CA5413" w:rsidRPr="00C50A4B" w:rsidRDefault="00CA5413" w:rsidP="00CA5413">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„Dostawa i montaż: wyposażenie pracowni tradycji i dziedzictwa</w:t>
      </w:r>
    </w:p>
    <w:p w14:paraId="2151DA75" w14:textId="4099462B" w:rsidR="00BE3875" w:rsidRPr="00CA5413" w:rsidRDefault="00CA5413" w:rsidP="00CA5413">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w multimedia, meble i sprzęt”</w:t>
      </w:r>
    </w:p>
    <w:p w14:paraId="5C366DD4" w14:textId="1D4D71C6" w:rsidR="00BE3875" w:rsidRPr="00BE3875" w:rsidRDefault="00CA5413" w:rsidP="00BE3875">
      <w:pPr>
        <w:suppressAutoHyphens w:val="0"/>
        <w:autoSpaceDN/>
        <w:spacing w:after="200" w:line="276" w:lineRule="auto"/>
        <w:textAlignment w:val="auto"/>
        <w:rPr>
          <w:rFonts w:ascii="Arial" w:eastAsia="Times New Roman" w:hAnsi="Arial"/>
          <w:b/>
          <w:bCs/>
          <w:lang w:eastAsia="pl-PL"/>
        </w:rPr>
      </w:pPr>
      <w:r>
        <w:rPr>
          <w:rFonts w:ascii="Arial" w:eastAsia="Times New Roman" w:hAnsi="Arial"/>
          <w:b/>
          <w:bCs/>
          <w:lang w:eastAsia="pl-PL"/>
        </w:rPr>
        <w:t>Nr referencyjny RGGZ.271.1.20</w:t>
      </w:r>
      <w:r w:rsidR="00BE3875" w:rsidRPr="00BE3875">
        <w:rPr>
          <w:rFonts w:ascii="Arial" w:eastAsia="Times New Roman" w:hAnsi="Arial"/>
          <w:b/>
          <w:bCs/>
          <w:lang w:eastAsia="pl-PL"/>
        </w:rPr>
        <w:t>.2023</w:t>
      </w:r>
    </w:p>
    <w:p w14:paraId="047B622C" w14:textId="69A0DA7F" w:rsidR="00BE3875" w:rsidRPr="00BE3875" w:rsidRDefault="00CA5413" w:rsidP="00BE3875">
      <w:pPr>
        <w:tabs>
          <w:tab w:val="left" w:pos="9214"/>
        </w:tabs>
        <w:suppressAutoHyphens w:val="0"/>
        <w:autoSpaceDN/>
        <w:spacing w:after="200" w:line="276" w:lineRule="auto"/>
        <w:jc w:val="both"/>
        <w:textAlignment w:val="auto"/>
        <w:rPr>
          <w:rFonts w:ascii="Arial" w:eastAsia="Times New Roman" w:hAnsi="Arial" w:cs="Arial"/>
          <w:lang w:eastAsia="pl-PL"/>
        </w:rPr>
      </w:pPr>
      <w:r>
        <w:rPr>
          <w:rFonts w:ascii="Arial" w:eastAsia="Times New Roman" w:hAnsi="Arial" w:cs="Arial"/>
          <w:lang w:eastAsia="pl-PL"/>
        </w:rPr>
        <w:t>JA/MY:</w:t>
      </w:r>
      <w:r w:rsidR="00BE3875" w:rsidRPr="00BE3875">
        <w:rPr>
          <w:rFonts w:ascii="Arial" w:eastAsia="Times New Roman" w:hAnsi="Arial" w:cs="Arial"/>
          <w:lang w:eastAsia="pl-PL"/>
        </w:rPr>
        <w:t>_______________________________________</w:t>
      </w:r>
      <w:r>
        <w:rPr>
          <w:rFonts w:ascii="Arial" w:eastAsia="Times New Roman" w:hAnsi="Arial" w:cs="Arial"/>
          <w:lang w:eastAsia="pl-PL"/>
        </w:rPr>
        <w:t>_____________________________</w:t>
      </w:r>
    </w:p>
    <w:p w14:paraId="0C71D91A" w14:textId="77777777" w:rsidR="00BE3875" w:rsidRPr="00BE3875" w:rsidRDefault="00BE3875" w:rsidP="00BE3875">
      <w:pPr>
        <w:tabs>
          <w:tab w:val="left" w:pos="9214"/>
        </w:tabs>
        <w:suppressAutoHyphens w:val="0"/>
        <w:autoSpaceDN/>
        <w:spacing w:after="200" w:line="276" w:lineRule="auto"/>
        <w:jc w:val="center"/>
        <w:textAlignment w:val="auto"/>
        <w:rPr>
          <w:rFonts w:ascii="Arial" w:eastAsia="Times New Roman" w:hAnsi="Arial" w:cs="Arial"/>
          <w:i/>
          <w:sz w:val="16"/>
          <w:szCs w:val="16"/>
          <w:lang w:eastAsia="pl-PL"/>
        </w:rPr>
      </w:pPr>
      <w:r w:rsidRPr="00BE3875">
        <w:rPr>
          <w:rFonts w:ascii="Arial" w:eastAsia="Times New Roman" w:hAnsi="Arial" w:cs="Arial"/>
          <w:i/>
          <w:sz w:val="16"/>
          <w:szCs w:val="16"/>
          <w:lang w:eastAsia="pl-PL"/>
        </w:rPr>
        <w:t>(imię i nazwisko osoby/osób upoważnionej/-</w:t>
      </w:r>
      <w:proofErr w:type="spellStart"/>
      <w:r w:rsidRPr="00BE3875">
        <w:rPr>
          <w:rFonts w:ascii="Arial" w:eastAsia="Times New Roman" w:hAnsi="Arial" w:cs="Arial"/>
          <w:i/>
          <w:sz w:val="16"/>
          <w:szCs w:val="16"/>
          <w:lang w:eastAsia="pl-PL"/>
        </w:rPr>
        <w:t>nych</w:t>
      </w:r>
      <w:proofErr w:type="spellEnd"/>
      <w:r w:rsidRPr="00BE3875">
        <w:rPr>
          <w:rFonts w:ascii="Arial" w:eastAsia="Times New Roman" w:hAnsi="Arial" w:cs="Arial"/>
          <w:i/>
          <w:sz w:val="16"/>
          <w:szCs w:val="16"/>
          <w:lang w:eastAsia="pl-PL"/>
        </w:rPr>
        <w:t xml:space="preserve"> do reprezentowania)</w:t>
      </w:r>
    </w:p>
    <w:p w14:paraId="1F519491" w14:textId="408F53F0" w:rsidR="00BE3875" w:rsidRPr="00BE3875" w:rsidRDefault="00CA5413" w:rsidP="00BE3875">
      <w:pPr>
        <w:tabs>
          <w:tab w:val="left" w:pos="9214"/>
        </w:tabs>
        <w:suppressAutoHyphens w:val="0"/>
        <w:autoSpaceDN/>
        <w:spacing w:after="200" w:line="276" w:lineRule="auto"/>
        <w:jc w:val="both"/>
        <w:textAlignment w:val="auto"/>
        <w:rPr>
          <w:rFonts w:ascii="Arial" w:eastAsia="Times New Roman" w:hAnsi="Arial" w:cs="Arial"/>
          <w:lang w:eastAsia="pl-PL"/>
        </w:rPr>
      </w:pPr>
      <w:r>
        <w:rPr>
          <w:rFonts w:ascii="Arial" w:eastAsia="Times New Roman" w:hAnsi="Arial" w:cs="Arial"/>
          <w:lang w:eastAsia="pl-PL"/>
        </w:rPr>
        <w:t>działając w imieniu i na rzecz:</w:t>
      </w:r>
      <w:r w:rsidR="00BE3875" w:rsidRPr="00BE3875">
        <w:rPr>
          <w:rFonts w:ascii="Arial" w:eastAsia="Times New Roman" w:hAnsi="Arial" w:cs="Arial"/>
          <w:lang w:eastAsia="pl-PL"/>
        </w:rPr>
        <w:t>_______________________________________</w:t>
      </w:r>
      <w:r>
        <w:rPr>
          <w:rFonts w:ascii="Arial" w:eastAsia="Times New Roman" w:hAnsi="Arial" w:cs="Arial"/>
          <w:lang w:eastAsia="pl-PL"/>
        </w:rPr>
        <w:t>___________</w:t>
      </w:r>
    </w:p>
    <w:p w14:paraId="17BD3573" w14:textId="77777777" w:rsidR="00BE3875" w:rsidRPr="00BE3875" w:rsidRDefault="00BE3875" w:rsidP="00BE3875">
      <w:pPr>
        <w:tabs>
          <w:tab w:val="left" w:pos="9214"/>
        </w:tabs>
        <w:suppressAutoHyphens w:val="0"/>
        <w:autoSpaceDN/>
        <w:spacing w:after="200" w:line="276" w:lineRule="auto"/>
        <w:jc w:val="center"/>
        <w:textAlignment w:val="auto"/>
        <w:rPr>
          <w:rFonts w:ascii="Arial" w:eastAsia="Times New Roman" w:hAnsi="Arial" w:cs="Arial"/>
          <w:i/>
          <w:sz w:val="16"/>
          <w:szCs w:val="16"/>
          <w:lang w:eastAsia="pl-PL"/>
        </w:rPr>
      </w:pPr>
      <w:r w:rsidRPr="00BE3875">
        <w:rPr>
          <w:rFonts w:ascii="Arial" w:eastAsia="Times New Roman" w:hAnsi="Arial" w:cs="Arial"/>
          <w:i/>
          <w:sz w:val="16"/>
          <w:szCs w:val="16"/>
          <w:lang w:eastAsia="pl-PL"/>
        </w:rPr>
        <w:t>(nazwa wykonawcy/wykonawcy wspólnie ubiegającego się o udzielenie zamówienia/podmiotu udostępniającego zasoby)</w:t>
      </w:r>
    </w:p>
    <w:p w14:paraId="499AEBAF" w14:textId="7DCAFCDA" w:rsidR="00BE3875" w:rsidRPr="00BE3875" w:rsidRDefault="00BE3875" w:rsidP="00CA5413">
      <w:pPr>
        <w:suppressAutoHyphens w:val="0"/>
        <w:autoSpaceDN/>
        <w:spacing w:after="200" w:line="276" w:lineRule="auto"/>
        <w:jc w:val="both"/>
        <w:textAlignment w:val="auto"/>
        <w:rPr>
          <w:rFonts w:ascii="Arial" w:eastAsia="Times New Roman" w:hAnsi="Arial"/>
          <w:lang w:eastAsia="pl-PL"/>
        </w:rPr>
      </w:pPr>
      <w:r w:rsidRPr="00BE3875">
        <w:rPr>
          <w:rFonts w:ascii="Arial" w:eastAsia="Times New Roman" w:hAnsi="Arial"/>
          <w:lang w:eastAsia="pl-PL"/>
        </w:rPr>
        <w:t xml:space="preserve">W związku z art. 7 ust. 1 ustawy z 13 kwietnia 2022 r. o szczególnych rozwiązaniach </w:t>
      </w:r>
      <w:r w:rsidRPr="00BE3875">
        <w:rPr>
          <w:rFonts w:ascii="Arial" w:eastAsia="Times New Roman" w:hAnsi="Arial"/>
          <w:lang w:eastAsia="pl-PL"/>
        </w:rPr>
        <w:br/>
        <w:t>w zakresie przeciwdziałania wspieraniu agresji na Ukrainę oraz służących ochronie bezpieczeństwa narodowego, zwanej dalej „ust</w:t>
      </w:r>
      <w:r w:rsidR="00CA5413">
        <w:rPr>
          <w:rFonts w:ascii="Arial" w:eastAsia="Times New Roman" w:hAnsi="Arial"/>
          <w:lang w:eastAsia="pl-PL"/>
        </w:rPr>
        <w:t xml:space="preserve">awą” oświadczam, że wykonawca: </w:t>
      </w:r>
    </w:p>
    <w:p w14:paraId="57507748" w14:textId="77777777" w:rsidR="00BE3875" w:rsidRPr="00BE3875" w:rsidRDefault="00BE3875" w:rsidP="00E51062">
      <w:pPr>
        <w:numPr>
          <w:ilvl w:val="0"/>
          <w:numId w:val="15"/>
        </w:numPr>
        <w:suppressAutoHyphens w:val="0"/>
        <w:autoSpaceDN/>
        <w:spacing w:after="200" w:line="256" w:lineRule="auto"/>
        <w:ind w:left="284" w:hanging="284"/>
        <w:contextualSpacing/>
        <w:jc w:val="both"/>
        <w:textAlignment w:val="auto"/>
        <w:rPr>
          <w:rFonts w:ascii="Arial" w:eastAsia="Times New Roman" w:hAnsi="Arial"/>
          <w:sz w:val="18"/>
          <w:szCs w:val="18"/>
          <w:lang w:eastAsia="pl-PL"/>
        </w:rPr>
      </w:pPr>
      <w:r w:rsidRPr="00BE3875">
        <w:rPr>
          <w:rFonts w:ascii="Arial" w:eastAsia="Times New Roman" w:hAnsi="Arial"/>
          <w:b/>
          <w:sz w:val="18"/>
          <w:szCs w:val="18"/>
          <w:lang w:eastAsia="pl-PL"/>
        </w:rPr>
        <w:t>jest*/nie jest*</w:t>
      </w:r>
      <w:r w:rsidRPr="00BE3875">
        <w:rPr>
          <w:rFonts w:ascii="Arial" w:eastAsia="Times New Roman" w:hAnsi="Arial"/>
          <w:sz w:val="18"/>
          <w:szCs w:val="18"/>
          <w:lang w:eastAsia="pl-PL"/>
        </w:rPr>
        <w:t xml:space="preserve"> wymieniony w wykazach określonych w rozporządzeniu 765/2006 i rozporządzeniu 269/2014 albo wpisany na listę na podstawie decyzji w sprawie wpisu na listę rozstrzygającej o zastosowaniu środka, </w:t>
      </w:r>
      <w:r w:rsidRPr="00BE3875">
        <w:rPr>
          <w:rFonts w:ascii="Arial" w:eastAsia="Times New Roman" w:hAnsi="Arial"/>
          <w:sz w:val="18"/>
          <w:szCs w:val="18"/>
          <w:lang w:eastAsia="pl-PL"/>
        </w:rPr>
        <w:br/>
        <w:t xml:space="preserve">o którym mowa w art. 1 pkt 3 ww. ustawy; </w:t>
      </w:r>
    </w:p>
    <w:p w14:paraId="44FCF5C6" w14:textId="77777777" w:rsidR="00BE3875" w:rsidRPr="00BE3875" w:rsidRDefault="00BE3875" w:rsidP="00E51062">
      <w:pPr>
        <w:numPr>
          <w:ilvl w:val="0"/>
          <w:numId w:val="15"/>
        </w:numPr>
        <w:suppressAutoHyphens w:val="0"/>
        <w:autoSpaceDN/>
        <w:spacing w:after="200" w:line="256" w:lineRule="auto"/>
        <w:ind w:left="284" w:hanging="284"/>
        <w:contextualSpacing/>
        <w:jc w:val="both"/>
        <w:textAlignment w:val="auto"/>
        <w:rPr>
          <w:rFonts w:ascii="Arial" w:eastAsia="Times New Roman" w:hAnsi="Arial"/>
          <w:sz w:val="18"/>
          <w:szCs w:val="18"/>
          <w:lang w:eastAsia="pl-PL"/>
        </w:rPr>
      </w:pPr>
      <w:r w:rsidRPr="00BE3875">
        <w:rPr>
          <w:rFonts w:ascii="Arial" w:eastAsia="Times New Roman" w:hAnsi="Arial"/>
          <w:b/>
          <w:sz w:val="18"/>
          <w:szCs w:val="18"/>
          <w:lang w:eastAsia="pl-PL"/>
        </w:rPr>
        <w:t>jest*/nie jest*</w:t>
      </w:r>
      <w:r w:rsidRPr="00BE3875">
        <w:rPr>
          <w:rFonts w:ascii="Arial" w:eastAsia="Times New Roman" w:hAnsi="Arial"/>
          <w:sz w:val="18"/>
          <w:szCs w:val="18"/>
          <w:lang w:eastAsia="pl-PL"/>
        </w:rPr>
        <w:t xml:space="preserve"> beneficjentem rzeczywistym wykonawcy w rozumieniu ustawy z 1 marca 2018r. </w:t>
      </w:r>
      <w:r w:rsidRPr="00BE3875">
        <w:rPr>
          <w:rFonts w:ascii="Arial" w:eastAsia="Times New Roman" w:hAnsi="Arial"/>
          <w:sz w:val="18"/>
          <w:szCs w:val="18"/>
          <w:lang w:eastAsia="pl-PL"/>
        </w:rPr>
        <w:br/>
        <w:t>o przeciwdziałaniu praniu pieniędzy oraz finansowaniu terroryzmu (tekst jedn.: Dz.U. z 2022 r. poz. 593 ze zm.),</w:t>
      </w:r>
    </w:p>
    <w:p w14:paraId="376D86FF" w14:textId="77777777" w:rsidR="00BE3875" w:rsidRPr="00BE3875" w:rsidRDefault="00BE3875" w:rsidP="00E51062">
      <w:pPr>
        <w:numPr>
          <w:ilvl w:val="0"/>
          <w:numId w:val="15"/>
        </w:numPr>
        <w:suppressAutoHyphens w:val="0"/>
        <w:autoSpaceDN/>
        <w:spacing w:after="200" w:line="256" w:lineRule="auto"/>
        <w:ind w:left="284" w:hanging="284"/>
        <w:contextualSpacing/>
        <w:jc w:val="both"/>
        <w:textAlignment w:val="auto"/>
        <w:rPr>
          <w:rFonts w:ascii="Arial" w:eastAsia="Times New Roman" w:hAnsi="Arial"/>
          <w:sz w:val="18"/>
          <w:szCs w:val="18"/>
          <w:lang w:eastAsia="pl-PL"/>
        </w:rPr>
      </w:pPr>
      <w:r w:rsidRPr="00BE3875">
        <w:rPr>
          <w:rFonts w:ascii="Arial" w:eastAsia="Times New Roman" w:hAnsi="Arial"/>
          <w:b/>
          <w:sz w:val="18"/>
          <w:szCs w:val="18"/>
          <w:lang w:eastAsia="pl-PL"/>
        </w:rPr>
        <w:t>jest*/nie jest*</w:t>
      </w:r>
      <w:r w:rsidRPr="00BE3875">
        <w:rPr>
          <w:rFonts w:ascii="Arial" w:eastAsia="Times New Roman" w:hAnsi="Arial"/>
          <w:sz w:val="18"/>
          <w:szCs w:val="18"/>
          <w:lang w:eastAsia="pl-PL"/>
        </w:rPr>
        <w:t xml:space="preserve"> osobą wymienioną w wykazach określonych w rozporządzeniu 765/2006 i rozporządzeniu 269/2014 albo wpisaną na listę lub będąca takim beneficjentem rzeczywistym od 24 lutego 2022 r., o ile została wpisana na listę na podstawie decyzji w sprawie wpisu na listę rozstrzygającej o zastosowaniu środka, o którym mowa w art. 1 pkt 3 ww. ustawy; </w:t>
      </w:r>
    </w:p>
    <w:p w14:paraId="7FE0A4D9" w14:textId="77777777" w:rsidR="00BE3875" w:rsidRPr="00BE3875" w:rsidRDefault="00BE3875" w:rsidP="00E51062">
      <w:pPr>
        <w:numPr>
          <w:ilvl w:val="0"/>
          <w:numId w:val="15"/>
        </w:numPr>
        <w:suppressAutoHyphens w:val="0"/>
        <w:autoSpaceDN/>
        <w:spacing w:after="200" w:line="256" w:lineRule="auto"/>
        <w:ind w:left="284" w:hanging="284"/>
        <w:contextualSpacing/>
        <w:jc w:val="both"/>
        <w:textAlignment w:val="auto"/>
        <w:rPr>
          <w:rFonts w:ascii="Arial" w:eastAsia="Times New Roman" w:hAnsi="Arial"/>
          <w:sz w:val="18"/>
          <w:szCs w:val="18"/>
          <w:lang w:eastAsia="pl-PL"/>
        </w:rPr>
      </w:pPr>
      <w:r w:rsidRPr="00BE3875">
        <w:rPr>
          <w:rFonts w:ascii="Arial" w:eastAsia="Times New Roman" w:hAnsi="Arial"/>
          <w:b/>
          <w:sz w:val="18"/>
          <w:szCs w:val="18"/>
          <w:lang w:eastAsia="pl-PL"/>
        </w:rPr>
        <w:t>jest*/nie jest*</w:t>
      </w:r>
      <w:r w:rsidRPr="00BE3875">
        <w:rPr>
          <w:rFonts w:ascii="Arial" w:eastAsia="Times New Roman" w:hAnsi="Arial"/>
          <w:sz w:val="18"/>
          <w:szCs w:val="18"/>
          <w:lang w:eastAsia="pl-PL"/>
        </w:rPr>
        <w:t xml:space="preserve"> jednostką dominującą wykonawcy w rozumieniu art. 3 ust. 1 pkt 37 ustawy z 29 września 1994r.  o rachunkowości (tekst jedn.: Dz.U. z 2021 r. poz. 217 ze zm.), </w:t>
      </w:r>
    </w:p>
    <w:p w14:paraId="68210C38" w14:textId="77777777" w:rsidR="00BE3875" w:rsidRPr="00BE3875" w:rsidRDefault="00BE3875" w:rsidP="00E51062">
      <w:pPr>
        <w:numPr>
          <w:ilvl w:val="0"/>
          <w:numId w:val="15"/>
        </w:numPr>
        <w:suppressAutoHyphens w:val="0"/>
        <w:autoSpaceDN/>
        <w:spacing w:after="200" w:line="256" w:lineRule="auto"/>
        <w:ind w:left="284" w:hanging="284"/>
        <w:contextualSpacing/>
        <w:jc w:val="both"/>
        <w:textAlignment w:val="auto"/>
        <w:rPr>
          <w:rFonts w:ascii="Arial" w:eastAsia="Times New Roman" w:hAnsi="Arial"/>
          <w:sz w:val="18"/>
          <w:szCs w:val="18"/>
          <w:lang w:eastAsia="pl-PL"/>
        </w:rPr>
      </w:pPr>
      <w:r w:rsidRPr="00BE3875">
        <w:rPr>
          <w:rFonts w:ascii="Arial" w:eastAsia="Times New Roman" w:hAnsi="Arial"/>
          <w:b/>
          <w:sz w:val="18"/>
          <w:szCs w:val="18"/>
          <w:lang w:eastAsia="pl-PL"/>
        </w:rPr>
        <w:t>jest*/nie jest*</w:t>
      </w:r>
      <w:r w:rsidRPr="00BE3875">
        <w:rPr>
          <w:rFonts w:ascii="Arial" w:eastAsia="Times New Roman" w:hAnsi="Arial"/>
          <w:sz w:val="18"/>
          <w:szCs w:val="18"/>
          <w:lang w:eastAsia="pl-PL"/>
        </w:rPr>
        <w:t xml:space="preserve"> podmiotem wymienionym w wykazach określonych w rozporządzeniu 765/2006 </w:t>
      </w:r>
      <w:r w:rsidRPr="00BE3875">
        <w:rPr>
          <w:rFonts w:ascii="Arial" w:eastAsia="Times New Roman" w:hAnsi="Arial"/>
          <w:sz w:val="18"/>
          <w:szCs w:val="18"/>
          <w:lang w:eastAsia="pl-PL"/>
        </w:rPr>
        <w:br/>
        <w:t xml:space="preserve">i rozporządzeniu 269/2014 albo wpisanym na listę lub będącym taką jednostką dominującą od 24 lutego 2022r., o ile został wpisany na listę na podstawie decyzji w sprawie wpisu na listę rozstrzygającej </w:t>
      </w:r>
      <w:r w:rsidRPr="00BE3875">
        <w:rPr>
          <w:rFonts w:ascii="Arial" w:eastAsia="Times New Roman" w:hAnsi="Arial"/>
          <w:sz w:val="18"/>
          <w:szCs w:val="18"/>
          <w:lang w:eastAsia="pl-PL"/>
        </w:rPr>
        <w:br/>
        <w:t>o zastosowaniu środka, o którym mowa w art. 1 pkt 3 ww. ustawy.</w:t>
      </w:r>
    </w:p>
    <w:p w14:paraId="56DEB60E" w14:textId="77777777" w:rsidR="00BE3875" w:rsidRPr="00BE3875" w:rsidRDefault="00BE3875" w:rsidP="00BE3875">
      <w:pPr>
        <w:suppressAutoHyphens w:val="0"/>
        <w:autoSpaceDN/>
        <w:spacing w:line="256" w:lineRule="auto"/>
        <w:ind w:left="720"/>
        <w:contextualSpacing/>
        <w:jc w:val="both"/>
        <w:textAlignment w:val="auto"/>
        <w:rPr>
          <w:rFonts w:ascii="Arial" w:eastAsia="Times New Roman" w:hAnsi="Arial"/>
          <w:lang w:eastAsia="pl-PL"/>
        </w:rPr>
      </w:pPr>
    </w:p>
    <w:p w14:paraId="38FB1EA3" w14:textId="77777777" w:rsidR="00BE3875" w:rsidRPr="00BE3875" w:rsidRDefault="00BE3875" w:rsidP="00BE3875">
      <w:pPr>
        <w:suppressAutoHyphens w:val="0"/>
        <w:autoSpaceDN/>
        <w:spacing w:line="256" w:lineRule="auto"/>
        <w:ind w:left="720"/>
        <w:contextualSpacing/>
        <w:jc w:val="both"/>
        <w:textAlignment w:val="auto"/>
        <w:rPr>
          <w:rFonts w:ascii="Arial" w:eastAsia="Times New Roman" w:hAnsi="Arial"/>
          <w:lang w:eastAsia="pl-PL"/>
        </w:rPr>
      </w:pPr>
    </w:p>
    <w:p w14:paraId="14D32E1B" w14:textId="77777777" w:rsidR="00BE3875" w:rsidRPr="00BE3875" w:rsidRDefault="00BE3875" w:rsidP="00BE3875">
      <w:pPr>
        <w:suppressAutoHyphens w:val="0"/>
        <w:autoSpaceDN/>
        <w:spacing w:line="256" w:lineRule="auto"/>
        <w:ind w:left="720"/>
        <w:contextualSpacing/>
        <w:jc w:val="both"/>
        <w:textAlignment w:val="auto"/>
        <w:rPr>
          <w:rFonts w:ascii="Arial" w:eastAsia="Times New Roman" w:hAnsi="Arial"/>
          <w:b/>
          <w:u w:val="single"/>
          <w:lang w:eastAsia="pl-PL"/>
        </w:rPr>
      </w:pPr>
      <w:r w:rsidRPr="00BE3875">
        <w:rPr>
          <w:rFonts w:ascii="Arial" w:eastAsia="Times New Roman" w:hAnsi="Arial"/>
          <w:b/>
          <w:u w:val="single"/>
          <w:lang w:eastAsia="pl-PL"/>
        </w:rPr>
        <w:t>*nie potrzebne skreślić</w:t>
      </w:r>
    </w:p>
    <w:p w14:paraId="049C81F3" w14:textId="77777777" w:rsidR="00BE3875" w:rsidRPr="00BE3875" w:rsidRDefault="00BE3875" w:rsidP="00BE3875">
      <w:pPr>
        <w:suppressAutoHyphens w:val="0"/>
        <w:autoSpaceDN/>
        <w:spacing w:line="256" w:lineRule="auto"/>
        <w:ind w:left="720"/>
        <w:contextualSpacing/>
        <w:jc w:val="both"/>
        <w:textAlignment w:val="auto"/>
        <w:rPr>
          <w:rFonts w:ascii="Arial" w:eastAsia="Times New Roman" w:hAnsi="Arial"/>
          <w:sz w:val="18"/>
          <w:szCs w:val="18"/>
          <w:lang w:eastAsia="pl-PL"/>
        </w:rPr>
      </w:pPr>
    </w:p>
    <w:p w14:paraId="03320D57" w14:textId="77777777" w:rsidR="00BE3875" w:rsidRPr="00BE3875" w:rsidRDefault="00BE3875" w:rsidP="00BE3875">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2366FB7" w14:textId="77777777" w:rsidR="00BE3875" w:rsidRPr="00BE3875" w:rsidRDefault="00BE3875" w:rsidP="00BE3875">
      <w:pPr>
        <w:tabs>
          <w:tab w:val="left" w:pos="3576"/>
        </w:tabs>
        <w:suppressAutoHyphens w:val="0"/>
        <w:autoSpaceDN/>
        <w:spacing w:after="200" w:line="276" w:lineRule="auto"/>
        <w:textAlignment w:val="auto"/>
        <w:rPr>
          <w:rFonts w:ascii="Arial" w:eastAsia="Times New Roman" w:hAnsi="Arial"/>
          <w:lang w:eastAsia="pl-PL"/>
        </w:rPr>
      </w:pPr>
    </w:p>
    <w:p w14:paraId="6D68804B" w14:textId="77777777" w:rsidR="00BE3875" w:rsidRPr="00BE3875" w:rsidRDefault="00BE3875" w:rsidP="00BE3875">
      <w:pPr>
        <w:keepNext/>
        <w:keepLines/>
        <w:suppressAutoHyphens w:val="0"/>
        <w:autoSpaceDN/>
        <w:spacing w:before="160" w:after="120" w:line="276" w:lineRule="auto"/>
        <w:jc w:val="right"/>
        <w:textAlignment w:val="auto"/>
        <w:outlineLvl w:val="3"/>
        <w:rPr>
          <w:rFonts w:ascii="Arial" w:eastAsia="Times New Roman" w:hAnsi="Arial" w:cs="Arial"/>
          <w:i/>
          <w:iCs/>
          <w:lang w:eastAsia="pl-PL"/>
        </w:rPr>
      </w:pPr>
      <w:r w:rsidRPr="00BE3875">
        <w:rPr>
          <w:rFonts w:ascii="Arial" w:eastAsia="Times New Roman" w:hAnsi="Arial" w:cs="Arial"/>
          <w:i/>
          <w:iCs/>
          <w:lang w:eastAsia="pl-PL"/>
        </w:rPr>
        <w:t>Załącznik nr 3 do SWZ</w:t>
      </w:r>
    </w:p>
    <w:p w14:paraId="5D0EB2A8" w14:textId="77777777" w:rsidR="00BE3875" w:rsidRPr="00BE3875" w:rsidRDefault="00BE3875" w:rsidP="00BE3875">
      <w:pPr>
        <w:suppressAutoHyphens w:val="0"/>
        <w:autoSpaceDN/>
        <w:spacing w:after="0" w:line="240" w:lineRule="auto"/>
        <w:jc w:val="both"/>
        <w:textAlignment w:val="auto"/>
        <w:rPr>
          <w:rFonts w:ascii="Arial" w:eastAsia="Times New Roman" w:hAnsi="Arial" w:cs="Arial"/>
          <w:lang w:eastAsia="pl-PL"/>
        </w:rPr>
      </w:pPr>
      <w:r w:rsidRPr="00BE3875">
        <w:rPr>
          <w:rFonts w:ascii="Arial" w:eastAsia="Times New Roman" w:hAnsi="Arial" w:cs="Arial"/>
          <w:lang w:eastAsia="pl-PL"/>
        </w:rPr>
        <w:t>......................................................</w:t>
      </w:r>
    </w:p>
    <w:p w14:paraId="17E8C926" w14:textId="77777777" w:rsidR="00BE3875" w:rsidRPr="00BE3875" w:rsidRDefault="00BE3875" w:rsidP="00BE3875">
      <w:pPr>
        <w:suppressAutoHyphens w:val="0"/>
        <w:autoSpaceDN/>
        <w:spacing w:after="0" w:line="240" w:lineRule="auto"/>
        <w:textAlignment w:val="auto"/>
        <w:rPr>
          <w:rFonts w:ascii="Arial" w:eastAsia="Times New Roman" w:hAnsi="Arial" w:cs="Arial"/>
          <w:lang w:eastAsia="pl-PL"/>
        </w:rPr>
      </w:pPr>
      <w:r w:rsidRPr="00BE3875">
        <w:rPr>
          <w:rFonts w:ascii="Arial" w:eastAsia="Times New Roman" w:hAnsi="Arial" w:cs="Arial"/>
          <w:lang w:eastAsia="pl-PL"/>
        </w:rPr>
        <w:t xml:space="preserve">         (pieczęć wykonawcy)</w:t>
      </w:r>
    </w:p>
    <w:p w14:paraId="587982C8" w14:textId="77777777" w:rsidR="00BE3875" w:rsidRPr="00BE3875" w:rsidRDefault="00BE3875" w:rsidP="00BE3875">
      <w:pPr>
        <w:suppressAutoHyphens w:val="0"/>
        <w:autoSpaceDN/>
        <w:spacing w:after="0" w:line="240" w:lineRule="auto"/>
        <w:textAlignment w:val="auto"/>
        <w:rPr>
          <w:rFonts w:ascii="Arial" w:eastAsia="Times New Roman" w:hAnsi="Arial" w:cs="Arial"/>
          <w:lang w:eastAsia="pl-PL"/>
        </w:rPr>
      </w:pPr>
    </w:p>
    <w:p w14:paraId="489B138A" w14:textId="77777777" w:rsidR="00BE3875" w:rsidRPr="00BE3875" w:rsidRDefault="00BE3875" w:rsidP="00BE3875">
      <w:pPr>
        <w:widowControl w:val="0"/>
        <w:suppressAutoHyphens w:val="0"/>
        <w:autoSpaceDE w:val="0"/>
        <w:adjustRightInd w:val="0"/>
        <w:spacing w:after="200" w:line="276" w:lineRule="auto"/>
        <w:jc w:val="center"/>
        <w:textAlignment w:val="auto"/>
        <w:rPr>
          <w:rFonts w:ascii="Arial" w:eastAsia="Times New Roman" w:hAnsi="Arial" w:cs="Arial"/>
          <w:lang w:eastAsia="pl-PL"/>
        </w:rPr>
      </w:pPr>
      <w:r w:rsidRPr="00BE3875">
        <w:rPr>
          <w:rFonts w:ascii="Arial" w:eastAsia="Times New Roman" w:hAnsi="Arial" w:cs="Arial"/>
          <w:b/>
          <w:lang w:eastAsia="pl-PL"/>
        </w:rPr>
        <w:t xml:space="preserve">WYKAZ DOSTAW </w:t>
      </w:r>
    </w:p>
    <w:p w14:paraId="004969A8" w14:textId="77777777" w:rsidR="00BE3875" w:rsidRPr="00BE3875" w:rsidRDefault="00BE3875" w:rsidP="00CA5413">
      <w:pPr>
        <w:widowControl w:val="0"/>
        <w:suppressAutoHyphens w:val="0"/>
        <w:autoSpaceDE w:val="0"/>
        <w:adjustRightInd w:val="0"/>
        <w:spacing w:after="0" w:line="276" w:lineRule="auto"/>
        <w:textAlignment w:val="auto"/>
        <w:rPr>
          <w:rFonts w:ascii="Arial" w:eastAsia="Times New Roman" w:hAnsi="Arial" w:cs="Arial"/>
          <w:b/>
          <w:bCs/>
          <w:lang w:eastAsia="pl-PL"/>
        </w:rPr>
      </w:pPr>
      <w:r w:rsidRPr="00BE3875">
        <w:rPr>
          <w:rFonts w:ascii="Arial" w:eastAsia="Times New Roman" w:hAnsi="Arial" w:cs="Arial"/>
          <w:b/>
          <w:bCs/>
          <w:lang w:eastAsia="pl-PL"/>
        </w:rPr>
        <w:t>Dane dotyczące wykonawcy:</w:t>
      </w:r>
    </w:p>
    <w:p w14:paraId="1B670150" w14:textId="31901C83" w:rsidR="00BE3875" w:rsidRPr="00BE3875" w:rsidRDefault="00BE3875" w:rsidP="00CA5413">
      <w:pPr>
        <w:suppressAutoHyphens w:val="0"/>
        <w:autoSpaceDN/>
        <w:spacing w:after="0" w:line="276" w:lineRule="auto"/>
        <w:textAlignment w:val="auto"/>
        <w:rPr>
          <w:rFonts w:ascii="Arial" w:eastAsia="Times New Roman" w:hAnsi="Arial" w:cs="Arial"/>
          <w:lang w:eastAsia="pl-PL"/>
        </w:rPr>
      </w:pPr>
      <w:r w:rsidRPr="00BE3875">
        <w:rPr>
          <w:rFonts w:ascii="Arial" w:eastAsia="Times New Roman" w:hAnsi="Arial" w:cs="Arial"/>
          <w:lang w:eastAsia="pl-PL"/>
        </w:rPr>
        <w:t>Ja/My, niżej podpisa</w:t>
      </w:r>
      <w:r w:rsidR="00CA5413">
        <w:rPr>
          <w:rFonts w:ascii="Arial" w:eastAsia="Times New Roman" w:hAnsi="Arial" w:cs="Arial"/>
          <w:lang w:eastAsia="pl-PL"/>
        </w:rPr>
        <w:t>ny/i ..................</w:t>
      </w:r>
      <w:r w:rsidRPr="00BE3875">
        <w:rPr>
          <w:rFonts w:ascii="Arial" w:eastAsia="Times New Roman" w:hAnsi="Arial" w:cs="Arial"/>
          <w:lang w:eastAsia="pl-PL"/>
        </w:rPr>
        <w:t>..........................................................................................</w:t>
      </w:r>
    </w:p>
    <w:p w14:paraId="59AA2524" w14:textId="4AF85B26" w:rsidR="00BE3875" w:rsidRPr="00BE3875" w:rsidRDefault="00BE3875" w:rsidP="00CA5413">
      <w:pPr>
        <w:suppressAutoHyphens w:val="0"/>
        <w:autoSpaceDN/>
        <w:spacing w:after="0" w:line="276" w:lineRule="auto"/>
        <w:textAlignment w:val="auto"/>
        <w:rPr>
          <w:rFonts w:ascii="Arial" w:eastAsia="Times New Roman" w:hAnsi="Arial" w:cs="Arial"/>
          <w:lang w:eastAsia="pl-PL"/>
        </w:rPr>
      </w:pPr>
      <w:r w:rsidRPr="00BE3875">
        <w:rPr>
          <w:rFonts w:ascii="Arial" w:eastAsia="Times New Roman" w:hAnsi="Arial" w:cs="Arial"/>
          <w:lang w:eastAsia="pl-PL"/>
        </w:rPr>
        <w:t xml:space="preserve">działając w imieniu i na </w:t>
      </w:r>
      <w:r w:rsidR="00CA5413">
        <w:rPr>
          <w:rFonts w:ascii="Arial" w:eastAsia="Times New Roman" w:hAnsi="Arial" w:cs="Arial"/>
          <w:lang w:eastAsia="pl-PL"/>
        </w:rPr>
        <w:t>rzecz: ............</w:t>
      </w:r>
      <w:r w:rsidRPr="00BE3875">
        <w:rPr>
          <w:rFonts w:ascii="Arial" w:eastAsia="Times New Roman" w:hAnsi="Arial" w:cs="Arial"/>
          <w:lang w:eastAsia="pl-PL"/>
        </w:rPr>
        <w:t>.......................................................................................</w:t>
      </w:r>
    </w:p>
    <w:p w14:paraId="6F5FBE73" w14:textId="77777777" w:rsidR="00BE3875" w:rsidRPr="00BE3875" w:rsidRDefault="00BE3875" w:rsidP="00CA5413">
      <w:pPr>
        <w:suppressAutoHyphens w:val="0"/>
        <w:autoSpaceDN/>
        <w:spacing w:after="0" w:line="276" w:lineRule="auto"/>
        <w:jc w:val="center"/>
        <w:textAlignment w:val="auto"/>
        <w:rPr>
          <w:rFonts w:ascii="Arial" w:eastAsia="Times New Roman" w:hAnsi="Arial" w:cs="Arial"/>
          <w:sz w:val="16"/>
          <w:szCs w:val="16"/>
          <w:lang w:eastAsia="pl-PL"/>
        </w:rPr>
      </w:pPr>
      <w:r w:rsidRPr="00BE3875">
        <w:rPr>
          <w:rFonts w:ascii="Arial" w:eastAsia="Times New Roman" w:hAnsi="Arial" w:cs="Arial"/>
          <w:sz w:val="16"/>
          <w:szCs w:val="16"/>
          <w:lang w:eastAsia="pl-PL"/>
        </w:rPr>
        <w:t>(pełna nazwa wykonawcy)</w:t>
      </w:r>
    </w:p>
    <w:p w14:paraId="471A42F4" w14:textId="77777777" w:rsidR="00BE3875" w:rsidRPr="00BE3875" w:rsidRDefault="00BE3875" w:rsidP="00CA5413">
      <w:pPr>
        <w:suppressAutoHyphens w:val="0"/>
        <w:autoSpaceDN/>
        <w:spacing w:after="0" w:line="276" w:lineRule="auto"/>
        <w:textAlignment w:val="auto"/>
        <w:rPr>
          <w:rFonts w:ascii="Arial" w:eastAsia="Times New Roman" w:hAnsi="Arial" w:cs="Arial"/>
          <w:lang w:eastAsia="pl-PL"/>
        </w:rPr>
      </w:pPr>
      <w:r w:rsidRPr="00BE3875">
        <w:rPr>
          <w:rFonts w:ascii="Arial" w:eastAsia="Times New Roman" w:hAnsi="Arial" w:cs="Arial"/>
          <w:lang w:eastAsia="pl-PL"/>
        </w:rPr>
        <w:t>....................................................................................................................................................</w:t>
      </w:r>
    </w:p>
    <w:p w14:paraId="55876A2C" w14:textId="77777777" w:rsidR="00BE3875" w:rsidRDefault="00BE3875" w:rsidP="00CA5413">
      <w:pPr>
        <w:suppressAutoHyphens w:val="0"/>
        <w:autoSpaceDN/>
        <w:spacing w:after="0" w:line="276" w:lineRule="auto"/>
        <w:jc w:val="center"/>
        <w:textAlignment w:val="auto"/>
        <w:rPr>
          <w:rFonts w:ascii="Arial" w:eastAsia="Times New Roman" w:hAnsi="Arial" w:cs="Arial"/>
          <w:sz w:val="16"/>
          <w:szCs w:val="16"/>
          <w:lang w:eastAsia="pl-PL"/>
        </w:rPr>
      </w:pPr>
      <w:r w:rsidRPr="00BE3875">
        <w:rPr>
          <w:rFonts w:ascii="Arial" w:eastAsia="Times New Roman" w:hAnsi="Arial" w:cs="Arial"/>
          <w:sz w:val="16"/>
          <w:szCs w:val="16"/>
          <w:lang w:eastAsia="pl-PL"/>
        </w:rPr>
        <w:t>(adres siedziby wykonawcy)</w:t>
      </w:r>
    </w:p>
    <w:p w14:paraId="37BA0667" w14:textId="77777777" w:rsidR="00CA5413" w:rsidRPr="00BE3875" w:rsidRDefault="00CA5413" w:rsidP="00CA5413">
      <w:pPr>
        <w:suppressAutoHyphens w:val="0"/>
        <w:autoSpaceDN/>
        <w:spacing w:after="0" w:line="276" w:lineRule="auto"/>
        <w:jc w:val="center"/>
        <w:textAlignment w:val="auto"/>
        <w:rPr>
          <w:rFonts w:ascii="Arial" w:eastAsia="Times New Roman" w:hAnsi="Arial" w:cs="Arial"/>
          <w:sz w:val="16"/>
          <w:szCs w:val="16"/>
          <w:lang w:eastAsia="pl-PL"/>
        </w:rPr>
      </w:pPr>
    </w:p>
    <w:p w14:paraId="17E3F83D" w14:textId="77777777" w:rsidR="00CA5413" w:rsidRPr="00C50A4B" w:rsidRDefault="00BE3875" w:rsidP="00CA5413">
      <w:pPr>
        <w:suppressAutoHyphens w:val="0"/>
        <w:autoSpaceDN/>
        <w:spacing w:after="0" w:line="276" w:lineRule="auto"/>
        <w:jc w:val="center"/>
        <w:textAlignment w:val="auto"/>
        <w:rPr>
          <w:rFonts w:ascii="Arial" w:eastAsia="Times New Roman" w:hAnsi="Arial"/>
          <w:b/>
          <w:sz w:val="24"/>
          <w:szCs w:val="24"/>
          <w:lang w:eastAsia="pl-PL"/>
        </w:rPr>
      </w:pPr>
      <w:r w:rsidRPr="00BE3875">
        <w:rPr>
          <w:rFonts w:ascii="Arial" w:eastAsia="Times New Roman" w:hAnsi="Arial" w:cs="Arial"/>
          <w:bCs/>
          <w:lang w:eastAsia="pl-PL"/>
        </w:rPr>
        <w:t xml:space="preserve">Dotyczy postępowania o udzielenie zamówienia publicznego, którego przedmiotem jest </w:t>
      </w:r>
      <w:r w:rsidR="00CA5413" w:rsidRPr="00C50A4B">
        <w:rPr>
          <w:rFonts w:ascii="Arial" w:eastAsia="Times New Roman" w:hAnsi="Arial"/>
          <w:b/>
          <w:sz w:val="24"/>
          <w:szCs w:val="24"/>
          <w:lang w:eastAsia="pl-PL"/>
        </w:rPr>
        <w:t>„Dostawa i montaż: wyposażenie pracowni tradycji i dziedzictwa</w:t>
      </w:r>
    </w:p>
    <w:p w14:paraId="47010A87" w14:textId="34CD9E64" w:rsidR="00BE3875" w:rsidRPr="00CA5413" w:rsidRDefault="00CA5413" w:rsidP="00CA5413">
      <w:pPr>
        <w:suppressAutoHyphens w:val="0"/>
        <w:autoSpaceDN/>
        <w:spacing w:after="0" w:line="276" w:lineRule="auto"/>
        <w:jc w:val="center"/>
        <w:textAlignment w:val="auto"/>
        <w:rPr>
          <w:rFonts w:ascii="Arial" w:eastAsia="Times New Roman" w:hAnsi="Arial"/>
          <w:b/>
          <w:sz w:val="24"/>
          <w:szCs w:val="24"/>
          <w:lang w:eastAsia="pl-PL"/>
        </w:rPr>
      </w:pPr>
      <w:r w:rsidRPr="00C50A4B">
        <w:rPr>
          <w:rFonts w:ascii="Arial" w:eastAsia="Times New Roman" w:hAnsi="Arial"/>
          <w:b/>
          <w:sz w:val="24"/>
          <w:szCs w:val="24"/>
          <w:lang w:eastAsia="pl-PL"/>
        </w:rPr>
        <w:t>w multimedia, meble i sprzęt”</w:t>
      </w:r>
    </w:p>
    <w:p w14:paraId="0A168E1A" w14:textId="77777777" w:rsidR="00CA5413" w:rsidRDefault="00BE3875" w:rsidP="00CA5413">
      <w:pPr>
        <w:suppressAutoHyphens w:val="0"/>
        <w:autoSpaceDN/>
        <w:spacing w:after="200" w:line="360" w:lineRule="auto"/>
        <w:jc w:val="both"/>
        <w:textAlignment w:val="auto"/>
        <w:rPr>
          <w:rFonts w:ascii="Arial" w:eastAsia="Times New Roman" w:hAnsi="Arial" w:cs="Arial"/>
          <w:i/>
          <w:lang w:eastAsia="pl-PL"/>
        </w:rPr>
      </w:pPr>
      <w:r w:rsidRPr="00BE3875">
        <w:rPr>
          <w:rFonts w:ascii="Arial" w:eastAsia="Times New Roman" w:hAnsi="Arial" w:cs="Arial"/>
          <w:lang w:eastAsia="pl-PL"/>
        </w:rPr>
        <w:t>prowadzonego przez Gminę Szaflary.</w:t>
      </w:r>
      <w:r w:rsidRPr="00BE3875">
        <w:rPr>
          <w:rFonts w:ascii="Arial" w:eastAsia="Times New Roman" w:hAnsi="Arial" w:cs="Arial"/>
          <w:i/>
          <w:lang w:eastAsia="pl-PL"/>
        </w:rPr>
        <w:t xml:space="preserve"> </w:t>
      </w:r>
    </w:p>
    <w:p w14:paraId="585B1969" w14:textId="1E562016" w:rsidR="00BE3875" w:rsidRPr="00CA5413" w:rsidRDefault="00BE3875" w:rsidP="00CA5413">
      <w:pPr>
        <w:suppressAutoHyphens w:val="0"/>
        <w:autoSpaceDN/>
        <w:spacing w:after="200" w:line="360" w:lineRule="auto"/>
        <w:jc w:val="both"/>
        <w:textAlignment w:val="auto"/>
        <w:rPr>
          <w:rFonts w:ascii="Arial" w:eastAsia="Times New Roman" w:hAnsi="Arial" w:cs="Arial"/>
          <w:i/>
          <w:lang w:eastAsia="pl-PL"/>
        </w:rPr>
      </w:pPr>
      <w:r w:rsidRPr="00BE3875">
        <w:rPr>
          <w:rFonts w:ascii="Arial" w:eastAsia="Times New Roman" w:hAnsi="Arial" w:cs="Arial"/>
          <w:lang w:eastAsia="pl-PL"/>
        </w:rPr>
        <w:t>Oświadczam/y, że</w:t>
      </w:r>
      <w:r w:rsidRPr="00BE3875">
        <w:rPr>
          <w:rFonts w:ascii="Arial" w:eastAsia="Times New Roman" w:hAnsi="Arial" w:cs="Arial"/>
          <w:b/>
          <w:lang w:eastAsia="pl-PL"/>
        </w:rPr>
        <w:t xml:space="preserve"> </w:t>
      </w:r>
      <w:r w:rsidRPr="00BE3875">
        <w:rPr>
          <w:rFonts w:ascii="Arial" w:eastAsia="Times New Roman" w:hAnsi="Arial" w:cs="Arial"/>
          <w:lang w:eastAsia="pl-PL"/>
        </w:rPr>
        <w:t>wykonałem / liśmy, następujące usługi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E3875" w:rsidRPr="00BE3875" w14:paraId="321EFEF5" w14:textId="77777777" w:rsidTr="004F0FDD">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39EAC429" w14:textId="77777777" w:rsidR="00BE3875" w:rsidRPr="00BE3875" w:rsidRDefault="00BE3875" w:rsidP="00BE3875">
            <w:pPr>
              <w:suppressAutoHyphens w:val="0"/>
              <w:autoSpaceDN/>
              <w:spacing w:before="120" w:after="200" w:line="276" w:lineRule="auto"/>
              <w:jc w:val="center"/>
              <w:textAlignment w:val="auto"/>
              <w:rPr>
                <w:rFonts w:ascii="Arial" w:eastAsia="Times New Roman" w:hAnsi="Arial" w:cs="Arial"/>
                <w:b/>
                <w:sz w:val="18"/>
                <w:szCs w:val="18"/>
                <w:lang w:eastAsia="pl-PL"/>
              </w:rPr>
            </w:pPr>
            <w:r w:rsidRPr="00BE3875">
              <w:rPr>
                <w:rFonts w:ascii="Arial" w:eastAsia="Times New Roman" w:hAnsi="Arial" w:cs="Arial"/>
                <w:b/>
                <w:sz w:val="18"/>
                <w:szCs w:val="18"/>
                <w:lang w:eastAsia="pl-PL"/>
              </w:rPr>
              <w:t xml:space="preserve">Podmiot na rzecz którego dostawy zostały wykonane </w:t>
            </w:r>
          </w:p>
          <w:p w14:paraId="7E742BC3" w14:textId="77777777" w:rsidR="00BE3875" w:rsidRPr="00BE3875" w:rsidRDefault="00BE3875" w:rsidP="00BE3875">
            <w:pPr>
              <w:suppressAutoHyphens w:val="0"/>
              <w:autoSpaceDN/>
              <w:spacing w:before="120" w:after="200" w:line="276" w:lineRule="auto"/>
              <w:jc w:val="center"/>
              <w:textAlignment w:val="auto"/>
              <w:rPr>
                <w:rFonts w:ascii="Arial" w:eastAsia="Times New Roman" w:hAnsi="Arial" w:cs="Arial"/>
                <w:sz w:val="18"/>
                <w:szCs w:val="18"/>
                <w:lang w:eastAsia="pl-PL"/>
              </w:rPr>
            </w:pPr>
            <w:r w:rsidRPr="00BE3875">
              <w:rPr>
                <w:rFonts w:ascii="Arial" w:eastAsia="Times New Roman" w:hAnsi="Arial"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9BFD3FF" w14:textId="77777777" w:rsidR="00BE3875" w:rsidRPr="00BE3875" w:rsidRDefault="00BE3875" w:rsidP="00BE3875">
            <w:pPr>
              <w:suppressAutoHyphens w:val="0"/>
              <w:autoSpaceDN/>
              <w:spacing w:before="120" w:after="200" w:line="276" w:lineRule="auto"/>
              <w:jc w:val="center"/>
              <w:textAlignment w:val="auto"/>
              <w:rPr>
                <w:rFonts w:ascii="Arial" w:eastAsia="Times New Roman" w:hAnsi="Arial" w:cs="Arial"/>
                <w:sz w:val="18"/>
                <w:szCs w:val="18"/>
                <w:lang w:eastAsia="pl-PL"/>
              </w:rPr>
            </w:pPr>
            <w:r w:rsidRPr="00BE3875">
              <w:rPr>
                <w:rFonts w:ascii="Arial" w:eastAsia="Times New Roman" w:hAnsi="Arial" w:cs="Arial"/>
                <w:b/>
                <w:sz w:val="18"/>
                <w:szCs w:val="18"/>
                <w:lang w:eastAsia="pl-PL"/>
              </w:rPr>
              <w:t xml:space="preserve">Zakres dostaw </w:t>
            </w:r>
          </w:p>
          <w:p w14:paraId="5F34B6BA" w14:textId="77777777" w:rsidR="00BE3875" w:rsidRPr="00BE3875" w:rsidRDefault="00BE3875" w:rsidP="00BE3875">
            <w:pPr>
              <w:suppressAutoHyphens w:val="0"/>
              <w:autoSpaceDN/>
              <w:spacing w:before="120" w:after="200" w:line="276" w:lineRule="auto"/>
              <w:jc w:val="center"/>
              <w:textAlignment w:val="auto"/>
              <w:rPr>
                <w:rFonts w:ascii="Arial" w:eastAsia="Times New Roman" w:hAnsi="Arial" w:cs="Arial"/>
                <w:sz w:val="16"/>
                <w:szCs w:val="16"/>
                <w:lang w:eastAsia="pl-PL"/>
              </w:rPr>
            </w:pPr>
            <w:r w:rsidRPr="00BE3875">
              <w:rPr>
                <w:rFonts w:ascii="Arial" w:eastAsia="Times New Roman" w:hAnsi="Arial" w:cs="Arial"/>
                <w:sz w:val="16"/>
                <w:szCs w:val="16"/>
                <w:lang w:eastAsia="pl-PL"/>
              </w:rPr>
              <w:t xml:space="preserve">(należy wskazać wykonane dostawy, </w:t>
            </w:r>
            <w:r w:rsidRPr="00BE3875">
              <w:rPr>
                <w:rFonts w:ascii="Arial" w:eastAsia="Times New Roman" w:hAnsi="Arial" w:cs="Arial"/>
                <w:sz w:val="16"/>
                <w:szCs w:val="16"/>
                <w:u w:val="single"/>
                <w:lang w:eastAsia="pl-PL"/>
              </w:rPr>
              <w:t xml:space="preserve">z uwzględnieniem </w:t>
            </w:r>
            <w:r w:rsidRPr="00BE3875">
              <w:rPr>
                <w:rFonts w:ascii="Arial" w:eastAsia="Times New Roman" w:hAnsi="Arial" w:cs="Arial"/>
                <w:sz w:val="16"/>
                <w:szCs w:val="16"/>
                <w:u w:val="single"/>
                <w:lang w:eastAsia="pl-PL"/>
              </w:rPr>
              <w:br/>
              <w:t>pkt XXIV pkt 4. SWZ</w:t>
            </w:r>
            <w:r w:rsidRPr="00BE3875">
              <w:rPr>
                <w:rFonts w:ascii="Arial" w:eastAsia="Times New Roman" w:hAnsi="Arial"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452D64A" w14:textId="77777777" w:rsidR="00BE3875" w:rsidRPr="00BE3875" w:rsidRDefault="00BE3875" w:rsidP="00BE3875">
            <w:pPr>
              <w:suppressAutoHyphens w:val="0"/>
              <w:autoSpaceDN/>
              <w:spacing w:before="120" w:after="200" w:line="276" w:lineRule="auto"/>
              <w:ind w:firstLine="212"/>
              <w:jc w:val="center"/>
              <w:textAlignment w:val="auto"/>
              <w:rPr>
                <w:rFonts w:ascii="Arial" w:eastAsia="Times New Roman" w:hAnsi="Arial" w:cs="Arial"/>
                <w:b/>
                <w:sz w:val="18"/>
                <w:szCs w:val="18"/>
                <w:lang w:eastAsia="pl-PL"/>
              </w:rPr>
            </w:pPr>
            <w:r w:rsidRPr="00BE3875">
              <w:rPr>
                <w:rFonts w:ascii="Arial" w:eastAsia="Times New Roman" w:hAnsi="Arial"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78F38AC1" w14:textId="77777777" w:rsidR="00BE3875" w:rsidRPr="00BE3875" w:rsidRDefault="00BE3875" w:rsidP="00BE3875">
            <w:pPr>
              <w:suppressAutoHyphens w:val="0"/>
              <w:autoSpaceDN/>
              <w:spacing w:before="120" w:after="200" w:line="276" w:lineRule="auto"/>
              <w:jc w:val="center"/>
              <w:textAlignment w:val="auto"/>
              <w:rPr>
                <w:rFonts w:ascii="Arial" w:eastAsia="Times New Roman" w:hAnsi="Arial" w:cs="Arial"/>
                <w:b/>
                <w:sz w:val="18"/>
                <w:szCs w:val="18"/>
                <w:lang w:eastAsia="pl-PL"/>
              </w:rPr>
            </w:pPr>
            <w:r w:rsidRPr="00BE3875">
              <w:rPr>
                <w:rFonts w:ascii="Arial" w:eastAsia="Times New Roman" w:hAnsi="Arial" w:cs="Arial"/>
                <w:b/>
                <w:sz w:val="18"/>
                <w:szCs w:val="18"/>
                <w:lang w:eastAsia="pl-PL"/>
              </w:rPr>
              <w:t>Wartość dostaw</w:t>
            </w:r>
          </w:p>
        </w:tc>
      </w:tr>
      <w:tr w:rsidR="00BE3875" w:rsidRPr="00BE3875" w14:paraId="49C0E44E" w14:textId="77777777" w:rsidTr="004F0FDD">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6A27C5C2" w14:textId="77777777" w:rsidR="00BE3875" w:rsidRPr="00BE3875" w:rsidRDefault="00BE3875" w:rsidP="00BE3875">
            <w:pPr>
              <w:suppressAutoHyphens w:val="0"/>
              <w:autoSpaceDN/>
              <w:spacing w:after="200" w:line="276" w:lineRule="auto"/>
              <w:textAlignment w:val="auto"/>
              <w:rPr>
                <w:rFonts w:ascii="Arial" w:eastAsia="Times New Roman" w:hAnsi="Arial"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12DA8BA1" w14:textId="77777777" w:rsidR="00BE3875" w:rsidRPr="00BE3875" w:rsidRDefault="00BE3875" w:rsidP="00BE3875">
            <w:pPr>
              <w:suppressAutoHyphens w:val="0"/>
              <w:autoSpaceDN/>
              <w:spacing w:after="200" w:line="276" w:lineRule="auto"/>
              <w:textAlignment w:val="auto"/>
              <w:rPr>
                <w:rFonts w:ascii="Arial" w:eastAsia="Times New Roman" w:hAnsi="Arial"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652B6565" w14:textId="77777777" w:rsidR="00BE3875" w:rsidRPr="00BE3875" w:rsidRDefault="00BE3875" w:rsidP="00BE3875">
            <w:pPr>
              <w:suppressAutoHyphens w:val="0"/>
              <w:autoSpaceDN/>
              <w:spacing w:after="200" w:line="276" w:lineRule="auto"/>
              <w:jc w:val="center"/>
              <w:textAlignment w:val="auto"/>
              <w:rPr>
                <w:rFonts w:ascii="Arial" w:eastAsia="Times New Roman" w:hAnsi="Arial" w:cs="Arial"/>
                <w:b/>
                <w:sz w:val="18"/>
                <w:szCs w:val="18"/>
                <w:lang w:eastAsia="pl-PL"/>
              </w:rPr>
            </w:pPr>
            <w:r w:rsidRPr="00BE3875">
              <w:rPr>
                <w:rFonts w:ascii="Arial" w:eastAsia="Times New Roman" w:hAnsi="Arial"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4CDDBF96" w14:textId="77777777" w:rsidR="00BE3875" w:rsidRPr="00BE3875" w:rsidRDefault="00BE3875" w:rsidP="00BE3875">
            <w:pPr>
              <w:suppressAutoHyphens w:val="0"/>
              <w:autoSpaceDN/>
              <w:spacing w:after="200" w:line="276" w:lineRule="auto"/>
              <w:jc w:val="center"/>
              <w:textAlignment w:val="auto"/>
              <w:rPr>
                <w:rFonts w:ascii="Arial" w:eastAsia="Times New Roman" w:hAnsi="Arial" w:cs="Arial"/>
                <w:b/>
                <w:sz w:val="18"/>
                <w:szCs w:val="18"/>
                <w:lang w:eastAsia="pl-PL"/>
              </w:rPr>
            </w:pPr>
            <w:r w:rsidRPr="00BE3875">
              <w:rPr>
                <w:rFonts w:ascii="Arial" w:eastAsia="Times New Roman" w:hAnsi="Arial"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720BCCE8" w14:textId="77777777" w:rsidR="00BE3875" w:rsidRPr="00BE3875" w:rsidRDefault="00BE3875" w:rsidP="00BE3875">
            <w:pPr>
              <w:suppressAutoHyphens w:val="0"/>
              <w:autoSpaceDN/>
              <w:spacing w:after="200" w:line="276" w:lineRule="auto"/>
              <w:textAlignment w:val="auto"/>
              <w:rPr>
                <w:rFonts w:ascii="Arial" w:eastAsia="Times New Roman" w:hAnsi="Arial" w:cs="Arial"/>
                <w:b/>
                <w:lang w:eastAsia="pl-PL"/>
              </w:rPr>
            </w:pPr>
          </w:p>
        </w:tc>
      </w:tr>
      <w:tr w:rsidR="00BE3875" w:rsidRPr="00BE3875" w14:paraId="1C68820C" w14:textId="77777777" w:rsidTr="004F0FDD">
        <w:trPr>
          <w:trHeight w:val="186"/>
        </w:trPr>
        <w:tc>
          <w:tcPr>
            <w:tcW w:w="3402" w:type="dxa"/>
            <w:tcBorders>
              <w:top w:val="single" w:sz="4" w:space="0" w:color="auto"/>
              <w:left w:val="single" w:sz="4" w:space="0" w:color="auto"/>
              <w:bottom w:val="single" w:sz="4" w:space="0" w:color="auto"/>
              <w:right w:val="single" w:sz="4" w:space="0" w:color="auto"/>
            </w:tcBorders>
          </w:tcPr>
          <w:p w14:paraId="08036047" w14:textId="77777777" w:rsidR="00BE3875" w:rsidRPr="00BE3875" w:rsidRDefault="00BE3875" w:rsidP="00BE3875">
            <w:pPr>
              <w:suppressAutoHyphens w:val="0"/>
              <w:autoSpaceDN/>
              <w:spacing w:after="200" w:line="276" w:lineRule="auto"/>
              <w:jc w:val="center"/>
              <w:textAlignment w:val="auto"/>
              <w:rPr>
                <w:rFonts w:ascii="Arial" w:eastAsia="Times New Roman" w:hAnsi="Arial" w:cs="Arial"/>
                <w:sz w:val="18"/>
                <w:szCs w:val="18"/>
                <w:lang w:eastAsia="pl-PL"/>
              </w:rPr>
            </w:pPr>
            <w:r w:rsidRPr="00BE3875">
              <w:rPr>
                <w:rFonts w:ascii="Arial" w:eastAsia="Times New Roman" w:hAnsi="Arial"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04913267" w14:textId="77777777" w:rsidR="00BE3875" w:rsidRPr="00BE3875" w:rsidRDefault="00BE3875" w:rsidP="00BE3875">
            <w:pPr>
              <w:suppressAutoHyphens w:val="0"/>
              <w:autoSpaceDN/>
              <w:spacing w:after="200" w:line="276" w:lineRule="auto"/>
              <w:jc w:val="center"/>
              <w:textAlignment w:val="auto"/>
              <w:rPr>
                <w:rFonts w:ascii="Arial" w:eastAsia="Times New Roman" w:hAnsi="Arial" w:cs="Arial"/>
                <w:sz w:val="18"/>
                <w:szCs w:val="18"/>
                <w:lang w:eastAsia="pl-PL"/>
              </w:rPr>
            </w:pPr>
            <w:r w:rsidRPr="00BE3875">
              <w:rPr>
                <w:rFonts w:ascii="Arial" w:eastAsia="Times New Roman" w:hAnsi="Arial"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51474C25" w14:textId="77777777" w:rsidR="00BE3875" w:rsidRPr="00BE3875" w:rsidRDefault="00BE3875" w:rsidP="00BE3875">
            <w:pPr>
              <w:suppressAutoHyphens w:val="0"/>
              <w:autoSpaceDN/>
              <w:spacing w:after="200" w:line="276" w:lineRule="auto"/>
              <w:jc w:val="center"/>
              <w:textAlignment w:val="auto"/>
              <w:rPr>
                <w:rFonts w:ascii="Arial" w:eastAsia="Times New Roman" w:hAnsi="Arial" w:cs="Arial"/>
                <w:sz w:val="18"/>
                <w:szCs w:val="18"/>
                <w:lang w:eastAsia="pl-PL"/>
              </w:rPr>
            </w:pPr>
            <w:r w:rsidRPr="00BE3875">
              <w:rPr>
                <w:rFonts w:ascii="Arial" w:eastAsia="Times New Roman" w:hAnsi="Arial"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37410028" w14:textId="77777777" w:rsidR="00BE3875" w:rsidRPr="00BE3875" w:rsidRDefault="00BE3875" w:rsidP="00BE3875">
            <w:pPr>
              <w:suppressAutoHyphens w:val="0"/>
              <w:autoSpaceDN/>
              <w:spacing w:after="200" w:line="276" w:lineRule="auto"/>
              <w:jc w:val="center"/>
              <w:textAlignment w:val="auto"/>
              <w:rPr>
                <w:rFonts w:ascii="Arial" w:eastAsia="Times New Roman" w:hAnsi="Arial" w:cs="Arial"/>
                <w:sz w:val="18"/>
                <w:szCs w:val="18"/>
                <w:lang w:eastAsia="pl-PL"/>
              </w:rPr>
            </w:pPr>
            <w:r w:rsidRPr="00BE3875">
              <w:rPr>
                <w:rFonts w:ascii="Arial" w:eastAsia="Times New Roman" w:hAnsi="Arial"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53AFDAC4" w14:textId="77777777" w:rsidR="00BE3875" w:rsidRPr="00BE3875" w:rsidRDefault="00BE3875" w:rsidP="00BE3875">
            <w:pPr>
              <w:suppressAutoHyphens w:val="0"/>
              <w:autoSpaceDN/>
              <w:spacing w:after="200" w:line="276" w:lineRule="auto"/>
              <w:jc w:val="center"/>
              <w:textAlignment w:val="auto"/>
              <w:rPr>
                <w:rFonts w:ascii="Arial" w:eastAsia="Times New Roman" w:hAnsi="Arial" w:cs="Arial"/>
                <w:sz w:val="18"/>
                <w:szCs w:val="18"/>
                <w:lang w:eastAsia="pl-PL"/>
              </w:rPr>
            </w:pPr>
            <w:r w:rsidRPr="00BE3875">
              <w:rPr>
                <w:rFonts w:ascii="Arial" w:eastAsia="Times New Roman" w:hAnsi="Arial" w:cs="Arial"/>
                <w:sz w:val="18"/>
                <w:szCs w:val="18"/>
                <w:lang w:eastAsia="pl-PL"/>
              </w:rPr>
              <w:t>06</w:t>
            </w:r>
          </w:p>
        </w:tc>
      </w:tr>
      <w:tr w:rsidR="00BE3875" w:rsidRPr="00BE3875" w14:paraId="61F856FF" w14:textId="77777777" w:rsidTr="004F0FDD">
        <w:trPr>
          <w:trHeight w:val="903"/>
        </w:trPr>
        <w:tc>
          <w:tcPr>
            <w:tcW w:w="3402" w:type="dxa"/>
            <w:tcBorders>
              <w:top w:val="single" w:sz="4" w:space="0" w:color="auto"/>
              <w:left w:val="single" w:sz="4" w:space="0" w:color="auto"/>
              <w:bottom w:val="single" w:sz="4" w:space="0" w:color="auto"/>
              <w:right w:val="single" w:sz="4" w:space="0" w:color="auto"/>
            </w:tcBorders>
          </w:tcPr>
          <w:p w14:paraId="7051CEF6"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p w14:paraId="0D7DB3F3"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p w14:paraId="2A6D1911"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366765F6" w14:textId="77777777" w:rsidR="00BE3875" w:rsidRPr="00BE3875" w:rsidRDefault="00BE3875" w:rsidP="00BE3875">
            <w:pPr>
              <w:suppressAutoHyphens w:val="0"/>
              <w:autoSpaceDN/>
              <w:spacing w:before="120" w:after="200" w:line="276" w:lineRule="auto"/>
              <w:jc w:val="center"/>
              <w:textAlignment w:val="auto"/>
              <w:rPr>
                <w:rFonts w:ascii="Arial" w:eastAsia="Times New Roman" w:hAnsi="Arial" w:cs="Arial"/>
                <w:sz w:val="18"/>
                <w:szCs w:val="18"/>
                <w:lang w:eastAsia="pl-PL"/>
              </w:rPr>
            </w:pPr>
          </w:p>
          <w:p w14:paraId="37BF5E77" w14:textId="77777777" w:rsidR="00BE3875" w:rsidRPr="00BE3875" w:rsidRDefault="00BE3875" w:rsidP="00BE3875">
            <w:pPr>
              <w:suppressAutoHyphens w:val="0"/>
              <w:autoSpaceDN/>
              <w:spacing w:after="200" w:line="276" w:lineRule="auto"/>
              <w:textAlignment w:val="auto"/>
              <w:rPr>
                <w:rFonts w:ascii="Arial"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4397DBBD"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33D5B9B4"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941F247"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lang w:eastAsia="pl-PL"/>
              </w:rPr>
            </w:pPr>
          </w:p>
        </w:tc>
      </w:tr>
      <w:tr w:rsidR="00BE3875" w:rsidRPr="00BE3875" w14:paraId="4631B0BB" w14:textId="77777777" w:rsidTr="004F0FDD">
        <w:trPr>
          <w:trHeight w:val="1312"/>
        </w:trPr>
        <w:tc>
          <w:tcPr>
            <w:tcW w:w="3402" w:type="dxa"/>
            <w:tcBorders>
              <w:top w:val="single" w:sz="4" w:space="0" w:color="auto"/>
              <w:left w:val="single" w:sz="4" w:space="0" w:color="auto"/>
              <w:bottom w:val="single" w:sz="4" w:space="0" w:color="auto"/>
              <w:right w:val="single" w:sz="4" w:space="0" w:color="auto"/>
            </w:tcBorders>
          </w:tcPr>
          <w:p w14:paraId="0F2E603D"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012EB159" w14:textId="77777777" w:rsidR="00BE3875" w:rsidRPr="00BE3875" w:rsidRDefault="00BE3875" w:rsidP="00BE3875">
            <w:pPr>
              <w:suppressAutoHyphens w:val="0"/>
              <w:autoSpaceDN/>
              <w:spacing w:before="120" w:after="200" w:line="276" w:lineRule="auto"/>
              <w:jc w:val="center"/>
              <w:textAlignment w:val="auto"/>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775644BF"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4398540A"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45DCE45D" w14:textId="77777777" w:rsidR="00BE3875" w:rsidRPr="00BE3875" w:rsidRDefault="00BE3875" w:rsidP="00BE3875">
            <w:pPr>
              <w:suppressAutoHyphens w:val="0"/>
              <w:autoSpaceDN/>
              <w:spacing w:before="120" w:after="200" w:line="276" w:lineRule="auto"/>
              <w:jc w:val="both"/>
              <w:textAlignment w:val="auto"/>
              <w:rPr>
                <w:rFonts w:ascii="Arial" w:eastAsia="Times New Roman" w:hAnsi="Arial" w:cs="Arial"/>
                <w:lang w:eastAsia="pl-PL"/>
              </w:rPr>
            </w:pPr>
          </w:p>
        </w:tc>
      </w:tr>
    </w:tbl>
    <w:p w14:paraId="26ABE99F" w14:textId="1BC1B9D2" w:rsidR="00BE3875" w:rsidRPr="00CA5413" w:rsidRDefault="00BE3875" w:rsidP="00BE3875">
      <w:pPr>
        <w:suppressAutoHyphens w:val="0"/>
        <w:autoSpaceDN/>
        <w:spacing w:after="200" w:line="276" w:lineRule="auto"/>
        <w:jc w:val="both"/>
        <w:textAlignment w:val="auto"/>
        <w:rPr>
          <w:rFonts w:ascii="Arial" w:eastAsia="Times New Roman" w:hAnsi="Arial" w:cs="Arial"/>
          <w:sz w:val="18"/>
          <w:szCs w:val="18"/>
          <w:lang w:eastAsia="pl-PL"/>
        </w:rPr>
      </w:pPr>
      <w:r w:rsidRPr="00BE3875">
        <w:rPr>
          <w:rFonts w:ascii="Arial" w:eastAsia="Times New Roman" w:hAnsi="Arial" w:cs="Arial"/>
          <w:b/>
          <w:sz w:val="18"/>
          <w:szCs w:val="18"/>
          <w:lang w:eastAsia="pl-PL"/>
        </w:rPr>
        <w:t xml:space="preserve">UWAGA !!! </w:t>
      </w:r>
      <w:r w:rsidRPr="00BE3875">
        <w:rPr>
          <w:rFonts w:ascii="Arial" w:eastAsia="Times New Roman" w:hAnsi="Arial" w:cs="Arial"/>
          <w:sz w:val="18"/>
          <w:szCs w:val="18"/>
          <w:lang w:eastAsia="pl-PL"/>
        </w:rPr>
        <w:t>– wykonawca jest zobowiązany dołączyć do wykazu dowody, o któr</w:t>
      </w:r>
      <w:r w:rsidR="00CA5413">
        <w:rPr>
          <w:rFonts w:ascii="Arial" w:eastAsia="Times New Roman" w:hAnsi="Arial" w:cs="Arial"/>
          <w:sz w:val="18"/>
          <w:szCs w:val="18"/>
          <w:lang w:eastAsia="pl-PL"/>
        </w:rPr>
        <w:t>ych mowa w pkt XXIV pkt 4  SWZ.</w:t>
      </w:r>
    </w:p>
    <w:p w14:paraId="2C2E336F" w14:textId="77777777" w:rsidR="00BE3875" w:rsidRPr="00BE3875" w:rsidRDefault="00BE3875" w:rsidP="00BE3875">
      <w:pPr>
        <w:suppressAutoHyphens w:val="0"/>
        <w:autoSpaceDN/>
        <w:spacing w:after="200" w:line="276" w:lineRule="auto"/>
        <w:jc w:val="both"/>
        <w:textAlignment w:val="auto"/>
        <w:rPr>
          <w:rFonts w:ascii="Verdana" w:eastAsia="Times New Roman" w:hAnsi="Verdana" w:cs="Verdana"/>
          <w:color w:val="000000"/>
          <w:sz w:val="16"/>
          <w:szCs w:val="16"/>
          <w:u w:val="single"/>
          <w:lang w:eastAsia="pl-PL"/>
        </w:rPr>
      </w:pPr>
      <w:r w:rsidRPr="00BE3875">
        <w:rPr>
          <w:rFonts w:ascii="Verdana" w:eastAsia="Times New Roman" w:hAnsi="Verdana" w:cs="Verdana"/>
          <w:color w:val="000000"/>
          <w:sz w:val="16"/>
          <w:szCs w:val="16"/>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377E56C" w14:textId="77777777" w:rsidR="00BE3875" w:rsidRPr="00BE3875" w:rsidRDefault="00BE3875" w:rsidP="00BE3875">
      <w:pPr>
        <w:autoSpaceDN/>
        <w:spacing w:after="0" w:line="240" w:lineRule="auto"/>
        <w:textAlignment w:val="auto"/>
        <w:rPr>
          <w:rFonts w:ascii="Arial" w:eastAsia="Times New Roman" w:hAnsi="Arial" w:cs="Arial"/>
          <w:lang w:eastAsia="zh-CN"/>
        </w:rPr>
      </w:pPr>
    </w:p>
    <w:p w14:paraId="29A90746" w14:textId="77777777" w:rsidR="00BE3875" w:rsidRPr="00BE3875" w:rsidRDefault="00BE3875" w:rsidP="00BE3875">
      <w:pPr>
        <w:autoSpaceDN/>
        <w:spacing w:after="0" w:line="240" w:lineRule="auto"/>
        <w:textAlignment w:val="auto"/>
        <w:rPr>
          <w:rFonts w:ascii="Arial" w:eastAsia="Times New Roman" w:hAnsi="Arial" w:cs="Arial"/>
          <w:lang w:eastAsia="zh-CN"/>
        </w:rPr>
      </w:pPr>
    </w:p>
    <w:p w14:paraId="5488D442" w14:textId="77777777" w:rsidR="00BE3875" w:rsidRPr="00BE3875" w:rsidRDefault="00BE3875" w:rsidP="00BE3875">
      <w:pPr>
        <w:autoSpaceDN/>
        <w:spacing w:after="0" w:line="240" w:lineRule="auto"/>
        <w:jc w:val="right"/>
        <w:textAlignment w:val="auto"/>
        <w:rPr>
          <w:rFonts w:ascii="Arial" w:eastAsia="Times New Roman" w:hAnsi="Arial"/>
          <w:lang w:eastAsia="zh-CN"/>
        </w:rPr>
      </w:pPr>
      <w:r w:rsidRPr="00BE3875">
        <w:rPr>
          <w:rFonts w:ascii="Arial" w:eastAsia="Times New Roman" w:hAnsi="Arial" w:cs="Arial"/>
          <w:lang w:eastAsia="zh-CN"/>
        </w:rPr>
        <w:t>Załącznik nr 4 do SWZ</w:t>
      </w:r>
    </w:p>
    <w:p w14:paraId="0766DD6C" w14:textId="77777777" w:rsidR="00CA5413" w:rsidRPr="00BE3875" w:rsidRDefault="00CA5413" w:rsidP="004F0FDD">
      <w:pPr>
        <w:keepNext/>
        <w:widowControl w:val="0"/>
        <w:numPr>
          <w:ilvl w:val="3"/>
          <w:numId w:val="0"/>
        </w:numPr>
        <w:tabs>
          <w:tab w:val="num" w:pos="0"/>
        </w:tabs>
        <w:autoSpaceDE w:val="0"/>
        <w:autoSpaceDN/>
        <w:spacing w:after="0" w:line="240" w:lineRule="auto"/>
        <w:textAlignment w:val="auto"/>
        <w:outlineLvl w:val="3"/>
        <w:rPr>
          <w:rFonts w:ascii="Arial" w:eastAsia="Times New Roman" w:hAnsi="Arial" w:cs="Arial"/>
          <w:i/>
          <w:sz w:val="20"/>
          <w:szCs w:val="20"/>
          <w:lang w:val="x-none" w:eastAsia="zh-CN"/>
        </w:rPr>
      </w:pPr>
    </w:p>
    <w:p w14:paraId="6166CC7E" w14:textId="77777777" w:rsidR="00BE3875" w:rsidRPr="00BE3875" w:rsidRDefault="00BE3875" w:rsidP="00BE3875">
      <w:pPr>
        <w:autoSpaceDN/>
        <w:spacing w:after="0" w:line="240" w:lineRule="auto"/>
        <w:textAlignment w:val="auto"/>
        <w:rPr>
          <w:rFonts w:ascii="Arial" w:eastAsia="Times New Roman" w:hAnsi="Arial" w:cs="Arial"/>
          <w:b/>
          <w:i/>
          <w:sz w:val="24"/>
          <w:szCs w:val="24"/>
          <w:lang w:eastAsia="zh-CN"/>
        </w:rPr>
      </w:pPr>
    </w:p>
    <w:p w14:paraId="3FBFF908"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bCs/>
          <w:color w:val="000000"/>
          <w:lang w:eastAsia="zh-CN"/>
        </w:rPr>
        <w:t>Projekt -  UMOWY Nr…………, dalej jako „Umowa”</w:t>
      </w:r>
    </w:p>
    <w:p w14:paraId="42C17A07" w14:textId="77777777" w:rsidR="00BE3875" w:rsidRPr="00BE3875" w:rsidRDefault="00BE3875" w:rsidP="00BE3875">
      <w:pPr>
        <w:autoSpaceDN/>
        <w:spacing w:after="0" w:line="240" w:lineRule="auto"/>
        <w:jc w:val="center"/>
        <w:textAlignment w:val="auto"/>
        <w:rPr>
          <w:rFonts w:ascii="Arial" w:eastAsia="Times New Roman" w:hAnsi="Arial" w:cs="Arial"/>
          <w:b/>
          <w:bCs/>
          <w:color w:val="000000"/>
          <w:lang w:eastAsia="zh-CN"/>
        </w:rPr>
      </w:pPr>
    </w:p>
    <w:p w14:paraId="13733B62" w14:textId="77777777" w:rsidR="00BE3875" w:rsidRPr="00BE3875" w:rsidRDefault="00BE3875" w:rsidP="00BE3875">
      <w:pPr>
        <w:suppressAutoHyphens w:val="0"/>
        <w:autoSpaceDN/>
        <w:spacing w:after="0" w:line="276" w:lineRule="auto"/>
        <w:textAlignment w:val="auto"/>
        <w:rPr>
          <w:rFonts w:ascii="Arial" w:eastAsia="Times New Roman" w:hAnsi="Arial" w:cs="Arial"/>
          <w:lang w:eastAsia="pl-PL"/>
        </w:rPr>
      </w:pPr>
      <w:r w:rsidRPr="00BE3875">
        <w:rPr>
          <w:rFonts w:ascii="Arial" w:eastAsia="Times New Roman" w:hAnsi="Arial" w:cs="Arial"/>
          <w:lang w:eastAsia="pl-PL"/>
        </w:rPr>
        <w:t xml:space="preserve">Zawarta w dniu ………………….  w Szaflarach pomiędzy: </w:t>
      </w:r>
    </w:p>
    <w:p w14:paraId="46B9D41A" w14:textId="77777777" w:rsidR="00BE3875" w:rsidRPr="00BE3875" w:rsidRDefault="00BE3875" w:rsidP="00BE3875">
      <w:pPr>
        <w:suppressAutoHyphens w:val="0"/>
        <w:autoSpaceDN/>
        <w:spacing w:after="0" w:line="276" w:lineRule="auto"/>
        <w:textAlignment w:val="auto"/>
        <w:rPr>
          <w:rFonts w:ascii="Arial" w:eastAsia="Times New Roman" w:hAnsi="Arial" w:cs="Arial"/>
          <w:b/>
          <w:lang w:eastAsia="pl-PL"/>
        </w:rPr>
      </w:pPr>
    </w:p>
    <w:p w14:paraId="620AB772" w14:textId="77777777" w:rsidR="00BE3875" w:rsidRPr="00BE3875" w:rsidRDefault="00BE3875" w:rsidP="00BE3875">
      <w:pPr>
        <w:suppressAutoHyphens w:val="0"/>
        <w:autoSpaceDN/>
        <w:spacing w:after="0" w:line="276" w:lineRule="auto"/>
        <w:textAlignment w:val="auto"/>
        <w:rPr>
          <w:rFonts w:ascii="Arial" w:eastAsia="Times New Roman" w:hAnsi="Arial" w:cs="Arial"/>
          <w:lang w:eastAsia="pl-PL"/>
        </w:rPr>
      </w:pPr>
      <w:r w:rsidRPr="00BE3875">
        <w:rPr>
          <w:rFonts w:ascii="Arial" w:eastAsia="Times New Roman" w:hAnsi="Arial" w:cs="Arial"/>
          <w:b/>
          <w:lang w:eastAsia="pl-PL"/>
        </w:rPr>
        <w:t>Gminą Szaflary</w:t>
      </w:r>
      <w:r w:rsidRPr="00BE3875">
        <w:rPr>
          <w:rFonts w:ascii="Arial" w:eastAsia="Times New Roman" w:hAnsi="Arial" w:cs="Arial"/>
          <w:lang w:eastAsia="pl-PL"/>
        </w:rPr>
        <w:t>, ul. Zakopiańska 18, 34 – 424 Szaflary, NIP 736-11-98-317</w:t>
      </w:r>
    </w:p>
    <w:p w14:paraId="502C6DA0" w14:textId="77777777" w:rsidR="00BE3875" w:rsidRPr="00BE3875" w:rsidRDefault="00BE3875" w:rsidP="00BE3875">
      <w:pPr>
        <w:suppressAutoHyphens w:val="0"/>
        <w:autoSpaceDN/>
        <w:spacing w:after="0" w:line="276" w:lineRule="auto"/>
        <w:textAlignment w:val="auto"/>
        <w:rPr>
          <w:rFonts w:ascii="Arial" w:eastAsia="Times New Roman" w:hAnsi="Arial" w:cs="Arial"/>
          <w:lang w:eastAsia="pl-PL"/>
        </w:rPr>
      </w:pPr>
      <w:r w:rsidRPr="00BE3875">
        <w:rPr>
          <w:rFonts w:ascii="Arial" w:eastAsia="Times New Roman" w:hAnsi="Arial" w:cs="Arial"/>
          <w:lang w:eastAsia="pl-PL"/>
        </w:rPr>
        <w:t xml:space="preserve">reprezentowaną przez Wójta Gminy Szaflary </w:t>
      </w:r>
      <w:r w:rsidRPr="00BE3875">
        <w:rPr>
          <w:rFonts w:ascii="Arial" w:eastAsia="Times New Roman" w:hAnsi="Arial" w:cs="Arial"/>
          <w:b/>
          <w:lang w:eastAsia="pl-PL"/>
        </w:rPr>
        <w:t>Rafała Szkaradzińskiego</w:t>
      </w:r>
      <w:r w:rsidRPr="00BE3875">
        <w:rPr>
          <w:rFonts w:ascii="Arial" w:eastAsia="Times New Roman" w:hAnsi="Arial" w:cs="Arial"/>
          <w:lang w:eastAsia="pl-PL"/>
        </w:rPr>
        <w:t>,</w:t>
      </w:r>
    </w:p>
    <w:p w14:paraId="53766B77" w14:textId="77777777" w:rsidR="00BE3875" w:rsidRPr="00BE3875" w:rsidRDefault="00BE3875" w:rsidP="00BE3875">
      <w:pPr>
        <w:suppressAutoHyphens w:val="0"/>
        <w:autoSpaceDN/>
        <w:spacing w:after="0" w:line="276" w:lineRule="auto"/>
        <w:textAlignment w:val="auto"/>
        <w:rPr>
          <w:rFonts w:ascii="Arial" w:eastAsia="Times New Roman" w:hAnsi="Arial" w:cs="Arial"/>
          <w:b/>
          <w:lang w:eastAsia="pl-PL"/>
        </w:rPr>
      </w:pPr>
      <w:r w:rsidRPr="00BE3875">
        <w:rPr>
          <w:rFonts w:ascii="Arial" w:eastAsia="Times New Roman" w:hAnsi="Arial" w:cs="Arial"/>
          <w:lang w:eastAsia="pl-PL"/>
        </w:rPr>
        <w:t>przy kontrasygnacie Skarbnika Gminy Szaflary</w:t>
      </w:r>
      <w:r w:rsidRPr="00BE3875">
        <w:rPr>
          <w:rFonts w:ascii="Arial" w:eastAsia="Times New Roman" w:hAnsi="Arial" w:cs="Arial"/>
          <w:b/>
          <w:lang w:eastAsia="pl-PL"/>
        </w:rPr>
        <w:t xml:space="preserve"> Anny Golonki</w:t>
      </w:r>
    </w:p>
    <w:p w14:paraId="010593FE" w14:textId="77777777" w:rsidR="00BE3875" w:rsidRPr="00BE3875" w:rsidRDefault="00BE3875" w:rsidP="00BE3875">
      <w:pPr>
        <w:suppressAutoHyphens w:val="0"/>
        <w:autoSpaceDN/>
        <w:spacing w:after="0" w:line="276" w:lineRule="auto"/>
        <w:textAlignment w:val="auto"/>
        <w:rPr>
          <w:rFonts w:ascii="Arial" w:eastAsia="Times New Roman" w:hAnsi="Arial" w:cs="Arial"/>
          <w:lang w:eastAsia="pl-PL"/>
        </w:rPr>
      </w:pPr>
      <w:r w:rsidRPr="00BE3875">
        <w:rPr>
          <w:rFonts w:ascii="Arial" w:eastAsia="Times New Roman" w:hAnsi="Arial" w:cs="Arial"/>
          <w:lang w:eastAsia="pl-PL"/>
        </w:rPr>
        <w:t>zwaną dalej: „</w:t>
      </w:r>
      <w:r w:rsidRPr="00BE3875">
        <w:rPr>
          <w:rFonts w:ascii="Arial" w:eastAsia="Times New Roman" w:hAnsi="Arial" w:cs="Arial"/>
          <w:b/>
          <w:lang w:eastAsia="pl-PL"/>
        </w:rPr>
        <w:t>Zamawiającym”</w:t>
      </w:r>
      <w:r w:rsidRPr="00BE3875">
        <w:rPr>
          <w:rFonts w:ascii="Arial" w:eastAsia="Times New Roman" w:hAnsi="Arial" w:cs="Arial"/>
          <w:b/>
          <w:lang w:eastAsia="pl-PL"/>
        </w:rPr>
        <w:tab/>
      </w:r>
    </w:p>
    <w:p w14:paraId="4E0B2FFE" w14:textId="77777777" w:rsidR="00BE3875" w:rsidRPr="00BE3875" w:rsidRDefault="00BE3875" w:rsidP="00BE3875">
      <w:pPr>
        <w:autoSpaceDN/>
        <w:spacing w:after="0" w:line="240" w:lineRule="auto"/>
        <w:textAlignment w:val="auto"/>
        <w:rPr>
          <w:rFonts w:ascii="Arial" w:eastAsia="Times New Roman" w:hAnsi="Arial"/>
          <w:lang w:eastAsia="zh-CN"/>
        </w:rPr>
      </w:pPr>
      <w:r w:rsidRPr="00BE3875">
        <w:rPr>
          <w:rFonts w:ascii="Arial" w:eastAsia="Times New Roman" w:hAnsi="Arial" w:cs="Arial"/>
          <w:color w:val="000000"/>
          <w:lang w:eastAsia="zh-CN"/>
        </w:rPr>
        <w:t>a</w:t>
      </w:r>
    </w:p>
    <w:p w14:paraId="1E3D105F" w14:textId="77777777" w:rsidR="00BE3875" w:rsidRPr="00BE3875" w:rsidRDefault="00BE3875" w:rsidP="00BE3875">
      <w:pPr>
        <w:autoSpaceDN/>
        <w:spacing w:after="0" w:line="240" w:lineRule="auto"/>
        <w:textAlignment w:val="auto"/>
        <w:rPr>
          <w:rFonts w:ascii="Arial" w:eastAsia="Times New Roman" w:hAnsi="Arial"/>
          <w:lang w:eastAsia="zh-CN"/>
        </w:rPr>
      </w:pPr>
      <w:r w:rsidRPr="00BE3875">
        <w:rPr>
          <w:rFonts w:ascii="Arial" w:eastAsia="Arial" w:hAnsi="Arial" w:cs="Arial"/>
          <w:color w:val="000000"/>
          <w:lang w:eastAsia="zh-CN"/>
        </w:rPr>
        <w:t>…………………………………</w:t>
      </w:r>
      <w:r w:rsidRPr="00BE3875">
        <w:rPr>
          <w:rFonts w:ascii="Arial" w:eastAsia="Times New Roman" w:hAnsi="Arial" w:cs="Arial"/>
          <w:color w:val="000000"/>
          <w:lang w:eastAsia="zh-CN"/>
        </w:rPr>
        <w:t>..</w:t>
      </w:r>
    </w:p>
    <w:p w14:paraId="27A9DD70" w14:textId="77777777" w:rsidR="00BE3875" w:rsidRPr="00BE3875" w:rsidRDefault="00BE3875" w:rsidP="00BE3875">
      <w:pPr>
        <w:autoSpaceDN/>
        <w:spacing w:after="0" w:line="240" w:lineRule="auto"/>
        <w:textAlignment w:val="auto"/>
        <w:rPr>
          <w:rFonts w:ascii="Arial" w:eastAsia="Times New Roman" w:hAnsi="Arial"/>
          <w:lang w:eastAsia="zh-CN"/>
        </w:rPr>
      </w:pPr>
      <w:r w:rsidRPr="00BE3875">
        <w:rPr>
          <w:rFonts w:ascii="Arial" w:eastAsia="Arial" w:hAnsi="Arial" w:cs="Arial"/>
          <w:color w:val="000000"/>
          <w:lang w:eastAsia="zh-CN"/>
        </w:rPr>
        <w:t>…………………………………</w:t>
      </w:r>
      <w:r w:rsidRPr="00BE3875">
        <w:rPr>
          <w:rFonts w:ascii="Arial" w:eastAsia="Times New Roman" w:hAnsi="Arial" w:cs="Arial"/>
          <w:color w:val="000000"/>
          <w:lang w:eastAsia="zh-CN"/>
        </w:rPr>
        <w:t>.</w:t>
      </w:r>
    </w:p>
    <w:p w14:paraId="3AA0CBC2" w14:textId="77777777" w:rsidR="00BE3875" w:rsidRPr="00BE3875" w:rsidRDefault="00BE3875" w:rsidP="00BE3875">
      <w:pPr>
        <w:autoSpaceDN/>
        <w:spacing w:after="0" w:line="240" w:lineRule="auto"/>
        <w:textAlignment w:val="auto"/>
        <w:rPr>
          <w:rFonts w:ascii="Arial" w:eastAsia="Times New Roman" w:hAnsi="Arial"/>
          <w:lang w:eastAsia="zh-CN"/>
        </w:rPr>
      </w:pPr>
      <w:r w:rsidRPr="00BE3875">
        <w:rPr>
          <w:rFonts w:ascii="Arial" w:eastAsia="Times New Roman" w:hAnsi="Arial" w:cs="Arial"/>
          <w:color w:val="000000"/>
          <w:lang w:eastAsia="zh-CN"/>
        </w:rPr>
        <w:t>NIP: ………….., REGON: ………………………</w:t>
      </w:r>
    </w:p>
    <w:p w14:paraId="45B5A28D" w14:textId="77777777" w:rsidR="00BE3875" w:rsidRPr="00BE3875" w:rsidRDefault="00BE3875" w:rsidP="00BE3875">
      <w:pPr>
        <w:autoSpaceDN/>
        <w:spacing w:after="0" w:line="240" w:lineRule="auto"/>
        <w:textAlignment w:val="auto"/>
        <w:rPr>
          <w:rFonts w:ascii="Arial" w:eastAsia="Times New Roman" w:hAnsi="Arial"/>
          <w:lang w:eastAsia="zh-CN"/>
        </w:rPr>
      </w:pPr>
      <w:r w:rsidRPr="00BE3875">
        <w:rPr>
          <w:rFonts w:ascii="Arial" w:eastAsia="Times New Roman" w:hAnsi="Arial" w:cs="Arial"/>
          <w:color w:val="000000"/>
          <w:lang w:eastAsia="zh-CN"/>
        </w:rPr>
        <w:t>reprezentowanym przez:</w:t>
      </w:r>
    </w:p>
    <w:p w14:paraId="6429C33A" w14:textId="77777777" w:rsidR="00BE3875" w:rsidRPr="00BE3875" w:rsidRDefault="00BE3875" w:rsidP="00BE3875">
      <w:pPr>
        <w:autoSpaceDN/>
        <w:spacing w:after="0" w:line="240" w:lineRule="auto"/>
        <w:textAlignment w:val="auto"/>
        <w:rPr>
          <w:rFonts w:ascii="Arial" w:eastAsia="Times New Roman" w:hAnsi="Arial"/>
          <w:lang w:eastAsia="zh-CN"/>
        </w:rPr>
      </w:pPr>
      <w:r w:rsidRPr="00BE3875">
        <w:rPr>
          <w:rFonts w:ascii="Arial" w:eastAsia="Times New Roman" w:hAnsi="Arial" w:cs="Arial"/>
          <w:color w:val="000000"/>
          <w:lang w:eastAsia="zh-CN"/>
        </w:rPr>
        <w:t xml:space="preserve">zwanym dalej w tekście </w:t>
      </w:r>
      <w:r w:rsidRPr="00BE3875">
        <w:rPr>
          <w:rFonts w:ascii="Arial" w:eastAsia="Times New Roman" w:hAnsi="Arial" w:cs="Arial"/>
          <w:b/>
          <w:bCs/>
          <w:color w:val="000000"/>
          <w:lang w:eastAsia="zh-CN"/>
        </w:rPr>
        <w:t>„Wykonawcą”,</w:t>
      </w:r>
    </w:p>
    <w:p w14:paraId="31337744" w14:textId="77777777" w:rsidR="00BE3875" w:rsidRPr="00BE3875" w:rsidRDefault="00BE3875" w:rsidP="00BE3875">
      <w:pPr>
        <w:autoSpaceDN/>
        <w:spacing w:after="0" w:line="240" w:lineRule="auto"/>
        <w:textAlignment w:val="auto"/>
        <w:rPr>
          <w:rFonts w:ascii="Arial" w:eastAsia="Times New Roman" w:hAnsi="Arial" w:cs="Arial"/>
          <w:b/>
          <w:bCs/>
          <w:color w:val="000000"/>
          <w:lang w:eastAsia="zh-CN"/>
        </w:rPr>
      </w:pPr>
    </w:p>
    <w:p w14:paraId="1E733476" w14:textId="10B157BE" w:rsidR="00BE3875" w:rsidRDefault="00BE3875" w:rsidP="00BE3875">
      <w:pPr>
        <w:suppressAutoHyphens w:val="0"/>
        <w:autoSpaceDE w:val="0"/>
        <w:adjustRightInd w:val="0"/>
        <w:spacing w:after="0" w:line="240" w:lineRule="auto"/>
        <w:jc w:val="both"/>
        <w:textAlignment w:val="auto"/>
        <w:rPr>
          <w:rFonts w:ascii="Arial" w:eastAsia="Arial" w:hAnsi="Arial"/>
          <w:lang w:eastAsia="pl-PL"/>
        </w:rPr>
      </w:pPr>
      <w:r w:rsidRPr="00BE3875">
        <w:rPr>
          <w:rFonts w:ascii="Arial" w:eastAsia="Arial" w:hAnsi="Arial"/>
          <w:lang w:eastAsia="pl-PL"/>
        </w:rPr>
        <w:t xml:space="preserve">na podstawie dokonanego przez Zamawiającego wyboru oferty Wykonawcy </w:t>
      </w:r>
      <w:r w:rsidRPr="00BE3875">
        <w:rPr>
          <w:rFonts w:ascii="Arial" w:eastAsia="Arial" w:hAnsi="Arial"/>
          <w:lang w:eastAsia="pl-PL"/>
        </w:rPr>
        <w:br/>
        <w:t xml:space="preserve">w postępowaniu znak: </w:t>
      </w:r>
      <w:r w:rsidR="004F0FDD">
        <w:rPr>
          <w:rFonts w:ascii="Arial" w:eastAsia="Arial" w:hAnsi="Arial" w:cs="Arial"/>
          <w:b/>
          <w:bCs/>
          <w:lang w:eastAsia="pl-PL"/>
        </w:rPr>
        <w:t>RGGZ.271…...2023</w:t>
      </w:r>
      <w:r w:rsidRPr="00BE3875">
        <w:rPr>
          <w:rFonts w:ascii="Arial" w:eastAsia="Arial" w:hAnsi="Arial"/>
          <w:lang w:eastAsia="pl-PL"/>
        </w:rPr>
        <w:t xml:space="preserve"> prowadzonego w trybie podstawowym bez przeprowadzenia negocjacji zgodnie z postanowieniami art. 275 pkt. 1 ustawy z dnia 11 września 2019 r. Prawo zamówień publicznych (</w:t>
      </w:r>
      <w:proofErr w:type="spellStart"/>
      <w:r w:rsidRPr="00BE3875">
        <w:rPr>
          <w:rFonts w:ascii="Arial" w:eastAsia="Arial" w:hAnsi="Arial"/>
          <w:lang w:eastAsia="pl-PL"/>
        </w:rPr>
        <w:t>t.j</w:t>
      </w:r>
      <w:proofErr w:type="spellEnd"/>
      <w:r w:rsidRPr="00BE3875">
        <w:rPr>
          <w:rFonts w:ascii="Arial" w:eastAsia="Arial" w:hAnsi="Arial"/>
          <w:lang w:eastAsia="pl-PL"/>
        </w:rPr>
        <w:t xml:space="preserve">. Dz. U. z 2022 r. poz. 1710 z </w:t>
      </w:r>
      <w:proofErr w:type="spellStart"/>
      <w:r w:rsidRPr="00BE3875">
        <w:rPr>
          <w:rFonts w:ascii="Arial" w:eastAsia="Arial" w:hAnsi="Arial"/>
          <w:lang w:eastAsia="pl-PL"/>
        </w:rPr>
        <w:t>późn</w:t>
      </w:r>
      <w:proofErr w:type="spellEnd"/>
      <w:r w:rsidRPr="00BE3875">
        <w:rPr>
          <w:rFonts w:ascii="Arial" w:eastAsia="Arial" w:hAnsi="Arial"/>
          <w:lang w:eastAsia="pl-PL"/>
        </w:rPr>
        <w:t xml:space="preserve">. zm.), </w:t>
      </w:r>
      <w:r w:rsidRPr="00BE3875">
        <w:rPr>
          <w:rFonts w:ascii="Arial" w:eastAsia="TimesNewRomanPSMT" w:hAnsi="Arial" w:cs="Arial"/>
          <w:lang w:eastAsia="pl-PL"/>
        </w:rPr>
        <w:t>w dalszej części umowy „</w:t>
      </w:r>
      <w:proofErr w:type="spellStart"/>
      <w:r w:rsidRPr="00BE3875">
        <w:rPr>
          <w:rFonts w:ascii="Arial" w:eastAsia="TimesNewRomanPSMT" w:hAnsi="Arial" w:cs="Arial"/>
          <w:lang w:eastAsia="pl-PL"/>
        </w:rPr>
        <w:t>Pzp</w:t>
      </w:r>
      <w:proofErr w:type="spellEnd"/>
      <w:r w:rsidRPr="00BE3875">
        <w:rPr>
          <w:rFonts w:ascii="Arial" w:eastAsia="TimesNewRomanPSMT" w:hAnsi="Arial" w:cs="Arial"/>
          <w:lang w:eastAsia="pl-PL"/>
        </w:rPr>
        <w:t>”</w:t>
      </w:r>
      <w:r w:rsidRPr="00BE3875">
        <w:rPr>
          <w:rFonts w:ascii="Arial" w:eastAsia="Arial" w:hAnsi="Arial"/>
          <w:lang w:eastAsia="pl-PL"/>
        </w:rPr>
        <w:t xml:space="preserve">, została zawarta umowa o następującej treści: </w:t>
      </w:r>
    </w:p>
    <w:p w14:paraId="2E60E652" w14:textId="77777777" w:rsidR="00CA5413" w:rsidRPr="00BE3875" w:rsidRDefault="00CA5413" w:rsidP="00BE3875">
      <w:pPr>
        <w:suppressAutoHyphens w:val="0"/>
        <w:autoSpaceDE w:val="0"/>
        <w:adjustRightInd w:val="0"/>
        <w:spacing w:after="0" w:line="240" w:lineRule="auto"/>
        <w:jc w:val="both"/>
        <w:textAlignment w:val="auto"/>
        <w:rPr>
          <w:rFonts w:ascii="Arial" w:eastAsia="Arial" w:hAnsi="Arial"/>
          <w:lang w:eastAsia="pl-PL"/>
        </w:rPr>
      </w:pPr>
    </w:p>
    <w:p w14:paraId="44B054A7"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1</w:t>
      </w:r>
    </w:p>
    <w:p w14:paraId="747CF3FC" w14:textId="21F3B220" w:rsidR="00CA5413" w:rsidRPr="00CA5413" w:rsidRDefault="00BE3875" w:rsidP="00CA5413">
      <w:pPr>
        <w:autoSpaceDN/>
        <w:spacing w:after="0" w:line="240" w:lineRule="auto"/>
        <w:jc w:val="both"/>
        <w:textAlignment w:val="auto"/>
        <w:rPr>
          <w:rFonts w:ascii="Arial" w:eastAsia="Times New Roman" w:hAnsi="Arial" w:cs="Arial"/>
          <w:b/>
          <w:color w:val="000000"/>
          <w:lang w:eastAsia="zh-CN"/>
        </w:rPr>
      </w:pPr>
      <w:r w:rsidRPr="00BE3875">
        <w:rPr>
          <w:rFonts w:ascii="Arial" w:eastAsia="Times New Roman" w:hAnsi="Arial" w:cs="Arial"/>
          <w:color w:val="000000"/>
          <w:lang w:eastAsia="zh-CN"/>
        </w:rPr>
        <w:t xml:space="preserve">Zamawiający zleca, a Wykonawca przyjmuje do realizacji – zgodnie z oferta przetargową </w:t>
      </w:r>
      <w:r w:rsidRPr="00BE3875">
        <w:rPr>
          <w:rFonts w:ascii="Arial" w:eastAsia="Times New Roman" w:hAnsi="Arial" w:cs="Arial"/>
          <w:color w:val="000000"/>
          <w:lang w:eastAsia="zh-CN"/>
        </w:rPr>
        <w:br/>
        <w:t xml:space="preserve">z dnia ..........................., zamówienie pn.: </w:t>
      </w:r>
      <w:r w:rsidR="00CA5413" w:rsidRPr="00CA5413">
        <w:rPr>
          <w:rFonts w:ascii="Arial" w:eastAsia="Times New Roman" w:hAnsi="Arial" w:cs="Arial"/>
          <w:b/>
          <w:color w:val="000000"/>
          <w:lang w:eastAsia="zh-CN"/>
        </w:rPr>
        <w:t>„Dostawa i montaż: wyposażenie pracowni tradycji i dziedzictwa</w:t>
      </w:r>
      <w:r w:rsidR="00CA5413">
        <w:rPr>
          <w:rFonts w:ascii="Arial" w:eastAsia="Times New Roman" w:hAnsi="Arial" w:cs="Arial"/>
          <w:b/>
          <w:color w:val="000000"/>
          <w:lang w:eastAsia="zh-CN"/>
        </w:rPr>
        <w:t xml:space="preserve"> </w:t>
      </w:r>
      <w:r w:rsidR="00CA5413" w:rsidRPr="00CA5413">
        <w:rPr>
          <w:rFonts w:ascii="Arial" w:eastAsia="Times New Roman" w:hAnsi="Arial" w:cs="Arial"/>
          <w:b/>
          <w:color w:val="000000"/>
          <w:lang w:eastAsia="zh-CN"/>
        </w:rPr>
        <w:t>w multimedia, meble i sprzęt”</w:t>
      </w:r>
      <w:r w:rsidR="00E51062">
        <w:rPr>
          <w:rFonts w:ascii="Arial" w:eastAsia="Times New Roman" w:hAnsi="Arial" w:cs="Arial"/>
          <w:b/>
          <w:color w:val="000000"/>
          <w:lang w:eastAsia="zh-CN"/>
        </w:rPr>
        <w:t>.</w:t>
      </w:r>
    </w:p>
    <w:p w14:paraId="750B320B" w14:textId="5FE0485A" w:rsidR="00BE3875" w:rsidRPr="00BE3875" w:rsidRDefault="00BE3875" w:rsidP="00CA5413">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bCs/>
          <w:lang w:eastAsia="zh-CN"/>
        </w:rPr>
        <w:t>§ 2</w:t>
      </w:r>
    </w:p>
    <w:p w14:paraId="3367E6BB" w14:textId="77777777" w:rsidR="00CA5413" w:rsidRDefault="00CA5413" w:rsidP="00CA5413">
      <w:pPr>
        <w:suppressAutoHyphens w:val="0"/>
        <w:autoSpaceDE w:val="0"/>
        <w:adjustRightInd w:val="0"/>
        <w:spacing w:after="0" w:line="240" w:lineRule="auto"/>
        <w:jc w:val="both"/>
        <w:textAlignment w:val="auto"/>
        <w:rPr>
          <w:rFonts w:ascii="CIDFont+F3" w:hAnsi="CIDFont+F3" w:cs="CIDFont+F3"/>
        </w:rPr>
      </w:pPr>
      <w:r>
        <w:rPr>
          <w:rFonts w:ascii="CIDFont+F3" w:hAnsi="CIDFont+F3" w:cs="CIDFont+F3"/>
        </w:rPr>
        <w:t>1. Przedmiotem postępowania przetargowego jest dostawa i montaż: wyposażenie pracowni</w:t>
      </w:r>
    </w:p>
    <w:p w14:paraId="03C12B49" w14:textId="77777777" w:rsidR="00C82781" w:rsidRDefault="00CA5413" w:rsidP="00CA5413">
      <w:pPr>
        <w:suppressAutoHyphens w:val="0"/>
        <w:autoSpaceDE w:val="0"/>
        <w:adjustRightInd w:val="0"/>
        <w:spacing w:after="0" w:line="240" w:lineRule="auto"/>
        <w:jc w:val="both"/>
        <w:textAlignment w:val="auto"/>
        <w:rPr>
          <w:rFonts w:ascii="CIDFont+F3" w:hAnsi="CIDFont+F3" w:cs="CIDFont+F3"/>
        </w:rPr>
      </w:pPr>
      <w:r>
        <w:rPr>
          <w:rFonts w:ascii="CIDFont+F3" w:hAnsi="CIDFont+F3" w:cs="CIDFont+F3"/>
        </w:rPr>
        <w:t>tradycji i dziedzictwa w multimedia, meble</w:t>
      </w:r>
      <w:r w:rsidR="00C82781">
        <w:rPr>
          <w:rFonts w:ascii="CIDFont+F3" w:hAnsi="CIDFont+F3" w:cs="CIDFont+F3"/>
        </w:rPr>
        <w:t xml:space="preserve"> i sprzęt”, zgodnie</w:t>
      </w:r>
      <w:r>
        <w:rPr>
          <w:rFonts w:ascii="CIDFont+F3" w:hAnsi="CIDFont+F3" w:cs="CIDFont+F3"/>
        </w:rPr>
        <w:t xml:space="preserve"> zestawieniem</w:t>
      </w:r>
      <w:r w:rsidR="00C82781">
        <w:rPr>
          <w:rFonts w:ascii="CIDFont+F3" w:hAnsi="CIDFont+F3" w:cs="CIDFont+F3"/>
        </w:rPr>
        <w:t xml:space="preserve"> które jest załącznikiem do niniejszej umowy</w:t>
      </w:r>
      <w:r>
        <w:rPr>
          <w:rFonts w:ascii="CIDFont+F3" w:hAnsi="CIDFont+F3" w:cs="CIDFont+F3"/>
        </w:rPr>
        <w:t xml:space="preserve">. </w:t>
      </w:r>
    </w:p>
    <w:p w14:paraId="20C62D28" w14:textId="77777777" w:rsidR="00C82781" w:rsidRDefault="00C82781" w:rsidP="00CA5413">
      <w:pPr>
        <w:suppressAutoHyphens w:val="0"/>
        <w:autoSpaceDE w:val="0"/>
        <w:adjustRightInd w:val="0"/>
        <w:spacing w:after="0" w:line="240" w:lineRule="auto"/>
        <w:jc w:val="both"/>
        <w:textAlignment w:val="auto"/>
        <w:rPr>
          <w:rFonts w:ascii="CIDFont+F3" w:hAnsi="CIDFont+F3" w:cs="CIDFont+F3"/>
        </w:rPr>
      </w:pPr>
    </w:p>
    <w:p w14:paraId="18A18B1B" w14:textId="7C9205B5" w:rsidR="00C82781" w:rsidRDefault="00C82781" w:rsidP="00CA5413">
      <w:pPr>
        <w:suppressAutoHyphens w:val="0"/>
        <w:autoSpaceDE w:val="0"/>
        <w:adjustRightInd w:val="0"/>
        <w:spacing w:after="0" w:line="240" w:lineRule="auto"/>
        <w:jc w:val="both"/>
        <w:textAlignment w:val="auto"/>
        <w:rPr>
          <w:rFonts w:ascii="CIDFont+F3" w:hAnsi="CIDFont+F3" w:cs="CIDFont+F3"/>
        </w:rPr>
      </w:pPr>
      <w:r w:rsidRPr="00C82781">
        <w:rPr>
          <w:rFonts w:ascii="CIDFont+F3" w:hAnsi="CIDFont+F3" w:cs="CIDFont+F3"/>
          <w:highlight w:val="yellow"/>
        </w:rPr>
        <w:t>(w przypadku części I – do skreślenia lub pozostawienia przed podpisaniem umowy)</w:t>
      </w:r>
      <w:r>
        <w:rPr>
          <w:rFonts w:ascii="CIDFont+F3" w:hAnsi="CIDFont+F3" w:cs="CIDFont+F3"/>
        </w:rPr>
        <w:t xml:space="preserve"> </w:t>
      </w:r>
    </w:p>
    <w:p w14:paraId="6DBF2CF2" w14:textId="77777777" w:rsidR="00C82781" w:rsidRDefault="00C82781" w:rsidP="00CA5413">
      <w:pPr>
        <w:suppressAutoHyphens w:val="0"/>
        <w:autoSpaceDE w:val="0"/>
        <w:adjustRightInd w:val="0"/>
        <w:spacing w:after="0" w:line="240" w:lineRule="auto"/>
        <w:jc w:val="both"/>
        <w:textAlignment w:val="auto"/>
        <w:rPr>
          <w:rFonts w:ascii="CIDFont+F3" w:hAnsi="CIDFont+F3" w:cs="CIDFont+F3"/>
        </w:rPr>
      </w:pPr>
    </w:p>
    <w:p w14:paraId="340B5C04" w14:textId="24A63DE7" w:rsidR="00CA5413" w:rsidRPr="00A070C1" w:rsidRDefault="00CA5413" w:rsidP="00CA5413">
      <w:pPr>
        <w:suppressAutoHyphens w:val="0"/>
        <w:autoSpaceDE w:val="0"/>
        <w:adjustRightInd w:val="0"/>
        <w:spacing w:after="0" w:line="240" w:lineRule="auto"/>
        <w:jc w:val="both"/>
        <w:textAlignment w:val="auto"/>
        <w:rPr>
          <w:rFonts w:ascii="CIDFont+F3" w:hAnsi="CIDFont+F3" w:cs="CIDFont+F3"/>
        </w:rPr>
      </w:pPr>
      <w:r w:rsidRPr="00A070C1">
        <w:rPr>
          <w:rFonts w:ascii="CIDFont+F3" w:hAnsi="CIDFont+F3" w:cs="CIDFont+F3"/>
        </w:rPr>
        <w:t>Zadanie obejmuje dodatkowo wykonanie wszelkich konfiguracji oraz ustawień sprzętu</w:t>
      </w:r>
      <w:r>
        <w:rPr>
          <w:rFonts w:ascii="CIDFont+F3" w:hAnsi="CIDFont+F3" w:cs="CIDFont+F3"/>
        </w:rPr>
        <w:t xml:space="preserve"> </w:t>
      </w:r>
      <w:r w:rsidRPr="00A070C1">
        <w:rPr>
          <w:rFonts w:ascii="CIDFont+F3" w:hAnsi="CIDFont+F3" w:cs="CIDFont+F3"/>
        </w:rPr>
        <w:t>multimedialnego po wcześniejszym jego zamontowaniu i podłączeniu do istniejącej instalacji</w:t>
      </w:r>
    </w:p>
    <w:p w14:paraId="32D5D541" w14:textId="77777777" w:rsidR="00CA5413" w:rsidRPr="00A070C1" w:rsidRDefault="00CA5413" w:rsidP="00CA5413">
      <w:pPr>
        <w:suppressAutoHyphens w:val="0"/>
        <w:autoSpaceDE w:val="0"/>
        <w:adjustRightInd w:val="0"/>
        <w:spacing w:after="0" w:line="240" w:lineRule="auto"/>
        <w:jc w:val="both"/>
        <w:textAlignment w:val="auto"/>
        <w:rPr>
          <w:rFonts w:ascii="CIDFont+F3" w:hAnsi="CIDFont+F3" w:cs="CIDFont+F3"/>
        </w:rPr>
      </w:pPr>
      <w:r w:rsidRPr="00A070C1">
        <w:rPr>
          <w:rFonts w:ascii="CIDFont+F3" w:hAnsi="CIDFont+F3" w:cs="CIDFont+F3"/>
        </w:rPr>
        <w:t>elektrycznej oraz niskoprądowej (gniazdek elektrycznych / LAN / HDMI itd.). W zakresie</w:t>
      </w:r>
      <w:r>
        <w:rPr>
          <w:rFonts w:ascii="CIDFont+F3" w:hAnsi="CIDFont+F3" w:cs="CIDFont+F3"/>
        </w:rPr>
        <w:t xml:space="preserve"> </w:t>
      </w:r>
      <w:r w:rsidRPr="00A070C1">
        <w:rPr>
          <w:rFonts w:ascii="CIDFont+F3" w:hAnsi="CIDFont+F3" w:cs="CIDFont+F3"/>
        </w:rPr>
        <w:t>Wykonawcy jest dostarczenie wszelkiego okablowania, montaż, uruchomienie oraz szkolenie</w:t>
      </w:r>
    </w:p>
    <w:p w14:paraId="5062E33F" w14:textId="77777777" w:rsidR="00CA5413" w:rsidRDefault="00CA5413" w:rsidP="00CA5413">
      <w:pPr>
        <w:suppressAutoHyphens w:val="0"/>
        <w:autoSpaceDE w:val="0"/>
        <w:adjustRightInd w:val="0"/>
        <w:spacing w:after="0" w:line="240" w:lineRule="auto"/>
        <w:jc w:val="both"/>
        <w:textAlignment w:val="auto"/>
        <w:rPr>
          <w:rFonts w:ascii="CIDFont+F3" w:hAnsi="CIDFont+F3" w:cs="CIDFont+F3"/>
        </w:rPr>
      </w:pPr>
      <w:r w:rsidRPr="00A070C1">
        <w:rPr>
          <w:rFonts w:ascii="CIDFont+F3" w:hAnsi="CIDFont+F3" w:cs="CIDFont+F3"/>
        </w:rPr>
        <w:t>z zakresu obsługi pracownika Zamawiającego.</w:t>
      </w:r>
    </w:p>
    <w:p w14:paraId="7CB4D069" w14:textId="77777777" w:rsidR="00CA5413" w:rsidRDefault="00CA5413" w:rsidP="00CA5413">
      <w:pPr>
        <w:suppressAutoHyphens w:val="0"/>
        <w:autoSpaceDE w:val="0"/>
        <w:adjustRightInd w:val="0"/>
        <w:spacing w:after="0" w:line="240" w:lineRule="auto"/>
        <w:textAlignment w:val="auto"/>
        <w:rPr>
          <w:rFonts w:ascii="CIDFont+F3" w:hAnsi="CIDFont+F3" w:cs="CIDFont+F3"/>
        </w:rPr>
      </w:pPr>
    </w:p>
    <w:p w14:paraId="3FAC34E5" w14:textId="77777777" w:rsidR="00CA5413" w:rsidRPr="00D731AC" w:rsidRDefault="00CA5413" w:rsidP="00CA5413">
      <w:pPr>
        <w:suppressAutoHyphens w:val="0"/>
        <w:autoSpaceDE w:val="0"/>
        <w:adjustRightInd w:val="0"/>
        <w:spacing w:after="0" w:line="240" w:lineRule="auto"/>
        <w:jc w:val="both"/>
        <w:textAlignment w:val="auto"/>
        <w:rPr>
          <w:rFonts w:ascii="CIDFont+F3" w:hAnsi="CIDFont+F3" w:cs="CIDFont+F3"/>
        </w:rPr>
      </w:pPr>
      <w:r>
        <w:rPr>
          <w:rFonts w:ascii="CIDFont+F3" w:hAnsi="CIDFont+F3" w:cs="CIDFont+F3"/>
        </w:rPr>
        <w:t xml:space="preserve">2. </w:t>
      </w:r>
      <w:r w:rsidRPr="00D731AC">
        <w:rPr>
          <w:rFonts w:ascii="CIDFont+F3" w:hAnsi="CIDFont+F3" w:cs="CIDFont+F3"/>
          <w:b/>
        </w:rPr>
        <w:t>Miejsce dostawy:</w:t>
      </w:r>
      <w:r>
        <w:rPr>
          <w:rFonts w:ascii="CIDFont+F3" w:hAnsi="CIDFont+F3" w:cs="CIDFont+F3"/>
        </w:rPr>
        <w:t xml:space="preserve"> budynek dawnej Wikarówki, zlokalizowany w miejscowości Szaflary przy ul. Augustyna Suskiego, na dz. </w:t>
      </w:r>
      <w:proofErr w:type="spellStart"/>
      <w:r>
        <w:rPr>
          <w:rFonts w:ascii="CIDFont+F3" w:hAnsi="CIDFont+F3" w:cs="CIDFont+F3"/>
        </w:rPr>
        <w:t>ewid</w:t>
      </w:r>
      <w:proofErr w:type="spellEnd"/>
      <w:r>
        <w:rPr>
          <w:rFonts w:ascii="CIDFont+F3" w:hAnsi="CIDFont+F3" w:cs="CIDFont+F3"/>
        </w:rPr>
        <w:t xml:space="preserve">. nr 126/2 (obręb 0006 Szaflary). Dostawa oraz montaż sprzętu, </w:t>
      </w:r>
      <w:r w:rsidRPr="00CA5413">
        <w:rPr>
          <w:rFonts w:ascii="CIDFont+F3" w:hAnsi="CIDFont+F3" w:cs="CIDFont+F3"/>
          <w:b/>
          <w:u w:val="single"/>
        </w:rPr>
        <w:t>w godzinach pracy tut. Urzędu.</w:t>
      </w:r>
    </w:p>
    <w:p w14:paraId="4C760CA2" w14:textId="77777777" w:rsidR="00CA5413" w:rsidRPr="00BE3875" w:rsidRDefault="00CA5413" w:rsidP="00CA5413">
      <w:pPr>
        <w:tabs>
          <w:tab w:val="left" w:pos="0"/>
        </w:tabs>
        <w:suppressAutoHyphens w:val="0"/>
        <w:autoSpaceDE w:val="0"/>
        <w:adjustRightInd w:val="0"/>
        <w:spacing w:after="30" w:line="276" w:lineRule="auto"/>
        <w:jc w:val="both"/>
        <w:textAlignment w:val="auto"/>
        <w:rPr>
          <w:rFonts w:ascii="Arial" w:eastAsia="Arial" w:hAnsi="Arial" w:cs="Arial"/>
          <w:color w:val="000000"/>
          <w:lang w:eastAsia="pl-PL"/>
        </w:rPr>
      </w:pPr>
    </w:p>
    <w:p w14:paraId="67CF7BB7" w14:textId="4370E771" w:rsidR="00CA5413" w:rsidRPr="00D731AC" w:rsidRDefault="00CA5413" w:rsidP="00E51062">
      <w:pPr>
        <w:numPr>
          <w:ilvl w:val="0"/>
          <w:numId w:val="19"/>
        </w:numPr>
        <w:tabs>
          <w:tab w:val="left" w:pos="0"/>
        </w:tabs>
        <w:suppressAutoHyphens w:val="0"/>
        <w:autoSpaceDE w:val="0"/>
        <w:autoSpaceDN/>
        <w:adjustRightInd w:val="0"/>
        <w:spacing w:after="30" w:line="276" w:lineRule="auto"/>
        <w:jc w:val="both"/>
        <w:textAlignment w:val="auto"/>
        <w:rPr>
          <w:rFonts w:ascii="Arial" w:eastAsia="Arial" w:hAnsi="Arial" w:cs="Arial"/>
          <w:color w:val="000000"/>
          <w:highlight w:val="yellow"/>
          <w:lang w:eastAsia="pl-PL"/>
        </w:rPr>
      </w:pPr>
      <w:r w:rsidRPr="00BE3875">
        <w:rPr>
          <w:rFonts w:ascii="Arial" w:eastAsia="Arial" w:hAnsi="Arial" w:cs="Arial"/>
          <w:color w:val="000000"/>
          <w:lang w:eastAsia="pl-PL"/>
        </w:rPr>
        <w:t>3. Szczegółowy zakres zamów</w:t>
      </w:r>
      <w:r>
        <w:rPr>
          <w:rFonts w:ascii="Arial" w:eastAsia="Arial" w:hAnsi="Arial" w:cs="Arial"/>
          <w:color w:val="000000"/>
          <w:lang w:eastAsia="pl-PL"/>
        </w:rPr>
        <w:t>ienia został opisany w</w:t>
      </w:r>
      <w:r w:rsidRPr="00BE3875">
        <w:rPr>
          <w:rFonts w:ascii="Arial" w:eastAsia="Arial" w:hAnsi="Arial" w:cs="Arial"/>
          <w:color w:val="000000"/>
          <w:lang w:eastAsia="pl-PL"/>
        </w:rPr>
        <w:t xml:space="preserve"> Opis</w:t>
      </w:r>
      <w:r>
        <w:rPr>
          <w:rFonts w:ascii="Arial" w:eastAsia="Arial" w:hAnsi="Arial" w:cs="Arial"/>
          <w:color w:val="000000"/>
          <w:lang w:eastAsia="pl-PL"/>
        </w:rPr>
        <w:t xml:space="preserve">ie Przedmiotu Zamówienia (OPZ) </w:t>
      </w:r>
      <w:r>
        <w:rPr>
          <w:rFonts w:ascii="Arial" w:eastAsia="Arial" w:hAnsi="Arial" w:cs="Arial"/>
          <w:color w:val="000000"/>
          <w:lang w:eastAsia="pl-PL"/>
        </w:rPr>
        <w:br/>
        <w:t xml:space="preserve">w </w:t>
      </w:r>
      <w:r w:rsidR="00C82781">
        <w:rPr>
          <w:rFonts w:ascii="Arial" w:eastAsia="Arial" w:hAnsi="Arial" w:cs="Arial"/>
          <w:color w:val="000000"/>
          <w:highlight w:val="yellow"/>
          <w:lang w:eastAsia="pl-PL"/>
        </w:rPr>
        <w:t>Załączniku nr 7</w:t>
      </w:r>
      <w:r w:rsidRPr="00D731AC">
        <w:rPr>
          <w:rFonts w:ascii="Arial" w:eastAsia="Arial" w:hAnsi="Arial" w:cs="Arial"/>
          <w:color w:val="000000"/>
          <w:highlight w:val="yellow"/>
          <w:lang w:eastAsia="pl-PL"/>
        </w:rPr>
        <w:t xml:space="preserve"> do SWZ.</w:t>
      </w:r>
    </w:p>
    <w:p w14:paraId="68B0E2A2"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lang w:eastAsia="zh-CN"/>
        </w:rPr>
        <w:t>§ 3</w:t>
      </w:r>
    </w:p>
    <w:p w14:paraId="36EB7095" w14:textId="3B97C7F4" w:rsidR="00BE3875" w:rsidRPr="00CA5413" w:rsidRDefault="00BE3875" w:rsidP="00CA5413">
      <w:pPr>
        <w:suppressAutoHyphens w:val="0"/>
        <w:autoSpaceDN/>
        <w:spacing w:after="0" w:line="276" w:lineRule="auto"/>
        <w:jc w:val="both"/>
        <w:textAlignment w:val="auto"/>
        <w:rPr>
          <w:rFonts w:ascii="Arial" w:eastAsia="Arial" w:hAnsi="Arial" w:cs="Arial"/>
          <w:b/>
          <w:lang w:eastAsia="pl-PL"/>
        </w:rPr>
      </w:pPr>
      <w:r w:rsidRPr="00BE3875">
        <w:rPr>
          <w:rFonts w:ascii="Arial" w:eastAsia="Arial" w:hAnsi="Arial" w:cs="Arial"/>
          <w:lang w:eastAsia="pl-PL"/>
        </w:rPr>
        <w:t xml:space="preserve">Termin wykonania przedmiotu umowy: </w:t>
      </w:r>
      <w:r w:rsidR="00CA5413">
        <w:rPr>
          <w:rFonts w:ascii="Arial" w:eastAsia="Arial" w:hAnsi="Arial" w:cs="Arial"/>
          <w:b/>
          <w:lang w:eastAsia="pl-PL"/>
        </w:rPr>
        <w:t>…………</w:t>
      </w:r>
      <w:r w:rsidRPr="00BE3875">
        <w:rPr>
          <w:rFonts w:ascii="Arial" w:eastAsia="Arial" w:hAnsi="Arial" w:cs="Arial"/>
          <w:b/>
          <w:lang w:eastAsia="pl-PL"/>
        </w:rPr>
        <w:t xml:space="preserve"> dni</w:t>
      </w:r>
      <w:r w:rsidRPr="00BE3875">
        <w:rPr>
          <w:rFonts w:ascii="Arial" w:eastAsia="Arial" w:hAnsi="Arial" w:cs="Arial"/>
          <w:lang w:eastAsia="pl-PL"/>
        </w:rPr>
        <w:t xml:space="preserve"> od dnia podpisania umowy</w:t>
      </w:r>
      <w:r w:rsidR="00CA5413">
        <w:rPr>
          <w:rFonts w:ascii="Arial" w:eastAsia="Arial" w:hAnsi="Arial" w:cs="Arial"/>
          <w:b/>
          <w:lang w:eastAsia="pl-PL"/>
        </w:rPr>
        <w:t>.</w:t>
      </w:r>
    </w:p>
    <w:p w14:paraId="014AE0F8"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4</w:t>
      </w:r>
    </w:p>
    <w:p w14:paraId="30A53F98" w14:textId="77777777" w:rsidR="00BE3875" w:rsidRPr="00BE3875" w:rsidRDefault="00BE3875" w:rsidP="00BE3875">
      <w:pPr>
        <w:autoSpaceDN/>
        <w:spacing w:after="0" w:line="276" w:lineRule="auto"/>
        <w:ind w:left="360" w:hanging="360"/>
        <w:textAlignment w:val="auto"/>
        <w:rPr>
          <w:rFonts w:ascii="Arial" w:eastAsia="Times New Roman" w:hAnsi="Arial" w:cs="Arial"/>
          <w:lang w:eastAsia="zh-CN"/>
        </w:rPr>
      </w:pPr>
      <w:r w:rsidRPr="00BE3875">
        <w:rPr>
          <w:rFonts w:ascii="Arial" w:eastAsia="Times New Roman" w:hAnsi="Arial" w:cs="Arial"/>
          <w:lang w:eastAsia="zh-CN"/>
        </w:rPr>
        <w:t>1. Wynagrodzenie za wykonanie przedmiotu umowy:</w:t>
      </w:r>
    </w:p>
    <w:p w14:paraId="4E857838" w14:textId="343CD055" w:rsidR="00BE3875" w:rsidRPr="00BE3875" w:rsidRDefault="00920617" w:rsidP="00BE3875">
      <w:pPr>
        <w:autoSpaceDE w:val="0"/>
        <w:autoSpaceDN/>
        <w:spacing w:after="0" w:line="276" w:lineRule="auto"/>
        <w:ind w:left="720" w:hanging="720"/>
        <w:textAlignment w:val="auto"/>
        <w:rPr>
          <w:rFonts w:ascii="Arial" w:eastAsia="Arial" w:hAnsi="Arial" w:cs="Arial"/>
          <w:bCs/>
          <w:sz w:val="20"/>
          <w:szCs w:val="20"/>
          <w:lang w:eastAsia="zh-CN"/>
        </w:rPr>
      </w:pPr>
      <w:r>
        <w:rPr>
          <w:rFonts w:ascii="Arial" w:eastAsia="Arial" w:hAnsi="Arial" w:cs="Arial"/>
          <w:bCs/>
          <w:sz w:val="20"/>
          <w:szCs w:val="20"/>
          <w:lang w:eastAsia="zh-CN"/>
        </w:rPr>
        <w:t>Część I</w:t>
      </w:r>
    </w:p>
    <w:p w14:paraId="7161E50E" w14:textId="77777777" w:rsidR="00BE3875" w:rsidRPr="00BE3875" w:rsidRDefault="00BE3875" w:rsidP="00BE3875">
      <w:pPr>
        <w:autoSpaceDE w:val="0"/>
        <w:autoSpaceDN/>
        <w:spacing w:after="0" w:line="276" w:lineRule="auto"/>
        <w:ind w:left="720" w:hanging="720"/>
        <w:textAlignment w:val="auto"/>
        <w:rPr>
          <w:rFonts w:ascii="Arial" w:eastAsia="Times New Roman" w:hAnsi="Arial"/>
          <w:lang w:eastAsia="zh-CN"/>
        </w:rPr>
      </w:pPr>
      <w:r w:rsidRPr="00BE3875">
        <w:rPr>
          <w:rFonts w:ascii="Arial" w:eastAsia="Arial" w:hAnsi="Arial" w:cs="Arial"/>
          <w:bCs/>
          <w:sz w:val="20"/>
          <w:szCs w:val="20"/>
          <w:lang w:eastAsia="zh-CN"/>
        </w:rPr>
        <w:t>cena netto................................. zł</w:t>
      </w:r>
    </w:p>
    <w:p w14:paraId="539D3109" w14:textId="77777777" w:rsidR="00BE3875" w:rsidRPr="00BE3875" w:rsidRDefault="00BE3875" w:rsidP="00BE3875">
      <w:pPr>
        <w:autoSpaceDE w:val="0"/>
        <w:autoSpaceDN/>
        <w:spacing w:after="0" w:line="276" w:lineRule="auto"/>
        <w:jc w:val="both"/>
        <w:textAlignment w:val="auto"/>
        <w:rPr>
          <w:rFonts w:ascii="Arial" w:eastAsia="Times New Roman" w:hAnsi="Arial"/>
          <w:lang w:eastAsia="zh-CN"/>
        </w:rPr>
      </w:pPr>
      <w:r w:rsidRPr="00BE3875">
        <w:rPr>
          <w:rFonts w:ascii="Arial" w:eastAsia="Arial" w:hAnsi="Arial" w:cs="Arial"/>
          <w:bCs/>
          <w:sz w:val="20"/>
          <w:szCs w:val="20"/>
          <w:lang w:eastAsia="zh-CN"/>
        </w:rPr>
        <w:t xml:space="preserve">(słownie: ..................................................................................................................................................) </w:t>
      </w:r>
    </w:p>
    <w:p w14:paraId="506F1649" w14:textId="77777777" w:rsidR="00BE3875" w:rsidRPr="00BE3875" w:rsidRDefault="00BE3875" w:rsidP="00BE3875">
      <w:pPr>
        <w:autoSpaceDE w:val="0"/>
        <w:autoSpaceDN/>
        <w:spacing w:after="0" w:line="276" w:lineRule="auto"/>
        <w:textAlignment w:val="auto"/>
        <w:rPr>
          <w:rFonts w:ascii="Arial" w:eastAsia="Arial" w:hAnsi="Arial" w:cs="Arial"/>
          <w:b/>
          <w:bCs/>
          <w:lang w:eastAsia="zh-CN"/>
        </w:rPr>
      </w:pPr>
    </w:p>
    <w:p w14:paraId="50B6DD90" w14:textId="31F84C2F" w:rsidR="00BE3875" w:rsidRPr="00BE3875" w:rsidRDefault="00BE3875" w:rsidP="00BE3875">
      <w:pPr>
        <w:autoSpaceDE w:val="0"/>
        <w:autoSpaceDN/>
        <w:spacing w:after="0" w:line="276" w:lineRule="auto"/>
        <w:textAlignment w:val="auto"/>
        <w:rPr>
          <w:rFonts w:ascii="Arial" w:eastAsia="Times New Roman" w:hAnsi="Arial"/>
          <w:sz w:val="20"/>
          <w:szCs w:val="20"/>
          <w:lang w:eastAsia="zh-CN"/>
        </w:rPr>
      </w:pPr>
      <w:r w:rsidRPr="00BE3875">
        <w:rPr>
          <w:rFonts w:ascii="Arial" w:eastAsia="Arial" w:hAnsi="Arial" w:cs="Arial"/>
          <w:b/>
          <w:bCs/>
          <w:sz w:val="20"/>
          <w:szCs w:val="20"/>
          <w:lang w:eastAsia="zh-CN"/>
        </w:rPr>
        <w:t>cena ryczałtowa brutto ......................</w:t>
      </w:r>
      <w:r w:rsidR="00B61016">
        <w:rPr>
          <w:rFonts w:ascii="Arial" w:eastAsia="Arial" w:hAnsi="Arial" w:cs="Arial"/>
          <w:b/>
          <w:bCs/>
          <w:sz w:val="20"/>
          <w:szCs w:val="20"/>
          <w:lang w:eastAsia="zh-CN"/>
        </w:rPr>
        <w:t>.. zł = ………………….zł netto + ……………… zł</w:t>
      </w:r>
      <w:r w:rsidRPr="00BE3875">
        <w:rPr>
          <w:rFonts w:ascii="Arial" w:eastAsia="Arial" w:hAnsi="Arial" w:cs="Arial"/>
          <w:b/>
          <w:bCs/>
          <w:sz w:val="20"/>
          <w:szCs w:val="20"/>
          <w:lang w:eastAsia="zh-CN"/>
        </w:rPr>
        <w:t xml:space="preserve"> VAT</w:t>
      </w:r>
      <w:r w:rsidR="00B61016" w:rsidRPr="00B61016">
        <w:rPr>
          <w:rFonts w:ascii="Arial" w:eastAsia="Times New Roman" w:hAnsi="Arial"/>
          <w:b/>
          <w:sz w:val="20"/>
          <w:szCs w:val="20"/>
          <w:lang w:eastAsia="zh-CN"/>
        </w:rPr>
        <w:t>-u</w:t>
      </w:r>
      <w:r w:rsidRPr="00BE3875">
        <w:rPr>
          <w:rFonts w:ascii="Arial" w:eastAsia="Times New Roman" w:hAnsi="Arial"/>
          <w:sz w:val="20"/>
          <w:szCs w:val="20"/>
          <w:lang w:eastAsia="zh-CN"/>
        </w:rPr>
        <w:br/>
      </w:r>
      <w:r w:rsidRPr="00BE3875">
        <w:rPr>
          <w:rFonts w:ascii="Arial" w:eastAsia="Arial" w:hAnsi="Arial" w:cs="Arial"/>
          <w:b/>
          <w:bCs/>
          <w:sz w:val="20"/>
          <w:szCs w:val="20"/>
          <w:lang w:eastAsia="zh-CN"/>
        </w:rPr>
        <w:t xml:space="preserve">(słownie .................................................................................................................................................) </w:t>
      </w:r>
    </w:p>
    <w:p w14:paraId="33A508F2" w14:textId="77777777" w:rsidR="00920617" w:rsidRDefault="00920617" w:rsidP="00920617">
      <w:pPr>
        <w:autoSpaceDE w:val="0"/>
        <w:autoSpaceDN/>
        <w:spacing w:after="0" w:line="276" w:lineRule="auto"/>
        <w:ind w:left="720" w:hanging="720"/>
        <w:textAlignment w:val="auto"/>
        <w:rPr>
          <w:rFonts w:ascii="Arial" w:eastAsia="Arial" w:hAnsi="Arial" w:cs="Arial"/>
          <w:bCs/>
          <w:sz w:val="20"/>
          <w:szCs w:val="20"/>
          <w:lang w:eastAsia="zh-CN"/>
        </w:rPr>
      </w:pPr>
    </w:p>
    <w:p w14:paraId="6F0EE347" w14:textId="7CE3363F" w:rsidR="00920617" w:rsidRPr="00BE3875" w:rsidRDefault="00920617" w:rsidP="00920617">
      <w:pPr>
        <w:autoSpaceDE w:val="0"/>
        <w:autoSpaceDN/>
        <w:spacing w:after="0" w:line="276" w:lineRule="auto"/>
        <w:ind w:left="720" w:hanging="720"/>
        <w:textAlignment w:val="auto"/>
        <w:rPr>
          <w:rFonts w:ascii="Arial" w:eastAsia="Arial" w:hAnsi="Arial" w:cs="Arial"/>
          <w:bCs/>
          <w:sz w:val="20"/>
          <w:szCs w:val="20"/>
          <w:lang w:eastAsia="zh-CN"/>
        </w:rPr>
      </w:pPr>
      <w:r>
        <w:rPr>
          <w:rFonts w:ascii="Arial" w:eastAsia="Arial" w:hAnsi="Arial" w:cs="Arial"/>
          <w:bCs/>
          <w:sz w:val="20"/>
          <w:szCs w:val="20"/>
          <w:lang w:eastAsia="zh-CN"/>
        </w:rPr>
        <w:t>Część II</w:t>
      </w:r>
    </w:p>
    <w:p w14:paraId="2931FEE6" w14:textId="77777777" w:rsidR="00920617" w:rsidRPr="00BE3875" w:rsidRDefault="00920617" w:rsidP="00920617">
      <w:pPr>
        <w:autoSpaceDE w:val="0"/>
        <w:autoSpaceDN/>
        <w:spacing w:after="0" w:line="276" w:lineRule="auto"/>
        <w:ind w:left="720" w:hanging="720"/>
        <w:textAlignment w:val="auto"/>
        <w:rPr>
          <w:rFonts w:ascii="Arial" w:eastAsia="Times New Roman" w:hAnsi="Arial"/>
          <w:lang w:eastAsia="zh-CN"/>
        </w:rPr>
      </w:pPr>
      <w:r w:rsidRPr="00BE3875">
        <w:rPr>
          <w:rFonts w:ascii="Arial" w:eastAsia="Arial" w:hAnsi="Arial" w:cs="Arial"/>
          <w:bCs/>
          <w:sz w:val="20"/>
          <w:szCs w:val="20"/>
          <w:lang w:eastAsia="zh-CN"/>
        </w:rPr>
        <w:t>cena netto................................. zł</w:t>
      </w:r>
    </w:p>
    <w:p w14:paraId="7E0C8ACD" w14:textId="77777777" w:rsidR="00920617" w:rsidRPr="00BE3875" w:rsidRDefault="00920617" w:rsidP="00920617">
      <w:pPr>
        <w:autoSpaceDE w:val="0"/>
        <w:autoSpaceDN/>
        <w:spacing w:after="0" w:line="276" w:lineRule="auto"/>
        <w:jc w:val="both"/>
        <w:textAlignment w:val="auto"/>
        <w:rPr>
          <w:rFonts w:ascii="Arial" w:eastAsia="Times New Roman" w:hAnsi="Arial"/>
          <w:lang w:eastAsia="zh-CN"/>
        </w:rPr>
      </w:pPr>
      <w:r w:rsidRPr="00BE3875">
        <w:rPr>
          <w:rFonts w:ascii="Arial" w:eastAsia="Arial" w:hAnsi="Arial" w:cs="Arial"/>
          <w:bCs/>
          <w:sz w:val="20"/>
          <w:szCs w:val="20"/>
          <w:lang w:eastAsia="zh-CN"/>
        </w:rPr>
        <w:t xml:space="preserve">(słownie: ..................................................................................................................................................) </w:t>
      </w:r>
    </w:p>
    <w:p w14:paraId="4235E517" w14:textId="77777777" w:rsidR="00920617" w:rsidRPr="00BE3875" w:rsidRDefault="00920617" w:rsidP="00920617">
      <w:pPr>
        <w:autoSpaceDE w:val="0"/>
        <w:autoSpaceDN/>
        <w:spacing w:after="0" w:line="276" w:lineRule="auto"/>
        <w:textAlignment w:val="auto"/>
        <w:rPr>
          <w:rFonts w:ascii="Arial" w:eastAsia="Arial" w:hAnsi="Arial" w:cs="Arial"/>
          <w:b/>
          <w:bCs/>
          <w:lang w:eastAsia="zh-CN"/>
        </w:rPr>
      </w:pPr>
    </w:p>
    <w:p w14:paraId="28A27EB2" w14:textId="77777777" w:rsidR="00920617" w:rsidRPr="00BE3875" w:rsidRDefault="00920617" w:rsidP="00920617">
      <w:pPr>
        <w:autoSpaceDE w:val="0"/>
        <w:autoSpaceDN/>
        <w:spacing w:after="0" w:line="276" w:lineRule="auto"/>
        <w:textAlignment w:val="auto"/>
        <w:rPr>
          <w:rFonts w:ascii="Arial" w:eastAsia="Times New Roman" w:hAnsi="Arial"/>
          <w:sz w:val="20"/>
          <w:szCs w:val="20"/>
          <w:lang w:eastAsia="zh-CN"/>
        </w:rPr>
      </w:pPr>
      <w:r w:rsidRPr="00BE3875">
        <w:rPr>
          <w:rFonts w:ascii="Arial" w:eastAsia="Arial" w:hAnsi="Arial" w:cs="Arial"/>
          <w:b/>
          <w:bCs/>
          <w:sz w:val="20"/>
          <w:szCs w:val="20"/>
          <w:lang w:eastAsia="zh-CN"/>
        </w:rPr>
        <w:t>cena ryczałtowa brutto ......................</w:t>
      </w:r>
      <w:r>
        <w:rPr>
          <w:rFonts w:ascii="Arial" w:eastAsia="Arial" w:hAnsi="Arial" w:cs="Arial"/>
          <w:b/>
          <w:bCs/>
          <w:sz w:val="20"/>
          <w:szCs w:val="20"/>
          <w:lang w:eastAsia="zh-CN"/>
        </w:rPr>
        <w:t>.. zł = ………………….zł netto + ……………… zł</w:t>
      </w:r>
      <w:r w:rsidRPr="00BE3875">
        <w:rPr>
          <w:rFonts w:ascii="Arial" w:eastAsia="Arial" w:hAnsi="Arial" w:cs="Arial"/>
          <w:b/>
          <w:bCs/>
          <w:sz w:val="20"/>
          <w:szCs w:val="20"/>
          <w:lang w:eastAsia="zh-CN"/>
        </w:rPr>
        <w:t xml:space="preserve"> VAT</w:t>
      </w:r>
      <w:r w:rsidRPr="00B61016">
        <w:rPr>
          <w:rFonts w:ascii="Arial" w:eastAsia="Times New Roman" w:hAnsi="Arial"/>
          <w:b/>
          <w:sz w:val="20"/>
          <w:szCs w:val="20"/>
          <w:lang w:eastAsia="zh-CN"/>
        </w:rPr>
        <w:t>-u</w:t>
      </w:r>
      <w:r w:rsidRPr="00BE3875">
        <w:rPr>
          <w:rFonts w:ascii="Arial" w:eastAsia="Times New Roman" w:hAnsi="Arial"/>
          <w:sz w:val="20"/>
          <w:szCs w:val="20"/>
          <w:lang w:eastAsia="zh-CN"/>
        </w:rPr>
        <w:br/>
      </w:r>
      <w:r w:rsidRPr="00BE3875">
        <w:rPr>
          <w:rFonts w:ascii="Arial" w:eastAsia="Arial" w:hAnsi="Arial" w:cs="Arial"/>
          <w:b/>
          <w:bCs/>
          <w:sz w:val="20"/>
          <w:szCs w:val="20"/>
          <w:lang w:eastAsia="zh-CN"/>
        </w:rPr>
        <w:t xml:space="preserve">(słownie .................................................................................................................................................) </w:t>
      </w:r>
    </w:p>
    <w:p w14:paraId="125EBE7F" w14:textId="77777777" w:rsidR="00BE3875" w:rsidRPr="00BE3875" w:rsidRDefault="00BE3875" w:rsidP="00BE3875">
      <w:pPr>
        <w:autoSpaceDN/>
        <w:spacing w:after="0" w:line="276" w:lineRule="auto"/>
        <w:ind w:left="360" w:hanging="360"/>
        <w:jc w:val="both"/>
        <w:textAlignment w:val="auto"/>
        <w:rPr>
          <w:rFonts w:ascii="Arial" w:eastAsia="Times New Roman" w:hAnsi="Arial" w:cs="Arial"/>
          <w:lang w:eastAsia="zh-CN"/>
        </w:rPr>
      </w:pPr>
    </w:p>
    <w:p w14:paraId="57BED82A" w14:textId="77777777" w:rsidR="00BE3875" w:rsidRDefault="00BE3875" w:rsidP="00BE3875">
      <w:pPr>
        <w:autoSpaceDN/>
        <w:spacing w:after="0" w:line="276" w:lineRule="auto"/>
        <w:ind w:left="360" w:hanging="360"/>
        <w:jc w:val="both"/>
        <w:textAlignment w:val="auto"/>
        <w:rPr>
          <w:rFonts w:ascii="Arial" w:eastAsia="Times New Roman" w:hAnsi="Arial" w:cs="Arial"/>
          <w:lang w:eastAsia="zh-CN"/>
        </w:rPr>
      </w:pPr>
      <w:r w:rsidRPr="00BE3875">
        <w:rPr>
          <w:rFonts w:ascii="Arial" w:eastAsia="Times New Roman" w:hAnsi="Arial" w:cs="Arial"/>
          <w:lang w:eastAsia="zh-CN"/>
        </w:rPr>
        <w:t>2. Wynagrodzenie Wykonawcy, rozliczane będzie na podstawie faktury VAT wystawionej przez Wykonawcę po zrealizowaniu całej umowy.</w:t>
      </w:r>
    </w:p>
    <w:p w14:paraId="7A64CF70" w14:textId="3E88065C" w:rsidR="008565EF" w:rsidRPr="00BE3875" w:rsidRDefault="008565EF" w:rsidP="00BE3875">
      <w:pPr>
        <w:autoSpaceDN/>
        <w:spacing w:after="0" w:line="276" w:lineRule="auto"/>
        <w:ind w:left="360" w:hanging="360"/>
        <w:jc w:val="both"/>
        <w:textAlignment w:val="auto"/>
        <w:rPr>
          <w:rFonts w:ascii="Arial" w:eastAsia="Times New Roman" w:hAnsi="Arial"/>
          <w:lang w:eastAsia="zh-CN"/>
        </w:rPr>
      </w:pPr>
      <w:r>
        <w:rPr>
          <w:rFonts w:ascii="Arial" w:eastAsia="Times New Roman" w:hAnsi="Arial" w:cs="Arial"/>
          <w:lang w:eastAsia="zh-CN"/>
        </w:rPr>
        <w:t>3. Wynagrodzenie Wykonawcy będzie wypłacone po przedstawieniu Zamawiającemu potwierdzenia zapłaty wynagrodzenia podwykonawcy, jeżeli podwykonawca będzie zgłoszony Zamawiając</w:t>
      </w:r>
      <w:r w:rsidR="00957EE7">
        <w:rPr>
          <w:rFonts w:ascii="Arial" w:eastAsia="Times New Roman" w:hAnsi="Arial" w:cs="Arial"/>
          <w:lang w:eastAsia="zh-CN"/>
        </w:rPr>
        <w:t>e</w:t>
      </w:r>
      <w:r>
        <w:rPr>
          <w:rFonts w:ascii="Arial" w:eastAsia="Times New Roman" w:hAnsi="Arial" w:cs="Arial"/>
          <w:lang w:eastAsia="zh-CN"/>
        </w:rPr>
        <w:t>mu.</w:t>
      </w:r>
    </w:p>
    <w:p w14:paraId="4F77AEC7" w14:textId="77777777" w:rsidR="00BE3875" w:rsidRPr="00BE3875" w:rsidRDefault="00BE3875" w:rsidP="00BE3875">
      <w:pPr>
        <w:autoSpaceDE w:val="0"/>
        <w:adjustRightInd w:val="0"/>
        <w:spacing w:after="0" w:line="240" w:lineRule="auto"/>
        <w:ind w:left="284" w:hanging="284"/>
        <w:jc w:val="both"/>
        <w:textAlignment w:val="auto"/>
        <w:rPr>
          <w:rFonts w:ascii="Arial" w:eastAsia="TimesNewRomanPSMT" w:hAnsi="Arial" w:cs="Arial"/>
          <w:lang w:eastAsia="pl-PL"/>
        </w:rPr>
      </w:pPr>
      <w:r w:rsidRPr="00BE3875">
        <w:rPr>
          <w:rFonts w:ascii="Arial" w:eastAsia="Times New Roman" w:hAnsi="Arial" w:cs="Arial"/>
          <w:lang w:eastAsia="zh-CN"/>
        </w:rPr>
        <w:t xml:space="preserve">3. </w:t>
      </w:r>
      <w:r w:rsidRPr="00BE3875">
        <w:rPr>
          <w:rFonts w:ascii="Arial" w:eastAsia="TimesNewRomanPSMT" w:hAnsi="Arial" w:cs="Arial"/>
          <w:lang w:eastAsia="pl-PL"/>
        </w:rPr>
        <w:t xml:space="preserve">Strony ustalają, że obowiązującą ich formą wynagrodzenia zgodnie ze specyfikacją warunków zamówienia oraz wybraną ofertą wykonawcy jest wynagrodzenie ryczałtowe. </w:t>
      </w:r>
    </w:p>
    <w:p w14:paraId="3D78FB3C" w14:textId="77777777" w:rsidR="00BE3875" w:rsidRPr="00BE3875" w:rsidRDefault="00BE3875" w:rsidP="00BE3875">
      <w:pPr>
        <w:autoSpaceDN/>
        <w:spacing w:after="0" w:line="276" w:lineRule="auto"/>
        <w:ind w:left="360" w:hanging="360"/>
        <w:jc w:val="both"/>
        <w:textAlignment w:val="auto"/>
        <w:rPr>
          <w:rFonts w:ascii="Arial" w:eastAsia="Times New Roman" w:hAnsi="Arial"/>
          <w:lang w:eastAsia="zh-CN"/>
        </w:rPr>
      </w:pPr>
      <w:r w:rsidRPr="00BE3875">
        <w:rPr>
          <w:rFonts w:ascii="Arial" w:eastAsia="Times New Roman" w:hAnsi="Arial" w:cs="Arial"/>
          <w:lang w:eastAsia="zh-CN"/>
        </w:rPr>
        <w:t>4. Dopuszcza się możliwość zmiany wysokości stawki podatku VAT oraz będącej konsekwencją tego, zmiany stawki brutto w przypadku zmiany wysokości stawek podatku VAT przez przepisy odrębne.</w:t>
      </w:r>
    </w:p>
    <w:p w14:paraId="654AF8B3"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5</w:t>
      </w:r>
    </w:p>
    <w:p w14:paraId="0833C4F2" w14:textId="77777777" w:rsidR="00BE3875" w:rsidRPr="00BE3875" w:rsidRDefault="00BE3875" w:rsidP="00BE3875">
      <w:pPr>
        <w:autoSpaceDN/>
        <w:spacing w:after="0" w:line="276" w:lineRule="auto"/>
        <w:jc w:val="both"/>
        <w:textAlignment w:val="auto"/>
        <w:rPr>
          <w:rFonts w:ascii="Arial" w:eastAsia="Times New Roman" w:hAnsi="Arial"/>
          <w:lang w:eastAsia="zh-CN"/>
        </w:rPr>
      </w:pPr>
      <w:r w:rsidRPr="00BE3875">
        <w:rPr>
          <w:rFonts w:ascii="Arial" w:eastAsia="Times New Roman" w:hAnsi="Arial" w:cs="Arial"/>
          <w:color w:val="000000"/>
          <w:lang w:eastAsia="zh-CN"/>
        </w:rPr>
        <w:t>Wykonawca oświadcza, że:</w:t>
      </w:r>
    </w:p>
    <w:p w14:paraId="45172A31" w14:textId="77777777" w:rsidR="00BE3875" w:rsidRPr="00BE3875" w:rsidRDefault="00BE3875" w:rsidP="00E51062">
      <w:pPr>
        <w:numPr>
          <w:ilvl w:val="0"/>
          <w:numId w:val="14"/>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 xml:space="preserve">sprawdził z należytą starannością dokumentacje dot. Zamówienia oraz nie będzie wnosił </w:t>
      </w:r>
      <w:r w:rsidRPr="00BE3875">
        <w:rPr>
          <w:rFonts w:ascii="Arial" w:eastAsia="Times New Roman" w:hAnsi="Arial" w:cs="Arial"/>
          <w:color w:val="000000"/>
          <w:lang w:eastAsia="zh-CN"/>
        </w:rPr>
        <w:br/>
        <w:t>z tego tytułu roszczeń do Zamawiającego;</w:t>
      </w:r>
    </w:p>
    <w:p w14:paraId="24BA6F12" w14:textId="77777777" w:rsidR="00BE3875" w:rsidRPr="00BE3875" w:rsidRDefault="00BE3875" w:rsidP="00E51062">
      <w:pPr>
        <w:numPr>
          <w:ilvl w:val="0"/>
          <w:numId w:val="14"/>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wycenił wszystkie elementy objęte Zamówieniem.</w:t>
      </w:r>
      <w:r w:rsidRPr="00BE3875">
        <w:rPr>
          <w:rFonts w:ascii="Arial" w:eastAsia="Times New Roman" w:hAnsi="Arial" w:cs="Arial"/>
          <w:lang w:eastAsia="zh-CN"/>
        </w:rPr>
        <w:t xml:space="preserve"> Wynagrodzenie zawiera wszystkie koszty niezbędne do zrealizowania Zamówienia wynikające wprost z dokumentacji postępowania, jak również wszelkie inne koszty w niej nieujęte, a bez których nie można prawidłowo wykonać Zamówienia. Wynagrodzenie obejmuje kompletny przedmiot Zamówienia;</w:t>
      </w:r>
    </w:p>
    <w:p w14:paraId="1F43D424" w14:textId="77777777" w:rsidR="00BE3875" w:rsidRPr="00BE3875" w:rsidRDefault="00BE3875" w:rsidP="00E51062">
      <w:pPr>
        <w:numPr>
          <w:ilvl w:val="0"/>
          <w:numId w:val="14"/>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lang w:eastAsia="zh-CN"/>
        </w:rPr>
        <w:t xml:space="preserve">Wykonawca ponosi całkowitą odpowiedzialność cywilną za straty i szkody powstałe </w:t>
      </w:r>
      <w:r w:rsidRPr="00BE3875">
        <w:rPr>
          <w:rFonts w:ascii="Arial" w:eastAsia="Times New Roman" w:hAnsi="Arial" w:cs="Arial"/>
          <w:lang w:eastAsia="zh-CN"/>
        </w:rPr>
        <w:br/>
        <w:t xml:space="preserve">w związku z wykonywanymi przez Wykonawcę czynnościami lub przy okazji ich wykonywania, a będące następstwem działania Wykonawcy, rażącego niedbalstwa, braku należytej staranności w czasie wykonywania dostaw. </w:t>
      </w:r>
    </w:p>
    <w:p w14:paraId="082E3150" w14:textId="77777777" w:rsidR="00BE3875" w:rsidRPr="00BE3875" w:rsidRDefault="00BE3875" w:rsidP="00BE3875">
      <w:pPr>
        <w:autoSpaceDN/>
        <w:spacing w:after="0" w:line="276" w:lineRule="auto"/>
        <w:ind w:left="284"/>
        <w:jc w:val="center"/>
        <w:textAlignment w:val="auto"/>
        <w:rPr>
          <w:rFonts w:ascii="Arial" w:eastAsia="Times New Roman" w:hAnsi="Arial"/>
          <w:lang w:eastAsia="zh-CN"/>
        </w:rPr>
      </w:pPr>
      <w:r w:rsidRPr="00BE3875">
        <w:rPr>
          <w:rFonts w:ascii="Arial" w:eastAsia="Times New Roman" w:hAnsi="Arial" w:cs="Arial"/>
          <w:b/>
          <w:color w:val="000000"/>
          <w:lang w:eastAsia="zh-CN"/>
        </w:rPr>
        <w:t>§ 6</w:t>
      </w:r>
    </w:p>
    <w:p w14:paraId="6F26816F" w14:textId="3FC0D38E" w:rsidR="00BE3875" w:rsidRPr="00B80FFB" w:rsidRDefault="00B80FFB" w:rsidP="00B80FFB">
      <w:pPr>
        <w:suppressAutoHyphens w:val="0"/>
        <w:autoSpaceDN/>
        <w:spacing w:after="0" w:line="240" w:lineRule="auto"/>
        <w:jc w:val="both"/>
        <w:textAlignment w:val="auto"/>
        <w:rPr>
          <w:rFonts w:ascii="Arial" w:eastAsia="Times New Roman" w:hAnsi="Arial"/>
          <w:highlight w:val="cyan"/>
          <w:lang w:eastAsia="zh-CN"/>
        </w:rPr>
      </w:pPr>
      <w:r>
        <w:rPr>
          <w:rFonts w:ascii="Arial" w:eastAsia="Times New Roman" w:hAnsi="Arial" w:cs="Arial"/>
          <w:color w:val="000000"/>
          <w:lang w:eastAsia="zh-CN"/>
        </w:rPr>
        <w:t xml:space="preserve">1. </w:t>
      </w:r>
      <w:r w:rsidRPr="00B80FFB">
        <w:rPr>
          <w:rFonts w:ascii="Arial" w:eastAsia="Times New Roman" w:hAnsi="Arial" w:cs="Arial"/>
          <w:color w:val="000000"/>
          <w:lang w:eastAsia="zh-CN"/>
        </w:rPr>
        <w:t>Zamawiający nie zastrzega obowiązku osobistego wykonania przez wykonawcę kluczowych części zamówienia.</w:t>
      </w:r>
    </w:p>
    <w:p w14:paraId="5EC505A3" w14:textId="20254EDD"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 xml:space="preserve">2. </w:t>
      </w:r>
      <w:r w:rsidRPr="00B80FFB">
        <w:rPr>
          <w:rFonts w:ascii="Arial" w:eastAsia="Times New Roman" w:hAnsi="Arial" w:cs="Arial"/>
          <w:color w:val="000000"/>
          <w:lang w:eastAsia="zh-CN"/>
        </w:rPr>
        <w:t>Wykonawca może powierzyć wykonanie części zamówienia podwykonawcom pod warunkiem, że posiadają oni uprawnienia do ich w</w:t>
      </w:r>
      <w:r>
        <w:rPr>
          <w:rFonts w:ascii="Arial" w:eastAsia="Times New Roman" w:hAnsi="Arial" w:cs="Arial"/>
          <w:color w:val="000000"/>
          <w:lang w:eastAsia="zh-CN"/>
        </w:rPr>
        <w:t xml:space="preserve">ykonania. Wykonanie zamówienia  </w:t>
      </w:r>
      <w:r>
        <w:rPr>
          <w:rFonts w:ascii="Arial" w:eastAsia="Times New Roman" w:hAnsi="Arial" w:cs="Arial"/>
          <w:color w:val="000000"/>
          <w:lang w:eastAsia="zh-CN"/>
        </w:rPr>
        <w:br/>
      </w:r>
      <w:r w:rsidRPr="00B80FFB">
        <w:rPr>
          <w:rFonts w:ascii="Arial" w:eastAsia="Times New Roman" w:hAnsi="Arial" w:cs="Arial"/>
          <w:color w:val="000000"/>
          <w:lang w:eastAsia="zh-CN"/>
        </w:rPr>
        <w:t xml:space="preserve">w podwykonawstwie nie zwalnia Wykonawcy z odpowiedzialności za należyte wykonanie zamówienia oraz z odpowiedzialności za wykonanie obowiązków wynikających z umowy </w:t>
      </w:r>
      <w:r>
        <w:rPr>
          <w:rFonts w:ascii="Arial" w:eastAsia="Times New Roman" w:hAnsi="Arial" w:cs="Arial"/>
          <w:color w:val="000000"/>
          <w:lang w:eastAsia="zh-CN"/>
        </w:rPr>
        <w:br/>
      </w:r>
      <w:r w:rsidRPr="00B80FFB">
        <w:rPr>
          <w:rFonts w:ascii="Arial" w:eastAsia="Times New Roman" w:hAnsi="Arial" w:cs="Arial"/>
          <w:color w:val="000000"/>
          <w:lang w:eastAsia="zh-CN"/>
        </w:rPr>
        <w:t>i obowiązujących przepisów prawa. Wykonawca odpowiada za działania i zaniechania podwykonawców jak za własne.</w:t>
      </w:r>
      <w:r>
        <w:rPr>
          <w:rFonts w:ascii="Arial" w:eastAsia="Times New Roman" w:hAnsi="Arial" w:cs="Arial"/>
          <w:color w:val="000000"/>
          <w:lang w:eastAsia="zh-CN"/>
        </w:rPr>
        <w:t xml:space="preserve"> </w:t>
      </w:r>
    </w:p>
    <w:p w14:paraId="1039DABA"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p>
    <w:p w14:paraId="1688CC78" w14:textId="45BD2715"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3</w:t>
      </w:r>
      <w:r w:rsidRPr="00B80FFB">
        <w:rPr>
          <w:rFonts w:ascii="Arial" w:eastAsia="Times New Roman" w:hAnsi="Arial" w:cs="Arial"/>
          <w:color w:val="000000"/>
          <w:lang w:eastAsia="zh-CN"/>
        </w:rPr>
        <w:t>. Wykonawca zobowiązany będzie do podania przed przystąpieniem do realizacji zamówienia</w:t>
      </w:r>
    </w:p>
    <w:p w14:paraId="65E01278" w14:textId="16DA5FDE"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nazw, danych kontaktowych oraz przedstawiciel</w:t>
      </w:r>
      <w:r>
        <w:rPr>
          <w:rFonts w:ascii="Arial" w:eastAsia="Times New Roman" w:hAnsi="Arial" w:cs="Arial"/>
          <w:color w:val="000000"/>
          <w:lang w:eastAsia="zh-CN"/>
        </w:rPr>
        <w:t xml:space="preserve">i podwykonawców zaangażowanych  </w:t>
      </w:r>
      <w:r>
        <w:rPr>
          <w:rFonts w:ascii="Arial" w:eastAsia="Times New Roman" w:hAnsi="Arial" w:cs="Arial"/>
          <w:color w:val="000000"/>
          <w:lang w:eastAsia="zh-CN"/>
        </w:rPr>
        <w:br/>
        <w:t>w realizację dostaw lub montażu</w:t>
      </w:r>
      <w:r w:rsidRPr="00B80FFB">
        <w:rPr>
          <w:rFonts w:ascii="Arial" w:eastAsia="Times New Roman" w:hAnsi="Arial" w:cs="Arial"/>
          <w:color w:val="000000"/>
          <w:lang w:eastAsia="zh-CN"/>
        </w:rPr>
        <w:t>, o ile będą już znani, z obowi</w:t>
      </w:r>
      <w:r>
        <w:rPr>
          <w:rFonts w:ascii="Arial" w:eastAsia="Times New Roman" w:hAnsi="Arial" w:cs="Arial"/>
          <w:color w:val="000000"/>
          <w:lang w:eastAsia="zh-CN"/>
        </w:rPr>
        <w:t>ązkiem aktualizacji tych danych w trakcie wykonywania tych zadań</w:t>
      </w:r>
      <w:r w:rsidRPr="00B80FFB">
        <w:rPr>
          <w:rFonts w:ascii="Arial" w:eastAsia="Times New Roman" w:hAnsi="Arial" w:cs="Arial"/>
          <w:color w:val="000000"/>
          <w:lang w:eastAsia="zh-CN"/>
        </w:rPr>
        <w:t>.</w:t>
      </w:r>
    </w:p>
    <w:p w14:paraId="603178E8"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p>
    <w:p w14:paraId="64F84B06" w14:textId="5286D333"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4</w:t>
      </w:r>
      <w:r w:rsidRPr="00B80FFB">
        <w:rPr>
          <w:rFonts w:ascii="Arial" w:eastAsia="Times New Roman" w:hAnsi="Arial" w:cs="Arial"/>
          <w:color w:val="000000"/>
          <w:lang w:eastAsia="zh-CN"/>
        </w:rPr>
        <w:t xml:space="preserve">. Jeżeli zmiana albo rezygnacja z podwykonawcy dotyczy podmiotu, na którego zasoby wykonawca powoływał się, na zasadach określonych w art. 118 ust. 1 ustawy </w:t>
      </w:r>
      <w:proofErr w:type="spellStart"/>
      <w:r w:rsidRPr="00B80FFB">
        <w:rPr>
          <w:rFonts w:ascii="Arial" w:eastAsia="Times New Roman" w:hAnsi="Arial" w:cs="Arial"/>
          <w:color w:val="000000"/>
          <w:lang w:eastAsia="zh-CN"/>
        </w:rPr>
        <w:t>Pzp</w:t>
      </w:r>
      <w:proofErr w:type="spellEnd"/>
      <w:r w:rsidRPr="00B80FFB">
        <w:rPr>
          <w:rFonts w:ascii="Arial" w:eastAsia="Times New Roman" w:hAnsi="Arial" w:cs="Arial"/>
          <w:color w:val="000000"/>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46310DB"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p>
    <w:p w14:paraId="078A55B6" w14:textId="42C8CBF2"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5</w:t>
      </w:r>
      <w:r w:rsidRPr="00B80FFB">
        <w:rPr>
          <w:rFonts w:ascii="Arial" w:eastAsia="Times New Roman" w:hAnsi="Arial" w:cs="Arial"/>
          <w:color w:val="000000"/>
          <w:lang w:eastAsia="zh-CN"/>
        </w:rPr>
        <w:t>. Wykonawca, podwykonawca lub dalszy podwykonawca zamierzający zawrzeć umowę</w:t>
      </w:r>
    </w:p>
    <w:p w14:paraId="6106EAC7"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o podwykonawstwo, której przedmiotem są dostawy lub prace montażowe, jest obowiązany, w trakcie realizacji zamówienia, do przedłożenia  Zamawiającemu,  projektu umowy,  zawierający co najemnej następujące uregulowania:</w:t>
      </w:r>
    </w:p>
    <w:p w14:paraId="6169AEF4"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1) zakres zamówienia powierzonego do wykonania podwykonawcy lub dalszemu</w:t>
      </w:r>
    </w:p>
    <w:p w14:paraId="2E69BE9A"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podwykonawcy,</w:t>
      </w:r>
    </w:p>
    <w:p w14:paraId="29C1EC5E"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2) termin realizacji,</w:t>
      </w:r>
    </w:p>
    <w:p w14:paraId="0F95A47F"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3) obowiązki generalnego wykonawcy,</w:t>
      </w:r>
    </w:p>
    <w:p w14:paraId="7AD46783"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4) obowiązki podwykonawcy lub dalszego podwykonawcy,</w:t>
      </w:r>
    </w:p>
    <w:p w14:paraId="41940274"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5) wysokość wynagrodzenia należnego podwykonawcy lub dalszemu podwykonawcy</w:t>
      </w:r>
    </w:p>
    <w:p w14:paraId="662EEB56"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6) termin i warunki zapłaty wynagrodzenia podwykonawcy lub dalszemu podwykonawcy,</w:t>
      </w:r>
    </w:p>
    <w:p w14:paraId="31074239"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7) umowne warunki odstąpienia od umowy</w:t>
      </w:r>
    </w:p>
    <w:p w14:paraId="7E844178"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p>
    <w:p w14:paraId="32D0A4B6"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sidRPr="00B80FFB">
        <w:rPr>
          <w:rFonts w:ascii="Arial" w:eastAsia="Times New Roman" w:hAnsi="Arial" w:cs="Arial"/>
          <w:color w:val="000000"/>
          <w:lang w:eastAsia="zh-CN"/>
        </w:rPr>
        <w:t>przy czym podwykonawca lub dalszy podwykonawca jest obowiązany dołączyć zgodę Wykonawcy na zawarcie umowy o podwykonawstwo o treści zgodnej z projektem umowy.</w:t>
      </w:r>
    </w:p>
    <w:p w14:paraId="094BA75F"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p>
    <w:p w14:paraId="3660A567" w14:textId="1A3D4591"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6</w:t>
      </w:r>
      <w:r w:rsidRPr="00B80FFB">
        <w:rPr>
          <w:rFonts w:ascii="Arial" w:eastAsia="Times New Roman" w:hAnsi="Arial" w:cs="Arial"/>
          <w:color w:val="000000"/>
          <w:lang w:eastAsia="zh-CN"/>
        </w:rPr>
        <w:t>. Wykonawca, podwykonawca lub dalszy podwykonawca, jest obowiązany, w trakcie realizacji zamówienia, do przedłożenia  Zamawiającemu w ciągu 7 dni od zawarcia umowy, poświadczonej za zgodność z oryginałem kop</w:t>
      </w:r>
      <w:r>
        <w:rPr>
          <w:rFonts w:ascii="Arial" w:eastAsia="Times New Roman" w:hAnsi="Arial" w:cs="Arial"/>
          <w:color w:val="000000"/>
          <w:lang w:eastAsia="zh-CN"/>
        </w:rPr>
        <w:t>ii umowy o której mowa w ust. 5</w:t>
      </w:r>
      <w:r w:rsidRPr="00B80FFB">
        <w:rPr>
          <w:rFonts w:ascii="Arial" w:eastAsia="Times New Roman" w:hAnsi="Arial" w:cs="Arial"/>
          <w:color w:val="000000"/>
          <w:lang w:eastAsia="zh-CN"/>
        </w:rPr>
        <w:t>.</w:t>
      </w:r>
    </w:p>
    <w:p w14:paraId="34B63B9B" w14:textId="77777777"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p>
    <w:p w14:paraId="441C76BA" w14:textId="6B358C8A" w:rsidR="00B80FFB" w:rsidRPr="00B80FFB" w:rsidRDefault="00B80FFB" w:rsidP="00B80FFB">
      <w:pPr>
        <w:suppressAutoHyphens w:val="0"/>
        <w:autoSpaceDN/>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7</w:t>
      </w:r>
      <w:r w:rsidRPr="00B80FFB">
        <w:rPr>
          <w:rFonts w:ascii="Arial" w:eastAsia="Times New Roman" w:hAnsi="Arial" w:cs="Arial"/>
          <w:color w:val="000000"/>
          <w:lang w:eastAsia="zh-CN"/>
        </w:rPr>
        <w:t xml:space="preserve">. Umowa o podwykonawstwo nie może zawierać postanowień kształtujących prawa </w:t>
      </w:r>
      <w:r>
        <w:rPr>
          <w:rFonts w:ascii="Arial" w:eastAsia="Times New Roman" w:hAnsi="Arial" w:cs="Arial"/>
          <w:color w:val="000000"/>
          <w:lang w:eastAsia="zh-CN"/>
        </w:rPr>
        <w:br/>
      </w:r>
      <w:r w:rsidRPr="00B80FFB">
        <w:rPr>
          <w:rFonts w:ascii="Arial" w:eastAsia="Times New Roman" w:hAnsi="Arial" w:cs="Arial"/>
          <w:color w:val="000000"/>
          <w:lang w:eastAsia="zh-CN"/>
        </w:rPr>
        <w:t xml:space="preserve">i obowiązki podwykonawcy, w zakresie kar umownych oraz postanowień dotyczących warunków wypłaty wynagrodzenia, w sposób mniej korzystny niż prawa i obowiązki Wykonawcy, ukształtowane postanowieniami umowy zawartej między Zamawiającym </w:t>
      </w:r>
    </w:p>
    <w:p w14:paraId="18315D56" w14:textId="1303928B" w:rsidR="00B80FFB" w:rsidRDefault="00B80FFB" w:rsidP="00B80FFB">
      <w:pPr>
        <w:suppressAutoHyphens w:val="0"/>
        <w:autoSpaceDN/>
        <w:spacing w:after="0" w:line="240" w:lineRule="auto"/>
        <w:jc w:val="both"/>
        <w:textAlignment w:val="auto"/>
        <w:rPr>
          <w:rFonts w:ascii="Arial" w:eastAsia="Times New Roman" w:hAnsi="Arial" w:cs="Arial"/>
          <w:color w:val="000000"/>
          <w:highlight w:val="cyan"/>
          <w:lang w:eastAsia="zh-CN"/>
        </w:rPr>
      </w:pPr>
      <w:r w:rsidRPr="00B80FFB">
        <w:rPr>
          <w:rFonts w:ascii="Arial" w:eastAsia="Times New Roman" w:hAnsi="Arial" w:cs="Arial"/>
          <w:color w:val="000000"/>
          <w:lang w:eastAsia="zh-CN"/>
        </w:rPr>
        <w:t>a Wykonawcą oraz termin zapłaty wynagrodzenia podwykonawcy lub dalszemu podwykonawcy, przewidziany w umowie, nie może być dłuższy niż 30 dni od doręczenia faktury lub rachunku.</w:t>
      </w:r>
    </w:p>
    <w:p w14:paraId="38D66377" w14:textId="77777777" w:rsidR="00B80FFB" w:rsidRPr="00B80FFB" w:rsidRDefault="00B80FFB" w:rsidP="00B80FFB">
      <w:pPr>
        <w:suppressAutoHyphens w:val="0"/>
        <w:autoSpaceDN/>
        <w:spacing w:after="0" w:line="240" w:lineRule="auto"/>
        <w:jc w:val="both"/>
        <w:textAlignment w:val="auto"/>
        <w:rPr>
          <w:rFonts w:ascii="Arial" w:eastAsia="Times New Roman" w:hAnsi="Arial"/>
          <w:highlight w:val="cyan"/>
          <w:lang w:eastAsia="zh-CN"/>
        </w:rPr>
      </w:pPr>
    </w:p>
    <w:p w14:paraId="76BBE554"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80FFB">
        <w:rPr>
          <w:rFonts w:ascii="Arial" w:eastAsia="Times New Roman" w:hAnsi="Arial" w:cs="Arial"/>
          <w:b/>
          <w:color w:val="000000"/>
          <w:highlight w:val="cyan"/>
          <w:lang w:eastAsia="zh-CN"/>
        </w:rPr>
        <w:t>§ 7</w:t>
      </w:r>
      <w:r w:rsidRPr="00BE3875">
        <w:rPr>
          <w:rFonts w:ascii="Arial" w:eastAsia="Times New Roman" w:hAnsi="Arial" w:cs="Arial"/>
          <w:b/>
          <w:color w:val="000000"/>
          <w:lang w:eastAsia="zh-CN"/>
        </w:rPr>
        <w:t xml:space="preserve"> </w:t>
      </w:r>
    </w:p>
    <w:p w14:paraId="2159BD4E" w14:textId="77777777" w:rsidR="00BE3875" w:rsidRPr="00BE3875" w:rsidRDefault="00BE3875" w:rsidP="00E51062">
      <w:pPr>
        <w:numPr>
          <w:ilvl w:val="0"/>
          <w:numId w:val="8"/>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Rozliczenie za przedmiot Umowy będzie dokonywane po zrealizowaniu całości zamówienia  z zastosowaniem cen określonych w ofercie Wykonawcy.</w:t>
      </w:r>
    </w:p>
    <w:p w14:paraId="0AC0217F" w14:textId="77777777" w:rsidR="00BE3875" w:rsidRPr="00BE3875" w:rsidRDefault="00BE3875" w:rsidP="00E51062">
      <w:pPr>
        <w:numPr>
          <w:ilvl w:val="0"/>
          <w:numId w:val="8"/>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 xml:space="preserve">Termin płatności faktury wynosi  </w:t>
      </w:r>
      <w:r w:rsidRPr="00BE3875">
        <w:rPr>
          <w:rFonts w:ascii="Arial" w:eastAsia="Times New Roman" w:hAnsi="Arial" w:cs="Arial"/>
          <w:b/>
          <w:color w:val="000000"/>
          <w:lang w:eastAsia="zh-CN"/>
        </w:rPr>
        <w:t>30 dni</w:t>
      </w:r>
      <w:r w:rsidRPr="00BE3875">
        <w:rPr>
          <w:rFonts w:ascii="Arial" w:eastAsia="Times New Roman" w:hAnsi="Arial" w:cs="Arial"/>
          <w:color w:val="000000"/>
          <w:lang w:eastAsia="zh-CN"/>
        </w:rPr>
        <w:t xml:space="preserve"> od daty doręczenia prawidłowo wystawionej faktury Zamawiającemu. </w:t>
      </w:r>
    </w:p>
    <w:p w14:paraId="07D1B58B" w14:textId="77777777" w:rsidR="00BE3875" w:rsidRPr="00BE3875" w:rsidRDefault="00BE3875" w:rsidP="00E51062">
      <w:pPr>
        <w:numPr>
          <w:ilvl w:val="0"/>
          <w:numId w:val="8"/>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Zapłata należności z faktury nastąpi przelewem na rachunek bankowy Wykonawcy podany na fakturze.</w:t>
      </w:r>
    </w:p>
    <w:p w14:paraId="132E5603" w14:textId="77777777" w:rsidR="00BE3875" w:rsidRPr="00BE3875" w:rsidRDefault="00BE3875" w:rsidP="00E51062">
      <w:pPr>
        <w:numPr>
          <w:ilvl w:val="0"/>
          <w:numId w:val="8"/>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Faktura winna być wystawiona na:</w:t>
      </w:r>
    </w:p>
    <w:p w14:paraId="73A673A0" w14:textId="77777777" w:rsidR="00BE3875" w:rsidRPr="00BE3875" w:rsidRDefault="00BE3875" w:rsidP="00BE3875">
      <w:pPr>
        <w:autoSpaceDN/>
        <w:spacing w:after="0" w:line="276" w:lineRule="auto"/>
        <w:ind w:left="284"/>
        <w:jc w:val="both"/>
        <w:textAlignment w:val="auto"/>
        <w:rPr>
          <w:rFonts w:ascii="Arial" w:eastAsia="Times New Roman" w:hAnsi="Arial"/>
          <w:lang w:eastAsia="zh-CN"/>
        </w:rPr>
      </w:pPr>
      <w:r w:rsidRPr="00BE3875">
        <w:rPr>
          <w:rFonts w:ascii="Arial" w:eastAsia="Times New Roman" w:hAnsi="Arial" w:cs="Arial"/>
          <w:b/>
          <w:bCs/>
          <w:color w:val="000000"/>
          <w:lang w:eastAsia="zh-CN"/>
        </w:rPr>
        <w:t>………………………………………………………………………………………………………..</w:t>
      </w:r>
    </w:p>
    <w:p w14:paraId="1ED10D5D" w14:textId="77777777" w:rsidR="00C87B8C" w:rsidRDefault="00C87B8C" w:rsidP="00BE3875">
      <w:pPr>
        <w:autoSpaceDN/>
        <w:spacing w:after="0" w:line="240" w:lineRule="auto"/>
        <w:jc w:val="center"/>
        <w:textAlignment w:val="auto"/>
        <w:rPr>
          <w:rFonts w:ascii="Arial" w:eastAsia="Times New Roman" w:hAnsi="Arial" w:cs="Arial"/>
          <w:b/>
          <w:color w:val="000000"/>
          <w:lang w:eastAsia="zh-CN"/>
        </w:rPr>
      </w:pPr>
    </w:p>
    <w:p w14:paraId="53AEA65A"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8</w:t>
      </w:r>
    </w:p>
    <w:p w14:paraId="6E30B3D1" w14:textId="77777777" w:rsidR="00BE3875" w:rsidRPr="00BE3875" w:rsidRDefault="00BE3875" w:rsidP="00BE3875">
      <w:pPr>
        <w:autoSpaceDN/>
        <w:spacing w:after="0" w:line="240" w:lineRule="auto"/>
        <w:jc w:val="both"/>
        <w:textAlignment w:val="auto"/>
        <w:rPr>
          <w:rFonts w:ascii="Arial" w:eastAsia="Times New Roman" w:hAnsi="Arial"/>
          <w:lang w:eastAsia="zh-CN"/>
        </w:rPr>
      </w:pPr>
      <w:r w:rsidRPr="00BE3875">
        <w:rPr>
          <w:rFonts w:ascii="Arial" w:eastAsia="Times New Roman" w:hAnsi="Arial" w:cs="Arial"/>
          <w:color w:val="000000"/>
          <w:lang w:eastAsia="zh-CN"/>
        </w:rPr>
        <w:t>W razie opóźnienia w zapłacie wierzytelności pieniężnych Strony zobowiązują się do zapłaty ustawowych odsetek za opóźnienie.</w:t>
      </w:r>
    </w:p>
    <w:p w14:paraId="6065B1F0" w14:textId="77777777" w:rsidR="00630296" w:rsidRDefault="00630296" w:rsidP="00BE3875">
      <w:pPr>
        <w:autoSpaceDN/>
        <w:spacing w:after="0" w:line="240" w:lineRule="auto"/>
        <w:jc w:val="center"/>
        <w:textAlignment w:val="auto"/>
        <w:rPr>
          <w:rFonts w:ascii="Arial" w:eastAsia="Times New Roman" w:hAnsi="Arial" w:cs="Arial"/>
          <w:b/>
          <w:color w:val="000000"/>
          <w:lang w:eastAsia="zh-CN"/>
        </w:rPr>
      </w:pPr>
    </w:p>
    <w:p w14:paraId="5D6F530F"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9</w:t>
      </w:r>
    </w:p>
    <w:p w14:paraId="12D2434A" w14:textId="77777777" w:rsidR="00BE3875" w:rsidRPr="00BE3875" w:rsidRDefault="00BE3875" w:rsidP="00BE3875">
      <w:pPr>
        <w:autoSpaceDN/>
        <w:spacing w:after="0" w:line="240" w:lineRule="auto"/>
        <w:jc w:val="both"/>
        <w:textAlignment w:val="auto"/>
        <w:rPr>
          <w:rFonts w:ascii="Arial" w:eastAsia="Times New Roman" w:hAnsi="Arial" w:cs="Arial"/>
          <w:color w:val="000000"/>
          <w:lang w:eastAsia="zh-CN"/>
        </w:rPr>
      </w:pPr>
      <w:r w:rsidRPr="00BE3875">
        <w:rPr>
          <w:rFonts w:ascii="Arial" w:eastAsia="Times New Roman" w:hAnsi="Arial" w:cs="Arial"/>
          <w:color w:val="000000"/>
          <w:lang w:eastAsia="zh-CN"/>
        </w:rPr>
        <w:t>1. Okres gwarancji na dostarczone wyposażenie obowiązuje przez okres …… miesięcy.</w:t>
      </w:r>
    </w:p>
    <w:p w14:paraId="276C2362" w14:textId="77777777" w:rsidR="00BE3875" w:rsidRPr="00BE3875" w:rsidRDefault="00BE3875" w:rsidP="00BE3875">
      <w:pPr>
        <w:autoSpaceDN/>
        <w:spacing w:after="0" w:line="240" w:lineRule="auto"/>
        <w:jc w:val="both"/>
        <w:textAlignment w:val="auto"/>
        <w:rPr>
          <w:rFonts w:ascii="Arial" w:eastAsia="Times New Roman" w:hAnsi="Arial" w:cs="Arial"/>
          <w:color w:val="000000"/>
          <w:lang w:eastAsia="zh-CN"/>
        </w:rPr>
      </w:pPr>
      <w:r w:rsidRPr="00BE3875">
        <w:rPr>
          <w:rFonts w:ascii="Arial" w:eastAsia="Times New Roman" w:hAnsi="Arial" w:cs="Arial"/>
          <w:color w:val="000000"/>
          <w:lang w:eastAsia="zh-CN"/>
        </w:rPr>
        <w:t>2. Okres rękojmi na dostarczone wyposażenie obowiązuje przez okres …….. miesięcy.</w:t>
      </w:r>
    </w:p>
    <w:p w14:paraId="7A963499" w14:textId="77777777" w:rsidR="00BE3875" w:rsidRPr="00BE3875" w:rsidRDefault="00BE3875" w:rsidP="00BE3875">
      <w:pPr>
        <w:autoSpaceDN/>
        <w:spacing w:after="0" w:line="240" w:lineRule="auto"/>
        <w:jc w:val="both"/>
        <w:textAlignment w:val="auto"/>
        <w:rPr>
          <w:rFonts w:ascii="Arial" w:eastAsia="Times New Roman" w:hAnsi="Arial" w:cs="Arial"/>
          <w:color w:val="000000"/>
          <w:lang w:eastAsia="zh-CN"/>
        </w:rPr>
      </w:pPr>
      <w:r w:rsidRPr="00BE3875">
        <w:rPr>
          <w:rFonts w:ascii="Arial" w:eastAsia="Times New Roman" w:hAnsi="Arial" w:cs="Arial"/>
          <w:color w:val="000000"/>
          <w:lang w:eastAsia="zh-CN"/>
        </w:rPr>
        <w:t>3. Reklamacje złożone przez Zamawiającego dotyczące nieprawidłowego wykonania Umowy, załatwiane będą przez Wykonawcę w terminie do 7 dni.</w:t>
      </w:r>
    </w:p>
    <w:p w14:paraId="6F6CD527" w14:textId="77777777" w:rsidR="00BE3875" w:rsidRPr="00C87B8C" w:rsidRDefault="00BE3875" w:rsidP="00BE3875">
      <w:pPr>
        <w:autoSpaceDN/>
        <w:spacing w:after="0" w:line="240" w:lineRule="auto"/>
        <w:jc w:val="center"/>
        <w:textAlignment w:val="auto"/>
        <w:rPr>
          <w:rFonts w:ascii="Arial" w:eastAsia="Times New Roman" w:hAnsi="Arial"/>
          <w:lang w:eastAsia="zh-CN"/>
        </w:rPr>
      </w:pPr>
      <w:r w:rsidRPr="00C87B8C">
        <w:rPr>
          <w:rFonts w:ascii="Arial" w:eastAsia="Times New Roman" w:hAnsi="Arial" w:cs="Arial"/>
          <w:b/>
          <w:color w:val="000000"/>
          <w:lang w:eastAsia="zh-CN"/>
        </w:rPr>
        <w:t>§ 10</w:t>
      </w:r>
    </w:p>
    <w:p w14:paraId="46C66365"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1. Wszelkie zmiany i uzupełnienia treści niniejszej umowy, wymagają aneksu sporządzonego</w:t>
      </w:r>
    </w:p>
    <w:p w14:paraId="43DFFFF8"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z zachowaniem formy pisemnej pod rygorem nieważności.</w:t>
      </w:r>
    </w:p>
    <w:p w14:paraId="036BA49D"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 xml:space="preserve">2. Do zmiany informacji kontaktowych nie stosuje się ust. 1. </w:t>
      </w:r>
    </w:p>
    <w:p w14:paraId="5396D481"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5C633EEA"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 xml:space="preserve">3. Zgodnie z art. 455 ust. 1 pkt 1 ustawy </w:t>
      </w:r>
      <w:proofErr w:type="spellStart"/>
      <w:r w:rsidRPr="00C87B8C">
        <w:rPr>
          <w:rFonts w:ascii="Arial" w:eastAsia="Times New Roman" w:hAnsi="Arial" w:cs="Arial"/>
          <w:color w:val="000000"/>
          <w:lang w:eastAsia="pl-PL"/>
        </w:rPr>
        <w:t>Pzp</w:t>
      </w:r>
      <w:proofErr w:type="spellEnd"/>
      <w:r w:rsidRPr="00C87B8C">
        <w:rPr>
          <w:rFonts w:ascii="Arial" w:eastAsia="Times New Roman" w:hAnsi="Arial" w:cs="Arial"/>
          <w:color w:val="000000"/>
          <w:lang w:eastAsia="pl-PL"/>
        </w:rPr>
        <w:t xml:space="preserve"> Zamawiający przewiduje następujące możliwości</w:t>
      </w:r>
    </w:p>
    <w:p w14:paraId="66717FFB"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wprowadzenia zmian do umowy:</w:t>
      </w:r>
    </w:p>
    <w:p w14:paraId="2B47AC62"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a) zmianę podwykonawcy wskazanego w ofercie na innego podwykonawcę, jak również powierzenie podwykonawcom innej części zamówienia niż wskazana w ofercie Wykonawcy, za uprzednią zgodą Zamawiającego. Wprowadzenie Podwykonawcy w przypadku, gdy oferta Wykonawcy nie zawierała wskazania części, którą na etapie realizacji zamówienia zamierza on powierzyć Podwykonawcy;</w:t>
      </w:r>
    </w:p>
    <w:p w14:paraId="77ACEA2A"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 xml:space="preserve">b) w wyniku Siły Wyższej uniemożliwiającej wykonanie Przedmiotu Umowy zgodnie </w:t>
      </w:r>
      <w:r w:rsidRPr="00C87B8C">
        <w:rPr>
          <w:rFonts w:ascii="Arial" w:eastAsia="Times New Roman" w:hAnsi="Arial" w:cs="Arial"/>
          <w:color w:val="000000"/>
          <w:lang w:eastAsia="pl-PL"/>
        </w:rPr>
        <w:br/>
        <w:t xml:space="preserve">z zasadami określonymi w Umowie. W przypadku wystąpienia Siły Wyższej, Strona dotknięta jej działaniem zobowiązana jest powiadomić drugą Stronę o jej wystąpieniu. </w:t>
      </w:r>
    </w:p>
    <w:p w14:paraId="3FA040CC"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W zawiadomieniu należy podać również, 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p>
    <w:p w14:paraId="01E2AF8D"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 xml:space="preserve">Pojęcie siły wyższej oznacza wszelkie wydarzenia, istniejące lub mogące zaistnieć </w:t>
      </w:r>
      <w:r w:rsidRPr="00C87B8C">
        <w:rPr>
          <w:rFonts w:ascii="Arial" w:eastAsia="Times New Roman" w:hAnsi="Arial"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07554BD"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6040D06B"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b/>
          <w:color w:val="000000"/>
          <w:lang w:eastAsia="pl-PL"/>
        </w:rPr>
      </w:pPr>
      <w:r w:rsidRPr="00C87B8C">
        <w:rPr>
          <w:rFonts w:ascii="Arial" w:eastAsia="Times New Roman" w:hAnsi="Arial" w:cs="Arial"/>
          <w:b/>
          <w:color w:val="000000"/>
          <w:lang w:eastAsia="pl-PL"/>
        </w:rPr>
        <w:t>Wykonawca będzie musiał udowodnić bezpośredni wpływ siły wyższej na realizację zamówienia, nie wystarczy ogólne powołanie się na wystąpienie siły wyższej.</w:t>
      </w:r>
    </w:p>
    <w:p w14:paraId="31889015"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b/>
          <w:color w:val="000000"/>
          <w:lang w:eastAsia="pl-PL"/>
        </w:rPr>
        <w:t>Zamawiający może odmówić wprowadzenia zmian umowy w przypadku braku udowodnienia przez Wykonawcę, bezpośredniego wpływu siły wyższej na przebieg realizacji zamówienia, a brak możliwości realizacji pierwotnych warunków umowy wynika z zaniedbań i lekkomyślności Wykonawcy.</w:t>
      </w:r>
    </w:p>
    <w:p w14:paraId="5F0C4F17"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764320E9"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 xml:space="preserve">c) konieczności zrealizowania jakiejkolwiek części dostaw, objętych Przedmiotem umowy, przy zastosowaniu odmiennych rozwiązań technicznych lub technologicznych. Zmiana sposobu realizacji Przedmiotu umowy będzie adekwatna do konieczności wprowadzenia odmiennych rozwiązań technicznych lub technologicznych.  </w:t>
      </w:r>
    </w:p>
    <w:p w14:paraId="085278A5"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d) pojawienia się możliwości zrealizowania Umowy przy zastosowaniu innych rozwiązań technicznych / technologicznych lub innych metod niż wskazane w SWZ w sytuacji, gdyby mogło to przynieść oszczędności lub korzyści Zamawiającemu lub gdyby zastosowanie przewidzianych w SWZ rozwiązań groziło niewykonaniem lub wadliwym wykonaniem Przedmiotu Umowy.</w:t>
      </w:r>
    </w:p>
    <w:p w14:paraId="773642D2" w14:textId="48FD68B1"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 xml:space="preserve">e) realizacji dodatkowych robót nieobjętych umową po </w:t>
      </w:r>
      <w:r w:rsidR="006D6DDA" w:rsidRPr="00C87B8C">
        <w:rPr>
          <w:rFonts w:ascii="Arial" w:eastAsia="Times New Roman" w:hAnsi="Arial" w:cs="Arial"/>
          <w:color w:val="000000"/>
          <w:lang w:eastAsia="pl-PL"/>
        </w:rPr>
        <w:t xml:space="preserve">spełnieniu warunków określonych </w:t>
      </w:r>
      <w:r w:rsidR="006D6DDA" w:rsidRPr="00C87B8C">
        <w:rPr>
          <w:rFonts w:ascii="Arial" w:eastAsia="Times New Roman" w:hAnsi="Arial" w:cs="Arial"/>
          <w:color w:val="000000"/>
          <w:lang w:eastAsia="pl-PL"/>
        </w:rPr>
        <w:br/>
      </w:r>
      <w:r w:rsidRPr="00C87B8C">
        <w:rPr>
          <w:rFonts w:ascii="Arial" w:eastAsia="Times New Roman" w:hAnsi="Arial" w:cs="Arial"/>
          <w:color w:val="000000"/>
          <w:lang w:eastAsia="pl-PL"/>
        </w:rPr>
        <w:t xml:space="preserve">w art. 455 ust. 1 pkt 3 ) ustawy </w:t>
      </w:r>
      <w:proofErr w:type="spellStart"/>
      <w:r w:rsidRPr="00C87B8C">
        <w:rPr>
          <w:rFonts w:ascii="Arial" w:eastAsia="Times New Roman" w:hAnsi="Arial" w:cs="Arial"/>
          <w:color w:val="000000"/>
          <w:lang w:eastAsia="pl-PL"/>
        </w:rPr>
        <w:t>Pzp</w:t>
      </w:r>
      <w:proofErr w:type="spellEnd"/>
    </w:p>
    <w:p w14:paraId="77AE5890"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f) w przypadku zlecenia w trakcie realizacji umowy dostaw dodatkowych lub zamiennych niezawinionych przez Wykonawcę, termin zakończenia dostaw bądź ich poszczególnych etapów może ulec przesunięciu. Przesunięcie terminów dostaw nie wymaga pisemnego aneksu do Umowy. Dostawy dodatkowe lub zamienne będą mogły być zlecone po akceptacji przez Zamawiającego kosztorysu dostaw lub robót dodatkowych lub zamiennych.</w:t>
      </w:r>
    </w:p>
    <w:p w14:paraId="76888A44"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 xml:space="preserve">g) w sytuacjach określonych w art. 455 ust. 1 pkt 2), 4) i ust. 2 ustawy </w:t>
      </w:r>
      <w:proofErr w:type="spellStart"/>
      <w:r w:rsidRPr="00C87B8C">
        <w:rPr>
          <w:rFonts w:ascii="Arial" w:eastAsia="Times New Roman" w:hAnsi="Arial" w:cs="Arial"/>
          <w:color w:val="000000"/>
          <w:lang w:eastAsia="pl-PL"/>
        </w:rPr>
        <w:t>Pzp</w:t>
      </w:r>
      <w:proofErr w:type="spellEnd"/>
    </w:p>
    <w:p w14:paraId="15465E55" w14:textId="77777777" w:rsidR="00920617" w:rsidRPr="00C87B8C" w:rsidRDefault="00920617"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p>
    <w:p w14:paraId="479D9BDD" w14:textId="4AE5985F" w:rsidR="00920617" w:rsidRPr="00BE3875" w:rsidRDefault="008565EF"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sidRPr="00C87B8C">
        <w:rPr>
          <w:rFonts w:ascii="Arial" w:eastAsia="Times New Roman" w:hAnsi="Arial" w:cs="Arial"/>
          <w:color w:val="000000"/>
          <w:lang w:eastAsia="pl-PL"/>
        </w:rPr>
        <w:t>4</w:t>
      </w:r>
      <w:r w:rsidR="00920617" w:rsidRPr="00C87B8C">
        <w:rPr>
          <w:rFonts w:ascii="Arial" w:eastAsia="Times New Roman" w:hAnsi="Arial" w:cs="Arial"/>
          <w:color w:val="000000"/>
          <w:lang w:eastAsia="pl-PL"/>
        </w:rPr>
        <w:t>. Zmiana Umowy może nastąpić również w przypadkach określonych w SWZ.</w:t>
      </w:r>
      <w:r w:rsidR="00920617" w:rsidRPr="00BE3875">
        <w:rPr>
          <w:rFonts w:ascii="Arial" w:eastAsia="Times New Roman" w:hAnsi="Arial" w:cs="Arial"/>
          <w:color w:val="000000"/>
          <w:lang w:eastAsia="pl-PL"/>
        </w:rPr>
        <w:t xml:space="preserve"> </w:t>
      </w:r>
    </w:p>
    <w:p w14:paraId="0471393B" w14:textId="329A4E62" w:rsidR="00920617" w:rsidRPr="00BE3875" w:rsidRDefault="008565EF" w:rsidP="00920617">
      <w:pPr>
        <w:suppressAutoHyphens w:val="0"/>
        <w:autoSpaceDE w:val="0"/>
        <w:adjustRightInd w:val="0"/>
        <w:spacing w:after="0" w:line="240" w:lineRule="auto"/>
        <w:jc w:val="both"/>
        <w:textAlignment w:val="auto"/>
        <w:rPr>
          <w:rFonts w:ascii="Arial" w:eastAsia="Times New Roman" w:hAnsi="Arial" w:cs="Arial"/>
          <w:color w:val="000000"/>
          <w:lang w:eastAsia="pl-PL"/>
        </w:rPr>
      </w:pPr>
      <w:r>
        <w:rPr>
          <w:rFonts w:ascii="Arial" w:eastAsia="Times New Roman" w:hAnsi="Arial" w:cs="Arial"/>
          <w:color w:val="000000"/>
          <w:lang w:eastAsia="pl-PL"/>
        </w:rPr>
        <w:t>5</w:t>
      </w:r>
      <w:r w:rsidR="00920617" w:rsidRPr="00BE3875">
        <w:rPr>
          <w:rFonts w:ascii="Arial" w:eastAsia="Times New Roman" w:hAnsi="Arial" w:cs="Arial"/>
          <w:color w:val="000000"/>
          <w:lang w:eastAsia="pl-PL"/>
        </w:rPr>
        <w:t>. Wykonawca nie może dokonywać cesji wierzytelności wynikających z Umowy bez uprzedniej pisemnej zgody Zamawiającego.</w:t>
      </w:r>
    </w:p>
    <w:p w14:paraId="335062D1"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lang w:eastAsia="zh-CN"/>
        </w:rPr>
        <w:t>§ 11</w:t>
      </w:r>
    </w:p>
    <w:p w14:paraId="1F6E8932"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sidRPr="00920617">
        <w:rPr>
          <w:rFonts w:ascii="Arial" w:eastAsia="Times New Roman" w:hAnsi="Arial" w:cs="Arial"/>
          <w:color w:val="000000"/>
          <w:lang w:eastAsia="zh-CN"/>
        </w:rPr>
        <w:t xml:space="preserve">1. Wykonawca zapłaci Zamawiającemu karę umowną w wysokości 10% wartości wynagrodzenia brutto, określonego w § 4 ust. 1 w przypadku odstąpienia przez Zamawiającego od Umowy z przyczyn leżących po stronie Wykonawcy. </w:t>
      </w:r>
    </w:p>
    <w:p w14:paraId="6E91FB82"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bCs/>
          <w:color w:val="000000"/>
          <w:lang w:eastAsia="zh-CN"/>
        </w:rPr>
      </w:pPr>
      <w:r w:rsidRPr="00920617">
        <w:rPr>
          <w:rFonts w:ascii="Arial" w:eastAsia="Times New Roman" w:hAnsi="Arial" w:cs="Arial"/>
          <w:color w:val="000000"/>
          <w:lang w:eastAsia="zh-CN"/>
        </w:rPr>
        <w:t>2.</w:t>
      </w:r>
      <w:r w:rsidRPr="00920617">
        <w:rPr>
          <w:rFonts w:ascii="Arial" w:eastAsia="Times New Roman" w:hAnsi="Arial" w:cs="Arial"/>
          <w:bCs/>
          <w:color w:val="000000"/>
          <w:lang w:eastAsia="zh-CN"/>
        </w:rPr>
        <w:t xml:space="preserve"> Wykonawca zapłaci Zamawiającemu karę umowną w wysokości 0,3 % wartości wynagrodzenia brutto z Umowy, za każdy dzień zwłoki w terminie realizacji dostawy który został wskazany w ofercie oraz w projekcie umowy § 3. </w:t>
      </w:r>
    </w:p>
    <w:p w14:paraId="716A9AD7"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bCs/>
          <w:color w:val="000000"/>
          <w:lang w:eastAsia="zh-CN"/>
        </w:rPr>
      </w:pPr>
      <w:r w:rsidRPr="00920617">
        <w:rPr>
          <w:rFonts w:ascii="Arial" w:eastAsia="Times New Roman" w:hAnsi="Arial" w:cs="Arial"/>
          <w:bCs/>
          <w:color w:val="000000"/>
          <w:lang w:eastAsia="zh-CN"/>
        </w:rPr>
        <w:t>3. Wykonawca zapłaci Zamawiającemu karę umowną w wysokości 0,2% wartości wynagrodzenia brutto z Umowy, za każdy dzień zwłoki w usunięciu wad stwierdzonych przy odbiorze lub w trakcie użytkowania dostarczonego sprzętu, liczony od dnia wyznaczonego przez Zamawiającego jako termin do usunięcia wad.</w:t>
      </w:r>
    </w:p>
    <w:p w14:paraId="21C32A9C"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sidRPr="00920617">
        <w:rPr>
          <w:rFonts w:ascii="Arial" w:eastAsia="Times New Roman" w:hAnsi="Arial" w:cs="Arial"/>
          <w:color w:val="000000"/>
          <w:lang w:eastAsia="zh-CN"/>
        </w:rPr>
        <w:t xml:space="preserve">4. Wykonawca zapłaci każdorazowo Zamawiającemu karę umowną w wysokości 0,2 % wartości wynagrodzenia brutto, za niedotrzymanie przez Wykonawcę (wynikłe z okoliczności za które ponosi odpowiedzialność) każdego obowiązku wynikającego z projektu umowy pomimo wcześniejszego upomnienia ze strony Zamawiającego lub jego przedstawicieli. </w:t>
      </w:r>
    </w:p>
    <w:p w14:paraId="574669ED"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p>
    <w:p w14:paraId="435A9F56"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sidRPr="00920617">
        <w:rPr>
          <w:rFonts w:ascii="Arial" w:eastAsia="Times New Roman" w:hAnsi="Arial" w:cs="Arial"/>
          <w:color w:val="000000"/>
          <w:lang w:eastAsia="zh-CN"/>
        </w:rPr>
        <w:t xml:space="preserve">5. Wykonawca zapłaci każdorazowo karę umowną w wysokości 2 000,00 PLN za: </w:t>
      </w:r>
    </w:p>
    <w:p w14:paraId="069F71D9"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sidRPr="00920617">
        <w:rPr>
          <w:rFonts w:ascii="Arial" w:eastAsia="Times New Roman" w:hAnsi="Arial" w:cs="Arial"/>
          <w:color w:val="000000"/>
          <w:lang w:eastAsia="zh-CN"/>
        </w:rPr>
        <w:t xml:space="preserve">1) brak zapłaty lub nieterminową zapłatę Podwykonawcy </w:t>
      </w:r>
    </w:p>
    <w:p w14:paraId="2DDF4FE0"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sidRPr="00920617">
        <w:rPr>
          <w:rFonts w:ascii="Arial" w:eastAsia="Times New Roman" w:hAnsi="Arial" w:cs="Arial"/>
          <w:color w:val="000000"/>
          <w:lang w:eastAsia="zh-CN"/>
        </w:rPr>
        <w:t>2) nieprzedłożenie do zaakceptowania przez Zamawiającego projektu umowy</w:t>
      </w:r>
      <w:r w:rsidRPr="00920617">
        <w:rPr>
          <w:rFonts w:ascii="Arial" w:eastAsia="Times New Roman" w:hAnsi="Arial" w:cs="Arial"/>
          <w:color w:val="000000"/>
          <w:lang w:eastAsia="zh-CN"/>
        </w:rPr>
        <w:br/>
        <w:t>o podwykonawstwo, której przedmiotem są dostawy, usługi lub jej zmiany</w:t>
      </w:r>
    </w:p>
    <w:p w14:paraId="6B080722"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sidRPr="00920617">
        <w:rPr>
          <w:rFonts w:ascii="Arial" w:eastAsia="Times New Roman" w:hAnsi="Arial" w:cs="Arial"/>
          <w:color w:val="000000"/>
          <w:lang w:eastAsia="zh-CN"/>
        </w:rPr>
        <w:t xml:space="preserve">3) nieprzedłożenie w terminie 7 dni od zawarcia poświadczonej za zgodność z oryginałem kopii  umowy o podwykonawstwo której przedmiotem są, dostawy, usługi lub jej zmiany, </w:t>
      </w:r>
    </w:p>
    <w:p w14:paraId="2E069D7C" w14:textId="77777777"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p>
    <w:p w14:paraId="56027325" w14:textId="4B4B441D"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6</w:t>
      </w:r>
      <w:r w:rsidRPr="00920617">
        <w:rPr>
          <w:rFonts w:ascii="Arial" w:eastAsia="Times New Roman" w:hAnsi="Arial" w:cs="Arial"/>
          <w:color w:val="000000"/>
          <w:lang w:eastAsia="zh-CN"/>
        </w:rPr>
        <w:t xml:space="preserve">. Ustala się limit wysokości kar umownych do wysokości 20% wynagrodzenia brutto, </w:t>
      </w:r>
      <w:r w:rsidRPr="00920617">
        <w:rPr>
          <w:rFonts w:ascii="Arial" w:eastAsia="Times New Roman" w:hAnsi="Arial" w:cs="Arial"/>
          <w:color w:val="000000"/>
          <w:lang w:eastAsia="zh-CN"/>
        </w:rPr>
        <w:br/>
        <w:t xml:space="preserve">o którym mowa w § 4 ust. 1 Umowy. </w:t>
      </w:r>
    </w:p>
    <w:p w14:paraId="18DEC1B9" w14:textId="6843CBDB" w:rsidR="00920617" w:rsidRPr="00920617" w:rsidRDefault="00920617" w:rsidP="00920617">
      <w:pPr>
        <w:autoSpaceDE w:val="0"/>
        <w:adjustRightInd w:val="0"/>
        <w:spacing w:after="0" w:line="240" w:lineRule="auto"/>
        <w:jc w:val="both"/>
        <w:textAlignment w:val="auto"/>
        <w:rPr>
          <w:rFonts w:ascii="Arial" w:eastAsia="Times New Roman" w:hAnsi="Arial" w:cs="Arial"/>
          <w:color w:val="000000"/>
          <w:lang w:eastAsia="zh-CN"/>
        </w:rPr>
      </w:pPr>
      <w:r>
        <w:rPr>
          <w:rFonts w:ascii="Arial" w:eastAsia="Times New Roman" w:hAnsi="Arial" w:cs="Arial"/>
          <w:color w:val="000000"/>
          <w:lang w:eastAsia="zh-CN"/>
        </w:rPr>
        <w:t>7</w:t>
      </w:r>
      <w:r w:rsidRPr="00920617">
        <w:rPr>
          <w:rFonts w:ascii="Arial" w:eastAsia="Times New Roman" w:hAnsi="Arial" w:cs="Arial"/>
          <w:color w:val="000000"/>
          <w:lang w:eastAsia="zh-CN"/>
        </w:rPr>
        <w:t>. Zamawiający ma prawo potrącania kar umownych z należnego Wykonawcy wynagrodzenia, po uprzednim wystawieniu noty obciążeniowej na co Wykonawca wyraża zgodę.</w:t>
      </w:r>
    </w:p>
    <w:p w14:paraId="300CED40" w14:textId="2D4F356C" w:rsidR="00BE3875" w:rsidRPr="00BE3875" w:rsidRDefault="00BE3875" w:rsidP="00BE3875">
      <w:pPr>
        <w:autoSpaceDN/>
        <w:spacing w:after="0" w:line="276" w:lineRule="auto"/>
        <w:jc w:val="both"/>
        <w:textAlignment w:val="auto"/>
        <w:rPr>
          <w:rFonts w:ascii="Arial" w:eastAsia="Times New Roman" w:hAnsi="Arial" w:cs="Arial"/>
          <w:lang w:eastAsia="zh-CN"/>
        </w:rPr>
      </w:pPr>
      <w:r w:rsidRPr="00BE3875">
        <w:rPr>
          <w:rFonts w:ascii="Arial" w:eastAsia="Times New Roman" w:hAnsi="Arial" w:cs="Arial"/>
          <w:color w:val="000000"/>
          <w:lang w:eastAsia="zh-CN"/>
        </w:rPr>
        <w:t xml:space="preserve">8. Strony zastrzegają sobie prawo do dochodzenia odszkodowania uzupełniającego do wysokości </w:t>
      </w:r>
      <w:r w:rsidR="00920617">
        <w:rPr>
          <w:rFonts w:ascii="Arial" w:eastAsia="Times New Roman" w:hAnsi="Arial" w:cs="Arial"/>
          <w:color w:val="000000"/>
          <w:lang w:eastAsia="zh-CN"/>
        </w:rPr>
        <w:t>rzeczywiście poniesionej szkody, niezależnie od kar umownych.</w:t>
      </w:r>
    </w:p>
    <w:p w14:paraId="7AF68FA1"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12</w:t>
      </w:r>
    </w:p>
    <w:p w14:paraId="5FF11C75" w14:textId="77777777" w:rsidR="00BE3875" w:rsidRPr="00BE3875" w:rsidRDefault="00BE3875" w:rsidP="00E51062">
      <w:pPr>
        <w:numPr>
          <w:ilvl w:val="0"/>
          <w:numId w:val="13"/>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Oprócz wypadków wymienionych w Kodeksie Cywilnym Stronom przysługuje prawo odstąpienia od umowy w następujących sytuacjach:</w:t>
      </w:r>
    </w:p>
    <w:p w14:paraId="3FDD8FD8" w14:textId="77777777" w:rsidR="00BE3875" w:rsidRPr="00BE3875" w:rsidRDefault="00BE3875" w:rsidP="00E51062">
      <w:pPr>
        <w:numPr>
          <w:ilvl w:val="1"/>
          <w:numId w:val="13"/>
        </w:numPr>
        <w:suppressAutoHyphens w:val="0"/>
        <w:autoSpaceDN/>
        <w:spacing w:after="0" w:line="240" w:lineRule="auto"/>
        <w:ind w:left="709" w:hanging="283"/>
        <w:jc w:val="both"/>
        <w:textAlignment w:val="auto"/>
        <w:rPr>
          <w:rFonts w:ascii="Arial" w:eastAsia="Times New Roman" w:hAnsi="Arial"/>
          <w:lang w:eastAsia="zh-CN"/>
        </w:rPr>
      </w:pPr>
      <w:r w:rsidRPr="00BE3875">
        <w:rPr>
          <w:rFonts w:ascii="Arial" w:eastAsia="Times New Roman" w:hAnsi="Arial" w:cs="Arial"/>
          <w:color w:val="000000"/>
          <w:lang w:eastAsia="zh-CN"/>
        </w:rPr>
        <w:t>Zamawiającemu przysługuje prawo do odstąpienia od umowy:</w:t>
      </w:r>
    </w:p>
    <w:p w14:paraId="31E4150E" w14:textId="77777777" w:rsidR="00BE3875" w:rsidRPr="00BE3875" w:rsidRDefault="00BE3875" w:rsidP="00E51062">
      <w:pPr>
        <w:numPr>
          <w:ilvl w:val="0"/>
          <w:numId w:val="12"/>
        </w:numPr>
        <w:suppressAutoHyphens w:val="0"/>
        <w:autoSpaceDN/>
        <w:spacing w:after="0" w:line="240" w:lineRule="auto"/>
        <w:ind w:left="1134"/>
        <w:jc w:val="both"/>
        <w:textAlignment w:val="auto"/>
        <w:rPr>
          <w:rFonts w:ascii="Arial" w:eastAsia="Times New Roman" w:hAnsi="Arial"/>
          <w:lang w:eastAsia="zh-CN"/>
        </w:rPr>
      </w:pPr>
      <w:r w:rsidRPr="00BE3875">
        <w:rPr>
          <w:rFonts w:ascii="Arial" w:eastAsia="Times New Roman" w:hAnsi="Arial" w:cs="Arial"/>
          <w:color w:val="000000"/>
          <w:lang w:eastAsia="zh-CN"/>
        </w:rPr>
        <w:t xml:space="preserve">w razie wystąpienia istotnej zmiany okoliczności powodującej, że wykonanie umowy nie leży w interesie publicznym, czego nie można było przewidzieć </w:t>
      </w:r>
      <w:r w:rsidRPr="00BE3875">
        <w:rPr>
          <w:rFonts w:ascii="Arial" w:eastAsia="Times New Roman" w:hAnsi="Arial" w:cs="Arial"/>
          <w:color w:val="000000"/>
          <w:lang w:eastAsia="zh-CN"/>
        </w:rPr>
        <w:br/>
        <w:t>w chwili zawarcia Umowy, Zamawiający może odstąpić od Umowy w terminie 30 dni od powzięcia wiadomości o tych okolicznościach; w takim wypadku Wykonawca może żądać jedynie wynagrodzenia należnego mu z tytułu wykonania części Umowy;</w:t>
      </w:r>
    </w:p>
    <w:p w14:paraId="16088DC9" w14:textId="77777777" w:rsidR="00BE3875" w:rsidRPr="00BE3875" w:rsidRDefault="00BE3875" w:rsidP="00E51062">
      <w:pPr>
        <w:numPr>
          <w:ilvl w:val="0"/>
          <w:numId w:val="12"/>
        </w:numPr>
        <w:suppressAutoHyphens w:val="0"/>
        <w:autoSpaceDN/>
        <w:spacing w:after="0" w:line="240" w:lineRule="auto"/>
        <w:ind w:left="1134"/>
        <w:jc w:val="both"/>
        <w:textAlignment w:val="auto"/>
        <w:rPr>
          <w:rFonts w:ascii="Arial" w:eastAsia="Times New Roman" w:hAnsi="Arial"/>
          <w:lang w:eastAsia="zh-CN"/>
        </w:rPr>
      </w:pPr>
      <w:r w:rsidRPr="00BE3875">
        <w:rPr>
          <w:rFonts w:ascii="Arial" w:eastAsia="Times New Roman" w:hAnsi="Arial" w:cs="Arial"/>
          <w:color w:val="000000"/>
          <w:lang w:eastAsia="zh-CN"/>
        </w:rPr>
        <w:t>zostanie wydany nakaz zajęcia majątku Wykonawcy.</w:t>
      </w:r>
    </w:p>
    <w:p w14:paraId="6134075F" w14:textId="77777777" w:rsidR="00BE3875" w:rsidRPr="00BE3875" w:rsidRDefault="00BE3875" w:rsidP="00E51062">
      <w:pPr>
        <w:numPr>
          <w:ilvl w:val="1"/>
          <w:numId w:val="13"/>
        </w:numPr>
        <w:suppressAutoHyphens w:val="0"/>
        <w:autoSpaceDN/>
        <w:spacing w:after="0" w:line="240" w:lineRule="auto"/>
        <w:ind w:left="709"/>
        <w:jc w:val="both"/>
        <w:textAlignment w:val="auto"/>
        <w:rPr>
          <w:rFonts w:ascii="Arial" w:eastAsia="Times New Roman" w:hAnsi="Arial"/>
          <w:lang w:eastAsia="zh-CN"/>
        </w:rPr>
      </w:pPr>
      <w:r w:rsidRPr="00BE3875">
        <w:rPr>
          <w:rFonts w:ascii="Arial" w:eastAsia="Times New Roman" w:hAnsi="Arial" w:cs="Arial"/>
          <w:color w:val="000000"/>
          <w:lang w:eastAsia="zh-CN"/>
        </w:rPr>
        <w:t>Wykonawcy przysługuje prawo odstąpienia od umowy</w:t>
      </w:r>
      <w:r w:rsidRPr="00BE3875">
        <w:rPr>
          <w:rFonts w:ascii="Arial" w:eastAsia="Times New Roman" w:hAnsi="Arial" w:cs="Arial"/>
          <w:bCs/>
          <w:lang w:eastAsia="zh-CN"/>
        </w:rPr>
        <w:t xml:space="preserve"> w wyniku zmiany powszechnie obowiązujących przepisów prawa w zakresie mającym wpływ na  realizację przedmiotu zamówienia.</w:t>
      </w:r>
    </w:p>
    <w:p w14:paraId="240BBFEC" w14:textId="77777777" w:rsidR="00BE3875" w:rsidRPr="00BE3875" w:rsidRDefault="00BE3875" w:rsidP="00E51062">
      <w:pPr>
        <w:numPr>
          <w:ilvl w:val="0"/>
          <w:numId w:val="13"/>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Odstąpienie od Umowy powinno nastąpić w formie pisemnej pod rygorem nieważności takiego oświadczenia i powinno zawierać uzasadnienie.</w:t>
      </w:r>
    </w:p>
    <w:p w14:paraId="71CE9699" w14:textId="77777777" w:rsidR="00BE3875" w:rsidRPr="00BE3875" w:rsidRDefault="00BE3875" w:rsidP="00E51062">
      <w:pPr>
        <w:numPr>
          <w:ilvl w:val="0"/>
          <w:numId w:val="13"/>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Zamawiający może wypowiedzieć Umowę w trybie natychmiastowym, w przypadku gdy:</w:t>
      </w:r>
    </w:p>
    <w:p w14:paraId="1D7471EE" w14:textId="77777777" w:rsidR="00BE3875" w:rsidRPr="00BE3875" w:rsidRDefault="00BE3875" w:rsidP="00630296">
      <w:pPr>
        <w:numPr>
          <w:ilvl w:val="1"/>
          <w:numId w:val="13"/>
        </w:numPr>
        <w:suppressAutoHyphens w:val="0"/>
        <w:autoSpaceDN/>
        <w:spacing w:after="0" w:line="240" w:lineRule="auto"/>
        <w:ind w:left="709" w:hanging="425"/>
        <w:jc w:val="both"/>
        <w:textAlignment w:val="auto"/>
        <w:rPr>
          <w:rFonts w:ascii="Arial" w:eastAsia="Times New Roman" w:hAnsi="Arial"/>
          <w:lang w:eastAsia="zh-CN"/>
        </w:rPr>
      </w:pPr>
      <w:r w:rsidRPr="00BE3875">
        <w:rPr>
          <w:rFonts w:ascii="Arial" w:eastAsia="Times New Roman" w:hAnsi="Arial" w:cs="Arial"/>
          <w:color w:val="000000"/>
          <w:lang w:eastAsia="zh-CN"/>
        </w:rPr>
        <w:t>Wykonawca utracił lub nigdy nie posiadał zdolności prawidłowego wykonania Umowy, w szczególności należy przez to rozumieć utratę zezwoleń, uprawnień czy statusu niezbędnego do wykonywania Umowy,</w:t>
      </w:r>
    </w:p>
    <w:p w14:paraId="1743852A" w14:textId="77777777" w:rsidR="00BE3875" w:rsidRPr="00BE3875" w:rsidRDefault="00BE3875" w:rsidP="00630296">
      <w:pPr>
        <w:numPr>
          <w:ilvl w:val="1"/>
          <w:numId w:val="13"/>
        </w:numPr>
        <w:suppressAutoHyphens w:val="0"/>
        <w:autoSpaceDN/>
        <w:spacing w:after="0" w:line="240" w:lineRule="auto"/>
        <w:ind w:left="709" w:hanging="425"/>
        <w:jc w:val="both"/>
        <w:textAlignment w:val="auto"/>
        <w:rPr>
          <w:rFonts w:ascii="Arial" w:eastAsia="Times New Roman" w:hAnsi="Arial"/>
          <w:lang w:eastAsia="zh-CN"/>
        </w:rPr>
      </w:pPr>
      <w:r w:rsidRPr="00BE3875">
        <w:rPr>
          <w:rFonts w:ascii="Arial" w:eastAsia="Times New Roman" w:hAnsi="Arial" w:cs="Arial"/>
          <w:color w:val="000000"/>
          <w:lang w:eastAsia="zh-CN"/>
        </w:rPr>
        <w:t>Wykonawca w rażący sposób narusza Umowę, w szczególności odmawia odbioru odpadów objętych Zamówieniem od dostawcy wskazanego przez Zamawiającego.</w:t>
      </w:r>
    </w:p>
    <w:p w14:paraId="14585D99"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13</w:t>
      </w:r>
    </w:p>
    <w:p w14:paraId="1D0B790C" w14:textId="77777777" w:rsidR="00BE3875" w:rsidRPr="00BE3875" w:rsidRDefault="00BE3875" w:rsidP="00E51062">
      <w:pPr>
        <w:numPr>
          <w:ilvl w:val="0"/>
          <w:numId w:val="9"/>
        </w:numPr>
        <w:tabs>
          <w:tab w:val="left" w:pos="284"/>
        </w:tabs>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W sprawach nieuregulowanych niniejsza Umowa stosuje się przepisy Kodeksu Cywilnego oraz ustawy – Prawo Zamówień Publicznych.</w:t>
      </w:r>
    </w:p>
    <w:p w14:paraId="5C2F7941" w14:textId="77777777" w:rsidR="00BE3875" w:rsidRPr="00BE3875" w:rsidRDefault="00BE3875" w:rsidP="00E51062">
      <w:pPr>
        <w:numPr>
          <w:ilvl w:val="0"/>
          <w:numId w:val="10"/>
        </w:numPr>
        <w:tabs>
          <w:tab w:val="left" w:pos="284"/>
        </w:tabs>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color w:val="000000"/>
          <w:lang w:eastAsia="zh-CN"/>
        </w:rPr>
        <w:t>Spory mogące wyniknąć z realizacji niniejszej Umowy rozstrzygane będą przez sąd właściwy miejscowo i rzeczowo dla Zamawiającego.</w:t>
      </w:r>
    </w:p>
    <w:p w14:paraId="244B9FC9" w14:textId="77777777" w:rsidR="00BE3875" w:rsidRPr="00BE3875" w:rsidRDefault="00BE3875" w:rsidP="00E51062">
      <w:pPr>
        <w:numPr>
          <w:ilvl w:val="0"/>
          <w:numId w:val="10"/>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lang w:eastAsia="zh-CN"/>
        </w:rPr>
        <w:t>Przez pojęcie „Umowy” Strony rozumieją niniejszą Umowę oraz wszelkie jej zmiany, aneksy i załączniki do niej pod warunkiem, że zostaną sporządzone w formie pisemnej. Oferta oraz Specyfikacja Istotnych Warunków Zamówienia (SWZ) stanowią integralną część Umowy.</w:t>
      </w:r>
    </w:p>
    <w:p w14:paraId="043DAE73" w14:textId="77777777" w:rsidR="00BE3875" w:rsidRPr="00BE3875" w:rsidRDefault="00BE3875" w:rsidP="00E51062">
      <w:pPr>
        <w:numPr>
          <w:ilvl w:val="0"/>
          <w:numId w:val="10"/>
        </w:numPr>
        <w:suppressAutoHyphens w:val="0"/>
        <w:autoSpaceDN/>
        <w:spacing w:after="0" w:line="240" w:lineRule="auto"/>
        <w:ind w:left="284" w:hanging="284"/>
        <w:jc w:val="both"/>
        <w:textAlignment w:val="auto"/>
        <w:rPr>
          <w:rFonts w:ascii="Arial" w:eastAsia="Times New Roman" w:hAnsi="Arial"/>
          <w:lang w:eastAsia="zh-CN"/>
        </w:rPr>
      </w:pPr>
      <w:r w:rsidRPr="00BE3875">
        <w:rPr>
          <w:rFonts w:ascii="Arial" w:eastAsia="Times New Roman" w:hAnsi="Arial" w:cs="Arial"/>
          <w:lang w:eastAsia="zh-CN"/>
        </w:rPr>
        <w:t xml:space="preserve">Jeżeli jakiekolwiek z postanowień Umowy okaże się nieważne lub niewykonalne, taka częściowa nieważność, niezgodność z prawem lub niewykonalność Umowy nie ma wpływu na ważność i skuteczność pozostałych postanowień Umowy. Strony podejmą negocjacje </w:t>
      </w:r>
      <w:r w:rsidRPr="00BE3875">
        <w:rPr>
          <w:rFonts w:ascii="Arial" w:eastAsia="Times New Roman" w:hAnsi="Arial" w:cs="Arial"/>
          <w:lang w:eastAsia="zh-CN"/>
        </w:rPr>
        <w:br/>
        <w:t xml:space="preserve">w celu zastąpienia nieważnych lub niewykonalnych postanowień Umowy nowymi </w:t>
      </w:r>
      <w:r w:rsidRPr="00BE3875">
        <w:rPr>
          <w:rFonts w:ascii="Arial" w:eastAsia="Times New Roman" w:hAnsi="Arial" w:cs="Arial"/>
          <w:lang w:eastAsia="zh-CN"/>
        </w:rPr>
        <w:br/>
        <w:t>o najbardziej zbliżonym skutku prawnym i gospodarczym.</w:t>
      </w:r>
    </w:p>
    <w:p w14:paraId="4D5A2FBE" w14:textId="77777777" w:rsidR="00BE3875" w:rsidRPr="00BE3875" w:rsidRDefault="00BE3875" w:rsidP="00BE3875">
      <w:pPr>
        <w:autoSpaceDN/>
        <w:spacing w:after="0" w:line="240" w:lineRule="auto"/>
        <w:jc w:val="center"/>
        <w:textAlignment w:val="auto"/>
        <w:rPr>
          <w:rFonts w:ascii="Arial" w:eastAsia="Times New Roman" w:hAnsi="Arial"/>
          <w:lang w:eastAsia="zh-CN"/>
        </w:rPr>
      </w:pPr>
      <w:r w:rsidRPr="00BE3875">
        <w:rPr>
          <w:rFonts w:ascii="Arial" w:eastAsia="Times New Roman" w:hAnsi="Arial" w:cs="Arial"/>
          <w:b/>
          <w:color w:val="000000"/>
          <w:lang w:eastAsia="zh-CN"/>
        </w:rPr>
        <w:t>§ 14</w:t>
      </w:r>
    </w:p>
    <w:p w14:paraId="17E66E2F" w14:textId="77777777" w:rsidR="00BE3875" w:rsidRPr="00BE3875" w:rsidRDefault="00BE3875" w:rsidP="00BE3875">
      <w:pPr>
        <w:autoSpaceDN/>
        <w:spacing w:after="0" w:line="276" w:lineRule="auto"/>
        <w:jc w:val="both"/>
        <w:textAlignment w:val="auto"/>
        <w:rPr>
          <w:rFonts w:ascii="Arial" w:eastAsia="Times New Roman" w:hAnsi="Arial"/>
          <w:lang w:eastAsia="zh-CN"/>
        </w:rPr>
      </w:pPr>
      <w:r w:rsidRPr="00BE3875">
        <w:rPr>
          <w:rFonts w:ascii="Arial" w:eastAsia="Times New Roman" w:hAnsi="Arial" w:cs="Arial"/>
          <w:color w:val="000000"/>
          <w:lang w:eastAsia="zh-CN"/>
        </w:rPr>
        <w:t>Umowę niniejszą sporządza się w trzech jednobrzmiących egzemplarzach dwa dla Zamawiającego jeden dla Wykonawcy.</w:t>
      </w:r>
    </w:p>
    <w:p w14:paraId="7E1DB299" w14:textId="77777777" w:rsidR="00BE3875" w:rsidRPr="00BE3875" w:rsidRDefault="00BE3875" w:rsidP="00BE3875">
      <w:pPr>
        <w:autoSpaceDN/>
        <w:spacing w:after="0" w:line="276" w:lineRule="auto"/>
        <w:jc w:val="both"/>
        <w:textAlignment w:val="auto"/>
        <w:rPr>
          <w:rFonts w:ascii="Arial" w:eastAsia="Times New Roman" w:hAnsi="Arial"/>
          <w:lang w:eastAsia="zh-CN"/>
        </w:rPr>
      </w:pPr>
      <w:r w:rsidRPr="00BE3875">
        <w:rPr>
          <w:rFonts w:ascii="Arial" w:eastAsia="Times New Roman" w:hAnsi="Arial" w:cs="Arial"/>
          <w:color w:val="000000"/>
          <w:lang w:eastAsia="zh-CN"/>
        </w:rPr>
        <w:t>Wykaz załączników stanowiących integralną część umowy:</w:t>
      </w:r>
    </w:p>
    <w:p w14:paraId="54599A42" w14:textId="77777777" w:rsidR="00BE3875" w:rsidRPr="00BE3875" w:rsidRDefault="00BE3875" w:rsidP="00BE3875">
      <w:pPr>
        <w:autoSpaceDN/>
        <w:spacing w:after="0" w:line="276" w:lineRule="auto"/>
        <w:jc w:val="both"/>
        <w:textAlignment w:val="auto"/>
        <w:rPr>
          <w:rFonts w:ascii="Arial" w:eastAsia="Times New Roman" w:hAnsi="Arial" w:cs="Arial"/>
          <w:color w:val="000000"/>
          <w:lang w:eastAsia="zh-CN"/>
        </w:rPr>
      </w:pPr>
      <w:r w:rsidRPr="00BE3875">
        <w:rPr>
          <w:rFonts w:ascii="Arial" w:eastAsia="Times New Roman" w:hAnsi="Arial" w:cs="Arial"/>
          <w:color w:val="000000"/>
          <w:lang w:eastAsia="zh-CN"/>
        </w:rPr>
        <w:t>1. Oferta Wykonawcy,</w:t>
      </w:r>
    </w:p>
    <w:p w14:paraId="0C7FA76D" w14:textId="77777777" w:rsidR="00BE3875" w:rsidRPr="00BE3875" w:rsidRDefault="00BE3875" w:rsidP="00BE3875">
      <w:pPr>
        <w:autoSpaceDN/>
        <w:spacing w:after="0" w:line="276" w:lineRule="auto"/>
        <w:jc w:val="both"/>
        <w:textAlignment w:val="auto"/>
        <w:rPr>
          <w:rFonts w:ascii="Arial" w:eastAsia="Times New Roman" w:hAnsi="Arial"/>
          <w:lang w:eastAsia="zh-CN"/>
        </w:rPr>
      </w:pPr>
      <w:r w:rsidRPr="00BE3875">
        <w:rPr>
          <w:rFonts w:ascii="Arial" w:eastAsia="Times New Roman" w:hAnsi="Arial" w:cs="Arial"/>
          <w:color w:val="000000"/>
          <w:lang w:eastAsia="zh-CN"/>
        </w:rPr>
        <w:t>2. Zestawienie rzeczowo-finansowe,</w:t>
      </w:r>
    </w:p>
    <w:p w14:paraId="1846C516" w14:textId="77777777" w:rsidR="00BE3875" w:rsidRPr="00BE3875" w:rsidRDefault="00BE3875" w:rsidP="00BE3875">
      <w:pPr>
        <w:autoSpaceDN/>
        <w:spacing w:after="0" w:line="276" w:lineRule="auto"/>
        <w:jc w:val="both"/>
        <w:textAlignment w:val="auto"/>
        <w:rPr>
          <w:rFonts w:ascii="Arial" w:eastAsia="Times New Roman" w:hAnsi="Arial" w:cs="Arial"/>
          <w:color w:val="000000"/>
          <w:lang w:eastAsia="zh-CN"/>
        </w:rPr>
      </w:pPr>
      <w:r w:rsidRPr="00BE3875">
        <w:rPr>
          <w:rFonts w:ascii="Arial" w:eastAsia="Times New Roman" w:hAnsi="Arial" w:cs="Arial"/>
          <w:color w:val="000000"/>
          <w:lang w:eastAsia="zh-CN"/>
        </w:rPr>
        <w:t>2. Specyfikacja Warunków Zamówienia (SWZ),</w:t>
      </w:r>
    </w:p>
    <w:p w14:paraId="6E039137" w14:textId="77777777" w:rsidR="00BE3875" w:rsidRPr="00BE3875" w:rsidRDefault="00BE3875" w:rsidP="00BE3875">
      <w:pPr>
        <w:autoSpaceDN/>
        <w:spacing w:after="0" w:line="276" w:lineRule="auto"/>
        <w:jc w:val="both"/>
        <w:textAlignment w:val="auto"/>
        <w:rPr>
          <w:rFonts w:ascii="Arial" w:eastAsia="Times New Roman" w:hAnsi="Arial" w:cs="Arial"/>
          <w:color w:val="000000"/>
          <w:lang w:eastAsia="zh-CN"/>
        </w:rPr>
      </w:pPr>
      <w:r w:rsidRPr="00BE3875">
        <w:rPr>
          <w:rFonts w:ascii="Arial" w:eastAsia="Times New Roman" w:hAnsi="Arial" w:cs="Arial"/>
          <w:color w:val="000000"/>
          <w:lang w:eastAsia="zh-CN"/>
        </w:rPr>
        <w:t>3. Opis Przedmiotu Zamówienia (OPZ),</w:t>
      </w:r>
    </w:p>
    <w:p w14:paraId="19E6DBFA" w14:textId="77777777" w:rsidR="00BE3875" w:rsidRPr="00BE3875" w:rsidRDefault="00BE3875" w:rsidP="00BE3875">
      <w:pPr>
        <w:autoSpaceDN/>
        <w:spacing w:after="0" w:line="240" w:lineRule="auto"/>
        <w:textAlignment w:val="auto"/>
        <w:rPr>
          <w:rFonts w:ascii="Arial" w:eastAsia="Times New Roman" w:hAnsi="Arial" w:cs="Arial"/>
          <w:b/>
          <w:bCs/>
          <w:color w:val="000000"/>
          <w:lang w:eastAsia="zh-CN"/>
        </w:rPr>
      </w:pPr>
    </w:p>
    <w:p w14:paraId="4891B600" w14:textId="77777777" w:rsidR="00BE3875" w:rsidRPr="00BE3875" w:rsidRDefault="00BE3875" w:rsidP="00BE3875">
      <w:pPr>
        <w:autoSpaceDN/>
        <w:spacing w:after="0" w:line="240" w:lineRule="auto"/>
        <w:textAlignment w:val="auto"/>
        <w:rPr>
          <w:rFonts w:ascii="Arial" w:eastAsia="Times New Roman" w:hAnsi="Arial"/>
          <w:lang w:eastAsia="zh-CN"/>
        </w:rPr>
      </w:pPr>
      <w:r w:rsidRPr="00BE3875">
        <w:rPr>
          <w:rFonts w:ascii="Arial" w:eastAsia="Times New Roman" w:hAnsi="Arial" w:cs="Arial"/>
          <w:b/>
          <w:bCs/>
          <w:color w:val="000000"/>
          <w:lang w:eastAsia="zh-CN"/>
        </w:rPr>
        <w:t>ZAMAWIAJACY:                                                                                              WYKONAWCA:</w:t>
      </w:r>
    </w:p>
    <w:p w14:paraId="18FFEFF9" w14:textId="77777777" w:rsidR="00BE3875" w:rsidRPr="00BE3875" w:rsidRDefault="00BE3875" w:rsidP="00BE3875">
      <w:pPr>
        <w:autoSpaceDN/>
        <w:spacing w:after="0" w:line="240" w:lineRule="auto"/>
        <w:textAlignment w:val="auto"/>
        <w:rPr>
          <w:rFonts w:ascii="Arial" w:eastAsia="Times New Roman" w:hAnsi="Arial" w:cs="Arial"/>
          <w:b/>
          <w:bCs/>
          <w:color w:val="000000"/>
          <w:lang w:eastAsia="zh-CN"/>
        </w:rPr>
      </w:pPr>
    </w:p>
    <w:p w14:paraId="2DA5F25C" w14:textId="77777777" w:rsidR="00BE3875" w:rsidRPr="00BE3875" w:rsidRDefault="00BE3875" w:rsidP="00BE3875">
      <w:pPr>
        <w:keepNext/>
        <w:widowControl w:val="0"/>
        <w:numPr>
          <w:ilvl w:val="3"/>
          <w:numId w:val="0"/>
        </w:numPr>
        <w:tabs>
          <w:tab w:val="num" w:pos="0"/>
        </w:tabs>
        <w:autoSpaceDE w:val="0"/>
        <w:autoSpaceDN/>
        <w:spacing w:after="0" w:line="240" w:lineRule="auto"/>
        <w:jc w:val="right"/>
        <w:textAlignment w:val="auto"/>
        <w:outlineLvl w:val="3"/>
        <w:rPr>
          <w:rFonts w:ascii="Arial" w:eastAsia="Times New Roman" w:hAnsi="Arial" w:cs="Arial"/>
          <w:bCs/>
          <w:i/>
          <w:sz w:val="20"/>
          <w:szCs w:val="20"/>
          <w:lang w:eastAsia="zh-CN"/>
        </w:rPr>
      </w:pPr>
    </w:p>
    <w:p w14:paraId="524F7129" w14:textId="77777777" w:rsidR="00BE3875" w:rsidRPr="00BE3875" w:rsidRDefault="00BE3875" w:rsidP="00BE3875">
      <w:pPr>
        <w:tabs>
          <w:tab w:val="left" w:pos="1452"/>
        </w:tabs>
        <w:suppressAutoHyphens w:val="0"/>
        <w:autoSpaceDN/>
        <w:spacing w:after="200" w:line="276" w:lineRule="auto"/>
        <w:textAlignment w:val="auto"/>
        <w:rPr>
          <w:rFonts w:ascii="Arial" w:eastAsia="Times New Roman" w:hAnsi="Arial"/>
          <w:lang w:eastAsia="pl-PL"/>
        </w:rPr>
      </w:pPr>
    </w:p>
    <w:p w14:paraId="4CB52582" w14:textId="77777777" w:rsidR="00BE3875" w:rsidRPr="00BE3875" w:rsidRDefault="00BE3875" w:rsidP="00BE3875">
      <w:pPr>
        <w:tabs>
          <w:tab w:val="left" w:pos="1452"/>
        </w:tabs>
        <w:suppressAutoHyphens w:val="0"/>
        <w:autoSpaceDN/>
        <w:spacing w:after="200" w:line="276" w:lineRule="auto"/>
        <w:textAlignment w:val="auto"/>
        <w:rPr>
          <w:rFonts w:ascii="Arial" w:eastAsia="Times New Roman" w:hAnsi="Arial"/>
          <w:lang w:eastAsia="pl-PL"/>
        </w:rPr>
      </w:pPr>
    </w:p>
    <w:p w14:paraId="42EF33B2" w14:textId="77777777" w:rsidR="00BE3875" w:rsidRDefault="00BE3875" w:rsidP="00BE3875">
      <w:pPr>
        <w:tabs>
          <w:tab w:val="left" w:pos="1452"/>
        </w:tabs>
        <w:suppressAutoHyphens w:val="0"/>
        <w:autoSpaceDN/>
        <w:spacing w:after="200" w:line="276" w:lineRule="auto"/>
        <w:textAlignment w:val="auto"/>
        <w:rPr>
          <w:rFonts w:ascii="Arial" w:eastAsia="Times New Roman" w:hAnsi="Arial"/>
          <w:lang w:eastAsia="pl-PL"/>
        </w:rPr>
      </w:pPr>
    </w:p>
    <w:p w14:paraId="2F4052DF" w14:textId="77777777" w:rsidR="00CE3446" w:rsidRDefault="00CE3446" w:rsidP="00BE3875">
      <w:pPr>
        <w:tabs>
          <w:tab w:val="left" w:pos="1452"/>
        </w:tabs>
        <w:suppressAutoHyphens w:val="0"/>
        <w:autoSpaceDN/>
        <w:spacing w:after="200" w:line="276" w:lineRule="auto"/>
        <w:textAlignment w:val="auto"/>
        <w:rPr>
          <w:rFonts w:ascii="Arial" w:eastAsia="Times New Roman" w:hAnsi="Arial"/>
          <w:lang w:eastAsia="pl-PL"/>
        </w:rPr>
      </w:pPr>
    </w:p>
    <w:p w14:paraId="76047081" w14:textId="77777777" w:rsidR="00920617" w:rsidRPr="00BE3875" w:rsidRDefault="00920617" w:rsidP="00BE3875">
      <w:pPr>
        <w:tabs>
          <w:tab w:val="left" w:pos="1452"/>
        </w:tabs>
        <w:suppressAutoHyphens w:val="0"/>
        <w:autoSpaceDN/>
        <w:spacing w:after="200" w:line="276" w:lineRule="auto"/>
        <w:textAlignment w:val="auto"/>
        <w:rPr>
          <w:rFonts w:ascii="Arial" w:eastAsia="Times New Roman" w:hAnsi="Arial"/>
          <w:lang w:eastAsia="pl-PL"/>
        </w:rPr>
      </w:pPr>
    </w:p>
    <w:p w14:paraId="6D9F1571" w14:textId="77777777" w:rsidR="00BE3875" w:rsidRPr="00BE3875" w:rsidRDefault="00BE3875" w:rsidP="00BE3875">
      <w:pPr>
        <w:suppressAutoHyphens w:val="0"/>
        <w:autoSpaceDE w:val="0"/>
        <w:adjustRightInd w:val="0"/>
        <w:spacing w:after="0" w:line="240" w:lineRule="auto"/>
        <w:jc w:val="right"/>
        <w:textAlignment w:val="auto"/>
        <w:rPr>
          <w:rFonts w:ascii="Arial" w:hAnsi="Arial" w:cs="Arial"/>
          <w:color w:val="000000"/>
        </w:rPr>
      </w:pPr>
      <w:r w:rsidRPr="00BE3875">
        <w:rPr>
          <w:rFonts w:ascii="Arial" w:hAnsi="Arial" w:cs="Arial"/>
          <w:iCs/>
          <w:color w:val="000000"/>
        </w:rPr>
        <w:t>Załącznik nr 5 do SWZ</w:t>
      </w:r>
    </w:p>
    <w:p w14:paraId="16153C92" w14:textId="77777777" w:rsidR="00BE3875" w:rsidRPr="00BE3875" w:rsidRDefault="00BE3875" w:rsidP="00BE3875">
      <w:pPr>
        <w:suppressAutoHyphens w:val="0"/>
        <w:autoSpaceDE w:val="0"/>
        <w:adjustRightInd w:val="0"/>
        <w:spacing w:after="0" w:line="240" w:lineRule="auto"/>
        <w:textAlignment w:val="auto"/>
        <w:rPr>
          <w:rFonts w:cs="Calibri"/>
          <w:color w:val="000000"/>
        </w:rPr>
      </w:pPr>
    </w:p>
    <w:p w14:paraId="47C17C9D" w14:textId="77777777" w:rsidR="00BE3875" w:rsidRPr="00BE3875" w:rsidRDefault="00BE3875" w:rsidP="00BE3875">
      <w:pPr>
        <w:suppressAutoHyphens w:val="0"/>
        <w:autoSpaceDE w:val="0"/>
        <w:adjustRightInd w:val="0"/>
        <w:spacing w:after="0" w:line="240" w:lineRule="auto"/>
        <w:textAlignment w:val="auto"/>
        <w:rPr>
          <w:rFonts w:cs="Calibri"/>
          <w:color w:val="000000"/>
          <w:sz w:val="24"/>
          <w:szCs w:val="24"/>
        </w:rPr>
      </w:pPr>
    </w:p>
    <w:p w14:paraId="64D66920" w14:textId="77777777" w:rsidR="00BE3875" w:rsidRPr="00BE3875" w:rsidRDefault="00BE3875" w:rsidP="00BE3875">
      <w:pPr>
        <w:suppressAutoHyphens w:val="0"/>
        <w:autoSpaceDE w:val="0"/>
        <w:adjustRightInd w:val="0"/>
        <w:spacing w:after="0" w:line="240" w:lineRule="auto"/>
        <w:jc w:val="center"/>
        <w:textAlignment w:val="auto"/>
        <w:rPr>
          <w:rFonts w:ascii="Arial" w:hAnsi="Arial" w:cs="Arial"/>
          <w:b/>
          <w:bCs/>
          <w:color w:val="000000"/>
        </w:rPr>
      </w:pPr>
      <w:r w:rsidRPr="00BE3875">
        <w:rPr>
          <w:rFonts w:ascii="Arial" w:hAnsi="Arial" w:cs="Arial"/>
          <w:b/>
          <w:bCs/>
          <w:color w:val="000000"/>
        </w:rPr>
        <w:t>OŚWIADCZENIE WYKONAWCY W ZAKRESIE ART. 108 UST. 1 PKT 5 PZP O PRZYNALEŻNOŚCI LUB BRAKU PRZYNALEŻNOŚCI DO TEJ SAMEJ GRUPY KAPITAŁOWEJ</w:t>
      </w:r>
    </w:p>
    <w:p w14:paraId="108BE584" w14:textId="77777777" w:rsidR="00BE3875" w:rsidRPr="00BE3875" w:rsidRDefault="00BE3875" w:rsidP="00BE3875">
      <w:pPr>
        <w:suppressAutoHyphens w:val="0"/>
        <w:autoSpaceDE w:val="0"/>
        <w:adjustRightInd w:val="0"/>
        <w:spacing w:after="0" w:line="240" w:lineRule="auto"/>
        <w:jc w:val="center"/>
        <w:textAlignment w:val="auto"/>
        <w:rPr>
          <w:rFonts w:ascii="Arial" w:hAnsi="Arial" w:cs="Arial"/>
          <w:color w:val="000000"/>
        </w:rPr>
      </w:pPr>
    </w:p>
    <w:p w14:paraId="61F0BA37" w14:textId="77777777" w:rsidR="00BE3875" w:rsidRPr="00BE3875" w:rsidRDefault="00BE3875" w:rsidP="00BE3875">
      <w:pPr>
        <w:suppressAutoHyphens w:val="0"/>
        <w:autoSpaceDE w:val="0"/>
        <w:autoSpaceDN/>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rPr>
        <w:t xml:space="preserve">      </w:t>
      </w:r>
      <w:r w:rsidRPr="00BE3875">
        <w:rPr>
          <w:rFonts w:ascii="Arial" w:hAnsi="Arial" w:cs="Arial"/>
          <w:color w:val="000000"/>
          <w:sz w:val="20"/>
          <w:szCs w:val="20"/>
        </w:rPr>
        <w:t xml:space="preserve">W związku ze złożeniem oferty w postępowaniu o udzielenie zamówienia publicznego prowadzonym w trybie przetargu nieograniczonego na </w:t>
      </w:r>
    </w:p>
    <w:p w14:paraId="5CE14005" w14:textId="6DEA8810" w:rsidR="00E51062" w:rsidRPr="00E51062" w:rsidRDefault="00E51062" w:rsidP="00E51062">
      <w:pPr>
        <w:suppressAutoHyphens w:val="0"/>
        <w:autoSpaceDE w:val="0"/>
        <w:adjustRightInd w:val="0"/>
        <w:spacing w:after="0" w:line="276" w:lineRule="auto"/>
        <w:jc w:val="center"/>
        <w:textAlignment w:val="auto"/>
        <w:rPr>
          <w:rFonts w:ascii="Arial" w:eastAsia="Arial" w:hAnsi="Arial" w:cs="Arial"/>
          <w:b/>
          <w:bCs/>
          <w:color w:val="000000"/>
          <w:lang w:eastAsia="pl-PL" w:bidi="pl-PL"/>
        </w:rPr>
      </w:pPr>
      <w:r w:rsidRPr="00E51062">
        <w:rPr>
          <w:rFonts w:ascii="Arial" w:eastAsia="Arial" w:hAnsi="Arial" w:cs="Arial"/>
          <w:b/>
          <w:bCs/>
          <w:color w:val="000000"/>
          <w:lang w:eastAsia="pl-PL" w:bidi="pl-PL"/>
        </w:rPr>
        <w:t xml:space="preserve">„Dostawa i montaż: wyposażenie pracowni tradycji i dziedzictwa </w:t>
      </w:r>
      <w:r>
        <w:rPr>
          <w:rFonts w:ascii="Arial" w:eastAsia="Arial" w:hAnsi="Arial" w:cs="Arial"/>
          <w:b/>
          <w:bCs/>
          <w:color w:val="000000"/>
          <w:lang w:eastAsia="pl-PL" w:bidi="pl-PL"/>
        </w:rPr>
        <w:br/>
      </w:r>
      <w:r w:rsidRPr="00E51062">
        <w:rPr>
          <w:rFonts w:ascii="Arial" w:eastAsia="Arial" w:hAnsi="Arial" w:cs="Arial"/>
          <w:b/>
          <w:bCs/>
          <w:color w:val="000000"/>
          <w:lang w:eastAsia="pl-PL" w:bidi="pl-PL"/>
        </w:rPr>
        <w:t>w multimedia, meble i sprzęt”.</w:t>
      </w:r>
    </w:p>
    <w:p w14:paraId="79C7411F" w14:textId="77777777" w:rsidR="00BE3875" w:rsidRPr="00BE3875" w:rsidRDefault="00BE3875" w:rsidP="00BE3875">
      <w:pPr>
        <w:suppressAutoHyphens w:val="0"/>
        <w:autoSpaceDE w:val="0"/>
        <w:adjustRightInd w:val="0"/>
        <w:spacing w:after="0" w:line="276" w:lineRule="auto"/>
        <w:jc w:val="both"/>
        <w:textAlignment w:val="auto"/>
        <w:rPr>
          <w:rFonts w:ascii="Arial" w:eastAsia="Times New Roman" w:hAnsi="Arial" w:cs="Arial"/>
          <w:b/>
          <w:bCs/>
          <w:iCs/>
          <w:sz w:val="20"/>
          <w:szCs w:val="20"/>
          <w:lang w:eastAsia="pl-PL" w:bidi="pl-PL"/>
        </w:rPr>
      </w:pPr>
    </w:p>
    <w:p w14:paraId="6C1A2F21"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Ja niżej podpisany</w:t>
      </w:r>
    </w:p>
    <w:p w14:paraId="438F0258" w14:textId="77777777" w:rsidR="00BE3875" w:rsidRPr="00BE3875" w:rsidRDefault="00BE3875" w:rsidP="00BE3875">
      <w:pPr>
        <w:widowControl w:val="0"/>
        <w:suppressAutoHyphens w:val="0"/>
        <w:autoSpaceDE w:val="0"/>
        <w:adjustRightInd w:val="0"/>
        <w:spacing w:after="0" w:line="276" w:lineRule="auto"/>
        <w:jc w:val="both"/>
        <w:textAlignment w:val="auto"/>
        <w:rPr>
          <w:rFonts w:ascii="Arial" w:eastAsia="Times New Roman" w:hAnsi="Arial" w:cs="Arial"/>
          <w:b/>
          <w:i/>
          <w:lang w:eastAsia="pl-PL"/>
        </w:rPr>
      </w:pPr>
      <w:r w:rsidRPr="00BE3875">
        <w:rPr>
          <w:rFonts w:ascii="Arial" w:hAnsi="Arial" w:cs="Arial"/>
          <w:color w:val="000000"/>
        </w:rPr>
        <w:t>…………………………………………………………………………………………………………………………………………………………………………………………………………………………</w:t>
      </w:r>
    </w:p>
    <w:p w14:paraId="6059BF76" w14:textId="77777777" w:rsidR="00BE3875" w:rsidRPr="00BE3875" w:rsidRDefault="00BE3875" w:rsidP="00BE3875">
      <w:pPr>
        <w:suppressAutoHyphens w:val="0"/>
        <w:autoSpaceDE w:val="0"/>
        <w:adjustRightInd w:val="0"/>
        <w:spacing w:after="0" w:line="240" w:lineRule="auto"/>
        <w:textAlignment w:val="auto"/>
        <w:rPr>
          <w:rFonts w:cs="Calibri"/>
          <w:color w:val="000000"/>
          <w:sz w:val="24"/>
          <w:szCs w:val="24"/>
        </w:rPr>
      </w:pPr>
    </w:p>
    <w:p w14:paraId="6E12F55F" w14:textId="77777777" w:rsidR="00BE3875" w:rsidRPr="00BE3875" w:rsidRDefault="00BE3875" w:rsidP="00BE3875">
      <w:pPr>
        <w:suppressAutoHyphens w:val="0"/>
        <w:autoSpaceDE w:val="0"/>
        <w:adjustRightInd w:val="0"/>
        <w:spacing w:after="0" w:line="240" w:lineRule="auto"/>
        <w:textAlignment w:val="auto"/>
        <w:rPr>
          <w:rFonts w:ascii="Arial" w:hAnsi="Arial" w:cs="Arial"/>
          <w:color w:val="000000"/>
        </w:rPr>
      </w:pPr>
      <w:r w:rsidRPr="00BE3875">
        <w:rPr>
          <w:rFonts w:ascii="Arial" w:hAnsi="Arial" w:cs="Arial"/>
          <w:color w:val="000000"/>
          <w:sz w:val="24"/>
          <w:szCs w:val="24"/>
        </w:rPr>
        <w:t xml:space="preserve"> </w:t>
      </w:r>
      <w:r w:rsidRPr="00BE3875">
        <w:rPr>
          <w:rFonts w:ascii="Arial" w:hAnsi="Arial" w:cs="Arial"/>
          <w:color w:val="000000"/>
        </w:rPr>
        <w:t>działając w imieniu i na rzecz</w:t>
      </w:r>
    </w:p>
    <w:p w14:paraId="685C1FBE" w14:textId="77777777" w:rsidR="00BE3875" w:rsidRPr="00BE3875" w:rsidRDefault="00BE3875" w:rsidP="00BE3875">
      <w:pPr>
        <w:suppressAutoHyphens w:val="0"/>
        <w:autoSpaceDN/>
        <w:spacing w:before="240" w:line="240" w:lineRule="auto"/>
        <w:textAlignment w:val="auto"/>
        <w:rPr>
          <w:rFonts w:ascii="Arial" w:hAnsi="Arial" w:cs="Arial"/>
          <w:color w:val="000000"/>
        </w:rPr>
      </w:pPr>
      <w:r w:rsidRPr="00BE3875">
        <w:rPr>
          <w:rFonts w:ascii="Arial" w:hAnsi="Arial" w:cs="Arial"/>
          <w:color w:val="000000"/>
        </w:rPr>
        <w:t>…………………………………………………………………………………………………………………………………………………………………………………………………………………………</w:t>
      </w:r>
    </w:p>
    <w:p w14:paraId="313A9AF5" w14:textId="77777777" w:rsidR="00BE3875" w:rsidRPr="00BE3875" w:rsidRDefault="00BE3875" w:rsidP="00E51062">
      <w:pPr>
        <w:numPr>
          <w:ilvl w:val="0"/>
          <w:numId w:val="18"/>
        </w:numPr>
        <w:suppressAutoHyphens w:val="0"/>
        <w:autoSpaceDN/>
        <w:spacing w:before="240" w:after="200" w:line="360" w:lineRule="auto"/>
        <w:ind w:left="284" w:hanging="284"/>
        <w:contextualSpacing/>
        <w:jc w:val="both"/>
        <w:textAlignment w:val="auto"/>
        <w:rPr>
          <w:rFonts w:ascii="Arial" w:eastAsia="Arial" w:hAnsi="Arial" w:cs="Arial"/>
          <w:sz w:val="20"/>
          <w:szCs w:val="20"/>
        </w:rPr>
      </w:pPr>
      <w:r w:rsidRPr="00BE3875">
        <w:rPr>
          <w:rFonts w:ascii="Arial" w:eastAsia="Arial" w:hAnsi="Arial" w:cs="Arial"/>
          <w:sz w:val="20"/>
          <w:szCs w:val="20"/>
        </w:rPr>
        <w:t xml:space="preserve">oświadczam, że Wykonawca, którego reprezentuję nie przynależy do grupy kapitałowej </w:t>
      </w:r>
      <w:r w:rsidRPr="00BE3875">
        <w:rPr>
          <w:rFonts w:ascii="Arial" w:eastAsia="Arial" w:hAnsi="Arial" w:cs="Arial"/>
          <w:sz w:val="20"/>
          <w:szCs w:val="20"/>
        </w:rPr>
        <w:br/>
        <w:t>w rozumieniu ustawy z dnia 16 lutego 2007 r. o ochronie konkurencji i konsumentów (</w:t>
      </w:r>
      <w:proofErr w:type="spellStart"/>
      <w:r w:rsidRPr="00BE3875">
        <w:rPr>
          <w:rFonts w:ascii="Arial" w:eastAsia="Arial" w:hAnsi="Arial" w:cs="Arial"/>
          <w:sz w:val="20"/>
          <w:szCs w:val="20"/>
        </w:rPr>
        <w:t>t.j</w:t>
      </w:r>
      <w:proofErr w:type="spellEnd"/>
      <w:r w:rsidRPr="00BE3875">
        <w:rPr>
          <w:rFonts w:ascii="Arial" w:eastAsia="Arial" w:hAnsi="Arial" w:cs="Arial"/>
          <w:sz w:val="20"/>
          <w:szCs w:val="20"/>
        </w:rPr>
        <w:t xml:space="preserve">. Dz. U. </w:t>
      </w:r>
      <w:r w:rsidRPr="00BE3875">
        <w:rPr>
          <w:rFonts w:ascii="Arial" w:eastAsia="Arial" w:hAnsi="Arial" w:cs="Arial"/>
          <w:sz w:val="20"/>
          <w:szCs w:val="20"/>
        </w:rPr>
        <w:br/>
        <w:t>z 2021 r., poz. 275) z innym wykonawcą, który złożył ofertę w przedmiotowym postępowaniu*</w:t>
      </w:r>
    </w:p>
    <w:p w14:paraId="3057882A" w14:textId="77777777" w:rsidR="00BE3875" w:rsidRPr="00BE3875" w:rsidRDefault="00BE3875" w:rsidP="00E51062">
      <w:pPr>
        <w:numPr>
          <w:ilvl w:val="0"/>
          <w:numId w:val="18"/>
        </w:numPr>
        <w:suppressAutoHyphens w:val="0"/>
        <w:autoSpaceDN/>
        <w:spacing w:before="240" w:after="200" w:line="360" w:lineRule="auto"/>
        <w:ind w:left="284" w:hanging="284"/>
        <w:contextualSpacing/>
        <w:jc w:val="both"/>
        <w:textAlignment w:val="auto"/>
        <w:rPr>
          <w:rFonts w:ascii="Arial" w:eastAsia="Arial" w:hAnsi="Arial" w:cs="Arial"/>
          <w:sz w:val="20"/>
          <w:szCs w:val="20"/>
        </w:rPr>
      </w:pPr>
      <w:r w:rsidRPr="00BE3875">
        <w:rPr>
          <w:rFonts w:ascii="Arial" w:eastAsia="Arial" w:hAnsi="Arial" w:cs="Arial"/>
          <w:sz w:val="20"/>
          <w:szCs w:val="20"/>
        </w:rPr>
        <w:t xml:space="preserve">oświadczam, że Wykonawca, którego reprezentuję przynależy do grupy kapitałowej </w:t>
      </w:r>
      <w:r w:rsidRPr="00BE3875">
        <w:rPr>
          <w:rFonts w:ascii="Arial" w:eastAsia="Arial" w:hAnsi="Arial" w:cs="Arial"/>
          <w:sz w:val="20"/>
          <w:szCs w:val="20"/>
        </w:rPr>
        <w:br/>
        <w:t>w rozumieniu ustawy z dnia 16 lutego 2007 r. o ochronie konkurencji i konsumentów (</w:t>
      </w:r>
      <w:proofErr w:type="spellStart"/>
      <w:r w:rsidRPr="00BE3875">
        <w:rPr>
          <w:rFonts w:ascii="Arial" w:eastAsia="Arial" w:hAnsi="Arial" w:cs="Arial"/>
          <w:sz w:val="20"/>
          <w:szCs w:val="20"/>
        </w:rPr>
        <w:t>t.j</w:t>
      </w:r>
      <w:proofErr w:type="spellEnd"/>
      <w:r w:rsidRPr="00BE3875">
        <w:rPr>
          <w:rFonts w:ascii="Arial" w:eastAsia="Arial" w:hAnsi="Arial" w:cs="Arial"/>
          <w:sz w:val="20"/>
          <w:szCs w:val="20"/>
        </w:rPr>
        <w:t xml:space="preserve">. Dz. U. </w:t>
      </w:r>
      <w:r w:rsidRPr="00BE3875">
        <w:rPr>
          <w:rFonts w:ascii="Arial" w:eastAsia="Arial" w:hAnsi="Arial" w:cs="Arial"/>
          <w:sz w:val="20"/>
          <w:szCs w:val="20"/>
        </w:rPr>
        <w:br/>
        <w:t xml:space="preserve">z 2021 r., poz. 275) wraz z wykonawcą, który złożył ofertę w przedmiotowym postępowaniu  </w:t>
      </w:r>
      <w:r w:rsidRPr="00BE3875">
        <w:rPr>
          <w:rFonts w:ascii="Arial" w:eastAsia="Arial" w:hAnsi="Arial" w:cs="Arial"/>
          <w:sz w:val="20"/>
          <w:szCs w:val="20"/>
        </w:rPr>
        <w:br/>
        <w:t>tj. (podać nazwę i adres)*:</w:t>
      </w:r>
    </w:p>
    <w:p w14:paraId="290F80F6" w14:textId="77777777" w:rsidR="00BE3875" w:rsidRPr="00BE3875" w:rsidRDefault="00BE3875" w:rsidP="00BE3875">
      <w:pPr>
        <w:suppressAutoHyphens w:val="0"/>
        <w:autoSpaceDN/>
        <w:spacing w:before="240" w:line="360" w:lineRule="auto"/>
        <w:contextualSpacing/>
        <w:jc w:val="both"/>
        <w:textAlignment w:val="auto"/>
        <w:rPr>
          <w:rFonts w:ascii="Arial" w:hAnsi="Arial" w:cs="Arial"/>
        </w:rPr>
      </w:pPr>
      <w:r w:rsidRPr="00BE3875">
        <w:rPr>
          <w:rFonts w:ascii="Arial" w:hAnsi="Arial" w:cs="Arial"/>
        </w:rPr>
        <w:t>……………………………………………………………………………………………………………</w:t>
      </w:r>
    </w:p>
    <w:p w14:paraId="52D31EB4" w14:textId="77777777" w:rsidR="00BE3875" w:rsidRPr="00BE3875" w:rsidRDefault="00BE3875" w:rsidP="00BE3875">
      <w:pPr>
        <w:suppressAutoHyphens w:val="0"/>
        <w:autoSpaceDN/>
        <w:spacing w:before="240" w:line="360" w:lineRule="auto"/>
        <w:contextualSpacing/>
        <w:jc w:val="both"/>
        <w:textAlignment w:val="auto"/>
        <w:rPr>
          <w:rFonts w:ascii="Arial" w:hAnsi="Arial" w:cs="Arial"/>
        </w:rPr>
      </w:pPr>
      <w:r w:rsidRPr="00BE3875">
        <w:rPr>
          <w:rFonts w:ascii="Arial" w:hAnsi="Arial" w:cs="Arial"/>
        </w:rPr>
        <w:t>……………………………………………………………………………………………………………………………………………………………………………………………………………………...**</w:t>
      </w:r>
    </w:p>
    <w:p w14:paraId="084DC838" w14:textId="77777777" w:rsidR="00BE3875" w:rsidRPr="00BE3875" w:rsidRDefault="00BE3875" w:rsidP="00BE3875">
      <w:pPr>
        <w:suppressAutoHyphens w:val="0"/>
        <w:autoSpaceDN/>
        <w:spacing w:before="240" w:line="360" w:lineRule="auto"/>
        <w:ind w:left="6946" w:hanging="992"/>
        <w:contextualSpacing/>
        <w:jc w:val="both"/>
        <w:textAlignment w:val="auto"/>
        <w:rPr>
          <w:i/>
          <w:iCs/>
          <w:sz w:val="23"/>
          <w:szCs w:val="23"/>
        </w:rPr>
      </w:pPr>
    </w:p>
    <w:p w14:paraId="2B06C43E" w14:textId="77777777" w:rsidR="00BE3875" w:rsidRPr="00BE3875" w:rsidRDefault="00BE3875" w:rsidP="00BE3875">
      <w:pPr>
        <w:suppressAutoHyphens w:val="0"/>
        <w:autoSpaceDE w:val="0"/>
        <w:adjustRightInd w:val="0"/>
        <w:spacing w:after="0" w:line="240" w:lineRule="auto"/>
        <w:jc w:val="both"/>
        <w:textAlignment w:val="auto"/>
        <w:rPr>
          <w:rFonts w:cs="Calibri"/>
          <w:color w:val="000000"/>
          <w:sz w:val="16"/>
          <w:szCs w:val="16"/>
        </w:rPr>
      </w:pPr>
      <w:r w:rsidRPr="00BE3875">
        <w:rPr>
          <w:rFonts w:cs="Calibri"/>
          <w:i/>
          <w:iCs/>
          <w:color w:val="000000"/>
          <w:sz w:val="16"/>
          <w:szCs w:val="16"/>
        </w:rPr>
        <w:t xml:space="preserve">* należy skreślić niepotrzebną treść, </w:t>
      </w:r>
    </w:p>
    <w:p w14:paraId="3DA34555" w14:textId="77777777" w:rsidR="00BE3875" w:rsidRPr="00BE3875" w:rsidRDefault="00BE3875" w:rsidP="00BE3875">
      <w:pPr>
        <w:suppressAutoHyphens w:val="0"/>
        <w:autoSpaceDE w:val="0"/>
        <w:adjustRightInd w:val="0"/>
        <w:spacing w:after="0" w:line="240" w:lineRule="auto"/>
        <w:jc w:val="both"/>
        <w:textAlignment w:val="auto"/>
        <w:rPr>
          <w:rFonts w:cs="Calibri"/>
          <w:color w:val="000000"/>
          <w:sz w:val="16"/>
          <w:szCs w:val="16"/>
        </w:rPr>
      </w:pPr>
      <w:r w:rsidRPr="00BE3875">
        <w:rPr>
          <w:rFonts w:cs="Calibri"/>
          <w:i/>
          <w:iCs/>
          <w:color w:val="000000"/>
          <w:sz w:val="16"/>
          <w:szCs w:val="16"/>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BA79A4E" w14:textId="77777777" w:rsidR="00BE3875" w:rsidRPr="00BE3875" w:rsidRDefault="00BE3875" w:rsidP="00BE3875">
      <w:pPr>
        <w:suppressAutoHyphens w:val="0"/>
        <w:autoSpaceDN/>
        <w:spacing w:after="0" w:line="360" w:lineRule="auto"/>
        <w:contextualSpacing/>
        <w:jc w:val="both"/>
        <w:textAlignment w:val="auto"/>
        <w:rPr>
          <w:rFonts w:cs="Calibri"/>
          <w:i/>
          <w:iCs/>
          <w:color w:val="000000"/>
          <w:sz w:val="16"/>
          <w:szCs w:val="16"/>
        </w:rPr>
      </w:pPr>
      <w:r w:rsidRPr="00BE3875">
        <w:rPr>
          <w:rFonts w:cs="Calibri"/>
          <w:i/>
          <w:iCs/>
          <w:color w:val="000000"/>
          <w:sz w:val="16"/>
          <w:szCs w:val="16"/>
        </w:rPr>
        <w:t>Dokument może być przekazany:</w:t>
      </w:r>
    </w:p>
    <w:p w14:paraId="27D786AB" w14:textId="77777777" w:rsidR="00BE3875" w:rsidRPr="00BE3875" w:rsidRDefault="00BE3875" w:rsidP="00BE3875">
      <w:pPr>
        <w:suppressAutoHyphens w:val="0"/>
        <w:autoSpaceDN/>
        <w:spacing w:after="0" w:line="360" w:lineRule="auto"/>
        <w:contextualSpacing/>
        <w:jc w:val="both"/>
        <w:textAlignment w:val="auto"/>
        <w:rPr>
          <w:rFonts w:cs="Calibri"/>
          <w:i/>
          <w:iCs/>
          <w:color w:val="000000"/>
          <w:sz w:val="16"/>
          <w:szCs w:val="16"/>
        </w:rPr>
      </w:pPr>
      <w:r w:rsidRPr="00BE3875">
        <w:rPr>
          <w:rFonts w:cs="Calibri"/>
          <w:i/>
          <w:iCs/>
          <w:color w:val="000000"/>
          <w:sz w:val="16"/>
          <w:szCs w:val="16"/>
        </w:rPr>
        <w:t xml:space="preserve">(1) w postaci elektronicznej opatrzonej kwalifikowanym podpisem elektronicznym przez wykonawcę lub </w:t>
      </w:r>
    </w:p>
    <w:p w14:paraId="3938ACDE" w14:textId="7B19A7C1" w:rsidR="00BE3875" w:rsidRPr="00573633" w:rsidRDefault="00BE3875" w:rsidP="00573633">
      <w:pPr>
        <w:suppressAutoHyphens w:val="0"/>
        <w:autoSpaceDN/>
        <w:spacing w:after="0" w:line="276" w:lineRule="auto"/>
        <w:contextualSpacing/>
        <w:jc w:val="both"/>
        <w:textAlignment w:val="auto"/>
        <w:rPr>
          <w:rFonts w:ascii="Arial" w:hAnsi="Arial" w:cs="Arial"/>
          <w:sz w:val="16"/>
          <w:szCs w:val="16"/>
        </w:rPr>
      </w:pPr>
      <w:r w:rsidRPr="00BE3875">
        <w:rPr>
          <w:rFonts w:cs="Calibri"/>
          <w:i/>
          <w:iCs/>
          <w:color w:val="000000"/>
          <w:sz w:val="16"/>
          <w:szCs w:val="16"/>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6A8D8D90" w14:textId="40EE0F9D" w:rsidR="00BE3875" w:rsidRPr="00CE3446" w:rsidRDefault="00BE3875" w:rsidP="00CE3446">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7CCE43" w14:textId="77777777" w:rsidR="00BE3875" w:rsidRPr="00BE3875" w:rsidRDefault="00BE3875" w:rsidP="00BE3875">
      <w:pPr>
        <w:suppressAutoHyphens w:val="0"/>
        <w:autoSpaceDE w:val="0"/>
        <w:adjustRightInd w:val="0"/>
        <w:spacing w:after="0" w:line="240" w:lineRule="auto"/>
        <w:jc w:val="right"/>
        <w:textAlignment w:val="auto"/>
        <w:rPr>
          <w:rFonts w:ascii="Arial" w:hAnsi="Arial" w:cs="Arial"/>
          <w:bCs/>
          <w:color w:val="000000"/>
        </w:rPr>
      </w:pPr>
      <w:r w:rsidRPr="00BE3875">
        <w:rPr>
          <w:rFonts w:ascii="Arial" w:hAnsi="Arial" w:cs="Arial"/>
          <w:bCs/>
          <w:color w:val="000000"/>
        </w:rPr>
        <w:t>Załącznik nr 6 do SWZ</w:t>
      </w:r>
    </w:p>
    <w:p w14:paraId="7601D154" w14:textId="77777777" w:rsidR="00BE3875" w:rsidRPr="00BE3875" w:rsidRDefault="00BE3875" w:rsidP="00BE3875">
      <w:pPr>
        <w:suppressAutoHyphens w:val="0"/>
        <w:autoSpaceDE w:val="0"/>
        <w:adjustRightInd w:val="0"/>
        <w:spacing w:after="0" w:line="240" w:lineRule="auto"/>
        <w:jc w:val="center"/>
        <w:textAlignment w:val="auto"/>
        <w:rPr>
          <w:rFonts w:ascii="Arial" w:hAnsi="Arial" w:cs="Arial"/>
          <w:b/>
          <w:bCs/>
          <w:color w:val="000000"/>
          <w:sz w:val="20"/>
          <w:szCs w:val="20"/>
        </w:rPr>
      </w:pPr>
    </w:p>
    <w:p w14:paraId="3EC8806C" w14:textId="77777777" w:rsidR="00BE3875" w:rsidRPr="00BE3875" w:rsidRDefault="00BE3875" w:rsidP="00BE3875">
      <w:pPr>
        <w:suppressAutoHyphens w:val="0"/>
        <w:autoSpaceDE w:val="0"/>
        <w:adjustRightInd w:val="0"/>
        <w:spacing w:after="0" w:line="240" w:lineRule="auto"/>
        <w:jc w:val="center"/>
        <w:textAlignment w:val="auto"/>
        <w:rPr>
          <w:rFonts w:ascii="Arial" w:hAnsi="Arial" w:cs="Arial"/>
          <w:b/>
          <w:bCs/>
          <w:color w:val="000000"/>
          <w:sz w:val="20"/>
          <w:szCs w:val="20"/>
        </w:rPr>
      </w:pPr>
    </w:p>
    <w:p w14:paraId="2CF38148" w14:textId="77777777" w:rsidR="00BE3875" w:rsidRPr="00BE3875" w:rsidRDefault="00BE3875" w:rsidP="00BE3875">
      <w:pPr>
        <w:suppressAutoHyphens w:val="0"/>
        <w:autoSpaceDE w:val="0"/>
        <w:adjustRightInd w:val="0"/>
        <w:spacing w:after="0" w:line="240" w:lineRule="auto"/>
        <w:jc w:val="center"/>
        <w:textAlignment w:val="auto"/>
        <w:rPr>
          <w:rFonts w:ascii="Arial" w:hAnsi="Arial" w:cs="Arial"/>
          <w:b/>
          <w:bCs/>
          <w:color w:val="000000"/>
          <w:sz w:val="20"/>
          <w:szCs w:val="20"/>
        </w:rPr>
      </w:pPr>
      <w:r w:rsidRPr="00BE3875">
        <w:rPr>
          <w:rFonts w:ascii="Arial" w:hAnsi="Arial" w:cs="Arial"/>
          <w:b/>
          <w:bCs/>
          <w:color w:val="000000"/>
          <w:sz w:val="20"/>
          <w:szCs w:val="20"/>
        </w:rPr>
        <w:t>OŚWIADCZENIE WYKONAWCY</w:t>
      </w:r>
    </w:p>
    <w:p w14:paraId="14B37D07" w14:textId="77777777" w:rsidR="00BE3875" w:rsidRPr="00BE3875" w:rsidRDefault="00BE3875" w:rsidP="00BE3875">
      <w:pPr>
        <w:suppressAutoHyphens w:val="0"/>
        <w:autoSpaceDE w:val="0"/>
        <w:adjustRightInd w:val="0"/>
        <w:spacing w:after="0" w:line="240" w:lineRule="auto"/>
        <w:jc w:val="center"/>
        <w:textAlignment w:val="auto"/>
        <w:rPr>
          <w:rFonts w:ascii="Arial" w:hAnsi="Arial" w:cs="Arial"/>
          <w:color w:val="000000"/>
          <w:sz w:val="20"/>
          <w:szCs w:val="20"/>
        </w:rPr>
      </w:pPr>
    </w:p>
    <w:p w14:paraId="44D02F2A" w14:textId="77777777" w:rsidR="00BE3875" w:rsidRPr="00BE3875" w:rsidRDefault="00BE3875" w:rsidP="00BE3875">
      <w:pPr>
        <w:suppressAutoHyphens w:val="0"/>
        <w:autoSpaceDE w:val="0"/>
        <w:adjustRightInd w:val="0"/>
        <w:spacing w:after="0" w:line="360"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Działając w imieniu …………………………………………………….…………………………………………. </w:t>
      </w:r>
    </w:p>
    <w:p w14:paraId="01AE2BE3" w14:textId="77777777" w:rsidR="00BE3875" w:rsidRPr="00BE3875" w:rsidRDefault="00BE3875" w:rsidP="00BE3875">
      <w:pPr>
        <w:suppressAutoHyphens w:val="0"/>
        <w:autoSpaceDN/>
        <w:spacing w:line="360" w:lineRule="auto"/>
        <w:jc w:val="both"/>
        <w:textAlignment w:val="auto"/>
        <w:rPr>
          <w:rFonts w:ascii="Arial" w:hAnsi="Arial" w:cs="Arial"/>
          <w:sz w:val="20"/>
          <w:szCs w:val="20"/>
        </w:rPr>
      </w:pPr>
      <w:r w:rsidRPr="00BE3875">
        <w:rPr>
          <w:rFonts w:ascii="Arial" w:hAnsi="Arial" w:cs="Arial"/>
          <w:sz w:val="20"/>
          <w:szCs w:val="20"/>
        </w:rPr>
        <w:t>z siedzibą w ……………………………………………………………………….</w:t>
      </w:r>
    </w:p>
    <w:p w14:paraId="11D65DD6"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4"/>
          <w:szCs w:val="24"/>
        </w:rPr>
      </w:pPr>
    </w:p>
    <w:p w14:paraId="67DAA153" w14:textId="77777777" w:rsidR="00BE3875" w:rsidRPr="00BE3875" w:rsidRDefault="00BE3875" w:rsidP="00BE3875">
      <w:pPr>
        <w:suppressAutoHyphens w:val="0"/>
        <w:autoSpaceDN/>
        <w:spacing w:line="276" w:lineRule="auto"/>
        <w:jc w:val="both"/>
        <w:textAlignment w:val="auto"/>
        <w:rPr>
          <w:rFonts w:ascii="Arial" w:hAnsi="Arial" w:cs="Arial"/>
          <w:color w:val="000000"/>
          <w:sz w:val="20"/>
          <w:szCs w:val="20"/>
        </w:rPr>
      </w:pPr>
      <w:r w:rsidRPr="00BE3875">
        <w:rPr>
          <w:rFonts w:ascii="Arial" w:hAnsi="Arial" w:cs="Arial"/>
          <w:color w:val="000000"/>
          <w:sz w:val="20"/>
          <w:szCs w:val="20"/>
        </w:rPr>
        <w:t>1.</w:t>
      </w:r>
      <w:r w:rsidRPr="00BE3875">
        <w:rPr>
          <w:rFonts w:ascii="Arial" w:hAnsi="Arial" w:cs="Arial"/>
          <w:color w:val="000000"/>
          <w:sz w:val="24"/>
          <w:szCs w:val="24"/>
        </w:rPr>
        <w:t xml:space="preserve"> </w:t>
      </w:r>
      <w:r w:rsidRPr="00BE3875">
        <w:rPr>
          <w:rFonts w:ascii="Arial" w:hAnsi="Arial" w:cs="Arial"/>
          <w:color w:val="000000"/>
          <w:sz w:val="20"/>
          <w:szCs w:val="20"/>
        </w:rPr>
        <w:t>zobowiązuję się do udzielenia wsparcia Zamawiającemu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przekazał Zamawiającemu w związku ze złożeniem oferty w ramach ubiegania się o udzielenie zamówienia publicznego, że w stosunku do ww. danych:</w:t>
      </w:r>
    </w:p>
    <w:p w14:paraId="496BE20A"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4"/>
          <w:szCs w:val="24"/>
        </w:rPr>
      </w:pPr>
    </w:p>
    <w:p w14:paraId="4ACB8142" w14:textId="77777777" w:rsidR="00BE3875" w:rsidRPr="00BE3875" w:rsidRDefault="00BE3875" w:rsidP="00BE3875">
      <w:pPr>
        <w:suppressAutoHyphens w:val="0"/>
        <w:autoSpaceDN/>
        <w:spacing w:line="276" w:lineRule="auto"/>
        <w:jc w:val="both"/>
        <w:textAlignment w:val="auto"/>
        <w:rPr>
          <w:rFonts w:ascii="Arial" w:hAnsi="Arial" w:cs="Arial"/>
          <w:color w:val="000000"/>
          <w:sz w:val="20"/>
          <w:szCs w:val="20"/>
        </w:rPr>
      </w:pPr>
      <w:r w:rsidRPr="00BE3875">
        <w:rPr>
          <w:rFonts w:ascii="Arial" w:hAnsi="Arial" w:cs="Arial"/>
          <w:color w:val="000000"/>
          <w:sz w:val="24"/>
          <w:szCs w:val="24"/>
        </w:rPr>
        <w:t xml:space="preserve"> </w:t>
      </w:r>
      <w:r w:rsidRPr="00BE3875">
        <w:rPr>
          <w:rFonts w:ascii="Arial" w:hAnsi="Arial" w:cs="Arial"/>
          <w:color w:val="000000"/>
          <w:sz w:val="20"/>
          <w:szCs w:val="20"/>
        </w:rPr>
        <w:t xml:space="preserve">1.1. Administratorem danych osobowych jest Gmina Szaflary, ul. Zakopiańska 18, 34-424 Szaflary, tel. 18 26 123 15, e-mail: </w:t>
      </w:r>
      <w:hyperlink r:id="rId39" w:history="1">
        <w:r w:rsidRPr="00BE3875">
          <w:rPr>
            <w:rFonts w:ascii="Arial" w:hAnsi="Arial" w:cs="Arial"/>
            <w:color w:val="0000FF"/>
            <w:sz w:val="20"/>
            <w:szCs w:val="20"/>
            <w:u w:val="single"/>
          </w:rPr>
          <w:t>sekretariat@szaflary.pl</w:t>
        </w:r>
      </w:hyperlink>
      <w:r w:rsidRPr="00BE3875">
        <w:rPr>
          <w:rFonts w:ascii="Arial" w:hAnsi="Arial" w:cs="Arial"/>
          <w:color w:val="000000"/>
          <w:sz w:val="20"/>
          <w:szCs w:val="20"/>
        </w:rPr>
        <w:t xml:space="preserve">. </w:t>
      </w:r>
    </w:p>
    <w:p w14:paraId="7C2AA2D4" w14:textId="77777777" w:rsidR="00BE3875" w:rsidRPr="00BE3875" w:rsidRDefault="00BE3875" w:rsidP="00BE3875">
      <w:pPr>
        <w:suppressAutoHyphens w:val="0"/>
        <w:autoSpaceDN/>
        <w:spacing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Z Panią Sylwią </w:t>
      </w:r>
      <w:proofErr w:type="spellStart"/>
      <w:r w:rsidRPr="00BE3875">
        <w:rPr>
          <w:rFonts w:ascii="Arial" w:hAnsi="Arial" w:cs="Arial"/>
          <w:color w:val="000000"/>
          <w:sz w:val="20"/>
          <w:szCs w:val="20"/>
        </w:rPr>
        <w:t>Wierciak</w:t>
      </w:r>
      <w:proofErr w:type="spellEnd"/>
      <w:r w:rsidRPr="00BE3875">
        <w:rPr>
          <w:rFonts w:ascii="Arial" w:hAnsi="Arial" w:cs="Arial"/>
          <w:color w:val="000000"/>
          <w:sz w:val="20"/>
          <w:szCs w:val="20"/>
        </w:rPr>
        <w:t xml:space="preserve"> - Inspektorem Ochrony Danych można skontaktować się przez e-mail: </w:t>
      </w:r>
      <w:hyperlink r:id="rId40" w:history="1">
        <w:r w:rsidRPr="00BE3875">
          <w:rPr>
            <w:rFonts w:ascii="Arial" w:hAnsi="Arial" w:cs="Arial"/>
            <w:color w:val="0563C1"/>
            <w:sz w:val="20"/>
            <w:szCs w:val="20"/>
            <w:u w:val="single"/>
          </w:rPr>
          <w:t>iod@szaflary.pl</w:t>
        </w:r>
      </w:hyperlink>
    </w:p>
    <w:p w14:paraId="0AB5A7C3" w14:textId="77777777" w:rsidR="00BE3875" w:rsidRPr="00BE3875" w:rsidRDefault="00BE3875" w:rsidP="00BE3875">
      <w:pPr>
        <w:suppressAutoHyphens w:val="0"/>
        <w:autoSpaceDN/>
        <w:spacing w:line="276" w:lineRule="auto"/>
        <w:jc w:val="both"/>
        <w:textAlignment w:val="auto"/>
        <w:rPr>
          <w:rFonts w:ascii="Arial" w:hAnsi="Arial" w:cs="Arial"/>
          <w:color w:val="000000"/>
          <w:sz w:val="20"/>
          <w:szCs w:val="20"/>
        </w:rPr>
      </w:pPr>
      <w:r w:rsidRPr="00BE3875">
        <w:rPr>
          <w:rFonts w:ascii="Arial" w:hAnsi="Arial" w:cs="Arial"/>
          <w:color w:val="000000"/>
          <w:sz w:val="24"/>
          <w:szCs w:val="24"/>
        </w:rPr>
        <w:t xml:space="preserve"> </w:t>
      </w:r>
      <w:r w:rsidRPr="00BE3875">
        <w:rPr>
          <w:rFonts w:ascii="Arial" w:hAnsi="Arial" w:cs="Arial"/>
          <w:color w:val="000000"/>
          <w:sz w:val="20"/>
          <w:szCs w:val="20"/>
        </w:rPr>
        <w:t>1.2.</w:t>
      </w:r>
      <w:r w:rsidRPr="00BE3875">
        <w:rPr>
          <w:rFonts w:ascii="Arial" w:hAnsi="Arial" w:cs="Arial"/>
          <w:color w:val="000000"/>
          <w:sz w:val="24"/>
          <w:szCs w:val="24"/>
        </w:rPr>
        <w:t xml:space="preserve"> </w:t>
      </w:r>
      <w:r w:rsidRPr="00BE3875">
        <w:rPr>
          <w:rFonts w:ascii="Arial" w:hAnsi="Arial" w:cs="Arial"/>
          <w:color w:val="000000"/>
          <w:sz w:val="20"/>
          <w:szCs w:val="20"/>
        </w:rPr>
        <w:t>Zamawiający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5F1AA58"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4"/>
          <w:szCs w:val="24"/>
        </w:rPr>
        <w:t xml:space="preserve"> </w:t>
      </w:r>
      <w:r w:rsidRPr="00BE3875">
        <w:rPr>
          <w:rFonts w:ascii="Arial" w:hAnsi="Arial" w:cs="Arial"/>
          <w:color w:val="000000"/>
          <w:sz w:val="20"/>
          <w:szCs w:val="20"/>
        </w:rPr>
        <w:t>1.3.</w:t>
      </w:r>
      <w:r w:rsidRPr="00BE3875">
        <w:rPr>
          <w:rFonts w:ascii="Arial" w:hAnsi="Arial" w:cs="Arial"/>
          <w:color w:val="000000"/>
          <w:sz w:val="24"/>
          <w:szCs w:val="24"/>
        </w:rPr>
        <w:t xml:space="preserve"> </w:t>
      </w:r>
      <w:r w:rsidRPr="00BE3875">
        <w:rPr>
          <w:rFonts w:ascii="Arial" w:hAnsi="Arial" w:cs="Arial"/>
          <w:color w:val="000000"/>
          <w:sz w:val="20"/>
          <w:szCs w:val="20"/>
        </w:rPr>
        <w:t xml:space="preserve">Dane osobowe przetwarzane będą na podstawie art. 6 ust. 1 lit. c RODO w celu związanym </w:t>
      </w:r>
      <w:r w:rsidRPr="00BE3875">
        <w:rPr>
          <w:rFonts w:ascii="Arial" w:hAnsi="Arial" w:cs="Arial"/>
          <w:color w:val="000000"/>
          <w:sz w:val="20"/>
          <w:szCs w:val="20"/>
        </w:rPr>
        <w:br/>
        <w:t xml:space="preserve">z prowadzeniem postępowania o udzielenie zamówienia publicznego oraz jego rozstrzygnięciem, jak również, zawarciem umowy z Wykonawcą oraz jej realizacją, udokumentowaniem postępowania </w:t>
      </w:r>
      <w:r w:rsidRPr="00BE3875">
        <w:rPr>
          <w:rFonts w:ascii="Arial" w:hAnsi="Arial" w:cs="Arial"/>
          <w:color w:val="000000"/>
          <w:sz w:val="20"/>
          <w:szCs w:val="20"/>
        </w:rPr>
        <w:br/>
        <w:t>o udzielenie zamówienia i jego archiwizacji.</w:t>
      </w:r>
    </w:p>
    <w:p w14:paraId="5320EF3F"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p>
    <w:p w14:paraId="318738B3"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4"/>
          <w:szCs w:val="24"/>
        </w:rPr>
      </w:pPr>
      <w:r w:rsidRPr="00BE3875">
        <w:rPr>
          <w:rFonts w:ascii="Arial" w:hAnsi="Arial" w:cs="Arial"/>
          <w:color w:val="000000"/>
          <w:sz w:val="20"/>
          <w:szCs w:val="20"/>
        </w:rPr>
        <w:t>1.4.</w:t>
      </w:r>
      <w:r w:rsidRPr="00BE3875">
        <w:rPr>
          <w:rFonts w:ascii="Arial" w:hAnsi="Arial" w:cs="Arial"/>
          <w:color w:val="000000"/>
          <w:sz w:val="24"/>
          <w:szCs w:val="24"/>
        </w:rPr>
        <w:t xml:space="preserve"> </w:t>
      </w:r>
      <w:r w:rsidRPr="00BE3875">
        <w:rPr>
          <w:rFonts w:ascii="Arial" w:hAnsi="Arial" w:cs="Arial"/>
          <w:color w:val="000000"/>
          <w:sz w:val="20"/>
          <w:szCs w:val="20"/>
        </w:rPr>
        <w:t>Odbiorcami danych osobowych będą osoby lub podmioty, którym dokumentacja postępowania zostanie udostępniona w oparciu o art. 3 ustawy o dostępie do informacji publicznej.</w:t>
      </w:r>
    </w:p>
    <w:p w14:paraId="2B970BB0"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4"/>
          <w:szCs w:val="24"/>
        </w:rPr>
      </w:pPr>
    </w:p>
    <w:p w14:paraId="5CA81E8D" w14:textId="77777777" w:rsidR="00BE3875" w:rsidRPr="00BE3875" w:rsidRDefault="00BE3875" w:rsidP="00BE3875">
      <w:pPr>
        <w:suppressAutoHyphens w:val="0"/>
        <w:autoSpaceDN/>
        <w:spacing w:line="276" w:lineRule="auto"/>
        <w:jc w:val="both"/>
        <w:textAlignment w:val="auto"/>
        <w:rPr>
          <w:rFonts w:ascii="Arial" w:hAnsi="Arial" w:cs="Arial"/>
          <w:color w:val="000000"/>
          <w:sz w:val="20"/>
          <w:szCs w:val="20"/>
        </w:rPr>
      </w:pPr>
      <w:r w:rsidRPr="00BE3875">
        <w:rPr>
          <w:rFonts w:ascii="Arial" w:hAnsi="Arial" w:cs="Arial"/>
          <w:color w:val="000000"/>
          <w:sz w:val="20"/>
          <w:szCs w:val="20"/>
        </w:rPr>
        <w:t>1.5.</w:t>
      </w:r>
      <w:r w:rsidRPr="00BE3875">
        <w:rPr>
          <w:rFonts w:ascii="Arial" w:hAnsi="Arial" w:cs="Arial"/>
          <w:color w:val="000000"/>
          <w:sz w:val="24"/>
          <w:szCs w:val="24"/>
        </w:rPr>
        <w:t xml:space="preserve"> </w:t>
      </w:r>
      <w:r w:rsidRPr="00BE3875">
        <w:rPr>
          <w:rFonts w:ascii="Arial" w:hAnsi="Arial" w:cs="Arial"/>
          <w:color w:val="000000"/>
          <w:sz w:val="20"/>
          <w:szCs w:val="20"/>
        </w:rPr>
        <w:t>Dane osobowe pozyskane w związku z prowadzeniem niniejszego postępowania o udzielenie zamówienia publicznego będą przechowywane zgodnie z Jednolitym Rzeczowym Wykazem Akt obowiązującym u Zamawiającego.</w:t>
      </w:r>
    </w:p>
    <w:p w14:paraId="38A8E93B" w14:textId="77777777" w:rsidR="00BE3875" w:rsidRPr="00BE3875" w:rsidRDefault="00BE3875" w:rsidP="00BE3875">
      <w:pPr>
        <w:suppressAutoHyphens w:val="0"/>
        <w:autoSpaceDN/>
        <w:spacing w:line="276" w:lineRule="auto"/>
        <w:jc w:val="both"/>
        <w:textAlignment w:val="auto"/>
        <w:rPr>
          <w:rFonts w:ascii="Arial" w:hAnsi="Arial" w:cs="Arial"/>
          <w:color w:val="000000"/>
          <w:sz w:val="20"/>
          <w:szCs w:val="20"/>
        </w:rPr>
      </w:pPr>
      <w:r w:rsidRPr="00BE3875">
        <w:rPr>
          <w:rFonts w:ascii="Arial" w:hAnsi="Arial" w:cs="Arial"/>
          <w:color w:val="000000"/>
          <w:sz w:val="20"/>
          <w:szCs w:val="20"/>
        </w:rPr>
        <w:t>1.6.</w:t>
      </w:r>
      <w:r w:rsidRPr="00BE3875">
        <w:rPr>
          <w:rFonts w:ascii="Arial" w:hAnsi="Arial" w:cs="Arial"/>
          <w:color w:val="000000"/>
          <w:sz w:val="24"/>
          <w:szCs w:val="24"/>
        </w:rPr>
        <w:t xml:space="preserve"> </w:t>
      </w:r>
      <w:r w:rsidRPr="00BE3875">
        <w:rPr>
          <w:rFonts w:ascii="Arial" w:hAnsi="Arial" w:cs="Arial"/>
          <w:color w:val="000000"/>
          <w:sz w:val="20"/>
          <w:szCs w:val="20"/>
        </w:rPr>
        <w:t>Niezależnie od postanowień pkt 1.5. powyżej, w przypadku zawarcia umowy w sprawie zamówienia publicznego z Wykonawcą, Państwa dane osobowe będą przetwarzane do upływu okresu przedawnienia roszczeń wynikających z umowy w sprawie zamówienia publicznego.</w:t>
      </w:r>
    </w:p>
    <w:p w14:paraId="43084663"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4"/>
          <w:szCs w:val="24"/>
        </w:rPr>
      </w:pPr>
    </w:p>
    <w:p w14:paraId="2F812885" w14:textId="77777777" w:rsidR="00BE3875" w:rsidRPr="00BE3875" w:rsidRDefault="00BE3875" w:rsidP="00BE3875">
      <w:pPr>
        <w:suppressAutoHyphens w:val="0"/>
        <w:autoSpaceDN/>
        <w:spacing w:line="276" w:lineRule="auto"/>
        <w:jc w:val="both"/>
        <w:textAlignment w:val="auto"/>
        <w:rPr>
          <w:rFonts w:ascii="Arial" w:hAnsi="Arial" w:cs="Arial"/>
          <w:sz w:val="20"/>
          <w:szCs w:val="20"/>
        </w:rPr>
      </w:pPr>
      <w:r w:rsidRPr="00BE3875">
        <w:rPr>
          <w:rFonts w:ascii="Arial" w:hAnsi="Arial" w:cs="Arial"/>
          <w:color w:val="000000"/>
          <w:sz w:val="24"/>
          <w:szCs w:val="24"/>
        </w:rPr>
        <w:t xml:space="preserve"> </w:t>
      </w:r>
      <w:r w:rsidRPr="00BE3875">
        <w:rPr>
          <w:rFonts w:ascii="Arial" w:hAnsi="Arial" w:cs="Arial"/>
          <w:color w:val="000000"/>
          <w:sz w:val="20"/>
          <w:szCs w:val="20"/>
        </w:rPr>
        <w:t>1.7.</w:t>
      </w:r>
      <w:r w:rsidRPr="00BE3875">
        <w:rPr>
          <w:rFonts w:ascii="Arial" w:hAnsi="Arial" w:cs="Arial"/>
          <w:color w:val="000000"/>
          <w:sz w:val="24"/>
          <w:szCs w:val="24"/>
        </w:rPr>
        <w:t xml:space="preserve"> </w:t>
      </w:r>
      <w:r w:rsidRPr="00BE3875">
        <w:rPr>
          <w:rFonts w:ascii="Arial" w:hAnsi="Arial" w:cs="Arial"/>
          <w:color w:val="000000"/>
          <w:sz w:val="20"/>
          <w:szCs w:val="20"/>
        </w:rPr>
        <w:t xml:space="preserve">Dane osobowe pozyskane w związku z prowadzeniem niniejszego postępowania o udzielenie zamówienia mogą zostać przekazane podmiotom przetwarzającym dane </w:t>
      </w:r>
      <w:r w:rsidRPr="00BE3875">
        <w:rPr>
          <w:rFonts w:ascii="Arial" w:hAnsi="Arial" w:cs="Arial"/>
          <w:sz w:val="20"/>
          <w:szCs w:val="20"/>
        </w:rPr>
        <w:t xml:space="preserve">w imieniu administratora danych osobowych np. podmiotom świadczącym usługi doradcze, w tym usługi prawne, </w:t>
      </w:r>
      <w:r w:rsidRPr="00BE3875">
        <w:rPr>
          <w:rFonts w:ascii="Arial" w:hAnsi="Arial" w:cs="Arial"/>
          <w:sz w:val="20"/>
          <w:szCs w:val="20"/>
        </w:rPr>
        <w:br/>
        <w:t>i konsultingowe, firmom zapewniającym niszczenie materiałów itp.</w:t>
      </w:r>
    </w:p>
    <w:p w14:paraId="08FC4705" w14:textId="77777777" w:rsidR="00BE3875" w:rsidRPr="00BE3875" w:rsidRDefault="00BE3875" w:rsidP="00BE3875">
      <w:pPr>
        <w:suppressAutoHyphens w:val="0"/>
        <w:autoSpaceDN/>
        <w:spacing w:line="276" w:lineRule="auto"/>
        <w:jc w:val="both"/>
        <w:textAlignment w:val="auto"/>
        <w:rPr>
          <w:rFonts w:ascii="Arial" w:hAnsi="Arial" w:cs="Arial"/>
          <w:sz w:val="20"/>
          <w:szCs w:val="20"/>
        </w:rPr>
      </w:pPr>
      <w:r w:rsidRPr="00BE3875">
        <w:rPr>
          <w:rFonts w:ascii="Arial" w:hAnsi="Arial" w:cs="Arial"/>
          <w:sz w:val="20"/>
          <w:szCs w:val="20"/>
        </w:rPr>
        <w:t xml:space="preserve">1.8. Stosownie do art. 22 RODO, decyzje dotyczące danych osobowych nie będą podejmowane </w:t>
      </w:r>
      <w:r w:rsidRPr="00BE3875">
        <w:rPr>
          <w:rFonts w:ascii="Arial" w:hAnsi="Arial" w:cs="Arial"/>
          <w:sz w:val="20"/>
          <w:szCs w:val="20"/>
        </w:rPr>
        <w:br/>
        <w:t>w sposób zautomatyzowany, w tym również w formie profilowania.</w:t>
      </w:r>
    </w:p>
    <w:p w14:paraId="513D2FFB"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1.9. Osoba, której dotyczą pozyskane w związku z prowadzeniem niniejszego postępowania dane osobowe, ma prawo: </w:t>
      </w:r>
    </w:p>
    <w:p w14:paraId="33668D9F" w14:textId="77777777" w:rsidR="00BE3875" w:rsidRPr="00BE3875" w:rsidRDefault="00BE3875" w:rsidP="00BE3875">
      <w:pPr>
        <w:suppressAutoHyphens w:val="0"/>
        <w:autoSpaceDE w:val="0"/>
        <w:adjustRightInd w:val="0"/>
        <w:spacing w:after="13"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1) dostępu do swoich danych osobowych – zgodnie z art. 15 RODO; </w:t>
      </w:r>
    </w:p>
    <w:p w14:paraId="0053D3A6" w14:textId="77777777" w:rsidR="00BE3875" w:rsidRPr="00BE3875" w:rsidRDefault="00BE3875" w:rsidP="00BE3875">
      <w:pPr>
        <w:suppressAutoHyphens w:val="0"/>
        <w:autoSpaceDE w:val="0"/>
        <w:adjustRightInd w:val="0"/>
        <w:spacing w:after="13"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2) do sprostowania swoich danych osobowych – zgodnie z art. 16 RODO; </w:t>
      </w:r>
    </w:p>
    <w:p w14:paraId="2AEB3457" w14:textId="77777777" w:rsidR="00BE3875" w:rsidRPr="00BE3875" w:rsidRDefault="00BE3875" w:rsidP="00BE3875">
      <w:pPr>
        <w:suppressAutoHyphens w:val="0"/>
        <w:autoSpaceDE w:val="0"/>
        <w:adjustRightInd w:val="0"/>
        <w:spacing w:after="13"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C43A774"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6A7BD7B1"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p>
    <w:p w14:paraId="2C0E973D" w14:textId="77777777" w:rsidR="00BE3875" w:rsidRPr="00BE3875" w:rsidRDefault="00BE3875" w:rsidP="00BE3875">
      <w:pPr>
        <w:suppressAutoHyphens w:val="0"/>
        <w:autoSpaceDN/>
        <w:spacing w:line="276" w:lineRule="auto"/>
        <w:jc w:val="both"/>
        <w:textAlignment w:val="auto"/>
        <w:rPr>
          <w:rFonts w:ascii="Arial" w:hAnsi="Arial" w:cs="Arial"/>
          <w:sz w:val="20"/>
          <w:szCs w:val="20"/>
        </w:rPr>
      </w:pPr>
      <w:r w:rsidRPr="00BE3875">
        <w:rPr>
          <w:rFonts w:ascii="Arial" w:hAnsi="Arial" w:cs="Arial"/>
          <w:sz w:val="20"/>
          <w:szCs w:val="20"/>
        </w:rPr>
        <w:t xml:space="preserve">1.10. Obowiązek podania danych osobowych jest wymogiem ustawowym oraz umownym; niepodanie określonych danych będzie skutkowało brakiem możliwości ubiegania się przez Wykonawcę </w:t>
      </w:r>
      <w:r w:rsidRPr="00BE3875">
        <w:rPr>
          <w:rFonts w:ascii="Arial" w:hAnsi="Arial" w:cs="Arial"/>
          <w:sz w:val="20"/>
          <w:szCs w:val="20"/>
        </w:rPr>
        <w:br/>
        <w:t>o udzielenie zamówienia publicznego oraz zawarcia umowy.</w:t>
      </w:r>
    </w:p>
    <w:p w14:paraId="46CCD541"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1.11. Osobie, której dane osobowe zostały pozyskane przez Zamawiającego w związku </w:t>
      </w:r>
      <w:r w:rsidRPr="00BE3875">
        <w:rPr>
          <w:rFonts w:ascii="Arial" w:hAnsi="Arial" w:cs="Arial"/>
          <w:color w:val="000000"/>
          <w:sz w:val="20"/>
          <w:szCs w:val="20"/>
        </w:rPr>
        <w:br/>
        <w:t xml:space="preserve">z prowadzeniem niniejszego postępowania o udzielenie zamówienia publicznego nie przysługuje: </w:t>
      </w:r>
    </w:p>
    <w:p w14:paraId="3B1DED24"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1) prawo do usunięcia danych osobowych, o czym przesądza art. 17 ust. 3 lit. b, d lub e RODO, </w:t>
      </w:r>
    </w:p>
    <w:p w14:paraId="061F3F58"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2) prawo do przenoszenia danych osobowych, o którym mowa w art. 20 RODO, </w:t>
      </w:r>
    </w:p>
    <w:p w14:paraId="77CDCE75" w14:textId="77777777" w:rsidR="00BE3875" w:rsidRPr="00BE3875" w:rsidRDefault="00BE3875" w:rsidP="00BE3875">
      <w:pPr>
        <w:suppressAutoHyphens w:val="0"/>
        <w:autoSpaceDN/>
        <w:spacing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3) określone w art. 21 RODO prawo sprzeciwu wobec przetwarzania danych osobowych, a to z uwagi na fakt, że podstawą prawną przetwarzania danych osobowych jest art. 6 ust. 1 </w:t>
      </w:r>
      <w:proofErr w:type="spellStart"/>
      <w:r w:rsidRPr="00BE3875">
        <w:rPr>
          <w:rFonts w:ascii="Arial" w:hAnsi="Arial" w:cs="Arial"/>
          <w:color w:val="000000"/>
          <w:sz w:val="20"/>
          <w:szCs w:val="20"/>
        </w:rPr>
        <w:t>lit.c</w:t>
      </w:r>
      <w:proofErr w:type="spellEnd"/>
      <w:r w:rsidRPr="00BE3875">
        <w:rPr>
          <w:rFonts w:ascii="Arial" w:hAnsi="Arial" w:cs="Arial"/>
          <w:color w:val="000000"/>
          <w:sz w:val="20"/>
          <w:szCs w:val="20"/>
        </w:rPr>
        <w:t xml:space="preserve"> RODO.</w:t>
      </w:r>
    </w:p>
    <w:p w14:paraId="2D766740" w14:textId="3D7F3836"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1.12. Dane osobowe mogą być udostępniane organom publicznym i urzędom państwowym lub innym podmiotom uprawnionym na podstawie przepisów prawa lub wykonujących zadania realizowane </w:t>
      </w:r>
      <w:r w:rsidR="00761CFD">
        <w:rPr>
          <w:rFonts w:ascii="Arial" w:hAnsi="Arial" w:cs="Arial"/>
          <w:color w:val="000000"/>
          <w:sz w:val="20"/>
          <w:szCs w:val="20"/>
        </w:rPr>
        <w:br/>
      </w:r>
      <w:r w:rsidRPr="00BE3875">
        <w:rPr>
          <w:rFonts w:ascii="Arial" w:hAnsi="Arial" w:cs="Arial"/>
          <w:color w:val="000000"/>
          <w:sz w:val="20"/>
          <w:szCs w:val="20"/>
        </w:rPr>
        <w:t xml:space="preserve">w interesie publicznym lub w ramach sprawowania władzy publicznej, w szczególności do podmiotów prowadzących działalność kontrolną wobec Zamawiającego. </w:t>
      </w:r>
    </w:p>
    <w:p w14:paraId="3263C8C2"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p>
    <w:p w14:paraId="39199165"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r w:rsidRPr="00BE3875">
        <w:rPr>
          <w:rFonts w:ascii="Arial" w:hAnsi="Arial" w:cs="Arial"/>
          <w:color w:val="000000"/>
          <w:sz w:val="20"/>
          <w:szCs w:val="20"/>
        </w:rPr>
        <w:t xml:space="preserve">1.13. Dane osobowe zostały udostępnione Zamawiającemu przez Wykonawcę. </w:t>
      </w:r>
    </w:p>
    <w:p w14:paraId="24EB9E25" w14:textId="77777777" w:rsidR="00BE3875" w:rsidRPr="00BE3875" w:rsidRDefault="00BE3875" w:rsidP="00BE3875">
      <w:pPr>
        <w:suppressAutoHyphens w:val="0"/>
        <w:autoSpaceDE w:val="0"/>
        <w:adjustRightInd w:val="0"/>
        <w:spacing w:after="0" w:line="276" w:lineRule="auto"/>
        <w:jc w:val="both"/>
        <w:textAlignment w:val="auto"/>
        <w:rPr>
          <w:rFonts w:ascii="Arial" w:hAnsi="Arial" w:cs="Arial"/>
          <w:color w:val="000000"/>
          <w:sz w:val="20"/>
          <w:szCs w:val="20"/>
        </w:rPr>
      </w:pPr>
    </w:p>
    <w:p w14:paraId="3CD3053F" w14:textId="77777777" w:rsidR="00E03987" w:rsidRPr="00BE3875" w:rsidRDefault="00E03987" w:rsidP="00BE3875">
      <w:pPr>
        <w:tabs>
          <w:tab w:val="left" w:pos="1452"/>
        </w:tabs>
        <w:suppressAutoHyphens w:val="0"/>
        <w:autoSpaceDN/>
        <w:spacing w:after="200" w:line="276" w:lineRule="auto"/>
        <w:textAlignment w:val="auto"/>
        <w:rPr>
          <w:rFonts w:ascii="Arial" w:eastAsia="Times New Roman" w:hAnsi="Arial"/>
          <w:lang w:eastAsia="pl-PL"/>
        </w:rPr>
      </w:pPr>
    </w:p>
    <w:p w14:paraId="68F53680" w14:textId="5FB173DD" w:rsidR="00BE3875" w:rsidRPr="00573633" w:rsidRDefault="00BE3875" w:rsidP="00573633">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BE3875">
        <w:rPr>
          <w:rFonts w:ascii="Verdana" w:eastAsia="Times New Roman" w:hAnsi="Verdana" w:cs="Verdana"/>
          <w:color w:val="00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w:t>
      </w:r>
      <w:r w:rsidR="00573633">
        <w:rPr>
          <w:rFonts w:ascii="Verdana" w:eastAsia="Times New Roman" w:hAnsi="Verdana" w:cs="Verdana"/>
          <w:color w:val="000000"/>
          <w:sz w:val="14"/>
          <w:szCs w:val="14"/>
          <w:u w:val="single"/>
          <w:lang w:eastAsia="pl-PL"/>
        </w:rPr>
        <w:t>temu.</w:t>
      </w:r>
    </w:p>
    <w:p w14:paraId="2238C476" w14:textId="77777777" w:rsidR="00BE3875" w:rsidRPr="00BE3875" w:rsidRDefault="00BE3875" w:rsidP="00BE3875">
      <w:pPr>
        <w:tabs>
          <w:tab w:val="left" w:pos="1452"/>
        </w:tabs>
        <w:suppressAutoHyphens w:val="0"/>
        <w:autoSpaceDN/>
        <w:spacing w:after="200" w:line="276" w:lineRule="auto"/>
        <w:textAlignment w:val="auto"/>
        <w:rPr>
          <w:rFonts w:ascii="Arial" w:eastAsia="Times New Roman" w:hAnsi="Arial"/>
          <w:lang w:eastAsia="pl-PL"/>
        </w:rPr>
      </w:pPr>
    </w:p>
    <w:p w14:paraId="7D57620A" w14:textId="745E5FD7" w:rsidR="00151B11" w:rsidRDefault="00151B11" w:rsidP="00BE3875"/>
    <w:p w14:paraId="0AAFBCF0" w14:textId="77777777" w:rsidR="00D0449C" w:rsidRDefault="00D0449C" w:rsidP="00BE3875"/>
    <w:p w14:paraId="12EFEDE6" w14:textId="77777777" w:rsidR="00D0449C" w:rsidRDefault="00D0449C" w:rsidP="00BE3875"/>
    <w:p w14:paraId="3CA639F9" w14:textId="77777777" w:rsidR="006D6DDA" w:rsidRDefault="006D6DDA" w:rsidP="00BE3875"/>
    <w:p w14:paraId="19865890" w14:textId="1A3CD4E6" w:rsidR="00D0449C" w:rsidRDefault="00D0449C" w:rsidP="00D0449C">
      <w:pPr>
        <w:jc w:val="right"/>
        <w:rPr>
          <w:rFonts w:ascii="Arial" w:hAnsi="Arial" w:cs="Arial"/>
        </w:rPr>
      </w:pPr>
      <w:r>
        <w:t xml:space="preserve">                            </w:t>
      </w:r>
      <w:r w:rsidRPr="00D0449C">
        <w:rPr>
          <w:rFonts w:ascii="Arial" w:hAnsi="Arial" w:cs="Arial"/>
        </w:rPr>
        <w:t>Załącznik nr 8 do SWZ</w:t>
      </w:r>
    </w:p>
    <w:p w14:paraId="6310C350" w14:textId="77777777" w:rsidR="00E946F7" w:rsidRDefault="00E946F7" w:rsidP="006D6DDA">
      <w:pPr>
        <w:rPr>
          <w:rFonts w:ascii="Arial" w:hAnsi="Arial" w:cs="Arial"/>
        </w:rPr>
      </w:pPr>
    </w:p>
    <w:p w14:paraId="1521CCC6" w14:textId="77777777" w:rsidR="00E946F7" w:rsidRPr="00D0449C" w:rsidRDefault="00E946F7" w:rsidP="00D0449C">
      <w:pPr>
        <w:jc w:val="right"/>
        <w:rPr>
          <w:rFonts w:ascii="Arial" w:hAnsi="Arial" w:cs="Arial"/>
        </w:rPr>
      </w:pPr>
    </w:p>
    <w:p w14:paraId="6A7D1EBA" w14:textId="77777777" w:rsidR="00D0449C" w:rsidRDefault="00D0449C" w:rsidP="00D0449C">
      <w:pPr>
        <w:jc w:val="center"/>
        <w:rPr>
          <w:rFonts w:ascii="Arial" w:hAnsi="Arial" w:cs="Arial"/>
          <w:b/>
          <w:bCs/>
        </w:rPr>
      </w:pPr>
      <w:r w:rsidRPr="00D0449C">
        <w:rPr>
          <w:rFonts w:ascii="Arial" w:hAnsi="Arial" w:cs="Arial"/>
          <w:b/>
          <w:bCs/>
        </w:rPr>
        <w:t>OŚWIADCZENIE WYKONAWCY</w:t>
      </w:r>
    </w:p>
    <w:p w14:paraId="62CAC6FC" w14:textId="77777777" w:rsidR="006D6DDA" w:rsidRDefault="006D6DDA" w:rsidP="00D0449C">
      <w:pPr>
        <w:jc w:val="center"/>
        <w:rPr>
          <w:rFonts w:ascii="Arial" w:hAnsi="Arial" w:cs="Arial"/>
          <w:b/>
          <w:bCs/>
        </w:rPr>
      </w:pPr>
    </w:p>
    <w:p w14:paraId="4B6A3766" w14:textId="04FAA98C" w:rsidR="006D6DDA" w:rsidRPr="006D6DDA" w:rsidRDefault="006D6DDA" w:rsidP="006D6DDA">
      <w:pPr>
        <w:jc w:val="both"/>
        <w:rPr>
          <w:rFonts w:ascii="Arial" w:hAnsi="Arial" w:cs="Arial"/>
          <w:bCs/>
          <w:sz w:val="20"/>
          <w:szCs w:val="20"/>
          <w:u w:val="single"/>
          <w:lang w:bidi="pl-PL"/>
        </w:rPr>
      </w:pPr>
      <w:r>
        <w:rPr>
          <w:rFonts w:ascii="Arial" w:hAnsi="Arial" w:cs="Arial"/>
          <w:b/>
          <w:bCs/>
          <w:lang w:bidi="pl-PL"/>
        </w:rPr>
        <w:t xml:space="preserve">Dotyczy: </w:t>
      </w:r>
      <w:r w:rsidR="006F7B28" w:rsidRPr="006D6DDA">
        <w:rPr>
          <w:rFonts w:ascii="Arial" w:hAnsi="Arial" w:cs="Arial"/>
          <w:bCs/>
          <w:sz w:val="20"/>
          <w:szCs w:val="20"/>
          <w:lang w:bidi="pl-PL"/>
        </w:rPr>
        <w:t>zadania pn.: „Dostawa i montaż: wyposażenie p</w:t>
      </w:r>
      <w:r>
        <w:rPr>
          <w:rFonts w:ascii="Arial" w:hAnsi="Arial" w:cs="Arial"/>
          <w:bCs/>
          <w:sz w:val="20"/>
          <w:szCs w:val="20"/>
          <w:lang w:bidi="pl-PL"/>
        </w:rPr>
        <w:t xml:space="preserve">racowni tradycji i dziedzictwa </w:t>
      </w:r>
      <w:r w:rsidR="006F7B28" w:rsidRPr="006D6DDA">
        <w:rPr>
          <w:rFonts w:ascii="Arial" w:hAnsi="Arial" w:cs="Arial"/>
          <w:bCs/>
          <w:sz w:val="20"/>
          <w:szCs w:val="20"/>
          <w:lang w:bidi="pl-PL"/>
        </w:rPr>
        <w:t>w multim</w:t>
      </w:r>
      <w:r w:rsidRPr="006D6DDA">
        <w:rPr>
          <w:rFonts w:ascii="Arial" w:hAnsi="Arial" w:cs="Arial"/>
          <w:bCs/>
          <w:sz w:val="20"/>
          <w:szCs w:val="20"/>
          <w:lang w:bidi="pl-PL"/>
        </w:rPr>
        <w:t xml:space="preserve">edia, </w:t>
      </w:r>
      <w:r>
        <w:rPr>
          <w:rFonts w:ascii="Arial" w:hAnsi="Arial" w:cs="Arial"/>
          <w:bCs/>
          <w:sz w:val="20"/>
          <w:szCs w:val="20"/>
          <w:lang w:bidi="pl-PL"/>
        </w:rPr>
        <w:t xml:space="preserve"> </w:t>
      </w:r>
      <w:r>
        <w:rPr>
          <w:rFonts w:ascii="Arial" w:hAnsi="Arial" w:cs="Arial"/>
          <w:bCs/>
          <w:sz w:val="20"/>
          <w:szCs w:val="20"/>
          <w:lang w:bidi="pl-PL"/>
        </w:rPr>
        <w:br/>
        <w:t xml:space="preserve">                 </w:t>
      </w:r>
      <w:r w:rsidRPr="006D6DDA">
        <w:rPr>
          <w:rFonts w:ascii="Arial" w:hAnsi="Arial" w:cs="Arial"/>
          <w:bCs/>
          <w:sz w:val="20"/>
          <w:szCs w:val="20"/>
          <w:lang w:bidi="pl-PL"/>
        </w:rPr>
        <w:t>meble i sprzęt” –</w:t>
      </w:r>
      <w:r w:rsidRPr="006D6DDA">
        <w:rPr>
          <w:rFonts w:ascii="Arial" w:eastAsia="Times New Roman" w:hAnsi="Arial" w:cs="Arial"/>
          <w:sz w:val="20"/>
          <w:szCs w:val="20"/>
          <w:u w:val="single"/>
          <w:lang w:eastAsia="pl-PL"/>
        </w:rPr>
        <w:t xml:space="preserve"> </w:t>
      </w:r>
      <w:r w:rsidRPr="006D6DDA">
        <w:rPr>
          <w:rFonts w:ascii="Arial" w:hAnsi="Arial" w:cs="Arial"/>
          <w:bCs/>
          <w:sz w:val="20"/>
          <w:szCs w:val="20"/>
          <w:u w:val="single"/>
          <w:lang w:bidi="pl-PL"/>
        </w:rPr>
        <w:t>Część I: Dostawa i montaż wyposażenia  multimedia;</w:t>
      </w:r>
    </w:p>
    <w:p w14:paraId="500E704F" w14:textId="3C5A6D06" w:rsidR="006F7B28" w:rsidRPr="006F7B28" w:rsidRDefault="006F7B28" w:rsidP="006F7B28">
      <w:pPr>
        <w:jc w:val="both"/>
        <w:rPr>
          <w:rFonts w:ascii="Arial" w:hAnsi="Arial" w:cs="Arial"/>
          <w:b/>
          <w:bCs/>
          <w:lang w:bidi="pl-PL"/>
        </w:rPr>
      </w:pPr>
    </w:p>
    <w:p w14:paraId="5D10A421" w14:textId="77777777" w:rsidR="00D0449C" w:rsidRPr="00D0449C" w:rsidRDefault="00D0449C" w:rsidP="006D6DDA">
      <w:pPr>
        <w:rPr>
          <w:rFonts w:ascii="Arial" w:hAnsi="Arial" w:cs="Arial"/>
        </w:rPr>
      </w:pPr>
    </w:p>
    <w:p w14:paraId="627568AB" w14:textId="1BDA362D" w:rsidR="00D0449C" w:rsidRPr="00E946F7" w:rsidRDefault="00D0449C" w:rsidP="00D0449C">
      <w:pPr>
        <w:rPr>
          <w:rFonts w:ascii="Arial" w:hAnsi="Arial" w:cs="Arial"/>
          <w:sz w:val="20"/>
          <w:szCs w:val="20"/>
        </w:rPr>
      </w:pPr>
      <w:r w:rsidRPr="00E946F7">
        <w:rPr>
          <w:rFonts w:ascii="Arial" w:hAnsi="Arial" w:cs="Arial"/>
          <w:sz w:val="20"/>
          <w:szCs w:val="20"/>
        </w:rPr>
        <w:t>Działając w imieniu …………………………………………………….………………………………………….</w:t>
      </w:r>
    </w:p>
    <w:p w14:paraId="4D3D4A6D" w14:textId="3DE0C7D2" w:rsidR="00D0449C" w:rsidRPr="00E946F7" w:rsidRDefault="00D0449C" w:rsidP="00D0449C">
      <w:pPr>
        <w:rPr>
          <w:rFonts w:ascii="Arial" w:hAnsi="Arial" w:cs="Arial"/>
          <w:sz w:val="20"/>
          <w:szCs w:val="20"/>
        </w:rPr>
      </w:pPr>
      <w:r w:rsidRPr="00E946F7">
        <w:rPr>
          <w:rFonts w:ascii="Arial" w:hAnsi="Arial" w:cs="Arial"/>
          <w:sz w:val="20"/>
          <w:szCs w:val="20"/>
        </w:rPr>
        <w:t>z siedzibą w ………………………………………………………………………</w:t>
      </w:r>
      <w:r w:rsidR="00E946F7">
        <w:rPr>
          <w:rFonts w:ascii="Arial" w:hAnsi="Arial" w:cs="Arial"/>
          <w:sz w:val="20"/>
          <w:szCs w:val="20"/>
        </w:rPr>
        <w:t>……………………………….</w:t>
      </w:r>
    </w:p>
    <w:p w14:paraId="3ADC111B" w14:textId="77777777" w:rsidR="00D0449C" w:rsidRPr="00E946F7" w:rsidRDefault="00D0449C" w:rsidP="00D0449C">
      <w:pPr>
        <w:jc w:val="right"/>
        <w:rPr>
          <w:rFonts w:ascii="Arial" w:hAnsi="Arial" w:cs="Arial"/>
          <w:sz w:val="20"/>
          <w:szCs w:val="20"/>
        </w:rPr>
      </w:pPr>
    </w:p>
    <w:p w14:paraId="1D7D7B4E" w14:textId="77777777" w:rsidR="00D0449C" w:rsidRPr="00E946F7" w:rsidRDefault="00D0449C" w:rsidP="00D0449C">
      <w:pPr>
        <w:jc w:val="right"/>
        <w:rPr>
          <w:rFonts w:ascii="Arial" w:hAnsi="Arial" w:cs="Arial"/>
          <w:sz w:val="20"/>
          <w:szCs w:val="20"/>
        </w:rPr>
      </w:pPr>
    </w:p>
    <w:p w14:paraId="42A9EC6E" w14:textId="6E1132BF" w:rsidR="00D0449C" w:rsidRPr="00E946F7" w:rsidRDefault="00D0449C" w:rsidP="00D0449C">
      <w:pPr>
        <w:jc w:val="both"/>
        <w:rPr>
          <w:rFonts w:ascii="Arial" w:hAnsi="Arial" w:cs="Arial"/>
          <w:sz w:val="20"/>
          <w:szCs w:val="20"/>
        </w:rPr>
      </w:pPr>
      <w:r w:rsidRPr="00E946F7">
        <w:rPr>
          <w:rFonts w:ascii="Arial" w:hAnsi="Arial" w:cs="Arial"/>
          <w:sz w:val="20"/>
          <w:szCs w:val="20"/>
        </w:rPr>
        <w:t>Oświadczam że serwis</w:t>
      </w:r>
      <w:r w:rsidR="00E946F7" w:rsidRPr="00E946F7">
        <w:rPr>
          <w:rFonts w:ascii="Arial" w:hAnsi="Arial" w:cs="Arial"/>
          <w:sz w:val="20"/>
          <w:szCs w:val="20"/>
        </w:rPr>
        <w:t xml:space="preserve"> urządzeń</w:t>
      </w:r>
      <w:r w:rsidRPr="00E946F7">
        <w:rPr>
          <w:rFonts w:ascii="Arial" w:hAnsi="Arial" w:cs="Arial"/>
          <w:sz w:val="20"/>
          <w:szCs w:val="20"/>
        </w:rPr>
        <w:t xml:space="preserve"> będzie realizowany przez Producenta</w:t>
      </w:r>
      <w:r w:rsidR="00E946F7" w:rsidRPr="00E946F7">
        <w:rPr>
          <w:rFonts w:ascii="Arial" w:hAnsi="Arial" w:cs="Arial"/>
          <w:sz w:val="20"/>
          <w:szCs w:val="20"/>
        </w:rPr>
        <w:t xml:space="preserve"> urządzeń </w:t>
      </w:r>
      <w:r w:rsidRPr="00E946F7">
        <w:rPr>
          <w:rFonts w:ascii="Arial" w:hAnsi="Arial" w:cs="Arial"/>
          <w:sz w:val="20"/>
          <w:szCs w:val="20"/>
        </w:rPr>
        <w:t xml:space="preserve"> lub Autoryzowanego Partnera Serwisowego producenta</w:t>
      </w:r>
      <w:r w:rsidR="00E946F7" w:rsidRPr="00E946F7">
        <w:rPr>
          <w:rFonts w:ascii="Arial" w:hAnsi="Arial" w:cs="Arial"/>
          <w:sz w:val="20"/>
          <w:szCs w:val="20"/>
        </w:rPr>
        <w:t xml:space="preserve"> urządzeń.</w:t>
      </w:r>
    </w:p>
    <w:p w14:paraId="71F02D1C" w14:textId="65A4F0B4" w:rsidR="00D0449C" w:rsidRDefault="00D0449C" w:rsidP="00D0449C">
      <w:pPr>
        <w:jc w:val="both"/>
      </w:pPr>
    </w:p>
    <w:p w14:paraId="47808661" w14:textId="77777777" w:rsidR="006F7B28" w:rsidRDefault="006F7B28" w:rsidP="00D0449C">
      <w:pPr>
        <w:jc w:val="both"/>
      </w:pPr>
    </w:p>
    <w:p w14:paraId="500ADFF8" w14:textId="77777777" w:rsidR="006D6DDA" w:rsidRDefault="006D6DDA" w:rsidP="00D0449C">
      <w:pPr>
        <w:jc w:val="both"/>
      </w:pPr>
    </w:p>
    <w:p w14:paraId="4C3F171E" w14:textId="77777777" w:rsidR="006D6DDA" w:rsidRDefault="006D6DDA" w:rsidP="00D0449C">
      <w:pPr>
        <w:jc w:val="both"/>
      </w:pPr>
    </w:p>
    <w:p w14:paraId="2B66B490" w14:textId="77777777" w:rsidR="006D6DDA" w:rsidRDefault="006D6DDA" w:rsidP="00D0449C">
      <w:pPr>
        <w:jc w:val="both"/>
      </w:pPr>
    </w:p>
    <w:p w14:paraId="1E29C9E9" w14:textId="77777777" w:rsidR="006D6DDA" w:rsidRDefault="006D6DDA" w:rsidP="00D0449C">
      <w:pPr>
        <w:jc w:val="both"/>
      </w:pPr>
    </w:p>
    <w:p w14:paraId="4433C211" w14:textId="77777777" w:rsidR="006D6DDA" w:rsidRDefault="006D6DDA" w:rsidP="00D0449C">
      <w:pPr>
        <w:jc w:val="both"/>
      </w:pPr>
    </w:p>
    <w:p w14:paraId="10A8D886" w14:textId="77777777" w:rsidR="006D6DDA" w:rsidRDefault="006D6DDA" w:rsidP="00D0449C">
      <w:pPr>
        <w:jc w:val="both"/>
      </w:pPr>
    </w:p>
    <w:p w14:paraId="3887580F" w14:textId="77777777" w:rsidR="006D6DDA" w:rsidRDefault="006D6DDA" w:rsidP="00D0449C">
      <w:pPr>
        <w:jc w:val="both"/>
      </w:pPr>
    </w:p>
    <w:p w14:paraId="3B4A06F3" w14:textId="77777777" w:rsidR="006D6DDA" w:rsidRDefault="006D6DDA" w:rsidP="00D0449C">
      <w:pPr>
        <w:jc w:val="both"/>
      </w:pPr>
    </w:p>
    <w:p w14:paraId="21F96767" w14:textId="77777777" w:rsidR="006D6DDA" w:rsidRDefault="006D6DDA" w:rsidP="00D0449C">
      <w:pPr>
        <w:jc w:val="both"/>
      </w:pPr>
    </w:p>
    <w:p w14:paraId="7800AD10" w14:textId="77777777" w:rsidR="006D6DDA" w:rsidRDefault="006D6DDA" w:rsidP="00D0449C">
      <w:pPr>
        <w:jc w:val="both"/>
      </w:pPr>
    </w:p>
    <w:p w14:paraId="4CFC2610" w14:textId="77777777" w:rsidR="006D6DDA" w:rsidRDefault="006D6DDA" w:rsidP="00D0449C">
      <w:pPr>
        <w:jc w:val="both"/>
      </w:pPr>
    </w:p>
    <w:p w14:paraId="004D1958" w14:textId="77777777" w:rsidR="006D6DDA" w:rsidRDefault="006D6DDA" w:rsidP="00D0449C">
      <w:pPr>
        <w:jc w:val="both"/>
      </w:pPr>
    </w:p>
    <w:p w14:paraId="28D1FD2B" w14:textId="77777777" w:rsidR="006D6DDA" w:rsidRDefault="006D6DDA" w:rsidP="00D0449C">
      <w:pPr>
        <w:jc w:val="both"/>
      </w:pPr>
    </w:p>
    <w:p w14:paraId="1AEA16F1" w14:textId="77777777" w:rsidR="006D6DDA" w:rsidRDefault="006D6DDA" w:rsidP="00D0449C">
      <w:pPr>
        <w:jc w:val="both"/>
      </w:pPr>
    </w:p>
    <w:p w14:paraId="46299768" w14:textId="61263D22" w:rsidR="006F7B28" w:rsidRPr="006F7B28" w:rsidRDefault="006F7B28" w:rsidP="006F7B28">
      <w:pPr>
        <w:suppressAutoHyphens w:val="0"/>
        <w:autoSpaceDN/>
        <w:spacing w:after="200" w:line="276" w:lineRule="auto"/>
        <w:jc w:val="right"/>
        <w:textAlignment w:val="auto"/>
        <w:rPr>
          <w:rFonts w:ascii="Arial" w:eastAsia="Arial" w:hAnsi="Arial"/>
        </w:rPr>
      </w:pPr>
      <w:r>
        <w:rPr>
          <w:rFonts w:ascii="Arial" w:eastAsia="Arial" w:hAnsi="Arial"/>
        </w:rPr>
        <w:t>Załącznik nr 9</w:t>
      </w:r>
      <w:r w:rsidRPr="006F7B28">
        <w:rPr>
          <w:rFonts w:ascii="Arial" w:eastAsia="Arial" w:hAnsi="Arial"/>
        </w:rPr>
        <w:t xml:space="preserve"> do SWZ</w:t>
      </w:r>
    </w:p>
    <w:p w14:paraId="44A257F5" w14:textId="77777777" w:rsidR="006F7B28" w:rsidRPr="006F7B28" w:rsidRDefault="006F7B28" w:rsidP="006F7B28">
      <w:pPr>
        <w:autoSpaceDN/>
        <w:spacing w:after="0" w:line="360" w:lineRule="auto"/>
        <w:jc w:val="right"/>
        <w:textAlignment w:val="auto"/>
        <w:rPr>
          <w:rFonts w:ascii="Times New Roman" w:hAnsi="Times New Roman"/>
          <w:sz w:val="24"/>
          <w:szCs w:val="24"/>
          <w:shd w:val="clear" w:color="auto" w:fill="FFFFFF"/>
        </w:rPr>
      </w:pPr>
    </w:p>
    <w:p w14:paraId="2315306A" w14:textId="77777777" w:rsidR="006F7B28" w:rsidRPr="006F7B28" w:rsidRDefault="006F7B28" w:rsidP="006F7B28">
      <w:pPr>
        <w:tabs>
          <w:tab w:val="left" w:pos="-567"/>
          <w:tab w:val="left" w:pos="5232"/>
        </w:tabs>
        <w:autoSpaceDN/>
        <w:spacing w:after="0" w:line="360" w:lineRule="auto"/>
        <w:ind w:right="-426"/>
        <w:jc w:val="center"/>
        <w:textAlignment w:val="auto"/>
        <w:rPr>
          <w:rFonts w:ascii="Arial" w:hAnsi="Arial" w:cs="Arial"/>
          <w:sz w:val="20"/>
          <w:szCs w:val="20"/>
        </w:rPr>
      </w:pPr>
      <w:r w:rsidRPr="006F7B28">
        <w:rPr>
          <w:rFonts w:ascii="Arial" w:hAnsi="Arial" w:cs="Arial"/>
          <w:b/>
          <w:sz w:val="20"/>
          <w:szCs w:val="20"/>
        </w:rPr>
        <w:t xml:space="preserve">OŚWIADCZENIE </w:t>
      </w:r>
      <w:r w:rsidRPr="006F7B28">
        <w:rPr>
          <w:rFonts w:ascii="Arial" w:hAnsi="Arial" w:cs="Arial"/>
          <w:b/>
          <w:color w:val="000000"/>
          <w:sz w:val="20"/>
          <w:szCs w:val="20"/>
        </w:rPr>
        <w:t xml:space="preserve">WYKONAWCÓW WSPÓLNIE UBIEGAJĄCYCH SIĘ </w:t>
      </w:r>
      <w:r w:rsidRPr="006F7B28">
        <w:rPr>
          <w:rFonts w:ascii="Arial" w:hAnsi="Arial" w:cs="Arial"/>
          <w:b/>
          <w:color w:val="000000"/>
          <w:sz w:val="20"/>
          <w:szCs w:val="20"/>
        </w:rPr>
        <w:br/>
        <w:t>O UDZIELENIE ZAMÓWIENIA,</w:t>
      </w:r>
    </w:p>
    <w:p w14:paraId="37C1ACCD" w14:textId="0B00854E" w:rsidR="006F7B28" w:rsidRDefault="006F7B28" w:rsidP="006F7B28">
      <w:pPr>
        <w:tabs>
          <w:tab w:val="left" w:pos="-567"/>
          <w:tab w:val="left" w:pos="5232"/>
        </w:tabs>
        <w:autoSpaceDN/>
        <w:spacing w:after="0" w:line="360" w:lineRule="auto"/>
        <w:ind w:right="-426"/>
        <w:jc w:val="center"/>
        <w:textAlignment w:val="auto"/>
        <w:rPr>
          <w:rFonts w:ascii="Arial" w:hAnsi="Arial" w:cs="Arial"/>
          <w:b/>
          <w:color w:val="000000"/>
          <w:sz w:val="20"/>
          <w:szCs w:val="20"/>
        </w:rPr>
      </w:pPr>
      <w:r w:rsidRPr="006F7B28">
        <w:rPr>
          <w:rFonts w:ascii="Arial" w:hAnsi="Arial" w:cs="Arial"/>
          <w:b/>
          <w:color w:val="000000"/>
          <w:sz w:val="20"/>
          <w:szCs w:val="20"/>
        </w:rPr>
        <w:t xml:space="preserve">o którym mowa w art. 117 ust. 4 ustawy </w:t>
      </w:r>
      <w:proofErr w:type="spellStart"/>
      <w:r w:rsidRPr="006F7B28">
        <w:rPr>
          <w:rFonts w:ascii="Arial" w:hAnsi="Arial" w:cs="Arial"/>
          <w:b/>
          <w:color w:val="000000"/>
          <w:sz w:val="20"/>
          <w:szCs w:val="20"/>
        </w:rPr>
        <w:t>Pzp</w:t>
      </w:r>
      <w:proofErr w:type="spellEnd"/>
    </w:p>
    <w:p w14:paraId="3BD88895" w14:textId="1451BCA8" w:rsidR="006F7B28" w:rsidRPr="006F7B28" w:rsidRDefault="006F7B28" w:rsidP="006F7B28">
      <w:pPr>
        <w:tabs>
          <w:tab w:val="left" w:pos="-567"/>
          <w:tab w:val="left" w:pos="5232"/>
        </w:tabs>
        <w:autoSpaceDN/>
        <w:spacing w:after="0" w:line="360" w:lineRule="auto"/>
        <w:ind w:right="-426"/>
        <w:jc w:val="both"/>
        <w:textAlignment w:val="auto"/>
        <w:rPr>
          <w:rFonts w:ascii="Arial" w:hAnsi="Arial" w:cs="Arial"/>
          <w:b/>
          <w:bCs/>
          <w:sz w:val="20"/>
          <w:szCs w:val="20"/>
          <w:lang w:bidi="pl-PL"/>
        </w:rPr>
      </w:pPr>
      <w:r w:rsidRPr="006F7B28">
        <w:rPr>
          <w:rFonts w:ascii="Arial" w:hAnsi="Arial" w:cs="Arial"/>
          <w:b/>
          <w:bCs/>
          <w:sz w:val="20"/>
          <w:szCs w:val="20"/>
          <w:lang w:bidi="pl-PL"/>
        </w:rPr>
        <w:t xml:space="preserve">Dotyczy:  zadania pn.: „Dostawa i montaż: wyposażenie pracowni tradycji i dziedzictwa w multimedia, </w:t>
      </w:r>
      <w:r>
        <w:rPr>
          <w:rFonts w:ascii="Arial" w:hAnsi="Arial" w:cs="Arial"/>
          <w:b/>
          <w:bCs/>
          <w:sz w:val="20"/>
          <w:szCs w:val="20"/>
          <w:lang w:bidi="pl-PL"/>
        </w:rPr>
        <w:t xml:space="preserve">        </w:t>
      </w:r>
      <w:r w:rsidRPr="006F7B28">
        <w:rPr>
          <w:rFonts w:ascii="Arial" w:hAnsi="Arial" w:cs="Arial"/>
          <w:b/>
          <w:bCs/>
          <w:sz w:val="20"/>
          <w:szCs w:val="20"/>
          <w:lang w:bidi="pl-PL"/>
        </w:rPr>
        <w:t>meble i sprzęt” – Część ……</w:t>
      </w:r>
    </w:p>
    <w:p w14:paraId="56D366A8" w14:textId="77777777" w:rsidR="006F7B28" w:rsidRPr="006F7B28" w:rsidRDefault="006F7B28" w:rsidP="006F7B28">
      <w:pPr>
        <w:tabs>
          <w:tab w:val="left" w:pos="-567"/>
          <w:tab w:val="left" w:pos="5232"/>
        </w:tabs>
        <w:autoSpaceDN/>
        <w:spacing w:after="0" w:line="360" w:lineRule="auto"/>
        <w:ind w:right="-426"/>
        <w:jc w:val="center"/>
        <w:textAlignment w:val="auto"/>
        <w:rPr>
          <w:rFonts w:ascii="Arial" w:hAnsi="Arial" w:cs="Arial"/>
          <w:sz w:val="20"/>
          <w:szCs w:val="20"/>
        </w:rPr>
      </w:pPr>
    </w:p>
    <w:p w14:paraId="1C0EF357" w14:textId="77777777" w:rsidR="006F7B28" w:rsidRPr="006F7B28" w:rsidRDefault="006F7B28" w:rsidP="006F7B28">
      <w:pPr>
        <w:autoSpaceDN/>
        <w:spacing w:after="0" w:line="360" w:lineRule="auto"/>
        <w:jc w:val="both"/>
        <w:textAlignment w:val="auto"/>
        <w:rPr>
          <w:rFonts w:ascii="Arial" w:hAnsi="Arial" w:cs="Arial"/>
          <w:sz w:val="18"/>
          <w:szCs w:val="18"/>
        </w:rPr>
      </w:pPr>
      <w:r w:rsidRPr="006F7B28">
        <w:rPr>
          <w:rFonts w:ascii="Arial" w:hAnsi="Arial" w:cs="Arial"/>
          <w:sz w:val="18"/>
          <w:szCs w:val="18"/>
        </w:rPr>
        <w:t xml:space="preserve">Działając w imieniu wykonawców wspólnie ubiegających się o udzielenie zamówienia (Konsorcjum) w składzie:  </w:t>
      </w:r>
    </w:p>
    <w:p w14:paraId="049A134C" w14:textId="77777777" w:rsidR="006F7B28" w:rsidRPr="006F7B28" w:rsidRDefault="006F7B28" w:rsidP="006F7B28">
      <w:pPr>
        <w:numPr>
          <w:ilvl w:val="0"/>
          <w:numId w:val="24"/>
        </w:numPr>
        <w:suppressAutoHyphens w:val="0"/>
        <w:autoSpaceDN/>
        <w:spacing w:after="0" w:line="360" w:lineRule="auto"/>
        <w:jc w:val="both"/>
        <w:textAlignment w:val="auto"/>
        <w:rPr>
          <w:rFonts w:ascii="Arial" w:hAnsi="Arial" w:cs="Arial"/>
          <w:sz w:val="18"/>
          <w:szCs w:val="18"/>
        </w:rPr>
      </w:pPr>
      <w:r w:rsidRPr="006F7B28">
        <w:rPr>
          <w:rFonts w:ascii="Arial" w:hAnsi="Arial" w:cs="Arial"/>
          <w:sz w:val="18"/>
          <w:szCs w:val="18"/>
        </w:rPr>
        <w:t xml:space="preserve">………………………………………….. </w:t>
      </w:r>
      <w:r w:rsidRPr="006F7B28">
        <w:rPr>
          <w:rFonts w:ascii="Arial" w:hAnsi="Arial" w:cs="Arial"/>
          <w:i/>
          <w:sz w:val="18"/>
          <w:szCs w:val="18"/>
        </w:rPr>
        <w:t>(podać nazwę i adres każdego z wykonawców, powtórzyć tyle razy, ile jest to konieczne);</w:t>
      </w:r>
    </w:p>
    <w:p w14:paraId="25E2F10D" w14:textId="77777777" w:rsidR="006F7B28" w:rsidRPr="006F7B28" w:rsidRDefault="006F7B28" w:rsidP="006F7B28">
      <w:pPr>
        <w:numPr>
          <w:ilvl w:val="0"/>
          <w:numId w:val="24"/>
        </w:numPr>
        <w:suppressAutoHyphens w:val="0"/>
        <w:autoSpaceDN/>
        <w:spacing w:after="0" w:line="360" w:lineRule="auto"/>
        <w:jc w:val="both"/>
        <w:textAlignment w:val="auto"/>
        <w:rPr>
          <w:rFonts w:ascii="Arial" w:hAnsi="Arial" w:cs="Arial"/>
          <w:sz w:val="18"/>
          <w:szCs w:val="18"/>
        </w:rPr>
      </w:pPr>
      <w:r w:rsidRPr="006F7B28">
        <w:rPr>
          <w:rFonts w:ascii="Arial" w:hAnsi="Arial" w:cs="Arial"/>
          <w:i/>
          <w:sz w:val="18"/>
          <w:szCs w:val="18"/>
        </w:rPr>
        <w:t>………………………………………………..;</w:t>
      </w:r>
    </w:p>
    <w:p w14:paraId="0E463A2C" w14:textId="77777777" w:rsidR="006F7B28" w:rsidRPr="006F7B28" w:rsidRDefault="006F7B28" w:rsidP="006F7B28">
      <w:pPr>
        <w:numPr>
          <w:ilvl w:val="0"/>
          <w:numId w:val="24"/>
        </w:numPr>
        <w:suppressAutoHyphens w:val="0"/>
        <w:autoSpaceDN/>
        <w:spacing w:after="0" w:line="360" w:lineRule="auto"/>
        <w:jc w:val="both"/>
        <w:textAlignment w:val="auto"/>
        <w:rPr>
          <w:rFonts w:ascii="Arial" w:hAnsi="Arial" w:cs="Arial"/>
          <w:sz w:val="18"/>
          <w:szCs w:val="18"/>
        </w:rPr>
      </w:pPr>
      <w:r w:rsidRPr="006F7B28">
        <w:rPr>
          <w:rFonts w:ascii="Arial" w:hAnsi="Arial" w:cs="Arial"/>
          <w:i/>
          <w:sz w:val="18"/>
          <w:szCs w:val="18"/>
        </w:rPr>
        <w:t>………………………………………………..</w:t>
      </w:r>
    </w:p>
    <w:p w14:paraId="3732512C" w14:textId="77777777" w:rsidR="006F7B28" w:rsidRPr="006F7B28" w:rsidRDefault="006F7B28" w:rsidP="006F7B28">
      <w:pPr>
        <w:autoSpaceDN/>
        <w:spacing w:after="0" w:line="360" w:lineRule="auto"/>
        <w:jc w:val="both"/>
        <w:textAlignment w:val="auto"/>
        <w:rPr>
          <w:rFonts w:ascii="Times New Roman" w:hAnsi="Times New Roman"/>
          <w:sz w:val="18"/>
          <w:szCs w:val="18"/>
        </w:rPr>
      </w:pPr>
    </w:p>
    <w:p w14:paraId="2060DEC0" w14:textId="77777777" w:rsidR="006F7B28" w:rsidRPr="006F7B28" w:rsidRDefault="006F7B28" w:rsidP="006F7B28">
      <w:pPr>
        <w:autoSpaceDN/>
        <w:spacing w:after="0" w:line="360" w:lineRule="auto"/>
        <w:jc w:val="both"/>
        <w:textAlignment w:val="auto"/>
        <w:rPr>
          <w:rFonts w:ascii="Arial" w:hAnsi="Arial" w:cs="Arial"/>
          <w:sz w:val="18"/>
          <w:szCs w:val="18"/>
        </w:rPr>
      </w:pPr>
      <w:r w:rsidRPr="006F7B28">
        <w:rPr>
          <w:rFonts w:ascii="Arial" w:eastAsia="Times New Roman" w:hAnsi="Arial" w:cs="Arial"/>
          <w:sz w:val="18"/>
          <w:szCs w:val="18"/>
        </w:rPr>
        <w:t>–</w:t>
      </w:r>
      <w:r w:rsidRPr="006F7B28">
        <w:rPr>
          <w:rFonts w:ascii="Arial" w:hAnsi="Arial" w:cs="Arial"/>
          <w:sz w:val="18"/>
          <w:szCs w:val="18"/>
        </w:rPr>
        <w:t xml:space="preserve"> w postępowaniu o zamówienie publiczne prowadzonym w trybie ……………………….. na </w:t>
      </w:r>
      <w:r w:rsidRPr="006F7B28">
        <w:rPr>
          <w:rFonts w:ascii="Arial" w:eastAsia="Times New Roman" w:hAnsi="Arial" w:cs="Arial"/>
          <w:sz w:val="18"/>
          <w:szCs w:val="18"/>
          <w:lang w:eastAsia="ar-SA"/>
        </w:rPr>
        <w:t xml:space="preserve">……………………………. </w:t>
      </w:r>
      <w:r w:rsidRPr="006F7B28">
        <w:rPr>
          <w:rFonts w:ascii="Arial" w:hAnsi="Arial" w:cs="Arial"/>
          <w:sz w:val="18"/>
          <w:szCs w:val="18"/>
        </w:rPr>
        <w:t xml:space="preserve">oświadczamy, że wyszczególniony poniżej zakres usług/robót budowlanych/dostaw* zostanie zrealizowany przez następujących członków Konsorcjum: </w:t>
      </w:r>
    </w:p>
    <w:p w14:paraId="3F4E3674" w14:textId="77777777" w:rsidR="006F7B28" w:rsidRPr="006F7B28" w:rsidRDefault="006F7B28" w:rsidP="006F7B28">
      <w:pPr>
        <w:autoSpaceDN/>
        <w:spacing w:after="0" w:line="360" w:lineRule="auto"/>
        <w:jc w:val="both"/>
        <w:textAlignment w:val="auto"/>
        <w:rPr>
          <w:rFonts w:ascii="Arial" w:hAnsi="Arial" w:cs="Arial"/>
          <w:sz w:val="18"/>
          <w:szCs w:val="18"/>
        </w:rPr>
      </w:pPr>
    </w:p>
    <w:p w14:paraId="2EC31D85" w14:textId="64DED207" w:rsidR="006F7B28" w:rsidRPr="001B64FE" w:rsidRDefault="006F7B28" w:rsidP="006F7B28">
      <w:pPr>
        <w:numPr>
          <w:ilvl w:val="1"/>
          <w:numId w:val="21"/>
        </w:numPr>
        <w:tabs>
          <w:tab w:val="left" w:pos="720"/>
          <w:tab w:val="num" w:pos="1440"/>
        </w:tabs>
        <w:suppressAutoHyphens w:val="0"/>
        <w:autoSpaceDN/>
        <w:spacing w:after="0" w:line="360" w:lineRule="auto"/>
        <w:ind w:left="426" w:hanging="426"/>
        <w:contextualSpacing/>
        <w:jc w:val="both"/>
        <w:textAlignment w:val="auto"/>
        <w:rPr>
          <w:rFonts w:ascii="Arial" w:hAnsi="Arial" w:cs="Arial"/>
          <w:sz w:val="18"/>
          <w:szCs w:val="18"/>
        </w:rPr>
      </w:pPr>
      <w:r w:rsidRPr="006F7B28">
        <w:rPr>
          <w:rFonts w:ascii="Arial" w:hAnsi="Arial" w:cs="Arial"/>
          <w:sz w:val="18"/>
          <w:szCs w:val="18"/>
        </w:rPr>
        <w:t xml:space="preserve">Wykonawca </w:t>
      </w:r>
      <w:r w:rsidRPr="006F7B28">
        <w:rPr>
          <w:rFonts w:ascii="Arial" w:eastAsia="Times New Roman" w:hAnsi="Arial" w:cs="Arial"/>
          <w:sz w:val="18"/>
          <w:szCs w:val="18"/>
        </w:rPr>
        <w:t>–</w:t>
      </w:r>
      <w:r w:rsidRPr="006F7B28">
        <w:rPr>
          <w:rFonts w:ascii="Arial" w:hAnsi="Arial" w:cs="Arial"/>
          <w:sz w:val="18"/>
          <w:szCs w:val="18"/>
        </w:rPr>
        <w:t xml:space="preserve"> ………………………………. </w:t>
      </w:r>
      <w:r w:rsidRPr="006F7B28">
        <w:rPr>
          <w:rFonts w:ascii="Arial" w:hAnsi="Arial" w:cs="Arial"/>
          <w:i/>
          <w:sz w:val="18"/>
          <w:szCs w:val="18"/>
        </w:rPr>
        <w:t>(nazwa i adres)</w:t>
      </w:r>
      <w:r w:rsidRPr="006F7B28">
        <w:rPr>
          <w:rFonts w:ascii="Arial" w:hAnsi="Arial" w:cs="Arial"/>
          <w:sz w:val="18"/>
          <w:szCs w:val="18"/>
        </w:rPr>
        <w:t xml:space="preserve"> wykona następujący zakres usług/robót budowlanych/dostaw* w ramach realizacji zamówienia:</w:t>
      </w:r>
    </w:p>
    <w:p w14:paraId="0E504698" w14:textId="77777777" w:rsidR="006F7B28" w:rsidRPr="006F7B28" w:rsidRDefault="006F7B28" w:rsidP="006F7B28">
      <w:pPr>
        <w:numPr>
          <w:ilvl w:val="1"/>
          <w:numId w:val="23"/>
        </w:numPr>
        <w:suppressAutoHyphens w:val="0"/>
        <w:autoSpaceDN/>
        <w:spacing w:after="0" w:line="360" w:lineRule="auto"/>
        <w:contextualSpacing/>
        <w:jc w:val="both"/>
        <w:textAlignment w:val="auto"/>
        <w:rPr>
          <w:rFonts w:ascii="Arial" w:hAnsi="Arial" w:cs="Arial"/>
          <w:sz w:val="18"/>
          <w:szCs w:val="18"/>
        </w:rPr>
      </w:pPr>
      <w:r w:rsidRPr="006F7B28">
        <w:rPr>
          <w:rFonts w:ascii="Arial" w:hAnsi="Arial" w:cs="Arial"/>
          <w:sz w:val="18"/>
          <w:szCs w:val="18"/>
        </w:rPr>
        <w:t>…………………………………………………………..;</w:t>
      </w:r>
    </w:p>
    <w:p w14:paraId="38B0EF70" w14:textId="77777777" w:rsidR="006F7B28" w:rsidRPr="006F7B28" w:rsidRDefault="006F7B28" w:rsidP="006F7B28">
      <w:pPr>
        <w:numPr>
          <w:ilvl w:val="1"/>
          <w:numId w:val="23"/>
        </w:numPr>
        <w:suppressAutoHyphens w:val="0"/>
        <w:autoSpaceDN/>
        <w:spacing w:after="0" w:line="360" w:lineRule="auto"/>
        <w:contextualSpacing/>
        <w:jc w:val="both"/>
        <w:textAlignment w:val="auto"/>
        <w:rPr>
          <w:rFonts w:ascii="Arial" w:hAnsi="Arial" w:cs="Arial"/>
          <w:sz w:val="18"/>
          <w:szCs w:val="18"/>
        </w:rPr>
      </w:pPr>
      <w:r w:rsidRPr="006F7B28">
        <w:rPr>
          <w:rFonts w:ascii="Arial" w:hAnsi="Arial" w:cs="Arial"/>
          <w:sz w:val="18"/>
          <w:szCs w:val="18"/>
        </w:rPr>
        <w:t>………………………………………………………….</w:t>
      </w:r>
    </w:p>
    <w:p w14:paraId="5015E4CA" w14:textId="77777777" w:rsidR="006F7B28" w:rsidRPr="006F7B28" w:rsidRDefault="006F7B28" w:rsidP="006F7B28">
      <w:pPr>
        <w:numPr>
          <w:ilvl w:val="0"/>
          <w:numId w:val="21"/>
        </w:numPr>
        <w:tabs>
          <w:tab w:val="num" w:pos="708"/>
        </w:tabs>
        <w:suppressAutoHyphens w:val="0"/>
        <w:autoSpaceDN/>
        <w:spacing w:after="0" w:line="360" w:lineRule="auto"/>
        <w:contextualSpacing/>
        <w:jc w:val="both"/>
        <w:textAlignment w:val="auto"/>
        <w:rPr>
          <w:rFonts w:ascii="Arial" w:hAnsi="Arial" w:cs="Arial"/>
          <w:sz w:val="18"/>
          <w:szCs w:val="18"/>
        </w:rPr>
      </w:pPr>
      <w:r w:rsidRPr="006F7B28">
        <w:rPr>
          <w:rFonts w:ascii="Arial" w:hAnsi="Arial" w:cs="Arial"/>
          <w:sz w:val="18"/>
          <w:szCs w:val="18"/>
        </w:rPr>
        <w:t xml:space="preserve">Wykonawca </w:t>
      </w:r>
      <w:r w:rsidRPr="006F7B28">
        <w:rPr>
          <w:rFonts w:ascii="Arial" w:eastAsia="Times New Roman" w:hAnsi="Arial" w:cs="Arial"/>
          <w:sz w:val="18"/>
          <w:szCs w:val="18"/>
        </w:rPr>
        <w:t>–</w:t>
      </w:r>
      <w:r w:rsidRPr="006F7B28">
        <w:rPr>
          <w:rFonts w:ascii="Arial" w:hAnsi="Arial" w:cs="Arial"/>
          <w:sz w:val="18"/>
          <w:szCs w:val="18"/>
        </w:rPr>
        <w:t xml:space="preserve"> ………………………………. </w:t>
      </w:r>
      <w:r w:rsidRPr="006F7B28">
        <w:rPr>
          <w:rFonts w:ascii="Arial" w:hAnsi="Arial" w:cs="Arial"/>
          <w:i/>
          <w:sz w:val="18"/>
          <w:szCs w:val="18"/>
        </w:rPr>
        <w:t>(nazwa i adres)</w:t>
      </w:r>
      <w:r w:rsidRPr="006F7B28">
        <w:rPr>
          <w:rFonts w:ascii="Arial" w:hAnsi="Arial" w:cs="Arial"/>
          <w:sz w:val="18"/>
          <w:szCs w:val="18"/>
        </w:rPr>
        <w:t xml:space="preserve"> wykona następujący zakres usług/robót budowlanych/dostaw* w ramach realizacji zamówienia:</w:t>
      </w:r>
    </w:p>
    <w:p w14:paraId="72F70966" w14:textId="77777777" w:rsidR="006F7B28" w:rsidRPr="006F7B28" w:rsidRDefault="006F7B28" w:rsidP="006F7B28">
      <w:pPr>
        <w:autoSpaceDN/>
        <w:spacing w:after="0" w:line="360" w:lineRule="auto"/>
        <w:jc w:val="both"/>
        <w:textAlignment w:val="auto"/>
        <w:rPr>
          <w:rFonts w:ascii="Arial" w:hAnsi="Arial" w:cs="Arial"/>
          <w:sz w:val="18"/>
          <w:szCs w:val="18"/>
        </w:rPr>
      </w:pPr>
    </w:p>
    <w:p w14:paraId="0A307D1A" w14:textId="77777777" w:rsidR="006F7B28" w:rsidRPr="006F7B28" w:rsidRDefault="006F7B28" w:rsidP="006F7B28">
      <w:pPr>
        <w:numPr>
          <w:ilvl w:val="1"/>
          <w:numId w:val="25"/>
        </w:numPr>
        <w:suppressAutoHyphens w:val="0"/>
        <w:autoSpaceDN/>
        <w:spacing w:after="0" w:line="360" w:lineRule="auto"/>
        <w:contextualSpacing/>
        <w:jc w:val="both"/>
        <w:textAlignment w:val="auto"/>
        <w:rPr>
          <w:rFonts w:ascii="Arial" w:hAnsi="Arial" w:cs="Arial"/>
          <w:sz w:val="18"/>
          <w:szCs w:val="18"/>
        </w:rPr>
      </w:pPr>
      <w:r w:rsidRPr="006F7B28">
        <w:rPr>
          <w:rFonts w:ascii="Arial" w:hAnsi="Arial" w:cs="Arial"/>
          <w:sz w:val="18"/>
          <w:szCs w:val="18"/>
        </w:rPr>
        <w:t>…………………………………………………………..;</w:t>
      </w:r>
    </w:p>
    <w:p w14:paraId="013C096B" w14:textId="77777777" w:rsidR="006F7B28" w:rsidRPr="006F7B28" w:rsidRDefault="006F7B28" w:rsidP="006F7B28">
      <w:pPr>
        <w:numPr>
          <w:ilvl w:val="1"/>
          <w:numId w:val="25"/>
        </w:numPr>
        <w:suppressAutoHyphens w:val="0"/>
        <w:autoSpaceDN/>
        <w:spacing w:after="0" w:line="360" w:lineRule="auto"/>
        <w:contextualSpacing/>
        <w:jc w:val="both"/>
        <w:textAlignment w:val="auto"/>
        <w:rPr>
          <w:rFonts w:ascii="Arial" w:hAnsi="Arial" w:cs="Arial"/>
          <w:sz w:val="18"/>
          <w:szCs w:val="18"/>
        </w:rPr>
      </w:pPr>
      <w:r w:rsidRPr="006F7B28">
        <w:rPr>
          <w:rFonts w:ascii="Arial" w:hAnsi="Arial" w:cs="Arial"/>
          <w:sz w:val="18"/>
          <w:szCs w:val="18"/>
        </w:rPr>
        <w:t>…………………………………………………………...;</w:t>
      </w:r>
    </w:p>
    <w:p w14:paraId="7741FF78" w14:textId="77777777" w:rsidR="006F7B28" w:rsidRPr="006F7B28" w:rsidRDefault="006F7B28" w:rsidP="006F7B28">
      <w:pPr>
        <w:numPr>
          <w:ilvl w:val="1"/>
          <w:numId w:val="25"/>
        </w:numPr>
        <w:suppressAutoHyphens w:val="0"/>
        <w:autoSpaceDN/>
        <w:spacing w:after="0" w:line="360" w:lineRule="auto"/>
        <w:contextualSpacing/>
        <w:jc w:val="both"/>
        <w:textAlignment w:val="auto"/>
        <w:rPr>
          <w:rFonts w:ascii="Arial" w:hAnsi="Arial" w:cs="Arial"/>
          <w:sz w:val="18"/>
          <w:szCs w:val="18"/>
        </w:rPr>
      </w:pPr>
      <w:r w:rsidRPr="006F7B28">
        <w:rPr>
          <w:rFonts w:ascii="Arial" w:hAnsi="Arial" w:cs="Arial"/>
          <w:sz w:val="18"/>
          <w:szCs w:val="18"/>
        </w:rPr>
        <w:t>………………………………………………………..</w:t>
      </w:r>
    </w:p>
    <w:p w14:paraId="39F2A83D" w14:textId="77777777" w:rsidR="006F7B28" w:rsidRPr="006F7B28" w:rsidRDefault="006F7B28" w:rsidP="006F7B28">
      <w:pPr>
        <w:numPr>
          <w:ilvl w:val="1"/>
          <w:numId w:val="21"/>
        </w:numPr>
        <w:tabs>
          <w:tab w:val="left" w:pos="720"/>
          <w:tab w:val="num" w:pos="1440"/>
        </w:tabs>
        <w:suppressAutoHyphens w:val="0"/>
        <w:autoSpaceDN/>
        <w:spacing w:after="0" w:line="360" w:lineRule="auto"/>
        <w:ind w:left="426" w:hanging="426"/>
        <w:contextualSpacing/>
        <w:jc w:val="both"/>
        <w:textAlignment w:val="auto"/>
        <w:rPr>
          <w:rFonts w:ascii="Arial" w:hAnsi="Arial" w:cs="Arial"/>
          <w:sz w:val="18"/>
          <w:szCs w:val="18"/>
        </w:rPr>
      </w:pPr>
      <w:r w:rsidRPr="006F7B28">
        <w:rPr>
          <w:rFonts w:ascii="Arial" w:hAnsi="Arial" w:cs="Arial"/>
          <w:sz w:val="18"/>
          <w:szCs w:val="18"/>
        </w:rPr>
        <w:t xml:space="preserve">Wykonawca </w:t>
      </w:r>
      <w:r w:rsidRPr="006F7B28">
        <w:rPr>
          <w:rFonts w:ascii="Arial" w:eastAsia="Times New Roman" w:hAnsi="Arial" w:cs="Arial"/>
          <w:sz w:val="18"/>
          <w:szCs w:val="18"/>
        </w:rPr>
        <w:t>–</w:t>
      </w:r>
      <w:r w:rsidRPr="006F7B28">
        <w:rPr>
          <w:rFonts w:ascii="Arial" w:hAnsi="Arial" w:cs="Arial"/>
          <w:sz w:val="18"/>
          <w:szCs w:val="18"/>
        </w:rPr>
        <w:t xml:space="preserve"> ………………………………. </w:t>
      </w:r>
      <w:r w:rsidRPr="006F7B28">
        <w:rPr>
          <w:rFonts w:ascii="Arial" w:hAnsi="Arial" w:cs="Arial"/>
          <w:i/>
          <w:sz w:val="18"/>
          <w:szCs w:val="18"/>
        </w:rPr>
        <w:t>(nazwa i adres)</w:t>
      </w:r>
      <w:r w:rsidRPr="006F7B28">
        <w:rPr>
          <w:rFonts w:ascii="Arial" w:hAnsi="Arial" w:cs="Arial"/>
          <w:sz w:val="18"/>
          <w:szCs w:val="18"/>
        </w:rPr>
        <w:t xml:space="preserve"> wykona następujący zakres usług/robót budowlanych/dostaw* w ramach realizacji zamówienia:</w:t>
      </w:r>
    </w:p>
    <w:p w14:paraId="2D2D051A" w14:textId="77777777" w:rsidR="006F7B28" w:rsidRPr="006F7B28" w:rsidRDefault="006F7B28" w:rsidP="006F7B28">
      <w:pPr>
        <w:autoSpaceDN/>
        <w:spacing w:after="0" w:line="360" w:lineRule="auto"/>
        <w:jc w:val="both"/>
        <w:textAlignment w:val="auto"/>
        <w:rPr>
          <w:rFonts w:ascii="Arial" w:hAnsi="Arial" w:cs="Arial"/>
          <w:sz w:val="18"/>
          <w:szCs w:val="18"/>
        </w:rPr>
      </w:pPr>
    </w:p>
    <w:p w14:paraId="3329813A" w14:textId="77777777" w:rsidR="006F7B28" w:rsidRPr="006F7B28" w:rsidRDefault="006F7B28" w:rsidP="006F7B28">
      <w:pPr>
        <w:numPr>
          <w:ilvl w:val="4"/>
          <w:numId w:val="22"/>
        </w:numPr>
        <w:tabs>
          <w:tab w:val="left" w:pos="576"/>
          <w:tab w:val="num" w:pos="1008"/>
        </w:tabs>
        <w:suppressAutoHyphens w:val="0"/>
        <w:autoSpaceDN/>
        <w:spacing w:after="0" w:line="360" w:lineRule="auto"/>
        <w:ind w:left="567" w:hanging="283"/>
        <w:contextualSpacing/>
        <w:jc w:val="both"/>
        <w:textAlignment w:val="auto"/>
        <w:rPr>
          <w:rFonts w:ascii="Arial" w:hAnsi="Arial" w:cs="Arial"/>
          <w:sz w:val="18"/>
          <w:szCs w:val="18"/>
        </w:rPr>
      </w:pPr>
      <w:r w:rsidRPr="006F7B28">
        <w:rPr>
          <w:rFonts w:ascii="Arial" w:hAnsi="Arial" w:cs="Arial"/>
          <w:sz w:val="18"/>
          <w:szCs w:val="18"/>
        </w:rPr>
        <w:t>…………………………………………………………..;</w:t>
      </w:r>
    </w:p>
    <w:p w14:paraId="5A4F4C2F" w14:textId="77777777" w:rsidR="006F7B28" w:rsidRPr="006F7B28" w:rsidRDefault="006F7B28" w:rsidP="006F7B28">
      <w:pPr>
        <w:numPr>
          <w:ilvl w:val="4"/>
          <w:numId w:val="22"/>
        </w:numPr>
        <w:tabs>
          <w:tab w:val="left" w:pos="576"/>
          <w:tab w:val="num" w:pos="1008"/>
        </w:tabs>
        <w:suppressAutoHyphens w:val="0"/>
        <w:autoSpaceDN/>
        <w:spacing w:after="0" w:line="360" w:lineRule="auto"/>
        <w:ind w:left="567" w:hanging="283"/>
        <w:contextualSpacing/>
        <w:jc w:val="both"/>
        <w:textAlignment w:val="auto"/>
        <w:rPr>
          <w:rFonts w:ascii="Arial" w:hAnsi="Arial" w:cs="Arial"/>
          <w:sz w:val="18"/>
          <w:szCs w:val="18"/>
        </w:rPr>
      </w:pPr>
      <w:r w:rsidRPr="006F7B28">
        <w:rPr>
          <w:rFonts w:ascii="Arial" w:hAnsi="Arial" w:cs="Arial"/>
          <w:sz w:val="18"/>
          <w:szCs w:val="18"/>
        </w:rPr>
        <w:t>…………………………………………………………...;</w:t>
      </w:r>
    </w:p>
    <w:p w14:paraId="2F2A972B" w14:textId="77777777" w:rsidR="006F7B28" w:rsidRPr="006F7B28" w:rsidRDefault="006F7B28" w:rsidP="006F7B28">
      <w:pPr>
        <w:numPr>
          <w:ilvl w:val="4"/>
          <w:numId w:val="22"/>
        </w:numPr>
        <w:tabs>
          <w:tab w:val="left" w:pos="576"/>
          <w:tab w:val="num" w:pos="1008"/>
        </w:tabs>
        <w:suppressAutoHyphens w:val="0"/>
        <w:autoSpaceDN/>
        <w:spacing w:after="0" w:line="360" w:lineRule="auto"/>
        <w:ind w:left="567" w:hanging="283"/>
        <w:contextualSpacing/>
        <w:jc w:val="both"/>
        <w:textAlignment w:val="auto"/>
        <w:rPr>
          <w:rFonts w:ascii="Arial" w:hAnsi="Arial" w:cs="Arial"/>
          <w:sz w:val="18"/>
          <w:szCs w:val="18"/>
        </w:rPr>
      </w:pPr>
      <w:r w:rsidRPr="006F7B28">
        <w:rPr>
          <w:rFonts w:ascii="Arial" w:hAnsi="Arial" w:cs="Arial"/>
          <w:sz w:val="18"/>
          <w:szCs w:val="18"/>
        </w:rPr>
        <w:t>…….……………………………………………………..</w:t>
      </w:r>
    </w:p>
    <w:p w14:paraId="0FF61C46" w14:textId="77777777" w:rsidR="006F7B28" w:rsidRPr="006F7B28" w:rsidRDefault="006F7B28" w:rsidP="006F7B28">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6F7B28">
        <w:rPr>
          <w:rFonts w:ascii="Verdana" w:eastAsia="Times New Roman" w:hAnsi="Verdana" w:cs="Verdana"/>
          <w:color w:val="00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FA76020" w14:textId="77777777" w:rsidR="006F7B28" w:rsidRPr="006F7B28" w:rsidRDefault="006F7B28" w:rsidP="006F7B28">
      <w:pPr>
        <w:autoSpaceDN/>
        <w:spacing w:after="0" w:line="360" w:lineRule="auto"/>
        <w:jc w:val="both"/>
        <w:textAlignment w:val="auto"/>
        <w:rPr>
          <w:rFonts w:ascii="Arial" w:hAnsi="Arial" w:cs="Arial"/>
          <w:i/>
          <w:sz w:val="16"/>
          <w:szCs w:val="16"/>
        </w:rPr>
      </w:pPr>
      <w:r w:rsidRPr="006F7B28">
        <w:rPr>
          <w:rFonts w:ascii="Arial" w:hAnsi="Arial" w:cs="Arial"/>
          <w:b/>
          <w:sz w:val="16"/>
          <w:szCs w:val="16"/>
        </w:rPr>
        <w:t>*</w:t>
      </w:r>
      <w:r w:rsidRPr="006F7B28">
        <w:rPr>
          <w:rFonts w:ascii="Arial" w:hAnsi="Arial" w:cs="Arial"/>
          <w:sz w:val="16"/>
          <w:szCs w:val="16"/>
        </w:rPr>
        <w:t xml:space="preserve"> </w:t>
      </w:r>
      <w:r w:rsidRPr="006F7B28">
        <w:rPr>
          <w:rFonts w:ascii="Arial" w:hAnsi="Arial" w:cs="Arial"/>
          <w:i/>
          <w:sz w:val="16"/>
          <w:szCs w:val="16"/>
        </w:rPr>
        <w:t>niepotrzebne skreślić</w:t>
      </w:r>
    </w:p>
    <w:p w14:paraId="31E0D2EF" w14:textId="1A9D2F57" w:rsidR="001B64FE" w:rsidRPr="00252C51" w:rsidRDefault="001B64FE" w:rsidP="001B64FE">
      <w:pPr>
        <w:suppressAutoHyphens w:val="0"/>
        <w:autoSpaceDN/>
        <w:spacing w:after="200" w:line="276" w:lineRule="auto"/>
        <w:jc w:val="right"/>
        <w:textAlignment w:val="auto"/>
        <w:rPr>
          <w:rFonts w:ascii="Arial" w:eastAsia="Times New Roman" w:hAnsi="Arial" w:cs="Arial"/>
          <w:sz w:val="20"/>
          <w:szCs w:val="20"/>
          <w:lang w:eastAsia="pl-PL"/>
        </w:rPr>
      </w:pPr>
      <w:r>
        <w:rPr>
          <w:rFonts w:ascii="Arial" w:eastAsia="Times New Roman" w:hAnsi="Arial" w:cs="Arial"/>
          <w:sz w:val="20"/>
          <w:szCs w:val="20"/>
          <w:lang w:eastAsia="pl-PL"/>
        </w:rPr>
        <w:t>Załącznik nr 10</w:t>
      </w:r>
      <w:r w:rsidRPr="00252C51">
        <w:rPr>
          <w:rFonts w:ascii="Arial" w:eastAsia="Times New Roman" w:hAnsi="Arial" w:cs="Arial"/>
          <w:sz w:val="20"/>
          <w:szCs w:val="20"/>
          <w:lang w:eastAsia="pl-PL"/>
        </w:rPr>
        <w:t xml:space="preserve"> do SWZ</w:t>
      </w:r>
    </w:p>
    <w:p w14:paraId="1908EB3A" w14:textId="77777777" w:rsidR="001B64FE" w:rsidRPr="00252C51" w:rsidRDefault="001B64FE" w:rsidP="001B64FE">
      <w:pPr>
        <w:suppressAutoHyphens w:val="0"/>
        <w:autoSpaceDN/>
        <w:spacing w:after="200" w:line="276" w:lineRule="auto"/>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 xml:space="preserve">       .........................................</w:t>
      </w:r>
      <w:r w:rsidRPr="00252C51">
        <w:rPr>
          <w:rFonts w:ascii="Arial" w:eastAsia="Times New Roman" w:hAnsi="Arial" w:cs="Arial"/>
          <w:sz w:val="20"/>
          <w:szCs w:val="20"/>
          <w:lang w:eastAsia="pl-PL"/>
        </w:rPr>
        <w:tab/>
      </w:r>
      <w:r w:rsidRPr="00252C51">
        <w:rPr>
          <w:rFonts w:ascii="Arial" w:eastAsia="Times New Roman" w:hAnsi="Arial" w:cs="Arial"/>
          <w:sz w:val="20"/>
          <w:szCs w:val="20"/>
          <w:lang w:eastAsia="pl-PL"/>
        </w:rPr>
        <w:tab/>
      </w:r>
      <w:r w:rsidRPr="00252C51">
        <w:rPr>
          <w:rFonts w:ascii="Arial" w:eastAsia="Times New Roman" w:hAnsi="Arial" w:cs="Arial"/>
          <w:sz w:val="20"/>
          <w:szCs w:val="20"/>
          <w:lang w:eastAsia="pl-PL"/>
        </w:rPr>
        <w:tab/>
      </w:r>
      <w:r w:rsidRPr="00252C51">
        <w:rPr>
          <w:rFonts w:ascii="Arial" w:eastAsia="Times New Roman" w:hAnsi="Arial" w:cs="Arial"/>
          <w:sz w:val="20"/>
          <w:szCs w:val="20"/>
          <w:lang w:eastAsia="pl-PL"/>
        </w:rPr>
        <w:tab/>
      </w:r>
      <w:r w:rsidRPr="00252C51">
        <w:rPr>
          <w:rFonts w:ascii="Arial" w:eastAsia="Times New Roman" w:hAnsi="Arial" w:cs="Arial"/>
          <w:sz w:val="20"/>
          <w:szCs w:val="20"/>
          <w:lang w:eastAsia="pl-PL"/>
        </w:rPr>
        <w:tab/>
      </w:r>
      <w:r w:rsidRPr="00252C51">
        <w:rPr>
          <w:rFonts w:ascii="Arial" w:eastAsia="Times New Roman" w:hAnsi="Arial" w:cs="Arial"/>
          <w:sz w:val="20"/>
          <w:szCs w:val="20"/>
          <w:lang w:eastAsia="pl-PL"/>
        </w:rPr>
        <w:tab/>
      </w:r>
      <w:r w:rsidRPr="00252C51">
        <w:rPr>
          <w:rFonts w:ascii="Arial" w:eastAsia="Times New Roman" w:hAnsi="Arial" w:cs="Arial"/>
          <w:sz w:val="20"/>
          <w:szCs w:val="20"/>
          <w:lang w:eastAsia="pl-PL"/>
        </w:rPr>
        <w:tab/>
      </w:r>
    </w:p>
    <w:p w14:paraId="0634BFBB" w14:textId="77777777" w:rsidR="001B64FE" w:rsidRPr="00252C51" w:rsidRDefault="001B64FE" w:rsidP="001B64FE">
      <w:pPr>
        <w:suppressAutoHyphens w:val="0"/>
        <w:autoSpaceDN/>
        <w:spacing w:after="200" w:line="276" w:lineRule="auto"/>
        <w:jc w:val="both"/>
        <w:textAlignment w:val="auto"/>
        <w:rPr>
          <w:rFonts w:ascii="Arial" w:eastAsia="Times New Roman" w:hAnsi="Arial" w:cs="Arial"/>
          <w:i/>
          <w:sz w:val="20"/>
          <w:szCs w:val="20"/>
          <w:lang w:eastAsia="pl-PL"/>
        </w:rPr>
      </w:pPr>
      <w:r w:rsidRPr="00252C51">
        <w:rPr>
          <w:rFonts w:ascii="Arial" w:eastAsia="Times New Roman" w:hAnsi="Arial" w:cs="Arial"/>
          <w:i/>
          <w:sz w:val="20"/>
          <w:szCs w:val="20"/>
          <w:lang w:eastAsia="pl-PL"/>
        </w:rPr>
        <w:t xml:space="preserve">        (miejscowość, data)</w:t>
      </w:r>
      <w:r w:rsidRPr="00252C51">
        <w:rPr>
          <w:rFonts w:ascii="Arial" w:eastAsia="Times New Roman" w:hAnsi="Arial" w:cs="Arial"/>
          <w:i/>
          <w:sz w:val="20"/>
          <w:szCs w:val="20"/>
          <w:lang w:eastAsia="pl-PL"/>
        </w:rPr>
        <w:tab/>
      </w:r>
    </w:p>
    <w:p w14:paraId="30AC0A21" w14:textId="77777777" w:rsidR="001B64FE" w:rsidRPr="00252C51" w:rsidRDefault="001B64FE" w:rsidP="001B64FE">
      <w:pPr>
        <w:suppressAutoHyphens w:val="0"/>
        <w:autoSpaceDN/>
        <w:spacing w:after="200" w:line="276" w:lineRule="auto"/>
        <w:textAlignment w:val="auto"/>
        <w:rPr>
          <w:rFonts w:ascii="Arial" w:eastAsia="Times New Roman" w:hAnsi="Arial" w:cs="Arial"/>
          <w:bCs/>
          <w:sz w:val="20"/>
          <w:szCs w:val="20"/>
          <w:lang w:eastAsia="pl-PL"/>
        </w:rPr>
      </w:pPr>
      <w:r w:rsidRPr="00252C51">
        <w:rPr>
          <w:rFonts w:ascii="Arial" w:eastAsia="Times New Roman" w:hAnsi="Arial" w:cs="Arial"/>
          <w:bCs/>
          <w:sz w:val="20"/>
          <w:szCs w:val="20"/>
          <w:lang w:eastAsia="pl-PL"/>
        </w:rPr>
        <w:t xml:space="preserve">            ……………………….</w:t>
      </w:r>
    </w:p>
    <w:p w14:paraId="530D595F" w14:textId="77777777" w:rsidR="001B64FE" w:rsidRPr="00252C51" w:rsidRDefault="001B64FE" w:rsidP="001B64FE">
      <w:pPr>
        <w:suppressAutoHyphens w:val="0"/>
        <w:autoSpaceDN/>
        <w:spacing w:after="200" w:line="276" w:lineRule="auto"/>
        <w:textAlignment w:val="auto"/>
        <w:rPr>
          <w:rFonts w:ascii="Arial" w:eastAsia="Times New Roman" w:hAnsi="Arial" w:cs="Arial"/>
          <w:bCs/>
          <w:sz w:val="20"/>
          <w:szCs w:val="20"/>
          <w:lang w:eastAsia="pl-PL"/>
        </w:rPr>
      </w:pPr>
      <w:r w:rsidRPr="00252C51">
        <w:rPr>
          <w:rFonts w:ascii="Arial" w:eastAsia="Times New Roman" w:hAnsi="Arial" w:cs="Arial"/>
          <w:bCs/>
          <w:sz w:val="20"/>
          <w:szCs w:val="20"/>
          <w:lang w:eastAsia="pl-PL"/>
        </w:rPr>
        <w:t xml:space="preserve">            …………………..….</w:t>
      </w:r>
    </w:p>
    <w:p w14:paraId="718A602C" w14:textId="417E65EB" w:rsidR="001B64FE" w:rsidRPr="001B64FE" w:rsidRDefault="001B64FE" w:rsidP="001B64FE">
      <w:pPr>
        <w:suppressAutoHyphens w:val="0"/>
        <w:autoSpaceDN/>
        <w:spacing w:after="200" w:line="276" w:lineRule="auto"/>
        <w:textAlignment w:val="auto"/>
        <w:rPr>
          <w:rFonts w:ascii="Arial" w:eastAsia="Times New Roman" w:hAnsi="Arial" w:cs="Arial"/>
          <w:i/>
          <w:sz w:val="20"/>
          <w:szCs w:val="20"/>
          <w:lang w:eastAsia="pl-PL"/>
        </w:rPr>
      </w:pPr>
      <w:r w:rsidRPr="00252C51">
        <w:rPr>
          <w:rFonts w:ascii="Arial" w:eastAsia="Times New Roman" w:hAnsi="Arial" w:cs="Arial"/>
          <w:i/>
          <w:sz w:val="20"/>
          <w:szCs w:val="20"/>
          <w:lang w:eastAsia="pl-PL"/>
        </w:rPr>
        <w:t>(nazwa i adres</w:t>
      </w:r>
      <w:r w:rsidRPr="00252C51">
        <w:rPr>
          <w:rFonts w:ascii="Arial" w:eastAsia="Times New Roman" w:hAnsi="Arial" w:cs="Arial"/>
          <w:b/>
          <w:sz w:val="20"/>
          <w:szCs w:val="20"/>
          <w:lang w:eastAsia="pl-PL"/>
        </w:rPr>
        <w:t xml:space="preserve"> </w:t>
      </w:r>
      <w:r w:rsidRPr="00252C51">
        <w:rPr>
          <w:rFonts w:ascii="Arial" w:eastAsia="Times New Roman" w:hAnsi="Arial" w:cs="Arial"/>
          <w:i/>
          <w:sz w:val="20"/>
          <w:szCs w:val="20"/>
          <w:lang w:eastAsia="pl-PL"/>
        </w:rPr>
        <w:t>podmiotu udostępniającego zasoby)</w:t>
      </w:r>
    </w:p>
    <w:p w14:paraId="64987962" w14:textId="77777777" w:rsidR="001B64FE" w:rsidRPr="00252C51" w:rsidRDefault="001B64FE" w:rsidP="001B64FE">
      <w:pPr>
        <w:suppressAutoHyphens w:val="0"/>
        <w:autoSpaceDN/>
        <w:spacing w:after="200" w:line="276" w:lineRule="auto"/>
        <w:jc w:val="center"/>
        <w:textAlignment w:val="auto"/>
        <w:rPr>
          <w:rFonts w:ascii="Arial" w:eastAsia="Times New Roman" w:hAnsi="Arial" w:cs="Arial"/>
          <w:b/>
          <w:sz w:val="20"/>
          <w:szCs w:val="20"/>
          <w:lang w:eastAsia="pl-PL"/>
        </w:rPr>
      </w:pPr>
      <w:r w:rsidRPr="00252C51">
        <w:rPr>
          <w:rFonts w:ascii="Arial" w:eastAsia="Times New Roman" w:hAnsi="Arial" w:cs="Arial"/>
          <w:b/>
          <w:sz w:val="20"/>
          <w:szCs w:val="20"/>
          <w:lang w:eastAsia="pl-PL"/>
        </w:rPr>
        <w:t>ZOBOWIĄZANIE PODMIOTU UDOSTĘPNIAJĄCEGO ZASOBY</w:t>
      </w:r>
    </w:p>
    <w:p w14:paraId="1730AD8B" w14:textId="77777777" w:rsidR="001B64FE" w:rsidRPr="006F7B28" w:rsidRDefault="001B64FE" w:rsidP="001B64FE">
      <w:pPr>
        <w:tabs>
          <w:tab w:val="left" w:pos="-567"/>
          <w:tab w:val="left" w:pos="5232"/>
        </w:tabs>
        <w:autoSpaceDN/>
        <w:spacing w:after="0" w:line="360" w:lineRule="auto"/>
        <w:ind w:right="-426"/>
        <w:jc w:val="both"/>
        <w:textAlignment w:val="auto"/>
        <w:rPr>
          <w:rFonts w:ascii="Arial" w:hAnsi="Arial" w:cs="Arial"/>
          <w:b/>
          <w:bCs/>
          <w:sz w:val="20"/>
          <w:szCs w:val="20"/>
          <w:lang w:bidi="pl-PL"/>
        </w:rPr>
      </w:pPr>
      <w:r w:rsidRPr="006F7B28">
        <w:rPr>
          <w:rFonts w:ascii="Arial" w:hAnsi="Arial" w:cs="Arial"/>
          <w:b/>
          <w:bCs/>
          <w:sz w:val="20"/>
          <w:szCs w:val="20"/>
          <w:lang w:bidi="pl-PL"/>
        </w:rPr>
        <w:t xml:space="preserve">Dotyczy:  zadania pn.: „Dostawa i montaż: wyposażenie pracowni tradycji i dziedzictwa w multimedia, </w:t>
      </w:r>
      <w:r>
        <w:rPr>
          <w:rFonts w:ascii="Arial" w:hAnsi="Arial" w:cs="Arial"/>
          <w:b/>
          <w:bCs/>
          <w:sz w:val="20"/>
          <w:szCs w:val="20"/>
          <w:lang w:bidi="pl-PL"/>
        </w:rPr>
        <w:t xml:space="preserve">        </w:t>
      </w:r>
      <w:r w:rsidRPr="006F7B28">
        <w:rPr>
          <w:rFonts w:ascii="Arial" w:hAnsi="Arial" w:cs="Arial"/>
          <w:b/>
          <w:bCs/>
          <w:sz w:val="20"/>
          <w:szCs w:val="20"/>
          <w:lang w:bidi="pl-PL"/>
        </w:rPr>
        <w:t>meble i sprzęt” – Część ……</w:t>
      </w:r>
    </w:p>
    <w:p w14:paraId="4875991D" w14:textId="77777777" w:rsidR="001B64FE" w:rsidRPr="00252C51" w:rsidRDefault="001B64FE" w:rsidP="001B64FE">
      <w:pPr>
        <w:suppressAutoHyphens w:val="0"/>
        <w:autoSpaceDN/>
        <w:spacing w:after="200" w:line="276" w:lineRule="auto"/>
        <w:jc w:val="center"/>
        <w:textAlignment w:val="auto"/>
        <w:rPr>
          <w:rFonts w:ascii="Arial" w:eastAsia="Times New Roman" w:hAnsi="Arial" w:cs="Arial"/>
          <w:sz w:val="20"/>
          <w:szCs w:val="20"/>
          <w:lang w:eastAsia="pl-PL"/>
        </w:rPr>
      </w:pPr>
    </w:p>
    <w:p w14:paraId="627FD8AE" w14:textId="77777777" w:rsidR="001B64FE" w:rsidRPr="00252C51" w:rsidRDefault="001B64FE" w:rsidP="001B64FE">
      <w:pPr>
        <w:suppressAutoHyphens w:val="0"/>
        <w:autoSpaceDN/>
        <w:spacing w:after="200" w:line="276" w:lineRule="auto"/>
        <w:jc w:val="both"/>
        <w:textAlignment w:val="auto"/>
        <w:rPr>
          <w:rFonts w:ascii="Arial" w:eastAsia="Times New Roman" w:hAnsi="Arial" w:cs="Arial"/>
          <w:i/>
          <w:sz w:val="20"/>
          <w:szCs w:val="20"/>
          <w:lang w:eastAsia="pl-PL"/>
        </w:rPr>
      </w:pPr>
      <w:r w:rsidRPr="00252C51">
        <w:rPr>
          <w:rFonts w:ascii="Arial" w:eastAsia="Times New Roman" w:hAnsi="Arial" w:cs="Arial"/>
          <w:sz w:val="20"/>
          <w:szCs w:val="20"/>
          <w:lang w:eastAsia="pl-PL"/>
        </w:rPr>
        <w:t xml:space="preserve">Zobowiązuję się do oddania Wykonawcy – .…………………………………………………………………. </w:t>
      </w:r>
      <w:r w:rsidRPr="00252C51">
        <w:rPr>
          <w:rFonts w:ascii="Arial" w:eastAsia="Times New Roman" w:hAnsi="Arial" w:cs="Arial"/>
          <w:sz w:val="20"/>
          <w:szCs w:val="20"/>
          <w:lang w:eastAsia="pl-PL"/>
        </w:rPr>
        <w:br/>
        <w:t xml:space="preserve">                                                                                            </w:t>
      </w:r>
      <w:r w:rsidRPr="00252C51">
        <w:rPr>
          <w:rFonts w:ascii="Arial" w:eastAsia="Times New Roman" w:hAnsi="Arial" w:cs="Arial"/>
          <w:i/>
          <w:sz w:val="20"/>
          <w:szCs w:val="20"/>
          <w:lang w:eastAsia="pl-PL"/>
        </w:rPr>
        <w:t>(podać nazwę i adres)</w:t>
      </w:r>
    </w:p>
    <w:p w14:paraId="248383FE" w14:textId="7469A32B" w:rsidR="001B64FE" w:rsidRPr="00252C51" w:rsidRDefault="001B64FE" w:rsidP="00845D9C">
      <w:pPr>
        <w:suppressAutoHyphens w:val="0"/>
        <w:autoSpaceDN/>
        <w:spacing w:after="200" w:line="276" w:lineRule="auto"/>
        <w:jc w:val="both"/>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 xml:space="preserve">do dyspozycji następujących niezbędnych zasobów na potrzeby realizacji zamówienia, którego przedmiotem jest/są ……………………………………, znak sprawy …………… </w:t>
      </w:r>
      <w:r w:rsidRPr="00252C51">
        <w:rPr>
          <w:rFonts w:ascii="Arial" w:eastAsia="Times New Roman" w:hAnsi="Arial" w:cs="Arial"/>
          <w:i/>
          <w:sz w:val="20"/>
          <w:szCs w:val="20"/>
          <w:lang w:eastAsia="pl-PL"/>
        </w:rPr>
        <w:t>(o ile nadano)</w:t>
      </w:r>
      <w:r w:rsidRPr="00252C51">
        <w:rPr>
          <w:rFonts w:ascii="Arial" w:eastAsia="Times New Roman" w:hAnsi="Arial" w:cs="Arial"/>
          <w:sz w:val="20"/>
          <w:szCs w:val="20"/>
          <w:lang w:eastAsia="pl-PL"/>
        </w:rPr>
        <w:t>, prowadzonego przez ……………………………… (</w:t>
      </w:r>
      <w:r w:rsidRPr="00252C51">
        <w:rPr>
          <w:rFonts w:ascii="Arial" w:eastAsia="Times New Roman" w:hAnsi="Arial" w:cs="Arial"/>
          <w:i/>
          <w:sz w:val="20"/>
          <w:szCs w:val="20"/>
          <w:lang w:eastAsia="pl-PL"/>
        </w:rPr>
        <w:t>podać nazwę i adres zamawiającego</w:t>
      </w:r>
      <w:r w:rsidRPr="00252C51">
        <w:rPr>
          <w:rFonts w:ascii="Arial" w:eastAsia="Times New Roman" w:hAnsi="Arial" w:cs="Arial"/>
          <w:sz w:val="20"/>
          <w:szCs w:val="20"/>
          <w:lang w:eastAsia="pl-PL"/>
        </w:rPr>
        <w:t xml:space="preserve">) w trybie ………………………. w zakresie warunku/warunków* udziału w postępowaniu tj. …………………………………………..……………………………………………/ </w:t>
      </w:r>
    </w:p>
    <w:p w14:paraId="646B7F50" w14:textId="77777777" w:rsidR="001B64FE" w:rsidRPr="00252C51" w:rsidRDefault="001B64FE" w:rsidP="001B64FE">
      <w:pPr>
        <w:suppressAutoHyphens w:val="0"/>
        <w:autoSpaceDN/>
        <w:spacing w:after="200" w:line="276" w:lineRule="auto"/>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Oświadczam, że stosunek łączący mnie z ww. Wykonawcą gwarantuje rzeczywisty dostęp do udostępnianych mu zasobów, na potwierdzenie czego przedstawiam, co następuje:</w:t>
      </w:r>
    </w:p>
    <w:p w14:paraId="0B000A50" w14:textId="77777777" w:rsidR="001B64FE" w:rsidRPr="00252C51" w:rsidRDefault="001B64FE" w:rsidP="001B64FE">
      <w:pPr>
        <w:numPr>
          <w:ilvl w:val="0"/>
          <w:numId w:val="26"/>
        </w:numPr>
        <w:suppressAutoHyphens w:val="0"/>
        <w:autoSpaceDN/>
        <w:spacing w:after="200" w:line="276" w:lineRule="auto"/>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zakres dostępnych Wykonawcy zasobów podmiotu udostępniającego zasoby: ……………………………………………………………………………………..…….</w:t>
      </w:r>
    </w:p>
    <w:p w14:paraId="1B986845" w14:textId="77777777" w:rsidR="001B64FE" w:rsidRPr="00252C51" w:rsidRDefault="001B64FE" w:rsidP="001B64FE">
      <w:pPr>
        <w:numPr>
          <w:ilvl w:val="0"/>
          <w:numId w:val="26"/>
        </w:numPr>
        <w:suppressAutoHyphens w:val="0"/>
        <w:autoSpaceDN/>
        <w:spacing w:after="200" w:line="276" w:lineRule="auto"/>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sposób  i okres udostępnienia Wykonawcy i wykorzystania przez niego zasobów podmiotu udostępniającego te zasoby przy wykonywaniu zamówienia:</w:t>
      </w:r>
    </w:p>
    <w:p w14:paraId="40E4E44D" w14:textId="77777777" w:rsidR="001B64FE" w:rsidRPr="00252C51" w:rsidRDefault="001B64FE" w:rsidP="001B64FE">
      <w:pPr>
        <w:suppressAutoHyphens w:val="0"/>
        <w:autoSpaceDN/>
        <w:spacing w:after="200" w:line="276" w:lineRule="auto"/>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w:t>
      </w:r>
    </w:p>
    <w:p w14:paraId="28173185" w14:textId="77777777" w:rsidR="001B64FE" w:rsidRPr="00252C51" w:rsidRDefault="001B64FE" w:rsidP="001B64FE">
      <w:pPr>
        <w:numPr>
          <w:ilvl w:val="0"/>
          <w:numId w:val="26"/>
        </w:numPr>
        <w:suppressAutoHyphens w:val="0"/>
        <w:autoSpaceDN/>
        <w:spacing w:after="200" w:line="276" w:lineRule="auto"/>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budowlane/usługi*, których wskazane zdolności dotyczą:</w:t>
      </w:r>
    </w:p>
    <w:p w14:paraId="7959305E" w14:textId="2918B998" w:rsidR="001B64FE" w:rsidRPr="001B64FE" w:rsidRDefault="001B64FE" w:rsidP="001B64FE">
      <w:pPr>
        <w:suppressAutoHyphens w:val="0"/>
        <w:autoSpaceDN/>
        <w:spacing w:after="200" w:line="276" w:lineRule="auto"/>
        <w:textAlignment w:val="auto"/>
        <w:rPr>
          <w:rFonts w:ascii="Arial" w:eastAsia="Times New Roman" w:hAnsi="Arial" w:cs="Arial"/>
          <w:sz w:val="20"/>
          <w:szCs w:val="20"/>
          <w:lang w:eastAsia="pl-PL"/>
        </w:rPr>
      </w:pPr>
      <w:r w:rsidRPr="00252C51">
        <w:rPr>
          <w:rFonts w:ascii="Arial" w:eastAsia="Times New Roman" w:hAnsi="Arial" w:cs="Arial"/>
          <w:sz w:val="20"/>
          <w:szCs w:val="20"/>
          <w:lang w:eastAsia="pl-PL"/>
        </w:rPr>
        <w:t>………………………………………………………………………………………</w:t>
      </w:r>
    </w:p>
    <w:p w14:paraId="28B01C78" w14:textId="3494D22A" w:rsidR="006F7B28" w:rsidRPr="001B64FE" w:rsidRDefault="001B64FE" w:rsidP="001B64FE">
      <w:pPr>
        <w:suppressAutoHyphens w:val="0"/>
        <w:autoSpaceDN/>
        <w:spacing w:before="100" w:beforeAutospacing="1" w:after="100" w:afterAutospacing="1" w:line="360" w:lineRule="auto"/>
        <w:jc w:val="both"/>
        <w:textAlignment w:val="auto"/>
        <w:rPr>
          <w:rFonts w:ascii="Verdana" w:eastAsia="Times New Roman" w:hAnsi="Verdana" w:cs="Verdana"/>
          <w:color w:val="000000"/>
          <w:sz w:val="14"/>
          <w:szCs w:val="14"/>
          <w:u w:val="single"/>
          <w:lang w:eastAsia="pl-PL"/>
        </w:rPr>
      </w:pPr>
      <w:r w:rsidRPr="000F4B34">
        <w:rPr>
          <w:rFonts w:ascii="Verdana" w:eastAsia="Times New Roman" w:hAnsi="Verdana" w:cs="Verdana"/>
          <w:color w:val="00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sectPr w:rsidR="006F7B28" w:rsidRPr="001B64FE" w:rsidSect="000A3817">
      <w:headerReference w:type="default" r:id="rId41"/>
      <w:headerReference w:type="first" r:id="rId42"/>
      <w:pgSz w:w="11906" w:h="16838"/>
      <w:pgMar w:top="1417" w:right="1417" w:bottom="1417" w:left="1417" w:header="426"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FD65" w14:textId="77777777" w:rsidR="0025375A" w:rsidRDefault="0025375A">
      <w:pPr>
        <w:spacing w:after="0" w:line="240" w:lineRule="auto"/>
      </w:pPr>
      <w:r>
        <w:separator/>
      </w:r>
    </w:p>
  </w:endnote>
  <w:endnote w:type="continuationSeparator" w:id="0">
    <w:p w14:paraId="391A471C" w14:textId="77777777" w:rsidR="0025375A" w:rsidRDefault="0025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CIDFont+F5">
    <w:panose1 w:val="00000000000000000000"/>
    <w:charset w:val="EE"/>
    <w:family w:val="auto"/>
    <w:notTrueType/>
    <w:pitch w:val="default"/>
    <w:sig w:usb0="00000005" w:usb1="00000000" w:usb2="00000000" w:usb3="00000000" w:csb0="00000002"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366C6" w14:textId="77777777" w:rsidR="0025375A" w:rsidRDefault="0025375A">
      <w:pPr>
        <w:spacing w:after="0" w:line="240" w:lineRule="auto"/>
      </w:pPr>
      <w:r>
        <w:rPr>
          <w:color w:val="000000"/>
        </w:rPr>
        <w:separator/>
      </w:r>
    </w:p>
  </w:footnote>
  <w:footnote w:type="continuationSeparator" w:id="0">
    <w:p w14:paraId="691FAB72" w14:textId="77777777" w:rsidR="0025375A" w:rsidRDefault="00253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E337A" w14:textId="73F52CFB" w:rsidR="0025375A" w:rsidRDefault="0025375A" w:rsidP="004B3577">
    <w:pPr>
      <w:pStyle w:val="Nagwek"/>
      <w:tabs>
        <w:tab w:val="clear" w:pos="4536"/>
      </w:tabs>
      <w:jc w:val="right"/>
      <w:rPr>
        <w:rFonts w:ascii="Arial" w:hAnsi="Arial" w:cs="Arial"/>
        <w:b/>
        <w:bCs/>
        <w:sz w:val="18"/>
        <w:szCs w:val="18"/>
      </w:rPr>
    </w:pPr>
    <w:r>
      <w:rPr>
        <w:rFonts w:ascii="Arial" w:hAnsi="Arial" w:cs="Arial"/>
        <w:b/>
        <w:bCs/>
        <w:sz w:val="18"/>
        <w:szCs w:val="18"/>
      </w:rPr>
      <w:tab/>
    </w:r>
    <w:r w:rsidRPr="00C419F3">
      <w:rPr>
        <w:noProof/>
        <w:lang w:eastAsia="pl-PL"/>
      </w:rPr>
      <w:drawing>
        <wp:anchor distT="0" distB="0" distL="114300" distR="114300" simplePos="0" relativeHeight="251661312" behindDoc="0" locked="0" layoutInCell="1" allowOverlap="1" wp14:anchorId="643349AB" wp14:editId="2D98D608">
          <wp:simplePos x="0" y="0"/>
          <wp:positionH relativeFrom="column">
            <wp:posOffset>2797288</wp:posOffset>
          </wp:positionH>
          <wp:positionV relativeFrom="paragraph">
            <wp:posOffset>119380</wp:posOffset>
          </wp:positionV>
          <wp:extent cx="464820" cy="508635"/>
          <wp:effectExtent l="0" t="0" r="0" b="5715"/>
          <wp:wrapSquare wrapText="bothSides"/>
          <wp:docPr id="13" name="Obraz 13" descr="Znalezione obrazy dla zapytania gmina szaflary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lezione obrazy dla zapytania gmina szaflary he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F3">
      <w:rPr>
        <w:noProof/>
        <w:lang w:eastAsia="pl-PL"/>
      </w:rPr>
      <w:drawing>
        <wp:anchor distT="0" distB="0" distL="114300" distR="114300" simplePos="0" relativeHeight="251659264" behindDoc="1" locked="0" layoutInCell="1" allowOverlap="1" wp14:anchorId="5DF5B4CD" wp14:editId="4E10F4C4">
          <wp:simplePos x="0" y="0"/>
          <wp:positionH relativeFrom="column">
            <wp:posOffset>3309260</wp:posOffset>
          </wp:positionH>
          <wp:positionV relativeFrom="paragraph">
            <wp:posOffset>-89118</wp:posOffset>
          </wp:positionV>
          <wp:extent cx="2659380" cy="886460"/>
          <wp:effectExtent l="0" t="0" r="7620" b="8890"/>
          <wp:wrapThrough wrapText="bothSides">
            <wp:wrapPolygon edited="0">
              <wp:start x="0" y="0"/>
              <wp:lineTo x="0" y="21352"/>
              <wp:lineTo x="21507" y="21352"/>
              <wp:lineTo x="21507" y="0"/>
              <wp:lineTo x="0" y="0"/>
            </wp:wrapPolygon>
          </wp:wrapThrough>
          <wp:docPr id="14" name="Obraz 14" descr="Znalezione obrazy dla zapytania serce podh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serce podha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938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F3">
      <w:rPr>
        <w:noProof/>
        <w:lang w:eastAsia="pl-PL"/>
      </w:rPr>
      <w:drawing>
        <wp:anchor distT="0" distB="0" distL="114300" distR="114300" simplePos="0" relativeHeight="251663360" behindDoc="1" locked="0" layoutInCell="1" allowOverlap="1" wp14:anchorId="0371201A" wp14:editId="37F7D67E">
          <wp:simplePos x="0" y="0"/>
          <wp:positionH relativeFrom="column">
            <wp:posOffset>-178842</wp:posOffset>
          </wp:positionH>
          <wp:positionV relativeFrom="paragraph">
            <wp:posOffset>-87668</wp:posOffset>
          </wp:positionV>
          <wp:extent cx="2724150" cy="957580"/>
          <wp:effectExtent l="0" t="0" r="0" b="0"/>
          <wp:wrapThrough wrapText="bothSides">
            <wp:wrapPolygon edited="0">
              <wp:start x="16766" y="2578"/>
              <wp:lineTo x="2719" y="3438"/>
              <wp:lineTo x="1208" y="5586"/>
              <wp:lineTo x="2115" y="10313"/>
              <wp:lineTo x="1964" y="13751"/>
              <wp:lineTo x="3474" y="17188"/>
              <wp:lineTo x="6344" y="18477"/>
              <wp:lineTo x="12839" y="18477"/>
              <wp:lineTo x="20392" y="10743"/>
              <wp:lineTo x="20392" y="2578"/>
              <wp:lineTo x="16766" y="2578"/>
            </wp:wrapPolygon>
          </wp:wrapThrough>
          <wp:docPr id="15" name="Obraz 15" descr="https://pl.plsk.eu/documents/15954/0/Footer+Image/931e2a7b-b32e-47f9-8c6b-311fa2a240c8?t=144733047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pl.plsk.eu/documents/15954/0/Footer+Image/931e2a7b-b32e-47f9-8c6b-311fa2a240c8?t=144733047508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415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47DB5" w14:textId="2D13B7AB" w:rsidR="0025375A" w:rsidRDefault="0025375A" w:rsidP="005D26A5">
    <w:pPr>
      <w:pStyle w:val="Nagwek"/>
      <w:jc w:val="right"/>
      <w:rPr>
        <w:rFonts w:ascii="Arial" w:hAnsi="Arial" w:cs="Arial"/>
        <w:b/>
        <w:bCs/>
        <w:sz w:val="18"/>
        <w:szCs w:val="18"/>
      </w:rPr>
    </w:pPr>
  </w:p>
  <w:p w14:paraId="0FEDE90B" w14:textId="51DC51EA" w:rsidR="0025375A" w:rsidRPr="00CE55DA" w:rsidRDefault="0025375A" w:rsidP="004B3577">
    <w:pPr>
      <w:pStyle w:val="Stopka"/>
      <w:tabs>
        <w:tab w:val="left" w:pos="1485"/>
      </w:tabs>
      <w:jc w:val="center"/>
      <w:rPr>
        <w:rFonts w:eastAsia="Times New Roman" w:cs="Arial"/>
        <w:bCs/>
        <w:sz w:val="16"/>
        <w:szCs w:val="16"/>
        <w:lang w:eastAsia="pl-PL"/>
      </w:rPr>
    </w:pPr>
    <w:r w:rsidRPr="00CE55DA">
      <w:rPr>
        <w:rFonts w:eastAsia="Times New Roman" w:cs="Arial"/>
        <w:bCs/>
        <w:sz w:val="16"/>
        <w:szCs w:val="16"/>
        <w:lang w:eastAsia="pl-PL"/>
      </w:rPr>
      <w:t xml:space="preserve">Zadanie jest dofinansowane w ramach Programu Współpracy Transgranicznej </w:t>
    </w:r>
    <w:proofErr w:type="spellStart"/>
    <w:r w:rsidRPr="00CE55DA">
      <w:rPr>
        <w:rFonts w:eastAsia="Times New Roman" w:cs="Arial"/>
        <w:bCs/>
        <w:sz w:val="16"/>
        <w:szCs w:val="16"/>
        <w:lang w:eastAsia="pl-PL"/>
      </w:rPr>
      <w:t>Interreg</w:t>
    </w:r>
    <w:proofErr w:type="spellEnd"/>
    <w:r w:rsidRPr="00CE55DA">
      <w:rPr>
        <w:rFonts w:eastAsia="Times New Roman" w:cs="Arial"/>
        <w:bCs/>
        <w:sz w:val="16"/>
        <w:szCs w:val="16"/>
        <w:lang w:eastAsia="pl-PL"/>
      </w:rPr>
      <w:t xml:space="preserve"> V-A Polska – Słowacja 2014 – 202</w:t>
    </w:r>
    <w:r>
      <w:rPr>
        <w:rFonts w:eastAsia="Times New Roman" w:cs="Arial"/>
        <w:bCs/>
        <w:sz w:val="16"/>
        <w:szCs w:val="16"/>
        <w:lang w:eastAsia="pl-PL"/>
      </w:rPr>
      <w:t>0</w:t>
    </w:r>
    <w:r w:rsidRPr="00CE55DA">
      <w:rPr>
        <w:rFonts w:eastAsia="Times New Roman" w:cs="Arial"/>
        <w:bCs/>
        <w:sz w:val="16"/>
        <w:szCs w:val="16"/>
        <w:lang w:eastAsia="pl-PL"/>
      </w:rPr>
      <w:t>.</w:t>
    </w:r>
  </w:p>
  <w:p w14:paraId="109B1FC4" w14:textId="4DB32A79" w:rsidR="0025375A" w:rsidRPr="004B3577" w:rsidRDefault="0025375A" w:rsidP="004B3577">
    <w:pPr>
      <w:pStyle w:val="Stopka"/>
      <w:tabs>
        <w:tab w:val="left" w:pos="1485"/>
      </w:tabs>
      <w:jc w:val="center"/>
      <w:rPr>
        <w:rFonts w:eastAsia="Times New Roman" w:cs="Arial"/>
        <w:bCs/>
        <w:sz w:val="16"/>
        <w:szCs w:val="16"/>
        <w:lang w:eastAsia="pl-PL"/>
      </w:rPr>
    </w:pPr>
    <w:r w:rsidRPr="004B3577">
      <w:rPr>
        <w:rFonts w:eastAsia="Times New Roman" w:cs="Arial"/>
        <w:bCs/>
        <w:sz w:val="16"/>
        <w:szCs w:val="16"/>
        <w:lang w:eastAsia="pl-PL"/>
      </w:rPr>
      <w:t xml:space="preserve">Tytuł projektu: Cystersi pod Tatrami – wspólne korzenie i wspólna przyszłość Szaflar i Spiskiej </w:t>
    </w:r>
    <w:proofErr w:type="spellStart"/>
    <w:r w:rsidRPr="004B3577">
      <w:rPr>
        <w:rFonts w:eastAsia="Times New Roman" w:cs="Arial"/>
        <w:bCs/>
        <w:sz w:val="16"/>
        <w:szCs w:val="16"/>
        <w:lang w:eastAsia="pl-PL"/>
      </w:rPr>
      <w:t>Teplicy</w:t>
    </w:r>
    <w:proofErr w:type="spellEnd"/>
    <w:r w:rsidRPr="004B3577">
      <w:rPr>
        <w:rFonts w:eastAsia="Times New Roman" w:cs="Arial"/>
        <w:bCs/>
        <w:sz w:val="16"/>
        <w:szCs w:val="16"/>
        <w:lang w:eastAsia="pl-PL"/>
      </w:rPr>
      <w:t>.</w:t>
    </w:r>
  </w:p>
  <w:p w14:paraId="0E985977" w14:textId="2D50235D" w:rsidR="0025375A" w:rsidRPr="004B3577" w:rsidRDefault="0025375A" w:rsidP="004B3577">
    <w:pPr>
      <w:pStyle w:val="Stopka"/>
      <w:tabs>
        <w:tab w:val="left" w:pos="1485"/>
      </w:tabs>
      <w:jc w:val="center"/>
      <w:rPr>
        <w:rFonts w:eastAsia="Times New Roman" w:cs="Arial"/>
        <w:bCs/>
        <w:sz w:val="16"/>
        <w:szCs w:val="16"/>
        <w:u w:val="single"/>
        <w:lang w:eastAsia="pl-PL"/>
      </w:rPr>
    </w:pPr>
    <w:r>
      <w:rPr>
        <w:rFonts w:eastAsia="Times New Roman" w:cs="Arial"/>
        <w:bCs/>
        <w:sz w:val="16"/>
        <w:szCs w:val="16"/>
        <w:u w:val="single"/>
        <w:lang w:eastAsia="pl-PL"/>
      </w:rPr>
      <w:t>_________________________________________________________________________________________________________________</w:t>
    </w:r>
  </w:p>
  <w:p w14:paraId="7BF56343" w14:textId="77777777" w:rsidR="0025375A" w:rsidRDefault="0025375A" w:rsidP="00225C20">
    <w:pPr>
      <w:pStyle w:val="Nagwek"/>
      <w:jc w:val="right"/>
      <w:rPr>
        <w:rFonts w:ascii="Arial" w:hAnsi="Arial" w:cs="Arial"/>
        <w:b/>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7FEAB" w14:textId="63AB4996" w:rsidR="0025375A" w:rsidRDefault="0025375A" w:rsidP="000A3817">
    <w:pPr>
      <w:pStyle w:val="Nagwek"/>
      <w:tabs>
        <w:tab w:val="clear" w:pos="4536"/>
      </w:tabs>
      <w:rPr>
        <w:rFonts w:ascii="Arial" w:hAnsi="Arial" w:cs="Arial"/>
        <w:b/>
        <w:bCs/>
        <w:sz w:val="18"/>
        <w:szCs w:val="18"/>
      </w:rPr>
    </w:pPr>
  </w:p>
  <w:p w14:paraId="0B11BB65" w14:textId="77777777" w:rsidR="0025375A" w:rsidRDefault="0025375A" w:rsidP="004B3577">
    <w:pPr>
      <w:pStyle w:val="Nagwek"/>
      <w:tabs>
        <w:tab w:val="clear" w:pos="4536"/>
      </w:tabs>
      <w:jc w:val="right"/>
      <w:rPr>
        <w:rFonts w:ascii="Arial" w:hAnsi="Arial" w:cs="Arial"/>
        <w:b/>
        <w:bCs/>
        <w:sz w:val="18"/>
        <w:szCs w:val="18"/>
      </w:rPr>
    </w:pPr>
  </w:p>
  <w:p w14:paraId="424EB9EE" w14:textId="77777777" w:rsidR="0025375A" w:rsidRDefault="0025375A" w:rsidP="004B3577">
    <w:pPr>
      <w:pStyle w:val="Nagwek"/>
      <w:jc w:val="right"/>
      <w:rPr>
        <w:rFonts w:ascii="Arial" w:hAnsi="Arial" w:cs="Arial"/>
        <w:b/>
        <w:bCs/>
        <w:sz w:val="18"/>
        <w:szCs w:val="18"/>
      </w:rPr>
    </w:pPr>
    <w:r w:rsidRPr="00C419F3">
      <w:rPr>
        <w:noProof/>
        <w:lang w:eastAsia="pl-PL"/>
      </w:rPr>
      <w:drawing>
        <wp:anchor distT="0" distB="0" distL="114300" distR="114300" simplePos="0" relativeHeight="251666432" behindDoc="0" locked="0" layoutInCell="1" allowOverlap="1" wp14:anchorId="3AE5A247" wp14:editId="168F4C78">
          <wp:simplePos x="0" y="0"/>
          <wp:positionH relativeFrom="column">
            <wp:posOffset>2797288</wp:posOffset>
          </wp:positionH>
          <wp:positionV relativeFrom="paragraph">
            <wp:posOffset>119380</wp:posOffset>
          </wp:positionV>
          <wp:extent cx="464820" cy="508635"/>
          <wp:effectExtent l="0" t="0" r="0" b="5715"/>
          <wp:wrapSquare wrapText="bothSides"/>
          <wp:docPr id="16" name="Obraz 16" descr="Znalezione obrazy dla zapytania gmina szaflary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lezione obrazy dla zapytania gmina szaflary he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F3">
      <w:rPr>
        <w:noProof/>
        <w:lang w:eastAsia="pl-PL"/>
      </w:rPr>
      <w:drawing>
        <wp:anchor distT="0" distB="0" distL="114300" distR="114300" simplePos="0" relativeHeight="251665408" behindDoc="1" locked="0" layoutInCell="1" allowOverlap="1" wp14:anchorId="127566CC" wp14:editId="3CF5535C">
          <wp:simplePos x="0" y="0"/>
          <wp:positionH relativeFrom="column">
            <wp:posOffset>3309260</wp:posOffset>
          </wp:positionH>
          <wp:positionV relativeFrom="paragraph">
            <wp:posOffset>-89118</wp:posOffset>
          </wp:positionV>
          <wp:extent cx="2659380" cy="886460"/>
          <wp:effectExtent l="0" t="0" r="7620" b="8890"/>
          <wp:wrapThrough wrapText="bothSides">
            <wp:wrapPolygon edited="0">
              <wp:start x="0" y="0"/>
              <wp:lineTo x="0" y="21352"/>
              <wp:lineTo x="21507" y="21352"/>
              <wp:lineTo x="21507" y="0"/>
              <wp:lineTo x="0" y="0"/>
            </wp:wrapPolygon>
          </wp:wrapThrough>
          <wp:docPr id="17" name="Obraz 17" descr="Znalezione obrazy dla zapytania serce podh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serce podha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938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F3">
      <w:rPr>
        <w:noProof/>
        <w:lang w:eastAsia="pl-PL"/>
      </w:rPr>
      <w:drawing>
        <wp:anchor distT="0" distB="0" distL="114300" distR="114300" simplePos="0" relativeHeight="251667456" behindDoc="1" locked="0" layoutInCell="1" allowOverlap="1" wp14:anchorId="2A8BD38E" wp14:editId="513FADF9">
          <wp:simplePos x="0" y="0"/>
          <wp:positionH relativeFrom="column">
            <wp:posOffset>-178842</wp:posOffset>
          </wp:positionH>
          <wp:positionV relativeFrom="paragraph">
            <wp:posOffset>-87668</wp:posOffset>
          </wp:positionV>
          <wp:extent cx="2724150" cy="957580"/>
          <wp:effectExtent l="0" t="0" r="0" b="0"/>
          <wp:wrapThrough wrapText="bothSides">
            <wp:wrapPolygon edited="0">
              <wp:start x="16766" y="2578"/>
              <wp:lineTo x="2719" y="3438"/>
              <wp:lineTo x="1208" y="5586"/>
              <wp:lineTo x="2115" y="10313"/>
              <wp:lineTo x="1964" y="13751"/>
              <wp:lineTo x="3474" y="17188"/>
              <wp:lineTo x="6344" y="18477"/>
              <wp:lineTo x="12839" y="18477"/>
              <wp:lineTo x="20392" y="10743"/>
              <wp:lineTo x="20392" y="2578"/>
              <wp:lineTo x="16766" y="2578"/>
            </wp:wrapPolygon>
          </wp:wrapThrough>
          <wp:docPr id="18" name="Obraz 18" descr="https://pl.plsk.eu/documents/15954/0/Footer+Image/931e2a7b-b32e-47f9-8c6b-311fa2a240c8?t=144733047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pl.plsk.eu/documents/15954/0/Footer+Image/931e2a7b-b32e-47f9-8c6b-311fa2a240c8?t=144733047508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415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FA7B1" w14:textId="77777777" w:rsidR="0025375A" w:rsidRDefault="0025375A" w:rsidP="004B3577">
    <w:pPr>
      <w:pStyle w:val="Nagwek"/>
      <w:jc w:val="right"/>
      <w:rPr>
        <w:rFonts w:ascii="Arial" w:hAnsi="Arial" w:cs="Arial"/>
        <w:b/>
        <w:bCs/>
        <w:sz w:val="18"/>
        <w:szCs w:val="18"/>
      </w:rPr>
    </w:pPr>
  </w:p>
  <w:p w14:paraId="62110F09" w14:textId="63D020CB" w:rsidR="0025375A" w:rsidRPr="00CE55DA" w:rsidRDefault="0025375A" w:rsidP="004B3577">
    <w:pPr>
      <w:pStyle w:val="Stopka"/>
      <w:tabs>
        <w:tab w:val="left" w:pos="1485"/>
      </w:tabs>
      <w:jc w:val="center"/>
      <w:rPr>
        <w:rFonts w:eastAsia="Times New Roman" w:cs="Arial"/>
        <w:bCs/>
        <w:sz w:val="16"/>
        <w:szCs w:val="16"/>
        <w:lang w:eastAsia="pl-PL"/>
      </w:rPr>
    </w:pPr>
    <w:r w:rsidRPr="00CE55DA">
      <w:rPr>
        <w:rFonts w:eastAsia="Times New Roman" w:cs="Arial"/>
        <w:bCs/>
        <w:sz w:val="16"/>
        <w:szCs w:val="16"/>
        <w:lang w:eastAsia="pl-PL"/>
      </w:rPr>
      <w:t xml:space="preserve">Zadanie jest dofinansowane w ramach Programu Współpracy Transgranicznej </w:t>
    </w:r>
    <w:proofErr w:type="spellStart"/>
    <w:r w:rsidRPr="00CE55DA">
      <w:rPr>
        <w:rFonts w:eastAsia="Times New Roman" w:cs="Arial"/>
        <w:bCs/>
        <w:sz w:val="16"/>
        <w:szCs w:val="16"/>
        <w:lang w:eastAsia="pl-PL"/>
      </w:rPr>
      <w:t>Interreg</w:t>
    </w:r>
    <w:proofErr w:type="spellEnd"/>
    <w:r w:rsidRPr="00CE55DA">
      <w:rPr>
        <w:rFonts w:eastAsia="Times New Roman" w:cs="Arial"/>
        <w:bCs/>
        <w:sz w:val="16"/>
        <w:szCs w:val="16"/>
        <w:lang w:eastAsia="pl-PL"/>
      </w:rPr>
      <w:t xml:space="preserve"> V-A Polska – Słowacja 2014 – 202</w:t>
    </w:r>
    <w:r>
      <w:rPr>
        <w:rFonts w:eastAsia="Times New Roman" w:cs="Arial"/>
        <w:bCs/>
        <w:sz w:val="16"/>
        <w:szCs w:val="16"/>
        <w:lang w:eastAsia="pl-PL"/>
      </w:rPr>
      <w:t>0</w:t>
    </w:r>
    <w:r w:rsidRPr="00CE55DA">
      <w:rPr>
        <w:rFonts w:eastAsia="Times New Roman" w:cs="Arial"/>
        <w:bCs/>
        <w:sz w:val="16"/>
        <w:szCs w:val="16"/>
        <w:lang w:eastAsia="pl-PL"/>
      </w:rPr>
      <w:t>.</w:t>
    </w:r>
  </w:p>
  <w:p w14:paraId="553AFECB" w14:textId="336AF3BF" w:rsidR="0025375A" w:rsidRPr="004B3577" w:rsidRDefault="0025375A" w:rsidP="004B3577">
    <w:pPr>
      <w:pStyle w:val="Stopka"/>
      <w:tabs>
        <w:tab w:val="left" w:pos="1485"/>
      </w:tabs>
      <w:jc w:val="center"/>
      <w:rPr>
        <w:rFonts w:eastAsia="Times New Roman" w:cs="Arial"/>
        <w:bCs/>
        <w:sz w:val="16"/>
        <w:szCs w:val="16"/>
        <w:lang w:eastAsia="pl-PL"/>
      </w:rPr>
    </w:pPr>
    <w:r w:rsidRPr="004B3577">
      <w:rPr>
        <w:rFonts w:eastAsia="Times New Roman" w:cs="Arial"/>
        <w:bCs/>
        <w:sz w:val="16"/>
        <w:szCs w:val="16"/>
        <w:lang w:eastAsia="pl-PL"/>
      </w:rPr>
      <w:t xml:space="preserve">Tytuł projektu: Cystersi pod Tatrami – wspólne korzenie i wspólna przyszłość Szaflar i </w:t>
    </w:r>
    <w:proofErr w:type="spellStart"/>
    <w:r w:rsidRPr="004B3577">
      <w:rPr>
        <w:rFonts w:eastAsia="Times New Roman" w:cs="Arial"/>
        <w:bCs/>
        <w:sz w:val="16"/>
        <w:szCs w:val="16"/>
        <w:lang w:eastAsia="pl-PL"/>
      </w:rPr>
      <w:t>Spi</w:t>
    </w:r>
    <w:r>
      <w:rPr>
        <w:rFonts w:eastAsia="Times New Roman" w:cs="Calibri"/>
        <w:bCs/>
        <w:sz w:val="16"/>
        <w:szCs w:val="16"/>
        <w:lang w:eastAsia="pl-PL"/>
      </w:rPr>
      <w:t>š</w:t>
    </w:r>
    <w:r>
      <w:rPr>
        <w:rFonts w:eastAsia="Times New Roman" w:cs="Arial"/>
        <w:bCs/>
        <w:sz w:val="16"/>
        <w:szCs w:val="16"/>
        <w:lang w:eastAsia="pl-PL"/>
      </w:rPr>
      <w:t>s</w:t>
    </w:r>
    <w:r w:rsidRPr="004B3577">
      <w:rPr>
        <w:rFonts w:eastAsia="Times New Roman" w:cs="Arial"/>
        <w:bCs/>
        <w:sz w:val="16"/>
        <w:szCs w:val="16"/>
        <w:lang w:eastAsia="pl-PL"/>
      </w:rPr>
      <w:t>kiej</w:t>
    </w:r>
    <w:proofErr w:type="spellEnd"/>
    <w:r w:rsidRPr="004B3577">
      <w:rPr>
        <w:rFonts w:eastAsia="Times New Roman" w:cs="Arial"/>
        <w:bCs/>
        <w:sz w:val="16"/>
        <w:szCs w:val="16"/>
        <w:lang w:eastAsia="pl-PL"/>
      </w:rPr>
      <w:t xml:space="preserve"> </w:t>
    </w:r>
    <w:proofErr w:type="spellStart"/>
    <w:r w:rsidRPr="004B3577">
      <w:rPr>
        <w:rFonts w:eastAsia="Times New Roman" w:cs="Arial"/>
        <w:bCs/>
        <w:sz w:val="16"/>
        <w:szCs w:val="16"/>
        <w:lang w:eastAsia="pl-PL"/>
      </w:rPr>
      <w:t>Teplicy</w:t>
    </w:r>
    <w:proofErr w:type="spellEnd"/>
    <w:r w:rsidRPr="004B3577">
      <w:rPr>
        <w:rFonts w:eastAsia="Times New Roman" w:cs="Arial"/>
        <w:bCs/>
        <w:sz w:val="16"/>
        <w:szCs w:val="16"/>
        <w:lang w:eastAsia="pl-PL"/>
      </w:rPr>
      <w:t>.</w:t>
    </w:r>
  </w:p>
  <w:p w14:paraId="54996274" w14:textId="5DFB4F66" w:rsidR="0025375A" w:rsidRPr="004B3577" w:rsidRDefault="0025375A" w:rsidP="004B3577">
    <w:pPr>
      <w:pStyle w:val="Stopka"/>
      <w:tabs>
        <w:tab w:val="left" w:pos="1485"/>
      </w:tabs>
      <w:jc w:val="center"/>
      <w:rPr>
        <w:rFonts w:eastAsia="Times New Roman" w:cs="Arial"/>
        <w:bCs/>
        <w:sz w:val="16"/>
        <w:szCs w:val="16"/>
        <w:u w:val="single"/>
        <w:lang w:eastAsia="pl-PL"/>
      </w:rPr>
    </w:pPr>
    <w:r>
      <w:rPr>
        <w:rFonts w:eastAsia="Times New Roman" w:cs="Arial"/>
        <w:bCs/>
        <w:sz w:val="16"/>
        <w:szCs w:val="16"/>
        <w:u w:val="single"/>
        <w:lang w:eastAsia="pl-PL"/>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Verdana" w:hAnsi="Verdana" w:cs="Verdana" w:hint="default"/>
        <w:sz w:val="18"/>
        <w:szCs w:val="18"/>
      </w:rPr>
    </w:lvl>
  </w:abstractNum>
  <w:abstractNum w:abstractNumId="1" w15:restartNumberingAfterBreak="0">
    <w:nsid w:val="00000003"/>
    <w:multiLevelType w:val="singleLevel"/>
    <w:tmpl w:val="00000003"/>
    <w:lvl w:ilvl="0">
      <w:start w:val="1"/>
      <w:numFmt w:val="decimal"/>
      <w:lvlText w:val="%1)"/>
      <w:lvlJc w:val="left"/>
      <w:pPr>
        <w:tabs>
          <w:tab w:val="num" w:pos="301"/>
        </w:tabs>
        <w:ind w:left="360" w:hanging="360"/>
      </w:pPr>
      <w:rPr>
        <w:color w:val="000000"/>
      </w:rPr>
    </w:lvl>
  </w:abstractNum>
  <w:abstractNum w:abstractNumId="2" w15:restartNumberingAfterBreak="0">
    <w:nsid w:val="00000004"/>
    <w:multiLevelType w:val="singleLevel"/>
    <w:tmpl w:val="442005AE"/>
    <w:name w:val="WW8Num4"/>
    <w:lvl w:ilvl="0">
      <w:start w:val="1"/>
      <w:numFmt w:val="decimal"/>
      <w:lvlText w:val="%1."/>
      <w:lvlJc w:val="left"/>
      <w:pPr>
        <w:tabs>
          <w:tab w:val="num" w:pos="708"/>
        </w:tabs>
        <w:ind w:left="720" w:hanging="360"/>
      </w:pPr>
      <w:rPr>
        <w:rFonts w:ascii="Arial" w:hAnsi="Arial" w:cs="Arial" w:hint="default"/>
        <w:b/>
        <w:bCs/>
        <w:sz w:val="18"/>
        <w:szCs w:val="20"/>
      </w:rPr>
    </w:lvl>
  </w:abstractNum>
  <w:abstractNum w:abstractNumId="3" w15:restartNumberingAfterBreak="0">
    <w:nsid w:val="00000005"/>
    <w:multiLevelType w:val="singleLevel"/>
    <w:tmpl w:val="00000005"/>
    <w:lvl w:ilvl="0">
      <w:start w:val="1"/>
      <w:numFmt w:val="lowerLetter"/>
      <w:lvlText w:val="%1)"/>
      <w:lvlJc w:val="left"/>
      <w:pPr>
        <w:tabs>
          <w:tab w:val="num" w:pos="0"/>
        </w:tabs>
        <w:ind w:left="1800" w:hanging="360"/>
      </w:pPr>
      <w:rPr>
        <w:rFonts w:hint="default"/>
        <w:b w:val="0"/>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8"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11" w15:restartNumberingAfterBreak="0">
    <w:nsid w:val="00573A44"/>
    <w:multiLevelType w:val="hybridMultilevel"/>
    <w:tmpl w:val="2904E026"/>
    <w:lvl w:ilvl="0" w:tplc="A10CC6B4">
      <w:start w:val="1"/>
      <w:numFmt w:val="decimal"/>
      <w:lvlText w:val="%1."/>
      <w:lvlJc w:val="left"/>
      <w:pPr>
        <w:ind w:left="469" w:hanging="360"/>
      </w:pPr>
      <w:rPr>
        <w:rFonts w:ascii="Calibri" w:eastAsia="Calibri" w:hAnsi="Calibri" w:hint="default"/>
        <w:sz w:val="22"/>
        <w:szCs w:val="22"/>
      </w:rPr>
    </w:lvl>
    <w:lvl w:ilvl="1" w:tplc="62D617AC">
      <w:start w:val="1"/>
      <w:numFmt w:val="decimal"/>
      <w:lvlText w:val="%2)"/>
      <w:lvlJc w:val="left"/>
      <w:pPr>
        <w:ind w:left="843" w:hanging="360"/>
      </w:pPr>
      <w:rPr>
        <w:rFonts w:ascii="Calibri" w:eastAsia="Calibri" w:hAnsi="Calibri" w:hint="default"/>
        <w:sz w:val="22"/>
        <w:szCs w:val="22"/>
      </w:rPr>
    </w:lvl>
    <w:lvl w:ilvl="2" w:tplc="5EAEC35A">
      <w:start w:val="1"/>
      <w:numFmt w:val="bullet"/>
      <w:lvlText w:val="•"/>
      <w:lvlJc w:val="left"/>
      <w:pPr>
        <w:ind w:left="1772" w:hanging="360"/>
      </w:pPr>
      <w:rPr>
        <w:rFonts w:hint="default"/>
      </w:rPr>
    </w:lvl>
    <w:lvl w:ilvl="3" w:tplc="CE588BCA">
      <w:start w:val="1"/>
      <w:numFmt w:val="bullet"/>
      <w:lvlText w:val="•"/>
      <w:lvlJc w:val="left"/>
      <w:pPr>
        <w:ind w:left="2702" w:hanging="360"/>
      </w:pPr>
      <w:rPr>
        <w:rFonts w:hint="default"/>
      </w:rPr>
    </w:lvl>
    <w:lvl w:ilvl="4" w:tplc="4BEC1D9A">
      <w:start w:val="1"/>
      <w:numFmt w:val="bullet"/>
      <w:lvlText w:val="•"/>
      <w:lvlJc w:val="left"/>
      <w:pPr>
        <w:ind w:left="3631" w:hanging="360"/>
      </w:pPr>
      <w:rPr>
        <w:rFonts w:hint="default"/>
      </w:rPr>
    </w:lvl>
    <w:lvl w:ilvl="5" w:tplc="221E603C">
      <w:start w:val="1"/>
      <w:numFmt w:val="bullet"/>
      <w:lvlText w:val="•"/>
      <w:lvlJc w:val="left"/>
      <w:pPr>
        <w:ind w:left="4560" w:hanging="360"/>
      </w:pPr>
      <w:rPr>
        <w:rFonts w:hint="default"/>
      </w:rPr>
    </w:lvl>
    <w:lvl w:ilvl="6" w:tplc="42D6611E">
      <w:start w:val="1"/>
      <w:numFmt w:val="bullet"/>
      <w:lvlText w:val="•"/>
      <w:lvlJc w:val="left"/>
      <w:pPr>
        <w:ind w:left="5489" w:hanging="360"/>
      </w:pPr>
      <w:rPr>
        <w:rFonts w:hint="default"/>
      </w:rPr>
    </w:lvl>
    <w:lvl w:ilvl="7" w:tplc="18B2EDDA">
      <w:start w:val="1"/>
      <w:numFmt w:val="bullet"/>
      <w:lvlText w:val="•"/>
      <w:lvlJc w:val="left"/>
      <w:pPr>
        <w:ind w:left="6418" w:hanging="360"/>
      </w:pPr>
      <w:rPr>
        <w:rFonts w:hint="default"/>
      </w:rPr>
    </w:lvl>
    <w:lvl w:ilvl="8" w:tplc="4814B5CE">
      <w:start w:val="1"/>
      <w:numFmt w:val="bullet"/>
      <w:lvlText w:val="•"/>
      <w:lvlJc w:val="left"/>
      <w:pPr>
        <w:ind w:left="7348" w:hanging="360"/>
      </w:pPr>
      <w:rPr>
        <w:rFonts w:hint="default"/>
      </w:rPr>
    </w:lvl>
  </w:abstractNum>
  <w:abstractNum w:abstractNumId="12"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6C548B"/>
    <w:multiLevelType w:val="multilevel"/>
    <w:tmpl w:val="BADAF5A0"/>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7F5A45"/>
    <w:multiLevelType w:val="hybridMultilevel"/>
    <w:tmpl w:val="C0B8C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C96A46"/>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6A4D65"/>
    <w:multiLevelType w:val="hybridMultilevel"/>
    <w:tmpl w:val="512692D4"/>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B306D5C">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22C2413"/>
    <w:multiLevelType w:val="hybridMultilevel"/>
    <w:tmpl w:val="2E3074B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0" w15:restartNumberingAfterBreak="0">
    <w:nsid w:val="3F6F3BDE"/>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DF1075"/>
    <w:multiLevelType w:val="hybridMultilevel"/>
    <w:tmpl w:val="B5725962"/>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85311EC"/>
    <w:multiLevelType w:val="hybridMultilevel"/>
    <w:tmpl w:val="5694E7A0"/>
    <w:lvl w:ilvl="0" w:tplc="00000005">
      <w:start w:val="1"/>
      <w:numFmt w:val="lowerLetter"/>
      <w:lvlText w:val="%1)"/>
      <w:lvlJc w:val="left"/>
      <w:pPr>
        <w:ind w:left="1287" w:hanging="360"/>
      </w:pPr>
      <w:rPr>
        <w:rFonts w:hint="default"/>
        <w:b w:val="0"/>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2"/>
  </w:num>
  <w:num w:numId="5">
    <w:abstractNumId w:val="24"/>
  </w:num>
  <w:num w:numId="6">
    <w:abstractNumId w:val="25"/>
  </w:num>
  <w:num w:numId="7">
    <w:abstractNumId w:val="20"/>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2"/>
  </w:num>
  <w:num w:numId="19">
    <w:abstractNumId w:val="16"/>
  </w:num>
  <w:num w:numId="20">
    <w:abstractNumId w:val="11"/>
  </w:num>
  <w:num w:numId="21">
    <w:abstractNumId w:val="1"/>
  </w:num>
  <w:num w:numId="22">
    <w:abstractNumId w:val="3"/>
  </w:num>
  <w:num w:numId="23">
    <w:abstractNumId w:val="23"/>
  </w:num>
  <w:num w:numId="24">
    <w:abstractNumId w:val="15"/>
  </w:num>
  <w:num w:numId="25">
    <w:abstractNumId w:val="18"/>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A7"/>
    <w:rsid w:val="00000C71"/>
    <w:rsid w:val="00001325"/>
    <w:rsid w:val="00004B70"/>
    <w:rsid w:val="000061F4"/>
    <w:rsid w:val="00006B31"/>
    <w:rsid w:val="00020598"/>
    <w:rsid w:val="00022851"/>
    <w:rsid w:val="0003013A"/>
    <w:rsid w:val="00032B5A"/>
    <w:rsid w:val="000331A3"/>
    <w:rsid w:val="000364C6"/>
    <w:rsid w:val="00043CE2"/>
    <w:rsid w:val="00045FFF"/>
    <w:rsid w:val="000540D8"/>
    <w:rsid w:val="00063281"/>
    <w:rsid w:val="000647FF"/>
    <w:rsid w:val="0007475A"/>
    <w:rsid w:val="000755EA"/>
    <w:rsid w:val="00080039"/>
    <w:rsid w:val="00082EE3"/>
    <w:rsid w:val="00084195"/>
    <w:rsid w:val="000923C8"/>
    <w:rsid w:val="00092B95"/>
    <w:rsid w:val="00094920"/>
    <w:rsid w:val="00094CFC"/>
    <w:rsid w:val="00095B06"/>
    <w:rsid w:val="000A1642"/>
    <w:rsid w:val="000A3750"/>
    <w:rsid w:val="000A3817"/>
    <w:rsid w:val="000A44F3"/>
    <w:rsid w:val="000A7BBB"/>
    <w:rsid w:val="000B1C62"/>
    <w:rsid w:val="000C33D1"/>
    <w:rsid w:val="000C6ED6"/>
    <w:rsid w:val="000D0CD3"/>
    <w:rsid w:val="000D227F"/>
    <w:rsid w:val="000D332E"/>
    <w:rsid w:val="000E3388"/>
    <w:rsid w:val="000E5983"/>
    <w:rsid w:val="000F1626"/>
    <w:rsid w:val="000F37F7"/>
    <w:rsid w:val="000F5256"/>
    <w:rsid w:val="000F73D4"/>
    <w:rsid w:val="0010008C"/>
    <w:rsid w:val="00104CA4"/>
    <w:rsid w:val="00105E26"/>
    <w:rsid w:val="00110BAB"/>
    <w:rsid w:val="00112D0F"/>
    <w:rsid w:val="001202FD"/>
    <w:rsid w:val="00123612"/>
    <w:rsid w:val="00123C1E"/>
    <w:rsid w:val="00123CC4"/>
    <w:rsid w:val="001310F3"/>
    <w:rsid w:val="001351E8"/>
    <w:rsid w:val="00135391"/>
    <w:rsid w:val="001356DB"/>
    <w:rsid w:val="0014545D"/>
    <w:rsid w:val="00145DAF"/>
    <w:rsid w:val="00147CC1"/>
    <w:rsid w:val="00147F67"/>
    <w:rsid w:val="00151B11"/>
    <w:rsid w:val="00156BAD"/>
    <w:rsid w:val="001605A7"/>
    <w:rsid w:val="00166BA8"/>
    <w:rsid w:val="001675DB"/>
    <w:rsid w:val="00167E8E"/>
    <w:rsid w:val="0017075C"/>
    <w:rsid w:val="0018310C"/>
    <w:rsid w:val="00190D89"/>
    <w:rsid w:val="00194625"/>
    <w:rsid w:val="001A0301"/>
    <w:rsid w:val="001A0A76"/>
    <w:rsid w:val="001A230B"/>
    <w:rsid w:val="001A28D1"/>
    <w:rsid w:val="001B06A3"/>
    <w:rsid w:val="001B4A17"/>
    <w:rsid w:val="001B64FE"/>
    <w:rsid w:val="001C0246"/>
    <w:rsid w:val="001C142C"/>
    <w:rsid w:val="001C2F60"/>
    <w:rsid w:val="001C30E3"/>
    <w:rsid w:val="001D0D96"/>
    <w:rsid w:val="001D6309"/>
    <w:rsid w:val="001E0D6B"/>
    <w:rsid w:val="001E1784"/>
    <w:rsid w:val="001E1CA0"/>
    <w:rsid w:val="001E2F7A"/>
    <w:rsid w:val="001E646C"/>
    <w:rsid w:val="001F46D8"/>
    <w:rsid w:val="002006C8"/>
    <w:rsid w:val="00203046"/>
    <w:rsid w:val="00204043"/>
    <w:rsid w:val="00206DCE"/>
    <w:rsid w:val="00210032"/>
    <w:rsid w:val="00214395"/>
    <w:rsid w:val="00214961"/>
    <w:rsid w:val="0021778E"/>
    <w:rsid w:val="00225C20"/>
    <w:rsid w:val="002354D5"/>
    <w:rsid w:val="00237695"/>
    <w:rsid w:val="002378F1"/>
    <w:rsid w:val="002434D9"/>
    <w:rsid w:val="0024429F"/>
    <w:rsid w:val="002442E7"/>
    <w:rsid w:val="0024436A"/>
    <w:rsid w:val="00245527"/>
    <w:rsid w:val="0025375A"/>
    <w:rsid w:val="00253BF8"/>
    <w:rsid w:val="00254334"/>
    <w:rsid w:val="002614C8"/>
    <w:rsid w:val="002634EC"/>
    <w:rsid w:val="00266F35"/>
    <w:rsid w:val="002679B3"/>
    <w:rsid w:val="00271CEF"/>
    <w:rsid w:val="002756C9"/>
    <w:rsid w:val="00276A9A"/>
    <w:rsid w:val="002772D1"/>
    <w:rsid w:val="00280B75"/>
    <w:rsid w:val="00282527"/>
    <w:rsid w:val="0028320A"/>
    <w:rsid w:val="002832E4"/>
    <w:rsid w:val="002833A9"/>
    <w:rsid w:val="002852B7"/>
    <w:rsid w:val="002877CC"/>
    <w:rsid w:val="00291784"/>
    <w:rsid w:val="002921CB"/>
    <w:rsid w:val="0029244D"/>
    <w:rsid w:val="00294321"/>
    <w:rsid w:val="00297629"/>
    <w:rsid w:val="002B64EA"/>
    <w:rsid w:val="002B7559"/>
    <w:rsid w:val="002C39AC"/>
    <w:rsid w:val="002C4F9D"/>
    <w:rsid w:val="002D0D82"/>
    <w:rsid w:val="002D5A8A"/>
    <w:rsid w:val="002D71F7"/>
    <w:rsid w:val="002E168B"/>
    <w:rsid w:val="002E69D9"/>
    <w:rsid w:val="002E7992"/>
    <w:rsid w:val="002F316F"/>
    <w:rsid w:val="002F4C2D"/>
    <w:rsid w:val="002F5120"/>
    <w:rsid w:val="002F6890"/>
    <w:rsid w:val="003001C0"/>
    <w:rsid w:val="00304235"/>
    <w:rsid w:val="003043CB"/>
    <w:rsid w:val="00304D6C"/>
    <w:rsid w:val="00305E2D"/>
    <w:rsid w:val="003107B4"/>
    <w:rsid w:val="00312FED"/>
    <w:rsid w:val="00313A9A"/>
    <w:rsid w:val="0031404A"/>
    <w:rsid w:val="00314987"/>
    <w:rsid w:val="00314EEA"/>
    <w:rsid w:val="00317448"/>
    <w:rsid w:val="00321CF7"/>
    <w:rsid w:val="0033216F"/>
    <w:rsid w:val="003334E6"/>
    <w:rsid w:val="00335996"/>
    <w:rsid w:val="00336469"/>
    <w:rsid w:val="00337AE1"/>
    <w:rsid w:val="003445FE"/>
    <w:rsid w:val="003458D2"/>
    <w:rsid w:val="0034637B"/>
    <w:rsid w:val="00354D35"/>
    <w:rsid w:val="00355951"/>
    <w:rsid w:val="003617F7"/>
    <w:rsid w:val="00362B31"/>
    <w:rsid w:val="00370350"/>
    <w:rsid w:val="00370E2A"/>
    <w:rsid w:val="00372CBA"/>
    <w:rsid w:val="00383CEC"/>
    <w:rsid w:val="00384E49"/>
    <w:rsid w:val="003857E4"/>
    <w:rsid w:val="00387FF6"/>
    <w:rsid w:val="00391278"/>
    <w:rsid w:val="003934DD"/>
    <w:rsid w:val="003A00BC"/>
    <w:rsid w:val="003A1A97"/>
    <w:rsid w:val="003A594A"/>
    <w:rsid w:val="003A5B22"/>
    <w:rsid w:val="003A5BA8"/>
    <w:rsid w:val="003B08BA"/>
    <w:rsid w:val="003B106B"/>
    <w:rsid w:val="003B366F"/>
    <w:rsid w:val="003C144D"/>
    <w:rsid w:val="003C3D63"/>
    <w:rsid w:val="003C3E6E"/>
    <w:rsid w:val="003C7FB5"/>
    <w:rsid w:val="003D06F6"/>
    <w:rsid w:val="003D0E17"/>
    <w:rsid w:val="003D1847"/>
    <w:rsid w:val="003D1F5E"/>
    <w:rsid w:val="003D37BF"/>
    <w:rsid w:val="003D723C"/>
    <w:rsid w:val="003E4464"/>
    <w:rsid w:val="00402591"/>
    <w:rsid w:val="00402E65"/>
    <w:rsid w:val="00403F93"/>
    <w:rsid w:val="00406BFA"/>
    <w:rsid w:val="0041090D"/>
    <w:rsid w:val="004159DB"/>
    <w:rsid w:val="004279FD"/>
    <w:rsid w:val="00431275"/>
    <w:rsid w:val="00435FF5"/>
    <w:rsid w:val="00444287"/>
    <w:rsid w:val="00444F69"/>
    <w:rsid w:val="004456CF"/>
    <w:rsid w:val="0044745F"/>
    <w:rsid w:val="00447870"/>
    <w:rsid w:val="00447BA9"/>
    <w:rsid w:val="00450DA3"/>
    <w:rsid w:val="0045152F"/>
    <w:rsid w:val="00451B70"/>
    <w:rsid w:val="004525BE"/>
    <w:rsid w:val="004606D7"/>
    <w:rsid w:val="00460A0B"/>
    <w:rsid w:val="00461AF8"/>
    <w:rsid w:val="0046300F"/>
    <w:rsid w:val="004637E3"/>
    <w:rsid w:val="00470766"/>
    <w:rsid w:val="004762A0"/>
    <w:rsid w:val="00476344"/>
    <w:rsid w:val="00477458"/>
    <w:rsid w:val="00477D95"/>
    <w:rsid w:val="00482195"/>
    <w:rsid w:val="00486DD1"/>
    <w:rsid w:val="00487646"/>
    <w:rsid w:val="00487B75"/>
    <w:rsid w:val="00487D18"/>
    <w:rsid w:val="00490D13"/>
    <w:rsid w:val="00492862"/>
    <w:rsid w:val="004935F8"/>
    <w:rsid w:val="0049415D"/>
    <w:rsid w:val="0049668E"/>
    <w:rsid w:val="00496FE2"/>
    <w:rsid w:val="004A5B41"/>
    <w:rsid w:val="004A61F0"/>
    <w:rsid w:val="004A7B44"/>
    <w:rsid w:val="004B253F"/>
    <w:rsid w:val="004B3577"/>
    <w:rsid w:val="004B3EB2"/>
    <w:rsid w:val="004B725D"/>
    <w:rsid w:val="004C0D8C"/>
    <w:rsid w:val="004C18CB"/>
    <w:rsid w:val="004C6A2E"/>
    <w:rsid w:val="004C7E28"/>
    <w:rsid w:val="004D1477"/>
    <w:rsid w:val="004D1638"/>
    <w:rsid w:val="004D1EE5"/>
    <w:rsid w:val="004D6600"/>
    <w:rsid w:val="004E1698"/>
    <w:rsid w:val="004E787B"/>
    <w:rsid w:val="004E7C60"/>
    <w:rsid w:val="004E7CB4"/>
    <w:rsid w:val="004F0FDD"/>
    <w:rsid w:val="004F45E9"/>
    <w:rsid w:val="004F5DB4"/>
    <w:rsid w:val="004F645B"/>
    <w:rsid w:val="00501E82"/>
    <w:rsid w:val="00505922"/>
    <w:rsid w:val="00505ABD"/>
    <w:rsid w:val="00505CF3"/>
    <w:rsid w:val="005066A7"/>
    <w:rsid w:val="00506B64"/>
    <w:rsid w:val="00516332"/>
    <w:rsid w:val="00516ABB"/>
    <w:rsid w:val="00524D54"/>
    <w:rsid w:val="00526B47"/>
    <w:rsid w:val="00527E56"/>
    <w:rsid w:val="00532B3A"/>
    <w:rsid w:val="00533AF2"/>
    <w:rsid w:val="005400FD"/>
    <w:rsid w:val="005405A3"/>
    <w:rsid w:val="005462C7"/>
    <w:rsid w:val="00557478"/>
    <w:rsid w:val="0056104C"/>
    <w:rsid w:val="005631D9"/>
    <w:rsid w:val="00567F14"/>
    <w:rsid w:val="00573633"/>
    <w:rsid w:val="00573B31"/>
    <w:rsid w:val="005750C4"/>
    <w:rsid w:val="00576E4C"/>
    <w:rsid w:val="0058629A"/>
    <w:rsid w:val="00587639"/>
    <w:rsid w:val="005934E0"/>
    <w:rsid w:val="00595644"/>
    <w:rsid w:val="00597C68"/>
    <w:rsid w:val="005A29E7"/>
    <w:rsid w:val="005A52F1"/>
    <w:rsid w:val="005A7CCC"/>
    <w:rsid w:val="005B4808"/>
    <w:rsid w:val="005B6923"/>
    <w:rsid w:val="005D26A5"/>
    <w:rsid w:val="005D5028"/>
    <w:rsid w:val="005D5CA7"/>
    <w:rsid w:val="005E1D03"/>
    <w:rsid w:val="005E2728"/>
    <w:rsid w:val="005E3241"/>
    <w:rsid w:val="005E4BA5"/>
    <w:rsid w:val="005E5F11"/>
    <w:rsid w:val="005F1848"/>
    <w:rsid w:val="005F3F19"/>
    <w:rsid w:val="006000E6"/>
    <w:rsid w:val="0060691F"/>
    <w:rsid w:val="00610567"/>
    <w:rsid w:val="00617B48"/>
    <w:rsid w:val="00620625"/>
    <w:rsid w:val="00621BAE"/>
    <w:rsid w:val="00630296"/>
    <w:rsid w:val="00630D31"/>
    <w:rsid w:val="00630D5D"/>
    <w:rsid w:val="00631F93"/>
    <w:rsid w:val="00635AF4"/>
    <w:rsid w:val="0064407F"/>
    <w:rsid w:val="00644376"/>
    <w:rsid w:val="00645E41"/>
    <w:rsid w:val="00653C6E"/>
    <w:rsid w:val="00655A1C"/>
    <w:rsid w:val="006606E0"/>
    <w:rsid w:val="00672BC7"/>
    <w:rsid w:val="006758B4"/>
    <w:rsid w:val="006763F7"/>
    <w:rsid w:val="00676582"/>
    <w:rsid w:val="006816D5"/>
    <w:rsid w:val="0068506A"/>
    <w:rsid w:val="00685BF4"/>
    <w:rsid w:val="00687018"/>
    <w:rsid w:val="00687FF2"/>
    <w:rsid w:val="00697A3B"/>
    <w:rsid w:val="006A13B8"/>
    <w:rsid w:val="006A5A10"/>
    <w:rsid w:val="006A7D68"/>
    <w:rsid w:val="006B4E4A"/>
    <w:rsid w:val="006B5540"/>
    <w:rsid w:val="006B6D65"/>
    <w:rsid w:val="006C19B6"/>
    <w:rsid w:val="006C44C0"/>
    <w:rsid w:val="006C522B"/>
    <w:rsid w:val="006C6986"/>
    <w:rsid w:val="006C738D"/>
    <w:rsid w:val="006C798D"/>
    <w:rsid w:val="006D6DDA"/>
    <w:rsid w:val="006D7186"/>
    <w:rsid w:val="006D7B80"/>
    <w:rsid w:val="006E0D5C"/>
    <w:rsid w:val="006E1E31"/>
    <w:rsid w:val="006F18FA"/>
    <w:rsid w:val="006F1DB2"/>
    <w:rsid w:val="006F447C"/>
    <w:rsid w:val="006F7B28"/>
    <w:rsid w:val="007026B4"/>
    <w:rsid w:val="00702C36"/>
    <w:rsid w:val="00705709"/>
    <w:rsid w:val="0071144E"/>
    <w:rsid w:val="00712C2D"/>
    <w:rsid w:val="00715853"/>
    <w:rsid w:val="00717D90"/>
    <w:rsid w:val="00722032"/>
    <w:rsid w:val="0072336E"/>
    <w:rsid w:val="007263F7"/>
    <w:rsid w:val="007305FB"/>
    <w:rsid w:val="00732BC7"/>
    <w:rsid w:val="0073420E"/>
    <w:rsid w:val="0074017B"/>
    <w:rsid w:val="007437D7"/>
    <w:rsid w:val="00747748"/>
    <w:rsid w:val="00752AE1"/>
    <w:rsid w:val="007537F0"/>
    <w:rsid w:val="00755DA9"/>
    <w:rsid w:val="00757EF3"/>
    <w:rsid w:val="00761CFD"/>
    <w:rsid w:val="00764E58"/>
    <w:rsid w:val="007701B4"/>
    <w:rsid w:val="007701BA"/>
    <w:rsid w:val="00771AF6"/>
    <w:rsid w:val="00773632"/>
    <w:rsid w:val="00783A8C"/>
    <w:rsid w:val="00784D35"/>
    <w:rsid w:val="00785BBD"/>
    <w:rsid w:val="00786DA3"/>
    <w:rsid w:val="00787658"/>
    <w:rsid w:val="00790D47"/>
    <w:rsid w:val="00794316"/>
    <w:rsid w:val="00795E7E"/>
    <w:rsid w:val="007A3E16"/>
    <w:rsid w:val="007A6B92"/>
    <w:rsid w:val="007B35DF"/>
    <w:rsid w:val="007B505B"/>
    <w:rsid w:val="007C04FA"/>
    <w:rsid w:val="007C114E"/>
    <w:rsid w:val="007C38B8"/>
    <w:rsid w:val="007C6803"/>
    <w:rsid w:val="007D2E57"/>
    <w:rsid w:val="007D526D"/>
    <w:rsid w:val="007E0BDE"/>
    <w:rsid w:val="007E137F"/>
    <w:rsid w:val="007F3431"/>
    <w:rsid w:val="007F40E1"/>
    <w:rsid w:val="007F43E3"/>
    <w:rsid w:val="007F5FAC"/>
    <w:rsid w:val="00804468"/>
    <w:rsid w:val="00806D80"/>
    <w:rsid w:val="00807BE9"/>
    <w:rsid w:val="00811BCE"/>
    <w:rsid w:val="00811F77"/>
    <w:rsid w:val="0081370E"/>
    <w:rsid w:val="008167FC"/>
    <w:rsid w:val="008215B6"/>
    <w:rsid w:val="00821D0C"/>
    <w:rsid w:val="00823B09"/>
    <w:rsid w:val="00823F48"/>
    <w:rsid w:val="008340E8"/>
    <w:rsid w:val="008349F4"/>
    <w:rsid w:val="00836410"/>
    <w:rsid w:val="00840452"/>
    <w:rsid w:val="00845BD2"/>
    <w:rsid w:val="00845D9C"/>
    <w:rsid w:val="008501B1"/>
    <w:rsid w:val="008511D3"/>
    <w:rsid w:val="00851879"/>
    <w:rsid w:val="00852B7E"/>
    <w:rsid w:val="00852C04"/>
    <w:rsid w:val="008565EF"/>
    <w:rsid w:val="00857662"/>
    <w:rsid w:val="008605E8"/>
    <w:rsid w:val="008642DE"/>
    <w:rsid w:val="00865087"/>
    <w:rsid w:val="00865944"/>
    <w:rsid w:val="0086602A"/>
    <w:rsid w:val="00872AE2"/>
    <w:rsid w:val="00880C46"/>
    <w:rsid w:val="008844FC"/>
    <w:rsid w:val="0088456C"/>
    <w:rsid w:val="00885911"/>
    <w:rsid w:val="0088647C"/>
    <w:rsid w:val="008868A6"/>
    <w:rsid w:val="008904EA"/>
    <w:rsid w:val="00893496"/>
    <w:rsid w:val="008937E8"/>
    <w:rsid w:val="00893C53"/>
    <w:rsid w:val="00893ED6"/>
    <w:rsid w:val="00894F6C"/>
    <w:rsid w:val="0089621F"/>
    <w:rsid w:val="008A4CB9"/>
    <w:rsid w:val="008A6EE8"/>
    <w:rsid w:val="008B02E5"/>
    <w:rsid w:val="008B0AEF"/>
    <w:rsid w:val="008B4D39"/>
    <w:rsid w:val="008B7706"/>
    <w:rsid w:val="008C17D9"/>
    <w:rsid w:val="008C1A8F"/>
    <w:rsid w:val="008C3D6E"/>
    <w:rsid w:val="008C400F"/>
    <w:rsid w:val="008C4AB2"/>
    <w:rsid w:val="008C64E1"/>
    <w:rsid w:val="008C742F"/>
    <w:rsid w:val="008D03FE"/>
    <w:rsid w:val="008D6390"/>
    <w:rsid w:val="008D7D5D"/>
    <w:rsid w:val="008E0952"/>
    <w:rsid w:val="008F055C"/>
    <w:rsid w:val="008F077B"/>
    <w:rsid w:val="008F51E1"/>
    <w:rsid w:val="009011C4"/>
    <w:rsid w:val="00902939"/>
    <w:rsid w:val="00902C3C"/>
    <w:rsid w:val="00905EA7"/>
    <w:rsid w:val="009073B6"/>
    <w:rsid w:val="00912EC6"/>
    <w:rsid w:val="00915096"/>
    <w:rsid w:val="00916C9A"/>
    <w:rsid w:val="00920617"/>
    <w:rsid w:val="0092121A"/>
    <w:rsid w:val="00921E40"/>
    <w:rsid w:val="00923AF8"/>
    <w:rsid w:val="00926FAF"/>
    <w:rsid w:val="00927D6F"/>
    <w:rsid w:val="009331AA"/>
    <w:rsid w:val="00934508"/>
    <w:rsid w:val="0093735E"/>
    <w:rsid w:val="009415F6"/>
    <w:rsid w:val="00942251"/>
    <w:rsid w:val="00944665"/>
    <w:rsid w:val="009458B2"/>
    <w:rsid w:val="009473C9"/>
    <w:rsid w:val="00952BEB"/>
    <w:rsid w:val="009540BB"/>
    <w:rsid w:val="00957EE7"/>
    <w:rsid w:val="009616A2"/>
    <w:rsid w:val="009624F8"/>
    <w:rsid w:val="00963278"/>
    <w:rsid w:val="00964DB9"/>
    <w:rsid w:val="00970338"/>
    <w:rsid w:val="009750FC"/>
    <w:rsid w:val="0098088C"/>
    <w:rsid w:val="00985D66"/>
    <w:rsid w:val="00991789"/>
    <w:rsid w:val="009B0C73"/>
    <w:rsid w:val="009B517F"/>
    <w:rsid w:val="009B724F"/>
    <w:rsid w:val="009C040B"/>
    <w:rsid w:val="009C0CE5"/>
    <w:rsid w:val="009D0856"/>
    <w:rsid w:val="009D1438"/>
    <w:rsid w:val="009D21F2"/>
    <w:rsid w:val="009D3020"/>
    <w:rsid w:val="009E0E73"/>
    <w:rsid w:val="009F389D"/>
    <w:rsid w:val="00A0271A"/>
    <w:rsid w:val="00A0492C"/>
    <w:rsid w:val="00A070C1"/>
    <w:rsid w:val="00A07CD6"/>
    <w:rsid w:val="00A14B50"/>
    <w:rsid w:val="00A17FEF"/>
    <w:rsid w:val="00A21A55"/>
    <w:rsid w:val="00A25739"/>
    <w:rsid w:val="00A26669"/>
    <w:rsid w:val="00A268DC"/>
    <w:rsid w:val="00A34C9B"/>
    <w:rsid w:val="00A3755C"/>
    <w:rsid w:val="00A40137"/>
    <w:rsid w:val="00A406A5"/>
    <w:rsid w:val="00A410EB"/>
    <w:rsid w:val="00A43E3E"/>
    <w:rsid w:val="00A54A74"/>
    <w:rsid w:val="00A57E0F"/>
    <w:rsid w:val="00A658AB"/>
    <w:rsid w:val="00A74612"/>
    <w:rsid w:val="00A7543B"/>
    <w:rsid w:val="00A8720E"/>
    <w:rsid w:val="00A93C47"/>
    <w:rsid w:val="00AA6A0F"/>
    <w:rsid w:val="00AB3262"/>
    <w:rsid w:val="00AB59D0"/>
    <w:rsid w:val="00AC310A"/>
    <w:rsid w:val="00AC6444"/>
    <w:rsid w:val="00AC658B"/>
    <w:rsid w:val="00AC6AE0"/>
    <w:rsid w:val="00AD0FA3"/>
    <w:rsid w:val="00AD24F0"/>
    <w:rsid w:val="00AD5AF0"/>
    <w:rsid w:val="00AE0C65"/>
    <w:rsid w:val="00AE2256"/>
    <w:rsid w:val="00AE2547"/>
    <w:rsid w:val="00AE4C04"/>
    <w:rsid w:val="00AF2632"/>
    <w:rsid w:val="00AF38D4"/>
    <w:rsid w:val="00AF43BC"/>
    <w:rsid w:val="00AF43E4"/>
    <w:rsid w:val="00AF47D5"/>
    <w:rsid w:val="00AF57D1"/>
    <w:rsid w:val="00B02F03"/>
    <w:rsid w:val="00B032AB"/>
    <w:rsid w:val="00B03ABA"/>
    <w:rsid w:val="00B06C78"/>
    <w:rsid w:val="00B10ECC"/>
    <w:rsid w:val="00B124A9"/>
    <w:rsid w:val="00B13D4D"/>
    <w:rsid w:val="00B16A97"/>
    <w:rsid w:val="00B16FC8"/>
    <w:rsid w:val="00B206CD"/>
    <w:rsid w:val="00B206D4"/>
    <w:rsid w:val="00B25548"/>
    <w:rsid w:val="00B26716"/>
    <w:rsid w:val="00B30A5D"/>
    <w:rsid w:val="00B314F0"/>
    <w:rsid w:val="00B37874"/>
    <w:rsid w:val="00B40ECD"/>
    <w:rsid w:val="00B47681"/>
    <w:rsid w:val="00B50009"/>
    <w:rsid w:val="00B54994"/>
    <w:rsid w:val="00B6038C"/>
    <w:rsid w:val="00B61016"/>
    <w:rsid w:val="00B61841"/>
    <w:rsid w:val="00B645FD"/>
    <w:rsid w:val="00B65615"/>
    <w:rsid w:val="00B702D3"/>
    <w:rsid w:val="00B72DF2"/>
    <w:rsid w:val="00B7651C"/>
    <w:rsid w:val="00B76CE3"/>
    <w:rsid w:val="00B80FFB"/>
    <w:rsid w:val="00B813F5"/>
    <w:rsid w:val="00B82065"/>
    <w:rsid w:val="00B82217"/>
    <w:rsid w:val="00B828D3"/>
    <w:rsid w:val="00B8418F"/>
    <w:rsid w:val="00B906F4"/>
    <w:rsid w:val="00B9503E"/>
    <w:rsid w:val="00B95938"/>
    <w:rsid w:val="00B96536"/>
    <w:rsid w:val="00B967A6"/>
    <w:rsid w:val="00BA193C"/>
    <w:rsid w:val="00BA2385"/>
    <w:rsid w:val="00BA30BC"/>
    <w:rsid w:val="00BA3DF6"/>
    <w:rsid w:val="00BA6711"/>
    <w:rsid w:val="00BB2C44"/>
    <w:rsid w:val="00BB3324"/>
    <w:rsid w:val="00BB43F8"/>
    <w:rsid w:val="00BB4A8E"/>
    <w:rsid w:val="00BB73BA"/>
    <w:rsid w:val="00BC101B"/>
    <w:rsid w:val="00BC1E9D"/>
    <w:rsid w:val="00BC3B14"/>
    <w:rsid w:val="00BC720A"/>
    <w:rsid w:val="00BD28AA"/>
    <w:rsid w:val="00BE03EB"/>
    <w:rsid w:val="00BE3875"/>
    <w:rsid w:val="00BE6E5C"/>
    <w:rsid w:val="00BF44E6"/>
    <w:rsid w:val="00BF67EE"/>
    <w:rsid w:val="00C02497"/>
    <w:rsid w:val="00C055F9"/>
    <w:rsid w:val="00C058E4"/>
    <w:rsid w:val="00C2767C"/>
    <w:rsid w:val="00C303E5"/>
    <w:rsid w:val="00C345AF"/>
    <w:rsid w:val="00C370E3"/>
    <w:rsid w:val="00C40572"/>
    <w:rsid w:val="00C421D7"/>
    <w:rsid w:val="00C43773"/>
    <w:rsid w:val="00C43F5B"/>
    <w:rsid w:val="00C464BC"/>
    <w:rsid w:val="00C465DB"/>
    <w:rsid w:val="00C50A4B"/>
    <w:rsid w:val="00C51265"/>
    <w:rsid w:val="00C53511"/>
    <w:rsid w:val="00C62312"/>
    <w:rsid w:val="00C649A7"/>
    <w:rsid w:val="00C71B40"/>
    <w:rsid w:val="00C82781"/>
    <w:rsid w:val="00C8379E"/>
    <w:rsid w:val="00C87AB9"/>
    <w:rsid w:val="00C87B8C"/>
    <w:rsid w:val="00C9064B"/>
    <w:rsid w:val="00C91239"/>
    <w:rsid w:val="00C947D0"/>
    <w:rsid w:val="00C95190"/>
    <w:rsid w:val="00C95777"/>
    <w:rsid w:val="00C961E4"/>
    <w:rsid w:val="00C9660B"/>
    <w:rsid w:val="00C973F2"/>
    <w:rsid w:val="00CA065B"/>
    <w:rsid w:val="00CA5413"/>
    <w:rsid w:val="00CC0179"/>
    <w:rsid w:val="00CD20FB"/>
    <w:rsid w:val="00CD3503"/>
    <w:rsid w:val="00CD6A1E"/>
    <w:rsid w:val="00CD6AF0"/>
    <w:rsid w:val="00CD7CF3"/>
    <w:rsid w:val="00CE20C8"/>
    <w:rsid w:val="00CE3446"/>
    <w:rsid w:val="00CE5646"/>
    <w:rsid w:val="00CE7018"/>
    <w:rsid w:val="00CF0B9E"/>
    <w:rsid w:val="00CF3225"/>
    <w:rsid w:val="00CF40B3"/>
    <w:rsid w:val="00CF4CAD"/>
    <w:rsid w:val="00CF5253"/>
    <w:rsid w:val="00D0449C"/>
    <w:rsid w:val="00D14AD7"/>
    <w:rsid w:val="00D15802"/>
    <w:rsid w:val="00D32006"/>
    <w:rsid w:val="00D34DAD"/>
    <w:rsid w:val="00D3548E"/>
    <w:rsid w:val="00D37DCC"/>
    <w:rsid w:val="00D51D47"/>
    <w:rsid w:val="00D532A5"/>
    <w:rsid w:val="00D60213"/>
    <w:rsid w:val="00D617D3"/>
    <w:rsid w:val="00D61FDB"/>
    <w:rsid w:val="00D730B2"/>
    <w:rsid w:val="00D731AC"/>
    <w:rsid w:val="00D751BF"/>
    <w:rsid w:val="00D818B3"/>
    <w:rsid w:val="00D87F7D"/>
    <w:rsid w:val="00D90910"/>
    <w:rsid w:val="00D91914"/>
    <w:rsid w:val="00D9208C"/>
    <w:rsid w:val="00D96A5C"/>
    <w:rsid w:val="00D97108"/>
    <w:rsid w:val="00D9735D"/>
    <w:rsid w:val="00DA02E2"/>
    <w:rsid w:val="00DA4D07"/>
    <w:rsid w:val="00DA50A9"/>
    <w:rsid w:val="00DB248F"/>
    <w:rsid w:val="00DB61BA"/>
    <w:rsid w:val="00DD08A6"/>
    <w:rsid w:val="00DD569A"/>
    <w:rsid w:val="00DE60F4"/>
    <w:rsid w:val="00DF1204"/>
    <w:rsid w:val="00DF6A5F"/>
    <w:rsid w:val="00E03987"/>
    <w:rsid w:val="00E03CC2"/>
    <w:rsid w:val="00E03D1C"/>
    <w:rsid w:val="00E04F6B"/>
    <w:rsid w:val="00E117A9"/>
    <w:rsid w:val="00E12980"/>
    <w:rsid w:val="00E17517"/>
    <w:rsid w:val="00E22234"/>
    <w:rsid w:val="00E223FE"/>
    <w:rsid w:val="00E24517"/>
    <w:rsid w:val="00E3096A"/>
    <w:rsid w:val="00E3209C"/>
    <w:rsid w:val="00E436FD"/>
    <w:rsid w:val="00E51062"/>
    <w:rsid w:val="00E55D60"/>
    <w:rsid w:val="00E56276"/>
    <w:rsid w:val="00E63FAB"/>
    <w:rsid w:val="00E71311"/>
    <w:rsid w:val="00E753AE"/>
    <w:rsid w:val="00E8289B"/>
    <w:rsid w:val="00E85900"/>
    <w:rsid w:val="00E86110"/>
    <w:rsid w:val="00E866D8"/>
    <w:rsid w:val="00E917A9"/>
    <w:rsid w:val="00E946F7"/>
    <w:rsid w:val="00EA0098"/>
    <w:rsid w:val="00EA16CC"/>
    <w:rsid w:val="00EA1EDF"/>
    <w:rsid w:val="00EA2C56"/>
    <w:rsid w:val="00EA74A2"/>
    <w:rsid w:val="00EB03C4"/>
    <w:rsid w:val="00EB09BF"/>
    <w:rsid w:val="00EB1F8D"/>
    <w:rsid w:val="00EC5CD4"/>
    <w:rsid w:val="00EC7837"/>
    <w:rsid w:val="00ED6443"/>
    <w:rsid w:val="00EE01F6"/>
    <w:rsid w:val="00EE5181"/>
    <w:rsid w:val="00EE68D1"/>
    <w:rsid w:val="00EF7F04"/>
    <w:rsid w:val="00F01862"/>
    <w:rsid w:val="00F07C7A"/>
    <w:rsid w:val="00F1007C"/>
    <w:rsid w:val="00F1549C"/>
    <w:rsid w:val="00F167CB"/>
    <w:rsid w:val="00F16DC2"/>
    <w:rsid w:val="00F3466A"/>
    <w:rsid w:val="00F3571C"/>
    <w:rsid w:val="00F35C5D"/>
    <w:rsid w:val="00F36E90"/>
    <w:rsid w:val="00F417ED"/>
    <w:rsid w:val="00F43AAB"/>
    <w:rsid w:val="00F51D1E"/>
    <w:rsid w:val="00F5504E"/>
    <w:rsid w:val="00F65DF1"/>
    <w:rsid w:val="00F75C5C"/>
    <w:rsid w:val="00F80F2F"/>
    <w:rsid w:val="00F83DB0"/>
    <w:rsid w:val="00F8408E"/>
    <w:rsid w:val="00F875E8"/>
    <w:rsid w:val="00F878C0"/>
    <w:rsid w:val="00F90039"/>
    <w:rsid w:val="00F96B21"/>
    <w:rsid w:val="00FA0ACF"/>
    <w:rsid w:val="00FA0D73"/>
    <w:rsid w:val="00FA24E2"/>
    <w:rsid w:val="00FA3326"/>
    <w:rsid w:val="00FA48E2"/>
    <w:rsid w:val="00FB4438"/>
    <w:rsid w:val="00FC4F75"/>
    <w:rsid w:val="00FC6B94"/>
    <w:rsid w:val="00FC7088"/>
    <w:rsid w:val="00FC71D1"/>
    <w:rsid w:val="00FD310A"/>
    <w:rsid w:val="00FD69E2"/>
    <w:rsid w:val="00FD72B7"/>
    <w:rsid w:val="00FE090F"/>
    <w:rsid w:val="00FE4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8A334"/>
  <w15:docId w15:val="{BCD333E4-792B-4DAA-A3CD-7B08669F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51062"/>
    <w:pPr>
      <w:suppressAutoHyphens/>
    </w:pPr>
  </w:style>
  <w:style w:type="paragraph" w:styleId="Nagwek1">
    <w:name w:val="heading 1"/>
    <w:basedOn w:val="Normalny"/>
    <w:next w:val="Normalny"/>
    <w:link w:val="Nagwek1Znak"/>
    <w:uiPriority w:val="9"/>
    <w:qFormat/>
    <w:rsid w:val="00501E82"/>
    <w:pPr>
      <w:keepNext/>
      <w:keepLines/>
      <w:suppressAutoHyphens w:val="0"/>
      <w:autoSpaceDN/>
      <w:spacing w:before="360" w:after="120" w:line="276" w:lineRule="auto"/>
      <w:textAlignment w:val="auto"/>
      <w:outlineLvl w:val="0"/>
    </w:pPr>
    <w:rPr>
      <w:rFonts w:asciiTheme="majorHAnsi" w:eastAsiaTheme="majorEastAsia" w:hAnsiTheme="majorHAnsi" w:cstheme="majorBidi"/>
      <w:b/>
      <w:color w:val="000000" w:themeColor="text1"/>
      <w:sz w:val="24"/>
      <w:szCs w:val="32"/>
    </w:rPr>
  </w:style>
  <w:style w:type="paragraph" w:styleId="Nagwek2">
    <w:name w:val="heading 2"/>
    <w:basedOn w:val="Normalny"/>
    <w:next w:val="Normalny"/>
    <w:link w:val="Nagwek2Znak"/>
    <w:uiPriority w:val="9"/>
    <w:unhideWhenUsed/>
    <w:qFormat/>
    <w:rsid w:val="00771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semiHidden/>
    <w:unhideWhenUsed/>
    <w:qFormat/>
    <w:rsid w:val="00BE3875"/>
    <w:pPr>
      <w:keepNext/>
      <w:keepLines/>
      <w:spacing w:before="40" w:after="0"/>
      <w:outlineLvl w:val="2"/>
    </w:pPr>
    <w:rPr>
      <w:rFonts w:ascii="Arial" w:eastAsia="Times New Roman" w:hAnsi="Arial"/>
      <w:b/>
      <w:iCs/>
    </w:rPr>
  </w:style>
  <w:style w:type="paragraph" w:styleId="Nagwek4">
    <w:name w:val="heading 4"/>
    <w:basedOn w:val="Normalny"/>
    <w:next w:val="Normalny"/>
    <w:link w:val="Nagwek4Znak1"/>
    <w:uiPriority w:val="9"/>
    <w:semiHidden/>
    <w:unhideWhenUsed/>
    <w:qFormat/>
    <w:rsid w:val="00BE38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pPr>
      <w:spacing w:line="240" w:lineRule="auto"/>
    </w:pPr>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b/>
      <w:bCs/>
      <w:sz w:val="20"/>
      <w:szCs w:val="20"/>
    </w:rPr>
  </w:style>
  <w:style w:type="paragraph" w:styleId="Tekstdymka">
    <w:name w:val="Balloon Text"/>
    <w:basedOn w:val="Normalny"/>
    <w:uiPriority w:val="99"/>
    <w:pPr>
      <w:spacing w:after="0" w:line="240" w:lineRule="auto"/>
    </w:pPr>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character" w:styleId="Pogrubienie">
    <w:name w:val="Strong"/>
    <w:basedOn w:val="Domylnaczcionkaakapitu"/>
    <w:uiPriority w:val="22"/>
    <w:qFormat/>
    <w:rPr>
      <w:b/>
      <w:bCs/>
    </w:rPr>
  </w:style>
  <w:style w:type="paragraph" w:customStyle="1" w:styleId="Default">
    <w:name w:val="Default"/>
    <w:rsid w:val="003001C0"/>
    <w:pPr>
      <w:autoSpaceDE w:val="0"/>
      <w:adjustRightInd w:val="0"/>
      <w:spacing w:after="0" w:line="240" w:lineRule="auto"/>
      <w:textAlignment w:val="auto"/>
    </w:pPr>
    <w:rPr>
      <w:rFonts w:ascii="Arial" w:hAnsi="Arial" w:cs="Arial"/>
      <w:color w:val="000000"/>
      <w:sz w:val="24"/>
      <w:szCs w:val="24"/>
    </w:rPr>
  </w:style>
  <w:style w:type="paragraph" w:styleId="Akapitzlist">
    <w:name w:val="List Paragraph"/>
    <w:basedOn w:val="Normalny"/>
    <w:link w:val="AkapitzlistZnak"/>
    <w:uiPriority w:val="34"/>
    <w:qFormat/>
    <w:rsid w:val="00304D6C"/>
    <w:pPr>
      <w:ind w:left="720"/>
      <w:contextualSpacing/>
    </w:pPr>
  </w:style>
  <w:style w:type="paragraph" w:styleId="Tekstprzypisukocowego">
    <w:name w:val="endnote text"/>
    <w:basedOn w:val="Normalny"/>
    <w:link w:val="TekstprzypisukocowegoZnak"/>
    <w:uiPriority w:val="99"/>
    <w:semiHidden/>
    <w:unhideWhenUsed/>
    <w:rsid w:val="001D63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6309"/>
    <w:rPr>
      <w:sz w:val="20"/>
      <w:szCs w:val="20"/>
    </w:rPr>
  </w:style>
  <w:style w:type="character" w:styleId="Odwoanieprzypisukocowego">
    <w:name w:val="endnote reference"/>
    <w:basedOn w:val="Domylnaczcionkaakapitu"/>
    <w:uiPriority w:val="99"/>
    <w:semiHidden/>
    <w:unhideWhenUsed/>
    <w:rsid w:val="001D6309"/>
    <w:rPr>
      <w:vertAlign w:val="superscript"/>
    </w:rPr>
  </w:style>
  <w:style w:type="paragraph" w:styleId="Nagwek">
    <w:name w:val="header"/>
    <w:basedOn w:val="Normalny"/>
    <w:link w:val="NagwekZnak"/>
    <w:uiPriority w:val="99"/>
    <w:unhideWhenUsed/>
    <w:rsid w:val="005D26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26A5"/>
  </w:style>
  <w:style w:type="paragraph" w:styleId="Stopka">
    <w:name w:val="footer"/>
    <w:basedOn w:val="Normalny"/>
    <w:link w:val="StopkaZnak"/>
    <w:uiPriority w:val="99"/>
    <w:unhideWhenUsed/>
    <w:rsid w:val="005D2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6A5"/>
  </w:style>
  <w:style w:type="paragraph" w:styleId="Tytu">
    <w:name w:val="Title"/>
    <w:basedOn w:val="Normalny"/>
    <w:next w:val="Normalny"/>
    <w:link w:val="TytuZnak"/>
    <w:uiPriority w:val="10"/>
    <w:qFormat/>
    <w:rsid w:val="008340E8"/>
    <w:pPr>
      <w:suppressAutoHyphens w:val="0"/>
      <w:autoSpaceDN/>
      <w:spacing w:after="0" w:line="240" w:lineRule="auto"/>
      <w:contextualSpacing/>
      <w:textAlignment w:val="auto"/>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8340E8"/>
    <w:rPr>
      <w:rFonts w:asciiTheme="majorHAnsi" w:eastAsiaTheme="majorEastAsia" w:hAnsiTheme="majorHAnsi" w:cstheme="majorBidi"/>
      <w:b/>
      <w:spacing w:val="-10"/>
      <w:kern w:val="28"/>
      <w:sz w:val="24"/>
      <w:szCs w:val="56"/>
    </w:rPr>
  </w:style>
  <w:style w:type="character" w:customStyle="1" w:styleId="Nagwek1Znak">
    <w:name w:val="Nagłówek 1 Znak"/>
    <w:basedOn w:val="Domylnaczcionkaakapitu"/>
    <w:link w:val="Nagwek1"/>
    <w:uiPriority w:val="9"/>
    <w:rsid w:val="00501E82"/>
    <w:rPr>
      <w:rFonts w:asciiTheme="majorHAnsi" w:eastAsiaTheme="majorEastAsia" w:hAnsiTheme="majorHAnsi" w:cstheme="majorBidi"/>
      <w:b/>
      <w:color w:val="000000" w:themeColor="text1"/>
      <w:sz w:val="24"/>
      <w:szCs w:val="32"/>
    </w:rPr>
  </w:style>
  <w:style w:type="character" w:customStyle="1" w:styleId="AkapitzlistZnak">
    <w:name w:val="Akapit z listą Znak"/>
    <w:basedOn w:val="Domylnaczcionkaakapitu"/>
    <w:link w:val="Akapitzlist"/>
    <w:uiPriority w:val="34"/>
    <w:rsid w:val="00501E82"/>
  </w:style>
  <w:style w:type="table" w:styleId="Tabela-Siatka">
    <w:name w:val="Table Grid"/>
    <w:basedOn w:val="Standardowy"/>
    <w:uiPriority w:val="39"/>
    <w:rsid w:val="00BA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C3B1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0647F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BA30BC"/>
    <w:rPr>
      <w:i/>
      <w:iCs/>
    </w:rPr>
  </w:style>
  <w:style w:type="character" w:customStyle="1" w:styleId="Nagwek2Znak">
    <w:name w:val="Nagłówek 2 Znak"/>
    <w:basedOn w:val="Domylnaczcionkaakapitu"/>
    <w:link w:val="Nagwek2"/>
    <w:uiPriority w:val="9"/>
    <w:rsid w:val="00771AF6"/>
    <w:rPr>
      <w:rFonts w:asciiTheme="majorHAnsi" w:eastAsiaTheme="majorEastAsia" w:hAnsiTheme="majorHAnsi" w:cstheme="majorBidi"/>
      <w:color w:val="2E74B5" w:themeColor="accent1" w:themeShade="BF"/>
      <w:sz w:val="26"/>
      <w:szCs w:val="26"/>
    </w:rPr>
  </w:style>
  <w:style w:type="character" w:customStyle="1" w:styleId="group-name">
    <w:name w:val="group-name"/>
    <w:basedOn w:val="Domylnaczcionkaakapitu"/>
    <w:rsid w:val="000F1626"/>
  </w:style>
  <w:style w:type="paragraph" w:customStyle="1" w:styleId="Nagwek31">
    <w:name w:val="Nagłówek 31"/>
    <w:basedOn w:val="Nagwek4"/>
    <w:next w:val="Normalny"/>
    <w:uiPriority w:val="99"/>
    <w:qFormat/>
    <w:rsid w:val="00BE3875"/>
    <w:pPr>
      <w:suppressAutoHyphens w:val="0"/>
      <w:autoSpaceDN/>
      <w:spacing w:before="160" w:after="120" w:line="276" w:lineRule="auto"/>
      <w:textAlignment w:val="auto"/>
      <w:outlineLvl w:val="2"/>
    </w:pPr>
    <w:rPr>
      <w:b/>
      <w:i w:val="0"/>
      <w:color w:val="auto"/>
      <w:lang w:eastAsia="pl-PL"/>
    </w:rPr>
  </w:style>
  <w:style w:type="paragraph" w:customStyle="1" w:styleId="Nagwek41">
    <w:name w:val="Nagłówek 41"/>
    <w:basedOn w:val="Normalny"/>
    <w:next w:val="Normalny"/>
    <w:link w:val="Nagwek4Znak"/>
    <w:uiPriority w:val="9"/>
    <w:unhideWhenUsed/>
    <w:qFormat/>
    <w:rsid w:val="00BE3875"/>
    <w:pPr>
      <w:keepNext/>
      <w:keepLines/>
      <w:suppressAutoHyphens w:val="0"/>
      <w:autoSpaceDN/>
      <w:spacing w:before="160" w:after="120" w:line="276" w:lineRule="auto"/>
      <w:textAlignment w:val="auto"/>
      <w:outlineLvl w:val="3"/>
    </w:pPr>
    <w:rPr>
      <w:rFonts w:ascii="Arial" w:eastAsia="Times New Roman" w:hAnsi="Arial"/>
      <w:b/>
      <w:iCs/>
    </w:rPr>
  </w:style>
  <w:style w:type="numbering" w:customStyle="1" w:styleId="Bezlisty1">
    <w:name w:val="Bez listy1"/>
    <w:next w:val="Bezlisty"/>
    <w:uiPriority w:val="99"/>
    <w:semiHidden/>
    <w:unhideWhenUsed/>
    <w:rsid w:val="00BE3875"/>
  </w:style>
  <w:style w:type="character" w:customStyle="1" w:styleId="Nagwek3Znak">
    <w:name w:val="Nagłówek 3 Znak"/>
    <w:basedOn w:val="Domylnaczcionkaakapitu"/>
    <w:link w:val="Nagwek3"/>
    <w:uiPriority w:val="99"/>
    <w:rsid w:val="00BE3875"/>
    <w:rPr>
      <w:rFonts w:ascii="Arial" w:eastAsia="Times New Roman" w:hAnsi="Arial" w:cs="Times New Roman"/>
      <w:b/>
      <w:iCs/>
    </w:rPr>
  </w:style>
  <w:style w:type="character" w:customStyle="1" w:styleId="Nagwek4Znak">
    <w:name w:val="Nagłówek 4 Znak"/>
    <w:basedOn w:val="Domylnaczcionkaakapitu"/>
    <w:link w:val="Nagwek41"/>
    <w:uiPriority w:val="9"/>
    <w:rsid w:val="00BE3875"/>
    <w:rPr>
      <w:rFonts w:ascii="Arial" w:eastAsia="Times New Roman" w:hAnsi="Arial" w:cs="Times New Roman"/>
      <w:b/>
      <w:iCs/>
    </w:rPr>
  </w:style>
  <w:style w:type="character" w:styleId="Tekstzastpczy">
    <w:name w:val="Placeholder Text"/>
    <w:basedOn w:val="Domylnaczcionkaakapitu"/>
    <w:uiPriority w:val="99"/>
    <w:semiHidden/>
    <w:rsid w:val="00BE3875"/>
    <w:rPr>
      <w:color w:val="808080"/>
    </w:rPr>
  </w:style>
  <w:style w:type="character" w:customStyle="1" w:styleId="Hipercze1">
    <w:name w:val="Hiperłącze1"/>
    <w:basedOn w:val="Domylnaczcionkaakapitu"/>
    <w:uiPriority w:val="99"/>
    <w:unhideWhenUsed/>
    <w:rsid w:val="00BE3875"/>
    <w:rPr>
      <w:color w:val="0000FF"/>
      <w:u w:val="single"/>
    </w:rPr>
  </w:style>
  <w:style w:type="character" w:styleId="Numerstrony">
    <w:name w:val="page number"/>
    <w:basedOn w:val="Domylnaczcionkaakapitu"/>
    <w:uiPriority w:val="99"/>
    <w:semiHidden/>
    <w:unhideWhenUsed/>
    <w:rsid w:val="00BE3875"/>
  </w:style>
  <w:style w:type="paragraph" w:customStyle="1" w:styleId="default0">
    <w:name w:val="default"/>
    <w:basedOn w:val="Normalny"/>
    <w:rsid w:val="00BE387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Bezodstpw1">
    <w:name w:val="Bez odstępów1"/>
    <w:next w:val="Bezodstpw"/>
    <w:uiPriority w:val="1"/>
    <w:qFormat/>
    <w:rsid w:val="00BE3875"/>
    <w:pPr>
      <w:autoSpaceDN/>
      <w:spacing w:before="120" w:after="120" w:line="240" w:lineRule="auto"/>
      <w:textAlignment w:val="auto"/>
    </w:pPr>
    <w:rPr>
      <w:rFonts w:ascii="Arial" w:eastAsia="Times New Roman" w:hAnsi="Arial"/>
      <w:b/>
      <w:lang w:eastAsia="pl-PL"/>
    </w:rPr>
  </w:style>
  <w:style w:type="paragraph" w:customStyle="1" w:styleId="Podtytu1">
    <w:name w:val="Podtytuł1"/>
    <w:basedOn w:val="Tytu"/>
    <w:next w:val="Normalny"/>
    <w:uiPriority w:val="11"/>
    <w:qFormat/>
    <w:rsid w:val="00BE3875"/>
    <w:pPr>
      <w:jc w:val="center"/>
    </w:pPr>
    <w:rPr>
      <w:rFonts w:eastAsia="Times New Roman"/>
      <w:lang w:eastAsia="pl-PL"/>
    </w:rPr>
  </w:style>
  <w:style w:type="character" w:customStyle="1" w:styleId="PodtytuZnak">
    <w:name w:val="Podtytuł Znak"/>
    <w:basedOn w:val="Domylnaczcionkaakapitu"/>
    <w:link w:val="Podtytu"/>
    <w:uiPriority w:val="11"/>
    <w:rsid w:val="00BE3875"/>
    <w:rPr>
      <w:rFonts w:ascii="Arial" w:eastAsia="Times New Roman" w:hAnsi="Arial" w:cs="Times New Roman"/>
      <w:b/>
      <w:spacing w:val="-10"/>
      <w:kern w:val="28"/>
      <w:sz w:val="24"/>
      <w:szCs w:val="56"/>
    </w:rPr>
  </w:style>
  <w:style w:type="paragraph" w:customStyle="1" w:styleId="Nagwekspisutreci1">
    <w:name w:val="Nagłówek spisu treści1"/>
    <w:basedOn w:val="Nagwek1"/>
    <w:next w:val="Normalny"/>
    <w:uiPriority w:val="39"/>
    <w:unhideWhenUsed/>
    <w:qFormat/>
    <w:rsid w:val="00BE3875"/>
    <w:pPr>
      <w:spacing w:before="240" w:after="0" w:line="259" w:lineRule="auto"/>
      <w:outlineLvl w:val="9"/>
    </w:pPr>
    <w:rPr>
      <w:color w:val="auto"/>
      <w:sz w:val="28"/>
      <w:lang w:eastAsia="pl-PL"/>
    </w:rPr>
  </w:style>
  <w:style w:type="paragraph" w:customStyle="1" w:styleId="Spistreci11">
    <w:name w:val="Spis treści 11"/>
    <w:basedOn w:val="Normalny"/>
    <w:next w:val="Normalny"/>
    <w:autoRedefine/>
    <w:uiPriority w:val="39"/>
    <w:unhideWhenUsed/>
    <w:rsid w:val="00BE3875"/>
    <w:pPr>
      <w:suppressAutoHyphens w:val="0"/>
      <w:autoSpaceDN/>
      <w:spacing w:after="100" w:line="276" w:lineRule="auto"/>
      <w:textAlignment w:val="auto"/>
    </w:pPr>
    <w:rPr>
      <w:rFonts w:ascii="Arial" w:eastAsia="Times New Roman" w:hAnsi="Arial"/>
      <w:lang w:eastAsia="pl-PL"/>
    </w:rPr>
  </w:style>
  <w:style w:type="paragraph" w:customStyle="1" w:styleId="Spistreci21">
    <w:name w:val="Spis treści 21"/>
    <w:basedOn w:val="Normalny"/>
    <w:next w:val="Normalny"/>
    <w:autoRedefine/>
    <w:uiPriority w:val="39"/>
    <w:unhideWhenUsed/>
    <w:rsid w:val="00BE3875"/>
    <w:pPr>
      <w:suppressAutoHyphens w:val="0"/>
      <w:autoSpaceDN/>
      <w:spacing w:after="100" w:line="276" w:lineRule="auto"/>
      <w:ind w:left="220"/>
      <w:textAlignment w:val="auto"/>
    </w:pPr>
    <w:rPr>
      <w:rFonts w:ascii="Arial" w:eastAsia="Times New Roman" w:hAnsi="Arial"/>
      <w:lang w:eastAsia="pl-PL"/>
    </w:rPr>
  </w:style>
  <w:style w:type="paragraph" w:customStyle="1" w:styleId="Spistreci31">
    <w:name w:val="Spis treści 31"/>
    <w:basedOn w:val="Normalny"/>
    <w:next w:val="Normalny"/>
    <w:autoRedefine/>
    <w:uiPriority w:val="39"/>
    <w:unhideWhenUsed/>
    <w:rsid w:val="00BE3875"/>
    <w:pPr>
      <w:suppressAutoHyphens w:val="0"/>
      <w:autoSpaceDN/>
      <w:spacing w:after="100" w:line="276" w:lineRule="auto"/>
      <w:ind w:left="440"/>
      <w:textAlignment w:val="auto"/>
    </w:pPr>
    <w:rPr>
      <w:rFonts w:ascii="Arial" w:eastAsia="Times New Roman" w:hAnsi="Arial"/>
      <w:lang w:eastAsia="pl-PL"/>
    </w:rPr>
  </w:style>
  <w:style w:type="paragraph" w:customStyle="1" w:styleId="Nagwek3-1">
    <w:name w:val="Nagłówek 3-1"/>
    <w:basedOn w:val="Akapitzlist"/>
    <w:link w:val="Nagwek3-1Znak"/>
    <w:qFormat/>
    <w:rsid w:val="00BE3875"/>
    <w:pPr>
      <w:suppressAutoHyphens w:val="0"/>
      <w:autoSpaceDN/>
      <w:spacing w:after="200" w:line="276" w:lineRule="auto"/>
      <w:ind w:left="360"/>
      <w:textAlignment w:val="auto"/>
    </w:pPr>
    <w:rPr>
      <w:rFonts w:ascii="Arial" w:eastAsia="Times New Roman" w:hAnsi="Arial"/>
      <w:lang w:eastAsia="pl-PL"/>
    </w:rPr>
  </w:style>
  <w:style w:type="character" w:customStyle="1" w:styleId="Nagwek3-1Znak">
    <w:name w:val="Nagłówek 3-1 Znak"/>
    <w:basedOn w:val="AkapitzlistZnak"/>
    <w:link w:val="Nagwek3-1"/>
    <w:rsid w:val="00BE3875"/>
    <w:rPr>
      <w:rFonts w:ascii="Arial" w:eastAsia="Times New Roman" w:hAnsi="Arial"/>
      <w:lang w:eastAsia="pl-PL"/>
    </w:rPr>
  </w:style>
  <w:style w:type="paragraph" w:customStyle="1" w:styleId="Spistreci41">
    <w:name w:val="Spis treści 41"/>
    <w:basedOn w:val="Normalny"/>
    <w:next w:val="Normalny"/>
    <w:autoRedefine/>
    <w:uiPriority w:val="39"/>
    <w:unhideWhenUsed/>
    <w:rsid w:val="00BE3875"/>
    <w:pPr>
      <w:suppressAutoHyphens w:val="0"/>
      <w:autoSpaceDN/>
      <w:spacing w:after="100" w:line="276" w:lineRule="auto"/>
      <w:ind w:left="660"/>
      <w:textAlignment w:val="auto"/>
    </w:pPr>
    <w:rPr>
      <w:rFonts w:ascii="Arial" w:eastAsia="Times New Roman" w:hAnsi="Arial"/>
      <w:lang w:eastAsia="pl-PL"/>
    </w:rPr>
  </w:style>
  <w:style w:type="character" w:customStyle="1" w:styleId="articletitle">
    <w:name w:val="articletitle"/>
    <w:basedOn w:val="Domylnaczcionkaakapitu"/>
    <w:rsid w:val="00BE3875"/>
  </w:style>
  <w:style w:type="character" w:customStyle="1" w:styleId="highlight">
    <w:name w:val="highlight"/>
    <w:basedOn w:val="Domylnaczcionkaakapitu"/>
    <w:rsid w:val="00BE3875"/>
  </w:style>
  <w:style w:type="character" w:customStyle="1" w:styleId="footnote">
    <w:name w:val="footnote"/>
    <w:basedOn w:val="Domylnaczcionkaakapitu"/>
    <w:rsid w:val="00BE3875"/>
  </w:style>
  <w:style w:type="paragraph" w:styleId="Listanumerowana2">
    <w:name w:val="List Number 2"/>
    <w:basedOn w:val="Normalny"/>
    <w:uiPriority w:val="99"/>
    <w:unhideWhenUsed/>
    <w:rsid w:val="00BE387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Nagwek10">
    <w:name w:val="Nagłówek1"/>
    <w:basedOn w:val="Normalny"/>
    <w:next w:val="Tekstpodstawowy"/>
    <w:rsid w:val="00BE3875"/>
    <w:pPr>
      <w:autoSpaceDN/>
      <w:spacing w:after="0" w:line="240" w:lineRule="auto"/>
      <w:jc w:val="center"/>
      <w:textAlignment w:val="auto"/>
    </w:pPr>
    <w:rPr>
      <w:rFonts w:ascii="Times New Roman" w:eastAsia="Times New Roman" w:hAnsi="Times New Roman"/>
      <w:b/>
      <w:bCs/>
      <w:kern w:val="2"/>
      <w:sz w:val="32"/>
      <w:szCs w:val="32"/>
      <w:lang w:val="x-none" w:eastAsia="zh-CN"/>
    </w:rPr>
  </w:style>
  <w:style w:type="paragraph" w:styleId="Tekstpodstawowywcity">
    <w:name w:val="Body Text Indent"/>
    <w:basedOn w:val="Normalny"/>
    <w:link w:val="TekstpodstawowywcityZnak"/>
    <w:rsid w:val="00BE3875"/>
    <w:pPr>
      <w:widowControl w:val="0"/>
      <w:tabs>
        <w:tab w:val="left" w:pos="360"/>
      </w:tabs>
      <w:autoSpaceDN/>
      <w:spacing w:after="0" w:line="360" w:lineRule="auto"/>
      <w:ind w:left="360"/>
      <w:jc w:val="both"/>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BE3875"/>
    <w:rPr>
      <w:rFonts w:ascii="Times New Roman" w:eastAsia="Times New Roman" w:hAnsi="Times New Roman"/>
      <w:sz w:val="24"/>
      <w:szCs w:val="24"/>
      <w:lang w:val="x-none" w:eastAsia="zh-CN"/>
    </w:rPr>
  </w:style>
  <w:style w:type="paragraph" w:customStyle="1" w:styleId="Tekstpodstawowywcity21">
    <w:name w:val="Tekst podstawowy wcięty 21"/>
    <w:basedOn w:val="Normalny"/>
    <w:rsid w:val="00BE3875"/>
    <w:pPr>
      <w:autoSpaceDN/>
      <w:spacing w:after="120" w:line="480" w:lineRule="auto"/>
      <w:ind w:left="283"/>
      <w:textAlignment w:val="auto"/>
    </w:pPr>
    <w:rPr>
      <w:rFonts w:ascii="Times New Roman" w:eastAsia="Times New Roman" w:hAnsi="Times New Roman"/>
      <w:sz w:val="24"/>
      <w:szCs w:val="24"/>
      <w:lang w:val="x-none" w:eastAsia="zh-CN"/>
    </w:rPr>
  </w:style>
  <w:style w:type="paragraph" w:styleId="Tekstprzypisudolnego">
    <w:name w:val="footnote text"/>
    <w:basedOn w:val="Normalny"/>
    <w:link w:val="TekstprzypisudolnegoZnak"/>
    <w:rsid w:val="00BE3875"/>
    <w:pPr>
      <w:widowControl w:val="0"/>
      <w:autoSpaceDN/>
      <w:spacing w:after="0" w:line="240" w:lineRule="auto"/>
      <w:textAlignment w:val="auto"/>
    </w:pPr>
    <w:rPr>
      <w:rFonts w:ascii="Times New Roman" w:eastAsia="Times New Roman" w:hAnsi="Times New Roman"/>
      <w:sz w:val="20"/>
      <w:szCs w:val="20"/>
      <w:lang w:val="x-none" w:eastAsia="zh-CN"/>
    </w:rPr>
  </w:style>
  <w:style w:type="character" w:customStyle="1" w:styleId="TekstprzypisudolnegoZnak">
    <w:name w:val="Tekst przypisu dolnego Znak"/>
    <w:basedOn w:val="Domylnaczcionkaakapitu"/>
    <w:link w:val="Tekstprzypisudolnego"/>
    <w:rsid w:val="00BE3875"/>
    <w:rPr>
      <w:rFonts w:ascii="Times New Roman" w:eastAsia="Times New Roman" w:hAnsi="Times New Roman"/>
      <w:sz w:val="20"/>
      <w:szCs w:val="20"/>
      <w:lang w:val="x-none" w:eastAsia="zh-CN"/>
    </w:rPr>
  </w:style>
  <w:style w:type="paragraph" w:customStyle="1" w:styleId="Tekstpodstawowy1">
    <w:name w:val="Tekst podstawowy1"/>
    <w:basedOn w:val="Normalny"/>
    <w:next w:val="Tekstpodstawowy"/>
    <w:link w:val="TekstpodstawowyZnak"/>
    <w:uiPriority w:val="99"/>
    <w:semiHidden/>
    <w:unhideWhenUsed/>
    <w:rsid w:val="00BE3875"/>
    <w:pPr>
      <w:suppressAutoHyphens w:val="0"/>
      <w:autoSpaceDN/>
      <w:spacing w:after="120" w:line="276" w:lineRule="auto"/>
      <w:textAlignment w:val="auto"/>
    </w:pPr>
  </w:style>
  <w:style w:type="character" w:customStyle="1" w:styleId="TekstpodstawowyZnak">
    <w:name w:val="Tekst podstawowy Znak"/>
    <w:basedOn w:val="Domylnaczcionkaakapitu"/>
    <w:link w:val="Tekstpodstawowy1"/>
    <w:uiPriority w:val="99"/>
    <w:semiHidden/>
    <w:rsid w:val="00BE3875"/>
  </w:style>
  <w:style w:type="table" w:customStyle="1" w:styleId="Tabela-Siatka2">
    <w:name w:val="Tabela - Siatka2"/>
    <w:basedOn w:val="Standardowy"/>
    <w:next w:val="Tabela-Siatka"/>
    <w:uiPriority w:val="59"/>
    <w:rsid w:val="00BE3875"/>
    <w:pPr>
      <w:autoSpaceDN/>
      <w:spacing w:after="0" w:line="240" w:lineRule="auto"/>
      <w:textAlignment w:val="auto"/>
    </w:pPr>
    <w:rPr>
      <w:rFonts w:ascii="Arial" w:eastAsia="Times New Roman" w:hAnsi="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1">
    <w:name w:val="Nagłówek 4 Znak1"/>
    <w:basedOn w:val="Domylnaczcionkaakapitu"/>
    <w:link w:val="Nagwek4"/>
    <w:uiPriority w:val="9"/>
    <w:semiHidden/>
    <w:rsid w:val="00BE3875"/>
    <w:rPr>
      <w:rFonts w:asciiTheme="majorHAnsi" w:eastAsiaTheme="majorEastAsia" w:hAnsiTheme="majorHAnsi" w:cstheme="majorBidi"/>
      <w:i/>
      <w:iCs/>
      <w:color w:val="2E74B5" w:themeColor="accent1" w:themeShade="BF"/>
    </w:rPr>
  </w:style>
  <w:style w:type="character" w:customStyle="1" w:styleId="Nagwek3Znak1">
    <w:name w:val="Nagłówek 3 Znak1"/>
    <w:basedOn w:val="Domylnaczcionkaakapitu"/>
    <w:uiPriority w:val="9"/>
    <w:semiHidden/>
    <w:rsid w:val="00BE3875"/>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BE3875"/>
    <w:rPr>
      <w:color w:val="0563C1" w:themeColor="hyperlink"/>
      <w:u w:val="single"/>
    </w:rPr>
  </w:style>
  <w:style w:type="paragraph" w:styleId="Bezodstpw">
    <w:name w:val="No Spacing"/>
    <w:uiPriority w:val="1"/>
    <w:qFormat/>
    <w:rsid w:val="00BE3875"/>
    <w:pPr>
      <w:suppressAutoHyphens/>
      <w:spacing w:after="0" w:line="240" w:lineRule="auto"/>
    </w:pPr>
  </w:style>
  <w:style w:type="paragraph" w:styleId="Podtytu">
    <w:name w:val="Subtitle"/>
    <w:basedOn w:val="Normalny"/>
    <w:next w:val="Normalny"/>
    <w:link w:val="PodtytuZnak"/>
    <w:uiPriority w:val="11"/>
    <w:qFormat/>
    <w:rsid w:val="00BE3875"/>
    <w:pPr>
      <w:numPr>
        <w:ilvl w:val="1"/>
      </w:numPr>
    </w:pPr>
    <w:rPr>
      <w:rFonts w:ascii="Arial" w:eastAsia="Times New Roman" w:hAnsi="Arial"/>
      <w:b/>
      <w:spacing w:val="-10"/>
      <w:kern w:val="28"/>
      <w:sz w:val="24"/>
      <w:szCs w:val="56"/>
    </w:rPr>
  </w:style>
  <w:style w:type="character" w:customStyle="1" w:styleId="PodtytuZnak1">
    <w:name w:val="Podtytuł Znak1"/>
    <w:basedOn w:val="Domylnaczcionkaakapitu"/>
    <w:uiPriority w:val="11"/>
    <w:rsid w:val="00BE3875"/>
    <w:rPr>
      <w:rFonts w:asciiTheme="minorHAnsi" w:eastAsiaTheme="minorEastAsia" w:hAnsiTheme="minorHAnsi" w:cstheme="minorBidi"/>
      <w:color w:val="5A5A5A" w:themeColor="text1" w:themeTint="A5"/>
      <w:spacing w:val="15"/>
    </w:rPr>
  </w:style>
  <w:style w:type="paragraph" w:styleId="Tekstpodstawowy">
    <w:name w:val="Body Text"/>
    <w:basedOn w:val="Normalny"/>
    <w:link w:val="TekstpodstawowyZnak1"/>
    <w:uiPriority w:val="99"/>
    <w:semiHidden/>
    <w:unhideWhenUsed/>
    <w:rsid w:val="00BE3875"/>
    <w:pPr>
      <w:spacing w:after="120"/>
    </w:pPr>
  </w:style>
  <w:style w:type="character" w:customStyle="1" w:styleId="TekstpodstawowyZnak1">
    <w:name w:val="Tekst podstawowy Znak1"/>
    <w:basedOn w:val="Domylnaczcionkaakapitu"/>
    <w:link w:val="Tekstpodstawowy"/>
    <w:uiPriority w:val="99"/>
    <w:semiHidden/>
    <w:rsid w:val="00BE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3258">
      <w:bodyDiv w:val="1"/>
      <w:marLeft w:val="0"/>
      <w:marRight w:val="0"/>
      <w:marTop w:val="0"/>
      <w:marBottom w:val="0"/>
      <w:divBdr>
        <w:top w:val="none" w:sz="0" w:space="0" w:color="auto"/>
        <w:left w:val="none" w:sz="0" w:space="0" w:color="auto"/>
        <w:bottom w:val="none" w:sz="0" w:space="0" w:color="auto"/>
        <w:right w:val="none" w:sz="0" w:space="0" w:color="auto"/>
      </w:divBdr>
    </w:div>
    <w:div w:id="402072320">
      <w:bodyDiv w:val="1"/>
      <w:marLeft w:val="0"/>
      <w:marRight w:val="0"/>
      <w:marTop w:val="0"/>
      <w:marBottom w:val="0"/>
      <w:divBdr>
        <w:top w:val="none" w:sz="0" w:space="0" w:color="auto"/>
        <w:left w:val="none" w:sz="0" w:space="0" w:color="auto"/>
        <w:bottom w:val="none" w:sz="0" w:space="0" w:color="auto"/>
        <w:right w:val="none" w:sz="0" w:space="0" w:color="auto"/>
      </w:divBdr>
      <w:divsChild>
        <w:div w:id="428815498">
          <w:marLeft w:val="0"/>
          <w:marRight w:val="0"/>
          <w:marTop w:val="0"/>
          <w:marBottom w:val="0"/>
          <w:divBdr>
            <w:top w:val="none" w:sz="0" w:space="0" w:color="auto"/>
            <w:left w:val="none" w:sz="0" w:space="0" w:color="auto"/>
            <w:bottom w:val="none" w:sz="0" w:space="0" w:color="auto"/>
            <w:right w:val="none" w:sz="0" w:space="0" w:color="auto"/>
          </w:divBdr>
          <w:divsChild>
            <w:div w:id="1156994525">
              <w:marLeft w:val="0"/>
              <w:marRight w:val="0"/>
              <w:marTop w:val="0"/>
              <w:marBottom w:val="0"/>
              <w:divBdr>
                <w:top w:val="none" w:sz="0" w:space="0" w:color="auto"/>
                <w:left w:val="none" w:sz="0" w:space="0" w:color="auto"/>
                <w:bottom w:val="none" w:sz="0" w:space="0" w:color="auto"/>
                <w:right w:val="none" w:sz="0" w:space="0" w:color="auto"/>
              </w:divBdr>
              <w:divsChild>
                <w:div w:id="5665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7288">
      <w:bodyDiv w:val="1"/>
      <w:marLeft w:val="0"/>
      <w:marRight w:val="0"/>
      <w:marTop w:val="0"/>
      <w:marBottom w:val="0"/>
      <w:divBdr>
        <w:top w:val="none" w:sz="0" w:space="0" w:color="auto"/>
        <w:left w:val="none" w:sz="0" w:space="0" w:color="auto"/>
        <w:bottom w:val="none" w:sz="0" w:space="0" w:color="auto"/>
        <w:right w:val="none" w:sz="0" w:space="0" w:color="auto"/>
      </w:divBdr>
    </w:div>
    <w:div w:id="817192758">
      <w:bodyDiv w:val="1"/>
      <w:marLeft w:val="0"/>
      <w:marRight w:val="0"/>
      <w:marTop w:val="0"/>
      <w:marBottom w:val="0"/>
      <w:divBdr>
        <w:top w:val="none" w:sz="0" w:space="0" w:color="auto"/>
        <w:left w:val="none" w:sz="0" w:space="0" w:color="auto"/>
        <w:bottom w:val="none" w:sz="0" w:space="0" w:color="auto"/>
        <w:right w:val="none" w:sz="0" w:space="0" w:color="auto"/>
      </w:divBdr>
    </w:div>
    <w:div w:id="820080656">
      <w:bodyDiv w:val="1"/>
      <w:marLeft w:val="0"/>
      <w:marRight w:val="0"/>
      <w:marTop w:val="0"/>
      <w:marBottom w:val="0"/>
      <w:divBdr>
        <w:top w:val="none" w:sz="0" w:space="0" w:color="auto"/>
        <w:left w:val="none" w:sz="0" w:space="0" w:color="auto"/>
        <w:bottom w:val="none" w:sz="0" w:space="0" w:color="auto"/>
        <w:right w:val="none" w:sz="0" w:space="0" w:color="auto"/>
      </w:divBdr>
    </w:div>
    <w:div w:id="987249984">
      <w:bodyDiv w:val="1"/>
      <w:marLeft w:val="0"/>
      <w:marRight w:val="0"/>
      <w:marTop w:val="0"/>
      <w:marBottom w:val="0"/>
      <w:divBdr>
        <w:top w:val="none" w:sz="0" w:space="0" w:color="auto"/>
        <w:left w:val="none" w:sz="0" w:space="0" w:color="auto"/>
        <w:bottom w:val="none" w:sz="0" w:space="0" w:color="auto"/>
        <w:right w:val="none" w:sz="0" w:space="0" w:color="auto"/>
      </w:divBdr>
      <w:divsChild>
        <w:div w:id="518396738">
          <w:marLeft w:val="0"/>
          <w:marRight w:val="0"/>
          <w:marTop w:val="0"/>
          <w:marBottom w:val="0"/>
          <w:divBdr>
            <w:top w:val="none" w:sz="0" w:space="0" w:color="auto"/>
            <w:left w:val="none" w:sz="0" w:space="0" w:color="auto"/>
            <w:bottom w:val="none" w:sz="0" w:space="0" w:color="auto"/>
            <w:right w:val="none" w:sz="0" w:space="0" w:color="auto"/>
          </w:divBdr>
          <w:divsChild>
            <w:div w:id="1921863226">
              <w:marLeft w:val="0"/>
              <w:marRight w:val="0"/>
              <w:marTop w:val="0"/>
              <w:marBottom w:val="0"/>
              <w:divBdr>
                <w:top w:val="none" w:sz="0" w:space="0" w:color="auto"/>
                <w:left w:val="none" w:sz="0" w:space="0" w:color="auto"/>
                <w:bottom w:val="none" w:sz="0" w:space="0" w:color="auto"/>
                <w:right w:val="none" w:sz="0" w:space="0" w:color="auto"/>
              </w:divBdr>
              <w:divsChild>
                <w:div w:id="2964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2384">
      <w:bodyDiv w:val="1"/>
      <w:marLeft w:val="0"/>
      <w:marRight w:val="0"/>
      <w:marTop w:val="0"/>
      <w:marBottom w:val="0"/>
      <w:divBdr>
        <w:top w:val="none" w:sz="0" w:space="0" w:color="auto"/>
        <w:left w:val="none" w:sz="0" w:space="0" w:color="auto"/>
        <w:bottom w:val="none" w:sz="0" w:space="0" w:color="auto"/>
        <w:right w:val="none" w:sz="0" w:space="0" w:color="auto"/>
      </w:divBdr>
    </w:div>
    <w:div w:id="1204903550">
      <w:bodyDiv w:val="1"/>
      <w:marLeft w:val="0"/>
      <w:marRight w:val="0"/>
      <w:marTop w:val="0"/>
      <w:marBottom w:val="0"/>
      <w:divBdr>
        <w:top w:val="none" w:sz="0" w:space="0" w:color="auto"/>
        <w:left w:val="none" w:sz="0" w:space="0" w:color="auto"/>
        <w:bottom w:val="none" w:sz="0" w:space="0" w:color="auto"/>
        <w:right w:val="none" w:sz="0" w:space="0" w:color="auto"/>
      </w:divBdr>
      <w:divsChild>
        <w:div w:id="975112264">
          <w:marLeft w:val="0"/>
          <w:marRight w:val="0"/>
          <w:marTop w:val="0"/>
          <w:marBottom w:val="0"/>
          <w:divBdr>
            <w:top w:val="none" w:sz="0" w:space="0" w:color="auto"/>
            <w:left w:val="none" w:sz="0" w:space="0" w:color="auto"/>
            <w:bottom w:val="none" w:sz="0" w:space="0" w:color="auto"/>
            <w:right w:val="none" w:sz="0" w:space="0" w:color="auto"/>
          </w:divBdr>
        </w:div>
      </w:divsChild>
    </w:div>
    <w:div w:id="1337152654">
      <w:bodyDiv w:val="1"/>
      <w:marLeft w:val="0"/>
      <w:marRight w:val="0"/>
      <w:marTop w:val="0"/>
      <w:marBottom w:val="0"/>
      <w:divBdr>
        <w:top w:val="none" w:sz="0" w:space="0" w:color="auto"/>
        <w:left w:val="none" w:sz="0" w:space="0" w:color="auto"/>
        <w:bottom w:val="none" w:sz="0" w:space="0" w:color="auto"/>
        <w:right w:val="none" w:sz="0" w:space="0" w:color="auto"/>
      </w:divBdr>
      <w:divsChild>
        <w:div w:id="1321811474">
          <w:marLeft w:val="0"/>
          <w:marRight w:val="0"/>
          <w:marTop w:val="0"/>
          <w:marBottom w:val="0"/>
          <w:divBdr>
            <w:top w:val="none" w:sz="0" w:space="0" w:color="auto"/>
            <w:left w:val="none" w:sz="0" w:space="0" w:color="auto"/>
            <w:bottom w:val="none" w:sz="0" w:space="0" w:color="auto"/>
            <w:right w:val="none" w:sz="0" w:space="0" w:color="auto"/>
          </w:divBdr>
        </w:div>
      </w:divsChild>
    </w:div>
    <w:div w:id="138971799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31">
          <w:marLeft w:val="0"/>
          <w:marRight w:val="0"/>
          <w:marTop w:val="0"/>
          <w:marBottom w:val="0"/>
          <w:divBdr>
            <w:top w:val="none" w:sz="0" w:space="0" w:color="auto"/>
            <w:left w:val="none" w:sz="0" w:space="0" w:color="auto"/>
            <w:bottom w:val="none" w:sz="0" w:space="0" w:color="auto"/>
            <w:right w:val="none" w:sz="0" w:space="0" w:color="auto"/>
          </w:divBdr>
        </w:div>
      </w:divsChild>
    </w:div>
    <w:div w:id="1544906837">
      <w:bodyDiv w:val="1"/>
      <w:marLeft w:val="0"/>
      <w:marRight w:val="0"/>
      <w:marTop w:val="0"/>
      <w:marBottom w:val="0"/>
      <w:divBdr>
        <w:top w:val="none" w:sz="0" w:space="0" w:color="auto"/>
        <w:left w:val="none" w:sz="0" w:space="0" w:color="auto"/>
        <w:bottom w:val="none" w:sz="0" w:space="0" w:color="auto"/>
        <w:right w:val="none" w:sz="0" w:space="0" w:color="auto"/>
      </w:divBdr>
    </w:div>
    <w:div w:id="1761172213">
      <w:bodyDiv w:val="1"/>
      <w:marLeft w:val="0"/>
      <w:marRight w:val="0"/>
      <w:marTop w:val="0"/>
      <w:marBottom w:val="0"/>
      <w:divBdr>
        <w:top w:val="none" w:sz="0" w:space="0" w:color="auto"/>
        <w:left w:val="none" w:sz="0" w:space="0" w:color="auto"/>
        <w:bottom w:val="none" w:sz="0" w:space="0" w:color="auto"/>
        <w:right w:val="none" w:sz="0" w:space="0" w:color="auto"/>
      </w:divBdr>
      <w:divsChild>
        <w:div w:id="735400231">
          <w:marLeft w:val="0"/>
          <w:marRight w:val="0"/>
          <w:marTop w:val="0"/>
          <w:marBottom w:val="0"/>
          <w:divBdr>
            <w:top w:val="none" w:sz="0" w:space="0" w:color="auto"/>
            <w:left w:val="none" w:sz="0" w:space="0" w:color="auto"/>
            <w:bottom w:val="none" w:sz="0" w:space="0" w:color="auto"/>
            <w:right w:val="none" w:sz="0" w:space="0" w:color="auto"/>
          </w:divBdr>
          <w:divsChild>
            <w:div w:id="191890510">
              <w:marLeft w:val="0"/>
              <w:marRight w:val="0"/>
              <w:marTop w:val="0"/>
              <w:marBottom w:val="0"/>
              <w:divBdr>
                <w:top w:val="none" w:sz="0" w:space="0" w:color="auto"/>
                <w:left w:val="none" w:sz="0" w:space="0" w:color="auto"/>
                <w:bottom w:val="none" w:sz="0" w:space="0" w:color="auto"/>
                <w:right w:val="none" w:sz="0" w:space="0" w:color="auto"/>
              </w:divBdr>
              <w:divsChild>
                <w:div w:id="2090887225">
                  <w:marLeft w:val="0"/>
                  <w:marRight w:val="0"/>
                  <w:marTop w:val="0"/>
                  <w:marBottom w:val="0"/>
                  <w:divBdr>
                    <w:top w:val="none" w:sz="0" w:space="0" w:color="auto"/>
                    <w:left w:val="none" w:sz="0" w:space="0" w:color="auto"/>
                    <w:bottom w:val="none" w:sz="0" w:space="0" w:color="auto"/>
                    <w:right w:val="none" w:sz="0" w:space="0" w:color="auto"/>
                  </w:divBdr>
                  <w:divsChild>
                    <w:div w:id="15570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7233">
      <w:bodyDiv w:val="1"/>
      <w:marLeft w:val="0"/>
      <w:marRight w:val="0"/>
      <w:marTop w:val="0"/>
      <w:marBottom w:val="0"/>
      <w:divBdr>
        <w:top w:val="none" w:sz="0" w:space="0" w:color="auto"/>
        <w:left w:val="none" w:sz="0" w:space="0" w:color="auto"/>
        <w:bottom w:val="none" w:sz="0" w:space="0" w:color="auto"/>
        <w:right w:val="none" w:sz="0" w:space="0" w:color="auto"/>
      </w:divBdr>
    </w:div>
    <w:div w:id="2094085018">
      <w:bodyDiv w:val="1"/>
      <w:marLeft w:val="0"/>
      <w:marRight w:val="0"/>
      <w:marTop w:val="0"/>
      <w:marBottom w:val="0"/>
      <w:divBdr>
        <w:top w:val="none" w:sz="0" w:space="0" w:color="auto"/>
        <w:left w:val="none" w:sz="0" w:space="0" w:color="auto"/>
        <w:bottom w:val="none" w:sz="0" w:space="0" w:color="auto"/>
        <w:right w:val="none" w:sz="0" w:space="0" w:color="auto"/>
      </w:divBdr>
      <w:divsChild>
        <w:div w:id="1944453313">
          <w:marLeft w:val="0"/>
          <w:marRight w:val="0"/>
          <w:marTop w:val="0"/>
          <w:marBottom w:val="0"/>
          <w:divBdr>
            <w:top w:val="none" w:sz="0" w:space="0" w:color="auto"/>
            <w:left w:val="none" w:sz="0" w:space="0" w:color="auto"/>
            <w:bottom w:val="none" w:sz="0" w:space="0" w:color="auto"/>
            <w:right w:val="none" w:sz="0" w:space="0" w:color="auto"/>
          </w:divBdr>
        </w:div>
      </w:divsChild>
    </w:div>
    <w:div w:id="2105412518">
      <w:bodyDiv w:val="1"/>
      <w:marLeft w:val="0"/>
      <w:marRight w:val="0"/>
      <w:marTop w:val="0"/>
      <w:marBottom w:val="0"/>
      <w:divBdr>
        <w:top w:val="none" w:sz="0" w:space="0" w:color="auto"/>
        <w:left w:val="none" w:sz="0" w:space="0" w:color="auto"/>
        <w:bottom w:val="none" w:sz="0" w:space="0" w:color="auto"/>
        <w:right w:val="none" w:sz="0" w:space="0" w:color="auto"/>
      </w:divBdr>
      <w:divsChild>
        <w:div w:id="1023938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sip-1legalis-1pl-100002bvh1539.hanbg.uek.krakow.pl/document-view.seam?documentId=mfrxilrtg4ytmmjsga3tcltqmfyc4njyge3dknrth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sekretariat@szaflary.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transakcja/799954"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neta.sarnecka-grzybala@szaflary.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99954"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iod@szaflary.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775119" TargetMode="External"/><Relationship Id="rId19" Type="http://schemas.openxmlformats.org/officeDocument/2006/relationships/hyperlink" Target="https://platformazakupowa.pl/transakcja/799954"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sip-1legalis-1pl-100002bvh1539.hanbg.uek.krakow.pl/document-view.seam?documentId=mfrxilrtg4ytmnrxhezdiltqmfyc4nrqgqydsmjrge"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BB72-71BA-479C-ACE0-1C0E228C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52</Pages>
  <Words>18351</Words>
  <Characters>110109</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kompuer</dc:creator>
  <cp:lastModifiedBy>jakub.gasik</cp:lastModifiedBy>
  <cp:revision>148</cp:revision>
  <cp:lastPrinted>2023-08-11T07:14:00Z</cp:lastPrinted>
  <dcterms:created xsi:type="dcterms:W3CDTF">2023-07-26T07:43:00Z</dcterms:created>
  <dcterms:modified xsi:type="dcterms:W3CDTF">2023-08-23T13:41:00Z</dcterms:modified>
</cp:coreProperties>
</file>