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C557" w14:textId="77777777" w:rsidR="00977B26" w:rsidRPr="00977B26" w:rsidRDefault="00977B26" w:rsidP="00977B26">
      <w:pPr>
        <w:pageBreakBefore/>
        <w:jc w:val="right"/>
      </w:pPr>
      <w:r w:rsidRPr="00977B26">
        <w:rPr>
          <w:rFonts w:ascii="Arial" w:hAnsi="Arial" w:cs="Arial"/>
          <w:b/>
          <w:sz w:val="20"/>
          <w:szCs w:val="20"/>
        </w:rPr>
        <w:t>Załącznik nr 3 do SWZ</w:t>
      </w:r>
    </w:p>
    <w:p w14:paraId="4F5A6934" w14:textId="77777777" w:rsidR="00977B26" w:rsidRPr="00977B26" w:rsidRDefault="00977B26" w:rsidP="00977B26"/>
    <w:p w14:paraId="5A82DE7C" w14:textId="77777777" w:rsidR="00977B26" w:rsidRPr="00977B26" w:rsidRDefault="00977B26" w:rsidP="00977B26">
      <w:pPr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b/>
          <w:sz w:val="20"/>
          <w:szCs w:val="20"/>
        </w:rPr>
        <w:t>Zamawiający:</w:t>
      </w:r>
    </w:p>
    <w:p w14:paraId="699E18C8" w14:textId="77777777" w:rsidR="00977B26" w:rsidRPr="00977B26" w:rsidRDefault="00977B26" w:rsidP="00977B26">
      <w:pPr>
        <w:jc w:val="right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Gminny Ośrodek Pomocy Społecznej w Kaźmierzu</w:t>
      </w:r>
    </w:p>
    <w:p w14:paraId="71299369" w14:textId="77777777" w:rsidR="00977B26" w:rsidRPr="00977B26" w:rsidRDefault="00977B26" w:rsidP="00977B2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ul. Szamotulska 20c</w:t>
      </w:r>
    </w:p>
    <w:p w14:paraId="63090C6B" w14:textId="77777777" w:rsidR="00977B26" w:rsidRPr="00977B26" w:rsidRDefault="00977B26" w:rsidP="00977B26">
      <w:pPr>
        <w:autoSpaceDE w:val="0"/>
        <w:jc w:val="right"/>
        <w:rPr>
          <w:rFonts w:cs="Times New Roman"/>
          <w:b/>
          <w:bCs/>
          <w:color w:val="000000"/>
          <w:sz w:val="21"/>
          <w:szCs w:val="21"/>
        </w:rPr>
      </w:pPr>
      <w:r w:rsidRPr="00977B26">
        <w:rPr>
          <w:rFonts w:ascii="Arial" w:hAnsi="Arial" w:cs="Arial"/>
          <w:b/>
          <w:bCs/>
          <w:color w:val="000000"/>
          <w:sz w:val="20"/>
          <w:szCs w:val="20"/>
        </w:rPr>
        <w:t>64-530 Kaźmierz</w:t>
      </w:r>
    </w:p>
    <w:p w14:paraId="6D2E46A6" w14:textId="77777777" w:rsidR="00977B26" w:rsidRPr="00977B26" w:rsidRDefault="00977B26" w:rsidP="00977B26">
      <w:pPr>
        <w:rPr>
          <w:rFonts w:ascii="Arial" w:hAnsi="Arial" w:cs="Arial"/>
          <w:b/>
          <w:sz w:val="20"/>
          <w:szCs w:val="20"/>
        </w:rPr>
      </w:pPr>
    </w:p>
    <w:p w14:paraId="23595015" w14:textId="77777777" w:rsidR="00977B26" w:rsidRPr="00977B26" w:rsidRDefault="00977B26" w:rsidP="00977B26">
      <w:pPr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b/>
          <w:sz w:val="20"/>
          <w:szCs w:val="20"/>
        </w:rPr>
        <w:t>Wykonawca:</w:t>
      </w:r>
    </w:p>
    <w:p w14:paraId="3462002F" w14:textId="77777777" w:rsidR="00977B26" w:rsidRPr="00977B26" w:rsidRDefault="00977B26" w:rsidP="00977B26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977B26">
        <w:rPr>
          <w:rFonts w:ascii="Arial" w:hAnsi="Arial" w:cs="Arial"/>
          <w:sz w:val="20"/>
          <w:szCs w:val="20"/>
        </w:rPr>
        <w:t>………………………………………………………….....................……………………</w:t>
      </w:r>
    </w:p>
    <w:p w14:paraId="2EADDAA6" w14:textId="77777777" w:rsidR="00977B26" w:rsidRPr="00977B26" w:rsidRDefault="00977B26" w:rsidP="00977B26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977B2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77B2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77B26">
        <w:rPr>
          <w:rFonts w:ascii="Arial" w:hAnsi="Arial" w:cs="Arial"/>
          <w:i/>
          <w:sz w:val="16"/>
          <w:szCs w:val="16"/>
        </w:rPr>
        <w:t>)</w:t>
      </w:r>
    </w:p>
    <w:p w14:paraId="5EA9E865" w14:textId="77777777" w:rsidR="00977B26" w:rsidRPr="00977B26" w:rsidRDefault="00977B26" w:rsidP="00977B26">
      <w:r w:rsidRPr="00977B2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455F95" w14:textId="77777777" w:rsidR="00977B26" w:rsidRPr="00977B26" w:rsidRDefault="00977B26" w:rsidP="00977B26"/>
    <w:p w14:paraId="7B709863" w14:textId="77777777" w:rsidR="00977B26" w:rsidRPr="00977B26" w:rsidRDefault="00977B26" w:rsidP="00977B2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…………………...…………………………</w:t>
      </w:r>
    </w:p>
    <w:p w14:paraId="29931630" w14:textId="77777777" w:rsidR="00977B26" w:rsidRPr="00977B26" w:rsidRDefault="00977B26" w:rsidP="00977B26">
      <w:pPr>
        <w:spacing w:line="480" w:lineRule="auto"/>
        <w:ind w:right="5954"/>
        <w:rPr>
          <w:rFonts w:cs="Times New Roman"/>
          <w:color w:val="000000"/>
          <w:sz w:val="21"/>
          <w:szCs w:val="21"/>
        </w:rPr>
      </w:pPr>
      <w:r w:rsidRPr="00977B26">
        <w:rPr>
          <w:rFonts w:ascii="Arial" w:hAnsi="Arial" w:cs="Arial"/>
          <w:i/>
          <w:color w:val="000000"/>
          <w:sz w:val="16"/>
          <w:szCs w:val="16"/>
        </w:rPr>
        <w:t>(imię, nazwisko, stanowisko)</w:t>
      </w:r>
    </w:p>
    <w:p w14:paraId="0AC6EB9C" w14:textId="77777777" w:rsidR="00977B26" w:rsidRPr="00977B26" w:rsidRDefault="00977B26" w:rsidP="00977B26">
      <w:pPr>
        <w:spacing w:after="120"/>
        <w:jc w:val="center"/>
        <w:rPr>
          <w:rFonts w:eastAsia="Batang" w:cs="Times New Roman"/>
          <w:color w:val="000000"/>
          <w:sz w:val="20"/>
          <w:szCs w:val="20"/>
        </w:rPr>
      </w:pPr>
      <w:r w:rsidRPr="00977B26">
        <w:rPr>
          <w:rFonts w:cs="Times New Roman"/>
          <w:b/>
          <w:color w:val="000000"/>
          <w:sz w:val="21"/>
          <w:szCs w:val="21"/>
        </w:rPr>
        <w:t>WYKAZ WYKONANYCH ZAMÓWIEŃ/WZÓR</w:t>
      </w:r>
    </w:p>
    <w:p w14:paraId="0C496DAE" w14:textId="36C0FF2F" w:rsidR="00977B26" w:rsidRPr="00977B26" w:rsidRDefault="00977B26" w:rsidP="00977B26">
      <w:pPr>
        <w:tabs>
          <w:tab w:val="left" w:pos="1260"/>
        </w:tabs>
        <w:spacing w:after="120"/>
        <w:ind w:right="10"/>
        <w:jc w:val="both"/>
        <w:rPr>
          <w:rFonts w:cs="Times New Roman"/>
          <w:b/>
          <w:bCs/>
          <w:color w:val="000000" w:themeColor="text1"/>
          <w:sz w:val="21"/>
          <w:szCs w:val="21"/>
        </w:rPr>
      </w:pPr>
      <w:r w:rsidRPr="00977B26">
        <w:rPr>
          <w:rFonts w:eastAsia="Batang" w:cs="Times New Roman"/>
          <w:color w:val="000000" w:themeColor="text1"/>
          <w:sz w:val="20"/>
          <w:szCs w:val="20"/>
        </w:rPr>
        <w:t>Składając ofertę w postępowaniu o udzielenie zamówienia publicznego na „Świadczenie usług opiekuńczych                      w miejscu zamieszkania w roku 202</w:t>
      </w:r>
      <w:r w:rsidR="00B44D58" w:rsidRPr="00B44D58">
        <w:rPr>
          <w:rFonts w:eastAsia="Batang" w:cs="Times New Roman"/>
          <w:color w:val="000000" w:themeColor="text1"/>
          <w:sz w:val="20"/>
          <w:szCs w:val="20"/>
        </w:rPr>
        <w:t>5</w:t>
      </w:r>
      <w:r w:rsidRPr="00977B26">
        <w:rPr>
          <w:rFonts w:eastAsia="Batang" w:cs="Times New Roman"/>
          <w:color w:val="000000" w:themeColor="text1"/>
          <w:sz w:val="20"/>
          <w:szCs w:val="20"/>
        </w:rPr>
        <w:t xml:space="preserve">” oświadczam, że przez okres </w:t>
      </w:r>
      <w:r w:rsidR="00B44D58" w:rsidRPr="00B44D58">
        <w:rPr>
          <w:rFonts w:eastAsia="Batang" w:cs="Times New Roman"/>
          <w:color w:val="000000" w:themeColor="text1"/>
          <w:sz w:val="20"/>
          <w:szCs w:val="20"/>
        </w:rPr>
        <w:t>6</w:t>
      </w:r>
      <w:r w:rsidRPr="00977B26">
        <w:rPr>
          <w:rFonts w:eastAsia="Batang" w:cs="Times New Roman"/>
          <w:color w:val="000000" w:themeColor="text1"/>
          <w:sz w:val="20"/>
          <w:szCs w:val="20"/>
        </w:rPr>
        <w:t xml:space="preserve"> miesięcy (pełnych </w:t>
      </w:r>
      <w:r w:rsidR="00B44D58" w:rsidRPr="00B44D58">
        <w:rPr>
          <w:rFonts w:eastAsia="Batang" w:cs="Times New Roman"/>
          <w:color w:val="000000" w:themeColor="text1"/>
          <w:sz w:val="20"/>
          <w:szCs w:val="20"/>
        </w:rPr>
        <w:t>6</w:t>
      </w:r>
      <w:r w:rsidRPr="00977B26">
        <w:rPr>
          <w:rFonts w:eastAsia="Batang" w:cs="Times New Roman"/>
          <w:color w:val="000000" w:themeColor="text1"/>
          <w:sz w:val="20"/>
          <w:szCs w:val="20"/>
        </w:rPr>
        <w:t xml:space="preserve"> miesięcy w okresie 24 miesięcy poprzedzających miesiąc złożenia oferty) w</w:t>
      </w:r>
      <w:r w:rsidRPr="00977B26">
        <w:rPr>
          <w:rFonts w:cs="Times New Roman"/>
          <w:color w:val="000000" w:themeColor="text1"/>
          <w:sz w:val="20"/>
          <w:szCs w:val="20"/>
        </w:rPr>
        <w:t xml:space="preserve">ykonałem zamówienia na realizację usług opiekuńczych </w:t>
      </w:r>
      <w:r w:rsidRPr="00977B26">
        <w:rPr>
          <w:rFonts w:cs="Times New Roman"/>
          <w:color w:val="000000" w:themeColor="text1"/>
          <w:sz w:val="20"/>
          <w:szCs w:val="20"/>
        </w:rPr>
        <w:br/>
        <w:t xml:space="preserve">(z wyłączeniem specjalistycznych usług opiekuńczych), dla minimum 10 osób i w wymiarze </w:t>
      </w:r>
      <w:r w:rsidRPr="00977B26">
        <w:rPr>
          <w:rFonts w:eastAsia="ArialMT" w:cs="Times New Roman"/>
          <w:color w:val="000000" w:themeColor="text1"/>
          <w:sz w:val="20"/>
          <w:szCs w:val="20"/>
        </w:rPr>
        <w:t>co najmniej 1000 godzin</w:t>
      </w:r>
      <w:r w:rsidRPr="00977B26">
        <w:rPr>
          <w:rFonts w:cs="Times New Roman"/>
          <w:color w:val="000000" w:themeColor="text1"/>
          <w:sz w:val="20"/>
          <w:szCs w:val="20"/>
        </w:rPr>
        <w:t xml:space="preserve"> :</w:t>
      </w:r>
    </w:p>
    <w:p w14:paraId="780173EA" w14:textId="77777777" w:rsidR="00977B26" w:rsidRPr="00977B26" w:rsidRDefault="00977B26" w:rsidP="00977B26">
      <w:pPr>
        <w:spacing w:after="120"/>
        <w:jc w:val="center"/>
        <w:rPr>
          <w:rFonts w:cs="Times New Roman"/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546"/>
        <w:gridCol w:w="1546"/>
        <w:gridCol w:w="1546"/>
        <w:gridCol w:w="1546"/>
        <w:gridCol w:w="1560"/>
      </w:tblGrid>
      <w:tr w:rsidR="00977B26" w:rsidRPr="00977B26" w14:paraId="0C7E5C32" w14:textId="77777777" w:rsidTr="006F0761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8D1B0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Usługi opiekuńcze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14C8B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 xml:space="preserve">Ilość osób  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230DC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Ilość godzin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942E2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7C592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Okres wykonania</w:t>
            </w:r>
          </w:p>
          <w:p w14:paraId="4B535A6A" w14:textId="77777777" w:rsidR="00977B26" w:rsidRPr="00977B26" w:rsidRDefault="00977B26" w:rsidP="00977B26">
            <w:pPr>
              <w:suppressLineNumbers/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(daty: od-do)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C06F65" w14:textId="77777777" w:rsidR="00977B26" w:rsidRPr="00977B26" w:rsidRDefault="00977B26" w:rsidP="00977B26">
            <w:pPr>
              <w:suppressLineNumbers/>
              <w:snapToGrid w:val="0"/>
              <w:jc w:val="center"/>
            </w:pPr>
            <w:r w:rsidRPr="00977B26">
              <w:rPr>
                <w:rFonts w:cs="Times New Roman"/>
                <w:b/>
                <w:bCs/>
                <w:sz w:val="21"/>
                <w:szCs w:val="21"/>
              </w:rPr>
              <w:t>Odbiorca</w:t>
            </w:r>
          </w:p>
        </w:tc>
      </w:tr>
      <w:tr w:rsidR="00977B26" w:rsidRPr="00977B26" w14:paraId="4F47F672" w14:textId="77777777" w:rsidTr="006F0761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3B038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C4E2E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5D3FFB86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7AA12216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5A11A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226B4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3B36F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7A6D3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977B26" w:rsidRPr="00977B26" w14:paraId="33CB2643" w14:textId="77777777" w:rsidTr="006F0761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64EC1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805B3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248F77B9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2EF0C9ED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F5B24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8704F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966B0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51533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  <w:tr w:rsidR="00977B26" w:rsidRPr="00977B26" w14:paraId="4D6118F5" w14:textId="77777777" w:rsidTr="006F0761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79EED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8A19E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7B8D1B16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  <w:p w14:paraId="6F552263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5127F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36695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330CD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41E09" w14:textId="77777777" w:rsidR="00977B26" w:rsidRPr="00977B26" w:rsidRDefault="00977B26" w:rsidP="00977B26">
            <w:pPr>
              <w:suppressLineNumbers/>
              <w:snapToGrid w:val="0"/>
              <w:rPr>
                <w:rFonts w:cs="Times New Roman"/>
                <w:sz w:val="21"/>
                <w:szCs w:val="21"/>
              </w:rPr>
            </w:pPr>
          </w:p>
        </w:tc>
      </w:tr>
    </w:tbl>
    <w:p w14:paraId="2107591B" w14:textId="77777777" w:rsidR="00977B26" w:rsidRPr="00977B26" w:rsidRDefault="00977B26" w:rsidP="00977B26">
      <w:pPr>
        <w:spacing w:after="120"/>
      </w:pPr>
    </w:p>
    <w:p w14:paraId="31F21C14" w14:textId="77777777" w:rsidR="00977B26" w:rsidRPr="00977B26" w:rsidRDefault="00977B26" w:rsidP="00977B26">
      <w:pPr>
        <w:spacing w:after="120"/>
        <w:rPr>
          <w:rFonts w:cs="Times New Roman"/>
          <w:sz w:val="21"/>
          <w:szCs w:val="21"/>
        </w:rPr>
      </w:pPr>
    </w:p>
    <w:p w14:paraId="302BF8BE" w14:textId="77777777" w:rsidR="00977B26" w:rsidRPr="00977B26" w:rsidRDefault="00977B26" w:rsidP="00977B26">
      <w:pPr>
        <w:spacing w:after="120"/>
        <w:jc w:val="both"/>
        <w:rPr>
          <w:rFonts w:cs="Times New Roman"/>
          <w:sz w:val="21"/>
          <w:szCs w:val="21"/>
        </w:rPr>
      </w:pPr>
      <w:r w:rsidRPr="00977B26">
        <w:rPr>
          <w:rFonts w:cs="Times New Roman"/>
          <w:sz w:val="21"/>
          <w:szCs w:val="21"/>
        </w:rPr>
        <w:t>Potwierdzenie należytego wykonania usług opiekuńczych stanowi/</w:t>
      </w:r>
      <w:proofErr w:type="spellStart"/>
      <w:r w:rsidRPr="00977B26">
        <w:rPr>
          <w:rFonts w:cs="Times New Roman"/>
          <w:sz w:val="21"/>
          <w:szCs w:val="21"/>
        </w:rPr>
        <w:t>wią</w:t>
      </w:r>
      <w:proofErr w:type="spellEnd"/>
      <w:r w:rsidRPr="00977B26">
        <w:rPr>
          <w:rFonts w:cs="Times New Roman"/>
          <w:sz w:val="21"/>
          <w:szCs w:val="21"/>
        </w:rPr>
        <w:t xml:space="preserve"> dołączone do niniejszej oferty dokumenty:</w:t>
      </w:r>
    </w:p>
    <w:p w14:paraId="21F263D2" w14:textId="77777777" w:rsidR="00977B26" w:rsidRPr="00977B26" w:rsidRDefault="00977B26" w:rsidP="00977B26">
      <w:pPr>
        <w:spacing w:after="120"/>
        <w:jc w:val="both"/>
        <w:rPr>
          <w:rFonts w:cs="Times New Roman"/>
          <w:sz w:val="21"/>
          <w:szCs w:val="21"/>
        </w:rPr>
      </w:pPr>
      <w:r w:rsidRPr="00977B26">
        <w:rPr>
          <w:rFonts w:cs="Times New Roman"/>
          <w:sz w:val="21"/>
          <w:szCs w:val="21"/>
        </w:rPr>
        <w:t>1. …...................................................</w:t>
      </w:r>
    </w:p>
    <w:p w14:paraId="6AEC3E1D" w14:textId="77777777" w:rsidR="00977B26" w:rsidRPr="00977B26" w:rsidRDefault="00977B26" w:rsidP="00977B26">
      <w:pPr>
        <w:spacing w:after="120"/>
        <w:jc w:val="both"/>
        <w:rPr>
          <w:rFonts w:cs="Times New Roman"/>
          <w:sz w:val="21"/>
          <w:szCs w:val="21"/>
        </w:rPr>
      </w:pPr>
      <w:r w:rsidRPr="00977B26">
        <w:rPr>
          <w:rFonts w:cs="Times New Roman"/>
          <w:sz w:val="21"/>
          <w:szCs w:val="21"/>
        </w:rPr>
        <w:t>2. …...................................................</w:t>
      </w:r>
    </w:p>
    <w:p w14:paraId="0417BBAD" w14:textId="77777777" w:rsidR="00977B26" w:rsidRPr="00977B26" w:rsidRDefault="00977B26" w:rsidP="00977B26">
      <w:pPr>
        <w:spacing w:after="120"/>
        <w:jc w:val="both"/>
        <w:rPr>
          <w:rFonts w:cs="Times New Roman"/>
          <w:b/>
          <w:color w:val="000000"/>
          <w:sz w:val="21"/>
          <w:szCs w:val="21"/>
        </w:rPr>
      </w:pPr>
      <w:r w:rsidRPr="00977B26">
        <w:rPr>
          <w:rFonts w:cs="Times New Roman"/>
          <w:sz w:val="21"/>
          <w:szCs w:val="21"/>
        </w:rPr>
        <w:t>3. …...................................................</w:t>
      </w:r>
    </w:p>
    <w:p w14:paraId="1D8786EF" w14:textId="77777777" w:rsidR="00977B26" w:rsidRPr="00977B26" w:rsidRDefault="00977B26" w:rsidP="00977B26">
      <w:pPr>
        <w:jc w:val="both"/>
        <w:rPr>
          <w:rFonts w:cs="Times New Roman"/>
          <w:b/>
          <w:color w:val="000000"/>
          <w:sz w:val="21"/>
          <w:szCs w:val="21"/>
        </w:rPr>
      </w:pPr>
    </w:p>
    <w:p w14:paraId="7350434E" w14:textId="77777777" w:rsidR="00977B26" w:rsidRPr="00977B26" w:rsidRDefault="00977B26" w:rsidP="00977B26">
      <w:pPr>
        <w:spacing w:after="120"/>
        <w:rPr>
          <w:rFonts w:cs="Times New Roman"/>
          <w:color w:val="000000"/>
          <w:sz w:val="21"/>
          <w:szCs w:val="21"/>
        </w:rPr>
      </w:pPr>
    </w:p>
    <w:p w14:paraId="69330849" w14:textId="77777777" w:rsidR="00977B26" w:rsidRPr="00977B26" w:rsidRDefault="00977B26" w:rsidP="00977B26">
      <w:pPr>
        <w:spacing w:after="120"/>
        <w:rPr>
          <w:rFonts w:cs="Times New Roman"/>
          <w:color w:val="000000"/>
          <w:sz w:val="21"/>
          <w:szCs w:val="21"/>
        </w:rPr>
      </w:pPr>
      <w:r w:rsidRPr="00977B26">
        <w:rPr>
          <w:rFonts w:cs="Times New Roman"/>
          <w:color w:val="000000"/>
          <w:sz w:val="16"/>
          <w:szCs w:val="16"/>
        </w:rPr>
        <w:t>...................................................data..........................</w:t>
      </w:r>
      <w:r w:rsidRPr="00977B26">
        <w:rPr>
          <w:rFonts w:cs="Times New Roman"/>
          <w:color w:val="000000"/>
          <w:sz w:val="16"/>
          <w:szCs w:val="16"/>
        </w:rPr>
        <w:tab/>
      </w:r>
      <w:r w:rsidRPr="00977B26">
        <w:rPr>
          <w:rFonts w:cs="Times New Roman"/>
          <w:color w:val="000000"/>
          <w:sz w:val="16"/>
          <w:szCs w:val="16"/>
        </w:rPr>
        <w:tab/>
        <w:t xml:space="preserve">   </w:t>
      </w:r>
      <w:r w:rsidRPr="00977B26">
        <w:rPr>
          <w:rFonts w:cs="Times New Roman"/>
          <w:color w:val="000000"/>
          <w:sz w:val="16"/>
          <w:szCs w:val="16"/>
        </w:rPr>
        <w:tab/>
      </w:r>
      <w:r w:rsidRPr="00977B26">
        <w:rPr>
          <w:rFonts w:cs="Times New Roman"/>
          <w:color w:val="000000"/>
          <w:sz w:val="16"/>
          <w:szCs w:val="16"/>
        </w:rPr>
        <w:tab/>
        <w:t xml:space="preserve">           </w:t>
      </w:r>
    </w:p>
    <w:p w14:paraId="65D1C996" w14:textId="77777777" w:rsidR="00977B26" w:rsidRPr="00977B26" w:rsidRDefault="00977B26" w:rsidP="00977B26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977B26">
        <w:rPr>
          <w:rFonts w:cs="Times New Roman"/>
          <w:color w:val="000000"/>
          <w:sz w:val="21"/>
          <w:szCs w:val="21"/>
        </w:rPr>
        <w:t>…............................................................</w:t>
      </w:r>
    </w:p>
    <w:p w14:paraId="3C2F5D01" w14:textId="77777777" w:rsidR="00977B26" w:rsidRPr="00977B26" w:rsidRDefault="00977B26" w:rsidP="00977B26">
      <w:pPr>
        <w:jc w:val="right"/>
        <w:rPr>
          <w:rFonts w:ascii="Arial" w:hAnsi="Arial" w:cs="Arial"/>
          <w:b/>
          <w:sz w:val="18"/>
          <w:szCs w:val="18"/>
        </w:rPr>
      </w:pPr>
      <w:r w:rsidRPr="00977B26">
        <w:rPr>
          <w:rFonts w:ascii="Arial" w:hAnsi="Arial" w:cs="Arial"/>
          <w:sz w:val="18"/>
          <w:szCs w:val="18"/>
        </w:rPr>
        <w:t>Podpis Wykonawcy</w:t>
      </w:r>
    </w:p>
    <w:p w14:paraId="000FBD38" w14:textId="77777777" w:rsidR="00977B26" w:rsidRPr="00977B26" w:rsidRDefault="00977B26" w:rsidP="00977B26">
      <w:pPr>
        <w:jc w:val="right"/>
        <w:rPr>
          <w:rFonts w:cs="Times New Roman"/>
          <w:b/>
          <w:color w:val="000000"/>
          <w:sz w:val="21"/>
          <w:szCs w:val="21"/>
        </w:rPr>
      </w:pPr>
      <w:r w:rsidRPr="00977B26">
        <w:rPr>
          <w:rFonts w:ascii="Arial" w:hAnsi="Arial" w:cs="Arial"/>
          <w:b/>
          <w:sz w:val="18"/>
          <w:szCs w:val="18"/>
        </w:rPr>
        <w:t xml:space="preserve">Oświadczenie podpisać kwalifikowanym podpisem elektronicznym </w:t>
      </w:r>
    </w:p>
    <w:p w14:paraId="76DAB640" w14:textId="77777777" w:rsidR="00977B26" w:rsidRPr="00977B26" w:rsidRDefault="00977B26" w:rsidP="00977B26">
      <w:pPr>
        <w:jc w:val="right"/>
      </w:pPr>
      <w:r w:rsidRPr="00977B26">
        <w:rPr>
          <w:rFonts w:cs="Times New Roman"/>
          <w:b/>
          <w:color w:val="000000"/>
          <w:sz w:val="21"/>
          <w:szCs w:val="21"/>
        </w:rPr>
        <w:t>lub podpisem zaufanym lub podpisem osobistym</w:t>
      </w:r>
    </w:p>
    <w:p w14:paraId="6855E30F" w14:textId="77777777" w:rsidR="00977B26" w:rsidRDefault="00977B26"/>
    <w:p w14:paraId="437BA300" w14:textId="77777777" w:rsidR="00977B26" w:rsidRDefault="00977B26"/>
    <w:sectPr w:rsidR="00977B26" w:rsidSect="007B2F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0F46" w14:textId="77777777" w:rsidR="00A81C08" w:rsidRDefault="00A81C08" w:rsidP="00977B26">
      <w:r>
        <w:separator/>
      </w:r>
    </w:p>
  </w:endnote>
  <w:endnote w:type="continuationSeparator" w:id="0">
    <w:p w14:paraId="344C3292" w14:textId="77777777" w:rsidR="00A81C08" w:rsidRDefault="00A81C08" w:rsidP="009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81322" w14:textId="77777777" w:rsidR="00A81C08" w:rsidRDefault="00A81C08" w:rsidP="00977B26">
      <w:r>
        <w:separator/>
      </w:r>
    </w:p>
  </w:footnote>
  <w:footnote w:type="continuationSeparator" w:id="0">
    <w:p w14:paraId="501A1E8B" w14:textId="77777777" w:rsidR="00A81C08" w:rsidRDefault="00A81C08" w:rsidP="0097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327A35"/>
    <w:multiLevelType w:val="hybridMultilevel"/>
    <w:tmpl w:val="4ED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6001">
    <w:abstractNumId w:val="0"/>
  </w:num>
  <w:num w:numId="2" w16cid:durableId="713772672">
    <w:abstractNumId w:val="1"/>
  </w:num>
  <w:num w:numId="3" w16cid:durableId="1047141472">
    <w:abstractNumId w:val="2"/>
  </w:num>
  <w:num w:numId="4" w16cid:durableId="1340694750">
    <w:abstractNumId w:val="3"/>
  </w:num>
  <w:num w:numId="5" w16cid:durableId="148127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2"/>
    <w:rsid w:val="001B764D"/>
    <w:rsid w:val="0033149F"/>
    <w:rsid w:val="003B4525"/>
    <w:rsid w:val="00535E15"/>
    <w:rsid w:val="0067438E"/>
    <w:rsid w:val="006B017B"/>
    <w:rsid w:val="007B2F22"/>
    <w:rsid w:val="00921AC3"/>
    <w:rsid w:val="00977B26"/>
    <w:rsid w:val="00A81C08"/>
    <w:rsid w:val="00B44D58"/>
    <w:rsid w:val="00CD271E"/>
    <w:rsid w:val="00D422B2"/>
    <w:rsid w:val="00DA43D8"/>
    <w:rsid w:val="00E06F61"/>
    <w:rsid w:val="00EB1E26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C43"/>
  <w15:chartTrackingRefBased/>
  <w15:docId w15:val="{757673C1-0734-4FDE-A865-C7E64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2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B2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2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26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Znakiprzypiswdolnych">
    <w:name w:val="Znaki przypisów dolnych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2024-12-05T09:32:00Z</dcterms:created>
  <dcterms:modified xsi:type="dcterms:W3CDTF">2024-12-05T09:33:00Z</dcterms:modified>
</cp:coreProperties>
</file>