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47C6EE4A" w:rsidR="00654060" w:rsidRPr="005D5D21" w:rsidRDefault="00654060" w:rsidP="00ED2E01">
      <w:pPr>
        <w:suppressAutoHyphens/>
        <w:spacing w:after="0" w:line="23" w:lineRule="atLeast"/>
        <w:jc w:val="right"/>
        <w:rPr>
          <w:rFonts w:ascii="Arial Narrow" w:hAnsi="Arial Narrow"/>
        </w:rPr>
      </w:pPr>
      <w:r w:rsidRPr="005D5D21">
        <w:rPr>
          <w:rFonts w:ascii="Arial Narrow" w:hAnsi="Arial Narrow"/>
          <w:b/>
        </w:rPr>
        <w:t xml:space="preserve">Załącznik nr </w:t>
      </w:r>
      <w:r w:rsidR="00171B6A" w:rsidRPr="005D5D21">
        <w:rPr>
          <w:rFonts w:ascii="Arial Narrow" w:hAnsi="Arial Narrow"/>
          <w:b/>
        </w:rPr>
        <w:t>2</w:t>
      </w:r>
      <w:r w:rsidRPr="005D5D21">
        <w:rPr>
          <w:rFonts w:ascii="Arial Narrow" w:hAnsi="Arial Narrow"/>
          <w:b/>
        </w:rPr>
        <w:t xml:space="preserve"> do SWZ</w:t>
      </w:r>
    </w:p>
    <w:p w14:paraId="0F546E51" w14:textId="77777777" w:rsidR="00654060" w:rsidRPr="005D5D21" w:rsidRDefault="00654060" w:rsidP="00ED2E01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5D5D21" w:rsidRDefault="00654060" w:rsidP="00ED2E01">
      <w:pPr>
        <w:pStyle w:val="Tekstpodstawowy"/>
        <w:tabs>
          <w:tab w:val="left" w:pos="9214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Adres firmy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5D5D21" w:rsidRDefault="00654060" w:rsidP="00ED2E01">
      <w:pPr>
        <w:pStyle w:val="Tekstpodstawowy"/>
        <w:tabs>
          <w:tab w:val="left" w:pos="709"/>
          <w:tab w:val="left" w:pos="2977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Nr telefonu </w:t>
      </w:r>
      <w:r w:rsidRPr="005D5D21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e-mail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 w:rsidRPr="005D5D21">
        <w:rPr>
          <w:rFonts w:ascii="Arial Narrow" w:hAnsi="Arial Narrow"/>
          <w:sz w:val="22"/>
          <w:szCs w:val="22"/>
        </w:rPr>
        <w:t>……..</w:t>
      </w:r>
      <w:r w:rsidR="00DF4B47"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nr REGON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 </w:t>
      </w:r>
      <w:r w:rsidR="00DF4B47" w:rsidRPr="005D5D21">
        <w:rPr>
          <w:rFonts w:ascii="Arial Narrow" w:hAnsi="Arial Narrow"/>
        </w:rPr>
        <w:t xml:space="preserve">          </w:t>
      </w:r>
      <w:r w:rsidRPr="005D5D21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nr NIP</w:t>
      </w:r>
      <w:r w:rsidRPr="005D5D21">
        <w:rPr>
          <w:rFonts w:ascii="Arial Narrow" w:hAnsi="Arial Narrow"/>
        </w:rPr>
        <w:tab/>
      </w:r>
      <w:r w:rsidR="00DF4B47" w:rsidRPr="005D5D21">
        <w:rPr>
          <w:rFonts w:ascii="Arial Narrow" w:hAnsi="Arial Narrow"/>
        </w:rPr>
        <w:t xml:space="preserve">                                                      </w:t>
      </w:r>
      <w:r w:rsidRPr="005D5D21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5D5D21">
        <w:rPr>
          <w:rFonts w:ascii="Arial Narrow" w:hAnsi="Arial Narrow"/>
        </w:rPr>
        <w:br/>
      </w:r>
      <w:r w:rsidRPr="005D5D21">
        <w:rPr>
          <w:rFonts w:ascii="Arial Narrow" w:hAnsi="Arial Narrow"/>
        </w:rPr>
        <w:t xml:space="preserve">Nr konta Wykonawcy: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</w:t>
      </w:r>
      <w:r w:rsidR="00DF4B47" w:rsidRPr="005D5D21">
        <w:rPr>
          <w:rFonts w:ascii="Arial Narrow" w:hAnsi="Arial Narrow"/>
        </w:rPr>
        <w:t xml:space="preserve">         </w:t>
      </w:r>
      <w:r w:rsidRPr="005D5D21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Imię i nazwisko osoby do kontaktu ze strony Wykonawcy:</w:t>
      </w:r>
      <w:r w:rsidR="00DF4B47" w:rsidRPr="005D5D21">
        <w:rPr>
          <w:rFonts w:ascii="Arial Narrow" w:hAnsi="Arial Narrow"/>
        </w:rPr>
        <w:t>…….</w:t>
      </w:r>
      <w:r w:rsidRPr="005D5D21">
        <w:rPr>
          <w:rFonts w:ascii="Arial Narrow" w:hAnsi="Arial Narrow"/>
        </w:rPr>
        <w:t>……………......................, tel.: ……………………</w:t>
      </w:r>
    </w:p>
    <w:p w14:paraId="11A65C7C" w14:textId="5E8F7C5C" w:rsidR="00654060" w:rsidRPr="005D5D21" w:rsidRDefault="00654060" w:rsidP="00ED2E01">
      <w:pPr>
        <w:spacing w:after="0" w:line="240" w:lineRule="auto"/>
        <w:rPr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>Do:</w:t>
      </w:r>
      <w:r w:rsidRPr="005D5D21">
        <w:rPr>
          <w:rFonts w:ascii="Arial Narrow" w:hAnsi="Arial Narrow"/>
          <w:color w:val="000080"/>
        </w:rPr>
        <w:t xml:space="preserve">  </w:t>
      </w:r>
      <w:r w:rsidRPr="005D5D21">
        <w:rPr>
          <w:rFonts w:ascii="Arial Narrow" w:hAnsi="Arial Narrow"/>
          <w:color w:val="000080"/>
        </w:rPr>
        <w:tab/>
      </w:r>
      <w:r w:rsidRPr="005D5D21">
        <w:rPr>
          <w:rFonts w:ascii="Arial Narrow" w:hAnsi="Arial Narrow"/>
          <w:color w:val="000080"/>
        </w:rPr>
        <w:tab/>
        <w:t xml:space="preserve">         </w:t>
      </w:r>
      <w:r w:rsidR="009F39AB" w:rsidRPr="005D5D21">
        <w:rPr>
          <w:rFonts w:ascii="Arial Narrow" w:hAnsi="Arial Narrow"/>
          <w:color w:val="000080"/>
        </w:rPr>
        <w:t xml:space="preserve">   </w:t>
      </w:r>
      <w:r w:rsidRPr="005D5D21">
        <w:rPr>
          <w:rFonts w:ascii="Arial Narrow" w:hAnsi="Arial Narrow"/>
          <w:b/>
        </w:rPr>
        <w:t>Uniwersytet Medyczny im. Karola Marcinkowskiego</w:t>
      </w:r>
      <w:r w:rsidR="00E34E88" w:rsidRPr="005D5D21">
        <w:rPr>
          <w:rFonts w:ascii="Arial Narrow" w:hAnsi="Arial Narrow"/>
          <w:b/>
        </w:rPr>
        <w:t xml:space="preserve"> w Poznaniu</w:t>
      </w:r>
    </w:p>
    <w:p w14:paraId="3636AB9B" w14:textId="77777777" w:rsidR="00654060" w:rsidRPr="005D5D21" w:rsidRDefault="00654060" w:rsidP="00ED2E01">
      <w:pPr>
        <w:pStyle w:val="Spistreci4"/>
        <w:rPr>
          <w:sz w:val="22"/>
          <w:szCs w:val="22"/>
        </w:rPr>
      </w:pPr>
      <w:r w:rsidRPr="005D5D21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5D5D21" w:rsidRDefault="00654060" w:rsidP="00ED2E01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5D5D21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34CFD319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Odpowiadając na ogłoszenie o zamówieniu publicznym </w:t>
      </w:r>
      <w:r w:rsidR="00DF4B47" w:rsidRPr="005D5D21">
        <w:rPr>
          <w:rFonts w:ascii="Arial Narrow" w:hAnsi="Arial Narrow"/>
        </w:rPr>
        <w:t>pn.</w:t>
      </w:r>
      <w:r w:rsidRPr="005D5D21">
        <w:rPr>
          <w:rFonts w:ascii="Arial Narrow" w:hAnsi="Arial Narrow"/>
        </w:rPr>
        <w:t xml:space="preserve"> </w:t>
      </w:r>
      <w:bookmarkStart w:id="0" w:name="_Hlk107301562"/>
      <w:r w:rsidR="00EA66D7" w:rsidRPr="00EA66D7">
        <w:rPr>
          <w:rFonts w:ascii="Arial Narrow" w:hAnsi="Arial Narrow"/>
          <w:b/>
          <w:bCs/>
        </w:rPr>
        <w:t xml:space="preserve">świadczenie </w:t>
      </w:r>
      <w:r w:rsidR="00EA66D7" w:rsidRPr="00EA66D7">
        <w:rPr>
          <w:rFonts w:ascii="Arial Narrow" w:hAnsi="Arial Narrow" w:cstheme="minorHAnsi"/>
          <w:b/>
          <w:bCs/>
        </w:rPr>
        <w:t>usługi wsparcia serwisowego</w:t>
      </w:r>
      <w:r w:rsidR="00503738">
        <w:rPr>
          <w:rFonts w:ascii="Arial Narrow" w:hAnsi="Arial Narrow" w:cstheme="minorHAnsi"/>
          <w:b/>
          <w:bCs/>
        </w:rPr>
        <w:t xml:space="preserve"> </w:t>
      </w:r>
      <w:r w:rsidR="00EA66D7" w:rsidRPr="00EA66D7">
        <w:rPr>
          <w:rFonts w:ascii="Arial Narrow" w:hAnsi="Arial Narrow" w:cstheme="minorHAnsi"/>
          <w:b/>
          <w:bCs/>
        </w:rPr>
        <w:t>oraz przedłużenia licencji dla UTM</w:t>
      </w:r>
      <w:r w:rsidR="00857100">
        <w:rPr>
          <w:rFonts w:ascii="Arial Narrow" w:hAnsi="Arial Narrow" w:cstheme="minorHAnsi"/>
          <w:b/>
          <w:bCs/>
        </w:rPr>
        <w:t>-ów</w:t>
      </w:r>
      <w:r w:rsidR="00EA66D7" w:rsidRPr="00EA66D7">
        <w:rPr>
          <w:rFonts w:ascii="Arial Narrow" w:hAnsi="Arial Narrow" w:cstheme="minorHAnsi"/>
          <w:b/>
          <w:bCs/>
        </w:rPr>
        <w:t xml:space="preserve"> znajdując</w:t>
      </w:r>
      <w:r w:rsidR="00857100">
        <w:rPr>
          <w:rFonts w:ascii="Arial Narrow" w:hAnsi="Arial Narrow" w:cstheme="minorHAnsi"/>
          <w:b/>
          <w:bCs/>
        </w:rPr>
        <w:t>ych</w:t>
      </w:r>
      <w:r w:rsidR="00EA66D7" w:rsidRPr="00EA66D7">
        <w:rPr>
          <w:rFonts w:ascii="Arial Narrow" w:hAnsi="Arial Narrow" w:cstheme="minorHAnsi"/>
          <w:b/>
          <w:bCs/>
        </w:rPr>
        <w:t xml:space="preserve"> się w serwerowni</w:t>
      </w:r>
      <w:r w:rsidR="00857100">
        <w:rPr>
          <w:rFonts w:ascii="Arial Narrow" w:hAnsi="Arial Narrow" w:cstheme="minorHAnsi"/>
          <w:b/>
          <w:bCs/>
        </w:rPr>
        <w:t>ach</w:t>
      </w:r>
      <w:r w:rsidR="00EA66D7" w:rsidRPr="00EA66D7">
        <w:rPr>
          <w:rFonts w:ascii="Arial Narrow" w:hAnsi="Arial Narrow" w:cstheme="minorHAnsi"/>
          <w:b/>
          <w:bCs/>
        </w:rPr>
        <w:t xml:space="preserve"> Zamawiającego</w:t>
      </w:r>
      <w:r w:rsidR="00EA66D7" w:rsidRPr="005D5D21">
        <w:rPr>
          <w:rFonts w:ascii="Arial Narrow" w:hAnsi="Arial Narrow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TP</w:t>
      </w:r>
      <w:r w:rsidR="00DF4B47" w:rsidRPr="005D5D21">
        <w:rPr>
          <w:rFonts w:ascii="Arial Narrow" w:eastAsia="Times New Roman" w:hAnsi="Arial Narrow" w:cs="Arial"/>
          <w:b/>
        </w:rPr>
        <w:t>m</w:t>
      </w:r>
      <w:r w:rsidRPr="005D5D21">
        <w:rPr>
          <w:rFonts w:ascii="Arial Narrow" w:eastAsia="Times New Roman" w:hAnsi="Arial Narrow" w:cs="Arial"/>
          <w:b/>
        </w:rPr>
        <w:t>-</w:t>
      </w:r>
      <w:r w:rsidR="00EA66D7">
        <w:rPr>
          <w:rFonts w:ascii="Arial Narrow" w:eastAsia="Times New Roman" w:hAnsi="Arial Narrow" w:cs="Arial"/>
          <w:b/>
        </w:rPr>
        <w:t>56</w:t>
      </w:r>
      <w:r w:rsidR="004134B6" w:rsidRPr="005D5D21">
        <w:rPr>
          <w:rFonts w:ascii="Arial Narrow" w:eastAsia="Times New Roman" w:hAnsi="Arial Narrow" w:cs="Arial"/>
          <w:b/>
        </w:rPr>
        <w:t>/</w:t>
      </w:r>
      <w:r w:rsidR="00A25B87" w:rsidRPr="005D5D21">
        <w:rPr>
          <w:rFonts w:ascii="Arial Narrow" w:eastAsia="Times New Roman" w:hAnsi="Arial Narrow" w:cs="Arial"/>
          <w:b/>
        </w:rPr>
        <w:t>24</w:t>
      </w:r>
      <w:r w:rsidRPr="005D5D21">
        <w:rPr>
          <w:rFonts w:ascii="Arial Narrow" w:eastAsia="Times New Roman" w:hAnsi="Arial Narrow" w:cs="Arial"/>
        </w:rPr>
        <w:t xml:space="preserve">, </w:t>
      </w:r>
      <w:bookmarkEnd w:id="0"/>
      <w:r w:rsidRPr="005D5D21">
        <w:rPr>
          <w:rFonts w:ascii="Arial Narrow" w:eastAsia="Times New Roman" w:hAnsi="Arial Narrow" w:cs="Arial"/>
        </w:rPr>
        <w:t>procedowanym w</w:t>
      </w:r>
      <w:r w:rsidR="004134B6" w:rsidRPr="005D5D21">
        <w:rPr>
          <w:rFonts w:ascii="Arial Narrow" w:eastAsia="Times New Roman" w:hAnsi="Arial Narrow" w:cs="Arial"/>
        </w:rPr>
        <w:t> </w:t>
      </w:r>
      <w:r w:rsidRPr="005D5D21">
        <w:rPr>
          <w:rFonts w:ascii="Arial Narrow" w:eastAsia="Times New Roman" w:hAnsi="Arial Narrow" w:cs="Arial"/>
        </w:rPr>
        <w:t>trybie podstawowym</w:t>
      </w:r>
      <w:r w:rsidRPr="005D5D21">
        <w:rPr>
          <w:rFonts w:ascii="Arial Narrow" w:eastAsia="Verdana" w:hAnsi="Arial Narrow" w:cs="Arial"/>
        </w:rPr>
        <w:t xml:space="preserve"> </w:t>
      </w:r>
      <w:r w:rsidRPr="005D5D21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5D5D21">
        <w:rPr>
          <w:rFonts w:ascii="Arial Narrow" w:eastAsia="Times New Roman" w:hAnsi="Arial Narrow" w:cs="Arial"/>
        </w:rPr>
        <w:t>z</w:t>
      </w:r>
      <w:r w:rsidR="00A25B87" w:rsidRPr="005D5D21">
        <w:rPr>
          <w:rFonts w:ascii="Arial Narrow" w:eastAsia="Times New Roman" w:hAnsi="Arial Narrow" w:cs="Arial"/>
        </w:rPr>
        <w:t> </w:t>
      </w:r>
      <w:r w:rsidR="00D41233" w:rsidRPr="005D5D21">
        <w:rPr>
          <w:rFonts w:ascii="Arial Narrow" w:eastAsia="Times New Roman" w:hAnsi="Arial Narrow" w:cs="Arial"/>
        </w:rPr>
        <w:t>możliwością</w:t>
      </w:r>
      <w:r w:rsidRPr="005D5D21">
        <w:rPr>
          <w:rFonts w:ascii="Arial Narrow" w:eastAsia="Times New Roman" w:hAnsi="Arial Narrow" w:cs="Arial"/>
        </w:rPr>
        <w:t xml:space="preserve"> negocjacji</w:t>
      </w:r>
      <w:r w:rsidRPr="005D5D21">
        <w:rPr>
          <w:rFonts w:ascii="Arial Narrow" w:eastAsia="Verdana" w:hAnsi="Arial Narrow"/>
          <w:b/>
        </w:rPr>
        <w:t xml:space="preserve">, </w:t>
      </w:r>
      <w:r w:rsidRPr="005D5D21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1ED5E76C" w:rsidR="00E42872" w:rsidRDefault="00654060" w:rsidP="00ED2E01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Zobowiązujemy się wykonać przedmiot zamówienia za kwotę:</w:t>
      </w:r>
      <w:r w:rsidR="004A6FCD" w:rsidRPr="005D5D21">
        <w:rPr>
          <w:rFonts w:ascii="Arial Narrow" w:hAnsi="Arial Narrow"/>
          <w:sz w:val="22"/>
          <w:szCs w:val="22"/>
        </w:rPr>
        <w:t xml:space="preserve">      </w:t>
      </w:r>
      <w:r w:rsidR="00A14D10" w:rsidRPr="005D5D21">
        <w:rPr>
          <w:rFonts w:ascii="Arial Narrow" w:hAnsi="Arial Narrow"/>
          <w:sz w:val="22"/>
          <w:szCs w:val="22"/>
        </w:rPr>
        <w:t xml:space="preserve"> </w:t>
      </w:r>
      <w:r w:rsidR="004A6FCD" w:rsidRPr="005D5D21">
        <w:rPr>
          <w:rFonts w:ascii="Arial Narrow" w:hAnsi="Arial Narrow"/>
          <w:sz w:val="22"/>
          <w:szCs w:val="22"/>
        </w:rPr>
        <w:t xml:space="preserve"> </w:t>
      </w:r>
    </w:p>
    <w:p w14:paraId="0F1BD1AF" w14:textId="77777777" w:rsidR="008A146C" w:rsidRPr="005D5D21" w:rsidRDefault="008A146C" w:rsidP="00ED2E01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709"/>
        <w:gridCol w:w="992"/>
        <w:gridCol w:w="992"/>
        <w:gridCol w:w="993"/>
      </w:tblGrid>
      <w:tr w:rsidR="00EA66D7" w:rsidRPr="005D5D21" w14:paraId="5D3E6495" w14:textId="77777777" w:rsidTr="003E58A8">
        <w:trPr>
          <w:cantSplit/>
          <w:trHeight w:val="695"/>
          <w:jc w:val="center"/>
        </w:trPr>
        <w:tc>
          <w:tcPr>
            <w:tcW w:w="3256" w:type="dxa"/>
            <w:vAlign w:val="center"/>
          </w:tcPr>
          <w:p w14:paraId="27221581" w14:textId="494F84CA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>Przedmiot zamówienia</w:t>
            </w:r>
          </w:p>
        </w:tc>
        <w:tc>
          <w:tcPr>
            <w:tcW w:w="3260" w:type="dxa"/>
            <w:vAlign w:val="center"/>
          </w:tcPr>
          <w:p w14:paraId="4990AAD9" w14:textId="7F41BBBB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Nazwa sprzętu</w:t>
            </w:r>
          </w:p>
          <w:p w14:paraId="56302671" w14:textId="2705ECE2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A5C5F62" w14:textId="77777777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Ilość</w:t>
            </w:r>
          </w:p>
          <w:p w14:paraId="6E891C2E" w14:textId="60CE6DEF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(szt.)</w:t>
            </w:r>
          </w:p>
        </w:tc>
        <w:tc>
          <w:tcPr>
            <w:tcW w:w="992" w:type="dxa"/>
            <w:vAlign w:val="center"/>
          </w:tcPr>
          <w:p w14:paraId="52A9640C" w14:textId="0AA6061D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</w:p>
          <w:p w14:paraId="619FC729" w14:textId="3B94921D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za 1 szt.</w:t>
            </w:r>
          </w:p>
        </w:tc>
        <w:tc>
          <w:tcPr>
            <w:tcW w:w="992" w:type="dxa"/>
            <w:vAlign w:val="center"/>
          </w:tcPr>
          <w:p w14:paraId="49A84CCE" w14:textId="2B0C45F5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Kwota podatku  VAT</w:t>
            </w:r>
          </w:p>
        </w:tc>
        <w:tc>
          <w:tcPr>
            <w:tcW w:w="993" w:type="dxa"/>
            <w:vAlign w:val="center"/>
          </w:tcPr>
          <w:p w14:paraId="58975DAA" w14:textId="1E453A03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Wartość brutto</w:t>
            </w:r>
          </w:p>
        </w:tc>
      </w:tr>
      <w:tr w:rsidR="00EA66D7" w:rsidRPr="005D5D21" w14:paraId="473B66BF" w14:textId="77777777" w:rsidTr="003E58A8">
        <w:trPr>
          <w:cantSplit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01AB4D6" w14:textId="4C49F42F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5D21"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56699A6" w14:textId="556F3130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98453F" w14:textId="6663BEAE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A52AA5" w14:textId="0BABCC3B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FEF59A" w14:textId="2248CEC2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21014C" w14:textId="0C3A3607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6</w:t>
            </w:r>
          </w:p>
        </w:tc>
      </w:tr>
      <w:tr w:rsidR="00EA66D7" w:rsidRPr="005D5D21" w14:paraId="30D5679D" w14:textId="77777777" w:rsidTr="003E58A8">
        <w:trPr>
          <w:cantSplit/>
          <w:jc w:val="center"/>
        </w:trPr>
        <w:tc>
          <w:tcPr>
            <w:tcW w:w="3256" w:type="dxa"/>
            <w:vAlign w:val="center"/>
          </w:tcPr>
          <w:p w14:paraId="57340E38" w14:textId="2523FAC1" w:rsidR="00EA66D7" w:rsidRPr="005D5D21" w:rsidRDefault="003E58A8" w:rsidP="003E58A8">
            <w:pPr>
              <w:spacing w:after="0" w:line="240" w:lineRule="auto"/>
              <w:contextualSpacing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3E58A8">
              <w:rPr>
                <w:rFonts w:ascii="Arial Narrow" w:hAnsi="Arial Narrow" w:cstheme="minorHAnsi"/>
              </w:rPr>
              <w:t>zakup u Producenta usługi wsparcia serwisowego, gwarancji oraz przedłużenia licencji dla urządzenia UTM znajdującego się w serwerowni Zamawiającego.</w:t>
            </w:r>
          </w:p>
        </w:tc>
        <w:tc>
          <w:tcPr>
            <w:tcW w:w="3260" w:type="dxa"/>
          </w:tcPr>
          <w:p w14:paraId="28F0E1A2" w14:textId="0F1AC655" w:rsidR="00EA66D7" w:rsidRPr="00EA66D7" w:rsidRDefault="00EA66D7" w:rsidP="00EA66D7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 w:rsidRPr="00EA66D7">
              <w:rPr>
                <w:rFonts w:ascii="Arial Narrow" w:hAnsi="Arial Narrow" w:cstheme="minorHAnsi"/>
              </w:rPr>
              <w:t xml:space="preserve">Sonicwall NSA 2700 </w:t>
            </w:r>
            <w:r w:rsidRPr="00EA66D7">
              <w:rPr>
                <w:rFonts w:ascii="Arial Narrow" w:hAnsi="Arial Narrow" w:cstheme="minorHAnsi"/>
              </w:rPr>
              <w:br/>
            </w:r>
            <w:r w:rsidRPr="00EA66D7">
              <w:rPr>
                <w:rFonts w:ascii="Arial Narrow" w:eastAsiaTheme="minorEastAsia" w:hAnsi="Arial Narrow" w:cstheme="minorHAnsi"/>
              </w:rPr>
              <w:t>Nr seryjny: 2CB8EDCA8348</w:t>
            </w:r>
          </w:p>
        </w:tc>
        <w:tc>
          <w:tcPr>
            <w:tcW w:w="709" w:type="dxa"/>
            <w:vAlign w:val="center"/>
          </w:tcPr>
          <w:p w14:paraId="35B5E748" w14:textId="46EA1492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03126D36" w14:textId="75CF8889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74F4758C" w14:textId="0586A46A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16E65AFB" w14:textId="77777777" w:rsidR="00EA66D7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  <w:p w14:paraId="614E8042" w14:textId="3947E9EF" w:rsidR="008A146C" w:rsidRPr="005D5D21" w:rsidRDefault="008A146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</w:p>
        </w:tc>
      </w:tr>
      <w:tr w:rsidR="003E58A8" w:rsidRPr="005D5D21" w14:paraId="6DD2FB8A" w14:textId="77777777" w:rsidTr="003E58A8">
        <w:trPr>
          <w:cantSplit/>
          <w:jc w:val="center"/>
        </w:trPr>
        <w:tc>
          <w:tcPr>
            <w:tcW w:w="3256" w:type="dxa"/>
            <w:vMerge w:val="restart"/>
            <w:vAlign w:val="center"/>
          </w:tcPr>
          <w:p w14:paraId="47198ED1" w14:textId="70577688" w:rsidR="003E58A8" w:rsidRPr="003E58A8" w:rsidRDefault="003E58A8" w:rsidP="003E58A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E58A8">
              <w:rPr>
                <w:rFonts w:ascii="Arial Narrow" w:hAnsi="Arial Narrow" w:cstheme="minorHAnsi"/>
              </w:rPr>
              <w:t xml:space="preserve">zakup u Producenta usługi wsparcia serwisowego, gwarancji oraz przedłużenia licencji wraz z aktualizacją platformy sprzętowej w ramach oferty </w:t>
            </w:r>
            <w:r w:rsidRPr="003E58A8">
              <w:rPr>
                <w:rFonts w:ascii="Arial Narrow" w:eastAsia="Times New Roman" w:hAnsi="Arial Narrow" w:cstheme="minorHAnsi"/>
              </w:rPr>
              <w:t xml:space="preserve">3&amp;free </w:t>
            </w:r>
            <w:r w:rsidRPr="003E58A8">
              <w:rPr>
                <w:rFonts w:ascii="Arial Narrow" w:eastAsia="Times New Roman" w:hAnsi="Arial Narrow" w:cstheme="minorHAnsi"/>
                <w:bCs/>
              </w:rPr>
              <w:t>SONICWALL NSA 3700 PROMOTIONAL TRADEUP WITH 3YR EPSS</w:t>
            </w:r>
            <w:r w:rsidRPr="003E58A8">
              <w:rPr>
                <w:rFonts w:ascii="Arial Narrow" w:hAnsi="Arial Narrow" w:cstheme="minorHAnsi"/>
              </w:rPr>
              <w:t xml:space="preserve">  dla UTMów znajdujących się w serwerowniach Zamawiającego</w:t>
            </w:r>
            <w:r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260" w:type="dxa"/>
          </w:tcPr>
          <w:p w14:paraId="3A88C9B5" w14:textId="77777777" w:rsidR="003E58A8" w:rsidRPr="002A3BE6" w:rsidRDefault="003E58A8" w:rsidP="005236D3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ja-JP"/>
              </w:rPr>
            </w:pPr>
            <w:r>
              <w:rPr>
                <w:rFonts w:cstheme="minorHAnsi"/>
              </w:rPr>
              <w:t xml:space="preserve">Sonicwall NSA 4600 </w:t>
            </w:r>
            <w:r>
              <w:rPr>
                <w:rFonts w:cstheme="minorHAnsi"/>
              </w:rPr>
              <w:br/>
            </w:r>
            <w:r>
              <w:rPr>
                <w:rFonts w:eastAsiaTheme="minorEastAsia" w:cstheme="minorHAnsi"/>
              </w:rPr>
              <w:t xml:space="preserve">Nr seryjny: </w:t>
            </w:r>
            <w:r>
              <w:rPr>
                <w:rFonts w:cstheme="minorHAnsi"/>
              </w:rPr>
              <w:t>C0EAE4B04794</w:t>
            </w:r>
          </w:p>
        </w:tc>
        <w:tc>
          <w:tcPr>
            <w:tcW w:w="709" w:type="dxa"/>
            <w:vAlign w:val="center"/>
          </w:tcPr>
          <w:p w14:paraId="2CAF002B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50A63C2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145F59E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290988D4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3E58A8" w:rsidRPr="005D5D21" w14:paraId="7E0495E3" w14:textId="77777777" w:rsidTr="003E58A8">
        <w:trPr>
          <w:cantSplit/>
          <w:jc w:val="center"/>
        </w:trPr>
        <w:tc>
          <w:tcPr>
            <w:tcW w:w="3256" w:type="dxa"/>
            <w:vMerge/>
            <w:vAlign w:val="center"/>
          </w:tcPr>
          <w:p w14:paraId="5208C4C2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14:paraId="35712869" w14:textId="77777777" w:rsidR="003E58A8" w:rsidRPr="005D5D21" w:rsidRDefault="003E58A8" w:rsidP="005236D3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cstheme="minorHAnsi"/>
              </w:rPr>
              <w:t>Sonicwall Nsa 4600</w:t>
            </w:r>
            <w:r>
              <w:rPr>
                <w:rFonts w:cstheme="minorHAnsi"/>
              </w:rPr>
              <w:br/>
            </w:r>
            <w:r>
              <w:rPr>
                <w:rFonts w:eastAsiaTheme="minorEastAsia" w:cstheme="minorHAnsi"/>
              </w:rPr>
              <w:t xml:space="preserve">Nr seryjny: </w:t>
            </w:r>
            <w:r>
              <w:rPr>
                <w:rFonts w:cstheme="minorHAnsi"/>
              </w:rPr>
              <w:t>C0EAE4B05016</w:t>
            </w:r>
          </w:p>
        </w:tc>
        <w:tc>
          <w:tcPr>
            <w:tcW w:w="709" w:type="dxa"/>
            <w:vAlign w:val="center"/>
          </w:tcPr>
          <w:p w14:paraId="51280721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07A665AB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1596FB15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5C2B23A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3E58A8" w:rsidRPr="005D5D21" w14:paraId="18453DEA" w14:textId="77777777" w:rsidTr="003E58A8">
        <w:trPr>
          <w:cantSplit/>
          <w:jc w:val="center"/>
        </w:trPr>
        <w:tc>
          <w:tcPr>
            <w:tcW w:w="3256" w:type="dxa"/>
            <w:vMerge/>
            <w:vAlign w:val="center"/>
          </w:tcPr>
          <w:p w14:paraId="10F710D7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14:paraId="714DC6D1" w14:textId="77777777" w:rsidR="003E58A8" w:rsidRPr="005D5D21" w:rsidRDefault="003E58A8" w:rsidP="005236D3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cstheme="minorHAnsi"/>
              </w:rPr>
              <w:t>Sonicwall Nsa 4650</w:t>
            </w:r>
            <w:r>
              <w:rPr>
                <w:rFonts w:cstheme="minorHAnsi"/>
              </w:rPr>
              <w:br/>
            </w:r>
            <w:r>
              <w:rPr>
                <w:rFonts w:eastAsiaTheme="minorEastAsia" w:cstheme="minorHAnsi"/>
              </w:rPr>
              <w:t xml:space="preserve">Nr seryjny: </w:t>
            </w:r>
            <w:r>
              <w:rPr>
                <w:rFonts w:cstheme="minorHAnsi"/>
              </w:rPr>
              <w:t>2CB8ED056000</w:t>
            </w:r>
          </w:p>
        </w:tc>
        <w:tc>
          <w:tcPr>
            <w:tcW w:w="709" w:type="dxa"/>
            <w:vAlign w:val="center"/>
          </w:tcPr>
          <w:p w14:paraId="4FD14167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29C6E177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4DC44BE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7EA197B0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</w:tbl>
    <w:p w14:paraId="2D9CEF1F" w14:textId="77777777" w:rsidR="003E58A8" w:rsidRDefault="003E58A8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</w:p>
    <w:p w14:paraId="1FBCA519" w14:textId="77777777" w:rsidR="003E58A8" w:rsidRDefault="003E58A8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</w:p>
    <w:p w14:paraId="761AECAD" w14:textId="6631CE1A" w:rsidR="009C5A63" w:rsidRPr="005D5D21" w:rsidRDefault="009C5A63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Ponadto oferujemy wykonanie przedmiotu zamówienia na następujących warunkach:</w:t>
      </w:r>
    </w:p>
    <w:p w14:paraId="207A2F83" w14:textId="245817F7" w:rsidR="004134B6" w:rsidRPr="005D5D21" w:rsidRDefault="004134B6" w:rsidP="00ED2E01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- termin realizacji wskazany w SWZ</w:t>
      </w:r>
    </w:p>
    <w:p w14:paraId="77C0BD6E" w14:textId="50619B25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5D5D21">
        <w:rPr>
          <w:rFonts w:ascii="Arial Narrow" w:hAnsi="Arial Narrow"/>
          <w:sz w:val="22"/>
          <w:szCs w:val="22"/>
        </w:rPr>
        <w:t xml:space="preserve">i </w:t>
      </w:r>
      <w:r w:rsidRPr="005D5D21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5D5D21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5D5D21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5D5D21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5D5D21" w:rsidRDefault="00D223D7" w:rsidP="00ED2E01">
      <w:pPr>
        <w:pStyle w:val="Tekstpodstawowy21"/>
        <w:spacing w:before="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5D5D21" w:rsidRDefault="00654060" w:rsidP="00ED2E01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2"/>
          <w:szCs w:val="22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5D5D21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="000C7406" w:rsidRPr="005D5D21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D5D21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1AE283C" w14:textId="77777777" w:rsidR="00654060" w:rsidRPr="005D5D21" w:rsidRDefault="00654060" w:rsidP="00ED2E01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0C62468" w14:textId="77777777" w:rsidR="00295D33" w:rsidRDefault="00654060" w:rsidP="00295D33">
      <w:pPr>
        <w:pStyle w:val="Tekstpodstawowy"/>
        <w:numPr>
          <w:ilvl w:val="1"/>
          <w:numId w:val="42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048A4AC" w14:textId="36E66BE6" w:rsidR="00654060" w:rsidRPr="00295D33" w:rsidRDefault="00654060" w:rsidP="00295D33">
      <w:pPr>
        <w:pStyle w:val="Tekstpodstawowy"/>
        <w:numPr>
          <w:ilvl w:val="1"/>
          <w:numId w:val="42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295D33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5D5D21" w:rsidRDefault="00654060" w:rsidP="00ED2E01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5D5D21">
        <w:rPr>
          <w:rFonts w:ascii="Arial Narrow" w:hAnsi="Arial Narrow"/>
          <w:sz w:val="22"/>
          <w:szCs w:val="22"/>
        </w:rPr>
        <w:br/>
      </w:r>
      <w:r w:rsidRPr="005D5D21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5D5D21" w:rsidRDefault="00654060" w:rsidP="00ED2E01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68A9C214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0AA5B7CF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1E2D3F40" w14:textId="53875A72" w:rsidR="00654060" w:rsidRPr="005D5D21" w:rsidRDefault="00654060" w:rsidP="00ED2E01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37676F7A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89C641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6C17434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E04627" w14:textId="46877C89" w:rsidR="00654060" w:rsidRPr="005D5D21" w:rsidRDefault="00654060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D382EBC" w14:textId="4528AF59" w:rsidR="00497007" w:rsidRPr="005D5D21" w:rsidRDefault="00497007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DBC532" w14:textId="3E28DD2A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0B97178" w14:textId="06821811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2EC6D6" w14:textId="77777777" w:rsidR="004845A8" w:rsidRPr="005D5D21" w:rsidRDefault="004845A8" w:rsidP="00ED2E01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EF02015" w14:textId="72BA2BCA" w:rsidR="00654060" w:rsidRPr="005D5D21" w:rsidRDefault="00654060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5D5D21" w:rsidRDefault="000C7406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</w:r>
      <w:r w:rsidR="00654060" w:rsidRPr="005D5D21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4F9AFC72" w:rsidR="00F42849" w:rsidRPr="005D5D21" w:rsidRDefault="00F42849" w:rsidP="00ED2E0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 xml:space="preserve">. </w:t>
      </w:r>
      <w:r w:rsidR="00EA66D7" w:rsidRPr="00EA66D7">
        <w:rPr>
          <w:rFonts w:ascii="Arial Narrow" w:hAnsi="Arial Narrow"/>
          <w:b/>
          <w:bCs/>
        </w:rPr>
        <w:t xml:space="preserve">świadczenie </w:t>
      </w:r>
      <w:r w:rsidR="00EA66D7" w:rsidRPr="00EA66D7">
        <w:rPr>
          <w:rFonts w:ascii="Arial Narrow" w:hAnsi="Arial Narrow" w:cstheme="minorHAnsi"/>
          <w:b/>
          <w:bCs/>
        </w:rPr>
        <w:t>usługi wsparcia serwisowego oraz przedłużenia licencji dla urządzenia UTM znajdującego się w serwerowni Zamawiającego</w:t>
      </w:r>
      <w:r w:rsidR="00EA66D7" w:rsidRPr="005D5D21">
        <w:rPr>
          <w:rFonts w:ascii="Arial Narrow" w:hAnsi="Arial Narrow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(TPm-</w:t>
      </w:r>
      <w:r w:rsidR="00EA66D7">
        <w:rPr>
          <w:rFonts w:ascii="Arial Narrow" w:eastAsia="Times New Roman" w:hAnsi="Arial Narrow" w:cs="Arial"/>
          <w:b/>
        </w:rPr>
        <w:t>56</w:t>
      </w:r>
      <w:r w:rsidR="004134B6" w:rsidRPr="005D5D21">
        <w:rPr>
          <w:rFonts w:ascii="Arial Narrow" w:eastAsia="Times New Roman" w:hAnsi="Arial Narrow" w:cs="Arial"/>
          <w:b/>
        </w:rPr>
        <w:t>/</w:t>
      </w:r>
      <w:r w:rsidR="00A25B87" w:rsidRPr="005D5D21">
        <w:rPr>
          <w:rFonts w:ascii="Arial Narrow" w:eastAsia="Times New Roman" w:hAnsi="Arial Narrow" w:cs="Arial"/>
          <w:b/>
        </w:rPr>
        <w:t>24</w:t>
      </w:r>
      <w:r w:rsidRPr="005D5D21">
        <w:rPr>
          <w:rFonts w:ascii="Arial Narrow" w:eastAsia="Times New Roman" w:hAnsi="Arial Narrow" w:cs="Arial"/>
          <w:b/>
        </w:rPr>
        <w:t>),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5D5D21" w:rsidRDefault="00F42849" w:rsidP="00ED2E01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5D5D21" w:rsidRDefault="00F42849" w:rsidP="00ED2E0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614938E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9D6C8B" w:rsidRPr="005D5D21">
        <w:rPr>
          <w:rFonts w:ascii="Arial Narrow" w:eastAsia="Calibri" w:hAnsi="Arial Narrow" w:cs="Arial"/>
          <w:lang w:eastAsia="zh-CN"/>
        </w:rPr>
        <w:t xml:space="preserve"> </w:t>
      </w:r>
      <w:r w:rsidRPr="005D5D21">
        <w:rPr>
          <w:rFonts w:ascii="Arial Narrow" w:eastAsia="Calibri" w:hAnsi="Arial Narrow" w:cs="Arial"/>
          <w:lang w:eastAsia="zh-CN"/>
        </w:rPr>
        <w:t xml:space="preserve">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5E1AE42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Pr="005D5D21" w:rsidRDefault="000C7406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1" w:name="_Hlk103159801"/>
    </w:p>
    <w:p w14:paraId="653DA1C0" w14:textId="28AAD57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087323B6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0B3F8CAA" w:rsidR="001B4A6A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Pr="005D5D21" w:rsidRDefault="001B4A6A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Pr="005D5D21" w:rsidRDefault="001B4A6A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2876E2F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5D5D21" w:rsidRDefault="00F42849" w:rsidP="00ED2E01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lastRenderedPageBreak/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5D5D21" w:rsidRDefault="00F42849" w:rsidP="00ED2E0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 w:rsidRPr="005D5D21">
        <w:rPr>
          <w:rFonts w:ascii="Arial Narrow" w:hAnsi="Arial Narrow" w:cs="Arial"/>
        </w:rPr>
        <w:br/>
      </w:r>
      <w:r w:rsidRPr="005D5D21">
        <w:rPr>
          <w:rFonts w:ascii="Arial Narrow" w:hAnsi="Arial Narrow" w:cs="Arial"/>
        </w:rPr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2" w:name="_Hlk103159985"/>
    </w:p>
    <w:p w14:paraId="2A546305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9ED9421" w14:textId="58575B3F" w:rsidR="00F42849" w:rsidRPr="005D5D21" w:rsidRDefault="00F42849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56EAE588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4D48321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0068A66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27669227" w14:textId="65B5897E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</w:p>
    <w:p w14:paraId="620BFF21" w14:textId="77777777" w:rsidR="008B09F6" w:rsidRPr="005D5D21" w:rsidRDefault="00F42849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Pr="005D5D21" w:rsidRDefault="008B09F6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B09F6" w:rsidRPr="005D5D21" w:rsidSect="007A56B0">
      <w:footerReference w:type="default" r:id="rId9"/>
      <w:footerReference w:type="first" r:id="rId10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852C92" w:rsidRDefault="00852C9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852C92" w:rsidRDefault="00852C9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852C92" w:rsidRDefault="00852C9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B54" w14:textId="42BA3085" w:rsidR="00852C92" w:rsidRPr="00352EAE" w:rsidRDefault="00560074" w:rsidP="00352EAE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>
      <w:rPr>
        <w:rFonts w:ascii="Times New Roman" w:hAnsi="Times New Roman" w:cs="Times New Roman"/>
        <w:i/>
        <w:sz w:val="16"/>
        <w:szCs w:val="16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852C92" w:rsidRDefault="00852C9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852C92" w:rsidRDefault="00852C92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4BD0E6DA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E5F0A3C0"/>
    <w:lvl w:ilvl="0" w:tplc="656A2B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100E162C"/>
    <w:multiLevelType w:val="hybridMultilevel"/>
    <w:tmpl w:val="ABD22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7363B9"/>
    <w:multiLevelType w:val="hybridMultilevel"/>
    <w:tmpl w:val="B8120FC2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BE304C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0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6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6ED14B5"/>
    <w:multiLevelType w:val="hybridMultilevel"/>
    <w:tmpl w:val="6422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39A26B42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8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49" w15:restartNumberingAfterBreak="0">
    <w:nsid w:val="721A3177"/>
    <w:multiLevelType w:val="hybridMultilevel"/>
    <w:tmpl w:val="9CA862A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7"/>
  </w:num>
  <w:num w:numId="14">
    <w:abstractNumId w:val="42"/>
  </w:num>
  <w:num w:numId="15">
    <w:abstractNumId w:val="26"/>
  </w:num>
  <w:num w:numId="16">
    <w:abstractNumId w:val="38"/>
  </w:num>
  <w:num w:numId="17">
    <w:abstractNumId w:val="3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9"/>
  </w:num>
  <w:num w:numId="21">
    <w:abstractNumId w:val="15"/>
  </w:num>
  <w:num w:numId="22">
    <w:abstractNumId w:val="27"/>
  </w:num>
  <w:num w:numId="23">
    <w:abstractNumId w:val="50"/>
  </w:num>
  <w:num w:numId="24">
    <w:abstractNumId w:val="36"/>
  </w:num>
  <w:num w:numId="25">
    <w:abstractNumId w:val="37"/>
  </w:num>
  <w:num w:numId="26">
    <w:abstractNumId w:val="25"/>
  </w:num>
  <w:num w:numId="27">
    <w:abstractNumId w:val="22"/>
  </w:num>
  <w:num w:numId="28">
    <w:abstractNumId w:val="28"/>
  </w:num>
  <w:num w:numId="29">
    <w:abstractNumId w:val="5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43"/>
  </w:num>
  <w:num w:numId="34">
    <w:abstractNumId w:val="13"/>
  </w:num>
  <w:num w:numId="35">
    <w:abstractNumId w:val="47"/>
  </w:num>
  <w:num w:numId="36">
    <w:abstractNumId w:val="35"/>
  </w:num>
  <w:num w:numId="37">
    <w:abstractNumId w:val="30"/>
  </w:num>
  <w:num w:numId="38">
    <w:abstractNumId w:val="4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4E1B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0AB7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0778D"/>
    <w:rsid w:val="0011007D"/>
    <w:rsid w:val="0011053D"/>
    <w:rsid w:val="00121579"/>
    <w:rsid w:val="00122A8C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71294"/>
    <w:rsid w:val="00280DD9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5D33"/>
    <w:rsid w:val="00296879"/>
    <w:rsid w:val="00297469"/>
    <w:rsid w:val="00297C9D"/>
    <w:rsid w:val="002A1B87"/>
    <w:rsid w:val="002A3516"/>
    <w:rsid w:val="002A3BE6"/>
    <w:rsid w:val="002A6738"/>
    <w:rsid w:val="002B026B"/>
    <w:rsid w:val="002B5C94"/>
    <w:rsid w:val="002B65DD"/>
    <w:rsid w:val="002B681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70E"/>
    <w:rsid w:val="002E0AC1"/>
    <w:rsid w:val="002E70D2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293D"/>
    <w:rsid w:val="00352EAE"/>
    <w:rsid w:val="003540E1"/>
    <w:rsid w:val="0035423D"/>
    <w:rsid w:val="003544C7"/>
    <w:rsid w:val="003559A2"/>
    <w:rsid w:val="0035627A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E58A8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34B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5A8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3738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26F9A"/>
    <w:rsid w:val="0053182F"/>
    <w:rsid w:val="00531F4F"/>
    <w:rsid w:val="0053320B"/>
    <w:rsid w:val="00537354"/>
    <w:rsid w:val="00541BEE"/>
    <w:rsid w:val="00544C2C"/>
    <w:rsid w:val="0054757C"/>
    <w:rsid w:val="00550DE2"/>
    <w:rsid w:val="0055185C"/>
    <w:rsid w:val="005538BC"/>
    <w:rsid w:val="0055485B"/>
    <w:rsid w:val="005557CA"/>
    <w:rsid w:val="00560074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4BC"/>
    <w:rsid w:val="005C4C1A"/>
    <w:rsid w:val="005C7841"/>
    <w:rsid w:val="005D1C9A"/>
    <w:rsid w:val="005D1EA1"/>
    <w:rsid w:val="005D591E"/>
    <w:rsid w:val="005D5D21"/>
    <w:rsid w:val="005D5FFC"/>
    <w:rsid w:val="005D62F8"/>
    <w:rsid w:val="005E5354"/>
    <w:rsid w:val="005F02BF"/>
    <w:rsid w:val="005F0C3A"/>
    <w:rsid w:val="005F0F37"/>
    <w:rsid w:val="005F1B78"/>
    <w:rsid w:val="005F44BC"/>
    <w:rsid w:val="005F45BE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34C6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369"/>
    <w:rsid w:val="006657F7"/>
    <w:rsid w:val="00670873"/>
    <w:rsid w:val="00670EE0"/>
    <w:rsid w:val="00675949"/>
    <w:rsid w:val="00677335"/>
    <w:rsid w:val="00680091"/>
    <w:rsid w:val="006806F8"/>
    <w:rsid w:val="00681220"/>
    <w:rsid w:val="0068291F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2F67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062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066F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777A6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56B0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43D1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2C92"/>
    <w:rsid w:val="0085454F"/>
    <w:rsid w:val="00857100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46C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37C98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461F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5A63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6C8B"/>
    <w:rsid w:val="009D707F"/>
    <w:rsid w:val="009D7993"/>
    <w:rsid w:val="009E5B6F"/>
    <w:rsid w:val="009E73B6"/>
    <w:rsid w:val="009F05A9"/>
    <w:rsid w:val="009F2E36"/>
    <w:rsid w:val="009F39AB"/>
    <w:rsid w:val="00A01EE9"/>
    <w:rsid w:val="00A03CFD"/>
    <w:rsid w:val="00A042E9"/>
    <w:rsid w:val="00A073A2"/>
    <w:rsid w:val="00A12D8E"/>
    <w:rsid w:val="00A13C81"/>
    <w:rsid w:val="00A1469D"/>
    <w:rsid w:val="00A14D10"/>
    <w:rsid w:val="00A152F7"/>
    <w:rsid w:val="00A170F0"/>
    <w:rsid w:val="00A21199"/>
    <w:rsid w:val="00A23A66"/>
    <w:rsid w:val="00A25B87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312"/>
    <w:rsid w:val="00A45F68"/>
    <w:rsid w:val="00A503FD"/>
    <w:rsid w:val="00A520B8"/>
    <w:rsid w:val="00A55239"/>
    <w:rsid w:val="00A63785"/>
    <w:rsid w:val="00A6467F"/>
    <w:rsid w:val="00A64C89"/>
    <w:rsid w:val="00A66B48"/>
    <w:rsid w:val="00A70789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A6ADC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AF60E4"/>
    <w:rsid w:val="00B00AC6"/>
    <w:rsid w:val="00B04B41"/>
    <w:rsid w:val="00B06096"/>
    <w:rsid w:val="00B07D47"/>
    <w:rsid w:val="00B11FC3"/>
    <w:rsid w:val="00B14A69"/>
    <w:rsid w:val="00B24D50"/>
    <w:rsid w:val="00B300EC"/>
    <w:rsid w:val="00B3048E"/>
    <w:rsid w:val="00B3118E"/>
    <w:rsid w:val="00B3379C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447A"/>
    <w:rsid w:val="00B9691A"/>
    <w:rsid w:val="00B97BC5"/>
    <w:rsid w:val="00BA00B0"/>
    <w:rsid w:val="00BA0DD9"/>
    <w:rsid w:val="00BA2EA5"/>
    <w:rsid w:val="00BA4883"/>
    <w:rsid w:val="00BA5AF2"/>
    <w:rsid w:val="00BA6462"/>
    <w:rsid w:val="00BB2308"/>
    <w:rsid w:val="00BB706B"/>
    <w:rsid w:val="00BC10F0"/>
    <w:rsid w:val="00BC63A7"/>
    <w:rsid w:val="00BC6474"/>
    <w:rsid w:val="00BC6D10"/>
    <w:rsid w:val="00BC6D38"/>
    <w:rsid w:val="00BC78E4"/>
    <w:rsid w:val="00BD0161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36C7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937"/>
    <w:rsid w:val="00C61C1F"/>
    <w:rsid w:val="00C61CA4"/>
    <w:rsid w:val="00C6266F"/>
    <w:rsid w:val="00C629B1"/>
    <w:rsid w:val="00C63D75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1E1E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BCE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1407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63C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4E88"/>
    <w:rsid w:val="00E36AFB"/>
    <w:rsid w:val="00E377E8"/>
    <w:rsid w:val="00E407FF"/>
    <w:rsid w:val="00E41B27"/>
    <w:rsid w:val="00E42840"/>
    <w:rsid w:val="00E42872"/>
    <w:rsid w:val="00E459E6"/>
    <w:rsid w:val="00E4655D"/>
    <w:rsid w:val="00E47490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5B52"/>
    <w:rsid w:val="00E9651A"/>
    <w:rsid w:val="00EA015C"/>
    <w:rsid w:val="00EA15A9"/>
    <w:rsid w:val="00EA292E"/>
    <w:rsid w:val="00EA317E"/>
    <w:rsid w:val="00EA3BB1"/>
    <w:rsid w:val="00EA66D7"/>
    <w:rsid w:val="00EB1600"/>
    <w:rsid w:val="00EB17EF"/>
    <w:rsid w:val="00EB2B85"/>
    <w:rsid w:val="00EC0821"/>
    <w:rsid w:val="00EC4D3C"/>
    <w:rsid w:val="00EC7A34"/>
    <w:rsid w:val="00ED155A"/>
    <w:rsid w:val="00ED2E01"/>
    <w:rsid w:val="00ED37CA"/>
    <w:rsid w:val="00ED59D5"/>
    <w:rsid w:val="00ED5C0A"/>
    <w:rsid w:val="00ED6657"/>
    <w:rsid w:val="00ED72DA"/>
    <w:rsid w:val="00EE0144"/>
    <w:rsid w:val="00EE0DBD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57E5"/>
    <w:rsid w:val="00F47815"/>
    <w:rsid w:val="00F5099F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3077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5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E61F-BC53-433C-8E9A-76996A0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 Urbańska</cp:lastModifiedBy>
  <cp:revision>28</cp:revision>
  <cp:lastPrinted>2024-02-08T11:33:00Z</cp:lastPrinted>
  <dcterms:created xsi:type="dcterms:W3CDTF">2024-02-22T10:38:00Z</dcterms:created>
  <dcterms:modified xsi:type="dcterms:W3CDTF">2024-07-04T07:54:00Z</dcterms:modified>
</cp:coreProperties>
</file>