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D97" w:rsidRPr="00C25EC3" w:rsidRDefault="00511D97" w:rsidP="00511D97">
      <w:pPr>
        <w:spacing w:after="0" w:line="23" w:lineRule="atLeast"/>
        <w:jc w:val="both"/>
        <w:rPr>
          <w:rFonts w:ascii="Arial" w:eastAsia="Calibri" w:hAnsi="Arial" w:cs="Arial"/>
          <w:b/>
          <w:sz w:val="24"/>
          <w:szCs w:val="24"/>
        </w:rPr>
      </w:pPr>
    </w:p>
    <w:p w:rsidR="004635F6" w:rsidRDefault="004635F6" w:rsidP="00511D97">
      <w:pPr>
        <w:rPr>
          <w:rFonts w:ascii="Arial" w:eastAsia="Calibri" w:hAnsi="Arial" w:cs="Arial"/>
          <w:sz w:val="24"/>
          <w:szCs w:val="24"/>
        </w:rPr>
      </w:pPr>
    </w:p>
    <w:p w:rsidR="00511D97" w:rsidRPr="00C25EC3" w:rsidRDefault="00511D97" w:rsidP="00511D97">
      <w:pPr>
        <w:rPr>
          <w:rFonts w:ascii="Arial" w:eastAsia="Calibri" w:hAnsi="Arial" w:cs="Arial"/>
          <w:sz w:val="24"/>
          <w:szCs w:val="24"/>
        </w:rPr>
      </w:pPr>
      <w:r w:rsidRPr="00C25EC3">
        <w:rPr>
          <w:rFonts w:ascii="Arial" w:eastAsia="Calibri" w:hAnsi="Arial" w:cs="Arial"/>
          <w:sz w:val="24"/>
          <w:szCs w:val="24"/>
        </w:rPr>
        <w:t>Gmina Złotniki Kujawskie</w:t>
      </w:r>
    </w:p>
    <w:p w:rsidR="00511D97" w:rsidRPr="00C25EC3" w:rsidRDefault="00511D97" w:rsidP="00511D97">
      <w:pPr>
        <w:rPr>
          <w:rFonts w:ascii="Arial" w:eastAsia="Calibri" w:hAnsi="Arial" w:cs="Arial"/>
          <w:sz w:val="24"/>
          <w:szCs w:val="24"/>
        </w:rPr>
      </w:pPr>
      <w:r w:rsidRPr="00C25EC3">
        <w:rPr>
          <w:rFonts w:ascii="Arial" w:eastAsia="Calibri" w:hAnsi="Arial" w:cs="Arial"/>
          <w:sz w:val="24"/>
          <w:szCs w:val="24"/>
        </w:rPr>
        <w:t>ul. Powstańców Wielkopolskich 6</w:t>
      </w:r>
    </w:p>
    <w:p w:rsidR="00511D97" w:rsidRPr="00C25EC3" w:rsidRDefault="00511D97" w:rsidP="00511D97">
      <w:pPr>
        <w:rPr>
          <w:rFonts w:ascii="Arial" w:eastAsia="Calibri" w:hAnsi="Arial" w:cs="Arial"/>
          <w:sz w:val="24"/>
          <w:szCs w:val="24"/>
        </w:rPr>
      </w:pPr>
      <w:r w:rsidRPr="00C25EC3">
        <w:rPr>
          <w:rFonts w:ascii="Arial" w:eastAsia="Calibri" w:hAnsi="Arial" w:cs="Arial"/>
          <w:sz w:val="24"/>
          <w:szCs w:val="24"/>
        </w:rPr>
        <w:t xml:space="preserve">88-180 Złotniki Kujawskie </w:t>
      </w:r>
    </w:p>
    <w:p w:rsidR="00511D97" w:rsidRPr="00C25EC3" w:rsidRDefault="00511D97" w:rsidP="00511D97">
      <w:pPr>
        <w:rPr>
          <w:rFonts w:ascii="Arial" w:eastAsia="Calibri" w:hAnsi="Arial" w:cs="Arial"/>
          <w:sz w:val="24"/>
          <w:szCs w:val="24"/>
        </w:rPr>
      </w:pPr>
      <w:r w:rsidRPr="00C25EC3">
        <w:rPr>
          <w:rFonts w:ascii="Arial" w:eastAsia="Calibri" w:hAnsi="Arial" w:cs="Arial"/>
          <w:sz w:val="24"/>
          <w:szCs w:val="24"/>
        </w:rPr>
        <w:t xml:space="preserve">adres internetowy: </w:t>
      </w:r>
      <w:hyperlink r:id="rId7" w:history="1">
        <w:r w:rsidR="00C25EC3" w:rsidRPr="00C25EC3">
          <w:rPr>
            <w:rFonts w:ascii="Arial" w:eastAsia="Arial Unicode MS" w:hAnsi="Arial" w:cs="Arial"/>
            <w:bCs/>
            <w:color w:val="0000FF"/>
            <w:sz w:val="24"/>
            <w:szCs w:val="24"/>
            <w:u w:val="single"/>
          </w:rPr>
          <w:t>https://platformazakupowa.pl/pn/zlotnikikujawskie</w:t>
        </w:r>
      </w:hyperlink>
    </w:p>
    <w:p w:rsidR="00511D97" w:rsidRPr="00C25EC3" w:rsidRDefault="00511D97" w:rsidP="00511D97">
      <w:pPr>
        <w:rPr>
          <w:rFonts w:ascii="Arial" w:eastAsia="Calibri" w:hAnsi="Arial" w:cs="Arial"/>
          <w:sz w:val="24"/>
          <w:szCs w:val="24"/>
        </w:rPr>
      </w:pPr>
    </w:p>
    <w:p w:rsidR="00511D97" w:rsidRPr="00C25EC3" w:rsidRDefault="00511D97" w:rsidP="00511D97">
      <w:pPr>
        <w:rPr>
          <w:rFonts w:ascii="Arial" w:eastAsia="Calibri" w:hAnsi="Arial" w:cs="Arial"/>
          <w:sz w:val="24"/>
          <w:szCs w:val="24"/>
        </w:rPr>
      </w:pPr>
    </w:p>
    <w:p w:rsidR="00511D97" w:rsidRPr="00C25EC3" w:rsidRDefault="00511D97" w:rsidP="00511D97">
      <w:pPr>
        <w:rPr>
          <w:rFonts w:ascii="Arial" w:eastAsia="Calibri" w:hAnsi="Arial" w:cs="Arial"/>
          <w:sz w:val="24"/>
          <w:szCs w:val="24"/>
        </w:rPr>
      </w:pPr>
    </w:p>
    <w:p w:rsidR="00C25EC3" w:rsidRPr="00C25EC3" w:rsidRDefault="00C25EC3" w:rsidP="00511D97">
      <w:pPr>
        <w:rPr>
          <w:rFonts w:ascii="Arial" w:eastAsia="Calibri" w:hAnsi="Arial" w:cs="Arial"/>
          <w:sz w:val="24"/>
          <w:szCs w:val="24"/>
        </w:rPr>
      </w:pPr>
    </w:p>
    <w:p w:rsidR="00C25EC3" w:rsidRPr="00C25EC3" w:rsidRDefault="00C25EC3" w:rsidP="00511D97">
      <w:pPr>
        <w:rPr>
          <w:rFonts w:ascii="Arial" w:eastAsia="Calibri" w:hAnsi="Arial" w:cs="Arial"/>
          <w:sz w:val="24"/>
          <w:szCs w:val="24"/>
        </w:rPr>
      </w:pPr>
    </w:p>
    <w:p w:rsidR="00511D97" w:rsidRPr="00C25EC3" w:rsidRDefault="00511D97" w:rsidP="00511D97">
      <w:pPr>
        <w:rPr>
          <w:rFonts w:ascii="Arial" w:eastAsia="Calibri" w:hAnsi="Arial" w:cs="Arial"/>
          <w:sz w:val="24"/>
          <w:szCs w:val="24"/>
        </w:rPr>
      </w:pPr>
    </w:p>
    <w:p w:rsidR="00511D97" w:rsidRPr="00C25EC3" w:rsidRDefault="00EB156A" w:rsidP="00511D97">
      <w:pPr>
        <w:jc w:val="center"/>
        <w:rPr>
          <w:rFonts w:ascii="Arial" w:eastAsia="Calibri" w:hAnsi="Arial" w:cs="Arial"/>
          <w:sz w:val="24"/>
          <w:szCs w:val="24"/>
        </w:rPr>
      </w:pPr>
      <w:r w:rsidRPr="00C25EC3">
        <w:rPr>
          <w:rFonts w:ascii="Arial" w:eastAsia="Calibri" w:hAnsi="Arial" w:cs="Arial"/>
          <w:b/>
          <w:sz w:val="24"/>
          <w:szCs w:val="24"/>
        </w:rPr>
        <w:t xml:space="preserve">Zapytanie ofertowe na: </w:t>
      </w:r>
    </w:p>
    <w:p w:rsidR="005257BD" w:rsidRPr="00C25EC3" w:rsidRDefault="00511D97" w:rsidP="00660E96">
      <w:pPr>
        <w:spacing w:after="0"/>
        <w:jc w:val="center"/>
        <w:rPr>
          <w:rFonts w:ascii="Arial" w:eastAsia="Times New Roman" w:hAnsi="Arial" w:cs="Arial"/>
          <w:b/>
          <w:color w:val="000000"/>
          <w:kern w:val="1"/>
          <w:sz w:val="24"/>
          <w:szCs w:val="24"/>
          <w:lang w:eastAsia="pl-PL"/>
        </w:rPr>
      </w:pPr>
      <w:r w:rsidRPr="00C25EC3">
        <w:rPr>
          <w:rFonts w:ascii="Arial" w:eastAsia="Calibri" w:hAnsi="Arial" w:cs="Arial"/>
          <w:b/>
          <w:sz w:val="24"/>
          <w:szCs w:val="24"/>
        </w:rPr>
        <w:t xml:space="preserve">Udzielenie </w:t>
      </w:r>
      <w:r w:rsidR="005257BD" w:rsidRPr="00C25EC3">
        <w:rPr>
          <w:rFonts w:ascii="Arial" w:eastAsia="Calibri" w:hAnsi="Arial" w:cs="Arial"/>
          <w:b/>
          <w:sz w:val="24"/>
          <w:szCs w:val="24"/>
        </w:rPr>
        <w:t>trzech</w:t>
      </w:r>
      <w:r w:rsidRPr="00C25EC3">
        <w:rPr>
          <w:rFonts w:ascii="Arial" w:eastAsia="Times New Roman" w:hAnsi="Arial" w:cs="Arial"/>
          <w:b/>
          <w:color w:val="000000"/>
          <w:kern w:val="1"/>
          <w:sz w:val="24"/>
          <w:szCs w:val="24"/>
          <w:lang w:eastAsia="pl-PL"/>
        </w:rPr>
        <w:t xml:space="preserve"> kredytów długotermi</w:t>
      </w:r>
      <w:r w:rsidR="005D28B6" w:rsidRPr="00C25EC3">
        <w:rPr>
          <w:rFonts w:ascii="Arial" w:eastAsia="Times New Roman" w:hAnsi="Arial" w:cs="Arial"/>
          <w:b/>
          <w:color w:val="000000"/>
          <w:kern w:val="1"/>
          <w:sz w:val="24"/>
          <w:szCs w:val="24"/>
          <w:lang w:eastAsia="pl-PL"/>
        </w:rPr>
        <w:t>nowych w łącznej  wysokości 1.040.000,00</w:t>
      </w:r>
      <w:r w:rsidRPr="00C25EC3">
        <w:rPr>
          <w:rFonts w:ascii="Arial" w:eastAsia="Times New Roman" w:hAnsi="Arial" w:cs="Arial"/>
          <w:b/>
          <w:color w:val="000000"/>
          <w:kern w:val="1"/>
          <w:sz w:val="24"/>
          <w:szCs w:val="24"/>
          <w:lang w:eastAsia="pl-PL"/>
        </w:rPr>
        <w:t xml:space="preserve"> zł na sfinansowanie pla</w:t>
      </w:r>
      <w:r w:rsidR="00EB156A" w:rsidRPr="00C25EC3">
        <w:rPr>
          <w:rFonts w:ascii="Arial" w:eastAsia="Times New Roman" w:hAnsi="Arial" w:cs="Arial"/>
          <w:b/>
          <w:color w:val="000000"/>
          <w:kern w:val="1"/>
          <w:sz w:val="24"/>
          <w:szCs w:val="24"/>
          <w:lang w:eastAsia="pl-PL"/>
        </w:rPr>
        <w:t>nowanego deficytu budżetu na 202</w:t>
      </w:r>
      <w:r w:rsidR="005D28B6" w:rsidRPr="00C25EC3">
        <w:rPr>
          <w:rFonts w:ascii="Arial" w:eastAsia="Times New Roman" w:hAnsi="Arial" w:cs="Arial"/>
          <w:b/>
          <w:color w:val="000000"/>
          <w:kern w:val="1"/>
          <w:sz w:val="24"/>
          <w:szCs w:val="24"/>
          <w:lang w:eastAsia="pl-PL"/>
        </w:rPr>
        <w:t>1</w:t>
      </w:r>
      <w:r w:rsidRPr="00C25EC3">
        <w:rPr>
          <w:rFonts w:ascii="Arial" w:eastAsia="Times New Roman" w:hAnsi="Arial" w:cs="Arial"/>
          <w:b/>
          <w:color w:val="000000"/>
          <w:kern w:val="1"/>
          <w:sz w:val="24"/>
          <w:szCs w:val="24"/>
          <w:lang w:eastAsia="pl-PL"/>
        </w:rPr>
        <w:t>r. na zadania pn.:</w:t>
      </w:r>
      <w:r w:rsidR="00EB156A" w:rsidRPr="00C25EC3">
        <w:rPr>
          <w:rFonts w:ascii="Arial" w:eastAsia="Times New Roman" w:hAnsi="Arial" w:cs="Arial"/>
          <w:b/>
          <w:color w:val="000000"/>
          <w:kern w:val="1"/>
          <w:sz w:val="24"/>
          <w:szCs w:val="24"/>
          <w:lang w:eastAsia="pl-PL"/>
        </w:rPr>
        <w:t xml:space="preserve"> „</w:t>
      </w:r>
      <w:r w:rsidR="005D28B6" w:rsidRPr="00C25EC3">
        <w:rPr>
          <w:rFonts w:ascii="Arial" w:eastAsia="Calibri" w:hAnsi="Arial" w:cs="Arial"/>
          <w:b/>
          <w:sz w:val="24"/>
          <w:szCs w:val="24"/>
        </w:rPr>
        <w:t>Przebudowa ulicy Brzozowej w Złotnikach Kujawskich”, „Przebudowa drogi gminnej w Niszczewicach”, „Budowa Międzypokoleniowego Centrum Kultury w Złotnikach Kujawskich”</w:t>
      </w:r>
      <w:r w:rsidR="00660E96" w:rsidRPr="00C25EC3">
        <w:rPr>
          <w:rFonts w:ascii="Arial" w:eastAsia="Times New Roman" w:hAnsi="Arial" w:cs="Arial"/>
          <w:b/>
          <w:color w:val="000000"/>
          <w:kern w:val="1"/>
          <w:sz w:val="24"/>
          <w:szCs w:val="24"/>
          <w:lang w:eastAsia="pl-PL"/>
        </w:rPr>
        <w:t xml:space="preserve"> </w:t>
      </w:r>
      <w:r w:rsidR="005257BD" w:rsidRPr="00152A2C">
        <w:rPr>
          <w:rFonts w:ascii="Arial" w:hAnsi="Arial" w:cs="Arial"/>
          <w:b/>
          <w:sz w:val="24"/>
          <w:szCs w:val="24"/>
        </w:rPr>
        <w:t xml:space="preserve">dla zamówienia o wartości nieprzekraczającej wyrażonej w złotych równowartości </w:t>
      </w:r>
      <w:r w:rsidR="00660E96" w:rsidRPr="00152A2C">
        <w:rPr>
          <w:rFonts w:ascii="Arial" w:eastAsia="Times New Roman" w:hAnsi="Arial" w:cs="Arial"/>
          <w:b/>
          <w:color w:val="000000"/>
          <w:kern w:val="1"/>
          <w:sz w:val="24"/>
          <w:szCs w:val="24"/>
          <w:lang w:eastAsia="pl-PL"/>
        </w:rPr>
        <w:t xml:space="preserve"> </w:t>
      </w:r>
      <w:r w:rsidR="005257BD" w:rsidRPr="00152A2C">
        <w:rPr>
          <w:rFonts w:ascii="Arial" w:hAnsi="Arial" w:cs="Arial"/>
          <w:b/>
          <w:sz w:val="24"/>
          <w:szCs w:val="24"/>
        </w:rPr>
        <w:t>kwoty 130 000 zł w nawiązaniu do art. 2 ust. 1 pkt 1 ustawy Prawo zamówień publicznych z dnia 11 września 2019 (Dz.U. 2019 poz. 1129 ze zm.)</w:t>
      </w:r>
    </w:p>
    <w:p w:rsidR="00511D97" w:rsidRPr="00C25EC3" w:rsidRDefault="00511D97" w:rsidP="00511D97">
      <w:pPr>
        <w:jc w:val="center"/>
        <w:rPr>
          <w:rFonts w:ascii="Arial" w:eastAsia="Calibri" w:hAnsi="Arial" w:cs="Arial"/>
          <w:sz w:val="24"/>
          <w:szCs w:val="24"/>
        </w:rPr>
      </w:pPr>
    </w:p>
    <w:p w:rsidR="00511D97" w:rsidRPr="00C25EC3" w:rsidRDefault="00511D97" w:rsidP="00511D97">
      <w:pPr>
        <w:jc w:val="center"/>
        <w:rPr>
          <w:rFonts w:ascii="Arial" w:eastAsia="Calibri" w:hAnsi="Arial" w:cs="Arial"/>
          <w:sz w:val="24"/>
          <w:szCs w:val="24"/>
        </w:rPr>
      </w:pPr>
      <w:r w:rsidRPr="00C25EC3">
        <w:rPr>
          <w:rFonts w:ascii="Arial" w:eastAsia="Calibri" w:hAnsi="Arial" w:cs="Arial"/>
          <w:sz w:val="24"/>
          <w:szCs w:val="24"/>
        </w:rPr>
        <w:cr/>
      </w:r>
    </w:p>
    <w:p w:rsidR="002727FF" w:rsidRPr="00C25EC3" w:rsidRDefault="002727FF" w:rsidP="00511D97">
      <w:pPr>
        <w:jc w:val="center"/>
        <w:rPr>
          <w:rFonts w:ascii="Arial" w:eastAsia="Calibri" w:hAnsi="Arial" w:cs="Arial"/>
          <w:sz w:val="24"/>
          <w:szCs w:val="24"/>
        </w:rPr>
      </w:pPr>
    </w:p>
    <w:p w:rsidR="002727FF" w:rsidRPr="00C25EC3" w:rsidRDefault="002727FF" w:rsidP="00511D97">
      <w:pPr>
        <w:jc w:val="center"/>
        <w:rPr>
          <w:rFonts w:ascii="Arial" w:eastAsia="Calibri" w:hAnsi="Arial" w:cs="Arial"/>
          <w:sz w:val="24"/>
          <w:szCs w:val="24"/>
        </w:rPr>
      </w:pPr>
    </w:p>
    <w:p w:rsidR="00511D97" w:rsidRPr="00C25EC3" w:rsidRDefault="00511D97" w:rsidP="00511D97">
      <w:pPr>
        <w:jc w:val="center"/>
        <w:rPr>
          <w:rFonts w:ascii="Arial" w:eastAsia="Calibri" w:hAnsi="Arial" w:cs="Arial"/>
          <w:b/>
          <w:color w:val="000000"/>
          <w:sz w:val="24"/>
          <w:szCs w:val="24"/>
        </w:rPr>
      </w:pPr>
    </w:p>
    <w:p w:rsidR="00511D97" w:rsidRPr="00C25EC3" w:rsidRDefault="00511D97" w:rsidP="00511D97">
      <w:pPr>
        <w:jc w:val="center"/>
        <w:rPr>
          <w:rFonts w:ascii="Arial" w:eastAsia="Calibri" w:hAnsi="Arial" w:cs="Arial"/>
          <w:b/>
          <w:color w:val="000000"/>
          <w:sz w:val="24"/>
          <w:szCs w:val="24"/>
        </w:rPr>
      </w:pPr>
    </w:p>
    <w:p w:rsidR="00511D97" w:rsidRPr="00C25EC3" w:rsidRDefault="00511D97" w:rsidP="00511D97">
      <w:pPr>
        <w:jc w:val="center"/>
        <w:rPr>
          <w:rFonts w:ascii="Arial" w:eastAsia="Calibri" w:hAnsi="Arial" w:cs="Arial"/>
          <w:b/>
          <w:sz w:val="24"/>
          <w:szCs w:val="24"/>
        </w:rPr>
      </w:pPr>
    </w:p>
    <w:p w:rsidR="00511D97" w:rsidRPr="00C25EC3" w:rsidRDefault="00511D97" w:rsidP="00511D97">
      <w:pPr>
        <w:jc w:val="center"/>
        <w:rPr>
          <w:rFonts w:ascii="Arial" w:eastAsia="Calibri" w:hAnsi="Arial" w:cs="Arial"/>
          <w:b/>
          <w:sz w:val="24"/>
          <w:szCs w:val="24"/>
        </w:rPr>
      </w:pPr>
    </w:p>
    <w:p w:rsidR="00511D97" w:rsidRPr="00C25EC3" w:rsidRDefault="00511D97" w:rsidP="00511D97">
      <w:pPr>
        <w:jc w:val="center"/>
        <w:rPr>
          <w:rFonts w:ascii="Arial" w:eastAsia="Calibri" w:hAnsi="Arial" w:cs="Arial"/>
          <w:b/>
          <w:sz w:val="24"/>
          <w:szCs w:val="24"/>
        </w:rPr>
      </w:pPr>
    </w:p>
    <w:p w:rsidR="00511D97" w:rsidRPr="00C25EC3" w:rsidRDefault="00511D97" w:rsidP="00511D97">
      <w:pPr>
        <w:jc w:val="center"/>
        <w:rPr>
          <w:rFonts w:ascii="Arial" w:eastAsia="Calibri" w:hAnsi="Arial" w:cs="Arial"/>
          <w:b/>
          <w:sz w:val="24"/>
          <w:szCs w:val="24"/>
        </w:rPr>
      </w:pPr>
    </w:p>
    <w:p w:rsidR="00511D97" w:rsidRPr="00C25EC3" w:rsidRDefault="00511D97" w:rsidP="00511D97">
      <w:pPr>
        <w:jc w:val="center"/>
        <w:rPr>
          <w:rFonts w:ascii="Arial" w:eastAsia="Calibri" w:hAnsi="Arial" w:cs="Arial"/>
          <w:b/>
          <w:sz w:val="24"/>
          <w:szCs w:val="24"/>
        </w:rPr>
      </w:pPr>
    </w:p>
    <w:p w:rsidR="00660E96" w:rsidRPr="00C25EC3" w:rsidRDefault="00660E96" w:rsidP="00511D97">
      <w:pPr>
        <w:jc w:val="center"/>
        <w:rPr>
          <w:rFonts w:ascii="Arial" w:eastAsia="Calibri" w:hAnsi="Arial" w:cs="Arial"/>
          <w:b/>
          <w:sz w:val="24"/>
          <w:szCs w:val="24"/>
        </w:rPr>
      </w:pPr>
    </w:p>
    <w:p w:rsidR="00C25EC3" w:rsidRPr="00C25EC3" w:rsidRDefault="00C25EC3" w:rsidP="00511D97">
      <w:pPr>
        <w:jc w:val="center"/>
        <w:rPr>
          <w:rFonts w:ascii="Arial" w:eastAsia="Calibri" w:hAnsi="Arial" w:cs="Arial"/>
          <w:b/>
          <w:sz w:val="24"/>
          <w:szCs w:val="24"/>
        </w:rPr>
      </w:pPr>
    </w:p>
    <w:p w:rsidR="002727FF" w:rsidRPr="00C25EC3" w:rsidRDefault="002727FF" w:rsidP="002727FF">
      <w:pPr>
        <w:shd w:val="clear" w:color="auto" w:fill="FFFFFF"/>
        <w:ind w:left="34" w:right="2"/>
        <w:jc w:val="center"/>
        <w:rPr>
          <w:rFonts w:ascii="Arial" w:eastAsia="Calibri" w:hAnsi="Arial" w:cs="Arial"/>
          <w:b/>
          <w:sz w:val="24"/>
          <w:szCs w:val="24"/>
        </w:rPr>
      </w:pPr>
      <w:r w:rsidRPr="00C25EC3">
        <w:rPr>
          <w:rFonts w:ascii="Arial" w:eastAsia="Calibri" w:hAnsi="Arial" w:cs="Arial"/>
          <w:b/>
          <w:sz w:val="24"/>
          <w:szCs w:val="24"/>
        </w:rPr>
        <w:lastRenderedPageBreak/>
        <w:t>ZAPYTANIE OFERTOWE</w:t>
      </w:r>
    </w:p>
    <w:p w:rsidR="00511D97" w:rsidRPr="00C25EC3" w:rsidRDefault="00511D97" w:rsidP="00511D97">
      <w:pPr>
        <w:shd w:val="clear" w:color="auto" w:fill="FFFFFF"/>
        <w:ind w:left="34" w:right="2"/>
        <w:rPr>
          <w:rFonts w:ascii="Arial" w:eastAsia="Calibri" w:hAnsi="Arial" w:cs="Arial"/>
          <w:b/>
          <w:sz w:val="24"/>
          <w:szCs w:val="24"/>
        </w:rPr>
      </w:pPr>
      <w:r w:rsidRPr="00C25EC3">
        <w:rPr>
          <w:rFonts w:ascii="Arial" w:eastAsia="Calibri" w:hAnsi="Arial" w:cs="Arial"/>
          <w:sz w:val="24"/>
          <w:szCs w:val="24"/>
        </w:rPr>
        <w:t xml:space="preserve">dot.: postępowania o udzielenie zamówienia publicznego. </w:t>
      </w:r>
    </w:p>
    <w:p w:rsidR="002727FF" w:rsidRPr="00C25EC3" w:rsidRDefault="00511D97" w:rsidP="002727FF">
      <w:pPr>
        <w:spacing w:after="0"/>
        <w:rPr>
          <w:rFonts w:ascii="Arial" w:eastAsia="Times New Roman" w:hAnsi="Arial" w:cs="Arial"/>
          <w:b/>
          <w:color w:val="000000"/>
          <w:kern w:val="1"/>
          <w:sz w:val="24"/>
          <w:szCs w:val="24"/>
          <w:lang w:eastAsia="pl-PL"/>
        </w:rPr>
      </w:pPr>
      <w:r w:rsidRPr="00C25EC3">
        <w:rPr>
          <w:rFonts w:ascii="Arial" w:eastAsia="Calibri" w:hAnsi="Arial" w:cs="Arial"/>
          <w:sz w:val="24"/>
          <w:szCs w:val="24"/>
        </w:rPr>
        <w:t>Nazwa zadania:</w:t>
      </w:r>
      <w:bookmarkStart w:id="0" w:name="OLE_LINK1"/>
      <w:r w:rsidR="002727FF" w:rsidRPr="00C25EC3">
        <w:rPr>
          <w:rFonts w:ascii="Arial" w:eastAsia="Calibri" w:hAnsi="Arial" w:cs="Arial"/>
          <w:sz w:val="24"/>
          <w:szCs w:val="24"/>
        </w:rPr>
        <w:t xml:space="preserve"> </w:t>
      </w:r>
      <w:r w:rsidR="002727FF" w:rsidRPr="00C25EC3">
        <w:rPr>
          <w:rFonts w:ascii="Arial" w:eastAsia="Calibri" w:hAnsi="Arial" w:cs="Arial"/>
          <w:b/>
          <w:sz w:val="24"/>
          <w:szCs w:val="24"/>
        </w:rPr>
        <w:t xml:space="preserve">Udzielenie </w:t>
      </w:r>
      <w:r w:rsidR="005257BD" w:rsidRPr="00C25EC3">
        <w:rPr>
          <w:rFonts w:ascii="Arial" w:eastAsia="Times New Roman" w:hAnsi="Arial" w:cs="Arial"/>
          <w:b/>
          <w:color w:val="000000"/>
          <w:kern w:val="1"/>
          <w:sz w:val="24"/>
          <w:szCs w:val="24"/>
          <w:lang w:eastAsia="pl-PL"/>
        </w:rPr>
        <w:t>trzech</w:t>
      </w:r>
      <w:r w:rsidR="002727FF" w:rsidRPr="00C25EC3">
        <w:rPr>
          <w:rFonts w:ascii="Arial" w:eastAsia="Times New Roman" w:hAnsi="Arial" w:cs="Arial"/>
          <w:b/>
          <w:color w:val="000000"/>
          <w:kern w:val="1"/>
          <w:sz w:val="24"/>
          <w:szCs w:val="24"/>
          <w:lang w:eastAsia="pl-PL"/>
        </w:rPr>
        <w:t xml:space="preserve"> kredytów długoterminowych w łącznej  wysokości </w:t>
      </w:r>
      <w:r w:rsidR="005D28B6" w:rsidRPr="00C25EC3">
        <w:rPr>
          <w:rFonts w:ascii="Arial" w:eastAsia="Times New Roman" w:hAnsi="Arial" w:cs="Arial"/>
          <w:b/>
          <w:color w:val="000000"/>
          <w:kern w:val="1"/>
          <w:sz w:val="24"/>
          <w:szCs w:val="24"/>
          <w:lang w:eastAsia="pl-PL"/>
        </w:rPr>
        <w:t>1.040.000,00 zł na sfinansowanie planowanego deficytu budżetu na 2021r. na zadania pn.: „</w:t>
      </w:r>
      <w:r w:rsidR="005D28B6" w:rsidRPr="00C25EC3">
        <w:rPr>
          <w:rFonts w:ascii="Arial" w:eastAsia="Calibri" w:hAnsi="Arial" w:cs="Arial"/>
          <w:b/>
          <w:sz w:val="24"/>
          <w:szCs w:val="24"/>
        </w:rPr>
        <w:t>Przebudowa ulicy Brzozowej w Złotnikach Kujawskich”, „Przebudowa drogi gminnej w Niszczewicach”, „Budowa Międzypokoleniowego Centrum Kultury w Złotnikach Kujawskich”</w:t>
      </w:r>
    </w:p>
    <w:p w:rsidR="00393774" w:rsidRPr="00393774" w:rsidRDefault="00393774" w:rsidP="00511D97">
      <w:pPr>
        <w:spacing w:after="120" w:line="360" w:lineRule="auto"/>
        <w:rPr>
          <w:rFonts w:ascii="Arial" w:eastAsia="Calibri" w:hAnsi="Arial" w:cs="Arial"/>
          <w:b/>
          <w:sz w:val="16"/>
          <w:szCs w:val="16"/>
        </w:rPr>
      </w:pPr>
    </w:p>
    <w:p w:rsidR="00511D97" w:rsidRPr="00C25EC3" w:rsidRDefault="002727FF" w:rsidP="00511D97">
      <w:pPr>
        <w:spacing w:after="120" w:line="360" w:lineRule="auto"/>
        <w:rPr>
          <w:rFonts w:ascii="Arial" w:eastAsia="Calibri" w:hAnsi="Arial" w:cs="Arial"/>
          <w:b/>
          <w:sz w:val="24"/>
          <w:szCs w:val="24"/>
        </w:rPr>
      </w:pPr>
      <w:r w:rsidRPr="00C25EC3">
        <w:rPr>
          <w:rFonts w:ascii="Arial" w:eastAsia="Calibri" w:hAnsi="Arial" w:cs="Arial"/>
          <w:b/>
          <w:sz w:val="24"/>
          <w:szCs w:val="24"/>
        </w:rPr>
        <w:t>Nr s</w:t>
      </w:r>
      <w:r w:rsidR="005D28B6" w:rsidRPr="00C25EC3">
        <w:rPr>
          <w:rFonts w:ascii="Arial" w:eastAsia="Calibri" w:hAnsi="Arial" w:cs="Arial"/>
          <w:b/>
          <w:sz w:val="24"/>
          <w:szCs w:val="24"/>
        </w:rPr>
        <w:t>prawy: 271.8.</w:t>
      </w:r>
      <w:r w:rsidR="004635F6">
        <w:rPr>
          <w:rFonts w:ascii="Arial" w:eastAsia="Calibri" w:hAnsi="Arial" w:cs="Arial"/>
          <w:b/>
          <w:sz w:val="24"/>
          <w:szCs w:val="24"/>
        </w:rPr>
        <w:t>43</w:t>
      </w:r>
      <w:r w:rsidR="005D28B6" w:rsidRPr="00C25EC3">
        <w:rPr>
          <w:rFonts w:ascii="Arial" w:eastAsia="Calibri" w:hAnsi="Arial" w:cs="Arial"/>
          <w:b/>
          <w:sz w:val="24"/>
          <w:szCs w:val="24"/>
        </w:rPr>
        <w:t>.2021</w:t>
      </w:r>
    </w:p>
    <w:bookmarkEnd w:id="0"/>
    <w:p w:rsidR="00511D97" w:rsidRPr="00C25EC3" w:rsidRDefault="00511D97" w:rsidP="00511D97">
      <w:pPr>
        <w:rPr>
          <w:rFonts w:ascii="Arial" w:eastAsia="Calibri" w:hAnsi="Arial" w:cs="Arial"/>
          <w:b/>
          <w:sz w:val="24"/>
          <w:szCs w:val="24"/>
          <w:u w:val="single"/>
        </w:rPr>
      </w:pPr>
      <w:r w:rsidRPr="00C25EC3">
        <w:rPr>
          <w:rFonts w:ascii="Arial" w:eastAsia="Calibri" w:hAnsi="Arial" w:cs="Arial"/>
          <w:b/>
          <w:sz w:val="24"/>
          <w:szCs w:val="24"/>
          <w:u w:val="single"/>
        </w:rPr>
        <w:t>Nazwa (firma) i adres zamawiającego:</w:t>
      </w:r>
    </w:p>
    <w:p w:rsidR="00511D97" w:rsidRPr="00C25EC3" w:rsidRDefault="00511D97" w:rsidP="00511D97">
      <w:pPr>
        <w:rPr>
          <w:rFonts w:ascii="Arial" w:eastAsia="Calibri" w:hAnsi="Arial" w:cs="Arial"/>
          <w:b/>
          <w:sz w:val="24"/>
          <w:szCs w:val="24"/>
        </w:rPr>
      </w:pPr>
      <w:r w:rsidRPr="00C25EC3">
        <w:rPr>
          <w:rFonts w:ascii="Arial" w:eastAsia="Calibri" w:hAnsi="Arial" w:cs="Arial"/>
          <w:sz w:val="24"/>
          <w:szCs w:val="24"/>
        </w:rPr>
        <w:t xml:space="preserve">Nazwa zamawiającego: </w:t>
      </w:r>
      <w:r w:rsidRPr="00C25EC3">
        <w:rPr>
          <w:rFonts w:ascii="Arial" w:eastAsia="Calibri" w:hAnsi="Arial" w:cs="Arial"/>
          <w:b/>
          <w:sz w:val="24"/>
          <w:szCs w:val="24"/>
        </w:rPr>
        <w:t xml:space="preserve">Gmina Złotniki Kujawskie </w:t>
      </w:r>
    </w:p>
    <w:p w:rsidR="00511D97" w:rsidRPr="00C25EC3" w:rsidRDefault="00511D97" w:rsidP="00511D97">
      <w:pPr>
        <w:rPr>
          <w:rFonts w:ascii="Arial" w:eastAsia="Calibri" w:hAnsi="Arial" w:cs="Arial"/>
          <w:b/>
          <w:sz w:val="24"/>
          <w:szCs w:val="24"/>
        </w:rPr>
      </w:pPr>
      <w:r w:rsidRPr="00C25EC3">
        <w:rPr>
          <w:rFonts w:ascii="Arial" w:eastAsia="Calibri" w:hAnsi="Arial" w:cs="Arial"/>
          <w:sz w:val="24"/>
          <w:szCs w:val="24"/>
        </w:rPr>
        <w:t xml:space="preserve">Adres zamawiającego: </w:t>
      </w:r>
      <w:r w:rsidRPr="00C25EC3">
        <w:rPr>
          <w:rFonts w:ascii="Arial" w:eastAsia="Calibri" w:hAnsi="Arial" w:cs="Arial"/>
          <w:b/>
          <w:sz w:val="24"/>
          <w:szCs w:val="24"/>
        </w:rPr>
        <w:t xml:space="preserve">ul. Powstańców Wielkopolskich 6 </w:t>
      </w:r>
    </w:p>
    <w:p w:rsidR="00511D97" w:rsidRPr="00C25EC3" w:rsidRDefault="00511D97" w:rsidP="00511D97">
      <w:pPr>
        <w:shd w:val="clear" w:color="auto" w:fill="FFFFFF"/>
        <w:ind w:left="29"/>
        <w:rPr>
          <w:rFonts w:ascii="Arial" w:eastAsia="Calibri" w:hAnsi="Arial" w:cs="Arial"/>
          <w:b/>
          <w:sz w:val="24"/>
          <w:szCs w:val="24"/>
        </w:rPr>
      </w:pPr>
      <w:r w:rsidRPr="00C25EC3">
        <w:rPr>
          <w:rFonts w:ascii="Arial" w:eastAsia="Calibri" w:hAnsi="Arial" w:cs="Arial"/>
          <w:sz w:val="24"/>
          <w:szCs w:val="24"/>
        </w:rPr>
        <w:t xml:space="preserve">Kod Miejscowość: </w:t>
      </w:r>
      <w:r w:rsidRPr="00C25EC3">
        <w:rPr>
          <w:rFonts w:ascii="Arial" w:eastAsia="Calibri" w:hAnsi="Arial" w:cs="Arial"/>
          <w:b/>
          <w:sz w:val="24"/>
          <w:szCs w:val="24"/>
        </w:rPr>
        <w:t xml:space="preserve">88-180 Złotniki Kujawskie </w:t>
      </w:r>
    </w:p>
    <w:p w:rsidR="00511D97" w:rsidRPr="00C25EC3" w:rsidRDefault="005D28B6" w:rsidP="00511D97">
      <w:pPr>
        <w:rPr>
          <w:rFonts w:ascii="Arial" w:eastAsia="Calibri" w:hAnsi="Arial" w:cs="Arial"/>
          <w:sz w:val="24"/>
          <w:szCs w:val="24"/>
        </w:rPr>
      </w:pPr>
      <w:r w:rsidRPr="00C25EC3">
        <w:rPr>
          <w:rFonts w:ascii="Arial" w:eastAsia="Calibri" w:hAnsi="Arial" w:cs="Arial"/>
          <w:sz w:val="24"/>
          <w:szCs w:val="24"/>
        </w:rPr>
        <w:t xml:space="preserve">adres strony internetowej: </w:t>
      </w:r>
      <w:hyperlink r:id="rId8" w:history="1">
        <w:r w:rsidR="00C25EC3" w:rsidRPr="00C25EC3">
          <w:rPr>
            <w:rFonts w:ascii="Arial" w:eastAsia="Arial Unicode MS" w:hAnsi="Arial" w:cs="Arial"/>
            <w:bCs/>
            <w:color w:val="0000FF"/>
            <w:sz w:val="24"/>
            <w:szCs w:val="24"/>
            <w:u w:val="single"/>
          </w:rPr>
          <w:t>https://platformazakupowa.pl/pn/zlotnikikujawskie</w:t>
        </w:r>
      </w:hyperlink>
    </w:p>
    <w:p w:rsidR="00511D97" w:rsidRPr="00C25EC3" w:rsidRDefault="00511D97" w:rsidP="00511D97">
      <w:pPr>
        <w:autoSpaceDE w:val="0"/>
        <w:autoSpaceDN w:val="0"/>
        <w:adjustRightInd w:val="0"/>
        <w:rPr>
          <w:rFonts w:ascii="Arial" w:eastAsia="Calibri" w:hAnsi="Arial" w:cs="Arial"/>
          <w:sz w:val="24"/>
          <w:szCs w:val="24"/>
        </w:rPr>
      </w:pPr>
      <w:r w:rsidRPr="00C25EC3">
        <w:rPr>
          <w:rFonts w:ascii="Arial" w:eastAsia="Calibri" w:hAnsi="Arial" w:cs="Arial"/>
          <w:sz w:val="24"/>
          <w:szCs w:val="24"/>
        </w:rPr>
        <w:t xml:space="preserve">Godziny urzędowania: </w:t>
      </w:r>
    </w:p>
    <w:p w:rsidR="00511D97" w:rsidRPr="00C25EC3" w:rsidRDefault="00511D97" w:rsidP="00511D97">
      <w:pPr>
        <w:autoSpaceDE w:val="0"/>
        <w:autoSpaceDN w:val="0"/>
        <w:adjustRightInd w:val="0"/>
        <w:rPr>
          <w:rFonts w:ascii="Arial" w:eastAsia="Calibri" w:hAnsi="Arial" w:cs="Arial"/>
          <w:color w:val="000000"/>
          <w:sz w:val="24"/>
          <w:szCs w:val="24"/>
        </w:rPr>
      </w:pPr>
      <w:proofErr w:type="spellStart"/>
      <w:r w:rsidRPr="00C25EC3">
        <w:rPr>
          <w:rFonts w:ascii="Arial" w:eastAsia="Calibri" w:hAnsi="Arial" w:cs="Arial"/>
          <w:color w:val="000000"/>
          <w:sz w:val="24"/>
          <w:szCs w:val="24"/>
        </w:rPr>
        <w:t>pn</w:t>
      </w:r>
      <w:proofErr w:type="spellEnd"/>
      <w:r w:rsidRPr="00C25EC3">
        <w:rPr>
          <w:rFonts w:ascii="Arial" w:eastAsia="Calibri" w:hAnsi="Arial" w:cs="Arial"/>
          <w:color w:val="000000"/>
          <w:sz w:val="24"/>
          <w:szCs w:val="24"/>
        </w:rPr>
        <w:t xml:space="preserve">: 7:00 – 15:00, </w:t>
      </w:r>
      <w:proofErr w:type="spellStart"/>
      <w:r w:rsidRPr="00C25EC3">
        <w:rPr>
          <w:rFonts w:ascii="Arial" w:eastAsia="Calibri" w:hAnsi="Arial" w:cs="Arial"/>
          <w:color w:val="000000"/>
          <w:sz w:val="24"/>
          <w:szCs w:val="24"/>
        </w:rPr>
        <w:t>wt</w:t>
      </w:r>
      <w:proofErr w:type="spellEnd"/>
      <w:r w:rsidRPr="00C25EC3">
        <w:rPr>
          <w:rFonts w:ascii="Arial" w:eastAsia="Calibri" w:hAnsi="Arial" w:cs="Arial"/>
          <w:color w:val="000000"/>
          <w:sz w:val="24"/>
          <w:szCs w:val="24"/>
        </w:rPr>
        <w:t xml:space="preserve">: 7:00 – 15:30, </w:t>
      </w:r>
      <w:proofErr w:type="spellStart"/>
      <w:r w:rsidRPr="00C25EC3">
        <w:rPr>
          <w:rFonts w:ascii="Arial" w:eastAsia="Calibri" w:hAnsi="Arial" w:cs="Arial"/>
          <w:color w:val="000000"/>
          <w:sz w:val="24"/>
          <w:szCs w:val="24"/>
        </w:rPr>
        <w:t>śr</w:t>
      </w:r>
      <w:proofErr w:type="spellEnd"/>
      <w:r w:rsidRPr="00C25EC3">
        <w:rPr>
          <w:rFonts w:ascii="Arial" w:eastAsia="Calibri" w:hAnsi="Arial" w:cs="Arial"/>
          <w:color w:val="000000"/>
          <w:sz w:val="24"/>
          <w:szCs w:val="24"/>
        </w:rPr>
        <w:t>: 7:00 – 15:00,</w:t>
      </w:r>
    </w:p>
    <w:p w:rsidR="00511D97" w:rsidRPr="00C25EC3" w:rsidRDefault="00511D97" w:rsidP="00511D97">
      <w:pPr>
        <w:autoSpaceDE w:val="0"/>
        <w:autoSpaceDN w:val="0"/>
        <w:adjustRightInd w:val="0"/>
        <w:rPr>
          <w:rFonts w:ascii="Arial" w:eastAsia="Calibri" w:hAnsi="Arial" w:cs="Arial"/>
          <w:color w:val="000000"/>
          <w:sz w:val="24"/>
          <w:szCs w:val="24"/>
        </w:rPr>
      </w:pPr>
      <w:r w:rsidRPr="00C25EC3">
        <w:rPr>
          <w:rFonts w:ascii="Arial" w:eastAsia="Calibri" w:hAnsi="Arial" w:cs="Arial"/>
          <w:color w:val="000000"/>
          <w:sz w:val="24"/>
          <w:szCs w:val="24"/>
        </w:rPr>
        <w:t>czw. 7:00 – 15:00 ,</w:t>
      </w:r>
      <w:proofErr w:type="spellStart"/>
      <w:r w:rsidRPr="00C25EC3">
        <w:rPr>
          <w:rFonts w:ascii="Arial" w:eastAsia="Calibri" w:hAnsi="Arial" w:cs="Arial"/>
          <w:color w:val="000000"/>
          <w:sz w:val="24"/>
          <w:szCs w:val="24"/>
        </w:rPr>
        <w:t>pt</w:t>
      </w:r>
      <w:proofErr w:type="spellEnd"/>
      <w:r w:rsidRPr="00C25EC3">
        <w:rPr>
          <w:rFonts w:ascii="Arial" w:eastAsia="Calibri" w:hAnsi="Arial" w:cs="Arial"/>
          <w:color w:val="000000"/>
          <w:sz w:val="24"/>
          <w:szCs w:val="24"/>
        </w:rPr>
        <w:t>: 7:00 – 14:30</w:t>
      </w:r>
    </w:p>
    <w:p w:rsidR="00BD10D5" w:rsidRPr="00393774" w:rsidRDefault="00BD10D5" w:rsidP="00511D97">
      <w:pPr>
        <w:spacing w:after="0" w:line="23" w:lineRule="atLeast"/>
        <w:jc w:val="both"/>
        <w:rPr>
          <w:rFonts w:ascii="Arial" w:eastAsia="Calibri" w:hAnsi="Arial" w:cs="Arial"/>
          <w:b/>
          <w:sz w:val="16"/>
          <w:szCs w:val="16"/>
        </w:rPr>
      </w:pPr>
    </w:p>
    <w:p w:rsidR="00511D97" w:rsidRDefault="005257BD" w:rsidP="005257BD">
      <w:pPr>
        <w:widowControl w:val="0"/>
        <w:suppressAutoHyphens/>
        <w:autoSpaceDE w:val="0"/>
        <w:autoSpaceDN w:val="0"/>
        <w:adjustRightInd w:val="0"/>
        <w:spacing w:after="0" w:line="23" w:lineRule="atLeast"/>
        <w:contextualSpacing/>
        <w:jc w:val="both"/>
        <w:rPr>
          <w:rFonts w:ascii="Arial" w:eastAsia="Calibri" w:hAnsi="Arial" w:cs="Arial"/>
          <w:b/>
          <w:sz w:val="24"/>
          <w:szCs w:val="24"/>
        </w:rPr>
      </w:pPr>
      <w:r w:rsidRPr="00C25EC3">
        <w:rPr>
          <w:rFonts w:ascii="Arial" w:eastAsia="Calibri" w:hAnsi="Arial" w:cs="Arial"/>
          <w:b/>
          <w:sz w:val="24"/>
          <w:szCs w:val="24"/>
        </w:rPr>
        <w:t>I.</w:t>
      </w:r>
      <w:r w:rsidR="005D286A">
        <w:rPr>
          <w:rFonts w:ascii="Arial" w:eastAsia="Calibri" w:hAnsi="Arial" w:cs="Arial"/>
          <w:b/>
          <w:sz w:val="24"/>
          <w:szCs w:val="24"/>
        </w:rPr>
        <w:t xml:space="preserve"> </w:t>
      </w:r>
      <w:r w:rsidR="00511D97" w:rsidRPr="00C25EC3">
        <w:rPr>
          <w:rFonts w:ascii="Arial" w:eastAsia="Calibri" w:hAnsi="Arial" w:cs="Arial"/>
          <w:b/>
          <w:sz w:val="24"/>
          <w:szCs w:val="24"/>
        </w:rPr>
        <w:t>TRYB UDZIELENIA ZAMÓWIENIA</w:t>
      </w:r>
    </w:p>
    <w:p w:rsidR="005D286A" w:rsidRPr="005D286A" w:rsidRDefault="005D286A" w:rsidP="005257BD">
      <w:pPr>
        <w:widowControl w:val="0"/>
        <w:suppressAutoHyphens/>
        <w:autoSpaceDE w:val="0"/>
        <w:autoSpaceDN w:val="0"/>
        <w:adjustRightInd w:val="0"/>
        <w:spacing w:after="0" w:line="23" w:lineRule="atLeast"/>
        <w:contextualSpacing/>
        <w:jc w:val="both"/>
        <w:rPr>
          <w:rFonts w:ascii="Arial" w:eastAsia="Calibri" w:hAnsi="Arial" w:cs="Arial"/>
          <w:b/>
          <w:sz w:val="16"/>
          <w:szCs w:val="16"/>
        </w:rPr>
      </w:pPr>
    </w:p>
    <w:p w:rsidR="005257BD" w:rsidRPr="00C25EC3" w:rsidRDefault="005257BD" w:rsidP="005257BD">
      <w:pPr>
        <w:jc w:val="both"/>
        <w:rPr>
          <w:rFonts w:ascii="Arial" w:hAnsi="Arial" w:cs="Arial"/>
          <w:sz w:val="24"/>
          <w:szCs w:val="24"/>
        </w:rPr>
      </w:pPr>
      <w:r w:rsidRPr="00C25EC3">
        <w:rPr>
          <w:rFonts w:ascii="Arial" w:hAnsi="Arial" w:cs="Arial"/>
          <w:sz w:val="24"/>
          <w:szCs w:val="24"/>
        </w:rPr>
        <w:t>1. Zamówienie realizowane w nawiązaniu do art. 2 ust. 1 pkt 1 ustawy Prawo zamówień publicznych z dnia 11 wrześn</w:t>
      </w:r>
      <w:r w:rsidR="00BD10D5" w:rsidRPr="00C25EC3">
        <w:rPr>
          <w:rFonts w:ascii="Arial" w:hAnsi="Arial" w:cs="Arial"/>
          <w:sz w:val="24"/>
          <w:szCs w:val="24"/>
        </w:rPr>
        <w:t>ia 2019 (Dz.U. 2019 poz. 1129</w:t>
      </w:r>
      <w:r w:rsidRPr="00C25EC3">
        <w:rPr>
          <w:rFonts w:ascii="Arial" w:hAnsi="Arial" w:cs="Arial"/>
          <w:sz w:val="24"/>
          <w:szCs w:val="24"/>
        </w:rPr>
        <w:t xml:space="preserve"> ze zm.) – zamówienie o wartości do kwoty 130 000 zł</w:t>
      </w:r>
    </w:p>
    <w:p w:rsidR="00511D97" w:rsidRPr="00C25EC3" w:rsidRDefault="005D286A" w:rsidP="009F66E3">
      <w:pPr>
        <w:jc w:val="both"/>
        <w:rPr>
          <w:rFonts w:ascii="Arial" w:eastAsia="Calibri" w:hAnsi="Arial" w:cs="Arial"/>
          <w:b/>
          <w:sz w:val="24"/>
          <w:szCs w:val="24"/>
        </w:rPr>
      </w:pPr>
      <w:r>
        <w:rPr>
          <w:rFonts w:ascii="Arial" w:eastAsia="Calibri" w:hAnsi="Arial" w:cs="Arial"/>
          <w:sz w:val="24"/>
          <w:szCs w:val="24"/>
        </w:rPr>
        <w:t>2</w:t>
      </w:r>
      <w:r w:rsidR="00511D97" w:rsidRPr="00C25EC3">
        <w:rPr>
          <w:rFonts w:ascii="Arial" w:eastAsia="Calibri" w:hAnsi="Arial" w:cs="Arial"/>
          <w:sz w:val="24"/>
          <w:szCs w:val="24"/>
        </w:rPr>
        <w:t>. Miejsce pub</w:t>
      </w:r>
      <w:r w:rsidR="009F66E3" w:rsidRPr="00C25EC3">
        <w:rPr>
          <w:rFonts w:ascii="Arial" w:eastAsia="Calibri" w:hAnsi="Arial" w:cs="Arial"/>
          <w:sz w:val="24"/>
          <w:szCs w:val="24"/>
        </w:rPr>
        <w:t>likacji ogłoszenia zapytania ofertowego:</w:t>
      </w:r>
      <w:r w:rsidR="00FF711E" w:rsidRPr="00C25EC3">
        <w:rPr>
          <w:rFonts w:ascii="Arial" w:eastAsia="Calibri" w:hAnsi="Arial" w:cs="Arial"/>
          <w:sz w:val="24"/>
          <w:szCs w:val="24"/>
        </w:rPr>
        <w:t xml:space="preserve"> </w:t>
      </w:r>
    </w:p>
    <w:p w:rsidR="00511D97" w:rsidRPr="00C25EC3" w:rsidRDefault="00511D97" w:rsidP="00511D97">
      <w:pPr>
        <w:widowControl w:val="0"/>
        <w:numPr>
          <w:ilvl w:val="0"/>
          <w:numId w:val="5"/>
        </w:numPr>
        <w:suppressAutoHyphens/>
        <w:autoSpaceDE w:val="0"/>
        <w:autoSpaceDN w:val="0"/>
        <w:adjustRightInd w:val="0"/>
        <w:spacing w:after="200" w:line="276" w:lineRule="auto"/>
        <w:contextualSpacing/>
        <w:rPr>
          <w:rFonts w:ascii="Arial" w:eastAsia="Calibri" w:hAnsi="Arial" w:cs="Arial"/>
          <w:sz w:val="24"/>
          <w:szCs w:val="24"/>
        </w:rPr>
      </w:pPr>
      <w:r w:rsidRPr="00C25EC3">
        <w:rPr>
          <w:rFonts w:ascii="Arial" w:eastAsia="Calibri" w:hAnsi="Arial" w:cs="Arial"/>
          <w:sz w:val="24"/>
          <w:szCs w:val="24"/>
        </w:rPr>
        <w:t>strona internetowa Zamawiającego –</w:t>
      </w:r>
      <w:r w:rsidR="0092045F" w:rsidRPr="00C25EC3">
        <w:rPr>
          <w:rFonts w:ascii="Arial" w:eastAsia="Calibri" w:hAnsi="Arial" w:cs="Arial"/>
          <w:sz w:val="24"/>
          <w:szCs w:val="24"/>
        </w:rPr>
        <w:t xml:space="preserve"> </w:t>
      </w:r>
      <w:hyperlink r:id="rId9" w:history="1">
        <w:r w:rsidR="0092045F" w:rsidRPr="00C25EC3">
          <w:rPr>
            <w:rFonts w:ascii="Arial" w:eastAsia="Arial Unicode MS" w:hAnsi="Arial" w:cs="Arial"/>
            <w:bCs/>
            <w:color w:val="0000FF"/>
            <w:sz w:val="24"/>
            <w:szCs w:val="24"/>
            <w:u w:val="single"/>
          </w:rPr>
          <w:t>https://platformazakupowa.pl/pn/zlotnikikujawskie</w:t>
        </w:r>
      </w:hyperlink>
    </w:p>
    <w:p w:rsidR="00511D97" w:rsidRPr="00C25EC3" w:rsidRDefault="00511D97" w:rsidP="00511D97">
      <w:pPr>
        <w:widowControl w:val="0"/>
        <w:tabs>
          <w:tab w:val="left" w:pos="2520"/>
        </w:tabs>
        <w:suppressAutoHyphens/>
        <w:autoSpaceDE w:val="0"/>
        <w:autoSpaceDN w:val="0"/>
        <w:adjustRightInd w:val="0"/>
        <w:spacing w:after="0" w:line="240" w:lineRule="auto"/>
        <w:jc w:val="both"/>
        <w:rPr>
          <w:rFonts w:ascii="Arial" w:eastAsia="Times New Roman" w:hAnsi="Arial" w:cs="Arial"/>
          <w:color w:val="000000"/>
          <w:kern w:val="1"/>
          <w:sz w:val="24"/>
          <w:szCs w:val="24"/>
          <w:lang w:eastAsia="pl-PL"/>
        </w:rPr>
      </w:pPr>
    </w:p>
    <w:p w:rsidR="00511D97" w:rsidRPr="00C25EC3" w:rsidRDefault="00511D97" w:rsidP="00511D97">
      <w:pPr>
        <w:widowControl w:val="0"/>
        <w:suppressAutoHyphens/>
        <w:autoSpaceDE w:val="0"/>
        <w:autoSpaceDN w:val="0"/>
        <w:adjustRightInd w:val="0"/>
        <w:spacing w:after="0" w:line="240" w:lineRule="auto"/>
        <w:jc w:val="both"/>
        <w:rPr>
          <w:rFonts w:ascii="Arial" w:eastAsia="Times New Roman" w:hAnsi="Arial" w:cs="Arial"/>
          <w:color w:val="000000"/>
          <w:kern w:val="1"/>
          <w:sz w:val="24"/>
          <w:szCs w:val="24"/>
          <w:lang w:eastAsia="pl-PL"/>
        </w:rPr>
      </w:pPr>
      <w:r w:rsidRPr="00C25EC3">
        <w:rPr>
          <w:rFonts w:ascii="Arial" w:eastAsia="Times New Roman" w:hAnsi="Arial" w:cs="Arial"/>
          <w:b/>
          <w:bCs/>
          <w:color w:val="000000"/>
          <w:kern w:val="1"/>
          <w:sz w:val="24"/>
          <w:szCs w:val="24"/>
          <w:lang w:eastAsia="pl-PL"/>
        </w:rPr>
        <w:t>II. Opis przedmiotu zamówienia</w:t>
      </w:r>
    </w:p>
    <w:p w:rsidR="00511D97" w:rsidRPr="00C25EC3" w:rsidRDefault="00511D97" w:rsidP="00511D97">
      <w:pPr>
        <w:widowControl w:val="0"/>
        <w:suppressAutoHyphens/>
        <w:autoSpaceDE w:val="0"/>
        <w:autoSpaceDN w:val="0"/>
        <w:adjustRightInd w:val="0"/>
        <w:spacing w:after="0" w:line="240" w:lineRule="auto"/>
        <w:ind w:left="720"/>
        <w:jc w:val="both"/>
        <w:rPr>
          <w:rFonts w:ascii="Arial" w:eastAsia="Times New Roman" w:hAnsi="Arial" w:cs="Arial"/>
          <w:color w:val="000000"/>
          <w:kern w:val="1"/>
          <w:sz w:val="24"/>
          <w:szCs w:val="24"/>
          <w:lang w:eastAsia="pl-PL"/>
        </w:rPr>
      </w:pPr>
    </w:p>
    <w:p w:rsidR="00511D97" w:rsidRPr="00C25EC3" w:rsidRDefault="00511D97" w:rsidP="00C648D4">
      <w:pPr>
        <w:spacing w:after="0"/>
        <w:rPr>
          <w:rFonts w:ascii="Arial" w:eastAsia="Calibri" w:hAnsi="Arial" w:cs="Arial"/>
          <w:b/>
          <w:sz w:val="24"/>
          <w:szCs w:val="24"/>
        </w:rPr>
      </w:pPr>
      <w:r w:rsidRPr="00C25EC3">
        <w:rPr>
          <w:rFonts w:ascii="Arial" w:eastAsia="Times New Roman" w:hAnsi="Arial" w:cs="Arial"/>
          <w:bCs/>
          <w:color w:val="000000"/>
          <w:kern w:val="1"/>
          <w:sz w:val="24"/>
          <w:szCs w:val="24"/>
          <w:lang w:eastAsia="pl-PL"/>
        </w:rPr>
        <w:t xml:space="preserve">1. Przedmiotem zamówienia jest usługa pn. </w:t>
      </w:r>
      <w:r w:rsidR="001964C4" w:rsidRPr="00C25EC3">
        <w:rPr>
          <w:rFonts w:ascii="Arial" w:eastAsia="Calibri" w:hAnsi="Arial" w:cs="Arial"/>
          <w:b/>
          <w:sz w:val="24"/>
          <w:szCs w:val="24"/>
        </w:rPr>
        <w:t>Udzielenie trzech</w:t>
      </w:r>
      <w:r w:rsidR="001964C4" w:rsidRPr="00C25EC3">
        <w:rPr>
          <w:rFonts w:ascii="Arial" w:eastAsia="Times New Roman" w:hAnsi="Arial" w:cs="Arial"/>
          <w:b/>
          <w:color w:val="000000"/>
          <w:kern w:val="1"/>
          <w:sz w:val="24"/>
          <w:szCs w:val="24"/>
          <w:lang w:eastAsia="pl-PL"/>
        </w:rPr>
        <w:t xml:space="preserve"> kredytów długoterminowych w łącznej  wysokości 1.040.000,00 zł na sfinansowanie planowanego deficytu budżetu na 2021r. na zadania pn.: „</w:t>
      </w:r>
      <w:r w:rsidR="001964C4" w:rsidRPr="00C25EC3">
        <w:rPr>
          <w:rFonts w:ascii="Arial" w:eastAsia="Calibri" w:hAnsi="Arial" w:cs="Arial"/>
          <w:b/>
          <w:sz w:val="24"/>
          <w:szCs w:val="24"/>
        </w:rPr>
        <w:t>Przebudowa ulicy Brzozowej w Złotnikach Kujawskich”, „Przebudowa drogi gminnej w Niszczewicach”, „Budowa Międzypokoleniowego Centrum Kultury w Złotnikach Kujawskich”</w:t>
      </w:r>
      <w:r w:rsidR="00FC6848">
        <w:rPr>
          <w:rFonts w:ascii="Arial" w:eastAsia="Calibri" w:hAnsi="Arial" w:cs="Arial"/>
          <w:b/>
          <w:sz w:val="24"/>
          <w:szCs w:val="24"/>
        </w:rPr>
        <w:t>:</w:t>
      </w:r>
    </w:p>
    <w:p w:rsidR="00C648D4" w:rsidRPr="00C25EC3" w:rsidRDefault="00C648D4" w:rsidP="00C648D4">
      <w:pPr>
        <w:spacing w:after="0"/>
        <w:rPr>
          <w:rFonts w:ascii="Arial" w:eastAsia="Calibri" w:hAnsi="Arial" w:cs="Arial"/>
          <w:b/>
          <w:sz w:val="24"/>
          <w:szCs w:val="24"/>
        </w:rPr>
      </w:pPr>
    </w:p>
    <w:p w:rsidR="00511D97" w:rsidRPr="00C25EC3" w:rsidRDefault="001964C4" w:rsidP="00677129">
      <w:pPr>
        <w:rPr>
          <w:rFonts w:ascii="Arial" w:eastAsia="Calibri" w:hAnsi="Arial" w:cs="Arial"/>
          <w:sz w:val="24"/>
          <w:szCs w:val="24"/>
        </w:rPr>
      </w:pPr>
      <w:r w:rsidRPr="00C25EC3">
        <w:rPr>
          <w:rFonts w:ascii="Arial" w:eastAsia="Calibri" w:hAnsi="Arial" w:cs="Arial"/>
          <w:b/>
          <w:sz w:val="24"/>
          <w:szCs w:val="24"/>
        </w:rPr>
        <w:t>a) Przebudowa ulicy Brzozowej w Złotnikach Kujawskich</w:t>
      </w:r>
      <w:r w:rsidR="00677129" w:rsidRPr="00C25EC3">
        <w:rPr>
          <w:rFonts w:ascii="Arial" w:eastAsia="Calibri" w:hAnsi="Arial" w:cs="Arial"/>
          <w:b/>
          <w:sz w:val="24"/>
          <w:szCs w:val="24"/>
        </w:rPr>
        <w:t>:</w:t>
      </w:r>
      <w:r w:rsidR="00677129" w:rsidRPr="00C25EC3">
        <w:rPr>
          <w:rFonts w:ascii="Arial" w:eastAsia="Calibri" w:hAnsi="Arial" w:cs="Arial"/>
          <w:sz w:val="24"/>
          <w:szCs w:val="24"/>
        </w:rPr>
        <w:t xml:space="preserve"> wielkość kredytu do kwoty 300.000,00 zł</w:t>
      </w:r>
      <w:r w:rsidR="00511D97" w:rsidRPr="00C25EC3">
        <w:rPr>
          <w:rFonts w:ascii="Arial" w:eastAsia="Calibri" w:hAnsi="Arial" w:cs="Arial"/>
          <w:sz w:val="24"/>
          <w:szCs w:val="24"/>
        </w:rPr>
        <w:t xml:space="preserve"> termi</w:t>
      </w:r>
      <w:r w:rsidRPr="00C25EC3">
        <w:rPr>
          <w:rFonts w:ascii="Arial" w:eastAsia="Calibri" w:hAnsi="Arial" w:cs="Arial"/>
          <w:sz w:val="24"/>
          <w:szCs w:val="24"/>
        </w:rPr>
        <w:t>n uruchomienia kredytu: 20</w:t>
      </w:r>
      <w:r w:rsidR="00677129" w:rsidRPr="00C25EC3">
        <w:rPr>
          <w:rFonts w:ascii="Arial" w:eastAsia="Calibri" w:hAnsi="Arial" w:cs="Arial"/>
          <w:sz w:val="24"/>
          <w:szCs w:val="24"/>
        </w:rPr>
        <w:t>.1</w:t>
      </w:r>
      <w:r w:rsidRPr="00C25EC3">
        <w:rPr>
          <w:rFonts w:ascii="Arial" w:eastAsia="Calibri" w:hAnsi="Arial" w:cs="Arial"/>
          <w:sz w:val="24"/>
          <w:szCs w:val="24"/>
        </w:rPr>
        <w:t>0</w:t>
      </w:r>
      <w:r w:rsidR="00677129" w:rsidRPr="00C25EC3">
        <w:rPr>
          <w:rFonts w:ascii="Arial" w:eastAsia="Calibri" w:hAnsi="Arial" w:cs="Arial"/>
          <w:sz w:val="24"/>
          <w:szCs w:val="24"/>
        </w:rPr>
        <w:t>.202</w:t>
      </w:r>
      <w:r w:rsidRPr="00C25EC3">
        <w:rPr>
          <w:rFonts w:ascii="Arial" w:eastAsia="Calibri" w:hAnsi="Arial" w:cs="Arial"/>
          <w:sz w:val="24"/>
          <w:szCs w:val="24"/>
        </w:rPr>
        <w:t>1</w:t>
      </w:r>
      <w:r w:rsidR="00511D97" w:rsidRPr="00C25EC3">
        <w:rPr>
          <w:rFonts w:ascii="Arial" w:eastAsia="Calibri" w:hAnsi="Arial" w:cs="Arial"/>
          <w:sz w:val="24"/>
          <w:szCs w:val="24"/>
        </w:rPr>
        <w:t>r., karencja</w:t>
      </w:r>
      <w:r w:rsidRPr="00C25EC3">
        <w:rPr>
          <w:rFonts w:ascii="Arial" w:eastAsia="Calibri" w:hAnsi="Arial" w:cs="Arial"/>
          <w:sz w:val="24"/>
          <w:szCs w:val="24"/>
        </w:rPr>
        <w:t xml:space="preserve"> w spłacie 14</w:t>
      </w:r>
      <w:r w:rsidR="00677129" w:rsidRPr="00C25EC3">
        <w:rPr>
          <w:rFonts w:ascii="Arial" w:eastAsia="Calibri" w:hAnsi="Arial" w:cs="Arial"/>
          <w:sz w:val="24"/>
          <w:szCs w:val="24"/>
        </w:rPr>
        <w:t xml:space="preserve"> miesięcy, spłaty ratalne w okresie od 0</w:t>
      </w:r>
      <w:r w:rsidRPr="00C25EC3">
        <w:rPr>
          <w:rFonts w:ascii="Arial" w:eastAsia="Calibri" w:hAnsi="Arial" w:cs="Arial"/>
          <w:sz w:val="24"/>
          <w:szCs w:val="24"/>
        </w:rPr>
        <w:t>1</w:t>
      </w:r>
      <w:r w:rsidR="00677129" w:rsidRPr="00C25EC3">
        <w:rPr>
          <w:rFonts w:ascii="Arial" w:eastAsia="Calibri" w:hAnsi="Arial" w:cs="Arial"/>
          <w:sz w:val="24"/>
          <w:szCs w:val="24"/>
        </w:rPr>
        <w:t>.01.202</w:t>
      </w:r>
      <w:r w:rsidRPr="00C25EC3">
        <w:rPr>
          <w:rFonts w:ascii="Arial" w:eastAsia="Calibri" w:hAnsi="Arial" w:cs="Arial"/>
          <w:sz w:val="24"/>
          <w:szCs w:val="24"/>
        </w:rPr>
        <w:t>3</w:t>
      </w:r>
      <w:r w:rsidR="00677129" w:rsidRPr="00C25EC3">
        <w:rPr>
          <w:rFonts w:ascii="Arial" w:eastAsia="Calibri" w:hAnsi="Arial" w:cs="Arial"/>
          <w:sz w:val="24"/>
          <w:szCs w:val="24"/>
        </w:rPr>
        <w:t>r. do 01.10.202</w:t>
      </w:r>
      <w:r w:rsidRPr="00C25EC3">
        <w:rPr>
          <w:rFonts w:ascii="Arial" w:eastAsia="Calibri" w:hAnsi="Arial" w:cs="Arial"/>
          <w:sz w:val="24"/>
          <w:szCs w:val="24"/>
        </w:rPr>
        <w:t>6</w:t>
      </w:r>
      <w:r w:rsidR="00677129" w:rsidRPr="00C25EC3">
        <w:rPr>
          <w:rFonts w:ascii="Arial" w:eastAsia="Calibri" w:hAnsi="Arial" w:cs="Arial"/>
          <w:sz w:val="24"/>
          <w:szCs w:val="24"/>
        </w:rPr>
        <w:t>r.</w:t>
      </w:r>
      <w:r w:rsidR="00511D97" w:rsidRPr="00C25EC3">
        <w:rPr>
          <w:rFonts w:ascii="Arial" w:eastAsia="Calibri" w:hAnsi="Arial" w:cs="Arial"/>
          <w:sz w:val="24"/>
          <w:szCs w:val="24"/>
        </w:rPr>
        <w:t xml:space="preserve">, spłata w 16 równych ratach poczynając od pierwszego dnia roboczego miesiąca - pierwsza rata od pierwszego dnia roboczego miesiąca stycznia, możliwość rezygnacji z kredytu w przypadku braku realizacji </w:t>
      </w:r>
      <w:r w:rsidR="00511D97" w:rsidRPr="00C25EC3">
        <w:rPr>
          <w:rFonts w:ascii="Arial" w:eastAsia="Calibri" w:hAnsi="Arial" w:cs="Arial"/>
          <w:sz w:val="24"/>
          <w:szCs w:val="24"/>
        </w:rPr>
        <w:lastRenderedPageBreak/>
        <w:t xml:space="preserve">przedsięwzięcia lub kredytu w niższej wysokości bez dodatkowych kosztów, możliwość wcześniejszej spłaty </w:t>
      </w:r>
      <w:r w:rsidR="00AF7F79" w:rsidRPr="00C25EC3">
        <w:rPr>
          <w:rFonts w:ascii="Arial" w:eastAsia="Calibri" w:hAnsi="Arial" w:cs="Arial"/>
          <w:sz w:val="24"/>
          <w:szCs w:val="24"/>
        </w:rPr>
        <w:t>kredytu bez dodatkowych kosztów.</w:t>
      </w:r>
    </w:p>
    <w:p w:rsidR="00511D97" w:rsidRPr="00C25EC3" w:rsidRDefault="00511D97" w:rsidP="00511D97">
      <w:pPr>
        <w:rPr>
          <w:rFonts w:ascii="Arial" w:eastAsia="Calibri" w:hAnsi="Arial" w:cs="Arial"/>
          <w:sz w:val="24"/>
          <w:szCs w:val="24"/>
        </w:rPr>
      </w:pPr>
      <w:r w:rsidRPr="00C25EC3">
        <w:rPr>
          <w:rFonts w:ascii="Arial" w:eastAsia="Calibri" w:hAnsi="Arial" w:cs="Arial"/>
          <w:b/>
          <w:sz w:val="24"/>
          <w:szCs w:val="24"/>
        </w:rPr>
        <w:t xml:space="preserve">b) </w:t>
      </w:r>
      <w:r w:rsidR="001964C4" w:rsidRPr="00C25EC3">
        <w:rPr>
          <w:rFonts w:ascii="Arial" w:eastAsia="Calibri" w:hAnsi="Arial" w:cs="Arial"/>
          <w:b/>
          <w:sz w:val="24"/>
          <w:szCs w:val="24"/>
        </w:rPr>
        <w:t>Przebudowa drogi gminnej w Niszczewicach</w:t>
      </w:r>
      <w:r w:rsidR="00677129" w:rsidRPr="00C25EC3">
        <w:rPr>
          <w:rFonts w:ascii="Arial" w:eastAsia="Calibri" w:hAnsi="Arial" w:cs="Arial"/>
          <w:b/>
          <w:sz w:val="24"/>
          <w:szCs w:val="24"/>
        </w:rPr>
        <w:t>:</w:t>
      </w:r>
      <w:r w:rsidR="001964C4" w:rsidRPr="00C25EC3">
        <w:rPr>
          <w:rFonts w:ascii="Arial" w:eastAsia="Calibri" w:hAnsi="Arial" w:cs="Arial"/>
          <w:sz w:val="24"/>
          <w:szCs w:val="24"/>
        </w:rPr>
        <w:t xml:space="preserve"> wielkość kredytu do kwoty: 400.000,00</w:t>
      </w:r>
      <w:r w:rsidR="00677129" w:rsidRPr="00C25EC3">
        <w:rPr>
          <w:rFonts w:ascii="Arial" w:eastAsia="Calibri" w:hAnsi="Arial" w:cs="Arial"/>
          <w:sz w:val="24"/>
          <w:szCs w:val="24"/>
        </w:rPr>
        <w:t xml:space="preserve"> zł</w:t>
      </w:r>
      <w:r w:rsidRPr="00C25EC3">
        <w:rPr>
          <w:rFonts w:ascii="Arial" w:eastAsia="Calibri" w:hAnsi="Arial" w:cs="Arial"/>
          <w:sz w:val="24"/>
          <w:szCs w:val="24"/>
        </w:rPr>
        <w:t>, termin uru</w:t>
      </w:r>
      <w:r w:rsidR="003F4347" w:rsidRPr="00C25EC3">
        <w:rPr>
          <w:rFonts w:ascii="Arial" w:eastAsia="Calibri" w:hAnsi="Arial" w:cs="Arial"/>
          <w:sz w:val="24"/>
          <w:szCs w:val="24"/>
        </w:rPr>
        <w:t>chomienia kredytu: 2</w:t>
      </w:r>
      <w:r w:rsidR="001964C4" w:rsidRPr="00C25EC3">
        <w:rPr>
          <w:rFonts w:ascii="Arial" w:eastAsia="Calibri" w:hAnsi="Arial" w:cs="Arial"/>
          <w:sz w:val="24"/>
          <w:szCs w:val="24"/>
        </w:rPr>
        <w:t>7</w:t>
      </w:r>
      <w:r w:rsidR="003F4347" w:rsidRPr="00C25EC3">
        <w:rPr>
          <w:rFonts w:ascii="Arial" w:eastAsia="Calibri" w:hAnsi="Arial" w:cs="Arial"/>
          <w:sz w:val="24"/>
          <w:szCs w:val="24"/>
        </w:rPr>
        <w:t>.10.202</w:t>
      </w:r>
      <w:r w:rsidR="001964C4" w:rsidRPr="00C25EC3">
        <w:rPr>
          <w:rFonts w:ascii="Arial" w:eastAsia="Calibri" w:hAnsi="Arial" w:cs="Arial"/>
          <w:sz w:val="24"/>
          <w:szCs w:val="24"/>
        </w:rPr>
        <w:t>1</w:t>
      </w:r>
      <w:r w:rsidR="003F4347" w:rsidRPr="00C25EC3">
        <w:rPr>
          <w:rFonts w:ascii="Arial" w:eastAsia="Calibri" w:hAnsi="Arial" w:cs="Arial"/>
          <w:sz w:val="24"/>
          <w:szCs w:val="24"/>
        </w:rPr>
        <w:t>r., karencja w spłacie 14 miesięcy</w:t>
      </w:r>
      <w:r w:rsidRPr="00C25EC3">
        <w:rPr>
          <w:rFonts w:ascii="Arial" w:eastAsia="Calibri" w:hAnsi="Arial" w:cs="Arial"/>
          <w:sz w:val="24"/>
          <w:szCs w:val="24"/>
        </w:rPr>
        <w:t>, spł</w:t>
      </w:r>
      <w:r w:rsidR="00FC6848">
        <w:rPr>
          <w:rFonts w:ascii="Arial" w:eastAsia="Calibri" w:hAnsi="Arial" w:cs="Arial"/>
          <w:sz w:val="24"/>
          <w:szCs w:val="24"/>
        </w:rPr>
        <w:t>aty ratalne w okresie: 0</w:t>
      </w:r>
      <w:r w:rsidR="001964C4" w:rsidRPr="00C25EC3">
        <w:rPr>
          <w:rFonts w:ascii="Arial" w:eastAsia="Calibri" w:hAnsi="Arial" w:cs="Arial"/>
          <w:sz w:val="24"/>
          <w:szCs w:val="24"/>
        </w:rPr>
        <w:t>1</w:t>
      </w:r>
      <w:r w:rsidR="003F4347" w:rsidRPr="00C25EC3">
        <w:rPr>
          <w:rFonts w:ascii="Arial" w:eastAsia="Calibri" w:hAnsi="Arial" w:cs="Arial"/>
          <w:sz w:val="24"/>
          <w:szCs w:val="24"/>
        </w:rPr>
        <w:t>.01.202</w:t>
      </w:r>
      <w:r w:rsidR="001964C4" w:rsidRPr="00C25EC3">
        <w:rPr>
          <w:rFonts w:ascii="Arial" w:eastAsia="Calibri" w:hAnsi="Arial" w:cs="Arial"/>
          <w:sz w:val="24"/>
          <w:szCs w:val="24"/>
        </w:rPr>
        <w:t>3</w:t>
      </w:r>
      <w:r w:rsidR="003F4347" w:rsidRPr="00C25EC3">
        <w:rPr>
          <w:rFonts w:ascii="Arial" w:eastAsia="Calibri" w:hAnsi="Arial" w:cs="Arial"/>
          <w:sz w:val="24"/>
          <w:szCs w:val="24"/>
        </w:rPr>
        <w:t>r. do 01.10.202</w:t>
      </w:r>
      <w:r w:rsidR="001964C4" w:rsidRPr="00C25EC3">
        <w:rPr>
          <w:rFonts w:ascii="Arial" w:eastAsia="Calibri" w:hAnsi="Arial" w:cs="Arial"/>
          <w:sz w:val="24"/>
          <w:szCs w:val="24"/>
        </w:rPr>
        <w:t>6</w:t>
      </w:r>
      <w:r w:rsidR="003F4347" w:rsidRPr="00C25EC3">
        <w:rPr>
          <w:rFonts w:ascii="Arial" w:eastAsia="Calibri" w:hAnsi="Arial" w:cs="Arial"/>
          <w:sz w:val="24"/>
          <w:szCs w:val="24"/>
        </w:rPr>
        <w:t>r.</w:t>
      </w:r>
      <w:r w:rsidRPr="00C25EC3">
        <w:rPr>
          <w:rFonts w:ascii="Arial" w:eastAsia="Calibri" w:hAnsi="Arial" w:cs="Arial"/>
          <w:sz w:val="24"/>
          <w:szCs w:val="24"/>
        </w:rPr>
        <w:t xml:space="preserve">, spłata w 16 równych ratach poczynając od pierwszego dnia roboczego miesiąca - pierwsza rata od pierwszego dnia roboczego miesiąca stycznia, </w:t>
      </w:r>
      <w:r w:rsidR="00AF7F79" w:rsidRPr="00C25EC3">
        <w:rPr>
          <w:rFonts w:ascii="Arial" w:eastAsia="Calibri" w:hAnsi="Arial" w:cs="Arial"/>
          <w:sz w:val="24"/>
          <w:szCs w:val="24"/>
        </w:rPr>
        <w:t>możliwość rezygnacji z kredytu w przypadku braku realizacji przedsięwzięcia lub kredytu w niższej wysokości bez dodatkowych kosztów, możliwość wcześniejszej spłaty kredytu bez dodatkowych kosztów.</w:t>
      </w:r>
    </w:p>
    <w:p w:rsidR="00511D97" w:rsidRPr="00C25EC3" w:rsidRDefault="00511D97" w:rsidP="00511D97">
      <w:pPr>
        <w:rPr>
          <w:rFonts w:ascii="Arial" w:eastAsia="Calibri" w:hAnsi="Arial" w:cs="Arial"/>
          <w:sz w:val="24"/>
          <w:szCs w:val="24"/>
        </w:rPr>
      </w:pPr>
      <w:r w:rsidRPr="00C25EC3">
        <w:rPr>
          <w:rFonts w:ascii="Arial" w:eastAsia="Calibri" w:hAnsi="Arial" w:cs="Arial"/>
          <w:b/>
          <w:sz w:val="24"/>
          <w:szCs w:val="24"/>
        </w:rPr>
        <w:t xml:space="preserve">c) </w:t>
      </w:r>
      <w:r w:rsidR="001964C4" w:rsidRPr="00C25EC3">
        <w:rPr>
          <w:rFonts w:ascii="Arial" w:eastAsia="Calibri" w:hAnsi="Arial" w:cs="Arial"/>
          <w:b/>
          <w:sz w:val="24"/>
          <w:szCs w:val="24"/>
        </w:rPr>
        <w:t>Budowa Międzypokoleniowego Centrum Kultury w Złotnikach Kujawskich</w:t>
      </w:r>
      <w:r w:rsidR="003E5483" w:rsidRPr="00C25EC3">
        <w:rPr>
          <w:rFonts w:ascii="Arial" w:eastAsia="Calibri" w:hAnsi="Arial" w:cs="Arial"/>
          <w:b/>
          <w:sz w:val="24"/>
          <w:szCs w:val="24"/>
        </w:rPr>
        <w:t>:</w:t>
      </w:r>
      <w:r w:rsidR="001964C4" w:rsidRPr="00C25EC3">
        <w:rPr>
          <w:rFonts w:ascii="Arial" w:eastAsia="Calibri" w:hAnsi="Arial" w:cs="Arial"/>
          <w:sz w:val="24"/>
          <w:szCs w:val="24"/>
        </w:rPr>
        <w:t xml:space="preserve"> wielkość kredytu do kwoty: 340.000,00</w:t>
      </w:r>
      <w:r w:rsidR="003E5483" w:rsidRPr="00C25EC3">
        <w:rPr>
          <w:rFonts w:ascii="Arial" w:eastAsia="Calibri" w:hAnsi="Arial" w:cs="Arial"/>
          <w:sz w:val="24"/>
          <w:szCs w:val="24"/>
        </w:rPr>
        <w:t xml:space="preserve"> zł</w:t>
      </w:r>
      <w:r w:rsidRPr="00C25EC3">
        <w:rPr>
          <w:rFonts w:ascii="Arial" w:eastAsia="Calibri" w:hAnsi="Arial" w:cs="Arial"/>
          <w:sz w:val="24"/>
          <w:szCs w:val="24"/>
        </w:rPr>
        <w:t>, termin uru</w:t>
      </w:r>
      <w:r w:rsidR="003E5483" w:rsidRPr="00C25EC3">
        <w:rPr>
          <w:rFonts w:ascii="Arial" w:eastAsia="Calibri" w:hAnsi="Arial" w:cs="Arial"/>
          <w:sz w:val="24"/>
          <w:szCs w:val="24"/>
        </w:rPr>
        <w:t>chomienia kredytu: 2</w:t>
      </w:r>
      <w:r w:rsidR="001964C4" w:rsidRPr="00C25EC3">
        <w:rPr>
          <w:rFonts w:ascii="Arial" w:eastAsia="Calibri" w:hAnsi="Arial" w:cs="Arial"/>
          <w:sz w:val="24"/>
          <w:szCs w:val="24"/>
        </w:rPr>
        <w:t>2</w:t>
      </w:r>
      <w:r w:rsidR="003E5483" w:rsidRPr="00C25EC3">
        <w:rPr>
          <w:rFonts w:ascii="Arial" w:eastAsia="Calibri" w:hAnsi="Arial" w:cs="Arial"/>
          <w:sz w:val="24"/>
          <w:szCs w:val="24"/>
        </w:rPr>
        <w:t>.11.202</w:t>
      </w:r>
      <w:r w:rsidR="001964C4" w:rsidRPr="00C25EC3">
        <w:rPr>
          <w:rFonts w:ascii="Arial" w:eastAsia="Calibri" w:hAnsi="Arial" w:cs="Arial"/>
          <w:sz w:val="24"/>
          <w:szCs w:val="24"/>
        </w:rPr>
        <w:t>1</w:t>
      </w:r>
      <w:r w:rsidR="003E5483" w:rsidRPr="00C25EC3">
        <w:rPr>
          <w:rFonts w:ascii="Arial" w:eastAsia="Calibri" w:hAnsi="Arial" w:cs="Arial"/>
          <w:sz w:val="24"/>
          <w:szCs w:val="24"/>
        </w:rPr>
        <w:t>r</w:t>
      </w:r>
      <w:r w:rsidRPr="00C25EC3">
        <w:rPr>
          <w:rFonts w:ascii="Arial" w:eastAsia="Calibri" w:hAnsi="Arial" w:cs="Arial"/>
          <w:sz w:val="24"/>
          <w:szCs w:val="24"/>
        </w:rPr>
        <w:t xml:space="preserve">., </w:t>
      </w:r>
      <w:r w:rsidR="003E5483" w:rsidRPr="00C25EC3">
        <w:rPr>
          <w:rFonts w:ascii="Arial" w:eastAsia="Calibri" w:hAnsi="Arial" w:cs="Arial"/>
          <w:sz w:val="24"/>
          <w:szCs w:val="24"/>
        </w:rPr>
        <w:t>karencja w spłacie 13 miesięcy</w:t>
      </w:r>
      <w:r w:rsidRPr="00C25EC3">
        <w:rPr>
          <w:rFonts w:ascii="Arial" w:eastAsia="Calibri" w:hAnsi="Arial" w:cs="Arial"/>
          <w:sz w:val="24"/>
          <w:szCs w:val="24"/>
        </w:rPr>
        <w:t>, sp</w:t>
      </w:r>
      <w:r w:rsidR="003E5483" w:rsidRPr="00C25EC3">
        <w:rPr>
          <w:rFonts w:ascii="Arial" w:eastAsia="Calibri" w:hAnsi="Arial" w:cs="Arial"/>
          <w:sz w:val="24"/>
          <w:szCs w:val="24"/>
        </w:rPr>
        <w:t>łaty ratalne w okresie: od 0</w:t>
      </w:r>
      <w:r w:rsidR="001964C4" w:rsidRPr="00C25EC3">
        <w:rPr>
          <w:rFonts w:ascii="Arial" w:eastAsia="Calibri" w:hAnsi="Arial" w:cs="Arial"/>
          <w:sz w:val="24"/>
          <w:szCs w:val="24"/>
        </w:rPr>
        <w:t>1</w:t>
      </w:r>
      <w:r w:rsidR="003E5483" w:rsidRPr="00C25EC3">
        <w:rPr>
          <w:rFonts w:ascii="Arial" w:eastAsia="Calibri" w:hAnsi="Arial" w:cs="Arial"/>
          <w:sz w:val="24"/>
          <w:szCs w:val="24"/>
        </w:rPr>
        <w:t>.01.202</w:t>
      </w:r>
      <w:r w:rsidR="001964C4" w:rsidRPr="00C25EC3">
        <w:rPr>
          <w:rFonts w:ascii="Arial" w:eastAsia="Calibri" w:hAnsi="Arial" w:cs="Arial"/>
          <w:sz w:val="24"/>
          <w:szCs w:val="24"/>
        </w:rPr>
        <w:t>3</w:t>
      </w:r>
      <w:r w:rsidR="003E5483" w:rsidRPr="00C25EC3">
        <w:rPr>
          <w:rFonts w:ascii="Arial" w:eastAsia="Calibri" w:hAnsi="Arial" w:cs="Arial"/>
          <w:sz w:val="24"/>
          <w:szCs w:val="24"/>
        </w:rPr>
        <w:t>r. do 01.10.202</w:t>
      </w:r>
      <w:r w:rsidR="001964C4" w:rsidRPr="00C25EC3">
        <w:rPr>
          <w:rFonts w:ascii="Arial" w:eastAsia="Calibri" w:hAnsi="Arial" w:cs="Arial"/>
          <w:sz w:val="24"/>
          <w:szCs w:val="24"/>
        </w:rPr>
        <w:t>6</w:t>
      </w:r>
      <w:r w:rsidR="003E5483" w:rsidRPr="00C25EC3">
        <w:rPr>
          <w:rFonts w:ascii="Arial" w:eastAsia="Calibri" w:hAnsi="Arial" w:cs="Arial"/>
          <w:sz w:val="24"/>
          <w:szCs w:val="24"/>
        </w:rPr>
        <w:t>r.</w:t>
      </w:r>
      <w:r w:rsidRPr="00C25EC3">
        <w:rPr>
          <w:rFonts w:ascii="Arial" w:eastAsia="Calibri" w:hAnsi="Arial" w:cs="Arial"/>
          <w:sz w:val="24"/>
          <w:szCs w:val="24"/>
        </w:rPr>
        <w:t>, spłata w 16 równych ratach poczynając od pierwszego dnia roboczego miesiąca - pierwsza rata od pierwszego dni</w:t>
      </w:r>
      <w:r w:rsidR="00AF7F79" w:rsidRPr="00C25EC3">
        <w:rPr>
          <w:rFonts w:ascii="Arial" w:eastAsia="Calibri" w:hAnsi="Arial" w:cs="Arial"/>
          <w:sz w:val="24"/>
          <w:szCs w:val="24"/>
        </w:rPr>
        <w:t xml:space="preserve">a roboczego miesiąca stycznia, </w:t>
      </w:r>
      <w:r w:rsidRPr="00C25EC3">
        <w:rPr>
          <w:rFonts w:ascii="Arial" w:eastAsia="Calibri" w:hAnsi="Arial" w:cs="Arial"/>
          <w:sz w:val="24"/>
          <w:szCs w:val="24"/>
        </w:rPr>
        <w:t xml:space="preserve"> </w:t>
      </w:r>
      <w:r w:rsidR="00AF7F79" w:rsidRPr="00C25EC3">
        <w:rPr>
          <w:rFonts w:ascii="Arial" w:eastAsia="Calibri" w:hAnsi="Arial" w:cs="Arial"/>
          <w:sz w:val="24"/>
          <w:szCs w:val="24"/>
        </w:rPr>
        <w:t>możliwość rezygnacji z kredytu w przypadku braku realizacji przedsięwzięcia lub kredytu w niższej wysokości bez dodatkowych kosztów, możliwość wcześniejszej spłaty kredytu bez dodatkowych kosztów.</w:t>
      </w:r>
    </w:p>
    <w:p w:rsidR="00511D97" w:rsidRPr="00C25EC3" w:rsidRDefault="00511D97" w:rsidP="00511D97">
      <w:pPr>
        <w:rPr>
          <w:rFonts w:ascii="Arial" w:eastAsia="Calibri" w:hAnsi="Arial" w:cs="Arial"/>
          <w:sz w:val="24"/>
          <w:szCs w:val="24"/>
        </w:rPr>
      </w:pPr>
      <w:r w:rsidRPr="00C25EC3">
        <w:rPr>
          <w:rFonts w:ascii="Arial" w:eastAsia="Calibri" w:hAnsi="Arial" w:cs="Arial"/>
          <w:sz w:val="24"/>
          <w:szCs w:val="24"/>
        </w:rPr>
        <w:t xml:space="preserve">2. Uruchomienie transz kredytu nastąpi w wysokości i terminie uzgodnionym z Wykonawcą zamówienia, w ciągu 2 dni roboczych od dnia złożenia wniosku przez Zamawiającego. </w:t>
      </w:r>
    </w:p>
    <w:p w:rsidR="00511D97" w:rsidRPr="00C25EC3" w:rsidRDefault="00511D97" w:rsidP="00511D97">
      <w:pPr>
        <w:rPr>
          <w:rFonts w:ascii="Arial" w:eastAsia="Calibri" w:hAnsi="Arial" w:cs="Arial"/>
          <w:sz w:val="24"/>
          <w:szCs w:val="24"/>
        </w:rPr>
      </w:pPr>
      <w:r w:rsidRPr="00C25EC3">
        <w:rPr>
          <w:rFonts w:ascii="Arial" w:eastAsia="Calibri" w:hAnsi="Arial" w:cs="Arial"/>
          <w:sz w:val="24"/>
          <w:szCs w:val="24"/>
        </w:rPr>
        <w:t xml:space="preserve">3. Spłata odsetek od kredytu rozpocznie się od dnia zaciągnięcia kredytu, płatne pierwszego dnia roboczego każdego miesiąca. Odsetki naliczane będą od faktycznie wykorzystanego kredytu. Do wyliczenia odsetek przyjęta będzie rzeczywista liczba dni kalendarzowych w poszczególnych miesiącach i w roku. Wykonawca na co najmniej 4 dni przed upływem terminu kolejnej raty poinformuje pisemnie o wysokości odsetek. W całym okresie kredytowania naliczanie odsetek. W całym okresie kredytowania naliczanie odsetek będzie dokonywane od aktualnego zadłużenia z tytułu kredytu. Nie dopuszcza się kapitalizacji odsetek. </w:t>
      </w:r>
    </w:p>
    <w:p w:rsidR="00511D97" w:rsidRPr="00C25EC3" w:rsidRDefault="00511D97" w:rsidP="00511D97">
      <w:pPr>
        <w:rPr>
          <w:rFonts w:ascii="Arial" w:eastAsia="Calibri" w:hAnsi="Arial" w:cs="Arial"/>
          <w:sz w:val="24"/>
          <w:szCs w:val="24"/>
        </w:rPr>
      </w:pPr>
      <w:r w:rsidRPr="00C25EC3">
        <w:rPr>
          <w:rFonts w:ascii="Arial" w:eastAsia="Calibri" w:hAnsi="Arial" w:cs="Arial"/>
          <w:sz w:val="24"/>
          <w:szCs w:val="24"/>
        </w:rPr>
        <w:t>4. Kredyt będzie udzielony w oparciu o zmienną stopę procentową, na podstawie stawki referencyjnej WIBOR 3M powi</w:t>
      </w:r>
      <w:r w:rsidR="00851AE6" w:rsidRPr="00C25EC3">
        <w:rPr>
          <w:rFonts w:ascii="Arial" w:eastAsia="Calibri" w:hAnsi="Arial" w:cs="Arial"/>
          <w:sz w:val="24"/>
          <w:szCs w:val="24"/>
        </w:rPr>
        <w:t>ększonej o oferowaną w zapytaniu ofertowym</w:t>
      </w:r>
      <w:r w:rsidRPr="00C25EC3">
        <w:rPr>
          <w:rFonts w:ascii="Arial" w:eastAsia="Calibri" w:hAnsi="Arial" w:cs="Arial"/>
          <w:sz w:val="24"/>
          <w:szCs w:val="24"/>
        </w:rPr>
        <w:t xml:space="preserve"> marżę banku, która jest wiążąca w całym okresie kredytowania. Do obliczenia ceny oferty należy przyjąć stawkę referencyjną</w:t>
      </w:r>
      <w:r w:rsidR="00B63B1B">
        <w:rPr>
          <w:rFonts w:ascii="Arial" w:eastAsia="Calibri" w:hAnsi="Arial" w:cs="Arial"/>
          <w:sz w:val="24"/>
          <w:szCs w:val="24"/>
        </w:rPr>
        <w:t xml:space="preserve"> WIBOR 3 M na dzień 0</w:t>
      </w:r>
      <w:r w:rsidR="00647C23">
        <w:rPr>
          <w:rFonts w:ascii="Arial" w:eastAsia="Calibri" w:hAnsi="Arial" w:cs="Arial"/>
          <w:sz w:val="24"/>
          <w:szCs w:val="24"/>
        </w:rPr>
        <w:t>8</w:t>
      </w:r>
      <w:r w:rsidR="00B63B1B">
        <w:rPr>
          <w:rFonts w:ascii="Arial" w:eastAsia="Calibri" w:hAnsi="Arial" w:cs="Arial"/>
          <w:sz w:val="24"/>
          <w:szCs w:val="24"/>
        </w:rPr>
        <w:t>.10.2021</w:t>
      </w:r>
      <w:r w:rsidR="00851AE6" w:rsidRPr="00C25EC3">
        <w:rPr>
          <w:rFonts w:ascii="Arial" w:eastAsia="Calibri" w:hAnsi="Arial" w:cs="Arial"/>
          <w:sz w:val="24"/>
          <w:szCs w:val="24"/>
        </w:rPr>
        <w:t>r.</w:t>
      </w:r>
      <w:r w:rsidRPr="00C25EC3">
        <w:rPr>
          <w:rFonts w:ascii="Arial" w:eastAsia="Calibri" w:hAnsi="Arial" w:cs="Arial"/>
          <w:sz w:val="24"/>
          <w:szCs w:val="24"/>
        </w:rPr>
        <w:t xml:space="preserve"> Zmiana stawki % kredytu będzie następować zgodnie ze zmianą stawki WIBOR 3 M.</w:t>
      </w:r>
    </w:p>
    <w:p w:rsidR="00511D97" w:rsidRPr="00C25EC3" w:rsidRDefault="00511D97" w:rsidP="00511D97">
      <w:pPr>
        <w:rPr>
          <w:rFonts w:ascii="Arial" w:eastAsia="Calibri" w:hAnsi="Arial" w:cs="Arial"/>
          <w:sz w:val="24"/>
          <w:szCs w:val="24"/>
        </w:rPr>
      </w:pPr>
      <w:r w:rsidRPr="00C25EC3">
        <w:rPr>
          <w:rFonts w:ascii="Arial" w:eastAsia="Calibri" w:hAnsi="Arial" w:cs="Arial"/>
          <w:sz w:val="24"/>
          <w:szCs w:val="24"/>
        </w:rPr>
        <w:t>5. Kredyt zostanie przekazany bezgotówkowo przelewem na rachunek bankowy Gminy Złotniki Kujawskie.</w:t>
      </w:r>
    </w:p>
    <w:p w:rsidR="00511D97" w:rsidRPr="00C25EC3" w:rsidRDefault="00511D97" w:rsidP="00511D97">
      <w:pPr>
        <w:rPr>
          <w:rFonts w:ascii="Arial" w:eastAsia="Calibri" w:hAnsi="Arial" w:cs="Arial"/>
          <w:sz w:val="24"/>
          <w:szCs w:val="24"/>
        </w:rPr>
      </w:pPr>
      <w:r w:rsidRPr="00C25EC3">
        <w:rPr>
          <w:rFonts w:ascii="Arial" w:eastAsia="Calibri" w:hAnsi="Arial" w:cs="Arial"/>
          <w:sz w:val="24"/>
          <w:szCs w:val="24"/>
        </w:rPr>
        <w:t>6. Wszelkie rozliczenia pomiędzy Zamawiającym a Wykonawcą będą prowadzone w złotych polskich.</w:t>
      </w:r>
    </w:p>
    <w:p w:rsidR="00511D97" w:rsidRPr="00C25EC3" w:rsidRDefault="00511D97" w:rsidP="00511D97">
      <w:pPr>
        <w:widowControl w:val="0"/>
        <w:suppressAutoHyphens/>
        <w:autoSpaceDE w:val="0"/>
        <w:autoSpaceDN w:val="0"/>
        <w:adjustRightInd w:val="0"/>
        <w:spacing w:after="0" w:line="240" w:lineRule="auto"/>
        <w:jc w:val="both"/>
        <w:rPr>
          <w:rFonts w:ascii="Arial" w:eastAsia="Times New Roman" w:hAnsi="Arial" w:cs="Arial"/>
          <w:bCs/>
          <w:color w:val="000000"/>
          <w:kern w:val="1"/>
          <w:sz w:val="24"/>
          <w:szCs w:val="24"/>
          <w:lang w:eastAsia="pl-PL"/>
        </w:rPr>
      </w:pPr>
      <w:r w:rsidRPr="00C25EC3">
        <w:rPr>
          <w:rFonts w:ascii="Arial" w:eastAsia="Times New Roman" w:hAnsi="Arial" w:cs="Arial"/>
          <w:bCs/>
          <w:color w:val="000000"/>
          <w:kern w:val="1"/>
          <w:sz w:val="24"/>
          <w:szCs w:val="24"/>
          <w:lang w:eastAsia="pl-PL"/>
        </w:rPr>
        <w:t>7. Zamawiający zastrzega sobie możliwość niewykorzystania pełnej kwoty kredytu, przy jednoczesnym braku dodatkowych opłat od kwoty niewykorzystanego kredytu.</w:t>
      </w:r>
      <w:r w:rsidR="00DD2FFC" w:rsidRPr="00C25EC3">
        <w:rPr>
          <w:rFonts w:ascii="Arial" w:eastAsia="Times New Roman" w:hAnsi="Arial" w:cs="Arial"/>
          <w:bCs/>
          <w:color w:val="000000"/>
          <w:kern w:val="1"/>
          <w:sz w:val="24"/>
          <w:szCs w:val="24"/>
          <w:lang w:eastAsia="pl-PL"/>
        </w:rPr>
        <w:t xml:space="preserve"> </w:t>
      </w:r>
    </w:p>
    <w:p w:rsidR="00511D97" w:rsidRPr="00C25EC3" w:rsidRDefault="00CF002B" w:rsidP="00511D97">
      <w:pPr>
        <w:widowControl w:val="0"/>
        <w:suppressAutoHyphens/>
        <w:autoSpaceDE w:val="0"/>
        <w:autoSpaceDN w:val="0"/>
        <w:adjustRightInd w:val="0"/>
        <w:spacing w:after="0" w:line="240" w:lineRule="auto"/>
        <w:jc w:val="both"/>
        <w:rPr>
          <w:rFonts w:ascii="Arial" w:eastAsia="Times New Roman" w:hAnsi="Arial" w:cs="Arial"/>
          <w:bCs/>
          <w:color w:val="000000"/>
          <w:kern w:val="1"/>
          <w:sz w:val="24"/>
          <w:szCs w:val="24"/>
          <w:lang w:eastAsia="pl-PL"/>
        </w:rPr>
      </w:pPr>
      <w:r w:rsidRPr="00C25EC3">
        <w:rPr>
          <w:rFonts w:ascii="Arial" w:eastAsia="Times New Roman" w:hAnsi="Arial" w:cs="Arial"/>
          <w:bCs/>
          <w:color w:val="000000"/>
          <w:kern w:val="1"/>
          <w:sz w:val="24"/>
          <w:szCs w:val="24"/>
          <w:lang w:eastAsia="pl-PL"/>
        </w:rPr>
        <w:t xml:space="preserve">8. Zamawiający zastrzega sobie zmiany terminu uruchomienia kredytu. </w:t>
      </w:r>
    </w:p>
    <w:p w:rsidR="00511D97" w:rsidRPr="00C25EC3" w:rsidRDefault="00CF002B" w:rsidP="00511D97">
      <w:pPr>
        <w:widowControl w:val="0"/>
        <w:tabs>
          <w:tab w:val="center" w:pos="4703"/>
        </w:tabs>
        <w:suppressAutoHyphens/>
        <w:autoSpaceDE w:val="0"/>
        <w:autoSpaceDN w:val="0"/>
        <w:adjustRightInd w:val="0"/>
        <w:spacing w:after="0" w:line="240" w:lineRule="auto"/>
        <w:jc w:val="both"/>
        <w:rPr>
          <w:rFonts w:ascii="Arial" w:eastAsia="Times New Roman" w:hAnsi="Arial" w:cs="Arial"/>
          <w:bCs/>
          <w:color w:val="000000"/>
          <w:kern w:val="1"/>
          <w:sz w:val="24"/>
          <w:szCs w:val="24"/>
          <w:lang w:eastAsia="pl-PL"/>
        </w:rPr>
      </w:pPr>
      <w:r w:rsidRPr="00C25EC3">
        <w:rPr>
          <w:rFonts w:ascii="Arial" w:eastAsia="Times New Roman" w:hAnsi="Arial" w:cs="Arial"/>
          <w:bCs/>
          <w:color w:val="000000"/>
          <w:kern w:val="1"/>
          <w:sz w:val="24"/>
          <w:szCs w:val="24"/>
          <w:lang w:eastAsia="pl-PL"/>
        </w:rPr>
        <w:t>9</w:t>
      </w:r>
      <w:r w:rsidR="00511D97" w:rsidRPr="00C25EC3">
        <w:rPr>
          <w:rFonts w:ascii="Arial" w:eastAsia="Times New Roman" w:hAnsi="Arial" w:cs="Arial"/>
          <w:bCs/>
          <w:color w:val="000000"/>
          <w:kern w:val="1"/>
          <w:sz w:val="24"/>
          <w:szCs w:val="24"/>
          <w:lang w:eastAsia="pl-PL"/>
        </w:rPr>
        <w:t>. Zamawiający zastrzega sobie prawo:</w:t>
      </w:r>
      <w:r w:rsidR="00511D97" w:rsidRPr="00C25EC3">
        <w:rPr>
          <w:rFonts w:ascii="Arial" w:eastAsia="Times New Roman" w:hAnsi="Arial" w:cs="Arial"/>
          <w:bCs/>
          <w:color w:val="000000"/>
          <w:kern w:val="1"/>
          <w:sz w:val="24"/>
          <w:szCs w:val="24"/>
          <w:lang w:eastAsia="pl-PL"/>
        </w:rPr>
        <w:tab/>
      </w:r>
    </w:p>
    <w:p w:rsidR="00511D97" w:rsidRPr="00C25EC3" w:rsidRDefault="00511D97" w:rsidP="00511D97">
      <w:pPr>
        <w:widowControl w:val="0"/>
        <w:suppressAutoHyphens/>
        <w:autoSpaceDE w:val="0"/>
        <w:autoSpaceDN w:val="0"/>
        <w:adjustRightInd w:val="0"/>
        <w:spacing w:after="0" w:line="240" w:lineRule="auto"/>
        <w:jc w:val="both"/>
        <w:rPr>
          <w:rFonts w:ascii="Arial" w:eastAsia="Times New Roman" w:hAnsi="Arial" w:cs="Arial"/>
          <w:bCs/>
          <w:color w:val="000000"/>
          <w:kern w:val="1"/>
          <w:sz w:val="24"/>
          <w:szCs w:val="24"/>
          <w:lang w:eastAsia="pl-PL"/>
        </w:rPr>
      </w:pPr>
      <w:r w:rsidRPr="00C25EC3">
        <w:rPr>
          <w:rFonts w:ascii="Arial" w:eastAsia="Times New Roman" w:hAnsi="Arial" w:cs="Arial"/>
          <w:bCs/>
          <w:color w:val="000000"/>
          <w:kern w:val="1"/>
          <w:sz w:val="24"/>
          <w:szCs w:val="24"/>
          <w:lang w:eastAsia="pl-PL"/>
        </w:rPr>
        <w:t>- rezygnacji z kredytu bez ponoszenia kosztów,</w:t>
      </w:r>
    </w:p>
    <w:p w:rsidR="00511D97" w:rsidRPr="00C25EC3" w:rsidRDefault="00511D97" w:rsidP="00511D97">
      <w:pPr>
        <w:widowControl w:val="0"/>
        <w:suppressAutoHyphens/>
        <w:autoSpaceDE w:val="0"/>
        <w:autoSpaceDN w:val="0"/>
        <w:adjustRightInd w:val="0"/>
        <w:spacing w:after="0" w:line="240" w:lineRule="auto"/>
        <w:jc w:val="both"/>
        <w:rPr>
          <w:rFonts w:ascii="Arial" w:eastAsia="Times New Roman" w:hAnsi="Arial" w:cs="Arial"/>
          <w:bCs/>
          <w:color w:val="000000"/>
          <w:kern w:val="1"/>
          <w:sz w:val="24"/>
          <w:szCs w:val="24"/>
          <w:lang w:eastAsia="pl-PL"/>
        </w:rPr>
      </w:pPr>
      <w:r w:rsidRPr="00C25EC3">
        <w:rPr>
          <w:rFonts w:ascii="Arial" w:eastAsia="Times New Roman" w:hAnsi="Arial" w:cs="Arial"/>
          <w:bCs/>
          <w:color w:val="000000"/>
          <w:kern w:val="1"/>
          <w:sz w:val="24"/>
          <w:szCs w:val="24"/>
          <w:lang w:eastAsia="pl-PL"/>
        </w:rPr>
        <w:t>- rezygnacji z części kredytu bez ponoszenia dodatkowych kosztów,</w:t>
      </w:r>
    </w:p>
    <w:p w:rsidR="00511D97" w:rsidRPr="00C25EC3" w:rsidRDefault="00511D97" w:rsidP="00511D97">
      <w:pPr>
        <w:widowControl w:val="0"/>
        <w:suppressAutoHyphens/>
        <w:autoSpaceDE w:val="0"/>
        <w:autoSpaceDN w:val="0"/>
        <w:adjustRightInd w:val="0"/>
        <w:spacing w:after="0" w:line="240" w:lineRule="auto"/>
        <w:jc w:val="both"/>
        <w:rPr>
          <w:rFonts w:ascii="Arial" w:eastAsia="Times New Roman" w:hAnsi="Arial" w:cs="Arial"/>
          <w:bCs/>
          <w:color w:val="000000"/>
          <w:kern w:val="1"/>
          <w:sz w:val="24"/>
          <w:szCs w:val="24"/>
          <w:lang w:eastAsia="pl-PL"/>
        </w:rPr>
      </w:pPr>
      <w:r w:rsidRPr="00C25EC3">
        <w:rPr>
          <w:rFonts w:ascii="Arial" w:eastAsia="Times New Roman" w:hAnsi="Arial" w:cs="Arial"/>
          <w:bCs/>
          <w:color w:val="000000"/>
          <w:kern w:val="1"/>
          <w:sz w:val="24"/>
          <w:szCs w:val="24"/>
          <w:lang w:eastAsia="pl-PL"/>
        </w:rPr>
        <w:t>- wcześniejszej spłaty kredytu bez dodatkowych kosztów,</w:t>
      </w:r>
    </w:p>
    <w:p w:rsidR="00511D97" w:rsidRPr="00C25EC3" w:rsidRDefault="00511D97" w:rsidP="00511D97">
      <w:pPr>
        <w:widowControl w:val="0"/>
        <w:suppressAutoHyphens/>
        <w:autoSpaceDE w:val="0"/>
        <w:autoSpaceDN w:val="0"/>
        <w:adjustRightInd w:val="0"/>
        <w:spacing w:after="0" w:line="240" w:lineRule="auto"/>
        <w:jc w:val="both"/>
        <w:rPr>
          <w:rFonts w:ascii="Arial" w:eastAsia="Times New Roman" w:hAnsi="Arial" w:cs="Arial"/>
          <w:bCs/>
          <w:color w:val="000000"/>
          <w:kern w:val="1"/>
          <w:sz w:val="24"/>
          <w:szCs w:val="24"/>
          <w:lang w:eastAsia="pl-PL"/>
        </w:rPr>
      </w:pPr>
      <w:r w:rsidRPr="00C25EC3">
        <w:rPr>
          <w:rFonts w:ascii="Arial" w:eastAsia="Times New Roman" w:hAnsi="Arial" w:cs="Arial"/>
          <w:bCs/>
          <w:color w:val="000000"/>
          <w:kern w:val="1"/>
          <w:sz w:val="24"/>
          <w:szCs w:val="24"/>
          <w:lang w:eastAsia="pl-PL"/>
        </w:rPr>
        <w:t xml:space="preserve">- zmiany harmonogramu spłat kredytu w przypadku przedterminowej spłaty części kredytu, </w:t>
      </w:r>
    </w:p>
    <w:p w:rsidR="00511D97" w:rsidRPr="00C25EC3" w:rsidRDefault="00CF002B" w:rsidP="00511D97">
      <w:pPr>
        <w:widowControl w:val="0"/>
        <w:suppressAutoHyphens/>
        <w:autoSpaceDE w:val="0"/>
        <w:autoSpaceDN w:val="0"/>
        <w:adjustRightInd w:val="0"/>
        <w:spacing w:after="0" w:line="240" w:lineRule="auto"/>
        <w:jc w:val="both"/>
        <w:rPr>
          <w:rFonts w:ascii="Arial" w:eastAsia="Times New Roman" w:hAnsi="Arial" w:cs="Arial"/>
          <w:bCs/>
          <w:color w:val="000000"/>
          <w:kern w:val="1"/>
          <w:sz w:val="24"/>
          <w:szCs w:val="24"/>
          <w:lang w:eastAsia="pl-PL"/>
        </w:rPr>
      </w:pPr>
      <w:r w:rsidRPr="00C25EC3">
        <w:rPr>
          <w:rFonts w:ascii="Arial" w:eastAsia="Times New Roman" w:hAnsi="Arial" w:cs="Arial"/>
          <w:bCs/>
          <w:color w:val="000000"/>
          <w:kern w:val="1"/>
          <w:sz w:val="24"/>
          <w:szCs w:val="24"/>
          <w:lang w:eastAsia="pl-PL"/>
        </w:rPr>
        <w:t>10</w:t>
      </w:r>
      <w:r w:rsidR="00511D97" w:rsidRPr="00C25EC3">
        <w:rPr>
          <w:rFonts w:ascii="Arial" w:eastAsia="Times New Roman" w:hAnsi="Arial" w:cs="Arial"/>
          <w:bCs/>
          <w:color w:val="000000"/>
          <w:kern w:val="1"/>
          <w:sz w:val="24"/>
          <w:szCs w:val="24"/>
          <w:lang w:eastAsia="pl-PL"/>
        </w:rPr>
        <w:t xml:space="preserve">. Wykonawca nie będzie żądał od Zamawiającego żadnych innych opłat ani prowizji poza </w:t>
      </w:r>
      <w:r w:rsidR="00511D97" w:rsidRPr="00C25EC3">
        <w:rPr>
          <w:rFonts w:ascii="Arial" w:eastAsia="Times New Roman" w:hAnsi="Arial" w:cs="Arial"/>
          <w:bCs/>
          <w:color w:val="000000"/>
          <w:kern w:val="1"/>
          <w:sz w:val="24"/>
          <w:szCs w:val="24"/>
          <w:lang w:eastAsia="pl-PL"/>
        </w:rPr>
        <w:lastRenderedPageBreak/>
        <w:t>określonymi w złożonej ofercie.</w:t>
      </w:r>
    </w:p>
    <w:p w:rsidR="00511D97" w:rsidRPr="00C25EC3" w:rsidRDefault="00511D97" w:rsidP="00511D97">
      <w:pPr>
        <w:widowControl w:val="0"/>
        <w:suppressAutoHyphens/>
        <w:autoSpaceDE w:val="0"/>
        <w:autoSpaceDN w:val="0"/>
        <w:adjustRightInd w:val="0"/>
        <w:spacing w:after="0" w:line="240" w:lineRule="auto"/>
        <w:jc w:val="both"/>
        <w:rPr>
          <w:rFonts w:ascii="Arial" w:eastAsia="Times New Roman" w:hAnsi="Arial" w:cs="Arial"/>
          <w:bCs/>
          <w:color w:val="000000"/>
          <w:kern w:val="1"/>
          <w:sz w:val="24"/>
          <w:szCs w:val="24"/>
          <w:lang w:eastAsia="pl-PL"/>
        </w:rPr>
      </w:pPr>
      <w:r w:rsidRPr="00C25EC3">
        <w:rPr>
          <w:rFonts w:ascii="Arial" w:eastAsia="Times New Roman" w:hAnsi="Arial" w:cs="Arial"/>
          <w:bCs/>
          <w:color w:val="000000"/>
          <w:kern w:val="1"/>
          <w:sz w:val="24"/>
          <w:szCs w:val="24"/>
          <w:lang w:eastAsia="pl-PL"/>
        </w:rPr>
        <w:t>1</w:t>
      </w:r>
      <w:r w:rsidR="00CF002B" w:rsidRPr="00C25EC3">
        <w:rPr>
          <w:rFonts w:ascii="Arial" w:eastAsia="Times New Roman" w:hAnsi="Arial" w:cs="Arial"/>
          <w:bCs/>
          <w:color w:val="000000"/>
          <w:kern w:val="1"/>
          <w:sz w:val="24"/>
          <w:szCs w:val="24"/>
          <w:lang w:eastAsia="pl-PL"/>
        </w:rPr>
        <w:t>1</w:t>
      </w:r>
      <w:r w:rsidRPr="00C25EC3">
        <w:rPr>
          <w:rFonts w:ascii="Arial" w:eastAsia="Times New Roman" w:hAnsi="Arial" w:cs="Arial"/>
          <w:bCs/>
          <w:color w:val="000000"/>
          <w:kern w:val="1"/>
          <w:sz w:val="24"/>
          <w:szCs w:val="24"/>
          <w:lang w:eastAsia="pl-PL"/>
        </w:rPr>
        <w:t>. Zabezpieczeniem kredytu będzie weksel in blanco z deklaracją wekslową podpisany przez Wójta Gminy Złotniki Kujawskie z kontrasygnatą Skarbnika Gminy.</w:t>
      </w:r>
    </w:p>
    <w:p w:rsidR="006D17E6" w:rsidRPr="00C25EC3" w:rsidRDefault="006D17E6" w:rsidP="00511D97">
      <w:pPr>
        <w:widowControl w:val="0"/>
        <w:suppressAutoHyphens/>
        <w:autoSpaceDE w:val="0"/>
        <w:autoSpaceDN w:val="0"/>
        <w:adjustRightInd w:val="0"/>
        <w:spacing w:after="0" w:line="240" w:lineRule="auto"/>
        <w:jc w:val="both"/>
        <w:rPr>
          <w:rFonts w:ascii="Arial" w:eastAsia="Times New Roman" w:hAnsi="Arial" w:cs="Arial"/>
          <w:bCs/>
          <w:color w:val="000000"/>
          <w:kern w:val="1"/>
          <w:sz w:val="24"/>
          <w:szCs w:val="24"/>
          <w:lang w:eastAsia="pl-PL"/>
        </w:rPr>
      </w:pPr>
    </w:p>
    <w:p w:rsidR="00511D97" w:rsidRPr="00C25EC3" w:rsidRDefault="00511D97" w:rsidP="00511D97">
      <w:pPr>
        <w:widowControl w:val="0"/>
        <w:suppressAutoHyphens/>
        <w:autoSpaceDE w:val="0"/>
        <w:autoSpaceDN w:val="0"/>
        <w:adjustRightInd w:val="0"/>
        <w:spacing w:after="0" w:line="240" w:lineRule="auto"/>
        <w:jc w:val="both"/>
        <w:rPr>
          <w:rFonts w:ascii="Arial" w:eastAsia="Times New Roman" w:hAnsi="Arial" w:cs="Arial"/>
          <w:bCs/>
          <w:color w:val="000000"/>
          <w:kern w:val="1"/>
          <w:sz w:val="24"/>
          <w:szCs w:val="24"/>
          <w:lang w:eastAsia="pl-PL"/>
        </w:rPr>
      </w:pPr>
      <w:r w:rsidRPr="00C25EC3">
        <w:rPr>
          <w:rFonts w:ascii="Arial" w:eastAsia="Times New Roman" w:hAnsi="Arial" w:cs="Arial"/>
          <w:b/>
          <w:bCs/>
          <w:kern w:val="1"/>
          <w:sz w:val="24"/>
          <w:szCs w:val="24"/>
          <w:lang w:eastAsia="pl-PL"/>
        </w:rPr>
        <w:t>1</w:t>
      </w:r>
      <w:r w:rsidR="00CF002B" w:rsidRPr="00C25EC3">
        <w:rPr>
          <w:rFonts w:ascii="Arial" w:eastAsia="Times New Roman" w:hAnsi="Arial" w:cs="Arial"/>
          <w:b/>
          <w:bCs/>
          <w:kern w:val="1"/>
          <w:sz w:val="24"/>
          <w:szCs w:val="24"/>
          <w:lang w:eastAsia="pl-PL"/>
        </w:rPr>
        <w:t>2</w:t>
      </w:r>
      <w:r w:rsidRPr="00C25EC3">
        <w:rPr>
          <w:rFonts w:ascii="Arial" w:eastAsia="Times New Roman" w:hAnsi="Arial" w:cs="Arial"/>
          <w:b/>
          <w:bCs/>
          <w:kern w:val="1"/>
          <w:sz w:val="24"/>
          <w:szCs w:val="24"/>
          <w:lang w:eastAsia="pl-PL"/>
        </w:rPr>
        <w:t>)</w:t>
      </w:r>
      <w:r w:rsidR="008C7E8D" w:rsidRPr="00C25EC3">
        <w:rPr>
          <w:rFonts w:ascii="Arial" w:eastAsia="Times New Roman" w:hAnsi="Arial" w:cs="Arial"/>
          <w:b/>
          <w:bCs/>
          <w:kern w:val="1"/>
          <w:sz w:val="24"/>
          <w:szCs w:val="24"/>
          <w:lang w:eastAsia="pl-PL"/>
        </w:rPr>
        <w:t xml:space="preserve"> </w:t>
      </w:r>
      <w:r w:rsidRPr="00C25EC3">
        <w:rPr>
          <w:rFonts w:ascii="Arial" w:eastAsia="Times New Roman" w:hAnsi="Arial" w:cs="Arial"/>
          <w:b/>
          <w:bCs/>
          <w:kern w:val="1"/>
          <w:sz w:val="24"/>
          <w:szCs w:val="24"/>
          <w:lang w:eastAsia="pl-PL"/>
        </w:rPr>
        <w:t>Bank nie naliczy prowizji i innych opłat od udzielonego kredytu ( jedyną opłatą może być marża)</w:t>
      </w:r>
    </w:p>
    <w:p w:rsidR="00511D97" w:rsidRPr="00C25EC3" w:rsidRDefault="00CF002B" w:rsidP="00511D97">
      <w:pPr>
        <w:widowControl w:val="0"/>
        <w:suppressAutoHyphens/>
        <w:autoSpaceDE w:val="0"/>
        <w:autoSpaceDN w:val="0"/>
        <w:adjustRightInd w:val="0"/>
        <w:spacing w:after="0" w:line="240" w:lineRule="auto"/>
        <w:jc w:val="both"/>
        <w:rPr>
          <w:rFonts w:ascii="Arial" w:eastAsia="Times New Roman" w:hAnsi="Arial" w:cs="Arial"/>
          <w:kern w:val="1"/>
          <w:sz w:val="24"/>
          <w:szCs w:val="24"/>
          <w:lang w:eastAsia="pl-PL"/>
        </w:rPr>
      </w:pPr>
      <w:r w:rsidRPr="00C25EC3">
        <w:rPr>
          <w:rFonts w:ascii="Arial" w:eastAsia="Times New Roman" w:hAnsi="Arial" w:cs="Arial"/>
          <w:kern w:val="1"/>
          <w:sz w:val="24"/>
          <w:szCs w:val="24"/>
          <w:lang w:eastAsia="pl-PL"/>
        </w:rPr>
        <w:t>13</w:t>
      </w:r>
      <w:r w:rsidR="00511D97" w:rsidRPr="00C25EC3">
        <w:rPr>
          <w:rFonts w:ascii="Arial" w:eastAsia="Times New Roman" w:hAnsi="Arial" w:cs="Arial"/>
          <w:kern w:val="1"/>
          <w:sz w:val="24"/>
          <w:szCs w:val="24"/>
          <w:lang w:eastAsia="pl-PL"/>
        </w:rPr>
        <w:t xml:space="preserve">) </w:t>
      </w:r>
      <w:r w:rsidR="00511D97" w:rsidRPr="00C25EC3">
        <w:rPr>
          <w:rFonts w:ascii="Arial" w:eastAsia="Times New Roman" w:hAnsi="Arial" w:cs="Arial"/>
          <w:kern w:val="1"/>
          <w:sz w:val="24"/>
          <w:szCs w:val="24"/>
          <w:u w:val="single"/>
          <w:lang w:eastAsia="pl-PL"/>
        </w:rPr>
        <w:t>Dla przygotowania oferty</w:t>
      </w:r>
      <w:r w:rsidR="00511D97" w:rsidRPr="00C25EC3">
        <w:rPr>
          <w:rFonts w:ascii="Arial" w:eastAsia="Times New Roman" w:hAnsi="Arial" w:cs="Arial"/>
          <w:kern w:val="1"/>
          <w:sz w:val="24"/>
          <w:szCs w:val="24"/>
          <w:lang w:eastAsia="pl-PL"/>
        </w:rPr>
        <w:t xml:space="preserve"> wykonawca zobowiązany jest przyjąć </w:t>
      </w:r>
      <w:r w:rsidR="00511D97" w:rsidRPr="00C25EC3">
        <w:rPr>
          <w:rFonts w:ascii="Arial" w:eastAsia="Times New Roman" w:hAnsi="Arial" w:cs="Arial"/>
          <w:b/>
          <w:bCs/>
          <w:kern w:val="1"/>
          <w:sz w:val="24"/>
          <w:szCs w:val="24"/>
          <w:lang w:eastAsia="pl-PL"/>
        </w:rPr>
        <w:t>WIBOR 3M  z dnia</w:t>
      </w:r>
      <w:r w:rsidR="00B63B1B">
        <w:rPr>
          <w:rFonts w:ascii="Arial" w:eastAsia="Times New Roman" w:hAnsi="Arial" w:cs="Arial"/>
          <w:b/>
          <w:bCs/>
          <w:kern w:val="1"/>
          <w:sz w:val="24"/>
          <w:szCs w:val="24"/>
          <w:lang w:eastAsia="pl-PL"/>
        </w:rPr>
        <w:t xml:space="preserve"> 0</w:t>
      </w:r>
      <w:r w:rsidR="00647C23">
        <w:rPr>
          <w:rFonts w:ascii="Arial" w:eastAsia="Times New Roman" w:hAnsi="Arial" w:cs="Arial"/>
          <w:b/>
          <w:bCs/>
          <w:kern w:val="1"/>
          <w:sz w:val="24"/>
          <w:szCs w:val="24"/>
          <w:lang w:eastAsia="pl-PL"/>
        </w:rPr>
        <w:t>8</w:t>
      </w:r>
      <w:r w:rsidR="00B63B1B">
        <w:rPr>
          <w:rFonts w:ascii="Arial" w:eastAsia="Times New Roman" w:hAnsi="Arial" w:cs="Arial"/>
          <w:b/>
          <w:bCs/>
          <w:kern w:val="1"/>
          <w:sz w:val="24"/>
          <w:szCs w:val="24"/>
          <w:lang w:eastAsia="pl-PL"/>
        </w:rPr>
        <w:t>.10.2021</w:t>
      </w:r>
      <w:r w:rsidR="001A0345" w:rsidRPr="00C25EC3">
        <w:rPr>
          <w:rFonts w:ascii="Arial" w:eastAsia="Calibri" w:hAnsi="Arial" w:cs="Arial"/>
          <w:b/>
          <w:sz w:val="24"/>
          <w:szCs w:val="24"/>
        </w:rPr>
        <w:t>r.</w:t>
      </w:r>
    </w:p>
    <w:p w:rsidR="00511D97" w:rsidRPr="00C25EC3" w:rsidRDefault="00CF002B" w:rsidP="00511D97">
      <w:pPr>
        <w:widowControl w:val="0"/>
        <w:suppressAutoHyphens/>
        <w:autoSpaceDE w:val="0"/>
        <w:autoSpaceDN w:val="0"/>
        <w:adjustRightInd w:val="0"/>
        <w:spacing w:after="0" w:line="240" w:lineRule="auto"/>
        <w:jc w:val="both"/>
        <w:rPr>
          <w:rFonts w:ascii="Arial" w:eastAsia="Times New Roman" w:hAnsi="Arial" w:cs="Arial"/>
          <w:kern w:val="1"/>
          <w:sz w:val="24"/>
          <w:szCs w:val="24"/>
          <w:lang w:eastAsia="pl-PL"/>
        </w:rPr>
      </w:pPr>
      <w:r w:rsidRPr="00C25EC3">
        <w:rPr>
          <w:rFonts w:ascii="Arial" w:eastAsia="Times New Roman" w:hAnsi="Arial" w:cs="Arial"/>
          <w:kern w:val="1"/>
          <w:sz w:val="24"/>
          <w:szCs w:val="24"/>
          <w:lang w:eastAsia="pl-PL"/>
        </w:rPr>
        <w:t>14</w:t>
      </w:r>
      <w:r w:rsidR="00511D97" w:rsidRPr="00C25EC3">
        <w:rPr>
          <w:rFonts w:ascii="Arial" w:eastAsia="Times New Roman" w:hAnsi="Arial" w:cs="Arial"/>
          <w:kern w:val="1"/>
          <w:sz w:val="24"/>
          <w:szCs w:val="24"/>
          <w:lang w:eastAsia="pl-PL"/>
        </w:rPr>
        <w:t>)Oprocentowanie kredytu ustalane będzie na podstawie stopy zmiennej, opartej na stawce WIBOR-3M, notowanej na dzień poprzedzający podpisanie umowy kredytu oraz ten sam dzień każdego kolejnego miesiąca kalendarzowego w okresie spłaty kredytu, powiększone o stałą w okresie kredytowania marżę banku.</w:t>
      </w:r>
    </w:p>
    <w:p w:rsidR="00511D97" w:rsidRPr="00C25EC3" w:rsidRDefault="00CF002B" w:rsidP="00511D97">
      <w:pPr>
        <w:widowControl w:val="0"/>
        <w:suppressAutoHyphens/>
        <w:autoSpaceDE w:val="0"/>
        <w:autoSpaceDN w:val="0"/>
        <w:adjustRightInd w:val="0"/>
        <w:spacing w:after="0" w:line="240" w:lineRule="auto"/>
        <w:jc w:val="both"/>
        <w:rPr>
          <w:rFonts w:ascii="Arial" w:eastAsia="Times New Roman" w:hAnsi="Arial" w:cs="Arial"/>
          <w:kern w:val="1"/>
          <w:sz w:val="24"/>
          <w:szCs w:val="24"/>
          <w:lang w:eastAsia="pl-PL"/>
        </w:rPr>
      </w:pPr>
      <w:r w:rsidRPr="00C25EC3">
        <w:rPr>
          <w:rFonts w:ascii="Arial" w:eastAsia="Times New Roman" w:hAnsi="Arial" w:cs="Arial"/>
          <w:kern w:val="1"/>
          <w:sz w:val="24"/>
          <w:szCs w:val="24"/>
          <w:lang w:eastAsia="pl-PL"/>
        </w:rPr>
        <w:t>15</w:t>
      </w:r>
      <w:r w:rsidR="00511D97" w:rsidRPr="00C25EC3">
        <w:rPr>
          <w:rFonts w:ascii="Arial" w:eastAsia="Times New Roman" w:hAnsi="Arial" w:cs="Arial"/>
          <w:kern w:val="1"/>
          <w:sz w:val="24"/>
          <w:szCs w:val="24"/>
          <w:lang w:eastAsia="pl-PL"/>
        </w:rPr>
        <w:t xml:space="preserve">)Oprocentowaniu podlega kwota faktycznie wykorzystanego kredytu przyjmując rzeczywistą liczbę dni w miesiącu oraz założenie, że rok liczy 365 dni, ilość dni w roku przestępnym 366. </w:t>
      </w:r>
    </w:p>
    <w:p w:rsidR="00511D97" w:rsidRPr="00C25EC3" w:rsidRDefault="00511D97" w:rsidP="00393774">
      <w:pPr>
        <w:widowControl w:val="0"/>
        <w:suppressAutoHyphens/>
        <w:autoSpaceDE w:val="0"/>
        <w:autoSpaceDN w:val="0"/>
        <w:adjustRightInd w:val="0"/>
        <w:spacing w:after="0" w:line="240" w:lineRule="auto"/>
        <w:jc w:val="both"/>
        <w:rPr>
          <w:rFonts w:ascii="Arial" w:eastAsia="Times New Roman" w:hAnsi="Arial" w:cs="Arial"/>
          <w:kern w:val="1"/>
          <w:sz w:val="24"/>
          <w:szCs w:val="24"/>
          <w:lang w:eastAsia="pl-PL"/>
        </w:rPr>
      </w:pPr>
      <w:r w:rsidRPr="00C25EC3">
        <w:rPr>
          <w:rFonts w:ascii="Arial" w:eastAsia="Times New Roman" w:hAnsi="Arial" w:cs="Arial"/>
          <w:kern w:val="1"/>
          <w:sz w:val="24"/>
          <w:szCs w:val="24"/>
          <w:lang w:eastAsia="pl-PL"/>
        </w:rPr>
        <w:t>Zmiana oprocentowania wynikająca ze stawki WIBOR 3M nie stanowi zmiany warunków umowy i nie wymaga jej wypowiedzenia.</w:t>
      </w:r>
    </w:p>
    <w:p w:rsidR="00511D97" w:rsidRPr="00C25EC3" w:rsidRDefault="00CF002B" w:rsidP="00511D97">
      <w:pPr>
        <w:widowControl w:val="0"/>
        <w:suppressAutoHyphens/>
        <w:autoSpaceDE w:val="0"/>
        <w:autoSpaceDN w:val="0"/>
        <w:adjustRightInd w:val="0"/>
        <w:spacing w:after="0" w:line="240" w:lineRule="auto"/>
        <w:rPr>
          <w:rFonts w:ascii="Arial" w:eastAsia="Times New Roman" w:hAnsi="Arial" w:cs="Arial"/>
          <w:kern w:val="1"/>
          <w:sz w:val="24"/>
          <w:szCs w:val="24"/>
          <w:lang w:eastAsia="pl-PL"/>
        </w:rPr>
      </w:pPr>
      <w:r w:rsidRPr="00C25EC3">
        <w:rPr>
          <w:rFonts w:ascii="Arial" w:eastAsia="Times New Roman" w:hAnsi="Arial" w:cs="Arial"/>
          <w:kern w:val="1"/>
          <w:sz w:val="24"/>
          <w:szCs w:val="24"/>
          <w:lang w:eastAsia="pl-PL"/>
        </w:rPr>
        <w:t>16</w:t>
      </w:r>
      <w:r w:rsidR="00511D97" w:rsidRPr="00C25EC3">
        <w:rPr>
          <w:rFonts w:ascii="Arial" w:eastAsia="Times New Roman" w:hAnsi="Arial" w:cs="Arial"/>
          <w:kern w:val="1"/>
          <w:sz w:val="24"/>
          <w:szCs w:val="24"/>
          <w:lang w:eastAsia="pl-PL"/>
        </w:rPr>
        <w:t>) W przypadku dokonania przez Zamawiającego przedterminowej spłaty części kredytu, Strony ustalają nowy harmonogram spłat kredytu w formie aneksu do umowy. Za powyższą czynność Zamawiający nie będzie obciążony dodatkowymi kosztami.</w:t>
      </w:r>
    </w:p>
    <w:p w:rsidR="00511D97" w:rsidRPr="00393774" w:rsidRDefault="00CF002B" w:rsidP="00393774">
      <w:pPr>
        <w:widowControl w:val="0"/>
        <w:suppressAutoHyphens/>
        <w:autoSpaceDE w:val="0"/>
        <w:autoSpaceDN w:val="0"/>
        <w:adjustRightInd w:val="0"/>
        <w:spacing w:after="0" w:line="240" w:lineRule="auto"/>
        <w:rPr>
          <w:rFonts w:ascii="Arial" w:eastAsia="Times New Roman" w:hAnsi="Arial" w:cs="Arial"/>
          <w:kern w:val="1"/>
          <w:sz w:val="24"/>
          <w:szCs w:val="24"/>
          <w:lang w:eastAsia="pl-PL"/>
        </w:rPr>
      </w:pPr>
      <w:r w:rsidRPr="00C25EC3">
        <w:rPr>
          <w:rFonts w:ascii="Arial" w:eastAsia="Times New Roman" w:hAnsi="Arial" w:cs="Arial"/>
          <w:kern w:val="1"/>
          <w:sz w:val="24"/>
          <w:szCs w:val="24"/>
          <w:lang w:eastAsia="pl-PL"/>
        </w:rPr>
        <w:t>17</w:t>
      </w:r>
      <w:r w:rsidR="00511D97" w:rsidRPr="00C25EC3">
        <w:rPr>
          <w:rFonts w:ascii="Arial" w:eastAsia="Times New Roman" w:hAnsi="Arial" w:cs="Arial"/>
          <w:kern w:val="1"/>
          <w:sz w:val="24"/>
          <w:szCs w:val="24"/>
          <w:lang w:eastAsia="pl-PL"/>
        </w:rPr>
        <w:t xml:space="preserve">) Wykonawcy nie przysługuje prawo naliczenia i pobierania prowizji przygotowawczej, a także prowizji od udzielonego kredytu ani żadnych innych dodatkowych prowizji i opłat. Jedynym kosztem ponoszonym przez Zamawiającego będzie oprocentowanie kredytu. </w:t>
      </w:r>
    </w:p>
    <w:p w:rsidR="00511D97" w:rsidRPr="00C25EC3" w:rsidRDefault="00CF002B" w:rsidP="00511D97">
      <w:pPr>
        <w:widowControl w:val="0"/>
        <w:suppressAutoHyphens/>
        <w:autoSpaceDE w:val="0"/>
        <w:autoSpaceDN w:val="0"/>
        <w:adjustRightInd w:val="0"/>
        <w:spacing w:after="0" w:line="240" w:lineRule="auto"/>
        <w:rPr>
          <w:rFonts w:ascii="Arial" w:eastAsia="Times New Roman" w:hAnsi="Arial" w:cs="Arial"/>
          <w:color w:val="000000"/>
          <w:kern w:val="1"/>
          <w:sz w:val="24"/>
          <w:szCs w:val="24"/>
          <w:lang w:eastAsia="pl-PL"/>
        </w:rPr>
      </w:pPr>
      <w:r w:rsidRPr="00C25EC3">
        <w:rPr>
          <w:rFonts w:ascii="Arial" w:eastAsia="Times New Roman" w:hAnsi="Arial" w:cs="Arial"/>
          <w:b/>
          <w:bCs/>
          <w:color w:val="000000"/>
          <w:kern w:val="1"/>
          <w:sz w:val="24"/>
          <w:szCs w:val="24"/>
          <w:lang w:eastAsia="pl-PL"/>
        </w:rPr>
        <w:t>18</w:t>
      </w:r>
      <w:r w:rsidR="00511D97" w:rsidRPr="00C25EC3">
        <w:rPr>
          <w:rFonts w:ascii="Arial" w:eastAsia="Times New Roman" w:hAnsi="Arial" w:cs="Arial"/>
          <w:b/>
          <w:bCs/>
          <w:color w:val="000000"/>
          <w:kern w:val="1"/>
          <w:sz w:val="24"/>
          <w:szCs w:val="24"/>
          <w:lang w:eastAsia="pl-PL"/>
        </w:rPr>
        <w:t>. Wymagania stawiane wykonawcy:</w:t>
      </w:r>
    </w:p>
    <w:p w:rsidR="00511D97" w:rsidRPr="00C25EC3" w:rsidRDefault="00511D97" w:rsidP="00511D97">
      <w:pPr>
        <w:widowControl w:val="0"/>
        <w:suppressAutoHyphens/>
        <w:autoSpaceDE w:val="0"/>
        <w:autoSpaceDN w:val="0"/>
        <w:adjustRightInd w:val="0"/>
        <w:spacing w:before="60" w:after="60" w:line="240" w:lineRule="auto"/>
        <w:jc w:val="both"/>
        <w:rPr>
          <w:rFonts w:ascii="Arial" w:eastAsia="Times New Roman" w:hAnsi="Arial" w:cs="Arial"/>
          <w:color w:val="000000"/>
          <w:kern w:val="1"/>
          <w:sz w:val="24"/>
          <w:szCs w:val="24"/>
          <w:lang w:eastAsia="pl-PL"/>
        </w:rPr>
      </w:pPr>
      <w:r w:rsidRPr="00C25EC3">
        <w:rPr>
          <w:rFonts w:ascii="Arial" w:eastAsia="Times New Roman" w:hAnsi="Arial" w:cs="Arial"/>
          <w:color w:val="000000"/>
          <w:kern w:val="1"/>
          <w:sz w:val="24"/>
          <w:szCs w:val="24"/>
          <w:lang w:eastAsia="pl-PL"/>
        </w:rPr>
        <w:t xml:space="preserve">a) Wykonawca jest odpowiedzialny za jakość, zgodność z warunkami technicznymi i jakościowymi opisanymi dla przedmiotu zamówienia. </w:t>
      </w:r>
    </w:p>
    <w:p w:rsidR="00511D97" w:rsidRPr="00C25EC3" w:rsidRDefault="00511D97" w:rsidP="00511D97">
      <w:pPr>
        <w:widowControl w:val="0"/>
        <w:suppressAutoHyphens/>
        <w:autoSpaceDE w:val="0"/>
        <w:autoSpaceDN w:val="0"/>
        <w:adjustRightInd w:val="0"/>
        <w:spacing w:before="60" w:after="60" w:line="240" w:lineRule="auto"/>
        <w:jc w:val="both"/>
        <w:rPr>
          <w:rFonts w:ascii="Arial" w:eastAsia="Times New Roman" w:hAnsi="Arial" w:cs="Arial"/>
          <w:color w:val="000000"/>
          <w:kern w:val="1"/>
          <w:sz w:val="24"/>
          <w:szCs w:val="24"/>
          <w:lang w:eastAsia="pl-PL"/>
        </w:rPr>
      </w:pPr>
      <w:r w:rsidRPr="00C25EC3">
        <w:rPr>
          <w:rFonts w:ascii="Arial" w:eastAsia="Times New Roman" w:hAnsi="Arial" w:cs="Arial"/>
          <w:color w:val="000000"/>
          <w:kern w:val="1"/>
          <w:sz w:val="24"/>
          <w:szCs w:val="24"/>
          <w:lang w:eastAsia="pl-PL"/>
        </w:rPr>
        <w:t xml:space="preserve">b) Wymagana jest należyta staranność przy realizacji zobowiązań umowy, </w:t>
      </w:r>
    </w:p>
    <w:p w:rsidR="00511D97" w:rsidRPr="00C25EC3" w:rsidRDefault="00511D97" w:rsidP="00511D97">
      <w:pPr>
        <w:widowControl w:val="0"/>
        <w:suppressAutoHyphens/>
        <w:autoSpaceDE w:val="0"/>
        <w:autoSpaceDN w:val="0"/>
        <w:adjustRightInd w:val="0"/>
        <w:spacing w:before="60" w:after="60" w:line="240" w:lineRule="auto"/>
        <w:jc w:val="both"/>
        <w:rPr>
          <w:rFonts w:ascii="Arial" w:eastAsia="Times New Roman" w:hAnsi="Arial" w:cs="Arial"/>
          <w:color w:val="000000"/>
          <w:kern w:val="1"/>
          <w:sz w:val="24"/>
          <w:szCs w:val="24"/>
          <w:lang w:eastAsia="pl-PL"/>
        </w:rPr>
      </w:pPr>
      <w:r w:rsidRPr="00C25EC3">
        <w:rPr>
          <w:rFonts w:ascii="Arial" w:eastAsia="Times New Roman" w:hAnsi="Arial" w:cs="Arial"/>
          <w:color w:val="000000"/>
          <w:kern w:val="1"/>
          <w:sz w:val="24"/>
          <w:szCs w:val="24"/>
          <w:lang w:eastAsia="pl-PL"/>
        </w:rPr>
        <w:t xml:space="preserve">c) Ustalenia i decyzje dotyczące wykonywania zamówienia uzgadniane będą przez zamawiającego z ustanowionym przedstawicielem wykonawcy. </w:t>
      </w:r>
    </w:p>
    <w:p w:rsidR="00511D97" w:rsidRPr="00C25EC3" w:rsidRDefault="00511D97" w:rsidP="00511D97">
      <w:pPr>
        <w:widowControl w:val="0"/>
        <w:suppressAutoHyphens/>
        <w:autoSpaceDE w:val="0"/>
        <w:autoSpaceDN w:val="0"/>
        <w:adjustRightInd w:val="0"/>
        <w:spacing w:before="60" w:after="60" w:line="240" w:lineRule="auto"/>
        <w:jc w:val="both"/>
        <w:rPr>
          <w:rFonts w:ascii="Arial" w:eastAsia="Times New Roman" w:hAnsi="Arial" w:cs="Arial"/>
          <w:color w:val="000000"/>
          <w:kern w:val="1"/>
          <w:sz w:val="24"/>
          <w:szCs w:val="24"/>
          <w:lang w:eastAsia="pl-PL"/>
        </w:rPr>
      </w:pPr>
      <w:r w:rsidRPr="00C25EC3">
        <w:rPr>
          <w:rFonts w:ascii="Arial" w:eastAsia="Times New Roman" w:hAnsi="Arial" w:cs="Arial"/>
          <w:color w:val="000000"/>
          <w:kern w:val="1"/>
          <w:sz w:val="24"/>
          <w:szCs w:val="24"/>
          <w:lang w:eastAsia="pl-PL"/>
        </w:rPr>
        <w:t xml:space="preserve">d) Określenie przez wykonawcę telefonów kontaktowych i numerów fax. oraz innych ustaleń niezbędnych dla sprawnego i terminowego wykonania zamówienia. </w:t>
      </w:r>
    </w:p>
    <w:p w:rsidR="00511D97" w:rsidRPr="00C25EC3" w:rsidRDefault="00511D97" w:rsidP="00511D97">
      <w:pPr>
        <w:widowControl w:val="0"/>
        <w:tabs>
          <w:tab w:val="left" w:pos="792"/>
        </w:tabs>
        <w:suppressAutoHyphens/>
        <w:autoSpaceDE w:val="0"/>
        <w:autoSpaceDN w:val="0"/>
        <w:adjustRightInd w:val="0"/>
        <w:spacing w:before="60" w:after="60" w:line="240" w:lineRule="auto"/>
        <w:jc w:val="both"/>
        <w:rPr>
          <w:rFonts w:ascii="Arial" w:eastAsia="Times New Roman" w:hAnsi="Arial" w:cs="Arial"/>
          <w:kern w:val="1"/>
          <w:sz w:val="24"/>
          <w:szCs w:val="24"/>
          <w:lang w:eastAsia="pl-PL"/>
        </w:rPr>
      </w:pPr>
      <w:r w:rsidRPr="00C25EC3">
        <w:rPr>
          <w:rFonts w:ascii="Arial" w:eastAsia="Times New Roman" w:hAnsi="Arial" w:cs="Arial"/>
          <w:color w:val="000000"/>
          <w:kern w:val="1"/>
          <w:sz w:val="24"/>
          <w:szCs w:val="24"/>
          <w:lang w:eastAsia="pl-PL"/>
        </w:rPr>
        <w:t>e) Zamawiający nie ponosi odpowiedzialności za szkody wyrządzone przez wykonawcę podczas wykonywania przedmiotu zamówienia</w:t>
      </w:r>
    </w:p>
    <w:p w:rsidR="00511D97" w:rsidRPr="00647C23" w:rsidRDefault="00647C23" w:rsidP="00511D97">
      <w:pPr>
        <w:widowControl w:val="0"/>
        <w:suppressAutoHyphens/>
        <w:autoSpaceDE w:val="0"/>
        <w:autoSpaceDN w:val="0"/>
        <w:adjustRightInd w:val="0"/>
        <w:spacing w:after="0" w:line="240" w:lineRule="auto"/>
        <w:jc w:val="both"/>
        <w:rPr>
          <w:rFonts w:ascii="Arial" w:eastAsia="Times New Roman" w:hAnsi="Arial" w:cs="Arial"/>
          <w:bCs/>
          <w:iCs/>
          <w:color w:val="000000"/>
          <w:kern w:val="1"/>
          <w:sz w:val="24"/>
          <w:szCs w:val="24"/>
          <w:lang w:eastAsia="pl-PL"/>
        </w:rPr>
      </w:pPr>
      <w:r>
        <w:rPr>
          <w:rFonts w:ascii="Arial" w:eastAsia="Times New Roman" w:hAnsi="Arial" w:cs="Arial"/>
          <w:bCs/>
          <w:iCs/>
          <w:color w:val="000000"/>
          <w:kern w:val="1"/>
          <w:sz w:val="24"/>
          <w:szCs w:val="24"/>
          <w:lang w:eastAsia="pl-PL"/>
        </w:rPr>
        <w:t xml:space="preserve">19. Zamawiający nie dopuszcza składania ofert częściowych. </w:t>
      </w:r>
    </w:p>
    <w:p w:rsidR="00393774" w:rsidRDefault="00393774" w:rsidP="00511D97">
      <w:pPr>
        <w:widowControl w:val="0"/>
        <w:tabs>
          <w:tab w:val="left" w:pos="792"/>
        </w:tabs>
        <w:suppressAutoHyphens/>
        <w:autoSpaceDE w:val="0"/>
        <w:autoSpaceDN w:val="0"/>
        <w:adjustRightInd w:val="0"/>
        <w:spacing w:before="60" w:after="60" w:line="240" w:lineRule="auto"/>
        <w:jc w:val="both"/>
        <w:rPr>
          <w:rFonts w:ascii="Arial" w:eastAsia="Times New Roman" w:hAnsi="Arial" w:cs="Arial"/>
          <w:color w:val="000000"/>
          <w:kern w:val="1"/>
          <w:sz w:val="24"/>
          <w:szCs w:val="24"/>
          <w:lang w:eastAsia="pl-PL"/>
        </w:rPr>
      </w:pPr>
    </w:p>
    <w:p w:rsidR="00511D97" w:rsidRPr="00C25EC3" w:rsidRDefault="00511D97" w:rsidP="00511D97">
      <w:pPr>
        <w:widowControl w:val="0"/>
        <w:tabs>
          <w:tab w:val="left" w:pos="792"/>
        </w:tabs>
        <w:suppressAutoHyphens/>
        <w:autoSpaceDE w:val="0"/>
        <w:autoSpaceDN w:val="0"/>
        <w:adjustRightInd w:val="0"/>
        <w:spacing w:before="60" w:after="60" w:line="240" w:lineRule="auto"/>
        <w:jc w:val="both"/>
        <w:rPr>
          <w:rFonts w:ascii="Arial" w:eastAsia="Times New Roman" w:hAnsi="Arial" w:cs="Arial"/>
          <w:color w:val="000000"/>
          <w:kern w:val="1"/>
          <w:sz w:val="24"/>
          <w:szCs w:val="24"/>
          <w:lang w:eastAsia="pl-PL"/>
        </w:rPr>
      </w:pPr>
      <w:r w:rsidRPr="00C25EC3">
        <w:rPr>
          <w:rFonts w:ascii="Arial" w:eastAsia="Times New Roman" w:hAnsi="Arial" w:cs="Arial"/>
          <w:color w:val="000000"/>
          <w:kern w:val="1"/>
          <w:sz w:val="24"/>
          <w:szCs w:val="24"/>
          <w:lang w:eastAsia="pl-PL"/>
        </w:rPr>
        <w:t xml:space="preserve">Kody Wspólnego Słownika Zamówień: </w:t>
      </w:r>
    </w:p>
    <w:p w:rsidR="00511D97" w:rsidRPr="00C25EC3" w:rsidRDefault="00511D97" w:rsidP="00511D97">
      <w:pPr>
        <w:widowControl w:val="0"/>
        <w:suppressAutoHyphens/>
        <w:autoSpaceDE w:val="0"/>
        <w:autoSpaceDN w:val="0"/>
        <w:adjustRightInd w:val="0"/>
        <w:spacing w:after="0" w:line="240" w:lineRule="auto"/>
        <w:jc w:val="both"/>
        <w:rPr>
          <w:rFonts w:ascii="Arial" w:eastAsia="Times New Roman" w:hAnsi="Arial" w:cs="Arial"/>
          <w:color w:val="000000"/>
          <w:kern w:val="1"/>
          <w:sz w:val="24"/>
          <w:szCs w:val="24"/>
          <w:lang w:eastAsia="pl-PL"/>
        </w:rPr>
      </w:pPr>
      <w:r w:rsidRPr="00C25EC3">
        <w:rPr>
          <w:rFonts w:ascii="Arial" w:eastAsia="Times New Roman" w:hAnsi="Arial" w:cs="Arial"/>
          <w:b/>
          <w:bCs/>
          <w:color w:val="000000"/>
          <w:kern w:val="1"/>
          <w:sz w:val="24"/>
          <w:szCs w:val="24"/>
          <w:lang w:eastAsia="pl-PL"/>
        </w:rPr>
        <w:t xml:space="preserve">66 11 30 00-5   </w:t>
      </w:r>
      <w:r w:rsidRPr="00C25EC3">
        <w:rPr>
          <w:rFonts w:ascii="Arial" w:eastAsia="Times New Roman" w:hAnsi="Arial" w:cs="Arial"/>
          <w:i/>
          <w:iCs/>
          <w:color w:val="000000"/>
          <w:kern w:val="1"/>
          <w:sz w:val="24"/>
          <w:szCs w:val="24"/>
          <w:lang w:eastAsia="pl-PL"/>
        </w:rPr>
        <w:t>Usługi udzielania kredytu</w:t>
      </w:r>
    </w:p>
    <w:p w:rsidR="00511D97" w:rsidRPr="00C25EC3" w:rsidRDefault="00511D97" w:rsidP="00511D97">
      <w:pPr>
        <w:widowControl w:val="0"/>
        <w:suppressAutoHyphens/>
        <w:autoSpaceDE w:val="0"/>
        <w:autoSpaceDN w:val="0"/>
        <w:adjustRightInd w:val="0"/>
        <w:spacing w:after="0" w:line="240" w:lineRule="auto"/>
        <w:jc w:val="both"/>
        <w:rPr>
          <w:rFonts w:ascii="Arial" w:eastAsia="Times New Roman" w:hAnsi="Arial" w:cs="Arial"/>
          <w:color w:val="000000"/>
          <w:kern w:val="1"/>
          <w:sz w:val="24"/>
          <w:szCs w:val="24"/>
          <w:lang w:eastAsia="pl-PL"/>
        </w:rPr>
      </w:pPr>
    </w:p>
    <w:p w:rsidR="00511D97" w:rsidRPr="00C25EC3" w:rsidRDefault="00511D97" w:rsidP="00511D97">
      <w:pPr>
        <w:widowControl w:val="0"/>
        <w:suppressAutoHyphens/>
        <w:autoSpaceDE w:val="0"/>
        <w:autoSpaceDN w:val="0"/>
        <w:adjustRightInd w:val="0"/>
        <w:spacing w:after="0" w:line="240" w:lineRule="auto"/>
        <w:jc w:val="both"/>
        <w:rPr>
          <w:rFonts w:ascii="Arial" w:eastAsia="Times New Roman" w:hAnsi="Arial" w:cs="Arial"/>
          <w:color w:val="000000"/>
          <w:kern w:val="1"/>
          <w:sz w:val="24"/>
          <w:szCs w:val="24"/>
          <w:lang w:eastAsia="pl-PL"/>
        </w:rPr>
      </w:pPr>
      <w:r w:rsidRPr="00C25EC3">
        <w:rPr>
          <w:rFonts w:ascii="Arial" w:eastAsia="Times New Roman" w:hAnsi="Arial" w:cs="Arial"/>
          <w:b/>
          <w:bCs/>
          <w:color w:val="000000"/>
          <w:kern w:val="1"/>
          <w:sz w:val="24"/>
          <w:szCs w:val="24"/>
          <w:lang w:eastAsia="pl-PL"/>
        </w:rPr>
        <w:t>III. Informacja na temat możliwości powierzenia przez wykonawcę wykonania części zamówienia podwykonawcom:</w:t>
      </w:r>
    </w:p>
    <w:p w:rsidR="00511D97" w:rsidRPr="00C25EC3" w:rsidRDefault="00511D97" w:rsidP="00511D97">
      <w:pPr>
        <w:widowControl w:val="0"/>
        <w:suppressAutoHyphens/>
        <w:autoSpaceDE w:val="0"/>
        <w:autoSpaceDN w:val="0"/>
        <w:adjustRightInd w:val="0"/>
        <w:spacing w:after="0" w:line="240" w:lineRule="auto"/>
        <w:rPr>
          <w:rFonts w:ascii="Arial" w:eastAsia="Times New Roman" w:hAnsi="Arial" w:cs="Arial"/>
          <w:color w:val="000000"/>
          <w:kern w:val="1"/>
          <w:sz w:val="24"/>
          <w:szCs w:val="24"/>
          <w:lang w:eastAsia="pl-PL"/>
        </w:rPr>
      </w:pPr>
      <w:r w:rsidRPr="00C25EC3">
        <w:rPr>
          <w:rFonts w:ascii="Arial" w:eastAsia="Times New Roman" w:hAnsi="Arial" w:cs="Arial"/>
          <w:color w:val="000000"/>
          <w:kern w:val="1"/>
          <w:sz w:val="24"/>
          <w:szCs w:val="24"/>
          <w:lang w:eastAsia="pl-PL"/>
        </w:rPr>
        <w:t>Ze względu na specyfikę przedmiotu zamówienia Zamawiający nie dopuszcza możliwości powierzenia przez wykonawcę wykonania części lub całości niniej</w:t>
      </w:r>
      <w:r w:rsidR="005D286A">
        <w:rPr>
          <w:rFonts w:ascii="Arial" w:eastAsia="Times New Roman" w:hAnsi="Arial" w:cs="Arial"/>
          <w:color w:val="000000"/>
          <w:kern w:val="1"/>
          <w:sz w:val="24"/>
          <w:szCs w:val="24"/>
          <w:lang w:eastAsia="pl-PL"/>
        </w:rPr>
        <w:t>szego zamówienia podwykonawcom.</w:t>
      </w:r>
    </w:p>
    <w:p w:rsidR="00511D97" w:rsidRPr="00C25EC3" w:rsidRDefault="00511D97" w:rsidP="00511D97">
      <w:pPr>
        <w:widowControl w:val="0"/>
        <w:suppressAutoHyphens/>
        <w:autoSpaceDE w:val="0"/>
        <w:autoSpaceDN w:val="0"/>
        <w:adjustRightInd w:val="0"/>
        <w:spacing w:after="0" w:line="240" w:lineRule="auto"/>
        <w:rPr>
          <w:rFonts w:ascii="Arial" w:eastAsia="Times New Roman" w:hAnsi="Arial" w:cs="Arial"/>
          <w:color w:val="000000"/>
          <w:kern w:val="1"/>
          <w:sz w:val="24"/>
          <w:szCs w:val="24"/>
          <w:lang w:eastAsia="pl-PL"/>
        </w:rPr>
      </w:pPr>
    </w:p>
    <w:p w:rsidR="00511D97" w:rsidRPr="00C25EC3" w:rsidRDefault="00511D97" w:rsidP="00511D97">
      <w:pPr>
        <w:widowControl w:val="0"/>
        <w:suppressAutoHyphens/>
        <w:autoSpaceDE w:val="0"/>
        <w:autoSpaceDN w:val="0"/>
        <w:adjustRightInd w:val="0"/>
        <w:spacing w:after="0" w:line="240" w:lineRule="auto"/>
        <w:jc w:val="both"/>
        <w:rPr>
          <w:rFonts w:ascii="Arial" w:eastAsia="Times New Roman" w:hAnsi="Arial" w:cs="Arial"/>
          <w:color w:val="000000"/>
          <w:kern w:val="1"/>
          <w:sz w:val="24"/>
          <w:szCs w:val="24"/>
          <w:lang w:eastAsia="pl-PL"/>
        </w:rPr>
      </w:pPr>
      <w:r w:rsidRPr="00C25EC3">
        <w:rPr>
          <w:rFonts w:ascii="Arial" w:eastAsia="Times New Roman" w:hAnsi="Arial" w:cs="Arial"/>
          <w:b/>
          <w:bCs/>
          <w:color w:val="000000"/>
          <w:kern w:val="1"/>
          <w:sz w:val="24"/>
          <w:szCs w:val="24"/>
          <w:lang w:eastAsia="pl-PL"/>
        </w:rPr>
        <w:t>IV.  Termin wykonania zamówienia</w:t>
      </w:r>
    </w:p>
    <w:p w:rsidR="00511D97" w:rsidRPr="00C25EC3" w:rsidRDefault="00511D97" w:rsidP="00511D97">
      <w:pPr>
        <w:widowControl w:val="0"/>
        <w:suppressAutoHyphens/>
        <w:autoSpaceDE w:val="0"/>
        <w:autoSpaceDN w:val="0"/>
        <w:adjustRightInd w:val="0"/>
        <w:spacing w:after="0" w:line="240" w:lineRule="auto"/>
        <w:rPr>
          <w:rFonts w:ascii="Arial" w:eastAsia="Times New Roman" w:hAnsi="Arial" w:cs="Arial"/>
          <w:color w:val="000000"/>
          <w:kern w:val="1"/>
          <w:sz w:val="24"/>
          <w:szCs w:val="24"/>
          <w:lang w:eastAsia="pl-PL"/>
        </w:rPr>
      </w:pPr>
      <w:r w:rsidRPr="00C25EC3">
        <w:rPr>
          <w:rFonts w:ascii="Arial" w:eastAsia="Times New Roman" w:hAnsi="Arial" w:cs="Arial"/>
          <w:color w:val="000000"/>
          <w:kern w:val="1"/>
          <w:sz w:val="24"/>
          <w:szCs w:val="24"/>
          <w:lang w:eastAsia="pl-PL"/>
        </w:rPr>
        <w:t xml:space="preserve">Termin wykonania zamówienia:  </w:t>
      </w:r>
      <w:r w:rsidRPr="00C25EC3">
        <w:rPr>
          <w:rFonts w:ascii="Arial" w:eastAsia="Times New Roman" w:hAnsi="Arial" w:cs="Arial"/>
          <w:b/>
          <w:bCs/>
          <w:color w:val="000000"/>
          <w:kern w:val="1"/>
          <w:sz w:val="24"/>
          <w:szCs w:val="24"/>
          <w:lang w:eastAsia="pl-PL"/>
        </w:rPr>
        <w:t xml:space="preserve">zakończenie do </w:t>
      </w:r>
      <w:r w:rsidR="00377A05" w:rsidRPr="00C25EC3">
        <w:rPr>
          <w:rFonts w:ascii="Arial" w:eastAsia="Times New Roman" w:hAnsi="Arial" w:cs="Arial"/>
          <w:b/>
          <w:bCs/>
          <w:color w:val="000000"/>
          <w:kern w:val="1"/>
          <w:sz w:val="24"/>
          <w:szCs w:val="24"/>
          <w:lang w:eastAsia="pl-PL"/>
        </w:rPr>
        <w:t>października 202</w:t>
      </w:r>
      <w:r w:rsidR="001964C4" w:rsidRPr="00C25EC3">
        <w:rPr>
          <w:rFonts w:ascii="Arial" w:eastAsia="Times New Roman" w:hAnsi="Arial" w:cs="Arial"/>
          <w:b/>
          <w:bCs/>
          <w:color w:val="000000"/>
          <w:kern w:val="1"/>
          <w:sz w:val="24"/>
          <w:szCs w:val="24"/>
          <w:lang w:eastAsia="pl-PL"/>
        </w:rPr>
        <w:t>6</w:t>
      </w:r>
      <w:r w:rsidR="00377A05" w:rsidRPr="00C25EC3">
        <w:rPr>
          <w:rFonts w:ascii="Arial" w:eastAsia="Times New Roman" w:hAnsi="Arial" w:cs="Arial"/>
          <w:b/>
          <w:bCs/>
          <w:color w:val="000000"/>
          <w:kern w:val="1"/>
          <w:sz w:val="24"/>
          <w:szCs w:val="24"/>
          <w:lang w:eastAsia="pl-PL"/>
        </w:rPr>
        <w:t>r.</w:t>
      </w:r>
    </w:p>
    <w:p w:rsidR="00511D97" w:rsidRPr="00C25EC3" w:rsidRDefault="00511D97" w:rsidP="00511D97">
      <w:pPr>
        <w:widowControl w:val="0"/>
        <w:suppressAutoHyphens/>
        <w:autoSpaceDE w:val="0"/>
        <w:autoSpaceDN w:val="0"/>
        <w:adjustRightInd w:val="0"/>
        <w:spacing w:after="0" w:line="240" w:lineRule="auto"/>
        <w:jc w:val="both"/>
        <w:rPr>
          <w:rFonts w:ascii="Arial" w:eastAsia="Times New Roman" w:hAnsi="Arial" w:cs="Arial"/>
          <w:b/>
          <w:bCs/>
          <w:color w:val="000000"/>
          <w:kern w:val="1"/>
          <w:sz w:val="24"/>
          <w:szCs w:val="24"/>
          <w:lang w:eastAsia="pl-PL"/>
        </w:rPr>
      </w:pPr>
    </w:p>
    <w:p w:rsidR="00511D97" w:rsidRPr="00C25EC3" w:rsidRDefault="00511D97" w:rsidP="00511D97">
      <w:pPr>
        <w:widowControl w:val="0"/>
        <w:suppressAutoHyphens/>
        <w:autoSpaceDE w:val="0"/>
        <w:autoSpaceDN w:val="0"/>
        <w:adjustRightInd w:val="0"/>
        <w:spacing w:after="0" w:line="240" w:lineRule="auto"/>
        <w:jc w:val="both"/>
        <w:rPr>
          <w:rFonts w:ascii="Arial" w:eastAsia="Times New Roman" w:hAnsi="Arial" w:cs="Arial"/>
          <w:color w:val="000000"/>
          <w:kern w:val="1"/>
          <w:sz w:val="24"/>
          <w:szCs w:val="24"/>
          <w:lang w:eastAsia="pl-PL"/>
        </w:rPr>
      </w:pPr>
      <w:r w:rsidRPr="00C25EC3">
        <w:rPr>
          <w:rFonts w:ascii="Arial" w:eastAsia="Times New Roman" w:hAnsi="Arial" w:cs="Arial"/>
          <w:b/>
          <w:bCs/>
          <w:color w:val="000000"/>
          <w:kern w:val="1"/>
          <w:sz w:val="24"/>
          <w:szCs w:val="24"/>
          <w:lang w:eastAsia="pl-PL"/>
        </w:rPr>
        <w:t>V.  Warunki udziału w postępowaniu</w:t>
      </w:r>
    </w:p>
    <w:p w:rsidR="00511D97" w:rsidRPr="00C25EC3" w:rsidRDefault="00511D97" w:rsidP="00511D97">
      <w:pPr>
        <w:widowControl w:val="0"/>
        <w:suppressAutoHyphens/>
        <w:autoSpaceDE w:val="0"/>
        <w:autoSpaceDN w:val="0"/>
        <w:adjustRightInd w:val="0"/>
        <w:spacing w:after="0" w:line="240" w:lineRule="auto"/>
        <w:jc w:val="both"/>
        <w:rPr>
          <w:rFonts w:ascii="Arial" w:eastAsia="Times New Roman" w:hAnsi="Arial" w:cs="Arial"/>
          <w:color w:val="000000"/>
          <w:kern w:val="1"/>
          <w:sz w:val="24"/>
          <w:szCs w:val="24"/>
          <w:lang w:eastAsia="pl-PL"/>
        </w:rPr>
      </w:pPr>
    </w:p>
    <w:p w:rsidR="00511D97" w:rsidRPr="00C25EC3" w:rsidRDefault="00647C23" w:rsidP="00511D97">
      <w:pPr>
        <w:widowControl w:val="0"/>
        <w:suppressAutoHyphens/>
        <w:autoSpaceDE w:val="0"/>
        <w:autoSpaceDN w:val="0"/>
        <w:adjustRightInd w:val="0"/>
        <w:spacing w:after="0" w:line="240" w:lineRule="auto"/>
        <w:jc w:val="both"/>
        <w:rPr>
          <w:rFonts w:ascii="Arial" w:eastAsia="Times New Roman" w:hAnsi="Arial" w:cs="Arial"/>
          <w:color w:val="000000"/>
          <w:kern w:val="1"/>
          <w:sz w:val="24"/>
          <w:szCs w:val="24"/>
          <w:lang w:eastAsia="pl-PL"/>
        </w:rPr>
      </w:pPr>
      <w:r>
        <w:rPr>
          <w:rFonts w:ascii="Arial" w:eastAsia="Times New Roman" w:hAnsi="Arial" w:cs="Arial"/>
          <w:color w:val="000000"/>
          <w:kern w:val="1"/>
          <w:sz w:val="24"/>
          <w:szCs w:val="24"/>
          <w:lang w:eastAsia="pl-PL"/>
        </w:rPr>
        <w:t>1</w:t>
      </w:r>
      <w:r w:rsidR="00511D97" w:rsidRPr="00C25EC3">
        <w:rPr>
          <w:rFonts w:ascii="Arial" w:eastAsia="Times New Roman" w:hAnsi="Arial" w:cs="Arial"/>
          <w:color w:val="000000"/>
          <w:kern w:val="1"/>
          <w:sz w:val="24"/>
          <w:szCs w:val="24"/>
          <w:lang w:eastAsia="pl-PL"/>
        </w:rPr>
        <w:t>. Warunki udziału w postępowaniu dotyczą:</w:t>
      </w:r>
    </w:p>
    <w:p w:rsidR="00511D97" w:rsidRPr="00C25EC3" w:rsidRDefault="00511D97" w:rsidP="00511D97">
      <w:pPr>
        <w:widowControl w:val="0"/>
        <w:suppressAutoHyphens/>
        <w:autoSpaceDE w:val="0"/>
        <w:autoSpaceDN w:val="0"/>
        <w:adjustRightInd w:val="0"/>
        <w:spacing w:after="0" w:line="240" w:lineRule="auto"/>
        <w:jc w:val="both"/>
        <w:rPr>
          <w:rFonts w:ascii="Arial" w:eastAsia="Times New Roman" w:hAnsi="Arial" w:cs="Arial"/>
          <w:color w:val="000000"/>
          <w:kern w:val="1"/>
          <w:sz w:val="24"/>
          <w:szCs w:val="24"/>
          <w:lang w:eastAsia="pl-PL"/>
        </w:rPr>
      </w:pPr>
    </w:p>
    <w:p w:rsidR="00511D97" w:rsidRPr="00C25EC3" w:rsidRDefault="00511D97" w:rsidP="00511D97">
      <w:pPr>
        <w:widowControl w:val="0"/>
        <w:suppressAutoHyphens/>
        <w:autoSpaceDE w:val="0"/>
        <w:autoSpaceDN w:val="0"/>
        <w:adjustRightInd w:val="0"/>
        <w:spacing w:after="0" w:line="240" w:lineRule="auto"/>
        <w:jc w:val="both"/>
        <w:rPr>
          <w:rFonts w:ascii="Arial" w:eastAsia="Times New Roman" w:hAnsi="Arial" w:cs="Arial"/>
          <w:color w:val="000000"/>
          <w:kern w:val="1"/>
          <w:sz w:val="24"/>
          <w:szCs w:val="24"/>
          <w:lang w:eastAsia="pl-PL"/>
        </w:rPr>
      </w:pPr>
      <w:r w:rsidRPr="00C25EC3">
        <w:rPr>
          <w:rFonts w:ascii="Arial" w:eastAsia="Times New Roman" w:hAnsi="Arial" w:cs="Arial"/>
          <w:b/>
          <w:bCs/>
          <w:color w:val="000000"/>
          <w:kern w:val="1"/>
          <w:sz w:val="24"/>
          <w:szCs w:val="24"/>
          <w:lang w:eastAsia="pl-PL"/>
        </w:rPr>
        <w:t>1) posiadania kompetencji lub uprawnień do prowadzenia określonej działalności zawodowej,</w:t>
      </w:r>
    </w:p>
    <w:p w:rsidR="00511D97" w:rsidRPr="00C25EC3" w:rsidRDefault="00511D97" w:rsidP="00511D97">
      <w:pPr>
        <w:widowControl w:val="0"/>
        <w:suppressAutoHyphens/>
        <w:autoSpaceDE w:val="0"/>
        <w:autoSpaceDN w:val="0"/>
        <w:adjustRightInd w:val="0"/>
        <w:spacing w:after="0" w:line="240" w:lineRule="auto"/>
        <w:rPr>
          <w:rFonts w:ascii="Arial" w:eastAsia="Times New Roman" w:hAnsi="Arial" w:cs="Arial"/>
          <w:color w:val="FF0000"/>
          <w:kern w:val="1"/>
          <w:sz w:val="24"/>
          <w:szCs w:val="24"/>
          <w:lang w:eastAsia="pl-PL"/>
        </w:rPr>
      </w:pPr>
    </w:p>
    <w:p w:rsidR="00511D97" w:rsidRPr="00C25EC3" w:rsidRDefault="00511D97" w:rsidP="00511D97">
      <w:pPr>
        <w:widowControl w:val="0"/>
        <w:suppressAutoHyphens/>
        <w:autoSpaceDE w:val="0"/>
        <w:autoSpaceDN w:val="0"/>
        <w:adjustRightInd w:val="0"/>
        <w:spacing w:after="0" w:line="240" w:lineRule="auto"/>
        <w:rPr>
          <w:rFonts w:ascii="Arial" w:eastAsia="Times New Roman" w:hAnsi="Arial" w:cs="Arial"/>
          <w:color w:val="000000"/>
          <w:kern w:val="1"/>
          <w:sz w:val="24"/>
          <w:szCs w:val="24"/>
          <w:lang w:eastAsia="pl-PL"/>
        </w:rPr>
      </w:pPr>
      <w:r w:rsidRPr="00C25EC3">
        <w:rPr>
          <w:rFonts w:ascii="Arial" w:eastAsia="Times New Roman" w:hAnsi="Arial" w:cs="Arial"/>
          <w:i/>
          <w:iCs/>
          <w:color w:val="000000"/>
          <w:kern w:val="1"/>
          <w:sz w:val="24"/>
          <w:szCs w:val="24"/>
          <w:lang w:eastAsia="pl-PL"/>
        </w:rPr>
        <w:t xml:space="preserve">Zamawiający uzna powyższy warunek za spełniony o ile wykonawca wykaże, iż posiada aktualne zezwolenie uprawniające do wykonywania czynności bankowych na terenie Rzeczypospolitej Polskiej wydane przez Komisję Nadzoru Finansowego zgodnie z ustawą z dnia 29.08.1997 roku Prawo bankowe (Dz.U. z 2017 r. poz. 1876 z </w:t>
      </w:r>
      <w:proofErr w:type="spellStart"/>
      <w:r w:rsidRPr="00C25EC3">
        <w:rPr>
          <w:rFonts w:ascii="Arial" w:eastAsia="Times New Roman" w:hAnsi="Arial" w:cs="Arial"/>
          <w:i/>
          <w:iCs/>
          <w:color w:val="000000"/>
          <w:kern w:val="1"/>
          <w:sz w:val="24"/>
          <w:szCs w:val="24"/>
          <w:lang w:eastAsia="pl-PL"/>
        </w:rPr>
        <w:t>późn</w:t>
      </w:r>
      <w:proofErr w:type="spellEnd"/>
      <w:r w:rsidRPr="00C25EC3">
        <w:rPr>
          <w:rFonts w:ascii="Arial" w:eastAsia="Times New Roman" w:hAnsi="Arial" w:cs="Arial"/>
          <w:i/>
          <w:iCs/>
          <w:color w:val="000000"/>
          <w:kern w:val="1"/>
          <w:sz w:val="24"/>
          <w:szCs w:val="24"/>
          <w:lang w:eastAsia="pl-PL"/>
        </w:rPr>
        <w:t>. zm.) lub inny dokument potwierdzający, że wykonawca jest uprawniony do wykonywania czynności bankowych na terenie Rzeczypospolitej Polskiej – tylko w przypadku gdy wykonawca nie działa na podstawie zezwolenia wydanego przez Komisję Nadzoru Finansowego. W przypadku Banku Państwowego (art. 14 i nast. Pr. bankowe) wystarczy podanie rocznika, numeru i pozycji właściwego Dziennika Ustaw zawierającego rozporządzenie o utworzeniu banku.</w:t>
      </w:r>
    </w:p>
    <w:p w:rsidR="00511D97" w:rsidRPr="00C25EC3" w:rsidRDefault="00511D97" w:rsidP="00511D97">
      <w:pPr>
        <w:widowControl w:val="0"/>
        <w:suppressAutoHyphens/>
        <w:autoSpaceDE w:val="0"/>
        <w:autoSpaceDN w:val="0"/>
        <w:adjustRightInd w:val="0"/>
        <w:spacing w:after="0" w:line="240" w:lineRule="auto"/>
        <w:jc w:val="both"/>
        <w:rPr>
          <w:rFonts w:ascii="Arial" w:eastAsia="Times New Roman" w:hAnsi="Arial" w:cs="Arial"/>
          <w:i/>
          <w:iCs/>
          <w:color w:val="000000"/>
          <w:kern w:val="1"/>
          <w:sz w:val="24"/>
          <w:szCs w:val="24"/>
          <w:lang w:eastAsia="pl-PL"/>
        </w:rPr>
      </w:pPr>
    </w:p>
    <w:p w:rsidR="00511D97" w:rsidRPr="00C25EC3" w:rsidRDefault="00CF002B" w:rsidP="00511D97">
      <w:pPr>
        <w:widowControl w:val="0"/>
        <w:suppressAutoHyphens/>
        <w:autoSpaceDE w:val="0"/>
        <w:autoSpaceDN w:val="0"/>
        <w:adjustRightInd w:val="0"/>
        <w:spacing w:after="0" w:line="240" w:lineRule="auto"/>
        <w:jc w:val="both"/>
        <w:rPr>
          <w:rFonts w:ascii="Arial" w:eastAsia="Times New Roman" w:hAnsi="Arial" w:cs="Arial"/>
          <w:color w:val="000000"/>
          <w:kern w:val="1"/>
          <w:sz w:val="24"/>
          <w:szCs w:val="24"/>
          <w:lang w:eastAsia="pl-PL"/>
        </w:rPr>
      </w:pPr>
      <w:r w:rsidRPr="00C25EC3">
        <w:rPr>
          <w:rFonts w:ascii="Arial" w:eastAsia="Times New Roman" w:hAnsi="Arial" w:cs="Arial"/>
          <w:color w:val="000000"/>
          <w:kern w:val="1"/>
          <w:sz w:val="24"/>
          <w:szCs w:val="24"/>
          <w:lang w:eastAsia="pl-PL"/>
        </w:rPr>
        <w:t>2</w:t>
      </w:r>
      <w:r w:rsidR="00511D97" w:rsidRPr="00C25EC3">
        <w:rPr>
          <w:rFonts w:ascii="Arial" w:eastAsia="Times New Roman" w:hAnsi="Arial" w:cs="Arial"/>
          <w:color w:val="000000"/>
          <w:kern w:val="1"/>
          <w:sz w:val="24"/>
          <w:szCs w:val="24"/>
          <w:lang w:eastAsia="pl-PL"/>
        </w:rPr>
        <w:t>) Wykonawcy mogą wspólnie ubiegać się o udzielenie zamówienia publicznego. W tym przypadku ustanawiają pełnomocnika do reprezentowania ich w postępowaniu o udzielenie zamówienia publicznego.</w:t>
      </w:r>
    </w:p>
    <w:p w:rsidR="00511D97" w:rsidRPr="00C25EC3" w:rsidRDefault="00CF002B" w:rsidP="00511D97">
      <w:pPr>
        <w:widowControl w:val="0"/>
        <w:suppressAutoHyphens/>
        <w:autoSpaceDE w:val="0"/>
        <w:autoSpaceDN w:val="0"/>
        <w:adjustRightInd w:val="0"/>
        <w:spacing w:after="0" w:line="240" w:lineRule="auto"/>
        <w:jc w:val="both"/>
        <w:rPr>
          <w:rFonts w:ascii="Arial" w:eastAsia="Times New Roman" w:hAnsi="Arial" w:cs="Arial"/>
          <w:color w:val="000000"/>
          <w:kern w:val="1"/>
          <w:sz w:val="24"/>
          <w:szCs w:val="24"/>
          <w:lang w:eastAsia="pl-PL"/>
        </w:rPr>
      </w:pPr>
      <w:r w:rsidRPr="00C25EC3">
        <w:rPr>
          <w:rFonts w:ascii="Arial" w:eastAsia="Times New Roman" w:hAnsi="Arial" w:cs="Arial"/>
          <w:color w:val="000000"/>
          <w:kern w:val="1"/>
          <w:sz w:val="24"/>
          <w:szCs w:val="24"/>
          <w:lang w:eastAsia="pl-PL"/>
        </w:rPr>
        <w:t>3</w:t>
      </w:r>
      <w:r w:rsidR="00511D97" w:rsidRPr="00C25EC3">
        <w:rPr>
          <w:rFonts w:ascii="Arial" w:eastAsia="Times New Roman" w:hAnsi="Arial" w:cs="Arial"/>
          <w:color w:val="000000"/>
          <w:kern w:val="1"/>
          <w:sz w:val="24"/>
          <w:szCs w:val="24"/>
          <w:lang w:eastAsia="pl-PL"/>
        </w:rPr>
        <w:t xml:space="preserve">) Wykonawcy  wspólnie ubiegający się o udzielenie zamówienia ponoszą solidarną odpowiedzialność za wykonanie umowy. </w:t>
      </w:r>
    </w:p>
    <w:p w:rsidR="00511D97" w:rsidRPr="00C25EC3" w:rsidRDefault="00511D97" w:rsidP="00511D97">
      <w:pPr>
        <w:widowControl w:val="0"/>
        <w:suppressAutoHyphens/>
        <w:autoSpaceDE w:val="0"/>
        <w:autoSpaceDN w:val="0"/>
        <w:adjustRightInd w:val="0"/>
        <w:spacing w:after="0" w:line="240" w:lineRule="auto"/>
        <w:ind w:hanging="360"/>
        <w:jc w:val="both"/>
        <w:rPr>
          <w:rFonts w:ascii="Arial" w:eastAsia="Times New Roman" w:hAnsi="Arial" w:cs="Arial"/>
          <w:color w:val="000000"/>
          <w:kern w:val="1"/>
          <w:sz w:val="24"/>
          <w:szCs w:val="24"/>
          <w:lang w:eastAsia="pl-PL"/>
        </w:rPr>
      </w:pPr>
    </w:p>
    <w:p w:rsidR="00511D97" w:rsidRPr="00C25EC3" w:rsidRDefault="00647C23" w:rsidP="00511D97">
      <w:pPr>
        <w:widowControl w:val="0"/>
        <w:tabs>
          <w:tab w:val="left" w:pos="3828"/>
        </w:tabs>
        <w:suppressAutoHyphens/>
        <w:autoSpaceDE w:val="0"/>
        <w:autoSpaceDN w:val="0"/>
        <w:adjustRightInd w:val="0"/>
        <w:spacing w:after="0" w:line="240" w:lineRule="auto"/>
        <w:jc w:val="both"/>
        <w:rPr>
          <w:rFonts w:ascii="Arial" w:eastAsia="Times New Roman" w:hAnsi="Arial" w:cs="Arial"/>
          <w:color w:val="000000"/>
          <w:kern w:val="1"/>
          <w:sz w:val="24"/>
          <w:szCs w:val="24"/>
          <w:lang w:eastAsia="pl-PL"/>
        </w:rPr>
      </w:pPr>
      <w:r>
        <w:rPr>
          <w:rFonts w:ascii="Arial" w:eastAsia="Times New Roman" w:hAnsi="Arial" w:cs="Arial"/>
          <w:color w:val="000000"/>
          <w:kern w:val="1"/>
          <w:sz w:val="24"/>
          <w:szCs w:val="24"/>
          <w:lang w:eastAsia="pl-PL"/>
        </w:rPr>
        <w:t>2</w:t>
      </w:r>
      <w:r w:rsidR="00511D97" w:rsidRPr="00C25EC3">
        <w:rPr>
          <w:rFonts w:ascii="Arial" w:eastAsia="Times New Roman" w:hAnsi="Arial" w:cs="Arial"/>
          <w:color w:val="000000"/>
          <w:kern w:val="1"/>
          <w:sz w:val="24"/>
          <w:szCs w:val="24"/>
          <w:lang w:eastAsia="pl-PL"/>
        </w:rPr>
        <w:t xml:space="preserve">. W niniejszym postępowaniu Zamawiający </w:t>
      </w:r>
      <w:r w:rsidR="00511D97" w:rsidRPr="00C25EC3">
        <w:rPr>
          <w:rFonts w:ascii="Arial" w:eastAsia="Times New Roman" w:hAnsi="Arial" w:cs="Arial"/>
          <w:b/>
          <w:bCs/>
          <w:color w:val="000000"/>
          <w:kern w:val="1"/>
          <w:sz w:val="24"/>
          <w:szCs w:val="24"/>
          <w:u w:val="single"/>
          <w:lang w:eastAsia="pl-PL"/>
        </w:rPr>
        <w:t>dokona oceny ofert</w:t>
      </w:r>
      <w:r w:rsidR="00511D97" w:rsidRPr="00C25EC3">
        <w:rPr>
          <w:rFonts w:ascii="Arial" w:eastAsia="Times New Roman" w:hAnsi="Arial" w:cs="Arial"/>
          <w:color w:val="000000"/>
          <w:kern w:val="1"/>
          <w:sz w:val="24"/>
          <w:szCs w:val="24"/>
          <w:lang w:eastAsia="pl-PL"/>
        </w:rPr>
        <w:t xml:space="preserve">, </w:t>
      </w:r>
      <w:r w:rsidR="00511D97" w:rsidRPr="00C25EC3">
        <w:rPr>
          <w:rFonts w:ascii="Arial" w:eastAsia="Times New Roman" w:hAnsi="Arial" w:cs="Arial"/>
          <w:b/>
          <w:bCs/>
          <w:color w:val="000000"/>
          <w:kern w:val="1"/>
          <w:sz w:val="24"/>
          <w:szCs w:val="24"/>
          <w:u w:val="single"/>
          <w:lang w:eastAsia="pl-PL"/>
        </w:rPr>
        <w:t>a następnie zbada, czy wykonawca, którego oferta została oceniona jako najkorzystniejsza nie podlega wykluczeniu oraz spełnia warunki udziału w pos</w:t>
      </w:r>
      <w:r w:rsidR="00630BAD" w:rsidRPr="00C25EC3">
        <w:rPr>
          <w:rFonts w:ascii="Arial" w:eastAsia="Times New Roman" w:hAnsi="Arial" w:cs="Arial"/>
          <w:b/>
          <w:bCs/>
          <w:color w:val="000000"/>
          <w:kern w:val="1"/>
          <w:sz w:val="24"/>
          <w:szCs w:val="24"/>
          <w:u w:val="single"/>
          <w:lang w:eastAsia="pl-PL"/>
        </w:rPr>
        <w:t>tępowaniu</w:t>
      </w:r>
      <w:r w:rsidR="00511D97" w:rsidRPr="00C25EC3">
        <w:rPr>
          <w:rFonts w:ascii="Arial" w:eastAsia="Times New Roman" w:hAnsi="Arial" w:cs="Arial"/>
          <w:b/>
          <w:bCs/>
          <w:color w:val="000000"/>
          <w:kern w:val="1"/>
          <w:sz w:val="24"/>
          <w:szCs w:val="24"/>
          <w:u w:val="single"/>
          <w:lang w:eastAsia="pl-PL"/>
        </w:rPr>
        <w:t>.</w:t>
      </w:r>
      <w:r w:rsidR="00511D97" w:rsidRPr="00C25EC3">
        <w:rPr>
          <w:rFonts w:ascii="Arial" w:eastAsia="Times New Roman" w:hAnsi="Arial" w:cs="Arial"/>
          <w:color w:val="000000"/>
          <w:kern w:val="1"/>
          <w:sz w:val="24"/>
          <w:szCs w:val="24"/>
          <w:lang w:eastAsia="pl-PL"/>
        </w:rPr>
        <w:t xml:space="preserve"> Jeżeli wykonawca ten będzie się uchylał od zawarcia umowy Zamawiający zbada, czy wykonawca, który złożył ofertę najwyżej ocenioną spośród pozostałych ofert nie podlega wykluczeniu oraz spełnia warunki udziału w postępowaniu.</w:t>
      </w:r>
    </w:p>
    <w:p w:rsidR="00511D97" w:rsidRPr="00C25EC3" w:rsidRDefault="00511D97" w:rsidP="00511D97">
      <w:pPr>
        <w:widowControl w:val="0"/>
        <w:suppressAutoHyphens/>
        <w:autoSpaceDE w:val="0"/>
        <w:autoSpaceDN w:val="0"/>
        <w:adjustRightInd w:val="0"/>
        <w:spacing w:after="0" w:line="240" w:lineRule="auto"/>
        <w:jc w:val="both"/>
        <w:rPr>
          <w:rFonts w:ascii="Arial" w:eastAsia="Times New Roman" w:hAnsi="Arial" w:cs="Arial"/>
          <w:color w:val="000000"/>
          <w:kern w:val="1"/>
          <w:sz w:val="24"/>
          <w:szCs w:val="24"/>
          <w:lang w:eastAsia="pl-PL"/>
        </w:rPr>
      </w:pPr>
    </w:p>
    <w:p w:rsidR="00511D97" w:rsidRPr="00C25EC3" w:rsidRDefault="00647C23" w:rsidP="00511D97">
      <w:pPr>
        <w:widowControl w:val="0"/>
        <w:suppressAutoHyphens/>
        <w:autoSpaceDE w:val="0"/>
        <w:autoSpaceDN w:val="0"/>
        <w:adjustRightInd w:val="0"/>
        <w:spacing w:after="0" w:line="240" w:lineRule="auto"/>
        <w:jc w:val="both"/>
        <w:rPr>
          <w:rFonts w:ascii="Arial" w:eastAsia="Times New Roman" w:hAnsi="Arial" w:cs="Arial"/>
          <w:color w:val="000000"/>
          <w:kern w:val="1"/>
          <w:sz w:val="24"/>
          <w:szCs w:val="24"/>
          <w:lang w:eastAsia="pl-PL"/>
        </w:rPr>
      </w:pPr>
      <w:r>
        <w:rPr>
          <w:rFonts w:ascii="Arial" w:eastAsia="Times New Roman" w:hAnsi="Arial" w:cs="Arial"/>
          <w:color w:val="000000"/>
          <w:kern w:val="1"/>
          <w:sz w:val="24"/>
          <w:szCs w:val="24"/>
          <w:lang w:eastAsia="pl-PL"/>
        </w:rPr>
        <w:t>3</w:t>
      </w:r>
      <w:r w:rsidR="00511D97" w:rsidRPr="00C25EC3">
        <w:rPr>
          <w:rFonts w:ascii="Arial" w:eastAsia="Times New Roman" w:hAnsi="Arial" w:cs="Arial"/>
          <w:color w:val="000000"/>
          <w:kern w:val="1"/>
          <w:sz w:val="24"/>
          <w:szCs w:val="24"/>
          <w:lang w:eastAsia="pl-PL"/>
        </w:rPr>
        <w:t xml:space="preserve">. Określone przez Zamawiającego warunki udziału w postępowaniu oraz wymagane środki dowodowe mają na celu ocenę zdolności wykonawcy do należytego wykonania niniejszego zamówienia. Wykonawcy, którzy nie wykażą spełnienia warunków udziału w postępowaniu podlegać będą wykluczeniu z udziału w postępowaniu. </w:t>
      </w:r>
    </w:p>
    <w:p w:rsidR="00511D97" w:rsidRPr="00C25EC3" w:rsidRDefault="00511D97" w:rsidP="00511D97">
      <w:pPr>
        <w:widowControl w:val="0"/>
        <w:suppressAutoHyphens/>
        <w:autoSpaceDE w:val="0"/>
        <w:autoSpaceDN w:val="0"/>
        <w:adjustRightInd w:val="0"/>
        <w:spacing w:after="0" w:line="240" w:lineRule="auto"/>
        <w:jc w:val="both"/>
        <w:rPr>
          <w:rFonts w:ascii="Arial" w:eastAsia="Times New Roman" w:hAnsi="Arial" w:cs="Arial"/>
          <w:color w:val="000000"/>
          <w:kern w:val="1"/>
          <w:sz w:val="24"/>
          <w:szCs w:val="24"/>
          <w:lang w:eastAsia="pl-PL"/>
        </w:rPr>
      </w:pPr>
    </w:p>
    <w:p w:rsidR="00511D97" w:rsidRPr="00C25EC3" w:rsidRDefault="00647C23" w:rsidP="00511D97">
      <w:pPr>
        <w:widowControl w:val="0"/>
        <w:suppressAutoHyphens/>
        <w:autoSpaceDE w:val="0"/>
        <w:autoSpaceDN w:val="0"/>
        <w:adjustRightInd w:val="0"/>
        <w:spacing w:after="0" w:line="240" w:lineRule="auto"/>
        <w:jc w:val="both"/>
        <w:rPr>
          <w:rFonts w:ascii="Arial" w:eastAsia="Times New Roman" w:hAnsi="Arial" w:cs="Arial"/>
          <w:color w:val="000000"/>
          <w:kern w:val="1"/>
          <w:sz w:val="24"/>
          <w:szCs w:val="24"/>
          <w:lang w:eastAsia="pl-PL"/>
        </w:rPr>
      </w:pPr>
      <w:r>
        <w:rPr>
          <w:rFonts w:ascii="Arial" w:eastAsia="Times New Roman" w:hAnsi="Arial" w:cs="Arial"/>
          <w:color w:val="000000"/>
          <w:kern w:val="1"/>
          <w:sz w:val="24"/>
          <w:szCs w:val="24"/>
          <w:lang w:eastAsia="pl-PL"/>
        </w:rPr>
        <w:t>4</w:t>
      </w:r>
      <w:r w:rsidR="00511D97" w:rsidRPr="00C25EC3">
        <w:rPr>
          <w:rFonts w:ascii="Arial" w:eastAsia="Times New Roman" w:hAnsi="Arial" w:cs="Arial"/>
          <w:color w:val="000000"/>
          <w:kern w:val="1"/>
          <w:sz w:val="24"/>
          <w:szCs w:val="24"/>
          <w:lang w:eastAsia="pl-PL"/>
        </w:rPr>
        <w:t>. W przypadku wykonawców wspólnie ubiegających się o udzielenie zamówienia, zobowiązani są oni wykazać spełnienie warunków udziału w postępowaniu wspólnie.</w:t>
      </w:r>
    </w:p>
    <w:p w:rsidR="00511D97" w:rsidRPr="00C25EC3" w:rsidRDefault="00511D97" w:rsidP="00511D97">
      <w:pPr>
        <w:widowControl w:val="0"/>
        <w:suppressAutoHyphens/>
        <w:autoSpaceDE w:val="0"/>
        <w:autoSpaceDN w:val="0"/>
        <w:adjustRightInd w:val="0"/>
        <w:spacing w:after="0" w:line="240" w:lineRule="auto"/>
        <w:jc w:val="both"/>
        <w:rPr>
          <w:rFonts w:ascii="Arial" w:eastAsia="Times New Roman" w:hAnsi="Arial" w:cs="Arial"/>
          <w:color w:val="000000"/>
          <w:kern w:val="1"/>
          <w:sz w:val="24"/>
          <w:szCs w:val="24"/>
          <w:lang w:eastAsia="pl-PL"/>
        </w:rPr>
      </w:pPr>
    </w:p>
    <w:p w:rsidR="00511D97" w:rsidRPr="00C25EC3" w:rsidRDefault="00647C23" w:rsidP="00511D97">
      <w:pPr>
        <w:widowControl w:val="0"/>
        <w:suppressAutoHyphens/>
        <w:autoSpaceDE w:val="0"/>
        <w:autoSpaceDN w:val="0"/>
        <w:adjustRightInd w:val="0"/>
        <w:spacing w:after="0" w:line="240" w:lineRule="auto"/>
        <w:jc w:val="both"/>
        <w:rPr>
          <w:rFonts w:ascii="Arial" w:eastAsia="Times New Roman" w:hAnsi="Arial" w:cs="Arial"/>
          <w:color w:val="000000"/>
          <w:kern w:val="1"/>
          <w:sz w:val="24"/>
          <w:szCs w:val="24"/>
          <w:lang w:eastAsia="pl-PL"/>
        </w:rPr>
      </w:pPr>
      <w:r>
        <w:rPr>
          <w:rFonts w:ascii="Arial" w:eastAsia="Times New Roman" w:hAnsi="Arial" w:cs="Arial"/>
          <w:color w:val="000000"/>
          <w:kern w:val="1"/>
          <w:sz w:val="24"/>
          <w:szCs w:val="24"/>
          <w:lang w:eastAsia="pl-PL"/>
        </w:rPr>
        <w:t>5</w:t>
      </w:r>
      <w:r w:rsidR="00511D97" w:rsidRPr="00C25EC3">
        <w:rPr>
          <w:rFonts w:ascii="Arial" w:eastAsia="Times New Roman" w:hAnsi="Arial" w:cs="Arial"/>
          <w:color w:val="000000"/>
          <w:kern w:val="1"/>
          <w:sz w:val="24"/>
          <w:szCs w:val="24"/>
          <w:lang w:eastAsia="pl-PL"/>
        </w:rPr>
        <w:t>. Zamawiający odrzuca ofertę, jeżeli:</w:t>
      </w:r>
    </w:p>
    <w:p w:rsidR="00511D97" w:rsidRPr="00C25EC3" w:rsidRDefault="00511D97" w:rsidP="00393774">
      <w:pPr>
        <w:widowControl w:val="0"/>
        <w:suppressAutoHyphens/>
        <w:autoSpaceDE w:val="0"/>
        <w:autoSpaceDN w:val="0"/>
        <w:adjustRightInd w:val="0"/>
        <w:spacing w:after="0" w:line="240" w:lineRule="auto"/>
        <w:jc w:val="both"/>
        <w:rPr>
          <w:rFonts w:ascii="Arial" w:eastAsia="Times New Roman" w:hAnsi="Arial" w:cs="Arial"/>
          <w:color w:val="000000"/>
          <w:kern w:val="1"/>
          <w:sz w:val="24"/>
          <w:szCs w:val="24"/>
          <w:lang w:eastAsia="pl-PL"/>
        </w:rPr>
      </w:pPr>
      <w:r w:rsidRPr="00C25EC3">
        <w:rPr>
          <w:rFonts w:ascii="Arial" w:eastAsia="Times New Roman" w:hAnsi="Arial" w:cs="Arial"/>
          <w:color w:val="000000"/>
          <w:kern w:val="1"/>
          <w:sz w:val="24"/>
          <w:szCs w:val="24"/>
          <w:lang w:eastAsia="pl-PL"/>
        </w:rPr>
        <w:t>1) jest niezgodna z ustawą.</w:t>
      </w:r>
    </w:p>
    <w:p w:rsidR="00511D97" w:rsidRPr="00C25EC3" w:rsidRDefault="00511D97" w:rsidP="00393774">
      <w:pPr>
        <w:widowControl w:val="0"/>
        <w:suppressAutoHyphens/>
        <w:autoSpaceDE w:val="0"/>
        <w:autoSpaceDN w:val="0"/>
        <w:adjustRightInd w:val="0"/>
        <w:spacing w:after="0" w:line="240" w:lineRule="auto"/>
        <w:jc w:val="both"/>
        <w:rPr>
          <w:rFonts w:ascii="Arial" w:eastAsia="Times New Roman" w:hAnsi="Arial" w:cs="Arial"/>
          <w:color w:val="000000"/>
          <w:kern w:val="1"/>
          <w:sz w:val="24"/>
          <w:szCs w:val="24"/>
          <w:lang w:eastAsia="pl-PL"/>
        </w:rPr>
      </w:pPr>
      <w:r w:rsidRPr="00C25EC3">
        <w:rPr>
          <w:rFonts w:ascii="Arial" w:eastAsia="Times New Roman" w:hAnsi="Arial" w:cs="Arial"/>
          <w:color w:val="000000"/>
          <w:kern w:val="1"/>
          <w:sz w:val="24"/>
          <w:szCs w:val="24"/>
          <w:lang w:eastAsia="pl-PL"/>
        </w:rPr>
        <w:t>2) jej treść nie odpowiada treści</w:t>
      </w:r>
      <w:r w:rsidR="00EC2EB2" w:rsidRPr="00C25EC3">
        <w:rPr>
          <w:rFonts w:ascii="Arial" w:eastAsia="Times New Roman" w:hAnsi="Arial" w:cs="Arial"/>
          <w:color w:val="000000"/>
          <w:kern w:val="1"/>
          <w:sz w:val="24"/>
          <w:szCs w:val="24"/>
          <w:lang w:eastAsia="pl-PL"/>
        </w:rPr>
        <w:t xml:space="preserve"> zapytania ofertowego,</w:t>
      </w:r>
    </w:p>
    <w:p w:rsidR="00511D97" w:rsidRPr="00C25EC3" w:rsidRDefault="00511D97" w:rsidP="00393774">
      <w:pPr>
        <w:widowControl w:val="0"/>
        <w:suppressAutoHyphens/>
        <w:autoSpaceDE w:val="0"/>
        <w:autoSpaceDN w:val="0"/>
        <w:adjustRightInd w:val="0"/>
        <w:spacing w:after="0" w:line="240" w:lineRule="auto"/>
        <w:jc w:val="both"/>
        <w:rPr>
          <w:rFonts w:ascii="Arial" w:eastAsia="Times New Roman" w:hAnsi="Arial" w:cs="Arial"/>
          <w:color w:val="000000"/>
          <w:kern w:val="1"/>
          <w:sz w:val="24"/>
          <w:szCs w:val="24"/>
          <w:lang w:eastAsia="pl-PL"/>
        </w:rPr>
      </w:pPr>
      <w:r w:rsidRPr="00C25EC3">
        <w:rPr>
          <w:rFonts w:ascii="Arial" w:eastAsia="Times New Roman" w:hAnsi="Arial" w:cs="Arial"/>
          <w:color w:val="000000"/>
          <w:kern w:val="1"/>
          <w:sz w:val="24"/>
          <w:szCs w:val="24"/>
          <w:lang w:eastAsia="pl-PL"/>
        </w:rPr>
        <w:t>3) jej złożenie stanowi czyn nieuczciwej konkurencji w rozumieniu przepisów o zwalczaniu nieuczciwej konkurencji.</w:t>
      </w:r>
    </w:p>
    <w:p w:rsidR="00511D97" w:rsidRPr="00C25EC3" w:rsidRDefault="00511D97" w:rsidP="00393774">
      <w:pPr>
        <w:widowControl w:val="0"/>
        <w:suppressAutoHyphens/>
        <w:autoSpaceDE w:val="0"/>
        <w:autoSpaceDN w:val="0"/>
        <w:adjustRightInd w:val="0"/>
        <w:spacing w:after="0" w:line="240" w:lineRule="auto"/>
        <w:jc w:val="both"/>
        <w:rPr>
          <w:rFonts w:ascii="Arial" w:eastAsia="Times New Roman" w:hAnsi="Arial" w:cs="Arial"/>
          <w:color w:val="000000"/>
          <w:kern w:val="1"/>
          <w:sz w:val="24"/>
          <w:szCs w:val="24"/>
          <w:lang w:eastAsia="pl-PL"/>
        </w:rPr>
      </w:pPr>
      <w:r w:rsidRPr="00C25EC3">
        <w:rPr>
          <w:rFonts w:ascii="Arial" w:eastAsia="Times New Roman" w:hAnsi="Arial" w:cs="Arial"/>
          <w:color w:val="000000"/>
          <w:kern w:val="1"/>
          <w:sz w:val="24"/>
          <w:szCs w:val="24"/>
          <w:lang w:eastAsia="pl-PL"/>
        </w:rPr>
        <w:t>4) jest ofertą, która zawiera rażąco niską cenę lub koszt w stosunku do przedmiotu zamówienia.</w:t>
      </w:r>
    </w:p>
    <w:p w:rsidR="00511D97" w:rsidRPr="00C25EC3" w:rsidRDefault="005D286A" w:rsidP="00393774">
      <w:pPr>
        <w:widowControl w:val="0"/>
        <w:suppressAutoHyphens/>
        <w:autoSpaceDE w:val="0"/>
        <w:autoSpaceDN w:val="0"/>
        <w:adjustRightInd w:val="0"/>
        <w:spacing w:after="0" w:line="240" w:lineRule="auto"/>
        <w:jc w:val="both"/>
        <w:rPr>
          <w:rFonts w:ascii="Arial" w:eastAsia="Times New Roman" w:hAnsi="Arial" w:cs="Arial"/>
          <w:color w:val="000000"/>
          <w:kern w:val="1"/>
          <w:sz w:val="24"/>
          <w:szCs w:val="24"/>
          <w:lang w:eastAsia="pl-PL"/>
        </w:rPr>
      </w:pPr>
      <w:r>
        <w:rPr>
          <w:rFonts w:ascii="Arial" w:eastAsia="Times New Roman" w:hAnsi="Arial" w:cs="Arial"/>
          <w:color w:val="000000"/>
          <w:kern w:val="1"/>
          <w:sz w:val="24"/>
          <w:szCs w:val="24"/>
          <w:lang w:eastAsia="pl-PL"/>
        </w:rPr>
        <w:t>5</w:t>
      </w:r>
      <w:r w:rsidR="00EC2EB2" w:rsidRPr="00C25EC3">
        <w:rPr>
          <w:rFonts w:ascii="Arial" w:eastAsia="Times New Roman" w:hAnsi="Arial" w:cs="Arial"/>
          <w:color w:val="000000"/>
          <w:kern w:val="1"/>
          <w:sz w:val="24"/>
          <w:szCs w:val="24"/>
          <w:lang w:eastAsia="pl-PL"/>
        </w:rPr>
        <w:t xml:space="preserve">) wykonawca nie wyraził zgody </w:t>
      </w:r>
      <w:r w:rsidR="00511D97" w:rsidRPr="00C25EC3">
        <w:rPr>
          <w:rFonts w:ascii="Arial" w:eastAsia="Times New Roman" w:hAnsi="Arial" w:cs="Arial"/>
          <w:color w:val="000000"/>
          <w:kern w:val="1"/>
          <w:sz w:val="24"/>
          <w:szCs w:val="24"/>
          <w:lang w:eastAsia="pl-PL"/>
        </w:rPr>
        <w:t>na przedłużenie terminu związania ofertą;</w:t>
      </w:r>
    </w:p>
    <w:p w:rsidR="00511D97" w:rsidRPr="00C25EC3" w:rsidRDefault="005D286A" w:rsidP="00393774">
      <w:pPr>
        <w:widowControl w:val="0"/>
        <w:suppressAutoHyphens/>
        <w:autoSpaceDE w:val="0"/>
        <w:autoSpaceDN w:val="0"/>
        <w:adjustRightInd w:val="0"/>
        <w:spacing w:after="0" w:line="240" w:lineRule="auto"/>
        <w:jc w:val="both"/>
        <w:rPr>
          <w:rFonts w:ascii="Arial" w:eastAsia="Times New Roman" w:hAnsi="Arial" w:cs="Arial"/>
          <w:color w:val="000000"/>
          <w:kern w:val="1"/>
          <w:sz w:val="24"/>
          <w:szCs w:val="24"/>
          <w:lang w:eastAsia="pl-PL"/>
        </w:rPr>
      </w:pPr>
      <w:r>
        <w:rPr>
          <w:rFonts w:ascii="Arial" w:eastAsia="Times New Roman" w:hAnsi="Arial" w:cs="Arial"/>
          <w:color w:val="000000"/>
          <w:kern w:val="1"/>
          <w:sz w:val="24"/>
          <w:szCs w:val="24"/>
          <w:lang w:eastAsia="pl-PL"/>
        </w:rPr>
        <w:t>6</w:t>
      </w:r>
      <w:r w:rsidR="00511D97" w:rsidRPr="00C25EC3">
        <w:rPr>
          <w:rFonts w:ascii="Arial" w:eastAsia="Times New Roman" w:hAnsi="Arial" w:cs="Arial"/>
          <w:color w:val="000000"/>
          <w:kern w:val="1"/>
          <w:sz w:val="24"/>
          <w:szCs w:val="24"/>
          <w:lang w:eastAsia="pl-PL"/>
        </w:rPr>
        <w:t xml:space="preserve">) jej przyjęcie naruszałoby bezpieczeństwo publiczne lub istotny interes bezpieczeństwa państwa, a tego bezpieczeństwa lub interesu nie można zagwarantować w inny sposób. </w:t>
      </w:r>
    </w:p>
    <w:p w:rsidR="00511D97" w:rsidRPr="00C25EC3" w:rsidRDefault="005D286A" w:rsidP="00393774">
      <w:pPr>
        <w:widowControl w:val="0"/>
        <w:suppressAutoHyphens/>
        <w:autoSpaceDE w:val="0"/>
        <w:autoSpaceDN w:val="0"/>
        <w:adjustRightInd w:val="0"/>
        <w:spacing w:after="0" w:line="240" w:lineRule="auto"/>
        <w:jc w:val="both"/>
        <w:rPr>
          <w:rFonts w:ascii="Arial" w:eastAsia="Times New Roman" w:hAnsi="Arial" w:cs="Arial"/>
          <w:color w:val="000000"/>
          <w:kern w:val="1"/>
          <w:sz w:val="24"/>
          <w:szCs w:val="24"/>
          <w:lang w:eastAsia="pl-PL"/>
        </w:rPr>
      </w:pPr>
      <w:r>
        <w:rPr>
          <w:rFonts w:ascii="Arial" w:eastAsia="Times New Roman" w:hAnsi="Arial" w:cs="Arial"/>
          <w:color w:val="000000"/>
          <w:kern w:val="1"/>
          <w:sz w:val="24"/>
          <w:szCs w:val="24"/>
          <w:lang w:eastAsia="pl-PL"/>
        </w:rPr>
        <w:t>7</w:t>
      </w:r>
      <w:r w:rsidR="00511D97" w:rsidRPr="00C25EC3">
        <w:rPr>
          <w:rFonts w:ascii="Arial" w:eastAsia="Times New Roman" w:hAnsi="Arial" w:cs="Arial"/>
          <w:color w:val="000000"/>
          <w:kern w:val="1"/>
          <w:sz w:val="24"/>
          <w:szCs w:val="24"/>
          <w:lang w:eastAsia="pl-PL"/>
        </w:rPr>
        <w:t>) jest nieważna na podstawie odrębnych przepisów,</w:t>
      </w:r>
    </w:p>
    <w:p w:rsidR="00511D97" w:rsidRPr="00C25EC3" w:rsidRDefault="00511D97" w:rsidP="00511D97">
      <w:pPr>
        <w:widowControl w:val="0"/>
        <w:suppressAutoHyphens/>
        <w:autoSpaceDE w:val="0"/>
        <w:autoSpaceDN w:val="0"/>
        <w:adjustRightInd w:val="0"/>
        <w:spacing w:after="0" w:line="240" w:lineRule="auto"/>
        <w:jc w:val="both"/>
        <w:rPr>
          <w:rFonts w:ascii="Arial" w:eastAsia="Times New Roman" w:hAnsi="Arial" w:cs="Arial"/>
          <w:color w:val="000000"/>
          <w:kern w:val="1"/>
          <w:sz w:val="24"/>
          <w:szCs w:val="24"/>
          <w:lang w:eastAsia="pl-PL"/>
        </w:rPr>
      </w:pPr>
    </w:p>
    <w:p w:rsidR="00511D97" w:rsidRPr="00C25EC3" w:rsidRDefault="00647C23" w:rsidP="00511D97">
      <w:pPr>
        <w:widowControl w:val="0"/>
        <w:suppressAutoHyphens/>
        <w:autoSpaceDE w:val="0"/>
        <w:autoSpaceDN w:val="0"/>
        <w:adjustRightInd w:val="0"/>
        <w:spacing w:after="0" w:line="240" w:lineRule="auto"/>
        <w:jc w:val="both"/>
        <w:rPr>
          <w:rFonts w:ascii="Arial" w:eastAsia="Times New Roman" w:hAnsi="Arial" w:cs="Arial"/>
          <w:color w:val="000000"/>
          <w:kern w:val="1"/>
          <w:sz w:val="24"/>
          <w:szCs w:val="24"/>
          <w:lang w:eastAsia="pl-PL"/>
        </w:rPr>
      </w:pPr>
      <w:r>
        <w:rPr>
          <w:rFonts w:ascii="Arial" w:eastAsia="Times New Roman" w:hAnsi="Arial" w:cs="Arial"/>
          <w:color w:val="000000"/>
          <w:kern w:val="1"/>
          <w:sz w:val="24"/>
          <w:szCs w:val="24"/>
          <w:lang w:eastAsia="pl-PL"/>
        </w:rPr>
        <w:t>6</w:t>
      </w:r>
      <w:r w:rsidR="00511D97" w:rsidRPr="00C25EC3">
        <w:rPr>
          <w:rFonts w:ascii="Arial" w:eastAsia="Times New Roman" w:hAnsi="Arial" w:cs="Arial"/>
          <w:color w:val="000000"/>
          <w:kern w:val="1"/>
          <w:sz w:val="24"/>
          <w:szCs w:val="24"/>
          <w:lang w:eastAsia="pl-PL"/>
        </w:rPr>
        <w:t>.Ocena spełnienia warunków udziału w postępowaniu oraz niepodleganie wykluczeniu dokonywana będzie w oparciu o złożone przez wykonawcę w niniejszym postępowaniu oświadczenia oraz dokumenty.</w:t>
      </w:r>
    </w:p>
    <w:p w:rsidR="00511D97" w:rsidRPr="00C25EC3" w:rsidRDefault="00511D97" w:rsidP="00511D97">
      <w:pPr>
        <w:widowControl w:val="0"/>
        <w:suppressAutoHyphens/>
        <w:autoSpaceDE w:val="0"/>
        <w:autoSpaceDN w:val="0"/>
        <w:adjustRightInd w:val="0"/>
        <w:spacing w:after="0" w:line="240" w:lineRule="auto"/>
        <w:jc w:val="both"/>
        <w:rPr>
          <w:rFonts w:ascii="Arial" w:eastAsia="Times New Roman" w:hAnsi="Arial" w:cs="Arial"/>
          <w:color w:val="000000"/>
          <w:kern w:val="1"/>
          <w:sz w:val="24"/>
          <w:szCs w:val="24"/>
          <w:lang w:eastAsia="pl-PL"/>
        </w:rPr>
      </w:pPr>
    </w:p>
    <w:p w:rsidR="00511D97" w:rsidRPr="00C25EC3" w:rsidRDefault="00774403" w:rsidP="00511D97">
      <w:pPr>
        <w:widowControl w:val="0"/>
        <w:suppressAutoHyphens/>
        <w:autoSpaceDE w:val="0"/>
        <w:autoSpaceDN w:val="0"/>
        <w:adjustRightInd w:val="0"/>
        <w:spacing w:after="0" w:line="240" w:lineRule="auto"/>
        <w:jc w:val="both"/>
        <w:rPr>
          <w:rFonts w:ascii="Arial" w:eastAsia="Times New Roman" w:hAnsi="Arial" w:cs="Arial"/>
          <w:color w:val="000000"/>
          <w:kern w:val="1"/>
          <w:sz w:val="24"/>
          <w:szCs w:val="24"/>
          <w:lang w:eastAsia="pl-PL"/>
        </w:rPr>
      </w:pPr>
      <w:r w:rsidRPr="00C25EC3">
        <w:rPr>
          <w:rFonts w:ascii="Arial" w:eastAsia="Times New Roman" w:hAnsi="Arial" w:cs="Arial"/>
          <w:b/>
          <w:bCs/>
          <w:color w:val="000000"/>
          <w:kern w:val="1"/>
          <w:sz w:val="24"/>
          <w:szCs w:val="24"/>
          <w:lang w:eastAsia="pl-PL"/>
        </w:rPr>
        <w:t>V</w:t>
      </w:r>
      <w:r w:rsidR="00511D97" w:rsidRPr="00C25EC3">
        <w:rPr>
          <w:rFonts w:ascii="Arial" w:eastAsia="Times New Roman" w:hAnsi="Arial" w:cs="Arial"/>
          <w:b/>
          <w:bCs/>
          <w:color w:val="000000"/>
          <w:kern w:val="1"/>
          <w:sz w:val="24"/>
          <w:szCs w:val="24"/>
          <w:lang w:eastAsia="pl-PL"/>
        </w:rPr>
        <w:t xml:space="preserve">I. Wykaz oświadczeń lub dokumentów, potwierdzających spełnianie warunków udziału w </w:t>
      </w:r>
      <w:r w:rsidR="00511D97" w:rsidRPr="00C25EC3">
        <w:rPr>
          <w:rFonts w:ascii="Arial" w:eastAsia="Times New Roman" w:hAnsi="Arial" w:cs="Arial"/>
          <w:b/>
          <w:bCs/>
          <w:color w:val="000000"/>
          <w:kern w:val="1"/>
          <w:sz w:val="24"/>
          <w:szCs w:val="24"/>
          <w:lang w:eastAsia="pl-PL"/>
        </w:rPr>
        <w:lastRenderedPageBreak/>
        <w:t xml:space="preserve">postępowaniu oraz brak podstaw wykluczenia </w:t>
      </w:r>
    </w:p>
    <w:p w:rsidR="00511D97" w:rsidRPr="00C25EC3" w:rsidRDefault="00511D97" w:rsidP="00511D97">
      <w:pPr>
        <w:widowControl w:val="0"/>
        <w:suppressAutoHyphens/>
        <w:autoSpaceDE w:val="0"/>
        <w:autoSpaceDN w:val="0"/>
        <w:adjustRightInd w:val="0"/>
        <w:spacing w:after="0" w:line="240" w:lineRule="auto"/>
        <w:jc w:val="both"/>
        <w:rPr>
          <w:rFonts w:ascii="Arial" w:eastAsia="Times New Roman" w:hAnsi="Arial" w:cs="Arial"/>
          <w:color w:val="000000"/>
          <w:kern w:val="1"/>
          <w:sz w:val="24"/>
          <w:szCs w:val="24"/>
          <w:lang w:eastAsia="pl-PL"/>
        </w:rPr>
      </w:pPr>
    </w:p>
    <w:p w:rsidR="00511D97" w:rsidRPr="00C25EC3" w:rsidRDefault="00511D97" w:rsidP="00511D97">
      <w:pPr>
        <w:widowControl w:val="0"/>
        <w:suppressAutoHyphens/>
        <w:autoSpaceDE w:val="0"/>
        <w:autoSpaceDN w:val="0"/>
        <w:adjustRightInd w:val="0"/>
        <w:spacing w:after="0" w:line="240" w:lineRule="auto"/>
        <w:jc w:val="both"/>
        <w:rPr>
          <w:rFonts w:ascii="Arial" w:eastAsia="Times New Roman" w:hAnsi="Arial" w:cs="Arial"/>
          <w:color w:val="000000"/>
          <w:kern w:val="1"/>
          <w:sz w:val="24"/>
          <w:szCs w:val="24"/>
          <w:lang w:eastAsia="pl-PL"/>
        </w:rPr>
      </w:pPr>
      <w:r w:rsidRPr="00C25EC3">
        <w:rPr>
          <w:rFonts w:ascii="Arial" w:eastAsia="Times New Roman" w:hAnsi="Arial" w:cs="Arial"/>
          <w:b/>
          <w:bCs/>
          <w:color w:val="000000"/>
          <w:kern w:val="1"/>
          <w:sz w:val="24"/>
          <w:szCs w:val="24"/>
          <w:lang w:eastAsia="pl-PL"/>
        </w:rPr>
        <w:t>1. Na ofertę składają się następujące dokumenty i załączniki:</w:t>
      </w:r>
    </w:p>
    <w:p w:rsidR="009E31BC" w:rsidRPr="008439AC" w:rsidRDefault="009E31BC" w:rsidP="009E31BC">
      <w:pPr>
        <w:rPr>
          <w:rFonts w:ascii="Arial" w:hAnsi="Arial" w:cs="Arial"/>
        </w:rPr>
      </w:pPr>
      <w:r>
        <w:rPr>
          <w:rFonts w:ascii="Arial" w:hAnsi="Arial" w:cs="Arial"/>
        </w:rPr>
        <w:t xml:space="preserve">1) </w:t>
      </w:r>
      <w:r w:rsidRPr="008439AC">
        <w:rPr>
          <w:rFonts w:ascii="Arial" w:hAnsi="Arial" w:cs="Arial"/>
        </w:rPr>
        <w:t xml:space="preserve">Wypełniony i podpisany Formularz ofertowy z wykorzystaniem wzoru - </w:t>
      </w:r>
      <w:r w:rsidRPr="008439AC">
        <w:rPr>
          <w:rFonts w:ascii="Arial" w:hAnsi="Arial" w:cs="Arial"/>
          <w:i/>
        </w:rPr>
        <w:t>Załącznik nr 1</w:t>
      </w:r>
    </w:p>
    <w:p w:rsidR="009E31BC" w:rsidRPr="008439AC" w:rsidRDefault="009E31BC" w:rsidP="009E31BC">
      <w:pPr>
        <w:rPr>
          <w:rFonts w:ascii="Arial" w:hAnsi="Arial" w:cs="Arial"/>
        </w:rPr>
      </w:pPr>
      <w:r>
        <w:rPr>
          <w:rFonts w:ascii="Arial" w:hAnsi="Arial" w:cs="Arial"/>
        </w:rPr>
        <w:t>2) Oświadczenie</w:t>
      </w:r>
      <w:r w:rsidRPr="008439AC">
        <w:rPr>
          <w:rFonts w:ascii="Arial" w:hAnsi="Arial" w:cs="Arial"/>
        </w:rPr>
        <w:t xml:space="preserve"> dotycząc</w:t>
      </w:r>
      <w:r>
        <w:rPr>
          <w:rFonts w:ascii="Arial" w:hAnsi="Arial" w:cs="Arial"/>
        </w:rPr>
        <w:t>e</w:t>
      </w:r>
      <w:r w:rsidRPr="008439AC">
        <w:rPr>
          <w:rFonts w:ascii="Arial" w:hAnsi="Arial" w:cs="Arial"/>
        </w:rPr>
        <w:t xml:space="preserve"> spełniania warunków udziału w postępowaniu – załącznik Nr 2</w:t>
      </w:r>
    </w:p>
    <w:p w:rsidR="009E31BC" w:rsidRPr="009E31BC" w:rsidRDefault="009E31BC" w:rsidP="009E31BC">
      <w:pPr>
        <w:widowControl w:val="0"/>
        <w:suppressAutoHyphens/>
        <w:autoSpaceDE w:val="0"/>
        <w:autoSpaceDN w:val="0"/>
        <w:adjustRightInd w:val="0"/>
        <w:spacing w:after="0" w:line="240" w:lineRule="auto"/>
        <w:jc w:val="both"/>
        <w:rPr>
          <w:rFonts w:ascii="Arial" w:hAnsi="Arial" w:cs="Arial"/>
          <w:sz w:val="16"/>
          <w:szCs w:val="16"/>
        </w:rPr>
      </w:pPr>
      <w:r>
        <w:rPr>
          <w:rFonts w:ascii="Arial" w:hAnsi="Arial" w:cs="Arial"/>
        </w:rPr>
        <w:t xml:space="preserve">3) </w:t>
      </w:r>
      <w:r w:rsidRPr="008439AC">
        <w:rPr>
          <w:rFonts w:ascii="Arial" w:hAnsi="Arial" w:cs="Arial"/>
        </w:rPr>
        <w:t>Dokumenty potwierdzające posiadanie uprawnień /pełnomocnictw osób składających ofertę, o ile nie wynikają z przepisów prawa lub z przedstawionych dokumentów rejestrowych.</w:t>
      </w:r>
      <w:r w:rsidRPr="008439AC">
        <w:rPr>
          <w:rFonts w:ascii="Arial" w:hAnsi="Arial" w:cs="Arial"/>
        </w:rPr>
        <w:cr/>
      </w:r>
    </w:p>
    <w:p w:rsidR="00511D97" w:rsidRPr="00C25EC3" w:rsidRDefault="00CB0BBB" w:rsidP="009E31BC">
      <w:pPr>
        <w:widowControl w:val="0"/>
        <w:suppressAutoHyphens/>
        <w:autoSpaceDE w:val="0"/>
        <w:autoSpaceDN w:val="0"/>
        <w:adjustRightInd w:val="0"/>
        <w:spacing w:after="0" w:line="240" w:lineRule="auto"/>
        <w:jc w:val="both"/>
        <w:rPr>
          <w:rFonts w:ascii="Arial" w:eastAsia="Times New Roman" w:hAnsi="Arial" w:cs="Arial"/>
          <w:color w:val="000000"/>
          <w:kern w:val="1"/>
          <w:sz w:val="24"/>
          <w:szCs w:val="24"/>
          <w:lang w:eastAsia="pl-PL"/>
        </w:rPr>
      </w:pPr>
      <w:r w:rsidRPr="00C25EC3">
        <w:rPr>
          <w:rFonts w:ascii="Arial" w:eastAsia="Times New Roman" w:hAnsi="Arial" w:cs="Arial"/>
          <w:i/>
          <w:iCs/>
          <w:color w:val="000000"/>
          <w:kern w:val="1"/>
          <w:sz w:val="24"/>
          <w:szCs w:val="24"/>
          <w:lang w:eastAsia="pl-PL"/>
        </w:rPr>
        <w:t xml:space="preserve">4) </w:t>
      </w:r>
      <w:r w:rsidR="00511D97" w:rsidRPr="00C25EC3">
        <w:rPr>
          <w:rFonts w:ascii="Arial" w:eastAsia="Times New Roman" w:hAnsi="Arial" w:cs="Arial"/>
          <w:i/>
          <w:iCs/>
          <w:color w:val="000000"/>
          <w:kern w:val="1"/>
          <w:sz w:val="24"/>
          <w:szCs w:val="24"/>
          <w:lang w:eastAsia="pl-PL"/>
        </w:rPr>
        <w:t>działalność zawodowa prowadzona na potrzeby wykonania przedmiotu zamówienia  wymaga  posiadania specja</w:t>
      </w:r>
      <w:r w:rsidR="009E31BC">
        <w:rPr>
          <w:rFonts w:ascii="Arial" w:eastAsia="Times New Roman" w:hAnsi="Arial" w:cs="Arial"/>
          <w:i/>
          <w:iCs/>
          <w:color w:val="000000"/>
          <w:kern w:val="1"/>
          <w:sz w:val="24"/>
          <w:szCs w:val="24"/>
          <w:lang w:eastAsia="pl-PL"/>
        </w:rPr>
        <w:t>lnych kompetencji lub uprawnień:</w:t>
      </w:r>
    </w:p>
    <w:p w:rsidR="00511D97" w:rsidRPr="00C25EC3" w:rsidRDefault="009E31BC" w:rsidP="00511D97">
      <w:pPr>
        <w:widowControl w:val="0"/>
        <w:suppressAutoHyphens/>
        <w:autoSpaceDE w:val="0"/>
        <w:autoSpaceDN w:val="0"/>
        <w:adjustRightInd w:val="0"/>
        <w:spacing w:after="0" w:line="240" w:lineRule="auto"/>
        <w:rPr>
          <w:rFonts w:ascii="Arial" w:eastAsia="Times New Roman" w:hAnsi="Arial" w:cs="Arial"/>
          <w:color w:val="000000"/>
          <w:kern w:val="1"/>
          <w:sz w:val="24"/>
          <w:szCs w:val="24"/>
          <w:lang w:eastAsia="pl-PL"/>
        </w:rPr>
      </w:pPr>
      <w:r>
        <w:rPr>
          <w:rFonts w:ascii="Arial" w:eastAsia="Times New Roman" w:hAnsi="Arial" w:cs="Arial"/>
          <w:i/>
          <w:iCs/>
          <w:color w:val="000000"/>
          <w:kern w:val="1"/>
          <w:sz w:val="24"/>
          <w:szCs w:val="24"/>
          <w:lang w:eastAsia="pl-PL"/>
        </w:rPr>
        <w:t xml:space="preserve">a) </w:t>
      </w:r>
      <w:r w:rsidR="00511D97" w:rsidRPr="00C25EC3">
        <w:rPr>
          <w:rFonts w:ascii="Arial" w:eastAsia="Times New Roman" w:hAnsi="Arial" w:cs="Arial"/>
          <w:i/>
          <w:iCs/>
          <w:color w:val="000000"/>
          <w:kern w:val="1"/>
          <w:sz w:val="24"/>
          <w:szCs w:val="24"/>
          <w:lang w:eastAsia="pl-PL"/>
        </w:rPr>
        <w:t xml:space="preserve">Zamawiający uzna powyższy warunek za spełniony o ile wykonawca wykaże, iż posiada aktualne zezwolenie uprawniające do wykonywania czynności bankowych na terenie Rzeczypospolitej Polskiej wydane przez Komisję Nadzoru Finansowego zgodnie z ustawą z dnia 29.08.1997 roku Prawo bankowe (Dz.U. z 2017 r. poz. 1876 z </w:t>
      </w:r>
      <w:proofErr w:type="spellStart"/>
      <w:r w:rsidR="00511D97" w:rsidRPr="00C25EC3">
        <w:rPr>
          <w:rFonts w:ascii="Arial" w:eastAsia="Times New Roman" w:hAnsi="Arial" w:cs="Arial"/>
          <w:i/>
          <w:iCs/>
          <w:color w:val="000000"/>
          <w:kern w:val="1"/>
          <w:sz w:val="24"/>
          <w:szCs w:val="24"/>
          <w:lang w:eastAsia="pl-PL"/>
        </w:rPr>
        <w:t>późn</w:t>
      </w:r>
      <w:proofErr w:type="spellEnd"/>
      <w:r w:rsidR="00511D97" w:rsidRPr="00C25EC3">
        <w:rPr>
          <w:rFonts w:ascii="Arial" w:eastAsia="Times New Roman" w:hAnsi="Arial" w:cs="Arial"/>
          <w:i/>
          <w:iCs/>
          <w:color w:val="000000"/>
          <w:kern w:val="1"/>
          <w:sz w:val="24"/>
          <w:szCs w:val="24"/>
          <w:lang w:eastAsia="pl-PL"/>
        </w:rPr>
        <w:t>. zm.) lub inny dokument potwierdzający, że wykonawca jest uprawniony do wykonywania czynności bankowych na terenie Rzeczypospolitej Polskiej – tylko w przypadku gdy wykonawca nie działa na podstawie zezwolenia wydanego przez Komisję Nadzoru Finansowego. W przypadku Banku Państwowego (art. 14 i nast. Pr. bankowe) wystarczy podanie rocznika, numeru i pozycji właściwego Dziennika Ustaw zawierającego rozporządzenie o utworzeniu banku.</w:t>
      </w:r>
    </w:p>
    <w:p w:rsidR="00511D97" w:rsidRPr="00C25EC3" w:rsidRDefault="00511D97" w:rsidP="00511D97">
      <w:pPr>
        <w:widowControl w:val="0"/>
        <w:suppressAutoHyphens/>
        <w:autoSpaceDE w:val="0"/>
        <w:autoSpaceDN w:val="0"/>
        <w:adjustRightInd w:val="0"/>
        <w:spacing w:after="0" w:line="240" w:lineRule="auto"/>
        <w:jc w:val="both"/>
        <w:rPr>
          <w:rFonts w:ascii="Arial" w:eastAsia="Times New Roman" w:hAnsi="Arial" w:cs="Arial"/>
          <w:color w:val="000000"/>
          <w:kern w:val="1"/>
          <w:sz w:val="24"/>
          <w:szCs w:val="24"/>
          <w:lang w:eastAsia="pl-PL"/>
        </w:rPr>
      </w:pPr>
    </w:p>
    <w:p w:rsidR="00511D97" w:rsidRPr="00C25EC3" w:rsidRDefault="009E31BC" w:rsidP="00511D97">
      <w:pPr>
        <w:widowControl w:val="0"/>
        <w:suppressAutoHyphens/>
        <w:autoSpaceDE w:val="0"/>
        <w:autoSpaceDN w:val="0"/>
        <w:adjustRightInd w:val="0"/>
        <w:spacing w:after="0" w:line="240" w:lineRule="auto"/>
        <w:jc w:val="both"/>
        <w:rPr>
          <w:rFonts w:ascii="Arial" w:eastAsia="Times New Roman" w:hAnsi="Arial" w:cs="Arial"/>
          <w:color w:val="000000"/>
          <w:kern w:val="1"/>
          <w:sz w:val="24"/>
          <w:szCs w:val="24"/>
          <w:lang w:eastAsia="pl-PL"/>
        </w:rPr>
      </w:pPr>
      <w:r>
        <w:rPr>
          <w:rFonts w:ascii="Arial" w:eastAsia="Times New Roman" w:hAnsi="Arial" w:cs="Arial"/>
          <w:b/>
          <w:bCs/>
          <w:color w:val="000000"/>
          <w:kern w:val="1"/>
          <w:sz w:val="24"/>
          <w:szCs w:val="24"/>
          <w:lang w:eastAsia="pl-PL"/>
        </w:rPr>
        <w:t>2</w:t>
      </w:r>
      <w:r w:rsidR="00511D97" w:rsidRPr="00C25EC3">
        <w:rPr>
          <w:rFonts w:ascii="Arial" w:eastAsia="Times New Roman" w:hAnsi="Arial" w:cs="Arial"/>
          <w:b/>
          <w:bCs/>
          <w:color w:val="000000"/>
          <w:kern w:val="1"/>
          <w:sz w:val="24"/>
          <w:szCs w:val="24"/>
          <w:lang w:eastAsia="pl-PL"/>
        </w:rPr>
        <w:t>.W przypadku, kiedy ofertę składają wykonawcy wspólnie ubiegający się o udzielenie zamówienia (konsorcjum / spółka cywilna), musi ona spełniać następujące warunki:</w:t>
      </w:r>
    </w:p>
    <w:p w:rsidR="00511D97" w:rsidRPr="00C25EC3" w:rsidRDefault="00511D97" w:rsidP="00511D97">
      <w:pPr>
        <w:widowControl w:val="0"/>
        <w:suppressAutoHyphens/>
        <w:autoSpaceDE w:val="0"/>
        <w:autoSpaceDN w:val="0"/>
        <w:adjustRightInd w:val="0"/>
        <w:spacing w:after="0" w:line="240" w:lineRule="auto"/>
        <w:jc w:val="both"/>
        <w:rPr>
          <w:rFonts w:ascii="Arial" w:eastAsia="Times New Roman" w:hAnsi="Arial" w:cs="Arial"/>
          <w:b/>
          <w:bCs/>
          <w:color w:val="000000"/>
          <w:kern w:val="1"/>
          <w:sz w:val="24"/>
          <w:szCs w:val="24"/>
          <w:lang w:eastAsia="pl-PL"/>
        </w:rPr>
      </w:pPr>
    </w:p>
    <w:p w:rsidR="00511D97" w:rsidRPr="00C25EC3" w:rsidRDefault="00511D97" w:rsidP="00511D97">
      <w:pPr>
        <w:widowControl w:val="0"/>
        <w:suppressAutoHyphens/>
        <w:autoSpaceDE w:val="0"/>
        <w:autoSpaceDN w:val="0"/>
        <w:adjustRightInd w:val="0"/>
        <w:spacing w:after="0" w:line="240" w:lineRule="auto"/>
        <w:jc w:val="both"/>
        <w:rPr>
          <w:rFonts w:ascii="Arial" w:eastAsia="Times New Roman" w:hAnsi="Arial" w:cs="Arial"/>
          <w:color w:val="000000"/>
          <w:kern w:val="1"/>
          <w:sz w:val="24"/>
          <w:szCs w:val="24"/>
          <w:lang w:eastAsia="pl-PL"/>
        </w:rPr>
      </w:pPr>
      <w:r w:rsidRPr="00C25EC3">
        <w:rPr>
          <w:rFonts w:ascii="Arial" w:eastAsia="Times New Roman" w:hAnsi="Arial" w:cs="Arial"/>
          <w:color w:val="000000"/>
          <w:kern w:val="1"/>
          <w:sz w:val="24"/>
          <w:szCs w:val="24"/>
          <w:lang w:eastAsia="pl-PL"/>
        </w:rPr>
        <w:t>1) Oferta winna być podpisana przez ustanowionego pełnomocnika do reprezentowania w postępowaniu lub do reprezentowania w postępowaniu i zawarcia umowy.</w:t>
      </w:r>
    </w:p>
    <w:p w:rsidR="00511D97" w:rsidRPr="00C25EC3" w:rsidRDefault="00511D97" w:rsidP="00511D97">
      <w:pPr>
        <w:widowControl w:val="0"/>
        <w:suppressAutoHyphens/>
        <w:autoSpaceDE w:val="0"/>
        <w:autoSpaceDN w:val="0"/>
        <w:adjustRightInd w:val="0"/>
        <w:spacing w:after="0" w:line="240" w:lineRule="auto"/>
        <w:jc w:val="both"/>
        <w:rPr>
          <w:rFonts w:ascii="Arial" w:eastAsia="Times New Roman" w:hAnsi="Arial" w:cs="Arial"/>
          <w:color w:val="000000"/>
          <w:kern w:val="1"/>
          <w:sz w:val="24"/>
          <w:szCs w:val="24"/>
          <w:lang w:eastAsia="pl-PL"/>
        </w:rPr>
      </w:pPr>
      <w:r w:rsidRPr="00C25EC3">
        <w:rPr>
          <w:rFonts w:ascii="Arial" w:eastAsia="Times New Roman" w:hAnsi="Arial" w:cs="Arial"/>
          <w:color w:val="000000"/>
          <w:kern w:val="1"/>
          <w:sz w:val="24"/>
          <w:szCs w:val="24"/>
          <w:lang w:eastAsia="pl-PL"/>
        </w:rPr>
        <w:t>2) Stosowne pełnomocnictwo / upoważnienie wymaga podpisu prawnie upoważnionych przedstawicieli każdego z wykonawców występujących wspólnie - należy załączyć do oferty. Pełnomocnictwo należy złożyć w formie oryginału lub notarialnie poświadczonej kopii.</w:t>
      </w:r>
    </w:p>
    <w:p w:rsidR="00511D97" w:rsidRPr="00C25EC3" w:rsidRDefault="00511D97" w:rsidP="00511D97">
      <w:pPr>
        <w:widowControl w:val="0"/>
        <w:suppressAutoHyphens/>
        <w:autoSpaceDE w:val="0"/>
        <w:autoSpaceDN w:val="0"/>
        <w:adjustRightInd w:val="0"/>
        <w:spacing w:after="0" w:line="240" w:lineRule="auto"/>
        <w:jc w:val="both"/>
        <w:rPr>
          <w:rFonts w:ascii="Arial" w:eastAsia="Times New Roman" w:hAnsi="Arial" w:cs="Arial"/>
          <w:color w:val="000000"/>
          <w:kern w:val="1"/>
          <w:sz w:val="24"/>
          <w:szCs w:val="24"/>
          <w:lang w:eastAsia="pl-PL"/>
        </w:rPr>
      </w:pPr>
      <w:r w:rsidRPr="00C25EC3">
        <w:rPr>
          <w:rFonts w:ascii="Arial" w:eastAsia="Times New Roman" w:hAnsi="Arial" w:cs="Arial"/>
          <w:color w:val="000000"/>
          <w:kern w:val="1"/>
          <w:sz w:val="24"/>
          <w:szCs w:val="24"/>
          <w:lang w:eastAsia="pl-PL"/>
        </w:rPr>
        <w:t xml:space="preserve">3) Oferta winna zawierać oświadczenie o którym mowa </w:t>
      </w:r>
      <w:r w:rsidRPr="00C25EC3">
        <w:rPr>
          <w:rFonts w:ascii="Arial" w:eastAsia="Times New Roman" w:hAnsi="Arial" w:cs="Arial"/>
          <w:b/>
          <w:bCs/>
          <w:color w:val="000000"/>
          <w:kern w:val="1"/>
          <w:sz w:val="24"/>
          <w:szCs w:val="24"/>
          <w:lang w:eastAsia="pl-PL"/>
        </w:rPr>
        <w:t xml:space="preserve">w pkt.VI.1. </w:t>
      </w:r>
      <w:proofErr w:type="spellStart"/>
      <w:r w:rsidRPr="00C25EC3">
        <w:rPr>
          <w:rFonts w:ascii="Arial" w:eastAsia="Times New Roman" w:hAnsi="Arial" w:cs="Arial"/>
          <w:b/>
          <w:bCs/>
          <w:color w:val="000000"/>
          <w:kern w:val="1"/>
          <w:sz w:val="24"/>
          <w:szCs w:val="24"/>
          <w:lang w:eastAsia="pl-PL"/>
        </w:rPr>
        <w:t>ppkt</w:t>
      </w:r>
      <w:proofErr w:type="spellEnd"/>
      <w:r w:rsidRPr="00C25EC3">
        <w:rPr>
          <w:rFonts w:ascii="Arial" w:eastAsia="Times New Roman" w:hAnsi="Arial" w:cs="Arial"/>
          <w:b/>
          <w:bCs/>
          <w:color w:val="000000"/>
          <w:kern w:val="1"/>
          <w:sz w:val="24"/>
          <w:szCs w:val="24"/>
          <w:lang w:eastAsia="pl-PL"/>
        </w:rPr>
        <w:t>. 2)</w:t>
      </w:r>
      <w:r w:rsidRPr="00C25EC3">
        <w:rPr>
          <w:rFonts w:ascii="Arial" w:eastAsia="Times New Roman" w:hAnsi="Arial" w:cs="Arial"/>
          <w:color w:val="000000"/>
          <w:kern w:val="1"/>
          <w:sz w:val="24"/>
          <w:szCs w:val="24"/>
          <w:lang w:eastAsia="pl-PL"/>
        </w:rPr>
        <w:t>dla każdego wykonawcy z osobna, pozostałe dokumenty składane są wspólnie.</w:t>
      </w:r>
    </w:p>
    <w:p w:rsidR="00511D97" w:rsidRPr="00C25EC3" w:rsidRDefault="00511D97" w:rsidP="00511D97">
      <w:pPr>
        <w:widowControl w:val="0"/>
        <w:suppressAutoHyphens/>
        <w:autoSpaceDE w:val="0"/>
        <w:autoSpaceDN w:val="0"/>
        <w:adjustRightInd w:val="0"/>
        <w:spacing w:after="0" w:line="240" w:lineRule="auto"/>
        <w:jc w:val="both"/>
        <w:rPr>
          <w:rFonts w:ascii="Arial" w:eastAsia="Times New Roman" w:hAnsi="Arial" w:cs="Arial"/>
          <w:color w:val="000000"/>
          <w:kern w:val="1"/>
          <w:sz w:val="24"/>
          <w:szCs w:val="24"/>
          <w:lang w:eastAsia="pl-PL"/>
        </w:rPr>
      </w:pPr>
      <w:r w:rsidRPr="00C25EC3">
        <w:rPr>
          <w:rFonts w:ascii="Arial" w:eastAsia="Times New Roman" w:hAnsi="Arial" w:cs="Arial"/>
          <w:color w:val="000000"/>
          <w:kern w:val="1"/>
          <w:sz w:val="24"/>
          <w:szCs w:val="24"/>
          <w:lang w:eastAsia="pl-PL"/>
        </w:rPr>
        <w:t>4)</w:t>
      </w:r>
      <w:r w:rsidR="00774403" w:rsidRPr="00C25EC3">
        <w:rPr>
          <w:rFonts w:ascii="Arial" w:eastAsia="Times New Roman" w:hAnsi="Arial" w:cs="Arial"/>
          <w:color w:val="000000"/>
          <w:kern w:val="1"/>
          <w:sz w:val="24"/>
          <w:szCs w:val="24"/>
          <w:lang w:eastAsia="pl-PL"/>
        </w:rPr>
        <w:t xml:space="preserve"> D</w:t>
      </w:r>
      <w:r w:rsidRPr="00C25EC3">
        <w:rPr>
          <w:rFonts w:ascii="Arial" w:eastAsia="Times New Roman" w:hAnsi="Arial" w:cs="Arial"/>
          <w:b/>
          <w:bCs/>
          <w:color w:val="000000"/>
          <w:kern w:val="1"/>
          <w:sz w:val="24"/>
          <w:szCs w:val="24"/>
          <w:lang w:eastAsia="pl-PL"/>
        </w:rPr>
        <w:t>okumenty i oświad</w:t>
      </w:r>
      <w:r w:rsidR="00774403" w:rsidRPr="00C25EC3">
        <w:rPr>
          <w:rFonts w:ascii="Arial" w:eastAsia="Times New Roman" w:hAnsi="Arial" w:cs="Arial"/>
          <w:b/>
          <w:bCs/>
          <w:color w:val="000000"/>
          <w:kern w:val="1"/>
          <w:sz w:val="24"/>
          <w:szCs w:val="24"/>
          <w:lang w:eastAsia="pl-PL"/>
        </w:rPr>
        <w:t>czenia, o których mowa w pkt. V</w:t>
      </w:r>
      <w:r w:rsidRPr="00C25EC3">
        <w:rPr>
          <w:rFonts w:ascii="Arial" w:eastAsia="Times New Roman" w:hAnsi="Arial" w:cs="Arial"/>
          <w:b/>
          <w:bCs/>
          <w:color w:val="000000"/>
          <w:kern w:val="1"/>
          <w:sz w:val="24"/>
          <w:szCs w:val="24"/>
          <w:lang w:eastAsia="pl-PL"/>
        </w:rPr>
        <w:t>I.</w:t>
      </w:r>
      <w:r w:rsidR="009E31BC">
        <w:rPr>
          <w:rFonts w:ascii="Arial" w:eastAsia="Times New Roman" w:hAnsi="Arial" w:cs="Arial"/>
          <w:b/>
          <w:bCs/>
          <w:color w:val="000000"/>
          <w:kern w:val="1"/>
          <w:sz w:val="24"/>
          <w:szCs w:val="24"/>
          <w:lang w:eastAsia="pl-PL"/>
        </w:rPr>
        <w:t>2</w:t>
      </w:r>
      <w:r w:rsidRPr="00C25EC3">
        <w:rPr>
          <w:rFonts w:ascii="Arial" w:eastAsia="Times New Roman" w:hAnsi="Arial" w:cs="Arial"/>
          <w:b/>
          <w:bCs/>
          <w:color w:val="000000"/>
          <w:kern w:val="1"/>
          <w:sz w:val="24"/>
          <w:szCs w:val="24"/>
          <w:lang w:eastAsia="pl-PL"/>
        </w:rPr>
        <w:t xml:space="preserve">. </w:t>
      </w:r>
      <w:r w:rsidRPr="00C25EC3">
        <w:rPr>
          <w:rFonts w:ascii="Arial" w:eastAsia="Times New Roman" w:hAnsi="Arial" w:cs="Arial"/>
          <w:color w:val="000000"/>
          <w:kern w:val="1"/>
          <w:sz w:val="24"/>
          <w:szCs w:val="24"/>
          <w:lang w:eastAsia="pl-PL"/>
        </w:rPr>
        <w:t>składane są przez tego z wykonawców wspólnie ubiegających się o udzielenie zamówienia, który wykazuje spełnienie warunków udziału w postępowaniu.</w:t>
      </w:r>
    </w:p>
    <w:p w:rsidR="00397AED" w:rsidRPr="00393774" w:rsidRDefault="00397AED" w:rsidP="00511D97">
      <w:pPr>
        <w:widowControl w:val="0"/>
        <w:suppressAutoHyphens/>
        <w:autoSpaceDE w:val="0"/>
        <w:autoSpaceDN w:val="0"/>
        <w:adjustRightInd w:val="0"/>
        <w:spacing w:after="0" w:line="240" w:lineRule="auto"/>
        <w:jc w:val="both"/>
        <w:rPr>
          <w:rFonts w:ascii="Arial" w:eastAsia="Times New Roman" w:hAnsi="Arial" w:cs="Arial"/>
          <w:color w:val="000000"/>
          <w:kern w:val="1"/>
          <w:sz w:val="16"/>
          <w:szCs w:val="16"/>
          <w:u w:val="single"/>
          <w:lang w:eastAsia="pl-PL"/>
        </w:rPr>
      </w:pPr>
    </w:p>
    <w:p w:rsidR="00397AED" w:rsidRPr="00393774" w:rsidRDefault="005D286A" w:rsidP="00397AED">
      <w:pPr>
        <w:rPr>
          <w:rFonts w:ascii="Arial" w:hAnsi="Arial" w:cs="Arial"/>
          <w:sz w:val="24"/>
          <w:szCs w:val="24"/>
        </w:rPr>
      </w:pPr>
      <w:r w:rsidRPr="00393774">
        <w:rPr>
          <w:rFonts w:ascii="Arial" w:hAnsi="Arial" w:cs="Arial"/>
          <w:b/>
          <w:bCs/>
          <w:color w:val="000000"/>
          <w:sz w:val="24"/>
          <w:szCs w:val="24"/>
        </w:rPr>
        <w:t xml:space="preserve">VII. </w:t>
      </w:r>
      <w:r w:rsidR="00397AED" w:rsidRPr="00393774">
        <w:rPr>
          <w:rFonts w:ascii="Arial" w:hAnsi="Arial" w:cs="Arial"/>
          <w:b/>
          <w:bCs/>
          <w:color w:val="000000"/>
          <w:sz w:val="24"/>
          <w:szCs w:val="24"/>
        </w:rPr>
        <w:t>Informacje o sposobie porozumiewania się Zamawiając</w:t>
      </w:r>
      <w:r w:rsidR="009E31BC" w:rsidRPr="00393774">
        <w:rPr>
          <w:rFonts w:ascii="Arial" w:hAnsi="Arial" w:cs="Arial"/>
          <w:b/>
          <w:bCs/>
          <w:color w:val="000000"/>
          <w:sz w:val="24"/>
          <w:szCs w:val="24"/>
        </w:rPr>
        <w:t xml:space="preserve">ego z Wykonawcami oraz </w:t>
      </w:r>
      <w:r w:rsidR="00397AED" w:rsidRPr="00393774">
        <w:rPr>
          <w:rFonts w:ascii="Arial" w:hAnsi="Arial" w:cs="Arial"/>
          <w:b/>
          <w:bCs/>
          <w:color w:val="000000"/>
          <w:sz w:val="24"/>
          <w:szCs w:val="24"/>
        </w:rPr>
        <w:t>przekazywania oświadczeń i dokumentów.</w:t>
      </w:r>
    </w:p>
    <w:p w:rsidR="00397AED" w:rsidRPr="008439AC" w:rsidRDefault="00397AED" w:rsidP="00397AED">
      <w:pPr>
        <w:shd w:val="clear" w:color="auto" w:fill="FFFFFF"/>
        <w:tabs>
          <w:tab w:val="left" w:leader="underscore" w:pos="9461"/>
        </w:tabs>
        <w:spacing w:before="60"/>
        <w:ind w:left="17"/>
        <w:jc w:val="both"/>
        <w:rPr>
          <w:rFonts w:ascii="Arial" w:hAnsi="Arial" w:cs="Arial"/>
          <w:color w:val="000000"/>
        </w:rPr>
      </w:pPr>
      <w:r w:rsidRPr="008439AC">
        <w:rPr>
          <w:rFonts w:ascii="Arial" w:hAnsi="Arial" w:cs="Arial"/>
          <w:color w:val="000000"/>
        </w:rPr>
        <w:t>Wszelkie oświadczenia, wnioski, zawiadomienia oraz informa</w:t>
      </w:r>
      <w:r w:rsidR="009E31BC">
        <w:rPr>
          <w:rFonts w:ascii="Arial" w:hAnsi="Arial" w:cs="Arial"/>
          <w:color w:val="000000"/>
        </w:rPr>
        <w:t>cje Zamawiający i Wykonawcy przekazują</w:t>
      </w:r>
      <w:r w:rsidRPr="008439AC">
        <w:rPr>
          <w:rFonts w:ascii="Arial" w:hAnsi="Arial" w:cs="Arial"/>
          <w:color w:val="000000"/>
        </w:rPr>
        <w:t xml:space="preserve"> drogą elektroniczną.</w:t>
      </w:r>
    </w:p>
    <w:p w:rsidR="00397AED" w:rsidRDefault="00397AED" w:rsidP="00397AED">
      <w:pPr>
        <w:rPr>
          <w:rFonts w:ascii="Arial" w:eastAsia="Arial Unicode MS" w:hAnsi="Arial" w:cs="Arial"/>
          <w:bCs/>
        </w:rPr>
      </w:pPr>
      <w:r w:rsidRPr="008439AC">
        <w:rPr>
          <w:rFonts w:ascii="Arial" w:hAnsi="Arial" w:cs="Arial"/>
        </w:rPr>
        <w:t>1)Wykonawca może zwrócić się do Zamawiającego o wyjaśnienie treści Zapytania Ofertowego. Zamawiający udzieli wyjaśnień niezwłocznie wszystkim wykonawcom, którym przekazał Zapytanie ofertowe nie później niż na 2 dni przed upływem terminu składania ofert, z zastrzeżeniem pkt.2).</w:t>
      </w:r>
      <w:r w:rsidRPr="008439AC">
        <w:rPr>
          <w:rFonts w:ascii="Arial" w:hAnsi="Arial" w:cs="Arial"/>
        </w:rPr>
        <w:cr/>
        <w:t>2)Jeżeli wniosek o wyjaśnienie treści Zapytania Ofertowego wpłynie do zamawiającego później niż do końca dnia, w którym upływa połowa wyznaczonego terminu składania ofert lub dotyczy udzielonych wyjaśnień, zamawiający może udzielić wyjaśnień lub pozostawić wniosek bez rozpoznania.</w:t>
      </w:r>
      <w:r w:rsidRPr="008439AC">
        <w:rPr>
          <w:rFonts w:ascii="Arial" w:hAnsi="Arial" w:cs="Arial"/>
        </w:rPr>
        <w:cr/>
        <w:t>3)Ewentualna zmiana terminu składania ofert nie powoduje przesunięcia terminu, o którym mowa w pkt. 2), po upłynięciu, którego zamawiający może pozostawić wniosek o wyjaśnienie treści Zapytania Ofertowego  bez rozpoznania.</w:t>
      </w:r>
      <w:r w:rsidRPr="008439AC">
        <w:rPr>
          <w:rFonts w:ascii="Arial" w:hAnsi="Arial" w:cs="Arial"/>
        </w:rPr>
        <w:cr/>
        <w:t xml:space="preserve">4)Treść zapytań oraz udzielone wyjaśnienia zostaną jednocześnie przekazane wszystkim Wykonawcom, </w:t>
      </w:r>
      <w:r w:rsidRPr="008439AC">
        <w:rPr>
          <w:rFonts w:ascii="Arial" w:hAnsi="Arial" w:cs="Arial"/>
        </w:rPr>
        <w:lastRenderedPageBreak/>
        <w:t xml:space="preserve">którym przekazano Zapytanie Ofertowe, bez ujawniania źródła zapytania oraz zamieszczone na stronie internetowej </w:t>
      </w:r>
      <w:hyperlink r:id="rId10" w:history="1">
        <w:r w:rsidRPr="008439AC">
          <w:rPr>
            <w:rFonts w:ascii="Arial" w:eastAsia="Arial Unicode MS" w:hAnsi="Arial" w:cs="Arial"/>
            <w:bCs/>
            <w:color w:val="0000FF"/>
            <w:u w:val="single"/>
          </w:rPr>
          <w:t>https://platformazakupowa.pl/pn/zlotnikikujawskie</w:t>
        </w:r>
      </w:hyperlink>
      <w:r w:rsidRPr="008439AC">
        <w:rPr>
          <w:rFonts w:ascii="Arial" w:eastAsia="Arial Unicode MS" w:hAnsi="Arial" w:cs="Arial"/>
          <w:bCs/>
        </w:rPr>
        <w:t xml:space="preserve"> </w:t>
      </w:r>
    </w:p>
    <w:p w:rsidR="00397AED" w:rsidRPr="008439AC" w:rsidRDefault="00397AED" w:rsidP="00397AED">
      <w:pPr>
        <w:rPr>
          <w:rFonts w:ascii="Arial" w:hAnsi="Arial" w:cs="Arial"/>
        </w:rPr>
      </w:pPr>
      <w:r w:rsidRPr="008439AC">
        <w:rPr>
          <w:rFonts w:ascii="Arial" w:hAnsi="Arial" w:cs="Arial"/>
        </w:rPr>
        <w:t>5)Nie udziela się żadnych ustnych i telefonicznych informacji, wyjaśnień czy odpowiedzi na kierowane do zamawiającego zapytania w sprawach wymagających zachowania pisemności postępowania.</w:t>
      </w:r>
    </w:p>
    <w:p w:rsidR="00397AED" w:rsidRPr="008439AC" w:rsidRDefault="00774403" w:rsidP="00397AED">
      <w:pPr>
        <w:jc w:val="both"/>
        <w:rPr>
          <w:rFonts w:ascii="Arial" w:hAnsi="Arial" w:cs="Arial"/>
          <w:color w:val="FF0000"/>
        </w:rPr>
      </w:pPr>
      <w:r w:rsidRPr="00C25EC3">
        <w:rPr>
          <w:rFonts w:ascii="Arial" w:eastAsia="Times New Roman" w:hAnsi="Arial" w:cs="Arial"/>
          <w:b/>
          <w:bCs/>
          <w:color w:val="000000"/>
          <w:kern w:val="1"/>
          <w:sz w:val="24"/>
          <w:szCs w:val="24"/>
          <w:lang w:eastAsia="pl-PL"/>
        </w:rPr>
        <w:t>VI</w:t>
      </w:r>
      <w:r w:rsidR="005D286A">
        <w:rPr>
          <w:rFonts w:ascii="Arial" w:eastAsia="Times New Roman" w:hAnsi="Arial" w:cs="Arial"/>
          <w:b/>
          <w:bCs/>
          <w:color w:val="000000"/>
          <w:kern w:val="1"/>
          <w:sz w:val="24"/>
          <w:szCs w:val="24"/>
          <w:lang w:eastAsia="pl-PL"/>
        </w:rPr>
        <w:t>I</w:t>
      </w:r>
      <w:r w:rsidR="00511D97" w:rsidRPr="00C25EC3">
        <w:rPr>
          <w:rFonts w:ascii="Arial" w:eastAsia="Times New Roman" w:hAnsi="Arial" w:cs="Arial"/>
          <w:b/>
          <w:bCs/>
          <w:color w:val="000000"/>
          <w:kern w:val="1"/>
          <w:sz w:val="24"/>
          <w:szCs w:val="24"/>
          <w:lang w:eastAsia="pl-PL"/>
        </w:rPr>
        <w:t xml:space="preserve">I. </w:t>
      </w:r>
      <w:r w:rsidR="00397AED" w:rsidRPr="008439AC">
        <w:rPr>
          <w:rFonts w:ascii="Arial" w:hAnsi="Arial" w:cs="Arial"/>
          <w:b/>
          <w:bCs/>
          <w:color w:val="000000"/>
        </w:rPr>
        <w:t>Osoby po stronie Zamawiającego uprawnione do porozumiewania się z Wykonawcami</w:t>
      </w:r>
    </w:p>
    <w:p w:rsidR="00397AED" w:rsidRPr="008439AC" w:rsidRDefault="00397AED" w:rsidP="00397AED">
      <w:pPr>
        <w:jc w:val="both"/>
        <w:rPr>
          <w:rFonts w:ascii="Arial" w:hAnsi="Arial" w:cs="Arial"/>
        </w:rPr>
      </w:pPr>
      <w:r w:rsidRPr="008439AC">
        <w:rPr>
          <w:rFonts w:ascii="Arial" w:hAnsi="Arial" w:cs="Arial"/>
        </w:rPr>
        <w:t xml:space="preserve">Osobą uprawnioną do porozumiewania się z Wykonawcami jest: Magdalena Kolber, adres e-mail: </w:t>
      </w:r>
      <w:hyperlink r:id="rId11" w:history="1">
        <w:r w:rsidRPr="008439AC">
          <w:rPr>
            <w:rStyle w:val="Hipercze"/>
            <w:rFonts w:ascii="Arial" w:hAnsi="Arial" w:cs="Arial"/>
          </w:rPr>
          <w:t>m.kolber@zlotnikikujawskie.pl</w:t>
        </w:r>
      </w:hyperlink>
      <w:r w:rsidRPr="008439AC">
        <w:rPr>
          <w:rFonts w:ascii="Arial" w:hAnsi="Arial" w:cs="Arial"/>
        </w:rPr>
        <w:t xml:space="preserve"> – kanał komunikacji  pomocniczy. Głównym kanałem komunikacji jest platforma zakupowa </w:t>
      </w:r>
      <w:proofErr w:type="spellStart"/>
      <w:r w:rsidRPr="008439AC">
        <w:rPr>
          <w:rFonts w:ascii="Arial" w:hAnsi="Arial" w:cs="Arial"/>
        </w:rPr>
        <w:t>OpneNexus</w:t>
      </w:r>
      <w:proofErr w:type="spellEnd"/>
    </w:p>
    <w:p w:rsidR="00511D97" w:rsidRPr="00C25EC3" w:rsidRDefault="005D286A" w:rsidP="00511D97">
      <w:pPr>
        <w:widowControl w:val="0"/>
        <w:suppressAutoHyphens/>
        <w:autoSpaceDE w:val="0"/>
        <w:autoSpaceDN w:val="0"/>
        <w:adjustRightInd w:val="0"/>
        <w:spacing w:after="0" w:line="240" w:lineRule="auto"/>
        <w:jc w:val="both"/>
        <w:rPr>
          <w:rFonts w:ascii="Arial" w:eastAsia="Times New Roman" w:hAnsi="Arial" w:cs="Arial"/>
          <w:color w:val="000000"/>
          <w:kern w:val="1"/>
          <w:sz w:val="24"/>
          <w:szCs w:val="24"/>
          <w:lang w:eastAsia="pl-PL"/>
        </w:rPr>
      </w:pPr>
      <w:r>
        <w:rPr>
          <w:rFonts w:ascii="Arial" w:eastAsia="Times New Roman" w:hAnsi="Arial" w:cs="Arial"/>
          <w:b/>
          <w:bCs/>
          <w:color w:val="000000"/>
          <w:kern w:val="1"/>
          <w:sz w:val="24"/>
          <w:szCs w:val="24"/>
          <w:lang w:eastAsia="pl-PL"/>
        </w:rPr>
        <w:t>IX</w:t>
      </w:r>
      <w:r w:rsidR="00511D97" w:rsidRPr="00C25EC3">
        <w:rPr>
          <w:rFonts w:ascii="Arial" w:eastAsia="Times New Roman" w:hAnsi="Arial" w:cs="Arial"/>
          <w:b/>
          <w:bCs/>
          <w:color w:val="000000"/>
          <w:kern w:val="1"/>
          <w:sz w:val="24"/>
          <w:szCs w:val="24"/>
          <w:lang w:eastAsia="pl-PL"/>
        </w:rPr>
        <w:t>. Wymagania dotyczące wadium</w:t>
      </w:r>
    </w:p>
    <w:p w:rsidR="00511D97" w:rsidRPr="00C25EC3" w:rsidRDefault="00511D97" w:rsidP="00511D97">
      <w:pPr>
        <w:widowControl w:val="0"/>
        <w:suppressAutoHyphens/>
        <w:autoSpaceDE w:val="0"/>
        <w:autoSpaceDN w:val="0"/>
        <w:adjustRightInd w:val="0"/>
        <w:spacing w:after="0" w:line="240" w:lineRule="auto"/>
        <w:jc w:val="both"/>
        <w:rPr>
          <w:rFonts w:ascii="Arial" w:eastAsia="Times New Roman" w:hAnsi="Arial" w:cs="Arial"/>
          <w:color w:val="000000"/>
          <w:kern w:val="1"/>
          <w:sz w:val="24"/>
          <w:szCs w:val="24"/>
          <w:lang w:eastAsia="pl-PL"/>
        </w:rPr>
      </w:pPr>
    </w:p>
    <w:p w:rsidR="00511D97" w:rsidRPr="00C25EC3" w:rsidRDefault="00511D97" w:rsidP="009E31BC">
      <w:pPr>
        <w:widowControl w:val="0"/>
        <w:suppressAutoHyphens/>
        <w:autoSpaceDE w:val="0"/>
        <w:autoSpaceDN w:val="0"/>
        <w:adjustRightInd w:val="0"/>
        <w:spacing w:after="0" w:line="240" w:lineRule="auto"/>
        <w:jc w:val="both"/>
        <w:rPr>
          <w:rFonts w:ascii="Arial" w:eastAsia="Times New Roman" w:hAnsi="Arial" w:cs="Arial"/>
          <w:color w:val="000000"/>
          <w:kern w:val="1"/>
          <w:sz w:val="24"/>
          <w:szCs w:val="24"/>
          <w:lang w:eastAsia="pl-PL"/>
        </w:rPr>
      </w:pPr>
      <w:r w:rsidRPr="00C25EC3">
        <w:rPr>
          <w:rFonts w:ascii="Arial" w:eastAsia="Times New Roman" w:hAnsi="Arial" w:cs="Arial"/>
          <w:color w:val="000000"/>
          <w:kern w:val="1"/>
          <w:sz w:val="24"/>
          <w:szCs w:val="24"/>
          <w:lang w:eastAsia="pl-PL"/>
        </w:rPr>
        <w:t>1. Zamawiający nie  wymaga wniesienia wadium.</w:t>
      </w:r>
    </w:p>
    <w:p w:rsidR="00511D97" w:rsidRPr="00C25EC3" w:rsidRDefault="00511D97" w:rsidP="00511D97">
      <w:pPr>
        <w:widowControl w:val="0"/>
        <w:suppressAutoHyphens/>
        <w:autoSpaceDE w:val="0"/>
        <w:autoSpaceDN w:val="0"/>
        <w:adjustRightInd w:val="0"/>
        <w:spacing w:after="0" w:line="240" w:lineRule="auto"/>
        <w:jc w:val="both"/>
        <w:rPr>
          <w:rFonts w:ascii="Arial" w:eastAsia="Times New Roman" w:hAnsi="Arial" w:cs="Arial"/>
          <w:color w:val="000000"/>
          <w:kern w:val="1"/>
          <w:sz w:val="24"/>
          <w:szCs w:val="24"/>
          <w:lang w:eastAsia="pl-PL"/>
        </w:rPr>
      </w:pPr>
    </w:p>
    <w:p w:rsidR="00511D97" w:rsidRPr="00C25EC3" w:rsidRDefault="00F267F7" w:rsidP="00511D97">
      <w:pPr>
        <w:widowControl w:val="0"/>
        <w:suppressAutoHyphens/>
        <w:autoSpaceDE w:val="0"/>
        <w:autoSpaceDN w:val="0"/>
        <w:adjustRightInd w:val="0"/>
        <w:spacing w:after="0" w:line="240" w:lineRule="auto"/>
        <w:jc w:val="both"/>
        <w:rPr>
          <w:rFonts w:ascii="Arial" w:eastAsia="Times New Roman" w:hAnsi="Arial" w:cs="Arial"/>
          <w:color w:val="000000"/>
          <w:kern w:val="1"/>
          <w:sz w:val="24"/>
          <w:szCs w:val="24"/>
          <w:lang w:eastAsia="pl-PL"/>
        </w:rPr>
      </w:pPr>
      <w:r w:rsidRPr="00C25EC3">
        <w:rPr>
          <w:rFonts w:ascii="Arial" w:eastAsia="Times New Roman" w:hAnsi="Arial" w:cs="Arial"/>
          <w:b/>
          <w:bCs/>
          <w:color w:val="000000"/>
          <w:kern w:val="1"/>
          <w:sz w:val="24"/>
          <w:szCs w:val="24"/>
          <w:lang w:eastAsia="pl-PL"/>
        </w:rPr>
        <w:t>X</w:t>
      </w:r>
      <w:r w:rsidR="00511D97" w:rsidRPr="00C25EC3">
        <w:rPr>
          <w:rFonts w:ascii="Arial" w:eastAsia="Times New Roman" w:hAnsi="Arial" w:cs="Arial"/>
          <w:b/>
          <w:bCs/>
          <w:color w:val="000000"/>
          <w:kern w:val="1"/>
          <w:sz w:val="24"/>
          <w:szCs w:val="24"/>
          <w:lang w:eastAsia="pl-PL"/>
        </w:rPr>
        <w:t xml:space="preserve">. Miejsce i </w:t>
      </w:r>
      <w:r w:rsidR="00397AED">
        <w:rPr>
          <w:rFonts w:ascii="Arial" w:eastAsia="Times New Roman" w:hAnsi="Arial" w:cs="Arial"/>
          <w:b/>
          <w:bCs/>
          <w:color w:val="000000"/>
          <w:kern w:val="1"/>
          <w:sz w:val="24"/>
          <w:szCs w:val="24"/>
          <w:lang w:eastAsia="pl-PL"/>
        </w:rPr>
        <w:t xml:space="preserve">termin składania </w:t>
      </w:r>
      <w:r w:rsidR="00511D97" w:rsidRPr="00C25EC3">
        <w:rPr>
          <w:rFonts w:ascii="Arial" w:eastAsia="Times New Roman" w:hAnsi="Arial" w:cs="Arial"/>
          <w:b/>
          <w:bCs/>
          <w:color w:val="000000"/>
          <w:kern w:val="1"/>
          <w:sz w:val="24"/>
          <w:szCs w:val="24"/>
          <w:lang w:eastAsia="pl-PL"/>
        </w:rPr>
        <w:t>ofert</w:t>
      </w:r>
    </w:p>
    <w:p w:rsidR="00397AED" w:rsidRPr="009E31BC" w:rsidRDefault="00397AED" w:rsidP="009E31BC">
      <w:pPr>
        <w:rPr>
          <w:rFonts w:ascii="Arial" w:hAnsi="Arial" w:cs="Arial"/>
          <w:b/>
        </w:rPr>
      </w:pPr>
    </w:p>
    <w:p w:rsidR="00397AED" w:rsidRPr="008439AC" w:rsidRDefault="00397AED" w:rsidP="00397AED">
      <w:pPr>
        <w:rPr>
          <w:rFonts w:ascii="Arial" w:hAnsi="Arial" w:cs="Arial"/>
        </w:rPr>
      </w:pPr>
      <w:r w:rsidRPr="008439AC">
        <w:rPr>
          <w:rFonts w:ascii="Arial" w:hAnsi="Arial" w:cs="Arial"/>
        </w:rPr>
        <w:t>Ofertę należy złożyć poprzez platfor</w:t>
      </w:r>
      <w:r w:rsidR="007761B2">
        <w:rPr>
          <w:rFonts w:ascii="Arial" w:hAnsi="Arial" w:cs="Arial"/>
        </w:rPr>
        <w:t xml:space="preserve">mę zakupową </w:t>
      </w:r>
      <w:proofErr w:type="spellStart"/>
      <w:r w:rsidR="007761B2">
        <w:rPr>
          <w:rFonts w:ascii="Arial" w:hAnsi="Arial" w:cs="Arial"/>
        </w:rPr>
        <w:t>OpenNexus</w:t>
      </w:r>
      <w:proofErr w:type="spellEnd"/>
      <w:r w:rsidR="007761B2">
        <w:rPr>
          <w:rFonts w:ascii="Arial" w:hAnsi="Arial" w:cs="Arial"/>
        </w:rPr>
        <w:t>, do dnia 14.10</w:t>
      </w:r>
      <w:r w:rsidRPr="008439AC">
        <w:rPr>
          <w:rFonts w:ascii="Arial" w:hAnsi="Arial" w:cs="Arial"/>
        </w:rPr>
        <w:t>.2021r. do godziny 14.00</w:t>
      </w:r>
    </w:p>
    <w:p w:rsidR="00511D97" w:rsidRPr="00C25EC3" w:rsidRDefault="00511D97" w:rsidP="00511D97">
      <w:pPr>
        <w:spacing w:after="0" w:line="240" w:lineRule="auto"/>
        <w:jc w:val="both"/>
        <w:rPr>
          <w:rFonts w:ascii="Arial" w:eastAsia="Times New Roman" w:hAnsi="Arial" w:cs="Arial"/>
          <w:i/>
          <w:color w:val="000000"/>
          <w:kern w:val="1"/>
          <w:sz w:val="24"/>
          <w:szCs w:val="24"/>
          <w:lang w:eastAsia="pl-PL"/>
        </w:rPr>
      </w:pPr>
      <w:r w:rsidRPr="00C25EC3">
        <w:rPr>
          <w:rFonts w:ascii="Arial" w:eastAsia="Times New Roman" w:hAnsi="Arial" w:cs="Arial"/>
          <w:i/>
          <w:color w:val="000000"/>
          <w:kern w:val="1"/>
          <w:sz w:val="24"/>
          <w:szCs w:val="24"/>
          <w:lang w:eastAsia="pl-PL"/>
        </w:rPr>
        <w:t>D</w:t>
      </w:r>
      <w:r w:rsidR="00DA687F" w:rsidRPr="00C25EC3">
        <w:rPr>
          <w:rFonts w:ascii="Arial" w:eastAsia="Times New Roman" w:hAnsi="Arial" w:cs="Arial"/>
          <w:i/>
          <w:color w:val="000000"/>
          <w:kern w:val="1"/>
          <w:sz w:val="24"/>
          <w:szCs w:val="24"/>
          <w:lang w:eastAsia="pl-PL"/>
        </w:rPr>
        <w:t>o</w:t>
      </w:r>
      <w:r w:rsidR="007761B2">
        <w:rPr>
          <w:rFonts w:ascii="Arial" w:eastAsia="Times New Roman" w:hAnsi="Arial" w:cs="Arial"/>
          <w:i/>
          <w:color w:val="000000"/>
          <w:kern w:val="1"/>
          <w:sz w:val="24"/>
          <w:szCs w:val="24"/>
          <w:lang w:eastAsia="pl-PL"/>
        </w:rPr>
        <w:t>kumenty dot. budżetu na rok 2021</w:t>
      </w:r>
      <w:r w:rsidRPr="00C25EC3">
        <w:rPr>
          <w:rFonts w:ascii="Arial" w:eastAsia="Times New Roman" w:hAnsi="Arial" w:cs="Arial"/>
          <w:i/>
          <w:color w:val="000000"/>
          <w:kern w:val="1"/>
          <w:sz w:val="24"/>
          <w:szCs w:val="24"/>
          <w:lang w:eastAsia="pl-PL"/>
        </w:rPr>
        <w:t xml:space="preserve"> i Wieloletniej Prognozy Finansowej Gminy Złotniki Kujawskie,, sprawozdanie finansowe,  dostępne są na stronie internetowej </w:t>
      </w:r>
      <w:hyperlink r:id="rId12" w:history="1">
        <w:r w:rsidRPr="00C25EC3">
          <w:rPr>
            <w:rFonts w:ascii="Arial" w:eastAsia="Times New Roman" w:hAnsi="Arial" w:cs="Arial"/>
            <w:i/>
            <w:color w:val="0000FF"/>
            <w:kern w:val="1"/>
            <w:sz w:val="24"/>
            <w:szCs w:val="24"/>
            <w:u w:val="single"/>
            <w:lang w:eastAsia="pl-PL"/>
          </w:rPr>
          <w:t>www.zlotnikikuj.ires.pl</w:t>
        </w:r>
      </w:hyperlink>
      <w:r w:rsidRPr="00C25EC3">
        <w:rPr>
          <w:rFonts w:ascii="Arial" w:eastAsia="Times New Roman" w:hAnsi="Arial" w:cs="Arial"/>
          <w:i/>
          <w:color w:val="000000"/>
          <w:kern w:val="1"/>
          <w:sz w:val="24"/>
          <w:szCs w:val="24"/>
          <w:lang w:eastAsia="pl-PL"/>
        </w:rPr>
        <w:t xml:space="preserve">  w zakładce:</w:t>
      </w:r>
    </w:p>
    <w:p w:rsidR="00511D97" w:rsidRPr="00C25EC3" w:rsidRDefault="00511D97" w:rsidP="00511D97">
      <w:pPr>
        <w:widowControl w:val="0"/>
        <w:suppressAutoHyphens/>
        <w:autoSpaceDE w:val="0"/>
        <w:autoSpaceDN w:val="0"/>
        <w:adjustRightInd w:val="0"/>
        <w:spacing w:after="0" w:line="240" w:lineRule="auto"/>
        <w:ind w:firstLine="708"/>
        <w:jc w:val="both"/>
        <w:rPr>
          <w:rFonts w:ascii="Arial" w:eastAsia="Times New Roman" w:hAnsi="Arial" w:cs="Arial"/>
          <w:i/>
          <w:color w:val="000000"/>
          <w:kern w:val="1"/>
          <w:sz w:val="24"/>
          <w:szCs w:val="24"/>
          <w:lang w:eastAsia="pl-PL"/>
        </w:rPr>
      </w:pPr>
      <w:r w:rsidRPr="00C25EC3">
        <w:rPr>
          <w:rFonts w:ascii="Arial" w:eastAsia="Times New Roman" w:hAnsi="Arial" w:cs="Arial"/>
          <w:i/>
          <w:color w:val="000000"/>
          <w:kern w:val="1"/>
          <w:sz w:val="24"/>
          <w:szCs w:val="24"/>
          <w:lang w:eastAsia="pl-PL"/>
        </w:rPr>
        <w:t>- Menu główne</w:t>
      </w:r>
    </w:p>
    <w:p w:rsidR="00511D97" w:rsidRPr="00C25EC3" w:rsidRDefault="00511D97" w:rsidP="00511D97">
      <w:pPr>
        <w:widowControl w:val="0"/>
        <w:suppressAutoHyphens/>
        <w:autoSpaceDE w:val="0"/>
        <w:autoSpaceDN w:val="0"/>
        <w:adjustRightInd w:val="0"/>
        <w:spacing w:after="0" w:line="240" w:lineRule="auto"/>
        <w:ind w:firstLine="708"/>
        <w:jc w:val="both"/>
        <w:rPr>
          <w:rFonts w:ascii="Arial" w:eastAsia="Times New Roman" w:hAnsi="Arial" w:cs="Arial"/>
          <w:i/>
          <w:color w:val="000000"/>
          <w:kern w:val="1"/>
          <w:sz w:val="24"/>
          <w:szCs w:val="24"/>
          <w:lang w:eastAsia="pl-PL"/>
        </w:rPr>
      </w:pPr>
      <w:r w:rsidRPr="00C25EC3">
        <w:rPr>
          <w:rFonts w:ascii="Arial" w:eastAsia="Times New Roman" w:hAnsi="Arial" w:cs="Arial"/>
          <w:i/>
          <w:color w:val="000000"/>
          <w:kern w:val="1"/>
          <w:sz w:val="24"/>
          <w:szCs w:val="24"/>
          <w:lang w:eastAsia="pl-PL"/>
        </w:rPr>
        <w:t xml:space="preserve">- Prawo lokalne </w:t>
      </w:r>
    </w:p>
    <w:p w:rsidR="00511D97" w:rsidRPr="00C25EC3" w:rsidRDefault="00511D97" w:rsidP="00511D97">
      <w:pPr>
        <w:widowControl w:val="0"/>
        <w:suppressAutoHyphens/>
        <w:autoSpaceDE w:val="0"/>
        <w:autoSpaceDN w:val="0"/>
        <w:adjustRightInd w:val="0"/>
        <w:spacing w:after="0" w:line="240" w:lineRule="auto"/>
        <w:ind w:firstLine="708"/>
        <w:jc w:val="both"/>
        <w:rPr>
          <w:rFonts w:ascii="Arial" w:eastAsia="Times New Roman" w:hAnsi="Arial" w:cs="Arial"/>
          <w:i/>
          <w:color w:val="000000"/>
          <w:kern w:val="1"/>
          <w:sz w:val="24"/>
          <w:szCs w:val="24"/>
          <w:lang w:eastAsia="pl-PL"/>
        </w:rPr>
      </w:pPr>
      <w:r w:rsidRPr="00C25EC3">
        <w:rPr>
          <w:rFonts w:ascii="Arial" w:eastAsia="Times New Roman" w:hAnsi="Arial" w:cs="Arial"/>
          <w:i/>
          <w:color w:val="000000"/>
          <w:kern w:val="1"/>
          <w:sz w:val="24"/>
          <w:szCs w:val="24"/>
          <w:lang w:eastAsia="pl-PL"/>
        </w:rPr>
        <w:t>-Kadencja 2018-2023</w:t>
      </w:r>
    </w:p>
    <w:p w:rsidR="00511D97" w:rsidRPr="00C25EC3" w:rsidRDefault="00511D97" w:rsidP="00511D97">
      <w:pPr>
        <w:widowControl w:val="0"/>
        <w:suppressAutoHyphens/>
        <w:autoSpaceDE w:val="0"/>
        <w:autoSpaceDN w:val="0"/>
        <w:adjustRightInd w:val="0"/>
        <w:spacing w:after="0" w:line="240" w:lineRule="auto"/>
        <w:ind w:firstLine="708"/>
        <w:jc w:val="both"/>
        <w:rPr>
          <w:rFonts w:ascii="Arial" w:eastAsia="Times New Roman" w:hAnsi="Arial" w:cs="Arial"/>
          <w:color w:val="538135"/>
          <w:kern w:val="1"/>
          <w:sz w:val="24"/>
          <w:szCs w:val="24"/>
          <w:lang w:eastAsia="pl-PL"/>
        </w:rPr>
      </w:pPr>
      <w:r w:rsidRPr="00C25EC3">
        <w:rPr>
          <w:rFonts w:ascii="Arial" w:eastAsia="Times New Roman" w:hAnsi="Arial" w:cs="Arial"/>
          <w:i/>
          <w:color w:val="000000"/>
          <w:kern w:val="1"/>
          <w:sz w:val="24"/>
          <w:szCs w:val="24"/>
          <w:lang w:eastAsia="pl-PL"/>
        </w:rPr>
        <w:t xml:space="preserve">- Uchwały  </w:t>
      </w:r>
    </w:p>
    <w:p w:rsidR="00511D97" w:rsidRPr="00C25EC3" w:rsidRDefault="00511D97" w:rsidP="00511D97">
      <w:pPr>
        <w:widowControl w:val="0"/>
        <w:suppressAutoHyphens/>
        <w:autoSpaceDE w:val="0"/>
        <w:autoSpaceDN w:val="0"/>
        <w:adjustRightInd w:val="0"/>
        <w:spacing w:after="0" w:line="240" w:lineRule="auto"/>
        <w:ind w:firstLine="708"/>
        <w:jc w:val="both"/>
        <w:rPr>
          <w:rFonts w:ascii="Arial" w:eastAsia="Times New Roman" w:hAnsi="Arial" w:cs="Arial"/>
          <w:color w:val="538135"/>
          <w:kern w:val="1"/>
          <w:sz w:val="24"/>
          <w:szCs w:val="24"/>
          <w:lang w:eastAsia="pl-PL"/>
        </w:rPr>
      </w:pPr>
    </w:p>
    <w:p w:rsidR="00511D97" w:rsidRPr="00C25EC3" w:rsidRDefault="00511D97" w:rsidP="00511D97">
      <w:pPr>
        <w:suppressAutoHyphens/>
        <w:autoSpaceDE w:val="0"/>
        <w:autoSpaceDN w:val="0"/>
        <w:adjustRightInd w:val="0"/>
        <w:spacing w:after="0" w:line="240" w:lineRule="auto"/>
        <w:jc w:val="both"/>
        <w:rPr>
          <w:rFonts w:ascii="Arial" w:eastAsia="Times New Roman" w:hAnsi="Arial" w:cs="Arial"/>
          <w:color w:val="000000"/>
          <w:kern w:val="1"/>
          <w:sz w:val="24"/>
          <w:szCs w:val="24"/>
          <w:lang w:eastAsia="pl-PL"/>
        </w:rPr>
      </w:pPr>
      <w:r w:rsidRPr="00C25EC3">
        <w:rPr>
          <w:rFonts w:ascii="Arial" w:eastAsia="Times New Roman" w:hAnsi="Arial" w:cs="Arial"/>
          <w:color w:val="000000"/>
          <w:kern w:val="1"/>
          <w:sz w:val="24"/>
          <w:szCs w:val="24"/>
          <w:lang w:eastAsia="pl-PL"/>
        </w:rPr>
        <w:t xml:space="preserve">Cena oferty uwzględnia wszystkie zobowiązania, musi być podana w PLN cyfrowo i słownie. Cena podana w ofercie winna obejmować wszystkie koszty i składniki związane z wykonaniem zamówienia oraz warunkami stawianymi przez Zamawiającego.  </w:t>
      </w:r>
    </w:p>
    <w:p w:rsidR="00511D97" w:rsidRPr="00C25EC3" w:rsidRDefault="00511D97" w:rsidP="00511D97">
      <w:pPr>
        <w:widowControl w:val="0"/>
        <w:suppressAutoHyphens/>
        <w:autoSpaceDE w:val="0"/>
        <w:autoSpaceDN w:val="0"/>
        <w:adjustRightInd w:val="0"/>
        <w:spacing w:after="0" w:line="240" w:lineRule="auto"/>
        <w:jc w:val="both"/>
        <w:rPr>
          <w:rFonts w:ascii="Arial" w:eastAsia="Times New Roman" w:hAnsi="Arial" w:cs="Arial"/>
          <w:bCs/>
          <w:color w:val="000000"/>
          <w:kern w:val="1"/>
          <w:sz w:val="24"/>
          <w:szCs w:val="24"/>
          <w:lang w:eastAsia="pl-PL"/>
        </w:rPr>
      </w:pPr>
      <w:r w:rsidRPr="00C25EC3">
        <w:rPr>
          <w:rFonts w:ascii="Arial" w:eastAsia="Times New Roman" w:hAnsi="Arial" w:cs="Arial"/>
          <w:bCs/>
          <w:color w:val="000000"/>
          <w:kern w:val="1"/>
          <w:sz w:val="24"/>
          <w:szCs w:val="24"/>
          <w:lang w:eastAsia="pl-PL"/>
        </w:rPr>
        <w:t>Do obliczenia kosztu odsetek od kredytu należy przyjąć oprocentowanie obliczone na podstawie stawki WIBOR 3M o</w:t>
      </w:r>
      <w:r w:rsidR="007761B2">
        <w:rPr>
          <w:rFonts w:ascii="Arial" w:eastAsia="Times New Roman" w:hAnsi="Arial" w:cs="Arial"/>
          <w:bCs/>
          <w:color w:val="000000"/>
          <w:kern w:val="1"/>
          <w:sz w:val="24"/>
          <w:szCs w:val="24"/>
          <w:lang w:eastAsia="pl-PL"/>
        </w:rPr>
        <w:t>bowiązującej na dzień 0</w:t>
      </w:r>
      <w:r w:rsidR="009E31BC">
        <w:rPr>
          <w:rFonts w:ascii="Arial" w:eastAsia="Times New Roman" w:hAnsi="Arial" w:cs="Arial"/>
          <w:bCs/>
          <w:color w:val="000000"/>
          <w:kern w:val="1"/>
          <w:sz w:val="24"/>
          <w:szCs w:val="24"/>
          <w:lang w:eastAsia="pl-PL"/>
        </w:rPr>
        <w:t>8</w:t>
      </w:r>
      <w:r w:rsidR="007761B2">
        <w:rPr>
          <w:rFonts w:ascii="Arial" w:eastAsia="Times New Roman" w:hAnsi="Arial" w:cs="Arial"/>
          <w:bCs/>
          <w:color w:val="000000"/>
          <w:kern w:val="1"/>
          <w:sz w:val="24"/>
          <w:szCs w:val="24"/>
          <w:lang w:eastAsia="pl-PL"/>
        </w:rPr>
        <w:t>.10</w:t>
      </w:r>
      <w:r w:rsidR="00F267F7" w:rsidRPr="00C25EC3">
        <w:rPr>
          <w:rFonts w:ascii="Arial" w:eastAsia="Times New Roman" w:hAnsi="Arial" w:cs="Arial"/>
          <w:bCs/>
          <w:color w:val="000000"/>
          <w:kern w:val="1"/>
          <w:sz w:val="24"/>
          <w:szCs w:val="24"/>
          <w:lang w:eastAsia="pl-PL"/>
        </w:rPr>
        <w:t>.202</w:t>
      </w:r>
      <w:r w:rsidR="007761B2">
        <w:rPr>
          <w:rFonts w:ascii="Arial" w:eastAsia="Times New Roman" w:hAnsi="Arial" w:cs="Arial"/>
          <w:bCs/>
          <w:color w:val="000000"/>
          <w:kern w:val="1"/>
          <w:sz w:val="24"/>
          <w:szCs w:val="24"/>
          <w:lang w:eastAsia="pl-PL"/>
        </w:rPr>
        <w:t>1</w:t>
      </w:r>
      <w:r w:rsidR="00F267F7" w:rsidRPr="00C25EC3">
        <w:rPr>
          <w:rFonts w:ascii="Arial" w:eastAsia="Times New Roman" w:hAnsi="Arial" w:cs="Arial"/>
          <w:bCs/>
          <w:color w:val="000000"/>
          <w:kern w:val="1"/>
          <w:sz w:val="24"/>
          <w:szCs w:val="24"/>
          <w:lang w:eastAsia="pl-PL"/>
        </w:rPr>
        <w:t>r.</w:t>
      </w:r>
      <w:r w:rsidRPr="00C25EC3">
        <w:rPr>
          <w:rFonts w:ascii="Arial" w:eastAsia="Times New Roman" w:hAnsi="Arial" w:cs="Arial"/>
          <w:bCs/>
          <w:color w:val="000000"/>
          <w:kern w:val="1"/>
          <w:sz w:val="24"/>
          <w:szCs w:val="24"/>
          <w:lang w:eastAsia="pl-PL"/>
        </w:rPr>
        <w:t xml:space="preserve"> i marży banku wyrażoną w punktach procentowych, która będzie wiążąca w całym okresie kredytowania. Cena oferty musi zawierać wszelkie koszty niezbędne do realizacji przedmiotu zamówienia. Niedoszacowanie, pominięcie oraz brak rozpoznania zakresu przedmiotu umowy nie może być podstawą do żądania zwiększenia kosztów kredytu.  Cena w ofercie musi być podana z dokładnością do grosza ( do dwóch miejsc po przecinku). Wszelkie rozliczenia pomiędzy Zamawiającym a Wykonawcą będą prowadzone w złotych polskich. </w:t>
      </w:r>
    </w:p>
    <w:p w:rsidR="00511D97" w:rsidRPr="00C25EC3" w:rsidRDefault="00511D97" w:rsidP="00511D97">
      <w:pPr>
        <w:widowControl w:val="0"/>
        <w:suppressAutoHyphens/>
        <w:autoSpaceDE w:val="0"/>
        <w:autoSpaceDN w:val="0"/>
        <w:adjustRightInd w:val="0"/>
        <w:spacing w:after="0" w:line="240" w:lineRule="auto"/>
        <w:jc w:val="both"/>
        <w:rPr>
          <w:rFonts w:ascii="Arial" w:eastAsia="Times New Roman" w:hAnsi="Arial" w:cs="Arial"/>
          <w:b/>
          <w:bCs/>
          <w:color w:val="FF0000"/>
          <w:kern w:val="1"/>
          <w:sz w:val="24"/>
          <w:szCs w:val="24"/>
          <w:lang w:eastAsia="pl-PL"/>
        </w:rPr>
      </w:pPr>
    </w:p>
    <w:p w:rsidR="00511D97" w:rsidRPr="00C25EC3" w:rsidRDefault="00F267F7" w:rsidP="00511D97">
      <w:pPr>
        <w:widowControl w:val="0"/>
        <w:suppressAutoHyphens/>
        <w:autoSpaceDE w:val="0"/>
        <w:autoSpaceDN w:val="0"/>
        <w:adjustRightInd w:val="0"/>
        <w:spacing w:after="0" w:line="240" w:lineRule="auto"/>
        <w:jc w:val="both"/>
        <w:rPr>
          <w:rFonts w:ascii="Arial" w:eastAsia="Times New Roman" w:hAnsi="Arial" w:cs="Arial"/>
          <w:color w:val="000000"/>
          <w:kern w:val="1"/>
          <w:sz w:val="24"/>
          <w:szCs w:val="24"/>
          <w:lang w:eastAsia="pl-PL"/>
        </w:rPr>
      </w:pPr>
      <w:r w:rsidRPr="00C25EC3">
        <w:rPr>
          <w:rFonts w:ascii="Arial" w:eastAsia="Times New Roman" w:hAnsi="Arial" w:cs="Arial"/>
          <w:b/>
          <w:bCs/>
          <w:color w:val="000000"/>
          <w:kern w:val="1"/>
          <w:sz w:val="24"/>
          <w:szCs w:val="24"/>
          <w:lang w:eastAsia="pl-PL"/>
        </w:rPr>
        <w:t>X</w:t>
      </w:r>
      <w:r w:rsidR="00511D97" w:rsidRPr="00C25EC3">
        <w:rPr>
          <w:rFonts w:ascii="Arial" w:eastAsia="Times New Roman" w:hAnsi="Arial" w:cs="Arial"/>
          <w:b/>
          <w:bCs/>
          <w:color w:val="000000"/>
          <w:kern w:val="1"/>
          <w:sz w:val="24"/>
          <w:szCs w:val="24"/>
          <w:lang w:eastAsia="pl-PL"/>
        </w:rPr>
        <w:t>I. Opis kryteriów, którymi zamawiający będzie się kierował przy wyborze oferty</w:t>
      </w:r>
    </w:p>
    <w:p w:rsidR="00511D97" w:rsidRPr="00C25EC3" w:rsidRDefault="00511D97" w:rsidP="00511D97">
      <w:pPr>
        <w:widowControl w:val="0"/>
        <w:suppressAutoHyphens/>
        <w:autoSpaceDE w:val="0"/>
        <w:autoSpaceDN w:val="0"/>
        <w:adjustRightInd w:val="0"/>
        <w:spacing w:after="0" w:line="240" w:lineRule="auto"/>
        <w:jc w:val="both"/>
        <w:rPr>
          <w:rFonts w:ascii="Arial" w:eastAsia="Times New Roman" w:hAnsi="Arial" w:cs="Arial"/>
          <w:color w:val="000000"/>
          <w:kern w:val="1"/>
          <w:sz w:val="24"/>
          <w:szCs w:val="24"/>
          <w:lang w:eastAsia="pl-PL"/>
        </w:rPr>
      </w:pPr>
      <w:r w:rsidRPr="00C25EC3">
        <w:rPr>
          <w:rFonts w:ascii="Arial" w:eastAsia="Times New Roman" w:hAnsi="Arial" w:cs="Arial"/>
          <w:color w:val="000000"/>
          <w:kern w:val="1"/>
          <w:sz w:val="24"/>
          <w:szCs w:val="24"/>
          <w:lang w:eastAsia="pl-PL"/>
        </w:rPr>
        <w:t>1. Zamawiający ustala następujące kryteria oceny ofert:</w:t>
      </w:r>
    </w:p>
    <w:p w:rsidR="00511D97" w:rsidRPr="00C25EC3" w:rsidRDefault="00511D97" w:rsidP="00511D97">
      <w:pPr>
        <w:widowControl w:val="0"/>
        <w:suppressAutoHyphens/>
        <w:autoSpaceDE w:val="0"/>
        <w:autoSpaceDN w:val="0"/>
        <w:adjustRightInd w:val="0"/>
        <w:spacing w:after="0" w:line="240" w:lineRule="auto"/>
        <w:jc w:val="both"/>
        <w:rPr>
          <w:rFonts w:ascii="Arial" w:eastAsia="Times New Roman" w:hAnsi="Arial" w:cs="Arial"/>
          <w:b/>
          <w:bCs/>
          <w:color w:val="000000"/>
          <w:kern w:val="1"/>
          <w:sz w:val="24"/>
          <w:szCs w:val="24"/>
          <w:lang w:eastAsia="pl-PL"/>
        </w:rPr>
      </w:pPr>
      <w:r w:rsidRPr="00C25EC3">
        <w:rPr>
          <w:rFonts w:ascii="Arial" w:eastAsia="Times New Roman" w:hAnsi="Arial" w:cs="Arial"/>
          <w:color w:val="000000"/>
          <w:kern w:val="1"/>
          <w:sz w:val="24"/>
          <w:szCs w:val="24"/>
          <w:lang w:eastAsia="pl-PL"/>
        </w:rPr>
        <w:t>Cena 100 %</w:t>
      </w:r>
    </w:p>
    <w:p w:rsidR="00511D97" w:rsidRDefault="00511D97" w:rsidP="00511D97">
      <w:pPr>
        <w:widowControl w:val="0"/>
        <w:suppressAutoHyphens/>
        <w:autoSpaceDE w:val="0"/>
        <w:autoSpaceDN w:val="0"/>
        <w:adjustRightInd w:val="0"/>
        <w:spacing w:after="0" w:line="240" w:lineRule="auto"/>
        <w:jc w:val="both"/>
        <w:rPr>
          <w:rFonts w:ascii="Arial" w:eastAsia="Times New Roman" w:hAnsi="Arial" w:cs="Arial"/>
          <w:bCs/>
          <w:color w:val="000000"/>
          <w:kern w:val="1"/>
          <w:sz w:val="24"/>
          <w:szCs w:val="24"/>
          <w:lang w:eastAsia="pl-PL"/>
        </w:rPr>
      </w:pPr>
      <w:r w:rsidRPr="00C25EC3">
        <w:rPr>
          <w:rFonts w:ascii="Arial" w:eastAsia="Times New Roman" w:hAnsi="Arial" w:cs="Arial"/>
          <w:bCs/>
          <w:color w:val="000000"/>
          <w:kern w:val="1"/>
          <w:sz w:val="24"/>
          <w:szCs w:val="24"/>
          <w:lang w:eastAsia="pl-PL"/>
        </w:rPr>
        <w:t>2. Punktacja w kryterium cena dla złożonych ofert będzie obliczona z dokładnością do dwóch miejsc po przecinku wg wzoru:</w:t>
      </w:r>
    </w:p>
    <w:p w:rsidR="005D286A" w:rsidRPr="00C25EC3" w:rsidRDefault="005D286A" w:rsidP="00511D97">
      <w:pPr>
        <w:widowControl w:val="0"/>
        <w:suppressAutoHyphens/>
        <w:autoSpaceDE w:val="0"/>
        <w:autoSpaceDN w:val="0"/>
        <w:adjustRightInd w:val="0"/>
        <w:spacing w:after="0" w:line="240" w:lineRule="auto"/>
        <w:jc w:val="both"/>
        <w:rPr>
          <w:rFonts w:ascii="Arial" w:eastAsia="Times New Roman" w:hAnsi="Arial" w:cs="Arial"/>
          <w:bCs/>
          <w:color w:val="000000"/>
          <w:kern w:val="1"/>
          <w:sz w:val="24"/>
          <w:szCs w:val="24"/>
          <w:lang w:eastAsia="pl-PL"/>
        </w:rPr>
      </w:pPr>
    </w:p>
    <w:p w:rsidR="00511D97" w:rsidRPr="00C25EC3" w:rsidRDefault="00511D97" w:rsidP="00511D97">
      <w:pPr>
        <w:widowControl w:val="0"/>
        <w:suppressAutoHyphens/>
        <w:autoSpaceDE w:val="0"/>
        <w:autoSpaceDN w:val="0"/>
        <w:adjustRightInd w:val="0"/>
        <w:spacing w:after="0" w:line="240" w:lineRule="auto"/>
        <w:jc w:val="both"/>
        <w:rPr>
          <w:rFonts w:ascii="Arial" w:eastAsia="Times New Roman" w:hAnsi="Arial" w:cs="Arial"/>
          <w:bCs/>
          <w:color w:val="000000"/>
          <w:kern w:val="1"/>
          <w:sz w:val="24"/>
          <w:szCs w:val="24"/>
          <w:lang w:eastAsia="pl-PL"/>
        </w:rPr>
      </w:pPr>
      <w:r w:rsidRPr="00C25EC3">
        <w:rPr>
          <w:rFonts w:ascii="Arial" w:eastAsia="Times New Roman" w:hAnsi="Arial" w:cs="Arial"/>
          <w:bCs/>
          <w:color w:val="000000"/>
          <w:kern w:val="1"/>
          <w:sz w:val="24"/>
          <w:szCs w:val="24"/>
          <w:lang w:eastAsia="pl-PL"/>
        </w:rPr>
        <w:tab/>
      </w:r>
      <w:r w:rsidRPr="00C25EC3">
        <w:rPr>
          <w:rFonts w:ascii="Arial" w:eastAsia="Times New Roman" w:hAnsi="Arial" w:cs="Arial"/>
          <w:bCs/>
          <w:color w:val="000000"/>
          <w:kern w:val="1"/>
          <w:sz w:val="24"/>
          <w:szCs w:val="24"/>
          <w:lang w:eastAsia="pl-PL"/>
        </w:rPr>
        <w:tab/>
        <w:t xml:space="preserve">          Najniższa oferowana cena </w:t>
      </w:r>
    </w:p>
    <w:p w:rsidR="00511D97" w:rsidRPr="00C25EC3" w:rsidRDefault="00511D97" w:rsidP="00511D97">
      <w:pPr>
        <w:widowControl w:val="0"/>
        <w:suppressAutoHyphens/>
        <w:autoSpaceDE w:val="0"/>
        <w:autoSpaceDN w:val="0"/>
        <w:adjustRightInd w:val="0"/>
        <w:spacing w:after="0" w:line="240" w:lineRule="auto"/>
        <w:jc w:val="both"/>
        <w:rPr>
          <w:rFonts w:ascii="Arial" w:eastAsia="Times New Roman" w:hAnsi="Arial" w:cs="Arial"/>
          <w:bCs/>
          <w:color w:val="000000"/>
          <w:kern w:val="1"/>
          <w:sz w:val="24"/>
          <w:szCs w:val="24"/>
          <w:lang w:eastAsia="pl-PL"/>
        </w:rPr>
      </w:pPr>
      <w:r w:rsidRPr="00C25EC3">
        <w:rPr>
          <w:rFonts w:ascii="Arial" w:eastAsia="Times New Roman" w:hAnsi="Arial" w:cs="Arial"/>
          <w:bCs/>
          <w:color w:val="000000"/>
          <w:kern w:val="1"/>
          <w:sz w:val="24"/>
          <w:szCs w:val="24"/>
          <w:lang w:eastAsia="pl-PL"/>
        </w:rPr>
        <w:t xml:space="preserve">Kryterium cena = ---------------------------------------- x 100 </w:t>
      </w:r>
    </w:p>
    <w:p w:rsidR="00511D97" w:rsidRPr="00C25EC3" w:rsidRDefault="00511D97" w:rsidP="00511D97">
      <w:pPr>
        <w:widowControl w:val="0"/>
        <w:suppressAutoHyphens/>
        <w:autoSpaceDE w:val="0"/>
        <w:autoSpaceDN w:val="0"/>
        <w:adjustRightInd w:val="0"/>
        <w:spacing w:after="0" w:line="240" w:lineRule="auto"/>
        <w:ind w:left="1440" w:firstLine="720"/>
        <w:jc w:val="both"/>
        <w:rPr>
          <w:rFonts w:ascii="Arial" w:eastAsia="Times New Roman" w:hAnsi="Arial" w:cs="Arial"/>
          <w:bCs/>
          <w:color w:val="000000"/>
          <w:kern w:val="1"/>
          <w:sz w:val="24"/>
          <w:szCs w:val="24"/>
          <w:lang w:eastAsia="pl-PL"/>
        </w:rPr>
      </w:pPr>
      <w:r w:rsidRPr="00C25EC3">
        <w:rPr>
          <w:rFonts w:ascii="Arial" w:eastAsia="Times New Roman" w:hAnsi="Arial" w:cs="Arial"/>
          <w:bCs/>
          <w:color w:val="000000"/>
          <w:kern w:val="1"/>
          <w:sz w:val="24"/>
          <w:szCs w:val="24"/>
          <w:lang w:eastAsia="pl-PL"/>
        </w:rPr>
        <w:t xml:space="preserve">Cena oferty badanej </w:t>
      </w:r>
    </w:p>
    <w:p w:rsidR="00511D97" w:rsidRPr="00C25EC3" w:rsidRDefault="00511D97" w:rsidP="00511D97">
      <w:pPr>
        <w:widowControl w:val="0"/>
        <w:suppressAutoHyphens/>
        <w:autoSpaceDE w:val="0"/>
        <w:autoSpaceDN w:val="0"/>
        <w:adjustRightInd w:val="0"/>
        <w:spacing w:after="0" w:line="240" w:lineRule="auto"/>
        <w:ind w:left="1440" w:firstLine="720"/>
        <w:jc w:val="both"/>
        <w:rPr>
          <w:rFonts w:ascii="Arial" w:eastAsia="Times New Roman" w:hAnsi="Arial" w:cs="Arial"/>
          <w:bCs/>
          <w:color w:val="000000"/>
          <w:kern w:val="1"/>
          <w:sz w:val="24"/>
          <w:szCs w:val="24"/>
          <w:lang w:eastAsia="pl-PL"/>
        </w:rPr>
      </w:pPr>
    </w:p>
    <w:p w:rsidR="00511D97" w:rsidRPr="00C25EC3" w:rsidRDefault="00511D97" w:rsidP="00511D97">
      <w:pPr>
        <w:widowControl w:val="0"/>
        <w:suppressAutoHyphens/>
        <w:autoSpaceDE w:val="0"/>
        <w:autoSpaceDN w:val="0"/>
        <w:adjustRightInd w:val="0"/>
        <w:spacing w:after="0" w:line="240" w:lineRule="auto"/>
        <w:jc w:val="both"/>
        <w:rPr>
          <w:rFonts w:ascii="Arial" w:eastAsia="Times New Roman" w:hAnsi="Arial" w:cs="Arial"/>
          <w:bCs/>
          <w:color w:val="000000"/>
          <w:kern w:val="1"/>
          <w:sz w:val="24"/>
          <w:szCs w:val="24"/>
          <w:lang w:eastAsia="pl-PL"/>
        </w:rPr>
      </w:pPr>
      <w:r w:rsidRPr="00C25EC3">
        <w:rPr>
          <w:rFonts w:ascii="Arial" w:eastAsia="Times New Roman" w:hAnsi="Arial" w:cs="Arial"/>
          <w:bCs/>
          <w:color w:val="000000"/>
          <w:kern w:val="1"/>
          <w:sz w:val="24"/>
          <w:szCs w:val="24"/>
          <w:lang w:eastAsia="pl-PL"/>
        </w:rPr>
        <w:t xml:space="preserve">3. Z ważnych ofert zostanie wybrana oferta z największą ilością punktów. </w:t>
      </w:r>
    </w:p>
    <w:p w:rsidR="00511D97" w:rsidRPr="00C25EC3" w:rsidRDefault="00511D97" w:rsidP="00511D97">
      <w:pPr>
        <w:widowControl w:val="0"/>
        <w:suppressAutoHyphens/>
        <w:autoSpaceDE w:val="0"/>
        <w:autoSpaceDN w:val="0"/>
        <w:adjustRightInd w:val="0"/>
        <w:spacing w:after="0" w:line="240" w:lineRule="auto"/>
        <w:jc w:val="both"/>
        <w:rPr>
          <w:rFonts w:ascii="Arial" w:eastAsia="Times New Roman" w:hAnsi="Arial" w:cs="Arial"/>
          <w:color w:val="000000"/>
          <w:kern w:val="1"/>
          <w:sz w:val="24"/>
          <w:szCs w:val="24"/>
          <w:lang w:eastAsia="pl-PL"/>
        </w:rPr>
      </w:pPr>
      <w:r w:rsidRPr="00C25EC3">
        <w:rPr>
          <w:rFonts w:ascii="Arial" w:eastAsia="Times New Roman" w:hAnsi="Arial" w:cs="Arial"/>
          <w:bCs/>
          <w:color w:val="000000"/>
          <w:kern w:val="1"/>
          <w:sz w:val="24"/>
          <w:szCs w:val="24"/>
          <w:lang w:eastAsia="pl-PL"/>
        </w:rPr>
        <w:t xml:space="preserve">4. </w:t>
      </w:r>
      <w:r w:rsidRPr="00C25EC3">
        <w:rPr>
          <w:rFonts w:ascii="Arial" w:eastAsia="Times New Roman" w:hAnsi="Arial" w:cs="Arial"/>
          <w:color w:val="000000"/>
          <w:kern w:val="1"/>
          <w:sz w:val="24"/>
          <w:szCs w:val="24"/>
          <w:lang w:eastAsia="pl-PL"/>
        </w:rPr>
        <w:t>Wykonawca może uzyskać maksymalnie 100 pkt.</w:t>
      </w:r>
    </w:p>
    <w:p w:rsidR="00511D97" w:rsidRPr="00C25EC3" w:rsidRDefault="00511D97" w:rsidP="00511D97">
      <w:pPr>
        <w:widowControl w:val="0"/>
        <w:suppressAutoHyphens/>
        <w:autoSpaceDE w:val="0"/>
        <w:autoSpaceDN w:val="0"/>
        <w:adjustRightInd w:val="0"/>
        <w:spacing w:after="0" w:line="240" w:lineRule="auto"/>
        <w:rPr>
          <w:rFonts w:ascii="Arial" w:eastAsia="Times New Roman" w:hAnsi="Arial" w:cs="Arial"/>
          <w:b/>
          <w:bCs/>
          <w:color w:val="000000"/>
          <w:kern w:val="1"/>
          <w:sz w:val="24"/>
          <w:szCs w:val="24"/>
          <w:lang w:eastAsia="pl-PL"/>
        </w:rPr>
      </w:pPr>
    </w:p>
    <w:p w:rsidR="00511D97" w:rsidRPr="00C25EC3" w:rsidRDefault="00511D97" w:rsidP="00511D97">
      <w:pPr>
        <w:widowControl w:val="0"/>
        <w:suppressAutoHyphens/>
        <w:autoSpaceDE w:val="0"/>
        <w:autoSpaceDN w:val="0"/>
        <w:adjustRightInd w:val="0"/>
        <w:spacing w:after="0" w:line="240" w:lineRule="auto"/>
        <w:rPr>
          <w:rFonts w:ascii="Arial" w:eastAsia="Times New Roman" w:hAnsi="Arial" w:cs="Arial"/>
          <w:color w:val="000000"/>
          <w:kern w:val="1"/>
          <w:sz w:val="24"/>
          <w:szCs w:val="24"/>
          <w:lang w:eastAsia="pl-PL"/>
        </w:rPr>
      </w:pPr>
    </w:p>
    <w:p w:rsidR="00511D97" w:rsidRPr="00C25EC3" w:rsidRDefault="005D286A" w:rsidP="00511D97">
      <w:pPr>
        <w:widowControl w:val="0"/>
        <w:suppressAutoHyphens/>
        <w:autoSpaceDE w:val="0"/>
        <w:autoSpaceDN w:val="0"/>
        <w:adjustRightInd w:val="0"/>
        <w:spacing w:after="0" w:line="240" w:lineRule="auto"/>
        <w:jc w:val="both"/>
        <w:rPr>
          <w:rFonts w:ascii="Arial" w:eastAsia="Times New Roman" w:hAnsi="Arial" w:cs="Arial"/>
          <w:color w:val="000000"/>
          <w:kern w:val="1"/>
          <w:sz w:val="24"/>
          <w:szCs w:val="24"/>
          <w:lang w:eastAsia="pl-PL"/>
        </w:rPr>
      </w:pPr>
      <w:r>
        <w:rPr>
          <w:rFonts w:ascii="Arial" w:eastAsia="Times New Roman" w:hAnsi="Arial" w:cs="Arial"/>
          <w:b/>
          <w:bCs/>
          <w:color w:val="000000"/>
          <w:kern w:val="1"/>
          <w:sz w:val="24"/>
          <w:szCs w:val="24"/>
          <w:lang w:eastAsia="pl-PL"/>
        </w:rPr>
        <w:t>XII</w:t>
      </w:r>
      <w:r w:rsidR="00511D97" w:rsidRPr="00C25EC3">
        <w:rPr>
          <w:rFonts w:ascii="Arial" w:eastAsia="Times New Roman" w:hAnsi="Arial" w:cs="Arial"/>
          <w:b/>
          <w:bCs/>
          <w:color w:val="000000"/>
          <w:kern w:val="1"/>
          <w:sz w:val="24"/>
          <w:szCs w:val="24"/>
          <w:lang w:eastAsia="pl-PL"/>
        </w:rPr>
        <w:t>. Istotne dla stron postanowienia, które zostaną wprowadzone do treści zawieranej umowy</w:t>
      </w:r>
    </w:p>
    <w:p w:rsidR="00511D97" w:rsidRPr="00C25EC3" w:rsidRDefault="00511D97" w:rsidP="00511D97">
      <w:pPr>
        <w:widowControl w:val="0"/>
        <w:suppressAutoHyphens/>
        <w:autoSpaceDE w:val="0"/>
        <w:autoSpaceDN w:val="0"/>
        <w:adjustRightInd w:val="0"/>
        <w:spacing w:after="0" w:line="240" w:lineRule="auto"/>
        <w:jc w:val="both"/>
        <w:rPr>
          <w:rFonts w:ascii="Arial" w:eastAsia="Times New Roman" w:hAnsi="Arial" w:cs="Arial"/>
          <w:color w:val="000000"/>
          <w:kern w:val="1"/>
          <w:sz w:val="24"/>
          <w:szCs w:val="24"/>
          <w:lang w:eastAsia="pl-PL"/>
        </w:rPr>
      </w:pPr>
      <w:r w:rsidRPr="00C25EC3">
        <w:rPr>
          <w:rFonts w:ascii="Arial" w:eastAsia="Times New Roman" w:hAnsi="Arial" w:cs="Arial"/>
          <w:color w:val="000000"/>
          <w:kern w:val="1"/>
          <w:sz w:val="24"/>
          <w:szCs w:val="24"/>
          <w:lang w:eastAsia="pl-PL"/>
        </w:rPr>
        <w:t>1. Umowa zostanie zawarta zgodnie</w:t>
      </w:r>
      <w:r w:rsidR="00ED00C0" w:rsidRPr="00C25EC3">
        <w:rPr>
          <w:rFonts w:ascii="Arial" w:eastAsia="Times New Roman" w:hAnsi="Arial" w:cs="Arial"/>
          <w:color w:val="000000"/>
          <w:kern w:val="1"/>
          <w:sz w:val="24"/>
          <w:szCs w:val="24"/>
          <w:lang w:eastAsia="pl-PL"/>
        </w:rPr>
        <w:t xml:space="preserve"> z warunkami określonymi w zapytaniu ofertowym </w:t>
      </w:r>
      <w:r w:rsidRPr="00C25EC3">
        <w:rPr>
          <w:rFonts w:ascii="Arial" w:eastAsia="Times New Roman" w:hAnsi="Arial" w:cs="Arial"/>
          <w:color w:val="000000"/>
          <w:kern w:val="1"/>
          <w:sz w:val="24"/>
          <w:szCs w:val="24"/>
          <w:lang w:eastAsia="pl-PL"/>
        </w:rPr>
        <w:t xml:space="preserve">i ofercie wybranego Wykonawcy. </w:t>
      </w:r>
    </w:p>
    <w:p w:rsidR="00511D97" w:rsidRPr="00C25EC3" w:rsidRDefault="00511D97" w:rsidP="00511D97">
      <w:pPr>
        <w:widowControl w:val="0"/>
        <w:suppressAutoHyphens/>
        <w:autoSpaceDE w:val="0"/>
        <w:autoSpaceDN w:val="0"/>
        <w:adjustRightInd w:val="0"/>
        <w:spacing w:after="0" w:line="240" w:lineRule="auto"/>
        <w:jc w:val="both"/>
        <w:rPr>
          <w:rFonts w:ascii="Arial" w:eastAsia="Times New Roman" w:hAnsi="Arial" w:cs="Arial"/>
          <w:color w:val="000000"/>
          <w:kern w:val="1"/>
          <w:sz w:val="24"/>
          <w:szCs w:val="24"/>
          <w:lang w:eastAsia="pl-PL"/>
        </w:rPr>
      </w:pPr>
      <w:r w:rsidRPr="00C25EC3">
        <w:rPr>
          <w:rFonts w:ascii="Arial" w:eastAsia="Times New Roman" w:hAnsi="Arial" w:cs="Arial"/>
          <w:color w:val="000000"/>
          <w:kern w:val="1"/>
          <w:sz w:val="24"/>
          <w:szCs w:val="24"/>
          <w:lang w:eastAsia="pl-PL"/>
        </w:rPr>
        <w:t xml:space="preserve">2. Projekt umowy przygotuje Wykonawca. </w:t>
      </w:r>
      <w:r w:rsidR="00152E55" w:rsidRPr="00C25EC3">
        <w:rPr>
          <w:rFonts w:ascii="Arial" w:eastAsia="Times New Roman" w:hAnsi="Arial" w:cs="Arial"/>
          <w:color w:val="000000"/>
          <w:kern w:val="1"/>
          <w:sz w:val="24"/>
          <w:szCs w:val="24"/>
          <w:lang w:eastAsia="pl-PL"/>
        </w:rPr>
        <w:t xml:space="preserve">Umowy mogą być sporządzone dla każdego kredytu oddzielnie. </w:t>
      </w:r>
    </w:p>
    <w:p w:rsidR="00511D97" w:rsidRPr="00C25EC3" w:rsidRDefault="00511D97" w:rsidP="00511D97">
      <w:pPr>
        <w:widowControl w:val="0"/>
        <w:suppressAutoHyphens/>
        <w:autoSpaceDE w:val="0"/>
        <w:autoSpaceDN w:val="0"/>
        <w:adjustRightInd w:val="0"/>
        <w:spacing w:after="0" w:line="240" w:lineRule="auto"/>
        <w:jc w:val="both"/>
        <w:rPr>
          <w:rFonts w:ascii="Arial" w:eastAsia="Times New Roman" w:hAnsi="Arial" w:cs="Arial"/>
          <w:color w:val="000000"/>
          <w:kern w:val="1"/>
          <w:sz w:val="24"/>
          <w:szCs w:val="24"/>
          <w:lang w:eastAsia="pl-PL"/>
        </w:rPr>
      </w:pPr>
      <w:r w:rsidRPr="00C25EC3">
        <w:rPr>
          <w:rFonts w:ascii="Arial" w:eastAsia="Times New Roman" w:hAnsi="Arial" w:cs="Arial"/>
          <w:color w:val="000000"/>
          <w:kern w:val="1"/>
          <w:sz w:val="24"/>
          <w:szCs w:val="24"/>
          <w:lang w:eastAsia="pl-PL"/>
        </w:rPr>
        <w:t>3. Umowa wymaga, pod rygorem nieważności, zachowania formy pisemnej chyba, że przepisy odrębne wymagają formy szczególnej.</w:t>
      </w:r>
    </w:p>
    <w:p w:rsidR="00511D97" w:rsidRPr="00C25EC3" w:rsidRDefault="00511D97" w:rsidP="00511D97">
      <w:pPr>
        <w:widowControl w:val="0"/>
        <w:suppressAutoHyphens/>
        <w:autoSpaceDE w:val="0"/>
        <w:autoSpaceDN w:val="0"/>
        <w:adjustRightInd w:val="0"/>
        <w:spacing w:after="0" w:line="240" w:lineRule="auto"/>
        <w:jc w:val="both"/>
        <w:rPr>
          <w:rFonts w:ascii="Arial" w:eastAsia="Times New Roman" w:hAnsi="Arial" w:cs="Arial"/>
          <w:color w:val="000000"/>
          <w:kern w:val="1"/>
          <w:sz w:val="24"/>
          <w:szCs w:val="24"/>
          <w:lang w:eastAsia="pl-PL"/>
        </w:rPr>
      </w:pPr>
      <w:r w:rsidRPr="00C25EC3">
        <w:rPr>
          <w:rFonts w:ascii="Arial" w:eastAsia="Times New Roman" w:hAnsi="Arial" w:cs="Arial"/>
          <w:color w:val="000000"/>
          <w:kern w:val="1"/>
          <w:sz w:val="24"/>
          <w:szCs w:val="24"/>
          <w:lang w:eastAsia="pl-PL"/>
        </w:rPr>
        <w:t>4. Zamawiający dopuszcza możliwość dokonania zmian postanowień zawartej umowy w stosunku do treści oferty, na podstawie której dokonano wyboru Wykonawcy, w przypadku wystąpienia następujących okoliczności z uwzględnieniem podanych warunków ich wprowadzenia:</w:t>
      </w:r>
    </w:p>
    <w:p w:rsidR="00511D97" w:rsidRPr="00C25EC3" w:rsidRDefault="00511D97" w:rsidP="00511D97">
      <w:pPr>
        <w:widowControl w:val="0"/>
        <w:suppressAutoHyphens/>
        <w:autoSpaceDE w:val="0"/>
        <w:autoSpaceDN w:val="0"/>
        <w:adjustRightInd w:val="0"/>
        <w:spacing w:after="0" w:line="240" w:lineRule="auto"/>
        <w:jc w:val="both"/>
        <w:rPr>
          <w:rFonts w:ascii="Arial" w:eastAsia="Times New Roman" w:hAnsi="Arial" w:cs="Arial"/>
          <w:color w:val="000000"/>
          <w:kern w:val="1"/>
          <w:sz w:val="24"/>
          <w:szCs w:val="24"/>
          <w:lang w:eastAsia="pl-PL"/>
        </w:rPr>
      </w:pPr>
      <w:r w:rsidRPr="00C25EC3">
        <w:rPr>
          <w:rFonts w:ascii="Arial" w:eastAsia="Times New Roman" w:hAnsi="Arial" w:cs="Arial"/>
          <w:color w:val="000000"/>
          <w:kern w:val="1"/>
          <w:sz w:val="24"/>
          <w:szCs w:val="24"/>
          <w:lang w:eastAsia="pl-PL"/>
        </w:rPr>
        <w:t>- rezygnacja z kredytu, zmniejszenie kwoty kredytu lub udzielenie kredytu w transzach</w:t>
      </w:r>
    </w:p>
    <w:p w:rsidR="00511D97" w:rsidRPr="00C25EC3" w:rsidRDefault="00511D97" w:rsidP="00511D97">
      <w:pPr>
        <w:widowControl w:val="0"/>
        <w:suppressAutoHyphens/>
        <w:autoSpaceDE w:val="0"/>
        <w:autoSpaceDN w:val="0"/>
        <w:adjustRightInd w:val="0"/>
        <w:spacing w:after="0" w:line="240" w:lineRule="auto"/>
        <w:jc w:val="both"/>
        <w:rPr>
          <w:rFonts w:ascii="Arial" w:eastAsia="Times New Roman" w:hAnsi="Arial" w:cs="Arial"/>
          <w:color w:val="000000"/>
          <w:kern w:val="1"/>
          <w:sz w:val="24"/>
          <w:szCs w:val="24"/>
          <w:lang w:eastAsia="pl-PL"/>
        </w:rPr>
      </w:pPr>
      <w:r w:rsidRPr="00C25EC3">
        <w:rPr>
          <w:rFonts w:ascii="Arial" w:eastAsia="Times New Roman" w:hAnsi="Arial" w:cs="Arial"/>
          <w:color w:val="000000"/>
          <w:kern w:val="1"/>
          <w:sz w:val="24"/>
          <w:szCs w:val="24"/>
          <w:lang w:eastAsia="pl-PL"/>
        </w:rPr>
        <w:t xml:space="preserve">-  wcześniejszą spłatę kredytu, </w:t>
      </w:r>
    </w:p>
    <w:p w:rsidR="00511D97" w:rsidRPr="00C25EC3" w:rsidRDefault="00511D97" w:rsidP="00511D97">
      <w:pPr>
        <w:widowControl w:val="0"/>
        <w:suppressAutoHyphens/>
        <w:autoSpaceDE w:val="0"/>
        <w:autoSpaceDN w:val="0"/>
        <w:adjustRightInd w:val="0"/>
        <w:spacing w:after="0" w:line="240" w:lineRule="auto"/>
        <w:jc w:val="both"/>
        <w:rPr>
          <w:rFonts w:ascii="Arial" w:eastAsia="Times New Roman" w:hAnsi="Arial" w:cs="Arial"/>
          <w:color w:val="000000"/>
          <w:kern w:val="1"/>
          <w:sz w:val="24"/>
          <w:szCs w:val="24"/>
          <w:lang w:eastAsia="pl-PL"/>
        </w:rPr>
      </w:pPr>
      <w:r w:rsidRPr="00C25EC3">
        <w:rPr>
          <w:rFonts w:ascii="Arial" w:eastAsia="Times New Roman" w:hAnsi="Arial" w:cs="Arial"/>
          <w:color w:val="000000"/>
          <w:kern w:val="1"/>
          <w:sz w:val="24"/>
          <w:szCs w:val="24"/>
          <w:lang w:eastAsia="pl-PL"/>
        </w:rPr>
        <w:t>- zmianę harmonogramu spłaty kredytu – na wniosek Zamawiającego uzasadniony zmianami w budżecie Gminy Złotniki Kujawskie</w:t>
      </w:r>
    </w:p>
    <w:p w:rsidR="00511D97" w:rsidRPr="00C25EC3" w:rsidRDefault="00511D97" w:rsidP="00511D97">
      <w:pPr>
        <w:widowControl w:val="0"/>
        <w:suppressAutoHyphens/>
        <w:autoSpaceDE w:val="0"/>
        <w:autoSpaceDN w:val="0"/>
        <w:adjustRightInd w:val="0"/>
        <w:spacing w:after="0" w:line="240" w:lineRule="auto"/>
        <w:jc w:val="both"/>
        <w:rPr>
          <w:rFonts w:ascii="Arial" w:eastAsia="Times New Roman" w:hAnsi="Arial" w:cs="Arial"/>
          <w:color w:val="000000"/>
          <w:kern w:val="1"/>
          <w:sz w:val="24"/>
          <w:szCs w:val="24"/>
          <w:lang w:eastAsia="pl-PL"/>
        </w:rPr>
      </w:pPr>
      <w:r w:rsidRPr="00C25EC3">
        <w:rPr>
          <w:rFonts w:ascii="Arial" w:eastAsia="Times New Roman" w:hAnsi="Arial" w:cs="Arial"/>
          <w:color w:val="000000"/>
          <w:kern w:val="1"/>
          <w:sz w:val="24"/>
          <w:szCs w:val="24"/>
          <w:lang w:eastAsia="pl-PL"/>
        </w:rPr>
        <w:t>- zmniejszenie marży – na wniosek (propozycję) banku, który udzielił Zamawiającemu kredytu</w:t>
      </w:r>
    </w:p>
    <w:p w:rsidR="00511D97" w:rsidRPr="00C25EC3" w:rsidRDefault="00511D97" w:rsidP="00511D97">
      <w:pPr>
        <w:widowControl w:val="0"/>
        <w:suppressAutoHyphens/>
        <w:autoSpaceDE w:val="0"/>
        <w:autoSpaceDN w:val="0"/>
        <w:adjustRightInd w:val="0"/>
        <w:spacing w:after="0" w:line="240" w:lineRule="auto"/>
        <w:jc w:val="both"/>
        <w:rPr>
          <w:rFonts w:ascii="Arial" w:eastAsia="Times New Roman" w:hAnsi="Arial" w:cs="Arial"/>
          <w:color w:val="000000"/>
          <w:kern w:val="1"/>
          <w:sz w:val="24"/>
          <w:szCs w:val="24"/>
          <w:lang w:eastAsia="pl-PL"/>
        </w:rPr>
      </w:pPr>
      <w:r w:rsidRPr="00C25EC3">
        <w:rPr>
          <w:rFonts w:ascii="Arial" w:eastAsia="Times New Roman" w:hAnsi="Arial" w:cs="Arial"/>
          <w:color w:val="000000"/>
          <w:kern w:val="1"/>
          <w:sz w:val="24"/>
          <w:szCs w:val="24"/>
          <w:lang w:eastAsia="pl-PL"/>
        </w:rPr>
        <w:t xml:space="preserve">5. Zmiana wysokości oprocentowania kredytu wynikająca ze zmiany stawki referencyjnej WIBOR 3 M nie wymaga zmiany umowy. </w:t>
      </w:r>
    </w:p>
    <w:p w:rsidR="00511D97" w:rsidRPr="00C25EC3" w:rsidRDefault="00ED00C0" w:rsidP="00511D97">
      <w:pPr>
        <w:widowControl w:val="0"/>
        <w:suppressAutoHyphens/>
        <w:autoSpaceDE w:val="0"/>
        <w:autoSpaceDN w:val="0"/>
        <w:adjustRightInd w:val="0"/>
        <w:spacing w:after="0" w:line="240" w:lineRule="auto"/>
        <w:jc w:val="both"/>
        <w:rPr>
          <w:rFonts w:ascii="Arial" w:eastAsia="Times New Roman" w:hAnsi="Arial" w:cs="Arial"/>
          <w:color w:val="000000"/>
          <w:kern w:val="1"/>
          <w:sz w:val="24"/>
          <w:szCs w:val="24"/>
          <w:lang w:eastAsia="pl-PL"/>
        </w:rPr>
      </w:pPr>
      <w:r w:rsidRPr="00C25EC3">
        <w:rPr>
          <w:rFonts w:ascii="Arial" w:eastAsia="Times New Roman" w:hAnsi="Arial" w:cs="Arial"/>
          <w:color w:val="000000"/>
          <w:kern w:val="1"/>
          <w:sz w:val="24"/>
          <w:szCs w:val="24"/>
          <w:lang w:eastAsia="pl-PL"/>
        </w:rPr>
        <w:t>6</w:t>
      </w:r>
      <w:r w:rsidR="00511D97" w:rsidRPr="00C25EC3">
        <w:rPr>
          <w:rFonts w:ascii="Arial" w:eastAsia="Times New Roman" w:hAnsi="Arial" w:cs="Arial"/>
          <w:color w:val="000000"/>
          <w:kern w:val="1"/>
          <w:sz w:val="24"/>
          <w:szCs w:val="24"/>
          <w:lang w:eastAsia="pl-PL"/>
        </w:rPr>
        <w:t xml:space="preserve">. Zmiana umowy może nastąpić z inicjatywy Zamawiającego lub Wykonawcy poprzez przedstawienie drugiej stronie propozycji zmian w formie pisemnej, które powinny zawierać: </w:t>
      </w:r>
    </w:p>
    <w:p w:rsidR="00511D97" w:rsidRPr="00C25EC3" w:rsidRDefault="00511D97" w:rsidP="00511D97">
      <w:pPr>
        <w:widowControl w:val="0"/>
        <w:suppressAutoHyphens/>
        <w:autoSpaceDE w:val="0"/>
        <w:autoSpaceDN w:val="0"/>
        <w:adjustRightInd w:val="0"/>
        <w:spacing w:after="0" w:line="240" w:lineRule="auto"/>
        <w:jc w:val="both"/>
        <w:rPr>
          <w:rFonts w:ascii="Arial" w:eastAsia="Times New Roman" w:hAnsi="Arial" w:cs="Arial"/>
          <w:color w:val="000000"/>
          <w:kern w:val="1"/>
          <w:sz w:val="24"/>
          <w:szCs w:val="24"/>
          <w:lang w:eastAsia="pl-PL"/>
        </w:rPr>
      </w:pPr>
      <w:r w:rsidRPr="00C25EC3">
        <w:rPr>
          <w:rFonts w:ascii="Arial" w:eastAsia="Times New Roman" w:hAnsi="Arial" w:cs="Arial"/>
          <w:color w:val="000000"/>
          <w:kern w:val="1"/>
          <w:sz w:val="24"/>
          <w:szCs w:val="24"/>
          <w:lang w:eastAsia="pl-PL"/>
        </w:rPr>
        <w:t>- opis zmiany</w:t>
      </w:r>
    </w:p>
    <w:p w:rsidR="00511D97" w:rsidRPr="00C25EC3" w:rsidRDefault="00511D97" w:rsidP="00511D97">
      <w:pPr>
        <w:widowControl w:val="0"/>
        <w:suppressAutoHyphens/>
        <w:autoSpaceDE w:val="0"/>
        <w:autoSpaceDN w:val="0"/>
        <w:adjustRightInd w:val="0"/>
        <w:spacing w:after="0" w:line="240" w:lineRule="auto"/>
        <w:jc w:val="both"/>
        <w:rPr>
          <w:rFonts w:ascii="Arial" w:eastAsia="Times New Roman" w:hAnsi="Arial" w:cs="Arial"/>
          <w:color w:val="000000"/>
          <w:kern w:val="1"/>
          <w:sz w:val="24"/>
          <w:szCs w:val="24"/>
          <w:lang w:eastAsia="pl-PL"/>
        </w:rPr>
      </w:pPr>
      <w:r w:rsidRPr="00C25EC3">
        <w:rPr>
          <w:rFonts w:ascii="Arial" w:eastAsia="Times New Roman" w:hAnsi="Arial" w:cs="Arial"/>
          <w:color w:val="000000"/>
          <w:kern w:val="1"/>
          <w:sz w:val="24"/>
          <w:szCs w:val="24"/>
          <w:lang w:eastAsia="pl-PL"/>
        </w:rPr>
        <w:t>- uzasadnienie zmiany</w:t>
      </w:r>
    </w:p>
    <w:p w:rsidR="00511D97" w:rsidRPr="00C25EC3" w:rsidRDefault="00511D97" w:rsidP="00511D97">
      <w:pPr>
        <w:widowControl w:val="0"/>
        <w:suppressAutoHyphens/>
        <w:autoSpaceDE w:val="0"/>
        <w:autoSpaceDN w:val="0"/>
        <w:adjustRightInd w:val="0"/>
        <w:spacing w:after="0" w:line="240" w:lineRule="auto"/>
        <w:jc w:val="both"/>
        <w:rPr>
          <w:rFonts w:ascii="Arial" w:eastAsia="Times New Roman" w:hAnsi="Arial" w:cs="Arial"/>
          <w:color w:val="000000"/>
          <w:kern w:val="1"/>
          <w:sz w:val="24"/>
          <w:szCs w:val="24"/>
          <w:lang w:eastAsia="pl-PL"/>
        </w:rPr>
      </w:pPr>
      <w:r w:rsidRPr="00C25EC3">
        <w:rPr>
          <w:rFonts w:ascii="Arial" w:eastAsia="Times New Roman" w:hAnsi="Arial" w:cs="Arial"/>
          <w:color w:val="000000"/>
          <w:kern w:val="1"/>
          <w:sz w:val="24"/>
          <w:szCs w:val="24"/>
          <w:lang w:eastAsia="pl-PL"/>
        </w:rPr>
        <w:t>- koszt zmiany</w:t>
      </w:r>
    </w:p>
    <w:p w:rsidR="00511D97" w:rsidRPr="00C25EC3" w:rsidRDefault="00ED00C0" w:rsidP="00511D97">
      <w:pPr>
        <w:widowControl w:val="0"/>
        <w:suppressAutoHyphens/>
        <w:autoSpaceDE w:val="0"/>
        <w:autoSpaceDN w:val="0"/>
        <w:adjustRightInd w:val="0"/>
        <w:spacing w:after="0" w:line="240" w:lineRule="auto"/>
        <w:jc w:val="both"/>
        <w:rPr>
          <w:rFonts w:ascii="Arial" w:eastAsia="Times New Roman" w:hAnsi="Arial" w:cs="Arial"/>
          <w:color w:val="000000"/>
          <w:kern w:val="1"/>
          <w:sz w:val="24"/>
          <w:szCs w:val="24"/>
          <w:lang w:eastAsia="pl-PL"/>
        </w:rPr>
      </w:pPr>
      <w:r w:rsidRPr="00C25EC3">
        <w:rPr>
          <w:rFonts w:ascii="Arial" w:eastAsia="Times New Roman" w:hAnsi="Arial" w:cs="Arial"/>
          <w:color w:val="000000"/>
          <w:kern w:val="1"/>
          <w:sz w:val="24"/>
          <w:szCs w:val="24"/>
          <w:lang w:eastAsia="pl-PL"/>
        </w:rPr>
        <w:t>7</w:t>
      </w:r>
      <w:r w:rsidR="00511D97" w:rsidRPr="00C25EC3">
        <w:rPr>
          <w:rFonts w:ascii="Arial" w:eastAsia="Times New Roman" w:hAnsi="Arial" w:cs="Arial"/>
          <w:color w:val="000000"/>
          <w:kern w:val="1"/>
          <w:sz w:val="24"/>
          <w:szCs w:val="24"/>
          <w:lang w:eastAsia="pl-PL"/>
        </w:rPr>
        <w:t xml:space="preserve">. Zmiana umowy może nastąpić wyłącznie w formie pisemnego aneksu pod rygorem nieważności. </w:t>
      </w:r>
    </w:p>
    <w:p w:rsidR="00511D97" w:rsidRPr="00C25EC3" w:rsidRDefault="00511D97" w:rsidP="00511D97">
      <w:pPr>
        <w:widowControl w:val="0"/>
        <w:suppressAutoHyphens/>
        <w:autoSpaceDE w:val="0"/>
        <w:autoSpaceDN w:val="0"/>
        <w:adjustRightInd w:val="0"/>
        <w:spacing w:after="0" w:line="240" w:lineRule="auto"/>
        <w:jc w:val="both"/>
        <w:rPr>
          <w:rFonts w:ascii="Arial" w:eastAsia="Times New Roman" w:hAnsi="Arial" w:cs="Arial"/>
          <w:b/>
          <w:bCs/>
          <w:color w:val="000000"/>
          <w:kern w:val="1"/>
          <w:sz w:val="24"/>
          <w:szCs w:val="24"/>
          <w:lang w:eastAsia="pl-PL"/>
        </w:rPr>
      </w:pPr>
    </w:p>
    <w:p w:rsidR="00511D97" w:rsidRPr="00393774" w:rsidRDefault="005D286A" w:rsidP="00511D97">
      <w:pPr>
        <w:widowControl w:val="0"/>
        <w:suppressAutoHyphens/>
        <w:autoSpaceDE w:val="0"/>
        <w:autoSpaceDN w:val="0"/>
        <w:adjustRightInd w:val="0"/>
        <w:spacing w:after="0" w:line="240" w:lineRule="auto"/>
        <w:jc w:val="both"/>
        <w:rPr>
          <w:rFonts w:ascii="Arial" w:eastAsia="Times New Roman" w:hAnsi="Arial" w:cs="Arial"/>
          <w:color w:val="000000"/>
          <w:kern w:val="1"/>
          <w:sz w:val="24"/>
          <w:szCs w:val="24"/>
          <w:lang w:eastAsia="pl-PL"/>
        </w:rPr>
      </w:pPr>
      <w:r>
        <w:rPr>
          <w:rFonts w:ascii="Arial" w:eastAsia="Times New Roman" w:hAnsi="Arial" w:cs="Arial"/>
          <w:b/>
          <w:bCs/>
          <w:color w:val="000000"/>
          <w:kern w:val="1"/>
          <w:sz w:val="24"/>
          <w:szCs w:val="24"/>
          <w:lang w:eastAsia="pl-PL"/>
        </w:rPr>
        <w:t>XII</w:t>
      </w:r>
      <w:r w:rsidR="00152E55" w:rsidRPr="00C25EC3">
        <w:rPr>
          <w:rFonts w:ascii="Arial" w:eastAsia="Times New Roman" w:hAnsi="Arial" w:cs="Arial"/>
          <w:b/>
          <w:bCs/>
          <w:color w:val="000000"/>
          <w:kern w:val="1"/>
          <w:sz w:val="24"/>
          <w:szCs w:val="24"/>
          <w:lang w:eastAsia="pl-PL"/>
        </w:rPr>
        <w:t>I</w:t>
      </w:r>
      <w:r w:rsidR="00511D97" w:rsidRPr="00C25EC3">
        <w:rPr>
          <w:rFonts w:ascii="Arial" w:eastAsia="Times New Roman" w:hAnsi="Arial" w:cs="Arial"/>
          <w:b/>
          <w:bCs/>
          <w:color w:val="000000"/>
          <w:kern w:val="1"/>
          <w:sz w:val="24"/>
          <w:szCs w:val="24"/>
          <w:lang w:eastAsia="pl-PL"/>
        </w:rPr>
        <w:t>. Zmiany postanowień umowy</w:t>
      </w:r>
    </w:p>
    <w:p w:rsidR="00511D97" w:rsidRPr="00C25EC3" w:rsidRDefault="00511D97" w:rsidP="00511D97">
      <w:pPr>
        <w:suppressAutoHyphens/>
        <w:autoSpaceDE w:val="0"/>
        <w:autoSpaceDN w:val="0"/>
        <w:adjustRightInd w:val="0"/>
        <w:spacing w:after="120" w:line="240" w:lineRule="auto"/>
        <w:rPr>
          <w:rFonts w:ascii="Arial" w:eastAsia="Times New Roman" w:hAnsi="Arial" w:cs="Arial"/>
          <w:color w:val="000000"/>
          <w:kern w:val="1"/>
          <w:sz w:val="24"/>
          <w:szCs w:val="24"/>
          <w:lang w:eastAsia="zh-CN"/>
        </w:rPr>
      </w:pPr>
      <w:r w:rsidRPr="00C25EC3">
        <w:rPr>
          <w:rFonts w:ascii="Arial" w:eastAsia="Times New Roman" w:hAnsi="Arial" w:cs="Arial"/>
          <w:color w:val="000000"/>
          <w:kern w:val="1"/>
          <w:sz w:val="24"/>
          <w:szCs w:val="24"/>
          <w:lang w:eastAsia="zh-CN"/>
        </w:rPr>
        <w:t>1. Zmiana postanowień zawartej umowy może nastąpić za zgodą obu stron wyrażoną  na piśmie pod rygorem nieważności takiej zmiany.</w:t>
      </w:r>
    </w:p>
    <w:p w:rsidR="00511D97" w:rsidRPr="00C25EC3" w:rsidRDefault="00511D97" w:rsidP="00511D97">
      <w:pPr>
        <w:suppressAutoHyphens/>
        <w:autoSpaceDE w:val="0"/>
        <w:autoSpaceDN w:val="0"/>
        <w:adjustRightInd w:val="0"/>
        <w:spacing w:after="120" w:line="240" w:lineRule="auto"/>
        <w:rPr>
          <w:rFonts w:ascii="Arial" w:eastAsia="Times New Roman" w:hAnsi="Arial" w:cs="Arial"/>
          <w:color w:val="000000"/>
          <w:kern w:val="1"/>
          <w:sz w:val="24"/>
          <w:szCs w:val="24"/>
          <w:lang w:eastAsia="zh-CN"/>
        </w:rPr>
      </w:pPr>
      <w:r w:rsidRPr="00C25EC3">
        <w:rPr>
          <w:rFonts w:ascii="Arial" w:eastAsia="Times New Roman" w:hAnsi="Arial" w:cs="Arial"/>
          <w:color w:val="000000"/>
          <w:kern w:val="1"/>
          <w:sz w:val="24"/>
          <w:szCs w:val="24"/>
          <w:lang w:eastAsia="zh-CN"/>
        </w:rPr>
        <w:t xml:space="preserve">2. W wyniku przeprowadzonego postępowania zostanie zawarta umowa wg wzoru obowiązującego w banku Wykonawcy, który złoży najkorzystniejszą ofertę. </w:t>
      </w:r>
    </w:p>
    <w:p w:rsidR="00511D97" w:rsidRPr="00C25EC3" w:rsidRDefault="00511D97" w:rsidP="00511D97">
      <w:pPr>
        <w:suppressAutoHyphens/>
        <w:autoSpaceDE w:val="0"/>
        <w:autoSpaceDN w:val="0"/>
        <w:adjustRightInd w:val="0"/>
        <w:spacing w:after="120" w:line="240" w:lineRule="auto"/>
        <w:rPr>
          <w:rFonts w:ascii="Arial" w:eastAsia="Times New Roman" w:hAnsi="Arial" w:cs="Arial"/>
          <w:color w:val="000000"/>
          <w:kern w:val="1"/>
          <w:sz w:val="24"/>
          <w:szCs w:val="24"/>
          <w:lang w:eastAsia="zh-CN"/>
        </w:rPr>
      </w:pPr>
      <w:r w:rsidRPr="00C25EC3">
        <w:rPr>
          <w:rFonts w:ascii="Arial" w:eastAsia="Times New Roman" w:hAnsi="Arial" w:cs="Arial"/>
          <w:color w:val="000000"/>
          <w:kern w:val="1"/>
          <w:sz w:val="24"/>
          <w:szCs w:val="24"/>
          <w:lang w:eastAsia="zh-CN"/>
        </w:rPr>
        <w:t>3. Wzór, o którym mowa w punkcie ust. 2. musi zawierać wszystkie postanowienia zawarte w</w:t>
      </w:r>
      <w:r w:rsidR="00ED00C0" w:rsidRPr="00C25EC3">
        <w:rPr>
          <w:rFonts w:ascii="Arial" w:eastAsia="Times New Roman" w:hAnsi="Arial" w:cs="Arial"/>
          <w:color w:val="000000"/>
          <w:kern w:val="1"/>
          <w:sz w:val="24"/>
          <w:szCs w:val="24"/>
          <w:lang w:eastAsia="zh-CN"/>
        </w:rPr>
        <w:t xml:space="preserve"> zapytaniu ofertowym</w:t>
      </w:r>
      <w:r w:rsidRPr="00C25EC3">
        <w:rPr>
          <w:rFonts w:ascii="Arial" w:eastAsia="Times New Roman" w:hAnsi="Arial" w:cs="Arial"/>
          <w:color w:val="000000"/>
          <w:kern w:val="1"/>
          <w:sz w:val="24"/>
          <w:szCs w:val="24"/>
          <w:lang w:eastAsia="zh-CN"/>
        </w:rPr>
        <w:t xml:space="preserve"> .</w:t>
      </w:r>
    </w:p>
    <w:p w:rsidR="00511D97" w:rsidRPr="00C25EC3" w:rsidRDefault="00511D97" w:rsidP="00511D97">
      <w:pPr>
        <w:suppressAutoHyphens/>
        <w:autoSpaceDE w:val="0"/>
        <w:autoSpaceDN w:val="0"/>
        <w:adjustRightInd w:val="0"/>
        <w:spacing w:after="120" w:line="240" w:lineRule="auto"/>
        <w:rPr>
          <w:rFonts w:ascii="Arial" w:eastAsia="Times New Roman" w:hAnsi="Arial" w:cs="Arial"/>
          <w:color w:val="000000"/>
          <w:kern w:val="1"/>
          <w:sz w:val="24"/>
          <w:szCs w:val="24"/>
          <w:lang w:eastAsia="zh-CN"/>
        </w:rPr>
      </w:pPr>
      <w:r w:rsidRPr="00C25EC3">
        <w:rPr>
          <w:rFonts w:ascii="Arial" w:eastAsia="Times New Roman" w:hAnsi="Arial" w:cs="Arial"/>
          <w:color w:val="000000"/>
          <w:kern w:val="1"/>
          <w:sz w:val="24"/>
          <w:szCs w:val="24"/>
          <w:lang w:eastAsia="zh-CN"/>
        </w:rPr>
        <w:t xml:space="preserve">4. Integralną część umowy stanowić będzie harmonogram spłat kredytu. </w:t>
      </w:r>
    </w:p>
    <w:p w:rsidR="00511D97" w:rsidRPr="00C25EC3" w:rsidRDefault="00511D97" w:rsidP="00511D97">
      <w:pPr>
        <w:suppressAutoHyphens/>
        <w:autoSpaceDE w:val="0"/>
        <w:autoSpaceDN w:val="0"/>
        <w:adjustRightInd w:val="0"/>
        <w:spacing w:after="120" w:line="240" w:lineRule="auto"/>
        <w:rPr>
          <w:rFonts w:ascii="Arial" w:eastAsia="Times New Roman" w:hAnsi="Arial" w:cs="Arial"/>
          <w:color w:val="000000"/>
          <w:kern w:val="1"/>
          <w:sz w:val="24"/>
          <w:szCs w:val="24"/>
          <w:lang w:eastAsia="zh-CN"/>
        </w:rPr>
      </w:pPr>
      <w:r w:rsidRPr="00C25EC3">
        <w:rPr>
          <w:rFonts w:ascii="Arial" w:eastAsia="Times New Roman" w:hAnsi="Arial" w:cs="Arial"/>
          <w:color w:val="000000"/>
          <w:kern w:val="1"/>
          <w:sz w:val="24"/>
          <w:szCs w:val="24"/>
          <w:lang w:eastAsia="zh-CN"/>
        </w:rPr>
        <w:t xml:space="preserve">5. Dodatkowo w umowie zawarte zostaną standardowe zapisy banku Wykonawcy stosowne podczas udzielania kredytu bankowego. </w:t>
      </w:r>
    </w:p>
    <w:p w:rsidR="00511D97" w:rsidRPr="00C25EC3" w:rsidRDefault="00511D97" w:rsidP="00511D97">
      <w:pPr>
        <w:suppressAutoHyphens/>
        <w:autoSpaceDE w:val="0"/>
        <w:autoSpaceDN w:val="0"/>
        <w:adjustRightInd w:val="0"/>
        <w:spacing w:after="120" w:line="240" w:lineRule="auto"/>
        <w:rPr>
          <w:rFonts w:ascii="Arial" w:eastAsia="Times New Roman" w:hAnsi="Arial" w:cs="Arial"/>
          <w:color w:val="000000"/>
          <w:kern w:val="1"/>
          <w:sz w:val="24"/>
          <w:szCs w:val="24"/>
          <w:lang w:eastAsia="zh-CN"/>
        </w:rPr>
      </w:pPr>
      <w:r w:rsidRPr="00C25EC3">
        <w:rPr>
          <w:rFonts w:ascii="Arial" w:eastAsia="Times New Roman" w:hAnsi="Arial" w:cs="Arial"/>
          <w:color w:val="000000"/>
          <w:kern w:val="1"/>
          <w:sz w:val="24"/>
          <w:szCs w:val="24"/>
          <w:lang w:eastAsia="zh-CN"/>
        </w:rPr>
        <w:t xml:space="preserve">6. Przewiduje się możliwość: </w:t>
      </w:r>
    </w:p>
    <w:p w:rsidR="00511D97" w:rsidRPr="00C25EC3" w:rsidRDefault="00511D97" w:rsidP="00511D97">
      <w:pPr>
        <w:suppressAutoHyphens/>
        <w:autoSpaceDE w:val="0"/>
        <w:autoSpaceDN w:val="0"/>
        <w:adjustRightInd w:val="0"/>
        <w:spacing w:after="120" w:line="240" w:lineRule="auto"/>
        <w:rPr>
          <w:rFonts w:ascii="Arial" w:eastAsia="Times New Roman" w:hAnsi="Arial" w:cs="Arial"/>
          <w:color w:val="000000"/>
          <w:kern w:val="1"/>
          <w:sz w:val="24"/>
          <w:szCs w:val="24"/>
          <w:lang w:eastAsia="zh-CN"/>
        </w:rPr>
      </w:pPr>
      <w:r w:rsidRPr="00C25EC3">
        <w:rPr>
          <w:rFonts w:ascii="Arial" w:eastAsia="Times New Roman" w:hAnsi="Arial" w:cs="Arial"/>
          <w:color w:val="000000"/>
          <w:kern w:val="1"/>
          <w:sz w:val="24"/>
          <w:szCs w:val="24"/>
          <w:lang w:eastAsia="zh-CN"/>
        </w:rPr>
        <w:t xml:space="preserve">a) wcześniejszej spłaty całości lub części kredytu bez ponoszenia dodatkowych prowizji i opłat bez konieczności uzyskiwania zgody banku, </w:t>
      </w:r>
    </w:p>
    <w:p w:rsidR="00511D97" w:rsidRPr="00C25EC3" w:rsidRDefault="00511D97" w:rsidP="00511D97">
      <w:pPr>
        <w:suppressAutoHyphens/>
        <w:autoSpaceDE w:val="0"/>
        <w:autoSpaceDN w:val="0"/>
        <w:adjustRightInd w:val="0"/>
        <w:spacing w:after="120" w:line="240" w:lineRule="auto"/>
        <w:rPr>
          <w:rFonts w:ascii="Arial" w:eastAsia="Times New Roman" w:hAnsi="Arial" w:cs="Arial"/>
          <w:color w:val="000000"/>
          <w:kern w:val="1"/>
          <w:sz w:val="24"/>
          <w:szCs w:val="24"/>
          <w:lang w:eastAsia="zh-CN"/>
        </w:rPr>
      </w:pPr>
      <w:r w:rsidRPr="00C25EC3">
        <w:rPr>
          <w:rFonts w:ascii="Arial" w:eastAsia="Times New Roman" w:hAnsi="Arial" w:cs="Arial"/>
          <w:color w:val="000000"/>
          <w:kern w:val="1"/>
          <w:sz w:val="24"/>
          <w:szCs w:val="24"/>
          <w:lang w:eastAsia="zh-CN"/>
        </w:rPr>
        <w:t xml:space="preserve">b) rezygnacji z części przyznanego kredytu bez ponoszenia dodatkowych prowizji i opłat bez konieczności uzyskiwania zgody banku, </w:t>
      </w:r>
    </w:p>
    <w:p w:rsidR="00511D97" w:rsidRPr="00C25EC3" w:rsidRDefault="00511D97" w:rsidP="00511D97">
      <w:pPr>
        <w:suppressAutoHyphens/>
        <w:autoSpaceDE w:val="0"/>
        <w:autoSpaceDN w:val="0"/>
        <w:adjustRightInd w:val="0"/>
        <w:spacing w:after="120" w:line="240" w:lineRule="auto"/>
        <w:rPr>
          <w:rFonts w:ascii="Arial" w:eastAsia="Times New Roman" w:hAnsi="Arial" w:cs="Arial"/>
          <w:color w:val="000000"/>
          <w:kern w:val="1"/>
          <w:sz w:val="24"/>
          <w:szCs w:val="24"/>
          <w:lang w:eastAsia="zh-CN"/>
        </w:rPr>
      </w:pPr>
      <w:r w:rsidRPr="00C25EC3">
        <w:rPr>
          <w:rFonts w:ascii="Arial" w:eastAsia="Times New Roman" w:hAnsi="Arial" w:cs="Arial"/>
          <w:color w:val="000000"/>
          <w:kern w:val="1"/>
          <w:sz w:val="24"/>
          <w:szCs w:val="24"/>
          <w:lang w:eastAsia="zh-CN"/>
        </w:rPr>
        <w:t xml:space="preserve">c) dokonania przesunięcia terminu spłaty poszczególnych rat kredytowych w całym okresie objętym umową, po uprzednim zawiadomieniu banku o takim zamiarze, bez konieczności ponoszenia dodatkowych kosztów wynikających ze zmiany harmonogramu spłaty kredytu, </w:t>
      </w:r>
    </w:p>
    <w:p w:rsidR="00511D97" w:rsidRPr="00C25EC3" w:rsidRDefault="00511D97" w:rsidP="00511D97">
      <w:pPr>
        <w:suppressAutoHyphens/>
        <w:autoSpaceDE w:val="0"/>
        <w:autoSpaceDN w:val="0"/>
        <w:adjustRightInd w:val="0"/>
        <w:spacing w:after="120" w:line="240" w:lineRule="auto"/>
        <w:rPr>
          <w:rFonts w:ascii="Arial" w:eastAsia="Times New Roman" w:hAnsi="Arial" w:cs="Arial"/>
          <w:color w:val="000000"/>
          <w:kern w:val="1"/>
          <w:sz w:val="24"/>
          <w:szCs w:val="24"/>
          <w:lang w:eastAsia="zh-CN"/>
        </w:rPr>
      </w:pPr>
      <w:r w:rsidRPr="00C25EC3">
        <w:rPr>
          <w:rFonts w:ascii="Arial" w:eastAsia="Times New Roman" w:hAnsi="Arial" w:cs="Arial"/>
          <w:color w:val="000000"/>
          <w:kern w:val="1"/>
          <w:sz w:val="24"/>
          <w:szCs w:val="24"/>
          <w:lang w:eastAsia="zh-CN"/>
        </w:rPr>
        <w:lastRenderedPageBreak/>
        <w:t xml:space="preserve">d) wydłużenia okresu spłaty kredytu po uprzednim złożeniu stosownego wniosku do banku, pod warunkiem posiadania zdolności do spłaty kredytu w okresie wydłużonego kredytowania. </w:t>
      </w:r>
    </w:p>
    <w:p w:rsidR="00511D97" w:rsidRPr="00C25EC3" w:rsidRDefault="00511D97" w:rsidP="00511D97">
      <w:pPr>
        <w:suppressAutoHyphens/>
        <w:autoSpaceDE w:val="0"/>
        <w:autoSpaceDN w:val="0"/>
        <w:adjustRightInd w:val="0"/>
        <w:spacing w:after="120" w:line="240" w:lineRule="auto"/>
        <w:rPr>
          <w:rFonts w:ascii="Arial" w:eastAsia="Times New Roman" w:hAnsi="Arial" w:cs="Arial"/>
          <w:color w:val="000000"/>
          <w:kern w:val="1"/>
          <w:sz w:val="24"/>
          <w:szCs w:val="24"/>
          <w:lang w:eastAsia="zh-CN"/>
        </w:rPr>
      </w:pPr>
      <w:r w:rsidRPr="00C25EC3">
        <w:rPr>
          <w:rFonts w:ascii="Arial" w:eastAsia="Times New Roman" w:hAnsi="Arial" w:cs="Arial"/>
          <w:color w:val="000000"/>
          <w:kern w:val="1"/>
          <w:sz w:val="24"/>
          <w:szCs w:val="24"/>
          <w:lang w:eastAsia="zh-CN"/>
        </w:rPr>
        <w:t>7. Zamawiający przewiduje możliwość zmiany umowy w przypadku gdy nastąpi zmiana powszechnie obowiązujących przepisów prawa w zakresie mającym wpływ na realizację przedmiotu umowy.</w:t>
      </w:r>
    </w:p>
    <w:p w:rsidR="00511D97" w:rsidRPr="00C25EC3" w:rsidRDefault="002225A0" w:rsidP="00511D97">
      <w:pPr>
        <w:widowControl w:val="0"/>
        <w:suppressAutoHyphens/>
        <w:autoSpaceDE w:val="0"/>
        <w:autoSpaceDN w:val="0"/>
        <w:adjustRightInd w:val="0"/>
        <w:spacing w:after="0" w:line="240" w:lineRule="auto"/>
        <w:jc w:val="both"/>
        <w:rPr>
          <w:rFonts w:ascii="Arial" w:eastAsia="Times New Roman" w:hAnsi="Arial" w:cs="Arial"/>
          <w:b/>
          <w:color w:val="000000"/>
          <w:kern w:val="1"/>
          <w:sz w:val="24"/>
          <w:szCs w:val="24"/>
          <w:lang w:eastAsia="pl-PL"/>
        </w:rPr>
      </w:pPr>
      <w:r w:rsidRPr="00C25EC3">
        <w:rPr>
          <w:rFonts w:ascii="Arial" w:eastAsia="Times New Roman" w:hAnsi="Arial" w:cs="Arial"/>
          <w:b/>
          <w:color w:val="000000"/>
          <w:kern w:val="1"/>
          <w:sz w:val="24"/>
          <w:szCs w:val="24"/>
          <w:lang w:eastAsia="pl-PL"/>
        </w:rPr>
        <w:t>X</w:t>
      </w:r>
      <w:r w:rsidR="005D286A">
        <w:rPr>
          <w:rFonts w:ascii="Arial" w:eastAsia="Times New Roman" w:hAnsi="Arial" w:cs="Arial"/>
          <w:b/>
          <w:color w:val="000000"/>
          <w:kern w:val="1"/>
          <w:sz w:val="24"/>
          <w:szCs w:val="24"/>
          <w:lang w:eastAsia="pl-PL"/>
        </w:rPr>
        <w:t>IV</w:t>
      </w:r>
      <w:r w:rsidR="00511D97" w:rsidRPr="00C25EC3">
        <w:rPr>
          <w:rFonts w:ascii="Arial" w:eastAsia="Times New Roman" w:hAnsi="Arial" w:cs="Arial"/>
          <w:b/>
          <w:color w:val="000000"/>
          <w:kern w:val="1"/>
          <w:sz w:val="24"/>
          <w:szCs w:val="24"/>
          <w:lang w:eastAsia="pl-PL"/>
        </w:rPr>
        <w:t xml:space="preserve">. Ochrona danych osobowych </w:t>
      </w:r>
    </w:p>
    <w:p w:rsidR="00914F0C" w:rsidRPr="00C25EC3" w:rsidRDefault="00914F0C" w:rsidP="00914F0C">
      <w:pPr>
        <w:spacing w:after="0" w:line="240" w:lineRule="auto"/>
        <w:jc w:val="center"/>
        <w:rPr>
          <w:rFonts w:ascii="Arial" w:hAnsi="Arial" w:cs="Arial"/>
          <w:b/>
          <w:sz w:val="24"/>
          <w:szCs w:val="24"/>
        </w:rPr>
      </w:pPr>
      <w:r w:rsidRPr="00C25EC3">
        <w:rPr>
          <w:rFonts w:ascii="Arial" w:hAnsi="Arial" w:cs="Arial"/>
          <w:b/>
          <w:sz w:val="24"/>
          <w:szCs w:val="24"/>
        </w:rPr>
        <w:t>OBOWIĄZEK INFORMACYJNY</w:t>
      </w:r>
    </w:p>
    <w:p w:rsidR="00914F0C" w:rsidRPr="00C25EC3" w:rsidRDefault="00914F0C" w:rsidP="00914F0C">
      <w:pPr>
        <w:spacing w:after="0" w:line="240" w:lineRule="auto"/>
        <w:jc w:val="center"/>
        <w:rPr>
          <w:rFonts w:ascii="Arial" w:hAnsi="Arial" w:cs="Arial"/>
          <w:b/>
          <w:sz w:val="24"/>
          <w:szCs w:val="24"/>
        </w:rPr>
      </w:pPr>
      <w:r w:rsidRPr="00C25EC3">
        <w:rPr>
          <w:rFonts w:ascii="Arial" w:hAnsi="Arial" w:cs="Arial"/>
          <w:b/>
          <w:sz w:val="24"/>
          <w:szCs w:val="24"/>
        </w:rPr>
        <w:t xml:space="preserve">dotyczący przetwarzania danych osobowych w związku z udzielaniem zamówień publicznych o wartości </w:t>
      </w:r>
      <w:r w:rsidR="00E54108" w:rsidRPr="00C25EC3">
        <w:rPr>
          <w:rFonts w:ascii="Arial" w:hAnsi="Arial" w:cs="Arial"/>
          <w:sz w:val="24"/>
          <w:szCs w:val="24"/>
        </w:rPr>
        <w:t xml:space="preserve"> </w:t>
      </w:r>
      <w:r w:rsidR="00E54108" w:rsidRPr="00C25EC3">
        <w:rPr>
          <w:rFonts w:ascii="Arial" w:hAnsi="Arial" w:cs="Arial"/>
          <w:b/>
          <w:sz w:val="24"/>
          <w:szCs w:val="24"/>
        </w:rPr>
        <w:t xml:space="preserve">nieprzekraczającej wyrażonej w złotych równowartości </w:t>
      </w:r>
      <w:r w:rsidR="00E54108" w:rsidRPr="00C25EC3">
        <w:rPr>
          <w:rFonts w:ascii="Arial" w:eastAsia="Times New Roman" w:hAnsi="Arial" w:cs="Arial"/>
          <w:b/>
          <w:color w:val="000000"/>
          <w:kern w:val="1"/>
          <w:sz w:val="24"/>
          <w:szCs w:val="24"/>
          <w:lang w:eastAsia="pl-PL"/>
        </w:rPr>
        <w:t xml:space="preserve"> </w:t>
      </w:r>
      <w:r w:rsidR="00E54108" w:rsidRPr="00C25EC3">
        <w:rPr>
          <w:rFonts w:ascii="Arial" w:hAnsi="Arial" w:cs="Arial"/>
          <w:b/>
          <w:sz w:val="24"/>
          <w:szCs w:val="24"/>
        </w:rPr>
        <w:t>kwoty 130 000 zł w nawiązaniu do art. 2 ust. 1 pkt 1 ustawy Prawo zamówień publicznych z dnia 11 września 2019 (Dz.U. 2019 poz. 1129 ze zm.)</w:t>
      </w:r>
    </w:p>
    <w:p w:rsidR="00914F0C" w:rsidRPr="00C25EC3" w:rsidRDefault="00914F0C" w:rsidP="00914F0C">
      <w:pPr>
        <w:spacing w:after="0" w:line="240" w:lineRule="auto"/>
        <w:jc w:val="both"/>
        <w:rPr>
          <w:rFonts w:ascii="Arial" w:hAnsi="Arial" w:cs="Arial"/>
          <w:sz w:val="24"/>
          <w:szCs w:val="24"/>
        </w:rPr>
      </w:pPr>
    </w:p>
    <w:p w:rsidR="00914F0C" w:rsidRPr="00C25EC3" w:rsidRDefault="00914F0C" w:rsidP="00914F0C">
      <w:pPr>
        <w:spacing w:after="0" w:line="240" w:lineRule="auto"/>
        <w:jc w:val="both"/>
        <w:rPr>
          <w:rFonts w:ascii="Arial" w:hAnsi="Arial" w:cs="Arial"/>
          <w:sz w:val="24"/>
          <w:szCs w:val="24"/>
        </w:rPr>
      </w:pPr>
      <w:r w:rsidRPr="00C25EC3">
        <w:rPr>
          <w:rFonts w:ascii="Arial" w:hAnsi="Arial" w:cs="Arial"/>
          <w:sz w:val="24"/>
          <w:szCs w:val="24"/>
        </w:rPr>
        <w:t xml:space="preserve">Na podstawie art. 13 ust. 1 i 2  Rozporządzenia Parlamentu Europejskiego i Rady (UE) 2016/679 </w:t>
      </w:r>
      <w:r w:rsidRPr="00C25EC3">
        <w:rPr>
          <w:rFonts w:ascii="Arial" w:hAnsi="Arial" w:cs="Arial"/>
          <w:sz w:val="24"/>
          <w:szCs w:val="24"/>
        </w:rPr>
        <w:br/>
        <w:t>z 27 kwietnia 2016 r. w sprawie ochrony osób fizycznych w związku z przetwarzaniem danych osobowych i w sprawie swobodnego przepływu takich danych oraz uchylenia dyrektywy 95/46/WE (Dz. U. UE. L. 2016, nr 119, s. 1), zwanego dalej „RODO”, informuję, że:</w:t>
      </w:r>
    </w:p>
    <w:p w:rsidR="00914F0C" w:rsidRPr="00C25EC3" w:rsidRDefault="00914F0C" w:rsidP="00914F0C">
      <w:pPr>
        <w:numPr>
          <w:ilvl w:val="0"/>
          <w:numId w:val="16"/>
        </w:numPr>
        <w:spacing w:after="0" w:line="240" w:lineRule="auto"/>
        <w:ind w:left="284" w:hanging="284"/>
        <w:contextualSpacing/>
        <w:jc w:val="both"/>
        <w:rPr>
          <w:rFonts w:ascii="Arial" w:hAnsi="Arial" w:cs="Arial"/>
          <w:b/>
          <w:sz w:val="24"/>
          <w:szCs w:val="24"/>
        </w:rPr>
      </w:pPr>
      <w:r w:rsidRPr="00C25EC3">
        <w:rPr>
          <w:rFonts w:ascii="Arial" w:hAnsi="Arial" w:cs="Arial"/>
          <w:sz w:val="24"/>
          <w:szCs w:val="24"/>
        </w:rPr>
        <w:t>Administratorem Pani/Pana danych osobowych jest Gmina Złotniki Kujawskie z siedzibą mieszczącą się pod adresem: ul. Powstańców Wielkopolskich 6, 88-180 Złotniki Kujawskie tel. 523517160 – reprezentowana przez Wójta Gminy Złotniki Kujawskie, zwanego dalej „Administratorem”.</w:t>
      </w:r>
    </w:p>
    <w:p w:rsidR="00914F0C" w:rsidRPr="00C25EC3" w:rsidRDefault="00914F0C" w:rsidP="00914F0C">
      <w:pPr>
        <w:numPr>
          <w:ilvl w:val="0"/>
          <w:numId w:val="16"/>
        </w:numPr>
        <w:spacing w:after="0" w:line="240" w:lineRule="auto"/>
        <w:ind w:left="284" w:hanging="284"/>
        <w:contextualSpacing/>
        <w:jc w:val="both"/>
        <w:rPr>
          <w:rFonts w:ascii="Arial" w:hAnsi="Arial" w:cs="Arial"/>
          <w:sz w:val="24"/>
          <w:szCs w:val="24"/>
        </w:rPr>
      </w:pPr>
      <w:r w:rsidRPr="00C25EC3">
        <w:rPr>
          <w:rFonts w:ascii="Arial" w:hAnsi="Arial" w:cs="Arial"/>
          <w:sz w:val="24"/>
          <w:szCs w:val="24"/>
        </w:rPr>
        <w:t>Administrator wyznaczył Inspektora Ochrony Danych, z którym może Pani/Pan skontaktować się pod adresem e-mali: inspektor@cbi24.pl lub pisemnie, kierując korespondencję pod adres siedziby Administratora.</w:t>
      </w:r>
    </w:p>
    <w:p w:rsidR="00914F0C" w:rsidRPr="00C25EC3" w:rsidRDefault="00914F0C" w:rsidP="00914F0C">
      <w:pPr>
        <w:numPr>
          <w:ilvl w:val="0"/>
          <w:numId w:val="16"/>
        </w:numPr>
        <w:spacing w:after="0" w:line="240" w:lineRule="auto"/>
        <w:ind w:left="284" w:hanging="284"/>
        <w:contextualSpacing/>
        <w:jc w:val="both"/>
        <w:rPr>
          <w:rFonts w:ascii="Arial" w:hAnsi="Arial" w:cs="Arial"/>
          <w:sz w:val="24"/>
          <w:szCs w:val="24"/>
        </w:rPr>
      </w:pPr>
      <w:r w:rsidRPr="00C25EC3">
        <w:rPr>
          <w:rFonts w:ascii="Arial" w:hAnsi="Arial" w:cs="Arial"/>
          <w:sz w:val="24"/>
          <w:szCs w:val="24"/>
        </w:rPr>
        <w:t>Pani/Pana dane osobowe będą przetwarzane w celu przeprowadzenia postępowania o udzielenie zamówienia lub konkursu, którego wartość nie przekracza wyrażonej w złotych równowartości kwoty 30 000 EURO, zwanego dalej „zamówieniem”.</w:t>
      </w:r>
    </w:p>
    <w:p w:rsidR="00914F0C" w:rsidRPr="00C25EC3" w:rsidRDefault="00914F0C" w:rsidP="00914F0C">
      <w:pPr>
        <w:numPr>
          <w:ilvl w:val="0"/>
          <w:numId w:val="16"/>
        </w:numPr>
        <w:spacing w:after="0" w:line="240" w:lineRule="auto"/>
        <w:ind w:left="284" w:hanging="284"/>
        <w:contextualSpacing/>
        <w:jc w:val="both"/>
        <w:rPr>
          <w:rFonts w:ascii="Arial" w:hAnsi="Arial" w:cs="Arial"/>
          <w:sz w:val="24"/>
          <w:szCs w:val="24"/>
        </w:rPr>
      </w:pPr>
      <w:r w:rsidRPr="00C25EC3">
        <w:rPr>
          <w:rFonts w:ascii="Arial" w:hAnsi="Arial" w:cs="Arial"/>
          <w:sz w:val="24"/>
          <w:szCs w:val="24"/>
        </w:rPr>
        <w:t xml:space="preserve"> Pani/Pana danych osobowe będą przetwarzane na podstawie art. 6 ust. 1 lit. b) RODO – jako niezbędne do wykonania umowy, której jest Pani/Pan stroną lub do podjęcia działań na Pani/Pana żądanie przed zawarciem umowy, a także na podstawie art. 6 ust. 1 lit c) RODO – jako niezbędne do wypełnienia obowiązku prawnego ciążącego na Administratorze na mocy przepisów ustawy z dnia 27 sierpnia 2009 r. o finansach publicznych (t. j. Dz. U. z 2017 r. poz. 2077 ze zm.) oraz innych przepisów prawa.</w:t>
      </w:r>
    </w:p>
    <w:p w:rsidR="00914F0C" w:rsidRPr="00C25EC3" w:rsidRDefault="00914F0C" w:rsidP="00914F0C">
      <w:pPr>
        <w:numPr>
          <w:ilvl w:val="0"/>
          <w:numId w:val="16"/>
        </w:numPr>
        <w:spacing w:after="0" w:line="240" w:lineRule="auto"/>
        <w:ind w:left="284" w:hanging="284"/>
        <w:jc w:val="both"/>
        <w:rPr>
          <w:rFonts w:ascii="Arial" w:hAnsi="Arial" w:cs="Arial"/>
          <w:sz w:val="24"/>
          <w:szCs w:val="24"/>
        </w:rPr>
      </w:pPr>
      <w:r w:rsidRPr="00C25EC3">
        <w:rPr>
          <w:rFonts w:ascii="Arial" w:hAnsi="Arial" w:cs="Arial"/>
          <w:sz w:val="24"/>
          <w:szCs w:val="24"/>
        </w:rPr>
        <w:t xml:space="preserve">W związku z przetwarzaniem danych w celu, o którym mowa w ust. 3, odbiorcami Pani/Pana danych osobowych mogą być: </w:t>
      </w:r>
    </w:p>
    <w:p w:rsidR="00914F0C" w:rsidRPr="00C25EC3" w:rsidRDefault="00914F0C" w:rsidP="00914F0C">
      <w:pPr>
        <w:numPr>
          <w:ilvl w:val="0"/>
          <w:numId w:val="17"/>
        </w:numPr>
        <w:spacing w:after="0" w:line="240" w:lineRule="auto"/>
        <w:ind w:left="567" w:hanging="284"/>
        <w:jc w:val="both"/>
        <w:rPr>
          <w:rFonts w:ascii="Arial" w:hAnsi="Arial" w:cs="Arial"/>
          <w:sz w:val="24"/>
          <w:szCs w:val="24"/>
        </w:rPr>
      </w:pPr>
      <w:r w:rsidRPr="00C25EC3">
        <w:rPr>
          <w:rFonts w:ascii="Arial" w:hAnsi="Arial" w:cs="Arial"/>
          <w:sz w:val="24"/>
          <w:szCs w:val="24"/>
        </w:rPr>
        <w:t>podmioty uprawnione do tego na podstawie przepisów prawa;</w:t>
      </w:r>
    </w:p>
    <w:p w:rsidR="00914F0C" w:rsidRPr="00C25EC3" w:rsidRDefault="00914F0C" w:rsidP="00914F0C">
      <w:pPr>
        <w:numPr>
          <w:ilvl w:val="0"/>
          <w:numId w:val="17"/>
        </w:numPr>
        <w:spacing w:after="0" w:line="240" w:lineRule="auto"/>
        <w:ind w:left="567" w:hanging="284"/>
        <w:jc w:val="both"/>
        <w:rPr>
          <w:rFonts w:ascii="Arial" w:hAnsi="Arial" w:cs="Arial"/>
          <w:sz w:val="24"/>
          <w:szCs w:val="24"/>
        </w:rPr>
      </w:pPr>
      <w:r w:rsidRPr="00C25EC3">
        <w:rPr>
          <w:rFonts w:ascii="Arial" w:hAnsi="Arial" w:cs="Arial"/>
          <w:sz w:val="24"/>
          <w:szCs w:val="24"/>
        </w:rPr>
        <w:t xml:space="preserve">podmioty, które na podstawie stosownych umów podpisanych z Administratorem są </w:t>
      </w:r>
      <w:proofErr w:type="spellStart"/>
      <w:r w:rsidRPr="00C25EC3">
        <w:rPr>
          <w:rFonts w:ascii="Arial" w:hAnsi="Arial" w:cs="Arial"/>
          <w:sz w:val="24"/>
          <w:szCs w:val="24"/>
        </w:rPr>
        <w:t>współadministratorami</w:t>
      </w:r>
      <w:proofErr w:type="spellEnd"/>
      <w:r w:rsidRPr="00C25EC3">
        <w:rPr>
          <w:rFonts w:ascii="Arial" w:hAnsi="Arial" w:cs="Arial"/>
          <w:sz w:val="24"/>
          <w:szCs w:val="24"/>
        </w:rPr>
        <w:t xml:space="preserve"> danych osobowych lub przetwarzają w imieniu Administratora dane osobowe, jako podmioty przetwarzające. </w:t>
      </w:r>
    </w:p>
    <w:p w:rsidR="00914F0C" w:rsidRPr="00C25EC3" w:rsidRDefault="00914F0C" w:rsidP="00914F0C">
      <w:pPr>
        <w:numPr>
          <w:ilvl w:val="0"/>
          <w:numId w:val="16"/>
        </w:numPr>
        <w:spacing w:after="0" w:line="240" w:lineRule="auto"/>
        <w:ind w:left="284" w:hanging="284"/>
        <w:jc w:val="both"/>
        <w:rPr>
          <w:rFonts w:ascii="Arial" w:hAnsi="Arial" w:cs="Arial"/>
          <w:sz w:val="24"/>
          <w:szCs w:val="24"/>
        </w:rPr>
      </w:pPr>
      <w:r w:rsidRPr="00C25EC3">
        <w:rPr>
          <w:rFonts w:ascii="Arial" w:hAnsi="Arial" w:cs="Arial"/>
          <w:sz w:val="24"/>
          <w:szCs w:val="24"/>
        </w:rPr>
        <w:t>Administrator nie ma zamiaru przekazywać Pani/Pana danych osobowych do państwa trzeciego lub organizacji międzynarodowych.</w:t>
      </w:r>
    </w:p>
    <w:p w:rsidR="00914F0C" w:rsidRPr="00C25EC3" w:rsidRDefault="00914F0C" w:rsidP="00914F0C">
      <w:pPr>
        <w:numPr>
          <w:ilvl w:val="0"/>
          <w:numId w:val="16"/>
        </w:numPr>
        <w:spacing w:after="0" w:line="240" w:lineRule="auto"/>
        <w:ind w:left="284" w:hanging="284"/>
        <w:jc w:val="both"/>
        <w:rPr>
          <w:rFonts w:ascii="Arial" w:hAnsi="Arial" w:cs="Arial"/>
          <w:sz w:val="24"/>
          <w:szCs w:val="24"/>
        </w:rPr>
      </w:pPr>
      <w:r w:rsidRPr="00C25EC3">
        <w:rPr>
          <w:rFonts w:ascii="Arial" w:hAnsi="Arial" w:cs="Arial"/>
          <w:sz w:val="24"/>
          <w:szCs w:val="24"/>
        </w:rPr>
        <w:t>Pani/Pana dane osobowe będą przechowywane przez okres niezbędny do realizacji celu określonego w ust. 3, jak również przez okres w zakresie wymaganym przez ustawę z dnia 14 lipca 1983 r. o narodowym zasobie archiwalnym i archiwach (t. j. Dz. U. z 2019 r. poz. 553 ze zm.), akty wykonawcze do tej ustawy oraz inne przepisy prawa.</w:t>
      </w:r>
    </w:p>
    <w:p w:rsidR="00914F0C" w:rsidRPr="00C25EC3" w:rsidRDefault="00914F0C" w:rsidP="00914F0C">
      <w:pPr>
        <w:numPr>
          <w:ilvl w:val="0"/>
          <w:numId w:val="16"/>
        </w:numPr>
        <w:spacing w:after="0" w:line="240" w:lineRule="auto"/>
        <w:ind w:left="284" w:hanging="284"/>
        <w:jc w:val="both"/>
        <w:rPr>
          <w:rFonts w:ascii="Arial" w:hAnsi="Arial" w:cs="Arial"/>
          <w:sz w:val="24"/>
          <w:szCs w:val="24"/>
        </w:rPr>
      </w:pPr>
      <w:r w:rsidRPr="00C25EC3">
        <w:rPr>
          <w:rFonts w:ascii="Arial" w:hAnsi="Arial" w:cs="Arial"/>
          <w:sz w:val="24"/>
          <w:szCs w:val="24"/>
        </w:rPr>
        <w:t>W związku z przetwarzaniem przez Administratora Pani/Pana danych osobowych przysługuje Pani/Panu:</w:t>
      </w:r>
    </w:p>
    <w:p w:rsidR="00914F0C" w:rsidRPr="00C25EC3" w:rsidRDefault="00914F0C" w:rsidP="00914F0C">
      <w:pPr>
        <w:numPr>
          <w:ilvl w:val="0"/>
          <w:numId w:val="18"/>
        </w:numPr>
        <w:spacing w:after="0" w:line="240" w:lineRule="auto"/>
        <w:ind w:left="567" w:hanging="284"/>
        <w:jc w:val="both"/>
        <w:rPr>
          <w:rFonts w:ascii="Arial" w:hAnsi="Arial" w:cs="Arial"/>
          <w:sz w:val="24"/>
          <w:szCs w:val="24"/>
        </w:rPr>
      </w:pPr>
      <w:r w:rsidRPr="00C25EC3">
        <w:rPr>
          <w:rFonts w:ascii="Arial" w:hAnsi="Arial" w:cs="Arial"/>
          <w:sz w:val="24"/>
          <w:szCs w:val="24"/>
        </w:rPr>
        <w:t xml:space="preserve"> prawo dostępu do danych osobowych, w tym prawo do otrzymania kopii danych podlegających przetwarzaniu; </w:t>
      </w:r>
    </w:p>
    <w:p w:rsidR="00914F0C" w:rsidRPr="00C25EC3" w:rsidRDefault="00914F0C" w:rsidP="00914F0C">
      <w:pPr>
        <w:numPr>
          <w:ilvl w:val="0"/>
          <w:numId w:val="18"/>
        </w:numPr>
        <w:spacing w:after="0" w:line="240" w:lineRule="auto"/>
        <w:ind w:left="567" w:hanging="284"/>
        <w:jc w:val="both"/>
        <w:rPr>
          <w:rFonts w:ascii="Arial" w:hAnsi="Arial" w:cs="Arial"/>
          <w:sz w:val="24"/>
          <w:szCs w:val="24"/>
        </w:rPr>
      </w:pPr>
      <w:r w:rsidRPr="00C25EC3">
        <w:rPr>
          <w:rFonts w:ascii="Arial" w:hAnsi="Arial" w:cs="Arial"/>
          <w:sz w:val="24"/>
          <w:szCs w:val="24"/>
        </w:rPr>
        <w:lastRenderedPageBreak/>
        <w:t>prawo żądania sprostowania danych osobowych które są nieprawidłowe, a także prawo żądania uzupełnienia niekompletnych danych osobowych</w:t>
      </w:r>
      <w:r w:rsidRPr="00C25EC3">
        <w:rPr>
          <w:rFonts w:ascii="Arial" w:hAnsi="Arial" w:cs="Arial"/>
          <w:sz w:val="24"/>
          <w:szCs w:val="24"/>
          <w:vertAlign w:val="superscript"/>
        </w:rPr>
        <w:footnoteReference w:id="1"/>
      </w:r>
      <w:r w:rsidRPr="00C25EC3">
        <w:rPr>
          <w:rFonts w:ascii="Arial" w:hAnsi="Arial" w:cs="Arial"/>
          <w:sz w:val="24"/>
          <w:szCs w:val="24"/>
        </w:rPr>
        <w:t>;</w:t>
      </w:r>
    </w:p>
    <w:p w:rsidR="00914F0C" w:rsidRPr="00C25EC3" w:rsidRDefault="00914F0C" w:rsidP="00914F0C">
      <w:pPr>
        <w:numPr>
          <w:ilvl w:val="0"/>
          <w:numId w:val="18"/>
        </w:numPr>
        <w:spacing w:after="0" w:line="240" w:lineRule="auto"/>
        <w:ind w:left="567" w:hanging="284"/>
        <w:jc w:val="both"/>
        <w:rPr>
          <w:rFonts w:ascii="Arial" w:hAnsi="Arial" w:cs="Arial"/>
          <w:sz w:val="24"/>
          <w:szCs w:val="24"/>
        </w:rPr>
      </w:pPr>
      <w:r w:rsidRPr="00C25EC3">
        <w:rPr>
          <w:rFonts w:ascii="Arial" w:hAnsi="Arial" w:cs="Arial"/>
          <w:sz w:val="24"/>
          <w:szCs w:val="24"/>
        </w:rPr>
        <w:t>prawo do żądania ograniczenia przetwarzania danych osobowych, w następujących przypadkach:</w:t>
      </w:r>
    </w:p>
    <w:p w:rsidR="00914F0C" w:rsidRPr="00C25EC3" w:rsidRDefault="00914F0C" w:rsidP="00914F0C">
      <w:pPr>
        <w:numPr>
          <w:ilvl w:val="0"/>
          <w:numId w:val="19"/>
        </w:numPr>
        <w:spacing w:after="0" w:line="240" w:lineRule="auto"/>
        <w:ind w:left="851" w:hanging="284"/>
        <w:jc w:val="both"/>
        <w:rPr>
          <w:rFonts w:ascii="Arial" w:hAnsi="Arial" w:cs="Arial"/>
          <w:sz w:val="24"/>
          <w:szCs w:val="24"/>
        </w:rPr>
      </w:pPr>
      <w:r w:rsidRPr="00C25EC3">
        <w:rPr>
          <w:rFonts w:ascii="Arial" w:hAnsi="Arial" w:cs="Arial"/>
          <w:sz w:val="24"/>
          <w:szCs w:val="24"/>
        </w:rPr>
        <w:t>gdy kwestionuje Pani/Pan prawidłowość danych osobowych – na okres pozwalający Administratorowi sprawdzić prawidłowość tych danych,</w:t>
      </w:r>
    </w:p>
    <w:p w:rsidR="00914F0C" w:rsidRPr="00C25EC3" w:rsidRDefault="00914F0C" w:rsidP="00914F0C">
      <w:pPr>
        <w:numPr>
          <w:ilvl w:val="0"/>
          <w:numId w:val="19"/>
        </w:numPr>
        <w:spacing w:after="0" w:line="240" w:lineRule="auto"/>
        <w:ind w:left="851" w:hanging="284"/>
        <w:jc w:val="both"/>
        <w:rPr>
          <w:rFonts w:ascii="Arial" w:hAnsi="Arial" w:cs="Arial"/>
          <w:sz w:val="24"/>
          <w:szCs w:val="24"/>
        </w:rPr>
      </w:pPr>
      <w:r w:rsidRPr="00C25EC3">
        <w:rPr>
          <w:rFonts w:ascii="Arial" w:hAnsi="Arial" w:cs="Arial"/>
          <w:sz w:val="24"/>
          <w:szCs w:val="24"/>
        </w:rPr>
        <w:t>jeżeli przetwarzanie jest niezgodne z prawem, a Pani/Pan sprzeciwia się usunięciu danych osobowych, żądając w zamian ograniczenia ich wykorzystania,</w:t>
      </w:r>
    </w:p>
    <w:p w:rsidR="00914F0C" w:rsidRPr="00C25EC3" w:rsidRDefault="00914F0C" w:rsidP="00914F0C">
      <w:pPr>
        <w:numPr>
          <w:ilvl w:val="0"/>
          <w:numId w:val="19"/>
        </w:numPr>
        <w:spacing w:after="0" w:line="240" w:lineRule="auto"/>
        <w:ind w:left="851" w:hanging="284"/>
        <w:jc w:val="both"/>
        <w:rPr>
          <w:rFonts w:ascii="Arial" w:hAnsi="Arial" w:cs="Arial"/>
          <w:sz w:val="24"/>
          <w:szCs w:val="24"/>
        </w:rPr>
      </w:pPr>
      <w:r w:rsidRPr="00C25EC3">
        <w:rPr>
          <w:rFonts w:ascii="Arial" w:hAnsi="Arial" w:cs="Arial"/>
          <w:sz w:val="24"/>
          <w:szCs w:val="24"/>
        </w:rPr>
        <w:t>Administrator nie potrzebuje już danych do celów przetwarzania, ale są one potrzebne Pani/Panu do ustalenia, dochodzenia lub obrony roszczeń,</w:t>
      </w:r>
    </w:p>
    <w:p w:rsidR="00914F0C" w:rsidRPr="00C25EC3" w:rsidRDefault="00914F0C" w:rsidP="00914F0C">
      <w:pPr>
        <w:numPr>
          <w:ilvl w:val="0"/>
          <w:numId w:val="19"/>
        </w:numPr>
        <w:spacing w:after="0" w:line="240" w:lineRule="auto"/>
        <w:ind w:left="851" w:hanging="284"/>
        <w:jc w:val="both"/>
        <w:rPr>
          <w:rFonts w:ascii="Arial" w:hAnsi="Arial" w:cs="Arial"/>
          <w:sz w:val="24"/>
          <w:szCs w:val="24"/>
        </w:rPr>
      </w:pPr>
      <w:r w:rsidRPr="00C25EC3">
        <w:rPr>
          <w:rFonts w:ascii="Arial" w:hAnsi="Arial" w:cs="Arial"/>
          <w:sz w:val="24"/>
          <w:szCs w:val="24"/>
        </w:rPr>
        <w:t>Jeżeli wniosła/wniósł Pani/Pan sprzeciw na mocy art. 21 ust. 1 RODO wobec przetwarzania – do czasu stwierdzenia, czy prawnie uzasadnione podstawy po stronie Administratora są nadrzędne wobec podstaw sprzeciwu.</w:t>
      </w:r>
    </w:p>
    <w:p w:rsidR="00914F0C" w:rsidRPr="00C25EC3" w:rsidRDefault="00914F0C" w:rsidP="00914F0C">
      <w:pPr>
        <w:numPr>
          <w:ilvl w:val="0"/>
          <w:numId w:val="18"/>
        </w:numPr>
        <w:spacing w:after="0" w:line="240" w:lineRule="auto"/>
        <w:ind w:left="567" w:hanging="284"/>
        <w:jc w:val="both"/>
        <w:rPr>
          <w:rFonts w:ascii="Arial" w:hAnsi="Arial" w:cs="Arial"/>
          <w:sz w:val="24"/>
          <w:szCs w:val="24"/>
        </w:rPr>
      </w:pPr>
      <w:r w:rsidRPr="00C25EC3">
        <w:rPr>
          <w:rFonts w:ascii="Arial" w:hAnsi="Arial" w:cs="Arial"/>
          <w:sz w:val="24"/>
          <w:szCs w:val="24"/>
        </w:rPr>
        <w:t xml:space="preserve">prawo do przenoszenia danych na zasadach określonych w art. 20 RODO. </w:t>
      </w:r>
    </w:p>
    <w:p w:rsidR="00914F0C" w:rsidRPr="00C25EC3" w:rsidRDefault="00914F0C" w:rsidP="00914F0C">
      <w:pPr>
        <w:numPr>
          <w:ilvl w:val="0"/>
          <w:numId w:val="16"/>
        </w:numPr>
        <w:spacing w:after="0" w:line="240" w:lineRule="auto"/>
        <w:ind w:left="284" w:hanging="284"/>
        <w:jc w:val="both"/>
        <w:rPr>
          <w:rFonts w:ascii="Arial" w:hAnsi="Arial" w:cs="Arial"/>
          <w:sz w:val="24"/>
          <w:szCs w:val="24"/>
        </w:rPr>
      </w:pPr>
      <w:r w:rsidRPr="00C25EC3">
        <w:rPr>
          <w:rFonts w:ascii="Arial" w:hAnsi="Arial" w:cs="Arial"/>
          <w:sz w:val="24"/>
          <w:szCs w:val="24"/>
        </w:rPr>
        <w:t>W związku z przetwarzaniem przez Administratora Pani/Pana danych osobowych nie przysługuje Pani/Panu:</w:t>
      </w:r>
    </w:p>
    <w:p w:rsidR="00914F0C" w:rsidRPr="00C25EC3" w:rsidRDefault="00914F0C" w:rsidP="00914F0C">
      <w:pPr>
        <w:numPr>
          <w:ilvl w:val="0"/>
          <w:numId w:val="20"/>
        </w:numPr>
        <w:spacing w:after="0" w:line="240" w:lineRule="auto"/>
        <w:ind w:left="567" w:hanging="284"/>
        <w:jc w:val="both"/>
        <w:rPr>
          <w:rFonts w:ascii="Arial" w:hAnsi="Arial" w:cs="Arial"/>
          <w:sz w:val="24"/>
          <w:szCs w:val="24"/>
        </w:rPr>
      </w:pPr>
      <w:r w:rsidRPr="00C25EC3">
        <w:rPr>
          <w:rFonts w:ascii="Arial" w:hAnsi="Arial" w:cs="Arial"/>
          <w:sz w:val="24"/>
          <w:szCs w:val="24"/>
        </w:rPr>
        <w:t>prawo do usunięcia danych osobowych, gdyż na podstawie art. 17 ust. 3 lit. b), d) oraz e) RODO – prawo to nie ma zastosowania w związku z przetwarzaniem danych w celu wskazanym w ust. 3;</w:t>
      </w:r>
    </w:p>
    <w:p w:rsidR="00914F0C" w:rsidRPr="00C25EC3" w:rsidRDefault="00914F0C" w:rsidP="00914F0C">
      <w:pPr>
        <w:numPr>
          <w:ilvl w:val="0"/>
          <w:numId w:val="20"/>
        </w:numPr>
        <w:spacing w:after="0" w:line="240" w:lineRule="auto"/>
        <w:ind w:left="567" w:hanging="284"/>
        <w:jc w:val="both"/>
        <w:rPr>
          <w:rFonts w:ascii="Arial" w:hAnsi="Arial" w:cs="Arial"/>
          <w:sz w:val="24"/>
          <w:szCs w:val="24"/>
        </w:rPr>
      </w:pPr>
      <w:r w:rsidRPr="00C25EC3">
        <w:rPr>
          <w:rFonts w:ascii="Arial" w:hAnsi="Arial" w:cs="Arial"/>
          <w:sz w:val="24"/>
          <w:szCs w:val="24"/>
        </w:rPr>
        <w:t>prawo do sprzeciwu wobec przetwarzania danych osobowych na podstawie art. 21 RODO, gdyż nie ma ono zastosowania, jeżeli podstawę prawną przetwarzania tych danych stanowi art. 6 ust. 1 lit. b) lub c) RODO.</w:t>
      </w:r>
    </w:p>
    <w:p w:rsidR="00914F0C" w:rsidRPr="00C25EC3" w:rsidRDefault="00914F0C" w:rsidP="00914F0C">
      <w:pPr>
        <w:numPr>
          <w:ilvl w:val="0"/>
          <w:numId w:val="16"/>
        </w:numPr>
        <w:spacing w:after="0" w:line="240" w:lineRule="auto"/>
        <w:ind w:left="284" w:hanging="284"/>
        <w:jc w:val="both"/>
        <w:rPr>
          <w:rFonts w:ascii="Arial" w:hAnsi="Arial" w:cs="Arial"/>
          <w:sz w:val="24"/>
          <w:szCs w:val="24"/>
        </w:rPr>
      </w:pPr>
      <w:r w:rsidRPr="00C25EC3">
        <w:rPr>
          <w:rFonts w:ascii="Arial" w:hAnsi="Arial" w:cs="Arial"/>
          <w:sz w:val="24"/>
          <w:szCs w:val="24"/>
        </w:rPr>
        <w:t>Przysługuje Pani/Panu prawo wniesienia skargi do organu nadzorczego - Prezesa Urzędu Ochrony Danych Osobowych, pod adres: ul. Stawki 2, 00-193 Warszawa.</w:t>
      </w:r>
    </w:p>
    <w:p w:rsidR="00914F0C" w:rsidRPr="00C25EC3" w:rsidRDefault="00914F0C" w:rsidP="00914F0C">
      <w:pPr>
        <w:numPr>
          <w:ilvl w:val="0"/>
          <w:numId w:val="16"/>
        </w:numPr>
        <w:spacing w:after="0" w:line="240" w:lineRule="auto"/>
        <w:ind w:left="284" w:hanging="284"/>
        <w:jc w:val="both"/>
        <w:rPr>
          <w:rFonts w:ascii="Arial" w:hAnsi="Arial" w:cs="Arial"/>
          <w:sz w:val="24"/>
          <w:szCs w:val="24"/>
        </w:rPr>
      </w:pPr>
      <w:r w:rsidRPr="00C25EC3">
        <w:rPr>
          <w:rFonts w:ascii="Arial" w:hAnsi="Arial" w:cs="Arial"/>
          <w:sz w:val="24"/>
          <w:szCs w:val="24"/>
        </w:rPr>
        <w:t xml:space="preserve">Podanie przez Panią/Pana danych osobowych jest warunkiem zawarcia umowy. Niepodanie danych osobowych wyklucza możliwość udzielenia zamówienia. </w:t>
      </w:r>
    </w:p>
    <w:p w:rsidR="00914F0C" w:rsidRPr="00C25EC3" w:rsidRDefault="00914F0C" w:rsidP="00914F0C">
      <w:pPr>
        <w:numPr>
          <w:ilvl w:val="0"/>
          <w:numId w:val="16"/>
        </w:numPr>
        <w:spacing w:after="0" w:line="240" w:lineRule="auto"/>
        <w:ind w:left="284" w:hanging="284"/>
        <w:jc w:val="both"/>
        <w:rPr>
          <w:rFonts w:ascii="Arial" w:hAnsi="Arial" w:cs="Arial"/>
          <w:sz w:val="24"/>
          <w:szCs w:val="24"/>
        </w:rPr>
      </w:pPr>
      <w:r w:rsidRPr="00C25EC3">
        <w:rPr>
          <w:rFonts w:ascii="Arial" w:hAnsi="Arial" w:cs="Arial"/>
          <w:sz w:val="24"/>
          <w:szCs w:val="24"/>
        </w:rPr>
        <w:t xml:space="preserve">Nie podlega Pani/Pan decyzjom, które opierają się wyłącznie na zautomatyzowanym przetwarzaniu, w tym profilowaniu, o którym mowa w art. 22 RODO. </w:t>
      </w:r>
    </w:p>
    <w:p w:rsidR="00511D97" w:rsidRPr="00C25EC3" w:rsidRDefault="00511D97" w:rsidP="00511D97">
      <w:pPr>
        <w:widowControl w:val="0"/>
        <w:suppressAutoHyphens/>
        <w:autoSpaceDE w:val="0"/>
        <w:autoSpaceDN w:val="0"/>
        <w:adjustRightInd w:val="0"/>
        <w:spacing w:after="0" w:line="240" w:lineRule="auto"/>
        <w:jc w:val="both"/>
        <w:rPr>
          <w:rFonts w:ascii="Arial" w:eastAsia="Times New Roman" w:hAnsi="Arial" w:cs="Arial"/>
          <w:b/>
          <w:bCs/>
          <w:color w:val="000000"/>
          <w:kern w:val="1"/>
          <w:sz w:val="24"/>
          <w:szCs w:val="24"/>
          <w:lang w:eastAsia="pl-PL"/>
        </w:rPr>
      </w:pPr>
    </w:p>
    <w:p w:rsidR="00511D97" w:rsidRPr="00C25EC3" w:rsidRDefault="00511D97" w:rsidP="00511D97">
      <w:pPr>
        <w:widowControl w:val="0"/>
        <w:suppressAutoHyphens/>
        <w:autoSpaceDE w:val="0"/>
        <w:autoSpaceDN w:val="0"/>
        <w:adjustRightInd w:val="0"/>
        <w:spacing w:after="0" w:line="240" w:lineRule="auto"/>
        <w:jc w:val="both"/>
        <w:rPr>
          <w:rFonts w:ascii="Arial" w:eastAsia="Times New Roman" w:hAnsi="Arial" w:cs="Arial"/>
          <w:b/>
          <w:bCs/>
          <w:color w:val="000000"/>
          <w:kern w:val="1"/>
          <w:sz w:val="24"/>
          <w:szCs w:val="24"/>
          <w:lang w:eastAsia="pl-PL"/>
        </w:rPr>
      </w:pPr>
    </w:p>
    <w:p w:rsidR="00511D97" w:rsidRPr="00C25EC3" w:rsidRDefault="00152E55" w:rsidP="00511D97">
      <w:pPr>
        <w:widowControl w:val="0"/>
        <w:suppressAutoHyphens/>
        <w:autoSpaceDE w:val="0"/>
        <w:autoSpaceDN w:val="0"/>
        <w:adjustRightInd w:val="0"/>
        <w:spacing w:after="0" w:line="240" w:lineRule="auto"/>
        <w:jc w:val="both"/>
        <w:rPr>
          <w:rFonts w:ascii="Arial" w:eastAsia="Times New Roman" w:hAnsi="Arial" w:cs="Arial"/>
          <w:color w:val="000000"/>
          <w:kern w:val="1"/>
          <w:sz w:val="24"/>
          <w:szCs w:val="24"/>
          <w:lang w:eastAsia="pl-PL"/>
        </w:rPr>
      </w:pPr>
      <w:r w:rsidRPr="00C25EC3">
        <w:rPr>
          <w:rFonts w:ascii="Arial" w:eastAsia="Times New Roman" w:hAnsi="Arial" w:cs="Arial"/>
          <w:b/>
          <w:bCs/>
          <w:color w:val="000000"/>
          <w:kern w:val="1"/>
          <w:sz w:val="24"/>
          <w:szCs w:val="24"/>
          <w:lang w:eastAsia="pl-PL"/>
        </w:rPr>
        <w:t>XVII</w:t>
      </w:r>
      <w:r w:rsidR="00511D97" w:rsidRPr="00C25EC3">
        <w:rPr>
          <w:rFonts w:ascii="Arial" w:eastAsia="Times New Roman" w:hAnsi="Arial" w:cs="Arial"/>
          <w:b/>
          <w:bCs/>
          <w:color w:val="000000"/>
          <w:kern w:val="1"/>
          <w:sz w:val="24"/>
          <w:szCs w:val="24"/>
          <w:lang w:eastAsia="pl-PL"/>
        </w:rPr>
        <w:t>I. Załączniki</w:t>
      </w:r>
    </w:p>
    <w:p w:rsidR="00511D97" w:rsidRPr="00C25EC3" w:rsidRDefault="00511D97" w:rsidP="00511D97">
      <w:pPr>
        <w:widowControl w:val="0"/>
        <w:suppressAutoHyphens/>
        <w:autoSpaceDE w:val="0"/>
        <w:autoSpaceDN w:val="0"/>
        <w:adjustRightInd w:val="0"/>
        <w:spacing w:after="0" w:line="240" w:lineRule="auto"/>
        <w:jc w:val="both"/>
        <w:rPr>
          <w:rFonts w:ascii="Arial" w:eastAsia="Times New Roman" w:hAnsi="Arial" w:cs="Arial"/>
          <w:color w:val="000000"/>
          <w:kern w:val="1"/>
          <w:sz w:val="24"/>
          <w:szCs w:val="24"/>
          <w:lang w:eastAsia="pl-PL"/>
        </w:rPr>
      </w:pPr>
      <w:r w:rsidRPr="00C25EC3">
        <w:rPr>
          <w:rFonts w:ascii="Arial" w:eastAsia="Times New Roman" w:hAnsi="Arial" w:cs="Arial"/>
          <w:color w:val="000000"/>
          <w:kern w:val="1"/>
          <w:sz w:val="24"/>
          <w:szCs w:val="24"/>
          <w:lang w:eastAsia="pl-PL"/>
        </w:rPr>
        <w:t>Załączniki składające się na integralną cześć specyfikacji:</w:t>
      </w:r>
    </w:p>
    <w:p w:rsidR="00511D97" w:rsidRPr="00C25EC3" w:rsidRDefault="00511D97" w:rsidP="00511D97">
      <w:pPr>
        <w:widowControl w:val="0"/>
        <w:suppressAutoHyphens/>
        <w:autoSpaceDE w:val="0"/>
        <w:autoSpaceDN w:val="0"/>
        <w:adjustRightInd w:val="0"/>
        <w:spacing w:after="0" w:line="240" w:lineRule="auto"/>
        <w:jc w:val="both"/>
        <w:rPr>
          <w:rFonts w:ascii="Arial" w:eastAsia="Times New Roman" w:hAnsi="Arial" w:cs="Arial"/>
          <w:color w:val="000000"/>
          <w:kern w:val="1"/>
          <w:sz w:val="24"/>
          <w:szCs w:val="24"/>
          <w:lang w:eastAsia="pl-PL"/>
        </w:rPr>
      </w:pPr>
    </w:p>
    <w:p w:rsidR="00511D97" w:rsidRPr="00C25EC3" w:rsidRDefault="00511D97" w:rsidP="00511D97">
      <w:pPr>
        <w:widowControl w:val="0"/>
        <w:suppressAutoHyphens/>
        <w:autoSpaceDE w:val="0"/>
        <w:autoSpaceDN w:val="0"/>
        <w:adjustRightInd w:val="0"/>
        <w:spacing w:after="0" w:line="240" w:lineRule="auto"/>
        <w:rPr>
          <w:rFonts w:ascii="Arial" w:eastAsia="Times New Roman" w:hAnsi="Arial" w:cs="Arial"/>
          <w:i/>
          <w:color w:val="000000"/>
          <w:kern w:val="1"/>
          <w:sz w:val="24"/>
          <w:szCs w:val="24"/>
          <w:lang w:eastAsia="pl-PL"/>
        </w:rPr>
      </w:pPr>
      <w:r w:rsidRPr="00C25EC3">
        <w:rPr>
          <w:rFonts w:ascii="Arial" w:eastAsia="Times New Roman" w:hAnsi="Arial" w:cs="Arial"/>
          <w:i/>
          <w:color w:val="000000"/>
          <w:kern w:val="1"/>
          <w:sz w:val="24"/>
          <w:szCs w:val="24"/>
          <w:lang w:eastAsia="pl-PL"/>
        </w:rPr>
        <w:t>1. Formularz ofertowy -</w:t>
      </w:r>
      <w:r w:rsidRPr="00C25EC3">
        <w:rPr>
          <w:rFonts w:ascii="Arial" w:eastAsia="Times New Roman" w:hAnsi="Arial" w:cs="Arial"/>
          <w:i/>
          <w:iCs/>
          <w:color w:val="000000"/>
          <w:kern w:val="1"/>
          <w:sz w:val="24"/>
          <w:szCs w:val="24"/>
          <w:lang w:eastAsia="pl-PL"/>
        </w:rPr>
        <w:t>Załącznik nr 1</w:t>
      </w:r>
    </w:p>
    <w:p w:rsidR="009531BE" w:rsidRPr="00C25EC3" w:rsidRDefault="009E31BC" w:rsidP="00511D97">
      <w:pPr>
        <w:widowControl w:val="0"/>
        <w:suppressAutoHyphens/>
        <w:autoSpaceDE w:val="0"/>
        <w:autoSpaceDN w:val="0"/>
        <w:adjustRightInd w:val="0"/>
        <w:spacing w:after="0" w:line="240" w:lineRule="auto"/>
        <w:rPr>
          <w:rFonts w:ascii="Arial" w:eastAsia="Times New Roman" w:hAnsi="Arial" w:cs="Arial"/>
          <w:i/>
          <w:iCs/>
          <w:color w:val="000000"/>
          <w:kern w:val="1"/>
          <w:sz w:val="24"/>
          <w:szCs w:val="24"/>
          <w:lang w:eastAsia="pl-PL"/>
        </w:rPr>
      </w:pPr>
      <w:r>
        <w:rPr>
          <w:rFonts w:ascii="Arial" w:eastAsia="Times New Roman" w:hAnsi="Arial" w:cs="Arial"/>
          <w:i/>
          <w:iCs/>
          <w:color w:val="000000"/>
          <w:kern w:val="1"/>
          <w:sz w:val="24"/>
          <w:szCs w:val="24"/>
          <w:lang w:eastAsia="pl-PL"/>
        </w:rPr>
        <w:t xml:space="preserve">2. Oświadczenie dotyczące spełnienia warunków udziału w postępowaniu – Załącznik Nr 2 </w:t>
      </w:r>
    </w:p>
    <w:p w:rsidR="009531BE" w:rsidRPr="00C25EC3" w:rsidRDefault="009531BE" w:rsidP="00511D97">
      <w:pPr>
        <w:widowControl w:val="0"/>
        <w:suppressAutoHyphens/>
        <w:autoSpaceDE w:val="0"/>
        <w:autoSpaceDN w:val="0"/>
        <w:adjustRightInd w:val="0"/>
        <w:spacing w:after="0" w:line="240" w:lineRule="auto"/>
        <w:rPr>
          <w:rFonts w:ascii="Arial" w:eastAsia="Times New Roman" w:hAnsi="Arial" w:cs="Arial"/>
          <w:i/>
          <w:color w:val="000000"/>
          <w:kern w:val="1"/>
          <w:sz w:val="24"/>
          <w:szCs w:val="24"/>
          <w:lang w:eastAsia="pl-PL"/>
        </w:rPr>
      </w:pPr>
    </w:p>
    <w:p w:rsidR="009531BE" w:rsidRPr="00C25EC3" w:rsidRDefault="009531BE" w:rsidP="00511D97">
      <w:pPr>
        <w:widowControl w:val="0"/>
        <w:suppressAutoHyphens/>
        <w:autoSpaceDE w:val="0"/>
        <w:autoSpaceDN w:val="0"/>
        <w:adjustRightInd w:val="0"/>
        <w:spacing w:after="0" w:line="240" w:lineRule="auto"/>
        <w:rPr>
          <w:rFonts w:ascii="Arial" w:eastAsia="Times New Roman" w:hAnsi="Arial" w:cs="Arial"/>
          <w:i/>
          <w:color w:val="000000"/>
          <w:kern w:val="1"/>
          <w:sz w:val="24"/>
          <w:szCs w:val="24"/>
          <w:lang w:eastAsia="pl-PL"/>
        </w:rPr>
      </w:pPr>
    </w:p>
    <w:p w:rsidR="00FF711E" w:rsidRPr="00C25EC3" w:rsidRDefault="00FF711E" w:rsidP="00393774">
      <w:pPr>
        <w:widowControl w:val="0"/>
        <w:suppressAutoHyphens/>
        <w:autoSpaceDE w:val="0"/>
        <w:autoSpaceDN w:val="0"/>
        <w:adjustRightInd w:val="0"/>
        <w:spacing w:after="0" w:line="240" w:lineRule="auto"/>
        <w:jc w:val="both"/>
        <w:rPr>
          <w:rFonts w:ascii="Arial" w:eastAsia="Times New Roman" w:hAnsi="Arial" w:cs="Arial"/>
          <w:color w:val="000000"/>
          <w:kern w:val="1"/>
          <w:sz w:val="24"/>
          <w:szCs w:val="24"/>
          <w:lang w:eastAsia="pl-PL"/>
        </w:rPr>
      </w:pPr>
      <w:r w:rsidRPr="00C25EC3">
        <w:rPr>
          <w:rFonts w:ascii="Arial" w:eastAsia="Times New Roman" w:hAnsi="Arial" w:cs="Arial"/>
          <w:color w:val="000000"/>
          <w:kern w:val="1"/>
          <w:sz w:val="24"/>
          <w:szCs w:val="24"/>
          <w:lang w:eastAsia="pl-PL"/>
        </w:rPr>
        <w:t xml:space="preserve">       </w:t>
      </w:r>
    </w:p>
    <w:p w:rsidR="0026591F" w:rsidRPr="00C25EC3" w:rsidRDefault="0026591F" w:rsidP="00511D97">
      <w:pPr>
        <w:widowControl w:val="0"/>
        <w:suppressAutoHyphens/>
        <w:autoSpaceDE w:val="0"/>
        <w:autoSpaceDN w:val="0"/>
        <w:adjustRightInd w:val="0"/>
        <w:spacing w:after="0" w:line="240" w:lineRule="auto"/>
        <w:jc w:val="both"/>
        <w:rPr>
          <w:rFonts w:ascii="Arial" w:eastAsia="Times New Roman" w:hAnsi="Arial" w:cs="Arial"/>
          <w:color w:val="000000"/>
          <w:kern w:val="1"/>
          <w:sz w:val="24"/>
          <w:szCs w:val="24"/>
          <w:lang w:eastAsia="pl-PL"/>
        </w:rPr>
      </w:pPr>
    </w:p>
    <w:p w:rsidR="0026591F" w:rsidRDefault="0026591F" w:rsidP="00511D97">
      <w:pPr>
        <w:widowControl w:val="0"/>
        <w:suppressAutoHyphens/>
        <w:autoSpaceDE w:val="0"/>
        <w:autoSpaceDN w:val="0"/>
        <w:adjustRightInd w:val="0"/>
        <w:spacing w:after="0" w:line="240" w:lineRule="auto"/>
        <w:jc w:val="both"/>
        <w:rPr>
          <w:rFonts w:ascii="Arial" w:eastAsia="Times New Roman" w:hAnsi="Arial" w:cs="Arial"/>
          <w:color w:val="000000"/>
          <w:kern w:val="1"/>
          <w:sz w:val="24"/>
          <w:szCs w:val="24"/>
          <w:lang w:eastAsia="pl-PL"/>
        </w:rPr>
      </w:pPr>
    </w:p>
    <w:p w:rsidR="00393774" w:rsidRPr="00C25EC3" w:rsidRDefault="00393774" w:rsidP="00511D97">
      <w:pPr>
        <w:widowControl w:val="0"/>
        <w:suppressAutoHyphens/>
        <w:autoSpaceDE w:val="0"/>
        <w:autoSpaceDN w:val="0"/>
        <w:adjustRightInd w:val="0"/>
        <w:spacing w:after="0" w:line="240" w:lineRule="auto"/>
        <w:jc w:val="both"/>
        <w:rPr>
          <w:rFonts w:ascii="Arial" w:eastAsia="Times New Roman" w:hAnsi="Arial" w:cs="Arial"/>
          <w:color w:val="000000"/>
          <w:kern w:val="1"/>
          <w:sz w:val="24"/>
          <w:szCs w:val="24"/>
          <w:lang w:eastAsia="pl-PL"/>
        </w:rPr>
      </w:pPr>
    </w:p>
    <w:p w:rsidR="0026591F" w:rsidRPr="00C25EC3" w:rsidRDefault="0026591F" w:rsidP="009531BE">
      <w:pPr>
        <w:widowControl w:val="0"/>
        <w:suppressAutoHyphens/>
        <w:autoSpaceDE w:val="0"/>
        <w:autoSpaceDN w:val="0"/>
        <w:adjustRightInd w:val="0"/>
        <w:spacing w:after="0" w:line="240" w:lineRule="auto"/>
        <w:ind w:left="4956"/>
        <w:jc w:val="both"/>
        <w:rPr>
          <w:rFonts w:ascii="Arial" w:eastAsia="Times New Roman" w:hAnsi="Arial" w:cs="Arial"/>
          <w:color w:val="000000"/>
          <w:kern w:val="1"/>
          <w:sz w:val="24"/>
          <w:szCs w:val="24"/>
          <w:lang w:eastAsia="pl-PL"/>
        </w:rPr>
      </w:pPr>
    </w:p>
    <w:p w:rsidR="00511D97" w:rsidRPr="00C25EC3" w:rsidRDefault="00511D97" w:rsidP="009531BE">
      <w:pPr>
        <w:widowControl w:val="0"/>
        <w:suppressAutoHyphens/>
        <w:autoSpaceDE w:val="0"/>
        <w:autoSpaceDN w:val="0"/>
        <w:adjustRightInd w:val="0"/>
        <w:spacing w:after="0" w:line="240" w:lineRule="auto"/>
        <w:ind w:left="4956"/>
        <w:jc w:val="both"/>
        <w:rPr>
          <w:rFonts w:ascii="Arial" w:eastAsia="Times New Roman" w:hAnsi="Arial" w:cs="Arial"/>
          <w:color w:val="000000"/>
          <w:kern w:val="1"/>
          <w:sz w:val="24"/>
          <w:szCs w:val="24"/>
          <w:lang w:eastAsia="pl-PL"/>
        </w:rPr>
      </w:pPr>
      <w:r w:rsidRPr="00C25EC3">
        <w:rPr>
          <w:rFonts w:ascii="Arial" w:eastAsia="Times New Roman" w:hAnsi="Arial" w:cs="Arial"/>
          <w:color w:val="000000"/>
          <w:kern w:val="1"/>
          <w:sz w:val="24"/>
          <w:szCs w:val="24"/>
          <w:lang w:eastAsia="pl-PL"/>
        </w:rPr>
        <w:t>____________________________________</w:t>
      </w:r>
    </w:p>
    <w:p w:rsidR="00511D97" w:rsidRPr="00C25EC3" w:rsidRDefault="00511D97" w:rsidP="009531BE">
      <w:pPr>
        <w:widowControl w:val="0"/>
        <w:suppressAutoHyphens/>
        <w:autoSpaceDE w:val="0"/>
        <w:autoSpaceDN w:val="0"/>
        <w:adjustRightInd w:val="0"/>
        <w:spacing w:after="0" w:line="240" w:lineRule="auto"/>
        <w:ind w:left="5664"/>
        <w:jc w:val="both"/>
        <w:rPr>
          <w:rFonts w:ascii="Arial" w:eastAsia="Times New Roman" w:hAnsi="Arial" w:cs="Arial"/>
          <w:color w:val="000000"/>
          <w:kern w:val="1"/>
          <w:sz w:val="24"/>
          <w:szCs w:val="24"/>
          <w:lang w:eastAsia="pl-PL"/>
        </w:rPr>
      </w:pPr>
      <w:r w:rsidRPr="00C25EC3">
        <w:rPr>
          <w:rFonts w:ascii="Arial" w:eastAsia="Times New Roman" w:hAnsi="Arial" w:cs="Arial"/>
          <w:color w:val="000000"/>
          <w:kern w:val="1"/>
          <w:sz w:val="24"/>
          <w:szCs w:val="24"/>
          <w:lang w:eastAsia="pl-PL"/>
        </w:rPr>
        <w:t xml:space="preserve">  Kierownik Zamawiającego</w:t>
      </w:r>
    </w:p>
    <w:p w:rsidR="00511D97" w:rsidRPr="00C25EC3" w:rsidRDefault="00511D97" w:rsidP="00511D97">
      <w:pPr>
        <w:widowControl w:val="0"/>
        <w:suppressAutoHyphens/>
        <w:autoSpaceDE w:val="0"/>
        <w:autoSpaceDN w:val="0"/>
        <w:adjustRightInd w:val="0"/>
        <w:spacing w:after="0" w:line="240" w:lineRule="auto"/>
        <w:jc w:val="right"/>
        <w:rPr>
          <w:rFonts w:ascii="Arial" w:eastAsia="Times New Roman" w:hAnsi="Arial" w:cs="Arial"/>
          <w:b/>
          <w:bCs/>
          <w:color w:val="000000"/>
          <w:kern w:val="1"/>
          <w:sz w:val="24"/>
          <w:szCs w:val="24"/>
          <w:lang w:eastAsia="pl-PL"/>
        </w:rPr>
      </w:pPr>
    </w:p>
    <w:p w:rsidR="0026591F" w:rsidRPr="00C25EC3" w:rsidRDefault="0026591F" w:rsidP="00511D97">
      <w:pPr>
        <w:widowControl w:val="0"/>
        <w:suppressAutoHyphens/>
        <w:autoSpaceDE w:val="0"/>
        <w:autoSpaceDN w:val="0"/>
        <w:adjustRightInd w:val="0"/>
        <w:spacing w:after="0" w:line="240" w:lineRule="auto"/>
        <w:jc w:val="right"/>
        <w:rPr>
          <w:rFonts w:ascii="Arial" w:eastAsia="Times New Roman" w:hAnsi="Arial" w:cs="Arial"/>
          <w:b/>
          <w:bCs/>
          <w:color w:val="000000"/>
          <w:kern w:val="1"/>
          <w:sz w:val="24"/>
          <w:szCs w:val="24"/>
          <w:lang w:eastAsia="pl-PL"/>
        </w:rPr>
      </w:pPr>
    </w:p>
    <w:p w:rsidR="0026591F" w:rsidRPr="00C25EC3" w:rsidRDefault="0026591F" w:rsidP="00511D97">
      <w:pPr>
        <w:widowControl w:val="0"/>
        <w:suppressAutoHyphens/>
        <w:autoSpaceDE w:val="0"/>
        <w:autoSpaceDN w:val="0"/>
        <w:adjustRightInd w:val="0"/>
        <w:spacing w:after="0" w:line="240" w:lineRule="auto"/>
        <w:jc w:val="right"/>
        <w:rPr>
          <w:rFonts w:ascii="Arial" w:eastAsia="Times New Roman" w:hAnsi="Arial" w:cs="Arial"/>
          <w:b/>
          <w:bCs/>
          <w:color w:val="000000"/>
          <w:kern w:val="1"/>
          <w:sz w:val="24"/>
          <w:szCs w:val="24"/>
          <w:lang w:eastAsia="pl-PL"/>
        </w:rPr>
      </w:pPr>
    </w:p>
    <w:p w:rsidR="007761B2" w:rsidRDefault="007761B2" w:rsidP="00393774">
      <w:pPr>
        <w:widowControl w:val="0"/>
        <w:suppressAutoHyphens/>
        <w:autoSpaceDE w:val="0"/>
        <w:autoSpaceDN w:val="0"/>
        <w:adjustRightInd w:val="0"/>
        <w:spacing w:after="0" w:line="240" w:lineRule="auto"/>
        <w:rPr>
          <w:rFonts w:ascii="Arial" w:eastAsia="Times New Roman" w:hAnsi="Arial" w:cs="Arial"/>
          <w:b/>
          <w:bCs/>
          <w:color w:val="000000"/>
          <w:kern w:val="1"/>
          <w:sz w:val="24"/>
          <w:szCs w:val="24"/>
          <w:lang w:eastAsia="pl-PL"/>
        </w:rPr>
      </w:pPr>
    </w:p>
    <w:p w:rsidR="00511D97" w:rsidRPr="00E80E8C" w:rsidRDefault="00511D97" w:rsidP="00E80E8C">
      <w:pPr>
        <w:keepNext/>
        <w:keepLines/>
        <w:shd w:val="clear" w:color="auto" w:fill="E6E6E6"/>
        <w:spacing w:after="0"/>
        <w:jc w:val="center"/>
        <w:outlineLvl w:val="0"/>
        <w:rPr>
          <w:rFonts w:ascii="Arial" w:eastAsiaTheme="majorEastAsia" w:hAnsi="Arial" w:cs="Arial"/>
          <w:bCs/>
          <w:iCs/>
          <w:sz w:val="24"/>
          <w:szCs w:val="24"/>
        </w:rPr>
      </w:pPr>
      <w:r w:rsidRPr="00C25EC3">
        <w:rPr>
          <w:rFonts w:ascii="Arial" w:eastAsiaTheme="majorEastAsia" w:hAnsi="Arial" w:cs="Arial"/>
          <w:iCs/>
          <w:sz w:val="24"/>
          <w:szCs w:val="24"/>
        </w:rPr>
        <w:lastRenderedPageBreak/>
        <w:t xml:space="preserve">FORMULARZ  OFERTY </w:t>
      </w:r>
      <w:r w:rsidRPr="00C25EC3">
        <w:rPr>
          <w:rFonts w:ascii="Arial" w:eastAsiaTheme="majorEastAsia" w:hAnsi="Arial" w:cs="Arial"/>
          <w:iCs/>
          <w:sz w:val="24"/>
          <w:szCs w:val="24"/>
        </w:rPr>
        <w:tab/>
      </w:r>
      <w:r w:rsidRPr="00C25EC3">
        <w:rPr>
          <w:rFonts w:ascii="Arial" w:eastAsiaTheme="majorEastAsia" w:hAnsi="Arial" w:cs="Arial"/>
          <w:iCs/>
          <w:sz w:val="24"/>
          <w:szCs w:val="24"/>
        </w:rPr>
        <w:tab/>
        <w:t xml:space="preserve">   Załącznik nr 1 do SIWZ</w:t>
      </w:r>
    </w:p>
    <w:p w:rsidR="00511D97" w:rsidRPr="00C25EC3" w:rsidRDefault="00511D97" w:rsidP="00511D97">
      <w:pPr>
        <w:ind w:left="-180"/>
        <w:jc w:val="both"/>
        <w:rPr>
          <w:rFonts w:ascii="Arial" w:hAnsi="Arial" w:cs="Arial"/>
          <w:b/>
          <w:sz w:val="24"/>
          <w:szCs w:val="24"/>
        </w:rPr>
      </w:pPr>
      <w:r w:rsidRPr="00C25EC3">
        <w:rPr>
          <w:rFonts w:ascii="Arial" w:hAnsi="Arial" w:cs="Arial"/>
          <w:b/>
          <w:sz w:val="24"/>
          <w:szCs w:val="24"/>
        </w:rPr>
        <w:t xml:space="preserve">                                                                                                 Zamawiający </w:t>
      </w:r>
    </w:p>
    <w:p w:rsidR="00511D97" w:rsidRPr="00C25EC3" w:rsidRDefault="00511D97" w:rsidP="00511D97">
      <w:pPr>
        <w:ind w:left="-180"/>
        <w:jc w:val="both"/>
        <w:rPr>
          <w:rFonts w:ascii="Arial" w:hAnsi="Arial" w:cs="Arial"/>
          <w:b/>
          <w:sz w:val="24"/>
          <w:szCs w:val="24"/>
        </w:rPr>
      </w:pPr>
      <w:r w:rsidRPr="00C25EC3">
        <w:rPr>
          <w:rFonts w:ascii="Arial" w:hAnsi="Arial" w:cs="Arial"/>
          <w:b/>
          <w:sz w:val="24"/>
          <w:szCs w:val="24"/>
        </w:rPr>
        <w:t xml:space="preserve">                                                                                                 Gmina Złotniki Kujawskie   </w:t>
      </w:r>
    </w:p>
    <w:p w:rsidR="00511D97" w:rsidRPr="00C25EC3" w:rsidRDefault="00511D97" w:rsidP="00511D97">
      <w:pPr>
        <w:ind w:left="-180"/>
        <w:jc w:val="both"/>
        <w:rPr>
          <w:rFonts w:ascii="Arial" w:hAnsi="Arial" w:cs="Arial"/>
          <w:b/>
          <w:sz w:val="24"/>
          <w:szCs w:val="24"/>
        </w:rPr>
      </w:pPr>
      <w:r w:rsidRPr="00C25EC3">
        <w:rPr>
          <w:rFonts w:ascii="Arial" w:hAnsi="Arial" w:cs="Arial"/>
          <w:b/>
          <w:sz w:val="24"/>
          <w:szCs w:val="24"/>
        </w:rPr>
        <w:t xml:space="preserve">                                                                                                 ul. Powstańców Wielkopolskich 6</w:t>
      </w:r>
    </w:p>
    <w:p w:rsidR="00511D97" w:rsidRPr="00C25EC3" w:rsidRDefault="00511D97" w:rsidP="00511D97">
      <w:pPr>
        <w:ind w:left="-180"/>
        <w:jc w:val="both"/>
        <w:rPr>
          <w:rFonts w:ascii="Arial" w:hAnsi="Arial" w:cs="Arial"/>
          <w:b/>
          <w:sz w:val="24"/>
          <w:szCs w:val="24"/>
        </w:rPr>
      </w:pPr>
      <w:r w:rsidRPr="00C25EC3">
        <w:rPr>
          <w:rFonts w:ascii="Arial" w:hAnsi="Arial" w:cs="Arial"/>
          <w:b/>
          <w:sz w:val="24"/>
          <w:szCs w:val="24"/>
        </w:rPr>
        <w:t xml:space="preserve">                                                                                                 88-180 Złotniki Kujawskie</w:t>
      </w:r>
    </w:p>
    <w:p w:rsidR="00511D97" w:rsidRPr="00C25EC3" w:rsidRDefault="00511D97" w:rsidP="00511D97">
      <w:pPr>
        <w:ind w:left="-180"/>
        <w:jc w:val="center"/>
        <w:rPr>
          <w:rFonts w:ascii="Arial" w:hAnsi="Arial" w:cs="Arial"/>
          <w:b/>
          <w:sz w:val="24"/>
          <w:szCs w:val="24"/>
        </w:rPr>
      </w:pPr>
      <w:r w:rsidRPr="00C25EC3">
        <w:rPr>
          <w:rFonts w:ascii="Arial" w:hAnsi="Arial" w:cs="Arial"/>
          <w:b/>
          <w:sz w:val="24"/>
          <w:szCs w:val="24"/>
        </w:rPr>
        <w:t>OFERTA</w:t>
      </w:r>
    </w:p>
    <w:p w:rsidR="00511D97" w:rsidRPr="00C25EC3" w:rsidRDefault="00511D97" w:rsidP="00511D97">
      <w:pPr>
        <w:jc w:val="both"/>
        <w:rPr>
          <w:rFonts w:ascii="Arial" w:hAnsi="Arial" w:cs="Arial"/>
          <w:sz w:val="24"/>
          <w:szCs w:val="24"/>
        </w:rPr>
      </w:pPr>
      <w:r w:rsidRPr="00C25EC3">
        <w:rPr>
          <w:rFonts w:ascii="Arial" w:hAnsi="Arial" w:cs="Arial"/>
          <w:sz w:val="24"/>
          <w:szCs w:val="24"/>
        </w:rPr>
        <w:t>1. Nazwa i adres Wykonawcy składającego ofertę:</w:t>
      </w:r>
    </w:p>
    <w:p w:rsidR="00511D97" w:rsidRPr="00C25EC3" w:rsidRDefault="00511D97" w:rsidP="00511D97">
      <w:pPr>
        <w:spacing w:line="240" w:lineRule="auto"/>
        <w:ind w:right="70"/>
        <w:jc w:val="both"/>
        <w:rPr>
          <w:rFonts w:ascii="Arial" w:hAnsi="Arial" w:cs="Arial"/>
          <w:sz w:val="24"/>
          <w:szCs w:val="24"/>
        </w:rPr>
      </w:pPr>
      <w:r w:rsidRPr="00C25EC3">
        <w:rPr>
          <w:rFonts w:ascii="Arial" w:hAnsi="Arial" w:cs="Arial"/>
          <w:sz w:val="24"/>
          <w:szCs w:val="24"/>
        </w:rPr>
        <w:t>...................................................................................................................................................</w:t>
      </w:r>
    </w:p>
    <w:p w:rsidR="00511D97" w:rsidRPr="00C25EC3" w:rsidRDefault="00511D97" w:rsidP="00511D97">
      <w:pPr>
        <w:spacing w:line="240" w:lineRule="auto"/>
        <w:ind w:right="70"/>
        <w:jc w:val="both"/>
        <w:rPr>
          <w:rFonts w:ascii="Arial" w:hAnsi="Arial" w:cs="Arial"/>
          <w:sz w:val="24"/>
          <w:szCs w:val="24"/>
        </w:rPr>
      </w:pPr>
      <w:r w:rsidRPr="00C25EC3">
        <w:rPr>
          <w:rFonts w:ascii="Arial" w:hAnsi="Arial" w:cs="Arial"/>
          <w:sz w:val="24"/>
          <w:szCs w:val="24"/>
        </w:rPr>
        <w:t>...................................................................................................................................................</w:t>
      </w:r>
    </w:p>
    <w:p w:rsidR="00511D97" w:rsidRPr="00C25EC3" w:rsidRDefault="00511D97" w:rsidP="00511D97">
      <w:pPr>
        <w:ind w:right="70"/>
        <w:jc w:val="both"/>
        <w:rPr>
          <w:rFonts w:ascii="Arial" w:hAnsi="Arial" w:cs="Arial"/>
          <w:sz w:val="24"/>
          <w:szCs w:val="24"/>
        </w:rPr>
      </w:pPr>
      <w:r w:rsidRPr="00C25EC3">
        <w:rPr>
          <w:rFonts w:ascii="Arial" w:hAnsi="Arial" w:cs="Arial"/>
          <w:sz w:val="24"/>
          <w:szCs w:val="24"/>
        </w:rPr>
        <w:t>NIP .......................................................   REGON ..................................................................</w:t>
      </w:r>
    </w:p>
    <w:p w:rsidR="00511D97" w:rsidRPr="00C25EC3" w:rsidRDefault="00511D97" w:rsidP="00511D97">
      <w:pPr>
        <w:jc w:val="both"/>
        <w:rPr>
          <w:rFonts w:ascii="Arial" w:hAnsi="Arial" w:cs="Arial"/>
          <w:sz w:val="24"/>
          <w:szCs w:val="24"/>
        </w:rPr>
      </w:pPr>
      <w:r w:rsidRPr="00C25EC3">
        <w:rPr>
          <w:rFonts w:ascii="Arial" w:hAnsi="Arial" w:cs="Arial"/>
          <w:sz w:val="24"/>
          <w:szCs w:val="24"/>
        </w:rPr>
        <w:t>Adres, na który Zamawiający powinien przesyłać korespondencję:</w:t>
      </w:r>
    </w:p>
    <w:p w:rsidR="00511D97" w:rsidRPr="00C25EC3" w:rsidRDefault="00511D97" w:rsidP="00511D97">
      <w:pPr>
        <w:ind w:right="70"/>
        <w:jc w:val="both"/>
        <w:rPr>
          <w:rFonts w:ascii="Arial" w:hAnsi="Arial" w:cs="Arial"/>
          <w:sz w:val="24"/>
          <w:szCs w:val="24"/>
        </w:rPr>
      </w:pPr>
      <w:r w:rsidRPr="00C25EC3">
        <w:rPr>
          <w:rFonts w:ascii="Arial" w:hAnsi="Arial" w:cs="Arial"/>
          <w:sz w:val="24"/>
          <w:szCs w:val="24"/>
        </w:rPr>
        <w:t>.................................................................................................................................................</w:t>
      </w:r>
    </w:p>
    <w:p w:rsidR="00511D97" w:rsidRPr="00C25EC3" w:rsidRDefault="00511D97" w:rsidP="00511D97">
      <w:pPr>
        <w:rPr>
          <w:rFonts w:ascii="Arial" w:hAnsi="Arial" w:cs="Arial"/>
          <w:sz w:val="24"/>
          <w:szCs w:val="24"/>
        </w:rPr>
      </w:pPr>
      <w:r w:rsidRPr="00C25EC3">
        <w:rPr>
          <w:rFonts w:ascii="Arial" w:hAnsi="Arial" w:cs="Arial"/>
          <w:sz w:val="24"/>
          <w:szCs w:val="24"/>
        </w:rPr>
        <w:t>Osoba wyznaczona do kontaktów z Zamawiającym: ............................................................</w:t>
      </w:r>
    </w:p>
    <w:p w:rsidR="00511D97" w:rsidRPr="00C25EC3" w:rsidRDefault="00511D97" w:rsidP="00511D97">
      <w:pPr>
        <w:tabs>
          <w:tab w:val="left" w:pos="3780"/>
          <w:tab w:val="left" w:leader="dot" w:pos="8460"/>
        </w:tabs>
        <w:suppressAutoHyphens/>
        <w:spacing w:after="0" w:line="240" w:lineRule="auto"/>
        <w:jc w:val="both"/>
        <w:rPr>
          <w:rFonts w:ascii="Arial" w:eastAsia="Calibri" w:hAnsi="Arial" w:cs="Arial"/>
          <w:bCs/>
          <w:sz w:val="24"/>
          <w:szCs w:val="24"/>
          <w:lang w:eastAsia="ar-SA"/>
        </w:rPr>
      </w:pPr>
      <w:r w:rsidRPr="00C25EC3">
        <w:rPr>
          <w:rFonts w:ascii="Arial" w:eastAsia="Calibri" w:hAnsi="Arial" w:cs="Arial"/>
          <w:bCs/>
          <w:sz w:val="24"/>
          <w:szCs w:val="24"/>
          <w:lang w:eastAsia="ar-SA"/>
        </w:rPr>
        <w:t>Numer telefonu: 0 (**) ..........................................................................................................</w:t>
      </w:r>
    </w:p>
    <w:p w:rsidR="00511D97" w:rsidRPr="00C25EC3" w:rsidRDefault="00511D97" w:rsidP="00511D97">
      <w:pPr>
        <w:tabs>
          <w:tab w:val="left" w:pos="3780"/>
          <w:tab w:val="left" w:leader="dot" w:pos="8460"/>
        </w:tabs>
        <w:suppressAutoHyphens/>
        <w:spacing w:after="0" w:line="240" w:lineRule="auto"/>
        <w:jc w:val="both"/>
        <w:rPr>
          <w:rFonts w:ascii="Arial" w:eastAsia="Calibri" w:hAnsi="Arial" w:cs="Arial"/>
          <w:bCs/>
          <w:sz w:val="24"/>
          <w:szCs w:val="24"/>
          <w:lang w:eastAsia="ar-SA"/>
        </w:rPr>
      </w:pPr>
    </w:p>
    <w:p w:rsidR="00511D97" w:rsidRPr="00C25EC3" w:rsidRDefault="00511D97" w:rsidP="00511D97">
      <w:pPr>
        <w:suppressAutoHyphens/>
        <w:spacing w:after="0" w:line="240" w:lineRule="auto"/>
        <w:jc w:val="both"/>
        <w:rPr>
          <w:rFonts w:ascii="Arial" w:eastAsia="Times New Roman" w:hAnsi="Arial" w:cs="Arial"/>
          <w:b/>
          <w:sz w:val="24"/>
          <w:szCs w:val="24"/>
          <w:lang w:eastAsia="ar-SA"/>
        </w:rPr>
      </w:pPr>
      <w:r w:rsidRPr="00C25EC3">
        <w:rPr>
          <w:rFonts w:ascii="Arial" w:eastAsia="Times New Roman" w:hAnsi="Arial" w:cs="Arial"/>
          <w:b/>
          <w:bCs/>
          <w:sz w:val="24"/>
          <w:szCs w:val="24"/>
          <w:lang w:eastAsia="ar-SA"/>
        </w:rPr>
        <w:t>e-mail .....................................................................................................................................</w:t>
      </w:r>
    </w:p>
    <w:p w:rsidR="001525FB" w:rsidRPr="00C25EC3" w:rsidRDefault="001525FB" w:rsidP="00511D97">
      <w:pPr>
        <w:rPr>
          <w:rFonts w:ascii="Arial" w:hAnsi="Arial" w:cs="Arial"/>
          <w:sz w:val="24"/>
          <w:szCs w:val="24"/>
        </w:rPr>
      </w:pPr>
    </w:p>
    <w:p w:rsidR="00511D97" w:rsidRPr="00C25EC3" w:rsidRDefault="00511D97" w:rsidP="00511D97">
      <w:pPr>
        <w:rPr>
          <w:rFonts w:ascii="Arial" w:hAnsi="Arial" w:cs="Arial"/>
          <w:sz w:val="24"/>
          <w:szCs w:val="24"/>
        </w:rPr>
      </w:pPr>
      <w:r w:rsidRPr="00C25EC3">
        <w:rPr>
          <w:rFonts w:ascii="Arial" w:hAnsi="Arial" w:cs="Arial"/>
          <w:sz w:val="24"/>
          <w:szCs w:val="24"/>
        </w:rPr>
        <w:t>Odpowiadając na ogłosz</w:t>
      </w:r>
      <w:r w:rsidR="00A1695B">
        <w:rPr>
          <w:rFonts w:ascii="Arial" w:hAnsi="Arial" w:cs="Arial"/>
          <w:sz w:val="24"/>
          <w:szCs w:val="24"/>
        </w:rPr>
        <w:t xml:space="preserve">enie </w:t>
      </w:r>
      <w:r w:rsidRPr="00C25EC3">
        <w:rPr>
          <w:rFonts w:ascii="Arial" w:hAnsi="Arial" w:cs="Arial"/>
          <w:sz w:val="24"/>
          <w:szCs w:val="24"/>
        </w:rPr>
        <w:t>na</w:t>
      </w:r>
      <w:r w:rsidR="009531BE" w:rsidRPr="00C25EC3">
        <w:rPr>
          <w:rFonts w:ascii="Arial" w:eastAsia="Calibri" w:hAnsi="Arial" w:cs="Arial"/>
          <w:b/>
          <w:sz w:val="24"/>
          <w:szCs w:val="24"/>
        </w:rPr>
        <w:t xml:space="preserve"> </w:t>
      </w:r>
      <w:r w:rsidR="005D286A" w:rsidRPr="00C25EC3">
        <w:rPr>
          <w:rFonts w:ascii="Arial" w:eastAsia="Calibri" w:hAnsi="Arial" w:cs="Arial"/>
          <w:b/>
          <w:sz w:val="24"/>
          <w:szCs w:val="24"/>
        </w:rPr>
        <w:t xml:space="preserve">Udzielenie </w:t>
      </w:r>
      <w:r w:rsidR="005D286A" w:rsidRPr="00C25EC3">
        <w:rPr>
          <w:rFonts w:ascii="Arial" w:eastAsia="Times New Roman" w:hAnsi="Arial" w:cs="Arial"/>
          <w:b/>
          <w:color w:val="000000"/>
          <w:kern w:val="1"/>
          <w:sz w:val="24"/>
          <w:szCs w:val="24"/>
          <w:lang w:eastAsia="pl-PL"/>
        </w:rPr>
        <w:t>trzech kredytów długoterminowych w łącznej  wysokości 1.040.000,00 zł na sfinansowanie planowanego deficytu budżetu na 2021r. na zadania pn.: „</w:t>
      </w:r>
      <w:r w:rsidR="005D286A" w:rsidRPr="00C25EC3">
        <w:rPr>
          <w:rFonts w:ascii="Arial" w:eastAsia="Calibri" w:hAnsi="Arial" w:cs="Arial"/>
          <w:b/>
          <w:sz w:val="24"/>
          <w:szCs w:val="24"/>
        </w:rPr>
        <w:t>Przebudowa ulicy Brzozowej w Złotnikach Kujawskich”, „Przebudowa drogi gminnej w Niszczewicach”, „Budowa Międzypokoleniowego Centrum Kultury w Złotnikach Kujawskich”</w:t>
      </w:r>
    </w:p>
    <w:p w:rsidR="00511D97" w:rsidRPr="00C25EC3" w:rsidRDefault="00511D97" w:rsidP="00511D97">
      <w:pPr>
        <w:widowControl w:val="0"/>
        <w:suppressAutoHyphens/>
        <w:autoSpaceDE w:val="0"/>
        <w:autoSpaceDN w:val="0"/>
        <w:adjustRightInd w:val="0"/>
        <w:spacing w:after="0" w:line="240" w:lineRule="auto"/>
        <w:jc w:val="both"/>
        <w:rPr>
          <w:rFonts w:ascii="Arial" w:eastAsia="Times New Roman" w:hAnsi="Arial" w:cs="Arial"/>
          <w:color w:val="000000"/>
          <w:kern w:val="1"/>
          <w:sz w:val="24"/>
          <w:szCs w:val="24"/>
          <w:lang w:eastAsia="pl-PL"/>
        </w:rPr>
      </w:pPr>
    </w:p>
    <w:p w:rsidR="00511D97" w:rsidRPr="00C25EC3" w:rsidRDefault="00511D97" w:rsidP="00511D97">
      <w:pPr>
        <w:widowControl w:val="0"/>
        <w:suppressAutoHyphens/>
        <w:autoSpaceDE w:val="0"/>
        <w:autoSpaceDN w:val="0"/>
        <w:adjustRightInd w:val="0"/>
        <w:spacing w:after="0" w:line="240" w:lineRule="auto"/>
        <w:jc w:val="both"/>
        <w:rPr>
          <w:rFonts w:ascii="Arial" w:eastAsia="Times New Roman" w:hAnsi="Arial" w:cs="Arial"/>
          <w:color w:val="000000"/>
          <w:kern w:val="1"/>
          <w:sz w:val="24"/>
          <w:szCs w:val="24"/>
          <w:lang w:eastAsia="pl-PL"/>
        </w:rPr>
      </w:pPr>
      <w:r w:rsidRPr="00C25EC3">
        <w:rPr>
          <w:rFonts w:ascii="Arial" w:eastAsia="Times New Roman" w:hAnsi="Arial" w:cs="Arial"/>
          <w:color w:val="000000"/>
          <w:kern w:val="1"/>
          <w:sz w:val="24"/>
          <w:szCs w:val="24"/>
          <w:lang w:eastAsia="pl-PL"/>
        </w:rPr>
        <w:t>Oferujemy wykonanie przedmiotu zamówienia na poniższych warunkach:</w:t>
      </w:r>
    </w:p>
    <w:p w:rsidR="00511D97" w:rsidRPr="00C25EC3" w:rsidRDefault="00511D97" w:rsidP="00511D97">
      <w:pPr>
        <w:widowControl w:val="0"/>
        <w:suppressAutoHyphens/>
        <w:autoSpaceDE w:val="0"/>
        <w:autoSpaceDN w:val="0"/>
        <w:adjustRightInd w:val="0"/>
        <w:spacing w:after="0" w:line="240" w:lineRule="auto"/>
        <w:jc w:val="both"/>
        <w:rPr>
          <w:rFonts w:ascii="Arial" w:eastAsia="Times New Roman" w:hAnsi="Arial" w:cs="Arial"/>
          <w:b/>
          <w:color w:val="000000"/>
          <w:kern w:val="1"/>
          <w:sz w:val="24"/>
          <w:szCs w:val="24"/>
          <w:lang w:eastAsia="pl-PL"/>
        </w:rPr>
      </w:pPr>
      <w:r w:rsidRPr="00C25EC3">
        <w:rPr>
          <w:rFonts w:ascii="Arial" w:eastAsia="Times New Roman" w:hAnsi="Arial" w:cs="Arial"/>
          <w:b/>
          <w:color w:val="000000"/>
          <w:kern w:val="1"/>
          <w:sz w:val="24"/>
          <w:szCs w:val="24"/>
          <w:lang w:eastAsia="pl-PL"/>
        </w:rPr>
        <w:t>Zadanie Nr 1: „</w:t>
      </w:r>
      <w:r w:rsidR="004E7162" w:rsidRPr="00C25EC3">
        <w:rPr>
          <w:rFonts w:ascii="Arial" w:eastAsia="Calibri" w:hAnsi="Arial" w:cs="Arial"/>
          <w:b/>
          <w:sz w:val="24"/>
          <w:szCs w:val="24"/>
        </w:rPr>
        <w:t>Przebudowa ulicy Brzozowej w Złotnikach Kujawskich</w:t>
      </w:r>
      <w:r w:rsidR="0026591F" w:rsidRPr="00C25EC3">
        <w:rPr>
          <w:rFonts w:ascii="Arial" w:eastAsia="Calibri" w:hAnsi="Arial" w:cs="Arial"/>
          <w:b/>
          <w:sz w:val="24"/>
          <w:szCs w:val="24"/>
        </w:rPr>
        <w:t>”</w:t>
      </w:r>
    </w:p>
    <w:p w:rsidR="00511D97" w:rsidRPr="00C25EC3" w:rsidRDefault="005C3B5E" w:rsidP="00511D97">
      <w:pPr>
        <w:widowControl w:val="0"/>
        <w:suppressAutoHyphens/>
        <w:autoSpaceDE w:val="0"/>
        <w:autoSpaceDN w:val="0"/>
        <w:adjustRightInd w:val="0"/>
        <w:spacing w:after="0" w:line="240" w:lineRule="auto"/>
        <w:jc w:val="both"/>
        <w:rPr>
          <w:rFonts w:ascii="Arial" w:eastAsia="Times New Roman" w:hAnsi="Arial" w:cs="Arial"/>
          <w:color w:val="000000"/>
          <w:kern w:val="1"/>
          <w:sz w:val="24"/>
          <w:szCs w:val="24"/>
          <w:lang w:eastAsia="pl-PL"/>
        </w:rPr>
      </w:pPr>
      <w:r w:rsidRPr="00C25EC3">
        <w:rPr>
          <w:rFonts w:ascii="Arial" w:eastAsia="Times New Roman" w:hAnsi="Arial" w:cs="Arial"/>
          <w:color w:val="000000"/>
          <w:kern w:val="1"/>
          <w:sz w:val="24"/>
          <w:szCs w:val="24"/>
          <w:lang w:eastAsia="pl-PL"/>
        </w:rPr>
        <w:t>1) kwota kredyty: 30</w:t>
      </w:r>
      <w:r w:rsidR="00511D97" w:rsidRPr="00C25EC3">
        <w:rPr>
          <w:rFonts w:ascii="Arial" w:eastAsia="Times New Roman" w:hAnsi="Arial" w:cs="Arial"/>
          <w:color w:val="000000"/>
          <w:kern w:val="1"/>
          <w:sz w:val="24"/>
          <w:szCs w:val="24"/>
          <w:lang w:eastAsia="pl-PL"/>
        </w:rPr>
        <w:t>0.000,00 PLN</w:t>
      </w:r>
    </w:p>
    <w:p w:rsidR="00511D97" w:rsidRPr="00C25EC3" w:rsidRDefault="00511D97" w:rsidP="00511D97">
      <w:pPr>
        <w:widowControl w:val="0"/>
        <w:suppressAutoHyphens/>
        <w:autoSpaceDE w:val="0"/>
        <w:autoSpaceDN w:val="0"/>
        <w:adjustRightInd w:val="0"/>
        <w:spacing w:after="0" w:line="240" w:lineRule="auto"/>
        <w:jc w:val="both"/>
        <w:rPr>
          <w:rFonts w:ascii="Arial" w:eastAsia="Times New Roman" w:hAnsi="Arial" w:cs="Arial"/>
          <w:b/>
          <w:color w:val="000000"/>
          <w:kern w:val="1"/>
          <w:sz w:val="24"/>
          <w:szCs w:val="24"/>
          <w:lang w:eastAsia="pl-PL"/>
        </w:rPr>
      </w:pPr>
      <w:r w:rsidRPr="00C25EC3">
        <w:rPr>
          <w:rFonts w:ascii="Arial" w:eastAsia="Times New Roman" w:hAnsi="Arial" w:cs="Arial"/>
          <w:color w:val="000000"/>
          <w:kern w:val="1"/>
          <w:sz w:val="24"/>
          <w:szCs w:val="24"/>
          <w:lang w:eastAsia="pl-PL"/>
        </w:rPr>
        <w:t xml:space="preserve">2) </w:t>
      </w:r>
      <w:r w:rsidR="004E7162">
        <w:rPr>
          <w:rFonts w:ascii="Arial" w:eastAsia="Times New Roman" w:hAnsi="Arial" w:cs="Arial"/>
          <w:color w:val="000000"/>
          <w:kern w:val="1"/>
          <w:sz w:val="24"/>
          <w:szCs w:val="24"/>
          <w:lang w:eastAsia="pl-PL"/>
        </w:rPr>
        <w:t>pobranie kredytu: październik 2021</w:t>
      </w:r>
      <w:r w:rsidR="005C3B5E" w:rsidRPr="00C25EC3">
        <w:rPr>
          <w:rFonts w:ascii="Arial" w:eastAsia="Times New Roman" w:hAnsi="Arial" w:cs="Arial"/>
          <w:color w:val="000000"/>
          <w:kern w:val="1"/>
          <w:sz w:val="24"/>
          <w:szCs w:val="24"/>
          <w:lang w:eastAsia="pl-PL"/>
        </w:rPr>
        <w:t>r.</w:t>
      </w:r>
      <w:r w:rsidRPr="00C25EC3">
        <w:rPr>
          <w:rFonts w:ascii="Arial" w:eastAsia="Times New Roman" w:hAnsi="Arial" w:cs="Arial"/>
          <w:color w:val="000000"/>
          <w:kern w:val="1"/>
          <w:sz w:val="24"/>
          <w:szCs w:val="24"/>
          <w:lang w:eastAsia="pl-PL"/>
        </w:rPr>
        <w:t xml:space="preserve"> </w:t>
      </w:r>
    </w:p>
    <w:p w:rsidR="00511D97" w:rsidRPr="00C25EC3" w:rsidRDefault="00511D97" w:rsidP="00511D97">
      <w:pPr>
        <w:widowControl w:val="0"/>
        <w:suppressAutoHyphens/>
        <w:autoSpaceDE w:val="0"/>
        <w:autoSpaceDN w:val="0"/>
        <w:adjustRightInd w:val="0"/>
        <w:spacing w:after="0" w:line="240" w:lineRule="auto"/>
        <w:rPr>
          <w:rFonts w:ascii="Arial" w:eastAsia="Times New Roman" w:hAnsi="Arial" w:cs="Arial"/>
          <w:color w:val="000000"/>
          <w:kern w:val="1"/>
          <w:sz w:val="24"/>
          <w:szCs w:val="24"/>
          <w:lang w:eastAsia="pl-PL"/>
        </w:rPr>
      </w:pPr>
      <w:r w:rsidRPr="00C25EC3">
        <w:rPr>
          <w:rFonts w:ascii="Arial" w:eastAsia="Times New Roman" w:hAnsi="Arial" w:cs="Arial"/>
          <w:color w:val="000000"/>
          <w:kern w:val="1"/>
          <w:sz w:val="24"/>
          <w:szCs w:val="24"/>
          <w:lang w:eastAsia="pl-PL"/>
        </w:rPr>
        <w:t xml:space="preserve">3)  spłata odsetek  - na ostatni dzień każdego miesiąca począwszy od miesiąca w którym </w:t>
      </w:r>
    </w:p>
    <w:p w:rsidR="00511D97" w:rsidRPr="00C25EC3" w:rsidRDefault="00511D97" w:rsidP="00511D97">
      <w:pPr>
        <w:widowControl w:val="0"/>
        <w:suppressAutoHyphens/>
        <w:autoSpaceDE w:val="0"/>
        <w:autoSpaceDN w:val="0"/>
        <w:adjustRightInd w:val="0"/>
        <w:spacing w:after="0" w:line="240" w:lineRule="auto"/>
        <w:rPr>
          <w:rFonts w:ascii="Arial" w:eastAsia="Times New Roman" w:hAnsi="Arial" w:cs="Arial"/>
          <w:color w:val="000000"/>
          <w:kern w:val="1"/>
          <w:sz w:val="24"/>
          <w:szCs w:val="24"/>
          <w:lang w:eastAsia="pl-PL"/>
        </w:rPr>
      </w:pPr>
      <w:r w:rsidRPr="00C25EC3">
        <w:rPr>
          <w:rFonts w:ascii="Arial" w:eastAsia="Times New Roman" w:hAnsi="Arial" w:cs="Arial"/>
          <w:color w:val="000000"/>
          <w:kern w:val="1"/>
          <w:sz w:val="24"/>
          <w:szCs w:val="24"/>
          <w:lang w:eastAsia="pl-PL"/>
        </w:rPr>
        <w:t xml:space="preserve">     nastąpi pobranie kredytu;</w:t>
      </w:r>
    </w:p>
    <w:p w:rsidR="00511D97" w:rsidRPr="00C25EC3" w:rsidRDefault="00511D97" w:rsidP="00511D97">
      <w:pPr>
        <w:widowControl w:val="0"/>
        <w:suppressAutoHyphens/>
        <w:autoSpaceDE w:val="0"/>
        <w:autoSpaceDN w:val="0"/>
        <w:adjustRightInd w:val="0"/>
        <w:spacing w:after="0" w:line="240" w:lineRule="auto"/>
        <w:rPr>
          <w:rFonts w:ascii="Arial" w:eastAsia="Times New Roman" w:hAnsi="Arial" w:cs="Arial"/>
          <w:color w:val="000000"/>
          <w:kern w:val="1"/>
          <w:sz w:val="24"/>
          <w:szCs w:val="24"/>
          <w:lang w:eastAsia="pl-PL"/>
        </w:rPr>
      </w:pPr>
      <w:r w:rsidRPr="00C25EC3">
        <w:rPr>
          <w:rFonts w:ascii="Arial" w:eastAsia="Times New Roman" w:hAnsi="Arial" w:cs="Arial"/>
          <w:color w:val="000000"/>
          <w:kern w:val="1"/>
          <w:sz w:val="24"/>
          <w:szCs w:val="24"/>
          <w:lang w:eastAsia="pl-PL"/>
        </w:rPr>
        <w:t>4) Oprocentowanie kredytu - zmienne, wyrażon</w:t>
      </w:r>
      <w:r w:rsidR="00914F0C" w:rsidRPr="00C25EC3">
        <w:rPr>
          <w:rFonts w:ascii="Arial" w:eastAsia="Times New Roman" w:hAnsi="Arial" w:cs="Arial"/>
          <w:color w:val="000000"/>
          <w:kern w:val="1"/>
          <w:sz w:val="24"/>
          <w:szCs w:val="24"/>
          <w:lang w:eastAsia="pl-PL"/>
        </w:rPr>
        <w:t>e jako WIBOR 3M na dzień ……….</w:t>
      </w:r>
      <w:r w:rsidRPr="00C25EC3">
        <w:rPr>
          <w:rFonts w:ascii="Arial" w:eastAsia="Times New Roman" w:hAnsi="Arial" w:cs="Arial"/>
          <w:color w:val="000000"/>
          <w:kern w:val="1"/>
          <w:sz w:val="24"/>
          <w:szCs w:val="24"/>
          <w:lang w:eastAsia="pl-PL"/>
        </w:rPr>
        <w:t>r. + stała marża Banku</w:t>
      </w:r>
    </w:p>
    <w:p w:rsidR="00511D97" w:rsidRPr="00C25EC3" w:rsidRDefault="00511D97" w:rsidP="00511D97">
      <w:pPr>
        <w:widowControl w:val="0"/>
        <w:suppressAutoHyphens/>
        <w:autoSpaceDE w:val="0"/>
        <w:autoSpaceDN w:val="0"/>
        <w:adjustRightInd w:val="0"/>
        <w:spacing w:after="0" w:line="240" w:lineRule="auto"/>
        <w:rPr>
          <w:rFonts w:ascii="Arial" w:eastAsia="Times New Roman" w:hAnsi="Arial" w:cs="Arial"/>
          <w:color w:val="000000"/>
          <w:kern w:val="1"/>
          <w:sz w:val="24"/>
          <w:szCs w:val="24"/>
          <w:lang w:eastAsia="pl-PL"/>
        </w:rPr>
      </w:pPr>
      <w:r w:rsidRPr="00C25EC3">
        <w:rPr>
          <w:rFonts w:ascii="Arial" w:eastAsia="Times New Roman" w:hAnsi="Arial" w:cs="Arial"/>
          <w:color w:val="000000"/>
          <w:kern w:val="1"/>
          <w:sz w:val="24"/>
          <w:szCs w:val="24"/>
          <w:lang w:eastAsia="pl-PL"/>
        </w:rPr>
        <w:t>5) marża banku w wysokości ....................%</w:t>
      </w:r>
    </w:p>
    <w:p w:rsidR="00511D97" w:rsidRPr="00C25EC3" w:rsidRDefault="00511D97" w:rsidP="00511D97">
      <w:pPr>
        <w:widowControl w:val="0"/>
        <w:suppressAutoHyphens/>
        <w:autoSpaceDE w:val="0"/>
        <w:autoSpaceDN w:val="0"/>
        <w:adjustRightInd w:val="0"/>
        <w:spacing w:after="0" w:line="240" w:lineRule="auto"/>
        <w:rPr>
          <w:rFonts w:ascii="Arial" w:eastAsia="Times New Roman" w:hAnsi="Arial" w:cs="Arial"/>
          <w:color w:val="000000"/>
          <w:kern w:val="1"/>
          <w:sz w:val="24"/>
          <w:szCs w:val="24"/>
          <w:lang w:eastAsia="pl-PL"/>
        </w:rPr>
      </w:pPr>
      <w:r w:rsidRPr="00C25EC3">
        <w:rPr>
          <w:rFonts w:ascii="Arial" w:eastAsia="Times New Roman" w:hAnsi="Arial" w:cs="Arial"/>
          <w:color w:val="000000"/>
          <w:kern w:val="1"/>
          <w:sz w:val="24"/>
          <w:szCs w:val="24"/>
          <w:lang w:eastAsia="pl-PL"/>
        </w:rPr>
        <w:t>6) prowizja ..............% lub kwotowo ………..</w:t>
      </w:r>
    </w:p>
    <w:p w:rsidR="00511D97" w:rsidRPr="00C25EC3" w:rsidRDefault="00511D97" w:rsidP="00511D97">
      <w:pPr>
        <w:widowControl w:val="0"/>
        <w:suppressAutoHyphens/>
        <w:autoSpaceDE w:val="0"/>
        <w:autoSpaceDN w:val="0"/>
        <w:adjustRightInd w:val="0"/>
        <w:spacing w:after="0" w:line="240" w:lineRule="auto"/>
        <w:rPr>
          <w:rFonts w:ascii="Arial" w:eastAsia="Times New Roman" w:hAnsi="Arial" w:cs="Arial"/>
          <w:b/>
          <w:color w:val="000000"/>
          <w:kern w:val="1"/>
          <w:sz w:val="24"/>
          <w:szCs w:val="24"/>
          <w:lang w:eastAsia="pl-PL"/>
        </w:rPr>
      </w:pPr>
      <w:r w:rsidRPr="00C25EC3">
        <w:rPr>
          <w:rFonts w:ascii="Arial" w:eastAsia="Times New Roman" w:hAnsi="Arial" w:cs="Arial"/>
          <w:b/>
          <w:color w:val="000000"/>
          <w:kern w:val="1"/>
          <w:sz w:val="24"/>
          <w:szCs w:val="24"/>
          <w:lang w:eastAsia="pl-PL"/>
        </w:rPr>
        <w:t>7) łączna cena oferty wynosi ............................ zł</w:t>
      </w:r>
    </w:p>
    <w:p w:rsidR="00511D97" w:rsidRPr="00C25EC3" w:rsidRDefault="00511D97" w:rsidP="00511D97">
      <w:pPr>
        <w:widowControl w:val="0"/>
        <w:suppressAutoHyphens/>
        <w:autoSpaceDE w:val="0"/>
        <w:autoSpaceDN w:val="0"/>
        <w:adjustRightInd w:val="0"/>
        <w:spacing w:after="0" w:line="240" w:lineRule="auto"/>
        <w:rPr>
          <w:rFonts w:ascii="Arial" w:eastAsia="Times New Roman" w:hAnsi="Arial" w:cs="Arial"/>
          <w:b/>
          <w:color w:val="000000"/>
          <w:kern w:val="1"/>
          <w:sz w:val="24"/>
          <w:szCs w:val="24"/>
          <w:lang w:eastAsia="pl-PL"/>
        </w:rPr>
      </w:pPr>
      <w:r w:rsidRPr="00C25EC3">
        <w:rPr>
          <w:rFonts w:ascii="Arial" w:eastAsia="Times New Roman" w:hAnsi="Arial" w:cs="Arial"/>
          <w:b/>
          <w:color w:val="000000"/>
          <w:kern w:val="1"/>
          <w:sz w:val="24"/>
          <w:szCs w:val="24"/>
          <w:lang w:eastAsia="pl-PL"/>
        </w:rPr>
        <w:t>słownie złotych: ....................................................................................................................</w:t>
      </w:r>
    </w:p>
    <w:p w:rsidR="004E7162" w:rsidRDefault="004E7162" w:rsidP="00511D97">
      <w:pPr>
        <w:widowControl w:val="0"/>
        <w:suppressAutoHyphens/>
        <w:autoSpaceDE w:val="0"/>
        <w:autoSpaceDN w:val="0"/>
        <w:adjustRightInd w:val="0"/>
        <w:spacing w:after="0" w:line="240" w:lineRule="auto"/>
        <w:rPr>
          <w:rFonts w:ascii="Arial" w:eastAsia="Times New Roman" w:hAnsi="Arial" w:cs="Arial"/>
          <w:b/>
          <w:color w:val="000000"/>
          <w:kern w:val="1"/>
          <w:sz w:val="24"/>
          <w:szCs w:val="24"/>
          <w:lang w:eastAsia="pl-PL"/>
        </w:rPr>
      </w:pPr>
    </w:p>
    <w:p w:rsidR="00511D97" w:rsidRPr="00C25EC3" w:rsidRDefault="00511D97" w:rsidP="00511D97">
      <w:pPr>
        <w:widowControl w:val="0"/>
        <w:suppressAutoHyphens/>
        <w:autoSpaceDE w:val="0"/>
        <w:autoSpaceDN w:val="0"/>
        <w:adjustRightInd w:val="0"/>
        <w:spacing w:after="0" w:line="240" w:lineRule="auto"/>
        <w:rPr>
          <w:rFonts w:ascii="Arial" w:eastAsia="Times New Roman" w:hAnsi="Arial" w:cs="Arial"/>
          <w:b/>
          <w:color w:val="000000"/>
          <w:kern w:val="1"/>
          <w:sz w:val="24"/>
          <w:szCs w:val="24"/>
          <w:lang w:eastAsia="pl-PL"/>
        </w:rPr>
      </w:pPr>
      <w:r w:rsidRPr="00C25EC3">
        <w:rPr>
          <w:rFonts w:ascii="Arial" w:eastAsia="Times New Roman" w:hAnsi="Arial" w:cs="Arial"/>
          <w:b/>
          <w:color w:val="000000"/>
          <w:kern w:val="1"/>
          <w:sz w:val="24"/>
          <w:szCs w:val="24"/>
          <w:lang w:eastAsia="pl-PL"/>
        </w:rPr>
        <w:t xml:space="preserve">Zadanie Nr 2: </w:t>
      </w:r>
      <w:r w:rsidRPr="00C25EC3">
        <w:rPr>
          <w:rFonts w:ascii="Arial" w:eastAsia="Calibri" w:hAnsi="Arial" w:cs="Arial"/>
          <w:b/>
          <w:sz w:val="24"/>
          <w:szCs w:val="24"/>
        </w:rPr>
        <w:t>„</w:t>
      </w:r>
      <w:r w:rsidR="004E7162" w:rsidRPr="00C25EC3">
        <w:rPr>
          <w:rFonts w:ascii="Arial" w:eastAsia="Calibri" w:hAnsi="Arial" w:cs="Arial"/>
          <w:b/>
          <w:sz w:val="24"/>
          <w:szCs w:val="24"/>
        </w:rPr>
        <w:t>Przebudowa drogi gminnej w Niszczewicach</w:t>
      </w:r>
      <w:r w:rsidR="004E7162">
        <w:rPr>
          <w:rFonts w:ascii="Arial" w:eastAsia="Calibri" w:hAnsi="Arial" w:cs="Arial"/>
          <w:b/>
          <w:sz w:val="24"/>
          <w:szCs w:val="24"/>
        </w:rPr>
        <w:t>”</w:t>
      </w:r>
    </w:p>
    <w:p w:rsidR="00511D97" w:rsidRPr="00C25EC3" w:rsidRDefault="004E7162" w:rsidP="00511D97">
      <w:pPr>
        <w:widowControl w:val="0"/>
        <w:suppressAutoHyphens/>
        <w:autoSpaceDE w:val="0"/>
        <w:autoSpaceDN w:val="0"/>
        <w:adjustRightInd w:val="0"/>
        <w:spacing w:after="0" w:line="240" w:lineRule="auto"/>
        <w:rPr>
          <w:rFonts w:ascii="Arial" w:eastAsia="Times New Roman" w:hAnsi="Arial" w:cs="Arial"/>
          <w:color w:val="000000"/>
          <w:kern w:val="1"/>
          <w:sz w:val="24"/>
          <w:szCs w:val="24"/>
          <w:lang w:eastAsia="pl-PL"/>
        </w:rPr>
      </w:pPr>
      <w:r>
        <w:rPr>
          <w:rFonts w:ascii="Arial" w:eastAsia="Times New Roman" w:hAnsi="Arial" w:cs="Arial"/>
          <w:color w:val="000000"/>
          <w:kern w:val="1"/>
          <w:sz w:val="24"/>
          <w:szCs w:val="24"/>
          <w:lang w:eastAsia="pl-PL"/>
        </w:rPr>
        <w:t>1) kwota kredyty: 4</w:t>
      </w:r>
      <w:r w:rsidR="005C3B5E" w:rsidRPr="00C25EC3">
        <w:rPr>
          <w:rFonts w:ascii="Arial" w:eastAsia="Times New Roman" w:hAnsi="Arial" w:cs="Arial"/>
          <w:color w:val="000000"/>
          <w:kern w:val="1"/>
          <w:sz w:val="24"/>
          <w:szCs w:val="24"/>
          <w:lang w:eastAsia="pl-PL"/>
        </w:rPr>
        <w:t>00.000,00 P</w:t>
      </w:r>
      <w:r w:rsidR="00511D97" w:rsidRPr="00C25EC3">
        <w:rPr>
          <w:rFonts w:ascii="Arial" w:eastAsia="Times New Roman" w:hAnsi="Arial" w:cs="Arial"/>
          <w:color w:val="000000"/>
          <w:kern w:val="1"/>
          <w:sz w:val="24"/>
          <w:szCs w:val="24"/>
          <w:lang w:eastAsia="pl-PL"/>
        </w:rPr>
        <w:t>LN</w:t>
      </w:r>
    </w:p>
    <w:p w:rsidR="00511D97" w:rsidRPr="00C25EC3" w:rsidRDefault="00511D97" w:rsidP="00511D97">
      <w:pPr>
        <w:widowControl w:val="0"/>
        <w:suppressAutoHyphens/>
        <w:autoSpaceDE w:val="0"/>
        <w:autoSpaceDN w:val="0"/>
        <w:adjustRightInd w:val="0"/>
        <w:spacing w:after="0" w:line="240" w:lineRule="auto"/>
        <w:jc w:val="both"/>
        <w:rPr>
          <w:rFonts w:ascii="Arial" w:eastAsia="Times New Roman" w:hAnsi="Arial" w:cs="Arial"/>
          <w:b/>
          <w:color w:val="000000"/>
          <w:kern w:val="1"/>
          <w:sz w:val="24"/>
          <w:szCs w:val="24"/>
          <w:lang w:eastAsia="pl-PL"/>
        </w:rPr>
      </w:pPr>
      <w:r w:rsidRPr="00C25EC3">
        <w:rPr>
          <w:rFonts w:ascii="Arial" w:eastAsia="Times New Roman" w:hAnsi="Arial" w:cs="Arial"/>
          <w:color w:val="000000"/>
          <w:kern w:val="1"/>
          <w:sz w:val="24"/>
          <w:szCs w:val="24"/>
          <w:lang w:eastAsia="pl-PL"/>
        </w:rPr>
        <w:t xml:space="preserve">2) pobranie kredytu: </w:t>
      </w:r>
      <w:r w:rsidR="005C3B5E" w:rsidRPr="00C25EC3">
        <w:rPr>
          <w:rFonts w:ascii="Arial" w:eastAsia="Times New Roman" w:hAnsi="Arial" w:cs="Arial"/>
          <w:color w:val="000000"/>
          <w:kern w:val="1"/>
          <w:sz w:val="24"/>
          <w:szCs w:val="24"/>
          <w:lang w:eastAsia="pl-PL"/>
        </w:rPr>
        <w:t>październik 202</w:t>
      </w:r>
      <w:r w:rsidR="004E7162">
        <w:rPr>
          <w:rFonts w:ascii="Arial" w:eastAsia="Times New Roman" w:hAnsi="Arial" w:cs="Arial"/>
          <w:color w:val="000000"/>
          <w:kern w:val="1"/>
          <w:sz w:val="24"/>
          <w:szCs w:val="24"/>
          <w:lang w:eastAsia="pl-PL"/>
        </w:rPr>
        <w:t>1</w:t>
      </w:r>
      <w:r w:rsidR="005C3B5E" w:rsidRPr="00C25EC3">
        <w:rPr>
          <w:rFonts w:ascii="Arial" w:eastAsia="Times New Roman" w:hAnsi="Arial" w:cs="Arial"/>
          <w:color w:val="000000"/>
          <w:kern w:val="1"/>
          <w:sz w:val="24"/>
          <w:szCs w:val="24"/>
          <w:lang w:eastAsia="pl-PL"/>
        </w:rPr>
        <w:t xml:space="preserve">r. </w:t>
      </w:r>
    </w:p>
    <w:p w:rsidR="00511D97" w:rsidRPr="00C25EC3" w:rsidRDefault="00511D97" w:rsidP="00511D97">
      <w:pPr>
        <w:widowControl w:val="0"/>
        <w:suppressAutoHyphens/>
        <w:autoSpaceDE w:val="0"/>
        <w:autoSpaceDN w:val="0"/>
        <w:adjustRightInd w:val="0"/>
        <w:spacing w:after="0" w:line="240" w:lineRule="auto"/>
        <w:rPr>
          <w:rFonts w:ascii="Arial" w:eastAsia="Times New Roman" w:hAnsi="Arial" w:cs="Arial"/>
          <w:color w:val="000000"/>
          <w:kern w:val="1"/>
          <w:sz w:val="24"/>
          <w:szCs w:val="24"/>
          <w:lang w:eastAsia="pl-PL"/>
        </w:rPr>
      </w:pPr>
      <w:r w:rsidRPr="00C25EC3">
        <w:rPr>
          <w:rFonts w:ascii="Arial" w:eastAsia="Times New Roman" w:hAnsi="Arial" w:cs="Arial"/>
          <w:color w:val="000000"/>
          <w:kern w:val="1"/>
          <w:sz w:val="24"/>
          <w:szCs w:val="24"/>
          <w:lang w:eastAsia="pl-PL"/>
        </w:rPr>
        <w:t xml:space="preserve">3)  spłata odsetek  - na ostatni dzień każdego miesiąca począwszy od miesiąca w którym </w:t>
      </w:r>
    </w:p>
    <w:p w:rsidR="00511D97" w:rsidRPr="00C25EC3" w:rsidRDefault="00511D97" w:rsidP="00511D97">
      <w:pPr>
        <w:widowControl w:val="0"/>
        <w:suppressAutoHyphens/>
        <w:autoSpaceDE w:val="0"/>
        <w:autoSpaceDN w:val="0"/>
        <w:adjustRightInd w:val="0"/>
        <w:spacing w:after="0" w:line="240" w:lineRule="auto"/>
        <w:rPr>
          <w:rFonts w:ascii="Arial" w:eastAsia="Times New Roman" w:hAnsi="Arial" w:cs="Arial"/>
          <w:color w:val="000000"/>
          <w:kern w:val="1"/>
          <w:sz w:val="24"/>
          <w:szCs w:val="24"/>
          <w:lang w:eastAsia="pl-PL"/>
        </w:rPr>
      </w:pPr>
      <w:r w:rsidRPr="00C25EC3">
        <w:rPr>
          <w:rFonts w:ascii="Arial" w:eastAsia="Times New Roman" w:hAnsi="Arial" w:cs="Arial"/>
          <w:color w:val="000000"/>
          <w:kern w:val="1"/>
          <w:sz w:val="24"/>
          <w:szCs w:val="24"/>
          <w:lang w:eastAsia="pl-PL"/>
        </w:rPr>
        <w:t xml:space="preserve">     nastąpi pobranie kredytu;</w:t>
      </w:r>
    </w:p>
    <w:p w:rsidR="00511D97" w:rsidRPr="00C25EC3" w:rsidRDefault="00511D97" w:rsidP="00511D97">
      <w:pPr>
        <w:widowControl w:val="0"/>
        <w:suppressAutoHyphens/>
        <w:autoSpaceDE w:val="0"/>
        <w:autoSpaceDN w:val="0"/>
        <w:adjustRightInd w:val="0"/>
        <w:spacing w:after="0" w:line="240" w:lineRule="auto"/>
        <w:rPr>
          <w:rFonts w:ascii="Arial" w:eastAsia="Times New Roman" w:hAnsi="Arial" w:cs="Arial"/>
          <w:color w:val="000000"/>
          <w:kern w:val="1"/>
          <w:sz w:val="24"/>
          <w:szCs w:val="24"/>
          <w:lang w:eastAsia="pl-PL"/>
        </w:rPr>
      </w:pPr>
      <w:r w:rsidRPr="00C25EC3">
        <w:rPr>
          <w:rFonts w:ascii="Arial" w:eastAsia="Times New Roman" w:hAnsi="Arial" w:cs="Arial"/>
          <w:color w:val="000000"/>
          <w:kern w:val="1"/>
          <w:sz w:val="24"/>
          <w:szCs w:val="24"/>
          <w:lang w:eastAsia="pl-PL"/>
        </w:rPr>
        <w:lastRenderedPageBreak/>
        <w:t xml:space="preserve">4) Oprocentowanie kredytu - zmienne, wyrażone </w:t>
      </w:r>
      <w:r w:rsidR="00914F0C" w:rsidRPr="00C25EC3">
        <w:rPr>
          <w:rFonts w:ascii="Arial" w:eastAsia="Times New Roman" w:hAnsi="Arial" w:cs="Arial"/>
          <w:color w:val="000000"/>
          <w:kern w:val="1"/>
          <w:sz w:val="24"/>
          <w:szCs w:val="24"/>
          <w:lang w:eastAsia="pl-PL"/>
        </w:rPr>
        <w:t>jako WIBOR 3M na dzień …….</w:t>
      </w:r>
      <w:r w:rsidRPr="00C25EC3">
        <w:rPr>
          <w:rFonts w:ascii="Arial" w:eastAsia="Times New Roman" w:hAnsi="Arial" w:cs="Arial"/>
          <w:color w:val="000000"/>
          <w:kern w:val="1"/>
          <w:sz w:val="24"/>
          <w:szCs w:val="24"/>
          <w:lang w:eastAsia="pl-PL"/>
        </w:rPr>
        <w:t>. + stała marża Banku</w:t>
      </w:r>
    </w:p>
    <w:p w:rsidR="00511D97" w:rsidRPr="00C25EC3" w:rsidRDefault="00511D97" w:rsidP="00511D97">
      <w:pPr>
        <w:widowControl w:val="0"/>
        <w:suppressAutoHyphens/>
        <w:autoSpaceDE w:val="0"/>
        <w:autoSpaceDN w:val="0"/>
        <w:adjustRightInd w:val="0"/>
        <w:spacing w:after="0" w:line="240" w:lineRule="auto"/>
        <w:rPr>
          <w:rFonts w:ascii="Arial" w:eastAsia="Times New Roman" w:hAnsi="Arial" w:cs="Arial"/>
          <w:color w:val="000000"/>
          <w:kern w:val="1"/>
          <w:sz w:val="24"/>
          <w:szCs w:val="24"/>
          <w:lang w:eastAsia="pl-PL"/>
        </w:rPr>
      </w:pPr>
      <w:r w:rsidRPr="00C25EC3">
        <w:rPr>
          <w:rFonts w:ascii="Arial" w:eastAsia="Times New Roman" w:hAnsi="Arial" w:cs="Arial"/>
          <w:color w:val="000000"/>
          <w:kern w:val="1"/>
          <w:sz w:val="24"/>
          <w:szCs w:val="24"/>
          <w:lang w:eastAsia="pl-PL"/>
        </w:rPr>
        <w:t>5) marża banku w wysokości ....................%</w:t>
      </w:r>
    </w:p>
    <w:p w:rsidR="00511D97" w:rsidRPr="00C25EC3" w:rsidRDefault="00511D97" w:rsidP="00511D97">
      <w:pPr>
        <w:widowControl w:val="0"/>
        <w:suppressAutoHyphens/>
        <w:autoSpaceDE w:val="0"/>
        <w:autoSpaceDN w:val="0"/>
        <w:adjustRightInd w:val="0"/>
        <w:spacing w:after="0" w:line="240" w:lineRule="auto"/>
        <w:rPr>
          <w:rFonts w:ascii="Arial" w:eastAsia="Times New Roman" w:hAnsi="Arial" w:cs="Arial"/>
          <w:color w:val="000000"/>
          <w:kern w:val="1"/>
          <w:sz w:val="24"/>
          <w:szCs w:val="24"/>
          <w:lang w:eastAsia="pl-PL"/>
        </w:rPr>
      </w:pPr>
      <w:r w:rsidRPr="00C25EC3">
        <w:rPr>
          <w:rFonts w:ascii="Arial" w:eastAsia="Times New Roman" w:hAnsi="Arial" w:cs="Arial"/>
          <w:color w:val="000000"/>
          <w:kern w:val="1"/>
          <w:sz w:val="24"/>
          <w:szCs w:val="24"/>
          <w:lang w:eastAsia="pl-PL"/>
        </w:rPr>
        <w:t>6) prowizja ..............% lub kwotowo ………….</w:t>
      </w:r>
    </w:p>
    <w:p w:rsidR="00511D97" w:rsidRPr="00C25EC3" w:rsidRDefault="00511D97" w:rsidP="00511D97">
      <w:pPr>
        <w:widowControl w:val="0"/>
        <w:suppressAutoHyphens/>
        <w:autoSpaceDE w:val="0"/>
        <w:autoSpaceDN w:val="0"/>
        <w:adjustRightInd w:val="0"/>
        <w:spacing w:after="0" w:line="240" w:lineRule="auto"/>
        <w:rPr>
          <w:rFonts w:ascii="Arial" w:eastAsia="Times New Roman" w:hAnsi="Arial" w:cs="Arial"/>
          <w:b/>
          <w:color w:val="000000"/>
          <w:kern w:val="1"/>
          <w:sz w:val="24"/>
          <w:szCs w:val="24"/>
          <w:lang w:eastAsia="pl-PL"/>
        </w:rPr>
      </w:pPr>
      <w:r w:rsidRPr="00C25EC3">
        <w:rPr>
          <w:rFonts w:ascii="Arial" w:eastAsia="Times New Roman" w:hAnsi="Arial" w:cs="Arial"/>
          <w:b/>
          <w:color w:val="000000"/>
          <w:kern w:val="1"/>
          <w:sz w:val="24"/>
          <w:szCs w:val="24"/>
          <w:lang w:eastAsia="pl-PL"/>
        </w:rPr>
        <w:t>7) łączna cena oferty wynosi ............................ zł</w:t>
      </w:r>
    </w:p>
    <w:p w:rsidR="00511D97" w:rsidRPr="00C25EC3" w:rsidRDefault="00511D97" w:rsidP="00511D97">
      <w:pPr>
        <w:widowControl w:val="0"/>
        <w:suppressAutoHyphens/>
        <w:autoSpaceDE w:val="0"/>
        <w:autoSpaceDN w:val="0"/>
        <w:adjustRightInd w:val="0"/>
        <w:spacing w:after="0" w:line="240" w:lineRule="auto"/>
        <w:rPr>
          <w:rFonts w:ascii="Arial" w:eastAsia="Times New Roman" w:hAnsi="Arial" w:cs="Arial"/>
          <w:b/>
          <w:color w:val="000000"/>
          <w:kern w:val="1"/>
          <w:sz w:val="24"/>
          <w:szCs w:val="24"/>
          <w:lang w:eastAsia="pl-PL"/>
        </w:rPr>
      </w:pPr>
      <w:r w:rsidRPr="00C25EC3">
        <w:rPr>
          <w:rFonts w:ascii="Arial" w:eastAsia="Times New Roman" w:hAnsi="Arial" w:cs="Arial"/>
          <w:b/>
          <w:color w:val="000000"/>
          <w:kern w:val="1"/>
          <w:sz w:val="24"/>
          <w:szCs w:val="24"/>
          <w:lang w:eastAsia="pl-PL"/>
        </w:rPr>
        <w:t>słownie złotych: ....................................................................................................................</w:t>
      </w:r>
    </w:p>
    <w:p w:rsidR="00511D97" w:rsidRPr="00C25EC3" w:rsidRDefault="00511D97" w:rsidP="00511D97">
      <w:pPr>
        <w:widowControl w:val="0"/>
        <w:suppressAutoHyphens/>
        <w:autoSpaceDE w:val="0"/>
        <w:autoSpaceDN w:val="0"/>
        <w:adjustRightInd w:val="0"/>
        <w:spacing w:after="0" w:line="240" w:lineRule="auto"/>
        <w:rPr>
          <w:rFonts w:ascii="Arial" w:eastAsia="Times New Roman" w:hAnsi="Arial" w:cs="Arial"/>
          <w:b/>
          <w:color w:val="000000"/>
          <w:kern w:val="1"/>
          <w:sz w:val="24"/>
          <w:szCs w:val="24"/>
          <w:lang w:eastAsia="pl-PL"/>
        </w:rPr>
      </w:pPr>
    </w:p>
    <w:p w:rsidR="00511D97" w:rsidRPr="00C25EC3" w:rsidRDefault="00511D97" w:rsidP="00511D97">
      <w:pPr>
        <w:widowControl w:val="0"/>
        <w:suppressAutoHyphens/>
        <w:autoSpaceDE w:val="0"/>
        <w:autoSpaceDN w:val="0"/>
        <w:adjustRightInd w:val="0"/>
        <w:spacing w:after="0" w:line="240" w:lineRule="auto"/>
        <w:rPr>
          <w:rFonts w:ascii="Arial" w:eastAsia="Calibri" w:hAnsi="Arial" w:cs="Arial"/>
          <w:b/>
          <w:sz w:val="24"/>
          <w:szCs w:val="24"/>
        </w:rPr>
      </w:pPr>
      <w:r w:rsidRPr="00C25EC3">
        <w:rPr>
          <w:rFonts w:ascii="Arial" w:eastAsia="Times New Roman" w:hAnsi="Arial" w:cs="Arial"/>
          <w:b/>
          <w:color w:val="000000"/>
          <w:kern w:val="1"/>
          <w:sz w:val="24"/>
          <w:szCs w:val="24"/>
          <w:lang w:eastAsia="pl-PL"/>
        </w:rPr>
        <w:t xml:space="preserve">Zadanie Nr 3: </w:t>
      </w:r>
      <w:r w:rsidR="004E7162" w:rsidRPr="00C25EC3">
        <w:rPr>
          <w:rFonts w:ascii="Arial" w:eastAsia="Calibri" w:hAnsi="Arial" w:cs="Arial"/>
          <w:b/>
          <w:sz w:val="24"/>
          <w:szCs w:val="24"/>
        </w:rPr>
        <w:t>„Budowa Międzypokoleniowego Centrum Kultury w Złotnikach Kujawskich”</w:t>
      </w:r>
    </w:p>
    <w:p w:rsidR="00511D97" w:rsidRPr="00C25EC3" w:rsidRDefault="004E7162" w:rsidP="00511D97">
      <w:pPr>
        <w:widowControl w:val="0"/>
        <w:suppressAutoHyphens/>
        <w:autoSpaceDE w:val="0"/>
        <w:autoSpaceDN w:val="0"/>
        <w:adjustRightInd w:val="0"/>
        <w:spacing w:after="0" w:line="240" w:lineRule="auto"/>
        <w:rPr>
          <w:rFonts w:ascii="Arial" w:eastAsia="Times New Roman" w:hAnsi="Arial" w:cs="Arial"/>
          <w:color w:val="000000"/>
          <w:kern w:val="1"/>
          <w:sz w:val="24"/>
          <w:szCs w:val="24"/>
          <w:lang w:eastAsia="pl-PL"/>
        </w:rPr>
      </w:pPr>
      <w:r>
        <w:rPr>
          <w:rFonts w:ascii="Arial" w:eastAsia="Times New Roman" w:hAnsi="Arial" w:cs="Arial"/>
          <w:color w:val="000000"/>
          <w:kern w:val="1"/>
          <w:sz w:val="24"/>
          <w:szCs w:val="24"/>
          <w:lang w:eastAsia="pl-PL"/>
        </w:rPr>
        <w:t>1) kwota kredyty: 34</w:t>
      </w:r>
      <w:r w:rsidR="00226E1F" w:rsidRPr="00C25EC3">
        <w:rPr>
          <w:rFonts w:ascii="Arial" w:eastAsia="Times New Roman" w:hAnsi="Arial" w:cs="Arial"/>
          <w:color w:val="000000"/>
          <w:kern w:val="1"/>
          <w:sz w:val="24"/>
          <w:szCs w:val="24"/>
          <w:lang w:eastAsia="pl-PL"/>
        </w:rPr>
        <w:t>0</w:t>
      </w:r>
      <w:r w:rsidR="00511D97" w:rsidRPr="00C25EC3">
        <w:rPr>
          <w:rFonts w:ascii="Arial" w:eastAsia="Times New Roman" w:hAnsi="Arial" w:cs="Arial"/>
          <w:color w:val="000000"/>
          <w:kern w:val="1"/>
          <w:sz w:val="24"/>
          <w:szCs w:val="24"/>
          <w:lang w:eastAsia="pl-PL"/>
        </w:rPr>
        <w:t>.000,00 PLN</w:t>
      </w:r>
    </w:p>
    <w:p w:rsidR="00511D97" w:rsidRPr="00C25EC3" w:rsidRDefault="00511D97" w:rsidP="00511D97">
      <w:pPr>
        <w:widowControl w:val="0"/>
        <w:suppressAutoHyphens/>
        <w:autoSpaceDE w:val="0"/>
        <w:autoSpaceDN w:val="0"/>
        <w:adjustRightInd w:val="0"/>
        <w:spacing w:after="0" w:line="240" w:lineRule="auto"/>
        <w:jc w:val="both"/>
        <w:rPr>
          <w:rFonts w:ascii="Arial" w:eastAsia="Times New Roman" w:hAnsi="Arial" w:cs="Arial"/>
          <w:b/>
          <w:color w:val="000000"/>
          <w:kern w:val="1"/>
          <w:sz w:val="24"/>
          <w:szCs w:val="24"/>
          <w:lang w:eastAsia="pl-PL"/>
        </w:rPr>
      </w:pPr>
      <w:r w:rsidRPr="00C25EC3">
        <w:rPr>
          <w:rFonts w:ascii="Arial" w:eastAsia="Times New Roman" w:hAnsi="Arial" w:cs="Arial"/>
          <w:color w:val="000000"/>
          <w:kern w:val="1"/>
          <w:sz w:val="24"/>
          <w:szCs w:val="24"/>
          <w:lang w:eastAsia="pl-PL"/>
        </w:rPr>
        <w:t>2</w:t>
      </w:r>
      <w:r w:rsidR="00226E1F" w:rsidRPr="00C25EC3">
        <w:rPr>
          <w:rFonts w:ascii="Arial" w:eastAsia="Times New Roman" w:hAnsi="Arial" w:cs="Arial"/>
          <w:color w:val="000000"/>
          <w:kern w:val="1"/>
          <w:sz w:val="24"/>
          <w:szCs w:val="24"/>
          <w:lang w:eastAsia="pl-PL"/>
        </w:rPr>
        <w:t>) pobranie kredytu: listopad 202</w:t>
      </w:r>
      <w:r w:rsidR="004E7162">
        <w:rPr>
          <w:rFonts w:ascii="Arial" w:eastAsia="Times New Roman" w:hAnsi="Arial" w:cs="Arial"/>
          <w:color w:val="000000"/>
          <w:kern w:val="1"/>
          <w:sz w:val="24"/>
          <w:szCs w:val="24"/>
          <w:lang w:eastAsia="pl-PL"/>
        </w:rPr>
        <w:t>1</w:t>
      </w:r>
      <w:r w:rsidRPr="00C25EC3">
        <w:rPr>
          <w:rFonts w:ascii="Arial" w:eastAsia="Times New Roman" w:hAnsi="Arial" w:cs="Arial"/>
          <w:color w:val="000000"/>
          <w:kern w:val="1"/>
          <w:sz w:val="24"/>
          <w:szCs w:val="24"/>
          <w:lang w:eastAsia="pl-PL"/>
        </w:rPr>
        <w:t xml:space="preserve">r. </w:t>
      </w:r>
    </w:p>
    <w:p w:rsidR="00511D97" w:rsidRPr="00C25EC3" w:rsidRDefault="00511D97" w:rsidP="00511D97">
      <w:pPr>
        <w:widowControl w:val="0"/>
        <w:suppressAutoHyphens/>
        <w:autoSpaceDE w:val="0"/>
        <w:autoSpaceDN w:val="0"/>
        <w:adjustRightInd w:val="0"/>
        <w:spacing w:after="0" w:line="240" w:lineRule="auto"/>
        <w:rPr>
          <w:rFonts w:ascii="Arial" w:eastAsia="Times New Roman" w:hAnsi="Arial" w:cs="Arial"/>
          <w:color w:val="000000"/>
          <w:kern w:val="1"/>
          <w:sz w:val="24"/>
          <w:szCs w:val="24"/>
          <w:lang w:eastAsia="pl-PL"/>
        </w:rPr>
      </w:pPr>
      <w:r w:rsidRPr="00C25EC3">
        <w:rPr>
          <w:rFonts w:ascii="Arial" w:eastAsia="Times New Roman" w:hAnsi="Arial" w:cs="Arial"/>
          <w:color w:val="000000"/>
          <w:kern w:val="1"/>
          <w:sz w:val="24"/>
          <w:szCs w:val="24"/>
          <w:lang w:eastAsia="pl-PL"/>
        </w:rPr>
        <w:t xml:space="preserve">3)  spłata odsetek  - na ostatni dzień każdego miesiąca począwszy od miesiąca w którym </w:t>
      </w:r>
    </w:p>
    <w:p w:rsidR="00511D97" w:rsidRPr="00C25EC3" w:rsidRDefault="00511D97" w:rsidP="00511D97">
      <w:pPr>
        <w:widowControl w:val="0"/>
        <w:suppressAutoHyphens/>
        <w:autoSpaceDE w:val="0"/>
        <w:autoSpaceDN w:val="0"/>
        <w:adjustRightInd w:val="0"/>
        <w:spacing w:after="0" w:line="240" w:lineRule="auto"/>
        <w:rPr>
          <w:rFonts w:ascii="Arial" w:eastAsia="Times New Roman" w:hAnsi="Arial" w:cs="Arial"/>
          <w:color w:val="000000"/>
          <w:kern w:val="1"/>
          <w:sz w:val="24"/>
          <w:szCs w:val="24"/>
          <w:lang w:eastAsia="pl-PL"/>
        </w:rPr>
      </w:pPr>
      <w:r w:rsidRPr="00C25EC3">
        <w:rPr>
          <w:rFonts w:ascii="Arial" w:eastAsia="Times New Roman" w:hAnsi="Arial" w:cs="Arial"/>
          <w:color w:val="000000"/>
          <w:kern w:val="1"/>
          <w:sz w:val="24"/>
          <w:szCs w:val="24"/>
          <w:lang w:eastAsia="pl-PL"/>
        </w:rPr>
        <w:t xml:space="preserve">     nastąpi pobranie kredytu;</w:t>
      </w:r>
    </w:p>
    <w:p w:rsidR="00511D97" w:rsidRPr="00C25EC3" w:rsidRDefault="00511D97" w:rsidP="00511D97">
      <w:pPr>
        <w:widowControl w:val="0"/>
        <w:suppressAutoHyphens/>
        <w:autoSpaceDE w:val="0"/>
        <w:autoSpaceDN w:val="0"/>
        <w:adjustRightInd w:val="0"/>
        <w:spacing w:after="0" w:line="240" w:lineRule="auto"/>
        <w:rPr>
          <w:rFonts w:ascii="Arial" w:eastAsia="Times New Roman" w:hAnsi="Arial" w:cs="Arial"/>
          <w:color w:val="000000"/>
          <w:kern w:val="1"/>
          <w:sz w:val="24"/>
          <w:szCs w:val="24"/>
          <w:lang w:eastAsia="pl-PL"/>
        </w:rPr>
      </w:pPr>
      <w:r w:rsidRPr="00C25EC3">
        <w:rPr>
          <w:rFonts w:ascii="Arial" w:eastAsia="Times New Roman" w:hAnsi="Arial" w:cs="Arial"/>
          <w:color w:val="000000"/>
          <w:kern w:val="1"/>
          <w:sz w:val="24"/>
          <w:szCs w:val="24"/>
          <w:lang w:eastAsia="pl-PL"/>
        </w:rPr>
        <w:t xml:space="preserve">4) Oprocentowanie kredytu - zmienne, wyrażone </w:t>
      </w:r>
      <w:r w:rsidR="00914F0C" w:rsidRPr="00C25EC3">
        <w:rPr>
          <w:rFonts w:ascii="Arial" w:eastAsia="Times New Roman" w:hAnsi="Arial" w:cs="Arial"/>
          <w:color w:val="000000"/>
          <w:kern w:val="1"/>
          <w:sz w:val="24"/>
          <w:szCs w:val="24"/>
          <w:lang w:eastAsia="pl-PL"/>
        </w:rPr>
        <w:t>jako WIBOR 3M na dzień ……..</w:t>
      </w:r>
      <w:r w:rsidRPr="00C25EC3">
        <w:rPr>
          <w:rFonts w:ascii="Arial" w:eastAsia="Times New Roman" w:hAnsi="Arial" w:cs="Arial"/>
          <w:color w:val="000000"/>
          <w:kern w:val="1"/>
          <w:sz w:val="24"/>
          <w:szCs w:val="24"/>
          <w:lang w:eastAsia="pl-PL"/>
        </w:rPr>
        <w:t>. + stała marża Banku</w:t>
      </w:r>
    </w:p>
    <w:p w:rsidR="00511D97" w:rsidRPr="00C25EC3" w:rsidRDefault="00511D97" w:rsidP="00511D97">
      <w:pPr>
        <w:widowControl w:val="0"/>
        <w:suppressAutoHyphens/>
        <w:autoSpaceDE w:val="0"/>
        <w:autoSpaceDN w:val="0"/>
        <w:adjustRightInd w:val="0"/>
        <w:spacing w:after="0" w:line="240" w:lineRule="auto"/>
        <w:rPr>
          <w:rFonts w:ascii="Arial" w:eastAsia="Times New Roman" w:hAnsi="Arial" w:cs="Arial"/>
          <w:color w:val="000000"/>
          <w:kern w:val="1"/>
          <w:sz w:val="24"/>
          <w:szCs w:val="24"/>
          <w:lang w:eastAsia="pl-PL"/>
        </w:rPr>
      </w:pPr>
      <w:r w:rsidRPr="00C25EC3">
        <w:rPr>
          <w:rFonts w:ascii="Arial" w:eastAsia="Times New Roman" w:hAnsi="Arial" w:cs="Arial"/>
          <w:color w:val="000000"/>
          <w:kern w:val="1"/>
          <w:sz w:val="24"/>
          <w:szCs w:val="24"/>
          <w:lang w:eastAsia="pl-PL"/>
        </w:rPr>
        <w:t>5) marża banku w wysokości ....................%</w:t>
      </w:r>
    </w:p>
    <w:p w:rsidR="00511D97" w:rsidRPr="00C25EC3" w:rsidRDefault="00511D97" w:rsidP="00511D97">
      <w:pPr>
        <w:widowControl w:val="0"/>
        <w:suppressAutoHyphens/>
        <w:autoSpaceDE w:val="0"/>
        <w:autoSpaceDN w:val="0"/>
        <w:adjustRightInd w:val="0"/>
        <w:spacing w:after="0" w:line="240" w:lineRule="auto"/>
        <w:rPr>
          <w:rFonts w:ascii="Arial" w:eastAsia="Times New Roman" w:hAnsi="Arial" w:cs="Arial"/>
          <w:color w:val="000000"/>
          <w:kern w:val="1"/>
          <w:sz w:val="24"/>
          <w:szCs w:val="24"/>
          <w:lang w:eastAsia="pl-PL"/>
        </w:rPr>
      </w:pPr>
      <w:r w:rsidRPr="00C25EC3">
        <w:rPr>
          <w:rFonts w:ascii="Arial" w:eastAsia="Times New Roman" w:hAnsi="Arial" w:cs="Arial"/>
          <w:color w:val="000000"/>
          <w:kern w:val="1"/>
          <w:sz w:val="24"/>
          <w:szCs w:val="24"/>
          <w:lang w:eastAsia="pl-PL"/>
        </w:rPr>
        <w:t>6) prowizja ..............% lub kwotowo ………….</w:t>
      </w:r>
    </w:p>
    <w:p w:rsidR="00511D97" w:rsidRPr="00C25EC3" w:rsidRDefault="00511D97" w:rsidP="00511D97">
      <w:pPr>
        <w:widowControl w:val="0"/>
        <w:suppressAutoHyphens/>
        <w:autoSpaceDE w:val="0"/>
        <w:autoSpaceDN w:val="0"/>
        <w:adjustRightInd w:val="0"/>
        <w:spacing w:after="0" w:line="240" w:lineRule="auto"/>
        <w:rPr>
          <w:rFonts w:ascii="Arial" w:eastAsia="Times New Roman" w:hAnsi="Arial" w:cs="Arial"/>
          <w:b/>
          <w:color w:val="000000"/>
          <w:kern w:val="1"/>
          <w:sz w:val="24"/>
          <w:szCs w:val="24"/>
          <w:lang w:eastAsia="pl-PL"/>
        </w:rPr>
      </w:pPr>
      <w:r w:rsidRPr="00C25EC3">
        <w:rPr>
          <w:rFonts w:ascii="Arial" w:eastAsia="Times New Roman" w:hAnsi="Arial" w:cs="Arial"/>
          <w:b/>
          <w:color w:val="000000"/>
          <w:kern w:val="1"/>
          <w:sz w:val="24"/>
          <w:szCs w:val="24"/>
          <w:lang w:eastAsia="pl-PL"/>
        </w:rPr>
        <w:t>7) łączna cena oferty wynosi ............................ zł</w:t>
      </w:r>
    </w:p>
    <w:p w:rsidR="00511D97" w:rsidRPr="00C25EC3" w:rsidRDefault="00511D97" w:rsidP="00511D97">
      <w:pPr>
        <w:widowControl w:val="0"/>
        <w:suppressAutoHyphens/>
        <w:autoSpaceDE w:val="0"/>
        <w:autoSpaceDN w:val="0"/>
        <w:adjustRightInd w:val="0"/>
        <w:spacing w:after="0" w:line="240" w:lineRule="auto"/>
        <w:rPr>
          <w:rFonts w:ascii="Arial" w:eastAsia="Times New Roman" w:hAnsi="Arial" w:cs="Arial"/>
          <w:b/>
          <w:color w:val="000000"/>
          <w:kern w:val="1"/>
          <w:sz w:val="24"/>
          <w:szCs w:val="24"/>
          <w:lang w:eastAsia="pl-PL"/>
        </w:rPr>
      </w:pPr>
      <w:r w:rsidRPr="00C25EC3">
        <w:rPr>
          <w:rFonts w:ascii="Arial" w:eastAsia="Times New Roman" w:hAnsi="Arial" w:cs="Arial"/>
          <w:b/>
          <w:color w:val="000000"/>
          <w:kern w:val="1"/>
          <w:sz w:val="24"/>
          <w:szCs w:val="24"/>
          <w:lang w:eastAsia="pl-PL"/>
        </w:rPr>
        <w:t>słownie złotych: ....................................................................................................................</w:t>
      </w:r>
    </w:p>
    <w:p w:rsidR="00511D97" w:rsidRPr="00C25EC3" w:rsidRDefault="00511D97" w:rsidP="00511D97">
      <w:pPr>
        <w:widowControl w:val="0"/>
        <w:suppressAutoHyphens/>
        <w:autoSpaceDE w:val="0"/>
        <w:autoSpaceDN w:val="0"/>
        <w:adjustRightInd w:val="0"/>
        <w:spacing w:after="0" w:line="240" w:lineRule="auto"/>
        <w:rPr>
          <w:rFonts w:ascii="Arial" w:eastAsia="Times New Roman" w:hAnsi="Arial" w:cs="Arial"/>
          <w:b/>
          <w:color w:val="000000"/>
          <w:kern w:val="1"/>
          <w:sz w:val="24"/>
          <w:szCs w:val="24"/>
          <w:lang w:eastAsia="pl-PL"/>
        </w:rPr>
      </w:pPr>
    </w:p>
    <w:p w:rsidR="00504585" w:rsidRPr="00C25EC3" w:rsidRDefault="00504585" w:rsidP="00511D97">
      <w:pPr>
        <w:widowControl w:val="0"/>
        <w:suppressAutoHyphens/>
        <w:autoSpaceDE w:val="0"/>
        <w:autoSpaceDN w:val="0"/>
        <w:adjustRightInd w:val="0"/>
        <w:spacing w:after="0" w:line="240" w:lineRule="auto"/>
        <w:rPr>
          <w:rFonts w:ascii="Arial" w:eastAsia="Times New Roman" w:hAnsi="Arial" w:cs="Arial"/>
          <w:b/>
          <w:color w:val="000000"/>
          <w:kern w:val="1"/>
          <w:sz w:val="24"/>
          <w:szCs w:val="24"/>
          <w:lang w:eastAsia="pl-PL"/>
        </w:rPr>
      </w:pPr>
    </w:p>
    <w:p w:rsidR="00511D97" w:rsidRPr="00C25EC3" w:rsidRDefault="00511D97" w:rsidP="00511D97">
      <w:pPr>
        <w:widowControl w:val="0"/>
        <w:suppressAutoHyphens/>
        <w:autoSpaceDE w:val="0"/>
        <w:autoSpaceDN w:val="0"/>
        <w:adjustRightInd w:val="0"/>
        <w:spacing w:after="0" w:line="240" w:lineRule="auto"/>
        <w:rPr>
          <w:rFonts w:ascii="Arial" w:eastAsia="Times New Roman" w:hAnsi="Arial" w:cs="Arial"/>
          <w:b/>
          <w:color w:val="000000"/>
          <w:kern w:val="1"/>
          <w:sz w:val="24"/>
          <w:szCs w:val="24"/>
          <w:lang w:eastAsia="pl-PL"/>
        </w:rPr>
      </w:pPr>
      <w:r w:rsidRPr="00C25EC3">
        <w:rPr>
          <w:rFonts w:ascii="Arial" w:eastAsia="Times New Roman" w:hAnsi="Arial" w:cs="Arial"/>
          <w:b/>
          <w:color w:val="000000"/>
          <w:kern w:val="1"/>
          <w:sz w:val="24"/>
          <w:szCs w:val="24"/>
          <w:lang w:eastAsia="pl-PL"/>
        </w:rPr>
        <w:t>Łączna cena oferty: ……………………………………..</w:t>
      </w:r>
    </w:p>
    <w:p w:rsidR="00511D97" w:rsidRPr="00C25EC3" w:rsidRDefault="00511D97" w:rsidP="00511D97">
      <w:pPr>
        <w:rPr>
          <w:rFonts w:ascii="Arial" w:hAnsi="Arial" w:cs="Arial"/>
          <w:sz w:val="24"/>
          <w:szCs w:val="24"/>
        </w:rPr>
      </w:pPr>
    </w:p>
    <w:p w:rsidR="00511D97" w:rsidRPr="00C25EC3" w:rsidRDefault="00511D97" w:rsidP="00511D97">
      <w:pPr>
        <w:rPr>
          <w:rFonts w:ascii="Arial" w:hAnsi="Arial" w:cs="Arial"/>
          <w:sz w:val="24"/>
          <w:szCs w:val="24"/>
        </w:rPr>
      </w:pPr>
      <w:r w:rsidRPr="00C25EC3">
        <w:rPr>
          <w:rFonts w:ascii="Arial" w:hAnsi="Arial" w:cs="Arial"/>
          <w:sz w:val="24"/>
          <w:szCs w:val="24"/>
        </w:rPr>
        <w:t>2. Cena podana w ofercie powinna obejmować wszystkie koszty związane z wykonaniem zamówienia.</w:t>
      </w:r>
    </w:p>
    <w:p w:rsidR="00511D97" w:rsidRPr="00C25EC3" w:rsidRDefault="00511D97" w:rsidP="00511D97">
      <w:pPr>
        <w:jc w:val="both"/>
        <w:rPr>
          <w:rFonts w:ascii="Arial" w:hAnsi="Arial" w:cs="Arial"/>
          <w:sz w:val="24"/>
          <w:szCs w:val="24"/>
        </w:rPr>
      </w:pPr>
      <w:r w:rsidRPr="00C25EC3">
        <w:rPr>
          <w:rFonts w:ascii="Arial" w:hAnsi="Arial" w:cs="Arial"/>
          <w:sz w:val="24"/>
          <w:szCs w:val="24"/>
        </w:rPr>
        <w:t xml:space="preserve">6. Oświadczenia: </w:t>
      </w:r>
    </w:p>
    <w:p w:rsidR="00511D97" w:rsidRPr="00C25EC3" w:rsidRDefault="00511D97" w:rsidP="00511D97">
      <w:pPr>
        <w:jc w:val="both"/>
        <w:rPr>
          <w:rFonts w:ascii="Arial" w:hAnsi="Arial" w:cs="Arial"/>
          <w:sz w:val="24"/>
          <w:szCs w:val="24"/>
        </w:rPr>
      </w:pPr>
      <w:r w:rsidRPr="00C25EC3">
        <w:rPr>
          <w:rFonts w:ascii="Arial" w:hAnsi="Arial" w:cs="Arial"/>
          <w:sz w:val="24"/>
          <w:szCs w:val="24"/>
        </w:rPr>
        <w:t xml:space="preserve">1) Oświadczamy, że zapoznałem (-liśmy) się </w:t>
      </w:r>
      <w:r w:rsidR="00A1695B">
        <w:rPr>
          <w:rFonts w:ascii="Arial" w:hAnsi="Arial" w:cs="Arial"/>
          <w:sz w:val="24"/>
          <w:szCs w:val="24"/>
        </w:rPr>
        <w:t>z zapytaniem ofertowym</w:t>
      </w:r>
      <w:r w:rsidRPr="00C25EC3">
        <w:rPr>
          <w:rFonts w:ascii="Arial" w:hAnsi="Arial" w:cs="Arial"/>
          <w:sz w:val="24"/>
          <w:szCs w:val="24"/>
        </w:rPr>
        <w:t xml:space="preserve"> i nie </w:t>
      </w:r>
      <w:r w:rsidR="00A1695B">
        <w:rPr>
          <w:rFonts w:ascii="Arial" w:hAnsi="Arial" w:cs="Arial"/>
          <w:sz w:val="24"/>
          <w:szCs w:val="24"/>
        </w:rPr>
        <w:t>wnosimy do niego zastrzeżeń, warunki w nim</w:t>
      </w:r>
      <w:r w:rsidRPr="00C25EC3">
        <w:rPr>
          <w:rFonts w:ascii="Arial" w:hAnsi="Arial" w:cs="Arial"/>
          <w:sz w:val="24"/>
          <w:szCs w:val="24"/>
        </w:rPr>
        <w:t xml:space="preserve">  zawarte akceptujemy bez uwag, zdobyliśmy konieczne info</w:t>
      </w:r>
      <w:r w:rsidR="00620FD7" w:rsidRPr="00C25EC3">
        <w:rPr>
          <w:rFonts w:ascii="Arial" w:hAnsi="Arial" w:cs="Arial"/>
          <w:sz w:val="24"/>
          <w:szCs w:val="24"/>
        </w:rPr>
        <w:t>rmacje do przygotowania oferty.</w:t>
      </w:r>
    </w:p>
    <w:p w:rsidR="00511D97" w:rsidRPr="00C25EC3" w:rsidRDefault="00511D97" w:rsidP="00511D97">
      <w:pPr>
        <w:jc w:val="both"/>
        <w:rPr>
          <w:rFonts w:ascii="Arial" w:hAnsi="Arial" w:cs="Arial"/>
          <w:sz w:val="24"/>
          <w:szCs w:val="24"/>
        </w:rPr>
      </w:pPr>
      <w:r w:rsidRPr="00C25EC3">
        <w:rPr>
          <w:rFonts w:ascii="Arial" w:hAnsi="Arial" w:cs="Arial"/>
          <w:sz w:val="24"/>
          <w:szCs w:val="24"/>
        </w:rPr>
        <w:t xml:space="preserve">2) Oświadczamy, że uważamy się za związanych niniejszą ofertą przez okres wskazany w specyfikacji istotnych warunków zamówienia tj. 30 dni. </w:t>
      </w:r>
    </w:p>
    <w:p w:rsidR="00511D97" w:rsidRPr="00C25EC3" w:rsidRDefault="00511D97" w:rsidP="00511D97">
      <w:pPr>
        <w:jc w:val="both"/>
        <w:rPr>
          <w:rFonts w:ascii="Arial" w:hAnsi="Arial" w:cs="Arial"/>
          <w:sz w:val="24"/>
          <w:szCs w:val="24"/>
          <w:lang w:eastAsia="ar-SA"/>
        </w:rPr>
      </w:pPr>
      <w:r w:rsidRPr="00C25EC3">
        <w:rPr>
          <w:rFonts w:ascii="Arial" w:hAnsi="Arial" w:cs="Arial"/>
          <w:sz w:val="24"/>
          <w:szCs w:val="24"/>
        </w:rPr>
        <w:t xml:space="preserve">3) Oświadczamy, że </w:t>
      </w:r>
      <w:r w:rsidRPr="00C25EC3">
        <w:rPr>
          <w:rFonts w:ascii="Arial" w:hAnsi="Arial" w:cs="Arial"/>
          <w:sz w:val="24"/>
          <w:szCs w:val="24"/>
          <w:lang w:eastAsia="ar-SA"/>
        </w:rPr>
        <w:t xml:space="preserve">w razie wybrania naszej oferty zobowiązujemy się do podpisania umowy na warunkach zawartych w </w:t>
      </w:r>
      <w:r w:rsidR="00914F0C" w:rsidRPr="00C25EC3">
        <w:rPr>
          <w:rFonts w:ascii="Arial" w:hAnsi="Arial" w:cs="Arial"/>
          <w:sz w:val="24"/>
          <w:szCs w:val="24"/>
          <w:lang w:eastAsia="ar-SA"/>
        </w:rPr>
        <w:t xml:space="preserve">zapytaniu ofertowym </w:t>
      </w:r>
      <w:r w:rsidRPr="00C25EC3">
        <w:rPr>
          <w:rFonts w:ascii="Arial" w:hAnsi="Arial" w:cs="Arial"/>
          <w:sz w:val="24"/>
          <w:szCs w:val="24"/>
          <w:lang w:eastAsia="ar-SA"/>
        </w:rPr>
        <w:t>w miejscu i terminie  określonym przez Zamawiającego.</w:t>
      </w:r>
    </w:p>
    <w:p w:rsidR="00511D97" w:rsidRPr="00C25EC3" w:rsidRDefault="00511D97" w:rsidP="00511D97">
      <w:pPr>
        <w:jc w:val="both"/>
        <w:rPr>
          <w:rFonts w:ascii="Arial" w:hAnsi="Arial" w:cs="Arial"/>
          <w:color w:val="000000"/>
          <w:sz w:val="24"/>
          <w:szCs w:val="24"/>
        </w:rPr>
      </w:pPr>
      <w:r w:rsidRPr="00C25EC3">
        <w:rPr>
          <w:rFonts w:ascii="Arial" w:hAnsi="Arial" w:cs="Arial"/>
          <w:color w:val="000000"/>
          <w:sz w:val="24"/>
          <w:szCs w:val="24"/>
        </w:rPr>
        <w:t>4.Oświadczam(-y), że jestem(-</w:t>
      </w:r>
      <w:proofErr w:type="spellStart"/>
      <w:r w:rsidRPr="00C25EC3">
        <w:rPr>
          <w:rFonts w:ascii="Arial" w:hAnsi="Arial" w:cs="Arial"/>
          <w:color w:val="000000"/>
          <w:sz w:val="24"/>
          <w:szCs w:val="24"/>
        </w:rPr>
        <w:t>śmy</w:t>
      </w:r>
      <w:proofErr w:type="spellEnd"/>
      <w:r w:rsidRPr="00C25EC3">
        <w:rPr>
          <w:rFonts w:ascii="Arial" w:hAnsi="Arial" w:cs="Arial"/>
          <w:color w:val="000000"/>
          <w:sz w:val="24"/>
          <w:szCs w:val="24"/>
        </w:rPr>
        <w:t>) / nie jestem (-</w:t>
      </w:r>
      <w:proofErr w:type="spellStart"/>
      <w:r w:rsidRPr="00C25EC3">
        <w:rPr>
          <w:rFonts w:ascii="Arial" w:hAnsi="Arial" w:cs="Arial"/>
          <w:color w:val="000000"/>
          <w:sz w:val="24"/>
          <w:szCs w:val="24"/>
        </w:rPr>
        <w:t>śmy</w:t>
      </w:r>
      <w:proofErr w:type="spellEnd"/>
      <w:r w:rsidRPr="00C25EC3">
        <w:rPr>
          <w:rFonts w:ascii="Arial" w:hAnsi="Arial" w:cs="Arial"/>
          <w:color w:val="000000"/>
          <w:sz w:val="24"/>
          <w:szCs w:val="24"/>
        </w:rPr>
        <w:t xml:space="preserve">) </w:t>
      </w:r>
      <w:r w:rsidRPr="00C25EC3">
        <w:rPr>
          <w:rFonts w:ascii="Arial" w:hAnsi="Arial" w:cs="Arial"/>
          <w:color w:val="000000"/>
          <w:sz w:val="24"/>
          <w:szCs w:val="24"/>
          <w:vertAlign w:val="superscript"/>
        </w:rPr>
        <w:t>*</w:t>
      </w:r>
      <w:r w:rsidRPr="00C25EC3">
        <w:rPr>
          <w:rFonts w:ascii="Arial" w:hAnsi="Arial" w:cs="Arial"/>
          <w:color w:val="000000"/>
          <w:sz w:val="24"/>
          <w:szCs w:val="24"/>
        </w:rPr>
        <w:t>płatnikiem podatku od towarów i usług VAT.</w:t>
      </w:r>
    </w:p>
    <w:p w:rsidR="00511D97" w:rsidRPr="00C25EC3" w:rsidRDefault="00511D97" w:rsidP="00511D97">
      <w:pPr>
        <w:tabs>
          <w:tab w:val="left" w:pos="3528"/>
          <w:tab w:val="center" w:pos="4536"/>
          <w:tab w:val="right" w:pos="9072"/>
        </w:tabs>
        <w:spacing w:after="0" w:line="240" w:lineRule="auto"/>
        <w:jc w:val="both"/>
        <w:rPr>
          <w:rFonts w:ascii="Arial" w:eastAsia="Times New Roman" w:hAnsi="Arial" w:cs="Arial"/>
          <w:sz w:val="24"/>
          <w:szCs w:val="24"/>
          <w:lang w:eastAsia="pl-PL"/>
        </w:rPr>
      </w:pPr>
      <w:r w:rsidRPr="00C25EC3">
        <w:rPr>
          <w:rFonts w:ascii="Arial" w:hAnsi="Arial" w:cs="Arial"/>
          <w:color w:val="000000"/>
          <w:sz w:val="24"/>
          <w:szCs w:val="24"/>
        </w:rPr>
        <w:t>5. O</w:t>
      </w:r>
      <w:r w:rsidRPr="00C25EC3">
        <w:rPr>
          <w:rFonts w:ascii="Arial" w:eastAsia="Times New Roman" w:hAnsi="Arial" w:cs="Arial"/>
          <w:color w:val="000000"/>
          <w:sz w:val="24"/>
          <w:szCs w:val="24"/>
          <w:lang w:eastAsia="pl-PL"/>
        </w:rPr>
        <w:t xml:space="preserve">świadczam(-y), że wypełniamy obowiązki informacyjne przewidziane w art. 13 lub art. 14 RODO wobec osób fizycznych, </w:t>
      </w:r>
      <w:r w:rsidRPr="00C25EC3">
        <w:rPr>
          <w:rFonts w:ascii="Arial" w:eastAsia="Times New Roman" w:hAnsi="Arial" w:cs="Arial"/>
          <w:sz w:val="24"/>
          <w:szCs w:val="24"/>
          <w:lang w:eastAsia="pl-PL"/>
        </w:rPr>
        <w:t>od których dane osobowe bezpośrednio lub pośrednio pozyskałem</w:t>
      </w:r>
      <w:r w:rsidRPr="00C25EC3">
        <w:rPr>
          <w:rFonts w:ascii="Arial" w:eastAsia="Times New Roman" w:hAnsi="Arial" w:cs="Arial"/>
          <w:color w:val="000000"/>
          <w:sz w:val="24"/>
          <w:szCs w:val="24"/>
          <w:lang w:eastAsia="pl-PL"/>
        </w:rPr>
        <w:t xml:space="preserve"> oraz posiadam prawo do dysponowania tymi </w:t>
      </w:r>
      <w:r w:rsidRPr="00C25EC3">
        <w:rPr>
          <w:rFonts w:ascii="Arial" w:eastAsia="Times New Roman" w:hAnsi="Arial" w:cs="Arial"/>
          <w:sz w:val="24"/>
          <w:szCs w:val="24"/>
          <w:lang w:eastAsia="pl-PL"/>
        </w:rPr>
        <w:t>danymi, których jestem Administratorem Danych w</w:t>
      </w:r>
      <w:r w:rsidRPr="00C25EC3">
        <w:rPr>
          <w:rFonts w:ascii="Arial" w:eastAsia="Times New Roman" w:hAnsi="Arial" w:cs="Arial"/>
          <w:color w:val="000000"/>
          <w:sz w:val="24"/>
          <w:szCs w:val="24"/>
          <w:lang w:eastAsia="pl-PL"/>
        </w:rPr>
        <w:t xml:space="preserve"> celu ubiegania się o udzielenie zamówienia publicznego w niniejszym postępowaniu</w:t>
      </w:r>
      <w:r w:rsidRPr="00C25EC3">
        <w:rPr>
          <w:rFonts w:ascii="Arial" w:eastAsia="Times New Roman" w:hAnsi="Arial" w:cs="Arial"/>
          <w:sz w:val="24"/>
          <w:szCs w:val="24"/>
          <w:lang w:eastAsia="pl-PL"/>
        </w:rPr>
        <w:t>.</w:t>
      </w:r>
    </w:p>
    <w:p w:rsidR="00511D97" w:rsidRPr="00C25EC3" w:rsidRDefault="00511D97" w:rsidP="00511D97">
      <w:pPr>
        <w:jc w:val="both"/>
        <w:rPr>
          <w:rFonts w:ascii="Arial" w:hAnsi="Arial" w:cs="Arial"/>
          <w:color w:val="000000"/>
          <w:sz w:val="24"/>
          <w:szCs w:val="24"/>
        </w:rPr>
      </w:pPr>
      <w:r w:rsidRPr="00C25EC3">
        <w:rPr>
          <w:rFonts w:ascii="Arial" w:hAnsi="Arial" w:cs="Arial"/>
          <w:color w:val="000000"/>
          <w:sz w:val="24"/>
          <w:szCs w:val="24"/>
        </w:rPr>
        <w:t xml:space="preserve">6. </w:t>
      </w:r>
      <w:r w:rsidRPr="00C25EC3">
        <w:rPr>
          <w:rFonts w:ascii="Arial" w:hAnsi="Arial" w:cs="Arial"/>
          <w:bCs/>
          <w:color w:val="000000"/>
          <w:sz w:val="24"/>
          <w:szCs w:val="24"/>
        </w:rPr>
        <w:t>Wykonawca informuje, że (zaznaczyć właściwe):</w:t>
      </w:r>
    </w:p>
    <w:p w:rsidR="00511D97" w:rsidRPr="00C25EC3" w:rsidRDefault="005308A1" w:rsidP="00511D97">
      <w:pPr>
        <w:autoSpaceDE w:val="0"/>
        <w:autoSpaceDN w:val="0"/>
        <w:adjustRightInd w:val="0"/>
        <w:spacing w:after="0" w:line="240" w:lineRule="auto"/>
        <w:ind w:left="1134" w:hanging="567"/>
        <w:jc w:val="both"/>
        <w:rPr>
          <w:rFonts w:ascii="Arial" w:eastAsia="Times New Roman" w:hAnsi="Arial" w:cs="Arial"/>
          <w:color w:val="000000"/>
          <w:sz w:val="24"/>
          <w:szCs w:val="24"/>
          <w:lang w:eastAsia="pl-PL"/>
        </w:rPr>
      </w:pPr>
      <w:r w:rsidRPr="00C25EC3">
        <w:rPr>
          <w:rFonts w:ascii="Arial" w:eastAsia="Times New Roman" w:hAnsi="Arial" w:cs="Arial"/>
          <w:noProof/>
          <w:sz w:val="24"/>
          <w:szCs w:val="24"/>
          <w:lang w:eastAsia="pl-PL"/>
        </w:rPr>
        <mc:AlternateContent>
          <mc:Choice Requires="wps">
            <w:drawing>
              <wp:anchor distT="0" distB="0" distL="114300" distR="114300" simplePos="0" relativeHeight="251660288" behindDoc="0" locked="0" layoutInCell="1" allowOverlap="1">
                <wp:simplePos x="0" y="0"/>
                <wp:positionH relativeFrom="column">
                  <wp:posOffset>290830</wp:posOffset>
                </wp:positionH>
                <wp:positionV relativeFrom="paragraph">
                  <wp:posOffset>34290</wp:posOffset>
                </wp:positionV>
                <wp:extent cx="215265" cy="120650"/>
                <wp:effectExtent l="0" t="0" r="13335" b="1270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3059F" id="Rectangle 2" o:spid="_x0000_s1026" style="position:absolute;margin-left:22.9pt;margin-top:2.7pt;width:16.95pt;height: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CNqIAIAADs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"/>
            </w:pict>
          </mc:Fallback>
        </mc:AlternateContent>
      </w:r>
      <w:r w:rsidR="00511D97" w:rsidRPr="00C25EC3">
        <w:rPr>
          <w:rFonts w:ascii="Arial" w:eastAsia="Times New Roman" w:hAnsi="Arial" w:cs="Arial"/>
          <w:color w:val="000000"/>
          <w:sz w:val="24"/>
          <w:szCs w:val="24"/>
          <w:lang w:eastAsia="pl-PL"/>
        </w:rPr>
        <w:tab/>
        <w:t>wybór oferty nie będzie prowadzić do powstania u Zamawiającego obowiązku podatkowego,</w:t>
      </w:r>
    </w:p>
    <w:p w:rsidR="00511D97" w:rsidRPr="00C25EC3" w:rsidRDefault="005308A1" w:rsidP="00511D97">
      <w:pPr>
        <w:autoSpaceDE w:val="0"/>
        <w:autoSpaceDN w:val="0"/>
        <w:adjustRightInd w:val="0"/>
        <w:spacing w:after="0" w:line="240" w:lineRule="auto"/>
        <w:ind w:left="1134" w:hanging="567"/>
        <w:jc w:val="both"/>
        <w:rPr>
          <w:rFonts w:ascii="Arial" w:eastAsia="Times New Roman" w:hAnsi="Arial" w:cs="Arial"/>
          <w:color w:val="000000"/>
          <w:sz w:val="24"/>
          <w:szCs w:val="24"/>
          <w:lang w:eastAsia="pl-PL"/>
        </w:rPr>
      </w:pPr>
      <w:r w:rsidRPr="00C25EC3">
        <w:rPr>
          <w:rFonts w:ascii="Arial" w:eastAsia="Times New Roman" w:hAnsi="Arial" w:cs="Arial"/>
          <w:noProof/>
          <w:sz w:val="24"/>
          <w:szCs w:val="24"/>
          <w:lang w:eastAsia="pl-PL"/>
        </w:rPr>
        <w:lastRenderedPageBreak/>
        <mc:AlternateContent>
          <mc:Choice Requires="wps">
            <w:drawing>
              <wp:anchor distT="0" distB="0" distL="114300" distR="114300" simplePos="0" relativeHeight="251661312" behindDoc="0" locked="0" layoutInCell="1" allowOverlap="1">
                <wp:simplePos x="0" y="0"/>
                <wp:positionH relativeFrom="column">
                  <wp:posOffset>290830</wp:posOffset>
                </wp:positionH>
                <wp:positionV relativeFrom="paragraph">
                  <wp:posOffset>58420</wp:posOffset>
                </wp:positionV>
                <wp:extent cx="215265" cy="120650"/>
                <wp:effectExtent l="0" t="0" r="13335" b="1270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0E67D3" id="Rectangle 3" o:spid="_x0000_s1026" style="position:absolute;margin-left:22.9pt;margin-top:4.6pt;width:16.95pt;height: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"/>
            </w:pict>
          </mc:Fallback>
        </mc:AlternateContent>
      </w:r>
      <w:r w:rsidR="00511D97" w:rsidRPr="00C25EC3">
        <w:rPr>
          <w:rFonts w:ascii="Arial" w:eastAsia="Times New Roman" w:hAnsi="Arial" w:cs="Arial"/>
          <w:color w:val="000000"/>
          <w:sz w:val="24"/>
          <w:szCs w:val="24"/>
          <w:lang w:eastAsia="pl-PL"/>
        </w:rPr>
        <w:tab/>
        <w:t>wybór oferty będzie prowadzić do powstania u Zamawiającego obowiązku podatkowego w odniesieniu do następujących towarów lub usług:</w:t>
      </w:r>
    </w:p>
    <w:p w:rsidR="00511D97" w:rsidRPr="00C25EC3" w:rsidRDefault="00511D97" w:rsidP="00511D97">
      <w:pPr>
        <w:autoSpaceDE w:val="0"/>
        <w:autoSpaceDN w:val="0"/>
        <w:adjustRightInd w:val="0"/>
        <w:spacing w:after="0" w:line="240" w:lineRule="auto"/>
        <w:ind w:left="1134" w:hanging="567"/>
        <w:jc w:val="both"/>
        <w:rPr>
          <w:rFonts w:ascii="Arial" w:eastAsia="Times New Roman" w:hAnsi="Arial" w:cs="Arial"/>
          <w:color w:val="000000"/>
          <w:sz w:val="24"/>
          <w:szCs w:val="24"/>
          <w:lang w:eastAsia="pl-PL"/>
        </w:rPr>
      </w:pPr>
      <w:r w:rsidRPr="00C25EC3">
        <w:rPr>
          <w:rFonts w:ascii="Arial" w:eastAsia="Times New Roman" w:hAnsi="Arial" w:cs="Arial"/>
          <w:color w:val="000000"/>
          <w:sz w:val="24"/>
          <w:szCs w:val="24"/>
          <w:lang w:eastAsia="pl-PL"/>
        </w:rPr>
        <w:t xml:space="preserve">         ...................................................................................................................           </w:t>
      </w:r>
    </w:p>
    <w:p w:rsidR="00511D97" w:rsidRPr="00C25EC3" w:rsidRDefault="00511D97" w:rsidP="00511D97">
      <w:pPr>
        <w:autoSpaceDE w:val="0"/>
        <w:autoSpaceDN w:val="0"/>
        <w:adjustRightInd w:val="0"/>
        <w:spacing w:after="0" w:line="240" w:lineRule="auto"/>
        <w:ind w:left="1134" w:hanging="567"/>
        <w:jc w:val="both"/>
        <w:rPr>
          <w:rFonts w:ascii="Arial" w:eastAsia="Times New Roman" w:hAnsi="Arial" w:cs="Arial"/>
          <w:color w:val="000000"/>
          <w:sz w:val="24"/>
          <w:szCs w:val="24"/>
          <w:lang w:eastAsia="pl-PL"/>
        </w:rPr>
      </w:pPr>
      <w:r w:rsidRPr="00C25EC3">
        <w:rPr>
          <w:rFonts w:ascii="Arial" w:eastAsia="Times New Roman" w:hAnsi="Arial" w:cs="Arial"/>
          <w:color w:val="000000"/>
          <w:sz w:val="24"/>
          <w:szCs w:val="24"/>
          <w:lang w:eastAsia="pl-PL"/>
        </w:rPr>
        <w:t xml:space="preserve">         których dostawa lub świadczenie będzie prowadzić do jego powstania. </w:t>
      </w:r>
    </w:p>
    <w:p w:rsidR="00511D97" w:rsidRPr="00C25EC3" w:rsidRDefault="00511D97" w:rsidP="00511D97">
      <w:pPr>
        <w:autoSpaceDE w:val="0"/>
        <w:autoSpaceDN w:val="0"/>
        <w:adjustRightInd w:val="0"/>
        <w:spacing w:after="0" w:line="240" w:lineRule="auto"/>
        <w:ind w:left="1134" w:hanging="567"/>
        <w:jc w:val="both"/>
        <w:rPr>
          <w:rFonts w:ascii="Arial" w:eastAsia="Times New Roman" w:hAnsi="Arial" w:cs="Arial"/>
          <w:color w:val="000000"/>
          <w:sz w:val="24"/>
          <w:szCs w:val="24"/>
          <w:lang w:eastAsia="pl-PL"/>
        </w:rPr>
      </w:pPr>
      <w:r w:rsidRPr="00C25EC3">
        <w:rPr>
          <w:rFonts w:ascii="Arial" w:eastAsia="Times New Roman" w:hAnsi="Arial" w:cs="Arial"/>
          <w:color w:val="000000"/>
          <w:sz w:val="24"/>
          <w:szCs w:val="24"/>
          <w:lang w:eastAsia="pl-PL"/>
        </w:rPr>
        <w:t xml:space="preserve">        Wartość towaru lub usług powodująca obowiązek podatkowy u Zamawiającego to:</w:t>
      </w:r>
    </w:p>
    <w:p w:rsidR="00511D97" w:rsidRPr="00C25EC3" w:rsidRDefault="00511D97" w:rsidP="00511D97">
      <w:pPr>
        <w:autoSpaceDE w:val="0"/>
        <w:autoSpaceDN w:val="0"/>
        <w:adjustRightInd w:val="0"/>
        <w:spacing w:after="0" w:line="240" w:lineRule="auto"/>
        <w:ind w:left="1134" w:hanging="567"/>
        <w:jc w:val="both"/>
        <w:rPr>
          <w:rFonts w:ascii="Arial" w:eastAsia="Times New Roman" w:hAnsi="Arial" w:cs="Arial"/>
          <w:color w:val="000000"/>
          <w:sz w:val="24"/>
          <w:szCs w:val="24"/>
          <w:lang w:eastAsia="pl-PL"/>
        </w:rPr>
      </w:pPr>
      <w:r w:rsidRPr="00C25EC3">
        <w:rPr>
          <w:rFonts w:ascii="Arial" w:eastAsia="Times New Roman" w:hAnsi="Arial" w:cs="Arial"/>
          <w:color w:val="000000"/>
          <w:sz w:val="24"/>
          <w:szCs w:val="24"/>
          <w:lang w:eastAsia="pl-PL"/>
        </w:rPr>
        <w:t xml:space="preserve">         ..................................................................zł netto</w:t>
      </w:r>
    </w:p>
    <w:p w:rsidR="00511D97" w:rsidRPr="00C25EC3" w:rsidRDefault="00511D97" w:rsidP="00511D97">
      <w:pPr>
        <w:suppressAutoHyphens/>
        <w:spacing w:after="0" w:line="240" w:lineRule="auto"/>
        <w:rPr>
          <w:rFonts w:ascii="Arial" w:eastAsia="Times New Roman" w:hAnsi="Arial" w:cs="Arial"/>
          <w:b/>
          <w:i/>
          <w:iCs/>
          <w:color w:val="000000"/>
          <w:sz w:val="24"/>
          <w:szCs w:val="24"/>
          <w:lang w:eastAsia="ar-SA"/>
        </w:rPr>
      </w:pPr>
      <w:r w:rsidRPr="00C25EC3">
        <w:rPr>
          <w:rFonts w:ascii="Arial" w:eastAsia="Times New Roman" w:hAnsi="Arial" w:cs="Arial"/>
          <w:b/>
          <w:i/>
          <w:iCs/>
          <w:color w:val="000000"/>
          <w:sz w:val="24"/>
          <w:szCs w:val="24"/>
          <w:lang w:eastAsia="ar-SA"/>
        </w:rPr>
        <w:t>Uwaga! W przypadku, gdy Wykonawca nie zaznaczy żadnego z wariantów zamawiający przyjmie, że wybór oferty nie będzie prowadził do powstania obowiązku podatkowego po stronie zamawiającego.</w:t>
      </w:r>
    </w:p>
    <w:p w:rsidR="00511D97" w:rsidRPr="00C25EC3" w:rsidRDefault="00511D97" w:rsidP="00511D97">
      <w:pPr>
        <w:spacing w:after="0" w:line="240" w:lineRule="auto"/>
        <w:contextualSpacing/>
        <w:rPr>
          <w:rFonts w:ascii="Arial" w:eastAsia="Times New Roman" w:hAnsi="Arial" w:cs="Arial"/>
          <w:color w:val="000000"/>
          <w:sz w:val="24"/>
          <w:szCs w:val="24"/>
          <w:lang w:eastAsia="pl-PL"/>
        </w:rPr>
      </w:pPr>
      <w:r w:rsidRPr="00C25EC3">
        <w:rPr>
          <w:rFonts w:ascii="Arial" w:eastAsia="Times New Roman" w:hAnsi="Arial" w:cs="Arial"/>
          <w:color w:val="000000"/>
          <w:sz w:val="24"/>
          <w:szCs w:val="24"/>
          <w:lang w:eastAsia="pl-PL"/>
        </w:rPr>
        <w:t xml:space="preserve">7.Wykonawca informuje, że jest małym lub średnim przedsiębiorcą </w:t>
      </w:r>
      <w:r w:rsidRPr="00C25EC3">
        <w:rPr>
          <w:rFonts w:ascii="Arial" w:eastAsia="Times New Roman" w:hAnsi="Arial" w:cs="Arial"/>
          <w:bCs/>
          <w:color w:val="000000"/>
          <w:sz w:val="24"/>
          <w:szCs w:val="24"/>
          <w:lang w:eastAsia="pl-PL"/>
        </w:rPr>
        <w:t>(zaznaczyć właściwe):</w:t>
      </w:r>
    </w:p>
    <w:p w:rsidR="00511D97" w:rsidRPr="00C25EC3" w:rsidRDefault="005308A1" w:rsidP="00511D97">
      <w:pPr>
        <w:spacing w:after="0" w:line="240" w:lineRule="auto"/>
        <w:ind w:left="390"/>
        <w:contextualSpacing/>
        <w:rPr>
          <w:rFonts w:ascii="Arial" w:eastAsia="Times New Roman" w:hAnsi="Arial" w:cs="Arial"/>
          <w:color w:val="000000"/>
          <w:sz w:val="24"/>
          <w:szCs w:val="24"/>
          <w:lang w:eastAsia="pl-PL"/>
        </w:rPr>
      </w:pPr>
      <w:r w:rsidRPr="00C25EC3">
        <w:rPr>
          <w:rFonts w:ascii="Arial" w:eastAsia="Times New Roman" w:hAnsi="Arial" w:cs="Arial"/>
          <w:noProof/>
          <w:sz w:val="24"/>
          <w:szCs w:val="24"/>
          <w:lang w:eastAsia="pl-PL"/>
        </w:rPr>
        <mc:AlternateContent>
          <mc:Choice Requires="wps">
            <w:drawing>
              <wp:anchor distT="0" distB="0" distL="114300" distR="114300" simplePos="0" relativeHeight="251662336" behindDoc="0" locked="0" layoutInCell="1" allowOverlap="1">
                <wp:simplePos x="0" y="0"/>
                <wp:positionH relativeFrom="column">
                  <wp:posOffset>504190</wp:posOffset>
                </wp:positionH>
                <wp:positionV relativeFrom="paragraph">
                  <wp:posOffset>43815</wp:posOffset>
                </wp:positionV>
                <wp:extent cx="215265" cy="120650"/>
                <wp:effectExtent l="0" t="0" r="13335" b="1270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21E571" id="Rectangle 4" o:spid="_x0000_s1026" style="position:absolute;margin-left:39.7pt;margin-top:3.45pt;width:16.95pt;height: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7zZHwIAADs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"/>
            </w:pict>
          </mc:Fallback>
        </mc:AlternateContent>
      </w:r>
      <w:r w:rsidR="00511D97" w:rsidRPr="00C25EC3">
        <w:rPr>
          <w:rFonts w:ascii="Arial" w:eastAsia="Times New Roman" w:hAnsi="Arial" w:cs="Arial"/>
          <w:color w:val="000000"/>
          <w:sz w:val="24"/>
          <w:szCs w:val="24"/>
          <w:lang w:eastAsia="pl-PL"/>
        </w:rPr>
        <w:tab/>
      </w:r>
      <w:r w:rsidR="00511D97" w:rsidRPr="00C25EC3">
        <w:rPr>
          <w:rFonts w:ascii="Arial" w:eastAsia="Times New Roman" w:hAnsi="Arial" w:cs="Arial"/>
          <w:color w:val="000000"/>
          <w:sz w:val="24"/>
          <w:szCs w:val="24"/>
          <w:lang w:eastAsia="pl-PL"/>
        </w:rPr>
        <w:tab/>
        <w:t>tak</w:t>
      </w:r>
    </w:p>
    <w:p w:rsidR="00511D97" w:rsidRPr="00C25EC3" w:rsidRDefault="005308A1" w:rsidP="00620FD7">
      <w:pPr>
        <w:suppressAutoHyphens/>
        <w:spacing w:after="0" w:line="240" w:lineRule="auto"/>
        <w:ind w:left="1416"/>
        <w:rPr>
          <w:rFonts w:ascii="Arial" w:eastAsia="Times New Roman" w:hAnsi="Arial" w:cs="Arial"/>
          <w:iCs/>
          <w:color w:val="000000"/>
          <w:sz w:val="24"/>
          <w:szCs w:val="24"/>
          <w:lang w:eastAsia="ar-SA"/>
        </w:rPr>
      </w:pPr>
      <w:r w:rsidRPr="00C25EC3">
        <w:rPr>
          <w:rFonts w:ascii="Arial" w:eastAsia="Times New Roman" w:hAnsi="Arial" w:cs="Arial"/>
          <w:i/>
          <w:iCs/>
          <w:noProof/>
          <w:sz w:val="24"/>
          <w:szCs w:val="24"/>
          <w:lang w:eastAsia="pl-PL"/>
        </w:rPr>
        <mc:AlternateContent>
          <mc:Choice Requires="wps">
            <w:drawing>
              <wp:anchor distT="0" distB="0" distL="114300" distR="114300" simplePos="0" relativeHeight="251663360" behindDoc="0" locked="0" layoutInCell="1" allowOverlap="1">
                <wp:simplePos x="0" y="0"/>
                <wp:positionH relativeFrom="column">
                  <wp:posOffset>511810</wp:posOffset>
                </wp:positionH>
                <wp:positionV relativeFrom="paragraph">
                  <wp:posOffset>51435</wp:posOffset>
                </wp:positionV>
                <wp:extent cx="215265" cy="120650"/>
                <wp:effectExtent l="0" t="0" r="13335" b="1270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4170B2" id="Rectangle 5" o:spid="_x0000_s1026" style="position:absolute;margin-left:40.3pt;margin-top:4.05pt;width:16.95pt;height: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GN3IAIAADw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"/>
            </w:pict>
          </mc:Fallback>
        </mc:AlternateContent>
      </w:r>
      <w:r w:rsidR="00511D97" w:rsidRPr="00C25EC3">
        <w:rPr>
          <w:rFonts w:ascii="Arial" w:eastAsia="Times New Roman" w:hAnsi="Arial" w:cs="Arial"/>
          <w:iCs/>
          <w:color w:val="000000"/>
          <w:sz w:val="24"/>
          <w:szCs w:val="24"/>
          <w:lang w:eastAsia="ar-SA"/>
        </w:rPr>
        <w:t>nie</w:t>
      </w:r>
    </w:p>
    <w:p w:rsidR="00511D97" w:rsidRPr="00C25EC3" w:rsidRDefault="00511D97" w:rsidP="00511D97">
      <w:pPr>
        <w:suppressAutoHyphens/>
        <w:spacing w:after="0" w:line="240" w:lineRule="auto"/>
        <w:ind w:left="540" w:hanging="540"/>
        <w:rPr>
          <w:rFonts w:ascii="Arial" w:eastAsia="Times New Roman" w:hAnsi="Arial" w:cs="Arial"/>
          <w:b/>
          <w:i/>
          <w:iCs/>
          <w:color w:val="000000"/>
          <w:sz w:val="24"/>
          <w:szCs w:val="24"/>
          <w:lang w:eastAsia="ar-SA"/>
        </w:rPr>
      </w:pPr>
      <w:r w:rsidRPr="00C25EC3">
        <w:rPr>
          <w:rFonts w:ascii="Arial" w:eastAsia="Times New Roman" w:hAnsi="Arial" w:cs="Arial"/>
          <w:i/>
          <w:iCs/>
          <w:color w:val="000000"/>
          <w:sz w:val="24"/>
          <w:szCs w:val="24"/>
          <w:lang w:eastAsia="ar-SA"/>
        </w:rPr>
        <w:t xml:space="preserve">8. </w:t>
      </w:r>
      <w:r w:rsidRPr="00C25EC3">
        <w:rPr>
          <w:rFonts w:ascii="Arial" w:eastAsia="Times New Roman" w:hAnsi="Arial" w:cs="Arial"/>
          <w:b/>
          <w:i/>
          <w:iCs/>
          <w:color w:val="000000"/>
          <w:sz w:val="24"/>
          <w:szCs w:val="24"/>
          <w:lang w:eastAsia="ar-SA"/>
        </w:rPr>
        <w:t xml:space="preserve">Oświadczam(-y), że zamierzam(-y) powierzyć podwykonawcy następującą część </w:t>
      </w:r>
    </w:p>
    <w:p w:rsidR="00511D97" w:rsidRPr="00C25EC3" w:rsidRDefault="00511D97" w:rsidP="00511D97">
      <w:pPr>
        <w:suppressAutoHyphens/>
        <w:spacing w:after="0" w:line="240" w:lineRule="auto"/>
        <w:ind w:left="540" w:hanging="540"/>
        <w:rPr>
          <w:rFonts w:ascii="Arial" w:eastAsia="Times New Roman" w:hAnsi="Arial" w:cs="Arial"/>
          <w:b/>
          <w:i/>
          <w:iCs/>
          <w:color w:val="000000"/>
          <w:sz w:val="24"/>
          <w:szCs w:val="24"/>
          <w:lang w:eastAsia="ar-SA"/>
        </w:rPr>
      </w:pPr>
      <w:r w:rsidRPr="00C25EC3">
        <w:rPr>
          <w:rFonts w:ascii="Arial" w:eastAsia="Times New Roman" w:hAnsi="Arial" w:cs="Arial"/>
          <w:b/>
          <w:i/>
          <w:iCs/>
          <w:color w:val="000000"/>
          <w:sz w:val="24"/>
          <w:szCs w:val="24"/>
          <w:lang w:eastAsia="ar-SA"/>
        </w:rPr>
        <w:t>zamówienia / nie zamierzam (-y) powierzyć podwykonawcy żadnej części zamówienia</w:t>
      </w:r>
      <w:r w:rsidRPr="00C25EC3">
        <w:rPr>
          <w:rFonts w:ascii="Arial" w:eastAsia="Times New Roman" w:hAnsi="Arial" w:cs="Arial"/>
          <w:b/>
          <w:i/>
          <w:iCs/>
          <w:color w:val="000000"/>
          <w:sz w:val="24"/>
          <w:szCs w:val="24"/>
          <w:vertAlign w:val="superscript"/>
          <w:lang w:eastAsia="ar-SA"/>
        </w:rPr>
        <w:t>*</w:t>
      </w:r>
      <w:r w:rsidRPr="00C25EC3">
        <w:rPr>
          <w:rFonts w:ascii="Arial" w:eastAsia="Times New Roman" w:hAnsi="Arial" w:cs="Arial"/>
          <w:b/>
          <w:i/>
          <w:iCs/>
          <w:color w:val="000000"/>
          <w:sz w:val="24"/>
          <w:szCs w:val="24"/>
          <w:lang w:eastAsia="ar-S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0120"/>
      </w:tblGrid>
      <w:tr w:rsidR="00511D97" w:rsidRPr="00C25EC3" w:rsidTr="005D21A1">
        <w:trPr>
          <w:trHeight w:val="289"/>
          <w:jc w:val="center"/>
        </w:trPr>
        <w:tc>
          <w:tcPr>
            <w:tcW w:w="10120" w:type="dxa"/>
            <w:tcBorders>
              <w:top w:val="single" w:sz="4" w:space="0" w:color="auto"/>
              <w:left w:val="single" w:sz="4" w:space="0" w:color="auto"/>
              <w:bottom w:val="single" w:sz="4" w:space="0" w:color="auto"/>
              <w:right w:val="single" w:sz="4" w:space="0" w:color="auto"/>
            </w:tcBorders>
            <w:vAlign w:val="center"/>
            <w:hideMark/>
          </w:tcPr>
          <w:p w:rsidR="00511D97" w:rsidRPr="00C25EC3" w:rsidRDefault="00511D97" w:rsidP="00511D97">
            <w:pPr>
              <w:spacing w:after="120"/>
              <w:rPr>
                <w:rFonts w:ascii="Arial" w:hAnsi="Arial" w:cs="Arial"/>
                <w:color w:val="000000"/>
                <w:sz w:val="24"/>
                <w:szCs w:val="24"/>
              </w:rPr>
            </w:pPr>
            <w:r w:rsidRPr="00C25EC3">
              <w:rPr>
                <w:rFonts w:ascii="Arial" w:hAnsi="Arial" w:cs="Arial"/>
                <w:i/>
                <w:color w:val="000000"/>
                <w:sz w:val="24"/>
                <w:szCs w:val="24"/>
              </w:rPr>
              <w:t>Część zamówienia, której wykonanie  wykonawca zamierza powierzyć podwykonawcy</w:t>
            </w:r>
          </w:p>
        </w:tc>
      </w:tr>
      <w:tr w:rsidR="00511D97" w:rsidRPr="00C25EC3" w:rsidTr="005D21A1">
        <w:trPr>
          <w:trHeight w:val="621"/>
          <w:jc w:val="center"/>
        </w:trPr>
        <w:tc>
          <w:tcPr>
            <w:tcW w:w="10120" w:type="dxa"/>
            <w:tcBorders>
              <w:top w:val="single" w:sz="4" w:space="0" w:color="auto"/>
              <w:left w:val="single" w:sz="4" w:space="0" w:color="auto"/>
              <w:bottom w:val="single" w:sz="4" w:space="0" w:color="auto"/>
              <w:right w:val="single" w:sz="4" w:space="0" w:color="auto"/>
            </w:tcBorders>
          </w:tcPr>
          <w:p w:rsidR="00511D97" w:rsidRPr="00C25EC3" w:rsidRDefault="00511D97" w:rsidP="00511D97">
            <w:pPr>
              <w:spacing w:after="120"/>
              <w:jc w:val="center"/>
              <w:rPr>
                <w:rFonts w:ascii="Arial" w:hAnsi="Arial" w:cs="Arial"/>
                <w:b/>
                <w:i/>
                <w:color w:val="000000"/>
                <w:sz w:val="24"/>
                <w:szCs w:val="24"/>
                <w:u w:val="single"/>
              </w:rPr>
            </w:pPr>
            <w:r w:rsidRPr="00C25EC3">
              <w:rPr>
                <w:rFonts w:ascii="Arial" w:hAnsi="Arial" w:cs="Arial"/>
                <w:b/>
                <w:i/>
                <w:color w:val="000000"/>
                <w:sz w:val="24"/>
                <w:szCs w:val="24"/>
                <w:u w:val="single"/>
              </w:rPr>
              <w:t>Nie dotyczy</w:t>
            </w:r>
          </w:p>
          <w:p w:rsidR="00511D97" w:rsidRPr="00C25EC3" w:rsidRDefault="00511D97" w:rsidP="00511D97">
            <w:pPr>
              <w:spacing w:after="120"/>
              <w:jc w:val="both"/>
              <w:rPr>
                <w:rFonts w:ascii="Arial" w:hAnsi="Arial" w:cs="Arial"/>
                <w:b/>
                <w:i/>
                <w:color w:val="000000"/>
                <w:sz w:val="24"/>
                <w:szCs w:val="24"/>
                <w:u w:val="single"/>
              </w:rPr>
            </w:pPr>
            <w:r w:rsidRPr="00C25EC3">
              <w:rPr>
                <w:rFonts w:ascii="Arial" w:hAnsi="Arial" w:cs="Arial"/>
                <w:color w:val="000000"/>
                <w:sz w:val="24"/>
                <w:szCs w:val="24"/>
              </w:rPr>
              <w:t xml:space="preserve">Uwaga: oprócz części zamówienia, której wykonanie  wykonawca zamierza powierzyć podwykonawcy należy również podać </w:t>
            </w:r>
            <w:r w:rsidRPr="00C25EC3">
              <w:rPr>
                <w:rFonts w:ascii="Arial" w:hAnsi="Arial" w:cs="Arial"/>
                <w:color w:val="000000"/>
                <w:sz w:val="24"/>
                <w:szCs w:val="24"/>
                <w:u w:val="single"/>
              </w:rPr>
              <w:t>firmy podwykonawców</w:t>
            </w:r>
          </w:p>
        </w:tc>
      </w:tr>
    </w:tbl>
    <w:p w:rsidR="00511D97" w:rsidRPr="00C25EC3" w:rsidRDefault="00511D97" w:rsidP="00511D97">
      <w:pPr>
        <w:suppressAutoHyphens/>
        <w:spacing w:after="0" w:line="240" w:lineRule="auto"/>
        <w:rPr>
          <w:rFonts w:ascii="Arial" w:eastAsia="Times New Roman" w:hAnsi="Arial" w:cs="Arial"/>
          <w:iCs/>
          <w:color w:val="000000"/>
          <w:sz w:val="24"/>
          <w:szCs w:val="24"/>
          <w:lang w:eastAsia="ar-SA"/>
        </w:rPr>
      </w:pPr>
      <w:r w:rsidRPr="00C25EC3">
        <w:rPr>
          <w:rFonts w:ascii="Arial" w:eastAsia="Times New Roman" w:hAnsi="Arial" w:cs="Arial"/>
          <w:b/>
          <w:i/>
          <w:iCs/>
          <w:color w:val="000000"/>
          <w:sz w:val="24"/>
          <w:szCs w:val="24"/>
          <w:u w:val="single"/>
          <w:lang w:eastAsia="ar-SA"/>
        </w:rPr>
        <w:t>Uwaga – Brak wpisu/skreślenia powyżej rozumiany jest, iż przedmiotowe zamówienie realizowane będzie bez udziału podwykonawców</w:t>
      </w:r>
    </w:p>
    <w:p w:rsidR="00511D97" w:rsidRPr="00C25EC3" w:rsidRDefault="00511D97" w:rsidP="00393774">
      <w:pPr>
        <w:spacing w:after="0"/>
        <w:rPr>
          <w:rFonts w:ascii="Arial" w:hAnsi="Arial" w:cs="Arial"/>
          <w:sz w:val="24"/>
          <w:szCs w:val="24"/>
        </w:rPr>
      </w:pPr>
      <w:r w:rsidRPr="00C25EC3">
        <w:rPr>
          <w:rFonts w:ascii="Arial" w:hAnsi="Arial" w:cs="Arial"/>
          <w:sz w:val="24"/>
          <w:szCs w:val="24"/>
        </w:rPr>
        <w:t>9. Zastrzeżenie Wykonawcy:</w:t>
      </w:r>
    </w:p>
    <w:p w:rsidR="00511D97" w:rsidRPr="00C25EC3" w:rsidRDefault="00511D97" w:rsidP="00393774">
      <w:pPr>
        <w:spacing w:after="0"/>
        <w:rPr>
          <w:rFonts w:ascii="Arial" w:hAnsi="Arial" w:cs="Arial"/>
          <w:sz w:val="24"/>
          <w:szCs w:val="24"/>
        </w:rPr>
      </w:pPr>
      <w:r w:rsidRPr="00C25EC3">
        <w:rPr>
          <w:rFonts w:ascii="Arial" w:hAnsi="Arial" w:cs="Arial"/>
          <w:sz w:val="24"/>
          <w:szCs w:val="24"/>
        </w:rPr>
        <w:t xml:space="preserve">Wykonawca zastrzega, że wymienione niżej dokumenty składające się na ofertę nie mogą być </w:t>
      </w:r>
      <w:r w:rsidR="005D21A1" w:rsidRPr="00C25EC3">
        <w:rPr>
          <w:rFonts w:ascii="Arial" w:hAnsi="Arial" w:cs="Arial"/>
          <w:sz w:val="24"/>
          <w:szCs w:val="24"/>
        </w:rPr>
        <w:t xml:space="preserve">udostępnione innym uczestnikom </w:t>
      </w:r>
      <w:r w:rsidR="00A1695B">
        <w:rPr>
          <w:rFonts w:ascii="Arial" w:hAnsi="Arial" w:cs="Arial"/>
          <w:sz w:val="24"/>
          <w:szCs w:val="24"/>
        </w:rPr>
        <w:t>postępowania:………………………...……………………………</w:t>
      </w:r>
    </w:p>
    <w:p w:rsidR="00511D97" w:rsidRPr="00C25EC3" w:rsidRDefault="00511D97" w:rsidP="00511D97">
      <w:pPr>
        <w:shd w:val="clear" w:color="auto" w:fill="FFFFFF"/>
        <w:spacing w:before="120" w:after="120"/>
        <w:ind w:left="360" w:hanging="360"/>
        <w:rPr>
          <w:rFonts w:ascii="Arial" w:hAnsi="Arial" w:cs="Arial"/>
          <w:sz w:val="24"/>
          <w:szCs w:val="24"/>
        </w:rPr>
      </w:pPr>
      <w:r w:rsidRPr="00C25EC3">
        <w:rPr>
          <w:rFonts w:ascii="Arial" w:hAnsi="Arial" w:cs="Arial"/>
          <w:sz w:val="24"/>
          <w:szCs w:val="24"/>
        </w:rPr>
        <w:t xml:space="preserve">10.  Pełnomocnik Wykonawców wspólnie składających ofertę ( jeśli dotyczy) </w:t>
      </w:r>
    </w:p>
    <w:p w:rsidR="00511D97" w:rsidRPr="00C25EC3" w:rsidRDefault="00511D97" w:rsidP="00511D97">
      <w:pPr>
        <w:shd w:val="clear" w:color="auto" w:fill="FFFFFF"/>
        <w:spacing w:before="120" w:after="120"/>
        <w:ind w:left="360" w:hanging="360"/>
        <w:rPr>
          <w:rFonts w:ascii="Arial" w:hAnsi="Arial" w:cs="Arial"/>
          <w:sz w:val="24"/>
          <w:szCs w:val="24"/>
        </w:rPr>
      </w:pPr>
      <w:r w:rsidRPr="00C25EC3">
        <w:rPr>
          <w:rFonts w:ascii="Arial" w:hAnsi="Arial" w:cs="Arial"/>
          <w:sz w:val="24"/>
          <w:szCs w:val="24"/>
        </w:rPr>
        <w:t xml:space="preserve">       Imię i nazwisko ………………………………..……………Tel/fax/e-mail ………………..</w:t>
      </w:r>
    </w:p>
    <w:p w:rsidR="00511D97" w:rsidRPr="00C25EC3" w:rsidRDefault="005D21A1" w:rsidP="00511D97">
      <w:pPr>
        <w:suppressAutoHyphens/>
        <w:spacing w:after="0" w:line="240" w:lineRule="auto"/>
        <w:jc w:val="both"/>
        <w:rPr>
          <w:rFonts w:ascii="Arial" w:eastAsia="Times New Roman" w:hAnsi="Arial" w:cs="Arial"/>
          <w:b/>
          <w:bCs/>
          <w:sz w:val="24"/>
          <w:szCs w:val="24"/>
          <w:lang w:eastAsia="ar-SA"/>
        </w:rPr>
      </w:pPr>
      <w:r w:rsidRPr="00C25EC3">
        <w:rPr>
          <w:rFonts w:ascii="Arial" w:eastAsia="Times New Roman" w:hAnsi="Arial" w:cs="Arial"/>
          <w:b/>
          <w:bCs/>
          <w:sz w:val="24"/>
          <w:szCs w:val="24"/>
          <w:lang w:eastAsia="ar-SA"/>
        </w:rPr>
        <w:t>11. Załącznikami do oferty są:</w:t>
      </w:r>
    </w:p>
    <w:p w:rsidR="00511D97" w:rsidRPr="00C25EC3" w:rsidRDefault="00511D97" w:rsidP="00511D97">
      <w:pPr>
        <w:widowControl w:val="0"/>
        <w:numPr>
          <w:ilvl w:val="2"/>
          <w:numId w:val="11"/>
        </w:numPr>
        <w:tabs>
          <w:tab w:val="num" w:pos="1260"/>
        </w:tabs>
        <w:suppressAutoHyphens/>
        <w:autoSpaceDE w:val="0"/>
        <w:autoSpaceDN w:val="0"/>
        <w:adjustRightInd w:val="0"/>
        <w:spacing w:after="0" w:line="240" w:lineRule="auto"/>
        <w:ind w:left="1080" w:hanging="540"/>
        <w:jc w:val="both"/>
        <w:rPr>
          <w:rFonts w:ascii="Arial" w:hAnsi="Arial" w:cs="Arial"/>
          <w:bCs/>
          <w:sz w:val="24"/>
          <w:szCs w:val="24"/>
        </w:rPr>
      </w:pPr>
      <w:r w:rsidRPr="00C25EC3">
        <w:rPr>
          <w:rFonts w:ascii="Arial" w:hAnsi="Arial" w:cs="Arial"/>
          <w:bCs/>
          <w:sz w:val="24"/>
          <w:szCs w:val="24"/>
        </w:rPr>
        <w:t>……………………………………………………………….,</w:t>
      </w:r>
    </w:p>
    <w:p w:rsidR="00511D97" w:rsidRPr="00C25EC3" w:rsidRDefault="00511D97" w:rsidP="00511D97">
      <w:pPr>
        <w:widowControl w:val="0"/>
        <w:numPr>
          <w:ilvl w:val="2"/>
          <w:numId w:val="11"/>
        </w:numPr>
        <w:tabs>
          <w:tab w:val="num" w:pos="1260"/>
        </w:tabs>
        <w:suppressAutoHyphens/>
        <w:autoSpaceDE w:val="0"/>
        <w:autoSpaceDN w:val="0"/>
        <w:adjustRightInd w:val="0"/>
        <w:spacing w:after="0" w:line="240" w:lineRule="auto"/>
        <w:ind w:left="1080" w:hanging="540"/>
        <w:jc w:val="both"/>
        <w:rPr>
          <w:rFonts w:ascii="Arial" w:hAnsi="Arial" w:cs="Arial"/>
          <w:bCs/>
          <w:sz w:val="24"/>
          <w:szCs w:val="24"/>
        </w:rPr>
      </w:pPr>
      <w:r w:rsidRPr="00C25EC3">
        <w:rPr>
          <w:rFonts w:ascii="Arial" w:hAnsi="Arial" w:cs="Arial"/>
          <w:bCs/>
          <w:sz w:val="24"/>
          <w:szCs w:val="24"/>
        </w:rPr>
        <w:t>……………………………………………………………….,</w:t>
      </w:r>
    </w:p>
    <w:p w:rsidR="00511D97" w:rsidRPr="00C25EC3" w:rsidRDefault="00511D97" w:rsidP="00462867">
      <w:pPr>
        <w:autoSpaceDE w:val="0"/>
        <w:autoSpaceDN w:val="0"/>
        <w:adjustRightInd w:val="0"/>
        <w:ind w:right="23" w:hanging="426"/>
        <w:jc w:val="both"/>
        <w:rPr>
          <w:rFonts w:ascii="Arial" w:hAnsi="Arial" w:cs="Arial"/>
          <w:sz w:val="24"/>
          <w:szCs w:val="24"/>
        </w:rPr>
      </w:pPr>
      <w:r w:rsidRPr="00C25EC3">
        <w:rPr>
          <w:rFonts w:ascii="Arial" w:hAnsi="Arial" w:cs="Arial"/>
          <w:sz w:val="24"/>
          <w:szCs w:val="24"/>
        </w:rPr>
        <w:t xml:space="preserve">        Oferta zaw</w:t>
      </w:r>
      <w:r w:rsidR="00462867" w:rsidRPr="00C25EC3">
        <w:rPr>
          <w:rFonts w:ascii="Arial" w:hAnsi="Arial" w:cs="Arial"/>
          <w:sz w:val="24"/>
          <w:szCs w:val="24"/>
        </w:rPr>
        <w:t>iera ………..ponumerowanych stron.</w:t>
      </w:r>
    </w:p>
    <w:p w:rsidR="00511D97" w:rsidRPr="00C25EC3" w:rsidRDefault="00511D97" w:rsidP="00511D97">
      <w:pPr>
        <w:ind w:right="-993"/>
        <w:jc w:val="both"/>
        <w:rPr>
          <w:rFonts w:ascii="Arial" w:hAnsi="Arial" w:cs="Arial"/>
          <w:sz w:val="24"/>
          <w:szCs w:val="24"/>
        </w:rPr>
      </w:pPr>
      <w:r w:rsidRPr="00C25EC3">
        <w:rPr>
          <w:rFonts w:ascii="Arial" w:hAnsi="Arial" w:cs="Arial"/>
          <w:sz w:val="24"/>
          <w:szCs w:val="24"/>
        </w:rPr>
        <w:t>..............................., dn. .........................</w:t>
      </w:r>
      <w:r w:rsidRPr="00C25EC3">
        <w:rPr>
          <w:rFonts w:ascii="Arial" w:hAnsi="Arial" w:cs="Arial"/>
          <w:sz w:val="24"/>
          <w:szCs w:val="24"/>
        </w:rPr>
        <w:tab/>
      </w:r>
      <w:r w:rsidRPr="00C25EC3">
        <w:rPr>
          <w:rFonts w:ascii="Arial" w:hAnsi="Arial" w:cs="Arial"/>
          <w:sz w:val="24"/>
          <w:szCs w:val="24"/>
        </w:rPr>
        <w:tab/>
        <w:t>.....................................................................</w:t>
      </w:r>
    </w:p>
    <w:p w:rsidR="00A1695B" w:rsidRDefault="00A1695B" w:rsidP="00462867">
      <w:pPr>
        <w:ind w:left="5040" w:right="70"/>
        <w:jc w:val="both"/>
        <w:rPr>
          <w:rFonts w:ascii="Arial" w:hAnsi="Arial" w:cs="Arial"/>
          <w:i/>
          <w:sz w:val="24"/>
          <w:szCs w:val="24"/>
        </w:rPr>
      </w:pPr>
      <w:r>
        <w:rPr>
          <w:rFonts w:ascii="Arial" w:hAnsi="Arial" w:cs="Arial"/>
          <w:i/>
          <w:sz w:val="24"/>
          <w:szCs w:val="24"/>
        </w:rPr>
        <w:t xml:space="preserve">       Podpis </w:t>
      </w:r>
      <w:r w:rsidR="00511D97" w:rsidRPr="00C25EC3">
        <w:rPr>
          <w:rFonts w:ascii="Arial" w:hAnsi="Arial" w:cs="Arial"/>
          <w:i/>
          <w:sz w:val="24"/>
          <w:szCs w:val="24"/>
        </w:rPr>
        <w:t xml:space="preserve">wykonawcy/ osoby upoważnionej do </w:t>
      </w:r>
      <w:r>
        <w:rPr>
          <w:rFonts w:ascii="Arial" w:hAnsi="Arial" w:cs="Arial"/>
          <w:i/>
          <w:sz w:val="24"/>
          <w:szCs w:val="24"/>
        </w:rPr>
        <w:t xml:space="preserve">  </w:t>
      </w:r>
    </w:p>
    <w:p w:rsidR="00511D97" w:rsidRDefault="00A1695B" w:rsidP="00462867">
      <w:pPr>
        <w:ind w:left="5040" w:right="70"/>
        <w:jc w:val="both"/>
        <w:rPr>
          <w:rFonts w:ascii="Arial" w:hAnsi="Arial" w:cs="Arial"/>
          <w:i/>
          <w:sz w:val="24"/>
          <w:szCs w:val="24"/>
        </w:rPr>
      </w:pPr>
      <w:r>
        <w:rPr>
          <w:rFonts w:ascii="Arial" w:hAnsi="Arial" w:cs="Arial"/>
          <w:i/>
          <w:sz w:val="24"/>
          <w:szCs w:val="24"/>
        </w:rPr>
        <w:t xml:space="preserve">         </w:t>
      </w:r>
      <w:r w:rsidR="00511D97" w:rsidRPr="00C25EC3">
        <w:rPr>
          <w:rFonts w:ascii="Arial" w:hAnsi="Arial" w:cs="Arial"/>
          <w:i/>
          <w:sz w:val="24"/>
          <w:szCs w:val="24"/>
        </w:rPr>
        <w:t>w</w:t>
      </w:r>
      <w:r w:rsidR="00462867" w:rsidRPr="00C25EC3">
        <w:rPr>
          <w:rFonts w:ascii="Arial" w:hAnsi="Arial" w:cs="Arial"/>
          <w:i/>
          <w:sz w:val="24"/>
          <w:szCs w:val="24"/>
        </w:rPr>
        <w:t>ystępowania w imieniu wykonawcy</w:t>
      </w:r>
    </w:p>
    <w:p w:rsidR="00A1695B" w:rsidRPr="00C25EC3" w:rsidRDefault="00A1695B" w:rsidP="00462867">
      <w:pPr>
        <w:ind w:left="5040" w:right="70"/>
        <w:jc w:val="both"/>
        <w:rPr>
          <w:rFonts w:ascii="Arial" w:hAnsi="Arial" w:cs="Arial"/>
          <w:i/>
          <w:sz w:val="24"/>
          <w:szCs w:val="24"/>
        </w:rPr>
      </w:pPr>
    </w:p>
    <w:p w:rsidR="00511D97" w:rsidRPr="00393774" w:rsidRDefault="00511D97" w:rsidP="00511D97">
      <w:pPr>
        <w:tabs>
          <w:tab w:val="left" w:pos="360"/>
        </w:tabs>
        <w:ind w:left="426" w:hanging="426"/>
        <w:jc w:val="both"/>
        <w:rPr>
          <w:rFonts w:ascii="Arial" w:hAnsi="Arial" w:cs="Arial"/>
          <w:i/>
          <w:sz w:val="20"/>
          <w:szCs w:val="20"/>
        </w:rPr>
      </w:pPr>
      <w:r w:rsidRPr="00393774">
        <w:rPr>
          <w:rFonts w:ascii="Arial" w:hAnsi="Arial" w:cs="Arial"/>
          <w:i/>
          <w:sz w:val="20"/>
          <w:szCs w:val="20"/>
        </w:rPr>
        <w:t>*****</w:t>
      </w:r>
      <w:r w:rsidRPr="00393774">
        <w:rPr>
          <w:rFonts w:ascii="Arial" w:hAnsi="Arial" w:cs="Arial"/>
          <w:i/>
          <w:sz w:val="20"/>
          <w:szCs w:val="20"/>
        </w:rPr>
        <w:tab/>
      </w:r>
      <w:r w:rsidRPr="00393774">
        <w:rPr>
          <w:rFonts w:ascii="Arial" w:eastAsia="Calibri" w:hAnsi="Arial" w:cs="Arial"/>
          <w:i/>
          <w:sz w:val="20"/>
          <w:szCs w:val="20"/>
          <w:lang w:eastAsia="en-GB"/>
        </w:rPr>
        <w:t>Te informacje są wymagane wyłącznie do celów statystycznych.</w:t>
      </w:r>
      <w:r w:rsidR="00A1695B" w:rsidRPr="00393774">
        <w:rPr>
          <w:rFonts w:ascii="Arial" w:eastAsia="Calibri" w:hAnsi="Arial" w:cs="Arial"/>
          <w:i/>
          <w:sz w:val="20"/>
          <w:szCs w:val="20"/>
          <w:lang w:eastAsia="en-GB"/>
        </w:rPr>
        <w:t xml:space="preserve"> </w:t>
      </w:r>
      <w:r w:rsidRPr="00393774">
        <w:rPr>
          <w:rFonts w:ascii="Arial" w:eastAsia="Calibri" w:hAnsi="Arial" w:cs="Arial"/>
          <w:i/>
          <w:sz w:val="20"/>
          <w:szCs w:val="20"/>
          <w:lang w:eastAsia="en-GB"/>
        </w:rPr>
        <w:t xml:space="preserve">Por. zalecenie Komisji z dnia 6 maja 2003 r. dotyczące definicji mikroprzedsiębiorstw oraz małych i średnich przedsiębiorstw (Dz.U. L 124 z 20.5.2003, s. 36). </w:t>
      </w:r>
    </w:p>
    <w:p w:rsidR="00511D97" w:rsidRPr="00393774" w:rsidRDefault="00511D97" w:rsidP="00511D97">
      <w:pPr>
        <w:ind w:left="426" w:right="140"/>
        <w:jc w:val="both"/>
        <w:rPr>
          <w:rFonts w:ascii="Arial" w:eastAsia="Calibri" w:hAnsi="Arial" w:cs="Arial"/>
          <w:i/>
          <w:sz w:val="20"/>
          <w:szCs w:val="20"/>
          <w:lang w:eastAsia="en-GB"/>
        </w:rPr>
      </w:pPr>
      <w:r w:rsidRPr="00393774">
        <w:rPr>
          <w:rFonts w:ascii="Arial" w:eastAsia="Calibri" w:hAnsi="Arial" w:cs="Arial"/>
          <w:i/>
          <w:sz w:val="20"/>
          <w:szCs w:val="20"/>
          <w:lang w:eastAsia="en-GB"/>
        </w:rPr>
        <w:t>Mikroprzedsiębiorstwo: przedsiębiorstwo, które zatrudnia mniej niż 10 osób i którego roczny obrót lub roczna suma bilansowa nie przekracza 2 milionów EUR.</w:t>
      </w:r>
    </w:p>
    <w:p w:rsidR="00511D97" w:rsidRPr="00393774" w:rsidRDefault="00511D97" w:rsidP="00511D97">
      <w:pPr>
        <w:ind w:left="426" w:right="140"/>
        <w:jc w:val="both"/>
        <w:rPr>
          <w:rFonts w:ascii="Arial" w:eastAsia="Calibri" w:hAnsi="Arial" w:cs="Arial"/>
          <w:i/>
          <w:sz w:val="20"/>
          <w:szCs w:val="20"/>
          <w:lang w:eastAsia="en-GB"/>
        </w:rPr>
      </w:pPr>
      <w:r w:rsidRPr="00393774">
        <w:rPr>
          <w:rFonts w:ascii="Arial" w:eastAsia="Calibri" w:hAnsi="Arial" w:cs="Arial"/>
          <w:i/>
          <w:sz w:val="20"/>
          <w:szCs w:val="20"/>
          <w:lang w:eastAsia="en-GB"/>
        </w:rPr>
        <w:t>Małe przedsiębiorstwo: przedsiębiorstwo, które zatrudnia mniej niż 50 osób i którego roczny obrót lub roczna suma bilansowa nie przekracza 10 milionów EUR.</w:t>
      </w:r>
    </w:p>
    <w:p w:rsidR="0026591F" w:rsidRPr="00393774" w:rsidRDefault="00511D97" w:rsidP="00462867">
      <w:pPr>
        <w:tabs>
          <w:tab w:val="left" w:pos="360"/>
        </w:tabs>
        <w:ind w:left="426" w:right="140" w:hanging="426"/>
        <w:jc w:val="both"/>
        <w:rPr>
          <w:rFonts w:ascii="Arial" w:hAnsi="Arial" w:cs="Arial"/>
          <w:i/>
          <w:color w:val="000000"/>
          <w:sz w:val="20"/>
          <w:szCs w:val="20"/>
        </w:rPr>
      </w:pPr>
      <w:r w:rsidRPr="00393774">
        <w:rPr>
          <w:rFonts w:ascii="Arial" w:eastAsia="Calibri" w:hAnsi="Arial" w:cs="Arial"/>
          <w:i/>
          <w:sz w:val="20"/>
          <w:szCs w:val="20"/>
          <w:lang w:eastAsia="en-GB"/>
        </w:rPr>
        <w:tab/>
      </w:r>
      <w:r w:rsidRPr="00393774">
        <w:rPr>
          <w:rFonts w:ascii="Arial" w:eastAsia="Calibri" w:hAnsi="Arial" w:cs="Arial"/>
          <w:i/>
          <w:sz w:val="20"/>
          <w:szCs w:val="20"/>
          <w:lang w:eastAsia="en-GB"/>
        </w:rPr>
        <w:tab/>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rsidR="00647C23" w:rsidRPr="008439AC" w:rsidRDefault="00647C23" w:rsidP="00647C23">
      <w:pPr>
        <w:ind w:left="7080" w:firstLine="708"/>
        <w:jc w:val="both"/>
        <w:rPr>
          <w:rFonts w:ascii="Arial" w:hAnsi="Arial" w:cs="Arial"/>
          <w:b/>
        </w:rPr>
      </w:pPr>
      <w:bookmarkStart w:id="1" w:name="_GoBack"/>
      <w:bookmarkEnd w:id="1"/>
      <w:r w:rsidRPr="008439AC">
        <w:rPr>
          <w:rFonts w:ascii="Arial" w:hAnsi="Arial" w:cs="Arial"/>
          <w:b/>
        </w:rPr>
        <w:lastRenderedPageBreak/>
        <w:t xml:space="preserve">Załącznik nr 2 </w:t>
      </w:r>
      <w:r w:rsidRPr="008439AC">
        <w:rPr>
          <w:rFonts w:ascii="Arial" w:hAnsi="Arial" w:cs="Arial"/>
          <w:b/>
        </w:rPr>
        <w:cr/>
      </w:r>
    </w:p>
    <w:p w:rsidR="00647C23" w:rsidRPr="008439AC" w:rsidRDefault="00647C23" w:rsidP="00647C23">
      <w:pPr>
        <w:rPr>
          <w:rFonts w:ascii="Arial" w:hAnsi="Arial" w:cs="Arial"/>
        </w:rPr>
      </w:pPr>
    </w:p>
    <w:p w:rsidR="00647C23" w:rsidRPr="008439AC" w:rsidRDefault="00647C23" w:rsidP="00647C23">
      <w:pPr>
        <w:jc w:val="right"/>
        <w:rPr>
          <w:rFonts w:ascii="Arial" w:hAnsi="Arial" w:cs="Arial"/>
        </w:rPr>
      </w:pPr>
    </w:p>
    <w:p w:rsidR="00647C23" w:rsidRPr="008439AC" w:rsidRDefault="00647C23" w:rsidP="00647C23">
      <w:pPr>
        <w:pStyle w:val="Tekstpodstawowy"/>
        <w:ind w:left="4956" w:firstLine="708"/>
        <w:rPr>
          <w:rFonts w:ascii="Arial" w:hAnsi="Arial" w:cs="Arial"/>
        </w:rPr>
      </w:pPr>
      <w:r w:rsidRPr="008439AC">
        <w:rPr>
          <w:rFonts w:ascii="Arial" w:hAnsi="Arial" w:cs="Arial"/>
        </w:rPr>
        <w:t>………………………………….</w:t>
      </w:r>
    </w:p>
    <w:p w:rsidR="00647C23" w:rsidRPr="008439AC" w:rsidRDefault="00647C23" w:rsidP="00647C23">
      <w:pPr>
        <w:pStyle w:val="Tekstpodstawowy"/>
        <w:ind w:left="5664" w:firstLine="708"/>
        <w:rPr>
          <w:rFonts w:ascii="Arial" w:hAnsi="Arial" w:cs="Arial"/>
          <w:b/>
          <w:bCs/>
          <w:iCs/>
        </w:rPr>
      </w:pPr>
      <w:r w:rsidRPr="008439AC">
        <w:rPr>
          <w:rFonts w:ascii="Arial" w:hAnsi="Arial" w:cs="Arial"/>
        </w:rPr>
        <w:t>(miejscowość i data)</w:t>
      </w:r>
    </w:p>
    <w:p w:rsidR="00647C23" w:rsidRPr="008439AC" w:rsidRDefault="00647C23" w:rsidP="00647C23">
      <w:pPr>
        <w:pStyle w:val="Tekstpodstawowy"/>
        <w:jc w:val="center"/>
        <w:rPr>
          <w:rFonts w:ascii="Arial" w:hAnsi="Arial" w:cs="Arial"/>
          <w:b/>
          <w:bCs/>
          <w:iCs/>
        </w:rPr>
      </w:pPr>
    </w:p>
    <w:p w:rsidR="00647C23" w:rsidRPr="008439AC" w:rsidRDefault="00647C23" w:rsidP="00647C23">
      <w:pPr>
        <w:pStyle w:val="Tekstpodstawowy"/>
        <w:jc w:val="center"/>
        <w:rPr>
          <w:rFonts w:ascii="Arial" w:hAnsi="Arial" w:cs="Arial"/>
          <w:b/>
          <w:bCs/>
          <w:iCs/>
        </w:rPr>
      </w:pPr>
      <w:r w:rsidRPr="008439AC">
        <w:rPr>
          <w:rFonts w:ascii="Arial" w:hAnsi="Arial" w:cs="Arial"/>
          <w:b/>
          <w:bCs/>
          <w:iCs/>
        </w:rPr>
        <w:t>OŚWIADCZENIE O SPEŁNIENIU WARUNKÓW</w:t>
      </w:r>
    </w:p>
    <w:p w:rsidR="00647C23" w:rsidRPr="008439AC" w:rsidRDefault="00647C23" w:rsidP="00647C23">
      <w:pPr>
        <w:pStyle w:val="Tekstpodstawowy"/>
        <w:rPr>
          <w:rFonts w:ascii="Arial" w:hAnsi="Arial" w:cs="Arial"/>
        </w:rPr>
      </w:pPr>
    </w:p>
    <w:p w:rsidR="00647C23" w:rsidRPr="008439AC" w:rsidRDefault="00647C23" w:rsidP="00647C23">
      <w:pPr>
        <w:rPr>
          <w:rFonts w:ascii="Arial" w:hAnsi="Arial" w:cs="Arial"/>
          <w:b/>
        </w:rPr>
      </w:pPr>
      <w:r w:rsidRPr="008439AC">
        <w:rPr>
          <w:rFonts w:ascii="Arial" w:hAnsi="Arial" w:cs="Arial"/>
        </w:rPr>
        <w:t xml:space="preserve">dot. zamówienia: </w:t>
      </w:r>
      <w:r w:rsidRPr="00C25EC3">
        <w:rPr>
          <w:rFonts w:ascii="Arial" w:eastAsia="Calibri" w:hAnsi="Arial" w:cs="Arial"/>
          <w:b/>
          <w:sz w:val="24"/>
          <w:szCs w:val="24"/>
        </w:rPr>
        <w:t xml:space="preserve">Udzielenie </w:t>
      </w:r>
      <w:r w:rsidRPr="00C25EC3">
        <w:rPr>
          <w:rFonts w:ascii="Arial" w:eastAsia="Times New Roman" w:hAnsi="Arial" w:cs="Arial"/>
          <w:b/>
          <w:color w:val="000000"/>
          <w:kern w:val="1"/>
          <w:sz w:val="24"/>
          <w:szCs w:val="24"/>
          <w:lang w:eastAsia="pl-PL"/>
        </w:rPr>
        <w:t>trzech kredytów długoterminowych w łącznej  wysokości 1.040.000,00 zł na sfinansowanie planowanego deficytu budżetu na 2021r. na zadania pn.: „</w:t>
      </w:r>
      <w:r w:rsidRPr="00C25EC3">
        <w:rPr>
          <w:rFonts w:ascii="Arial" w:eastAsia="Calibri" w:hAnsi="Arial" w:cs="Arial"/>
          <w:b/>
          <w:sz w:val="24"/>
          <w:szCs w:val="24"/>
        </w:rPr>
        <w:t>Przebudowa ulicy Brzozowej w Złotnikach Kujawskich”, „Przebudowa drogi gminnej w Niszczewicach”, „Budowa Międzypokoleniowego Centrum Kultury w Złotnikach Kujawskich”</w:t>
      </w:r>
    </w:p>
    <w:p w:rsidR="00647C23" w:rsidRPr="008439AC" w:rsidRDefault="00647C23" w:rsidP="00647C23">
      <w:pPr>
        <w:jc w:val="center"/>
        <w:rPr>
          <w:rFonts w:ascii="Arial" w:hAnsi="Arial" w:cs="Arial"/>
        </w:rPr>
      </w:pPr>
    </w:p>
    <w:p w:rsidR="00647C23" w:rsidRPr="008439AC" w:rsidRDefault="00647C23" w:rsidP="00647C23">
      <w:pPr>
        <w:jc w:val="both"/>
        <w:rPr>
          <w:rFonts w:ascii="Arial" w:hAnsi="Arial" w:cs="Arial"/>
        </w:rPr>
      </w:pPr>
    </w:p>
    <w:p w:rsidR="00647C23" w:rsidRPr="008439AC" w:rsidRDefault="00647C23" w:rsidP="00647C23">
      <w:pPr>
        <w:jc w:val="center"/>
        <w:rPr>
          <w:rFonts w:ascii="Arial" w:hAnsi="Arial" w:cs="Arial"/>
        </w:rPr>
      </w:pPr>
      <w:r w:rsidRPr="008439AC">
        <w:rPr>
          <w:rFonts w:ascii="Arial" w:hAnsi="Arial" w:cs="Arial"/>
        </w:rPr>
        <w:t>Nazwa Wykonawcy...........................................................................</w:t>
      </w:r>
      <w:r w:rsidRPr="008439AC">
        <w:rPr>
          <w:rFonts w:ascii="Arial" w:hAnsi="Arial" w:cs="Arial"/>
        </w:rPr>
        <w:cr/>
      </w:r>
      <w:r w:rsidRPr="008439AC">
        <w:rPr>
          <w:rFonts w:ascii="Arial" w:hAnsi="Arial" w:cs="Arial"/>
        </w:rPr>
        <w:cr/>
        <w:t>Adres Wykonawcy..........................................................................</w:t>
      </w:r>
      <w:r w:rsidRPr="008439AC">
        <w:rPr>
          <w:rFonts w:ascii="Arial" w:hAnsi="Arial" w:cs="Arial"/>
        </w:rPr>
        <w:cr/>
      </w:r>
      <w:r w:rsidRPr="008439AC">
        <w:rPr>
          <w:rFonts w:ascii="Arial" w:hAnsi="Arial" w:cs="Arial"/>
        </w:rPr>
        <w:cr/>
        <w:t xml:space="preserve"> </w:t>
      </w:r>
      <w:r w:rsidRPr="008439AC">
        <w:rPr>
          <w:rFonts w:ascii="Arial" w:hAnsi="Arial" w:cs="Arial"/>
        </w:rPr>
        <w:cr/>
        <w:t>Oświadczam, że spełniam warunki udziału w postępowaniu określone przez Gminę Złotniki Kujawskie:</w:t>
      </w:r>
    </w:p>
    <w:p w:rsidR="00647C23" w:rsidRPr="008439AC" w:rsidRDefault="00647C23" w:rsidP="00647C23">
      <w:pPr>
        <w:ind w:left="360"/>
        <w:jc w:val="both"/>
        <w:rPr>
          <w:rFonts w:ascii="Arial" w:hAnsi="Arial" w:cs="Arial"/>
        </w:rPr>
      </w:pPr>
    </w:p>
    <w:p w:rsidR="00647C23" w:rsidRPr="008439AC" w:rsidRDefault="00647C23" w:rsidP="00647C23">
      <w:pPr>
        <w:rPr>
          <w:rFonts w:ascii="Arial" w:hAnsi="Arial" w:cs="Arial"/>
        </w:rPr>
      </w:pPr>
    </w:p>
    <w:p w:rsidR="00647C23" w:rsidRPr="008439AC" w:rsidRDefault="00647C23" w:rsidP="00647C23">
      <w:pPr>
        <w:numPr>
          <w:ilvl w:val="1"/>
          <w:numId w:val="21"/>
        </w:numPr>
        <w:tabs>
          <w:tab w:val="clear" w:pos="1440"/>
          <w:tab w:val="num" w:pos="709"/>
        </w:tabs>
        <w:spacing w:after="0" w:line="276" w:lineRule="auto"/>
        <w:ind w:left="709"/>
        <w:jc w:val="both"/>
        <w:rPr>
          <w:rFonts w:ascii="Arial" w:hAnsi="Arial" w:cs="Arial"/>
          <w:i/>
          <w:iCs/>
        </w:rPr>
      </w:pPr>
      <w:r w:rsidRPr="008439AC">
        <w:rPr>
          <w:rFonts w:ascii="Arial" w:hAnsi="Arial" w:cs="Arial"/>
          <w:i/>
          <w:iCs/>
        </w:rPr>
        <w:t>Posiadam-/y/ uprawnienia do wykonywania określonej działalności lub czynności, jeżeli ustawy nakładają obowiązek posiadania takich uprawnień;</w:t>
      </w:r>
    </w:p>
    <w:p w:rsidR="00647C23" w:rsidRPr="008439AC" w:rsidRDefault="00647C23" w:rsidP="00647C23">
      <w:pPr>
        <w:numPr>
          <w:ilvl w:val="1"/>
          <w:numId w:val="21"/>
        </w:numPr>
        <w:tabs>
          <w:tab w:val="clear" w:pos="1440"/>
          <w:tab w:val="num" w:pos="709"/>
        </w:tabs>
        <w:spacing w:after="0" w:line="276" w:lineRule="auto"/>
        <w:ind w:left="709"/>
        <w:jc w:val="both"/>
        <w:rPr>
          <w:rFonts w:ascii="Arial" w:hAnsi="Arial" w:cs="Arial"/>
          <w:i/>
          <w:iCs/>
        </w:rPr>
      </w:pPr>
      <w:r w:rsidRPr="008439AC">
        <w:rPr>
          <w:rFonts w:ascii="Arial" w:hAnsi="Arial" w:cs="Arial"/>
          <w:i/>
          <w:iCs/>
        </w:rPr>
        <w:t>Posiadam-/y/ niezbędną wiedzę  i doświadczenie  do wykonania zamówienia;</w:t>
      </w:r>
    </w:p>
    <w:p w:rsidR="00647C23" w:rsidRPr="008439AC" w:rsidRDefault="00647C23" w:rsidP="00647C23">
      <w:pPr>
        <w:numPr>
          <w:ilvl w:val="1"/>
          <w:numId w:val="21"/>
        </w:numPr>
        <w:tabs>
          <w:tab w:val="clear" w:pos="1440"/>
          <w:tab w:val="num" w:pos="709"/>
        </w:tabs>
        <w:spacing w:after="0" w:line="276" w:lineRule="auto"/>
        <w:ind w:left="709"/>
        <w:jc w:val="both"/>
        <w:rPr>
          <w:rFonts w:ascii="Arial" w:hAnsi="Arial" w:cs="Arial"/>
          <w:i/>
          <w:iCs/>
        </w:rPr>
      </w:pPr>
      <w:r w:rsidRPr="008439AC">
        <w:rPr>
          <w:rFonts w:ascii="Arial" w:hAnsi="Arial" w:cs="Arial"/>
          <w:i/>
          <w:iCs/>
        </w:rPr>
        <w:t>Posiadam-/y/ niezbędny potencjał techniczny do wykonania zamówienia;</w:t>
      </w:r>
    </w:p>
    <w:p w:rsidR="00647C23" w:rsidRPr="008439AC" w:rsidRDefault="00647C23" w:rsidP="00647C23">
      <w:pPr>
        <w:numPr>
          <w:ilvl w:val="1"/>
          <w:numId w:val="21"/>
        </w:numPr>
        <w:tabs>
          <w:tab w:val="clear" w:pos="1440"/>
          <w:tab w:val="num" w:pos="709"/>
        </w:tabs>
        <w:spacing w:after="0" w:line="276" w:lineRule="auto"/>
        <w:ind w:left="709"/>
        <w:jc w:val="both"/>
        <w:rPr>
          <w:rFonts w:ascii="Arial" w:hAnsi="Arial" w:cs="Arial"/>
          <w:i/>
          <w:iCs/>
        </w:rPr>
      </w:pPr>
      <w:r w:rsidRPr="008439AC">
        <w:rPr>
          <w:rFonts w:ascii="Arial" w:hAnsi="Arial" w:cs="Arial"/>
          <w:i/>
          <w:iCs/>
        </w:rPr>
        <w:t>Dysponuję–/my/ odpowiednio wykwalifikowanym personelem w celu zrealizowania zamówienia;</w:t>
      </w:r>
    </w:p>
    <w:p w:rsidR="00647C23" w:rsidRPr="008439AC" w:rsidRDefault="00647C23" w:rsidP="00647C23">
      <w:pPr>
        <w:numPr>
          <w:ilvl w:val="1"/>
          <w:numId w:val="21"/>
        </w:numPr>
        <w:tabs>
          <w:tab w:val="clear" w:pos="1440"/>
          <w:tab w:val="num" w:pos="709"/>
        </w:tabs>
        <w:spacing w:after="0" w:line="276" w:lineRule="auto"/>
        <w:ind w:left="709"/>
        <w:jc w:val="both"/>
        <w:rPr>
          <w:rFonts w:ascii="Arial" w:hAnsi="Arial" w:cs="Arial"/>
          <w:i/>
          <w:iCs/>
        </w:rPr>
      </w:pPr>
      <w:r w:rsidRPr="008439AC">
        <w:rPr>
          <w:rFonts w:ascii="Arial" w:hAnsi="Arial" w:cs="Arial"/>
          <w:i/>
          <w:iCs/>
        </w:rPr>
        <w:t>Znajduję-/my/ się w sytuacji ekonomicznej i finansowej zapewniającej wykonanie zamówienia.</w:t>
      </w:r>
    </w:p>
    <w:p w:rsidR="00647C23" w:rsidRPr="008439AC" w:rsidRDefault="00647C23" w:rsidP="00647C23">
      <w:pPr>
        <w:rPr>
          <w:rFonts w:ascii="Arial" w:hAnsi="Arial" w:cs="Arial"/>
        </w:rPr>
      </w:pPr>
    </w:p>
    <w:p w:rsidR="00647C23" w:rsidRPr="008439AC" w:rsidRDefault="00647C23" w:rsidP="00647C23">
      <w:pPr>
        <w:rPr>
          <w:rFonts w:ascii="Arial" w:hAnsi="Arial" w:cs="Arial"/>
        </w:rPr>
      </w:pPr>
    </w:p>
    <w:p w:rsidR="00647C23" w:rsidRPr="008439AC" w:rsidRDefault="00647C23" w:rsidP="00647C23">
      <w:pPr>
        <w:rPr>
          <w:rFonts w:ascii="Arial" w:hAnsi="Arial" w:cs="Arial"/>
        </w:rPr>
      </w:pPr>
    </w:p>
    <w:p w:rsidR="00647C23" w:rsidRPr="008439AC" w:rsidRDefault="00647C23" w:rsidP="00647C23">
      <w:pPr>
        <w:rPr>
          <w:rFonts w:ascii="Arial" w:hAnsi="Arial" w:cs="Arial"/>
        </w:rPr>
      </w:pPr>
    </w:p>
    <w:p w:rsidR="00647C23" w:rsidRPr="008439AC" w:rsidRDefault="00647C23" w:rsidP="00647C23">
      <w:pPr>
        <w:rPr>
          <w:rFonts w:ascii="Arial" w:hAnsi="Arial" w:cs="Arial"/>
        </w:rPr>
      </w:pPr>
    </w:p>
    <w:p w:rsidR="00647C23" w:rsidRPr="008439AC" w:rsidRDefault="00647C23" w:rsidP="00647C23">
      <w:pPr>
        <w:ind w:left="2832"/>
        <w:rPr>
          <w:rFonts w:ascii="Arial" w:hAnsi="Arial" w:cs="Arial"/>
        </w:rPr>
      </w:pPr>
      <w:r w:rsidRPr="008439AC">
        <w:rPr>
          <w:rFonts w:ascii="Arial" w:hAnsi="Arial" w:cs="Arial"/>
        </w:rPr>
        <w:t xml:space="preserve">                                ..............................................................</w:t>
      </w:r>
    </w:p>
    <w:p w:rsidR="00642A73" w:rsidRPr="00A1695B" w:rsidRDefault="00647C23" w:rsidP="00462867">
      <w:pPr>
        <w:rPr>
          <w:rFonts w:ascii="Arial" w:hAnsi="Arial" w:cs="Arial"/>
        </w:rPr>
      </w:pPr>
      <w:r w:rsidRPr="008439AC">
        <w:rPr>
          <w:rFonts w:ascii="Arial" w:hAnsi="Arial" w:cs="Arial"/>
        </w:rPr>
        <w:t xml:space="preserve">                                                                     </w:t>
      </w:r>
      <w:r w:rsidRPr="008439AC">
        <w:rPr>
          <w:rFonts w:ascii="Arial" w:hAnsi="Arial" w:cs="Arial"/>
        </w:rPr>
        <w:tab/>
      </w:r>
      <w:r w:rsidRPr="008439AC">
        <w:rPr>
          <w:rFonts w:ascii="Arial" w:hAnsi="Arial" w:cs="Arial"/>
        </w:rPr>
        <w:tab/>
        <w:t xml:space="preserve">       (czytelny podpis Wykonawcy)</w:t>
      </w:r>
    </w:p>
    <w:sectPr w:rsidR="00642A73" w:rsidRPr="00A1695B" w:rsidSect="00C648D4">
      <w:footerReference w:type="default" r:id="rId13"/>
      <w:pgSz w:w="12240" w:h="15840"/>
      <w:pgMar w:top="425" w:right="964" w:bottom="851" w:left="1077" w:header="709" w:footer="709" w:gutter="0"/>
      <w:cols w:space="708"/>
      <w:formProt w:val="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7AB" w:rsidRDefault="007907AB">
      <w:pPr>
        <w:spacing w:after="0" w:line="240" w:lineRule="auto"/>
      </w:pPr>
      <w:r>
        <w:separator/>
      </w:r>
    </w:p>
  </w:endnote>
  <w:endnote w:type="continuationSeparator" w:id="0">
    <w:p w:rsidR="007907AB" w:rsidRDefault="00790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panose1 w:val="00000000000000000000"/>
    <w:charset w:val="EE"/>
    <w:family w:val="roman"/>
    <w:notTrueType/>
    <w:pitch w:val="variable"/>
    <w:sig w:usb0="00000005" w:usb1="00000000" w:usb2="00000000" w:usb3="00000000" w:csb0="00000002"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libri Light">
    <w:panose1 w:val="020F0302020204030204"/>
    <w:charset w:val="EE"/>
    <w:family w:val="swiss"/>
    <w:pitch w:val="variable"/>
    <w:sig w:usb0="A00002EF" w:usb1="4000207B" w:usb2="00000000" w:usb3="00000000" w:csb0="0000019F" w:csb1="00000000"/>
  </w:font>
  <w:font w:name="Liberation Sans">
    <w:altName w:val="Arial"/>
    <w:panose1 w:val="00000000000000000000"/>
    <w:charset w:val="EE"/>
    <w:family w:val="swiss"/>
    <w:notTrueType/>
    <w:pitch w:val="variable"/>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040358"/>
      <w:docPartObj>
        <w:docPartGallery w:val="Page Numbers (Bottom of Page)"/>
        <w:docPartUnique/>
      </w:docPartObj>
    </w:sdtPr>
    <w:sdtEndPr/>
    <w:sdtContent>
      <w:p w:rsidR="005D28B6" w:rsidRDefault="005D28B6">
        <w:pPr>
          <w:pStyle w:val="Stopka"/>
          <w:jc w:val="right"/>
        </w:pPr>
        <w:r>
          <w:rPr>
            <w:noProof/>
          </w:rPr>
          <w:fldChar w:fldCharType="begin"/>
        </w:r>
        <w:r>
          <w:rPr>
            <w:noProof/>
          </w:rPr>
          <w:instrText xml:space="preserve"> PAGE   \* MERGEFORMAT </w:instrText>
        </w:r>
        <w:r>
          <w:rPr>
            <w:noProof/>
          </w:rPr>
          <w:fldChar w:fldCharType="separate"/>
        </w:r>
        <w:r w:rsidR="00393774">
          <w:rPr>
            <w:noProof/>
          </w:rPr>
          <w:t>14</w:t>
        </w:r>
        <w:r>
          <w:rPr>
            <w:noProof/>
          </w:rPr>
          <w:fldChar w:fldCharType="end"/>
        </w:r>
      </w:p>
    </w:sdtContent>
  </w:sdt>
  <w:p w:rsidR="005D28B6" w:rsidRDefault="005D28B6">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7AB" w:rsidRDefault="007907AB">
      <w:pPr>
        <w:spacing w:after="0" w:line="240" w:lineRule="auto"/>
      </w:pPr>
      <w:r>
        <w:separator/>
      </w:r>
    </w:p>
  </w:footnote>
  <w:footnote w:type="continuationSeparator" w:id="0">
    <w:p w:rsidR="007907AB" w:rsidRDefault="007907AB">
      <w:pPr>
        <w:spacing w:after="0" w:line="240" w:lineRule="auto"/>
      </w:pPr>
      <w:r>
        <w:continuationSeparator/>
      </w:r>
    </w:p>
  </w:footnote>
  <w:footnote w:id="1">
    <w:p w:rsidR="005D28B6" w:rsidRPr="000540CF" w:rsidRDefault="005D28B6" w:rsidP="00914F0C">
      <w:pPr>
        <w:pStyle w:val="Tekstprzypisudolnego"/>
        <w:jc w:val="both"/>
        <w:rPr>
          <w:sz w:val="18"/>
          <w:szCs w:val="18"/>
        </w:rPr>
      </w:pPr>
      <w:r w:rsidRPr="000540CF">
        <w:rPr>
          <w:rStyle w:val="Odwoanieprzypisudolnego"/>
          <w:sz w:val="16"/>
          <w:szCs w:val="16"/>
        </w:rPr>
        <w:footnoteRef/>
      </w:r>
      <w:r w:rsidRPr="000540CF">
        <w:rPr>
          <w:sz w:val="16"/>
          <w:szCs w:val="16"/>
        </w:rPr>
        <w:t xml:space="preserve"> Realizacja prawa do sprostowania nie może: 1) skutkować zmianą wyniku postępowania ani zmianą postanowień umowy w zakresie niezgodnym z przepisami prawa; 2) naruszać integralności protokołu zamówienia publicznego i jego załączników.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numFmt w:val="bullet"/>
      <w:lvlText w:val="•"/>
      <w:lvlJc w:val="left"/>
      <w:pPr>
        <w:ind w:left="720" w:hanging="360"/>
      </w:pPr>
      <w:rPr>
        <w:rFonts w:ascii="Liberation Serif" w:hAnsi="Liberation Serif"/>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 w15:restartNumberingAfterBreak="0">
    <w:nsid w:val="00000002"/>
    <w:multiLevelType w:val="multilevel"/>
    <w:tmpl w:val="00000002"/>
    <w:lvl w:ilvl="0">
      <w:start w:val="1"/>
      <w:numFmt w:val="upperRoman"/>
      <w:lvlText w:val="%1."/>
      <w:lvlJc w:val="right"/>
      <w:pPr>
        <w:ind w:left="720" w:hanging="360"/>
      </w:pPr>
      <w:rPr>
        <w:rFonts w:cs="Times New Roman"/>
      </w:rPr>
    </w:lvl>
    <w:lvl w:ilvl="1">
      <w:start w:val="1"/>
      <w:numFmt w:val="decimal"/>
      <w:lvlText w:val="%2)"/>
      <w:lvlJc w:val="left"/>
      <w:pPr>
        <w:ind w:left="1080" w:hanging="360"/>
      </w:pPr>
      <w:rPr>
        <w:rFonts w:cs="Times New Roman"/>
      </w:rPr>
    </w:lvl>
    <w:lvl w:ilvl="2">
      <w:start w:val="1"/>
      <w:numFmt w:val="lowerRoman"/>
      <w:lvlText w:val="%3."/>
      <w:lvlJc w:val="righ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360"/>
      </w:pPr>
      <w:rPr>
        <w:rFonts w:cs="Times New Roman"/>
      </w:rPr>
    </w:lvl>
  </w:abstractNum>
  <w:abstractNum w:abstractNumId="2" w15:restartNumberingAfterBreak="0">
    <w:nsid w:val="00000003"/>
    <w:multiLevelType w:val="multilevel"/>
    <w:tmpl w:val="00000003"/>
    <w:lvl w:ilvl="0">
      <w:start w:val="1"/>
      <w:numFmt w:val="decimal"/>
      <w:lvlText w:val="%1)"/>
      <w:lvlJc w:val="left"/>
      <w:pPr>
        <w:ind w:left="72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360"/>
      </w:pPr>
      <w:rPr>
        <w:rFonts w:cs="Times New Roman"/>
      </w:rPr>
    </w:lvl>
  </w:abstractNum>
  <w:abstractNum w:abstractNumId="3" w15:restartNumberingAfterBreak="0">
    <w:nsid w:val="0203685C"/>
    <w:multiLevelType w:val="hybridMultilevel"/>
    <w:tmpl w:val="B06236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4F4E34"/>
    <w:multiLevelType w:val="hybridMultilevel"/>
    <w:tmpl w:val="F1946B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E72543"/>
    <w:multiLevelType w:val="hybridMultilevel"/>
    <w:tmpl w:val="C474115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2B345F"/>
    <w:multiLevelType w:val="hybridMultilevel"/>
    <w:tmpl w:val="2C10CD96"/>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AD02481"/>
    <w:multiLevelType w:val="hybridMultilevel"/>
    <w:tmpl w:val="40BCC6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405D77E1"/>
    <w:multiLevelType w:val="hybridMultilevel"/>
    <w:tmpl w:val="E994876C"/>
    <w:lvl w:ilvl="0" w:tplc="3A2C3380">
      <w:start w:val="1"/>
      <w:numFmt w:val="decimal"/>
      <w:lvlText w:val="%1)"/>
      <w:lvlJc w:val="left"/>
      <w:pPr>
        <w:tabs>
          <w:tab w:val="num" w:pos="360"/>
        </w:tabs>
        <w:ind w:left="360" w:hanging="360"/>
      </w:pPr>
      <w:rPr>
        <w:rFonts w:ascii="Times New Roman" w:hAnsi="Times New Roman" w:cs="Times New Roman" w:hint="default"/>
        <w:b w:val="0"/>
        <w:i w:val="0"/>
        <w:sz w:val="24"/>
      </w:rPr>
    </w:lvl>
    <w:lvl w:ilvl="1" w:tplc="04150019">
      <w:start w:val="2"/>
      <w:numFmt w:val="decimal"/>
      <w:lvlText w:val="%2."/>
      <w:lvlJc w:val="left"/>
      <w:pPr>
        <w:tabs>
          <w:tab w:val="num" w:pos="1440"/>
        </w:tabs>
        <w:ind w:left="1440" w:hanging="360"/>
      </w:pPr>
      <w:rPr>
        <w:b w:val="0"/>
      </w:rPr>
    </w:lvl>
    <w:lvl w:ilvl="2" w:tplc="B59E2392">
      <w:start w:val="1"/>
      <w:numFmt w:val="decimal"/>
      <w:lvlText w:val="%3."/>
      <w:lvlJc w:val="left"/>
      <w:pPr>
        <w:tabs>
          <w:tab w:val="num" w:pos="2340"/>
        </w:tabs>
        <w:ind w:left="2340" w:hanging="526"/>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1B964B1"/>
    <w:multiLevelType w:val="hybridMultilevel"/>
    <w:tmpl w:val="6E16E3C8"/>
    <w:lvl w:ilvl="0" w:tplc="F4AC24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CF14C1F"/>
    <w:multiLevelType w:val="hybridMultilevel"/>
    <w:tmpl w:val="11B4A67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5D142048"/>
    <w:multiLevelType w:val="hybridMultilevel"/>
    <w:tmpl w:val="0920927E"/>
    <w:lvl w:ilvl="0" w:tplc="0D14159A">
      <w:start w:val="1"/>
      <w:numFmt w:val="upperRoman"/>
      <w:lvlText w:val="%1."/>
      <w:lvlJc w:val="left"/>
      <w:pPr>
        <w:ind w:left="1440" w:hanging="72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5FEE76B5"/>
    <w:multiLevelType w:val="hybridMultilevel"/>
    <w:tmpl w:val="084827A6"/>
    <w:lvl w:ilvl="0" w:tplc="0F7A20CE">
      <w:start w:val="2"/>
      <w:numFmt w:val="upperRoman"/>
      <w:lvlText w:val="%1&gt;"/>
      <w:lvlJc w:val="left"/>
      <w:pPr>
        <w:ind w:left="1080" w:hanging="720"/>
      </w:pPr>
      <w:rPr>
        <w:rFonts w:ascii="Times New Roman" w:hAnsi="Times New Roman" w:cs="Times New Roman"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52A50CE"/>
    <w:multiLevelType w:val="hybridMultilevel"/>
    <w:tmpl w:val="8710FA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BED3CCF"/>
    <w:multiLevelType w:val="hybridMultilevel"/>
    <w:tmpl w:val="0FEC14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0FC3F91"/>
    <w:multiLevelType w:val="hybridMultilevel"/>
    <w:tmpl w:val="7B6AF7B4"/>
    <w:lvl w:ilvl="0" w:tplc="69DC97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7"/>
  </w:num>
  <w:num w:numId="5">
    <w:abstractNumId w:val="14"/>
  </w:num>
  <w:num w:numId="6">
    <w:abstractNumId w:val="16"/>
  </w:num>
  <w:num w:numId="7">
    <w:abstractNumId w:val="13"/>
  </w:num>
  <w:num w:numId="8">
    <w:abstractNumId w:val="9"/>
  </w:num>
  <w:num w:numId="9">
    <w:abstractNumId w:val="8"/>
  </w:num>
  <w:num w:numId="10">
    <w:abstractNumId w:val="11"/>
  </w:num>
  <w:num w:numId="11">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9"/>
  </w:num>
  <w:num w:numId="15">
    <w:abstractNumId w:val="6"/>
  </w:num>
  <w:num w:numId="16">
    <w:abstractNumId w:val="20"/>
  </w:num>
  <w:num w:numId="17">
    <w:abstractNumId w:val="10"/>
  </w:num>
  <w:num w:numId="18">
    <w:abstractNumId w:val="4"/>
  </w:num>
  <w:num w:numId="19">
    <w:abstractNumId w:val="3"/>
  </w:num>
  <w:num w:numId="20">
    <w:abstractNumId w:val="18"/>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D97"/>
    <w:rsid w:val="00005421"/>
    <w:rsid w:val="0006172F"/>
    <w:rsid w:val="00062A57"/>
    <w:rsid w:val="000D0EC1"/>
    <w:rsid w:val="00106697"/>
    <w:rsid w:val="00134532"/>
    <w:rsid w:val="001525FB"/>
    <w:rsid w:val="00152A2C"/>
    <w:rsid w:val="00152E55"/>
    <w:rsid w:val="001964C4"/>
    <w:rsid w:val="001A0345"/>
    <w:rsid w:val="001A0B71"/>
    <w:rsid w:val="002225A0"/>
    <w:rsid w:val="00226E1F"/>
    <w:rsid w:val="002426F1"/>
    <w:rsid w:val="002443E2"/>
    <w:rsid w:val="0026591F"/>
    <w:rsid w:val="002727FF"/>
    <w:rsid w:val="003002A6"/>
    <w:rsid w:val="003437FB"/>
    <w:rsid w:val="00347569"/>
    <w:rsid w:val="0037390A"/>
    <w:rsid w:val="00377A05"/>
    <w:rsid w:val="00381CD0"/>
    <w:rsid w:val="00393774"/>
    <w:rsid w:val="00393948"/>
    <w:rsid w:val="00397AED"/>
    <w:rsid w:val="003E5483"/>
    <w:rsid w:val="003F4347"/>
    <w:rsid w:val="00431C4C"/>
    <w:rsid w:val="00462867"/>
    <w:rsid w:val="004635F6"/>
    <w:rsid w:val="004C7A57"/>
    <w:rsid w:val="004E7162"/>
    <w:rsid w:val="00503F11"/>
    <w:rsid w:val="00504585"/>
    <w:rsid w:val="00511D97"/>
    <w:rsid w:val="00522E43"/>
    <w:rsid w:val="005257BD"/>
    <w:rsid w:val="005308A1"/>
    <w:rsid w:val="005C3B5E"/>
    <w:rsid w:val="005D204B"/>
    <w:rsid w:val="005D21A1"/>
    <w:rsid w:val="005D286A"/>
    <w:rsid w:val="005D28B6"/>
    <w:rsid w:val="00620FD7"/>
    <w:rsid w:val="00630BAD"/>
    <w:rsid w:val="00642A73"/>
    <w:rsid w:val="00647C23"/>
    <w:rsid w:val="00660E96"/>
    <w:rsid w:val="00677129"/>
    <w:rsid w:val="006D17E6"/>
    <w:rsid w:val="007058FD"/>
    <w:rsid w:val="00756E62"/>
    <w:rsid w:val="00774403"/>
    <w:rsid w:val="007761B2"/>
    <w:rsid w:val="007907AB"/>
    <w:rsid w:val="00822A75"/>
    <w:rsid w:val="00851AE6"/>
    <w:rsid w:val="008C7E8D"/>
    <w:rsid w:val="00914F0C"/>
    <w:rsid w:val="0092045F"/>
    <w:rsid w:val="009531BE"/>
    <w:rsid w:val="00954614"/>
    <w:rsid w:val="00972CFB"/>
    <w:rsid w:val="009E31BC"/>
    <w:rsid w:val="009F66E3"/>
    <w:rsid w:val="00A1695B"/>
    <w:rsid w:val="00A56F84"/>
    <w:rsid w:val="00A77692"/>
    <w:rsid w:val="00AC05D2"/>
    <w:rsid w:val="00AF7F79"/>
    <w:rsid w:val="00B34DE7"/>
    <w:rsid w:val="00B63B1B"/>
    <w:rsid w:val="00BD10D5"/>
    <w:rsid w:val="00BF25B6"/>
    <w:rsid w:val="00C019DD"/>
    <w:rsid w:val="00C25EC3"/>
    <w:rsid w:val="00C2792B"/>
    <w:rsid w:val="00C648D4"/>
    <w:rsid w:val="00C8610D"/>
    <w:rsid w:val="00CA5130"/>
    <w:rsid w:val="00CB0BBB"/>
    <w:rsid w:val="00CF002B"/>
    <w:rsid w:val="00CF24E2"/>
    <w:rsid w:val="00D04B66"/>
    <w:rsid w:val="00D5432F"/>
    <w:rsid w:val="00D7548C"/>
    <w:rsid w:val="00D77D78"/>
    <w:rsid w:val="00DA687F"/>
    <w:rsid w:val="00DD2FFC"/>
    <w:rsid w:val="00DD6099"/>
    <w:rsid w:val="00E3066F"/>
    <w:rsid w:val="00E54108"/>
    <w:rsid w:val="00E80E8C"/>
    <w:rsid w:val="00EA0EAD"/>
    <w:rsid w:val="00EB156A"/>
    <w:rsid w:val="00EC2EB2"/>
    <w:rsid w:val="00ED00C0"/>
    <w:rsid w:val="00F2326C"/>
    <w:rsid w:val="00F267F7"/>
    <w:rsid w:val="00FB1B60"/>
    <w:rsid w:val="00FB70CE"/>
    <w:rsid w:val="00FC1C43"/>
    <w:rsid w:val="00FC6848"/>
    <w:rsid w:val="00FF71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A4D070-4AA5-4F54-B2E3-C700B011D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5432F"/>
  </w:style>
  <w:style w:type="paragraph" w:styleId="Nagwek1">
    <w:name w:val="heading 1"/>
    <w:basedOn w:val="Normalny"/>
    <w:next w:val="Normalny"/>
    <w:link w:val="Nagwek1Znak"/>
    <w:uiPriority w:val="9"/>
    <w:qFormat/>
    <w:rsid w:val="00511D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511D97"/>
    <w:pPr>
      <w:keepNext/>
      <w:keepLines/>
      <w:suppressAutoHyphens/>
      <w:spacing w:before="200" w:after="0" w:line="240" w:lineRule="auto"/>
      <w:outlineLvl w:val="1"/>
    </w:pPr>
    <w:rPr>
      <w:rFonts w:asciiTheme="majorHAnsi" w:eastAsiaTheme="majorEastAsia" w:hAnsiTheme="majorHAnsi" w:cstheme="majorBidi"/>
      <w:b/>
      <w:bCs/>
      <w:color w:val="5B9BD5" w:themeColor="accent1"/>
      <w:sz w:val="26"/>
      <w:szCs w:val="26"/>
      <w:lang w:eastAsia="ar-SA"/>
    </w:rPr>
  </w:style>
  <w:style w:type="paragraph" w:styleId="Nagwek3">
    <w:name w:val="heading 3"/>
    <w:basedOn w:val="Normalny"/>
    <w:next w:val="Normalny"/>
    <w:link w:val="Nagwek3Znak"/>
    <w:uiPriority w:val="9"/>
    <w:semiHidden/>
    <w:unhideWhenUsed/>
    <w:qFormat/>
    <w:rsid w:val="00511D9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511D9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11D97"/>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semiHidden/>
    <w:rsid w:val="00511D97"/>
    <w:rPr>
      <w:rFonts w:asciiTheme="majorHAnsi" w:eastAsiaTheme="majorEastAsia" w:hAnsiTheme="majorHAnsi" w:cstheme="majorBidi"/>
      <w:b/>
      <w:bCs/>
      <w:color w:val="5B9BD5" w:themeColor="accent1"/>
      <w:sz w:val="26"/>
      <w:szCs w:val="26"/>
      <w:lang w:eastAsia="ar-SA"/>
    </w:rPr>
  </w:style>
  <w:style w:type="character" w:customStyle="1" w:styleId="Nagwek3Znak">
    <w:name w:val="Nagłówek 3 Znak"/>
    <w:basedOn w:val="Domylnaczcionkaakapitu"/>
    <w:link w:val="Nagwek3"/>
    <w:uiPriority w:val="9"/>
    <w:semiHidden/>
    <w:rsid w:val="00511D97"/>
    <w:rPr>
      <w:rFonts w:asciiTheme="majorHAnsi" w:eastAsiaTheme="majorEastAsia" w:hAnsiTheme="majorHAnsi" w:cstheme="majorBidi"/>
      <w:color w:val="1F4D78" w:themeColor="accent1" w:themeShade="7F"/>
      <w:sz w:val="24"/>
      <w:szCs w:val="24"/>
    </w:rPr>
  </w:style>
  <w:style w:type="character" w:customStyle="1" w:styleId="Nagwek4Znak">
    <w:name w:val="Nagłówek 4 Znak"/>
    <w:basedOn w:val="Domylnaczcionkaakapitu"/>
    <w:link w:val="Nagwek4"/>
    <w:uiPriority w:val="9"/>
    <w:semiHidden/>
    <w:rsid w:val="00511D97"/>
    <w:rPr>
      <w:rFonts w:asciiTheme="majorHAnsi" w:eastAsiaTheme="majorEastAsia" w:hAnsiTheme="majorHAnsi" w:cstheme="majorBidi"/>
      <w:i/>
      <w:iCs/>
      <w:color w:val="2E74B5" w:themeColor="accent1" w:themeShade="BF"/>
    </w:rPr>
  </w:style>
  <w:style w:type="numbering" w:customStyle="1" w:styleId="Bezlisty1">
    <w:name w:val="Bez listy1"/>
    <w:next w:val="Bezlisty"/>
    <w:uiPriority w:val="99"/>
    <w:semiHidden/>
    <w:unhideWhenUsed/>
    <w:rsid w:val="00511D97"/>
  </w:style>
  <w:style w:type="paragraph" w:customStyle="1" w:styleId="Nagb3f3wek3">
    <w:name w:val="Nagłb3óf3wek 3"/>
    <w:basedOn w:val="Nagb3f3wek"/>
    <w:uiPriority w:val="99"/>
    <w:rsid w:val="00511D97"/>
  </w:style>
  <w:style w:type="paragraph" w:customStyle="1" w:styleId="Nagb3f3wek4">
    <w:name w:val="Nagłb3óf3wek 4"/>
    <w:basedOn w:val="Normalny"/>
    <w:uiPriority w:val="99"/>
    <w:rsid w:val="00511D97"/>
    <w:pPr>
      <w:keepNext/>
      <w:widowControl w:val="0"/>
      <w:tabs>
        <w:tab w:val="left" w:pos="1728"/>
      </w:tabs>
      <w:suppressAutoHyphens/>
      <w:autoSpaceDE w:val="0"/>
      <w:autoSpaceDN w:val="0"/>
      <w:adjustRightInd w:val="0"/>
      <w:spacing w:before="240" w:after="60" w:line="240" w:lineRule="auto"/>
      <w:ind w:left="432" w:hanging="432"/>
    </w:pPr>
    <w:rPr>
      <w:rFonts w:ascii="Times New Roman" w:eastAsia="Times New Roman" w:hAnsi="Liberation Serif" w:cs="Times New Roman"/>
      <w:b/>
      <w:bCs/>
      <w:color w:val="000000"/>
      <w:kern w:val="1"/>
      <w:sz w:val="28"/>
      <w:szCs w:val="28"/>
      <w:lang w:eastAsia="zh-CN"/>
    </w:rPr>
  </w:style>
  <w:style w:type="paragraph" w:customStyle="1" w:styleId="Nagb3f3wek9">
    <w:name w:val="Nagłb3óf3wek 9"/>
    <w:basedOn w:val="Normalny"/>
    <w:uiPriority w:val="99"/>
    <w:rsid w:val="00511D97"/>
    <w:pPr>
      <w:widowControl w:val="0"/>
      <w:suppressAutoHyphens/>
      <w:autoSpaceDE w:val="0"/>
      <w:autoSpaceDN w:val="0"/>
      <w:adjustRightInd w:val="0"/>
      <w:spacing w:before="240" w:after="60" w:line="240" w:lineRule="auto"/>
    </w:pPr>
    <w:rPr>
      <w:rFonts w:ascii="Arial" w:eastAsia="Times New Roman" w:hAnsi="Liberation Serif" w:cs="Arial"/>
      <w:color w:val="000000"/>
      <w:kern w:val="1"/>
      <w:lang w:eastAsia="zh-CN"/>
    </w:rPr>
  </w:style>
  <w:style w:type="character" w:customStyle="1" w:styleId="Nagb3f3wek4Znak">
    <w:name w:val="Nagłb3óf3wek 4 Znak"/>
    <w:basedOn w:val="Domylnaczcionkaakapitu"/>
    <w:uiPriority w:val="99"/>
    <w:rsid w:val="00511D97"/>
    <w:rPr>
      <w:rFonts w:ascii="Calibri" w:cs="Calibri"/>
      <w:b/>
      <w:bCs/>
      <w:color w:val="000000"/>
      <w:kern w:val="1"/>
      <w:sz w:val="28"/>
      <w:szCs w:val="28"/>
      <w:lang w:eastAsia="zh-CN"/>
    </w:rPr>
  </w:style>
  <w:style w:type="character" w:customStyle="1" w:styleId="Nagb3f3wek9Znak">
    <w:name w:val="Nagłb3óf3wek 9 Znak"/>
    <w:basedOn w:val="Domylnaczcionkaakapitu"/>
    <w:uiPriority w:val="99"/>
    <w:rsid w:val="00511D97"/>
    <w:rPr>
      <w:rFonts w:ascii="Calibri Light" w:cs="Calibri Light"/>
      <w:color w:val="000000"/>
      <w:kern w:val="1"/>
      <w:lang w:eastAsia="zh-CN"/>
    </w:rPr>
  </w:style>
  <w:style w:type="character" w:customStyle="1" w:styleId="a341b905czeinternetowe">
    <w:name w:val="Ła341ąb905cze internetowe"/>
    <w:uiPriority w:val="99"/>
    <w:rsid w:val="00511D97"/>
    <w:rPr>
      <w:color w:val="000080"/>
      <w:u w:val="single"/>
    </w:rPr>
  </w:style>
  <w:style w:type="character" w:customStyle="1" w:styleId="Wyrf3f3bf7cnienie">
    <w:name w:val="Wyróf3f3żbf7cnienie"/>
    <w:uiPriority w:val="99"/>
    <w:rsid w:val="00511D97"/>
    <w:rPr>
      <w:i/>
    </w:rPr>
  </w:style>
  <w:style w:type="character" w:customStyle="1" w:styleId="PodpisZnak">
    <w:name w:val="Podpis Znak"/>
    <w:basedOn w:val="Domylnaczcionkaakapitu"/>
    <w:uiPriority w:val="99"/>
    <w:rsid w:val="00511D97"/>
    <w:rPr>
      <w:rFonts w:cs="Times New Roman"/>
      <w:color w:val="000000"/>
      <w:kern w:val="1"/>
    </w:rPr>
  </w:style>
  <w:style w:type="character" w:customStyle="1" w:styleId="a3b9czeinternetowe">
    <w:name w:val="Ła3ąb9cze internetowe"/>
    <w:basedOn w:val="Domylnaczcionkaakapitu"/>
    <w:uiPriority w:val="99"/>
    <w:rsid w:val="00511D97"/>
    <w:rPr>
      <w:rFonts w:cs="Times New Roman"/>
      <w:color w:val="0000FF"/>
      <w:u w:val="single"/>
    </w:rPr>
  </w:style>
  <w:style w:type="character" w:customStyle="1" w:styleId="StopkaZnak">
    <w:name w:val="Stopka Znak"/>
    <w:basedOn w:val="Domylnaczcionkaakapitu"/>
    <w:uiPriority w:val="99"/>
    <w:rsid w:val="00511D97"/>
    <w:rPr>
      <w:rFonts w:cs="Times New Roman"/>
      <w:color w:val="000000"/>
      <w:kern w:val="1"/>
    </w:rPr>
  </w:style>
  <w:style w:type="character" w:styleId="Numerstrony">
    <w:name w:val="page number"/>
    <w:basedOn w:val="Domylnaczcionkaakapitu"/>
    <w:uiPriority w:val="99"/>
    <w:rsid w:val="00511D97"/>
    <w:rPr>
      <w:rFonts w:cs="Times New Roman"/>
    </w:rPr>
  </w:style>
  <w:style w:type="character" w:customStyle="1" w:styleId="TekstpodstawowywcieatyZnak">
    <w:name w:val="Tekst podstawowy wcięeaty Znak"/>
    <w:basedOn w:val="Domylnaczcionkaakapitu"/>
    <w:uiPriority w:val="99"/>
    <w:rsid w:val="00511D97"/>
    <w:rPr>
      <w:rFonts w:cs="Times New Roman"/>
      <w:color w:val="000000"/>
      <w:kern w:val="1"/>
    </w:rPr>
  </w:style>
  <w:style w:type="character" w:customStyle="1" w:styleId="Tekstpodstawowywcieaty2Znak">
    <w:name w:val="Tekst podstawowy wcięeaty 2 Znak"/>
    <w:basedOn w:val="Domylnaczcionkaakapitu"/>
    <w:uiPriority w:val="99"/>
    <w:rsid w:val="00511D97"/>
    <w:rPr>
      <w:rFonts w:cs="Times New Roman"/>
      <w:color w:val="000000"/>
      <w:kern w:val="1"/>
    </w:rPr>
  </w:style>
  <w:style w:type="character" w:customStyle="1" w:styleId="Tekstprzypisukof1cowegoZnak">
    <w:name w:val="Tekst przypisu końf1cowego Znak"/>
    <w:basedOn w:val="Domylnaczcionkaakapitu"/>
    <w:uiPriority w:val="99"/>
    <w:rsid w:val="00511D97"/>
    <w:rPr>
      <w:rFonts w:cs="Times New Roman"/>
      <w:color w:val="000000"/>
      <w:kern w:val="1"/>
      <w:sz w:val="20"/>
      <w:szCs w:val="20"/>
    </w:rPr>
  </w:style>
  <w:style w:type="character" w:styleId="Odwoanieprzypisukocowego">
    <w:name w:val="endnote reference"/>
    <w:basedOn w:val="Domylnaczcionkaakapitu"/>
    <w:uiPriority w:val="99"/>
    <w:semiHidden/>
    <w:rsid w:val="00511D97"/>
    <w:rPr>
      <w:rFonts w:cs="Times New Roman"/>
      <w:vertAlign w:val="superscript"/>
    </w:rPr>
  </w:style>
  <w:style w:type="character" w:customStyle="1" w:styleId="TekstdymkaZnak">
    <w:name w:val="Tekst dymka Znak"/>
    <w:basedOn w:val="Domylnaczcionkaakapitu"/>
    <w:uiPriority w:val="99"/>
    <w:rsid w:val="00511D97"/>
    <w:rPr>
      <w:rFonts w:ascii="Segoe UI" w:cs="Segoe UI"/>
      <w:color w:val="000000"/>
      <w:kern w:val="1"/>
      <w:sz w:val="18"/>
      <w:szCs w:val="18"/>
    </w:rPr>
  </w:style>
  <w:style w:type="character" w:customStyle="1" w:styleId="TekstpodstawowyZnak">
    <w:name w:val="Tekst podstawowy Znak"/>
    <w:basedOn w:val="Domylnaczcionkaakapitu"/>
    <w:link w:val="Tekstpodstawowy"/>
    <w:uiPriority w:val="99"/>
    <w:rsid w:val="00511D97"/>
    <w:rPr>
      <w:rFonts w:cs="Times New Roman"/>
      <w:color w:val="000000"/>
      <w:kern w:val="1"/>
    </w:rPr>
  </w:style>
  <w:style w:type="character" w:customStyle="1" w:styleId="Bodytext">
    <w:name w:val="Body text_"/>
    <w:uiPriority w:val="99"/>
    <w:rsid w:val="00511D97"/>
    <w:rPr>
      <w:rFonts w:ascii="Tahoma"/>
      <w:sz w:val="19"/>
      <w:shd w:val="clear" w:color="auto" w:fill="FFFFFF"/>
    </w:rPr>
  </w:style>
  <w:style w:type="character" w:customStyle="1" w:styleId="ListLabel1">
    <w:name w:val="ListLabel 1"/>
    <w:uiPriority w:val="99"/>
    <w:rsid w:val="00511D97"/>
  </w:style>
  <w:style w:type="character" w:customStyle="1" w:styleId="ListLabel2">
    <w:name w:val="ListLabel 2"/>
    <w:uiPriority w:val="99"/>
    <w:rsid w:val="00511D97"/>
  </w:style>
  <w:style w:type="character" w:customStyle="1" w:styleId="ListLabel3">
    <w:name w:val="ListLabel 3"/>
    <w:uiPriority w:val="99"/>
    <w:rsid w:val="00511D97"/>
  </w:style>
  <w:style w:type="character" w:customStyle="1" w:styleId="ListLabel4">
    <w:name w:val="ListLabel 4"/>
    <w:uiPriority w:val="99"/>
    <w:rsid w:val="00511D97"/>
  </w:style>
  <w:style w:type="character" w:customStyle="1" w:styleId="ListLabel5">
    <w:name w:val="ListLabel 5"/>
    <w:uiPriority w:val="99"/>
    <w:rsid w:val="00511D97"/>
  </w:style>
  <w:style w:type="character" w:customStyle="1" w:styleId="ListLabel6">
    <w:name w:val="ListLabel 6"/>
    <w:uiPriority w:val="99"/>
    <w:rsid w:val="00511D97"/>
  </w:style>
  <w:style w:type="character" w:customStyle="1" w:styleId="ListLabel7">
    <w:name w:val="ListLabel 7"/>
    <w:uiPriority w:val="99"/>
    <w:rsid w:val="00511D97"/>
  </w:style>
  <w:style w:type="character" w:customStyle="1" w:styleId="ListLabel8">
    <w:name w:val="ListLabel 8"/>
    <w:uiPriority w:val="99"/>
    <w:rsid w:val="00511D97"/>
  </w:style>
  <w:style w:type="character" w:customStyle="1" w:styleId="ListLabel9">
    <w:name w:val="ListLabel 9"/>
    <w:uiPriority w:val="99"/>
    <w:rsid w:val="00511D97"/>
  </w:style>
  <w:style w:type="character" w:customStyle="1" w:styleId="ListLabel10">
    <w:name w:val="ListLabel 10"/>
    <w:uiPriority w:val="99"/>
    <w:rsid w:val="00511D97"/>
  </w:style>
  <w:style w:type="character" w:customStyle="1" w:styleId="ListLabel11">
    <w:name w:val="ListLabel 11"/>
    <w:uiPriority w:val="99"/>
    <w:rsid w:val="00511D97"/>
  </w:style>
  <w:style w:type="character" w:customStyle="1" w:styleId="ListLabel12">
    <w:name w:val="ListLabel 12"/>
    <w:uiPriority w:val="99"/>
    <w:rsid w:val="00511D97"/>
  </w:style>
  <w:style w:type="character" w:customStyle="1" w:styleId="ListLabel13">
    <w:name w:val="ListLabel 13"/>
    <w:uiPriority w:val="99"/>
    <w:rsid w:val="00511D97"/>
  </w:style>
  <w:style w:type="character" w:customStyle="1" w:styleId="ListLabel14">
    <w:name w:val="ListLabel 14"/>
    <w:uiPriority w:val="99"/>
    <w:rsid w:val="00511D97"/>
  </w:style>
  <w:style w:type="character" w:customStyle="1" w:styleId="ListLabel15">
    <w:name w:val="ListLabel 15"/>
    <w:uiPriority w:val="99"/>
    <w:rsid w:val="00511D97"/>
  </w:style>
  <w:style w:type="character" w:customStyle="1" w:styleId="ListLabel16">
    <w:name w:val="ListLabel 16"/>
    <w:uiPriority w:val="99"/>
    <w:rsid w:val="00511D97"/>
  </w:style>
  <w:style w:type="character" w:customStyle="1" w:styleId="ListLabel17">
    <w:name w:val="ListLabel 17"/>
    <w:uiPriority w:val="99"/>
    <w:rsid w:val="00511D97"/>
  </w:style>
  <w:style w:type="character" w:customStyle="1" w:styleId="ListLabel18">
    <w:name w:val="ListLabel 18"/>
    <w:uiPriority w:val="99"/>
    <w:rsid w:val="00511D97"/>
  </w:style>
  <w:style w:type="character" w:customStyle="1" w:styleId="ListLabel19">
    <w:name w:val="ListLabel 19"/>
    <w:uiPriority w:val="99"/>
    <w:rsid w:val="00511D97"/>
  </w:style>
  <w:style w:type="character" w:customStyle="1" w:styleId="ListLabel20">
    <w:name w:val="ListLabel 20"/>
    <w:uiPriority w:val="99"/>
    <w:rsid w:val="00511D97"/>
  </w:style>
  <w:style w:type="character" w:customStyle="1" w:styleId="ListLabel21">
    <w:name w:val="ListLabel 21"/>
    <w:uiPriority w:val="99"/>
    <w:rsid w:val="00511D97"/>
  </w:style>
  <w:style w:type="character" w:customStyle="1" w:styleId="ListLabel22">
    <w:name w:val="ListLabel 22"/>
    <w:uiPriority w:val="99"/>
    <w:rsid w:val="00511D97"/>
  </w:style>
  <w:style w:type="character" w:customStyle="1" w:styleId="ListLabel23">
    <w:name w:val="ListLabel 23"/>
    <w:uiPriority w:val="99"/>
    <w:rsid w:val="00511D97"/>
  </w:style>
  <w:style w:type="character" w:customStyle="1" w:styleId="ListLabel24">
    <w:name w:val="ListLabel 24"/>
    <w:uiPriority w:val="99"/>
    <w:rsid w:val="00511D97"/>
  </w:style>
  <w:style w:type="character" w:customStyle="1" w:styleId="ListLabel25">
    <w:name w:val="ListLabel 25"/>
    <w:uiPriority w:val="99"/>
    <w:rsid w:val="00511D97"/>
  </w:style>
  <w:style w:type="character" w:customStyle="1" w:styleId="ListLabel26">
    <w:name w:val="ListLabel 26"/>
    <w:uiPriority w:val="99"/>
    <w:rsid w:val="00511D97"/>
  </w:style>
  <w:style w:type="character" w:customStyle="1" w:styleId="ListLabel27">
    <w:name w:val="ListLabel 27"/>
    <w:uiPriority w:val="99"/>
    <w:rsid w:val="00511D97"/>
  </w:style>
  <w:style w:type="character" w:customStyle="1" w:styleId="ListLabel28">
    <w:name w:val="ListLabel 28"/>
    <w:uiPriority w:val="99"/>
    <w:rsid w:val="00511D97"/>
  </w:style>
  <w:style w:type="character" w:customStyle="1" w:styleId="ListLabel29">
    <w:name w:val="ListLabel 29"/>
    <w:uiPriority w:val="99"/>
    <w:rsid w:val="00511D97"/>
  </w:style>
  <w:style w:type="character" w:customStyle="1" w:styleId="ListLabel30">
    <w:name w:val="ListLabel 30"/>
    <w:uiPriority w:val="99"/>
    <w:rsid w:val="00511D97"/>
  </w:style>
  <w:style w:type="character" w:customStyle="1" w:styleId="ListLabel31">
    <w:name w:val="ListLabel 31"/>
    <w:uiPriority w:val="99"/>
    <w:rsid w:val="00511D97"/>
  </w:style>
  <w:style w:type="character" w:customStyle="1" w:styleId="ListLabel32">
    <w:name w:val="ListLabel 32"/>
    <w:uiPriority w:val="99"/>
    <w:rsid w:val="00511D97"/>
  </w:style>
  <w:style w:type="character" w:customStyle="1" w:styleId="ListLabel33">
    <w:name w:val="ListLabel 33"/>
    <w:uiPriority w:val="99"/>
    <w:rsid w:val="00511D97"/>
  </w:style>
  <w:style w:type="character" w:customStyle="1" w:styleId="ListLabel34">
    <w:name w:val="ListLabel 34"/>
    <w:uiPriority w:val="99"/>
    <w:rsid w:val="00511D97"/>
  </w:style>
  <w:style w:type="character" w:customStyle="1" w:styleId="ListLabel35">
    <w:name w:val="ListLabel 35"/>
    <w:uiPriority w:val="99"/>
    <w:rsid w:val="00511D97"/>
  </w:style>
  <w:style w:type="character" w:customStyle="1" w:styleId="Domy9clnaczcionkaakapitu">
    <w:name w:val="Domyś9clna czcionka akapitu"/>
    <w:uiPriority w:val="99"/>
    <w:rsid w:val="00511D97"/>
  </w:style>
  <w:style w:type="character" w:customStyle="1" w:styleId="Mocnowyrf3bfniony">
    <w:name w:val="Mocno wyróf3żbfniony"/>
    <w:basedOn w:val="Domy9clnaczcionkaakapitu"/>
    <w:uiPriority w:val="99"/>
    <w:rsid w:val="00511D97"/>
    <w:rPr>
      <w:rFonts w:cs="Times New Roman"/>
      <w:b/>
      <w:bCs/>
    </w:rPr>
  </w:style>
  <w:style w:type="character" w:customStyle="1" w:styleId="ListLabel36">
    <w:name w:val="ListLabel 36"/>
    <w:uiPriority w:val="99"/>
    <w:rsid w:val="00511D97"/>
  </w:style>
  <w:style w:type="character" w:customStyle="1" w:styleId="ListLabel37">
    <w:name w:val="ListLabel 37"/>
    <w:uiPriority w:val="99"/>
    <w:rsid w:val="00511D97"/>
  </w:style>
  <w:style w:type="character" w:customStyle="1" w:styleId="ListLabel38">
    <w:name w:val="ListLabel 38"/>
    <w:uiPriority w:val="99"/>
    <w:rsid w:val="00511D97"/>
  </w:style>
  <w:style w:type="character" w:customStyle="1" w:styleId="ListLabel39">
    <w:name w:val="ListLabel 39"/>
    <w:uiPriority w:val="99"/>
    <w:rsid w:val="00511D97"/>
  </w:style>
  <w:style w:type="character" w:customStyle="1" w:styleId="ListLabel40">
    <w:name w:val="ListLabel 40"/>
    <w:uiPriority w:val="99"/>
    <w:rsid w:val="00511D97"/>
  </w:style>
  <w:style w:type="character" w:customStyle="1" w:styleId="ListLabel41">
    <w:name w:val="ListLabel 41"/>
    <w:uiPriority w:val="99"/>
    <w:rsid w:val="00511D97"/>
  </w:style>
  <w:style w:type="character" w:customStyle="1" w:styleId="ListLabel42">
    <w:name w:val="ListLabel 42"/>
    <w:uiPriority w:val="99"/>
    <w:rsid w:val="00511D97"/>
  </w:style>
  <w:style w:type="character" w:customStyle="1" w:styleId="ListLabel43">
    <w:name w:val="ListLabel 43"/>
    <w:uiPriority w:val="99"/>
    <w:rsid w:val="00511D97"/>
  </w:style>
  <w:style w:type="character" w:customStyle="1" w:styleId="Znakinumeracji">
    <w:name w:val="Znaki numeracji"/>
    <w:uiPriority w:val="99"/>
    <w:rsid w:val="00511D97"/>
  </w:style>
  <w:style w:type="character" w:customStyle="1" w:styleId="ListLabel44">
    <w:name w:val="ListLabel 44"/>
    <w:uiPriority w:val="99"/>
    <w:rsid w:val="00511D97"/>
  </w:style>
  <w:style w:type="character" w:customStyle="1" w:styleId="ListLabel45">
    <w:name w:val="ListLabel 45"/>
    <w:uiPriority w:val="99"/>
    <w:rsid w:val="00511D97"/>
  </w:style>
  <w:style w:type="character" w:customStyle="1" w:styleId="ListLabel46">
    <w:name w:val="ListLabel 46"/>
    <w:uiPriority w:val="99"/>
    <w:rsid w:val="00511D97"/>
  </w:style>
  <w:style w:type="character" w:customStyle="1" w:styleId="ListLabel47">
    <w:name w:val="ListLabel 47"/>
    <w:uiPriority w:val="99"/>
    <w:rsid w:val="00511D97"/>
  </w:style>
  <w:style w:type="character" w:customStyle="1" w:styleId="ListLabel48">
    <w:name w:val="ListLabel 48"/>
    <w:uiPriority w:val="99"/>
    <w:rsid w:val="00511D97"/>
  </w:style>
  <w:style w:type="character" w:customStyle="1" w:styleId="ListLabel49">
    <w:name w:val="ListLabel 49"/>
    <w:uiPriority w:val="99"/>
    <w:rsid w:val="00511D97"/>
  </w:style>
  <w:style w:type="character" w:customStyle="1" w:styleId="ListLabel50">
    <w:name w:val="ListLabel 50"/>
    <w:uiPriority w:val="99"/>
    <w:rsid w:val="00511D97"/>
  </w:style>
  <w:style w:type="character" w:customStyle="1" w:styleId="ListLabel51">
    <w:name w:val="ListLabel 51"/>
    <w:uiPriority w:val="99"/>
    <w:rsid w:val="00511D97"/>
  </w:style>
  <w:style w:type="paragraph" w:customStyle="1" w:styleId="Nagb3f3wek">
    <w:name w:val="Nagłb3óf3wek"/>
    <w:basedOn w:val="Normalny"/>
    <w:next w:val="Tre9ce6tekstu"/>
    <w:uiPriority w:val="99"/>
    <w:rsid w:val="00511D97"/>
    <w:pPr>
      <w:keepNext/>
      <w:widowControl w:val="0"/>
      <w:suppressAutoHyphens/>
      <w:autoSpaceDE w:val="0"/>
      <w:autoSpaceDN w:val="0"/>
      <w:adjustRightInd w:val="0"/>
      <w:spacing w:before="240" w:after="120" w:line="240" w:lineRule="auto"/>
    </w:pPr>
    <w:rPr>
      <w:rFonts w:ascii="Liberation Sans" w:eastAsia="Times New Roman" w:hAnsi="Liberation Serif" w:cs="Liberation Sans"/>
      <w:color w:val="000000"/>
      <w:kern w:val="1"/>
      <w:sz w:val="28"/>
      <w:szCs w:val="28"/>
      <w:lang w:eastAsia="zh-CN"/>
    </w:rPr>
  </w:style>
  <w:style w:type="paragraph" w:customStyle="1" w:styleId="Tre9ce6tekstu">
    <w:name w:val="Treś9cće6 tekstu"/>
    <w:basedOn w:val="Normalny"/>
    <w:uiPriority w:val="99"/>
    <w:rsid w:val="00511D97"/>
    <w:pPr>
      <w:widowControl w:val="0"/>
      <w:suppressAutoHyphens/>
      <w:autoSpaceDE w:val="0"/>
      <w:autoSpaceDN w:val="0"/>
      <w:adjustRightInd w:val="0"/>
      <w:spacing w:after="120" w:line="240" w:lineRule="auto"/>
    </w:pPr>
    <w:rPr>
      <w:rFonts w:ascii="Liberation Serif" w:eastAsia="Times New Roman" w:hAnsi="Liberation Serif" w:cs="Liberation Serif"/>
      <w:color w:val="000000"/>
      <w:kern w:val="1"/>
      <w:sz w:val="24"/>
      <w:szCs w:val="24"/>
      <w:lang w:eastAsia="zh-CN"/>
    </w:rPr>
  </w:style>
  <w:style w:type="paragraph" w:styleId="Lista">
    <w:name w:val="List"/>
    <w:basedOn w:val="Tre9ce6tekstu"/>
    <w:rsid w:val="00511D97"/>
    <w:pPr>
      <w:spacing w:after="140" w:line="288" w:lineRule="auto"/>
    </w:pPr>
  </w:style>
  <w:style w:type="paragraph" w:styleId="Podpis">
    <w:name w:val="Signature"/>
    <w:basedOn w:val="Normalny"/>
    <w:link w:val="PodpisZnak1"/>
    <w:uiPriority w:val="99"/>
    <w:rsid w:val="00511D97"/>
    <w:pPr>
      <w:widowControl w:val="0"/>
      <w:suppressAutoHyphens/>
      <w:autoSpaceDE w:val="0"/>
      <w:autoSpaceDN w:val="0"/>
      <w:adjustRightInd w:val="0"/>
      <w:spacing w:before="120" w:after="120" w:line="240" w:lineRule="auto"/>
    </w:pPr>
    <w:rPr>
      <w:rFonts w:ascii="Liberation Serif" w:eastAsia="Times New Roman" w:hAnsi="Liberation Serif" w:cs="Liberation Serif"/>
      <w:i/>
      <w:iCs/>
      <w:color w:val="000000"/>
      <w:kern w:val="1"/>
      <w:sz w:val="24"/>
      <w:szCs w:val="24"/>
      <w:lang w:eastAsia="zh-CN"/>
    </w:rPr>
  </w:style>
  <w:style w:type="character" w:customStyle="1" w:styleId="PodpisZnak1">
    <w:name w:val="Podpis Znak1"/>
    <w:basedOn w:val="Domylnaczcionkaakapitu"/>
    <w:link w:val="Podpis"/>
    <w:uiPriority w:val="99"/>
    <w:rsid w:val="00511D97"/>
    <w:rPr>
      <w:rFonts w:ascii="Liberation Serif" w:eastAsia="Times New Roman" w:hAnsi="Liberation Serif" w:cs="Liberation Serif"/>
      <w:i/>
      <w:iCs/>
      <w:color w:val="000000"/>
      <w:kern w:val="1"/>
      <w:sz w:val="24"/>
      <w:szCs w:val="24"/>
      <w:lang w:eastAsia="zh-CN"/>
    </w:rPr>
  </w:style>
  <w:style w:type="paragraph" w:customStyle="1" w:styleId="Indeks">
    <w:name w:val="Indeks"/>
    <w:basedOn w:val="Normalny"/>
    <w:uiPriority w:val="99"/>
    <w:rsid w:val="00511D97"/>
    <w:pPr>
      <w:widowControl w:val="0"/>
      <w:suppressAutoHyphens/>
      <w:autoSpaceDE w:val="0"/>
      <w:autoSpaceDN w:val="0"/>
      <w:adjustRightInd w:val="0"/>
      <w:spacing w:after="0" w:line="240" w:lineRule="auto"/>
    </w:pPr>
    <w:rPr>
      <w:rFonts w:ascii="Liberation Serif" w:eastAsia="Times New Roman" w:hAnsi="Liberation Serif" w:cs="Liberation Serif"/>
      <w:color w:val="000000"/>
      <w:kern w:val="1"/>
      <w:sz w:val="24"/>
      <w:szCs w:val="24"/>
      <w:lang w:eastAsia="zh-CN"/>
    </w:rPr>
  </w:style>
  <w:style w:type="paragraph" w:customStyle="1" w:styleId="DocumentMap">
    <w:name w:val="DocumentMap"/>
    <w:uiPriority w:val="99"/>
    <w:rsid w:val="00511D97"/>
    <w:pPr>
      <w:suppressAutoHyphens/>
      <w:autoSpaceDE w:val="0"/>
      <w:autoSpaceDN w:val="0"/>
      <w:adjustRightInd w:val="0"/>
      <w:spacing w:after="0" w:line="240" w:lineRule="auto"/>
    </w:pPr>
    <w:rPr>
      <w:rFonts w:ascii="Times New Roman" w:eastAsia="Times New Roman" w:hAnsi="Liberation Serif" w:cs="Times New Roman"/>
      <w:color w:val="000000"/>
      <w:kern w:val="1"/>
      <w:sz w:val="20"/>
      <w:szCs w:val="20"/>
      <w:lang w:eastAsia="pl-PL"/>
    </w:rPr>
  </w:style>
  <w:style w:type="paragraph" w:customStyle="1" w:styleId="Nagb342f3f3wek">
    <w:name w:val="Nagłb342óf3f3wek"/>
    <w:basedOn w:val="Normalny"/>
    <w:uiPriority w:val="99"/>
    <w:rsid w:val="00511D97"/>
    <w:pPr>
      <w:keepNext/>
      <w:widowControl w:val="0"/>
      <w:suppressAutoHyphens/>
      <w:autoSpaceDE w:val="0"/>
      <w:autoSpaceDN w:val="0"/>
      <w:adjustRightInd w:val="0"/>
      <w:spacing w:before="240" w:after="120" w:line="240" w:lineRule="auto"/>
    </w:pPr>
    <w:rPr>
      <w:rFonts w:ascii="Liberation Sans" w:eastAsia="Times New Roman" w:hAnsi="Liberation Serif" w:cs="Liberation Sans"/>
      <w:color w:val="000000"/>
      <w:kern w:val="1"/>
      <w:sz w:val="28"/>
      <w:szCs w:val="28"/>
      <w:lang w:eastAsia="zh-CN"/>
    </w:rPr>
  </w:style>
  <w:style w:type="paragraph" w:customStyle="1" w:styleId="Tre9c5be607tekstu">
    <w:name w:val="Treś9c5bće607 tekstu"/>
    <w:basedOn w:val="Normalny"/>
    <w:uiPriority w:val="99"/>
    <w:rsid w:val="00511D97"/>
    <w:pPr>
      <w:widowControl w:val="0"/>
      <w:suppressAutoHyphens/>
      <w:autoSpaceDE w:val="0"/>
      <w:autoSpaceDN w:val="0"/>
      <w:adjustRightInd w:val="0"/>
      <w:spacing w:after="140" w:line="288" w:lineRule="auto"/>
    </w:pPr>
    <w:rPr>
      <w:rFonts w:ascii="Liberation Serif" w:eastAsia="Times New Roman" w:hAnsi="Liberation Serif" w:cs="Liberation Serif"/>
      <w:color w:val="000000"/>
      <w:kern w:val="1"/>
      <w:sz w:val="24"/>
      <w:szCs w:val="24"/>
      <w:lang w:eastAsia="zh-CN"/>
    </w:rPr>
  </w:style>
  <w:style w:type="paragraph" w:customStyle="1" w:styleId="Sygnatura">
    <w:name w:val="Sygnatura"/>
    <w:basedOn w:val="Normalny"/>
    <w:uiPriority w:val="99"/>
    <w:rsid w:val="00511D97"/>
    <w:pPr>
      <w:widowControl w:val="0"/>
      <w:suppressAutoHyphens/>
      <w:autoSpaceDE w:val="0"/>
      <w:autoSpaceDN w:val="0"/>
      <w:adjustRightInd w:val="0"/>
      <w:spacing w:before="120" w:after="120" w:line="240" w:lineRule="auto"/>
    </w:pPr>
    <w:rPr>
      <w:rFonts w:ascii="Liberation Serif" w:eastAsia="Times New Roman" w:hAnsi="Liberation Serif" w:cs="Liberation Serif"/>
      <w:i/>
      <w:iCs/>
      <w:color w:val="000000"/>
      <w:kern w:val="1"/>
      <w:sz w:val="24"/>
      <w:szCs w:val="24"/>
      <w:lang w:eastAsia="zh-CN"/>
    </w:rPr>
  </w:style>
  <w:style w:type="paragraph" w:styleId="Stopka">
    <w:name w:val="footer"/>
    <w:basedOn w:val="Normalny"/>
    <w:link w:val="StopkaZnak1"/>
    <w:uiPriority w:val="99"/>
    <w:rsid w:val="00511D97"/>
    <w:pPr>
      <w:widowControl w:val="0"/>
      <w:tabs>
        <w:tab w:val="center" w:pos="4536"/>
        <w:tab w:val="right" w:pos="9072"/>
      </w:tabs>
      <w:suppressAutoHyphens/>
      <w:autoSpaceDE w:val="0"/>
      <w:autoSpaceDN w:val="0"/>
      <w:adjustRightInd w:val="0"/>
      <w:spacing w:after="0" w:line="240" w:lineRule="auto"/>
    </w:pPr>
    <w:rPr>
      <w:rFonts w:ascii="Liberation Serif" w:eastAsia="Times New Roman" w:hAnsi="Liberation Serif" w:cs="Liberation Serif"/>
      <w:color w:val="000000"/>
      <w:kern w:val="1"/>
      <w:sz w:val="24"/>
      <w:szCs w:val="24"/>
      <w:lang w:eastAsia="zh-CN"/>
    </w:rPr>
  </w:style>
  <w:style w:type="character" w:customStyle="1" w:styleId="StopkaZnak1">
    <w:name w:val="Stopka Znak1"/>
    <w:basedOn w:val="Domylnaczcionkaakapitu"/>
    <w:link w:val="Stopka"/>
    <w:uiPriority w:val="99"/>
    <w:rsid w:val="00511D97"/>
    <w:rPr>
      <w:rFonts w:ascii="Liberation Serif" w:eastAsia="Times New Roman" w:hAnsi="Liberation Serif" w:cs="Liberation Serif"/>
      <w:color w:val="000000"/>
      <w:kern w:val="1"/>
      <w:sz w:val="24"/>
      <w:szCs w:val="24"/>
      <w:lang w:eastAsia="zh-CN"/>
    </w:rPr>
  </w:style>
  <w:style w:type="paragraph" w:customStyle="1" w:styleId="Standard">
    <w:name w:val="Standard"/>
    <w:rsid w:val="00511D97"/>
    <w:pPr>
      <w:suppressAutoHyphens/>
      <w:autoSpaceDE w:val="0"/>
      <w:autoSpaceDN w:val="0"/>
      <w:adjustRightInd w:val="0"/>
      <w:spacing w:after="0" w:line="240" w:lineRule="auto"/>
    </w:pPr>
    <w:rPr>
      <w:rFonts w:ascii="Liberation Serif" w:eastAsia="Times New Roman" w:hAnsi="Liberation Serif" w:cs="Liberation Serif"/>
      <w:color w:val="000000"/>
      <w:kern w:val="1"/>
      <w:sz w:val="24"/>
      <w:szCs w:val="24"/>
      <w:lang w:eastAsia="pl-PL"/>
    </w:rPr>
  </w:style>
  <w:style w:type="paragraph" w:styleId="Akapitzlist">
    <w:name w:val="List Paragraph"/>
    <w:basedOn w:val="Normalny"/>
    <w:link w:val="AkapitzlistZnak"/>
    <w:qFormat/>
    <w:rsid w:val="00511D97"/>
    <w:pPr>
      <w:suppressAutoHyphens/>
      <w:autoSpaceDE w:val="0"/>
      <w:autoSpaceDN w:val="0"/>
      <w:adjustRightInd w:val="0"/>
      <w:spacing w:after="200" w:line="276" w:lineRule="auto"/>
      <w:ind w:left="720"/>
    </w:pPr>
    <w:rPr>
      <w:rFonts w:ascii="Calibri" w:eastAsia="Times New Roman" w:hAnsi="Liberation Serif" w:cs="Calibri"/>
      <w:color w:val="000000"/>
      <w:kern w:val="1"/>
    </w:rPr>
  </w:style>
  <w:style w:type="paragraph" w:customStyle="1" w:styleId="WW-Domy9c3flnie">
    <w:name w:val="WW-Domyś9c3flnie"/>
    <w:uiPriority w:val="99"/>
    <w:rsid w:val="00511D97"/>
    <w:pPr>
      <w:widowControl w:val="0"/>
      <w:suppressAutoHyphens/>
      <w:autoSpaceDE w:val="0"/>
      <w:autoSpaceDN w:val="0"/>
      <w:adjustRightInd w:val="0"/>
      <w:spacing w:after="200" w:line="276" w:lineRule="auto"/>
      <w:textAlignment w:val="baseline"/>
    </w:pPr>
    <w:rPr>
      <w:rFonts w:ascii="Calibri" w:eastAsia="Times New Roman" w:hAnsi="Liberation Serif" w:cs="Calibri"/>
      <w:color w:val="000000"/>
      <w:kern w:val="1"/>
      <w:lang w:eastAsia="pl-PL"/>
    </w:rPr>
  </w:style>
  <w:style w:type="paragraph" w:customStyle="1" w:styleId="Zawarto9ce6tabeli">
    <w:name w:val="Zawartoś9cće6 tabeli"/>
    <w:basedOn w:val="Normalny"/>
    <w:uiPriority w:val="99"/>
    <w:rsid w:val="00511D97"/>
    <w:pPr>
      <w:suppressAutoHyphens/>
      <w:autoSpaceDE w:val="0"/>
      <w:autoSpaceDN w:val="0"/>
      <w:adjustRightInd w:val="0"/>
      <w:spacing w:after="0" w:line="240" w:lineRule="auto"/>
    </w:pPr>
    <w:rPr>
      <w:rFonts w:ascii="Liberation Serif" w:eastAsia="Times New Roman" w:hAnsi="Liberation Serif" w:cs="Liberation Serif"/>
      <w:color w:val="000000"/>
      <w:kern w:val="1"/>
      <w:sz w:val="24"/>
      <w:szCs w:val="24"/>
      <w:lang w:eastAsia="pl-PL"/>
    </w:rPr>
  </w:style>
  <w:style w:type="paragraph" w:customStyle="1" w:styleId="Wcieacietre9ccitekstu">
    <w:name w:val="Wcięeacie treś9cci tekstu"/>
    <w:basedOn w:val="Normalny"/>
    <w:uiPriority w:val="99"/>
    <w:rsid w:val="00511D97"/>
    <w:pPr>
      <w:suppressAutoHyphens/>
      <w:autoSpaceDE w:val="0"/>
      <w:autoSpaceDN w:val="0"/>
      <w:adjustRightInd w:val="0"/>
      <w:spacing w:after="0" w:line="240" w:lineRule="auto"/>
      <w:ind w:firstLine="426"/>
      <w:jc w:val="both"/>
    </w:pPr>
    <w:rPr>
      <w:rFonts w:ascii="Liberation Serif" w:eastAsia="Times New Roman" w:hAnsi="Liberation Serif" w:cs="Liberation Serif"/>
      <w:color w:val="000000"/>
      <w:kern w:val="1"/>
      <w:sz w:val="24"/>
      <w:szCs w:val="24"/>
      <w:lang w:eastAsia="pl-PL"/>
    </w:rPr>
  </w:style>
  <w:style w:type="paragraph" w:customStyle="1" w:styleId="ZnakZnakZnakZnakZnakZnak">
    <w:name w:val="Znak Znak Znak Znak Znak Znak"/>
    <w:basedOn w:val="Normalny"/>
    <w:uiPriority w:val="99"/>
    <w:rsid w:val="00511D97"/>
    <w:pPr>
      <w:suppressAutoHyphens/>
      <w:autoSpaceDE w:val="0"/>
      <w:autoSpaceDN w:val="0"/>
      <w:adjustRightInd w:val="0"/>
      <w:spacing w:after="0" w:line="240" w:lineRule="auto"/>
    </w:pPr>
    <w:rPr>
      <w:rFonts w:ascii="Liberation Serif" w:eastAsia="Times New Roman" w:hAnsi="Liberation Serif" w:cs="Liberation Serif"/>
      <w:color w:val="000000"/>
      <w:kern w:val="1"/>
      <w:sz w:val="24"/>
      <w:szCs w:val="24"/>
      <w:lang w:eastAsia="pl-PL"/>
    </w:rPr>
  </w:style>
  <w:style w:type="paragraph" w:styleId="Tekstpodstawowywcity2">
    <w:name w:val="Body Text Indent 2"/>
    <w:basedOn w:val="Normalny"/>
    <w:link w:val="Tekstpodstawowywcity2Znak"/>
    <w:uiPriority w:val="99"/>
    <w:rsid w:val="00511D97"/>
    <w:pPr>
      <w:suppressAutoHyphens/>
      <w:autoSpaceDE w:val="0"/>
      <w:autoSpaceDN w:val="0"/>
      <w:adjustRightInd w:val="0"/>
      <w:spacing w:after="120" w:line="480" w:lineRule="auto"/>
      <w:ind w:left="283"/>
    </w:pPr>
    <w:rPr>
      <w:rFonts w:ascii="Times New Roman" w:eastAsia="Times New Roman" w:hAnsi="Liberation Serif" w:cs="Times New Roman"/>
      <w:color w:val="000000"/>
      <w:kern w:val="1"/>
      <w:sz w:val="24"/>
      <w:szCs w:val="24"/>
      <w:lang w:eastAsia="zh-CN"/>
    </w:rPr>
  </w:style>
  <w:style w:type="character" w:customStyle="1" w:styleId="Tekstpodstawowywcity2Znak">
    <w:name w:val="Tekst podstawowy wcięty 2 Znak"/>
    <w:basedOn w:val="Domylnaczcionkaakapitu"/>
    <w:link w:val="Tekstpodstawowywcity2"/>
    <w:uiPriority w:val="99"/>
    <w:rsid w:val="00511D97"/>
    <w:rPr>
      <w:rFonts w:ascii="Times New Roman" w:eastAsia="Times New Roman" w:hAnsi="Liberation Serif" w:cs="Times New Roman"/>
      <w:color w:val="000000"/>
      <w:kern w:val="1"/>
      <w:sz w:val="24"/>
      <w:szCs w:val="24"/>
      <w:lang w:eastAsia="zh-CN"/>
    </w:rPr>
  </w:style>
  <w:style w:type="paragraph" w:customStyle="1" w:styleId="ZnakZnak">
    <w:name w:val="Znak Znak"/>
    <w:basedOn w:val="Normalny"/>
    <w:uiPriority w:val="99"/>
    <w:rsid w:val="00511D97"/>
    <w:pPr>
      <w:suppressAutoHyphens/>
      <w:autoSpaceDE w:val="0"/>
      <w:autoSpaceDN w:val="0"/>
      <w:adjustRightInd w:val="0"/>
      <w:spacing w:after="0" w:line="240" w:lineRule="auto"/>
    </w:pPr>
    <w:rPr>
      <w:rFonts w:ascii="Liberation Serif" w:eastAsia="Times New Roman" w:hAnsi="Liberation Serif" w:cs="Liberation Serif"/>
      <w:color w:val="000000"/>
      <w:kern w:val="1"/>
      <w:sz w:val="24"/>
      <w:szCs w:val="24"/>
      <w:lang w:eastAsia="pl-PL"/>
    </w:rPr>
  </w:style>
  <w:style w:type="paragraph" w:customStyle="1" w:styleId="pkt">
    <w:name w:val="pkt"/>
    <w:basedOn w:val="Normalny"/>
    <w:rsid w:val="00511D97"/>
    <w:pPr>
      <w:suppressAutoHyphens/>
      <w:autoSpaceDE w:val="0"/>
      <w:autoSpaceDN w:val="0"/>
      <w:adjustRightInd w:val="0"/>
      <w:spacing w:before="60" w:after="60" w:line="240" w:lineRule="auto"/>
      <w:ind w:left="851" w:hanging="295"/>
      <w:jc w:val="both"/>
    </w:pPr>
    <w:rPr>
      <w:rFonts w:ascii="Univers-PL" w:eastAsia="Times New Roman" w:hAnsi="Liberation Serif" w:cs="Univers-PL"/>
      <w:color w:val="000000"/>
      <w:kern w:val="1"/>
      <w:sz w:val="19"/>
      <w:szCs w:val="19"/>
      <w:lang w:eastAsia="pl-PL"/>
    </w:rPr>
  </w:style>
  <w:style w:type="paragraph" w:styleId="Tekstprzypisukocowego">
    <w:name w:val="endnote text"/>
    <w:basedOn w:val="Normalny"/>
    <w:link w:val="TekstprzypisukocowegoZnak"/>
    <w:uiPriority w:val="99"/>
    <w:semiHidden/>
    <w:rsid w:val="00511D97"/>
    <w:pPr>
      <w:widowControl w:val="0"/>
      <w:suppressAutoHyphens/>
      <w:autoSpaceDE w:val="0"/>
      <w:autoSpaceDN w:val="0"/>
      <w:adjustRightInd w:val="0"/>
      <w:spacing w:after="0" w:line="240" w:lineRule="auto"/>
    </w:pPr>
    <w:rPr>
      <w:rFonts w:ascii="Liberation Serif" w:eastAsia="Times New Roman" w:hAnsi="Liberation Serif" w:cs="Liberation Serif"/>
      <w:color w:val="000000"/>
      <w:kern w:val="1"/>
      <w:sz w:val="20"/>
      <w:szCs w:val="20"/>
      <w:lang w:eastAsia="zh-CN"/>
    </w:rPr>
  </w:style>
  <w:style w:type="character" w:customStyle="1" w:styleId="TekstprzypisukocowegoZnak">
    <w:name w:val="Tekst przypisu końcowego Znak"/>
    <w:basedOn w:val="Domylnaczcionkaakapitu"/>
    <w:link w:val="Tekstprzypisukocowego"/>
    <w:uiPriority w:val="99"/>
    <w:semiHidden/>
    <w:rsid w:val="00511D97"/>
    <w:rPr>
      <w:rFonts w:ascii="Liberation Serif" w:eastAsia="Times New Roman" w:hAnsi="Liberation Serif" w:cs="Liberation Serif"/>
      <w:color w:val="000000"/>
      <w:kern w:val="1"/>
      <w:sz w:val="20"/>
      <w:szCs w:val="20"/>
      <w:lang w:eastAsia="zh-CN"/>
    </w:rPr>
  </w:style>
  <w:style w:type="paragraph" w:styleId="Tekstdymka">
    <w:name w:val="Balloon Text"/>
    <w:basedOn w:val="Normalny"/>
    <w:link w:val="TekstdymkaZnak1"/>
    <w:uiPriority w:val="99"/>
    <w:semiHidden/>
    <w:rsid w:val="00511D97"/>
    <w:pPr>
      <w:widowControl w:val="0"/>
      <w:suppressAutoHyphens/>
      <w:autoSpaceDE w:val="0"/>
      <w:autoSpaceDN w:val="0"/>
      <w:adjustRightInd w:val="0"/>
      <w:spacing w:after="0" w:line="240" w:lineRule="auto"/>
    </w:pPr>
    <w:rPr>
      <w:rFonts w:ascii="Tahoma" w:eastAsia="Times New Roman" w:hAnsi="Liberation Serif" w:cs="Tahoma"/>
      <w:color w:val="000000"/>
      <w:kern w:val="1"/>
      <w:sz w:val="16"/>
      <w:szCs w:val="16"/>
      <w:lang w:eastAsia="zh-CN"/>
    </w:rPr>
  </w:style>
  <w:style w:type="character" w:customStyle="1" w:styleId="TekstdymkaZnak1">
    <w:name w:val="Tekst dymka Znak1"/>
    <w:basedOn w:val="Domylnaczcionkaakapitu"/>
    <w:link w:val="Tekstdymka"/>
    <w:uiPriority w:val="99"/>
    <w:semiHidden/>
    <w:rsid w:val="00511D97"/>
    <w:rPr>
      <w:rFonts w:ascii="Tahoma" w:eastAsia="Times New Roman" w:hAnsi="Liberation Serif" w:cs="Tahoma"/>
      <w:color w:val="000000"/>
      <w:kern w:val="1"/>
      <w:sz w:val="16"/>
      <w:szCs w:val="16"/>
      <w:lang w:eastAsia="zh-CN"/>
    </w:rPr>
  </w:style>
  <w:style w:type="paragraph" w:customStyle="1" w:styleId="Tekstpodstawowy31">
    <w:name w:val="Tekst podstawowy 31"/>
    <w:basedOn w:val="Normalny"/>
    <w:uiPriority w:val="99"/>
    <w:rsid w:val="00511D97"/>
    <w:pPr>
      <w:suppressAutoHyphens/>
      <w:autoSpaceDE w:val="0"/>
      <w:autoSpaceDN w:val="0"/>
      <w:adjustRightInd w:val="0"/>
      <w:spacing w:after="0" w:line="360" w:lineRule="auto"/>
      <w:jc w:val="both"/>
      <w:textAlignment w:val="baseline"/>
    </w:pPr>
    <w:rPr>
      <w:rFonts w:ascii="Arial" w:eastAsia="Times New Roman" w:hAnsi="Liberation Serif" w:cs="Arial"/>
      <w:color w:val="000000"/>
      <w:kern w:val="1"/>
      <w:sz w:val="24"/>
      <w:szCs w:val="24"/>
      <w:lang w:val="en-US" w:eastAsia="zh-CN"/>
    </w:rPr>
  </w:style>
  <w:style w:type="paragraph" w:customStyle="1" w:styleId="Default">
    <w:name w:val="Default"/>
    <w:rsid w:val="00511D97"/>
    <w:pPr>
      <w:suppressAutoHyphens/>
      <w:autoSpaceDE w:val="0"/>
      <w:autoSpaceDN w:val="0"/>
      <w:adjustRightInd w:val="0"/>
      <w:spacing w:after="0" w:line="240" w:lineRule="auto"/>
    </w:pPr>
    <w:rPr>
      <w:rFonts w:ascii="Calibri" w:eastAsia="Times New Roman" w:hAnsi="Liberation Serif" w:cs="Calibri"/>
      <w:color w:val="000000"/>
      <w:kern w:val="1"/>
      <w:sz w:val="24"/>
      <w:szCs w:val="24"/>
      <w:lang w:eastAsia="pl-PL"/>
    </w:rPr>
  </w:style>
  <w:style w:type="table" w:styleId="Tabela-Siatka">
    <w:name w:val="Table Grid"/>
    <w:basedOn w:val="Standardowy"/>
    <w:uiPriority w:val="99"/>
    <w:rsid w:val="00511D97"/>
    <w:pPr>
      <w:widowControl w:val="0"/>
      <w:suppressAutoHyphens/>
      <w:autoSpaceDE w:val="0"/>
      <w:autoSpaceDN w:val="0"/>
      <w:adjustRightInd w:val="0"/>
      <w:spacing w:after="0" w:line="240" w:lineRule="auto"/>
    </w:pPr>
    <w:rPr>
      <w:rFonts w:ascii="Liberation Serif" w:eastAsia="Times New Roman" w:hAnsi="Liberation Serif" w:cs="Liberation Serif"/>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
    <w:name w:val="Tekst podstawowy2"/>
    <w:basedOn w:val="Normalny"/>
    <w:uiPriority w:val="99"/>
    <w:rsid w:val="00511D97"/>
    <w:pPr>
      <w:widowControl w:val="0"/>
      <w:suppressAutoHyphens/>
      <w:autoSpaceDE w:val="0"/>
      <w:autoSpaceDN w:val="0"/>
      <w:adjustRightInd w:val="0"/>
      <w:spacing w:after="0" w:line="240" w:lineRule="auto"/>
    </w:pPr>
    <w:rPr>
      <w:rFonts w:ascii="Tahoma" w:eastAsia="Times New Roman" w:hAnsi="Liberation Serif" w:cs="Tahoma"/>
      <w:color w:val="000000"/>
      <w:kern w:val="1"/>
      <w:sz w:val="19"/>
      <w:szCs w:val="19"/>
      <w:shd w:val="clear" w:color="auto" w:fill="FFFFFF"/>
      <w:lang w:eastAsia="pl-PL"/>
    </w:rPr>
  </w:style>
  <w:style w:type="paragraph" w:customStyle="1" w:styleId="Zawarto9ce6ramki">
    <w:name w:val="Zawartoś9cće6 ramki"/>
    <w:basedOn w:val="Normalny"/>
    <w:uiPriority w:val="99"/>
    <w:rsid w:val="00511D97"/>
    <w:pPr>
      <w:widowControl w:val="0"/>
      <w:suppressAutoHyphens/>
      <w:autoSpaceDE w:val="0"/>
      <w:autoSpaceDN w:val="0"/>
      <w:adjustRightInd w:val="0"/>
      <w:spacing w:after="0" w:line="240" w:lineRule="auto"/>
    </w:pPr>
    <w:rPr>
      <w:rFonts w:ascii="Liberation Serif" w:eastAsia="Times New Roman" w:hAnsi="Liberation Serif" w:cs="Liberation Serif"/>
      <w:color w:val="000000"/>
      <w:kern w:val="1"/>
      <w:sz w:val="24"/>
      <w:szCs w:val="24"/>
      <w:lang w:eastAsia="zh-CN"/>
    </w:rPr>
  </w:style>
  <w:style w:type="paragraph" w:styleId="Tekstprzypisudolnego">
    <w:name w:val="footnote text"/>
    <w:basedOn w:val="Normalny"/>
    <w:link w:val="TekstprzypisudolnegoZnak"/>
    <w:uiPriority w:val="99"/>
    <w:rsid w:val="00511D97"/>
    <w:pPr>
      <w:suppressAutoHyphens/>
      <w:autoSpaceDE w:val="0"/>
      <w:autoSpaceDN w:val="0"/>
      <w:adjustRightInd w:val="0"/>
      <w:spacing w:after="0" w:line="240" w:lineRule="auto"/>
    </w:pPr>
    <w:rPr>
      <w:rFonts w:ascii="Liberation Serif" w:eastAsia="Times New Roman" w:hAnsi="Liberation Serif" w:cs="Liberation Serif"/>
      <w:color w:val="000000"/>
      <w:kern w:val="1"/>
      <w:sz w:val="20"/>
      <w:szCs w:val="20"/>
      <w:lang w:eastAsia="pl-PL"/>
    </w:rPr>
  </w:style>
  <w:style w:type="character" w:customStyle="1" w:styleId="TekstprzypisudolnegoZnak">
    <w:name w:val="Tekst przypisu dolnego Znak"/>
    <w:basedOn w:val="Domylnaczcionkaakapitu"/>
    <w:link w:val="Tekstprzypisudolnego"/>
    <w:uiPriority w:val="99"/>
    <w:rsid w:val="00511D97"/>
    <w:rPr>
      <w:rFonts w:ascii="Liberation Serif" w:eastAsia="Times New Roman" w:hAnsi="Liberation Serif" w:cs="Liberation Serif"/>
      <w:color w:val="000000"/>
      <w:kern w:val="1"/>
      <w:sz w:val="20"/>
      <w:szCs w:val="20"/>
      <w:lang w:eastAsia="pl-PL"/>
    </w:rPr>
  </w:style>
  <w:style w:type="character" w:styleId="Hipercze">
    <w:name w:val="Hyperlink"/>
    <w:basedOn w:val="Domylnaczcionkaakapitu"/>
    <w:rsid w:val="00511D97"/>
    <w:rPr>
      <w:rFonts w:cs="Times New Roman"/>
      <w:color w:val="0000FF"/>
      <w:u w:val="single"/>
    </w:rPr>
  </w:style>
  <w:style w:type="paragraph" w:styleId="Nagwek">
    <w:name w:val="header"/>
    <w:basedOn w:val="Normalny"/>
    <w:link w:val="NagwekZnak"/>
    <w:uiPriority w:val="99"/>
    <w:unhideWhenUsed/>
    <w:rsid w:val="00511D97"/>
    <w:pPr>
      <w:widowControl w:val="0"/>
      <w:tabs>
        <w:tab w:val="center" w:pos="4536"/>
        <w:tab w:val="right" w:pos="9072"/>
      </w:tabs>
      <w:suppressAutoHyphens/>
      <w:autoSpaceDE w:val="0"/>
      <w:autoSpaceDN w:val="0"/>
      <w:adjustRightInd w:val="0"/>
      <w:spacing w:after="0" w:line="240" w:lineRule="auto"/>
    </w:pPr>
    <w:rPr>
      <w:rFonts w:ascii="Liberation Serif" w:eastAsia="Times New Roman" w:hAnsi="Liberation Serif" w:cs="Liberation Serif"/>
      <w:color w:val="000000"/>
      <w:kern w:val="1"/>
      <w:sz w:val="24"/>
      <w:szCs w:val="24"/>
      <w:lang w:eastAsia="pl-PL"/>
    </w:rPr>
  </w:style>
  <w:style w:type="character" w:customStyle="1" w:styleId="NagwekZnak">
    <w:name w:val="Nagłówek Znak"/>
    <w:basedOn w:val="Domylnaczcionkaakapitu"/>
    <w:link w:val="Nagwek"/>
    <w:uiPriority w:val="99"/>
    <w:rsid w:val="00511D97"/>
    <w:rPr>
      <w:rFonts w:ascii="Liberation Serif" w:eastAsia="Times New Roman" w:hAnsi="Liberation Serif" w:cs="Liberation Serif"/>
      <w:color w:val="000000"/>
      <w:kern w:val="1"/>
      <w:sz w:val="24"/>
      <w:szCs w:val="24"/>
      <w:lang w:eastAsia="pl-PL"/>
    </w:rPr>
  </w:style>
  <w:style w:type="paragraph" w:styleId="Tekstpodstawowywcity">
    <w:name w:val="Body Text Indent"/>
    <w:basedOn w:val="Normalny"/>
    <w:link w:val="TekstpodstawowywcityZnak"/>
    <w:unhideWhenUsed/>
    <w:rsid w:val="00511D97"/>
    <w:pPr>
      <w:widowControl w:val="0"/>
      <w:suppressAutoHyphens/>
      <w:autoSpaceDE w:val="0"/>
      <w:autoSpaceDN w:val="0"/>
      <w:adjustRightInd w:val="0"/>
      <w:spacing w:after="120" w:line="240" w:lineRule="auto"/>
      <w:ind w:left="283"/>
    </w:pPr>
    <w:rPr>
      <w:rFonts w:ascii="Liberation Serif" w:eastAsia="Times New Roman" w:hAnsi="Liberation Serif" w:cs="Liberation Serif"/>
      <w:color w:val="000000"/>
      <w:kern w:val="1"/>
      <w:sz w:val="24"/>
      <w:szCs w:val="24"/>
      <w:lang w:eastAsia="pl-PL"/>
    </w:rPr>
  </w:style>
  <w:style w:type="character" w:customStyle="1" w:styleId="TekstpodstawowywcityZnak">
    <w:name w:val="Tekst podstawowy wcięty Znak"/>
    <w:basedOn w:val="Domylnaczcionkaakapitu"/>
    <w:link w:val="Tekstpodstawowywcity"/>
    <w:rsid w:val="00511D97"/>
    <w:rPr>
      <w:rFonts w:ascii="Liberation Serif" w:eastAsia="Times New Roman" w:hAnsi="Liberation Serif" w:cs="Liberation Serif"/>
      <w:color w:val="000000"/>
      <w:kern w:val="1"/>
      <w:sz w:val="24"/>
      <w:szCs w:val="24"/>
      <w:lang w:eastAsia="pl-PL"/>
    </w:rPr>
  </w:style>
  <w:style w:type="numbering" w:customStyle="1" w:styleId="Bezlisty11">
    <w:name w:val="Bez listy11"/>
    <w:next w:val="Bezlisty"/>
    <w:uiPriority w:val="99"/>
    <w:semiHidden/>
    <w:unhideWhenUsed/>
    <w:rsid w:val="00511D97"/>
  </w:style>
  <w:style w:type="character" w:styleId="Uwydatnienie">
    <w:name w:val="Emphasis"/>
    <w:basedOn w:val="Domylnaczcionkaakapitu"/>
    <w:uiPriority w:val="20"/>
    <w:qFormat/>
    <w:rsid w:val="00511D97"/>
    <w:rPr>
      <w:i/>
      <w:iCs/>
    </w:rPr>
  </w:style>
  <w:style w:type="character" w:customStyle="1" w:styleId="alb">
    <w:name w:val="a_lb"/>
    <w:basedOn w:val="Domylnaczcionkaakapitu"/>
    <w:rsid w:val="00511D97"/>
  </w:style>
  <w:style w:type="paragraph" w:styleId="Tekstblokowy">
    <w:name w:val="Block Text"/>
    <w:basedOn w:val="Normalny"/>
    <w:semiHidden/>
    <w:rsid w:val="00511D97"/>
    <w:pPr>
      <w:autoSpaceDE w:val="0"/>
      <w:autoSpaceDN w:val="0"/>
      <w:adjustRightInd w:val="0"/>
      <w:spacing w:after="0" w:line="360" w:lineRule="auto"/>
      <w:ind w:left="958" w:right="7"/>
      <w:jc w:val="both"/>
    </w:pPr>
    <w:rPr>
      <w:rFonts w:ascii="Verdana" w:eastAsia="Times New Roman" w:hAnsi="Verdana" w:cs="Times New Roman"/>
      <w:color w:val="000000"/>
      <w:sz w:val="18"/>
      <w:szCs w:val="16"/>
      <w:lang w:eastAsia="pl-PL"/>
    </w:rPr>
  </w:style>
  <w:style w:type="table" w:customStyle="1" w:styleId="Tabela-Siatka1">
    <w:name w:val="Tabela - Siatka1"/>
    <w:basedOn w:val="Standardowy"/>
    <w:next w:val="Tabela-Siatka"/>
    <w:uiPriority w:val="39"/>
    <w:rsid w:val="00511D9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511D97"/>
    <w:pPr>
      <w:spacing w:after="0" w:line="240" w:lineRule="auto"/>
    </w:pPr>
  </w:style>
  <w:style w:type="character" w:customStyle="1" w:styleId="AkapitzlistZnak">
    <w:name w:val="Akapit z listą Znak"/>
    <w:link w:val="Akapitzlist"/>
    <w:locked/>
    <w:rsid w:val="00511D97"/>
    <w:rPr>
      <w:rFonts w:ascii="Calibri" w:eastAsia="Times New Roman" w:hAnsi="Liberation Serif" w:cs="Calibri"/>
      <w:color w:val="000000"/>
      <w:kern w:val="1"/>
    </w:rPr>
  </w:style>
  <w:style w:type="paragraph" w:styleId="Tekstpodstawowy">
    <w:name w:val="Body Text"/>
    <w:basedOn w:val="Normalny"/>
    <w:link w:val="TekstpodstawowyZnak"/>
    <w:uiPriority w:val="99"/>
    <w:unhideWhenUsed/>
    <w:rsid w:val="00511D97"/>
    <w:pPr>
      <w:spacing w:after="120"/>
    </w:pPr>
    <w:rPr>
      <w:rFonts w:cs="Times New Roman"/>
      <w:color w:val="000000"/>
      <w:kern w:val="1"/>
    </w:rPr>
  </w:style>
  <w:style w:type="character" w:customStyle="1" w:styleId="TekstpodstawowyZnak1">
    <w:name w:val="Tekst podstawowy Znak1"/>
    <w:basedOn w:val="Domylnaczcionkaakapitu"/>
    <w:uiPriority w:val="99"/>
    <w:semiHidden/>
    <w:rsid w:val="00511D97"/>
  </w:style>
  <w:style w:type="paragraph" w:styleId="Tekstpodstawowywcity3">
    <w:name w:val="Body Text Indent 3"/>
    <w:basedOn w:val="Normalny"/>
    <w:link w:val="Tekstpodstawowywcity3Znak"/>
    <w:uiPriority w:val="99"/>
    <w:semiHidden/>
    <w:unhideWhenUsed/>
    <w:rsid w:val="00511D97"/>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511D97"/>
    <w:rPr>
      <w:sz w:val="16"/>
      <w:szCs w:val="16"/>
    </w:rPr>
  </w:style>
  <w:style w:type="paragraph" w:styleId="Tekstpodstawowy20">
    <w:name w:val="Body Text 2"/>
    <w:basedOn w:val="Normalny"/>
    <w:link w:val="Tekstpodstawowy2Znak"/>
    <w:uiPriority w:val="99"/>
    <w:unhideWhenUsed/>
    <w:rsid w:val="00511D97"/>
    <w:pPr>
      <w:spacing w:after="120" w:line="480" w:lineRule="auto"/>
    </w:pPr>
  </w:style>
  <w:style w:type="character" w:customStyle="1" w:styleId="Tekstpodstawowy2Znak">
    <w:name w:val="Tekst podstawowy 2 Znak"/>
    <w:basedOn w:val="Domylnaczcionkaakapitu"/>
    <w:link w:val="Tekstpodstawowy20"/>
    <w:uiPriority w:val="99"/>
    <w:rsid w:val="00511D97"/>
  </w:style>
  <w:style w:type="paragraph" w:customStyle="1" w:styleId="Akapitzlist1">
    <w:name w:val="Akapit z listą1"/>
    <w:basedOn w:val="Normalny"/>
    <w:rsid w:val="00511D97"/>
    <w:pPr>
      <w:spacing w:after="200" w:line="276" w:lineRule="auto"/>
      <w:ind w:left="720"/>
    </w:pPr>
    <w:rPr>
      <w:rFonts w:ascii="Calibri" w:eastAsia="Times New Roman" w:hAnsi="Calibri" w:cs="Times New Roman"/>
    </w:rPr>
  </w:style>
  <w:style w:type="paragraph" w:styleId="NormalnyWeb">
    <w:name w:val="Normal (Web)"/>
    <w:basedOn w:val="Normalny"/>
    <w:uiPriority w:val="99"/>
    <w:rsid w:val="00511D97"/>
    <w:pPr>
      <w:spacing w:before="100" w:beforeAutospacing="1" w:after="119" w:line="240" w:lineRule="auto"/>
    </w:pPr>
    <w:rPr>
      <w:rFonts w:ascii="Times New Roman" w:eastAsia="SimSun" w:hAnsi="Times New Roman" w:cs="Times New Roman"/>
      <w:sz w:val="24"/>
      <w:szCs w:val="24"/>
      <w:lang w:eastAsia="zh-CN"/>
    </w:rPr>
  </w:style>
  <w:style w:type="paragraph" w:customStyle="1" w:styleId="akapitzlistcxsppierwsze">
    <w:name w:val="akapitzlistcxsppierwsze"/>
    <w:basedOn w:val="Normalny"/>
    <w:rsid w:val="00511D9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cxspnazwisko">
    <w:name w:val="akapitzlistcxspnazwisko"/>
    <w:basedOn w:val="Normalny"/>
    <w:rsid w:val="00511D9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3">
    <w:name w:val="Akapit z listą3"/>
    <w:basedOn w:val="Normalny"/>
    <w:rsid w:val="00511D97"/>
    <w:pPr>
      <w:spacing w:after="0" w:line="240" w:lineRule="auto"/>
      <w:ind w:left="720"/>
      <w:contextualSpacing/>
    </w:pPr>
    <w:rPr>
      <w:rFonts w:ascii="Times New Roman" w:eastAsia="Times New Roman" w:hAnsi="Times New Roman" w:cs="Times New Roman"/>
      <w:kern w:val="2"/>
      <w:sz w:val="24"/>
      <w:szCs w:val="24"/>
      <w:lang w:eastAsia="zh-CN"/>
    </w:rPr>
  </w:style>
  <w:style w:type="paragraph" w:customStyle="1" w:styleId="Akapitzlist4">
    <w:name w:val="Akapit z listą4"/>
    <w:basedOn w:val="Normalny"/>
    <w:rsid w:val="00511D97"/>
    <w:pPr>
      <w:spacing w:after="0" w:line="240" w:lineRule="auto"/>
      <w:ind w:left="720"/>
      <w:contextualSpacing/>
    </w:pPr>
    <w:rPr>
      <w:rFonts w:ascii="Times New Roman" w:eastAsia="Times New Roman" w:hAnsi="Times New Roman" w:cs="Times New Roman"/>
      <w:kern w:val="2"/>
      <w:sz w:val="24"/>
      <w:szCs w:val="24"/>
      <w:lang w:eastAsia="zh-CN"/>
    </w:rPr>
  </w:style>
  <w:style w:type="character" w:styleId="Odwoanieprzypisudolnego">
    <w:name w:val="footnote reference"/>
    <w:basedOn w:val="Domylnaczcionkaakapitu"/>
    <w:uiPriority w:val="99"/>
    <w:semiHidden/>
    <w:unhideWhenUsed/>
    <w:rsid w:val="00914F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zlotnikikujawski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latformazakupowa.pl/pn/zlotnikikujawskie" TargetMode="External"/><Relationship Id="rId12" Type="http://schemas.openxmlformats.org/officeDocument/2006/relationships/hyperlink" Target="http://www.zlotnikikuj.ires.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kolber@zlotnikikujawskie.p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platformazakupowa.pl/pn/zlotnikikujawskie" TargetMode="External"/><Relationship Id="rId4" Type="http://schemas.openxmlformats.org/officeDocument/2006/relationships/webSettings" Target="webSettings.xml"/><Relationship Id="rId9" Type="http://schemas.openxmlformats.org/officeDocument/2006/relationships/hyperlink" Target="https://platformazakupowa.pl/pn/zlotnikikujawskie"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381</TotalTime>
  <Pages>14</Pages>
  <Words>5060</Words>
  <Characters>30366</Characters>
  <Application>Microsoft Office Word</Application>
  <DocSecurity>0</DocSecurity>
  <Lines>253</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Kolber</dc:creator>
  <cp:lastModifiedBy>Magdalena Kolber</cp:lastModifiedBy>
  <cp:revision>19</cp:revision>
  <cp:lastPrinted>2021-10-07T07:24:00Z</cp:lastPrinted>
  <dcterms:created xsi:type="dcterms:W3CDTF">2021-10-05T11:08:00Z</dcterms:created>
  <dcterms:modified xsi:type="dcterms:W3CDTF">2021-10-07T07:30:00Z</dcterms:modified>
</cp:coreProperties>
</file>