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0337" w14:textId="77777777" w:rsidR="00970CA6" w:rsidRDefault="00970CA6" w:rsidP="00970CA6"/>
    <w:p w14:paraId="07483AE3" w14:textId="77777777" w:rsidR="00B774EB" w:rsidRPr="00310DC9" w:rsidRDefault="00B774EB" w:rsidP="00970CA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224FF0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24FF0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224FF0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4FF0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022C71C3" w14:textId="77777777" w:rsidR="00F80FF3" w:rsidRPr="00224FF0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24FF0">
        <w:rPr>
          <w:rFonts w:ascii="Arial" w:hAnsi="Arial" w:cs="Arial"/>
          <w:color w:val="000000"/>
          <w:sz w:val="22"/>
          <w:szCs w:val="22"/>
        </w:rPr>
        <w:t>do postępowania o udzielenie zamówienia publicznego</w:t>
      </w:r>
    </w:p>
    <w:p w14:paraId="7E14FA10" w14:textId="77777777" w:rsidR="005C55E4" w:rsidRPr="00224FF0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24FF0">
        <w:rPr>
          <w:rFonts w:ascii="Arial" w:hAnsi="Arial" w:cs="Arial"/>
          <w:color w:val="000000"/>
          <w:sz w:val="22"/>
          <w:szCs w:val="22"/>
        </w:rPr>
        <w:t>prowadzonego na podstawie ustawy z dnia 11 września 2019 r. Prawo zamówień publicznych</w:t>
      </w:r>
    </w:p>
    <w:p w14:paraId="05CA28D0" w14:textId="3A72EB43" w:rsidR="005C55E4" w:rsidRPr="00224FF0" w:rsidRDefault="006458CC" w:rsidP="00970CA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24FF0">
        <w:rPr>
          <w:rFonts w:ascii="Arial" w:hAnsi="Arial" w:cs="Arial"/>
          <w:color w:val="000000" w:themeColor="text1"/>
          <w:sz w:val="22"/>
          <w:szCs w:val="22"/>
        </w:rPr>
        <w:t>(Dz.U. 202</w:t>
      </w:r>
      <w:r w:rsidR="00D5544A">
        <w:rPr>
          <w:rFonts w:ascii="Arial" w:hAnsi="Arial" w:cs="Arial"/>
          <w:color w:val="000000" w:themeColor="text1"/>
          <w:sz w:val="22"/>
          <w:szCs w:val="22"/>
        </w:rPr>
        <w:t>4</w:t>
      </w:r>
      <w:r w:rsidR="005C55E4" w:rsidRPr="00224FF0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Pr="00224FF0">
        <w:rPr>
          <w:rFonts w:ascii="Arial" w:hAnsi="Arial" w:cs="Arial"/>
          <w:color w:val="000000" w:themeColor="text1"/>
          <w:sz w:val="22"/>
          <w:szCs w:val="22"/>
        </w:rPr>
        <w:t xml:space="preserve">oz. </w:t>
      </w:r>
      <w:r w:rsidR="00074A0C" w:rsidRPr="00224FF0">
        <w:rPr>
          <w:rFonts w:ascii="Arial" w:hAnsi="Arial" w:cs="Arial"/>
          <w:color w:val="000000" w:themeColor="text1"/>
          <w:sz w:val="22"/>
          <w:szCs w:val="22"/>
        </w:rPr>
        <w:t>1</w:t>
      </w:r>
      <w:r w:rsidR="00D5544A">
        <w:rPr>
          <w:rFonts w:ascii="Arial" w:hAnsi="Arial" w:cs="Arial"/>
          <w:color w:val="000000" w:themeColor="text1"/>
          <w:sz w:val="22"/>
          <w:szCs w:val="22"/>
        </w:rPr>
        <w:t>320</w:t>
      </w:r>
      <w:r w:rsidR="00082B00" w:rsidRPr="00224FF0">
        <w:rPr>
          <w:rFonts w:ascii="Arial" w:hAnsi="Arial" w:cs="Arial"/>
          <w:color w:val="000000" w:themeColor="text1"/>
          <w:sz w:val="22"/>
          <w:szCs w:val="22"/>
        </w:rPr>
        <w:t xml:space="preserve"> z późn. zm.</w:t>
      </w:r>
      <w:r w:rsidR="005C55E4" w:rsidRPr="00224FF0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8C5475" w14:textId="77777777" w:rsidR="005C55E4" w:rsidRPr="00224FF0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D90DC61" w14:textId="77777777" w:rsidR="005C55E4" w:rsidRPr="00290259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96340D7" w14:textId="41FC1517" w:rsidR="00970CA6" w:rsidRPr="00290259" w:rsidRDefault="005C55E4" w:rsidP="00970CA6">
      <w:pPr>
        <w:jc w:val="center"/>
        <w:rPr>
          <w:b/>
          <w:color w:val="FF0000"/>
          <w:sz w:val="24"/>
          <w:szCs w:val="24"/>
        </w:rPr>
      </w:pPr>
      <w:r w:rsidRPr="00290259">
        <w:rPr>
          <w:b/>
          <w:color w:val="000000"/>
          <w:sz w:val="24"/>
          <w:szCs w:val="24"/>
        </w:rPr>
        <w:t>Numer referencyjny postępowania</w:t>
      </w:r>
      <w:r w:rsidR="000066A3" w:rsidRPr="00290259">
        <w:rPr>
          <w:b/>
          <w:color w:val="000000"/>
          <w:sz w:val="24"/>
          <w:szCs w:val="24"/>
        </w:rPr>
        <w:t xml:space="preserve"> (nr sprawy):</w:t>
      </w:r>
      <w:r w:rsidR="00EA2211" w:rsidRPr="00290259">
        <w:rPr>
          <w:b/>
          <w:color w:val="000000"/>
          <w:sz w:val="24"/>
          <w:szCs w:val="24"/>
        </w:rPr>
        <w:t xml:space="preserve"> </w:t>
      </w:r>
      <w:r w:rsidR="00E9099D" w:rsidRPr="00E9099D">
        <w:rPr>
          <w:b/>
          <w:color w:val="000000"/>
          <w:sz w:val="24"/>
          <w:szCs w:val="24"/>
        </w:rPr>
        <w:t>PB.2024.11.01.BOR</w:t>
      </w:r>
    </w:p>
    <w:p w14:paraId="4FBB5C82" w14:textId="77777777" w:rsidR="005C55E4" w:rsidRPr="00224FF0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61D8D059" w14:textId="77777777" w:rsidR="005C55E4" w:rsidRPr="00224FF0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55BDE077" w14:textId="77777777" w:rsidR="005F427C" w:rsidRPr="00224FF0" w:rsidRDefault="005F427C" w:rsidP="005F427C">
      <w:pPr>
        <w:jc w:val="center"/>
        <w:rPr>
          <w:b/>
          <w:spacing w:val="-8"/>
          <w:sz w:val="32"/>
          <w:szCs w:val="32"/>
          <w:highlight w:val="yellow"/>
        </w:rPr>
      </w:pPr>
    </w:p>
    <w:p w14:paraId="705911EA" w14:textId="77777777" w:rsidR="005F427C" w:rsidRPr="00224FF0" w:rsidRDefault="005F427C" w:rsidP="005F427C">
      <w:pPr>
        <w:jc w:val="center"/>
        <w:rPr>
          <w:b/>
          <w:spacing w:val="-8"/>
          <w:sz w:val="32"/>
          <w:szCs w:val="32"/>
          <w:highlight w:val="yellow"/>
        </w:rPr>
      </w:pPr>
    </w:p>
    <w:p w14:paraId="2411324C" w14:textId="77777777" w:rsidR="005F427C" w:rsidRPr="00224FF0" w:rsidRDefault="005F427C" w:rsidP="005F427C">
      <w:pPr>
        <w:jc w:val="center"/>
        <w:rPr>
          <w:b/>
          <w:spacing w:val="-8"/>
          <w:sz w:val="36"/>
          <w:szCs w:val="36"/>
        </w:rPr>
      </w:pPr>
    </w:p>
    <w:p w14:paraId="42C363DA" w14:textId="77777777" w:rsidR="004A7B43" w:rsidRPr="00224FF0" w:rsidRDefault="005F427C" w:rsidP="005F427C">
      <w:pPr>
        <w:jc w:val="center"/>
        <w:rPr>
          <w:b/>
          <w:spacing w:val="-8"/>
          <w:sz w:val="36"/>
          <w:szCs w:val="36"/>
        </w:rPr>
      </w:pPr>
      <w:r w:rsidRPr="00224FF0">
        <w:rPr>
          <w:b/>
          <w:spacing w:val="-8"/>
          <w:sz w:val="36"/>
          <w:szCs w:val="36"/>
        </w:rPr>
        <w:t>Ubezpieczenie majątku i odpowiedzialności cywilnej</w:t>
      </w:r>
    </w:p>
    <w:p w14:paraId="5CDA7EA8" w14:textId="6745A74E" w:rsidR="005A1EC9" w:rsidRPr="00224FF0" w:rsidRDefault="00506D55" w:rsidP="005F427C">
      <w:pPr>
        <w:jc w:val="center"/>
        <w:rPr>
          <w:b/>
          <w:spacing w:val="-8"/>
          <w:sz w:val="36"/>
          <w:szCs w:val="36"/>
        </w:rPr>
      </w:pPr>
      <w:r w:rsidRPr="00224FF0">
        <w:rPr>
          <w:b/>
          <w:spacing w:val="-8"/>
          <w:sz w:val="36"/>
          <w:szCs w:val="36"/>
        </w:rPr>
        <w:t xml:space="preserve">Gminy </w:t>
      </w:r>
      <w:r w:rsidR="004A2E94">
        <w:rPr>
          <w:b/>
          <w:spacing w:val="-8"/>
          <w:sz w:val="36"/>
          <w:szCs w:val="36"/>
        </w:rPr>
        <w:t>Borne Sulinowo</w:t>
      </w:r>
      <w:r w:rsidR="00224FF0" w:rsidRPr="00224FF0">
        <w:rPr>
          <w:b/>
          <w:spacing w:val="-8"/>
          <w:sz w:val="36"/>
          <w:szCs w:val="36"/>
        </w:rPr>
        <w:t xml:space="preserve"> </w:t>
      </w:r>
    </w:p>
    <w:p w14:paraId="4539D26A" w14:textId="77777777" w:rsidR="005A1EC9" w:rsidRPr="00224FF0" w:rsidRDefault="005A1EC9" w:rsidP="005A1EC9">
      <w:pPr>
        <w:jc w:val="center"/>
        <w:rPr>
          <w:sz w:val="16"/>
          <w:szCs w:val="16"/>
        </w:rPr>
      </w:pPr>
    </w:p>
    <w:p w14:paraId="564A0F1D" w14:textId="77777777" w:rsidR="005A1EC9" w:rsidRPr="00224FF0" w:rsidRDefault="005A1EC9" w:rsidP="005A1EC9">
      <w:pPr>
        <w:jc w:val="center"/>
        <w:rPr>
          <w:color w:val="000000"/>
          <w:u w:val="single"/>
        </w:rPr>
      </w:pPr>
    </w:p>
    <w:p w14:paraId="7232A6DF" w14:textId="77777777" w:rsidR="005A1EC9" w:rsidRPr="00224FF0" w:rsidRDefault="005A1EC9" w:rsidP="005A1EC9">
      <w:pPr>
        <w:jc w:val="both"/>
        <w:rPr>
          <w:color w:val="000000"/>
        </w:rPr>
      </w:pPr>
    </w:p>
    <w:p w14:paraId="1C38A2F6" w14:textId="77777777" w:rsidR="005A1EC9" w:rsidRPr="00224FF0" w:rsidRDefault="005A1EC9" w:rsidP="005A1EC9">
      <w:pPr>
        <w:jc w:val="both"/>
        <w:rPr>
          <w:color w:val="000000"/>
        </w:rPr>
      </w:pPr>
    </w:p>
    <w:p w14:paraId="43D08B36" w14:textId="77777777" w:rsidR="005A1EC9" w:rsidRPr="00224FF0" w:rsidRDefault="005A1EC9" w:rsidP="005A1EC9">
      <w:pPr>
        <w:jc w:val="both"/>
        <w:rPr>
          <w:color w:val="000000"/>
        </w:rPr>
      </w:pPr>
    </w:p>
    <w:p w14:paraId="32797A46" w14:textId="77777777" w:rsidR="005A1EC9" w:rsidRPr="00224FF0" w:rsidRDefault="005A1EC9" w:rsidP="005A1EC9">
      <w:pPr>
        <w:jc w:val="both"/>
        <w:rPr>
          <w:color w:val="000000"/>
        </w:rPr>
      </w:pPr>
    </w:p>
    <w:p w14:paraId="7954993B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3D87696A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0EE3E073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5726668E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77393A10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697567E7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581FFEEE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5E83CD85" w14:textId="77777777" w:rsidR="001D3BC1" w:rsidRPr="00224FF0" w:rsidRDefault="001D3BC1" w:rsidP="005A1EC9">
      <w:pPr>
        <w:jc w:val="both"/>
        <w:rPr>
          <w:color w:val="000000"/>
          <w:highlight w:val="yellow"/>
        </w:rPr>
      </w:pPr>
    </w:p>
    <w:p w14:paraId="01705816" w14:textId="77777777" w:rsidR="00FF7760" w:rsidRPr="00224FF0" w:rsidRDefault="00FF7760" w:rsidP="005A1EC9">
      <w:pPr>
        <w:jc w:val="both"/>
        <w:rPr>
          <w:color w:val="000000"/>
          <w:highlight w:val="yellow"/>
        </w:rPr>
      </w:pPr>
    </w:p>
    <w:p w14:paraId="4DF005A1" w14:textId="77777777" w:rsidR="00FF7760" w:rsidRPr="00224FF0" w:rsidRDefault="00FF7760" w:rsidP="005A1EC9">
      <w:pPr>
        <w:jc w:val="both"/>
        <w:rPr>
          <w:color w:val="000000"/>
          <w:highlight w:val="yellow"/>
        </w:rPr>
      </w:pPr>
    </w:p>
    <w:p w14:paraId="0C14CFD4" w14:textId="77777777" w:rsidR="00FF7760" w:rsidRPr="00224FF0" w:rsidRDefault="00FF7760" w:rsidP="005A1EC9">
      <w:pPr>
        <w:jc w:val="both"/>
        <w:rPr>
          <w:color w:val="000000"/>
          <w:highlight w:val="yellow"/>
        </w:rPr>
      </w:pPr>
    </w:p>
    <w:p w14:paraId="1575AAE5" w14:textId="77777777" w:rsidR="00FF7760" w:rsidRPr="00B208E3" w:rsidRDefault="00FF7760" w:rsidP="005A1EC9">
      <w:pPr>
        <w:jc w:val="both"/>
        <w:rPr>
          <w:color w:val="000000"/>
        </w:rPr>
      </w:pPr>
    </w:p>
    <w:p w14:paraId="5E29D37A" w14:textId="77777777" w:rsidR="005A1EC9" w:rsidRPr="00B208E3" w:rsidRDefault="005A1EC9" w:rsidP="005A1EC9">
      <w:pPr>
        <w:jc w:val="both"/>
        <w:rPr>
          <w:b/>
          <w:color w:val="000000"/>
          <w:u w:val="single"/>
        </w:rPr>
      </w:pPr>
    </w:p>
    <w:p w14:paraId="05A2E9AF" w14:textId="77777777" w:rsidR="005A1EC9" w:rsidRPr="00B208E3" w:rsidRDefault="005A1EC9" w:rsidP="005A1EC9">
      <w:pPr>
        <w:jc w:val="both"/>
        <w:rPr>
          <w:b/>
          <w:color w:val="000000"/>
          <w:u w:val="single"/>
        </w:rPr>
      </w:pPr>
    </w:p>
    <w:p w14:paraId="55EB8370" w14:textId="77777777" w:rsidR="005A1EC9" w:rsidRPr="00B208E3" w:rsidRDefault="005A1EC9" w:rsidP="005A1EC9">
      <w:pPr>
        <w:jc w:val="both"/>
        <w:rPr>
          <w:b/>
          <w:color w:val="000000"/>
          <w:u w:val="single"/>
        </w:rPr>
      </w:pPr>
    </w:p>
    <w:p w14:paraId="471E479D" w14:textId="77777777" w:rsidR="00F278FD" w:rsidRPr="00B208E3" w:rsidRDefault="004A7B43" w:rsidP="005A1EC9">
      <w:pPr>
        <w:jc w:val="both"/>
        <w:rPr>
          <w:color w:val="000000"/>
          <w:sz w:val="22"/>
          <w:szCs w:val="22"/>
        </w:rPr>
      </w:pPr>
      <w:r w:rsidRPr="00B208E3">
        <w:rPr>
          <w:color w:val="000000"/>
          <w:sz w:val="22"/>
          <w:szCs w:val="22"/>
        </w:rPr>
        <w:t>Tryb udzielania zamówienia</w:t>
      </w:r>
      <w:r w:rsidR="0002379E" w:rsidRPr="00B208E3">
        <w:rPr>
          <w:color w:val="000000"/>
          <w:sz w:val="22"/>
          <w:szCs w:val="22"/>
        </w:rPr>
        <w:t xml:space="preserve">: </w:t>
      </w:r>
      <w:r w:rsidRPr="00B208E3">
        <w:rPr>
          <w:color w:val="000000"/>
          <w:sz w:val="22"/>
          <w:szCs w:val="22"/>
        </w:rPr>
        <w:t>tryb podstawowy bez negocjacji</w:t>
      </w:r>
    </w:p>
    <w:p w14:paraId="6FAE2966" w14:textId="77777777" w:rsidR="005A1EC9" w:rsidRPr="00B208E3" w:rsidRDefault="004A7B43" w:rsidP="005A1EC9">
      <w:pPr>
        <w:jc w:val="both"/>
        <w:rPr>
          <w:color w:val="000000"/>
          <w:sz w:val="22"/>
          <w:szCs w:val="22"/>
        </w:rPr>
      </w:pPr>
      <w:r w:rsidRPr="00B208E3">
        <w:rPr>
          <w:color w:val="000000"/>
          <w:sz w:val="22"/>
          <w:szCs w:val="22"/>
        </w:rPr>
        <w:t>(podstawa prawna art. 275 pkt. 1 ustawy Prawo zamówień publicznych)</w:t>
      </w:r>
    </w:p>
    <w:p w14:paraId="07772652" w14:textId="77777777" w:rsidR="005F427C" w:rsidRPr="00224FF0" w:rsidRDefault="005F427C" w:rsidP="008D7184">
      <w:pPr>
        <w:jc w:val="both"/>
        <w:rPr>
          <w:color w:val="000000"/>
          <w:sz w:val="22"/>
          <w:szCs w:val="22"/>
          <w:highlight w:val="yellow"/>
        </w:rPr>
      </w:pPr>
    </w:p>
    <w:p w14:paraId="0105B970" w14:textId="77777777" w:rsidR="005F427C" w:rsidRPr="00224FF0" w:rsidRDefault="005F427C" w:rsidP="008D7184">
      <w:pPr>
        <w:jc w:val="both"/>
        <w:rPr>
          <w:color w:val="000000"/>
          <w:sz w:val="22"/>
          <w:szCs w:val="22"/>
          <w:highlight w:val="yellow"/>
        </w:rPr>
      </w:pPr>
    </w:p>
    <w:p w14:paraId="53A7A027" w14:textId="77777777" w:rsidR="00C5439C" w:rsidRPr="00B208E3" w:rsidRDefault="00C5439C" w:rsidP="00801358">
      <w:pPr>
        <w:pageBreakBefore/>
        <w:jc w:val="both"/>
        <w:rPr>
          <w:b/>
          <w:color w:val="000000"/>
          <w:u w:val="single"/>
        </w:rPr>
      </w:pPr>
    </w:p>
    <w:p w14:paraId="60B7E749" w14:textId="77777777" w:rsidR="00182D96" w:rsidRPr="00B208E3" w:rsidRDefault="00182D96" w:rsidP="00081CE4">
      <w:pPr>
        <w:spacing w:after="180"/>
        <w:jc w:val="both"/>
        <w:rPr>
          <w:b/>
          <w:color w:val="000000"/>
          <w:u w:val="single"/>
        </w:rPr>
      </w:pPr>
      <w:r w:rsidRPr="00B208E3">
        <w:rPr>
          <w:b/>
          <w:color w:val="000000"/>
          <w:u w:val="single"/>
        </w:rPr>
        <w:t>SPIS TREŚCI:</w:t>
      </w:r>
    </w:p>
    <w:p w14:paraId="0A30CF23" w14:textId="77777777" w:rsidR="00522A91" w:rsidRPr="00B208E3" w:rsidRDefault="00522A91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 xml:space="preserve">Rozdział </w:t>
      </w:r>
      <w:r w:rsidR="007724E6" w:rsidRPr="00B208E3">
        <w:rPr>
          <w:b/>
          <w:color w:val="000000"/>
        </w:rPr>
        <w:t>I</w:t>
      </w:r>
      <w:r w:rsidRPr="00B208E3">
        <w:rPr>
          <w:b/>
          <w:color w:val="000000"/>
        </w:rPr>
        <w:tab/>
      </w:r>
      <w:r w:rsidR="007C7B69" w:rsidRPr="00B208E3">
        <w:rPr>
          <w:color w:val="000000"/>
        </w:rPr>
        <w:t>Zamawiający</w:t>
      </w:r>
    </w:p>
    <w:p w14:paraId="0D872F9C" w14:textId="77777777" w:rsidR="004B3233" w:rsidRPr="00B208E3" w:rsidRDefault="004B3233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II</w:t>
      </w:r>
      <w:r w:rsidRPr="00B208E3">
        <w:rPr>
          <w:color w:val="000000"/>
        </w:rPr>
        <w:tab/>
      </w:r>
      <w:r w:rsidR="007C7B69" w:rsidRPr="00B208E3">
        <w:rPr>
          <w:color w:val="000000"/>
        </w:rPr>
        <w:t>Tryb udzielenia zamówienia</w:t>
      </w:r>
    </w:p>
    <w:p w14:paraId="163A2880" w14:textId="77777777" w:rsidR="004B3233" w:rsidRPr="00B208E3" w:rsidRDefault="004B3233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III</w:t>
      </w:r>
      <w:r w:rsidRPr="00B208E3">
        <w:rPr>
          <w:color w:val="000000"/>
        </w:rPr>
        <w:tab/>
      </w:r>
      <w:r w:rsidR="007C7B69" w:rsidRPr="00B208E3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14:paraId="50306C26" w14:textId="77777777" w:rsidR="00F76163" w:rsidRPr="00B208E3" w:rsidRDefault="00F76163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IV</w:t>
      </w:r>
      <w:r w:rsidRPr="00B208E3">
        <w:rPr>
          <w:color w:val="000000"/>
        </w:rPr>
        <w:tab/>
      </w:r>
      <w:r w:rsidR="007C7B69" w:rsidRPr="00B208E3">
        <w:rPr>
          <w:color w:val="000000"/>
        </w:rPr>
        <w:t>Przedmiot zamówienia</w:t>
      </w:r>
    </w:p>
    <w:p w14:paraId="6CB1C9BD" w14:textId="77777777" w:rsidR="00F76163" w:rsidRPr="00B208E3" w:rsidRDefault="00F76163" w:rsidP="008A27A8">
      <w:pPr>
        <w:spacing w:after="120"/>
        <w:ind w:left="1418" w:hanging="1418"/>
      </w:pPr>
      <w:r w:rsidRPr="00B208E3">
        <w:rPr>
          <w:b/>
        </w:rPr>
        <w:t>Rozdział V</w:t>
      </w:r>
      <w:r w:rsidRPr="00B208E3">
        <w:rPr>
          <w:b/>
        </w:rPr>
        <w:tab/>
      </w:r>
      <w:r w:rsidR="007C7B69" w:rsidRPr="00B208E3">
        <w:t>Podział zamówienia na części, oferty częściowe</w:t>
      </w:r>
    </w:p>
    <w:p w14:paraId="7B9552FD" w14:textId="77777777" w:rsidR="00182D96" w:rsidRPr="00B208E3" w:rsidRDefault="00182D96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 xml:space="preserve">Rozdział </w:t>
      </w:r>
      <w:r w:rsidR="00EB2C88" w:rsidRPr="00B208E3">
        <w:rPr>
          <w:b/>
          <w:color w:val="000000"/>
        </w:rPr>
        <w:t>V</w:t>
      </w:r>
      <w:r w:rsidR="00F76163" w:rsidRPr="00B208E3">
        <w:rPr>
          <w:b/>
          <w:color w:val="000000"/>
        </w:rPr>
        <w:t>I</w:t>
      </w:r>
      <w:r w:rsidRPr="00B208E3">
        <w:rPr>
          <w:b/>
          <w:color w:val="000000"/>
        </w:rPr>
        <w:tab/>
      </w:r>
      <w:r w:rsidR="00DF793A" w:rsidRPr="00B208E3">
        <w:rPr>
          <w:color w:val="000000"/>
        </w:rPr>
        <w:t>Termin wykonania zamówienia</w:t>
      </w:r>
    </w:p>
    <w:p w14:paraId="2A9DB384" w14:textId="64AAD4D3" w:rsidR="001830E6" w:rsidRPr="00B208E3" w:rsidRDefault="001830E6" w:rsidP="008A27A8">
      <w:pPr>
        <w:spacing w:after="120"/>
        <w:ind w:left="1418" w:hanging="1418"/>
        <w:rPr>
          <w:color w:val="000000"/>
        </w:rPr>
      </w:pPr>
      <w:r w:rsidRPr="00B208E3">
        <w:rPr>
          <w:b/>
        </w:rPr>
        <w:t>Rozdział VII</w:t>
      </w:r>
      <w:r w:rsidRPr="00B208E3">
        <w:rPr>
          <w:b/>
        </w:rPr>
        <w:tab/>
      </w:r>
      <w:r w:rsidR="00B208E3">
        <w:t xml:space="preserve">Wadium </w:t>
      </w:r>
    </w:p>
    <w:p w14:paraId="7EFC8F50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VI</w:t>
      </w:r>
      <w:r w:rsidR="007E7762" w:rsidRPr="00B208E3">
        <w:rPr>
          <w:b/>
        </w:rPr>
        <w:t>II</w:t>
      </w:r>
      <w:r w:rsidRPr="00B208E3">
        <w:rPr>
          <w:b/>
        </w:rPr>
        <w:tab/>
      </w:r>
      <w:r w:rsidR="00DF793A" w:rsidRPr="00B208E3">
        <w:t>Zamówienia, o których mowa w art. 214 ust.1 pkt 7 ustawy</w:t>
      </w:r>
    </w:p>
    <w:p w14:paraId="3A12F164" w14:textId="77777777" w:rsidR="00A75692" w:rsidRPr="00B208E3" w:rsidRDefault="00A75692" w:rsidP="008A27A8">
      <w:pPr>
        <w:spacing w:after="120"/>
        <w:ind w:left="1418" w:hanging="1418"/>
      </w:pPr>
      <w:r w:rsidRPr="00B208E3">
        <w:rPr>
          <w:b/>
        </w:rPr>
        <w:t>Rozdział IX</w:t>
      </w:r>
      <w:r w:rsidRPr="00B208E3">
        <w:rPr>
          <w:b/>
        </w:rPr>
        <w:tab/>
      </w:r>
      <w:r w:rsidR="004C7D86" w:rsidRPr="00B208E3">
        <w:t>Postanowienia dotyczące postępowania</w:t>
      </w:r>
    </w:p>
    <w:p w14:paraId="03C35097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E7762" w:rsidRPr="00B208E3">
        <w:rPr>
          <w:b/>
        </w:rPr>
        <w:t>X</w:t>
      </w:r>
      <w:r w:rsidRPr="00B208E3">
        <w:rPr>
          <w:b/>
        </w:rPr>
        <w:tab/>
      </w:r>
      <w:r w:rsidR="00462009" w:rsidRPr="00B208E3">
        <w:t>Udział podwykonawców</w:t>
      </w:r>
    </w:p>
    <w:p w14:paraId="76F75A5D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053538" w:rsidRPr="00B208E3">
        <w:t>Podstawy wykluczenia wykonawców z postępowania</w:t>
      </w:r>
    </w:p>
    <w:p w14:paraId="0A5293C1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</w:t>
      </w:r>
      <w:r w:rsidR="0075483C" w:rsidRPr="00B208E3">
        <w:rPr>
          <w:b/>
        </w:rPr>
        <w:t>I</w:t>
      </w:r>
      <w:r w:rsidR="007E7762" w:rsidRPr="00B208E3">
        <w:rPr>
          <w:b/>
        </w:rPr>
        <w:t>I</w:t>
      </w:r>
      <w:r w:rsidRPr="00B208E3">
        <w:rPr>
          <w:b/>
        </w:rPr>
        <w:tab/>
      </w:r>
      <w:r w:rsidR="009B1416" w:rsidRPr="00B208E3">
        <w:t>Warunki udziału w postępowaniu</w:t>
      </w:r>
    </w:p>
    <w:p w14:paraId="1CFB113B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XI</w:t>
      </w:r>
      <w:r w:rsidR="0075483C" w:rsidRPr="00B208E3">
        <w:rPr>
          <w:b/>
        </w:rPr>
        <w:t>I</w:t>
      </w:r>
      <w:r w:rsidR="007E7762" w:rsidRPr="00B208E3">
        <w:rPr>
          <w:b/>
        </w:rPr>
        <w:t>I</w:t>
      </w:r>
      <w:r w:rsidRPr="00B208E3">
        <w:rPr>
          <w:b/>
        </w:rPr>
        <w:tab/>
      </w:r>
      <w:r w:rsidR="005D0ECB" w:rsidRPr="00B208E3">
        <w:t>Podmiotowe środki dowodowe na potwierdzenie podstaw wykluczenia oraz potwierdzenie spełnienia warunków udziału w postępowaniu</w:t>
      </w:r>
    </w:p>
    <w:p w14:paraId="66D0CE29" w14:textId="77777777" w:rsidR="001873D1" w:rsidRPr="00B208E3" w:rsidRDefault="001873D1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5483C" w:rsidRPr="00B208E3">
        <w:rPr>
          <w:b/>
        </w:rPr>
        <w:t>XIV</w:t>
      </w:r>
      <w:r w:rsidRPr="00B208E3">
        <w:rPr>
          <w:b/>
        </w:rPr>
        <w:tab/>
      </w:r>
      <w:r w:rsidR="006C6201" w:rsidRPr="00B208E3">
        <w:t>Wykonawcy wspólnie ubiegający się o udzielenie zamówienia</w:t>
      </w:r>
    </w:p>
    <w:p w14:paraId="7381F0E7" w14:textId="77777777" w:rsidR="00D63332" w:rsidRPr="00B208E3" w:rsidRDefault="0075483C" w:rsidP="008A27A8">
      <w:pPr>
        <w:spacing w:after="120"/>
        <w:ind w:left="1418" w:hanging="1418"/>
      </w:pPr>
      <w:r w:rsidRPr="00B208E3">
        <w:rPr>
          <w:b/>
        </w:rPr>
        <w:t>Rozdział X</w:t>
      </w:r>
      <w:r w:rsidR="00D63332" w:rsidRPr="00B208E3">
        <w:rPr>
          <w:b/>
        </w:rPr>
        <w:t>V</w:t>
      </w:r>
      <w:r w:rsidR="00D63332" w:rsidRPr="00B208E3">
        <w:rPr>
          <w:b/>
        </w:rPr>
        <w:tab/>
      </w:r>
      <w:r w:rsidR="004E0D39" w:rsidRPr="00B208E3">
        <w:t>Opis sposobu przygotowania oferty</w:t>
      </w:r>
    </w:p>
    <w:p w14:paraId="5B03D157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D63332" w:rsidRPr="00B208E3">
        <w:rPr>
          <w:b/>
        </w:rPr>
        <w:t>X</w:t>
      </w:r>
      <w:r w:rsidR="00305BE4" w:rsidRPr="00B208E3">
        <w:rPr>
          <w:b/>
        </w:rPr>
        <w:t>V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4F2F65" w:rsidRPr="00B208E3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C82E786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305BE4" w:rsidRPr="00B208E3">
        <w:rPr>
          <w:b/>
        </w:rPr>
        <w:t>X</w:t>
      </w:r>
      <w:r w:rsidR="007724E6" w:rsidRPr="00B208E3">
        <w:rPr>
          <w:b/>
        </w:rPr>
        <w:t>V</w:t>
      </w:r>
      <w:r w:rsidR="00D63332" w:rsidRPr="00B208E3">
        <w:rPr>
          <w:b/>
        </w:rPr>
        <w:t>I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1F1435" w:rsidRPr="00B208E3">
        <w:t>Termin związania ofertą</w:t>
      </w:r>
    </w:p>
    <w:p w14:paraId="04F8CF42" w14:textId="77777777" w:rsidR="00182D96" w:rsidRPr="00B208E3" w:rsidRDefault="00182D96" w:rsidP="00D653BB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XV</w:t>
      </w:r>
      <w:r w:rsidR="00305BE4" w:rsidRPr="00B208E3">
        <w:rPr>
          <w:b/>
        </w:rPr>
        <w:t>I</w:t>
      </w:r>
      <w:r w:rsidR="00D63332" w:rsidRPr="00B208E3">
        <w:rPr>
          <w:b/>
        </w:rPr>
        <w:t>I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EF0834" w:rsidRPr="00B208E3">
        <w:t>Termin składania i otwarcia ofert</w:t>
      </w:r>
    </w:p>
    <w:p w14:paraId="5833C6B4" w14:textId="77777777" w:rsidR="002245DD" w:rsidRPr="00B208E3" w:rsidRDefault="002245DD" w:rsidP="00D653BB">
      <w:pPr>
        <w:spacing w:after="120"/>
        <w:ind w:left="1418" w:hanging="1418"/>
      </w:pPr>
      <w:r w:rsidRPr="00B208E3">
        <w:rPr>
          <w:b/>
        </w:rPr>
        <w:t>Rozdział XIX</w:t>
      </w:r>
      <w:r w:rsidRPr="00B208E3">
        <w:rPr>
          <w:b/>
        </w:rPr>
        <w:tab/>
      </w:r>
      <w:r w:rsidR="005A12D7" w:rsidRPr="00B208E3">
        <w:t>Sposób obliczenia ceny oferty</w:t>
      </w:r>
    </w:p>
    <w:p w14:paraId="555ADC47" w14:textId="77777777" w:rsidR="002245DD" w:rsidRPr="00B208E3" w:rsidRDefault="002245DD" w:rsidP="00D653BB">
      <w:pPr>
        <w:spacing w:after="120"/>
        <w:ind w:left="1418" w:hanging="1418"/>
      </w:pPr>
      <w:r w:rsidRPr="00B208E3">
        <w:rPr>
          <w:b/>
        </w:rPr>
        <w:t>Rozdział XX</w:t>
      </w:r>
      <w:r w:rsidRPr="00B208E3">
        <w:rPr>
          <w:b/>
        </w:rPr>
        <w:tab/>
      </w:r>
      <w:r w:rsidR="00CC3E39" w:rsidRPr="00B208E3">
        <w:t>Kryteria wyboru najkorzystniejszej oferty</w:t>
      </w:r>
    </w:p>
    <w:p w14:paraId="19C1776C" w14:textId="77777777" w:rsidR="009959D3" w:rsidRPr="00B208E3" w:rsidRDefault="009959D3" w:rsidP="009959D3">
      <w:pPr>
        <w:spacing w:after="120"/>
        <w:ind w:left="1418" w:hanging="1418"/>
      </w:pPr>
      <w:r w:rsidRPr="00B208E3">
        <w:rPr>
          <w:b/>
        </w:rPr>
        <w:t>Rozdział XXI</w:t>
      </w:r>
      <w:r w:rsidRPr="00B208E3">
        <w:rPr>
          <w:b/>
        </w:rPr>
        <w:tab/>
      </w:r>
      <w:r w:rsidRPr="00B208E3">
        <w:rPr>
          <w:color w:val="000000"/>
        </w:rPr>
        <w:t>Informacje o formalnościach, jakie muszą zostać dopełnione po wyborze oferty w celu zawarcia umowy w sprawie zamówienia publicznego</w:t>
      </w:r>
    </w:p>
    <w:p w14:paraId="2E0F25BB" w14:textId="77777777" w:rsidR="002245DD" w:rsidRPr="00B208E3" w:rsidRDefault="002245DD" w:rsidP="000D5213">
      <w:pPr>
        <w:spacing w:after="120"/>
        <w:ind w:left="1418" w:hanging="1418"/>
      </w:pPr>
      <w:r w:rsidRPr="00B208E3">
        <w:rPr>
          <w:b/>
        </w:rPr>
        <w:t>Rozdział XXI</w:t>
      </w:r>
      <w:r w:rsidR="00A62916" w:rsidRPr="00B208E3">
        <w:rPr>
          <w:b/>
        </w:rPr>
        <w:t>I</w:t>
      </w:r>
      <w:r w:rsidRPr="00B208E3">
        <w:rPr>
          <w:b/>
        </w:rPr>
        <w:tab/>
      </w:r>
      <w:r w:rsidR="005A066D" w:rsidRPr="00B208E3">
        <w:t>Projektowane postanowienia umowy w sprawie zamówienia publicznego, które zostaną wprowadzone do treści tej umowy</w:t>
      </w:r>
    </w:p>
    <w:p w14:paraId="162732F4" w14:textId="77777777" w:rsidR="000D5213" w:rsidRPr="00B208E3" w:rsidRDefault="000D5213" w:rsidP="000D5213">
      <w:pPr>
        <w:spacing w:after="120"/>
        <w:ind w:left="1418" w:hanging="1418"/>
      </w:pPr>
      <w:r w:rsidRPr="00B208E3">
        <w:rPr>
          <w:b/>
        </w:rPr>
        <w:t>Rozdział XXII</w:t>
      </w:r>
      <w:r w:rsidR="00A62916" w:rsidRPr="00B208E3">
        <w:rPr>
          <w:b/>
        </w:rPr>
        <w:t>I</w:t>
      </w:r>
      <w:r w:rsidRPr="00B208E3">
        <w:rPr>
          <w:b/>
        </w:rPr>
        <w:tab/>
      </w:r>
      <w:r w:rsidR="002C76A5" w:rsidRPr="00B208E3">
        <w:t>Pouczenie o środkach ochrony prawnej przysługujących Wykonawcy</w:t>
      </w:r>
    </w:p>
    <w:p w14:paraId="78DA8112" w14:textId="77777777" w:rsidR="00F719A5" w:rsidRPr="00B208E3" w:rsidRDefault="00F719A5" w:rsidP="00A56023">
      <w:pPr>
        <w:ind w:left="1418" w:hanging="1418"/>
      </w:pPr>
      <w:r w:rsidRPr="00B208E3">
        <w:rPr>
          <w:b/>
        </w:rPr>
        <w:t>Rozdział XX</w:t>
      </w:r>
      <w:r w:rsidR="00A62916" w:rsidRPr="00B208E3">
        <w:rPr>
          <w:b/>
        </w:rPr>
        <w:t>IV</w:t>
      </w:r>
      <w:r w:rsidRPr="00B208E3">
        <w:rPr>
          <w:b/>
        </w:rPr>
        <w:tab/>
      </w:r>
      <w:r w:rsidR="00533E9E" w:rsidRPr="00B208E3">
        <w:t>Obowiązek inform</w:t>
      </w:r>
      <w:r w:rsidR="00574ADB" w:rsidRPr="00B208E3">
        <w:t>acyjny wynikający z art. 13 RODO</w:t>
      </w:r>
    </w:p>
    <w:p w14:paraId="719685D9" w14:textId="77777777" w:rsidR="003B527F" w:rsidRPr="00B208E3" w:rsidRDefault="003B527F">
      <w:pPr>
        <w:jc w:val="both"/>
        <w:rPr>
          <w:color w:val="000000"/>
        </w:rPr>
      </w:pPr>
    </w:p>
    <w:p w14:paraId="3699CED8" w14:textId="77777777" w:rsidR="003B527F" w:rsidRPr="00B208E3" w:rsidRDefault="003B527F">
      <w:pPr>
        <w:jc w:val="both"/>
        <w:rPr>
          <w:color w:val="000000"/>
        </w:rPr>
      </w:pPr>
    </w:p>
    <w:p w14:paraId="45A0F56E" w14:textId="77777777" w:rsidR="00182D96" w:rsidRPr="00B208E3" w:rsidRDefault="00182D96" w:rsidP="00AD5D34">
      <w:pPr>
        <w:spacing w:after="60"/>
        <w:jc w:val="both"/>
        <w:rPr>
          <w:b/>
          <w:color w:val="000000"/>
        </w:rPr>
      </w:pPr>
      <w:r w:rsidRPr="00B208E3">
        <w:rPr>
          <w:b/>
          <w:color w:val="000000"/>
        </w:rPr>
        <w:t>Załączniki</w:t>
      </w:r>
      <w:r w:rsidR="00AD5D34" w:rsidRPr="00B208E3">
        <w:rPr>
          <w:b/>
          <w:color w:val="000000"/>
        </w:rPr>
        <w:t xml:space="preserve"> do niniejszej Specyfikacji</w:t>
      </w:r>
      <w:r w:rsidRPr="00B208E3">
        <w:rPr>
          <w:b/>
          <w:color w:val="000000"/>
        </w:rPr>
        <w:t>:</w:t>
      </w:r>
    </w:p>
    <w:p w14:paraId="4AF4694F" w14:textId="77777777" w:rsidR="00182D96" w:rsidRPr="00B208E3" w:rsidRDefault="009D2362" w:rsidP="00291292">
      <w:pPr>
        <w:spacing w:after="4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 xml:space="preserve">Załącznik nr </w:t>
      </w:r>
      <w:r w:rsidR="0006510C" w:rsidRPr="00B208E3">
        <w:rPr>
          <w:b/>
          <w:color w:val="000000"/>
        </w:rPr>
        <w:t>1</w:t>
      </w:r>
      <w:r w:rsidR="00EA2211" w:rsidRPr="00B208E3">
        <w:rPr>
          <w:b/>
          <w:color w:val="000000"/>
        </w:rPr>
        <w:t xml:space="preserve"> </w:t>
      </w:r>
      <w:r w:rsidR="00291292" w:rsidRPr="00B208E3">
        <w:rPr>
          <w:b/>
          <w:color w:val="000000"/>
        </w:rPr>
        <w:t>-</w:t>
      </w:r>
      <w:r w:rsidRPr="00B208E3">
        <w:rPr>
          <w:b/>
          <w:color w:val="000000"/>
        </w:rPr>
        <w:tab/>
      </w:r>
      <w:r w:rsidR="001967D7" w:rsidRPr="00B208E3">
        <w:rPr>
          <w:color w:val="000000"/>
        </w:rPr>
        <w:t>Oświadczenie Wykonawcy o spełnieniu warunków udziału w postepowaniu oraz o braku podstaw wykluczenia z postępowania</w:t>
      </w:r>
    </w:p>
    <w:p w14:paraId="1D78C834" w14:textId="77777777" w:rsidR="001967D7" w:rsidRPr="00B208E3" w:rsidRDefault="001967D7" w:rsidP="001967D7">
      <w:pPr>
        <w:spacing w:after="4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>Załącznik nr 1a</w:t>
      </w:r>
      <w:r w:rsidR="00EA2211" w:rsidRPr="00B208E3">
        <w:rPr>
          <w:b/>
          <w:color w:val="000000"/>
        </w:rPr>
        <w:t xml:space="preserve"> </w:t>
      </w:r>
      <w:r w:rsidRPr="00B208E3">
        <w:rPr>
          <w:color w:val="000000"/>
        </w:rPr>
        <w:t>-</w:t>
      </w:r>
      <w:r w:rsidRPr="00B208E3">
        <w:rPr>
          <w:color w:val="000000"/>
        </w:rPr>
        <w:tab/>
        <w:t xml:space="preserve">Oświadczenie Wykonawcy o </w:t>
      </w:r>
      <w:r w:rsidR="007530D4" w:rsidRPr="00B208E3">
        <w:rPr>
          <w:color w:val="000000"/>
        </w:rPr>
        <w:t xml:space="preserve">aktualności informacji </w:t>
      </w:r>
      <w:r w:rsidR="00A137BC" w:rsidRPr="00B208E3">
        <w:rPr>
          <w:color w:val="000000"/>
        </w:rPr>
        <w:t>zawartych w oświadczeniu, o którym mowa w art. 125 ust. 1 ustawy</w:t>
      </w:r>
      <w:r w:rsidR="0002379E" w:rsidRPr="00B208E3">
        <w:rPr>
          <w:color w:val="000000"/>
        </w:rPr>
        <w:t xml:space="preserve"> </w:t>
      </w:r>
      <w:r w:rsidR="00A137BC" w:rsidRPr="00B208E3">
        <w:rPr>
          <w:color w:val="000000"/>
        </w:rPr>
        <w:t>Pzp</w:t>
      </w:r>
    </w:p>
    <w:p w14:paraId="3DA537D3" w14:textId="77777777" w:rsidR="002732E4" w:rsidRPr="00B208E3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>Załącznik nr 2  -</w:t>
      </w:r>
      <w:r w:rsidRPr="00B208E3">
        <w:rPr>
          <w:b/>
          <w:color w:val="000000"/>
        </w:rPr>
        <w:tab/>
      </w:r>
      <w:r w:rsidRPr="00B208E3">
        <w:rPr>
          <w:color w:val="000000"/>
        </w:rPr>
        <w:t>wniosek o udostępnienie informacji poufnych</w:t>
      </w:r>
    </w:p>
    <w:p w14:paraId="065B77B1" w14:textId="77777777" w:rsidR="002732E4" w:rsidRPr="00B208E3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3  -</w:t>
      </w:r>
      <w:r w:rsidRPr="00B208E3">
        <w:rPr>
          <w:b/>
        </w:rPr>
        <w:tab/>
      </w:r>
      <w:r w:rsidRPr="00B208E3">
        <w:t>Program ubezpieczeniowy (cześć poufna SWZ)</w:t>
      </w:r>
    </w:p>
    <w:p w14:paraId="7E0B7333" w14:textId="77777777" w:rsidR="002732E4" w:rsidRPr="00B208E3" w:rsidRDefault="00F964C6" w:rsidP="002732E4">
      <w:pPr>
        <w:spacing w:after="100"/>
        <w:ind w:left="1843"/>
        <w:jc w:val="both"/>
      </w:pPr>
      <w:r w:rsidRPr="00B208E3">
        <w:t xml:space="preserve">oraz </w:t>
      </w:r>
      <w:r w:rsidR="002732E4" w:rsidRPr="00B208E3">
        <w:t>zestawienia do Załącznika nr 3 (część poufna SWZ)</w:t>
      </w:r>
    </w:p>
    <w:p w14:paraId="184F6AAF" w14:textId="77777777" w:rsidR="002732E4" w:rsidRPr="00B208E3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4  -</w:t>
      </w:r>
      <w:r w:rsidRPr="00B208E3">
        <w:tab/>
        <w:t>Formularz oferty</w:t>
      </w:r>
    </w:p>
    <w:p w14:paraId="39BC787E" w14:textId="77777777" w:rsidR="002732E4" w:rsidRPr="00B208E3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5  -</w:t>
      </w:r>
      <w:r w:rsidRPr="00B208E3">
        <w:tab/>
        <w:t>Wzór umowy</w:t>
      </w:r>
    </w:p>
    <w:p w14:paraId="0E67471A" w14:textId="77777777" w:rsidR="005B5DBB" w:rsidRPr="00224FF0" w:rsidRDefault="005B5DBB" w:rsidP="00F21EC7">
      <w:pPr>
        <w:ind w:firstLine="1"/>
        <w:jc w:val="both"/>
        <w:rPr>
          <w:highlight w:val="yellow"/>
        </w:rPr>
      </w:pPr>
    </w:p>
    <w:p w14:paraId="2B1F754E" w14:textId="77777777" w:rsidR="005151EA" w:rsidRPr="00224FF0" w:rsidRDefault="005151EA" w:rsidP="00F21EC7">
      <w:pPr>
        <w:ind w:firstLine="1"/>
        <w:jc w:val="both"/>
        <w:rPr>
          <w:highlight w:val="yellow"/>
        </w:rPr>
      </w:pPr>
    </w:p>
    <w:p w14:paraId="70E40866" w14:textId="77777777" w:rsidR="00CD26DF" w:rsidRPr="00224FF0" w:rsidRDefault="00CD26DF" w:rsidP="00F21EC7">
      <w:pPr>
        <w:ind w:firstLine="1"/>
        <w:jc w:val="both"/>
        <w:rPr>
          <w:highlight w:val="yellow"/>
        </w:rPr>
      </w:pPr>
    </w:p>
    <w:p w14:paraId="772333CD" w14:textId="77777777" w:rsidR="002E14E2" w:rsidRPr="004B3959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4B3959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4B3959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14:paraId="48763739" w14:textId="1B419DBB" w:rsidR="00653CEF" w:rsidRPr="004B3959" w:rsidRDefault="009E5419" w:rsidP="004B3959">
      <w:pPr>
        <w:spacing w:after="120" w:line="240" w:lineRule="atLeast"/>
        <w:ind w:left="425" w:hanging="425"/>
        <w:jc w:val="both"/>
      </w:pPr>
      <w:r w:rsidRPr="004B3959">
        <w:t>1.</w:t>
      </w:r>
      <w:r w:rsidRPr="004B3959">
        <w:tab/>
      </w:r>
      <w:r w:rsidRPr="004B3959">
        <w:rPr>
          <w:color w:val="000000"/>
        </w:rPr>
        <w:t>Nazwa i adres Zamawiającego</w:t>
      </w:r>
      <w:r w:rsidR="00623D42" w:rsidRPr="004B3959">
        <w:t>:</w:t>
      </w:r>
    </w:p>
    <w:p w14:paraId="4E16AC2B" w14:textId="3BE84450" w:rsidR="00653CEF" w:rsidRPr="004B3959" w:rsidRDefault="00653CEF" w:rsidP="00653CEF">
      <w:pPr>
        <w:ind w:firstLine="426"/>
        <w:rPr>
          <w:sz w:val="22"/>
          <w:szCs w:val="22"/>
        </w:rPr>
      </w:pPr>
      <w:r w:rsidRPr="004B3959">
        <w:rPr>
          <w:sz w:val="22"/>
          <w:szCs w:val="22"/>
        </w:rPr>
        <w:t xml:space="preserve">Gmina </w:t>
      </w:r>
      <w:r w:rsidR="00813BE4">
        <w:rPr>
          <w:sz w:val="22"/>
          <w:szCs w:val="22"/>
        </w:rPr>
        <w:t>Borne Sulinowo</w:t>
      </w:r>
    </w:p>
    <w:p w14:paraId="56D7BFAB" w14:textId="39C8417F" w:rsidR="00653CEF" w:rsidRPr="004B3959" w:rsidRDefault="00813BE4" w:rsidP="00653CEF">
      <w:pPr>
        <w:ind w:firstLine="426"/>
        <w:rPr>
          <w:sz w:val="22"/>
          <w:szCs w:val="22"/>
        </w:rPr>
      </w:pPr>
      <w:r>
        <w:rPr>
          <w:sz w:val="22"/>
          <w:szCs w:val="22"/>
        </w:rPr>
        <w:t>a</w:t>
      </w:r>
      <w:r w:rsidR="00653CEF" w:rsidRPr="004B3959">
        <w:rPr>
          <w:sz w:val="22"/>
          <w:szCs w:val="22"/>
        </w:rPr>
        <w:t xml:space="preserve">l. </w:t>
      </w:r>
      <w:r>
        <w:rPr>
          <w:sz w:val="22"/>
          <w:szCs w:val="22"/>
        </w:rPr>
        <w:t>Niepodległości</w:t>
      </w:r>
      <w:r w:rsidR="00653CEF" w:rsidRPr="004B3959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653CEF" w:rsidRPr="004B3959">
        <w:rPr>
          <w:sz w:val="22"/>
          <w:szCs w:val="22"/>
        </w:rPr>
        <w:t xml:space="preserve">, </w:t>
      </w:r>
      <w:r>
        <w:rPr>
          <w:sz w:val="22"/>
          <w:szCs w:val="22"/>
        </w:rPr>
        <w:t>78</w:t>
      </w:r>
      <w:r w:rsidR="00653CEF" w:rsidRPr="004B3959">
        <w:rPr>
          <w:sz w:val="22"/>
          <w:szCs w:val="22"/>
        </w:rPr>
        <w:t xml:space="preserve"> – </w:t>
      </w:r>
      <w:r>
        <w:rPr>
          <w:sz w:val="22"/>
          <w:szCs w:val="22"/>
        </w:rPr>
        <w:t>449</w:t>
      </w:r>
      <w:r w:rsidR="00653CEF" w:rsidRPr="004B3959">
        <w:rPr>
          <w:sz w:val="22"/>
          <w:szCs w:val="22"/>
        </w:rPr>
        <w:t xml:space="preserve"> </w:t>
      </w:r>
      <w:r>
        <w:rPr>
          <w:sz w:val="22"/>
          <w:szCs w:val="22"/>
        </w:rPr>
        <w:t>Borne Sulinowo</w:t>
      </w:r>
    </w:p>
    <w:p w14:paraId="74D948EB" w14:textId="1B95AC73" w:rsidR="00653CEF" w:rsidRPr="004B3959" w:rsidRDefault="00653CEF" w:rsidP="00653CEF">
      <w:pPr>
        <w:spacing w:line="240" w:lineRule="atLeast"/>
        <w:ind w:left="426"/>
        <w:jc w:val="both"/>
        <w:rPr>
          <w:sz w:val="22"/>
          <w:szCs w:val="22"/>
        </w:rPr>
      </w:pPr>
      <w:r w:rsidRPr="004B3959">
        <w:rPr>
          <w:sz w:val="22"/>
          <w:szCs w:val="22"/>
        </w:rPr>
        <w:t xml:space="preserve">(REGON </w:t>
      </w:r>
      <w:r w:rsidR="00813BE4">
        <w:rPr>
          <w:sz w:val="22"/>
          <w:szCs w:val="22"/>
        </w:rPr>
        <w:t>330920624</w:t>
      </w:r>
      <w:r w:rsidRPr="004B3959">
        <w:rPr>
          <w:sz w:val="22"/>
          <w:szCs w:val="22"/>
        </w:rPr>
        <w:t>, NIP</w:t>
      </w:r>
      <w:r w:rsidR="00813BE4">
        <w:rPr>
          <w:sz w:val="22"/>
          <w:szCs w:val="22"/>
        </w:rPr>
        <w:t xml:space="preserve"> </w:t>
      </w:r>
      <w:r w:rsidR="00813BE4" w:rsidRPr="00813BE4">
        <w:rPr>
          <w:sz w:val="22"/>
          <w:szCs w:val="22"/>
        </w:rPr>
        <w:t>673-177-23-06</w:t>
      </w:r>
      <w:r w:rsidRPr="004B3959">
        <w:rPr>
          <w:sz w:val="22"/>
          <w:szCs w:val="22"/>
        </w:rPr>
        <w:t>)</w:t>
      </w:r>
    </w:p>
    <w:p w14:paraId="1A9E8310" w14:textId="3DE5B89F" w:rsidR="00653CEF" w:rsidRPr="004B3959" w:rsidRDefault="00653CEF" w:rsidP="00653CEF">
      <w:pPr>
        <w:spacing w:line="240" w:lineRule="atLeast"/>
        <w:ind w:left="426"/>
        <w:jc w:val="both"/>
        <w:rPr>
          <w:sz w:val="22"/>
          <w:szCs w:val="22"/>
        </w:rPr>
      </w:pPr>
      <w:r w:rsidRPr="004B3959">
        <w:rPr>
          <w:sz w:val="22"/>
          <w:szCs w:val="22"/>
        </w:rPr>
        <w:t xml:space="preserve">tel. </w:t>
      </w:r>
      <w:r w:rsidR="00B63C35">
        <w:rPr>
          <w:sz w:val="22"/>
          <w:szCs w:val="22"/>
        </w:rPr>
        <w:t>94</w:t>
      </w:r>
      <w:r w:rsidRPr="004B3959">
        <w:rPr>
          <w:sz w:val="22"/>
          <w:szCs w:val="22"/>
        </w:rPr>
        <w:t xml:space="preserve"> </w:t>
      </w:r>
      <w:r w:rsidR="00B63C35">
        <w:rPr>
          <w:sz w:val="22"/>
          <w:szCs w:val="22"/>
        </w:rPr>
        <w:t>37 34 120</w:t>
      </w:r>
      <w:r w:rsidR="004B3959" w:rsidRPr="004B3959">
        <w:rPr>
          <w:sz w:val="22"/>
          <w:szCs w:val="22"/>
        </w:rPr>
        <w:t xml:space="preserve">, </w:t>
      </w:r>
      <w:r w:rsidR="004B3959" w:rsidRPr="004B3959">
        <w:rPr>
          <w:rStyle w:val="Hipercze"/>
        </w:rPr>
        <w:t>https://</w:t>
      </w:r>
      <w:r w:rsidR="00B63C35">
        <w:rPr>
          <w:rStyle w:val="Hipercze"/>
        </w:rPr>
        <w:t>bornesulinowo.pl/</w:t>
      </w:r>
    </w:p>
    <w:p w14:paraId="657B117F" w14:textId="182A8A79" w:rsidR="00514117" w:rsidRPr="004B3959" w:rsidRDefault="00514117" w:rsidP="00514117">
      <w:pPr>
        <w:spacing w:line="240" w:lineRule="atLeast"/>
        <w:ind w:left="426"/>
        <w:jc w:val="both"/>
        <w:rPr>
          <w:color w:val="000000"/>
          <w:sz w:val="22"/>
          <w:szCs w:val="22"/>
        </w:rPr>
      </w:pPr>
    </w:p>
    <w:p w14:paraId="3D5B1738" w14:textId="77777777" w:rsidR="00C16F23" w:rsidRPr="004B3959" w:rsidRDefault="00C16F23" w:rsidP="009837D4">
      <w:pPr>
        <w:spacing w:line="240" w:lineRule="atLeast"/>
        <w:jc w:val="both"/>
        <w:rPr>
          <w:color w:val="000000"/>
        </w:rPr>
      </w:pPr>
    </w:p>
    <w:p w14:paraId="6A969044" w14:textId="77777777" w:rsidR="00B661A6" w:rsidRPr="00224FF0" w:rsidRDefault="00B661A6" w:rsidP="00C7758E">
      <w:pPr>
        <w:spacing w:after="120" w:line="240" w:lineRule="atLeast"/>
        <w:ind w:left="425" w:hanging="425"/>
        <w:jc w:val="both"/>
      </w:pPr>
      <w:r w:rsidRPr="004B3959">
        <w:t>2.</w:t>
      </w:r>
      <w:r w:rsidRPr="004B3959">
        <w:tab/>
      </w:r>
      <w:r w:rsidRPr="004B3959">
        <w:rPr>
          <w:color w:val="000000"/>
        </w:rPr>
        <w:t>Broker ubezpieczeniowy Zamawiającego (podmiot</w:t>
      </w:r>
      <w:r w:rsidRPr="00224FF0">
        <w:rPr>
          <w:color w:val="000000"/>
        </w:rPr>
        <w:t>, któremu Zamawiający powierzył przeprowadzenie postępowania)</w:t>
      </w:r>
      <w:r w:rsidRPr="00224FF0">
        <w:t>:</w:t>
      </w:r>
    </w:p>
    <w:p w14:paraId="2D296123" w14:textId="77777777" w:rsidR="000B6941" w:rsidRPr="00224FF0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r w:rsidRPr="00224FF0">
        <w:rPr>
          <w:color w:val="000000"/>
          <w:sz w:val="22"/>
          <w:szCs w:val="22"/>
          <w:lang w:val="en-US"/>
        </w:rPr>
        <w:t>Proffman Broker Sp. z o.o.</w:t>
      </w:r>
    </w:p>
    <w:p w14:paraId="27804CCA" w14:textId="79467B19" w:rsidR="00261C73" w:rsidRPr="00224FF0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 w:rsidR="005D770C" w:rsidRPr="00224FF0"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224FF0">
        <w:rPr>
          <w:rFonts w:ascii="Arial" w:hAnsi="Arial" w:cs="Arial"/>
          <w:color w:val="000000"/>
          <w:sz w:val="18"/>
          <w:szCs w:val="18"/>
        </w:rPr>
        <w:t>Mickiew</w:t>
      </w:r>
      <w:r w:rsidRPr="002D2ACB">
        <w:rPr>
          <w:rFonts w:ascii="Arial" w:hAnsi="Arial" w:cs="Arial"/>
          <w:color w:val="000000"/>
          <w:sz w:val="18"/>
          <w:szCs w:val="18"/>
        </w:rPr>
        <w:t>icza 19,</w:t>
      </w:r>
      <w:r w:rsidRPr="00224FF0">
        <w:rPr>
          <w:rFonts w:ascii="Arial" w:hAnsi="Arial" w:cs="Arial"/>
          <w:color w:val="000000"/>
          <w:sz w:val="18"/>
          <w:szCs w:val="18"/>
        </w:rPr>
        <w:t xml:space="preserve"> 70-383 Szczecin</w:t>
      </w:r>
    </w:p>
    <w:p w14:paraId="000EA965" w14:textId="77777777" w:rsidR="00A1234E" w:rsidRPr="00224FF0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224FF0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14:paraId="4D852A28" w14:textId="77777777" w:rsidR="000B6941" w:rsidRPr="00224FF0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r</w:t>
      </w:r>
      <w:r w:rsidR="000B6941" w:rsidRPr="00224FF0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14:paraId="08AF2FA8" w14:textId="77777777" w:rsidR="000B6941" w:rsidRPr="00224FF0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224FF0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14:paraId="43C3E918" w14:textId="77777777" w:rsidR="00813704" w:rsidRPr="00224FF0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 w:rsidRPr="00224FF0">
        <w:rPr>
          <w:sz w:val="22"/>
          <w:szCs w:val="22"/>
        </w:rPr>
        <w:t xml:space="preserve">Strona internetowa </w:t>
      </w:r>
      <w:r w:rsidR="00FF61A4" w:rsidRPr="00224FF0">
        <w:rPr>
          <w:sz w:val="22"/>
          <w:szCs w:val="22"/>
        </w:rPr>
        <w:t>B</w:t>
      </w:r>
      <w:r w:rsidRPr="00224FF0">
        <w:rPr>
          <w:sz w:val="22"/>
          <w:szCs w:val="22"/>
        </w:rPr>
        <w:t xml:space="preserve">rokera: </w:t>
      </w:r>
      <w:hyperlink r:id="rId7" w:history="1">
        <w:r w:rsidRPr="00224FF0">
          <w:rPr>
            <w:rStyle w:val="Hipercze"/>
            <w:sz w:val="22"/>
            <w:szCs w:val="22"/>
          </w:rPr>
          <w:t>www.proffman.pl</w:t>
        </w:r>
      </w:hyperlink>
    </w:p>
    <w:p w14:paraId="4DD205E0" w14:textId="77777777" w:rsidR="007E7707" w:rsidRPr="00224FF0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224FF0">
        <w:rPr>
          <w:b/>
          <w:sz w:val="22"/>
          <w:szCs w:val="22"/>
        </w:rPr>
        <w:t>S</w:t>
      </w:r>
      <w:r w:rsidR="007E7707" w:rsidRPr="00224FF0">
        <w:rPr>
          <w:b/>
          <w:sz w:val="22"/>
          <w:szCs w:val="22"/>
        </w:rPr>
        <w:t xml:space="preserve">trona internetowa </w:t>
      </w:r>
      <w:r w:rsidRPr="00224FF0">
        <w:rPr>
          <w:b/>
          <w:sz w:val="22"/>
          <w:szCs w:val="22"/>
        </w:rPr>
        <w:t xml:space="preserve">platformy zakupowej </w:t>
      </w:r>
      <w:r w:rsidR="00FF61A4" w:rsidRPr="00224FF0">
        <w:rPr>
          <w:b/>
          <w:sz w:val="22"/>
          <w:szCs w:val="22"/>
        </w:rPr>
        <w:t>B</w:t>
      </w:r>
      <w:r w:rsidR="007E7707" w:rsidRPr="00224FF0">
        <w:rPr>
          <w:b/>
          <w:sz w:val="22"/>
          <w:szCs w:val="22"/>
        </w:rPr>
        <w:t>rokera</w:t>
      </w:r>
      <w:r w:rsidRPr="00224FF0">
        <w:rPr>
          <w:sz w:val="22"/>
          <w:szCs w:val="22"/>
        </w:rPr>
        <w:t xml:space="preserve"> (adres strony internetowej prowadzonego postępowania)</w:t>
      </w:r>
      <w:r w:rsidR="007E7707" w:rsidRPr="00224FF0">
        <w:rPr>
          <w:sz w:val="22"/>
          <w:szCs w:val="22"/>
        </w:rPr>
        <w:t xml:space="preserve">: </w:t>
      </w:r>
      <w:hyperlink r:id="rId8" w:history="1">
        <w:r w:rsidRPr="00224FF0">
          <w:rPr>
            <w:rStyle w:val="Hipercze"/>
            <w:sz w:val="22"/>
            <w:szCs w:val="22"/>
          </w:rPr>
          <w:t>https://platformazakupowa.pl/pn/proffman/proceedings</w:t>
        </w:r>
      </w:hyperlink>
    </w:p>
    <w:p w14:paraId="0D383925" w14:textId="77777777" w:rsidR="000B6941" w:rsidRPr="00224FF0" w:rsidRDefault="000B6941" w:rsidP="009837D4">
      <w:pPr>
        <w:spacing w:line="240" w:lineRule="atLeast"/>
        <w:jc w:val="both"/>
        <w:rPr>
          <w:color w:val="000000"/>
          <w:highlight w:val="yellow"/>
        </w:rPr>
      </w:pPr>
    </w:p>
    <w:p w14:paraId="40F500F4" w14:textId="77777777" w:rsidR="0046640D" w:rsidRPr="00224FF0" w:rsidRDefault="0046640D" w:rsidP="009837D4">
      <w:pPr>
        <w:spacing w:line="240" w:lineRule="atLeast"/>
        <w:jc w:val="both"/>
        <w:rPr>
          <w:color w:val="000000"/>
          <w:highlight w:val="yellow"/>
        </w:rPr>
      </w:pPr>
    </w:p>
    <w:p w14:paraId="1232798B" w14:textId="77777777" w:rsidR="002E14E2" w:rsidRPr="00224FF0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24FF0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24FF0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0AE6F0A" w:rsidR="00C21D56" w:rsidRPr="00224FF0" w:rsidRDefault="00C21D56" w:rsidP="00C21D56">
      <w:pPr>
        <w:spacing w:after="120" w:line="240" w:lineRule="atLeast"/>
        <w:ind w:left="425" w:hanging="425"/>
        <w:jc w:val="both"/>
      </w:pPr>
      <w:r w:rsidRPr="00224FF0">
        <w:t>1.</w:t>
      </w:r>
      <w:r w:rsidRPr="00224FF0">
        <w:tab/>
      </w:r>
      <w:r w:rsidRPr="00224FF0">
        <w:rPr>
          <w:color w:val="000000"/>
        </w:rPr>
        <w:t xml:space="preserve">Postępowanie o udzielenie zamówienia klasycznego </w:t>
      </w:r>
      <w:r w:rsidRPr="00224FF0">
        <w:rPr>
          <w:b/>
          <w:color w:val="000000"/>
        </w:rPr>
        <w:t>o wartości mniejszej niż progi unijne</w:t>
      </w:r>
      <w:r w:rsidRPr="00224FF0">
        <w:rPr>
          <w:color w:val="000000"/>
        </w:rPr>
        <w:t xml:space="preserve"> (zwane dalej</w:t>
      </w:r>
      <w:r w:rsidR="0002379E" w:rsidRPr="00224FF0">
        <w:rPr>
          <w:color w:val="000000"/>
        </w:rPr>
        <w:t xml:space="preserve"> </w:t>
      </w:r>
      <w:r w:rsidRPr="00224FF0">
        <w:rPr>
          <w:color w:val="000000"/>
        </w:rPr>
        <w:t xml:space="preserve">„postępowaniem”) prowadzone jest w trybie podstawowym przewidzianym w dziale III ustawy z dnia 11września 2019 r. Prawo zamówień </w:t>
      </w:r>
      <w:r w:rsidRPr="00224FF0">
        <w:rPr>
          <w:color w:val="000000" w:themeColor="text1"/>
        </w:rPr>
        <w:t>publicznych (Dz.U</w:t>
      </w:r>
      <w:r w:rsidR="006A5FB0" w:rsidRPr="00224FF0">
        <w:rPr>
          <w:color w:val="000000" w:themeColor="text1"/>
        </w:rPr>
        <w:t xml:space="preserve">. </w:t>
      </w:r>
      <w:r w:rsidR="00074A0C" w:rsidRPr="00224FF0">
        <w:rPr>
          <w:color w:val="000000" w:themeColor="text1"/>
        </w:rPr>
        <w:t>202</w:t>
      </w:r>
      <w:r w:rsidR="00270F2A">
        <w:rPr>
          <w:color w:val="000000" w:themeColor="text1"/>
        </w:rPr>
        <w:t>4</w:t>
      </w:r>
      <w:r w:rsidR="00074A0C" w:rsidRPr="00224FF0">
        <w:rPr>
          <w:color w:val="000000" w:themeColor="text1"/>
        </w:rPr>
        <w:t xml:space="preserve"> poz. </w:t>
      </w:r>
      <w:r w:rsidR="00270F2A">
        <w:rPr>
          <w:color w:val="000000" w:themeColor="text1"/>
        </w:rPr>
        <w:t>1320</w:t>
      </w:r>
      <w:r w:rsidR="00074A0C" w:rsidRPr="00224FF0">
        <w:rPr>
          <w:color w:val="000000" w:themeColor="text1"/>
        </w:rPr>
        <w:t xml:space="preserve"> </w:t>
      </w:r>
      <w:r w:rsidRPr="00224FF0">
        <w:rPr>
          <w:color w:val="000000" w:themeColor="text1"/>
        </w:rPr>
        <w:t>z późn. zm.), zwanej</w:t>
      </w:r>
      <w:r w:rsidRPr="00224FF0">
        <w:rPr>
          <w:color w:val="000000"/>
        </w:rPr>
        <w:t xml:space="preserve"> dalej „</w:t>
      </w:r>
      <w:r w:rsidR="00513AF1" w:rsidRPr="00224FF0">
        <w:rPr>
          <w:color w:val="000000"/>
        </w:rPr>
        <w:t>u</w:t>
      </w:r>
      <w:r w:rsidRPr="00224FF0">
        <w:rPr>
          <w:color w:val="000000"/>
        </w:rPr>
        <w:t>stawą”</w:t>
      </w:r>
      <w:r w:rsidR="00187DA9" w:rsidRPr="00224FF0">
        <w:rPr>
          <w:color w:val="000000"/>
        </w:rPr>
        <w:t xml:space="preserve"> lub „</w:t>
      </w:r>
      <w:r w:rsidR="00CB5E2C" w:rsidRPr="00224FF0">
        <w:rPr>
          <w:color w:val="000000"/>
        </w:rPr>
        <w:t>u</w:t>
      </w:r>
      <w:r w:rsidR="00187DA9" w:rsidRPr="00224FF0">
        <w:rPr>
          <w:color w:val="000000"/>
        </w:rPr>
        <w:t>stawą Pzp”</w:t>
      </w:r>
      <w:r w:rsidRPr="00224FF0">
        <w:t>.</w:t>
      </w:r>
    </w:p>
    <w:p w14:paraId="46151A79" w14:textId="77777777" w:rsidR="00646628" w:rsidRPr="00224FF0" w:rsidRDefault="00646628" w:rsidP="00C21D56">
      <w:pPr>
        <w:spacing w:after="120" w:line="240" w:lineRule="atLeast"/>
        <w:ind w:left="425" w:hanging="425"/>
        <w:jc w:val="both"/>
      </w:pPr>
      <w:r w:rsidRPr="00224FF0">
        <w:t>2.</w:t>
      </w:r>
      <w:r w:rsidRPr="00224FF0">
        <w:tab/>
        <w:t>Podstawa prawna udzielenia zamówienia publicznego</w:t>
      </w:r>
      <w:r w:rsidR="00CB2410" w:rsidRPr="00224FF0">
        <w:t>:</w:t>
      </w:r>
      <w:r w:rsidRPr="00224FF0">
        <w:t xml:space="preserve"> art. 275 pkt. 1 </w:t>
      </w:r>
      <w:r w:rsidR="000111DF" w:rsidRPr="00224FF0">
        <w:t>u</w:t>
      </w:r>
      <w:r w:rsidRPr="00224FF0">
        <w:t>stawy.</w:t>
      </w:r>
    </w:p>
    <w:p w14:paraId="32A560C2" w14:textId="3B480FD6" w:rsidR="00CF2A13" w:rsidRPr="00224FF0" w:rsidRDefault="00CF2A13" w:rsidP="00C21D56">
      <w:pPr>
        <w:spacing w:after="120" w:line="240" w:lineRule="atLeast"/>
        <w:ind w:left="425" w:hanging="425"/>
        <w:jc w:val="both"/>
      </w:pPr>
      <w:r w:rsidRPr="00224FF0">
        <w:t>3.</w:t>
      </w:r>
      <w:r w:rsidRPr="00224FF0">
        <w:tab/>
        <w:t xml:space="preserve">Zgodnie z art. 275 pkt 1 </w:t>
      </w:r>
      <w:r w:rsidR="00D80A01" w:rsidRPr="00224FF0">
        <w:t>u</w:t>
      </w:r>
      <w:r w:rsidRPr="00224FF0">
        <w:t>stawy</w:t>
      </w:r>
      <w:r w:rsidR="001C6F0E" w:rsidRPr="00224FF0">
        <w:t xml:space="preserve"> </w:t>
      </w:r>
      <w:r w:rsidRPr="00224FF0">
        <w:t>Zamawiający wybierze najko</w:t>
      </w:r>
      <w:r w:rsidR="00915E14" w:rsidRPr="00224FF0">
        <w:t>rzystniejszą ofertę bez przepro</w:t>
      </w:r>
      <w:r w:rsidRPr="00224FF0">
        <w:t>wadzenia negocjacji</w:t>
      </w:r>
      <w:r w:rsidR="009204D9" w:rsidRPr="00224FF0">
        <w:t>.</w:t>
      </w:r>
    </w:p>
    <w:p w14:paraId="0D7DD34A" w14:textId="77777777" w:rsidR="00C21D56" w:rsidRPr="00B208E3" w:rsidRDefault="00C21D56" w:rsidP="00BD1F1E">
      <w:pPr>
        <w:spacing w:line="240" w:lineRule="atLeast"/>
        <w:jc w:val="both"/>
        <w:rPr>
          <w:color w:val="000000"/>
        </w:rPr>
      </w:pPr>
    </w:p>
    <w:p w14:paraId="2F1F6512" w14:textId="77777777" w:rsidR="009204D9" w:rsidRPr="00B208E3" w:rsidRDefault="009204D9" w:rsidP="00BD1F1E">
      <w:pPr>
        <w:spacing w:line="240" w:lineRule="atLeast"/>
        <w:jc w:val="both"/>
        <w:rPr>
          <w:color w:val="000000"/>
        </w:rPr>
      </w:pPr>
    </w:p>
    <w:p w14:paraId="62753D4D" w14:textId="77777777" w:rsidR="009204D9" w:rsidRPr="00B208E3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color w:val="000000"/>
        </w:rPr>
      </w:pPr>
      <w:r w:rsidRPr="00B208E3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B208E3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B208E3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46BDA40A" w14:textId="77777777" w:rsidR="00FF5402" w:rsidRPr="00B208E3" w:rsidRDefault="00FF5402" w:rsidP="00FF5402">
      <w:pPr>
        <w:spacing w:after="120" w:line="240" w:lineRule="atLeast"/>
        <w:ind w:left="425" w:hanging="425"/>
        <w:jc w:val="both"/>
      </w:pPr>
      <w:r w:rsidRPr="00B208E3">
        <w:rPr>
          <w:color w:val="000000"/>
        </w:rPr>
        <w:t>1.</w:t>
      </w:r>
      <w:r w:rsidRPr="00B208E3">
        <w:rPr>
          <w:color w:val="000000"/>
        </w:rPr>
        <w:tab/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9" w:history="1">
        <w:r w:rsidR="00DA7AC6" w:rsidRPr="00B208E3">
          <w:rPr>
            <w:rStyle w:val="Hipercze"/>
          </w:rPr>
          <w:t>https://platformazakupowa.pl/pn/proffman/proceedings</w:t>
        </w:r>
      </w:hyperlink>
      <w:r w:rsidRPr="00B208E3">
        <w:rPr>
          <w:color w:val="000000"/>
        </w:rPr>
        <w:t>, po wejściu do sekcji danego postępowania.</w:t>
      </w:r>
    </w:p>
    <w:p w14:paraId="744AF124" w14:textId="1BB49DBB" w:rsidR="00FF5402" w:rsidRPr="00B208E3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</w:r>
      <w:r w:rsidR="003B7625" w:rsidRPr="00B208E3">
        <w:rPr>
          <w:color w:val="000000"/>
        </w:rPr>
        <w:t xml:space="preserve">Zamawiający informuje, że </w:t>
      </w:r>
      <w:r w:rsidR="00C7738D" w:rsidRPr="00B208E3">
        <w:rPr>
          <w:color w:val="000000"/>
        </w:rPr>
        <w:t>SWZ zawiera</w:t>
      </w:r>
      <w:r w:rsidR="001C6F0E" w:rsidRPr="00B208E3">
        <w:rPr>
          <w:color w:val="000000"/>
        </w:rPr>
        <w:t xml:space="preserve"> </w:t>
      </w:r>
      <w:r w:rsidRPr="00B208E3">
        <w:rPr>
          <w:color w:val="000000"/>
        </w:rPr>
        <w:t xml:space="preserve">informacje o charakterze poufnym zawarte w </w:t>
      </w:r>
      <w:r w:rsidRPr="00B208E3">
        <w:rPr>
          <w:b/>
          <w:color w:val="000000"/>
        </w:rPr>
        <w:t>Załączniku nr</w:t>
      </w:r>
      <w:r w:rsidR="003B7625" w:rsidRPr="00B208E3">
        <w:rPr>
          <w:b/>
          <w:color w:val="000000"/>
        </w:rPr>
        <w:t>3</w:t>
      </w:r>
      <w:r w:rsidR="00EA2211" w:rsidRPr="00B208E3">
        <w:rPr>
          <w:b/>
          <w:color w:val="000000"/>
        </w:rPr>
        <w:t xml:space="preserve"> </w:t>
      </w:r>
      <w:r w:rsidR="0027324A" w:rsidRPr="00B208E3">
        <w:rPr>
          <w:color w:val="000000"/>
        </w:rPr>
        <w:t xml:space="preserve">do SWZ </w:t>
      </w:r>
      <w:r w:rsidRPr="00B208E3">
        <w:rPr>
          <w:color w:val="000000"/>
        </w:rPr>
        <w:t xml:space="preserve">oraz w zestawieniach </w:t>
      </w:r>
      <w:r w:rsidR="0027324A" w:rsidRPr="00B208E3">
        <w:rPr>
          <w:color w:val="000000"/>
        </w:rPr>
        <w:t xml:space="preserve">do </w:t>
      </w:r>
      <w:r w:rsidR="0027324A" w:rsidRPr="00B208E3">
        <w:rPr>
          <w:b/>
          <w:color w:val="000000"/>
        </w:rPr>
        <w:t>Z</w:t>
      </w:r>
      <w:r w:rsidRPr="00B208E3">
        <w:rPr>
          <w:b/>
          <w:color w:val="000000"/>
        </w:rPr>
        <w:t>ałącznika</w:t>
      </w:r>
      <w:r w:rsidR="0027324A" w:rsidRPr="00B208E3">
        <w:rPr>
          <w:b/>
          <w:color w:val="000000"/>
        </w:rPr>
        <w:t xml:space="preserve"> nr3</w:t>
      </w:r>
      <w:r w:rsidRPr="00B208E3">
        <w:rPr>
          <w:color w:val="000000"/>
        </w:rPr>
        <w:t>.</w:t>
      </w:r>
      <w:r w:rsidR="00DD31FE" w:rsidRPr="00B208E3">
        <w:rPr>
          <w:color w:val="000000"/>
        </w:rPr>
        <w:t xml:space="preserve"> W związku z powyższym, na podstawie </w:t>
      </w:r>
      <w:r w:rsidR="00187DA9" w:rsidRPr="00B208E3">
        <w:rPr>
          <w:color w:val="000000"/>
        </w:rPr>
        <w:t>art. 280 ust. 3 ustawy</w:t>
      </w:r>
      <w:r w:rsidR="00EA2211" w:rsidRPr="00B208E3">
        <w:rPr>
          <w:color w:val="000000"/>
        </w:rPr>
        <w:t xml:space="preserve"> </w:t>
      </w:r>
      <w:r w:rsidR="00DD31FE" w:rsidRPr="00B208E3">
        <w:rPr>
          <w:color w:val="000000"/>
        </w:rPr>
        <w:t>Zam</w:t>
      </w:r>
      <w:r w:rsidR="00580163" w:rsidRPr="00B208E3">
        <w:rPr>
          <w:color w:val="000000"/>
        </w:rPr>
        <w:t>awiający udostępni ww</w:t>
      </w:r>
      <w:r w:rsidR="00EA2211" w:rsidRPr="00B208E3">
        <w:rPr>
          <w:color w:val="000000"/>
        </w:rPr>
        <w:t>.</w:t>
      </w:r>
      <w:r w:rsidR="00580163" w:rsidRPr="00B208E3">
        <w:rPr>
          <w:color w:val="000000"/>
        </w:rPr>
        <w:t xml:space="preserve"> załącznik i zestawienia</w:t>
      </w:r>
      <w:r w:rsidR="00DD31FE" w:rsidRPr="00B208E3">
        <w:rPr>
          <w:color w:val="000000"/>
        </w:rPr>
        <w:t xml:space="preserve"> tym Wykonawcom, którzy be</w:t>
      </w:r>
      <w:r w:rsidR="00580163" w:rsidRPr="00B208E3">
        <w:rPr>
          <w:color w:val="000000"/>
        </w:rPr>
        <w:t>zpośrednio zwrócą sią ze stosow</w:t>
      </w:r>
      <w:r w:rsidR="00DD31FE" w:rsidRPr="00B208E3">
        <w:rPr>
          <w:color w:val="000000"/>
        </w:rPr>
        <w:t>nym wnioskiem o udostępnienie informacji poufnych zgodnie z w</w:t>
      </w:r>
      <w:r w:rsidR="00580163" w:rsidRPr="00B208E3">
        <w:rPr>
          <w:color w:val="000000"/>
        </w:rPr>
        <w:t xml:space="preserve">zorem stanowiącym </w:t>
      </w:r>
      <w:r w:rsidR="00580163" w:rsidRPr="00B208E3">
        <w:rPr>
          <w:b/>
          <w:color w:val="000000"/>
        </w:rPr>
        <w:t>Z</w:t>
      </w:r>
      <w:r w:rsidR="00E909FF" w:rsidRPr="00B208E3">
        <w:rPr>
          <w:b/>
          <w:color w:val="000000"/>
        </w:rPr>
        <w:t>ałącznik nr</w:t>
      </w:r>
      <w:r w:rsidR="00580163" w:rsidRPr="00B208E3">
        <w:rPr>
          <w:b/>
          <w:color w:val="000000"/>
        </w:rPr>
        <w:t>2</w:t>
      </w:r>
      <w:r w:rsidR="00DD31FE" w:rsidRPr="00B208E3">
        <w:rPr>
          <w:color w:val="000000"/>
        </w:rPr>
        <w:t xml:space="preserve"> do SWZ. Wykonawca zobowiązany jest przesłać podpisany wniosek za pośrednictwem platformazakupowa.pl i formularza „Wyślij wiadomość do zamawiającego”</w:t>
      </w:r>
      <w:r w:rsidR="00280A06" w:rsidRPr="00B208E3">
        <w:rPr>
          <w:color w:val="000000"/>
        </w:rPr>
        <w:t>.</w:t>
      </w:r>
      <w:r w:rsidR="001C6F0E" w:rsidRPr="00B208E3">
        <w:rPr>
          <w:color w:val="000000"/>
        </w:rPr>
        <w:t xml:space="preserve"> </w:t>
      </w:r>
      <w:r w:rsidR="00DD31FE" w:rsidRPr="00B208E3">
        <w:rPr>
          <w:color w:val="000000"/>
        </w:rPr>
        <w:t>Zamawiający dopuszcza złożenie wniosku w formie elektronicznej</w:t>
      </w:r>
      <w:r w:rsidR="001C6F0E" w:rsidRPr="00B208E3">
        <w:rPr>
          <w:color w:val="000000"/>
        </w:rPr>
        <w:t xml:space="preserve"> </w:t>
      </w:r>
      <w:r w:rsidR="00135F32" w:rsidRPr="00B208E3">
        <w:t>opatrzonej kwalifikowanym podpisem elektronicznym</w:t>
      </w:r>
      <w:r w:rsidR="003C34BE" w:rsidRPr="00B208E3">
        <w:rPr>
          <w:color w:val="000000"/>
        </w:rPr>
        <w:t xml:space="preserve"> lub </w:t>
      </w:r>
      <w:r w:rsidR="00DD31FE" w:rsidRPr="00B208E3">
        <w:rPr>
          <w:color w:val="000000"/>
        </w:rPr>
        <w:t>w postaci elektronicznej opatrzonej podpisem zaufanym lub podpisem osobistym</w:t>
      </w:r>
      <w:r w:rsidR="006A7C86" w:rsidRPr="00B208E3">
        <w:rPr>
          <w:color w:val="000000"/>
        </w:rPr>
        <w:t>.</w:t>
      </w:r>
    </w:p>
    <w:p w14:paraId="7A11E64A" w14:textId="353D987A" w:rsidR="00470653" w:rsidRPr="00B208E3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B208E3">
        <w:rPr>
          <w:color w:val="000000"/>
        </w:rPr>
        <w:t>3.</w:t>
      </w:r>
      <w:r w:rsidRPr="00B208E3">
        <w:rPr>
          <w:color w:val="000000"/>
        </w:rPr>
        <w:tab/>
        <w:t>Informacje poufne, o którym mowa w pkt 2 udostępniane będą wyłącznie podmiotom prowadzącym działalność ubezpieczeniową w świetle przepisów Ustawy z dnia 11 września 2015r. o działalności ubezpieczeniowej i reasekuracyjnej (Dz. U. 202</w:t>
      </w:r>
      <w:r w:rsidR="00C3685E">
        <w:rPr>
          <w:color w:val="000000"/>
        </w:rPr>
        <w:t>4</w:t>
      </w:r>
      <w:r w:rsidRPr="00B208E3">
        <w:rPr>
          <w:color w:val="000000"/>
        </w:rPr>
        <w:t xml:space="preserve">, poz. </w:t>
      </w:r>
      <w:r w:rsidR="00E03669">
        <w:rPr>
          <w:color w:val="000000"/>
        </w:rPr>
        <w:t>838</w:t>
      </w:r>
      <w:r w:rsidRPr="00B208E3">
        <w:rPr>
          <w:color w:val="000000"/>
        </w:rPr>
        <w:t xml:space="preserve"> z późn. zm.).</w:t>
      </w:r>
    </w:p>
    <w:p w14:paraId="1BBC9A99" w14:textId="77777777" w:rsidR="00470653" w:rsidRPr="00B208E3" w:rsidRDefault="003E668D" w:rsidP="00E753A5">
      <w:pPr>
        <w:spacing w:after="120" w:line="240" w:lineRule="atLeast"/>
        <w:ind w:left="425" w:hanging="425"/>
        <w:jc w:val="both"/>
      </w:pPr>
      <w:r w:rsidRPr="00B208E3">
        <w:t>4.</w:t>
      </w:r>
      <w:r w:rsidRPr="00B208E3">
        <w:tab/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Platformy.</w:t>
      </w:r>
    </w:p>
    <w:p w14:paraId="2D83A0D9" w14:textId="77777777" w:rsidR="003E668D" w:rsidRPr="00B208E3" w:rsidRDefault="003E668D" w:rsidP="00461AEE">
      <w:pPr>
        <w:spacing w:after="120" w:line="240" w:lineRule="atLeast"/>
        <w:ind w:left="425" w:hanging="425"/>
        <w:jc w:val="both"/>
      </w:pPr>
      <w:r w:rsidRPr="00B208E3">
        <w:t>5.</w:t>
      </w:r>
      <w:r w:rsidRPr="00B208E3">
        <w:tab/>
      </w:r>
      <w:r w:rsidR="00461AEE" w:rsidRPr="00B208E3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 w:rsidRPr="00B208E3">
        <w:t>.</w:t>
      </w:r>
    </w:p>
    <w:p w14:paraId="2DBE6054" w14:textId="77777777" w:rsidR="00461AEE" w:rsidRPr="003E71C2" w:rsidRDefault="00461AEE" w:rsidP="00E753A5">
      <w:pPr>
        <w:spacing w:after="120" w:line="240" w:lineRule="atLeast"/>
        <w:ind w:left="425" w:hanging="425"/>
        <w:jc w:val="both"/>
      </w:pPr>
    </w:p>
    <w:p w14:paraId="7B823288" w14:textId="77777777" w:rsidR="00972B46" w:rsidRPr="003E71C2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E71C2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 w:rsidRPr="003E71C2">
        <w:rPr>
          <w:rFonts w:ascii="Tahoma" w:hAnsi="Tahoma" w:cs="Tahoma"/>
          <w:b/>
          <w:color w:val="000000"/>
          <w:sz w:val="22"/>
          <w:szCs w:val="22"/>
        </w:rPr>
        <w:t>V</w:t>
      </w:r>
      <w:r w:rsidRPr="003E71C2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14:paraId="624D0F4F" w14:textId="77777777" w:rsidR="003E71C2" w:rsidRPr="003E71C2" w:rsidRDefault="003E71C2" w:rsidP="003E71C2">
      <w:pPr>
        <w:spacing w:after="12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1.</w:t>
      </w:r>
      <w:r w:rsidRPr="003E71C2">
        <w:rPr>
          <w:color w:val="000000"/>
        </w:rPr>
        <w:tab/>
        <w:t>Przedmiotem zamówienia jest kompleksowe ubezpieczenie Zamawiającego w zakresie:</w:t>
      </w:r>
    </w:p>
    <w:p w14:paraId="415141BC" w14:textId="77777777" w:rsidR="003E71C2" w:rsidRPr="003E71C2" w:rsidRDefault="003E71C2" w:rsidP="003E71C2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3E71C2">
        <w:rPr>
          <w:lang w:eastAsia="pl-PL"/>
        </w:rPr>
        <w:t>1)</w:t>
      </w:r>
      <w:r w:rsidRPr="003E71C2">
        <w:rPr>
          <w:lang w:eastAsia="pl-PL"/>
        </w:rPr>
        <w:tab/>
        <w:t>ubezpieczenie mienia od wszystkich ryzyk</w:t>
      </w:r>
    </w:p>
    <w:p w14:paraId="6553A2AF" w14:textId="77777777" w:rsidR="003E71C2" w:rsidRPr="003E71C2" w:rsidRDefault="003E71C2" w:rsidP="003E71C2">
      <w:pPr>
        <w:spacing w:after="60" w:line="240" w:lineRule="atLeast"/>
        <w:ind w:left="1106" w:hanging="397"/>
        <w:rPr>
          <w:lang w:eastAsia="pl-PL"/>
        </w:rPr>
      </w:pPr>
      <w:r w:rsidRPr="003E71C2">
        <w:rPr>
          <w:lang w:eastAsia="pl-PL"/>
        </w:rPr>
        <w:t>2)</w:t>
      </w:r>
      <w:r w:rsidRPr="003E71C2">
        <w:rPr>
          <w:lang w:eastAsia="pl-PL"/>
        </w:rPr>
        <w:tab/>
        <w:t>ubezpieczenie sprzętu elektronicznego</w:t>
      </w:r>
    </w:p>
    <w:p w14:paraId="54950829" w14:textId="77777777" w:rsidR="003E71C2" w:rsidRPr="00D100D7" w:rsidRDefault="003E71C2" w:rsidP="003E71C2">
      <w:pPr>
        <w:spacing w:after="120" w:line="240" w:lineRule="atLeast"/>
        <w:ind w:left="1106" w:hanging="397"/>
        <w:rPr>
          <w:lang w:eastAsia="pl-PL"/>
        </w:rPr>
      </w:pPr>
      <w:r w:rsidRPr="003E71C2">
        <w:rPr>
          <w:lang w:eastAsia="pl-PL"/>
        </w:rPr>
        <w:t>3)</w:t>
      </w:r>
      <w:r w:rsidRPr="003E71C2">
        <w:rPr>
          <w:lang w:eastAsia="pl-PL"/>
        </w:rPr>
        <w:tab/>
        <w:t>ubezpieczenie odpowiedzialności cywilnej z tytułu posiadanego</w:t>
      </w:r>
      <w:r w:rsidRPr="00D100D7">
        <w:rPr>
          <w:lang w:eastAsia="pl-PL"/>
        </w:rPr>
        <w:t xml:space="preserve"> mienia i prowadzonej działalności</w:t>
      </w:r>
    </w:p>
    <w:p w14:paraId="22B5A810" w14:textId="77777777" w:rsidR="003E71C2" w:rsidRPr="00D100D7" w:rsidRDefault="003E71C2" w:rsidP="003E71C2">
      <w:pPr>
        <w:spacing w:after="120" w:line="240" w:lineRule="atLeast"/>
        <w:ind w:left="425" w:hanging="425"/>
        <w:jc w:val="both"/>
      </w:pPr>
      <w:r w:rsidRPr="00D100D7">
        <w:t>2.</w:t>
      </w:r>
      <w:r w:rsidRPr="00D100D7">
        <w:tab/>
      </w:r>
      <w:r w:rsidRPr="00D100D7">
        <w:rPr>
          <w:u w:val="single"/>
        </w:rPr>
        <w:t>Określenie przedmiotu zamówienia według kodu CPV</w:t>
      </w:r>
      <w:r w:rsidRPr="00D100D7">
        <w:t>:</w:t>
      </w:r>
      <w:r w:rsidRPr="00D100D7">
        <w:rPr>
          <w:b/>
        </w:rPr>
        <w:t>66510000-8</w:t>
      </w:r>
      <w:r w:rsidRPr="00D100D7">
        <w:t xml:space="preserve"> (Usługi ubezpieczeniowe), </w:t>
      </w:r>
      <w:r w:rsidRPr="00D100D7">
        <w:rPr>
          <w:b/>
        </w:rPr>
        <w:t>66515400-7</w:t>
      </w:r>
      <w:r w:rsidRPr="00D100D7">
        <w:t xml:space="preserve"> (usługi ubezpieczenia od skutków żywiołów), </w:t>
      </w:r>
      <w:r w:rsidRPr="00D100D7">
        <w:rPr>
          <w:b/>
        </w:rPr>
        <w:t>66515000-3</w:t>
      </w:r>
      <w:r w:rsidRPr="00D100D7">
        <w:t xml:space="preserve"> (usługi ubezpieczenia od uszkodzenia lub utraty), </w:t>
      </w:r>
      <w:r w:rsidRPr="00D100D7">
        <w:rPr>
          <w:b/>
        </w:rPr>
        <w:t>66516400-4</w:t>
      </w:r>
      <w:r w:rsidRPr="00D100D7">
        <w:t xml:space="preserve"> (usługi ubezpieczenia od ogólnej odpowiedzialności cywilnej). </w:t>
      </w:r>
    </w:p>
    <w:p w14:paraId="50F6839F" w14:textId="77777777" w:rsidR="00D85FBE" w:rsidRPr="003E71C2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3.</w:t>
      </w:r>
      <w:r w:rsidRPr="003E71C2">
        <w:rPr>
          <w:color w:val="000000"/>
        </w:rPr>
        <w:tab/>
      </w:r>
      <w:r w:rsidR="00BE54F2" w:rsidRPr="003E71C2">
        <w:rPr>
          <w:color w:val="000000"/>
        </w:rPr>
        <w:t xml:space="preserve">Szczegółowy opis przedmiotu zamówienia określony został </w:t>
      </w:r>
      <w:r w:rsidR="00776527" w:rsidRPr="003E71C2">
        <w:rPr>
          <w:color w:val="000000"/>
        </w:rPr>
        <w:t xml:space="preserve">w </w:t>
      </w:r>
      <w:r w:rsidR="00776527" w:rsidRPr="003E71C2">
        <w:rPr>
          <w:b/>
          <w:color w:val="000000"/>
        </w:rPr>
        <w:t xml:space="preserve">Załączniku nr </w:t>
      </w:r>
      <w:r w:rsidR="00BF44C3" w:rsidRPr="003E71C2">
        <w:rPr>
          <w:b/>
          <w:color w:val="000000"/>
        </w:rPr>
        <w:t>3</w:t>
      </w:r>
      <w:r w:rsidR="003C0631" w:rsidRPr="003E71C2">
        <w:rPr>
          <w:color w:val="000000"/>
        </w:rPr>
        <w:t xml:space="preserve"> do S</w:t>
      </w:r>
      <w:r w:rsidR="00776527" w:rsidRPr="003E71C2">
        <w:rPr>
          <w:color w:val="000000"/>
        </w:rPr>
        <w:t xml:space="preserve">WZ </w:t>
      </w:r>
      <w:r w:rsidR="00BE54F2" w:rsidRPr="003E71C2">
        <w:rPr>
          <w:color w:val="000000"/>
        </w:rPr>
        <w:t>o</w:t>
      </w:r>
      <w:r w:rsidR="003C0631" w:rsidRPr="003E71C2">
        <w:rPr>
          <w:color w:val="000000"/>
        </w:rPr>
        <w:t xml:space="preserve">raz w zestawieniach do </w:t>
      </w:r>
      <w:r w:rsidR="00BE54F2" w:rsidRPr="003E71C2">
        <w:rPr>
          <w:b/>
          <w:color w:val="000000"/>
        </w:rPr>
        <w:t>Załącznik</w:t>
      </w:r>
      <w:r w:rsidR="003C0631" w:rsidRPr="003E71C2">
        <w:rPr>
          <w:b/>
          <w:color w:val="000000"/>
        </w:rPr>
        <w:t>a</w:t>
      </w:r>
      <w:r w:rsidR="00BE54F2" w:rsidRPr="003E71C2">
        <w:rPr>
          <w:b/>
          <w:color w:val="000000"/>
        </w:rPr>
        <w:t xml:space="preserve"> nr </w:t>
      </w:r>
      <w:r w:rsidR="007230BF" w:rsidRPr="003E71C2">
        <w:rPr>
          <w:b/>
          <w:color w:val="000000"/>
        </w:rPr>
        <w:t>3</w:t>
      </w:r>
      <w:r w:rsidR="00E57DAC" w:rsidRPr="003E71C2">
        <w:rPr>
          <w:color w:val="000000"/>
        </w:rPr>
        <w:t xml:space="preserve">. </w:t>
      </w:r>
      <w:r w:rsidR="001664EA" w:rsidRPr="003E71C2">
        <w:rPr>
          <w:color w:val="000000"/>
        </w:rPr>
        <w:t>Z uwagi na informacje o charakterze poufnym udostę</w:t>
      </w:r>
      <w:r w:rsidR="00255923" w:rsidRPr="003E71C2">
        <w:rPr>
          <w:color w:val="000000"/>
        </w:rPr>
        <w:t>pnie</w:t>
      </w:r>
      <w:r w:rsidR="001664EA" w:rsidRPr="003E71C2">
        <w:rPr>
          <w:color w:val="000000"/>
        </w:rPr>
        <w:t>nie wspomnianego załącznika i zestawień następuje w sposób i na zasadach opisanych w Rozdz.</w:t>
      </w:r>
      <w:r w:rsidR="0002379E" w:rsidRPr="003E71C2">
        <w:rPr>
          <w:color w:val="000000"/>
        </w:rPr>
        <w:t xml:space="preserve"> </w:t>
      </w:r>
      <w:r w:rsidR="00B91005" w:rsidRPr="003E71C2">
        <w:rPr>
          <w:color w:val="000000"/>
        </w:rPr>
        <w:t>I</w:t>
      </w:r>
      <w:r w:rsidR="00653756" w:rsidRPr="003E71C2">
        <w:rPr>
          <w:color w:val="000000"/>
        </w:rPr>
        <w:t>II</w:t>
      </w:r>
      <w:r w:rsidR="00CB34A1" w:rsidRPr="003E71C2">
        <w:rPr>
          <w:color w:val="000000"/>
        </w:rPr>
        <w:t xml:space="preserve"> pkt.2 i kolejne</w:t>
      </w:r>
      <w:r w:rsidR="001664EA" w:rsidRPr="003E71C2">
        <w:rPr>
          <w:color w:val="000000"/>
        </w:rPr>
        <w:t>.</w:t>
      </w:r>
    </w:p>
    <w:p w14:paraId="1C245563" w14:textId="77777777" w:rsidR="001421E6" w:rsidRPr="003E71C2" w:rsidRDefault="00F94C2B" w:rsidP="001421E6">
      <w:pPr>
        <w:spacing w:after="120" w:line="240" w:lineRule="atLeast"/>
        <w:ind w:left="425" w:hanging="425"/>
        <w:jc w:val="both"/>
      </w:pPr>
      <w:r w:rsidRPr="003E71C2">
        <w:t>4</w:t>
      </w:r>
      <w:r w:rsidR="001421E6" w:rsidRPr="003E71C2">
        <w:t>.</w:t>
      </w:r>
      <w:r w:rsidR="001421E6" w:rsidRPr="003E71C2">
        <w:tab/>
      </w:r>
      <w:r w:rsidR="002D1679" w:rsidRPr="003E71C2">
        <w:rPr>
          <w:lang w:eastAsia="pl-PL"/>
        </w:rPr>
        <w:t>W</w:t>
      </w:r>
      <w:r w:rsidR="00DF30DD" w:rsidRPr="003E71C2">
        <w:rPr>
          <w:lang w:eastAsia="pl-PL"/>
        </w:rPr>
        <w:t xml:space="preserve"> sprawach nieuregulowanych w S</w:t>
      </w:r>
      <w:r w:rsidR="002D1679" w:rsidRPr="003E71C2">
        <w:rPr>
          <w:lang w:eastAsia="pl-PL"/>
        </w:rPr>
        <w:t xml:space="preserve">WZ zastosowanie mają ogólne warunki ubezpieczenia (OWU) Wykonawcy. </w:t>
      </w:r>
      <w:r w:rsidR="00DF30DD" w:rsidRPr="003E71C2">
        <w:t>Zapisy i wymagania S</w:t>
      </w:r>
      <w:r w:rsidR="002D1679" w:rsidRPr="003E71C2">
        <w:t>WZ mają przewagę nad zapisami OWU, w tym także nad wyłączeniami OWU</w:t>
      </w:r>
      <w:r w:rsidR="001421E6" w:rsidRPr="003E71C2">
        <w:rPr>
          <w:lang w:eastAsia="pl-PL"/>
        </w:rPr>
        <w:t>.</w:t>
      </w:r>
    </w:p>
    <w:p w14:paraId="38EC7CA6" w14:textId="490A2A2F" w:rsidR="00923FE8" w:rsidRPr="003E71C2" w:rsidRDefault="003B78BB" w:rsidP="001D4B6B">
      <w:pPr>
        <w:spacing w:line="240" w:lineRule="atLeast"/>
        <w:ind w:left="425" w:hanging="425"/>
        <w:jc w:val="both"/>
      </w:pPr>
      <w:r w:rsidRPr="003E71C2">
        <w:t>5</w:t>
      </w:r>
      <w:r w:rsidR="00923FE8" w:rsidRPr="003E71C2">
        <w:t>.</w:t>
      </w:r>
      <w:r w:rsidR="00923FE8" w:rsidRPr="003E71C2">
        <w:tab/>
      </w:r>
      <w:r w:rsidR="00F01D01" w:rsidRPr="003E71C2">
        <w:t xml:space="preserve">W </w:t>
      </w:r>
      <w:r w:rsidR="009E430E" w:rsidRPr="003E71C2">
        <w:t xml:space="preserve">obsłudze </w:t>
      </w:r>
      <w:r w:rsidR="003B21E1" w:rsidRPr="003E71C2">
        <w:t xml:space="preserve">brokerskiej </w:t>
      </w:r>
      <w:r w:rsidR="009E430E" w:rsidRPr="003E71C2">
        <w:t>ubezpieczeń zawartych</w:t>
      </w:r>
      <w:r w:rsidR="00F01D01" w:rsidRPr="003E71C2">
        <w:t xml:space="preserve"> w wyniku przeprowadzonego postępowania pośredniczyć będzie Broker ubezpieczeniowy Zamawiającego: Proffman Broker Sp. z o.o., ul. </w:t>
      </w:r>
      <w:r w:rsidR="005D770C" w:rsidRPr="003E71C2">
        <w:t xml:space="preserve">Adama </w:t>
      </w:r>
      <w:r w:rsidR="00302C03" w:rsidRPr="003E71C2">
        <w:t>Mickiewicz</w:t>
      </w:r>
      <w:r w:rsidR="00302C03" w:rsidRPr="002D2ACB">
        <w:t xml:space="preserve">a </w:t>
      </w:r>
      <w:r w:rsidR="009A15CD" w:rsidRPr="002D2ACB">
        <w:rPr>
          <w:rFonts w:ascii="Arial" w:hAnsi="Arial" w:cs="Arial"/>
          <w:sz w:val="18"/>
          <w:szCs w:val="18"/>
        </w:rPr>
        <w:t>1</w:t>
      </w:r>
      <w:r w:rsidR="00302C03" w:rsidRPr="002D2ACB">
        <w:rPr>
          <w:rFonts w:ascii="Arial" w:hAnsi="Arial" w:cs="Arial"/>
          <w:sz w:val="18"/>
          <w:szCs w:val="18"/>
        </w:rPr>
        <w:t>9</w:t>
      </w:r>
      <w:r w:rsidR="00302C03" w:rsidRPr="002D2ACB">
        <w:t>, 70</w:t>
      </w:r>
      <w:r w:rsidR="00302C03" w:rsidRPr="003E71C2">
        <w:t>-383</w:t>
      </w:r>
      <w:r w:rsidR="00F01D01" w:rsidRPr="003E71C2">
        <w:t xml:space="preserve"> Szczecin</w:t>
      </w:r>
      <w:r w:rsidR="00572A36" w:rsidRPr="003E71C2">
        <w:t xml:space="preserve">. Wynagrodzenie </w:t>
      </w:r>
      <w:r w:rsidR="009E430E" w:rsidRPr="003E71C2">
        <w:t xml:space="preserve">prowizyjne </w:t>
      </w:r>
      <w:r w:rsidR="00572A36" w:rsidRPr="003E71C2">
        <w:t xml:space="preserve">brokera ustala </w:t>
      </w:r>
      <w:r w:rsidR="003B21E1" w:rsidRPr="003E71C2">
        <w:t xml:space="preserve">się w wysokości </w:t>
      </w:r>
      <w:r w:rsidR="00572A36" w:rsidRPr="003E71C2">
        <w:t>zwyczajowo przyjęte</w:t>
      </w:r>
      <w:r w:rsidR="0042587C" w:rsidRPr="003E71C2">
        <w:t>j</w:t>
      </w:r>
      <w:r w:rsidR="00572A36" w:rsidRPr="003E71C2">
        <w:t xml:space="preserve"> i </w:t>
      </w:r>
      <w:r w:rsidR="003B21E1" w:rsidRPr="003E71C2">
        <w:t xml:space="preserve">powszechnie </w:t>
      </w:r>
      <w:r w:rsidR="00572A36" w:rsidRPr="003E71C2">
        <w:t>stosowane</w:t>
      </w:r>
      <w:r w:rsidR="0042587C" w:rsidRPr="003E71C2">
        <w:t>j</w:t>
      </w:r>
      <w:r w:rsidR="00572A36" w:rsidRPr="003E71C2">
        <w:t xml:space="preserve"> u </w:t>
      </w:r>
      <w:r w:rsidR="00492401" w:rsidRPr="003E71C2">
        <w:t xml:space="preserve">Ubezpieczyciela (oznacza to, że </w:t>
      </w:r>
      <w:r w:rsidR="003B21E1" w:rsidRPr="003E71C2">
        <w:t xml:space="preserve">Ubezpieczyciel nie będzie </w:t>
      </w:r>
      <w:r w:rsidR="00797DA5" w:rsidRPr="003E71C2">
        <w:t xml:space="preserve">stosował </w:t>
      </w:r>
      <w:r w:rsidR="00492401" w:rsidRPr="003E71C2">
        <w:t xml:space="preserve">odrębnych </w:t>
      </w:r>
      <w:r w:rsidR="00BB5437" w:rsidRPr="003E71C2">
        <w:t>reguł</w:t>
      </w:r>
      <w:r w:rsidR="001C6F0E" w:rsidRPr="003E71C2">
        <w:t xml:space="preserve"> </w:t>
      </w:r>
      <w:r w:rsidR="00BB5437" w:rsidRPr="003E71C2">
        <w:t>ustalania</w:t>
      </w:r>
      <w:r w:rsidR="001C6F0E" w:rsidRPr="003E71C2">
        <w:t xml:space="preserve"> </w:t>
      </w:r>
      <w:r w:rsidR="00BB5437" w:rsidRPr="003E71C2">
        <w:t xml:space="preserve">wysokości wynagrodzenia prowizyjnego </w:t>
      </w:r>
      <w:r w:rsidR="00750685" w:rsidRPr="003E71C2">
        <w:t xml:space="preserve">od reguł </w:t>
      </w:r>
      <w:r w:rsidR="00BB5437" w:rsidRPr="003E71C2">
        <w:t xml:space="preserve">powszechnie </w:t>
      </w:r>
      <w:r w:rsidR="002D7469" w:rsidRPr="003E71C2">
        <w:t xml:space="preserve">przez niego stosowanych </w:t>
      </w:r>
      <w:r w:rsidR="00797DA5" w:rsidRPr="003E71C2">
        <w:t xml:space="preserve">przy </w:t>
      </w:r>
      <w:r w:rsidR="00492401" w:rsidRPr="003E71C2">
        <w:t>zawieraniu umów w trybie zapytań</w:t>
      </w:r>
      <w:r w:rsidR="00797DA5" w:rsidRPr="003E71C2">
        <w:t xml:space="preserve"> ofertowych</w:t>
      </w:r>
      <w:r w:rsidR="003B21E1" w:rsidRPr="003E71C2">
        <w:t>).</w:t>
      </w:r>
    </w:p>
    <w:p w14:paraId="6376C34B" w14:textId="77777777" w:rsidR="00142C52" w:rsidRPr="00224FF0" w:rsidRDefault="00142C52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5E2F1007" w14:textId="77777777" w:rsidR="006D0A09" w:rsidRPr="003E71C2" w:rsidRDefault="006D0A09" w:rsidP="00B43E4C">
      <w:pPr>
        <w:jc w:val="both"/>
        <w:rPr>
          <w:color w:val="000000"/>
          <w:sz w:val="16"/>
          <w:szCs w:val="16"/>
        </w:rPr>
      </w:pPr>
    </w:p>
    <w:p w14:paraId="4E86B914" w14:textId="77777777" w:rsidR="006D0A09" w:rsidRPr="003E71C2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V</w:t>
      </w:r>
      <w:r w:rsidRPr="003E71C2">
        <w:rPr>
          <w:rFonts w:ascii="Tahoma" w:hAnsi="Tahoma" w:cs="Tahoma"/>
          <w:b/>
          <w:sz w:val="22"/>
          <w:szCs w:val="22"/>
        </w:rPr>
        <w:tab/>
      </w:r>
      <w:r w:rsidR="00F870F0" w:rsidRPr="003E71C2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3533931E" w14:textId="77777777" w:rsidR="003E71C2" w:rsidRPr="003E71C2" w:rsidRDefault="003E71C2" w:rsidP="003E71C2">
      <w:pPr>
        <w:spacing w:after="40" w:line="240" w:lineRule="atLeast"/>
        <w:ind w:left="426"/>
        <w:jc w:val="both"/>
        <w:rPr>
          <w:color w:val="000000"/>
        </w:rPr>
      </w:pPr>
      <w:r w:rsidRPr="00BC0E21">
        <w:rPr>
          <w:color w:val="000000"/>
        </w:rPr>
        <w:t xml:space="preserve">Zamówienie nie dzieli się na części. Zamawiający nie dopuszcza składania ofert częściowych. Oferta winna </w:t>
      </w:r>
      <w:r w:rsidRPr="003E71C2">
        <w:rPr>
          <w:color w:val="000000"/>
        </w:rPr>
        <w:t xml:space="preserve">obejmować realizację całości zamówienia. </w:t>
      </w:r>
    </w:p>
    <w:p w14:paraId="7ECCA2CF" w14:textId="77777777" w:rsidR="006D0A09" w:rsidRPr="003E71C2" w:rsidRDefault="006D0A09" w:rsidP="00B43E4C">
      <w:pPr>
        <w:jc w:val="both"/>
        <w:rPr>
          <w:color w:val="000000"/>
          <w:sz w:val="16"/>
          <w:szCs w:val="16"/>
        </w:rPr>
      </w:pPr>
    </w:p>
    <w:p w14:paraId="0B8EEBFE" w14:textId="77777777" w:rsidR="00B45F00" w:rsidRPr="003E71C2" w:rsidRDefault="00B45F00" w:rsidP="00B43E4C">
      <w:pPr>
        <w:jc w:val="both"/>
        <w:rPr>
          <w:color w:val="000000"/>
          <w:sz w:val="16"/>
          <w:szCs w:val="16"/>
        </w:rPr>
      </w:pPr>
    </w:p>
    <w:p w14:paraId="05002E71" w14:textId="77777777" w:rsidR="00100FC4" w:rsidRPr="003E71C2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V</w:t>
      </w:r>
      <w:r w:rsidR="006D0A09" w:rsidRPr="003E71C2">
        <w:rPr>
          <w:rFonts w:ascii="Tahoma" w:hAnsi="Tahoma" w:cs="Tahoma"/>
          <w:b/>
          <w:sz w:val="22"/>
          <w:szCs w:val="22"/>
        </w:rPr>
        <w:t>I</w:t>
      </w:r>
      <w:r w:rsidR="00100FC4" w:rsidRPr="003E71C2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3DF9E6B6" w14:textId="4E321CD5" w:rsidR="003E71C2" w:rsidRPr="003E71C2" w:rsidRDefault="003E71C2" w:rsidP="003E71C2">
      <w:pPr>
        <w:pStyle w:val="pkt"/>
        <w:spacing w:before="40" w:after="40" w:line="240" w:lineRule="atLeast"/>
        <w:ind w:left="426" w:hanging="426"/>
        <w:rPr>
          <w:sz w:val="20"/>
        </w:rPr>
      </w:pPr>
      <w:r w:rsidRPr="003E71C2">
        <w:rPr>
          <w:sz w:val="20"/>
        </w:rPr>
        <w:t>1.</w:t>
      </w:r>
      <w:r w:rsidRPr="003E71C2">
        <w:rPr>
          <w:sz w:val="20"/>
        </w:rPr>
        <w:tab/>
        <w:t>Termin wykonania/realizacji</w:t>
      </w:r>
      <w:r w:rsidRPr="009810F7">
        <w:rPr>
          <w:sz w:val="20"/>
        </w:rPr>
        <w:t xml:space="preserve"> zamówienia: od  </w:t>
      </w:r>
      <w:r w:rsidRPr="009810F7">
        <w:rPr>
          <w:b/>
          <w:bCs/>
          <w:sz w:val="20"/>
        </w:rPr>
        <w:t>01.</w:t>
      </w:r>
      <w:r w:rsidRPr="009810F7">
        <w:rPr>
          <w:b/>
          <w:sz w:val="20"/>
        </w:rPr>
        <w:t>0</w:t>
      </w:r>
      <w:r w:rsidR="00671961">
        <w:rPr>
          <w:b/>
          <w:sz w:val="20"/>
        </w:rPr>
        <w:t>1</w:t>
      </w:r>
      <w:r w:rsidRPr="009810F7">
        <w:rPr>
          <w:b/>
          <w:sz w:val="20"/>
        </w:rPr>
        <w:t>.202</w:t>
      </w:r>
      <w:r w:rsidR="00671961">
        <w:rPr>
          <w:b/>
          <w:sz w:val="20"/>
        </w:rPr>
        <w:t>5</w:t>
      </w:r>
      <w:r w:rsidRPr="009810F7">
        <w:rPr>
          <w:b/>
          <w:sz w:val="20"/>
        </w:rPr>
        <w:t>r.</w:t>
      </w:r>
      <w:r w:rsidRPr="009810F7">
        <w:rPr>
          <w:sz w:val="20"/>
        </w:rPr>
        <w:t xml:space="preserve"> do </w:t>
      </w:r>
      <w:r>
        <w:rPr>
          <w:b/>
          <w:bCs/>
          <w:sz w:val="20"/>
        </w:rPr>
        <w:t>3</w:t>
      </w:r>
      <w:r w:rsidR="00671961">
        <w:rPr>
          <w:b/>
          <w:bCs/>
          <w:sz w:val="20"/>
        </w:rPr>
        <w:t>1</w:t>
      </w:r>
      <w:r w:rsidRPr="009810F7">
        <w:rPr>
          <w:b/>
          <w:bCs/>
          <w:sz w:val="20"/>
        </w:rPr>
        <w:t>.</w:t>
      </w:r>
      <w:r w:rsidR="00671961">
        <w:rPr>
          <w:b/>
          <w:bCs/>
          <w:sz w:val="20"/>
        </w:rPr>
        <w:t>12</w:t>
      </w:r>
      <w:r w:rsidRPr="009810F7">
        <w:rPr>
          <w:sz w:val="20"/>
        </w:rPr>
        <w:t>.</w:t>
      </w:r>
      <w:r w:rsidRPr="009810F7">
        <w:rPr>
          <w:b/>
          <w:sz w:val="20"/>
        </w:rPr>
        <w:t>202</w:t>
      </w:r>
      <w:r w:rsidR="00671961">
        <w:rPr>
          <w:b/>
          <w:sz w:val="20"/>
        </w:rPr>
        <w:t>5</w:t>
      </w:r>
      <w:r w:rsidRPr="009810F7">
        <w:rPr>
          <w:b/>
          <w:sz w:val="20"/>
        </w:rPr>
        <w:t xml:space="preserve">r. - </w:t>
      </w:r>
      <w:r w:rsidR="00671961">
        <w:rPr>
          <w:b/>
          <w:sz w:val="20"/>
        </w:rPr>
        <w:t>12</w:t>
      </w:r>
      <w:r w:rsidRPr="009810F7">
        <w:rPr>
          <w:b/>
          <w:sz w:val="20"/>
        </w:rPr>
        <w:t xml:space="preserve"> </w:t>
      </w:r>
      <w:r w:rsidR="00CC4315" w:rsidRPr="009810F7">
        <w:rPr>
          <w:b/>
          <w:sz w:val="20"/>
        </w:rPr>
        <w:t>miesięc</w:t>
      </w:r>
      <w:r w:rsidR="00CC4315">
        <w:rPr>
          <w:b/>
          <w:sz w:val="20"/>
        </w:rPr>
        <w:t>y</w:t>
      </w:r>
      <w:r w:rsidRPr="009810F7">
        <w:rPr>
          <w:b/>
          <w:sz w:val="20"/>
        </w:rPr>
        <w:t xml:space="preserve"> - </w:t>
      </w:r>
      <w:r w:rsidR="00671961">
        <w:rPr>
          <w:b/>
          <w:sz w:val="20"/>
        </w:rPr>
        <w:t>jeden</w:t>
      </w:r>
      <w:r w:rsidRPr="009810F7">
        <w:rPr>
          <w:b/>
          <w:sz w:val="20"/>
        </w:rPr>
        <w:t xml:space="preserve"> roczn</w:t>
      </w:r>
      <w:r w:rsidR="00671961">
        <w:rPr>
          <w:b/>
          <w:sz w:val="20"/>
        </w:rPr>
        <w:t>y</w:t>
      </w:r>
      <w:r w:rsidRPr="009810F7">
        <w:rPr>
          <w:b/>
          <w:sz w:val="20"/>
        </w:rPr>
        <w:t xml:space="preserve"> okres </w:t>
      </w:r>
      <w:r w:rsidRPr="003E71C2">
        <w:rPr>
          <w:b/>
          <w:sz w:val="20"/>
        </w:rPr>
        <w:t>ubezpieczenia.</w:t>
      </w:r>
    </w:p>
    <w:p w14:paraId="3114C90F" w14:textId="77777777" w:rsidR="00A87A49" w:rsidRPr="003E71C2" w:rsidRDefault="00A87A49" w:rsidP="00B43E4C">
      <w:pPr>
        <w:jc w:val="both"/>
        <w:rPr>
          <w:color w:val="000000"/>
          <w:sz w:val="16"/>
          <w:szCs w:val="16"/>
        </w:rPr>
      </w:pPr>
    </w:p>
    <w:p w14:paraId="05720AE3" w14:textId="77777777" w:rsidR="00A87A49" w:rsidRPr="003E71C2" w:rsidRDefault="00A87A49" w:rsidP="00A87A49">
      <w:pPr>
        <w:jc w:val="both"/>
        <w:rPr>
          <w:color w:val="000000"/>
          <w:sz w:val="16"/>
          <w:szCs w:val="16"/>
        </w:rPr>
      </w:pPr>
    </w:p>
    <w:p w14:paraId="0318500E" w14:textId="50CDE83B" w:rsidR="00A87A49" w:rsidRPr="003E71C2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VII</w:t>
      </w:r>
      <w:r w:rsidRPr="003E71C2">
        <w:rPr>
          <w:rFonts w:ascii="Tahoma" w:hAnsi="Tahoma" w:cs="Tahoma"/>
          <w:b/>
          <w:sz w:val="22"/>
          <w:szCs w:val="22"/>
        </w:rPr>
        <w:tab/>
      </w:r>
      <w:r w:rsidR="00B208E3" w:rsidRPr="003E71C2">
        <w:rPr>
          <w:rFonts w:ascii="Tahoma" w:hAnsi="Tahoma" w:cs="Tahoma"/>
          <w:b/>
          <w:sz w:val="22"/>
          <w:szCs w:val="22"/>
        </w:rPr>
        <w:t xml:space="preserve">Wadium </w:t>
      </w:r>
    </w:p>
    <w:p w14:paraId="78D6F9B9" w14:textId="77777777" w:rsidR="00B208E3" w:rsidRPr="003E71C2" w:rsidRDefault="00B208E3" w:rsidP="00B208E3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Zamawiający nie wymaga od Wykonawców wniesienia wadium.</w:t>
      </w:r>
    </w:p>
    <w:p w14:paraId="31DA7E88" w14:textId="77777777" w:rsidR="00A87A49" w:rsidRPr="003E71C2" w:rsidRDefault="00A87A49" w:rsidP="00B43E4C">
      <w:pPr>
        <w:jc w:val="both"/>
        <w:rPr>
          <w:color w:val="000000"/>
          <w:sz w:val="16"/>
          <w:szCs w:val="16"/>
        </w:rPr>
      </w:pPr>
    </w:p>
    <w:p w14:paraId="2635018C" w14:textId="77777777" w:rsidR="00155975" w:rsidRPr="003E71C2" w:rsidRDefault="00155975" w:rsidP="00B43E4C">
      <w:pPr>
        <w:jc w:val="both"/>
        <w:rPr>
          <w:color w:val="000000"/>
          <w:sz w:val="16"/>
          <w:szCs w:val="16"/>
        </w:rPr>
      </w:pPr>
    </w:p>
    <w:p w14:paraId="5A891F0A" w14:textId="77777777" w:rsidR="007570D3" w:rsidRPr="003E71C2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VII</w:t>
      </w:r>
      <w:r w:rsidR="00DF7A9B" w:rsidRPr="003E71C2">
        <w:rPr>
          <w:rFonts w:ascii="Tahoma" w:hAnsi="Tahoma" w:cs="Tahoma"/>
          <w:b/>
          <w:sz w:val="22"/>
          <w:szCs w:val="22"/>
        </w:rPr>
        <w:t>I</w:t>
      </w:r>
      <w:r w:rsidRPr="003E71C2">
        <w:rPr>
          <w:rFonts w:ascii="Tahoma" w:hAnsi="Tahoma" w:cs="Tahoma"/>
          <w:b/>
          <w:sz w:val="22"/>
          <w:szCs w:val="22"/>
        </w:rPr>
        <w:tab/>
        <w:t>Zamówienia, o których mowa w art. 214 ust.1 pkt 7 ustawy</w:t>
      </w:r>
    </w:p>
    <w:p w14:paraId="5978B1E6" w14:textId="77777777" w:rsidR="007570D3" w:rsidRPr="003E71C2" w:rsidRDefault="007570D3" w:rsidP="000926EE">
      <w:pPr>
        <w:suppressAutoHyphens w:val="0"/>
        <w:spacing w:after="60" w:line="240" w:lineRule="atLeast"/>
        <w:ind w:left="426"/>
        <w:jc w:val="both"/>
      </w:pPr>
      <w:r w:rsidRPr="003E71C2">
        <w:t>Z</w:t>
      </w:r>
      <w:r w:rsidR="009A0129" w:rsidRPr="003E71C2">
        <w:t xml:space="preserve">amawiający </w:t>
      </w:r>
      <w:r w:rsidR="00220C20" w:rsidRPr="003E71C2">
        <w:t xml:space="preserve">nie </w:t>
      </w:r>
      <w:r w:rsidR="009A0129" w:rsidRPr="003E71C2">
        <w:t xml:space="preserve">przewiduje </w:t>
      </w:r>
      <w:r w:rsidRPr="003E71C2">
        <w:t>u</w:t>
      </w:r>
      <w:r w:rsidR="009A0129" w:rsidRPr="003E71C2">
        <w:t>dzielenia zamówień</w:t>
      </w:r>
      <w:r w:rsidRPr="003E71C2">
        <w:t xml:space="preserve">, </w:t>
      </w:r>
      <w:r w:rsidR="007C1D24" w:rsidRPr="003E71C2">
        <w:t xml:space="preserve">o </w:t>
      </w:r>
      <w:r w:rsidRPr="003E71C2">
        <w:t xml:space="preserve">których </w:t>
      </w:r>
      <w:r w:rsidR="007C1D24" w:rsidRPr="003E71C2">
        <w:t xml:space="preserve">mowa </w:t>
      </w:r>
      <w:r w:rsidRPr="003E71C2">
        <w:t>w </w:t>
      </w:r>
      <w:r w:rsidR="007C1D24" w:rsidRPr="003E71C2">
        <w:t>art. 214</w:t>
      </w:r>
      <w:r w:rsidR="00F54E29" w:rsidRPr="003E71C2">
        <w:t xml:space="preserve"> ust. 1 pkt.</w:t>
      </w:r>
      <w:r w:rsidR="007C1D24" w:rsidRPr="003E71C2">
        <w:t>7</w:t>
      </w:r>
      <w:r w:rsidR="009A0129" w:rsidRPr="003E71C2">
        <w:t xml:space="preserve"> ustawy.</w:t>
      </w:r>
    </w:p>
    <w:p w14:paraId="064DBAA5" w14:textId="77777777" w:rsidR="00FC1E83" w:rsidRPr="003E71C2" w:rsidRDefault="00FC1E83" w:rsidP="00B43E4C">
      <w:pPr>
        <w:jc w:val="both"/>
        <w:rPr>
          <w:color w:val="000000"/>
          <w:sz w:val="16"/>
          <w:szCs w:val="16"/>
        </w:rPr>
      </w:pPr>
    </w:p>
    <w:p w14:paraId="6EFE099B" w14:textId="77777777" w:rsidR="00DF1514" w:rsidRPr="003E71C2" w:rsidRDefault="00DF1514" w:rsidP="00B43E4C">
      <w:pPr>
        <w:jc w:val="both"/>
        <w:rPr>
          <w:color w:val="000000"/>
          <w:sz w:val="16"/>
          <w:szCs w:val="16"/>
        </w:rPr>
      </w:pPr>
    </w:p>
    <w:p w14:paraId="22C36BF5" w14:textId="77777777" w:rsidR="00DF1514" w:rsidRPr="003E71C2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IX</w:t>
      </w:r>
      <w:r w:rsidRPr="003E71C2">
        <w:rPr>
          <w:rFonts w:ascii="Tahoma" w:hAnsi="Tahoma" w:cs="Tahoma"/>
          <w:b/>
          <w:sz w:val="22"/>
          <w:szCs w:val="22"/>
        </w:rPr>
        <w:tab/>
      </w:r>
      <w:r w:rsidR="000E2FAB" w:rsidRPr="003E71C2">
        <w:rPr>
          <w:rFonts w:ascii="Tahoma" w:hAnsi="Tahoma" w:cs="Tahoma"/>
          <w:b/>
          <w:sz w:val="22"/>
          <w:szCs w:val="22"/>
        </w:rPr>
        <w:t>Postanowienia dotyczące postępowania</w:t>
      </w:r>
    </w:p>
    <w:p w14:paraId="3E11582B" w14:textId="77777777" w:rsidR="00790C3A" w:rsidRPr="003E71C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1</w:t>
      </w:r>
      <w:r w:rsidR="000E2FAB" w:rsidRPr="003E71C2">
        <w:rPr>
          <w:color w:val="000000"/>
        </w:rPr>
        <w:t>.</w:t>
      </w:r>
      <w:r w:rsidR="000E2FAB" w:rsidRPr="003E71C2">
        <w:rPr>
          <w:color w:val="000000"/>
        </w:rPr>
        <w:tab/>
      </w:r>
      <w:r w:rsidR="00790C3A" w:rsidRPr="003E71C2">
        <w:rPr>
          <w:color w:val="000000"/>
        </w:rPr>
        <w:t xml:space="preserve">Zamawiający nie </w:t>
      </w:r>
      <w:r w:rsidR="001B4A7A" w:rsidRPr="003E71C2">
        <w:rPr>
          <w:color w:val="000000"/>
        </w:rPr>
        <w:t xml:space="preserve">przewiduje i wobec tego nie </w:t>
      </w:r>
      <w:r w:rsidR="00790C3A" w:rsidRPr="003E71C2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 w:rsidRPr="003E71C2">
        <w:rPr>
          <w:color w:val="000000"/>
        </w:rPr>
        <w:t>okolicznościach, o których mowa w art. 95 ustawy</w:t>
      </w:r>
      <w:r w:rsidR="00790C3A" w:rsidRPr="003E71C2">
        <w:rPr>
          <w:color w:val="000000"/>
        </w:rPr>
        <w:t>.</w:t>
      </w:r>
    </w:p>
    <w:p w14:paraId="3A702C02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2</w:t>
      </w:r>
      <w:r w:rsidR="001B4A7A" w:rsidRPr="003E71C2">
        <w:rPr>
          <w:color w:val="000000"/>
        </w:rPr>
        <w:t>.</w:t>
      </w:r>
      <w:r w:rsidR="001B4A7A" w:rsidRPr="003E71C2">
        <w:rPr>
          <w:color w:val="000000"/>
        </w:rPr>
        <w:tab/>
      </w:r>
      <w:r w:rsidR="00790C3A" w:rsidRPr="003E71C2">
        <w:rPr>
          <w:color w:val="000000"/>
        </w:rPr>
        <w:t>Zama</w:t>
      </w:r>
      <w:r w:rsidR="00DF09A9" w:rsidRPr="003E71C2">
        <w:rPr>
          <w:color w:val="000000"/>
        </w:rPr>
        <w:t xml:space="preserve">wiający nie określa </w:t>
      </w:r>
      <w:r w:rsidR="00790C3A" w:rsidRPr="003E71C2">
        <w:rPr>
          <w:color w:val="000000"/>
        </w:rPr>
        <w:t>wymagań związanych z zatrudnianiem osób, o których mowa w</w:t>
      </w:r>
      <w:r w:rsidR="001B4A7A" w:rsidRPr="003E71C2">
        <w:rPr>
          <w:color w:val="000000"/>
        </w:rPr>
        <w:t xml:space="preserve"> art. 96 ust. 2 pkt 2 ustawy</w:t>
      </w:r>
      <w:r w:rsidR="00790C3A" w:rsidRPr="003E71C2">
        <w:rPr>
          <w:color w:val="000000"/>
        </w:rPr>
        <w:t>.</w:t>
      </w:r>
    </w:p>
    <w:p w14:paraId="7C552004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3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90C3A" w:rsidRPr="00851F52">
        <w:rPr>
          <w:color w:val="000000"/>
        </w:rPr>
        <w:t>Zamawiający nie zastrzega możliwości ubiegania się o udzielenie zamówienia wyłącznie przez Wykonawców, o k</w:t>
      </w:r>
      <w:r w:rsidR="00C727DE" w:rsidRPr="00851F52">
        <w:rPr>
          <w:color w:val="000000"/>
        </w:rPr>
        <w:t>tórych mowa w art. 94 ustawy</w:t>
      </w:r>
      <w:r w:rsidR="00790C3A" w:rsidRPr="00851F52">
        <w:rPr>
          <w:color w:val="000000"/>
        </w:rPr>
        <w:t>.</w:t>
      </w:r>
    </w:p>
    <w:p w14:paraId="68BA2ABE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4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90C3A" w:rsidRPr="00851F52">
        <w:rPr>
          <w:color w:val="000000"/>
        </w:rPr>
        <w:t>Zamawiający nie przewiduje możliwości przeprowadzenia przez Wykonawców wizji lokalnej.</w:t>
      </w:r>
    </w:p>
    <w:p w14:paraId="4906AD70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5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9B5C38" w:rsidRPr="00851F52">
        <w:rPr>
          <w:color w:val="000000"/>
        </w:rPr>
        <w:t>Zamawiający nie przewiduje zwrotu kosztów udziału w postępo</w:t>
      </w:r>
      <w:r w:rsidR="00F7415A" w:rsidRPr="00851F52">
        <w:rPr>
          <w:color w:val="000000"/>
        </w:rPr>
        <w:t>waniu z zastrzeżeniem art. 261 u</w:t>
      </w:r>
      <w:r w:rsidR="009B5C38" w:rsidRPr="00851F52">
        <w:rPr>
          <w:color w:val="000000"/>
        </w:rPr>
        <w:t>stawy</w:t>
      </w:r>
      <w:r w:rsidR="00790C3A" w:rsidRPr="00851F52">
        <w:rPr>
          <w:color w:val="000000"/>
        </w:rPr>
        <w:t>.</w:t>
      </w:r>
    </w:p>
    <w:p w14:paraId="2038898A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6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90C3A" w:rsidRPr="00851F52">
        <w:rPr>
          <w:color w:val="000000"/>
        </w:rPr>
        <w:t>Zamawiający nie przewiduje zawarcia umowy ramowej.</w:t>
      </w:r>
    </w:p>
    <w:p w14:paraId="34014388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7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F2399" w:rsidRPr="00851F52">
        <w:rPr>
          <w:color w:val="000000"/>
        </w:rPr>
        <w:t>Zamawiający</w:t>
      </w:r>
      <w:r w:rsidR="00790C3A" w:rsidRPr="00851F52">
        <w:rPr>
          <w:color w:val="000000"/>
        </w:rPr>
        <w:t xml:space="preserve"> nie przewiduje aukcji elektronicznej.</w:t>
      </w:r>
    </w:p>
    <w:p w14:paraId="2F888E6D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8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F2399" w:rsidRPr="00851F52">
        <w:rPr>
          <w:color w:val="000000"/>
        </w:rPr>
        <w:t>Zamawiający</w:t>
      </w:r>
      <w:r w:rsidR="00790C3A" w:rsidRPr="00851F52">
        <w:rPr>
          <w:color w:val="000000"/>
        </w:rPr>
        <w:t xml:space="preserve"> nie przewiduje złożenia oferty w postaci katalogów elektronicznych oraz dołączenia katalogów elektronicznych.</w:t>
      </w:r>
    </w:p>
    <w:p w14:paraId="5C01CAEA" w14:textId="20588A10" w:rsidR="00790C3A" w:rsidRPr="00851F52" w:rsidRDefault="002F2938" w:rsidP="00B208E3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9.</w:t>
      </w:r>
      <w:r w:rsidRPr="00851F52">
        <w:rPr>
          <w:color w:val="000000"/>
        </w:rPr>
        <w:tab/>
        <w:t>Zamawiający nie dopuszcza składania ofert wariantowych.</w:t>
      </w:r>
    </w:p>
    <w:p w14:paraId="4BD2547D" w14:textId="4FB27875" w:rsidR="00FC1E83" w:rsidRDefault="00C911CD" w:rsidP="00CE5E85">
      <w:pPr>
        <w:spacing w:after="12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1</w:t>
      </w:r>
      <w:r w:rsidR="00B208E3">
        <w:rPr>
          <w:color w:val="000000"/>
        </w:rPr>
        <w:t>0</w:t>
      </w:r>
      <w:r w:rsidRPr="00851F52">
        <w:rPr>
          <w:color w:val="000000"/>
        </w:rPr>
        <w:t>.</w:t>
      </w:r>
      <w:r w:rsidRPr="00851F52">
        <w:rPr>
          <w:color w:val="000000"/>
        </w:rPr>
        <w:tab/>
      </w:r>
      <w:r w:rsidR="00790C3A" w:rsidRPr="00851F52">
        <w:rPr>
          <w:color w:val="000000"/>
        </w:rPr>
        <w:t>Zamawiający nie przewiduje zabezpieczenia należytego wykonania umowy.</w:t>
      </w:r>
    </w:p>
    <w:p w14:paraId="1EEB1C36" w14:textId="2E1BB890" w:rsidR="00CE5E85" w:rsidRPr="00851F52" w:rsidRDefault="00CE5E85" w:rsidP="00CE5E8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CE5E85">
        <w:rPr>
          <w:color w:val="000000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F002550" w14:textId="77777777" w:rsidR="00790C3A" w:rsidRPr="00224FF0" w:rsidRDefault="00790C3A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23A4491A" w14:textId="77777777" w:rsidR="008E5E80" w:rsidRPr="00224FF0" w:rsidRDefault="008E5E80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70953885" w14:textId="77777777" w:rsidR="008E5E80" w:rsidRPr="008E25E8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E25E8">
        <w:rPr>
          <w:rFonts w:ascii="Tahoma" w:hAnsi="Tahoma" w:cs="Tahoma"/>
          <w:b/>
          <w:sz w:val="22"/>
          <w:szCs w:val="22"/>
        </w:rPr>
        <w:t>Rozdział X</w:t>
      </w:r>
      <w:r w:rsidRPr="008E25E8">
        <w:rPr>
          <w:rFonts w:ascii="Tahoma" w:hAnsi="Tahoma" w:cs="Tahoma"/>
          <w:b/>
          <w:sz w:val="22"/>
          <w:szCs w:val="22"/>
        </w:rPr>
        <w:tab/>
      </w:r>
      <w:r w:rsidR="003044E0" w:rsidRPr="008E25E8">
        <w:rPr>
          <w:rFonts w:ascii="Tahoma" w:hAnsi="Tahoma" w:cs="Tahoma"/>
          <w:b/>
          <w:sz w:val="22"/>
          <w:szCs w:val="22"/>
        </w:rPr>
        <w:t>U</w:t>
      </w:r>
      <w:r w:rsidR="00FB23F5" w:rsidRPr="008E25E8">
        <w:rPr>
          <w:rFonts w:ascii="Tahoma" w:hAnsi="Tahoma" w:cs="Tahoma"/>
          <w:b/>
          <w:sz w:val="22"/>
          <w:szCs w:val="22"/>
        </w:rPr>
        <w:t>dział</w:t>
      </w:r>
      <w:r w:rsidR="003044E0" w:rsidRPr="008E25E8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8E25E8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1.</w:t>
      </w:r>
      <w:r w:rsidRPr="008E25E8">
        <w:rPr>
          <w:color w:val="000000"/>
        </w:rPr>
        <w:tab/>
        <w:t xml:space="preserve">Wykonawca może powierzyć wykonanie części zamówienia </w:t>
      </w:r>
      <w:r w:rsidR="00825B0C" w:rsidRPr="008E25E8">
        <w:rPr>
          <w:color w:val="000000"/>
        </w:rPr>
        <w:t>(zakresu czynności/ usług) podwykonawcy</w:t>
      </w:r>
      <w:r w:rsidR="000F4CA7" w:rsidRPr="008E25E8">
        <w:rPr>
          <w:color w:val="000000"/>
        </w:rPr>
        <w:t>/</w:t>
      </w:r>
      <w:r w:rsidR="00825B0C" w:rsidRPr="008E25E8">
        <w:rPr>
          <w:color w:val="000000"/>
        </w:rPr>
        <w:t xml:space="preserve"> podwykonawcom</w:t>
      </w:r>
      <w:r w:rsidRPr="008E25E8">
        <w:rPr>
          <w:color w:val="000000"/>
        </w:rPr>
        <w:t>.</w:t>
      </w:r>
    </w:p>
    <w:p w14:paraId="2CB91E6F" w14:textId="77777777" w:rsidR="00790694" w:rsidRPr="008E25E8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2.</w:t>
      </w:r>
      <w:r w:rsidRPr="008E25E8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 w:rsidRPr="008E25E8">
        <w:rPr>
          <w:color w:val="000000"/>
        </w:rPr>
        <w:t>iowych, których zgodnie z ustawą</w:t>
      </w:r>
      <w:r w:rsidRPr="008E25E8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7777777" w:rsidR="00790694" w:rsidRPr="008E25E8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2.1.</w:t>
      </w:r>
      <w:r w:rsidRPr="008E25E8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77777777" w:rsidR="00C970E3" w:rsidRPr="008E25E8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2.2.</w:t>
      </w:r>
      <w:r w:rsidRPr="008E25E8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7777777" w:rsidR="00C970E3" w:rsidRPr="008E25E8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2.3.</w:t>
      </w:r>
      <w:r w:rsidRPr="008E25E8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Pr="008E25E8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3.</w:t>
      </w:r>
      <w:r w:rsidRPr="008E25E8">
        <w:rPr>
          <w:color w:val="000000"/>
        </w:rPr>
        <w:tab/>
        <w:t>Zamawiający wymaga, aby w przypadku powierzenia części zamówienia (</w:t>
      </w:r>
      <w:r w:rsidR="00C56723" w:rsidRPr="008E25E8">
        <w:rPr>
          <w:color w:val="000000"/>
        </w:rPr>
        <w:t>zakresu czynności/ usług</w:t>
      </w:r>
      <w:r w:rsidRPr="008E25E8">
        <w:rPr>
          <w:color w:val="000000"/>
        </w:rPr>
        <w:t>) podwykonawcom, Wykonawca wskazał w ofercie części zamówienia (</w:t>
      </w:r>
      <w:r w:rsidR="00944569" w:rsidRPr="008E25E8">
        <w:rPr>
          <w:color w:val="000000"/>
        </w:rPr>
        <w:t>zakres</w:t>
      </w:r>
      <w:r w:rsidR="00C56723" w:rsidRPr="008E25E8">
        <w:rPr>
          <w:color w:val="000000"/>
        </w:rPr>
        <w:t xml:space="preserve"> czynności/ usług</w:t>
      </w:r>
      <w:r w:rsidRPr="008E25E8">
        <w:rPr>
          <w:color w:val="000000"/>
        </w:rPr>
        <w:t>), których wykonanie zamierza powierzyć podwykonawcom oraz podał (o ile są mu wiadome na tym etapie) nazwy (firmy) tych podwykonawców.</w:t>
      </w:r>
    </w:p>
    <w:p w14:paraId="3B90441E" w14:textId="77777777" w:rsidR="00C56723" w:rsidRPr="008E25E8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4.</w:t>
      </w:r>
      <w:r w:rsidRPr="008E25E8">
        <w:rPr>
          <w:color w:val="000000"/>
        </w:rPr>
        <w:tab/>
      </w:r>
      <w:r w:rsidRPr="001B619B">
        <w:rPr>
          <w:color w:val="000000"/>
        </w:rPr>
        <w:t>Powierzenie wykonania części zamówienia (</w:t>
      </w:r>
      <w:r w:rsidRPr="008E25E8">
        <w:rPr>
          <w:color w:val="000000"/>
        </w:rPr>
        <w:t>zakresu czynności/ usług</w:t>
      </w:r>
      <w:r w:rsidRPr="001B619B">
        <w:rPr>
          <w:color w:val="000000"/>
        </w:rPr>
        <w:t>) podwykonawcom nie zwalnia Wykonawcy z odpowiedzialności za należyte wykonanie tego zamówienia</w:t>
      </w:r>
      <w:r w:rsidR="00A77669" w:rsidRPr="001B619B">
        <w:rPr>
          <w:color w:val="000000"/>
        </w:rPr>
        <w:t>.</w:t>
      </w:r>
    </w:p>
    <w:p w14:paraId="2891F403" w14:textId="77777777" w:rsidR="00DB10F7" w:rsidRPr="008E25E8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Pr="008E25E8" w:rsidRDefault="009224B1" w:rsidP="00790C3A">
      <w:pPr>
        <w:jc w:val="both"/>
        <w:rPr>
          <w:sz w:val="16"/>
          <w:szCs w:val="16"/>
        </w:rPr>
      </w:pPr>
    </w:p>
    <w:p w14:paraId="0F26965A" w14:textId="77777777" w:rsidR="009224B1" w:rsidRPr="008E25E8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E25E8">
        <w:rPr>
          <w:rFonts w:ascii="Tahoma" w:hAnsi="Tahoma" w:cs="Tahoma"/>
          <w:b/>
          <w:sz w:val="22"/>
          <w:szCs w:val="22"/>
        </w:rPr>
        <w:t>Rozdział XI</w:t>
      </w:r>
      <w:r w:rsidRPr="008E25E8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14:paraId="5662C061" w14:textId="77777777" w:rsidR="00C6737D" w:rsidRPr="008E25E8" w:rsidRDefault="00C6737D" w:rsidP="00C6737D">
      <w:pPr>
        <w:spacing w:after="60" w:line="240" w:lineRule="atLeast"/>
        <w:ind w:left="425" w:hanging="425"/>
        <w:jc w:val="both"/>
      </w:pPr>
      <w:r w:rsidRPr="008E25E8">
        <w:t>1.</w:t>
      </w:r>
      <w:r w:rsidRPr="008E25E8">
        <w:tab/>
      </w:r>
      <w:r w:rsidRPr="008E25E8">
        <w:rPr>
          <w:b/>
        </w:rPr>
        <w:t>Podstawy wykluczenia, o których mowa w art. 108 ust. 1 ustawy.</w:t>
      </w:r>
    </w:p>
    <w:p w14:paraId="257B373C" w14:textId="77777777" w:rsidR="00C6737D" w:rsidRPr="008E25E8" w:rsidRDefault="00C6737D" w:rsidP="00C6737D">
      <w:pPr>
        <w:spacing w:after="60" w:line="240" w:lineRule="atLeast"/>
        <w:ind w:left="709" w:hanging="425"/>
        <w:jc w:val="both"/>
      </w:pPr>
      <w:r w:rsidRPr="008E25E8">
        <w:t>1.1</w:t>
      </w:r>
      <w:r w:rsidRPr="008E25E8">
        <w:tab/>
        <w:t>Zgodnie z art. 108 ust. 1 ustawy z postępowania o udzielenie zamówienia wyklucza się Wykonawcę:</w:t>
      </w:r>
    </w:p>
    <w:p w14:paraId="0302C527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1)</w:t>
      </w:r>
      <w:r w:rsidRPr="008E25E8">
        <w:tab/>
        <w:t>będącego osobą fizyczną, którego prawomocnie skazano za przestępstwo:</w:t>
      </w:r>
    </w:p>
    <w:p w14:paraId="1C52202B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a) udziału w zorganizowanej grupie przestępczej albo związku mającym na celu popełnienie przestępstwa lub przestępstwa skarbowego, o którym mowa w art. 258 Kodeksu karnego,</w:t>
      </w:r>
    </w:p>
    <w:p w14:paraId="15A8D18A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b) handlu ludźmi, o którym mowa w art. 189a Kodeksu karnego,</w:t>
      </w:r>
    </w:p>
    <w:p w14:paraId="087B634B" w14:textId="3430DFCD" w:rsidR="00C6737D" w:rsidRPr="008E25E8" w:rsidRDefault="00C6737D" w:rsidP="00F648B9">
      <w:pPr>
        <w:spacing w:after="60" w:line="240" w:lineRule="atLeast"/>
        <w:ind w:left="993" w:hanging="284"/>
        <w:jc w:val="both"/>
        <w:rPr>
          <w:color w:val="000000" w:themeColor="text1"/>
        </w:rPr>
      </w:pPr>
      <w:r w:rsidRPr="008E25E8">
        <w:t xml:space="preserve">c) </w:t>
      </w:r>
      <w:r w:rsidR="00F648B9" w:rsidRPr="008E25E8">
        <w:t xml:space="preserve">o którym </w:t>
      </w:r>
      <w:r w:rsidR="00F648B9" w:rsidRPr="008E25E8">
        <w:rPr>
          <w:color w:val="000000" w:themeColor="text1"/>
        </w:rPr>
        <w:t>mowa w art. 228–230a, art. 250a Kodeksu karnego, w art. 46–48 ustawy z dnia 25 czerwca</w:t>
      </w:r>
      <w:r w:rsidR="00F648B9">
        <w:rPr>
          <w:color w:val="000000" w:themeColor="text1"/>
        </w:rPr>
        <w:t xml:space="preserve"> </w:t>
      </w:r>
      <w:r w:rsidR="00F648B9" w:rsidRPr="00F648B9">
        <w:t>2010 r. o sporcie (Dz. U. z 2024 r. poz. 1488 z późn. zm.) lub w art. 54 ust. 1–4 ustawy z dnia 12 maja 2011 r. o refundacji leków, środków spożywczych specjalnego przeznaczenia żywieniowego oraz wyrobów medycznych</w:t>
      </w:r>
      <w:r w:rsidR="00F648B9" w:rsidRPr="008E25E8">
        <w:rPr>
          <w:color w:val="000000" w:themeColor="text1"/>
        </w:rPr>
        <w:t xml:space="preserve"> (Dz. U. z 202</w:t>
      </w:r>
      <w:r w:rsidR="00F648B9">
        <w:rPr>
          <w:color w:val="000000" w:themeColor="text1"/>
        </w:rPr>
        <w:t>4</w:t>
      </w:r>
      <w:r w:rsidR="00F648B9" w:rsidRPr="008E25E8">
        <w:rPr>
          <w:color w:val="000000" w:themeColor="text1"/>
        </w:rPr>
        <w:t xml:space="preserve"> r. poz. </w:t>
      </w:r>
      <w:r w:rsidR="00F648B9">
        <w:rPr>
          <w:color w:val="000000" w:themeColor="text1"/>
        </w:rPr>
        <w:t>930</w:t>
      </w:r>
      <w:r w:rsidR="00F648B9" w:rsidRPr="008E25E8">
        <w:rPr>
          <w:color w:val="000000" w:themeColor="text1"/>
        </w:rPr>
        <w:t xml:space="preserve"> z późn. zm.),</w:t>
      </w:r>
    </w:p>
    <w:p w14:paraId="009CE4A7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rPr>
          <w:color w:val="000000" w:themeColor="text1"/>
        </w:rPr>
        <w:t>d) finansowania przestępstwa o charakterze terrorystycznym, o którym</w:t>
      </w:r>
      <w:r w:rsidRPr="008E25E8">
        <w:t xml:space="preserve"> mowa w art. 165a Kodeksu karnego, lub przestępstwo udaremniania lub utrudniania stwierdzenia przestępnego pochodzenia pieniędzy lub ukrywania ich pochodzenia, o którym mowa w art. 299 Kodeksu karnego,</w:t>
      </w:r>
    </w:p>
    <w:p w14:paraId="1DFC9B2F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e) o charakterze terrorystycznym, o którym mowa w art. 115 § 20 Kodeksu karnego, lub mające na celu popełnienie tego przestępstwa,</w:t>
      </w:r>
    </w:p>
    <w:p w14:paraId="7EDA1C9C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8E25E8">
        <w:t>1</w:t>
      </w:r>
      <w:r w:rsidRPr="008E25E8">
        <w:t xml:space="preserve"> r. poz. </w:t>
      </w:r>
      <w:r w:rsidR="00277972" w:rsidRPr="008E25E8">
        <w:t>1745</w:t>
      </w:r>
      <w:r w:rsidRPr="008E25E8">
        <w:t>),</w:t>
      </w:r>
    </w:p>
    <w:p w14:paraId="10887D68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F3FA9DD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h) o którym mowa w art. 9 ust. 1 i 3 lub art. 10 ustawy z dnia 15 czerwca 2012 r. o skutkach powierzania wykonywania pracy cudzoziemcom przebywającym wbrew przepisom na terytorium Rzeczypospolitej Polskiej</w:t>
      </w:r>
    </w:p>
    <w:p w14:paraId="28646E22" w14:textId="77777777" w:rsidR="00C6737D" w:rsidRPr="008E25E8" w:rsidRDefault="00C6737D" w:rsidP="00C6737D">
      <w:pPr>
        <w:spacing w:after="60" w:line="240" w:lineRule="atLeast"/>
        <w:ind w:left="510"/>
        <w:jc w:val="both"/>
      </w:pPr>
      <w:r w:rsidRPr="008E25E8">
        <w:t>– lub za odpowiedni czyn zabroniony określony w przepisach prawa obcego;</w:t>
      </w:r>
    </w:p>
    <w:p w14:paraId="2FE1E8F1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2)</w:t>
      </w:r>
      <w:r w:rsidRPr="008E25E8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14:paraId="08B2302F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3)</w:t>
      </w:r>
      <w:r w:rsidRPr="008E25E8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F2B41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4)</w:t>
      </w:r>
      <w:r w:rsidRPr="008E25E8">
        <w:tab/>
        <w:t>wobec którego prawomocnie orzeczono zakaz ubiegania się o zamówienia publiczne;</w:t>
      </w:r>
    </w:p>
    <w:p w14:paraId="105B2E97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5)</w:t>
      </w:r>
      <w:r w:rsidRPr="008E25E8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16FF65" w14:textId="77777777" w:rsidR="00C6737D" w:rsidRPr="008E25E8" w:rsidRDefault="00C6737D" w:rsidP="00C6737D">
      <w:pPr>
        <w:spacing w:after="120" w:line="240" w:lineRule="atLeast"/>
        <w:ind w:left="709" w:hanging="284"/>
        <w:jc w:val="both"/>
      </w:pPr>
      <w:r w:rsidRPr="008E25E8">
        <w:t>6)</w:t>
      </w:r>
      <w:r w:rsidRPr="008E25E8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50836F" w14:textId="77777777" w:rsidR="00C6737D" w:rsidRPr="008E25E8" w:rsidRDefault="00C6737D" w:rsidP="00C6737D">
      <w:pPr>
        <w:spacing w:after="120"/>
        <w:ind w:left="709" w:hanging="425"/>
        <w:jc w:val="both"/>
      </w:pPr>
      <w:r w:rsidRPr="008E25E8">
        <w:t>1.2</w:t>
      </w:r>
      <w:r w:rsidRPr="008E25E8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14:paraId="61CF0693" w14:textId="77777777" w:rsidR="00C6737D" w:rsidRPr="008E25E8" w:rsidRDefault="00C6737D" w:rsidP="00C6737D">
      <w:pPr>
        <w:spacing w:after="120"/>
        <w:ind w:left="709" w:hanging="425"/>
        <w:jc w:val="both"/>
      </w:pPr>
      <w:r w:rsidRPr="008E25E8">
        <w:t>1.3</w:t>
      </w:r>
      <w:r w:rsidRPr="008E25E8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E3C19A8" w14:textId="77777777" w:rsidR="00C6737D" w:rsidRPr="008E25E8" w:rsidRDefault="00C6737D" w:rsidP="00C6737D">
      <w:pPr>
        <w:spacing w:after="180"/>
        <w:ind w:left="709" w:hanging="425"/>
        <w:jc w:val="both"/>
      </w:pPr>
      <w:r w:rsidRPr="008E25E8">
        <w:t>1.4</w:t>
      </w:r>
      <w:r w:rsidRPr="008E25E8">
        <w:tab/>
        <w:t>Wykluczenie Wykonawcy następuje zgodnie z art. 111 ustawy.</w:t>
      </w:r>
    </w:p>
    <w:p w14:paraId="42B11D38" w14:textId="2BC7687A" w:rsidR="00C6737D" w:rsidRPr="008E25E8" w:rsidRDefault="00C6737D" w:rsidP="00C6737D">
      <w:pPr>
        <w:spacing w:after="60" w:line="240" w:lineRule="atLeast"/>
        <w:ind w:left="425" w:hanging="425"/>
        <w:jc w:val="both"/>
        <w:rPr>
          <w:color w:val="000000" w:themeColor="text1"/>
        </w:rPr>
      </w:pPr>
      <w:r w:rsidRPr="008E25E8">
        <w:t>2.</w:t>
      </w:r>
      <w:r w:rsidRPr="008E25E8">
        <w:tab/>
      </w:r>
      <w:r w:rsidRPr="008E25E8">
        <w:rPr>
          <w:b/>
        </w:rPr>
        <w:t xml:space="preserve">Podstawy wykluczenia, o których mowa w art. 7 ust. 1 ustawy z dnia 13 kwietnia 2022 r. o szczególnych rozwiązaniach w zakresie przeciwdziałania wspieraniu agresji na Ukrainę oraz służących ochronie bezpieczeństwa </w:t>
      </w:r>
      <w:r w:rsidRPr="008E25E8">
        <w:rPr>
          <w:b/>
          <w:color w:val="000000" w:themeColor="text1"/>
        </w:rPr>
        <w:t xml:space="preserve">narodowego </w:t>
      </w:r>
      <w:r w:rsidR="00F648B9" w:rsidRPr="008E25E8">
        <w:rPr>
          <w:b/>
          <w:color w:val="000000" w:themeColor="text1"/>
        </w:rPr>
        <w:t>Dz. U. 202</w:t>
      </w:r>
      <w:r w:rsidR="00F648B9">
        <w:rPr>
          <w:b/>
          <w:color w:val="000000" w:themeColor="text1"/>
        </w:rPr>
        <w:t>4</w:t>
      </w:r>
      <w:r w:rsidR="00F648B9" w:rsidRPr="008E25E8">
        <w:rPr>
          <w:b/>
          <w:color w:val="000000" w:themeColor="text1"/>
        </w:rPr>
        <w:t xml:space="preserve"> poz. </w:t>
      </w:r>
      <w:r w:rsidR="00F648B9">
        <w:rPr>
          <w:b/>
          <w:color w:val="000000" w:themeColor="text1"/>
        </w:rPr>
        <w:t xml:space="preserve">507 </w:t>
      </w:r>
      <w:r w:rsidR="00551EC3" w:rsidRPr="008E25E8">
        <w:rPr>
          <w:color w:val="000000" w:themeColor="text1"/>
        </w:rPr>
        <w:t>z późn. zm.</w:t>
      </w:r>
      <w:r w:rsidRPr="008E25E8">
        <w:rPr>
          <w:b/>
          <w:color w:val="000000" w:themeColor="text1"/>
        </w:rPr>
        <w:t>), zwanej dalej ustawą w o przeciwdziałaniu wspierania agresji na Ukrainę.</w:t>
      </w:r>
    </w:p>
    <w:p w14:paraId="1FBAC95C" w14:textId="77777777" w:rsidR="00C6737D" w:rsidRPr="008E25E8" w:rsidRDefault="00C6737D" w:rsidP="00C6737D">
      <w:pPr>
        <w:spacing w:after="60"/>
        <w:ind w:left="709" w:hanging="425"/>
        <w:jc w:val="both"/>
      </w:pPr>
      <w:r w:rsidRPr="008E25E8">
        <w:t>2.1</w:t>
      </w:r>
      <w:r w:rsidRPr="008E25E8">
        <w:tab/>
        <w:t>Z postępowania o udzielenie zamówienia wyklucza się:</w:t>
      </w:r>
    </w:p>
    <w:p w14:paraId="5BCB83FF" w14:textId="77777777" w:rsidR="00C6737D" w:rsidRPr="008E25E8" w:rsidRDefault="00C6737D" w:rsidP="00C6737D">
      <w:pPr>
        <w:spacing w:after="60"/>
        <w:ind w:left="709" w:hanging="284"/>
        <w:jc w:val="both"/>
      </w:pPr>
      <w:r w:rsidRPr="008E25E8">
        <w:t>1)</w:t>
      </w:r>
      <w:r w:rsidRPr="008E25E8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14:paraId="2993A29B" w14:textId="77777777" w:rsidR="00C6737D" w:rsidRPr="008E25E8" w:rsidRDefault="00C6737D" w:rsidP="00C6737D">
      <w:pPr>
        <w:spacing w:after="60"/>
        <w:ind w:left="709" w:hanging="284"/>
        <w:jc w:val="both"/>
      </w:pPr>
      <w:r w:rsidRPr="008E25E8">
        <w:t>2)</w:t>
      </w:r>
      <w:r w:rsidRPr="008E25E8">
        <w:tab/>
        <w:t xml:space="preserve">wykonawcę oraz uczestnika konkursu, którego beneficjentem rzeczywistym w rozumieniu ustawy z dnia 1 marca 2018 r. o przeciwdziałaniu praniu pieniędzy oraz finansowaniu </w:t>
      </w:r>
      <w:r w:rsidRPr="008E25E8">
        <w:rPr>
          <w:color w:val="000000" w:themeColor="text1"/>
        </w:rPr>
        <w:t>terroryz</w:t>
      </w:r>
      <w:r w:rsidR="00993C8B" w:rsidRPr="008E25E8">
        <w:rPr>
          <w:color w:val="000000" w:themeColor="text1"/>
        </w:rPr>
        <w:t>mu (</w:t>
      </w:r>
      <w:r w:rsidR="006B7423" w:rsidRPr="008E25E8">
        <w:rPr>
          <w:color w:val="000000" w:themeColor="text1"/>
        </w:rPr>
        <w:t>Dz. U. z 2023 r. poz. 1124</w:t>
      </w:r>
      <w:r w:rsidR="00551EC3" w:rsidRPr="008E25E8">
        <w:rPr>
          <w:color w:val="000000" w:themeColor="text1"/>
        </w:rPr>
        <w:t xml:space="preserve"> z późn. zm.</w:t>
      </w:r>
      <w:r w:rsidRPr="008E25E8">
        <w:rPr>
          <w:color w:val="000000" w:themeColor="text1"/>
        </w:rPr>
        <w:t>) jest osoba wymieniona w wykazach określonych w rozporządzeniu 765/2006 i rozporządzeniu 269/2014 albo wpisana na listę lub będąca takim beneficjentem rzeczywistym</w:t>
      </w:r>
      <w:r w:rsidRPr="008E25E8">
        <w:t xml:space="preserve">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1FD1ED67" w14:textId="77777777" w:rsidR="00C6737D" w:rsidRPr="008E25E8" w:rsidRDefault="00C6737D" w:rsidP="00C6737D">
      <w:pPr>
        <w:spacing w:after="120"/>
        <w:ind w:left="709" w:hanging="284"/>
        <w:jc w:val="both"/>
      </w:pPr>
      <w:r w:rsidRPr="008E25E8">
        <w:t>3)</w:t>
      </w:r>
      <w:r w:rsidRPr="008E25E8">
        <w:tab/>
        <w:t xml:space="preserve">wykonawcę oraz uczestnika konkursu, którego jednostką dominującą w rozumieniu art. 3 ust. 1 pkt 37 ustawy z dnia 29 września 1994 r. o </w:t>
      </w:r>
      <w:r w:rsidRPr="008E25E8">
        <w:rPr>
          <w:color w:val="000000" w:themeColor="text1"/>
        </w:rPr>
        <w:t>rachunkowości (</w:t>
      </w:r>
      <w:r w:rsidR="006B7423" w:rsidRPr="008E25E8">
        <w:rPr>
          <w:color w:val="000000" w:themeColor="text1"/>
        </w:rPr>
        <w:t>Dz. U. z 2023 r. poz. 120</w:t>
      </w:r>
      <w:r w:rsidR="00551EC3" w:rsidRPr="008E25E8">
        <w:rPr>
          <w:color w:val="000000" w:themeColor="text1"/>
        </w:rPr>
        <w:t xml:space="preserve"> z późn. zm.</w:t>
      </w:r>
      <w:r w:rsidRPr="008E25E8">
        <w:rPr>
          <w:color w:val="000000" w:themeColor="text1"/>
        </w:rPr>
        <w:t>) jest</w:t>
      </w:r>
      <w:r w:rsidRPr="008E25E8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538D3AC5" w14:textId="77777777" w:rsidR="00C6737D" w:rsidRPr="008E25E8" w:rsidRDefault="00C6737D" w:rsidP="00C6737D">
      <w:pPr>
        <w:spacing w:after="160"/>
        <w:ind w:left="709" w:hanging="425"/>
        <w:jc w:val="both"/>
      </w:pPr>
      <w:r w:rsidRPr="008E25E8">
        <w:t>2.2</w:t>
      </w:r>
      <w:r w:rsidRPr="008E25E8">
        <w:tab/>
        <w:t>Wykluczenie następuje na okres trwania okoliczności określonych w punkcie 2.1.</w:t>
      </w:r>
    </w:p>
    <w:p w14:paraId="6C1473CD" w14:textId="77777777" w:rsidR="00C6737D" w:rsidRPr="008E25E8" w:rsidRDefault="00C6737D" w:rsidP="00C6737D">
      <w:pPr>
        <w:ind w:left="425" w:hanging="425"/>
        <w:jc w:val="both"/>
      </w:pPr>
      <w:r w:rsidRPr="008E25E8">
        <w:t>3.</w:t>
      </w:r>
      <w:r w:rsidRPr="008E25E8">
        <w:tab/>
        <w:t>Wykonawca może zostać wykluczony przez Zamawiającego na każdym etapie postępowania o udzielenie zamówienia.</w:t>
      </w:r>
    </w:p>
    <w:p w14:paraId="67AB7050" w14:textId="77777777" w:rsidR="00DC1759" w:rsidRDefault="00DC1759" w:rsidP="00790C3A">
      <w:pPr>
        <w:jc w:val="both"/>
        <w:rPr>
          <w:color w:val="000000"/>
          <w:sz w:val="16"/>
          <w:szCs w:val="16"/>
        </w:rPr>
      </w:pPr>
    </w:p>
    <w:p w14:paraId="17FEE7CB" w14:textId="77777777" w:rsidR="003E71C2" w:rsidRDefault="003E71C2" w:rsidP="00790C3A">
      <w:pPr>
        <w:jc w:val="both"/>
        <w:rPr>
          <w:color w:val="000000"/>
          <w:sz w:val="16"/>
          <w:szCs w:val="16"/>
        </w:rPr>
      </w:pPr>
    </w:p>
    <w:p w14:paraId="4044872C" w14:textId="77777777" w:rsidR="003E71C2" w:rsidRPr="008E25E8" w:rsidRDefault="003E71C2" w:rsidP="00790C3A">
      <w:pPr>
        <w:jc w:val="both"/>
        <w:rPr>
          <w:color w:val="000000"/>
          <w:sz w:val="16"/>
          <w:szCs w:val="16"/>
        </w:rPr>
      </w:pPr>
    </w:p>
    <w:p w14:paraId="37009C2F" w14:textId="77777777" w:rsidR="00B45F00" w:rsidRPr="008E25E8" w:rsidRDefault="00B45F00" w:rsidP="00B43E4C">
      <w:pPr>
        <w:jc w:val="both"/>
        <w:rPr>
          <w:color w:val="000000"/>
          <w:sz w:val="16"/>
          <w:szCs w:val="16"/>
        </w:rPr>
      </w:pPr>
    </w:p>
    <w:p w14:paraId="2D7478DD" w14:textId="77777777" w:rsidR="005649D1" w:rsidRPr="008E25E8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8E25E8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8E25E8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8E25E8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8E25E8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Pr="008E25E8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8E25E8">
        <w:rPr>
          <w:color w:val="000000"/>
        </w:rPr>
        <w:t>1.</w:t>
      </w:r>
      <w:r w:rsidR="0083547F" w:rsidRPr="008E25E8">
        <w:rPr>
          <w:color w:val="000000"/>
        </w:rPr>
        <w:tab/>
      </w:r>
      <w:r w:rsidR="008E3884" w:rsidRPr="008E25E8">
        <w:rPr>
          <w:color w:val="000000"/>
        </w:rPr>
        <w:t>O udzielenie zamówieni</w:t>
      </w:r>
      <w:r w:rsidR="00B10647" w:rsidRPr="008E25E8">
        <w:rPr>
          <w:color w:val="000000"/>
        </w:rPr>
        <w:t xml:space="preserve">a </w:t>
      </w:r>
      <w:r w:rsidR="008E3884" w:rsidRPr="008E25E8">
        <w:rPr>
          <w:color w:val="000000"/>
        </w:rPr>
        <w:t>mogą ubiegać się Wykonawcy, którzy:</w:t>
      </w:r>
    </w:p>
    <w:p w14:paraId="7FA24FB2" w14:textId="77777777" w:rsidR="008E3884" w:rsidRPr="008E25E8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1.1</w:t>
      </w:r>
      <w:r w:rsidRPr="008E25E8">
        <w:rPr>
          <w:color w:val="000000"/>
        </w:rPr>
        <w:tab/>
      </w:r>
      <w:r w:rsidR="00B10647" w:rsidRPr="008E25E8">
        <w:rPr>
          <w:color w:val="000000"/>
        </w:rPr>
        <w:t>nie podlegają wykluczeniu na zasadach określonych w Rozdziale XI niniejszej SWZ</w:t>
      </w:r>
    </w:p>
    <w:p w14:paraId="10D84F16" w14:textId="0AB512C2" w:rsidR="005044A6" w:rsidRPr="008E25E8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1.2</w:t>
      </w:r>
      <w:r w:rsidRPr="008E25E8">
        <w:rPr>
          <w:color w:val="000000"/>
        </w:rPr>
        <w:tab/>
        <w:t>spełniają warunki udziału w postępowaniu</w:t>
      </w:r>
      <w:r w:rsidR="0002379E" w:rsidRPr="008E25E8">
        <w:rPr>
          <w:color w:val="000000"/>
        </w:rPr>
        <w:t xml:space="preserve"> </w:t>
      </w:r>
      <w:r w:rsidR="00AD346B" w:rsidRPr="008E25E8">
        <w:rPr>
          <w:color w:val="000000"/>
        </w:rPr>
        <w:t>dotyczące</w:t>
      </w:r>
      <w:r w:rsidR="000F2F05" w:rsidRPr="008E25E8">
        <w:rPr>
          <w:color w:val="000000"/>
        </w:rPr>
        <w:t xml:space="preserve"> (na podstawie art. 112 ust.2 pkt.2 ustawy) uprawnień do prowadzenia określonej działalności gospodarczej lub zawodowej, o ile wynika to z odrębnych przepisów</w:t>
      </w:r>
      <w:r w:rsidR="00E90187" w:rsidRPr="008E25E8">
        <w:rPr>
          <w:color w:val="000000"/>
        </w:rPr>
        <w:t>, c</w:t>
      </w:r>
      <w:r w:rsidR="007D028D" w:rsidRPr="008E25E8">
        <w:rPr>
          <w:color w:val="000000"/>
        </w:rPr>
        <w:t>zyli</w:t>
      </w:r>
      <w:r w:rsidR="00854EF8" w:rsidRPr="008E25E8">
        <w:rPr>
          <w:color w:val="000000"/>
        </w:rPr>
        <w:t xml:space="preserve"> </w:t>
      </w:r>
      <w:r w:rsidR="007D028D" w:rsidRPr="008E25E8">
        <w:rPr>
          <w:color w:val="000000"/>
        </w:rPr>
        <w:t xml:space="preserve">posiadający </w:t>
      </w:r>
      <w:r w:rsidR="005044A6" w:rsidRPr="008E25E8">
        <w:rPr>
          <w:color w:val="000000"/>
        </w:rPr>
        <w:t>zezwolenie na wykonywanie działalności ubezpieczeniowej, zgodnie z ustawą z dnia 11 września 2015 r. o działalności ubezpieczeniowej i reasekuracyjnej</w:t>
      </w:r>
      <w:r w:rsidR="00721B07">
        <w:rPr>
          <w:color w:val="000000"/>
        </w:rPr>
        <w:t xml:space="preserve"> </w:t>
      </w:r>
      <w:r w:rsidR="005044A6" w:rsidRPr="008E25E8">
        <w:rPr>
          <w:color w:val="000000"/>
        </w:rPr>
        <w:t>(</w:t>
      </w:r>
      <w:r w:rsidR="00721B07" w:rsidRPr="008E25E8">
        <w:rPr>
          <w:color w:val="000000"/>
        </w:rPr>
        <w:t>(Dz. U. z 202</w:t>
      </w:r>
      <w:r w:rsidR="00721B07">
        <w:rPr>
          <w:color w:val="000000"/>
        </w:rPr>
        <w:t>4</w:t>
      </w:r>
      <w:r w:rsidR="00721B07" w:rsidRPr="008E25E8">
        <w:rPr>
          <w:color w:val="000000"/>
        </w:rPr>
        <w:t xml:space="preserve"> r. poz. </w:t>
      </w:r>
      <w:r w:rsidR="00721B07">
        <w:rPr>
          <w:color w:val="000000"/>
        </w:rPr>
        <w:t>838</w:t>
      </w:r>
      <w:r w:rsidR="00721B07" w:rsidRPr="008E25E8">
        <w:rPr>
          <w:color w:val="000000"/>
        </w:rPr>
        <w:t xml:space="preserve"> z późn. zm.)</w:t>
      </w:r>
      <w:r w:rsidR="005044A6" w:rsidRPr="008E25E8">
        <w:rPr>
          <w:color w:val="000000"/>
        </w:rPr>
        <w:t>, co najmniej w zakresie tożsamym z przedmiotem niniejszego zamówienia lub, w przypadku prowadzenia 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55EB65D" w14:textId="77777777" w:rsidR="00DA743B" w:rsidRPr="008E25E8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 w:rsidRPr="008E25E8">
        <w:rPr>
          <w:color w:val="000000"/>
        </w:rPr>
        <w:t>2.</w:t>
      </w:r>
      <w:r w:rsidRPr="008E25E8">
        <w:rPr>
          <w:color w:val="000000"/>
        </w:rPr>
        <w:tab/>
        <w:t>W przypadku Wykonawców ubiegających się wspólnie o udzielenie zamówienia w odniesieniu do warunku określonego w pkt. 1.2:</w:t>
      </w:r>
    </w:p>
    <w:p w14:paraId="2D86F08B" w14:textId="77777777" w:rsidR="00460092" w:rsidRPr="008E25E8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</w:t>
      </w:r>
      <w:r w:rsidR="00DA743B" w:rsidRPr="008E25E8">
        <w:rPr>
          <w:color w:val="000000"/>
        </w:rPr>
        <w:t>1</w:t>
      </w:r>
      <w:r w:rsidRPr="008E25E8">
        <w:rPr>
          <w:color w:val="000000"/>
        </w:rPr>
        <w:tab/>
      </w:r>
      <w:r w:rsidR="00E07DD8" w:rsidRPr="008E25E8">
        <w:rPr>
          <w:color w:val="000000"/>
        </w:rPr>
        <w:t>warunek posiadania zezwolenia na prowadzenie działalności ubezpieczeniowej musi spełniać każdy z Wykonawców działających wspólnie;</w:t>
      </w:r>
    </w:p>
    <w:p w14:paraId="2CC6C769" w14:textId="77777777" w:rsidR="00E07DD8" w:rsidRPr="008E25E8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</w:t>
      </w:r>
      <w:r w:rsidR="00DA743B" w:rsidRPr="008E25E8">
        <w:rPr>
          <w:color w:val="000000"/>
        </w:rPr>
        <w:t>.2</w:t>
      </w:r>
      <w:r w:rsidRPr="008E25E8">
        <w:rPr>
          <w:color w:val="000000"/>
        </w:rPr>
        <w:tab/>
      </w:r>
      <w:r w:rsidR="0063431C" w:rsidRPr="008E25E8">
        <w:rPr>
          <w:color w:val="000000"/>
        </w:rPr>
        <w:t xml:space="preserve">pokrycie ubezpieczeniowe dla </w:t>
      </w:r>
      <w:r w:rsidRPr="008E25E8">
        <w:rPr>
          <w:color w:val="000000"/>
        </w:rPr>
        <w:t>ryzyk objętych przedmiotem z</w:t>
      </w:r>
      <w:r w:rsidR="00FB559F" w:rsidRPr="008E25E8">
        <w:rPr>
          <w:color w:val="000000"/>
        </w:rPr>
        <w:t>amówienia Wykonawcy ubiegający</w:t>
      </w:r>
      <w:r w:rsidRPr="008E25E8">
        <w:rPr>
          <w:color w:val="000000"/>
        </w:rPr>
        <w:t xml:space="preserve"> się wspólnie o udzielenie zamówienia muszą spełnić łącznie.</w:t>
      </w:r>
    </w:p>
    <w:p w14:paraId="37298DC7" w14:textId="77777777" w:rsidR="00EB3231" w:rsidRPr="008E25E8" w:rsidRDefault="00EB3231" w:rsidP="007309AA">
      <w:pPr>
        <w:spacing w:line="240" w:lineRule="atLeast"/>
      </w:pPr>
    </w:p>
    <w:p w14:paraId="7AB14A9D" w14:textId="77777777" w:rsidR="00EB3231" w:rsidRPr="008E25E8" w:rsidRDefault="00EB3231" w:rsidP="007309AA">
      <w:pPr>
        <w:spacing w:line="240" w:lineRule="atLeast"/>
      </w:pPr>
    </w:p>
    <w:p w14:paraId="6B6CE53B" w14:textId="77777777" w:rsidR="00D31EA0" w:rsidRPr="008E25E8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8E25E8">
        <w:rPr>
          <w:rFonts w:ascii="Tahoma" w:hAnsi="Tahoma" w:cs="Tahoma"/>
          <w:b/>
          <w:bCs/>
          <w:sz w:val="22"/>
          <w:szCs w:val="22"/>
        </w:rPr>
        <w:t>Rozdział XIII</w:t>
      </w:r>
      <w:r w:rsidRPr="008E25E8">
        <w:rPr>
          <w:rFonts w:ascii="Tahoma" w:hAnsi="Tahoma" w:cs="Tahoma"/>
          <w:b/>
          <w:bCs/>
          <w:sz w:val="22"/>
          <w:szCs w:val="22"/>
        </w:rPr>
        <w:tab/>
      </w:r>
      <w:r w:rsidR="00AF0380" w:rsidRPr="008E25E8">
        <w:rPr>
          <w:rFonts w:ascii="Tahoma" w:hAnsi="Tahoma" w:cs="Tahoma"/>
          <w:b/>
          <w:bCs/>
          <w:sz w:val="22"/>
          <w:szCs w:val="22"/>
        </w:rPr>
        <w:t xml:space="preserve">Podmiotowe środki dowodowe na potwierdzenie </w:t>
      </w:r>
      <w:r w:rsidR="004C3354" w:rsidRPr="008E25E8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 w:rsidRPr="008E25E8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8E25E8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4BA2FDFF" w14:textId="77777777" w:rsidR="00D31EA0" w:rsidRPr="008E25E8" w:rsidRDefault="00827AF7" w:rsidP="00073C88">
      <w:pPr>
        <w:spacing w:after="120" w:line="240" w:lineRule="atLeast"/>
        <w:ind w:left="425" w:hanging="425"/>
        <w:jc w:val="both"/>
      </w:pPr>
      <w:r w:rsidRPr="008E25E8">
        <w:t>1.</w:t>
      </w:r>
      <w:r w:rsidRPr="008E25E8">
        <w:tab/>
        <w:t>Do oferty Wykonawca zobowiązany jest dołączyć aktualne na dzień składania ofert oświadczenie</w:t>
      </w:r>
      <w:r w:rsidR="00DF6225" w:rsidRPr="008E25E8">
        <w:t>, o którym mowa w art. 125 ust.1 ustawy,</w:t>
      </w:r>
      <w:r w:rsidRPr="008E25E8">
        <w:t xml:space="preserve"> o spełnianiu warunków udziału w postępowaniu oraz o braku podstaw do wykluczenia z postępowania </w:t>
      </w:r>
      <w:r w:rsidR="0048220F" w:rsidRPr="008E25E8">
        <w:t>-</w:t>
      </w:r>
      <w:r w:rsidRPr="008E25E8">
        <w:t xml:space="preserve"> Wzór oświadczenia stanowi </w:t>
      </w:r>
      <w:r w:rsidRPr="008E25E8">
        <w:rPr>
          <w:b/>
        </w:rPr>
        <w:t>Załącznik nr 1</w:t>
      </w:r>
      <w:r w:rsidRPr="008E25E8">
        <w:t xml:space="preserve"> do SWZ.</w:t>
      </w:r>
    </w:p>
    <w:p w14:paraId="46F6F953" w14:textId="77777777" w:rsidR="000868A9" w:rsidRPr="008E25E8" w:rsidRDefault="00AC17A3" w:rsidP="00073C88">
      <w:pPr>
        <w:spacing w:after="120" w:line="240" w:lineRule="atLeast"/>
        <w:ind w:left="425" w:hanging="425"/>
        <w:jc w:val="both"/>
      </w:pPr>
      <w:r w:rsidRPr="008E25E8">
        <w:t>2.</w:t>
      </w:r>
      <w:r w:rsidRPr="008E25E8">
        <w:tab/>
      </w:r>
      <w:r w:rsidR="001947F1" w:rsidRPr="008E25E8">
        <w:t>Informacje zawarte w oświadczeniu, o którym mowa w pkt 1</w:t>
      </w:r>
      <w:r w:rsidR="006B7E81" w:rsidRPr="008E25E8">
        <w:t>,</w:t>
      </w:r>
      <w:r w:rsidR="001947F1" w:rsidRPr="008E25E8">
        <w:t xml:space="preserve"> stanowią dla Zamawiającego </w:t>
      </w:r>
      <w:r w:rsidR="008102F7" w:rsidRPr="008E25E8">
        <w:t xml:space="preserve">wstępne </w:t>
      </w:r>
      <w:r w:rsidR="001947F1" w:rsidRPr="008E25E8">
        <w:t>potwierdzenie, że Wykonawca nie podlega wykluczeniu oraz spełnia warunki udziału</w:t>
      </w:r>
      <w:r w:rsidR="000F7D2C" w:rsidRPr="008E25E8">
        <w:t xml:space="preserve"> w postępowaniu</w:t>
      </w:r>
      <w:r w:rsidR="001947F1" w:rsidRPr="008E25E8">
        <w:t>.</w:t>
      </w:r>
    </w:p>
    <w:p w14:paraId="0BC7CF41" w14:textId="77777777" w:rsidR="00DA104A" w:rsidRPr="008E25E8" w:rsidRDefault="000868A9" w:rsidP="008F161C">
      <w:pPr>
        <w:spacing w:after="40" w:line="240" w:lineRule="atLeast"/>
        <w:ind w:left="425" w:hanging="425"/>
        <w:jc w:val="both"/>
      </w:pPr>
      <w:r w:rsidRPr="008E25E8">
        <w:t>3.</w:t>
      </w:r>
      <w:r w:rsidRPr="008E25E8">
        <w:tab/>
      </w:r>
      <w:r w:rsidR="008F161C" w:rsidRPr="008E25E8">
        <w:t xml:space="preserve">Zamawiający wzywa </w:t>
      </w:r>
      <w:r w:rsidR="00FE0C52" w:rsidRPr="008E25E8">
        <w:t>W</w:t>
      </w:r>
      <w:r w:rsidR="008F161C" w:rsidRPr="008E25E8">
        <w:t>ykonawcę, którego oferta została najwyżej oceniona, do złożenia w wyznaczonym terminie, nie krótszym niż 5 dni od dnia wezwania, podmiotowych środków dowodowych</w:t>
      </w:r>
      <w:r w:rsidR="00DA104A" w:rsidRPr="008E25E8">
        <w:t>:</w:t>
      </w:r>
    </w:p>
    <w:p w14:paraId="0B66ABE3" w14:textId="77777777" w:rsidR="00DA104A" w:rsidRPr="008E25E8" w:rsidRDefault="00DA104A" w:rsidP="008F161C">
      <w:pPr>
        <w:spacing w:after="120" w:line="240" w:lineRule="atLeast"/>
        <w:ind w:left="709" w:hanging="283"/>
        <w:jc w:val="both"/>
      </w:pPr>
      <w:r w:rsidRPr="008E25E8">
        <w:t>-</w:t>
      </w:r>
      <w:r w:rsidRPr="008E25E8">
        <w:tab/>
      </w:r>
      <w:r w:rsidR="008F161C" w:rsidRPr="008E25E8">
        <w:t xml:space="preserve">oświadczenia wykonawcy o aktualności informacji zawartych w oświadczeniu, o którym mowa </w:t>
      </w:r>
      <w:r w:rsidR="009413A6" w:rsidRPr="008E25E8">
        <w:t xml:space="preserve">w pkt 1, </w:t>
      </w:r>
      <w:r w:rsidR="008F161C" w:rsidRPr="008E25E8">
        <w:t>w zakresie podstaw wykluczenia z</w:t>
      </w:r>
      <w:r w:rsidR="0090481C" w:rsidRPr="008E25E8">
        <w:t xml:space="preserve"> postępowania</w:t>
      </w:r>
      <w:r w:rsidR="008F161C" w:rsidRPr="008E25E8">
        <w:t>, o których mowa w art 108 ust 1 pkt 5 ustawy</w:t>
      </w:r>
      <w:r w:rsidR="001A7063" w:rsidRPr="008E25E8">
        <w:t>,</w:t>
      </w:r>
      <w:r w:rsidR="008F161C" w:rsidRPr="008E25E8">
        <w:t xml:space="preserve"> dotyczących zawarcia z innymi </w:t>
      </w:r>
      <w:r w:rsidR="00FE0C52" w:rsidRPr="008E25E8">
        <w:t>W</w:t>
      </w:r>
      <w:r w:rsidR="008F161C" w:rsidRPr="008E25E8">
        <w:t>ykonawcami porozumienia mającego</w:t>
      </w:r>
      <w:r w:rsidR="001365A7" w:rsidRPr="008E25E8">
        <w:t xml:space="preserve"> na celu zakłócenie konkurencji - Wzór oświadczenia stanowi </w:t>
      </w:r>
      <w:r w:rsidR="001365A7" w:rsidRPr="008E25E8">
        <w:rPr>
          <w:b/>
        </w:rPr>
        <w:t>Załącznik nr 1</w:t>
      </w:r>
      <w:r w:rsidR="00B666D6" w:rsidRPr="008E25E8">
        <w:rPr>
          <w:b/>
        </w:rPr>
        <w:t>a</w:t>
      </w:r>
      <w:r w:rsidR="001365A7" w:rsidRPr="008E25E8">
        <w:t xml:space="preserve"> do SWZ</w:t>
      </w:r>
    </w:p>
    <w:p w14:paraId="7CDCCA93" w14:textId="77777777" w:rsidR="00DA104A" w:rsidRPr="008E25E8" w:rsidRDefault="00770BF0" w:rsidP="00770BF0">
      <w:pPr>
        <w:spacing w:after="120" w:line="240" w:lineRule="atLeast"/>
        <w:ind w:left="426" w:hanging="426"/>
        <w:jc w:val="both"/>
      </w:pPr>
      <w:r w:rsidRPr="008E25E8">
        <w:t>4.</w:t>
      </w:r>
      <w:r w:rsidRPr="008E25E8">
        <w:tab/>
      </w:r>
      <w:r w:rsidR="00DA104A" w:rsidRPr="008E25E8">
        <w:t xml:space="preserve">Zamawiający </w:t>
      </w:r>
      <w:r w:rsidR="001A7063" w:rsidRPr="008E25E8">
        <w:t xml:space="preserve">nie wzywa </w:t>
      </w:r>
      <w:r w:rsidRPr="008E25E8">
        <w:t>wy</w:t>
      </w:r>
      <w:r w:rsidR="001A7063" w:rsidRPr="008E25E8">
        <w:t xml:space="preserve">konawcy do złożenia oświadczenia, </w:t>
      </w:r>
      <w:r w:rsidR="002A3D9C" w:rsidRPr="008E25E8">
        <w:t>o którym mowa w pkt 3</w:t>
      </w:r>
      <w:r w:rsidRPr="008E25E8">
        <w:t xml:space="preserve">, jeśli </w:t>
      </w:r>
      <w:r w:rsidR="00F049AC" w:rsidRPr="008E25E8">
        <w:t xml:space="preserve">żaden inny </w:t>
      </w:r>
      <w:r w:rsidR="004B3CC5" w:rsidRPr="008E25E8">
        <w:t>W</w:t>
      </w:r>
      <w:r w:rsidR="00F049AC" w:rsidRPr="008E25E8">
        <w:t>ykonawca nie złożył w postępowaniu oferty na przedmiotową część zamówienia lub całe zamówienie</w:t>
      </w:r>
      <w:r w:rsidR="000D1EFE" w:rsidRPr="008E25E8">
        <w:t>.</w:t>
      </w:r>
    </w:p>
    <w:p w14:paraId="3D546290" w14:textId="77777777" w:rsidR="00EA6B1C" w:rsidRPr="008E25E8" w:rsidRDefault="00277146" w:rsidP="00A65B18">
      <w:pPr>
        <w:spacing w:after="120" w:line="240" w:lineRule="atLeast"/>
        <w:ind w:left="425" w:hanging="425"/>
        <w:jc w:val="both"/>
      </w:pPr>
      <w:r w:rsidRPr="008E25E8">
        <w:t>5</w:t>
      </w:r>
      <w:r w:rsidR="004D273C" w:rsidRPr="008E25E8">
        <w:t>.</w:t>
      </w:r>
      <w:r w:rsidR="004D273C" w:rsidRPr="008E25E8">
        <w:tab/>
        <w:t xml:space="preserve">Jeżeli zachodzą uzasadnione podstawy do uznania, że złożone uprzednio podmiotowe środki dowodowe nie są </w:t>
      </w:r>
      <w:r w:rsidR="002E5FBC" w:rsidRPr="008E25E8">
        <w:t xml:space="preserve">już aktualne, </w:t>
      </w:r>
      <w:r w:rsidR="000D1EFE" w:rsidRPr="008E25E8">
        <w:t>Zamawiający</w:t>
      </w:r>
      <w:r w:rsidR="002E5FBC" w:rsidRPr="008E25E8">
        <w:t xml:space="preserve"> może w każdym czasie wezwać Wykonawcę </w:t>
      </w:r>
      <w:r w:rsidR="004D273C" w:rsidRPr="008E25E8">
        <w:t>do złożenia wszystkich lub niektórych podmiotowych środków dowodowych, aktualnych na dzień ich złożenia.</w:t>
      </w:r>
    </w:p>
    <w:p w14:paraId="6955FD36" w14:textId="77777777" w:rsidR="00A65B18" w:rsidRPr="008E25E8" w:rsidRDefault="00A65B18" w:rsidP="00A65B18">
      <w:pPr>
        <w:spacing w:after="120" w:line="240" w:lineRule="atLeast"/>
        <w:ind w:left="425" w:hanging="425"/>
        <w:jc w:val="both"/>
      </w:pPr>
      <w:r w:rsidRPr="008E25E8">
        <w:t>6.</w:t>
      </w:r>
      <w:r w:rsidRPr="008E25E8">
        <w:tab/>
      </w:r>
      <w:r w:rsidR="00336C13" w:rsidRPr="008E25E8">
        <w:t xml:space="preserve">Zamawiający może żądać od </w:t>
      </w:r>
      <w:r w:rsidR="004B3CC5" w:rsidRPr="008E25E8">
        <w:t>W</w:t>
      </w:r>
      <w:r w:rsidR="00336C13" w:rsidRPr="008E25E8">
        <w:t>ykonawców wyjaśnień dotyczących treści oświadczenia, o którym mowa w pkt 1 lub złożonych podmiotowych środków dowodowych lub innych dokumentów lub oświadczeń składanych w postępowaniu</w:t>
      </w:r>
      <w:r w:rsidRPr="008E25E8">
        <w:t>.</w:t>
      </w:r>
    </w:p>
    <w:p w14:paraId="22DFE4B9" w14:textId="77777777" w:rsidR="00A65B18" w:rsidRPr="008E25E8" w:rsidRDefault="00A65B18" w:rsidP="00A65B18">
      <w:pPr>
        <w:spacing w:line="240" w:lineRule="atLeast"/>
        <w:ind w:left="426" w:hanging="426"/>
        <w:jc w:val="both"/>
      </w:pPr>
      <w:r w:rsidRPr="008E25E8">
        <w:t>7.</w:t>
      </w:r>
      <w:r w:rsidRPr="008E25E8">
        <w:tab/>
      </w:r>
      <w:r w:rsidR="00336C13" w:rsidRPr="008E25E8">
        <w:t xml:space="preserve">Jeżeli złożone przez </w:t>
      </w:r>
      <w:r w:rsidR="004B3CC5" w:rsidRPr="008E25E8">
        <w:t>W</w:t>
      </w:r>
      <w:r w:rsidR="00336C13" w:rsidRPr="008E25E8">
        <w:t>ykonawcę ośw</w:t>
      </w:r>
      <w:r w:rsidR="002C401E" w:rsidRPr="008E25E8">
        <w:t xml:space="preserve">iadczenie, o którym mowa pkt 1 </w:t>
      </w:r>
      <w:r w:rsidR="00336C13" w:rsidRPr="008E25E8">
        <w:t>lub podmiotowe śro</w:t>
      </w:r>
      <w:r w:rsidR="0008351B" w:rsidRPr="008E25E8">
        <w:t>dki dowodowe budzą wątpliwości Z</w:t>
      </w:r>
      <w:r w:rsidR="00336C13" w:rsidRPr="008E25E8">
        <w:t xml:space="preserve">amawiającego, może on zwrócić się bezpośrednio do podmiotu, który jest w posiadaniu informacji lub dokumentów istotnych w tym zakresie dla oceny spełniania przez </w:t>
      </w:r>
      <w:r w:rsidR="004B3CC5" w:rsidRPr="008E25E8">
        <w:t>W</w:t>
      </w:r>
      <w:r w:rsidR="00336C13" w:rsidRPr="008E25E8">
        <w:t>ykonawcę warunków udziału w postępowaniu, kryteriów selekcji lub braku podstaw wykluczenia, o przedstawienie takich informacji lub dokumentów</w:t>
      </w:r>
      <w:r w:rsidRPr="008E25E8">
        <w:t>.</w:t>
      </w:r>
    </w:p>
    <w:p w14:paraId="02565A76" w14:textId="77777777" w:rsidR="00EA6B1C" w:rsidRPr="00224FF0" w:rsidRDefault="00EA6B1C" w:rsidP="00EA6B1C">
      <w:pPr>
        <w:spacing w:line="240" w:lineRule="atLeast"/>
        <w:ind w:left="426" w:hanging="426"/>
        <w:rPr>
          <w:highlight w:val="yellow"/>
        </w:rPr>
      </w:pPr>
    </w:p>
    <w:p w14:paraId="42931ED5" w14:textId="77777777" w:rsidR="003E71C2" w:rsidRPr="00224FF0" w:rsidRDefault="003E71C2" w:rsidP="00EA6B1C">
      <w:pPr>
        <w:spacing w:line="240" w:lineRule="atLeast"/>
        <w:ind w:left="426" w:hanging="426"/>
        <w:rPr>
          <w:highlight w:val="yellow"/>
        </w:rPr>
      </w:pPr>
    </w:p>
    <w:p w14:paraId="357DD3AB" w14:textId="77777777" w:rsidR="004C3E41" w:rsidRPr="00851F52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 w:rsidRPr="00851F52">
        <w:rPr>
          <w:rFonts w:ascii="Tahoma" w:hAnsi="Tahoma" w:cs="Tahoma"/>
          <w:b/>
          <w:bCs/>
          <w:sz w:val="22"/>
          <w:szCs w:val="22"/>
        </w:rPr>
        <w:t>Rozdział XIV</w:t>
      </w:r>
      <w:r w:rsidRPr="00851F52">
        <w:rPr>
          <w:rFonts w:ascii="Tahoma" w:hAnsi="Tahoma" w:cs="Tahoma"/>
          <w:b/>
          <w:bCs/>
          <w:sz w:val="22"/>
          <w:szCs w:val="22"/>
        </w:rPr>
        <w:tab/>
      </w:r>
      <w:r w:rsidR="0056101F" w:rsidRPr="00851F52">
        <w:rPr>
          <w:rFonts w:ascii="Tahoma" w:hAnsi="Tahoma" w:cs="Tahoma"/>
          <w:b/>
          <w:bCs/>
          <w:sz w:val="22"/>
          <w:szCs w:val="22"/>
        </w:rPr>
        <w:t>Wykonawcy wspólnie ubiegający się o udzielenie zamówienia</w:t>
      </w:r>
    </w:p>
    <w:p w14:paraId="372E13C6" w14:textId="77777777" w:rsidR="006A11A2" w:rsidRPr="00851F52" w:rsidRDefault="00C300AF" w:rsidP="00B62B44">
      <w:pPr>
        <w:spacing w:after="120" w:line="240" w:lineRule="atLeast"/>
        <w:ind w:left="425" w:hanging="425"/>
        <w:jc w:val="both"/>
      </w:pPr>
      <w:r w:rsidRPr="00851F52">
        <w:t>1.</w:t>
      </w:r>
      <w:r w:rsidRPr="00851F52">
        <w:tab/>
      </w:r>
      <w:r w:rsidR="006A11A2" w:rsidRPr="00851F52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DB965CC" w14:textId="77777777" w:rsidR="006A11A2" w:rsidRPr="00851F52" w:rsidRDefault="00C300AF" w:rsidP="00B62B44">
      <w:pPr>
        <w:spacing w:after="120" w:line="240" w:lineRule="atLeast"/>
        <w:ind w:left="425" w:hanging="425"/>
        <w:jc w:val="both"/>
      </w:pPr>
      <w:r w:rsidRPr="00851F52">
        <w:t>2.</w:t>
      </w:r>
      <w:r w:rsidRPr="00851F52">
        <w:tab/>
      </w:r>
      <w:r w:rsidR="006A11A2" w:rsidRPr="00851F52">
        <w:t>W przypadku Wykonawców wspólnie ubiegających się o udzielenie zamówienia, oświadczenia, o któr</w:t>
      </w:r>
      <w:r w:rsidR="00663DA7" w:rsidRPr="00851F52">
        <w:t>ych mowa w Rozdziale XIII pkt</w:t>
      </w:r>
      <w:r w:rsidR="006A11A2" w:rsidRPr="00851F52">
        <w:t>. 1 SWZ, składa każdy z Wykonawcó</w:t>
      </w:r>
      <w:r w:rsidR="003749C8" w:rsidRPr="00851F52">
        <w:t>w. Oświadczenia te potwierdzają, że w odniesieniu do żadnego z Wykonawców nie zachodzi</w:t>
      </w:r>
      <w:r w:rsidR="006A11A2" w:rsidRPr="00851F52">
        <w:t xml:space="preserve"> podstaw</w:t>
      </w:r>
      <w:r w:rsidR="003749C8" w:rsidRPr="00851F52">
        <w:t>a</w:t>
      </w:r>
      <w:r w:rsidR="006A11A2" w:rsidRPr="00851F52">
        <w:t xml:space="preserve"> wykluczenia oraz </w:t>
      </w:r>
      <w:r w:rsidR="003749C8" w:rsidRPr="00851F52">
        <w:t xml:space="preserve">potwierdzają łączne </w:t>
      </w:r>
      <w:r w:rsidR="006A11A2" w:rsidRPr="00851F52">
        <w:t xml:space="preserve">spełnianie warunków udziału </w:t>
      </w:r>
      <w:r w:rsidR="003749C8" w:rsidRPr="00851F52">
        <w:t xml:space="preserve">w postępowaniu przez </w:t>
      </w:r>
      <w:r w:rsidR="006A11A2" w:rsidRPr="00851F52">
        <w:t xml:space="preserve">Wykonawców </w:t>
      </w:r>
      <w:r w:rsidR="003749C8" w:rsidRPr="00851F52">
        <w:t>ubiegających się wspólnie o udzielenie zamówienia.</w:t>
      </w:r>
    </w:p>
    <w:p w14:paraId="4C833F44" w14:textId="77777777" w:rsidR="0056101F" w:rsidRPr="00851F52" w:rsidRDefault="00C300AF" w:rsidP="00663DA7">
      <w:pPr>
        <w:spacing w:after="120" w:line="240" w:lineRule="atLeast"/>
        <w:ind w:left="425" w:hanging="425"/>
        <w:jc w:val="both"/>
      </w:pPr>
      <w:r w:rsidRPr="00851F52">
        <w:t>3.</w:t>
      </w:r>
      <w:r w:rsidRPr="00851F52">
        <w:tab/>
      </w:r>
      <w:r w:rsidR="006A11A2" w:rsidRPr="00851F52">
        <w:t>Podmiotowe środki dowodowe, o których mowa w Rozdziale XIII ust. 3 SWZ składa każdy z Wykonawców wspólnie ubiegających się o zamówienie.</w:t>
      </w:r>
    </w:p>
    <w:p w14:paraId="621EECCB" w14:textId="77777777" w:rsidR="00663DA7" w:rsidRPr="00851F52" w:rsidRDefault="00663DA7" w:rsidP="00663DA7">
      <w:pPr>
        <w:spacing w:after="120" w:line="240" w:lineRule="atLeast"/>
        <w:ind w:left="425" w:hanging="425"/>
        <w:jc w:val="both"/>
      </w:pPr>
      <w:r w:rsidRPr="00851F52">
        <w:t>4.</w:t>
      </w:r>
      <w:r w:rsidRPr="00851F52">
        <w:tab/>
        <w:t>Wykonawcy wspólnie ubiegający się o udzielenie zamówienia ponoszą solidarną odpowiedzialność za wykonanie zamówienia.</w:t>
      </w:r>
    </w:p>
    <w:p w14:paraId="576F0076" w14:textId="77777777" w:rsidR="00663DA7" w:rsidRPr="00851F52" w:rsidRDefault="00663DA7" w:rsidP="00B62B44">
      <w:pPr>
        <w:spacing w:line="240" w:lineRule="atLeast"/>
        <w:ind w:left="426" w:hanging="426"/>
        <w:jc w:val="both"/>
      </w:pPr>
      <w:r w:rsidRPr="00851F52">
        <w:t>5.</w:t>
      </w:r>
      <w:r w:rsidRPr="00851F52">
        <w:tab/>
      </w:r>
      <w:r w:rsidR="00B07B88" w:rsidRPr="00851F52">
        <w:t>Jeżeli została wybrana oferta W</w:t>
      </w:r>
      <w:r w:rsidR="003A0037" w:rsidRPr="00851F52">
        <w:t>ykonawców wspólnie ubiegających się o udzielenie zamó</w:t>
      </w:r>
      <w:r w:rsidR="00B07B88" w:rsidRPr="00851F52">
        <w:t>wienia, Z</w:t>
      </w:r>
      <w:r w:rsidR="003A0037" w:rsidRPr="00851F52">
        <w:t>amawiający może żądać przed zawarciem umowy w sprawie zamówienia publicznego kopii umo</w:t>
      </w:r>
      <w:r w:rsidR="00B07B88" w:rsidRPr="00851F52">
        <w:t>wy regulującej współpracę tych W</w:t>
      </w:r>
      <w:r w:rsidR="003A0037" w:rsidRPr="00851F52">
        <w:t>ykonawców</w:t>
      </w:r>
      <w:r w:rsidRPr="00851F52">
        <w:t>.</w:t>
      </w:r>
    </w:p>
    <w:p w14:paraId="58718B1A" w14:textId="77777777" w:rsidR="0056101F" w:rsidRPr="00B208E3" w:rsidRDefault="0056101F" w:rsidP="00EA6B1C">
      <w:pPr>
        <w:spacing w:line="240" w:lineRule="atLeast"/>
        <w:ind w:left="426" w:hanging="426"/>
      </w:pPr>
    </w:p>
    <w:p w14:paraId="16F2554A" w14:textId="77777777" w:rsidR="00A31459" w:rsidRPr="00B208E3" w:rsidRDefault="00A31459" w:rsidP="00EA6B1C">
      <w:pPr>
        <w:spacing w:line="240" w:lineRule="atLeast"/>
        <w:ind w:left="426" w:hanging="426"/>
      </w:pPr>
    </w:p>
    <w:p w14:paraId="69BEC07C" w14:textId="77777777" w:rsidR="000F0FFA" w:rsidRPr="00B208E3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 w:rsidRPr="00B208E3">
        <w:rPr>
          <w:rFonts w:ascii="Tahoma" w:hAnsi="Tahoma" w:cs="Tahoma"/>
          <w:b/>
          <w:bCs/>
          <w:sz w:val="22"/>
          <w:szCs w:val="22"/>
        </w:rPr>
        <w:t>Rozdział XV</w:t>
      </w:r>
      <w:r w:rsidRPr="00B208E3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5EB559F" w14:textId="77777777" w:rsidR="00F02C11" w:rsidRPr="00B208E3" w:rsidRDefault="00F02C11" w:rsidP="00F02C11">
      <w:pPr>
        <w:spacing w:after="60" w:line="240" w:lineRule="atLeast"/>
        <w:ind w:left="426" w:hanging="426"/>
        <w:jc w:val="both"/>
      </w:pPr>
      <w:r w:rsidRPr="00B208E3">
        <w:t>1.</w:t>
      </w:r>
      <w:r w:rsidRPr="00B208E3">
        <w:tab/>
      </w:r>
      <w:r w:rsidR="00AC2CA9" w:rsidRPr="00B208E3">
        <w:t>Oferta oraz pozostałe oświadczenia i dokumenty, dla których Zamawiającego określił wzory w formie formularzy zamieszczonych w załącznikach do SWZ, powinny być sporządzone zgodnie z tymi wzorami. W szczególności o</w:t>
      </w:r>
      <w:r w:rsidRPr="00B208E3">
        <w:t xml:space="preserve">ferta musi być sporządzona zgodnie z treścią formularza oferty, którego wzór stanowi </w:t>
      </w:r>
      <w:r w:rsidRPr="00B208E3">
        <w:rPr>
          <w:b/>
        </w:rPr>
        <w:t>Załącznik nr4</w:t>
      </w:r>
      <w:r w:rsidRPr="00B208E3">
        <w:t xml:space="preserve"> do SWZ. Wraz z ofertą Wykonawca zobowiązany jest złożyć:</w:t>
      </w:r>
    </w:p>
    <w:p w14:paraId="4040A947" w14:textId="77777777" w:rsidR="00F02C11" w:rsidRPr="00B208E3" w:rsidRDefault="00F02C11" w:rsidP="00F02C11">
      <w:pPr>
        <w:spacing w:after="60" w:line="240" w:lineRule="atLeast"/>
        <w:ind w:left="851" w:hanging="425"/>
      </w:pPr>
      <w:r w:rsidRPr="00B208E3">
        <w:t>a)</w:t>
      </w:r>
      <w:r w:rsidRPr="00B208E3">
        <w:tab/>
        <w:t>Ogólne warunki ubezpieczenia w zakresie wnioskowanych ubezpieczeń (nie dotyczy ubezpieczeń obowiązkowych);</w:t>
      </w:r>
    </w:p>
    <w:p w14:paraId="0BAACD95" w14:textId="77777777" w:rsidR="00F02C11" w:rsidRPr="00B208E3" w:rsidRDefault="00F02C11" w:rsidP="00F02C11">
      <w:pPr>
        <w:spacing w:after="60" w:line="240" w:lineRule="atLeast"/>
        <w:ind w:left="851" w:hanging="425"/>
      </w:pPr>
      <w:r w:rsidRPr="00B208E3">
        <w:t>b)</w:t>
      </w:r>
      <w:r w:rsidRPr="00B208E3">
        <w:tab/>
        <w:t>Oświadczenie o spełnianiu warunków udziału w postępowaniu oraz niepodleganiu wykluczeniu;</w:t>
      </w:r>
    </w:p>
    <w:p w14:paraId="329D76DD" w14:textId="77777777" w:rsidR="00F02C11" w:rsidRPr="00B208E3" w:rsidRDefault="00F02C11" w:rsidP="00EF2B58">
      <w:pPr>
        <w:spacing w:after="120" w:line="240" w:lineRule="atLeast"/>
        <w:ind w:left="850" w:hanging="425"/>
      </w:pPr>
      <w:r w:rsidRPr="00B208E3">
        <w:t>c)</w:t>
      </w:r>
      <w:r w:rsidRPr="00B208E3"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14:paraId="5DE5DCCB" w14:textId="77777777" w:rsidR="00F02C11" w:rsidRPr="00B208E3" w:rsidRDefault="00313C87" w:rsidP="00313C87">
      <w:pPr>
        <w:spacing w:after="60" w:line="240" w:lineRule="atLeast"/>
        <w:ind w:left="426" w:hanging="426"/>
        <w:jc w:val="both"/>
      </w:pPr>
      <w:r w:rsidRPr="00B208E3">
        <w:t>2.</w:t>
      </w:r>
      <w:r w:rsidRPr="00B208E3"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14:paraId="56542FC9" w14:textId="77777777" w:rsidR="00EF2B58" w:rsidRPr="00B208E3" w:rsidRDefault="00EF2B58" w:rsidP="00313C87">
      <w:pPr>
        <w:spacing w:after="60" w:line="240" w:lineRule="atLeast"/>
        <w:ind w:left="426" w:hanging="426"/>
        <w:jc w:val="both"/>
      </w:pPr>
      <w:r w:rsidRPr="00B208E3">
        <w:t>3.</w:t>
      </w:r>
      <w:r w:rsidRPr="00B208E3">
        <w:tab/>
        <w:t>Ofertę składa się za pośrednictwem platformy zakupowej Zamawiającego:</w:t>
      </w:r>
    </w:p>
    <w:p w14:paraId="76BA1C44" w14:textId="77777777" w:rsidR="00EF2B58" w:rsidRPr="00B208E3" w:rsidRDefault="00DC3604" w:rsidP="00EF2B58">
      <w:pPr>
        <w:spacing w:after="60" w:line="240" w:lineRule="atLeast"/>
        <w:ind w:left="851"/>
        <w:jc w:val="both"/>
      </w:pPr>
      <w:hyperlink r:id="rId10" w:history="1">
        <w:r w:rsidRPr="00B208E3">
          <w:rPr>
            <w:rStyle w:val="Hipercze"/>
          </w:rPr>
          <w:t>https://platformazakupowa.pl/pn/proffman/proceedings</w:t>
        </w:r>
      </w:hyperlink>
    </w:p>
    <w:p w14:paraId="5CDB4C45" w14:textId="77777777" w:rsidR="00EF2B58" w:rsidRPr="00B208E3" w:rsidRDefault="00EF2B58" w:rsidP="005B06E0">
      <w:pPr>
        <w:spacing w:after="120" w:line="240" w:lineRule="atLeast"/>
        <w:ind w:left="425"/>
        <w:jc w:val="both"/>
      </w:pPr>
      <w:r w:rsidRPr="00B208E3">
        <w:t xml:space="preserve">na </w:t>
      </w:r>
      <w:r w:rsidR="005B06E0" w:rsidRPr="00B208E3">
        <w:t>stronie dotyczącej danego</w:t>
      </w:r>
      <w:r w:rsidRPr="00B208E3">
        <w:t xml:space="preserve"> postępowania.</w:t>
      </w:r>
    </w:p>
    <w:p w14:paraId="6409DEBD" w14:textId="77777777" w:rsidR="00F02C11" w:rsidRPr="00B208E3" w:rsidRDefault="00EF2B58" w:rsidP="00B17B6A">
      <w:pPr>
        <w:spacing w:after="120" w:line="240" w:lineRule="atLeast"/>
        <w:ind w:left="425" w:hanging="425"/>
        <w:jc w:val="both"/>
      </w:pPr>
      <w:r w:rsidRPr="00B208E3">
        <w:t>4.</w:t>
      </w:r>
      <w:r w:rsidRPr="00B208E3">
        <w:tab/>
        <w:t>Ofertę składa się pod rygorem nieważności w formie elektronicznej opatrzonej kwalifikowanym podpisem elektronicznym lub w postaci elektronicznej opatrzonej podpisem zaufanym lub podpisem osobistym przez osobę/osoby upoważnioną/upoważnione.</w:t>
      </w:r>
    </w:p>
    <w:p w14:paraId="69B2D32C" w14:textId="77777777" w:rsidR="00EF2B58" w:rsidRPr="00B208E3" w:rsidRDefault="00B17B6A" w:rsidP="00963559">
      <w:pPr>
        <w:spacing w:after="60" w:line="240" w:lineRule="atLeast"/>
        <w:ind w:left="426" w:hanging="426"/>
        <w:jc w:val="both"/>
      </w:pPr>
      <w:r w:rsidRPr="00B208E3">
        <w:t>5.</w:t>
      </w:r>
      <w:r w:rsidRPr="00B208E3">
        <w:tab/>
        <w:t>Po wypełnieniu Formularza składania oferty lub wniosku i załadowaniu wszystkich wymaganych załączników należy kliknąć przycisk „Przejdź do podsumowania”.</w:t>
      </w:r>
    </w:p>
    <w:p w14:paraId="0C5C2903" w14:textId="77777777" w:rsidR="00B17B6A" w:rsidRPr="00B208E3" w:rsidRDefault="00DC1D77" w:rsidP="008325BA">
      <w:pPr>
        <w:spacing w:after="120" w:line="240" w:lineRule="atLeast"/>
        <w:ind w:left="425" w:hanging="425"/>
        <w:jc w:val="both"/>
      </w:pPr>
      <w:r w:rsidRPr="00B208E3">
        <w:t>6.</w:t>
      </w:r>
      <w:r w:rsidRPr="00B208E3">
        <w:tab/>
        <w:t xml:space="preserve">W procesie składania oferty oraz oświadczeń wraz z ofertą za pośrednictwem </w:t>
      </w:r>
      <w:r w:rsidR="00EA1D9C" w:rsidRPr="00B208E3">
        <w:rPr>
          <w:color w:val="0000CC"/>
        </w:rPr>
        <w:t>platformazakupowa.pl</w:t>
      </w:r>
      <w:r w:rsidRPr="00B208E3">
        <w:t xml:space="preserve"> Wykonawca powinien złożyć podpis bezpośrednio na dokumencie przesłanym, </w:t>
      </w:r>
      <w:r w:rsidR="007A2C40" w:rsidRPr="00B208E3">
        <w:t xml:space="preserve">tj. dokumencie </w:t>
      </w:r>
      <w:r w:rsidRPr="00B208E3">
        <w:t>który</w:t>
      </w:r>
      <w:r w:rsidR="00A504FA" w:rsidRPr="00B208E3">
        <w:t xml:space="preserve"> następnie przesyła do systemu</w:t>
      </w:r>
      <w:r w:rsidR="007A2C40" w:rsidRPr="00B208E3">
        <w:t>,</w:t>
      </w:r>
      <w:r w:rsidRPr="00B208E3">
        <w:t xml:space="preserve"> oraz dodatkowo dla całego pakietu dokumentów w kroku 2 </w:t>
      </w:r>
      <w:r w:rsidRPr="00B208E3">
        <w:rPr>
          <w:b/>
        </w:rPr>
        <w:t>Formularza składania oferty lub wniosku</w:t>
      </w:r>
      <w:r w:rsidRPr="00B208E3">
        <w:t xml:space="preserve"> (po kliknięciu w przycisk </w:t>
      </w:r>
      <w:r w:rsidRPr="00B208E3">
        <w:rPr>
          <w:b/>
        </w:rPr>
        <w:t>Przejdź do podsumowania</w:t>
      </w:r>
      <w:r w:rsidRPr="00B208E3">
        <w:t>). Złożenie</w:t>
      </w:r>
      <w:r w:rsidR="0002379E" w:rsidRPr="00B208E3">
        <w:t xml:space="preserve"> </w:t>
      </w:r>
      <w:r w:rsidR="00600F2A" w:rsidRPr="00B208E3">
        <w:t>podpisu</w:t>
      </w:r>
      <w:r w:rsidR="0002379E" w:rsidRPr="00B208E3">
        <w:t xml:space="preserve"> </w:t>
      </w:r>
      <w:r w:rsidRPr="00B208E3">
        <w:t>na etapie podsumowania ma charakter nieobowiązkowy, jednak pozwala zweryfikować ważność podpisu przed złożeniem oferty</w:t>
      </w:r>
      <w:r w:rsidR="007A2C40" w:rsidRPr="00B208E3">
        <w:t>.</w:t>
      </w:r>
    </w:p>
    <w:p w14:paraId="469E0C64" w14:textId="77777777" w:rsidR="008325BA" w:rsidRPr="00B208E3" w:rsidRDefault="008325BA" w:rsidP="008325BA">
      <w:pPr>
        <w:spacing w:after="60" w:line="240" w:lineRule="atLeast"/>
        <w:ind w:left="426" w:hanging="426"/>
        <w:jc w:val="both"/>
      </w:pPr>
      <w:r w:rsidRPr="00B208E3">
        <w:t>7.</w:t>
      </w:r>
      <w:r w:rsidRPr="00B208E3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84E29ED" w14:textId="77777777" w:rsidR="008325BA" w:rsidRPr="00B208E3" w:rsidRDefault="008325BA" w:rsidP="00D100B1">
      <w:pPr>
        <w:spacing w:after="120" w:line="240" w:lineRule="atLeast"/>
        <w:ind w:left="425" w:hanging="425"/>
        <w:jc w:val="both"/>
      </w:pPr>
      <w:r w:rsidRPr="00B208E3">
        <w:t>8.</w:t>
      </w:r>
      <w:r w:rsidRPr="00B208E3">
        <w:tab/>
        <w:t xml:space="preserve">Szczegółowa instrukcja dla Wykonawców dotycząca złożenia, zmiany i wycofania oferty znajduje się na stronie internetowej pod adresem:  </w:t>
      </w:r>
      <w:hyperlink r:id="rId11" w:history="1">
        <w:r w:rsidR="001838A9" w:rsidRPr="00B208E3">
          <w:rPr>
            <w:rStyle w:val="Hipercze"/>
          </w:rPr>
          <w:t>https://platformazakupowa.pl/strona/45-instrukcje</w:t>
        </w:r>
      </w:hyperlink>
    </w:p>
    <w:p w14:paraId="29AB3B85" w14:textId="77777777" w:rsidR="0053727E" w:rsidRPr="00B208E3" w:rsidRDefault="008041D8" w:rsidP="00FB39A0">
      <w:pPr>
        <w:spacing w:after="120" w:line="240" w:lineRule="atLeast"/>
        <w:ind w:left="425" w:hanging="425"/>
        <w:jc w:val="both"/>
      </w:pPr>
      <w:r w:rsidRPr="00B208E3">
        <w:t>9</w:t>
      </w:r>
      <w:r w:rsidR="0053727E" w:rsidRPr="00B208E3">
        <w:t>.</w:t>
      </w:r>
      <w:r w:rsidR="0053727E" w:rsidRPr="00B208E3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29172FAA" w14:textId="7E8856CD" w:rsidR="0053727E" w:rsidRPr="00B208E3" w:rsidRDefault="008041D8" w:rsidP="00FB39A0">
      <w:pPr>
        <w:spacing w:after="120" w:line="240" w:lineRule="atLeast"/>
        <w:ind w:left="425" w:hanging="425"/>
        <w:jc w:val="both"/>
      </w:pPr>
      <w:r w:rsidRPr="00B208E3">
        <w:t>10</w:t>
      </w:r>
      <w:r w:rsidR="0053727E" w:rsidRPr="00B208E3">
        <w:t>.</w:t>
      </w:r>
      <w:r w:rsidR="0053727E" w:rsidRPr="00B208E3">
        <w:tab/>
        <w:t>Podpisy kwalifikowane wykorzystywane przez wykonawców do podpisywania</w:t>
      </w:r>
      <w:r w:rsidR="0002379E" w:rsidRPr="00B208E3">
        <w:t xml:space="preserve"> </w:t>
      </w:r>
      <w:r w:rsidR="0053727E" w:rsidRPr="00B208E3">
        <w:t>wszelkich plików muszą spełniać “Rozporządzenie Parlamentu Europejskiego i Rady</w:t>
      </w:r>
      <w:r w:rsidR="0002379E" w:rsidRPr="00B208E3">
        <w:t xml:space="preserve"> </w:t>
      </w:r>
      <w:r w:rsidR="0053727E" w:rsidRPr="00B208E3">
        <w:t>w sprawie identyfikacji elektronicznej i usług zaufania w odniesieniu do transakcji</w:t>
      </w:r>
      <w:r w:rsidR="0002379E" w:rsidRPr="00B208E3">
        <w:t xml:space="preserve"> </w:t>
      </w:r>
      <w:r w:rsidR="0053727E" w:rsidRPr="00B208E3">
        <w:t>elektronicznych na rynku wewnętrznym (eIDAS) (UE) nr 910/2014 - od 1 lipca 2016</w:t>
      </w:r>
      <w:r w:rsidR="00EB3231" w:rsidRPr="00B208E3">
        <w:t xml:space="preserve"> </w:t>
      </w:r>
      <w:r w:rsidR="0053727E" w:rsidRPr="00B208E3">
        <w:t>roku”.</w:t>
      </w:r>
    </w:p>
    <w:p w14:paraId="798C5822" w14:textId="77777777" w:rsidR="0053727E" w:rsidRPr="00B208E3" w:rsidRDefault="008C62B9" w:rsidP="00FB39A0">
      <w:pPr>
        <w:spacing w:after="120" w:line="240" w:lineRule="atLeast"/>
        <w:ind w:left="425" w:hanging="425"/>
        <w:jc w:val="both"/>
      </w:pPr>
      <w:r w:rsidRPr="00B208E3">
        <w:t>11</w:t>
      </w:r>
      <w:r w:rsidR="00A431C3" w:rsidRPr="00B208E3">
        <w:t>.</w:t>
      </w:r>
      <w:r w:rsidR="00A431C3" w:rsidRPr="00B208E3">
        <w:tab/>
      </w:r>
      <w:r w:rsidR="0053727E" w:rsidRPr="00B208E3">
        <w:t>W przypadku wykorzystania f</w:t>
      </w:r>
      <w:r w:rsidRPr="00B208E3">
        <w:t>ormatu podpisu XAdES zewnętrzny</w:t>
      </w:r>
      <w:r w:rsidR="0053727E" w:rsidRPr="00B208E3">
        <w:t xml:space="preserve"> Zamawiający</w:t>
      </w:r>
      <w:r w:rsidR="0002379E" w:rsidRPr="00B208E3">
        <w:t xml:space="preserve"> </w:t>
      </w:r>
      <w:r w:rsidR="0053727E" w:rsidRPr="00B208E3">
        <w:t>wymaga dołączenia odpowiedniej ilości plików tj. podpisywanych plików z danymi</w:t>
      </w:r>
      <w:r w:rsidR="0002379E" w:rsidRPr="00B208E3">
        <w:t xml:space="preserve"> </w:t>
      </w:r>
      <w:r w:rsidR="0053727E" w:rsidRPr="00B208E3">
        <w:t>oraz plików podpisu w formacie XAdES.</w:t>
      </w:r>
    </w:p>
    <w:p w14:paraId="181E0637" w14:textId="580FF322" w:rsidR="0053727E" w:rsidRPr="00B208E3" w:rsidRDefault="008C62B9" w:rsidP="00EB0B96">
      <w:pPr>
        <w:spacing w:after="120" w:line="240" w:lineRule="atLeast"/>
        <w:ind w:left="425" w:hanging="425"/>
        <w:jc w:val="both"/>
      </w:pPr>
      <w:r w:rsidRPr="00B208E3">
        <w:t>12</w:t>
      </w:r>
      <w:r w:rsidR="00A431C3" w:rsidRPr="00B208E3">
        <w:t>.</w:t>
      </w:r>
      <w:r w:rsidR="00A431C3" w:rsidRPr="00B208E3">
        <w:tab/>
      </w:r>
      <w:r w:rsidR="006F7CAC" w:rsidRPr="00B208E3">
        <w:t>W przypadku, gdy dokumenty elektronic</w:t>
      </w:r>
      <w:r w:rsidR="007A24D4" w:rsidRPr="00B208E3">
        <w:t>zne w postępowaniu</w:t>
      </w:r>
      <w:r w:rsidR="000E584A" w:rsidRPr="00B208E3">
        <w:t>, przekazywane przy użyciu środ</w:t>
      </w:r>
      <w:r w:rsidR="006F7CAC" w:rsidRPr="00B208E3">
        <w:t>ków komunikacji elektronicznej, zawierają informacje stanowiące tajemnicę przedsiębiorstwa w rozumieniu przepisów ustawy z dnia 16 kwietnia 1993 r. o zwalczaniu nieuczciwej konkurencji</w:t>
      </w:r>
      <w:r w:rsidR="00D7087F" w:rsidRPr="00B208E3">
        <w:t xml:space="preserve"> (Dz. U. z 2022 r. poz. 1233</w:t>
      </w:r>
      <w:r w:rsidR="009D1F1D" w:rsidRPr="00B208E3">
        <w:t>), W</w:t>
      </w:r>
      <w:r w:rsidR="006F7CAC" w:rsidRPr="00B208E3">
        <w:t>ykonawca, w celu utrzymania w poufności tych informacji, przekazuje je w wydzielonym i odpowiednio oznaczonym pliku</w:t>
      </w:r>
      <w:r w:rsidR="000E584A" w:rsidRPr="00B208E3">
        <w:t xml:space="preserve"> (§ 4 ust. 1 Rozporządzenia</w:t>
      </w:r>
      <w:r w:rsidR="00192311" w:rsidRPr="00B208E3">
        <w:t xml:space="preserve"> </w:t>
      </w:r>
      <w:r w:rsidR="000E584A" w:rsidRPr="00B208E3">
        <w:t>z dnia 30 grudnia 2020 r. w sprawie sposobu sporządzania i przekazywania informacji oraz wymagań technicznych dla dokumentów elektronicznych oraz środków komunikacji elektronicznej w postępowaniu o udzielenie zamówienia publicznego lub konkursie)</w:t>
      </w:r>
      <w:r w:rsidR="006F7CAC" w:rsidRPr="00B208E3">
        <w:t>.</w:t>
      </w:r>
      <w:r w:rsidR="00A810B7" w:rsidRPr="00B208E3">
        <w:t xml:space="preserve"> Zamawiają</w:t>
      </w:r>
      <w:r w:rsidR="00B36523" w:rsidRPr="00B208E3">
        <w:t>cy informuje</w:t>
      </w:r>
      <w:r w:rsidR="00A810B7" w:rsidRPr="00B208E3">
        <w:t xml:space="preserve">, że </w:t>
      </w:r>
      <w:r w:rsidR="00B36523" w:rsidRPr="00B208E3">
        <w:t xml:space="preserve">Wykonawca </w:t>
      </w:r>
      <w:r w:rsidR="00A810B7" w:rsidRPr="00B208E3">
        <w:t>może wydzielić z oferty informacje stanowiące tajemnicę przedsiębiorstwa w rozumieniu przepisów o zwalczaniu nieuczciwej konkurencji i zastrzec w odniesieniu do tych informacji, aby nie były one udostępnione innym uczestnikom postępowania</w:t>
      </w:r>
      <w:r w:rsidR="00EB0B96" w:rsidRPr="00B208E3">
        <w:t>.</w:t>
      </w:r>
      <w:r w:rsidR="00EA2211" w:rsidRPr="00B208E3">
        <w:t xml:space="preserve"> </w:t>
      </w:r>
      <w:r w:rsidR="00EB0B96" w:rsidRPr="00B208E3">
        <w:rPr>
          <w:b/>
        </w:rPr>
        <w:t>Na platformie w formularzu składania oferty znajduje się miejsce wyznaczone do dołączenia części oferty stanowiącej tajemnicę przedsiębiorstwa</w:t>
      </w:r>
      <w:r w:rsidR="00EB0B96" w:rsidRPr="00B208E3">
        <w:t xml:space="preserve">. </w:t>
      </w:r>
      <w:r w:rsidR="00107D59" w:rsidRPr="00B208E3">
        <w:t xml:space="preserve">Zgodnie z art. 18 ust. 3 ustawy Pzp,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B208E3">
        <w:rPr>
          <w:b/>
        </w:rPr>
        <w:t>oraz wykazał, że zastrzeżone informacje stanowią tajemnicę przedsiębiorstwa</w:t>
      </w:r>
      <w:r w:rsidR="009D1F1D" w:rsidRPr="00B208E3">
        <w:t>.</w:t>
      </w:r>
      <w:r w:rsidR="00192311" w:rsidRPr="00B208E3">
        <w:t xml:space="preserve"> </w:t>
      </w:r>
      <w:r w:rsidR="00984D9E" w:rsidRPr="00B208E3">
        <w:t>Reasumując, j</w:t>
      </w:r>
      <w:r w:rsidR="00107D59" w:rsidRPr="00B208E3">
        <w:t xml:space="preserve">eśli oferta zawiera informacje stanowiące tajemnicę przedsiębiorstwa w rozumieniu ustawy z dnia 16 kwietnia 1993 r. o zwalczaniu nieuczciwej konkurencji (Dz. U. </w:t>
      </w:r>
      <w:r w:rsidR="0056398F" w:rsidRPr="00B208E3">
        <w:t xml:space="preserve">z </w:t>
      </w:r>
      <w:r w:rsidR="00107D59" w:rsidRPr="00B208E3">
        <w:t>202</w:t>
      </w:r>
      <w:r w:rsidR="0056398F" w:rsidRPr="00B208E3">
        <w:t>2, poz. 123</w:t>
      </w:r>
      <w:r w:rsidR="00A421C3" w:rsidRPr="00B208E3">
        <w:t>3</w:t>
      </w:r>
      <w:r w:rsidR="00107D59" w:rsidRPr="00B208E3">
        <w:t xml:space="preserve">), Wykonawca powinien </w:t>
      </w:r>
      <w:r w:rsidR="009B1086" w:rsidRPr="00B208E3">
        <w:t>przekazać je w osobnym pliku oraz,</w:t>
      </w:r>
      <w:r w:rsidR="0002379E" w:rsidRPr="00B208E3">
        <w:t xml:space="preserve"> </w:t>
      </w:r>
      <w:r w:rsidR="009B1086" w:rsidRPr="00B208E3">
        <w:t>nie później niż w terminie składania ofert</w:t>
      </w:r>
      <w:r w:rsidR="00D0212F" w:rsidRPr="00B208E3">
        <w:t>:</w:t>
      </w:r>
      <w:r w:rsidR="00EA2211" w:rsidRPr="00B208E3">
        <w:t xml:space="preserve"> </w:t>
      </w:r>
      <w:r w:rsidR="00107D59" w:rsidRPr="00B208E3">
        <w:rPr>
          <w:b/>
        </w:rPr>
        <w:t>zastrzec, że nie</w:t>
      </w:r>
      <w:r w:rsidR="0013686A" w:rsidRPr="00B208E3">
        <w:rPr>
          <w:b/>
        </w:rPr>
        <w:t xml:space="preserve"> mogą one być udostępnione i </w:t>
      </w:r>
      <w:r w:rsidR="00107D59" w:rsidRPr="00B208E3">
        <w:rPr>
          <w:b/>
        </w:rPr>
        <w:t>wykazać, iż zastrzeżone informacje stanowią tajemnicę przedsiębiorstwa</w:t>
      </w:r>
      <w:r w:rsidR="00D2747E" w:rsidRPr="00B208E3">
        <w:t>.</w:t>
      </w:r>
    </w:p>
    <w:p w14:paraId="52E13B2E" w14:textId="77777777" w:rsidR="0053727E" w:rsidRPr="00B208E3" w:rsidRDefault="00082EFB" w:rsidP="00A17902">
      <w:pPr>
        <w:spacing w:after="120" w:line="240" w:lineRule="atLeast"/>
        <w:ind w:left="425" w:hanging="425"/>
        <w:jc w:val="both"/>
      </w:pPr>
      <w:r w:rsidRPr="00B208E3">
        <w:t>13</w:t>
      </w:r>
      <w:r w:rsidR="00A431C3" w:rsidRPr="00B208E3">
        <w:t>.</w:t>
      </w:r>
      <w:r w:rsidR="00A431C3" w:rsidRPr="00B208E3">
        <w:tab/>
      </w:r>
      <w:r w:rsidR="0053727E" w:rsidRPr="00B208E3">
        <w:t xml:space="preserve">Wykonawca, za pośrednictwem </w:t>
      </w:r>
      <w:r w:rsidR="0053727E" w:rsidRPr="00B208E3">
        <w:rPr>
          <w:color w:val="0000CC"/>
        </w:rPr>
        <w:t>platformazakupowa.pl</w:t>
      </w:r>
      <w:r w:rsidR="0053727E" w:rsidRPr="00B208E3">
        <w:t xml:space="preserve"> może przed upływem terminu</w:t>
      </w:r>
      <w:r w:rsidR="0002379E" w:rsidRPr="00B208E3">
        <w:t xml:space="preserve"> </w:t>
      </w:r>
      <w:r w:rsidR="0053727E" w:rsidRPr="00B208E3">
        <w:t>do składania ofert zmienić lub wycofać ofertę. Sposób dokonywania zmiany lub</w:t>
      </w:r>
      <w:r w:rsidR="0002379E" w:rsidRPr="00B208E3">
        <w:t xml:space="preserve"> </w:t>
      </w:r>
      <w:r w:rsidR="0053727E" w:rsidRPr="00B208E3">
        <w:t>wycofania oferty zamieszczono w instrukcji zamieszczonej na stronie internetowej</w:t>
      </w:r>
      <w:r w:rsidR="0002379E" w:rsidRPr="00B208E3">
        <w:t xml:space="preserve"> </w:t>
      </w:r>
      <w:r w:rsidR="0053727E" w:rsidRPr="00B208E3">
        <w:t xml:space="preserve">pod adresem: </w:t>
      </w:r>
      <w:hyperlink r:id="rId12" w:history="1">
        <w:r w:rsidR="00CC57B1" w:rsidRPr="00B208E3">
          <w:rPr>
            <w:rStyle w:val="Hipercze"/>
          </w:rPr>
          <w:t>https://platformazakupowa.pl/strona/45-instrukcje</w:t>
        </w:r>
      </w:hyperlink>
    </w:p>
    <w:p w14:paraId="25A82D54" w14:textId="77777777" w:rsidR="00A431C3" w:rsidRPr="00B208E3" w:rsidRDefault="00394A4E" w:rsidP="00A17902">
      <w:pPr>
        <w:spacing w:after="120" w:line="240" w:lineRule="atLeast"/>
        <w:ind w:left="425" w:hanging="425"/>
        <w:jc w:val="both"/>
      </w:pPr>
      <w:r w:rsidRPr="00B208E3">
        <w:t>14</w:t>
      </w:r>
      <w:r w:rsidR="00A431C3" w:rsidRPr="00B208E3">
        <w:t>.</w:t>
      </w:r>
      <w:r w:rsidR="00A431C3" w:rsidRPr="00B208E3">
        <w:tab/>
      </w:r>
      <w:r w:rsidRPr="00B208E3">
        <w:t>Wykonawca po upływie terminu do składania ofert nie może skutecznie wycofać złożonej oferty</w:t>
      </w:r>
      <w:r w:rsidR="00A431C3" w:rsidRPr="00B208E3">
        <w:t>.</w:t>
      </w:r>
    </w:p>
    <w:p w14:paraId="3FDFAC48" w14:textId="77777777" w:rsidR="00A431C3" w:rsidRPr="00B208E3" w:rsidRDefault="000663C9" w:rsidP="005963FA">
      <w:pPr>
        <w:spacing w:after="100" w:line="240" w:lineRule="atLeast"/>
        <w:ind w:left="425" w:hanging="425"/>
        <w:jc w:val="both"/>
      </w:pPr>
      <w:r w:rsidRPr="00B208E3">
        <w:t>15</w:t>
      </w:r>
      <w:r w:rsidR="00A431C3" w:rsidRPr="00B208E3">
        <w:t>.</w:t>
      </w:r>
      <w:r w:rsidR="00A431C3" w:rsidRPr="00B208E3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</w:t>
      </w:r>
      <w:r w:rsidR="00D766E1" w:rsidRPr="00B208E3">
        <w:t>W</w:t>
      </w:r>
      <w:r w:rsidR="00A431C3" w:rsidRPr="00B208E3">
        <w:t>ykonawca, albo przez podwykonawcę.</w:t>
      </w:r>
    </w:p>
    <w:p w14:paraId="02E12BEA" w14:textId="77777777" w:rsidR="00A431C3" w:rsidRPr="00B208E3" w:rsidRDefault="0013584E" w:rsidP="00EB4771">
      <w:pPr>
        <w:spacing w:line="240" w:lineRule="atLeast"/>
        <w:ind w:left="425" w:hanging="425"/>
        <w:jc w:val="both"/>
      </w:pPr>
      <w:r w:rsidRPr="00B208E3">
        <w:t>16</w:t>
      </w:r>
      <w:r w:rsidR="00A431C3" w:rsidRPr="00B208E3">
        <w:t>.</w:t>
      </w:r>
      <w:r w:rsidR="00A431C3" w:rsidRPr="00B208E3">
        <w:tab/>
        <w:t>Maksymalny rozmiar jednego pliku przesyłanego za pośrednictwem dedykowanych</w:t>
      </w:r>
      <w:r w:rsidR="0002379E" w:rsidRPr="00B208E3">
        <w:t xml:space="preserve"> </w:t>
      </w:r>
      <w:r w:rsidR="00A431C3" w:rsidRPr="00B208E3">
        <w:t>formularzy do: złożenia, zmiany, wycofania oferty wynosi 150 MB natomiast przy</w:t>
      </w:r>
      <w:r w:rsidR="0002379E" w:rsidRPr="00B208E3">
        <w:t xml:space="preserve"> </w:t>
      </w:r>
      <w:r w:rsidR="00A431C3" w:rsidRPr="00B208E3">
        <w:t>komunikacji wielk</w:t>
      </w:r>
      <w:r w:rsidR="003D22E0" w:rsidRPr="00B208E3">
        <w:t>ość pliku to maksymalnie 500 MB</w:t>
      </w:r>
    </w:p>
    <w:p w14:paraId="135E56C0" w14:textId="77777777" w:rsidR="000A7164" w:rsidRPr="00B208E3" w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A7164" w:rsidRPr="00B208E3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B208E3">
        <w:rPr>
          <w:b/>
          <w:color w:val="000099"/>
        </w:rPr>
        <w:t>Zalecenia dotyczące przesyłanych plików</w:t>
      </w:r>
    </w:p>
    <w:p w14:paraId="2524FAD3" w14:textId="00E9B41D" w:rsidR="005F01AC" w:rsidRPr="00B208E3" w:rsidRDefault="008D72E7" w:rsidP="005963FA">
      <w:pPr>
        <w:spacing w:after="100" w:line="240" w:lineRule="atLeast"/>
        <w:ind w:left="425" w:hanging="425"/>
        <w:jc w:val="both"/>
      </w:pPr>
      <w:r w:rsidRPr="00B208E3">
        <w:t>17</w:t>
      </w:r>
      <w:r w:rsidR="005F01AC" w:rsidRPr="00B208E3">
        <w:t>.</w:t>
      </w:r>
      <w:r w:rsidR="005F01AC" w:rsidRPr="00B208E3">
        <w:tab/>
        <w:t>Rozszerzenia plików wykorzy</w:t>
      </w:r>
      <w:r w:rsidR="009F18B7" w:rsidRPr="00B208E3">
        <w:t>stywanych przez Wykonawców powinny</w:t>
      </w:r>
      <w:r w:rsidR="005F01AC" w:rsidRPr="00B208E3">
        <w:t xml:space="preserve"> być zgodne z Załącznikiem nr 2 do “Rozporządzenia Rady Ministrów </w:t>
      </w:r>
      <w:r w:rsidR="005B13DA" w:rsidRPr="00B208E3">
        <w:t>w sprawie Krajowych Ram Interoperacyjności, minimalnych wymagań dla rejestrów publicznych i wymiany informacji w postaci elektronicznej oraz minimalnych wymagań dla systemów teleinformatycznych</w:t>
      </w:r>
      <w:r w:rsidR="005F01AC" w:rsidRPr="00B208E3">
        <w:t>”</w:t>
      </w:r>
      <w:r w:rsidR="005B13DA" w:rsidRPr="00B208E3">
        <w:t xml:space="preserve">(Dz. U. </w:t>
      </w:r>
      <w:r w:rsidR="00574F29">
        <w:t>2024</w:t>
      </w:r>
      <w:r w:rsidR="005B13DA" w:rsidRPr="00B208E3">
        <w:t xml:space="preserve">, poz. </w:t>
      </w:r>
      <w:r w:rsidR="00574F29">
        <w:t>773</w:t>
      </w:r>
      <w:r w:rsidR="005B13DA" w:rsidRPr="00B208E3">
        <w:t>)</w:t>
      </w:r>
      <w:r w:rsidR="005F01AC" w:rsidRPr="00B208E3">
        <w:t>, zwanego dalej Rozporządzeniem KRI.</w:t>
      </w:r>
    </w:p>
    <w:p w14:paraId="16B742DA" w14:textId="77777777" w:rsidR="005F01AC" w:rsidRPr="00B208E3" w:rsidRDefault="008D72E7" w:rsidP="005963FA">
      <w:pPr>
        <w:spacing w:after="100" w:line="240" w:lineRule="atLeast"/>
        <w:ind w:left="425" w:hanging="425"/>
        <w:jc w:val="both"/>
      </w:pPr>
      <w:r w:rsidRPr="00B208E3">
        <w:t>18</w:t>
      </w:r>
      <w:r w:rsidR="005F01AC" w:rsidRPr="00B208E3">
        <w:t>.</w:t>
      </w:r>
      <w:r w:rsidR="005F01AC" w:rsidRPr="00B208E3">
        <w:tab/>
        <w:t>Zamawiający rekomenduje wykorzystanie formatów: .pdf .doc .docx .xls .xlsx .jpg (.jpeg) ze szczególnym wskazaniem na .pdf</w:t>
      </w:r>
    </w:p>
    <w:p w14:paraId="0F8C62A4" w14:textId="77777777" w:rsidR="005F01AC" w:rsidRPr="00B208E3" w:rsidRDefault="003823EE" w:rsidP="005963FA">
      <w:pPr>
        <w:spacing w:after="100" w:line="240" w:lineRule="atLeast"/>
        <w:ind w:left="425" w:hanging="425"/>
        <w:jc w:val="both"/>
      </w:pPr>
      <w:r w:rsidRPr="00B208E3">
        <w:t>19</w:t>
      </w:r>
      <w:r w:rsidR="005F01AC" w:rsidRPr="00B208E3">
        <w:t>.</w:t>
      </w:r>
      <w:r w:rsidR="005F01AC" w:rsidRPr="00B208E3">
        <w:tab/>
        <w:t xml:space="preserve">W celu ewentualnej kompresji danych Zamawiający rekomenduje wykorzystanie </w:t>
      </w:r>
      <w:r w:rsidRPr="00B208E3">
        <w:t xml:space="preserve">formatów: </w:t>
      </w:r>
      <w:r w:rsidR="005F01AC" w:rsidRPr="00B208E3">
        <w:t xml:space="preserve">.zip </w:t>
      </w:r>
      <w:r w:rsidRPr="00B208E3">
        <w:t xml:space="preserve">lub </w:t>
      </w:r>
      <w:r w:rsidR="005F01AC" w:rsidRPr="00B208E3">
        <w:t>.7Z</w:t>
      </w:r>
    </w:p>
    <w:p w14:paraId="17B0DEF5" w14:textId="77777777" w:rsidR="005F01AC" w:rsidRPr="00B208E3" w:rsidRDefault="00F6743C" w:rsidP="005963FA">
      <w:pPr>
        <w:spacing w:after="100" w:line="240" w:lineRule="atLeast"/>
        <w:ind w:left="425" w:hanging="425"/>
        <w:jc w:val="both"/>
      </w:pPr>
      <w:r w:rsidRPr="00B208E3">
        <w:t>20</w:t>
      </w:r>
      <w:r w:rsidR="005F01AC" w:rsidRPr="00B208E3">
        <w:t>.</w:t>
      </w:r>
      <w:r w:rsidR="005F01AC" w:rsidRPr="00B208E3">
        <w:tab/>
        <w:t xml:space="preserve">Wśród rozszerzeń powszechnych a </w:t>
      </w:r>
      <w:r w:rsidR="006E105C" w:rsidRPr="00B208E3">
        <w:t xml:space="preserve">nie </w:t>
      </w:r>
      <w:r w:rsidR="005F01AC" w:rsidRPr="00B208E3">
        <w:t>niewystępujących w Rozporządzeniu KRI występują: .rar .gif .bmp .numbers .pages. Dokumenty złożone w takich plikach zostaną uznane</w:t>
      </w:r>
      <w:r w:rsidRPr="00B208E3">
        <w:t xml:space="preserve"> za złożone nieskutecznie.</w:t>
      </w:r>
    </w:p>
    <w:p w14:paraId="77662B60" w14:textId="77777777" w:rsidR="005F01AC" w:rsidRPr="00B208E3" w:rsidRDefault="0079289F" w:rsidP="005963FA">
      <w:pPr>
        <w:spacing w:after="100" w:line="240" w:lineRule="atLeast"/>
        <w:ind w:left="425" w:hanging="425"/>
        <w:jc w:val="both"/>
      </w:pPr>
      <w:r w:rsidRPr="00B208E3">
        <w:t>21</w:t>
      </w:r>
      <w:r w:rsidR="005F01AC" w:rsidRPr="00B208E3">
        <w:t>.</w:t>
      </w:r>
      <w:r w:rsidR="005F01AC" w:rsidRPr="00B208E3">
        <w:tab/>
        <w:t>Zamawiający zwraca uwagę na ograniczenia wielkości plików podpisywanych profilem zaufanym, który wynosi maksymalnie 10MB, oraz na ograniczenie wielkości plików podpisywanych w aplikacji eDoApp służącej do składania podpisu osobistego, który wynosi maksymalnie 5MB.</w:t>
      </w:r>
    </w:p>
    <w:p w14:paraId="259B01EE" w14:textId="77777777" w:rsidR="005F01AC" w:rsidRPr="00B208E3" w:rsidRDefault="00824C9A" w:rsidP="005963FA">
      <w:pPr>
        <w:spacing w:after="100" w:line="240" w:lineRule="atLeast"/>
        <w:ind w:left="425" w:hanging="425"/>
        <w:jc w:val="both"/>
      </w:pPr>
      <w:r w:rsidRPr="00B208E3">
        <w:t>22</w:t>
      </w:r>
      <w:r w:rsidR="005F01AC" w:rsidRPr="00B208E3">
        <w:t>.</w:t>
      </w:r>
      <w:r w:rsidR="005F01AC" w:rsidRPr="00B208E3">
        <w:tab/>
      </w:r>
      <w:r w:rsidR="00D07BB2" w:rsidRPr="00B208E3">
        <w:t xml:space="preserve">Ze względu na niskie ryzyko naruszenia integralności pliku oraz łatwiejszą weryfikację podpisu </w:t>
      </w:r>
      <w:r w:rsidR="00256E36" w:rsidRPr="00B208E3">
        <w:rPr>
          <w:b/>
        </w:rPr>
        <w:t>Z</w:t>
      </w:r>
      <w:r w:rsidR="00D07BB2" w:rsidRPr="00B208E3">
        <w:rPr>
          <w:b/>
        </w:rPr>
        <w:t>amawiający zaleca</w:t>
      </w:r>
      <w:r w:rsidR="00D07BB2" w:rsidRPr="00B208E3">
        <w:t>,</w:t>
      </w:r>
      <w:r w:rsidR="0002379E" w:rsidRPr="00B208E3">
        <w:t xml:space="preserve"> </w:t>
      </w:r>
      <w:r w:rsidR="00D07BB2" w:rsidRPr="00B208E3">
        <w:t>w miarę możliwości,</w:t>
      </w:r>
      <w:r w:rsidR="00D07BB2" w:rsidRPr="00B208E3">
        <w:rPr>
          <w:b/>
        </w:rPr>
        <w:t xml:space="preserve"> przekonwertowanie plików składających się na ofertę na format .pdf  i opatrzenie ich podpisem kwalifikowanym PAdES</w:t>
      </w:r>
      <w:r w:rsidR="00D07BB2" w:rsidRPr="00B208E3">
        <w:t>.</w:t>
      </w:r>
    </w:p>
    <w:p w14:paraId="46A5CB45" w14:textId="77777777" w:rsidR="00D07BB2" w:rsidRPr="00B208E3" w:rsidRDefault="00D07BB2" w:rsidP="005963FA">
      <w:pPr>
        <w:spacing w:after="100" w:line="240" w:lineRule="atLeast"/>
        <w:ind w:left="425" w:hanging="425"/>
        <w:jc w:val="both"/>
      </w:pPr>
      <w:r w:rsidRPr="00B208E3">
        <w:t>23.</w:t>
      </w:r>
      <w:r w:rsidRPr="00B208E3">
        <w:tab/>
        <w:t>Pliki w innych formatach niż PDF zaleca się opatrzyć zewnętrznym podpisem XAdES. Wykonawca powinien pamiętać, aby plik z podpisem przekazywać łącznie z dokumentem podpisywanym.</w:t>
      </w:r>
    </w:p>
    <w:p w14:paraId="6173FEAA" w14:textId="77777777" w:rsidR="005F01AC" w:rsidRPr="00B208E3" w:rsidRDefault="000F5574" w:rsidP="005963FA">
      <w:pPr>
        <w:spacing w:after="100" w:line="240" w:lineRule="atLeast"/>
        <w:ind w:left="425" w:hanging="425"/>
        <w:jc w:val="both"/>
      </w:pPr>
      <w:r w:rsidRPr="00B208E3">
        <w:t>24</w:t>
      </w:r>
      <w:r w:rsidR="005F01AC" w:rsidRPr="00B208E3">
        <w:t>.</w:t>
      </w:r>
      <w:r w:rsidR="005F01AC" w:rsidRPr="00B208E3">
        <w:tab/>
        <w:t>Zamawiający zaleca</w:t>
      </w:r>
      <w:r w:rsidR="00A54A5E" w:rsidRPr="00B208E3">
        <w:t>,</w:t>
      </w:r>
      <w:r w:rsidR="005F01AC" w:rsidRPr="00B208E3">
        <w:t xml:space="preserve"> aby w przypadku podpisywania pliku przez kilka osób, stosować podpisy tego samego rodzaju. Podpisywanie różnymi rodzajami podpisów np. osobistym i kwalifikowanym może doprowadzić do </w:t>
      </w:r>
      <w:r w:rsidR="00851D79" w:rsidRPr="00B208E3">
        <w:t>problemów w weryfikacji plików.</w:t>
      </w:r>
    </w:p>
    <w:p w14:paraId="39FDAF7A" w14:textId="77777777" w:rsidR="005F01AC" w:rsidRPr="00B208E3" w:rsidRDefault="009E764B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5</w:t>
      </w:r>
      <w:r w:rsidR="005F01AC" w:rsidRPr="00B208E3">
        <w:t>.</w:t>
      </w:r>
      <w:r w:rsidR="005F01AC" w:rsidRPr="00B208E3">
        <w:tab/>
        <w:t>Zamawiający zaleca, aby Wykonawca z odpowiednim wyprzedzeniem przetestował możliwość prawidłowego wykorzystania wybranej metody podpisania plików oferty.</w:t>
      </w:r>
    </w:p>
    <w:p w14:paraId="5441AE7D" w14:textId="77777777" w:rsidR="005F01AC" w:rsidRPr="00B208E3" w:rsidRDefault="00A63EFC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6</w:t>
      </w:r>
      <w:r w:rsidR="005F01AC" w:rsidRPr="00B208E3">
        <w:t>.</w:t>
      </w:r>
      <w:r w:rsidR="005F01AC" w:rsidRPr="00B208E3">
        <w:tab/>
        <w:t>Osobą składającą ofertę powinna być osoba kontaktowa podawana w dokumentacji.</w:t>
      </w:r>
    </w:p>
    <w:p w14:paraId="76CFE313" w14:textId="77777777" w:rsidR="00263B09" w:rsidRPr="00B208E3" w:rsidRDefault="000F5574" w:rsidP="005963FA">
      <w:pPr>
        <w:spacing w:after="100" w:line="240" w:lineRule="atLeast"/>
        <w:ind w:left="425" w:hanging="425"/>
        <w:jc w:val="both"/>
      </w:pPr>
      <w:r w:rsidRPr="00B208E3">
        <w:t>27</w:t>
      </w:r>
      <w:r w:rsidR="00263B09" w:rsidRPr="00B208E3">
        <w:t>.</w:t>
      </w:r>
      <w:r w:rsidR="00263B09" w:rsidRPr="00B208E3">
        <w:tab/>
        <w:t>Podczas podpisywania plików zaleca się stosowanie algorytmu skrótu SHA2 zamiast SHA1</w:t>
      </w:r>
    </w:p>
    <w:p w14:paraId="20473ECC" w14:textId="77777777" w:rsidR="005F01AC" w:rsidRPr="00B208E3" w:rsidRDefault="005750E9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8</w:t>
      </w:r>
      <w:r w:rsidR="005F01AC" w:rsidRPr="00B208E3">
        <w:t>.</w:t>
      </w:r>
      <w:r w:rsidR="005F01AC" w:rsidRPr="00B208E3">
        <w:tab/>
        <w:t>Ofertę należy przygotować z należytą starannością i zachowaniem odpowiedniego odstępu czasu do zakończ</w:t>
      </w:r>
      <w:r w:rsidR="00311044" w:rsidRPr="00B208E3">
        <w:t>enia przyjmowania ofert</w:t>
      </w:r>
      <w:r w:rsidR="005F01AC" w:rsidRPr="00B208E3">
        <w:t xml:space="preserve">. </w:t>
      </w:r>
      <w:r w:rsidR="00F5704B" w:rsidRPr="00B208E3">
        <w:t>Zaleca</w:t>
      </w:r>
      <w:r w:rsidR="009B3497" w:rsidRPr="00B208E3">
        <w:t xml:space="preserve"> się</w:t>
      </w:r>
      <w:r w:rsidR="005F01AC" w:rsidRPr="00B208E3">
        <w:t xml:space="preserve"> złożenie oferty na 24 godziny przed ter</w:t>
      </w:r>
      <w:r w:rsidR="00484136" w:rsidRPr="00B208E3">
        <w:t>minem składania ofert</w:t>
      </w:r>
      <w:r w:rsidR="005F01AC" w:rsidRPr="00B208E3">
        <w:t xml:space="preserve">. </w:t>
      </w:r>
    </w:p>
    <w:p w14:paraId="6840EB5A" w14:textId="77777777" w:rsidR="005F01AC" w:rsidRPr="00B208E3" w:rsidRDefault="0017446B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9</w:t>
      </w:r>
      <w:r w:rsidR="005F01AC" w:rsidRPr="00B208E3">
        <w:t>.</w:t>
      </w:r>
      <w:r w:rsidR="005F01AC" w:rsidRPr="00B208E3">
        <w:tab/>
        <w:t>Jeśli Wykonawca pakuje dokumenty np. w plik o rozszerzeniu .zip, zaleca się wcześniejsze podpisanie każ</w:t>
      </w:r>
      <w:r w:rsidRPr="00B208E3">
        <w:t>dego ze skompresowanych plików.</w:t>
      </w:r>
    </w:p>
    <w:p w14:paraId="1D91D455" w14:textId="77777777" w:rsidR="00033C8D" w:rsidRPr="00B208E3" w:rsidRDefault="000F5574" w:rsidP="005963FA">
      <w:pPr>
        <w:spacing w:after="100" w:line="240" w:lineRule="atLeast"/>
        <w:ind w:left="425" w:hanging="425"/>
        <w:jc w:val="both"/>
      </w:pPr>
      <w:r w:rsidRPr="00B208E3">
        <w:t>30</w:t>
      </w:r>
      <w:r w:rsidR="005F01AC" w:rsidRPr="00B208E3">
        <w:t>.</w:t>
      </w:r>
      <w:r w:rsidR="005F01AC" w:rsidRPr="00B208E3">
        <w:tab/>
        <w:t>Zamawiający zaleca aby nie wprowadzać jakichkolwiek zmian w plikach po podpisaniu. Może to skutkować naruszeniem integralności plików</w:t>
      </w:r>
      <w:r w:rsidR="0002379E" w:rsidRPr="00B208E3">
        <w:t xml:space="preserve"> </w:t>
      </w:r>
      <w:r w:rsidR="00304213" w:rsidRPr="00B208E3">
        <w:t>co równoważne będzie z koniecznością odrzucenia oferty w postępowaniu</w:t>
      </w:r>
      <w:r w:rsidR="005F01AC" w:rsidRPr="00B208E3">
        <w:t>.</w:t>
      </w:r>
    </w:p>
    <w:p w14:paraId="7E8B8549" w14:textId="77777777" w:rsidR="002B0312" w:rsidRPr="003E71C2" w:rsidRDefault="000F5574" w:rsidP="00771374">
      <w:pPr>
        <w:spacing w:line="240" w:lineRule="atLeast"/>
        <w:ind w:left="425" w:hanging="425"/>
        <w:jc w:val="both"/>
      </w:pPr>
      <w:r w:rsidRPr="00B208E3">
        <w:t>31</w:t>
      </w:r>
      <w:r w:rsidR="002B0312" w:rsidRPr="00B208E3">
        <w:t>.</w:t>
      </w:r>
      <w:r w:rsidR="002B0312" w:rsidRPr="00B208E3">
        <w:tab/>
      </w:r>
      <w:r w:rsidR="002B0312" w:rsidRPr="003E71C2">
        <w:t xml:space="preserve">Zamawiający nie ponosi odpowiedzialności za złożenie oferty w sposób niezgodny z Instrukcją zamieszczoną na </w:t>
      </w:r>
      <w:hyperlink r:id="rId13" w:history="1">
        <w:r w:rsidR="002B0312" w:rsidRPr="003E71C2">
          <w:rPr>
            <w:rStyle w:val="Hipercze"/>
          </w:rPr>
          <w:t>https://platformazakupowa.pl/strona/45-instrukcje</w:t>
        </w:r>
      </w:hyperlink>
      <w:r w:rsidR="002B0312" w:rsidRPr="003E71C2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 w:rsidRPr="003E71C2">
        <w:t>.</w:t>
      </w:r>
    </w:p>
    <w:p w14:paraId="49853B81" w14:textId="77777777" w:rsidR="00D22E04" w:rsidRPr="003E71C2" w:rsidRDefault="00D22E04" w:rsidP="002654C8">
      <w:pPr>
        <w:ind w:left="425" w:hanging="425"/>
        <w:rPr>
          <w:sz w:val="18"/>
          <w:szCs w:val="18"/>
        </w:rPr>
      </w:pPr>
    </w:p>
    <w:p w14:paraId="1748929E" w14:textId="77777777" w:rsidR="00E15A2A" w:rsidRPr="003E71C2" w:rsidRDefault="00E15A2A" w:rsidP="002654C8">
      <w:pPr>
        <w:ind w:left="425" w:hanging="425"/>
        <w:rPr>
          <w:sz w:val="18"/>
          <w:szCs w:val="18"/>
        </w:rPr>
      </w:pPr>
    </w:p>
    <w:p w14:paraId="562D6734" w14:textId="77777777" w:rsidR="00E2297B" w:rsidRPr="003E71C2" w:rsidRDefault="00E2297B" w:rsidP="00EB3231">
      <w:pPr>
        <w:spacing w:after="180" w:line="240" w:lineRule="atLeast"/>
        <w:ind w:left="1701" w:hanging="1701"/>
        <w:jc w:val="both"/>
        <w:rPr>
          <w:rFonts w:ascii="Tahoma" w:hAnsi="Tahoma" w:cs="Tahoma"/>
        </w:rPr>
      </w:pPr>
      <w:r w:rsidRPr="003E71C2">
        <w:rPr>
          <w:rFonts w:ascii="Tahoma" w:hAnsi="Tahoma" w:cs="Tahoma"/>
          <w:b/>
          <w:bCs/>
          <w:sz w:val="22"/>
          <w:szCs w:val="22"/>
        </w:rPr>
        <w:t>Rozdział XV</w:t>
      </w:r>
      <w:r w:rsidR="00E85DCA" w:rsidRPr="003E71C2">
        <w:rPr>
          <w:rFonts w:ascii="Tahoma" w:hAnsi="Tahoma" w:cs="Tahoma"/>
          <w:b/>
          <w:bCs/>
          <w:sz w:val="22"/>
          <w:szCs w:val="22"/>
        </w:rPr>
        <w:t>I</w:t>
      </w:r>
      <w:r w:rsidRPr="003E71C2">
        <w:rPr>
          <w:rFonts w:ascii="Tahoma" w:hAnsi="Tahoma" w:cs="Tahoma"/>
          <w:b/>
          <w:bCs/>
          <w:sz w:val="22"/>
          <w:szCs w:val="22"/>
        </w:rPr>
        <w:tab/>
      </w:r>
      <w:r w:rsidR="0047071C" w:rsidRPr="003E71C2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6DD0B63" w14:textId="77777777" w:rsidR="00B105D2" w:rsidRPr="003E71C2" w:rsidRDefault="00B105D2" w:rsidP="0084370C">
      <w:pPr>
        <w:spacing w:after="40" w:line="240" w:lineRule="atLeast"/>
        <w:ind w:left="425" w:hanging="425"/>
        <w:jc w:val="both"/>
      </w:pPr>
      <w:r w:rsidRPr="003E71C2">
        <w:t>1.</w:t>
      </w:r>
      <w:r w:rsidRPr="003E71C2">
        <w:tab/>
        <w:t>Osobą uprawnioną do kontaktu z Wykonawcami jest</w:t>
      </w:r>
      <w:r w:rsidR="0084370C" w:rsidRPr="003E71C2">
        <w:t>:</w:t>
      </w:r>
    </w:p>
    <w:p w14:paraId="090A921C" w14:textId="03D3B6BD" w:rsidR="00B105D2" w:rsidRPr="003E71C2" w:rsidRDefault="005D3D47" w:rsidP="0084370C">
      <w:pPr>
        <w:spacing w:line="240" w:lineRule="atLeast"/>
        <w:ind w:left="426"/>
        <w:jc w:val="both"/>
      </w:pPr>
      <w:r>
        <w:t>Sylwia Strzałkowska-Kałka</w:t>
      </w:r>
      <w:r w:rsidR="00B105D2" w:rsidRPr="003E71C2">
        <w:t xml:space="preserve">, tel. </w:t>
      </w:r>
      <w:r>
        <w:t>735 998 343</w:t>
      </w:r>
      <w:r w:rsidR="00B105D2" w:rsidRPr="003E71C2">
        <w:t>,</w:t>
      </w:r>
      <w:r w:rsidR="00EB3231" w:rsidRPr="003E71C2">
        <w:t xml:space="preserve"> </w:t>
      </w:r>
      <w:r w:rsidR="000C7028" w:rsidRPr="003E71C2">
        <w:t xml:space="preserve">email: </w:t>
      </w:r>
      <w:hyperlink r:id="rId14" w:history="1">
        <w:r w:rsidR="00EB3231" w:rsidRPr="003E71C2">
          <w:rPr>
            <w:rStyle w:val="Hipercze"/>
          </w:rPr>
          <w:t>zp@proffman.pl</w:t>
        </w:r>
      </w:hyperlink>
      <w:r w:rsidR="00EB3231" w:rsidRPr="003E71C2">
        <w:t xml:space="preserve"> </w:t>
      </w:r>
    </w:p>
    <w:p w14:paraId="7593F809" w14:textId="77777777" w:rsidR="00FC3666" w:rsidRPr="003E71C2" w:rsidRDefault="00FC3666" w:rsidP="002654C8">
      <w:pPr>
        <w:ind w:left="425" w:hanging="425"/>
        <w:rPr>
          <w:sz w:val="14"/>
          <w:szCs w:val="14"/>
        </w:rPr>
      </w:pPr>
    </w:p>
    <w:p w14:paraId="489F767E" w14:textId="77777777" w:rsidR="00FC3666" w:rsidRPr="003E71C2" w:rsidRDefault="00690A06" w:rsidP="00EA6B1C">
      <w:pPr>
        <w:spacing w:line="240" w:lineRule="atLeast"/>
        <w:ind w:left="426" w:hanging="426"/>
      </w:pPr>
      <w:r w:rsidRPr="003E71C2">
        <w:t>2.</w:t>
      </w:r>
      <w:r w:rsidRPr="003E71C2">
        <w:tab/>
        <w:t xml:space="preserve">Postępowanie prowadzone jest w języku polskim w formie elektronicznej za pośrednictwem </w:t>
      </w:r>
      <w:r w:rsidRPr="003E71C2">
        <w:rPr>
          <w:color w:val="000099"/>
        </w:rPr>
        <w:t>platformazakupowa.pl</w:t>
      </w:r>
      <w:r w:rsidR="00825975" w:rsidRPr="003E71C2">
        <w:t>; adres postępowania</w:t>
      </w:r>
      <w:r w:rsidRPr="003E71C2">
        <w:t xml:space="preserve">: </w:t>
      </w:r>
      <w:hyperlink r:id="rId15" w:history="1">
        <w:r w:rsidRPr="003E71C2">
          <w:rPr>
            <w:rStyle w:val="Hipercze"/>
          </w:rPr>
          <w:t>https://platformazakupowa.pl/pn/proffman/proceedings</w:t>
        </w:r>
      </w:hyperlink>
    </w:p>
    <w:p w14:paraId="2891981E" w14:textId="77777777" w:rsidR="00D94D2B" w:rsidRPr="003E71C2" w:rsidRDefault="00D94D2B" w:rsidP="00F13F46">
      <w:pPr>
        <w:rPr>
          <w:sz w:val="14"/>
          <w:szCs w:val="14"/>
        </w:rPr>
      </w:pPr>
    </w:p>
    <w:p w14:paraId="7485704A" w14:textId="77777777" w:rsidR="00EC131B" w:rsidRPr="003E71C2" w:rsidRDefault="00B63F59" w:rsidP="007A48A9">
      <w:pPr>
        <w:spacing w:after="100"/>
        <w:ind w:left="425" w:hanging="425"/>
      </w:pPr>
      <w:r w:rsidRPr="003E71C2">
        <w:t>3.</w:t>
      </w:r>
      <w:r w:rsidRPr="003E71C2">
        <w:tab/>
        <w:t>Komunikacja pomiędzy Zamawiającym a Wykonawcami odbywa się</w:t>
      </w:r>
      <w:r w:rsidR="00EA2211" w:rsidRPr="003E71C2">
        <w:t xml:space="preserve"> </w:t>
      </w:r>
      <w:r w:rsidR="00EC131B" w:rsidRPr="003E71C2">
        <w:t>za pośrednictwem</w:t>
      </w:r>
      <w:r w:rsidR="00825975" w:rsidRPr="003E71C2">
        <w:rPr>
          <w:color w:val="000099"/>
        </w:rPr>
        <w:t>platformazakupowa.pl</w:t>
      </w:r>
      <w:r w:rsidR="00EA2211" w:rsidRPr="003E71C2">
        <w:rPr>
          <w:color w:val="000099"/>
        </w:rPr>
        <w:t xml:space="preserve"> </w:t>
      </w:r>
      <w:r w:rsidR="00825975" w:rsidRPr="003E71C2">
        <w:t xml:space="preserve">pod adresem: </w:t>
      </w:r>
      <w:hyperlink r:id="rId16" w:history="1">
        <w:r w:rsidR="002A7BEB" w:rsidRPr="003E71C2">
          <w:rPr>
            <w:rStyle w:val="Hipercze"/>
          </w:rPr>
          <w:t>https://platformazakupowa.pl/pn/proffman</w:t>
        </w:r>
      </w:hyperlink>
    </w:p>
    <w:p w14:paraId="3E31CC55" w14:textId="77777777" w:rsidR="006C5484" w:rsidRPr="003E71C2" w:rsidRDefault="006C5484" w:rsidP="00107628">
      <w:pPr>
        <w:spacing w:after="80"/>
        <w:ind w:left="425" w:hanging="425"/>
        <w:jc w:val="both"/>
      </w:pPr>
      <w:r w:rsidRPr="003E71C2">
        <w:t>4.</w:t>
      </w:r>
      <w:r w:rsidRPr="003E71C2">
        <w:tab/>
        <w:t>Zaleca się, by w korespondencji kierowanej do Zamawiającego Wykonawca posługiwał się oznaczeniem sprawy określonym w SWZ.</w:t>
      </w:r>
    </w:p>
    <w:p w14:paraId="17789FB0" w14:textId="77777777" w:rsidR="0005388D" w:rsidRPr="003E71C2" w:rsidRDefault="004A5137" w:rsidP="00107628">
      <w:pPr>
        <w:spacing w:after="80"/>
        <w:ind w:left="425" w:hanging="425"/>
        <w:jc w:val="both"/>
      </w:pPr>
      <w:r w:rsidRPr="003E71C2">
        <w:t>5</w:t>
      </w:r>
      <w:r w:rsidR="00B63F59" w:rsidRPr="003E71C2">
        <w:t>.</w:t>
      </w:r>
      <w:r w:rsidR="00B63F59" w:rsidRPr="003E71C2">
        <w:tab/>
      </w:r>
      <w:r w:rsidR="008331B7" w:rsidRPr="003E71C2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0992EF5E" w14:textId="77777777" w:rsidR="0022205A" w:rsidRPr="00B208E3" w:rsidRDefault="0022205A" w:rsidP="00107628">
      <w:pPr>
        <w:spacing w:after="80"/>
        <w:ind w:left="425" w:hanging="425"/>
        <w:jc w:val="both"/>
      </w:pPr>
      <w:r w:rsidRPr="003E71C2">
        <w:t>6.</w:t>
      </w:r>
      <w:r w:rsidRPr="003E71C2">
        <w:tab/>
        <w:t xml:space="preserve">Wykonawca może zwrócić się do Zamawiającego o wyjaśnienie treści SWZ. </w:t>
      </w:r>
      <w:r w:rsidR="00A6416F" w:rsidRPr="003E71C2">
        <w:t>Zamawiający</w:t>
      </w:r>
      <w:r w:rsidRPr="003E71C2">
        <w:t xml:space="preserve"> udzieli wyjaśnień</w:t>
      </w:r>
      <w:r w:rsidRPr="00B208E3">
        <w:t xml:space="preserve"> niezwłocznie, jednak nie później niż na 2 dni przed upływem terminu składania ofert, pod warunkiem, że wniosek o wyjaśnie</w:t>
      </w:r>
      <w:r w:rsidR="006738B8" w:rsidRPr="00B208E3">
        <w:t>nie SWZ wpłynął</w:t>
      </w:r>
      <w:r w:rsidRPr="00B208E3">
        <w:t xml:space="preserve"> do Zamawiającego nie później niż na 4 dni przed upływem terminu składania ofert.</w:t>
      </w:r>
    </w:p>
    <w:p w14:paraId="64F5A71D" w14:textId="77777777" w:rsidR="0022205A" w:rsidRPr="00B208E3" w:rsidRDefault="0022205A" w:rsidP="00107628">
      <w:pPr>
        <w:spacing w:after="80"/>
        <w:ind w:left="425" w:hanging="425"/>
        <w:jc w:val="both"/>
      </w:pPr>
      <w:r w:rsidRPr="00B208E3">
        <w:t>7.</w:t>
      </w:r>
      <w:r w:rsidRPr="00B208E3">
        <w:tab/>
      </w:r>
      <w:r w:rsidR="002C7CA3" w:rsidRPr="00B208E3">
        <w:t>Jeżeli Zamawiający</w:t>
      </w:r>
      <w:r w:rsidRPr="00B208E3">
        <w:t xml:space="preserve"> nie udzieli wyjaśnień w terminie, o którym mowa </w:t>
      </w:r>
      <w:r w:rsidR="006738B8" w:rsidRPr="00B208E3">
        <w:t>w pkt.6</w:t>
      </w:r>
      <w:r w:rsidRPr="00B208E3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3F18E5B1" w14:textId="77777777" w:rsidR="0022205A" w:rsidRPr="00B208E3" w:rsidRDefault="00563384" w:rsidP="00107628">
      <w:pPr>
        <w:spacing w:after="80"/>
        <w:ind w:left="425" w:hanging="425"/>
        <w:jc w:val="both"/>
      </w:pPr>
      <w:r w:rsidRPr="00B208E3">
        <w:t>8</w:t>
      </w:r>
      <w:r w:rsidR="0022205A" w:rsidRPr="00B208E3">
        <w:t>.</w:t>
      </w:r>
      <w:r w:rsidR="0022205A" w:rsidRPr="00B208E3">
        <w:tab/>
        <w:t>Przedłużenie terminu składania o</w:t>
      </w:r>
      <w:r w:rsidR="006738B8" w:rsidRPr="00B208E3">
        <w:t>fert, o których mowa w pkt.6</w:t>
      </w:r>
      <w:r w:rsidR="0022205A" w:rsidRPr="00B208E3">
        <w:t>, nie wpływa na bieg terminu składania wniosku o wyjaśnienie treści SWZ.</w:t>
      </w:r>
    </w:p>
    <w:p w14:paraId="39308F31" w14:textId="77777777" w:rsidR="0022205A" w:rsidRPr="00B208E3" w:rsidRDefault="00A200D9" w:rsidP="00107628">
      <w:pPr>
        <w:spacing w:after="80"/>
        <w:ind w:left="425" w:hanging="425"/>
        <w:jc w:val="both"/>
      </w:pPr>
      <w:r w:rsidRPr="00B208E3">
        <w:t>9.</w:t>
      </w:r>
      <w:r w:rsidRPr="00B208E3">
        <w:tab/>
      </w:r>
      <w:r w:rsidR="002319F3" w:rsidRPr="00B208E3">
        <w:t xml:space="preserve">Informacje dotyczące odpowiedzi na pytania, zmiany SWZ, zmiany terminu składania i otwarcia ofert Zamawiający będzie </w:t>
      </w:r>
      <w:r w:rsidR="00F613C3" w:rsidRPr="00B208E3">
        <w:t xml:space="preserve">zamieszczał </w:t>
      </w:r>
      <w:r w:rsidR="00F10D41" w:rsidRPr="00B208E3">
        <w:t xml:space="preserve">na </w:t>
      </w:r>
      <w:r w:rsidR="00521AFF" w:rsidRPr="00B208E3">
        <w:rPr>
          <w:color w:val="000099"/>
        </w:rPr>
        <w:t>platformazakupowa.pl</w:t>
      </w:r>
      <w:r w:rsidR="00F10D41" w:rsidRPr="00B208E3">
        <w:t xml:space="preserve"> w sekcji „Komunikaty”.</w:t>
      </w:r>
      <w:r w:rsidR="001141A3" w:rsidRPr="00B208E3">
        <w:t xml:space="preserve"> Korespondencja, której zgodnie z obowiązującymi przepisami adresatem jest konkretny Wykonawca będzie przekazywana w postaci elektronicznej za pośrednictwem </w:t>
      </w:r>
      <w:r w:rsidR="00521AFF" w:rsidRPr="00B208E3">
        <w:rPr>
          <w:color w:val="000099"/>
        </w:rPr>
        <w:t>platformazakupowa.pl</w:t>
      </w:r>
      <w:r w:rsidR="001141A3" w:rsidRPr="00B208E3">
        <w:t xml:space="preserve"> do konkretnego Wykonawcy.</w:t>
      </w:r>
    </w:p>
    <w:p w14:paraId="16F2271E" w14:textId="77777777" w:rsidR="0022205A" w:rsidRPr="00B208E3" w:rsidRDefault="00A67968" w:rsidP="00107628">
      <w:pPr>
        <w:spacing w:after="80"/>
        <w:ind w:left="425" w:hanging="425"/>
        <w:jc w:val="both"/>
      </w:pPr>
      <w:r w:rsidRPr="00B208E3">
        <w:t>10.</w:t>
      </w:r>
      <w:r w:rsidRPr="00B208E3">
        <w:tab/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B208E3">
        <w:rPr>
          <w:color w:val="000099"/>
        </w:rPr>
        <w:t>platformazakupowa.pl</w:t>
      </w:r>
      <w:r w:rsidR="00C73753" w:rsidRPr="00B208E3">
        <w:t>.</w:t>
      </w:r>
    </w:p>
    <w:p w14:paraId="62D354FB" w14:textId="77777777" w:rsidR="00EE540F" w:rsidRPr="00B208E3" w:rsidRDefault="00EE540F" w:rsidP="00107628">
      <w:pPr>
        <w:spacing w:after="80"/>
        <w:ind w:left="426" w:hanging="426"/>
        <w:jc w:val="both"/>
      </w:pPr>
      <w:r w:rsidRPr="00B208E3">
        <w:t>11</w:t>
      </w:r>
      <w:r w:rsidRPr="00B208E3">
        <w:tab/>
        <w:t xml:space="preserve">W </w:t>
      </w:r>
      <w:r w:rsidR="00D85928" w:rsidRPr="00B208E3">
        <w:t xml:space="preserve">przypadku komunikowania się ze strony Wykonawców z Zamawiającym za pośrednictwem </w:t>
      </w:r>
      <w:r w:rsidR="00C518F0" w:rsidRPr="00B208E3">
        <w:rPr>
          <w:color w:val="000099"/>
        </w:rPr>
        <w:t>platformazakupowa.pl</w:t>
      </w:r>
      <w:r w:rsidR="00D85928" w:rsidRPr="00B208E3">
        <w:t xml:space="preserve"> (zalecane) </w:t>
      </w:r>
      <w:r w:rsidRPr="00B208E3">
        <w:t xml:space="preserve">wszelkie oświadczenia, wnioski, zawiadomienia oraz informacje, przekazywane są w formie elektronicznej za pośrednictwem formularza „Wyślij wiadomość do </w:t>
      </w:r>
      <w:r w:rsidR="00D85928" w:rsidRPr="00B208E3">
        <w:t>zamawiającego”.</w:t>
      </w:r>
    </w:p>
    <w:p w14:paraId="60700C08" w14:textId="77777777" w:rsidR="0022205A" w:rsidRPr="00B208E3" w:rsidRDefault="00EE540F" w:rsidP="00107628">
      <w:pPr>
        <w:spacing w:after="80"/>
        <w:ind w:left="426" w:hanging="426"/>
        <w:jc w:val="both"/>
      </w:pPr>
      <w:r w:rsidRPr="00B208E3">
        <w:t>12</w:t>
      </w:r>
      <w:r w:rsidRPr="00B208E3">
        <w:tab/>
        <w:t xml:space="preserve">Za datę przekazania (wpływu) oświadczeń, wniosków, zawiadomień oraz informacji przyjmuje się datę ich przesłania za pośrednictwem </w:t>
      </w:r>
      <w:r w:rsidRPr="00B208E3">
        <w:rPr>
          <w:color w:val="000099"/>
        </w:rPr>
        <w:t>platformazakupowa.pl</w:t>
      </w:r>
      <w:r w:rsidRPr="00B208E3">
        <w:t xml:space="preserve"> poprzez kliknięcie przycisku  „Wyślij wiadomość do zamawiającego”</w:t>
      </w:r>
      <w:r w:rsidR="00C518F0" w:rsidRPr="00B208E3">
        <w:t>,</w:t>
      </w:r>
      <w:r w:rsidR="00B25AC7" w:rsidRPr="00B208E3">
        <w:t xml:space="preserve"> po którym</w:t>
      </w:r>
      <w:r w:rsidRPr="00B208E3">
        <w:t xml:space="preserve"> pojawi się komunikat, ż</w:t>
      </w:r>
      <w:r w:rsidR="00374F60" w:rsidRPr="00B208E3">
        <w:t>e wiadomość została wysłana do Z</w:t>
      </w:r>
      <w:r w:rsidRPr="00B208E3">
        <w:t>amawiającego.</w:t>
      </w:r>
    </w:p>
    <w:p w14:paraId="458A697F" w14:textId="77777777" w:rsidR="00A67968" w:rsidRPr="00B208E3" w:rsidRDefault="00285E26" w:rsidP="001F6EF4">
      <w:pPr>
        <w:ind w:left="426" w:hanging="426"/>
        <w:jc w:val="both"/>
      </w:pPr>
      <w:r w:rsidRPr="00B208E3">
        <w:t>13.</w:t>
      </w:r>
      <w:r w:rsidRPr="00B208E3">
        <w:tab/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SPAM.</w:t>
      </w:r>
    </w:p>
    <w:p w14:paraId="69FDF7C3" w14:textId="77777777" w:rsidR="00A67968" w:rsidRPr="00B208E3" w:rsidRDefault="00A67968" w:rsidP="001F6EF4">
      <w:pPr>
        <w:jc w:val="both"/>
        <w:rPr>
          <w:sz w:val="18"/>
          <w:szCs w:val="18"/>
        </w:rPr>
      </w:pPr>
    </w:p>
    <w:p w14:paraId="4F16F0BF" w14:textId="77777777" w:rsidR="008910B6" w:rsidRPr="00B208E3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 w:rsidRPr="00B208E3">
        <w:rPr>
          <w:b/>
          <w:color w:val="000099"/>
          <w:sz w:val="22"/>
          <w:szCs w:val="22"/>
        </w:rPr>
        <w:t>14.</w:t>
      </w:r>
      <w:r w:rsidRPr="00B208E3">
        <w:rPr>
          <w:b/>
          <w:color w:val="000099"/>
          <w:sz w:val="22"/>
          <w:szCs w:val="22"/>
        </w:rPr>
        <w:tab/>
      </w:r>
      <w:r w:rsidR="00A14474" w:rsidRPr="00B208E3">
        <w:rPr>
          <w:b/>
          <w:color w:val="000099"/>
          <w:sz w:val="22"/>
          <w:szCs w:val="22"/>
        </w:rPr>
        <w:t>Wymagania techniczne związane z korzystaniem z platformazakupowa.pl</w:t>
      </w:r>
    </w:p>
    <w:p w14:paraId="3E1EA15C" w14:textId="77777777" w:rsidR="001C74F5" w:rsidRPr="00B208E3" w:rsidRDefault="00340030" w:rsidP="007A48A9">
      <w:pPr>
        <w:spacing w:after="80" w:line="240" w:lineRule="atLeast"/>
        <w:ind w:left="765" w:hanging="340"/>
        <w:jc w:val="both"/>
      </w:pPr>
      <w:r w:rsidRPr="00B208E3">
        <w:t>a)</w:t>
      </w:r>
      <w:r w:rsidRPr="00B208E3">
        <w:tab/>
      </w:r>
      <w:r w:rsidR="001C74F5" w:rsidRPr="00B208E3">
        <w:t>stały dostęp do sieci Internet o gwarantowanej przepustowości nie mniejszej niż 512 kb/s,</w:t>
      </w:r>
    </w:p>
    <w:p w14:paraId="38211552" w14:textId="77777777" w:rsidR="001C74F5" w:rsidRPr="00B208E3" w:rsidRDefault="00340030" w:rsidP="007A48A9">
      <w:pPr>
        <w:spacing w:after="80" w:line="240" w:lineRule="atLeast"/>
        <w:ind w:left="765" w:hanging="340"/>
        <w:jc w:val="both"/>
      </w:pPr>
      <w:r w:rsidRPr="00B208E3">
        <w:t>b)</w:t>
      </w:r>
      <w:r w:rsidRPr="00B208E3">
        <w:tab/>
      </w:r>
      <w:r w:rsidR="001C74F5" w:rsidRPr="00B208E3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83BCEE4" w14:textId="77777777" w:rsidR="001C74F5" w:rsidRPr="00B208E3" w:rsidRDefault="00340030" w:rsidP="007A48A9">
      <w:pPr>
        <w:spacing w:after="80" w:line="240" w:lineRule="atLeast"/>
        <w:ind w:left="765" w:hanging="340"/>
        <w:jc w:val="both"/>
      </w:pPr>
      <w:r w:rsidRPr="00B208E3">
        <w:t>c)</w:t>
      </w:r>
      <w:r w:rsidRPr="00B208E3">
        <w:tab/>
      </w:r>
      <w:r w:rsidR="001C74F5" w:rsidRPr="00B208E3">
        <w:t>zainstalowana dowolna przeglądarka internetowa, w przypadku Interne</w:t>
      </w:r>
      <w:r w:rsidR="00BD5416" w:rsidRPr="00B208E3">
        <w:t xml:space="preserve">t Explorer minimalnie wersja 10.0; </w:t>
      </w:r>
      <w:r w:rsidR="00BD5416" w:rsidRPr="00B208E3">
        <w:rPr>
          <w:u w:val="single"/>
        </w:rPr>
        <w:t>Uwaga</w:t>
      </w:r>
      <w:r w:rsidR="00BD5416" w:rsidRPr="00B208E3">
        <w:t>! od dnia 17 sierpnia 2021,ze względu na zakończenie wspierania przeglądarki Internet Explorer przez firmę Microsoft, stosowanie przeglądarki Internet Explorer nie będzie dopuszczalne</w:t>
      </w:r>
    </w:p>
    <w:p w14:paraId="597CF471" w14:textId="77777777" w:rsidR="001C74F5" w:rsidRPr="00B208E3" w:rsidRDefault="009F3D6A" w:rsidP="007A48A9">
      <w:pPr>
        <w:spacing w:after="80" w:line="240" w:lineRule="atLeast"/>
        <w:ind w:left="765" w:hanging="340"/>
        <w:jc w:val="both"/>
      </w:pPr>
      <w:r w:rsidRPr="00B208E3">
        <w:t>d)</w:t>
      </w:r>
      <w:r w:rsidRPr="00B208E3">
        <w:tab/>
      </w:r>
      <w:r w:rsidR="001C74F5" w:rsidRPr="00B208E3">
        <w:t>włączona obsługa JavaScript,</w:t>
      </w:r>
    </w:p>
    <w:p w14:paraId="29BA774E" w14:textId="77777777" w:rsidR="001C74F5" w:rsidRPr="00B208E3" w:rsidRDefault="00414F23" w:rsidP="007A48A9">
      <w:pPr>
        <w:spacing w:after="80" w:line="240" w:lineRule="atLeast"/>
        <w:ind w:left="765" w:hanging="340"/>
        <w:jc w:val="both"/>
      </w:pPr>
      <w:r w:rsidRPr="00B208E3">
        <w:t>e)</w:t>
      </w:r>
      <w:r w:rsidRPr="00B208E3">
        <w:tab/>
      </w:r>
      <w:r w:rsidR="001C74F5" w:rsidRPr="00B208E3">
        <w:t>zainstalowany program Adobe Acrobat Reader lub inny obsługujący format plików .pdf,</w:t>
      </w:r>
    </w:p>
    <w:p w14:paraId="717FC685" w14:textId="6A5ECB8E" w:rsidR="001C74F5" w:rsidRPr="00B208E3" w:rsidRDefault="00E36F8F" w:rsidP="007A48A9">
      <w:pPr>
        <w:spacing w:after="80" w:line="240" w:lineRule="atLeast"/>
        <w:ind w:left="765" w:hanging="340"/>
        <w:jc w:val="both"/>
      </w:pPr>
      <w:r w:rsidRPr="00B208E3">
        <w:t>f)</w:t>
      </w:r>
      <w:r w:rsidRPr="00B208E3">
        <w:tab/>
      </w:r>
      <w:r w:rsidR="001E77C4" w:rsidRPr="00B208E3">
        <w:rPr>
          <w:color w:val="000099"/>
        </w:rPr>
        <w:t>p</w:t>
      </w:r>
      <w:r w:rsidR="001C74F5" w:rsidRPr="00B208E3">
        <w:rPr>
          <w:color w:val="000099"/>
        </w:rPr>
        <w:t>latforma</w:t>
      </w:r>
      <w:r w:rsidR="001E77C4" w:rsidRPr="00B208E3">
        <w:rPr>
          <w:color w:val="000099"/>
        </w:rPr>
        <w:t>zakupowa.pl</w:t>
      </w:r>
      <w:r w:rsidR="00B05ECE" w:rsidRPr="00B208E3">
        <w:rPr>
          <w:color w:val="000099"/>
        </w:rPr>
        <w:t xml:space="preserve"> </w:t>
      </w:r>
      <w:r w:rsidR="001C74F5" w:rsidRPr="00B208E3">
        <w:t>działa według standardu przyjętego w komunikacji sieciowej - kodowanie UTF8,</w:t>
      </w:r>
    </w:p>
    <w:p w14:paraId="4DEFDEB1" w14:textId="77777777" w:rsidR="001C74F5" w:rsidRPr="00B208E3" w:rsidRDefault="00261673" w:rsidP="00CE0CD4">
      <w:pPr>
        <w:spacing w:after="180" w:line="240" w:lineRule="atLeast"/>
        <w:ind w:left="765" w:hanging="340"/>
        <w:jc w:val="both"/>
      </w:pPr>
      <w:r w:rsidRPr="00B208E3">
        <w:t>g)</w:t>
      </w:r>
      <w:r w:rsidRPr="00B208E3">
        <w:tab/>
      </w:r>
      <w:r w:rsidR="001C74F5" w:rsidRPr="00B208E3">
        <w:t xml:space="preserve">oznaczenie czasu odbioru danych przez </w:t>
      </w:r>
      <w:r w:rsidR="00E21F01" w:rsidRPr="00B208E3">
        <w:rPr>
          <w:color w:val="000099"/>
        </w:rPr>
        <w:t>platformazakupowa.pl</w:t>
      </w:r>
      <w:r w:rsidR="001C74F5" w:rsidRPr="00B208E3">
        <w:t xml:space="preserve"> stanowi datę oraz dokładn</w:t>
      </w:r>
      <w:r w:rsidR="0002379E" w:rsidRPr="00B208E3">
        <w:t>y czas (hh:mm:ss) generowany wg</w:t>
      </w:r>
      <w:r w:rsidR="001C74F5" w:rsidRPr="00B208E3">
        <w:t xml:space="preserve"> czasu lokalnego serwera synchronizowanego z zegarem Głównego Urzędu Miar.</w:t>
      </w:r>
    </w:p>
    <w:p w14:paraId="063F083E" w14:textId="77777777" w:rsidR="001C74F5" w:rsidRPr="00B208E3" w:rsidRDefault="00C91399" w:rsidP="007A48A9">
      <w:pPr>
        <w:spacing w:after="80" w:line="240" w:lineRule="atLeast"/>
        <w:ind w:left="425" w:hanging="425"/>
        <w:jc w:val="both"/>
      </w:pPr>
      <w:r w:rsidRPr="00B208E3">
        <w:t>15.</w:t>
      </w:r>
      <w:r w:rsidRPr="00B208E3">
        <w:tab/>
      </w:r>
      <w:r w:rsidR="001C74F5" w:rsidRPr="00B208E3">
        <w:t>Wykonawca, przystępując do niniejszego postępowania o udzielenie zamówienia publicznego:</w:t>
      </w:r>
    </w:p>
    <w:p w14:paraId="3B2BE121" w14:textId="77777777" w:rsidR="001C74F5" w:rsidRPr="00B208E3" w:rsidRDefault="00BD613D" w:rsidP="007A48A9">
      <w:pPr>
        <w:spacing w:after="80" w:line="240" w:lineRule="atLeast"/>
        <w:ind w:left="765" w:hanging="340"/>
        <w:jc w:val="both"/>
      </w:pPr>
      <w:r w:rsidRPr="00B208E3">
        <w:t>a)</w:t>
      </w:r>
      <w:r w:rsidRPr="00B208E3">
        <w:tab/>
      </w:r>
      <w:r w:rsidR="001C74F5" w:rsidRPr="00B208E3">
        <w:t xml:space="preserve">akceptuje warunki korzystania z </w:t>
      </w:r>
      <w:r w:rsidR="001C74F5" w:rsidRPr="00B208E3">
        <w:rPr>
          <w:color w:val="000099"/>
        </w:rPr>
        <w:t>platformazakupowa.pl</w:t>
      </w:r>
      <w:r w:rsidR="001C74F5" w:rsidRPr="00B208E3">
        <w:t xml:space="preserve"> określone w Regulaminie zamieszczonym na stronie internetowej pod linkiem w zakładce „Regulamin" oraz uznaje go za wiążący,</w:t>
      </w:r>
    </w:p>
    <w:p w14:paraId="1D688815" w14:textId="77777777" w:rsidR="00A24F3D" w:rsidRPr="00B208E3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 w:rsidRPr="00B208E3">
        <w:t>b)</w:t>
      </w:r>
      <w:r w:rsidRPr="00B208E3">
        <w:tab/>
      </w:r>
      <w:r w:rsidR="001C74F5" w:rsidRPr="00B208E3">
        <w:t xml:space="preserve">zapoznał i stosuje się do Instrukcji składania ofert/wniosków dostępnej </w:t>
      </w:r>
      <w:r w:rsidR="00A24F3D" w:rsidRPr="00B208E3">
        <w:t>pod adresem</w:t>
      </w:r>
      <w:r w:rsidR="00874F6C" w:rsidRPr="00B208E3">
        <w:t>:</w:t>
      </w:r>
    </w:p>
    <w:p w14:paraId="4E393FFB" w14:textId="77777777" w:rsidR="001C74F5" w:rsidRPr="00B208E3" w:rsidRDefault="001C74F5" w:rsidP="00614D52">
      <w:pPr>
        <w:spacing w:after="160" w:line="240" w:lineRule="atLeast"/>
        <w:ind w:left="851"/>
        <w:jc w:val="both"/>
      </w:pPr>
      <w:r w:rsidRPr="00B208E3">
        <w:t>https://platformazakupowa.pl/strona/45-instrukcje</w:t>
      </w:r>
    </w:p>
    <w:p w14:paraId="05585C6D" w14:textId="77777777" w:rsidR="001C74F5" w:rsidRPr="00B208E3" w:rsidRDefault="004B4840" w:rsidP="00DA1072">
      <w:pPr>
        <w:spacing w:after="120" w:line="240" w:lineRule="atLeast"/>
        <w:ind w:left="425" w:hanging="425"/>
        <w:jc w:val="both"/>
      </w:pPr>
      <w:r w:rsidRPr="00B208E3">
        <w:t>16</w:t>
      </w:r>
      <w:r w:rsidR="007F3971" w:rsidRPr="00B208E3">
        <w:t>.</w:t>
      </w:r>
      <w:r w:rsidR="007F3971" w:rsidRPr="00B208E3">
        <w:tab/>
        <w:t xml:space="preserve">Zamawiający nie ponosi odpowiedzialności za złożenie oferty w sposób niezgodny z Instrukcją korzystania z </w:t>
      </w:r>
      <w:r w:rsidR="007F3971" w:rsidRPr="00B208E3">
        <w:rPr>
          <w:color w:val="000099"/>
        </w:rPr>
        <w:t>platformazakupowa.pl</w:t>
      </w:r>
      <w:r w:rsidR="007F3971" w:rsidRPr="00B208E3">
        <w:t xml:space="preserve">, w </w:t>
      </w:r>
      <w:r w:rsidR="008136AC" w:rsidRPr="00B208E3">
        <w:t>szczególności za sytuację, gdy Z</w:t>
      </w:r>
      <w:r w:rsidR="007F3971" w:rsidRPr="00B208E3"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r w:rsidR="008136AC" w:rsidRPr="00B208E3">
        <w:t>Pzp</w:t>
      </w:r>
      <w:r w:rsidR="001C74F5" w:rsidRPr="00B208E3">
        <w:t>.</w:t>
      </w:r>
    </w:p>
    <w:p w14:paraId="29DE65B7" w14:textId="08870FCE" w:rsidR="00DF001A" w:rsidRPr="00B208E3" w:rsidRDefault="004B4840" w:rsidP="00DF001A">
      <w:pPr>
        <w:keepNext/>
        <w:spacing w:after="60" w:line="240" w:lineRule="atLeast"/>
        <w:ind w:left="425" w:hanging="425"/>
        <w:jc w:val="both"/>
      </w:pPr>
      <w:r w:rsidRPr="00B208E3">
        <w:t>17</w:t>
      </w:r>
      <w:r w:rsidR="00AA1AC1" w:rsidRPr="00B208E3">
        <w:t>.</w:t>
      </w:r>
      <w:r w:rsidR="00AA1AC1" w:rsidRPr="00B208E3">
        <w:tab/>
      </w:r>
      <w:r w:rsidR="00A83269" w:rsidRPr="00B208E3">
        <w:t>Zamawiający</w:t>
      </w:r>
      <w:r w:rsidR="001C74F5" w:rsidRPr="00B208E3">
        <w:t xml:space="preserve"> informuje, że instrukcje korzystania z </w:t>
      </w:r>
      <w:r w:rsidR="00976929" w:rsidRPr="00B208E3">
        <w:rPr>
          <w:color w:val="000099"/>
        </w:rPr>
        <w:t>platformazakupowa.pl</w:t>
      </w:r>
      <w:r w:rsidR="001C74F5" w:rsidRPr="00B208E3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B208E3">
        <w:rPr>
          <w:color w:val="000099"/>
        </w:rPr>
        <w:t>platformazakupowa.pl</w:t>
      </w:r>
      <w:r w:rsidR="00192311" w:rsidRPr="00B208E3">
        <w:rPr>
          <w:color w:val="000099"/>
        </w:rPr>
        <w:t xml:space="preserve"> </w:t>
      </w:r>
      <w:r w:rsidR="001C74F5" w:rsidRPr="00B208E3">
        <w:t>znajdują się w zakładce „Instrukcje dla Wykonawców" na st</w:t>
      </w:r>
      <w:r w:rsidR="00DF001A" w:rsidRPr="00B208E3">
        <w:t>ronie internetowej pod adresem:</w:t>
      </w:r>
    </w:p>
    <w:p w14:paraId="53F0E616" w14:textId="77777777" w:rsidR="001C74F5" w:rsidRPr="00B208E3" w:rsidRDefault="001C74F5" w:rsidP="00DF001A">
      <w:pPr>
        <w:spacing w:after="120" w:line="240" w:lineRule="atLeast"/>
        <w:ind w:left="851" w:firstLine="1"/>
        <w:jc w:val="both"/>
      </w:pPr>
      <w:r w:rsidRPr="00B208E3">
        <w:t>https://platformazakupowa.pl/strona/45-instrukcje</w:t>
      </w:r>
    </w:p>
    <w:p w14:paraId="5BB7B434" w14:textId="77777777" w:rsidR="00A67968" w:rsidRPr="00224FF0" w:rsidRDefault="00A67968" w:rsidP="00DA1072">
      <w:pPr>
        <w:spacing w:line="240" w:lineRule="atLeast"/>
        <w:jc w:val="both"/>
        <w:rPr>
          <w:highlight w:val="yellow"/>
        </w:rPr>
      </w:pPr>
    </w:p>
    <w:p w14:paraId="31892368" w14:textId="77777777" w:rsidR="003F5049" w:rsidRPr="00851F52" w:rsidRDefault="003F5049" w:rsidP="00DA1072">
      <w:pPr>
        <w:spacing w:line="240" w:lineRule="atLeast"/>
        <w:jc w:val="both"/>
      </w:pPr>
    </w:p>
    <w:p w14:paraId="75201190" w14:textId="7DC5950F" w:rsidR="00182D96" w:rsidRPr="000433DD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4F1585">
        <w:rPr>
          <w:rFonts w:ascii="Tahoma" w:hAnsi="Tahoma" w:cs="Tahoma"/>
          <w:b/>
          <w:sz w:val="22"/>
          <w:szCs w:val="22"/>
        </w:rPr>
        <w:t>R</w:t>
      </w:r>
      <w:r w:rsidR="00070886" w:rsidRPr="004F1585">
        <w:rPr>
          <w:rFonts w:ascii="Tahoma" w:hAnsi="Tahoma" w:cs="Tahoma"/>
          <w:b/>
          <w:sz w:val="22"/>
          <w:szCs w:val="22"/>
        </w:rPr>
        <w:t>ozdział</w:t>
      </w:r>
      <w:r w:rsidR="00854EF8" w:rsidRPr="004F1585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4F1585">
        <w:rPr>
          <w:rFonts w:ascii="Tahoma" w:hAnsi="Tahoma" w:cs="Tahoma"/>
          <w:b/>
          <w:sz w:val="22"/>
          <w:szCs w:val="22"/>
        </w:rPr>
        <w:t>X</w:t>
      </w:r>
      <w:r w:rsidR="00484C4D" w:rsidRPr="004F1585">
        <w:rPr>
          <w:rFonts w:ascii="Tahoma" w:hAnsi="Tahoma" w:cs="Tahoma"/>
          <w:b/>
          <w:sz w:val="22"/>
          <w:szCs w:val="22"/>
        </w:rPr>
        <w:t>V</w:t>
      </w:r>
      <w:r w:rsidR="00212F1D" w:rsidRPr="004F1585">
        <w:rPr>
          <w:rFonts w:ascii="Tahoma" w:hAnsi="Tahoma" w:cs="Tahoma"/>
          <w:b/>
          <w:sz w:val="22"/>
          <w:szCs w:val="22"/>
        </w:rPr>
        <w:t>I</w:t>
      </w:r>
      <w:r w:rsidR="00FF51EB" w:rsidRPr="004F1585">
        <w:rPr>
          <w:rFonts w:ascii="Tahoma" w:hAnsi="Tahoma" w:cs="Tahoma"/>
          <w:b/>
          <w:sz w:val="22"/>
          <w:szCs w:val="22"/>
        </w:rPr>
        <w:t>I</w:t>
      </w:r>
      <w:r w:rsidR="00070886" w:rsidRPr="004F1585">
        <w:rPr>
          <w:rFonts w:ascii="Tahoma" w:hAnsi="Tahoma" w:cs="Tahoma"/>
          <w:b/>
          <w:sz w:val="22"/>
          <w:szCs w:val="22"/>
        </w:rPr>
        <w:tab/>
      </w:r>
      <w:r w:rsidR="00741BC3" w:rsidRPr="000433DD">
        <w:rPr>
          <w:rFonts w:ascii="Tahoma" w:hAnsi="Tahoma" w:cs="Tahoma"/>
          <w:b/>
          <w:sz w:val="22"/>
          <w:szCs w:val="22"/>
        </w:rPr>
        <w:t>Termin związania</w:t>
      </w:r>
      <w:r w:rsidR="00854EF8" w:rsidRPr="000433DD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0433DD">
        <w:rPr>
          <w:rFonts w:ascii="Tahoma" w:hAnsi="Tahoma" w:cs="Tahoma"/>
          <w:b/>
          <w:sz w:val="22"/>
          <w:szCs w:val="22"/>
        </w:rPr>
        <w:t>ofertą</w:t>
      </w:r>
    </w:p>
    <w:p w14:paraId="6A4EB7C6" w14:textId="74B74AEF" w:rsidR="006673DE" w:rsidRPr="00E4790C" w:rsidRDefault="00566C59" w:rsidP="00F44241">
      <w:pPr>
        <w:spacing w:after="120"/>
        <w:ind w:left="425" w:hanging="425"/>
        <w:jc w:val="both"/>
        <w:rPr>
          <w:color w:val="000000" w:themeColor="text1"/>
        </w:rPr>
      </w:pPr>
      <w:r w:rsidRPr="000433DD">
        <w:t>1.</w:t>
      </w:r>
      <w:r w:rsidRPr="000433DD">
        <w:tab/>
        <w:t xml:space="preserve">Wykonawca </w:t>
      </w:r>
      <w:r w:rsidRPr="00E4790C">
        <w:t>jest związany ofertą przez okres 30 dni od dnia upływu terminu składania ofert, przy czym pierwszym dniem terminu związania ofertą jest dzień, w którym upływa</w:t>
      </w:r>
      <w:r w:rsidR="00C158F1" w:rsidRPr="00E4790C">
        <w:t xml:space="preserve"> termin składania ofert, tzn. jest związany ofertą do </w:t>
      </w:r>
      <w:r w:rsidR="00C158F1" w:rsidRPr="00E4790C">
        <w:rPr>
          <w:color w:val="000000" w:themeColor="text1"/>
        </w:rPr>
        <w:t xml:space="preserve">dnia </w:t>
      </w:r>
      <w:r w:rsidR="00E4790C" w:rsidRPr="00E4790C">
        <w:rPr>
          <w:color w:val="000000" w:themeColor="text1"/>
        </w:rPr>
        <w:t>17</w:t>
      </w:r>
      <w:r w:rsidR="00061CE3" w:rsidRPr="00E4790C">
        <w:rPr>
          <w:color w:val="000000" w:themeColor="text1"/>
        </w:rPr>
        <w:t>.</w:t>
      </w:r>
      <w:r w:rsidR="00445C71" w:rsidRPr="00E4790C">
        <w:rPr>
          <w:color w:val="000000" w:themeColor="text1"/>
        </w:rPr>
        <w:t>1</w:t>
      </w:r>
      <w:r w:rsidR="00F23718" w:rsidRPr="00E4790C">
        <w:rPr>
          <w:color w:val="000000" w:themeColor="text1"/>
        </w:rPr>
        <w:t>2</w:t>
      </w:r>
      <w:r w:rsidRPr="00E4790C">
        <w:rPr>
          <w:color w:val="000000" w:themeColor="text1"/>
        </w:rPr>
        <w:t>.202</w:t>
      </w:r>
      <w:r w:rsidR="00061CE3" w:rsidRPr="00E4790C">
        <w:rPr>
          <w:color w:val="000000" w:themeColor="text1"/>
        </w:rPr>
        <w:t>4</w:t>
      </w:r>
      <w:r w:rsidRPr="00E4790C">
        <w:rPr>
          <w:color w:val="000000" w:themeColor="text1"/>
        </w:rPr>
        <w:t>r.</w:t>
      </w:r>
    </w:p>
    <w:p w14:paraId="68ED0783" w14:textId="77777777" w:rsidR="006673DE" w:rsidRPr="003E71C2" w:rsidRDefault="00F44241" w:rsidP="00F44241">
      <w:pPr>
        <w:spacing w:after="120"/>
        <w:ind w:left="425" w:hanging="425"/>
        <w:jc w:val="both"/>
      </w:pPr>
      <w:r w:rsidRPr="00E4790C">
        <w:t>2.</w:t>
      </w:r>
      <w:r w:rsidRPr="00E4790C">
        <w:tab/>
        <w:t>W przypadku, gdy wybór najkorzystniejszej oferty nie nastąpi przed upł</w:t>
      </w:r>
      <w:r w:rsidR="0095570E" w:rsidRPr="00E4790C">
        <w:t>ywem terminu związania ofertą, Z</w:t>
      </w:r>
      <w:r w:rsidRPr="00E4790C">
        <w:t>amawiający może przed upływem okr</w:t>
      </w:r>
      <w:r w:rsidRPr="000433DD">
        <w:t xml:space="preserve">esu związania ofertą zwrócić się jednokrotnie  </w:t>
      </w:r>
      <w:r w:rsidR="0095570E" w:rsidRPr="000433DD">
        <w:t>do W</w:t>
      </w:r>
      <w:r w:rsidRPr="000433DD">
        <w:t>ykonawców o wyrażenie zgody na przedłużenie tego</w:t>
      </w:r>
      <w:r w:rsidRPr="003E71C2">
        <w:t xml:space="preserve"> terminu o wskazany przez niego okres, nie dłuższy niż 30 dni.</w:t>
      </w:r>
    </w:p>
    <w:p w14:paraId="129B59B3" w14:textId="7224FBA7" w:rsidR="00E15A2A" w:rsidRPr="003E71C2" w:rsidRDefault="0095570E" w:rsidP="003E71C2">
      <w:pPr>
        <w:ind w:left="425" w:hanging="425"/>
        <w:jc w:val="both"/>
      </w:pPr>
      <w:r w:rsidRPr="003E71C2">
        <w:t>3.</w:t>
      </w:r>
      <w:r w:rsidRPr="003E71C2">
        <w:tab/>
        <w:t xml:space="preserve">Przedłużenie terminu związania ofertą wymaga złożenia przez </w:t>
      </w:r>
      <w:r w:rsidR="00AA1028" w:rsidRPr="003E71C2">
        <w:t>W</w:t>
      </w:r>
      <w:r w:rsidRPr="003E71C2">
        <w:t>ykonawcę pisemnego oświadczenia o wyrażeniu zgody na przedłużenie terminu związania ofertą</w:t>
      </w:r>
      <w:r w:rsidR="00AA1028" w:rsidRPr="003E71C2">
        <w:t>.</w:t>
      </w:r>
    </w:p>
    <w:p w14:paraId="6CCCE9BD" w14:textId="1FF44920" w:rsidR="00182D96" w:rsidRPr="003E71C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E71C2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3E71C2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854EF8" w:rsidRPr="003E71C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 w:rsidRPr="003E71C2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3E71C2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3E71C2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3E71C2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3E71C2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3E71C2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3E71C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3E71C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0C2FDCF7" w14:textId="77777777" w:rsidR="00EE1E21" w:rsidRPr="003E71C2" w:rsidRDefault="00114D15" w:rsidP="00905C1A">
      <w:pPr>
        <w:spacing w:after="80"/>
        <w:ind w:left="426" w:hanging="426"/>
        <w:jc w:val="both"/>
      </w:pPr>
      <w:r w:rsidRPr="003E71C2">
        <w:t>1.</w:t>
      </w:r>
      <w:r w:rsidRPr="003E71C2">
        <w:tab/>
      </w:r>
      <w:r w:rsidR="00F23C90" w:rsidRPr="003E71C2">
        <w:t xml:space="preserve">Ofertę wraz z wymaganymi </w:t>
      </w:r>
      <w:r w:rsidRPr="003E71C2">
        <w:t xml:space="preserve">dokumentami należy umieścić na </w:t>
      </w:r>
      <w:r w:rsidRPr="003E71C2">
        <w:rPr>
          <w:color w:val="000099"/>
        </w:rPr>
        <w:t>platformazakupowa</w:t>
      </w:r>
      <w:r w:rsidR="001C07F7" w:rsidRPr="003E71C2">
        <w:rPr>
          <w:color w:val="000099"/>
        </w:rPr>
        <w:t>.pl</w:t>
      </w:r>
      <w:r w:rsidR="00F23C90" w:rsidRPr="003E71C2">
        <w:t xml:space="preserve"> pod adresem:</w:t>
      </w:r>
    </w:p>
    <w:p w14:paraId="233CB963" w14:textId="77777777" w:rsidR="00114D15" w:rsidRPr="003E71C2" w:rsidRDefault="0092597D" w:rsidP="00905C1A">
      <w:pPr>
        <w:spacing w:after="80"/>
        <w:ind w:left="567"/>
        <w:jc w:val="both"/>
      </w:pPr>
      <w:hyperlink r:id="rId17" w:history="1">
        <w:r w:rsidRPr="003E71C2">
          <w:rPr>
            <w:rStyle w:val="Hipercze"/>
          </w:rPr>
          <w:t>https://platformazakupowa.pl/pn/proffman/proceedings</w:t>
        </w:r>
      </w:hyperlink>
    </w:p>
    <w:p w14:paraId="6BA0D3A5" w14:textId="77777777" w:rsidR="00F23C90" w:rsidRPr="000433DD" w:rsidRDefault="00F23C90" w:rsidP="00DA5B46">
      <w:pPr>
        <w:spacing w:after="180"/>
        <w:ind w:left="425"/>
        <w:jc w:val="both"/>
      </w:pPr>
      <w:r w:rsidRPr="000433DD">
        <w:t>na stronie internetowej prowadzoneg</w:t>
      </w:r>
      <w:r w:rsidR="00114D15" w:rsidRPr="000433DD">
        <w:t>o postępowania</w:t>
      </w:r>
      <w:r w:rsidRPr="000433DD">
        <w:t>.</w:t>
      </w:r>
    </w:p>
    <w:p w14:paraId="13E44220" w14:textId="10B3EDE0" w:rsidR="00F23C90" w:rsidRPr="00E4790C" w:rsidRDefault="00AD2B07" w:rsidP="00AD2B07">
      <w:pPr>
        <w:spacing w:after="120"/>
        <w:ind w:left="426" w:hanging="426"/>
        <w:jc w:val="both"/>
      </w:pPr>
      <w:r w:rsidRPr="000433DD">
        <w:t>2.</w:t>
      </w:r>
      <w:r w:rsidRPr="000433DD">
        <w:tab/>
      </w:r>
      <w:r w:rsidR="00F23C90" w:rsidRPr="000433DD">
        <w:t>Te</w:t>
      </w:r>
      <w:r w:rsidR="00BF202E" w:rsidRPr="000433DD">
        <w:t xml:space="preserve">rmin złożenia oferty: </w:t>
      </w:r>
      <w:r w:rsidR="00BF202E" w:rsidRPr="00E4790C">
        <w:t xml:space="preserve">do </w:t>
      </w:r>
      <w:r w:rsidR="00BF202E" w:rsidRPr="00E4790C">
        <w:rPr>
          <w:color w:val="000000" w:themeColor="text1"/>
        </w:rPr>
        <w:t xml:space="preserve">dnia </w:t>
      </w:r>
      <w:r w:rsidR="006D358C" w:rsidRPr="00E4790C">
        <w:rPr>
          <w:color w:val="000000" w:themeColor="text1"/>
        </w:rPr>
        <w:t>1</w:t>
      </w:r>
      <w:r w:rsidR="00E4790C" w:rsidRPr="00E4790C">
        <w:rPr>
          <w:color w:val="000000" w:themeColor="text1"/>
        </w:rPr>
        <w:t>8</w:t>
      </w:r>
      <w:r w:rsidR="00C00AAE" w:rsidRPr="00E4790C">
        <w:rPr>
          <w:color w:val="000000" w:themeColor="text1"/>
        </w:rPr>
        <w:t>.</w:t>
      </w:r>
      <w:r w:rsidR="00B820BA" w:rsidRPr="00E4790C">
        <w:rPr>
          <w:color w:val="000000" w:themeColor="text1"/>
        </w:rPr>
        <w:t>11</w:t>
      </w:r>
      <w:r w:rsidR="00F23C90" w:rsidRPr="00E4790C">
        <w:rPr>
          <w:color w:val="000000" w:themeColor="text1"/>
        </w:rPr>
        <w:t>.202</w:t>
      </w:r>
      <w:r w:rsidR="00C00AAE" w:rsidRPr="00E4790C">
        <w:rPr>
          <w:color w:val="000000" w:themeColor="text1"/>
        </w:rPr>
        <w:t>4</w:t>
      </w:r>
      <w:r w:rsidR="00F23C90" w:rsidRPr="00E4790C">
        <w:rPr>
          <w:color w:val="000000" w:themeColor="text1"/>
        </w:rPr>
        <w:t xml:space="preserve"> r</w:t>
      </w:r>
      <w:r w:rsidR="0002379E" w:rsidRPr="00E4790C">
        <w:rPr>
          <w:color w:val="000000" w:themeColor="text1"/>
        </w:rPr>
        <w:t>.</w:t>
      </w:r>
      <w:r w:rsidR="00F23C90" w:rsidRPr="00E4790C">
        <w:rPr>
          <w:color w:val="000000" w:themeColor="text1"/>
        </w:rPr>
        <w:t xml:space="preserve"> do godziny</w:t>
      </w:r>
      <w:r w:rsidR="00F23C90" w:rsidRPr="00E4790C">
        <w:t xml:space="preserve"> 12:00</w:t>
      </w:r>
    </w:p>
    <w:p w14:paraId="36C98FBB" w14:textId="77777777" w:rsidR="00F23C90" w:rsidRPr="00E4790C" w:rsidRDefault="00B17425" w:rsidP="00AD2B07">
      <w:pPr>
        <w:spacing w:after="120"/>
        <w:ind w:left="426" w:hanging="426"/>
        <w:jc w:val="both"/>
      </w:pPr>
      <w:r w:rsidRPr="00E4790C">
        <w:t>3.</w:t>
      </w:r>
      <w:r w:rsidRPr="00E4790C">
        <w:tab/>
      </w:r>
      <w:r w:rsidR="00F23C90" w:rsidRPr="00E4790C">
        <w:t xml:space="preserve">O terminie złożenia oferty decyduje czas pełnego przeprocesowania transakcji na </w:t>
      </w:r>
      <w:r w:rsidR="009179FB" w:rsidRPr="00E4790C">
        <w:rPr>
          <w:color w:val="000099"/>
        </w:rPr>
        <w:t>platformazakupowa</w:t>
      </w:r>
      <w:r w:rsidR="001C07F7" w:rsidRPr="00E4790C">
        <w:rPr>
          <w:color w:val="000099"/>
        </w:rPr>
        <w:t>.pl</w:t>
      </w:r>
      <w:r w:rsidR="00F23C90" w:rsidRPr="00E4790C">
        <w:t>.</w:t>
      </w:r>
    </w:p>
    <w:p w14:paraId="6D9BC50F" w14:textId="77777777" w:rsidR="00F23C90" w:rsidRPr="00E4790C" w:rsidRDefault="00AC2296" w:rsidP="00AD2B07">
      <w:pPr>
        <w:spacing w:after="120"/>
        <w:ind w:left="426" w:hanging="426"/>
        <w:jc w:val="both"/>
      </w:pPr>
      <w:r w:rsidRPr="00E4790C">
        <w:t>4.</w:t>
      </w:r>
      <w:r w:rsidRPr="00E4790C">
        <w:tab/>
      </w:r>
      <w:r w:rsidR="00F23C90" w:rsidRPr="00E4790C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1F1BA854" w:rsidR="00F23C90" w:rsidRPr="000433DD" w:rsidRDefault="00AC2296" w:rsidP="00AD2B07">
      <w:pPr>
        <w:spacing w:after="120"/>
        <w:ind w:left="426" w:hanging="426"/>
        <w:jc w:val="both"/>
      </w:pPr>
      <w:r w:rsidRPr="00E4790C">
        <w:t>5.</w:t>
      </w:r>
      <w:r w:rsidRPr="00E4790C">
        <w:tab/>
      </w:r>
      <w:r w:rsidR="00F23C90" w:rsidRPr="00E4790C">
        <w:t>Otwarcie ofert na</w:t>
      </w:r>
      <w:r w:rsidRPr="00E4790C">
        <w:t xml:space="preserve">stąpi w </w:t>
      </w:r>
      <w:r w:rsidRPr="00E4790C">
        <w:rPr>
          <w:color w:val="000000" w:themeColor="text1"/>
        </w:rPr>
        <w:t>dn</w:t>
      </w:r>
      <w:r w:rsidR="00BF202E" w:rsidRPr="00E4790C">
        <w:rPr>
          <w:color w:val="000000" w:themeColor="text1"/>
        </w:rPr>
        <w:t xml:space="preserve">iu </w:t>
      </w:r>
      <w:r w:rsidR="006D358C" w:rsidRPr="00E4790C">
        <w:rPr>
          <w:color w:val="000000" w:themeColor="text1"/>
        </w:rPr>
        <w:t>1</w:t>
      </w:r>
      <w:r w:rsidR="00E4790C" w:rsidRPr="00E4790C">
        <w:rPr>
          <w:color w:val="000000" w:themeColor="text1"/>
        </w:rPr>
        <w:t>8</w:t>
      </w:r>
      <w:r w:rsidR="00C00AAE" w:rsidRPr="00E4790C">
        <w:rPr>
          <w:color w:val="000000" w:themeColor="text1"/>
        </w:rPr>
        <w:t>.</w:t>
      </w:r>
      <w:r w:rsidR="00B820BA" w:rsidRPr="00E4790C">
        <w:rPr>
          <w:color w:val="000000" w:themeColor="text1"/>
        </w:rPr>
        <w:t>11</w:t>
      </w:r>
      <w:r w:rsidR="00C00AAE" w:rsidRPr="00E4790C">
        <w:rPr>
          <w:color w:val="000000" w:themeColor="text1"/>
        </w:rPr>
        <w:t xml:space="preserve">.2024 r. </w:t>
      </w:r>
      <w:r w:rsidR="0028217F" w:rsidRPr="00E4790C">
        <w:rPr>
          <w:color w:val="000000" w:themeColor="text1"/>
        </w:rPr>
        <w:t>o godzinie</w:t>
      </w:r>
      <w:r w:rsidR="0028217F" w:rsidRPr="00E4790C">
        <w:t xml:space="preserve"> 12:0</w:t>
      </w:r>
      <w:r w:rsidRPr="00E4790C">
        <w:t>5</w:t>
      </w:r>
    </w:p>
    <w:p w14:paraId="3B2D866B" w14:textId="77777777" w:rsidR="00905C1A" w:rsidRPr="008E25E8" w:rsidRDefault="00905C1A" w:rsidP="00905C1A">
      <w:pPr>
        <w:spacing w:after="80"/>
        <w:ind w:left="425" w:hanging="425"/>
        <w:jc w:val="both"/>
      </w:pPr>
      <w:r w:rsidRPr="008E25E8">
        <w:t>6.</w:t>
      </w:r>
      <w:r w:rsidRPr="008E25E8">
        <w:tab/>
      </w:r>
      <w:r w:rsidR="00F23C90" w:rsidRPr="008E25E8">
        <w:t xml:space="preserve">Otwarcie ofert nastąpi za pośrednictwem </w:t>
      </w:r>
      <w:r w:rsidRPr="008E25E8">
        <w:rPr>
          <w:color w:val="000099"/>
        </w:rPr>
        <w:t>platformazakupowa.pl</w:t>
      </w:r>
    </w:p>
    <w:p w14:paraId="5C8A943B" w14:textId="77777777" w:rsidR="00F23C90" w:rsidRPr="008E25E8" w:rsidRDefault="00905C1A" w:rsidP="006C0F33">
      <w:pPr>
        <w:spacing w:after="180"/>
        <w:ind w:left="567"/>
        <w:jc w:val="both"/>
      </w:pPr>
      <w:hyperlink r:id="rId18" w:history="1">
        <w:r w:rsidRPr="008E25E8">
          <w:rPr>
            <w:rStyle w:val="Hipercze"/>
          </w:rPr>
          <w:t>https://platformazakupowa.pl/pn/proffman/proceedings</w:t>
        </w:r>
      </w:hyperlink>
    </w:p>
    <w:p w14:paraId="4B6581B6" w14:textId="77777777" w:rsidR="00F23C90" w:rsidRPr="008E25E8" w:rsidRDefault="002022D9" w:rsidP="00AD2B07">
      <w:pPr>
        <w:spacing w:after="120"/>
        <w:ind w:left="426" w:hanging="426"/>
        <w:jc w:val="both"/>
      </w:pPr>
      <w:r w:rsidRPr="008E25E8">
        <w:t>6.</w:t>
      </w:r>
      <w:r w:rsidRPr="008E25E8">
        <w:tab/>
      </w:r>
      <w:r w:rsidR="00F23C90" w:rsidRPr="008E25E8">
        <w:t>Jeżeli otwarcie ofert następuje przy użyciu systemu teleinformatycznego, w przypadku awarii tego systemu, która powoduje brak możliwości otwarcia ofert w termini</w:t>
      </w:r>
      <w:r w:rsidR="00067CB8" w:rsidRPr="008E25E8">
        <w:t xml:space="preserve">e określonym przez </w:t>
      </w:r>
      <w:r w:rsidR="00F23C90" w:rsidRPr="008E25E8">
        <w:t>Zamawiającego, otwarcie ofert następuje niezwłocznie po usunięciu awarii.</w:t>
      </w:r>
    </w:p>
    <w:p w14:paraId="102DFAA3" w14:textId="77777777" w:rsidR="00F23C90" w:rsidRPr="008E25E8" w:rsidRDefault="00067CB8" w:rsidP="00AD2B07">
      <w:pPr>
        <w:spacing w:after="120"/>
        <w:ind w:left="426" w:hanging="426"/>
        <w:jc w:val="both"/>
      </w:pPr>
      <w:r w:rsidRPr="008E25E8">
        <w:t>7.</w:t>
      </w:r>
      <w:r w:rsidRPr="008E25E8">
        <w:tab/>
        <w:t xml:space="preserve">Zamawiający </w:t>
      </w:r>
      <w:r w:rsidR="00F23C90" w:rsidRPr="008E25E8">
        <w:t>poinformuje o zmianie terminu otwarcia ofert na stronie internetowej prowadzonego postępowania.</w:t>
      </w:r>
    </w:p>
    <w:p w14:paraId="4EF4F8AF" w14:textId="77777777" w:rsidR="00F23C90" w:rsidRPr="008E25E8" w:rsidRDefault="00067CB8" w:rsidP="00AD2B07">
      <w:pPr>
        <w:spacing w:after="120"/>
        <w:ind w:left="426" w:hanging="426"/>
        <w:jc w:val="both"/>
      </w:pPr>
      <w:r w:rsidRPr="008E25E8">
        <w:t>8.</w:t>
      </w:r>
      <w:r w:rsidRPr="008E25E8">
        <w:tab/>
        <w:t>Zamawiający</w:t>
      </w:r>
      <w:r w:rsidR="00AE656E" w:rsidRPr="008E25E8">
        <w:t>,</w:t>
      </w:r>
      <w:r w:rsidR="00F23C90" w:rsidRPr="008E25E8">
        <w:t xml:space="preserve"> najpóźniej przed otwarciem ofert, udostęp</w:t>
      </w:r>
      <w:r w:rsidR="003D05F8" w:rsidRPr="008E25E8">
        <w:t xml:space="preserve">nia się na stronie </w:t>
      </w:r>
      <w:r w:rsidR="00F23C90" w:rsidRPr="008E25E8">
        <w:t>prowadzonego postępowania inform</w:t>
      </w:r>
      <w:r w:rsidR="00887BA4" w:rsidRPr="008E25E8">
        <w:t xml:space="preserve">ację o kwocie, jaką </w:t>
      </w:r>
      <w:r w:rsidR="00F23C90" w:rsidRPr="008E25E8">
        <w:t>zamierza się przeznaczyć na sfinansowanie zamówienia.</w:t>
      </w:r>
    </w:p>
    <w:p w14:paraId="26F537A1" w14:textId="77777777" w:rsidR="00F23C90" w:rsidRPr="008E25E8" w:rsidRDefault="004D742B" w:rsidP="00AD2B07">
      <w:pPr>
        <w:spacing w:after="120"/>
        <w:ind w:left="426" w:hanging="426"/>
        <w:jc w:val="both"/>
      </w:pPr>
      <w:r w:rsidRPr="008E25E8">
        <w:t>9.</w:t>
      </w:r>
      <w:r w:rsidRPr="008E25E8">
        <w:tab/>
      </w:r>
      <w:r w:rsidR="00F23C90" w:rsidRPr="008E25E8">
        <w:t>Otwarcie ofert jest niejawne.</w:t>
      </w:r>
    </w:p>
    <w:p w14:paraId="2863DE1A" w14:textId="754DB932" w:rsidR="00F23C90" w:rsidRPr="008E25E8" w:rsidRDefault="004D742B" w:rsidP="00AD2B07">
      <w:pPr>
        <w:spacing w:after="120"/>
        <w:ind w:left="426" w:hanging="426"/>
        <w:jc w:val="both"/>
      </w:pPr>
      <w:r w:rsidRPr="008E25E8">
        <w:t>10.</w:t>
      </w:r>
      <w:r w:rsidRPr="008E25E8">
        <w:tab/>
      </w:r>
      <w:r w:rsidR="00AE656E" w:rsidRPr="008E25E8">
        <w:t>Zamawiający, niezwłocznie po otwarciu ofert, udostępnia na stronie interne</w:t>
      </w:r>
      <w:r w:rsidR="00263E2F" w:rsidRPr="008E25E8">
        <w:t>towej prowadzonego postępowania</w:t>
      </w:r>
      <w:r w:rsidR="00854EF8" w:rsidRPr="008E25E8">
        <w:t xml:space="preserve"> </w:t>
      </w:r>
      <w:r w:rsidR="00F23C90" w:rsidRPr="008E25E8">
        <w:t>w sekcji „Komunikaty” informacje o:</w:t>
      </w:r>
    </w:p>
    <w:p w14:paraId="1A4C5148" w14:textId="77777777" w:rsidR="00F23C90" w:rsidRPr="008E25E8" w:rsidRDefault="004D742B" w:rsidP="004D742B">
      <w:pPr>
        <w:spacing w:after="120"/>
        <w:ind w:left="709" w:hanging="283"/>
        <w:jc w:val="both"/>
      </w:pPr>
      <w:r w:rsidRPr="008E25E8">
        <w:t>1)</w:t>
      </w:r>
      <w:r w:rsidRPr="008E25E8">
        <w:tab/>
      </w:r>
      <w:r w:rsidR="00F23C90" w:rsidRPr="008E25E8">
        <w:t>nazwach albo imionach i nazwiskach oraz siedzibach lub miejscach prowadzonej działalności gospodarczej albo miejscach zamieszkania wykonawców, których oferty zostały otwarte;</w:t>
      </w:r>
    </w:p>
    <w:p w14:paraId="7CD6F5B8" w14:textId="77777777" w:rsidR="00F27E46" w:rsidRPr="008E25E8" w:rsidRDefault="004D742B" w:rsidP="004D742B">
      <w:pPr>
        <w:spacing w:after="120"/>
        <w:ind w:left="709" w:hanging="283"/>
        <w:jc w:val="both"/>
      </w:pPr>
      <w:r w:rsidRPr="008E25E8">
        <w:t>2)</w:t>
      </w:r>
      <w:r w:rsidRPr="008E25E8">
        <w:tab/>
      </w:r>
      <w:r w:rsidR="00F23C90" w:rsidRPr="008E25E8">
        <w:t>cenach lub kosztach zawartych w ofertach.</w:t>
      </w:r>
    </w:p>
    <w:p w14:paraId="5D9D8762" w14:textId="77777777" w:rsidR="00E15A2A" w:rsidRPr="00224FF0" w:rsidRDefault="00E15A2A" w:rsidP="00685111">
      <w:pPr>
        <w:rPr>
          <w:sz w:val="18"/>
          <w:szCs w:val="18"/>
          <w:highlight w:val="yellow"/>
        </w:rPr>
      </w:pPr>
    </w:p>
    <w:p w14:paraId="7F5F9809" w14:textId="77777777" w:rsidR="003E20D4" w:rsidRPr="00B208E3" w:rsidRDefault="003E20D4" w:rsidP="00685111">
      <w:pPr>
        <w:rPr>
          <w:sz w:val="18"/>
          <w:szCs w:val="18"/>
        </w:rPr>
      </w:pPr>
    </w:p>
    <w:p w14:paraId="11587E85" w14:textId="79A62105" w:rsidR="00182D96" w:rsidRPr="00B208E3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</w:t>
      </w:r>
      <w:r w:rsidR="00854EF8" w:rsidRPr="00B208E3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B208E3">
        <w:rPr>
          <w:rFonts w:ascii="Tahoma" w:hAnsi="Tahoma" w:cs="Tahoma"/>
          <w:b/>
          <w:sz w:val="22"/>
          <w:szCs w:val="22"/>
        </w:rPr>
        <w:t>X</w:t>
      </w:r>
      <w:r w:rsidR="004E45E1" w:rsidRPr="00B208E3">
        <w:rPr>
          <w:rFonts w:ascii="Tahoma" w:hAnsi="Tahoma" w:cs="Tahoma"/>
          <w:b/>
          <w:sz w:val="22"/>
          <w:szCs w:val="22"/>
        </w:rPr>
        <w:t>I</w:t>
      </w:r>
      <w:r w:rsidR="00D1100D" w:rsidRPr="00B208E3">
        <w:rPr>
          <w:rFonts w:ascii="Tahoma" w:hAnsi="Tahoma" w:cs="Tahoma"/>
          <w:b/>
          <w:sz w:val="22"/>
          <w:szCs w:val="22"/>
        </w:rPr>
        <w:t>X</w:t>
      </w:r>
      <w:r w:rsidRPr="00B208E3">
        <w:rPr>
          <w:rFonts w:ascii="Tahoma" w:hAnsi="Tahoma" w:cs="Tahoma"/>
          <w:b/>
          <w:sz w:val="22"/>
          <w:szCs w:val="22"/>
        </w:rPr>
        <w:tab/>
      </w:r>
      <w:r w:rsidR="00182D96" w:rsidRPr="00B208E3">
        <w:rPr>
          <w:rFonts w:ascii="Tahoma" w:hAnsi="Tahoma" w:cs="Tahoma"/>
          <w:b/>
          <w:sz w:val="22"/>
          <w:szCs w:val="22"/>
        </w:rPr>
        <w:t>Sposób obliczenia ceny oferty</w:t>
      </w:r>
    </w:p>
    <w:p w14:paraId="0AFA6180" w14:textId="75BD103F" w:rsidR="000C7154" w:rsidRPr="00B208E3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B208E3">
        <w:rPr>
          <w:color w:val="000000"/>
        </w:rPr>
        <w:t>1.</w:t>
      </w:r>
      <w:r w:rsidRPr="00B208E3">
        <w:rPr>
          <w:color w:val="000000"/>
        </w:rPr>
        <w:tab/>
      </w:r>
      <w:r w:rsidR="004003B5" w:rsidRPr="00F468E9">
        <w:rPr>
          <w:color w:val="000000"/>
        </w:rPr>
        <w:t>Ceną oferty jest suma składek za wszystkie ubezpieczenia wchodzące w skład Zamówienia.</w:t>
      </w:r>
    </w:p>
    <w:p w14:paraId="427B3348" w14:textId="222286DD" w:rsidR="009A5B8D" w:rsidRPr="00B208E3" w:rsidRDefault="009A5B8D" w:rsidP="00696484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  <w:t xml:space="preserve">Przy podawaniu ceny należy uwzględnić fakt, że usługa </w:t>
      </w:r>
      <w:r w:rsidR="00BD2569" w:rsidRPr="00B208E3">
        <w:rPr>
          <w:color w:val="000000"/>
        </w:rPr>
        <w:t xml:space="preserve">będąca przedmiotem niniejszego zamówienia </w:t>
      </w:r>
      <w:r w:rsidRPr="00B208E3">
        <w:rPr>
          <w:color w:val="000000"/>
        </w:rPr>
        <w:t>jest zwolniona z podatku VAT - zgodnie z art. 43 ust. 1 pkt 37 ustawy z dnia 11 marca 2004 o podatku od towarów i usług</w:t>
      </w:r>
      <w:r w:rsidR="00696484">
        <w:rPr>
          <w:color w:val="000000"/>
        </w:rPr>
        <w:t xml:space="preserve"> </w:t>
      </w:r>
      <w:r w:rsidR="00696484" w:rsidRPr="00B208E3">
        <w:rPr>
          <w:color w:val="000000"/>
        </w:rPr>
        <w:t>(</w:t>
      </w:r>
      <w:r w:rsidR="00696484" w:rsidRPr="00B208E3">
        <w:t>Dz. U</w:t>
      </w:r>
      <w:r w:rsidR="00696484" w:rsidRPr="00B208E3">
        <w:rPr>
          <w:color w:val="000000" w:themeColor="text1"/>
        </w:rPr>
        <w:t>. z 202</w:t>
      </w:r>
      <w:r w:rsidR="00696484">
        <w:rPr>
          <w:color w:val="000000" w:themeColor="text1"/>
        </w:rPr>
        <w:t>4</w:t>
      </w:r>
      <w:r w:rsidR="00696484" w:rsidRPr="00B208E3">
        <w:rPr>
          <w:color w:val="000000" w:themeColor="text1"/>
        </w:rPr>
        <w:t xml:space="preserve"> r. poz. </w:t>
      </w:r>
      <w:r w:rsidR="00696484">
        <w:rPr>
          <w:color w:val="000000" w:themeColor="text1"/>
        </w:rPr>
        <w:t>361</w:t>
      </w:r>
      <w:r w:rsidR="00696484" w:rsidRPr="00B208E3">
        <w:rPr>
          <w:color w:val="000000" w:themeColor="text1"/>
        </w:rPr>
        <w:t xml:space="preserve"> z późn. zm.).</w:t>
      </w:r>
    </w:p>
    <w:p w14:paraId="0B6B2B73" w14:textId="77777777" w:rsidR="00182D96" w:rsidRPr="00B208E3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B208E3">
        <w:rPr>
          <w:color w:val="000000"/>
        </w:rPr>
        <w:t>3.</w:t>
      </w:r>
      <w:r w:rsidRPr="00B208E3">
        <w:rPr>
          <w:color w:val="000000"/>
        </w:rPr>
        <w:tab/>
      </w:r>
      <w:r w:rsidR="000D55F2" w:rsidRPr="00B208E3">
        <w:rPr>
          <w:color w:val="000000"/>
        </w:rPr>
        <w:t>Cena</w:t>
      </w:r>
      <w:r w:rsidR="0002379E" w:rsidRPr="00B208E3">
        <w:rPr>
          <w:color w:val="000000"/>
        </w:rPr>
        <w:t xml:space="preserve"> </w:t>
      </w:r>
      <w:r w:rsidR="005521CF" w:rsidRPr="00B208E3">
        <w:rPr>
          <w:color w:val="000000"/>
        </w:rPr>
        <w:t>ofer</w:t>
      </w:r>
      <w:r w:rsidR="000D55F2" w:rsidRPr="00B208E3">
        <w:rPr>
          <w:color w:val="000000"/>
        </w:rPr>
        <w:t>ty</w:t>
      </w:r>
      <w:r w:rsidR="0002379E" w:rsidRPr="00B208E3">
        <w:rPr>
          <w:color w:val="000000"/>
        </w:rPr>
        <w:t xml:space="preserve"> </w:t>
      </w:r>
      <w:r w:rsidR="00CA0CD0" w:rsidRPr="00B208E3">
        <w:rPr>
          <w:color w:val="000000"/>
        </w:rPr>
        <w:t xml:space="preserve">ma charakter ostateczny. Oznacza to, że </w:t>
      </w:r>
      <w:r w:rsidR="00182D96" w:rsidRPr="00B208E3">
        <w:rPr>
          <w:color w:val="000000"/>
        </w:rPr>
        <w:t>powinna z</w:t>
      </w:r>
      <w:r w:rsidR="007C3AC0" w:rsidRPr="00B208E3">
        <w:rPr>
          <w:color w:val="000000"/>
        </w:rPr>
        <w:t>a</w:t>
      </w:r>
      <w:r w:rsidR="00182D96" w:rsidRPr="00B208E3">
        <w:rPr>
          <w:color w:val="000000"/>
        </w:rPr>
        <w:t xml:space="preserve">wierać wszelkiego rodzaju opusty i rabaty, </w:t>
      </w:r>
      <w:r w:rsidR="00CA0CD0" w:rsidRPr="00B208E3">
        <w:rPr>
          <w:color w:val="000000"/>
        </w:rPr>
        <w:t xml:space="preserve">które Wykonawca zamierza zastosować wobec Zamawiającego oraz </w:t>
      </w:r>
      <w:r w:rsidR="00182D96" w:rsidRPr="00B208E3">
        <w:rPr>
          <w:color w:val="000000"/>
        </w:rPr>
        <w:t>wszystkie k</w:t>
      </w:r>
      <w:r w:rsidR="00BB7613" w:rsidRPr="00B208E3">
        <w:rPr>
          <w:color w:val="000000"/>
        </w:rPr>
        <w:t>oszty dostawy do Zamawiającego.</w:t>
      </w:r>
    </w:p>
    <w:p w14:paraId="296E8989" w14:textId="77777777" w:rsidR="007C3AC0" w:rsidRPr="00B208E3" w:rsidRDefault="007C3AC0" w:rsidP="00025126">
      <w:pPr>
        <w:spacing w:line="240" w:lineRule="atLeast"/>
        <w:ind w:left="425"/>
        <w:jc w:val="both"/>
      </w:pPr>
      <w:r w:rsidRPr="00B208E3">
        <w:t xml:space="preserve">UWAGA: </w:t>
      </w:r>
      <w:r w:rsidR="009B5F91" w:rsidRPr="00B208E3">
        <w:t xml:space="preserve">Rozliczenia między Zamawiającym a </w:t>
      </w:r>
      <w:r w:rsidR="007A2EEB" w:rsidRPr="00B208E3">
        <w:t>W</w:t>
      </w:r>
      <w:r w:rsidR="009B5F91" w:rsidRPr="00B208E3">
        <w:t>ykonawcą odbywać się będą w walucie PLN.</w:t>
      </w:r>
    </w:p>
    <w:p w14:paraId="109F0D70" w14:textId="77777777" w:rsidR="007E4489" w:rsidRPr="00224FF0" w:rsidRDefault="007E4489" w:rsidP="007E29C7">
      <w:pPr>
        <w:rPr>
          <w:sz w:val="16"/>
          <w:szCs w:val="16"/>
          <w:highlight w:val="yellow"/>
        </w:rPr>
      </w:pPr>
    </w:p>
    <w:p w14:paraId="40D32BCC" w14:textId="77777777" w:rsidR="003E20D4" w:rsidRDefault="003E20D4" w:rsidP="007E29C7">
      <w:pPr>
        <w:rPr>
          <w:sz w:val="16"/>
          <w:szCs w:val="16"/>
        </w:rPr>
      </w:pPr>
    </w:p>
    <w:p w14:paraId="66694491" w14:textId="77777777" w:rsidR="00E4790C" w:rsidRDefault="00E4790C" w:rsidP="007E29C7">
      <w:pPr>
        <w:rPr>
          <w:sz w:val="16"/>
          <w:szCs w:val="16"/>
        </w:rPr>
      </w:pPr>
    </w:p>
    <w:p w14:paraId="771AC3BF" w14:textId="77777777" w:rsidR="00E4790C" w:rsidRDefault="00E4790C" w:rsidP="007E29C7">
      <w:pPr>
        <w:rPr>
          <w:sz w:val="16"/>
          <w:szCs w:val="16"/>
        </w:rPr>
      </w:pPr>
    </w:p>
    <w:p w14:paraId="6AD904F6" w14:textId="77777777" w:rsidR="00E4790C" w:rsidRDefault="00E4790C" w:rsidP="007E29C7">
      <w:pPr>
        <w:rPr>
          <w:sz w:val="16"/>
          <w:szCs w:val="16"/>
        </w:rPr>
      </w:pPr>
    </w:p>
    <w:p w14:paraId="788920B0" w14:textId="77777777" w:rsidR="00E4790C" w:rsidRDefault="00E4790C" w:rsidP="007E29C7">
      <w:pPr>
        <w:rPr>
          <w:sz w:val="16"/>
          <w:szCs w:val="16"/>
        </w:rPr>
      </w:pPr>
    </w:p>
    <w:p w14:paraId="0D5AFFE6" w14:textId="77777777" w:rsidR="00E4790C" w:rsidRDefault="00E4790C" w:rsidP="007E29C7">
      <w:pPr>
        <w:rPr>
          <w:sz w:val="16"/>
          <w:szCs w:val="16"/>
        </w:rPr>
      </w:pPr>
    </w:p>
    <w:p w14:paraId="699ADFCE" w14:textId="77777777" w:rsidR="00E4790C" w:rsidRDefault="00E4790C" w:rsidP="007E29C7">
      <w:pPr>
        <w:rPr>
          <w:sz w:val="16"/>
          <w:szCs w:val="16"/>
        </w:rPr>
      </w:pPr>
    </w:p>
    <w:p w14:paraId="1DEA3B9A" w14:textId="77777777" w:rsidR="00E4790C" w:rsidRDefault="00E4790C" w:rsidP="007E29C7">
      <w:pPr>
        <w:rPr>
          <w:sz w:val="16"/>
          <w:szCs w:val="16"/>
        </w:rPr>
      </w:pPr>
    </w:p>
    <w:p w14:paraId="391FFC3F" w14:textId="77777777" w:rsidR="00E4790C" w:rsidRDefault="00E4790C" w:rsidP="007E29C7">
      <w:pPr>
        <w:rPr>
          <w:sz w:val="16"/>
          <w:szCs w:val="16"/>
        </w:rPr>
      </w:pPr>
    </w:p>
    <w:p w14:paraId="3D8BA20D" w14:textId="77777777" w:rsidR="00E4790C" w:rsidRDefault="00E4790C" w:rsidP="007E29C7">
      <w:pPr>
        <w:rPr>
          <w:sz w:val="16"/>
          <w:szCs w:val="16"/>
        </w:rPr>
      </w:pPr>
    </w:p>
    <w:p w14:paraId="6934B1EA" w14:textId="77777777" w:rsidR="00E4790C" w:rsidRDefault="00E4790C" w:rsidP="007E29C7">
      <w:pPr>
        <w:rPr>
          <w:sz w:val="16"/>
          <w:szCs w:val="16"/>
        </w:rPr>
      </w:pPr>
    </w:p>
    <w:p w14:paraId="29E9FFA9" w14:textId="77777777" w:rsidR="00E4790C" w:rsidRDefault="00E4790C" w:rsidP="007E29C7">
      <w:pPr>
        <w:rPr>
          <w:sz w:val="16"/>
          <w:szCs w:val="16"/>
        </w:rPr>
      </w:pPr>
    </w:p>
    <w:p w14:paraId="08D016D3" w14:textId="77777777" w:rsidR="00E4790C" w:rsidRDefault="00E4790C" w:rsidP="007E29C7">
      <w:pPr>
        <w:rPr>
          <w:sz w:val="16"/>
          <w:szCs w:val="16"/>
        </w:rPr>
      </w:pPr>
    </w:p>
    <w:p w14:paraId="03C315FE" w14:textId="77777777" w:rsidR="00E4790C" w:rsidRDefault="00E4790C" w:rsidP="007E29C7">
      <w:pPr>
        <w:rPr>
          <w:sz w:val="16"/>
          <w:szCs w:val="16"/>
        </w:rPr>
      </w:pPr>
    </w:p>
    <w:p w14:paraId="4AFEA301" w14:textId="77777777" w:rsidR="003E71C2" w:rsidRPr="003E71C2" w:rsidRDefault="003E71C2" w:rsidP="007E29C7">
      <w:pPr>
        <w:rPr>
          <w:sz w:val="16"/>
          <w:szCs w:val="16"/>
        </w:rPr>
      </w:pPr>
    </w:p>
    <w:p w14:paraId="00440E19" w14:textId="13844241" w:rsidR="00182D96" w:rsidRPr="00A96DE7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A96DE7">
        <w:rPr>
          <w:rFonts w:ascii="Tahoma" w:hAnsi="Tahoma" w:cs="Tahoma"/>
          <w:b/>
          <w:sz w:val="22"/>
          <w:szCs w:val="22"/>
        </w:rPr>
        <w:t>Rozdział</w:t>
      </w:r>
      <w:r w:rsidR="00854EF8" w:rsidRPr="00A96DE7">
        <w:rPr>
          <w:rFonts w:ascii="Tahoma" w:hAnsi="Tahoma" w:cs="Tahoma"/>
          <w:b/>
          <w:sz w:val="22"/>
          <w:szCs w:val="22"/>
        </w:rPr>
        <w:t xml:space="preserve"> </w:t>
      </w:r>
      <w:r w:rsidR="00CC3E39" w:rsidRPr="00A96DE7">
        <w:rPr>
          <w:rFonts w:ascii="Tahoma" w:hAnsi="Tahoma" w:cs="Tahoma"/>
          <w:b/>
          <w:sz w:val="22"/>
          <w:szCs w:val="22"/>
        </w:rPr>
        <w:t>XX</w:t>
      </w:r>
      <w:r w:rsidRPr="00A96DE7">
        <w:rPr>
          <w:rFonts w:ascii="Tahoma" w:hAnsi="Tahoma" w:cs="Tahoma"/>
          <w:b/>
          <w:sz w:val="22"/>
          <w:szCs w:val="22"/>
        </w:rPr>
        <w:tab/>
      </w:r>
      <w:r w:rsidR="00577F0C" w:rsidRPr="00A96DE7">
        <w:rPr>
          <w:rFonts w:ascii="Tahoma" w:hAnsi="Tahoma" w:cs="Tahoma"/>
          <w:b/>
          <w:sz w:val="22"/>
          <w:szCs w:val="22"/>
        </w:rPr>
        <w:t>Kryteria w</w:t>
      </w:r>
      <w:r w:rsidR="00182D96" w:rsidRPr="00A96DE7">
        <w:rPr>
          <w:rFonts w:ascii="Tahoma" w:hAnsi="Tahoma" w:cs="Tahoma"/>
          <w:b/>
          <w:sz w:val="22"/>
          <w:szCs w:val="22"/>
        </w:rPr>
        <w:t>yb</w:t>
      </w:r>
      <w:r w:rsidR="00577F0C" w:rsidRPr="00A96DE7">
        <w:rPr>
          <w:rFonts w:ascii="Tahoma" w:hAnsi="Tahoma" w:cs="Tahoma"/>
          <w:b/>
          <w:sz w:val="22"/>
          <w:szCs w:val="22"/>
        </w:rPr>
        <w:t>o</w:t>
      </w:r>
      <w:r w:rsidR="00182D96" w:rsidRPr="00A96DE7">
        <w:rPr>
          <w:rFonts w:ascii="Tahoma" w:hAnsi="Tahoma" w:cs="Tahoma"/>
          <w:b/>
          <w:sz w:val="22"/>
          <w:szCs w:val="22"/>
        </w:rPr>
        <w:t>r</w:t>
      </w:r>
      <w:r w:rsidR="00577F0C" w:rsidRPr="00A96DE7">
        <w:rPr>
          <w:rFonts w:ascii="Tahoma" w:hAnsi="Tahoma" w:cs="Tahoma"/>
          <w:b/>
          <w:sz w:val="22"/>
          <w:szCs w:val="22"/>
        </w:rPr>
        <w:t>u</w:t>
      </w:r>
      <w:r w:rsidR="00182D96" w:rsidRPr="00A96DE7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A96DE7">
        <w:rPr>
          <w:rFonts w:ascii="Tahoma" w:hAnsi="Tahoma" w:cs="Tahoma"/>
          <w:b/>
          <w:sz w:val="22"/>
          <w:szCs w:val="22"/>
        </w:rPr>
        <w:t xml:space="preserve"> oferty</w:t>
      </w:r>
    </w:p>
    <w:p w14:paraId="4DDD9884" w14:textId="77777777" w:rsidR="002C729C" w:rsidRPr="00A96DE7" w:rsidRDefault="00127688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A96DE7">
        <w:t xml:space="preserve">W celu wyboru najkorzystniejszej oferty dla przedmiotowego zamówienia publicznego Zamawiający przyjął następujące kryteria </w:t>
      </w:r>
      <w:r w:rsidR="00BE5CDC" w:rsidRPr="00A96DE7">
        <w:t>i ich znaczenie</w:t>
      </w:r>
      <w:r w:rsidRPr="00A96DE7">
        <w:t>:</w:t>
      </w:r>
    </w:p>
    <w:p w14:paraId="4930EC13" w14:textId="178B3738" w:rsidR="0054335E" w:rsidRPr="00A96DE7" w:rsidRDefault="0054335E" w:rsidP="0054335E">
      <w:pPr>
        <w:spacing w:after="120" w:line="240" w:lineRule="atLeast"/>
      </w:pP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A96DE7" w14:paraId="7AE33FB7" w14:textId="77777777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813F" w14:textId="77777777" w:rsidR="0064253F" w:rsidRPr="00A96DE7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A96DE7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40C0" w14:textId="77777777" w:rsidR="0064253F" w:rsidRPr="00A96DE7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A96DE7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4F11F" w14:textId="77777777" w:rsidR="0064253F" w:rsidRPr="00A96DE7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A96DE7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431756" w14:textId="77777777" w:rsidR="0064253F" w:rsidRPr="00A96DE7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A96DE7">
              <w:rPr>
                <w:b/>
              </w:rPr>
              <w:t>Opis metody przyznawania punktów</w:t>
            </w:r>
          </w:p>
        </w:tc>
      </w:tr>
      <w:tr w:rsidR="0064253F" w:rsidRPr="00A96DE7" w14:paraId="4733E9A2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04AE2" w14:textId="77777777" w:rsidR="0064253F" w:rsidRPr="00A96DE7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A96DE7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B15C699" w14:textId="77777777" w:rsidR="0064253F" w:rsidRPr="00A96DE7" w:rsidRDefault="0064253F" w:rsidP="00484E9A">
            <w:pPr>
              <w:spacing w:before="60" w:line="240" w:lineRule="atLeast"/>
              <w:rPr>
                <w:b/>
              </w:rPr>
            </w:pPr>
            <w:r w:rsidRPr="00A96DE7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0B738" w14:textId="77777777" w:rsidR="0064253F" w:rsidRPr="00A96DE7" w:rsidRDefault="00DB1712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 w:rsidRPr="00A96DE7">
              <w:rPr>
                <w:b/>
                <w:sz w:val="22"/>
              </w:rPr>
              <w:t>90</w:t>
            </w:r>
            <w:r w:rsidR="0064253F" w:rsidRPr="00A96DE7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31BECD" w14:textId="77777777" w:rsidR="0064253F" w:rsidRPr="00A96DE7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A96DE7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771A80C" w14:textId="65B5C869" w:rsidR="0064253F" w:rsidRPr="00A96DE7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A96DE7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05718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36pt" o:ole="" filled="t">
                  <v:fill color2="black" type="frame"/>
                  <v:imagedata r:id="rId19" o:title=""/>
                </v:shape>
                <o:OLEObject Type="Embed" ProgID="Equation.3" ShapeID="_x0000_i1025" DrawAspect="Content" ObjectID="_1792395827" r:id="rId20"/>
              </w:object>
            </w:r>
            <w:r w:rsidR="00657B36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DB1712"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t>90</w:t>
            </w:r>
            <w:r w:rsidRPr="00A96DE7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4E48ABA6" w14:textId="77777777" w:rsidR="003B5E8D" w:rsidRPr="00A96DE7" w:rsidRDefault="003B5E8D" w:rsidP="003B5E8D">
            <w:pPr>
              <w:rPr>
                <w:sz w:val="12"/>
                <w:szCs w:val="12"/>
              </w:rPr>
            </w:pPr>
          </w:p>
          <w:p w14:paraId="54EDF098" w14:textId="09D64016" w:rsidR="0064253F" w:rsidRPr="00A96DE7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A96DE7">
              <w:rPr>
                <w:color w:val="000000"/>
                <w:sz w:val="22"/>
                <w:szCs w:val="22"/>
              </w:rPr>
              <w:t xml:space="preserve">Wynik </w:t>
            </w:r>
            <w:r w:rsidRPr="00A96DE7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02379E" w:rsidRPr="00A96DE7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96DE7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RPr="00A96DE7" w14:paraId="4EBE2CA3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6D3B4" w14:textId="77777777" w:rsidR="00A90D55" w:rsidRPr="00A96DE7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 w:rsidRPr="00A96DE7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4F7CF477" w14:textId="77777777" w:rsidR="004003B5" w:rsidRPr="000E74C6" w:rsidRDefault="004003B5" w:rsidP="004003B5">
            <w:pPr>
              <w:spacing w:before="60" w:after="60"/>
            </w:pPr>
            <w:r w:rsidRPr="000E74C6">
              <w:rPr>
                <w:b/>
              </w:rPr>
              <w:t>Postanowienia preferowane</w:t>
            </w:r>
            <w:r w:rsidRPr="000E74C6">
              <w:t>, których poziom spełnienia reprezentuje suma „małych” punktów otrzymana za zaakceptowane w ofercie fakultatywne rozszerzenia zakresu.</w:t>
            </w:r>
          </w:p>
          <w:p w14:paraId="72A7CB66" w14:textId="4E61F80F" w:rsidR="00A90D55" w:rsidRPr="00A96DE7" w:rsidRDefault="004003B5" w:rsidP="004003B5">
            <w:pPr>
              <w:spacing w:after="60"/>
            </w:pPr>
            <w:r w:rsidRPr="000E74C6">
              <w:rPr>
                <w:b/>
                <w:iCs/>
              </w:rPr>
              <w:t xml:space="preserve">Uwaga: </w:t>
            </w:r>
            <w:r w:rsidRPr="000E74C6">
              <w:rPr>
                <w:iCs/>
              </w:rPr>
              <w:t>maksymalna liczba „małych” punktów, jakie może otrzymać oferta w 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2F5FA" w14:textId="77777777" w:rsidR="00A90D55" w:rsidRPr="00A96DE7" w:rsidRDefault="00817735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96DE7">
              <w:rPr>
                <w:b/>
                <w:sz w:val="22"/>
                <w:szCs w:val="22"/>
              </w:rPr>
              <w:t>1</w:t>
            </w:r>
            <w:r w:rsidR="00DB1712" w:rsidRPr="00A96DE7">
              <w:rPr>
                <w:b/>
                <w:sz w:val="22"/>
                <w:szCs w:val="22"/>
              </w:rPr>
              <w:t>0</w:t>
            </w:r>
            <w:r w:rsidR="00A90D55" w:rsidRPr="00A96DE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0133D48" w14:textId="77777777" w:rsidR="00A90D55" w:rsidRPr="00A96DE7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A96DE7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D22B53D" w14:textId="7585D8AB" w:rsidR="00A90D55" w:rsidRPr="00A96DE7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A96DE7">
              <w:rPr>
                <w:rFonts w:ascii="Arial" w:hAnsi="Arial" w:cs="Arial"/>
                <w:b/>
                <w:sz w:val="22"/>
              </w:rPr>
              <w:t>P</w:t>
            </w:r>
            <w:r w:rsidR="00A14587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96DE7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A96DE7">
              <w:rPr>
                <w:rFonts w:ascii="Arial" w:hAnsi="Arial" w:cs="Arial"/>
                <w:b/>
                <w:sz w:val="22"/>
              </w:rPr>
              <w:fldChar w:fldCharType="begin"/>
            </w:r>
            <w:r w:rsidRPr="00A96DE7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A96DE7">
              <w:rPr>
                <w:rFonts w:ascii="Arial" w:hAnsi="Arial" w:cs="Arial"/>
                <w:b/>
                <w:sz w:val="22"/>
              </w:rPr>
              <w:fldChar w:fldCharType="end"/>
            </w:r>
            <w:r w:rsidR="00DB1712" w:rsidRPr="00A96DE7">
              <w:rPr>
                <w:rFonts w:ascii="Arial" w:hAnsi="Arial" w:cs="Arial"/>
                <w:b/>
                <w:sz w:val="22"/>
              </w:rPr>
              <w:t>10</w:t>
            </w:r>
            <w:r w:rsidRPr="00A96DE7">
              <w:rPr>
                <w:rFonts w:ascii="Arial" w:hAnsi="Arial" w:cs="Arial"/>
                <w:b/>
                <w:sz w:val="22"/>
              </w:rPr>
              <w:t>%</w:t>
            </w:r>
          </w:p>
          <w:p w14:paraId="378FED4F" w14:textId="77777777" w:rsidR="00A90D55" w:rsidRPr="00A96DE7" w:rsidRDefault="00A90D55" w:rsidP="00496F2D">
            <w:pPr>
              <w:rPr>
                <w:sz w:val="12"/>
                <w:szCs w:val="12"/>
              </w:rPr>
            </w:pPr>
          </w:p>
          <w:p w14:paraId="278FB276" w14:textId="2AD61747" w:rsidR="00A90D55" w:rsidRPr="00A96DE7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A96DE7">
              <w:rPr>
                <w:color w:val="000000"/>
                <w:sz w:val="22"/>
                <w:szCs w:val="22"/>
              </w:rPr>
              <w:t xml:space="preserve">Wynik </w:t>
            </w:r>
            <w:r w:rsidRPr="00A96DE7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02379E" w:rsidRPr="00A96DE7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A96DE7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RPr="00A96DE7" w14:paraId="0E5D7CD9" w14:textId="77777777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C345E6" w14:textId="5FCDCC2A" w:rsidR="00496F2D" w:rsidRPr="00A96DE7" w:rsidRDefault="004003B5" w:rsidP="0021060B">
            <w:pPr>
              <w:spacing w:before="80" w:after="80"/>
              <w:rPr>
                <w:color w:val="000000"/>
              </w:rPr>
            </w:pPr>
            <w:r w:rsidRPr="000E74C6">
              <w:rPr>
                <w:color w:val="000000"/>
              </w:rPr>
              <w:t>Łączną liczbę punktów oferty stanowi suma punktów uzyskanych za kryteria 1 i 2.</w:t>
            </w:r>
          </w:p>
        </w:tc>
      </w:tr>
    </w:tbl>
    <w:p w14:paraId="6281ADEA" w14:textId="77777777" w:rsidR="00036120" w:rsidRPr="00A96DE7" w:rsidRDefault="00036120" w:rsidP="00036120">
      <w:pPr>
        <w:rPr>
          <w:sz w:val="16"/>
          <w:szCs w:val="16"/>
        </w:rPr>
      </w:pPr>
    </w:p>
    <w:p w14:paraId="263F6400" w14:textId="77777777" w:rsidR="004003B5" w:rsidRPr="000E74C6" w:rsidRDefault="004003B5" w:rsidP="004003B5">
      <w:pPr>
        <w:rPr>
          <w:sz w:val="16"/>
          <w:szCs w:val="16"/>
        </w:rPr>
      </w:pPr>
    </w:p>
    <w:p w14:paraId="68EC090C" w14:textId="77777777" w:rsidR="004003B5" w:rsidRPr="000E74C6" w:rsidRDefault="004003B5" w:rsidP="004003B5">
      <w:pPr>
        <w:pStyle w:val="Akapitzlist"/>
        <w:numPr>
          <w:ilvl w:val="0"/>
          <w:numId w:val="8"/>
        </w:numPr>
        <w:spacing w:line="240" w:lineRule="atLeast"/>
        <w:jc w:val="both"/>
        <w:rPr>
          <w:color w:val="000000"/>
        </w:rPr>
      </w:pPr>
      <w:r w:rsidRPr="000E74C6">
        <w:rPr>
          <w:color w:val="000000"/>
        </w:rPr>
        <w:t>Za najkorzystniejszą zostanie uznana oferta, która otrzyma największą łączną liczbę punktów wyliczoną zgodnie z metodą przedstawioną w pkt.1 (jeśli dwie lub więcej ofert uzyska tą samą największą liczbę punktów, za najkorzystniejszą ofertę zostanie uznana oferta z najniższą ceną).</w:t>
      </w:r>
    </w:p>
    <w:p w14:paraId="191719A4" w14:textId="77777777" w:rsidR="004003B5" w:rsidRPr="00A96DE7" w:rsidRDefault="004003B5" w:rsidP="004003B5">
      <w:pPr>
        <w:spacing w:line="240" w:lineRule="atLeast"/>
        <w:ind w:left="431"/>
        <w:jc w:val="both"/>
        <w:rPr>
          <w:color w:val="000000"/>
        </w:rPr>
      </w:pPr>
    </w:p>
    <w:p w14:paraId="1CB84E28" w14:textId="77777777" w:rsidR="00EA3C6F" w:rsidRPr="00224FF0" w:rsidRDefault="00EA3C6F" w:rsidP="00106E6B">
      <w:pPr>
        <w:rPr>
          <w:highlight w:val="yellow"/>
        </w:rPr>
      </w:pPr>
    </w:p>
    <w:p w14:paraId="659B27ED" w14:textId="77777777" w:rsidR="00787BCB" w:rsidRPr="00224FF0" w:rsidRDefault="00787BCB" w:rsidP="00106E6B">
      <w:pPr>
        <w:rPr>
          <w:highlight w:val="yellow"/>
        </w:rPr>
      </w:pPr>
    </w:p>
    <w:p w14:paraId="0C578F4F" w14:textId="77777777" w:rsidR="00B45D26" w:rsidRPr="00B208E3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B208E3">
        <w:rPr>
          <w:rFonts w:ascii="Tahoma" w:hAnsi="Tahoma" w:cs="Tahoma"/>
          <w:b/>
          <w:sz w:val="22"/>
          <w:szCs w:val="22"/>
        </w:rPr>
        <w:t>X</w:t>
      </w:r>
      <w:r w:rsidR="00934E0B" w:rsidRPr="00B208E3">
        <w:rPr>
          <w:rFonts w:ascii="Tahoma" w:hAnsi="Tahoma" w:cs="Tahoma"/>
          <w:b/>
          <w:sz w:val="22"/>
          <w:szCs w:val="22"/>
        </w:rPr>
        <w:t>X</w:t>
      </w:r>
      <w:r w:rsidR="00E26E03" w:rsidRPr="00B208E3">
        <w:rPr>
          <w:rFonts w:ascii="Tahoma" w:hAnsi="Tahoma" w:cs="Tahoma"/>
          <w:b/>
          <w:sz w:val="22"/>
          <w:szCs w:val="22"/>
        </w:rPr>
        <w:t>I</w:t>
      </w:r>
      <w:r w:rsidRPr="00B208E3">
        <w:rPr>
          <w:rFonts w:ascii="Tahoma" w:hAnsi="Tahoma" w:cs="Tahoma"/>
          <w:b/>
          <w:sz w:val="22"/>
          <w:szCs w:val="22"/>
        </w:rPr>
        <w:tab/>
      </w:r>
      <w:r w:rsidR="00D51753" w:rsidRPr="00B208E3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162185DF" w14:textId="77777777" w:rsidR="00E13734" w:rsidRPr="00B208E3" w:rsidRDefault="00E13734" w:rsidP="00D06F92">
      <w:pPr>
        <w:spacing w:after="40"/>
        <w:ind w:left="426" w:hanging="426"/>
        <w:jc w:val="both"/>
      </w:pPr>
      <w:r w:rsidRPr="00B208E3">
        <w:t>1.</w:t>
      </w:r>
      <w:r w:rsidRPr="00B208E3">
        <w:tab/>
        <w:t xml:space="preserve">Niezwłocznie po wyborze najkorzystniejszej oferty </w:t>
      </w:r>
      <w:r w:rsidR="001176AF" w:rsidRPr="00B208E3">
        <w:t>Z</w:t>
      </w:r>
      <w:r w:rsidRPr="00B208E3">
        <w:t>amawiający informuje równocześnie wykonawców, którzy złożyli oferty, o:</w:t>
      </w:r>
    </w:p>
    <w:p w14:paraId="1F196A05" w14:textId="77777777" w:rsidR="00E13734" w:rsidRPr="00B208E3" w:rsidRDefault="000E627D" w:rsidP="00D06F92">
      <w:pPr>
        <w:spacing w:after="40"/>
        <w:ind w:left="709" w:hanging="425"/>
        <w:jc w:val="both"/>
      </w:pPr>
      <w:r w:rsidRPr="00B208E3">
        <w:t>1)</w:t>
      </w:r>
      <w:r w:rsidRPr="00B208E3">
        <w:tab/>
      </w:r>
      <w:r w:rsidR="00E12613" w:rsidRPr="00B208E3">
        <w:t>wyborze najkorzystniejszej oferty, podając nazwę albo imię i naz</w:t>
      </w:r>
      <w:r w:rsidR="00863B1E" w:rsidRPr="00B208E3">
        <w:t>wisko, siedzibę albo miejsce za</w:t>
      </w:r>
      <w:r w:rsidR="00E12613" w:rsidRPr="00B208E3">
        <w:t xml:space="preserve">mieszkania, jeżeli jest miejscem wykonywania działalności </w:t>
      </w:r>
      <w:r w:rsidR="001176AF" w:rsidRPr="00B208E3">
        <w:t>W</w:t>
      </w:r>
      <w:r w:rsidR="00E12613" w:rsidRPr="00B208E3">
        <w:t>ykonawcy, którego ofertę wybrano, oraz nazwy albo imiona i nazwiska, siedziby albo miejsca zamie</w:t>
      </w:r>
      <w:r w:rsidR="00863B1E" w:rsidRPr="00B208E3">
        <w:t>szkania, jeżeli są miejscami wy</w:t>
      </w:r>
      <w:r w:rsidR="00E12613" w:rsidRPr="00B208E3">
        <w:t xml:space="preserve">konywania działalności </w:t>
      </w:r>
      <w:r w:rsidR="001176AF" w:rsidRPr="00B208E3">
        <w:t>W</w:t>
      </w:r>
      <w:r w:rsidR="00E12613" w:rsidRPr="00B208E3">
        <w:t>ykonawców, którzy złożyli oferty, a także punktację przyznaną ofertom w każdym kryterium oceny ofert i łączną punktację</w:t>
      </w:r>
      <w:r w:rsidR="00E13734" w:rsidRPr="00B208E3">
        <w:t>,</w:t>
      </w:r>
    </w:p>
    <w:p w14:paraId="2D050986" w14:textId="77777777" w:rsidR="00E13734" w:rsidRPr="00B208E3" w:rsidRDefault="000E627D" w:rsidP="00D06F92">
      <w:pPr>
        <w:spacing w:after="40"/>
        <w:ind w:left="709" w:hanging="425"/>
        <w:jc w:val="both"/>
      </w:pPr>
      <w:r w:rsidRPr="00B208E3">
        <w:t>2)</w:t>
      </w:r>
      <w:r w:rsidRPr="00B208E3">
        <w:tab/>
      </w:r>
      <w:r w:rsidR="001176AF" w:rsidRPr="00B208E3">
        <w:t>W</w:t>
      </w:r>
      <w:r w:rsidR="00E13734" w:rsidRPr="00B208E3">
        <w:t>ykonawcach, których oferty zostały odrzucone</w:t>
      </w:r>
    </w:p>
    <w:p w14:paraId="354B2D00" w14:textId="77777777" w:rsidR="00E13734" w:rsidRPr="00B208E3" w:rsidRDefault="00E13734" w:rsidP="000E627D">
      <w:pPr>
        <w:spacing w:after="120"/>
        <w:ind w:left="426"/>
        <w:jc w:val="both"/>
      </w:pPr>
      <w:r w:rsidRPr="00B208E3">
        <w:t>– podając uzasadnienie faktyczne i prawne.</w:t>
      </w:r>
    </w:p>
    <w:p w14:paraId="200A323E" w14:textId="40F8B1D8" w:rsidR="00E13734" w:rsidRPr="00B208E3" w:rsidRDefault="00D06F92" w:rsidP="000A1058">
      <w:pPr>
        <w:spacing w:after="120"/>
        <w:ind w:left="567" w:hanging="567"/>
        <w:jc w:val="both"/>
      </w:pPr>
      <w:r w:rsidRPr="00B208E3">
        <w:t>2.</w:t>
      </w:r>
      <w:r w:rsidRPr="00B208E3">
        <w:tab/>
      </w:r>
      <w:r w:rsidR="00E13734" w:rsidRPr="00B208E3">
        <w:t>Zamawiający udostępnia niezwłocznie infor</w:t>
      </w:r>
      <w:r w:rsidR="0072762A" w:rsidRPr="00B208E3">
        <w:t>macje, o których mowa w pkt 2</w:t>
      </w:r>
      <w:r w:rsidR="00476BDF">
        <w:t xml:space="preserve"> </w:t>
      </w:r>
      <w:r w:rsidR="00E13734" w:rsidRPr="00B208E3">
        <w:t>ppkt 1, na stronie internetowej prowadzonego postępowania.</w:t>
      </w:r>
    </w:p>
    <w:p w14:paraId="423634D0" w14:textId="77777777" w:rsidR="00E13734" w:rsidRPr="00B208E3" w:rsidRDefault="000A1058" w:rsidP="00FF639E">
      <w:pPr>
        <w:spacing w:after="120"/>
        <w:ind w:left="567" w:hanging="567"/>
        <w:jc w:val="both"/>
      </w:pPr>
      <w:r w:rsidRPr="00B208E3">
        <w:t>3</w:t>
      </w:r>
      <w:r w:rsidR="00E13734" w:rsidRPr="00B208E3">
        <w:t>.</w:t>
      </w:r>
      <w:r w:rsidR="00E13734" w:rsidRPr="00B208E3"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3494E38F" w14:textId="77777777" w:rsidR="00E13734" w:rsidRPr="00B208E3" w:rsidRDefault="00FF639E" w:rsidP="00FF639E">
      <w:pPr>
        <w:ind w:left="567" w:hanging="567"/>
        <w:jc w:val="both"/>
      </w:pPr>
      <w:r w:rsidRPr="00B208E3">
        <w:t>4</w:t>
      </w:r>
      <w:r w:rsidR="00E13734" w:rsidRPr="00B208E3">
        <w:t>.</w:t>
      </w:r>
      <w:r w:rsidR="00E13734" w:rsidRPr="00B208E3"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4EEAB02D" w14:textId="77777777" w:rsidR="00257E69" w:rsidRPr="00224FF0" w:rsidRDefault="00257E69" w:rsidP="00244D8A">
      <w:pPr>
        <w:ind w:left="357" w:hanging="357"/>
        <w:jc w:val="both"/>
        <w:rPr>
          <w:highlight w:val="yellow"/>
        </w:rPr>
      </w:pPr>
    </w:p>
    <w:p w14:paraId="1C759647" w14:textId="77777777" w:rsidR="00E13734" w:rsidRPr="00224FF0" w:rsidRDefault="00E13734" w:rsidP="00244D8A">
      <w:pPr>
        <w:ind w:left="357" w:hanging="357"/>
        <w:jc w:val="both"/>
        <w:rPr>
          <w:highlight w:val="yellow"/>
        </w:rPr>
      </w:pPr>
    </w:p>
    <w:p w14:paraId="6612D2CB" w14:textId="77777777" w:rsidR="00257E69" w:rsidRPr="00B208E3" w:rsidRDefault="00257E69" w:rsidP="00EA2211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 XXII</w:t>
      </w:r>
      <w:r w:rsidRPr="00B208E3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7B2DAE01" w14:textId="77777777" w:rsidR="00257E69" w:rsidRPr="00B208E3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 w:rsidRPr="00B208E3">
        <w:rPr>
          <w:color w:val="000000"/>
        </w:rPr>
        <w:t>1.</w:t>
      </w:r>
      <w:r w:rsidRPr="00B208E3">
        <w:rPr>
          <w:color w:val="000000"/>
        </w:rPr>
        <w:tab/>
        <w:t>Zamawiający wymaga od wybran</w:t>
      </w:r>
      <w:r w:rsidR="007E5414" w:rsidRPr="00B208E3">
        <w:rPr>
          <w:color w:val="000000"/>
        </w:rPr>
        <w:t xml:space="preserve">ego w </w:t>
      </w:r>
      <w:r w:rsidR="00C14986" w:rsidRPr="00B208E3">
        <w:rPr>
          <w:color w:val="000000"/>
        </w:rPr>
        <w:t>odniesieniu do określonej części zamówienia Wykonawcy</w:t>
      </w:r>
      <w:r w:rsidRPr="00B208E3">
        <w:rPr>
          <w:color w:val="000000"/>
        </w:rPr>
        <w:t xml:space="preserve">, aby zawarł z nim umowę w sprawie zamówienia publicznego na warunkach określonych w </w:t>
      </w:r>
      <w:r w:rsidRPr="00B208E3">
        <w:rPr>
          <w:b/>
          <w:color w:val="000000"/>
        </w:rPr>
        <w:t>Załączniku nr5</w:t>
      </w:r>
      <w:r w:rsidR="00EA2211" w:rsidRPr="00B208E3">
        <w:rPr>
          <w:b/>
          <w:color w:val="000000"/>
        </w:rPr>
        <w:t xml:space="preserve"> </w:t>
      </w:r>
      <w:r w:rsidRPr="00B208E3">
        <w:rPr>
          <w:color w:val="000000"/>
        </w:rPr>
        <w:t>do niniejszej SWZ.</w:t>
      </w:r>
    </w:p>
    <w:p w14:paraId="22794AA9" w14:textId="77777777" w:rsidR="00EA12B2" w:rsidRPr="00B208E3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</w:r>
      <w:r w:rsidRPr="00B208E3">
        <w:rPr>
          <w:color w:val="000000" w:themeColor="text1"/>
        </w:rPr>
        <w:t xml:space="preserve">Zamawiający przewiduje możliwość zmiany zawartej umowy w stosunku do treści wybranej oferty w zakresie uregulowanym w art. 455 ustawy Pzp wskazanym w </w:t>
      </w:r>
      <w:r w:rsidRPr="00B208E3">
        <w:rPr>
          <w:b/>
          <w:bCs/>
          <w:color w:val="000000" w:themeColor="text1"/>
        </w:rPr>
        <w:t>Załączniku nr5</w:t>
      </w:r>
      <w:r w:rsidRPr="00B208E3">
        <w:rPr>
          <w:color w:val="000000" w:themeColor="text1"/>
        </w:rPr>
        <w:t xml:space="preserve"> do niniejszej SWZ.</w:t>
      </w:r>
    </w:p>
    <w:p w14:paraId="71E76BDA" w14:textId="77777777" w:rsidR="00B45D26" w:rsidRPr="00B208E3" w:rsidRDefault="00B45D26" w:rsidP="00244D8A"/>
    <w:p w14:paraId="562171F8" w14:textId="41C6A116" w:rsidR="00182D96" w:rsidRPr="00B208E3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</w:t>
      </w:r>
      <w:r w:rsidR="00854EF8" w:rsidRPr="00B208E3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B208E3">
        <w:rPr>
          <w:rFonts w:ascii="Tahoma" w:hAnsi="Tahoma" w:cs="Tahoma"/>
          <w:b/>
          <w:sz w:val="22"/>
          <w:szCs w:val="22"/>
        </w:rPr>
        <w:t>X</w:t>
      </w:r>
      <w:r w:rsidRPr="00B208E3">
        <w:rPr>
          <w:rFonts w:ascii="Tahoma" w:hAnsi="Tahoma" w:cs="Tahoma"/>
          <w:b/>
          <w:sz w:val="22"/>
          <w:szCs w:val="22"/>
        </w:rPr>
        <w:t>X</w:t>
      </w:r>
      <w:r w:rsidR="00096F9A" w:rsidRPr="00B208E3">
        <w:rPr>
          <w:rFonts w:ascii="Tahoma" w:hAnsi="Tahoma" w:cs="Tahoma"/>
          <w:b/>
          <w:sz w:val="22"/>
          <w:szCs w:val="22"/>
        </w:rPr>
        <w:t>I</w:t>
      </w:r>
      <w:r w:rsidR="004E45E1" w:rsidRPr="00B208E3">
        <w:rPr>
          <w:rFonts w:ascii="Tahoma" w:hAnsi="Tahoma" w:cs="Tahoma"/>
          <w:b/>
          <w:sz w:val="22"/>
          <w:szCs w:val="22"/>
        </w:rPr>
        <w:t>I</w:t>
      </w:r>
      <w:r w:rsidR="005B4471" w:rsidRPr="00B208E3">
        <w:rPr>
          <w:rFonts w:ascii="Tahoma" w:hAnsi="Tahoma" w:cs="Tahoma"/>
          <w:b/>
          <w:sz w:val="22"/>
          <w:szCs w:val="22"/>
        </w:rPr>
        <w:t>I</w:t>
      </w:r>
      <w:r w:rsidR="000C6B8E" w:rsidRPr="00B208E3">
        <w:rPr>
          <w:rFonts w:ascii="Tahoma" w:hAnsi="Tahoma" w:cs="Tahoma"/>
          <w:b/>
          <w:sz w:val="22"/>
          <w:szCs w:val="22"/>
        </w:rPr>
        <w:tab/>
      </w:r>
      <w:r w:rsidR="00182D96" w:rsidRPr="00B208E3">
        <w:rPr>
          <w:rFonts w:ascii="Tahoma" w:hAnsi="Tahoma" w:cs="Tahoma"/>
          <w:b/>
          <w:sz w:val="22"/>
          <w:szCs w:val="22"/>
        </w:rPr>
        <w:t>Pouczenie o środkach ochrony prawnej</w:t>
      </w:r>
      <w:r w:rsidRPr="00B208E3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5C1E26F6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1.</w:t>
      </w:r>
      <w:r w:rsidRPr="00B208E3">
        <w:tab/>
        <w:t xml:space="preserve">Środki ochrony prawnej przysługują </w:t>
      </w:r>
      <w:r w:rsidR="001176AF" w:rsidRPr="00B208E3">
        <w:t>W</w:t>
      </w:r>
      <w:r w:rsidRPr="00B208E3">
        <w:t xml:space="preserve">ykonawcy, jeżeli ma lub miał interes w uzyskaniu zamówienia oraz poniósł lub może ponieść szkodę w wyniku naruszenia przez </w:t>
      </w:r>
      <w:r w:rsidR="001176AF" w:rsidRPr="00B208E3">
        <w:t>Z</w:t>
      </w:r>
      <w:r w:rsidRPr="00B208E3">
        <w:t>amawiającego przepisów ustawy.</w:t>
      </w:r>
    </w:p>
    <w:p w14:paraId="0BC98C7A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2.</w:t>
      </w:r>
      <w:r w:rsidRPr="00B208E3"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E1EE761" w14:textId="77777777" w:rsidR="00C3616C" w:rsidRPr="00B208E3" w:rsidRDefault="00C3616C" w:rsidP="0085120C">
      <w:pPr>
        <w:spacing w:after="60" w:line="240" w:lineRule="atLeast"/>
        <w:ind w:left="425" w:hanging="425"/>
      </w:pPr>
      <w:r w:rsidRPr="00B208E3">
        <w:t>3.</w:t>
      </w:r>
      <w:r w:rsidRPr="00B208E3">
        <w:tab/>
        <w:t>W postępowaniu odwołanie przysługuje na:</w:t>
      </w:r>
    </w:p>
    <w:p w14:paraId="129F63E2" w14:textId="77777777" w:rsidR="00C3616C" w:rsidRPr="00B208E3" w:rsidRDefault="00C3616C" w:rsidP="00EA2211">
      <w:pPr>
        <w:spacing w:after="60" w:line="240" w:lineRule="atLeast"/>
        <w:ind w:left="765" w:hanging="340"/>
        <w:jc w:val="both"/>
      </w:pPr>
      <w:r w:rsidRPr="00B208E3">
        <w:t>1)</w:t>
      </w:r>
      <w:r w:rsidRPr="00B208E3">
        <w:tab/>
        <w:t xml:space="preserve">niezgodną z przepisami ustawy czynność </w:t>
      </w:r>
      <w:r w:rsidR="001176AF" w:rsidRPr="00B208E3">
        <w:t>Z</w:t>
      </w:r>
      <w:r w:rsidRPr="00B208E3">
        <w:t>amawiającego, podjętą w postępowaniu o udzielenie zamówienia, w tym na projektowane postanowienie umowy;</w:t>
      </w:r>
    </w:p>
    <w:p w14:paraId="07C7A14F" w14:textId="77777777" w:rsidR="00C3616C" w:rsidRPr="00B208E3" w:rsidRDefault="00C3616C" w:rsidP="00EA2211">
      <w:pPr>
        <w:spacing w:after="120" w:line="240" w:lineRule="atLeast"/>
        <w:ind w:left="765" w:hanging="340"/>
        <w:jc w:val="both"/>
      </w:pPr>
      <w:r w:rsidRPr="00B208E3">
        <w:t>2)</w:t>
      </w:r>
      <w:r w:rsidRPr="00B208E3">
        <w:tab/>
        <w:t xml:space="preserve">zaniechanie czynności w postępowaniu o udzielenie zamówienia, do której </w:t>
      </w:r>
      <w:r w:rsidR="001176AF" w:rsidRPr="00B208E3">
        <w:t>Z</w:t>
      </w:r>
      <w:r w:rsidRPr="00B208E3">
        <w:t>amawiający był obowiązany na podstawie ustawy;</w:t>
      </w:r>
    </w:p>
    <w:p w14:paraId="1083FCC3" w14:textId="77777777" w:rsidR="00C3616C" w:rsidRPr="00B208E3" w:rsidRDefault="00C3616C" w:rsidP="00C745F8">
      <w:pPr>
        <w:spacing w:after="120" w:line="240" w:lineRule="atLeast"/>
        <w:ind w:left="425" w:hanging="425"/>
      </w:pPr>
      <w:r w:rsidRPr="00B208E3">
        <w:t>4.</w:t>
      </w:r>
      <w:r w:rsidRPr="00B208E3">
        <w:tab/>
        <w:t>Odwołanie wnosi się do Prezesa Krajowej Izby Odwoławczej.</w:t>
      </w:r>
    </w:p>
    <w:p w14:paraId="32848CFF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5.</w:t>
      </w:r>
      <w:r w:rsidRPr="00B208E3">
        <w:tab/>
        <w:t xml:space="preserve">Odwołujący przekazuje kopię odwołania </w:t>
      </w:r>
      <w:r w:rsidR="001176AF" w:rsidRPr="00B208E3">
        <w:t>Z</w:t>
      </w:r>
      <w:r w:rsidRPr="00B208E3">
        <w:t>amawiającemu przed upływem terminu do wniesienia odwołania w taki sposób, aby mógł on zapoznać się z jego treścią przed upływem tego terminu.</w:t>
      </w:r>
    </w:p>
    <w:p w14:paraId="2221E968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6.</w:t>
      </w:r>
      <w:r w:rsidRPr="00B208E3"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0A03FB4C" w14:textId="77777777" w:rsidR="00C3616C" w:rsidRPr="00B208E3" w:rsidRDefault="00C3616C" w:rsidP="00337B4C">
      <w:pPr>
        <w:keepNext/>
        <w:spacing w:after="60" w:line="240" w:lineRule="atLeast"/>
        <w:ind w:left="425" w:hanging="425"/>
      </w:pPr>
      <w:r w:rsidRPr="00B208E3">
        <w:t>7.</w:t>
      </w:r>
      <w:r w:rsidRPr="00B208E3">
        <w:tab/>
        <w:t>Odwołanie wnosi się w terminie:</w:t>
      </w:r>
    </w:p>
    <w:p w14:paraId="55CC5525" w14:textId="77777777" w:rsidR="00C3616C" w:rsidRPr="00B208E3" w:rsidRDefault="00C3616C" w:rsidP="00D05FEC">
      <w:pPr>
        <w:spacing w:after="60" w:line="240" w:lineRule="atLeast"/>
        <w:ind w:left="765" w:hanging="340"/>
        <w:jc w:val="both"/>
      </w:pPr>
      <w:r w:rsidRPr="00B208E3">
        <w:t>a)</w:t>
      </w:r>
      <w:r w:rsidRPr="00B208E3">
        <w:tab/>
        <w:t xml:space="preserve">5 dni od dnia przekazania informacji o czynności </w:t>
      </w:r>
      <w:r w:rsidR="001176AF" w:rsidRPr="00B208E3">
        <w:t>Z</w:t>
      </w:r>
      <w:r w:rsidRPr="00B208E3">
        <w:t>amawiającego stanowiącej podstawę jego wniesienia, jeżeli informacja została przekazana przy użyciu środków komunikacji elektronicznej;</w:t>
      </w:r>
    </w:p>
    <w:p w14:paraId="1AEB51AC" w14:textId="77777777" w:rsidR="00C3616C" w:rsidRPr="00B208E3" w:rsidRDefault="00C3616C" w:rsidP="00D05FEC">
      <w:pPr>
        <w:spacing w:after="120" w:line="240" w:lineRule="atLeast"/>
        <w:ind w:left="765" w:hanging="340"/>
        <w:jc w:val="both"/>
      </w:pPr>
      <w:r w:rsidRPr="00B208E3">
        <w:t>b)</w:t>
      </w:r>
      <w:r w:rsidRPr="00B208E3">
        <w:tab/>
        <w:t xml:space="preserve">10 dni od dnia przekazania informacji o czynności </w:t>
      </w:r>
      <w:r w:rsidR="001176AF" w:rsidRPr="00B208E3">
        <w:t>Z</w:t>
      </w:r>
      <w:r w:rsidRPr="00B208E3">
        <w:t>amawiającego stanowiącej podstawę jego wniesienia, jeżeli informacja została przekazana w sposób inny niż określony w lit. a;</w:t>
      </w:r>
    </w:p>
    <w:p w14:paraId="50A8F62B" w14:textId="77777777" w:rsidR="00C3616C" w:rsidRPr="00B208E3" w:rsidRDefault="00C3616C" w:rsidP="00D05FEC">
      <w:pPr>
        <w:spacing w:after="120" w:line="240" w:lineRule="atLeast"/>
        <w:ind w:left="425" w:hanging="425"/>
        <w:jc w:val="both"/>
      </w:pPr>
      <w:r w:rsidRPr="00B208E3">
        <w:t>8.</w:t>
      </w:r>
      <w:r w:rsidRPr="00B208E3"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CF8C2C8" w14:textId="77777777" w:rsidR="00C3616C" w:rsidRPr="00B208E3" w:rsidRDefault="00C3616C" w:rsidP="00D05FEC">
      <w:pPr>
        <w:spacing w:after="120" w:line="240" w:lineRule="atLeast"/>
        <w:ind w:left="425" w:hanging="425"/>
        <w:jc w:val="both"/>
      </w:pPr>
      <w:r w:rsidRPr="00B208E3">
        <w:t>9.</w:t>
      </w:r>
      <w:r w:rsidRPr="00B208E3">
        <w:tab/>
        <w:t>Odwołanie w przypadkac</w:t>
      </w:r>
      <w:r w:rsidR="002E0134" w:rsidRPr="00B208E3">
        <w:t xml:space="preserve">h innych niż określone w pkt 7 i </w:t>
      </w:r>
      <w:r w:rsidRPr="00B208E3">
        <w:t>8 wnosi się w terminie 5 dni od dnia, w którym powzięto lub przy zachowaniu należytej staranności można było powziąć wiadomość o okolicznościach stanowiących podstawę jego wniesienia.</w:t>
      </w:r>
    </w:p>
    <w:p w14:paraId="6E5579D3" w14:textId="77777777" w:rsidR="00C3616C" w:rsidRPr="00B208E3" w:rsidRDefault="00C3616C" w:rsidP="00D05FEC">
      <w:pPr>
        <w:spacing w:after="60" w:line="240" w:lineRule="atLeast"/>
        <w:ind w:left="425" w:hanging="425"/>
        <w:jc w:val="both"/>
      </w:pPr>
      <w:r w:rsidRPr="00B208E3">
        <w:t>10.</w:t>
      </w:r>
      <w:r w:rsidRPr="00B208E3">
        <w:tab/>
        <w:t xml:space="preserve">Jeżeli </w:t>
      </w:r>
      <w:r w:rsidR="009B6F3A" w:rsidRPr="00B208E3">
        <w:t>Z</w:t>
      </w:r>
      <w:r w:rsidRPr="00B208E3">
        <w:t>amawiający mimo takiego obowiązku nie przesłał wykonawcy zawiadomienia o wyborze najkorzystniejszej oferty, odwołanie wnosi się nie później niż w terminie:</w:t>
      </w:r>
    </w:p>
    <w:p w14:paraId="602F8791" w14:textId="77777777" w:rsidR="00C3616C" w:rsidRPr="00B208E3" w:rsidRDefault="00C3616C" w:rsidP="001E0125">
      <w:pPr>
        <w:spacing w:after="60" w:line="240" w:lineRule="atLeast"/>
        <w:ind w:left="765" w:hanging="340"/>
      </w:pPr>
      <w:r w:rsidRPr="00B208E3">
        <w:t>a)</w:t>
      </w:r>
      <w:r w:rsidRPr="00B208E3">
        <w:tab/>
        <w:t>15 dni od dnia zamieszczenia w Biuletynie Zamówień Publicznych ogłoszenia o wyniku postępowania;</w:t>
      </w:r>
    </w:p>
    <w:p w14:paraId="1A709F84" w14:textId="77777777" w:rsidR="00C3616C" w:rsidRPr="00B208E3" w:rsidRDefault="00C3616C" w:rsidP="00D05FEC">
      <w:pPr>
        <w:spacing w:after="120" w:line="240" w:lineRule="atLeast"/>
        <w:ind w:left="765" w:hanging="340"/>
        <w:jc w:val="both"/>
      </w:pPr>
      <w:r w:rsidRPr="00B208E3">
        <w:t>b)</w:t>
      </w:r>
      <w:r w:rsidRPr="00B208E3">
        <w:tab/>
        <w:t xml:space="preserve">miesiąca od dnia zawarcia umowy, jeżeli </w:t>
      </w:r>
      <w:r w:rsidR="00F42B4D" w:rsidRPr="00B208E3">
        <w:t>Z</w:t>
      </w:r>
      <w:r w:rsidRPr="00B208E3">
        <w:t>amawiający nie zamieścił w Biuletynie Zamówień Publicznych ogłoszenia o wyniku postępowania.</w:t>
      </w:r>
    </w:p>
    <w:p w14:paraId="6DA45C9F" w14:textId="77777777" w:rsidR="00C3616C" w:rsidRPr="00B208E3" w:rsidRDefault="00C3616C" w:rsidP="00D05FEC">
      <w:pPr>
        <w:spacing w:after="120" w:line="240" w:lineRule="atLeast"/>
        <w:ind w:left="425" w:hanging="425"/>
        <w:jc w:val="both"/>
      </w:pPr>
      <w:r w:rsidRPr="00B208E3">
        <w:t>11.</w:t>
      </w:r>
      <w:r w:rsidRPr="00B208E3"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5823F83" w14:textId="77777777" w:rsidR="006C1727" w:rsidRPr="00B208E3" w:rsidRDefault="00C3616C" w:rsidP="00D05FEC">
      <w:pPr>
        <w:spacing w:line="240" w:lineRule="atLeast"/>
        <w:ind w:left="426" w:hanging="426"/>
        <w:jc w:val="both"/>
      </w:pPr>
      <w:r w:rsidRPr="00B208E3">
        <w:t>12.</w:t>
      </w:r>
      <w:r w:rsidRPr="00B208E3"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0CB7942" w14:textId="77777777" w:rsidR="00844FD9" w:rsidRPr="00B208E3" w:rsidRDefault="00844FD9" w:rsidP="00244D8A">
      <w:pPr>
        <w:rPr>
          <w:sz w:val="18"/>
          <w:szCs w:val="18"/>
        </w:rPr>
      </w:pPr>
    </w:p>
    <w:p w14:paraId="18F78556" w14:textId="77777777" w:rsidR="00027142" w:rsidRPr="00B208E3" w:rsidRDefault="00027142" w:rsidP="00244D8A">
      <w:pPr>
        <w:rPr>
          <w:sz w:val="18"/>
          <w:szCs w:val="18"/>
        </w:rPr>
      </w:pPr>
    </w:p>
    <w:p w14:paraId="6AC2FC19" w14:textId="77777777" w:rsidR="00844FD9" w:rsidRPr="00B208E3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 XXI</w:t>
      </w:r>
      <w:r w:rsidR="000D6146" w:rsidRPr="00B208E3">
        <w:rPr>
          <w:rFonts w:ascii="Tahoma" w:hAnsi="Tahoma" w:cs="Tahoma"/>
          <w:b/>
          <w:sz w:val="22"/>
          <w:szCs w:val="22"/>
        </w:rPr>
        <w:t>V</w:t>
      </w:r>
      <w:r w:rsidRPr="00B208E3">
        <w:rPr>
          <w:rFonts w:ascii="Tahoma" w:hAnsi="Tahoma" w:cs="Tahoma"/>
          <w:b/>
          <w:sz w:val="22"/>
          <w:szCs w:val="22"/>
        </w:rPr>
        <w:tab/>
      </w:r>
      <w:r w:rsidR="000D6146" w:rsidRPr="00B208E3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14:paraId="554E37D7" w14:textId="77777777" w:rsidR="003918F4" w:rsidRPr="00B208E3" w:rsidRDefault="003918F4" w:rsidP="003918F4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B208E3">
        <w:rPr>
          <w:rFonts w:ascii="Arial" w:eastAsia="Arial" w:hAnsi="Arial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452BC59" w14:textId="20C98E49" w:rsidR="00A96DE7" w:rsidRPr="0017794C" w:rsidRDefault="003918F4" w:rsidP="00A96DE7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17794C">
        <w:rPr>
          <w:rFonts w:ascii="Arial" w:eastAsia="Arial" w:hAnsi="Arial" w:cs="Arial"/>
          <w:sz w:val="18"/>
          <w:szCs w:val="18"/>
          <w:lang w:eastAsia="pl-PL"/>
        </w:rPr>
        <w:t>a</w:t>
      </w:r>
      <w:r w:rsidR="00A96DE7" w:rsidRPr="0017794C">
        <w:rPr>
          <w:rFonts w:ascii="Arial" w:eastAsia="Arial" w:hAnsi="Arial" w:cs="Arial"/>
          <w:sz w:val="18"/>
          <w:szCs w:val="18"/>
          <w:lang w:eastAsia="pl-PL"/>
        </w:rPr>
        <w:t xml:space="preserve">dministrator Danych Osobowych prowadzi operacje przetwarzania danych osobowych. </w:t>
      </w:r>
      <w:r w:rsidR="00E47E48" w:rsidRPr="0017794C">
        <w:rPr>
          <w:rFonts w:ascii="Arial" w:eastAsia="Arial" w:hAnsi="Arial" w:cs="Arial"/>
          <w:sz w:val="18"/>
          <w:szCs w:val="18"/>
          <w:lang w:eastAsia="pl-PL"/>
        </w:rPr>
        <w:t>Administratorem Pana(-i) danych osobowych jest Burmistrz Bornego Sulinowa z siedzibą w Bornem Sulinowie (78-449) przy Alei Niepodległości 6, z którym można kontaktować się mailowo za pośrednictwem adresu: bornesulinowo@bornesulinowo.pl</w:t>
      </w:r>
    </w:p>
    <w:p w14:paraId="795D9CEC" w14:textId="77777777" w:rsidR="00A96DE7" w:rsidRPr="00A96DE7" w:rsidRDefault="00A96DE7" w:rsidP="00A96DE7">
      <w:pPr>
        <w:pStyle w:val="Akapitzlist"/>
        <w:ind w:left="916"/>
        <w:rPr>
          <w:rFonts w:ascii="Arial" w:eastAsia="Arial" w:hAnsi="Arial" w:cs="Arial"/>
          <w:color w:val="000000" w:themeColor="text1"/>
          <w:sz w:val="18"/>
          <w:szCs w:val="18"/>
          <w:lang w:eastAsia="pl-PL"/>
        </w:rPr>
      </w:pPr>
    </w:p>
    <w:p w14:paraId="1BBEB4DC" w14:textId="56609C8E" w:rsidR="00A96DE7" w:rsidRPr="00A96DE7" w:rsidRDefault="00A96DE7" w:rsidP="00A96DE7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Inspektorem Ochrony Danych w Urzędzie Miejskim w </w:t>
      </w:r>
      <w:r w:rsidR="00887C1C">
        <w:rPr>
          <w:rFonts w:ascii="Arial" w:eastAsia="Arial" w:hAnsi="Arial" w:cs="Arial"/>
          <w:sz w:val="18"/>
          <w:szCs w:val="18"/>
          <w:lang w:eastAsia="pl-PL"/>
        </w:rPr>
        <w:t>Bornem Sulinowie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 jest wyznaczony przez administratora danych osobowych pracownik. Kontakt z Inspektorem danych osobowych można uzyskać przez pocztę elektroniczną </w:t>
      </w:r>
      <w:r w:rsidRPr="00AD1F3B">
        <w:rPr>
          <w:rFonts w:ascii="Arial" w:eastAsia="Arial" w:hAnsi="Arial" w:cs="Arial"/>
          <w:sz w:val="18"/>
          <w:szCs w:val="18"/>
          <w:lang w:eastAsia="pl-PL"/>
        </w:rPr>
        <w:t>– </w:t>
      </w:r>
      <w:hyperlink r:id="rId21" w:history="1">
        <w:r w:rsidR="004849A8" w:rsidRPr="00AD1F3B">
          <w:rPr>
            <w:rStyle w:val="Hipercze"/>
            <w:rFonts w:ascii="Arial" w:eastAsia="Arial" w:hAnsi="Arial" w:cs="Arial"/>
            <w:sz w:val="18"/>
            <w:szCs w:val="18"/>
            <w:lang w:eastAsia="pl-PL"/>
          </w:rPr>
          <w:t>iod@bornesulinowo.pl</w:t>
        </w:r>
      </w:hyperlink>
      <w:r w:rsidRPr="00AD1F3B">
        <w:rPr>
          <w:rFonts w:ascii="Arial" w:eastAsia="Arial" w:hAnsi="Arial" w:cs="Arial"/>
          <w:sz w:val="18"/>
          <w:szCs w:val="18"/>
          <w:lang w:eastAsia="pl-PL"/>
        </w:rPr>
        <w:t> </w:t>
      </w:r>
      <w:r w:rsidR="0017794C">
        <w:rPr>
          <w:rFonts w:ascii="Arial" w:eastAsia="Arial" w:hAnsi="Arial" w:cs="Arial"/>
          <w:sz w:val="18"/>
          <w:szCs w:val="18"/>
          <w:lang w:eastAsia="pl-PL"/>
        </w:rPr>
        <w:t>.</w:t>
      </w:r>
    </w:p>
    <w:p w14:paraId="55B23A76" w14:textId="5A4C906B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w trybie podstawowym przewidzianym w dziale III ustawy PZP.</w:t>
      </w:r>
    </w:p>
    <w:p w14:paraId="3179AC17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odbiorcami Pani/Pana danych osobowych będą osoby lub podmioty, którym udostępniona zostanie dokumentacja postępowania w oparciu o art. 74 ustawy PZP</w:t>
      </w:r>
    </w:p>
    <w:p w14:paraId="23CBC56D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619C9F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4AC2582D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1CBD9D14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posiada Pani/Pan:</w:t>
      </w:r>
    </w:p>
    <w:p w14:paraId="313FBCDE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53D57C1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16 RODO prawo do sprostowania Pani/Pana danych osobowych (</w:t>
      </w:r>
      <w:r w:rsidRPr="00A96DE7">
        <w:rPr>
          <w:rFonts w:ascii="Arial" w:eastAsia="Arial" w:hAnsi="Arial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4D5C6F6A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A96DE7">
        <w:rPr>
          <w:rFonts w:ascii="Arial" w:eastAsia="Arial" w:hAnsi="Arial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6E2B095A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412A55B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nie przysługuje Pani/Panu:</w:t>
      </w:r>
    </w:p>
    <w:p w14:paraId="5A5E37A6" w14:textId="77777777" w:rsidR="003918F4" w:rsidRPr="00A96DE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6B89BFDB" w14:textId="77777777" w:rsidR="003918F4" w:rsidRPr="00A96DE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1E922B9F" w14:textId="77777777" w:rsidR="003918F4" w:rsidRPr="00A96DE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8A03E5D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6855A30" w14:textId="77777777" w:rsidR="003918F4" w:rsidRDefault="003918F4" w:rsidP="00244D8A"/>
    <w:p w14:paraId="24E1CC90" w14:textId="77777777" w:rsidR="003918F4" w:rsidRPr="008D5119" w:rsidRDefault="003918F4" w:rsidP="00244D8A"/>
    <w:sectPr w:rsidR="003918F4" w:rsidRPr="008D5119" w:rsidSect="00B27B55">
      <w:headerReference w:type="default" r:id="rId22"/>
      <w:footerReference w:type="default" r:id="rId23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D4D5" w14:textId="77777777" w:rsidR="00D05FEC" w:rsidRDefault="00D05FEC">
      <w:r>
        <w:separator/>
      </w:r>
    </w:p>
  </w:endnote>
  <w:endnote w:type="continuationSeparator" w:id="0">
    <w:p w14:paraId="23F73F36" w14:textId="77777777" w:rsidR="00D05FEC" w:rsidRDefault="00D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05F0" w14:textId="77777777" w:rsidR="00D05FEC" w:rsidRDefault="00D05FEC">
      <w:r>
        <w:separator/>
      </w:r>
    </w:p>
  </w:footnote>
  <w:footnote w:type="continuationSeparator" w:id="0">
    <w:p w14:paraId="2E1453B1" w14:textId="77777777" w:rsidR="00D05FEC" w:rsidRDefault="00D0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0D9E21E8"/>
    <w:multiLevelType w:val="hybridMultilevel"/>
    <w:tmpl w:val="9D08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5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6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7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0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42"/>
  </w:num>
  <w:num w:numId="12" w16cid:durableId="595751637">
    <w:abstractNumId w:val="41"/>
  </w:num>
  <w:num w:numId="13" w16cid:durableId="1639534429">
    <w:abstractNumId w:val="0"/>
  </w:num>
  <w:num w:numId="14" w16cid:durableId="380980216">
    <w:abstractNumId w:val="38"/>
  </w:num>
  <w:num w:numId="15" w16cid:durableId="118114952">
    <w:abstractNumId w:val="34"/>
  </w:num>
  <w:num w:numId="16" w16cid:durableId="821193061">
    <w:abstractNumId w:val="36"/>
  </w:num>
  <w:num w:numId="17" w16cid:durableId="1061565570">
    <w:abstractNumId w:val="37"/>
  </w:num>
  <w:num w:numId="18" w16cid:durableId="1635066787">
    <w:abstractNumId w:val="39"/>
  </w:num>
  <w:num w:numId="19" w16cid:durableId="298850239">
    <w:abstractNumId w:val="32"/>
  </w:num>
  <w:num w:numId="20" w16cid:durableId="309670900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3DD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59D8"/>
    <w:rsid w:val="00056079"/>
    <w:rsid w:val="00057323"/>
    <w:rsid w:val="0005774D"/>
    <w:rsid w:val="00061196"/>
    <w:rsid w:val="00061526"/>
    <w:rsid w:val="00061CE3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98B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A72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4FFF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36B4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94C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11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19B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6F0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4FF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0F2A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59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2ACB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317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1073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8F4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3BF"/>
    <w:rsid w:val="003A722C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572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242E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1C2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3B5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27803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5C71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4282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BDF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9A8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2E94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59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173"/>
    <w:rsid w:val="004D188E"/>
    <w:rsid w:val="004D1C15"/>
    <w:rsid w:val="004D1F22"/>
    <w:rsid w:val="004D2029"/>
    <w:rsid w:val="004D21E7"/>
    <w:rsid w:val="004D2673"/>
    <w:rsid w:val="004D273C"/>
    <w:rsid w:val="004D281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585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AA7"/>
    <w:rsid w:val="00545C8A"/>
    <w:rsid w:val="005466AC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4F29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3DA4"/>
    <w:rsid w:val="005C4A98"/>
    <w:rsid w:val="005C4DBE"/>
    <w:rsid w:val="005C55E4"/>
    <w:rsid w:val="005C5D7D"/>
    <w:rsid w:val="005C5ECB"/>
    <w:rsid w:val="005C62BE"/>
    <w:rsid w:val="005C6B39"/>
    <w:rsid w:val="005C6B66"/>
    <w:rsid w:val="005C6C43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95"/>
    <w:rsid w:val="005D3D47"/>
    <w:rsid w:val="005D3FB2"/>
    <w:rsid w:val="005D4181"/>
    <w:rsid w:val="005D5B35"/>
    <w:rsid w:val="005D5E20"/>
    <w:rsid w:val="005D622D"/>
    <w:rsid w:val="005D65B3"/>
    <w:rsid w:val="005D6DD9"/>
    <w:rsid w:val="005D73CD"/>
    <w:rsid w:val="005D770C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2865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28A9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CEF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1961"/>
    <w:rsid w:val="00671AE7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484"/>
    <w:rsid w:val="00696511"/>
    <w:rsid w:val="0069675C"/>
    <w:rsid w:val="00696863"/>
    <w:rsid w:val="00696BAA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5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92A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58C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4A7F"/>
    <w:rsid w:val="006E550C"/>
    <w:rsid w:val="006E76C6"/>
    <w:rsid w:val="006E7940"/>
    <w:rsid w:val="006E7CED"/>
    <w:rsid w:val="006E7DAD"/>
    <w:rsid w:val="006F00DE"/>
    <w:rsid w:val="006F0861"/>
    <w:rsid w:val="006F1854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EFA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B07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D4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D04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BE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27E3A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1F52"/>
    <w:rsid w:val="008525C1"/>
    <w:rsid w:val="00853AE7"/>
    <w:rsid w:val="00853D2C"/>
    <w:rsid w:val="00853D7E"/>
    <w:rsid w:val="00854EC0"/>
    <w:rsid w:val="00854EF8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1C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5E8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1393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6E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4C3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1F2F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587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6DE7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95F"/>
    <w:rsid w:val="00AD1BF6"/>
    <w:rsid w:val="00AD1F3B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34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5ECE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08E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3B3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3B8"/>
    <w:rsid w:val="00B62AE5"/>
    <w:rsid w:val="00B62B44"/>
    <w:rsid w:val="00B63829"/>
    <w:rsid w:val="00B63977"/>
    <w:rsid w:val="00B63C35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20B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AAE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85E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8E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4315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5E85"/>
    <w:rsid w:val="00CE637E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5FEC"/>
    <w:rsid w:val="00D06013"/>
    <w:rsid w:val="00D065C0"/>
    <w:rsid w:val="00D06942"/>
    <w:rsid w:val="00D06F92"/>
    <w:rsid w:val="00D07BB2"/>
    <w:rsid w:val="00D100B1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176B2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44A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24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712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669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2D01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4790C"/>
    <w:rsid w:val="00E47E48"/>
    <w:rsid w:val="00E503D0"/>
    <w:rsid w:val="00E508D8"/>
    <w:rsid w:val="00E5100A"/>
    <w:rsid w:val="00E52534"/>
    <w:rsid w:val="00E5276C"/>
    <w:rsid w:val="00E53450"/>
    <w:rsid w:val="00E5374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9D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231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718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1902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9FB"/>
    <w:rsid w:val="00F42B4D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8B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0F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1CB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5E09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C71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5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96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offman/proceedings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od@bornesulinowo.pleu" TargetMode="External"/><Relationship Id="rId7" Type="http://schemas.openxmlformats.org/officeDocument/2006/relationships/hyperlink" Target="http://www.proffman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proffman/proceeding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" TargetMode="Externa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proffman/proceeding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roffman/proceedings" TargetMode="External"/><Relationship Id="rId14" Type="http://schemas.openxmlformats.org/officeDocument/2006/relationships/hyperlink" Target="mailto:zp@proffman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3199</TotalTime>
  <Pages>16</Pages>
  <Words>7691</Words>
  <Characters>46150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53734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Sylwia</cp:lastModifiedBy>
  <cp:revision>1502</cp:revision>
  <cp:lastPrinted>2011-12-14T11:17:00Z</cp:lastPrinted>
  <dcterms:created xsi:type="dcterms:W3CDTF">2015-12-07T16:39:00Z</dcterms:created>
  <dcterms:modified xsi:type="dcterms:W3CDTF">2024-11-06T09:57:00Z</dcterms:modified>
</cp:coreProperties>
</file>