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8560E" w:rsidRPr="00DD2318" w:rsidTr="00165C5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96806" w:rsidRPr="00DD2318" w:rsidRDefault="00396806" w:rsidP="00396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48560E" w:rsidRPr="00DD2318" w:rsidTr="00165C5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6806" w:rsidRPr="00DD2318" w:rsidRDefault="00396806" w:rsidP="00396806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0E2C66" w:rsidRPr="00DD2318" w:rsidRDefault="000E2C66" w:rsidP="009A30E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DD2318" w:rsidRDefault="00396806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DD2318">
        <w:rPr>
          <w:rFonts w:ascii="Times New Roman" w:eastAsia="Times New Roman" w:hAnsi="Times New Roman" w:cs="Times New Roman"/>
          <w:b/>
          <w:lang w:eastAsia="zh-CN"/>
        </w:rPr>
        <w:t>OFERTA</w:t>
      </w:r>
    </w:p>
    <w:p w:rsidR="000D0148" w:rsidRDefault="00BF118D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na </w:t>
      </w:r>
      <w:r w:rsidR="000D0148">
        <w:rPr>
          <w:sz w:val="22"/>
          <w:szCs w:val="22"/>
        </w:rPr>
        <w:t>s</w:t>
      </w:r>
      <w:r w:rsidR="004E0520">
        <w:rPr>
          <w:sz w:val="22"/>
          <w:szCs w:val="22"/>
        </w:rPr>
        <w:t>ukcesywne dostawy rękawic medycznych</w:t>
      </w:r>
      <w:r w:rsidR="00221C8D" w:rsidRPr="00221C8D">
        <w:rPr>
          <w:sz w:val="22"/>
          <w:szCs w:val="22"/>
        </w:rPr>
        <w:t xml:space="preserve"> do Pomorskiego Centrum Reumatologicznego im. dr J. </w:t>
      </w:r>
      <w:proofErr w:type="spellStart"/>
      <w:r w:rsidR="00221C8D" w:rsidRPr="00221C8D">
        <w:rPr>
          <w:sz w:val="22"/>
          <w:szCs w:val="22"/>
        </w:rPr>
        <w:t>Titz</w:t>
      </w:r>
      <w:proofErr w:type="spellEnd"/>
      <w:r w:rsidR="00221C8D" w:rsidRPr="00221C8D">
        <w:rPr>
          <w:sz w:val="22"/>
          <w:szCs w:val="22"/>
        </w:rPr>
        <w:t>-Kos</w:t>
      </w:r>
      <w:r w:rsidR="004E0520">
        <w:rPr>
          <w:sz w:val="22"/>
          <w:szCs w:val="22"/>
        </w:rPr>
        <w:t>ko w Sopocie sp. z o.o.</w:t>
      </w:r>
      <w:r w:rsidR="00221C8D" w:rsidRPr="00221C8D">
        <w:rPr>
          <w:sz w:val="22"/>
          <w:szCs w:val="22"/>
        </w:rPr>
        <w:t xml:space="preserve"> </w:t>
      </w:r>
      <w:r w:rsidR="00096CEC">
        <w:rPr>
          <w:sz w:val="22"/>
          <w:szCs w:val="22"/>
        </w:rPr>
        <w:t>w podziale na 2 pakiety</w:t>
      </w:r>
    </w:p>
    <w:p w:rsidR="00F547CE" w:rsidRPr="003F2072" w:rsidRDefault="00F547CE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Postępowanie </w:t>
      </w:r>
      <w:r w:rsidRPr="003F2072">
        <w:rPr>
          <w:sz w:val="22"/>
          <w:szCs w:val="22"/>
        </w:rPr>
        <w:t>prowadzone w t</w:t>
      </w:r>
      <w:r w:rsidR="004E0520">
        <w:rPr>
          <w:sz w:val="22"/>
          <w:szCs w:val="22"/>
        </w:rPr>
        <w:t xml:space="preserve">rybie </w:t>
      </w:r>
      <w:r w:rsidR="00221C8D">
        <w:rPr>
          <w:sz w:val="22"/>
          <w:szCs w:val="22"/>
        </w:rPr>
        <w:t>podstawowy</w:t>
      </w:r>
      <w:r w:rsidR="004E0520">
        <w:rPr>
          <w:sz w:val="22"/>
          <w:szCs w:val="22"/>
        </w:rPr>
        <w:t>m bez negocjacji</w:t>
      </w:r>
      <w:r w:rsidRPr="003F2072">
        <w:rPr>
          <w:sz w:val="22"/>
          <w:szCs w:val="22"/>
        </w:rPr>
        <w:t xml:space="preserve"> – Znak: </w:t>
      </w:r>
      <w:r w:rsidR="001B6611">
        <w:rPr>
          <w:sz w:val="22"/>
          <w:szCs w:val="22"/>
        </w:rPr>
        <w:t>7-TP-22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Nawiązując do ogłoszenia o </w:t>
      </w:r>
      <w:r w:rsidR="000D0148">
        <w:rPr>
          <w:rFonts w:ascii="Times New Roman" w:eastAsia="Times New Roman" w:hAnsi="Times New Roman" w:cs="Times New Roman"/>
          <w:lang w:eastAsia="zh-CN"/>
        </w:rPr>
        <w:t>postępowaniu prowadzonym w trybie podstawowym bez negocjacji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oraz po zapoznaniu się z: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D0148" w:rsidRPr="000D0148" w:rsidRDefault="000D0148" w:rsidP="000D0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0D0148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0D0148" w:rsidRPr="000D0148" w:rsidRDefault="000D0148" w:rsidP="000D01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D0148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:rsidR="000D0148" w:rsidRPr="000D0148" w:rsidRDefault="000D0148" w:rsidP="000D0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0D0148" w:rsidRPr="000D0148" w:rsidRDefault="000D0148" w:rsidP="000D014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D0148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0D0148" w:rsidRPr="000D0148" w:rsidRDefault="000D0148" w:rsidP="000D01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D0148">
        <w:rPr>
          <w:rFonts w:ascii="Times New Roman" w:eastAsia="Times New Roman" w:hAnsi="Times New Roman" w:cs="Times New Roman"/>
          <w:b/>
          <w:bCs/>
        </w:rPr>
        <w:t>/ siedziba Wykonawcy/ Wykonawców występujących wspólnie/</w:t>
      </w:r>
    </w:p>
    <w:p w:rsidR="000D0148" w:rsidRPr="000D0148" w:rsidRDefault="000D0148" w:rsidP="000D01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0D0148" w:rsidRPr="000D0148" w:rsidRDefault="000D0148" w:rsidP="000D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D0148">
        <w:rPr>
          <w:rFonts w:ascii="Times New Roman" w:eastAsia="Times New Roman" w:hAnsi="Times New Roman" w:cs="Times New Roman"/>
          <w:b/>
          <w:lang w:eastAsia="zh-CN"/>
        </w:rPr>
        <w:t>nr telefonu</w:t>
      </w:r>
      <w:r w:rsidRPr="000D0148"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0D0148"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 w:rsidRPr="000D0148"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:rsidR="000D0148" w:rsidRPr="000D0148" w:rsidRDefault="000D0148" w:rsidP="000D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D0148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0D0148"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 w:rsidRPr="000D0148"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>województwo</w:t>
      </w:r>
      <w:r w:rsidRPr="000D0148"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:rsidR="000D0148" w:rsidRPr="000D0148" w:rsidRDefault="000D0148" w:rsidP="000D0148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0D0148"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 w:rsidRPr="000D0148">
        <w:rPr>
          <w:rFonts w:ascii="Times New Roman" w:eastAsia="Times New Roman" w:hAnsi="Times New Roman" w:cs="Times New Roman"/>
          <w:lang w:eastAsia="zh-CN"/>
        </w:rPr>
        <w:t>..................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 w:rsidRPr="000D0148"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 w:rsidRPr="000D0148">
        <w:rPr>
          <w:rFonts w:ascii="Times New Roman" w:eastAsia="Times New Roman" w:hAnsi="Times New Roman" w:cs="Times New Roman"/>
          <w:b/>
          <w:lang w:eastAsia="zh-CN"/>
        </w:rPr>
        <w:t>pod nr KRS</w:t>
      </w:r>
      <w:r w:rsidRPr="000D0148"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:rsidR="000D0148" w:rsidRDefault="000D014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I.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:rsidR="00396806" w:rsidRPr="004C6C3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:rsidR="00CA3E84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 xml:space="preserve">2/ 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zgodnie z treścią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 oraz wyjaśnień do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>,</w:t>
      </w:r>
      <w:r w:rsidR="00280D9C" w:rsidRPr="004C6C3E">
        <w:rPr>
          <w:rFonts w:ascii="Times New Roman" w:eastAsia="Times New Roman" w:hAnsi="Times New Roman" w:cs="Times New Roman"/>
          <w:lang w:eastAsia="zh-CN"/>
        </w:rPr>
        <w:t xml:space="preserve"> 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 szczególności z</w:t>
      </w:r>
      <w:r w:rsidR="000D0148">
        <w:rPr>
          <w:rFonts w:ascii="Times New Roman" w:eastAsia="Times New Roman" w:hAnsi="Times New Roman" w:cs="Times New Roman"/>
          <w:lang w:eastAsia="zh-CN"/>
        </w:rPr>
        <w:t>e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 xml:space="preserve"> Szczegółowym opisem przedmiotu zamówienia 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 xml:space="preserve">(Załącznik nr </w:t>
      </w:r>
      <w:r w:rsidR="007710F3">
        <w:rPr>
          <w:rFonts w:ascii="Times New Roman" w:eastAsia="Times New Roman" w:hAnsi="Times New Roman" w:cs="Times New Roman"/>
          <w:lang w:eastAsia="zh-CN"/>
        </w:rPr>
        <w:t>2</w:t>
      </w:r>
      <w:r w:rsidR="0045580B">
        <w:rPr>
          <w:rFonts w:ascii="Times New Roman" w:eastAsia="Times New Roman" w:hAnsi="Times New Roman" w:cs="Times New Roman"/>
          <w:lang w:eastAsia="zh-CN"/>
        </w:rPr>
        <w:t>.1-2.2</w:t>
      </w:r>
      <w:r w:rsidR="00CF4049" w:rsidRPr="004C6C3E">
        <w:rPr>
          <w:rFonts w:ascii="Times New Roman" w:eastAsia="Times New Roman" w:hAnsi="Times New Roman" w:cs="Times New Roman"/>
          <w:lang w:eastAsia="zh-CN"/>
        </w:rPr>
        <w:t xml:space="preserve"> do S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WZ),</w:t>
      </w:r>
    </w:p>
    <w:p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3/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za ceny zgodnie z załączonym Formularzem </w:t>
      </w:r>
      <w:r w:rsidR="00E36021">
        <w:rPr>
          <w:rFonts w:ascii="Times New Roman" w:eastAsia="Times New Roman" w:hAnsi="Times New Roman" w:cs="Times New Roman"/>
          <w:lang w:eastAsia="zh-CN"/>
        </w:rPr>
        <w:t>asortymentowo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-cenowym,</w:t>
      </w:r>
    </w:p>
    <w:p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4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wszystkie załączniki stanowią integralną część oferty,</w:t>
      </w:r>
    </w:p>
    <w:p w:rsidR="00396806" w:rsidRPr="003F2072" w:rsidRDefault="00BD0598" w:rsidP="000D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5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jesteśmy z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wiązani ofertą przez okres </w:t>
      </w:r>
      <w:r w:rsidR="009F7718" w:rsidRPr="009F7718">
        <w:rPr>
          <w:rFonts w:ascii="Times New Roman" w:eastAsia="Times New Roman" w:hAnsi="Times New Roman" w:cs="Times New Roman"/>
          <w:lang w:eastAsia="zh-CN"/>
        </w:rPr>
        <w:t>3</w:t>
      </w:r>
      <w:r w:rsidR="00396806" w:rsidRPr="009F7718">
        <w:rPr>
          <w:rFonts w:ascii="Times New Roman" w:eastAsia="Times New Roman" w:hAnsi="Times New Roman" w:cs="Times New Roman"/>
          <w:lang w:eastAsia="zh-CN"/>
        </w:rPr>
        <w:t>0</w:t>
      </w:r>
      <w:r w:rsidR="00396806" w:rsidRPr="009B21C2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dni począwszy od</w:t>
      </w:r>
      <w:r w:rsidR="00756EA4">
        <w:rPr>
          <w:rFonts w:ascii="Times New Roman" w:eastAsia="Times New Roman" w:hAnsi="Times New Roman" w:cs="Times New Roman"/>
          <w:lang w:eastAsia="zh-CN"/>
        </w:rPr>
        <w:t xml:space="preserve"> upływu terminu składania ofert,</w:t>
      </w:r>
      <w:r w:rsidR="000D0148" w:rsidRPr="000D01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0D0148">
        <w:rPr>
          <w:rFonts w:ascii="Times New Roman" w:eastAsia="Times New Roman" w:hAnsi="Times New Roman" w:cs="Times New Roman"/>
          <w:lang w:eastAsia="zh-CN"/>
        </w:rPr>
        <w:t>tj. do dnia określonego w rozdz. XI  ust. 2 pkt 2.1 SWZ</w:t>
      </w:r>
    </w:p>
    <w:p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6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iż wszystkie informacje zamieszczone w ofercie są prawdziwe (za składanie nieprawdziwych informacji Wykonawca odpowiada na zasadach określonych w Kodeksie Karnym),</w:t>
      </w:r>
    </w:p>
    <w:p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7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potwierdzamy, iż nie uczestniczymy w jakiejkolwiek innej ofercie dotyczącej tego samego postępowania,</w:t>
      </w:r>
    </w:p>
    <w:p w:rsidR="00396806" w:rsidRPr="003F2072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8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oświadczamy, że zapoznaliśmy się z warunkami </w:t>
      </w:r>
      <w:r w:rsidR="000D0148">
        <w:rPr>
          <w:rFonts w:ascii="Times New Roman" w:eastAsia="Times New Roman" w:hAnsi="Times New Roman" w:cs="Times New Roman"/>
          <w:lang w:eastAsia="zh-CN"/>
        </w:rPr>
        <w:t>postępowania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określonymi w </w:t>
      </w:r>
      <w:r w:rsidR="003F2072">
        <w:rPr>
          <w:rFonts w:ascii="Times New Roman" w:eastAsia="Times New Roman" w:hAnsi="Times New Roman" w:cs="Times New Roman"/>
          <w:lang w:eastAsia="zh-CN"/>
        </w:rPr>
        <w:t>SWZ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i </w:t>
      </w:r>
      <w:r w:rsidR="006B71FA">
        <w:rPr>
          <w:rFonts w:ascii="Times New Roman" w:eastAsia="Times New Roman" w:hAnsi="Times New Roman" w:cs="Times New Roman"/>
          <w:lang w:eastAsia="zh-CN"/>
        </w:rPr>
        <w:t xml:space="preserve">załącznikach (w tym z Szczegółowym opisem przedmiotu zamówienia)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przyjmujemy je bez zastrzeżeń, a w przypadku wyboru naszej oferty zobowiązujemy się do zawarcia umowy według wzoru przedstawionego przez Zamawiającego (stanowiącego integralną część </w:t>
      </w:r>
      <w:r w:rsidR="006B71FA">
        <w:rPr>
          <w:rFonts w:ascii="Times New Roman" w:eastAsia="Times New Roman" w:hAnsi="Times New Roman" w:cs="Times New Roman"/>
          <w:lang w:eastAsia="zh-CN"/>
        </w:rPr>
        <w:t>SWZ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>),</w:t>
      </w:r>
    </w:p>
    <w:p w:rsidR="00396806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9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zobowiązujemy się, w przypadku przyznania nam zamówienia, do podpisania umowy w miejscu i terminie wyznaczonym przez Zamawiającego,</w:t>
      </w:r>
    </w:p>
    <w:p w:rsidR="006B71FA" w:rsidRPr="003F2072" w:rsidRDefault="006B71FA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10/ </w:t>
      </w:r>
      <w:r>
        <w:rPr>
          <w:rFonts w:ascii="Times New Roman" w:eastAsia="Times New Roman" w:hAnsi="Times New Roman" w:cs="Times New Roman"/>
          <w:lang w:eastAsia="zh-CN"/>
        </w:rPr>
        <w:t xml:space="preserve">oświadczamy także, że wszystkie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produkty oferowane w niniejszym postępowaniu </w:t>
      </w:r>
      <w:r>
        <w:rPr>
          <w:rFonts w:ascii="Times New Roman" w:eastAsia="Times New Roman" w:hAnsi="Times New Roman" w:cs="Times New Roman"/>
          <w:lang w:eastAsia="zh-CN"/>
        </w:rPr>
        <w:t>posiadają w</w:t>
      </w:r>
      <w:r w:rsidRPr="00387EF5">
        <w:rPr>
          <w:rFonts w:ascii="Times New Roman" w:eastAsia="Times New Roman" w:hAnsi="Times New Roman" w:cs="Times New Roman"/>
          <w:lang w:eastAsia="zh-CN"/>
        </w:rPr>
        <w:t>ymagane certyfikaty i atesty, które dopuszczają użyt</w:t>
      </w:r>
      <w:r>
        <w:rPr>
          <w:rFonts w:ascii="Times New Roman" w:eastAsia="Times New Roman" w:hAnsi="Times New Roman" w:cs="Times New Roman"/>
          <w:lang w:eastAsia="zh-CN"/>
        </w:rPr>
        <w:t xml:space="preserve">kowanie przedmiotu zamówienia lub </w:t>
      </w:r>
      <w:r w:rsidRPr="00387EF5">
        <w:rPr>
          <w:rFonts w:ascii="Times New Roman" w:eastAsia="Times New Roman" w:hAnsi="Times New Roman" w:cs="Times New Roman"/>
          <w:lang w:eastAsia="zh-CN"/>
        </w:rPr>
        <w:t>inne równoważne dokumenty, potwierdzające bezpieczeństwo w użytkowaniu oraz zgodność z wymaganiami polskich i europejskich norm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A256AA">
        <w:rPr>
          <w:rFonts w:ascii="Times New Roman" w:eastAsia="Times New Roman" w:hAnsi="Times New Roman" w:cs="Times New Roman"/>
          <w:lang w:eastAsia="zh-CN"/>
        </w:rPr>
        <w:t>o ile są</w:t>
      </w:r>
      <w:r>
        <w:rPr>
          <w:rFonts w:ascii="Times New Roman" w:eastAsia="Times New Roman" w:hAnsi="Times New Roman" w:cs="Times New Roman"/>
          <w:lang w:eastAsia="zh-CN"/>
        </w:rPr>
        <w:t xml:space="preserve"> wymagane przez przepisy prawne,</w:t>
      </w:r>
    </w:p>
    <w:p w:rsidR="007D580C" w:rsidRPr="003F2072" w:rsidRDefault="00CC5A1B" w:rsidP="007D58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</w:rPr>
        <w:t>11</w:t>
      </w:r>
      <w:r w:rsidR="004B1057" w:rsidRPr="003F2072">
        <w:rPr>
          <w:rFonts w:ascii="Times New Roman" w:hAnsi="Times New Roman" w:cs="Times New Roman"/>
        </w:rPr>
        <w:t>/ oświadczamy, ż</w:t>
      </w:r>
      <w:r w:rsidR="00342E97" w:rsidRPr="003F2072">
        <w:rPr>
          <w:rFonts w:ascii="Times New Roman" w:hAnsi="Times New Roman" w:cs="Times New Roman"/>
        </w:rPr>
        <w:t>e nasza f</w:t>
      </w:r>
      <w:r w:rsidR="007D580C" w:rsidRPr="003F2072">
        <w:rPr>
          <w:rFonts w:ascii="Times New Roman" w:hAnsi="Times New Roman" w:cs="Times New Roman"/>
        </w:rPr>
        <w:t>irma spełniła obowiązki informacyjne przewidziane w art. 13 lub art. 14 RODO</w:t>
      </w:r>
      <w:r w:rsidR="007D580C" w:rsidRPr="003F2072">
        <w:rPr>
          <w:rFonts w:ascii="Times New Roman" w:hAnsi="Times New Roman" w:cs="Times New Roman"/>
          <w:vertAlign w:val="superscript"/>
        </w:rPr>
        <w:t>1)</w:t>
      </w:r>
      <w:r w:rsidR="007D580C" w:rsidRPr="003F2072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</w:t>
      </w:r>
      <w:bookmarkStart w:id="0" w:name="_GoBack"/>
      <w:bookmarkEnd w:id="0"/>
      <w:r w:rsidR="007D580C" w:rsidRPr="003F2072">
        <w:rPr>
          <w:rFonts w:ascii="Times New Roman" w:hAnsi="Times New Roman" w:cs="Times New Roman"/>
        </w:rPr>
        <w:t>o w niniejszym postępowaniu.</w:t>
      </w:r>
    </w:p>
    <w:p w:rsidR="007D580C" w:rsidRPr="003F2072" w:rsidRDefault="007D580C" w:rsidP="007D58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2072"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</w:t>
      </w:r>
      <w:r w:rsidRPr="003F2072">
        <w:rPr>
          <w:rFonts w:ascii="Times New Roman" w:hAnsi="Times New Roman" w:cs="Times New Roman"/>
          <w:i/>
        </w:rPr>
        <w:lastRenderedPageBreak/>
        <w:t xml:space="preserve">przepływu takich danych oraz uchylenia dyrektywy 95/46/WE (ogólne rozporządzenie o ochronie danych) (Dz. Urz. UE L 119 z 04.05.2016, str. </w:t>
      </w:r>
    </w:p>
    <w:p w:rsidR="007D580C" w:rsidRPr="003F2072" w:rsidRDefault="00756A2E" w:rsidP="007D580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2072">
        <w:rPr>
          <w:rFonts w:ascii="Times New Roman" w:hAnsi="Times New Roman" w:cs="Times New Roman"/>
          <w:b/>
          <w:i/>
        </w:rPr>
        <w:t>UWAGA!</w:t>
      </w:r>
      <w:r w:rsidR="007D580C" w:rsidRPr="003F2072">
        <w:rPr>
          <w:rFonts w:ascii="Times New Roman" w:hAnsi="Times New Roman" w:cs="Times New Roman"/>
          <w:b/>
          <w:i/>
        </w:rPr>
        <w:t xml:space="preserve"> W przypadku gdy Wykonawca nie przekazuje danych osobowych innych niż bezpośrednio jego dotyczących lub zachodzi wyłączenie stosowania obowiązku informacyjnego, stosownie do treści art. 13 ust. 4 lub art. 14 ust. 5 RODO </w:t>
      </w:r>
      <w:r w:rsidR="00AA2D6A" w:rsidRPr="003F2072">
        <w:rPr>
          <w:rFonts w:ascii="Times New Roman" w:hAnsi="Times New Roman" w:cs="Times New Roman"/>
          <w:b/>
          <w:i/>
        </w:rPr>
        <w:t xml:space="preserve">- </w:t>
      </w:r>
      <w:r w:rsidR="007D580C" w:rsidRPr="003F2072">
        <w:rPr>
          <w:rFonts w:ascii="Times New Roman" w:hAnsi="Times New Roman" w:cs="Times New Roman"/>
          <w:b/>
          <w:i/>
        </w:rPr>
        <w:t>Wykonawca nie skład</w:t>
      </w:r>
      <w:r w:rsidR="00AA2D6A" w:rsidRPr="003F2072">
        <w:rPr>
          <w:rFonts w:ascii="Times New Roman" w:hAnsi="Times New Roman" w:cs="Times New Roman"/>
          <w:b/>
          <w:i/>
        </w:rPr>
        <w:t xml:space="preserve">a oświadczenia </w:t>
      </w:r>
      <w:r w:rsidR="007D580C" w:rsidRPr="003F2072">
        <w:rPr>
          <w:rFonts w:ascii="Times New Roman" w:hAnsi="Times New Roman" w:cs="Times New Roman"/>
          <w:b/>
          <w:i/>
        </w:rPr>
        <w:t>(usuwa treść oświadczenia przez jego wykreślenie).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396806" w:rsidRPr="003F2072" w:rsidRDefault="00756EA4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12/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 xml:space="preserve">Oferujemy wykonanie </w:t>
      </w:r>
      <w:r w:rsidR="0054470E" w:rsidRPr="003F2072">
        <w:rPr>
          <w:rFonts w:ascii="Times New Roman" w:eastAsia="Times New Roman" w:hAnsi="Times New Roman" w:cs="Times New Roman"/>
          <w:b/>
          <w:lang w:eastAsia="zh-CN"/>
        </w:rPr>
        <w:t xml:space="preserve">przedmiotu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>zamówienia za łączną cenę wynoszącą: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4032"/>
        <w:gridCol w:w="1405"/>
        <w:gridCol w:w="3494"/>
      </w:tblGrid>
      <w:tr w:rsidR="0045580B" w:rsidRPr="00D65E0A" w:rsidTr="0045580B">
        <w:trPr>
          <w:trHeight w:val="5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B" w:rsidRPr="0045580B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80B">
              <w:rPr>
                <w:rFonts w:ascii="Times New Roman" w:eastAsia="Times New Roman" w:hAnsi="Times New Roman" w:cs="Times New Roman"/>
                <w:sz w:val="20"/>
                <w:szCs w:val="20"/>
              </w:rPr>
              <w:t>Nr Pakietu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80B" w:rsidRPr="00D65E0A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65E0A">
              <w:rPr>
                <w:rFonts w:ascii="Times New Roman" w:eastAsia="Times New Roman" w:hAnsi="Times New Roman" w:cs="Times New Roman"/>
              </w:rPr>
              <w:t>Cena netto</w:t>
            </w:r>
          </w:p>
          <w:p w:rsidR="0045580B" w:rsidRPr="00D65E0A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65E0A">
              <w:rPr>
                <w:rFonts w:ascii="Times New Roman" w:eastAsia="Times New Roman" w:hAnsi="Times New Roman" w:cs="Times New Roman"/>
              </w:rPr>
              <w:t>(zł)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80B" w:rsidRPr="00D65E0A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65E0A">
              <w:rPr>
                <w:rFonts w:ascii="Times New Roman" w:eastAsia="Times New Roman" w:hAnsi="Times New Roman" w:cs="Times New Roman"/>
              </w:rPr>
              <w:t>Stawka VAT (%)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80B" w:rsidRPr="00D65E0A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65E0A">
              <w:rPr>
                <w:rFonts w:ascii="Times New Roman" w:eastAsia="Times New Roman" w:hAnsi="Times New Roman" w:cs="Times New Roman"/>
              </w:rPr>
              <w:t>Cena brutto</w:t>
            </w:r>
          </w:p>
          <w:p w:rsidR="0045580B" w:rsidRPr="00D65E0A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65E0A">
              <w:rPr>
                <w:rFonts w:ascii="Times New Roman" w:eastAsia="Times New Roman" w:hAnsi="Times New Roman" w:cs="Times New Roman"/>
              </w:rPr>
              <w:t>(zł)</w:t>
            </w:r>
          </w:p>
        </w:tc>
      </w:tr>
      <w:tr w:rsidR="0045580B" w:rsidRPr="00D65E0A" w:rsidTr="0045580B">
        <w:trPr>
          <w:trHeight w:val="1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B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B" w:rsidRPr="00D65E0A" w:rsidRDefault="0045580B" w:rsidP="0045580B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B" w:rsidRPr="00D65E0A" w:rsidRDefault="0045580B" w:rsidP="0045580B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B" w:rsidRPr="00D65E0A" w:rsidRDefault="0045580B" w:rsidP="0045580B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45580B" w:rsidRPr="00D65E0A" w:rsidTr="0045580B">
        <w:trPr>
          <w:trHeight w:val="4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80B" w:rsidRPr="00D65E0A" w:rsidRDefault="0045580B" w:rsidP="0045580B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B" w:rsidRPr="00D65E0A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B" w:rsidRPr="00D65E0A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B" w:rsidRPr="00D65E0A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5580B" w:rsidRPr="00D65E0A" w:rsidTr="0045580B">
        <w:trPr>
          <w:trHeight w:val="4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80B" w:rsidRPr="00D65E0A" w:rsidRDefault="0045580B" w:rsidP="0045580B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B" w:rsidRPr="00D65E0A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B" w:rsidRPr="00D65E0A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B" w:rsidRPr="00D65E0A" w:rsidRDefault="0045580B" w:rsidP="00D65E0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7701" w:rsidRPr="003F2072" w:rsidRDefault="005A7701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p w:rsidR="009E6562" w:rsidRPr="003F2072" w:rsidRDefault="009B29FD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3F2072"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:rsidR="0045580B" w:rsidRPr="0045580B" w:rsidRDefault="0045580B" w:rsidP="00455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5580B">
        <w:rPr>
          <w:rFonts w:ascii="Times New Roman" w:eastAsia="Times New Roman" w:hAnsi="Times New Roman" w:cs="Times New Roman"/>
          <w:lang w:eastAsia="zh-CN"/>
        </w:rPr>
        <w:t>- w przypadku mieszanej stawki podatku VAT należy podać ceny brutto dla danej stawki VAT oraz wpisać cenę łączną brutto oferty w tym pakiecie)</w:t>
      </w:r>
    </w:p>
    <w:p w:rsidR="00973633" w:rsidRPr="00DD2318" w:rsidRDefault="0097363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396806" w:rsidRPr="003F2072" w:rsidRDefault="00756EA4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13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396806" w:rsidRPr="003F2072">
        <w:rPr>
          <w:rFonts w:ascii="Times New Roman" w:eastAsia="Times New Roman" w:hAnsi="Times New Roman" w:cs="Times New Roman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3F2072">
        <w:rPr>
          <w:rFonts w:ascii="Times New Roman" w:eastAsia="Times New Roman" w:hAnsi="Times New Roman" w:cs="Times New Roman"/>
          <w:lang w:eastAsia="zh-CN"/>
        </w:rPr>
        <w:t>*: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:rsidR="000D0148" w:rsidRDefault="000D0148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F2072" w:rsidRDefault="00756EA4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/ oświadczamy, że cena </w:t>
      </w:r>
      <w:r w:rsidR="009A30E0">
        <w:rPr>
          <w:rFonts w:ascii="Times New Roman" w:eastAsia="Times New Roman" w:hAnsi="Times New Roman" w:cs="Times New Roman"/>
          <w:lang w:eastAsia="zh-CN"/>
        </w:rPr>
        <w:t>oferty zawiera wszystkie koszty, jakie poniesie Zamawiający w przypadku wyboru niniejszej oferty.</w:t>
      </w:r>
    </w:p>
    <w:p w:rsidR="00EB0E7B" w:rsidRDefault="00EB0E7B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:rsidR="000F08E8" w:rsidRDefault="00396806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II</w:t>
      </w:r>
      <w:r w:rsidR="000F08E8" w:rsidRPr="003F2072">
        <w:rPr>
          <w:rFonts w:ascii="Times New Roman" w:eastAsia="Times New Roman" w:hAnsi="Times New Roman" w:cs="Times New Roman"/>
          <w:b/>
          <w:lang w:eastAsia="zh-CN"/>
        </w:rPr>
        <w:t xml:space="preserve">. TERMIN PŁATNOŚCI – oznaczony </w:t>
      </w:r>
      <w:r w:rsidR="000F08E8" w:rsidRPr="00CF4049">
        <w:rPr>
          <w:rFonts w:ascii="Times New Roman" w:eastAsia="Times New Roman" w:hAnsi="Times New Roman" w:cs="Times New Roman"/>
          <w:b/>
          <w:lang w:eastAsia="zh-CN"/>
        </w:rPr>
        <w:t xml:space="preserve">w dniach </w:t>
      </w:r>
      <w:r w:rsidR="000F08E8" w:rsidRPr="00CF4049">
        <w:rPr>
          <w:rFonts w:ascii="Times New Roman" w:eastAsia="Times New Roman" w:hAnsi="Times New Roman" w:cs="Times New Roman"/>
          <w:lang w:eastAsia="zh-CN"/>
        </w:rPr>
        <w:t>(liczony od dnia doręczeni</w:t>
      </w:r>
      <w:r w:rsidR="00F449A5" w:rsidRPr="00CF4049">
        <w:rPr>
          <w:rFonts w:ascii="Times New Roman" w:eastAsia="Times New Roman" w:hAnsi="Times New Roman" w:cs="Times New Roman"/>
          <w:lang w:eastAsia="zh-CN"/>
        </w:rPr>
        <w:t xml:space="preserve">a Zamawiającemu faktury) </w:t>
      </w:r>
      <w:r w:rsidR="00F449A5" w:rsidRPr="005A733C">
        <w:rPr>
          <w:rFonts w:ascii="Times New Roman" w:eastAsia="Times New Roman" w:hAnsi="Times New Roman" w:cs="Times New Roman"/>
          <w:lang w:eastAsia="zh-CN"/>
        </w:rPr>
        <w:t>–</w:t>
      </w:r>
      <w:r w:rsidR="000D01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>3</w:t>
      </w:r>
      <w:r w:rsidR="00CF4049" w:rsidRPr="005A733C">
        <w:rPr>
          <w:rFonts w:ascii="Times New Roman" w:eastAsia="Times New Roman" w:hAnsi="Times New Roman" w:cs="Times New Roman"/>
          <w:lang w:eastAsia="zh-CN"/>
        </w:rPr>
        <w:t>0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 xml:space="preserve"> dni</w:t>
      </w:r>
      <w:r w:rsidR="000D0148">
        <w:rPr>
          <w:rFonts w:ascii="Times New Roman" w:eastAsia="Times New Roman" w:hAnsi="Times New Roman" w:cs="Times New Roman"/>
          <w:lang w:eastAsia="zh-CN"/>
        </w:rPr>
        <w:t xml:space="preserve"> (słownie: trzydzieści)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 xml:space="preserve"> </w:t>
      </w:r>
      <w:r w:rsidR="000F08E8" w:rsidRPr="005A733C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0D0148" w:rsidRDefault="000D0148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D0148" w:rsidRPr="000D0148" w:rsidRDefault="000D0148" w:rsidP="000D0148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D0148">
        <w:rPr>
          <w:rFonts w:ascii="Times New Roman" w:eastAsia="Times New Roman" w:hAnsi="Times New Roman" w:cs="Times New Roman"/>
          <w:b/>
        </w:rPr>
        <w:t>III. NUMER RACHUNKU BANKOWEGO WYKONAWCY:</w:t>
      </w:r>
      <w:r w:rsidRPr="000D0148">
        <w:rPr>
          <w:rFonts w:ascii="Times New Roman" w:eastAsia="Times New Roman" w:hAnsi="Times New Roman" w:cs="Times New Roman"/>
        </w:rPr>
        <w:t xml:space="preserve"> ...........................................................</w:t>
      </w:r>
    </w:p>
    <w:p w:rsidR="003F2072" w:rsidRPr="003F2072" w:rsidRDefault="003F2072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3233F" w:rsidRPr="003F2072" w:rsidRDefault="00BB385D" w:rsidP="00E323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  <w:b/>
        </w:rPr>
        <w:t>I</w:t>
      </w:r>
      <w:r w:rsidR="000D0148">
        <w:rPr>
          <w:rFonts w:ascii="Times New Roman" w:hAnsi="Times New Roman" w:cs="Times New Roman"/>
          <w:b/>
        </w:rPr>
        <w:t>V</w:t>
      </w:r>
      <w:r w:rsidR="00E3233F" w:rsidRPr="003F2072">
        <w:rPr>
          <w:rFonts w:ascii="Times New Roman" w:hAnsi="Times New Roman" w:cs="Times New Roman"/>
          <w:b/>
        </w:rPr>
        <w:t>.</w:t>
      </w:r>
      <w:r w:rsidRPr="003F2072">
        <w:rPr>
          <w:rFonts w:ascii="Times New Roman" w:hAnsi="Times New Roman" w:cs="Times New Roman"/>
          <w:b/>
        </w:rPr>
        <w:t xml:space="preserve"> </w:t>
      </w:r>
      <w:r w:rsidR="00E3233F" w:rsidRPr="003F2072">
        <w:rPr>
          <w:rFonts w:ascii="Times New Roman" w:hAnsi="Times New Roman" w:cs="Times New Roman"/>
          <w:b/>
        </w:rPr>
        <w:t>INFORMACJE STANOWIĄCE TAJEMNICĘ PRZEDSIĘBIORSTWA</w:t>
      </w:r>
      <w:r w:rsidR="00E3233F" w:rsidRPr="003F2072"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 w:rsidR="00AD5854">
        <w:rPr>
          <w:rFonts w:ascii="Times New Roman" w:hAnsi="Times New Roman" w:cs="Times New Roman"/>
        </w:rPr>
        <w:t>t.j</w:t>
      </w:r>
      <w:proofErr w:type="spellEnd"/>
      <w:r w:rsidR="00AD5854">
        <w:rPr>
          <w:rFonts w:ascii="Times New Roman" w:hAnsi="Times New Roman" w:cs="Times New Roman"/>
        </w:rPr>
        <w:t>. Dz.U.202</w:t>
      </w:r>
      <w:r w:rsidR="0045580B">
        <w:rPr>
          <w:rFonts w:ascii="Times New Roman" w:hAnsi="Times New Roman" w:cs="Times New Roman"/>
        </w:rPr>
        <w:t>2</w:t>
      </w:r>
      <w:r w:rsidR="00AD5854">
        <w:rPr>
          <w:rFonts w:ascii="Times New Roman" w:hAnsi="Times New Roman" w:cs="Times New Roman"/>
        </w:rPr>
        <w:t>.1</w:t>
      </w:r>
      <w:r w:rsidR="0045580B">
        <w:rPr>
          <w:rFonts w:ascii="Times New Roman" w:hAnsi="Times New Roman" w:cs="Times New Roman"/>
        </w:rPr>
        <w:t>23</w:t>
      </w:r>
      <w:r w:rsidR="00AD5854">
        <w:rPr>
          <w:rFonts w:ascii="Times New Roman" w:hAnsi="Times New Roman" w:cs="Times New Roman"/>
        </w:rPr>
        <w:t>3</w:t>
      </w:r>
      <w:r w:rsidR="00E3233F" w:rsidRPr="003F2072">
        <w:rPr>
          <w:rFonts w:ascii="Times New Roman" w:hAnsi="Times New Roman" w:cs="Times New Roman"/>
        </w:rPr>
        <w:t xml:space="preserve">) zawarte są </w:t>
      </w:r>
      <w:r w:rsidR="009A30E0">
        <w:rPr>
          <w:rFonts w:ascii="Times New Roman" w:hAnsi="Times New Roman" w:cs="Times New Roman"/>
        </w:rPr>
        <w:t>w Załączniku …..</w:t>
      </w:r>
      <w:r w:rsidR="00E3233F" w:rsidRPr="003F2072">
        <w:rPr>
          <w:rFonts w:ascii="Times New Roman" w:hAnsi="Times New Roman" w:cs="Times New Roman"/>
        </w:rPr>
        <w:t xml:space="preserve"> i nie mogą być udostępniane. Na okoliczność tego wykazuję skuteczność takiego zastrzeżenia w oparciu o przepisy art. 11 ust. 4 ustawy z dnia 16 kwietnia 1993 r. o zwal</w:t>
      </w:r>
      <w:r w:rsidR="00756995" w:rsidRPr="003F2072">
        <w:rPr>
          <w:rFonts w:ascii="Times New Roman" w:hAnsi="Times New Roman" w:cs="Times New Roman"/>
        </w:rPr>
        <w:t>czaniu nieuczc</w:t>
      </w:r>
      <w:r w:rsidR="00AD5854">
        <w:rPr>
          <w:rFonts w:ascii="Times New Roman" w:hAnsi="Times New Roman" w:cs="Times New Roman"/>
        </w:rPr>
        <w:t>iwej konkurencji (</w:t>
      </w:r>
      <w:proofErr w:type="spellStart"/>
      <w:r w:rsidR="00AD5854">
        <w:rPr>
          <w:rFonts w:ascii="Times New Roman" w:hAnsi="Times New Roman" w:cs="Times New Roman"/>
        </w:rPr>
        <w:t>t.j</w:t>
      </w:r>
      <w:proofErr w:type="spellEnd"/>
      <w:r w:rsidR="00AD5854">
        <w:rPr>
          <w:rFonts w:ascii="Times New Roman" w:hAnsi="Times New Roman" w:cs="Times New Roman"/>
        </w:rPr>
        <w:t>. Dz.U.202</w:t>
      </w:r>
      <w:r w:rsidR="0045580B">
        <w:rPr>
          <w:rFonts w:ascii="Times New Roman" w:hAnsi="Times New Roman" w:cs="Times New Roman"/>
        </w:rPr>
        <w:t>2</w:t>
      </w:r>
      <w:r w:rsidR="00AD5854">
        <w:rPr>
          <w:rFonts w:ascii="Times New Roman" w:hAnsi="Times New Roman" w:cs="Times New Roman"/>
        </w:rPr>
        <w:t>.</w:t>
      </w:r>
      <w:r w:rsidR="0045580B">
        <w:rPr>
          <w:rFonts w:ascii="Times New Roman" w:hAnsi="Times New Roman" w:cs="Times New Roman"/>
        </w:rPr>
        <w:t>123</w:t>
      </w:r>
      <w:r w:rsidR="00AD5854">
        <w:rPr>
          <w:rFonts w:ascii="Times New Roman" w:hAnsi="Times New Roman" w:cs="Times New Roman"/>
        </w:rPr>
        <w:t>3</w:t>
      </w:r>
      <w:r w:rsidR="00756995" w:rsidRPr="003F2072">
        <w:rPr>
          <w:rFonts w:ascii="Times New Roman" w:hAnsi="Times New Roman" w:cs="Times New Roman"/>
        </w:rPr>
        <w:t xml:space="preserve">) </w:t>
      </w:r>
      <w:r w:rsidR="00E3233F" w:rsidRPr="003F2072">
        <w:rPr>
          <w:rFonts w:ascii="Times New Roman" w:hAnsi="Times New Roman" w:cs="Times New Roman"/>
        </w:rPr>
        <w:t>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3233F" w:rsidRPr="003F2072" w:rsidRDefault="00E3233F" w:rsidP="00846B74">
      <w:pPr>
        <w:spacing w:after="0" w:line="240" w:lineRule="auto"/>
        <w:jc w:val="both"/>
      </w:pPr>
      <w:r w:rsidRPr="003F207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9A30E0" w:rsidRDefault="009A30E0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9A30E0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A5504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</w:t>
      </w:r>
      <w:r w:rsidR="000D0148">
        <w:rPr>
          <w:rFonts w:ascii="Times New Roman" w:eastAsia="Times New Roman" w:hAnsi="Times New Roman" w:cs="Times New Roman"/>
          <w:b/>
          <w:lang w:eastAsia="zh-CN"/>
        </w:rPr>
        <w:t>I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. </w:t>
      </w:r>
      <w:r w:rsidR="00AA5504" w:rsidRPr="003F2072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:rsidR="00396806" w:rsidRPr="001E45D1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45D1">
        <w:rPr>
          <w:rFonts w:ascii="Times New Roman" w:eastAsia="Times New Roman" w:hAnsi="Times New Roman" w:cs="Times New Roman"/>
          <w:lang w:eastAsia="zh-CN"/>
        </w:rPr>
        <w:lastRenderedPageBreak/>
        <w:t>........................................................................................................................................</w:t>
      </w:r>
      <w:r w:rsidR="00D92A87" w:rsidRPr="001E45D1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1E45D1" w:rsidRPr="002C640D" w:rsidRDefault="001E45D1" w:rsidP="001E45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9470D">
        <w:rPr>
          <w:rFonts w:ascii="Times New Roman" w:eastAsia="Calibri" w:hAnsi="Times New Roman" w:cs="Times New Roman"/>
          <w:lang w:eastAsia="en-US"/>
        </w:rPr>
        <w:t xml:space="preserve">w następującym zakresie: </w:t>
      </w:r>
      <w:r w:rsidRPr="002C640D">
        <w:rPr>
          <w:rFonts w:ascii="Times New Roman" w:eastAsia="Calibri" w:hAnsi="Times New Roman" w:cs="Times New Roman"/>
          <w:lang w:eastAsia="en-US"/>
        </w:rPr>
        <w:t>…………………………………………………………….………………………………………………</w:t>
      </w:r>
    </w:p>
    <w:p w:rsidR="009A30E0" w:rsidRPr="003F2072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3F2072" w:rsidRDefault="00361292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 w:rsidR="000D0148">
        <w:rPr>
          <w:rFonts w:ascii="Times New Roman" w:eastAsia="Times New Roman" w:hAnsi="Times New Roman" w:cs="Times New Roman"/>
          <w:b/>
          <w:lang w:eastAsia="zh-CN"/>
        </w:rPr>
        <w:t>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 xml:space="preserve">. DANE OSOBY UPOWAŻNIONEJ DO KONTAKTU ZE STRONY WYKONAWCY:  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…… </w:t>
      </w:r>
    </w:p>
    <w:p w:rsidR="00396806" w:rsidRPr="003F2072" w:rsidRDefault="00CF2ED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>f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/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="000D0148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>…………………...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>……..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:rsidR="00396806" w:rsidRPr="003F2072" w:rsidRDefault="00AD4D4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</w:t>
      </w:r>
      <w:r w:rsidR="000D0148">
        <w:rPr>
          <w:rFonts w:ascii="Times New Roman" w:eastAsia="Times New Roman" w:hAnsi="Times New Roman" w:cs="Times New Roman"/>
          <w:b/>
          <w:lang w:val="de-DE" w:eastAsia="zh-CN"/>
        </w:rPr>
        <w:t>I</w:t>
      </w:r>
      <w:r>
        <w:rPr>
          <w:rFonts w:ascii="Times New Roman" w:eastAsia="Times New Roman" w:hAnsi="Times New Roman" w:cs="Times New Roman"/>
          <w:b/>
          <w:lang w:val="de-DE" w:eastAsia="zh-CN"/>
        </w:rPr>
        <w:t>II</w:t>
      </w:r>
      <w:r w:rsidR="00396806" w:rsidRPr="00E36021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>DANE OSOBY/OSÓB, KTÓRE BĘDĄ PODPISYWAĆ EWENTUALNĄ UMOWĘ ZE STRONY WYKONAWCY: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87A0D" w:rsidRPr="003F2072" w:rsidRDefault="009B112F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="000D0148">
        <w:rPr>
          <w:rFonts w:ascii="Times New Roman" w:eastAsia="Times New Roman" w:hAnsi="Times New Roman" w:cs="Times New Roman"/>
          <w:b/>
          <w:lang w:eastAsia="zh-CN"/>
        </w:rPr>
        <w:t>X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="00372AF2" w:rsidRPr="003F2072">
        <w:rPr>
          <w:rFonts w:ascii="Times New Roman" w:eastAsia="Times New Roman" w:hAnsi="Times New Roman" w:cs="Times New Roman"/>
          <w:b/>
          <w:lang w:eastAsia="zh-CN"/>
        </w:rPr>
        <w:t xml:space="preserve">DANE </w:t>
      </w:r>
      <w:r w:rsidR="00187A0D" w:rsidRPr="003F2072">
        <w:rPr>
          <w:rFonts w:ascii="Times New Roman" w:hAnsi="Times New Roman" w:cs="Times New Roman"/>
          <w:b/>
          <w:bCs/>
        </w:rPr>
        <w:t>OSOB</w:t>
      </w:r>
      <w:r w:rsidR="00372AF2" w:rsidRPr="003F2072">
        <w:rPr>
          <w:rFonts w:ascii="Times New Roman" w:hAnsi="Times New Roman" w:cs="Times New Roman"/>
          <w:b/>
          <w:bCs/>
        </w:rPr>
        <w:t>Y</w:t>
      </w:r>
      <w:r w:rsidR="00187A0D" w:rsidRPr="003F2072">
        <w:rPr>
          <w:rFonts w:ascii="Times New Roman" w:hAnsi="Times New Roman" w:cs="Times New Roman"/>
          <w:b/>
          <w:bCs/>
        </w:rPr>
        <w:t xml:space="preserve"> ODPOWIEDZIALN</w:t>
      </w:r>
      <w:r w:rsidR="00372AF2" w:rsidRPr="003F2072">
        <w:rPr>
          <w:rFonts w:ascii="Times New Roman" w:hAnsi="Times New Roman" w:cs="Times New Roman"/>
          <w:b/>
          <w:bCs/>
        </w:rPr>
        <w:t>EJ</w:t>
      </w:r>
      <w:r w:rsidR="00187A0D" w:rsidRPr="003F2072">
        <w:rPr>
          <w:rFonts w:ascii="Times New Roman" w:hAnsi="Times New Roman" w:cs="Times New Roman"/>
          <w:b/>
          <w:bCs/>
        </w:rPr>
        <w:t xml:space="preserve"> ZA REALIZACJĘ UMOWY ZE STRONY WYKONAWCY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:rsidR="000E2C66" w:rsidRPr="003F2072" w:rsidRDefault="00187A0D" w:rsidP="00372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="005317FE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:rsidR="000E2C66" w:rsidRPr="00991033" w:rsidRDefault="000E2C66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25CD3" w:rsidRPr="003F2072" w:rsidRDefault="00756EA4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X. OKREŚLENIE STATUSU PRZEDSIĘ</w:t>
      </w:r>
      <w:r w:rsidR="00625CD3" w:rsidRPr="003F2072">
        <w:rPr>
          <w:rFonts w:ascii="Times New Roman" w:eastAsia="Times New Roman" w:hAnsi="Times New Roman" w:cs="Times New Roman"/>
          <w:b/>
        </w:rPr>
        <w:t>BIORSTWA WYKONAWCÓW (do celów statystycznych</w:t>
      </w:r>
      <w:r w:rsidR="00991033">
        <w:rPr>
          <w:rFonts w:ascii="Times New Roman" w:eastAsia="Times New Roman" w:hAnsi="Times New Roman" w:cs="Times New Roman"/>
          <w:b/>
        </w:rPr>
        <w:t xml:space="preserve"> wymaganych przez UZP</w:t>
      </w:r>
      <w:r w:rsidR="00625CD3" w:rsidRPr="003F2072">
        <w:rPr>
          <w:rFonts w:ascii="Times New Roman" w:eastAsia="Times New Roman" w:hAnsi="Times New Roman" w:cs="Times New Roman"/>
          <w:b/>
        </w:rPr>
        <w:t>)</w:t>
      </w:r>
    </w:p>
    <w:p w:rsidR="000D0148" w:rsidRPr="000D0148" w:rsidRDefault="000D0148" w:rsidP="000D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0148">
        <w:rPr>
          <w:rFonts w:ascii="Times New Roman" w:eastAsia="Times New Roman" w:hAnsi="Times New Roman" w:cs="Times New Roman"/>
        </w:rPr>
        <w:t xml:space="preserve">Oświadczam, że </w:t>
      </w:r>
      <w:r w:rsidRPr="000D0148">
        <w:rPr>
          <w:rFonts w:ascii="Times New Roman" w:eastAsia="Times New Roman" w:hAnsi="Times New Roman" w:cs="Times New Roman"/>
          <w:b/>
        </w:rPr>
        <w:t xml:space="preserve">jesteśmy </w:t>
      </w:r>
      <w:r w:rsidRPr="000D0148">
        <w:rPr>
          <w:rFonts w:ascii="Times New Roman" w:eastAsia="Times New Roman" w:hAnsi="Times New Roman" w:cs="Times New Roman"/>
        </w:rPr>
        <w:t>mikro/ małym/ średnim/ dużym przedsiębiorstwem/ jednoosobową działalnością gospodarczą/ os. fiz. nieprowadzącą działalności gospodarczej/ inne…………. (wpisać status przedsiębiorstwa</w:t>
      </w:r>
      <w:r w:rsidR="00096CEC">
        <w:rPr>
          <w:rFonts w:ascii="Times New Roman" w:eastAsia="Times New Roman" w:hAnsi="Times New Roman" w:cs="Times New Roman"/>
        </w:rPr>
        <w:t>,</w:t>
      </w:r>
      <w:r w:rsidR="00096CEC" w:rsidRPr="00096CEC">
        <w:rPr>
          <w:rFonts w:ascii="Times New Roman" w:eastAsia="Times New Roman" w:hAnsi="Times New Roman" w:cs="Times New Roman"/>
        </w:rPr>
        <w:t xml:space="preserve"> </w:t>
      </w:r>
      <w:r w:rsidR="00096CEC" w:rsidRPr="00FE0C19">
        <w:rPr>
          <w:rFonts w:ascii="Times New Roman" w:eastAsia="Times New Roman" w:hAnsi="Times New Roman" w:cs="Times New Roman"/>
        </w:rPr>
        <w:t>jeśli Wykonawcy występują wspólnie proszę powielić</w:t>
      </w:r>
      <w:r w:rsidR="00096CEC">
        <w:rPr>
          <w:rFonts w:ascii="Times New Roman" w:eastAsia="Times New Roman" w:hAnsi="Times New Roman" w:cs="Times New Roman"/>
        </w:rPr>
        <w:t xml:space="preserve"> zapis</w:t>
      </w:r>
      <w:r w:rsidR="00096CEC" w:rsidRPr="00FE0C19">
        <w:rPr>
          <w:rFonts w:ascii="Times New Roman" w:eastAsia="Times New Roman" w:hAnsi="Times New Roman" w:cs="Times New Roman"/>
        </w:rPr>
        <w:t>)</w:t>
      </w:r>
      <w:r w:rsidR="00096CEC" w:rsidRPr="00FE0C19">
        <w:rPr>
          <w:rFonts w:ascii="Times New Roman" w:eastAsia="Times New Roman" w:hAnsi="Times New Roman" w:cs="Times New Roman"/>
          <w:vertAlign w:val="superscript"/>
        </w:rPr>
        <w:t>1</w:t>
      </w:r>
      <w:r w:rsidR="00096CEC" w:rsidRPr="00FE0C19">
        <w:rPr>
          <w:rFonts w:ascii="Times New Roman" w:eastAsia="Times New Roman" w:hAnsi="Times New Roman" w:cs="Times New Roman"/>
        </w:rPr>
        <w:t xml:space="preserve"> *</w:t>
      </w:r>
    </w:p>
    <w:p w:rsidR="00396806" w:rsidRPr="003F2072" w:rsidRDefault="00396806" w:rsidP="00372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A602B" w:rsidRPr="003F2072" w:rsidRDefault="009A602B" w:rsidP="009A602B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9B1720"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 w:rsidRPr="009B1720">
        <w:rPr>
          <w:rFonts w:ascii="Times New Roman" w:hAnsi="Times New Roman" w:cs="Times New Roman"/>
          <w:i/>
          <w:lang w:eastAsia="ar-SA"/>
        </w:rPr>
        <w:t>,</w:t>
      </w:r>
      <w:r w:rsidR="009B1720" w:rsidRPr="009B1720">
        <w:rPr>
          <w:rFonts w:ascii="Times New Roman" w:hAnsi="Times New Roman" w:cs="Times New Roman"/>
          <w:i/>
          <w:lang w:eastAsia="ar-SA"/>
        </w:rPr>
        <w:t xml:space="preserve"> podpisem zaufanym lub podpisem osobistym</w:t>
      </w:r>
      <w:r w:rsidRPr="009B1720">
        <w:rPr>
          <w:rFonts w:ascii="Times New Roman" w:hAnsi="Times New Roman" w:cs="Times New Roman"/>
          <w:i/>
          <w:lang w:eastAsia="ar-SA"/>
        </w:rPr>
        <w:t xml:space="preserve">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EB0E7B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*</w:t>
      </w:r>
      <w:r w:rsidR="00EB0E7B">
        <w:rPr>
          <w:rFonts w:ascii="Times New Roman" w:eastAsia="Times New Roman" w:hAnsi="Times New Roman" w:cs="Times New Roman"/>
          <w:lang w:eastAsia="zh-CN"/>
        </w:rPr>
        <w:t>)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niepotrzebne skreślić</w:t>
      </w:r>
    </w:p>
    <w:p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 w:rsidRPr="00911DE5">
        <w:rPr>
          <w:rFonts w:ascii="Times New Roman" w:eastAsia="Times New Roman" w:hAnsi="Times New Roman" w:cs="Times New Roman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mniej niż 250 osób, i których obroty roczne nie przekraczają 50 mln EUR, i/lub których roczna suma bilansowa nie przekracza 43 mln EUR. </w:t>
      </w:r>
    </w:p>
    <w:p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103A14" w:rsidRPr="00911DE5" w:rsidRDefault="00625CD3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>c) W kategorii MŚP, przedsiębiorstwo mikro jest zdefiniowane jako przedsiębiorstwo zatrudniające mniej niż 10 osób, i którego obroty roczne i/lub roczna suma bilansowa nie przekracza 2 ml</w:t>
      </w:r>
      <w:r w:rsidR="00FB108D" w:rsidRPr="00911DE5">
        <w:rPr>
          <w:rFonts w:ascii="Times New Roman" w:eastAsia="Times New Roman" w:hAnsi="Times New Roman" w:cs="Times New Roman"/>
          <w:lang w:eastAsia="zh-CN"/>
        </w:rPr>
        <w:t>n EURO</w:t>
      </w:r>
    </w:p>
    <w:p w:rsidR="00610B74" w:rsidRPr="00DD2318" w:rsidRDefault="00610B7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:rsidR="00E70E76" w:rsidRDefault="00E70E76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</w:rPr>
      </w:pPr>
    </w:p>
    <w:p w:rsidR="006B71FA" w:rsidRDefault="006B71FA" w:rsidP="006B71FA">
      <w:pPr>
        <w:pStyle w:val="Default"/>
        <w:jc w:val="both"/>
        <w:rPr>
          <w:b/>
          <w:sz w:val="22"/>
          <w:szCs w:val="22"/>
        </w:rPr>
        <w:sectPr w:rsidR="006B71FA" w:rsidSect="00DD2318">
          <w:headerReference w:type="default" r:id="rId8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13467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7"/>
      </w:tblGrid>
      <w:tr w:rsidR="006B71FA" w:rsidRPr="009551A0" w:rsidTr="00976E3D">
        <w:trPr>
          <w:trHeight w:val="120"/>
        </w:trPr>
        <w:tc>
          <w:tcPr>
            <w:tcW w:w="134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71FA" w:rsidRPr="009551A0" w:rsidRDefault="00697310" w:rsidP="006B7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</w:t>
            </w:r>
            <w:r w:rsidR="00CE1FD3"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B71FA" w:rsidRPr="009551A0" w:rsidTr="00976E3D">
        <w:trPr>
          <w:trHeight w:val="85"/>
        </w:trPr>
        <w:tc>
          <w:tcPr>
            <w:tcW w:w="134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71FA" w:rsidRPr="009551A0" w:rsidRDefault="006B71FA" w:rsidP="000D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FORMULARZ </w:t>
            </w:r>
            <w:r w:rsidR="000D0148"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t>ASORTYMENTOWO</w:t>
            </w:r>
            <w:r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CENOWY</w:t>
            </w:r>
          </w:p>
        </w:tc>
      </w:tr>
    </w:tbl>
    <w:p w:rsidR="006B71FA" w:rsidRPr="009551A0" w:rsidRDefault="006B71FA" w:rsidP="006B7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71FA" w:rsidRPr="009551A0" w:rsidRDefault="00CE1FD3" w:rsidP="006B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51A0">
        <w:rPr>
          <w:rFonts w:ascii="Times New Roman" w:hAnsi="Times New Roman" w:cs="Times New Roman"/>
          <w:b/>
          <w:sz w:val="20"/>
          <w:szCs w:val="20"/>
        </w:rPr>
        <w:t>Pakiet nr 1 –</w:t>
      </w:r>
      <w:r w:rsidR="00E26B6B" w:rsidRPr="009551A0">
        <w:rPr>
          <w:rFonts w:ascii="Times New Roman" w:hAnsi="Times New Roman" w:cs="Times New Roman"/>
          <w:b/>
          <w:sz w:val="20"/>
          <w:szCs w:val="20"/>
        </w:rPr>
        <w:t xml:space="preserve"> Rękawice</w:t>
      </w:r>
      <w:r w:rsidRPr="009551A0">
        <w:rPr>
          <w:rFonts w:ascii="Times New Roman" w:hAnsi="Times New Roman" w:cs="Times New Roman"/>
          <w:b/>
          <w:sz w:val="20"/>
          <w:szCs w:val="20"/>
        </w:rPr>
        <w:t xml:space="preserve"> diagnostyczne</w:t>
      </w:r>
    </w:p>
    <w:tbl>
      <w:tblPr>
        <w:tblW w:w="14938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4908"/>
        <w:gridCol w:w="567"/>
        <w:gridCol w:w="709"/>
        <w:gridCol w:w="850"/>
        <w:gridCol w:w="851"/>
        <w:gridCol w:w="853"/>
        <w:gridCol w:w="1276"/>
        <w:gridCol w:w="1701"/>
        <w:gridCol w:w="1418"/>
        <w:gridCol w:w="1418"/>
      </w:tblGrid>
      <w:tr w:rsidR="009551A0" w:rsidRPr="009551A0" w:rsidTr="009551A0">
        <w:trPr>
          <w:trHeight w:val="86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Jednostek</w:t>
            </w:r>
          </w:p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za 1 jedn.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za 1 jedn. miary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(obliczona: wartość netto z kolumny  + podatek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Producent/</w:t>
            </w:r>
          </w:p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handlowa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</w:t>
            </w:r>
          </w:p>
        </w:tc>
      </w:tr>
      <w:tr w:rsidR="009551A0" w:rsidRPr="009551A0" w:rsidTr="009551A0">
        <w:trPr>
          <w:trHeight w:val="7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8F2EAD">
              <w:rPr>
                <w:rFonts w:ascii="Times New Roman" w:hAnsi="Times New Roman" w:cs="Times New Roman"/>
                <w:i/>
                <w:sz w:val="20"/>
                <w:szCs w:val="20"/>
              </w:rPr>
              <w:t>=5+8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8=5*4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9=8+7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9551A0" w:rsidRPr="009551A0" w:rsidTr="009551A0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1A0" w:rsidRPr="00BE754E" w:rsidRDefault="009551A0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A0" w:rsidRPr="00BE754E" w:rsidRDefault="00BE754E" w:rsidP="00955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Rękawice nitrylowe diagnostyczne / zabiegowe, przeznaczone do prowadzenia badań medycznych, diagnostycznych i terapeutycznych, obchodzenia się z materiałem skażonym lub </w:t>
            </w:r>
            <w:r w:rsidRPr="00424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zanieczyszczonym, kształt uniwersalny, mankiet rolowany. Długość min. 240 mm, grubość ścianki na palcu min. 0,05 mm, na dłoni min. 0,05 mm, na mankiecie min. 0,04 mm, powierzchnia</w:t>
            </w:r>
            <w:r w:rsidRPr="00BE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gładka, palce chropowate, wewnętrzna powierzchnia ułatwiająca zakładanie, wydłużenie 400-500%, siła zrywająca przed i po starzeniu 6,0-7,0 N, AQL 1,5, poziom chwytności 5 zgodnie z PN EN 420 +A1. Rękawice są środkiem ochrony indywidualnej kat III, typ. B. Rękawice zgodne z normą normami PN - EN 455, PN – EN 420, PN-EN ISO 374-1,-2,-4 i -5, PN-EN 16523-1, ASTMF  1671, ASTM D6978, ASTMD 5151, ASTMD 6319, ASTMD 6124, ASTM D7160, ASTMD 7162, dopuszczone do kontaktu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żywnością, bez zawartości </w:t>
            </w:r>
            <w:proofErr w:type="spellStart"/>
            <w:r w:rsidRPr="00BE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tiuramów</w:t>
            </w:r>
            <w:proofErr w:type="spellEnd"/>
            <w:r w:rsidRPr="00BE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Rozmiary od XS do XL,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pakowan</w:t>
            </w:r>
            <w:r w:rsidRPr="00BE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w kartonik po 100 </w:t>
            </w:r>
            <w:proofErr w:type="spellStart"/>
            <w:r w:rsidRPr="00BE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(op.=100szt.)</w:t>
            </w:r>
            <w:r w:rsidRPr="00BE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opakowania zróżnicowane kolorystycznie w zależności od rozmiaru.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1A0" w:rsidRPr="009551A0" w:rsidRDefault="009551A0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A0" w:rsidRPr="009551A0" w:rsidRDefault="009551A0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1A0" w:rsidRPr="009551A0" w:rsidTr="009551A0">
        <w:trPr>
          <w:trHeight w:val="612"/>
        </w:trPr>
        <w:tc>
          <w:tcPr>
            <w:tcW w:w="9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51A0" w:rsidRPr="009551A0" w:rsidRDefault="009551A0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FC10E3" w:rsidRDefault="00FC10E3" w:rsidP="006B71F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B71FA" w:rsidRPr="008E3E04" w:rsidRDefault="006B71FA" w:rsidP="006B71F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6B71FA" w:rsidRPr="008E3E04" w:rsidRDefault="006B71FA" w:rsidP="00DF4C67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:rsidR="006B71FA" w:rsidRPr="00EC541F" w:rsidRDefault="006B71FA" w:rsidP="00DF4C67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 xml:space="preserve">wartość przedmiotu </w:t>
      </w:r>
      <w:r w:rsidRPr="00EC541F">
        <w:rPr>
          <w:sz w:val="20"/>
          <w:szCs w:val="20"/>
        </w:rPr>
        <w:t>zamówienia (opisany w Rozdziale II. OPIS PRZEDMIOTU ZAMÓWIENIA) uwzględniający ewentualne oferowane upusty, rabaty, marże;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transportu, rozładunku, wniesienia do miejsca przeznaczenia, k</w:t>
      </w:r>
      <w:r w:rsidR="006A061F"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oraz wszelkie inne nie wymienione niezbędne do realizacji przedmiotu zamówienia.</w:t>
      </w:r>
    </w:p>
    <w:p w:rsidR="006B71FA" w:rsidRPr="008E3E04" w:rsidRDefault="006B71FA" w:rsidP="006B71FA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6B71FA" w:rsidRPr="008E3E04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6B71FA" w:rsidRPr="0039565B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39565B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elektronicznym,</w:t>
      </w:r>
      <w:r w:rsidR="002A3D66" w:rsidRPr="0039565B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 podpisem zaufanym lub podpisem osobistym</w:t>
      </w:r>
      <w:r w:rsidRPr="0039565B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6B71FA" w:rsidRPr="008E3E04" w:rsidRDefault="006B71F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yellow"/>
        </w:rPr>
      </w:pPr>
    </w:p>
    <w:p w:rsidR="00CE1FD3" w:rsidRDefault="00CE1FD3" w:rsidP="00BE75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yellow"/>
        </w:rPr>
        <w:sectPr w:rsidR="00CE1FD3" w:rsidSect="00C53694">
          <w:pgSz w:w="16838" w:h="11906" w:orient="landscape"/>
          <w:pgMar w:top="1133" w:right="1417" w:bottom="1417" w:left="1417" w:header="708" w:footer="708" w:gutter="0"/>
          <w:cols w:space="708"/>
          <w:docGrid w:linePitch="360"/>
        </w:sectPr>
      </w:pPr>
    </w:p>
    <w:tbl>
      <w:tblPr>
        <w:tblW w:w="13467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7"/>
      </w:tblGrid>
      <w:tr w:rsidR="00CE1FD3" w:rsidRPr="009551A0" w:rsidTr="00BE754E">
        <w:trPr>
          <w:trHeight w:val="120"/>
        </w:trPr>
        <w:tc>
          <w:tcPr>
            <w:tcW w:w="134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1FD3" w:rsidRPr="009551A0" w:rsidRDefault="00CE1FD3" w:rsidP="00BE75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2.2</w:t>
            </w:r>
          </w:p>
        </w:tc>
      </w:tr>
      <w:tr w:rsidR="00CE1FD3" w:rsidRPr="009551A0" w:rsidTr="00BE754E">
        <w:trPr>
          <w:trHeight w:val="85"/>
        </w:trPr>
        <w:tc>
          <w:tcPr>
            <w:tcW w:w="134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FD3" w:rsidRPr="009551A0" w:rsidRDefault="00CE1FD3" w:rsidP="00BE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t>FORMULARZ ASORTYMENTOWO – CENOWY</w:t>
            </w:r>
          </w:p>
        </w:tc>
      </w:tr>
    </w:tbl>
    <w:p w:rsidR="00CE1FD3" w:rsidRDefault="00CE1FD3" w:rsidP="00CE1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5406" w:rsidRPr="009551A0" w:rsidRDefault="009E5406" w:rsidP="00CE1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FD3" w:rsidRPr="009551A0" w:rsidRDefault="00CE1FD3" w:rsidP="00CE1F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51A0">
        <w:rPr>
          <w:rFonts w:ascii="Times New Roman" w:hAnsi="Times New Roman" w:cs="Times New Roman"/>
          <w:b/>
          <w:sz w:val="20"/>
          <w:szCs w:val="20"/>
        </w:rPr>
        <w:t>Pakiet nr 2 - Rękawice chirurgiczne</w:t>
      </w:r>
    </w:p>
    <w:tbl>
      <w:tblPr>
        <w:tblW w:w="14938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4908"/>
        <w:gridCol w:w="567"/>
        <w:gridCol w:w="709"/>
        <w:gridCol w:w="850"/>
        <w:gridCol w:w="851"/>
        <w:gridCol w:w="853"/>
        <w:gridCol w:w="1276"/>
        <w:gridCol w:w="1701"/>
        <w:gridCol w:w="1418"/>
        <w:gridCol w:w="1418"/>
      </w:tblGrid>
      <w:tr w:rsidR="009551A0" w:rsidRPr="009551A0" w:rsidTr="00BE754E">
        <w:trPr>
          <w:trHeight w:val="86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Jednostek</w:t>
            </w:r>
          </w:p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za 1 jedn.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za 1 jedn. miary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(obliczona: wartość netto z kolumny  + podatek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Producent/</w:t>
            </w:r>
          </w:p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handlowa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A0" w:rsidRPr="009551A0" w:rsidRDefault="009551A0" w:rsidP="0095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</w:t>
            </w:r>
          </w:p>
        </w:tc>
      </w:tr>
      <w:tr w:rsidR="009551A0" w:rsidRPr="009551A0" w:rsidTr="009551A0">
        <w:trPr>
          <w:trHeight w:val="7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8F2EAD">
              <w:rPr>
                <w:rFonts w:ascii="Times New Roman" w:hAnsi="Times New Roman" w:cs="Times New Roman"/>
                <w:i/>
                <w:sz w:val="20"/>
                <w:szCs w:val="20"/>
              </w:rPr>
              <w:t>=5+8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955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955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8=5*4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955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9=8+7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955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955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9551A0" w:rsidRPr="009551A0" w:rsidTr="009E5406">
        <w:trPr>
          <w:trHeight w:val="289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06" w:rsidRPr="008F2EAD" w:rsidRDefault="009E5406" w:rsidP="008F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17"/>
                <w:szCs w:val="17"/>
              </w:rPr>
            </w:pPr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 xml:space="preserve">Rękawice chirurgiczne, </w:t>
            </w:r>
            <w:proofErr w:type="spellStart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>bezpudrowe</w:t>
            </w:r>
            <w:proofErr w:type="spellEnd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>, sterylne, w</w:t>
            </w:r>
            <w:r w:rsidR="00424CE6">
              <w:rPr>
                <w:rFonts w:ascii="Times New Roman" w:eastAsia="Microsoft YaHei" w:hAnsi="Times New Roman" w:cs="Times New Roman"/>
                <w:sz w:val="17"/>
                <w:szCs w:val="17"/>
              </w:rPr>
              <w:t>ykonane z naturalnego lateksu w</w:t>
            </w:r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 xml:space="preserve">, kształt anatomiczny, wewnętrzna powierzchnia rękawic chlorowana, zewnętrzna powierzchnia rękawic gładka, mankiet prosty z niechlorowaną opaską na końcu, grubość rękawicy 0,19 mm +/-0,02mm na palcu, 0,18 mm+/-0,02mm na dłoni, 0,17 mm +/-0,02mm na mankiecie, długość 285 mm +/-0,05mm,  poziom protein  50 </w:t>
            </w:r>
            <w:proofErr w:type="spellStart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>μg</w:t>
            </w:r>
            <w:proofErr w:type="spellEnd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 xml:space="preserve">/g, AQL 0,65.  Rękawice spełniają normy EN 455 części 1-4,EN ISO 374-1, EN 374-2 i -4,EN 16523-1, EN ISO 374-5, EN 420. Oznaczenie CE zgodne z MDD 93/42/EWG (klasa </w:t>
            </w:r>
            <w:proofErr w:type="spellStart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>IIa</w:t>
            </w:r>
            <w:proofErr w:type="spellEnd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 xml:space="preserve">) oraz rozporządzeniem UE 2016/425 w sprawie ŚOI (zagrożenia kat. III). Sterylizacja promieniowaniem GAMMA (25 </w:t>
            </w:r>
            <w:proofErr w:type="spellStart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>kGy</w:t>
            </w:r>
            <w:proofErr w:type="spellEnd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 xml:space="preserve">). Rozmiary od 5,5 do 9,0.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BE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063CD2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551A0" w:rsidRPr="009551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9551A0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1A0" w:rsidRPr="009551A0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A0" w:rsidRPr="009551A0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9551A0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1A0" w:rsidRPr="008E3E04" w:rsidTr="009551A0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A0" w:rsidRDefault="009E5406" w:rsidP="009E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17"/>
                <w:szCs w:val="17"/>
              </w:rPr>
            </w:pPr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 xml:space="preserve">Rękawice chirurgiczne sterylne lateksowe </w:t>
            </w:r>
            <w:proofErr w:type="spellStart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>bezpudrowe</w:t>
            </w:r>
            <w:proofErr w:type="spellEnd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 xml:space="preserve">, do zastosowania jako rękawica wewnętrzna w systemie podwójnym, kształt anatomiczny, kolor zielony, grubość na palcu 0,22 mm+/-0,02mm, na dłoni  0,20 mm+/-0,02mm, na mankiecie 0,20 mm+/-0,02mm, długość 295 mm+/-0,05mm, mankiet prosty z niechlorowaną opaską adhezyjną, powierzchnia zewnętrzna teksturowana, powierzchnia wewnętrzna  pokryta  bezzapachową, wodorozcieńczalną powłoką , która pomaga zatrzymać wilgoć i nawodnić suchą skórę użytkowników poprzez zastosowanie dodatków glicerolu , a także warstwy ochronnej </w:t>
            </w:r>
            <w:proofErr w:type="spellStart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>dimetykonu</w:t>
            </w:r>
            <w:proofErr w:type="spellEnd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 xml:space="preserve">, która zapobiega wysuszaniu i pękaniu skóry, wartość protein lateksu &lt;30ug/g, AQL 0,65. Pakowane po 50 par. Rozmiary od 5,5 do 9,0. Sterylizacja promieniowaniem GAMMA (25 </w:t>
            </w:r>
            <w:proofErr w:type="spellStart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>kGy</w:t>
            </w:r>
            <w:proofErr w:type="spellEnd"/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>). Posiada rejestrację CE jako wyrób medyczny klasa II a oraz środek ochrony osobistej kat. III. Rękawice spełniają normy EN 455 części 1-4,EN ISO 374-1, EN 374-2 i 4,EN 16523-1, EN ISO 374-5, EN 421 EN 420. Na opakowaniu z trwałym nadrukiem: data produkcji, termin ważności, numer serii, nazwa producenta, informacje w języku polskim oraz znak CE</w:t>
            </w:r>
          </w:p>
          <w:p w:rsidR="009E5406" w:rsidRPr="008F2EAD" w:rsidRDefault="009E5406" w:rsidP="009E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A0" w:rsidRPr="009551A0" w:rsidRDefault="00063CD2" w:rsidP="00BE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8E3E04" w:rsidRDefault="00063CD2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51A0" w:rsidRPr="009551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1A0" w:rsidRPr="008E3E0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1A0" w:rsidRPr="008E3E0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A0" w:rsidRPr="008E3E0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8E3E0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8E3E0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8E3E0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8E3E0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AD" w:rsidRPr="008E3E04" w:rsidTr="00424CE6">
        <w:trPr>
          <w:trHeight w:val="405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EAD" w:rsidRPr="009551A0" w:rsidRDefault="00063CD2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06" w:rsidRDefault="009E5406" w:rsidP="009E5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17"/>
                <w:szCs w:val="17"/>
              </w:rPr>
            </w:pPr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>Rękawice chirurgiczne, sterylne lateksowe, bez-pudrowe, kształt anatomiczny, mankiet prosty z niechlorowaną opaską adhezyjną, powierzchnia zewnętrzna teksturowana, powierzchnia wewnętrzna pokryta  polimerem powlekanym powłoką hydrofobową minimalizującą tarcie powierzchniowe przy zakładaniu na suche dłonie, a w kontakcie z wilgotną dłonią aktywowana jest hydrofilowa substancja, która pozwala na szybkie i łatwe zakładanie i zdejmowanie rękawic. Grubość na palcu  0,22 mm,+/-0,02mm, na dłoni  0,20 mm,+/-0,02mm, na mankiecie  0,20 mm+/-0,02mm , długość 295mm+/-0,5mm, poziom protein lateksu &lt;30ug/g, AQL 0,65. Pakowane po 50 par. Rozmiary od 5,5 do 9,5.  Wymagana sterylizacja rękawic radiacyjna. Posiada rejestrację CE jako wyrób medyczny klasa II a oraz środek ochrony osobistej kat. III.  Przetestowane do użytku z lekami do chemioterapii zgodnie z normą ASTM D6978. Posiadają karty techniczne na zgodność z normą EN 455 części 1-4,EN ISO 374-1, EN 374-2 i 4,EN 16523-1, EN ISO 374-5, EN 421 EN 420</w:t>
            </w:r>
          </w:p>
          <w:p w:rsidR="008F2EAD" w:rsidRPr="008F2EAD" w:rsidRDefault="009E5406" w:rsidP="008F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17"/>
                <w:szCs w:val="17"/>
              </w:rPr>
            </w:pPr>
            <w:r>
              <w:rPr>
                <w:rFonts w:ascii="Times New Roman" w:eastAsia="Microsoft YaHei" w:hAnsi="Times New Roman" w:cs="Times New Roman"/>
                <w:sz w:val="17"/>
                <w:szCs w:val="17"/>
              </w:rPr>
              <w:t>Na opakowaniu z trwałym nadrukiem: data produkcji, termin ważności, numer serii, nazwa producenta, informacje w języku polskim oraz znak 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AD" w:rsidRPr="009551A0" w:rsidRDefault="00063CD2" w:rsidP="00BE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2EAD" w:rsidRPr="009551A0" w:rsidRDefault="00063CD2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EAD" w:rsidRPr="008E3E04" w:rsidRDefault="008F2EAD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EAD" w:rsidRPr="008E3E04" w:rsidRDefault="008F2EAD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AD" w:rsidRPr="008E3E04" w:rsidRDefault="008F2EAD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D" w:rsidRPr="008E3E04" w:rsidRDefault="008F2EAD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D" w:rsidRPr="008E3E04" w:rsidRDefault="008F2EAD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D" w:rsidRPr="008E3E04" w:rsidRDefault="008F2EAD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D" w:rsidRPr="008E3E04" w:rsidRDefault="008F2EAD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1A0" w:rsidRPr="008E3E04" w:rsidTr="009551A0">
        <w:trPr>
          <w:trHeight w:val="612"/>
        </w:trPr>
        <w:tc>
          <w:tcPr>
            <w:tcW w:w="9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1A0" w:rsidRPr="008E3E0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969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551A0" w:rsidRPr="008E3E0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8E3E0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0" w:rsidRPr="008E3E0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51A0" w:rsidRPr="0041537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51A0" w:rsidRPr="00415374" w:rsidRDefault="009551A0" w:rsidP="00BE7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CE1FD3" w:rsidRDefault="00CE1FD3" w:rsidP="00CE1FD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1FD3" w:rsidRPr="008E3E04" w:rsidRDefault="00CE1FD3" w:rsidP="00CE1FD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E1FD3" w:rsidRPr="008E3E04" w:rsidRDefault="00CE1FD3" w:rsidP="00CE1FD3">
      <w:pPr>
        <w:pStyle w:val="Akapitzlist"/>
        <w:numPr>
          <w:ilvl w:val="0"/>
          <w:numId w:val="43"/>
        </w:numPr>
        <w:tabs>
          <w:tab w:val="num" w:pos="360"/>
          <w:tab w:val="left" w:pos="1985"/>
        </w:tabs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:rsidR="00CE1FD3" w:rsidRPr="00EC541F" w:rsidRDefault="00CE1FD3" w:rsidP="00CE1FD3">
      <w:pPr>
        <w:pStyle w:val="Akapitzlist"/>
        <w:numPr>
          <w:ilvl w:val="0"/>
          <w:numId w:val="43"/>
        </w:numPr>
        <w:tabs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 xml:space="preserve">wartość przedmiotu </w:t>
      </w:r>
      <w:r w:rsidRPr="00EC541F">
        <w:rPr>
          <w:sz w:val="20"/>
          <w:szCs w:val="20"/>
        </w:rPr>
        <w:t>zamówienia (opisany w Rozdziale II. OPIS PRZEDMIOTU ZAMÓWIENIA) uwzględniający ewentualne oferowane upusty, rabaty, marże;</w:t>
      </w:r>
    </w:p>
    <w:p w:rsidR="00CE1FD3" w:rsidRPr="00EC541F" w:rsidRDefault="00CE1FD3" w:rsidP="00CE1FD3">
      <w:pPr>
        <w:numPr>
          <w:ilvl w:val="0"/>
          <w:numId w:val="43"/>
        </w:numPr>
        <w:tabs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:rsidR="00CE1FD3" w:rsidRPr="00EC541F" w:rsidRDefault="00CE1FD3" w:rsidP="00CE1FD3">
      <w:pPr>
        <w:numPr>
          <w:ilvl w:val="0"/>
          <w:numId w:val="43"/>
        </w:numPr>
        <w:tabs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transportu, rozładunku, wniesienia do miejsca przeznaczenia, koszty opakowania, ubezpieczenia, itp.;</w:t>
      </w:r>
    </w:p>
    <w:p w:rsidR="00CE1FD3" w:rsidRPr="00EC541F" w:rsidRDefault="00CE1FD3" w:rsidP="00CE1FD3">
      <w:pPr>
        <w:numPr>
          <w:ilvl w:val="0"/>
          <w:numId w:val="43"/>
        </w:numPr>
        <w:tabs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zamówienia.</w:t>
      </w:r>
    </w:p>
    <w:p w:rsidR="00CE1FD3" w:rsidRPr="008E3E04" w:rsidRDefault="00CE1FD3" w:rsidP="00CE1F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E1FD3" w:rsidRPr="008E3E04" w:rsidRDefault="00CE1FD3" w:rsidP="00CE1FD3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CE1FD3" w:rsidRPr="0039565B" w:rsidRDefault="00CE1FD3" w:rsidP="00CE1FD3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39565B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C53694">
          <w:pgSz w:w="16838" w:h="11906" w:orient="landscape"/>
          <w:pgMar w:top="1133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0D5A41" w:rsidRPr="00DD2318" w:rsidTr="001E45D1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D5A41" w:rsidRPr="00DD2318" w:rsidRDefault="000D5A41" w:rsidP="001E4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ZAŁĄCZNIK NUMER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</w:tr>
      <w:tr w:rsidR="000D5A41" w:rsidRPr="00DD2318" w:rsidTr="001E45D1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5A41" w:rsidRPr="000D5A41" w:rsidRDefault="000D5A41" w:rsidP="00096C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  <w:r w:rsidRPr="000D5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OŚWIADCZENIA WYKONAWCY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DOTYCZĄCE PRZESŁANEK WYKLUCZENIA Z POSTĘPOWANIA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ORAZ SPEŁNIANIA WARUNKÓW UDZIAŁU W POSTĘPOWANIU</w:t>
            </w:r>
          </w:p>
          <w:p w:rsidR="000D5A41" w:rsidRPr="00096CEC" w:rsidRDefault="000D5A41" w:rsidP="00096C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składane </w:t>
            </w:r>
            <w:r w:rsidRPr="00096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podstawie art. 125 ust. 1 ustawy Prawo Zamówień Publicznych</w:t>
            </w:r>
          </w:p>
          <w:p w:rsidR="000D5A41" w:rsidRPr="00096CEC" w:rsidRDefault="000D5A41" w:rsidP="00096C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96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postępowaniu</w:t>
            </w:r>
            <w:r w:rsidRPr="00096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6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 „Sukcesywne dostawy rękawic medycznych do Pomorskiego Centrum Reumatologicznego im. dr J. </w:t>
            </w:r>
            <w:proofErr w:type="spellStart"/>
            <w:r w:rsidRPr="00096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Titz</w:t>
            </w:r>
            <w:proofErr w:type="spellEnd"/>
            <w:r w:rsidRPr="00096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-Kosko w Sopocie sp. z o.o.</w:t>
            </w:r>
            <w:r w:rsidR="00096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 podziale na 2 pakiety</w:t>
            </w:r>
            <w:r w:rsidRPr="00096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Postępowanie prowadzone w tr</w:t>
            </w:r>
            <w:r w:rsidR="000D0148" w:rsidRPr="00096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ybie podstawowym bez negocjacji</w:t>
            </w:r>
            <w:r w:rsidRPr="00096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Znak: </w:t>
            </w:r>
            <w:r w:rsidR="001B6611" w:rsidRPr="00096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7-TP-22</w:t>
            </w:r>
            <w:r w:rsidRPr="00096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</w:tbl>
    <w:p w:rsidR="000D5A41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5A41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28A3" w:rsidRPr="009B189B" w:rsidRDefault="006D28A3" w:rsidP="006D28A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</w:p>
    <w:p w:rsidR="006D28A3" w:rsidRPr="009B189B" w:rsidRDefault="006D28A3" w:rsidP="006D28A3">
      <w:pPr>
        <w:widowControl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</w:t>
      </w:r>
    </w:p>
    <w:p w:rsidR="00096CEC" w:rsidRPr="00096CEC" w:rsidRDefault="00096CEC" w:rsidP="00096CEC">
      <w:pPr>
        <w:widowControl w:val="0"/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nie podlegam wykluczeniu z postępowania na podstawie art. 108 ustawy Prawo Zamówień Publicznych.</w:t>
      </w:r>
    </w:p>
    <w:p w:rsidR="00096CEC" w:rsidRPr="00096CEC" w:rsidRDefault="00096CEC" w:rsidP="00096CEC">
      <w:pPr>
        <w:widowControl w:val="0"/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nie podlegam wykluczeniu z postępowania na podstawie art. 109 ust 1 pkt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4)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ustawy Prawo Zamówień Publicznych w oparciu o fakultatywne przesłanki wykluczenia wymienione przez Zamawiającego w rozdziale V SWZ.</w:t>
      </w:r>
    </w:p>
    <w:p w:rsidR="00096CEC" w:rsidRPr="00096CEC" w:rsidRDefault="00096CEC" w:rsidP="00096CEC">
      <w:pPr>
        <w:widowControl w:val="0"/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1" w:name="_Hlk101357601"/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Oświadczam</w:t>
      </w: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że nie podlegam wykluczeniu z art. 1 pkt 3 i art. 7 ust. 1 Ustawy </w:t>
      </w:r>
      <w:r w:rsidRPr="00096CEC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tzn. nie jestem:</w:t>
      </w:r>
    </w:p>
    <w:p w:rsidR="00096CEC" w:rsidRPr="00096CEC" w:rsidRDefault="00096CEC" w:rsidP="00096CE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:rsidR="00096CEC" w:rsidRPr="00096CEC" w:rsidRDefault="00096CEC" w:rsidP="00096CEC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96CEC" w:rsidRPr="00096CEC" w:rsidRDefault="00096CEC" w:rsidP="00096CEC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1"/>
    </w:p>
    <w:p w:rsidR="00096CEC" w:rsidRPr="00096CEC" w:rsidRDefault="00096CEC" w:rsidP="00096CEC">
      <w:pPr>
        <w:widowControl w:val="0"/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096CE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(*podać mającą zastosowanie podstawę wykluczenia spośród art. wymienionych w pkt. 1) - 2) niniejszego oświadczenia).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096CEC" w:rsidRPr="00096CEC" w:rsidRDefault="00096CEC" w:rsidP="00096CEC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Jednocześnie oświadczam, że w związku z ww. okolicznością, na podstawie art. 110 ust. 2 ustawy Prawo Zamówień Publicznych podjąłem następujące środki naprawcze </w:t>
      </w:r>
      <w:r w:rsidRPr="00096CE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(opisać szczegółowo)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…………………………………………………………………………………………………………</w:t>
      </w:r>
    </w:p>
    <w:p w:rsidR="00096CEC" w:rsidRPr="00096CEC" w:rsidRDefault="00096CEC" w:rsidP="00096CEC">
      <w:pPr>
        <w:widowControl w:val="0"/>
        <w:numPr>
          <w:ilvl w:val="0"/>
          <w:numId w:val="42"/>
        </w:numPr>
        <w:tabs>
          <w:tab w:val="left" w:pos="0"/>
          <w:tab w:val="num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zachodzą w stosunku do mnie podstawy wykluczenia z postępowania na podstawie art. …………. u</w:t>
      </w: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stawy </w:t>
      </w:r>
      <w:r w:rsidRPr="00096CEC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096CE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(*podać mającą zastosowanie podstawę wykluczenia spośród art. wymienionych w pkt. 3) niniejszego oświadczenia).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096CEC" w:rsidRPr="00096CEC" w:rsidRDefault="00096CEC" w:rsidP="00096CEC">
      <w:pPr>
        <w:widowControl w:val="0"/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*Oświadczam, że spełniam warunki udziału w postępowaniu określone przez Zamawiającego w niniejszym postępowaniu (jeśli dotyczy). </w:t>
      </w:r>
    </w:p>
    <w:p w:rsidR="00096CEC" w:rsidRPr="00096CEC" w:rsidRDefault="00096CEC" w:rsidP="00096CEC">
      <w:pPr>
        <w:widowControl w:val="0"/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w stosunku do następującego/</w:t>
      </w:r>
      <w:proofErr w:type="spellStart"/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podmiotu/</w:t>
      </w:r>
      <w:proofErr w:type="spellStart"/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tów</w:t>
      </w:r>
      <w:proofErr w:type="spellEnd"/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, na którego/</w:t>
      </w:r>
      <w:proofErr w:type="spellStart"/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zasoby powołuję się w niniejszym postępowaniu, tj.: ………...........................… </w:t>
      </w:r>
      <w:r w:rsidRPr="00096CE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096CE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CEiDG</w:t>
      </w:r>
      <w:proofErr w:type="spellEnd"/>
      <w:r w:rsidRPr="00096CE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 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nie zachodzą podstawy wykluczenia z </w:t>
      </w:r>
      <w:proofErr w:type="spellStart"/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ww</w:t>
      </w:r>
      <w:proofErr w:type="spellEnd"/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postępowania o udzielenie zamówienia oraz spełnia on warunki udziału w postępowaniu w zakresie, w jakim powołuję się na jego zasoby. </w:t>
      </w:r>
      <w:r w:rsidRPr="00096C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W załączeniu oświadczenie w/w podmiotu zgodnie z art. 125 ust. 5 ustawy Prawo Zamówień Publicznych (Zał. 3A).</w:t>
      </w:r>
    </w:p>
    <w:p w:rsidR="00096CEC" w:rsidRPr="00096CEC" w:rsidRDefault="00096CEC" w:rsidP="00096CEC">
      <w:pPr>
        <w:widowControl w:val="0"/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:rsidR="00096CEC" w:rsidRDefault="00096CEC" w:rsidP="006D28A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D5A41" w:rsidRPr="001E45D1" w:rsidRDefault="006D28A3" w:rsidP="006D28A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*wykreślić stosowne punkty jeśli nie dotyczy</w:t>
      </w:r>
    </w:p>
    <w:p w:rsidR="007E66E5" w:rsidRPr="00096CEC" w:rsidRDefault="00096CEC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  <w:sz w:val="20"/>
          <w:szCs w:val="20"/>
        </w:rPr>
      </w:pPr>
      <w:r w:rsidRPr="00096CEC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 w:rsidR="000D5A41" w:rsidRPr="00096CEC">
        <w:rPr>
          <w:rFonts w:ascii="Times New Roman" w:eastAsia="Times New Roman" w:hAnsi="Times New Roman" w:cs="Times New Roman"/>
          <w:i/>
          <w:sz w:val="20"/>
          <w:szCs w:val="20"/>
        </w:rPr>
        <w:t>kwalifikowany  podpis elektroniczny</w:t>
      </w:r>
      <w:r w:rsidR="00F23866" w:rsidRPr="00096CEC">
        <w:rPr>
          <w:rFonts w:ascii="Times New Roman" w:eastAsia="Times New Roman" w:hAnsi="Times New Roman" w:cs="Times New Roman"/>
          <w:i/>
          <w:sz w:val="20"/>
          <w:szCs w:val="20"/>
        </w:rPr>
        <w:t xml:space="preserve">, podpis zaufany lub podpis osobisty </w:t>
      </w:r>
      <w:r w:rsidR="000D5A41" w:rsidRPr="00096CEC">
        <w:rPr>
          <w:rFonts w:ascii="Times New Roman" w:eastAsia="Times New Roman" w:hAnsi="Times New Roman" w:cs="Times New Roman"/>
          <w:i/>
          <w:sz w:val="20"/>
          <w:szCs w:val="20"/>
        </w:rPr>
        <w:t xml:space="preserve"> osoby upoważnionej</w:t>
      </w:r>
      <w:r w:rsidRPr="00096CEC">
        <w:rPr>
          <w:rFonts w:ascii="Times New Roman" w:eastAsia="Times New Roman" w:hAnsi="Times New Roman" w:cs="Times New Roman"/>
          <w:i/>
          <w:sz w:val="20"/>
          <w:szCs w:val="20"/>
        </w:rPr>
        <w:t>/</w:t>
      </w: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7E66E5" w:rsidRPr="007E66E5" w:rsidTr="00E563A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66E5" w:rsidRPr="007E66E5" w:rsidRDefault="007E66E5" w:rsidP="007E66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E66E5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3A</w:t>
            </w:r>
          </w:p>
        </w:tc>
      </w:tr>
      <w:tr w:rsidR="007E66E5" w:rsidRPr="007E66E5" w:rsidTr="00E563A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66E5" w:rsidRPr="007E66E5" w:rsidRDefault="007E66E5" w:rsidP="007E66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6E5">
              <w:rPr>
                <w:rFonts w:ascii="Times New Roman" w:eastAsia="Times New Roman" w:hAnsi="Times New Roman" w:cs="Times New Roman"/>
                <w:b/>
                <w:bCs/>
              </w:rPr>
              <w:t>OŚWIADCZENIE PODMIOTU UDOSTĘPNIAJĄCEGO ZASOBY</w:t>
            </w:r>
          </w:p>
          <w:p w:rsidR="007E66E5" w:rsidRPr="007E66E5" w:rsidRDefault="007E66E5" w:rsidP="007E66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66E5">
              <w:rPr>
                <w:rFonts w:ascii="Times New Roman" w:eastAsia="Times New Roman" w:hAnsi="Times New Roman" w:cs="Times New Roman"/>
                <w:b/>
              </w:rPr>
              <w:t>DOTYCZĄCE PRZESŁANEK WYKLUCZENIA Z POSTĘPOWANIA</w:t>
            </w:r>
            <w:r w:rsidRPr="007E66E5">
              <w:rPr>
                <w:rFonts w:ascii="Times New Roman" w:eastAsia="Times New Roman" w:hAnsi="Times New Roman" w:cs="Times New Roman"/>
              </w:rPr>
              <w:t xml:space="preserve"> </w:t>
            </w:r>
            <w:r w:rsidRPr="007E66E5">
              <w:rPr>
                <w:rFonts w:ascii="Times New Roman" w:eastAsia="Times New Roman" w:hAnsi="Times New Roman" w:cs="Times New Roman"/>
                <w:b/>
              </w:rPr>
              <w:t>ORAZ SPEŁNIANIA WARUNKÓW UDZIAŁU W POSTĘPOWANIU W ZAKRESIE W JAKIM WYKONAWCA POWOŁUJE SIĘ NA JEGO ZASOBY</w:t>
            </w:r>
          </w:p>
          <w:p w:rsidR="007E66E5" w:rsidRPr="007E66E5" w:rsidRDefault="007E66E5" w:rsidP="007E66E5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składane na podstawie art. 125 ust. 5 ustawy Prawo Zamówień Publicznych</w:t>
            </w:r>
          </w:p>
          <w:p w:rsidR="007E66E5" w:rsidRPr="007E66E5" w:rsidRDefault="007E66E5" w:rsidP="007E66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postępowaniu na  „S</w:t>
            </w:r>
            <w:r w:rsidRPr="007E66E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</w:t>
            </w: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dostawy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rękawic medycznych</w:t>
            </w: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E66E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do Pomorskiego Centrum Reumatologicznego im. dr J. </w:t>
            </w:r>
            <w:proofErr w:type="spellStart"/>
            <w:r w:rsidRPr="007E66E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Pr="007E66E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 w:rsidR="00096CE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 w podziale na 2 pakiety</w:t>
            </w:r>
          </w:p>
          <w:p w:rsidR="007E66E5" w:rsidRPr="00096CEC" w:rsidRDefault="007E66E5" w:rsidP="00096C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Postępowanie prowadzone w trybie podstawowym bez negocjacji – Znak: </w:t>
            </w:r>
            <w:r w:rsidR="001B6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7-TP-22</w:t>
            </w:r>
            <w:r w:rsidRPr="007E66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</w:tbl>
    <w:p w:rsidR="007E66E5" w:rsidRPr="007E66E5" w:rsidRDefault="007E66E5" w:rsidP="007E66E5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E66E5">
        <w:rPr>
          <w:rFonts w:ascii="Times New Roman" w:eastAsia="Times New Roman" w:hAnsi="Times New Roman" w:cs="Times New Roman"/>
        </w:rPr>
        <w:t xml:space="preserve">                           </w:t>
      </w:r>
    </w:p>
    <w:p w:rsidR="007E66E5" w:rsidRPr="007E66E5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6E5" w:rsidRPr="00096CEC" w:rsidRDefault="007E66E5" w:rsidP="007E66E5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96CEC">
        <w:rPr>
          <w:rFonts w:ascii="Times New Roman" w:eastAsia="Times New Roman" w:hAnsi="Times New Roman" w:cs="Times New Roman"/>
          <w:sz w:val="20"/>
          <w:szCs w:val="20"/>
        </w:rPr>
        <w:t xml:space="preserve">        ....................................................</w:t>
      </w:r>
    </w:p>
    <w:p w:rsidR="007E66E5" w:rsidRPr="00096CEC" w:rsidRDefault="007E66E5" w:rsidP="007E66E5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CEC">
        <w:rPr>
          <w:rFonts w:ascii="Times New Roman" w:eastAsia="Times New Roman" w:hAnsi="Times New Roman" w:cs="Times New Roman"/>
          <w:i/>
          <w:iCs/>
          <w:sz w:val="20"/>
          <w:szCs w:val="20"/>
        </w:rPr>
        <w:t>Podmiot udostępniający zasoby</w:t>
      </w:r>
    </w:p>
    <w:p w:rsidR="007E66E5" w:rsidRPr="00096CEC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66E5" w:rsidRPr="00096CEC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CEC">
        <w:rPr>
          <w:rFonts w:ascii="Times New Roman" w:eastAsia="Times New Roman" w:hAnsi="Times New Roman" w:cs="Times New Roman"/>
          <w:sz w:val="20"/>
          <w:szCs w:val="20"/>
        </w:rPr>
        <w:t>W związku z zobowiązaniem się do oddania do dyspozycji na rzecz Wykonawcy tj.:</w:t>
      </w:r>
    </w:p>
    <w:p w:rsidR="007E66E5" w:rsidRPr="00096CEC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CE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CEC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</w:p>
    <w:p w:rsidR="007E66E5" w:rsidRPr="00096CEC" w:rsidRDefault="007E66E5" w:rsidP="007E6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6CEC">
        <w:rPr>
          <w:rFonts w:ascii="Times New Roman" w:eastAsia="Times New Roman" w:hAnsi="Times New Roman" w:cs="Times New Roman"/>
          <w:sz w:val="20"/>
          <w:szCs w:val="20"/>
        </w:rPr>
        <w:t>(nazwa i adres Wykonawcy, któremu zostaną udostępnione zasoby)</w:t>
      </w:r>
    </w:p>
    <w:p w:rsidR="007E66E5" w:rsidRPr="00096CEC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66E5" w:rsidRPr="00096CEC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CEC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udzielnie zamówienia publicznego, którego przedmiotem są </w:t>
      </w:r>
      <w:r w:rsidRPr="00096CEC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sukcesywne </w:t>
      </w:r>
      <w:r w:rsidRPr="00096C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dostawy rękawic medycznych </w:t>
      </w:r>
      <w:r w:rsidRPr="00096CEC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do Pomorskiego Centrum Reumatologicznego im. dr J. </w:t>
      </w:r>
      <w:proofErr w:type="spellStart"/>
      <w:r w:rsidRPr="00096CEC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Titz</w:t>
      </w:r>
      <w:proofErr w:type="spellEnd"/>
      <w:r w:rsidRPr="00096CEC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-Kosko w Sopocie sp. z o.o. </w:t>
      </w:r>
      <w:r w:rsidR="00096CEC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w podziale na 2 pakiety.</w:t>
      </w:r>
    </w:p>
    <w:p w:rsidR="007E66E5" w:rsidRPr="00096CEC" w:rsidRDefault="007E66E5" w:rsidP="007E66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6CEC" w:rsidRPr="00096CEC" w:rsidRDefault="00096CEC" w:rsidP="0009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CEC">
        <w:rPr>
          <w:rFonts w:ascii="Times New Roman" w:eastAsia="Times New Roman" w:hAnsi="Times New Roman" w:cs="Times New Roman"/>
          <w:b/>
          <w:bCs/>
          <w:sz w:val="20"/>
          <w:szCs w:val="20"/>
        </w:rPr>
        <w:t>1)</w:t>
      </w:r>
      <w:r w:rsidRPr="00096CEC">
        <w:rPr>
          <w:rFonts w:ascii="Times New Roman" w:eastAsia="Times New Roman" w:hAnsi="Times New Roman" w:cs="Times New Roman"/>
          <w:sz w:val="20"/>
          <w:szCs w:val="20"/>
        </w:rPr>
        <w:t xml:space="preserve"> Oświadczam, że nie podlegam wykluczeniu z postępowania na podstawie art. 108 ust.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 oraz art. 109 ust. 1 pkt. </w:t>
      </w:r>
      <w:r w:rsidRPr="00096CEC">
        <w:rPr>
          <w:rFonts w:ascii="Times New Roman" w:eastAsia="Times New Roman" w:hAnsi="Times New Roman" w:cs="Times New Roman"/>
          <w:sz w:val="20"/>
          <w:szCs w:val="20"/>
        </w:rPr>
        <w:t>4) ustawy Prawo Zamówień Publicznych.</w:t>
      </w:r>
    </w:p>
    <w:p w:rsidR="00096CEC" w:rsidRPr="00096CEC" w:rsidRDefault="00096CEC" w:rsidP="00096CEC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CEC">
        <w:rPr>
          <w:rFonts w:ascii="Times New Roman" w:eastAsia="Times New Roman" w:hAnsi="Times New Roman" w:cs="Times New Roman"/>
          <w:b/>
          <w:sz w:val="20"/>
          <w:szCs w:val="20"/>
        </w:rPr>
        <w:t>2)</w:t>
      </w:r>
      <w:r w:rsidRPr="00096C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Oświadczam</w:t>
      </w: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że nie podlegam wykluczeniu z art. 1 pkt 3 i art. 7 ust. 1 Ustawy </w:t>
      </w:r>
      <w:r w:rsidRPr="00096CEC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tzn. nie jestem:</w:t>
      </w:r>
    </w:p>
    <w:p w:rsidR="00096CEC" w:rsidRPr="00096CEC" w:rsidRDefault="00096CEC" w:rsidP="00096CE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:rsidR="00096CEC" w:rsidRPr="00096CEC" w:rsidRDefault="00096CEC" w:rsidP="00096CE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96CEC" w:rsidRPr="00096CEC" w:rsidRDefault="00096CEC" w:rsidP="00096CE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96CEC" w:rsidRPr="00096CEC" w:rsidRDefault="00096CEC" w:rsidP="0009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CEC">
        <w:rPr>
          <w:rFonts w:ascii="Times New Roman" w:eastAsia="Times New Roman" w:hAnsi="Times New Roman" w:cs="Times New Roman"/>
          <w:b/>
          <w:bCs/>
          <w:sz w:val="20"/>
          <w:szCs w:val="20"/>
        </w:rPr>
        <w:t>3)</w:t>
      </w:r>
      <w:r w:rsidRPr="00096C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C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096CE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(*podać mającą zastosowanie podstawę wykluczenia spośród art. wymienionych w pkt.1) niniejszego oświadczenia).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096CEC" w:rsidRPr="00096CEC" w:rsidRDefault="00096CEC" w:rsidP="00096C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Jednocześnie oświadczam, że w związku z ww. okolicznością, na podstawie art. 110 ust. 2 ustawy Prawo Zamówień Publicznych podjąłem następujące środki naprawcze </w:t>
      </w:r>
      <w:r w:rsidRPr="00096CE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(opisać szczegółowo)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</w:t>
      </w:r>
    </w:p>
    <w:p w:rsidR="00096CEC" w:rsidRPr="00096CEC" w:rsidRDefault="00096CEC" w:rsidP="00096C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</w:p>
    <w:p w:rsidR="00096CEC" w:rsidRPr="00096CEC" w:rsidRDefault="00096CEC" w:rsidP="00096CEC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4) *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zachodzą w stosunku do mnie podstawy wykluczenia z postępowania na podstawie art. …………. u</w:t>
      </w:r>
      <w:r w:rsidRPr="00096CE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stawy </w:t>
      </w:r>
      <w:r w:rsidRPr="00096CEC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096CE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(*podać mającą zastosowanie podstawę wykluczenia spośród art. wymienionych w pkt. 2) niniejszego oświadczenia).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096CEC" w:rsidRPr="00096CEC" w:rsidRDefault="00096CEC" w:rsidP="00096CE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C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5)</w:t>
      </w:r>
      <w:r w:rsidRPr="00096C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Oświadczam, że spełniam warunki udziału w postępowaniu określone przez Zamawiającego w niniejszym postępowaniu, </w:t>
      </w:r>
      <w:r w:rsidRPr="00096CE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Pr="00096CEC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zasoby.</w:t>
      </w:r>
    </w:p>
    <w:p w:rsidR="007E66E5" w:rsidRPr="00096CEC" w:rsidRDefault="007E66E5" w:rsidP="007E66E5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E66E5" w:rsidRPr="00096CEC" w:rsidRDefault="007E66E5" w:rsidP="007E66E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96CE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*wykreślić stosowne punkty jeśli nie dotyczy</w:t>
      </w:r>
    </w:p>
    <w:p w:rsidR="007E66E5" w:rsidRPr="00096CEC" w:rsidRDefault="007E66E5" w:rsidP="007E66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66E5" w:rsidRPr="00096CEC" w:rsidRDefault="007E66E5" w:rsidP="007E66E5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6C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096CE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96CEC">
        <w:rPr>
          <w:rFonts w:ascii="Times New Roman" w:eastAsia="Times New Roman" w:hAnsi="Times New Roman" w:cs="Times New Roman"/>
          <w:i/>
          <w:sz w:val="20"/>
          <w:szCs w:val="20"/>
        </w:rPr>
        <w:t xml:space="preserve">kwalifikowany  podpis elektroniczny, podpis zaufany </w:t>
      </w:r>
    </w:p>
    <w:p w:rsidR="007E66E5" w:rsidRPr="00096CEC" w:rsidRDefault="007E66E5" w:rsidP="007E66E5">
      <w:pPr>
        <w:spacing w:after="0" w:line="240" w:lineRule="auto"/>
        <w:ind w:left="4254"/>
        <w:rPr>
          <w:rFonts w:ascii="Times New Roman" w:eastAsia="Times New Roman" w:hAnsi="Times New Roman" w:cs="Times New Roman"/>
          <w:sz w:val="20"/>
          <w:szCs w:val="20"/>
        </w:rPr>
      </w:pPr>
      <w:r w:rsidRPr="00096CE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lub podpis osobisty osoby upoważnionej</w:t>
      </w:r>
      <w:r w:rsidR="00096CEC">
        <w:rPr>
          <w:rFonts w:ascii="Times New Roman" w:eastAsia="Times New Roman" w:hAnsi="Times New Roman" w:cs="Times New Roman"/>
          <w:i/>
          <w:sz w:val="20"/>
          <w:szCs w:val="20"/>
        </w:rPr>
        <w:t>/</w:t>
      </w:r>
    </w:p>
    <w:p w:rsidR="007E66E5" w:rsidRPr="0048560E" w:rsidRDefault="007E66E5" w:rsidP="007E66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7E66E5" w:rsidRPr="00DD2318" w:rsidTr="00E563A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E66E5" w:rsidRPr="002B78EF" w:rsidRDefault="007E66E5" w:rsidP="00E563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 xml:space="preserve">ZAŁĄCZNIK NUMER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7E66E5" w:rsidRPr="00947CEB" w:rsidTr="00E563A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66E5" w:rsidRPr="00947CEB" w:rsidRDefault="007E66E5" w:rsidP="00E56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  <w:r w:rsidRPr="00947CEB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:rsidR="007E66E5" w:rsidRPr="00947CEB" w:rsidRDefault="007E66E5" w:rsidP="00E56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B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ręka</w:t>
            </w:r>
            <w:r w:rsidRPr="00C878D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wic medycznych</w:t>
            </w:r>
            <w:r w:rsidRPr="00C878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947C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</w:tc>
      </w:tr>
    </w:tbl>
    <w:p w:rsidR="007E66E5" w:rsidRPr="00947CEB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7E66E5" w:rsidRPr="00947CEB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947CEB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1B6611">
        <w:rPr>
          <w:rFonts w:ascii="Times New Roman" w:eastAsia="Times New Roman" w:hAnsi="Times New Roman" w:cs="Times New Roman"/>
          <w:b/>
          <w:lang w:eastAsia="zh-CN"/>
        </w:rPr>
        <w:t>7-TP-22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1E44BE" w:rsidRPr="00947CEB" w:rsidTr="00E563A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4BE" w:rsidRPr="00947CEB" w:rsidRDefault="001E44BE" w:rsidP="001E44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4BE" w:rsidRDefault="001E44BE" w:rsidP="001E44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4BE" w:rsidRDefault="001E44BE" w:rsidP="001E44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 asortymentu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4BE" w:rsidRDefault="001E44BE" w:rsidP="001E44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:rsidR="001E44BE" w:rsidRDefault="001E44BE" w:rsidP="001E44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:rsidR="001E44BE" w:rsidRDefault="001E44BE" w:rsidP="001E44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:rsidR="001E44BE" w:rsidRDefault="001E44BE" w:rsidP="001E44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4BE" w:rsidRDefault="001E44BE" w:rsidP="001E44B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:rsidR="001E44BE" w:rsidRDefault="001E44BE" w:rsidP="001E44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7E66E5" w:rsidRPr="00947CEB" w:rsidTr="00E563A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E66E5" w:rsidRPr="00947CEB" w:rsidTr="00E563A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E66E5" w:rsidRPr="00947CEB" w:rsidTr="00E563A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E66E5" w:rsidRPr="00947CEB" w:rsidRDefault="007E66E5" w:rsidP="00E56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E5" w:rsidRPr="00947CEB" w:rsidRDefault="007E66E5" w:rsidP="00E563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7E66E5" w:rsidRPr="00947CEB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7E66E5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7E66E5" w:rsidRPr="00947CEB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7E66E5" w:rsidRPr="00947CEB" w:rsidRDefault="007E66E5" w:rsidP="007E66E5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7E66E5" w:rsidRPr="0002135C" w:rsidRDefault="0002135C" w:rsidP="007E66E5">
      <w:pPr>
        <w:spacing w:after="0" w:line="240" w:lineRule="auto"/>
        <w:ind w:left="4254"/>
        <w:rPr>
          <w:rFonts w:ascii="Times New Roman" w:hAnsi="Times New Roman" w:cs="Times New Roman"/>
          <w:i/>
        </w:rPr>
      </w:pPr>
      <w:r w:rsidRPr="0002135C">
        <w:rPr>
          <w:rFonts w:ascii="Times New Roman" w:eastAsia="Times New Roman" w:hAnsi="Times New Roman" w:cs="Times New Roman"/>
          <w:i/>
        </w:rPr>
        <w:t>/</w:t>
      </w:r>
      <w:r w:rsidR="007E66E5" w:rsidRPr="0002135C">
        <w:rPr>
          <w:rFonts w:ascii="Times New Roman" w:eastAsia="Times New Roman" w:hAnsi="Times New Roman" w:cs="Times New Roman"/>
          <w:i/>
        </w:rPr>
        <w:t>kwalifikowany  podpis elektroniczny, podpis zaufany lub podpis osobisty  osoby upoważnionej</w:t>
      </w:r>
      <w:r w:rsidRPr="0002135C">
        <w:rPr>
          <w:rFonts w:ascii="Times New Roman" w:eastAsia="Times New Roman" w:hAnsi="Times New Roman" w:cs="Times New Roman"/>
          <w:i/>
        </w:rPr>
        <w:t>/</w:t>
      </w:r>
    </w:p>
    <w:p w:rsidR="000707D7" w:rsidRDefault="000707D7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p w:rsidR="007E66E5" w:rsidRPr="000D5A41" w:rsidRDefault="007E66E5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3917EB" w:rsidRPr="000D5A41" w:rsidTr="00C2320F">
        <w:tc>
          <w:tcPr>
            <w:tcW w:w="9993" w:type="dxa"/>
          </w:tcPr>
          <w:p w:rsidR="003917EB" w:rsidRPr="000D5A41" w:rsidRDefault="007E66E5" w:rsidP="00C2320F">
            <w:pPr>
              <w:keepNext/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ZAŁĄCZNIK NUMER 5</w:t>
            </w:r>
          </w:p>
        </w:tc>
      </w:tr>
      <w:tr w:rsidR="003917EB" w:rsidRPr="00DD2318" w:rsidTr="00C2320F">
        <w:trPr>
          <w:trHeight w:val="879"/>
        </w:trPr>
        <w:tc>
          <w:tcPr>
            <w:tcW w:w="9993" w:type="dxa"/>
          </w:tcPr>
          <w:p w:rsidR="003917EB" w:rsidRPr="005B7506" w:rsidRDefault="003917EB" w:rsidP="00C2320F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WZÓR - ZOBOWIĄZANIE PODMIOTU</w:t>
            </w:r>
          </w:p>
          <w:p w:rsidR="003917EB" w:rsidRPr="005B7506" w:rsidRDefault="003917EB" w:rsidP="007E66E5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ODDAJĄCEGO DO DYSPOZYC</w:t>
            </w:r>
            <w:r w:rsidR="007E66E5">
              <w:rPr>
                <w:rFonts w:ascii="Times New Roman" w:eastAsia="Times New Roman" w:hAnsi="Times New Roman" w:cs="Times New Roman"/>
                <w:b/>
              </w:rPr>
              <w:t>JI WYKONAWCY NIEZBĘDNE ZASOBY</w:t>
            </w:r>
          </w:p>
        </w:tc>
      </w:tr>
    </w:tbl>
    <w:p w:rsidR="003917EB" w:rsidRPr="00DD2318" w:rsidRDefault="003917EB" w:rsidP="003917EB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:rsidR="007E66E5" w:rsidRDefault="007E66E5" w:rsidP="000213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7E66E5" w:rsidRDefault="007E66E5" w:rsidP="007E66E5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7E66E5" w:rsidRDefault="007E66E5" w:rsidP="007E66E5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3917EB" w:rsidRPr="000664E7" w:rsidRDefault="003917EB" w:rsidP="007E66E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/oznaczenie Podmiotu /</w:t>
      </w:r>
    </w:p>
    <w:p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ZOBOWIĄZANIE PODMIOTU</w:t>
      </w:r>
    </w:p>
    <w:p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ODDAJĄCEGO DO DYSPOZYCJI WYKONAWCY NIEZBĘDNE ZASOBY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0664E7" w:rsidRDefault="003917EB" w:rsidP="003917E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Działając w imieniu:     ……………………………………………………………………………………………………………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następujących zasobów: 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:rsidR="003917EB" w:rsidRPr="007E66E5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7E66E5">
        <w:rPr>
          <w:rFonts w:ascii="Times New Roman" w:eastAsia="Times New Roman" w:hAnsi="Times New Roman" w:cs="Times New Roman"/>
        </w:rPr>
        <w:t xml:space="preserve">niezbędnych do udziału w postępowaniu o udzielenie zamówienia publicznego w trybie </w:t>
      </w:r>
      <w:r w:rsidR="007E66E5" w:rsidRPr="007E66E5">
        <w:rPr>
          <w:rFonts w:ascii="Times New Roman" w:eastAsia="Times New Roman" w:hAnsi="Times New Roman" w:cs="Times New Roman"/>
        </w:rPr>
        <w:t>podstawowym bez negocjacji</w:t>
      </w:r>
      <w:r w:rsidRPr="007E66E5">
        <w:rPr>
          <w:rFonts w:ascii="Times New Roman" w:eastAsia="Times New Roman" w:hAnsi="Times New Roman" w:cs="Times New Roman"/>
        </w:rPr>
        <w:t xml:space="preserve"> </w:t>
      </w:r>
      <w:r w:rsidRPr="007E66E5">
        <w:rPr>
          <w:rFonts w:ascii="Times New Roman" w:eastAsia="Times New Roman" w:hAnsi="Times New Roman" w:cs="Times New Roman"/>
          <w:b/>
          <w:kern w:val="1"/>
          <w:lang w:bidi="pl-PL"/>
        </w:rPr>
        <w:t xml:space="preserve">Znak: </w:t>
      </w:r>
      <w:r w:rsidR="001B6611">
        <w:rPr>
          <w:rFonts w:ascii="Times New Roman" w:eastAsia="Times New Roman" w:hAnsi="Times New Roman" w:cs="Times New Roman"/>
          <w:b/>
          <w:lang w:eastAsia="zh-CN"/>
        </w:rPr>
        <w:t>7-TP-22</w:t>
      </w:r>
      <w:r w:rsidRPr="007E66E5"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 w:rsidR="007E66E5" w:rsidRPr="007E66E5">
        <w:rPr>
          <w:rFonts w:ascii="Times New Roman" w:hAnsi="Times New Roman" w:cs="Times New Roman"/>
          <w:b/>
        </w:rPr>
        <w:t>s</w:t>
      </w:r>
      <w:r w:rsidRPr="007E66E5">
        <w:rPr>
          <w:rFonts w:ascii="Times New Roman" w:hAnsi="Times New Roman" w:cs="Times New Roman"/>
          <w:b/>
        </w:rPr>
        <w:t xml:space="preserve">ukcesywne dostawy </w:t>
      </w:r>
      <w:r w:rsidR="000D5A41" w:rsidRPr="007E66E5">
        <w:rPr>
          <w:rFonts w:ascii="Times New Roman" w:hAnsi="Times New Roman" w:cs="Times New Roman"/>
          <w:b/>
        </w:rPr>
        <w:t xml:space="preserve">rękawic medycznych </w:t>
      </w:r>
      <w:r w:rsidRPr="007E66E5">
        <w:rPr>
          <w:rFonts w:ascii="Times New Roman" w:hAnsi="Times New Roman" w:cs="Times New Roman"/>
          <w:b/>
        </w:rPr>
        <w:t xml:space="preserve">do Pomorskiego Centrum Reumatologicznego im. dr J. </w:t>
      </w:r>
      <w:proofErr w:type="spellStart"/>
      <w:r w:rsidRPr="007E66E5">
        <w:rPr>
          <w:rFonts w:ascii="Times New Roman" w:hAnsi="Times New Roman" w:cs="Times New Roman"/>
          <w:b/>
        </w:rPr>
        <w:t>Titz</w:t>
      </w:r>
      <w:proofErr w:type="spellEnd"/>
      <w:r w:rsidRPr="007E66E5">
        <w:rPr>
          <w:rFonts w:ascii="Times New Roman" w:hAnsi="Times New Roman" w:cs="Times New Roman"/>
          <w:b/>
        </w:rPr>
        <w:t>-Kosko w Sopocie sp. z o.o.</w:t>
      </w:r>
      <w:r w:rsidR="0002135C">
        <w:rPr>
          <w:rFonts w:ascii="Times New Roman" w:hAnsi="Times New Roman" w:cs="Times New Roman"/>
          <w:b/>
        </w:rPr>
        <w:t xml:space="preserve"> w podziale na 2 pakiety</w:t>
      </w:r>
      <w:r w:rsidRPr="007E66E5">
        <w:rPr>
          <w:rFonts w:ascii="Times New Roman" w:hAnsi="Times New Roman" w:cs="Times New Roman"/>
          <w:b/>
        </w:rPr>
        <w:t xml:space="preserve"> </w:t>
      </w:r>
      <w:r w:rsidRPr="007E66E5">
        <w:rPr>
          <w:rFonts w:ascii="Times New Roman" w:eastAsia="Times New Roman" w:hAnsi="Times New Roman" w:cs="Times New Roman"/>
        </w:rPr>
        <w:t xml:space="preserve">na </w:t>
      </w:r>
      <w:r w:rsidRPr="007E66E5">
        <w:rPr>
          <w:rFonts w:ascii="Times New Roman" w:eastAsia="Times New Roman" w:hAnsi="Times New Roman" w:cs="Times New Roman"/>
          <w:bCs/>
        </w:rPr>
        <w:t xml:space="preserve">okres konieczny dla </w:t>
      </w:r>
      <w:r w:rsidRPr="007E66E5">
        <w:rPr>
          <w:rFonts w:ascii="Times New Roman" w:eastAsia="Times New Roman" w:hAnsi="Times New Roman" w:cs="Times New Roman"/>
        </w:rPr>
        <w:t>wykonania zamówienia w razie zawarcia umowy o zamówienie publiczne z tym Wykonawcą.</w:t>
      </w:r>
    </w:p>
    <w:p w:rsidR="003917EB" w:rsidRPr="007E66E5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>1) zakres moich zasobów dostępnych Wykonawcy: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7E66E5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 xml:space="preserve">2) sposób udostępnienia  i wykorzystania moich zasobów przez Wykonawcę przy wykonywaniu w/w zamówienia; 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7E66E5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</w:rPr>
        <w:t xml:space="preserve">3) okres udostępnienia przy wykonywaniu w/w zamówienia: </w:t>
      </w:r>
    </w:p>
    <w:p w:rsidR="007E66E5" w:rsidRPr="007E66E5" w:rsidRDefault="007E66E5" w:rsidP="007E66E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7E66E5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3917EB" w:rsidRPr="007E66E5" w:rsidRDefault="003917EB" w:rsidP="003917E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7E66E5" w:rsidRDefault="003917EB" w:rsidP="003917E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0664E7" w:rsidRDefault="003917EB" w:rsidP="003917EB">
      <w:pPr>
        <w:widowControl w:val="0"/>
        <w:adjustRightInd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               </w:t>
      </w:r>
    </w:p>
    <w:p w:rsidR="00C97F22" w:rsidRPr="0002135C" w:rsidRDefault="0002135C" w:rsidP="00ED762D">
      <w:pPr>
        <w:spacing w:after="0" w:line="240" w:lineRule="auto"/>
        <w:ind w:left="4254"/>
        <w:rPr>
          <w:rFonts w:ascii="Times New Roman" w:hAnsi="Times New Roman" w:cs="Times New Roman"/>
          <w:i/>
        </w:rPr>
      </w:pPr>
      <w:r w:rsidRPr="0002135C">
        <w:rPr>
          <w:rFonts w:ascii="Times New Roman" w:eastAsia="Times New Roman" w:hAnsi="Times New Roman" w:cs="Times New Roman"/>
          <w:i/>
        </w:rPr>
        <w:t>/</w:t>
      </w:r>
      <w:r w:rsidR="00164493" w:rsidRPr="0002135C">
        <w:rPr>
          <w:rFonts w:ascii="Times New Roman" w:eastAsia="Times New Roman" w:hAnsi="Times New Roman" w:cs="Times New Roman"/>
          <w:i/>
        </w:rPr>
        <w:t>kwalifikowany  podpis elektroniczny, podpis zaufany lub podpis osobisty  osoby upoważnionej</w:t>
      </w:r>
      <w:r w:rsidRPr="0002135C">
        <w:rPr>
          <w:rFonts w:ascii="Times New Roman" w:eastAsia="Times New Roman" w:hAnsi="Times New Roman" w:cs="Times New Roman"/>
          <w:i/>
        </w:rPr>
        <w:t>/</w:t>
      </w: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sectPr w:rsidR="00C97F22" w:rsidSect="00E561B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15" w:rsidRDefault="00EE6115" w:rsidP="00AC50B1">
      <w:pPr>
        <w:spacing w:after="0" w:line="240" w:lineRule="auto"/>
      </w:pPr>
      <w:r>
        <w:separator/>
      </w:r>
    </w:p>
  </w:endnote>
  <w:endnote w:type="continuationSeparator" w:id="0">
    <w:p w:rsidR="00EE6115" w:rsidRDefault="00EE6115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15" w:rsidRDefault="00EE6115" w:rsidP="00AC50B1">
      <w:pPr>
        <w:spacing w:after="0" w:line="240" w:lineRule="auto"/>
      </w:pPr>
      <w:r>
        <w:separator/>
      </w:r>
    </w:p>
  </w:footnote>
  <w:footnote w:type="continuationSeparator" w:id="0">
    <w:p w:rsidR="00EE6115" w:rsidRDefault="00EE6115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15" w:rsidRDefault="00EE6115" w:rsidP="00AC50B1">
    <w:pPr>
      <w:pStyle w:val="Nagwek"/>
      <w:rPr>
        <w:i/>
        <w:sz w:val="20"/>
        <w:u w:val="single"/>
      </w:rPr>
    </w:pPr>
  </w:p>
  <w:p w:rsidR="00EE6115" w:rsidRDefault="00EE6115" w:rsidP="00880859">
    <w:pPr>
      <w:pStyle w:val="Nagwek"/>
      <w:jc w:val="right"/>
    </w:pPr>
    <w:r>
      <w:rPr>
        <w:i/>
        <w:sz w:val="20"/>
        <w:u w:val="single"/>
      </w:rPr>
      <w:t>Specyfikacja Warunków Zamówienia – tryb podstawowy bez negocjacji – znak: 7-TP-22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0F038B7"/>
    <w:multiLevelType w:val="multilevel"/>
    <w:tmpl w:val="E49AA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 w15:restartNumberingAfterBreak="0">
    <w:nsid w:val="030A54DF"/>
    <w:multiLevelType w:val="multilevel"/>
    <w:tmpl w:val="8D32603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5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27422B5"/>
    <w:multiLevelType w:val="hybridMultilevel"/>
    <w:tmpl w:val="02281568"/>
    <w:lvl w:ilvl="0" w:tplc="ACA24A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653F8C"/>
    <w:multiLevelType w:val="hybridMultilevel"/>
    <w:tmpl w:val="F4F4CE08"/>
    <w:lvl w:ilvl="0" w:tplc="BACCD9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9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EC0F97"/>
    <w:multiLevelType w:val="multilevel"/>
    <w:tmpl w:val="80943162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2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3651422"/>
    <w:multiLevelType w:val="multilevel"/>
    <w:tmpl w:val="EDC2E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8" w15:restartNumberingAfterBreak="0">
    <w:nsid w:val="28D41800"/>
    <w:multiLevelType w:val="hybridMultilevel"/>
    <w:tmpl w:val="15663B10"/>
    <w:lvl w:ilvl="0" w:tplc="A02669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E77F3A"/>
    <w:multiLevelType w:val="multilevel"/>
    <w:tmpl w:val="4A447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1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407528"/>
    <w:multiLevelType w:val="multilevel"/>
    <w:tmpl w:val="BD54C67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3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9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E290D49"/>
    <w:multiLevelType w:val="multilevel"/>
    <w:tmpl w:val="D4BCBF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 w15:restartNumberingAfterBreak="0">
    <w:nsid w:val="617F0DEE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63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7DE0557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6556CA4"/>
    <w:multiLevelType w:val="multilevel"/>
    <w:tmpl w:val="3A0072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7C475F7"/>
    <w:multiLevelType w:val="hybridMultilevel"/>
    <w:tmpl w:val="D9681050"/>
    <w:lvl w:ilvl="0" w:tplc="12A8F8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7"/>
  </w:num>
  <w:num w:numId="3">
    <w:abstractNumId w:val="60"/>
    <w:lvlOverride w:ilvl="0">
      <w:startOverride w:val="1"/>
    </w:lvlOverride>
  </w:num>
  <w:num w:numId="4">
    <w:abstractNumId w:val="54"/>
    <w:lvlOverride w:ilvl="0">
      <w:startOverride w:val="1"/>
    </w:lvlOverride>
  </w:num>
  <w:num w:numId="5">
    <w:abstractNumId w:val="46"/>
  </w:num>
  <w:num w:numId="6">
    <w:abstractNumId w:val="45"/>
  </w:num>
  <w:num w:numId="7">
    <w:abstractNumId w:val="59"/>
  </w:num>
  <w:num w:numId="8">
    <w:abstractNumId w:val="69"/>
  </w:num>
  <w:num w:numId="9">
    <w:abstractNumId w:val="64"/>
  </w:num>
  <w:num w:numId="10">
    <w:abstractNumId w:val="33"/>
  </w:num>
  <w:num w:numId="11">
    <w:abstractNumId w:val="53"/>
  </w:num>
  <w:num w:numId="12">
    <w:abstractNumId w:val="56"/>
  </w:num>
  <w:num w:numId="13">
    <w:abstractNumId w:val="36"/>
  </w:num>
  <w:num w:numId="14">
    <w:abstractNumId w:val="42"/>
  </w:num>
  <w:num w:numId="15">
    <w:abstractNumId w:val="55"/>
  </w:num>
  <w:num w:numId="16">
    <w:abstractNumId w:val="66"/>
  </w:num>
  <w:num w:numId="17">
    <w:abstractNumId w:val="51"/>
  </w:num>
  <w:num w:numId="18">
    <w:abstractNumId w:val="38"/>
  </w:num>
  <w:num w:numId="19">
    <w:abstractNumId w:val="58"/>
  </w:num>
  <w:num w:numId="20">
    <w:abstractNumId w:val="35"/>
  </w:num>
  <w:num w:numId="21">
    <w:abstractNumId w:val="47"/>
  </w:num>
  <w:num w:numId="22">
    <w:abstractNumId w:val="32"/>
  </w:num>
  <w:num w:numId="23">
    <w:abstractNumId w:val="48"/>
  </w:num>
  <w:num w:numId="24">
    <w:abstractNumId w:val="49"/>
  </w:num>
  <w:num w:numId="25">
    <w:abstractNumId w:val="2"/>
  </w:num>
  <w:num w:numId="26">
    <w:abstractNumId w:val="70"/>
  </w:num>
  <w:num w:numId="27">
    <w:abstractNumId w:val="17"/>
  </w:num>
  <w:num w:numId="28">
    <w:abstractNumId w:val="43"/>
  </w:num>
  <w:num w:numId="29">
    <w:abstractNumId w:val="31"/>
  </w:num>
  <w:num w:numId="30">
    <w:abstractNumId w:val="50"/>
  </w:num>
  <w:num w:numId="31">
    <w:abstractNumId w:val="39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</w:num>
  <w:num w:numId="34">
    <w:abstractNumId w:val="41"/>
  </w:num>
  <w:num w:numId="35">
    <w:abstractNumId w:val="52"/>
  </w:num>
  <w:num w:numId="36">
    <w:abstractNumId w:val="65"/>
  </w:num>
  <w:num w:numId="37">
    <w:abstractNumId w:val="34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</w:num>
  <w:num w:numId="41">
    <w:abstractNumId w:val="68"/>
  </w:num>
  <w:num w:numId="42">
    <w:abstractNumId w:val="44"/>
  </w:num>
  <w:num w:numId="43">
    <w:abstractNumId w:val="6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3C60"/>
    <w:rsid w:val="0000470D"/>
    <w:rsid w:val="00004A58"/>
    <w:rsid w:val="00004CB5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7F2"/>
    <w:rsid w:val="00017410"/>
    <w:rsid w:val="000174C0"/>
    <w:rsid w:val="00017507"/>
    <w:rsid w:val="00017E4F"/>
    <w:rsid w:val="0002039F"/>
    <w:rsid w:val="00020449"/>
    <w:rsid w:val="00020472"/>
    <w:rsid w:val="000204FF"/>
    <w:rsid w:val="000208BA"/>
    <w:rsid w:val="0002093C"/>
    <w:rsid w:val="00020A73"/>
    <w:rsid w:val="0002135C"/>
    <w:rsid w:val="00021E23"/>
    <w:rsid w:val="000220A4"/>
    <w:rsid w:val="00022353"/>
    <w:rsid w:val="000224B6"/>
    <w:rsid w:val="00022817"/>
    <w:rsid w:val="00022943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90C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175"/>
    <w:rsid w:val="00054A09"/>
    <w:rsid w:val="00054AE1"/>
    <w:rsid w:val="00055005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093"/>
    <w:rsid w:val="0006223F"/>
    <w:rsid w:val="0006283C"/>
    <w:rsid w:val="00062CF2"/>
    <w:rsid w:val="00063CD2"/>
    <w:rsid w:val="00063D24"/>
    <w:rsid w:val="000644B7"/>
    <w:rsid w:val="000648CF"/>
    <w:rsid w:val="00064FD2"/>
    <w:rsid w:val="0006548C"/>
    <w:rsid w:val="000655E1"/>
    <w:rsid w:val="000656BE"/>
    <w:rsid w:val="000664E7"/>
    <w:rsid w:val="0006694B"/>
    <w:rsid w:val="00066B15"/>
    <w:rsid w:val="000672DC"/>
    <w:rsid w:val="000679A3"/>
    <w:rsid w:val="00067E1E"/>
    <w:rsid w:val="00070093"/>
    <w:rsid w:val="0007022C"/>
    <w:rsid w:val="0007033B"/>
    <w:rsid w:val="000704F8"/>
    <w:rsid w:val="000707D7"/>
    <w:rsid w:val="0007089A"/>
    <w:rsid w:val="00071016"/>
    <w:rsid w:val="00071449"/>
    <w:rsid w:val="000716B7"/>
    <w:rsid w:val="000719B3"/>
    <w:rsid w:val="00072878"/>
    <w:rsid w:val="00072DC7"/>
    <w:rsid w:val="00072E55"/>
    <w:rsid w:val="0007384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F21"/>
    <w:rsid w:val="00083FC9"/>
    <w:rsid w:val="00083FDD"/>
    <w:rsid w:val="00084699"/>
    <w:rsid w:val="00084A43"/>
    <w:rsid w:val="00084AF0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51F"/>
    <w:rsid w:val="00092C72"/>
    <w:rsid w:val="00092D79"/>
    <w:rsid w:val="000932F4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6CEC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648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4DA"/>
    <w:rsid w:val="000A56C4"/>
    <w:rsid w:val="000A66AD"/>
    <w:rsid w:val="000A69B4"/>
    <w:rsid w:val="000A6C14"/>
    <w:rsid w:val="000A7610"/>
    <w:rsid w:val="000A764A"/>
    <w:rsid w:val="000A79EA"/>
    <w:rsid w:val="000B28A1"/>
    <w:rsid w:val="000B2ED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515C"/>
    <w:rsid w:val="000C607C"/>
    <w:rsid w:val="000C69E8"/>
    <w:rsid w:val="000C6CDD"/>
    <w:rsid w:val="000D0074"/>
    <w:rsid w:val="000D0148"/>
    <w:rsid w:val="000D0164"/>
    <w:rsid w:val="000D0425"/>
    <w:rsid w:val="000D133B"/>
    <w:rsid w:val="000D1D91"/>
    <w:rsid w:val="000D2669"/>
    <w:rsid w:val="000D279E"/>
    <w:rsid w:val="000D2DDE"/>
    <w:rsid w:val="000D33B2"/>
    <w:rsid w:val="000D3766"/>
    <w:rsid w:val="000D3E68"/>
    <w:rsid w:val="000D440D"/>
    <w:rsid w:val="000D4703"/>
    <w:rsid w:val="000D57A8"/>
    <w:rsid w:val="000D5A41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D0E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6CFC"/>
    <w:rsid w:val="000E70F1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2DD"/>
    <w:rsid w:val="001046AE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0D9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17A67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CEF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4E30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B45"/>
    <w:rsid w:val="00141D39"/>
    <w:rsid w:val="0014204E"/>
    <w:rsid w:val="0014243D"/>
    <w:rsid w:val="001429B8"/>
    <w:rsid w:val="00142BB3"/>
    <w:rsid w:val="00142E10"/>
    <w:rsid w:val="001430B6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1D7"/>
    <w:rsid w:val="00162B11"/>
    <w:rsid w:val="00162B71"/>
    <w:rsid w:val="00162BF4"/>
    <w:rsid w:val="001631F3"/>
    <w:rsid w:val="00163F69"/>
    <w:rsid w:val="001643C5"/>
    <w:rsid w:val="00164493"/>
    <w:rsid w:val="0016471E"/>
    <w:rsid w:val="0016594A"/>
    <w:rsid w:val="00165C57"/>
    <w:rsid w:val="0016668F"/>
    <w:rsid w:val="0016679C"/>
    <w:rsid w:val="00166C9F"/>
    <w:rsid w:val="00166D38"/>
    <w:rsid w:val="00166D52"/>
    <w:rsid w:val="001670BA"/>
    <w:rsid w:val="0016752E"/>
    <w:rsid w:val="0017004B"/>
    <w:rsid w:val="001704F2"/>
    <w:rsid w:val="0017080F"/>
    <w:rsid w:val="00172829"/>
    <w:rsid w:val="00172BDB"/>
    <w:rsid w:val="00172CAD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5AE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3E"/>
    <w:rsid w:val="001920E6"/>
    <w:rsid w:val="001921C5"/>
    <w:rsid w:val="0019226C"/>
    <w:rsid w:val="001927D3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810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A7647"/>
    <w:rsid w:val="001A7895"/>
    <w:rsid w:val="001B010B"/>
    <w:rsid w:val="001B061D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355"/>
    <w:rsid w:val="001B46D5"/>
    <w:rsid w:val="001B4998"/>
    <w:rsid w:val="001B4C47"/>
    <w:rsid w:val="001B5863"/>
    <w:rsid w:val="001B5E36"/>
    <w:rsid w:val="001B653A"/>
    <w:rsid w:val="001B6611"/>
    <w:rsid w:val="001B6C6A"/>
    <w:rsid w:val="001B7283"/>
    <w:rsid w:val="001C0C96"/>
    <w:rsid w:val="001C0F5B"/>
    <w:rsid w:val="001C102D"/>
    <w:rsid w:val="001C13D8"/>
    <w:rsid w:val="001C1FE7"/>
    <w:rsid w:val="001C21CA"/>
    <w:rsid w:val="001C322D"/>
    <w:rsid w:val="001C378A"/>
    <w:rsid w:val="001C3C6C"/>
    <w:rsid w:val="001C436D"/>
    <w:rsid w:val="001C4FB0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083"/>
    <w:rsid w:val="001D0326"/>
    <w:rsid w:val="001D0330"/>
    <w:rsid w:val="001D0586"/>
    <w:rsid w:val="001D0649"/>
    <w:rsid w:val="001D079F"/>
    <w:rsid w:val="001D1088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89F"/>
    <w:rsid w:val="001D5932"/>
    <w:rsid w:val="001D5A0F"/>
    <w:rsid w:val="001D5C06"/>
    <w:rsid w:val="001D60CB"/>
    <w:rsid w:val="001D6675"/>
    <w:rsid w:val="001D6A63"/>
    <w:rsid w:val="001D6B3A"/>
    <w:rsid w:val="001D7598"/>
    <w:rsid w:val="001D7936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44BE"/>
    <w:rsid w:val="001E45D1"/>
    <w:rsid w:val="001E4DF6"/>
    <w:rsid w:val="001E5552"/>
    <w:rsid w:val="001E628C"/>
    <w:rsid w:val="001E6542"/>
    <w:rsid w:val="001E7151"/>
    <w:rsid w:val="001E759D"/>
    <w:rsid w:val="001E7B8F"/>
    <w:rsid w:val="001F0132"/>
    <w:rsid w:val="001F058F"/>
    <w:rsid w:val="001F086C"/>
    <w:rsid w:val="001F0FA6"/>
    <w:rsid w:val="001F1337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1F7AEB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34A"/>
    <w:rsid w:val="00206ADA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E27"/>
    <w:rsid w:val="00214E36"/>
    <w:rsid w:val="002154FD"/>
    <w:rsid w:val="00215EE6"/>
    <w:rsid w:val="00216134"/>
    <w:rsid w:val="0022051F"/>
    <w:rsid w:val="0022152A"/>
    <w:rsid w:val="002217CE"/>
    <w:rsid w:val="00221B25"/>
    <w:rsid w:val="00221C1E"/>
    <w:rsid w:val="00221C8D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3AE0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B8D"/>
    <w:rsid w:val="00241C35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56A"/>
    <w:rsid w:val="00256672"/>
    <w:rsid w:val="002566EA"/>
    <w:rsid w:val="00257085"/>
    <w:rsid w:val="0025749A"/>
    <w:rsid w:val="00257829"/>
    <w:rsid w:val="00257DF2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3A5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64D"/>
    <w:rsid w:val="00285C50"/>
    <w:rsid w:val="00285E0D"/>
    <w:rsid w:val="002868E2"/>
    <w:rsid w:val="00286B65"/>
    <w:rsid w:val="00286C5C"/>
    <w:rsid w:val="00287556"/>
    <w:rsid w:val="0028790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176"/>
    <w:rsid w:val="002932AB"/>
    <w:rsid w:val="0029377A"/>
    <w:rsid w:val="002938F9"/>
    <w:rsid w:val="002942DF"/>
    <w:rsid w:val="002943F8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BE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3D66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9EB"/>
    <w:rsid w:val="002B2D80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B19"/>
    <w:rsid w:val="002C4BDA"/>
    <w:rsid w:val="002C4D9E"/>
    <w:rsid w:val="002C4E22"/>
    <w:rsid w:val="002C4F3C"/>
    <w:rsid w:val="002C615C"/>
    <w:rsid w:val="002C63EF"/>
    <w:rsid w:val="002C640D"/>
    <w:rsid w:val="002C6DEB"/>
    <w:rsid w:val="002C7213"/>
    <w:rsid w:val="002C7900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28E"/>
    <w:rsid w:val="002E733A"/>
    <w:rsid w:val="002E7F77"/>
    <w:rsid w:val="002F019D"/>
    <w:rsid w:val="002F076C"/>
    <w:rsid w:val="002F0A9F"/>
    <w:rsid w:val="002F18FB"/>
    <w:rsid w:val="002F1949"/>
    <w:rsid w:val="002F1990"/>
    <w:rsid w:val="002F19C6"/>
    <w:rsid w:val="002F1CD3"/>
    <w:rsid w:val="002F1EDE"/>
    <w:rsid w:val="002F2036"/>
    <w:rsid w:val="002F2481"/>
    <w:rsid w:val="002F2915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2BA"/>
    <w:rsid w:val="003156E9"/>
    <w:rsid w:val="00315B36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15CE"/>
    <w:rsid w:val="00321B09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7EA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4AA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0F42"/>
    <w:rsid w:val="00341C0D"/>
    <w:rsid w:val="003423F0"/>
    <w:rsid w:val="00342E48"/>
    <w:rsid w:val="00342E97"/>
    <w:rsid w:val="00344030"/>
    <w:rsid w:val="003442FD"/>
    <w:rsid w:val="00344E0A"/>
    <w:rsid w:val="003459B5"/>
    <w:rsid w:val="00345E59"/>
    <w:rsid w:val="00346BB1"/>
    <w:rsid w:val="00346C48"/>
    <w:rsid w:val="003471BD"/>
    <w:rsid w:val="00347458"/>
    <w:rsid w:val="00347605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02F"/>
    <w:rsid w:val="00357A11"/>
    <w:rsid w:val="00360220"/>
    <w:rsid w:val="00360563"/>
    <w:rsid w:val="00360E2D"/>
    <w:rsid w:val="00361292"/>
    <w:rsid w:val="00361B55"/>
    <w:rsid w:val="0036266F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7C8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4C43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7EB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65B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5E25"/>
    <w:rsid w:val="003A698B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5E2"/>
    <w:rsid w:val="003C0BDA"/>
    <w:rsid w:val="003C230A"/>
    <w:rsid w:val="003C2452"/>
    <w:rsid w:val="003C2766"/>
    <w:rsid w:val="003C33A5"/>
    <w:rsid w:val="003C3717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321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788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52E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914"/>
    <w:rsid w:val="004016D1"/>
    <w:rsid w:val="00401D99"/>
    <w:rsid w:val="00402382"/>
    <w:rsid w:val="004026DE"/>
    <w:rsid w:val="00403E9C"/>
    <w:rsid w:val="00403FE0"/>
    <w:rsid w:val="004042E8"/>
    <w:rsid w:val="00404526"/>
    <w:rsid w:val="00404A3E"/>
    <w:rsid w:val="00404AB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5374"/>
    <w:rsid w:val="00416AFD"/>
    <w:rsid w:val="00416F23"/>
    <w:rsid w:val="004172FE"/>
    <w:rsid w:val="0041739F"/>
    <w:rsid w:val="0041742C"/>
    <w:rsid w:val="0041793B"/>
    <w:rsid w:val="004204F0"/>
    <w:rsid w:val="00420E45"/>
    <w:rsid w:val="00421515"/>
    <w:rsid w:val="00421985"/>
    <w:rsid w:val="004224D0"/>
    <w:rsid w:val="00422BDA"/>
    <w:rsid w:val="00422E8E"/>
    <w:rsid w:val="004230DC"/>
    <w:rsid w:val="00423679"/>
    <w:rsid w:val="00423985"/>
    <w:rsid w:val="004239B0"/>
    <w:rsid w:val="00423A67"/>
    <w:rsid w:val="00423F7D"/>
    <w:rsid w:val="0042469B"/>
    <w:rsid w:val="00424BA8"/>
    <w:rsid w:val="00424CE6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7EEC"/>
    <w:rsid w:val="0043076E"/>
    <w:rsid w:val="004313C6"/>
    <w:rsid w:val="00431591"/>
    <w:rsid w:val="00431845"/>
    <w:rsid w:val="0043216F"/>
    <w:rsid w:val="004356FE"/>
    <w:rsid w:val="004358C2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2A46"/>
    <w:rsid w:val="004532AA"/>
    <w:rsid w:val="00453C15"/>
    <w:rsid w:val="00453F18"/>
    <w:rsid w:val="00454519"/>
    <w:rsid w:val="00454578"/>
    <w:rsid w:val="0045461E"/>
    <w:rsid w:val="00454D74"/>
    <w:rsid w:val="00454FC7"/>
    <w:rsid w:val="004550CA"/>
    <w:rsid w:val="004555E1"/>
    <w:rsid w:val="0045580B"/>
    <w:rsid w:val="00455B15"/>
    <w:rsid w:val="00456346"/>
    <w:rsid w:val="004565F6"/>
    <w:rsid w:val="00456F85"/>
    <w:rsid w:val="004577E7"/>
    <w:rsid w:val="00460AB7"/>
    <w:rsid w:val="0046168E"/>
    <w:rsid w:val="00463167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277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1C9"/>
    <w:rsid w:val="0048176E"/>
    <w:rsid w:val="00481AD8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039"/>
    <w:rsid w:val="0048622B"/>
    <w:rsid w:val="00486627"/>
    <w:rsid w:val="00486C05"/>
    <w:rsid w:val="004872AE"/>
    <w:rsid w:val="004874A4"/>
    <w:rsid w:val="00487ABA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5D3C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47D8"/>
    <w:rsid w:val="004A53C8"/>
    <w:rsid w:val="004A5955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5EC6"/>
    <w:rsid w:val="004B72F6"/>
    <w:rsid w:val="004B74CF"/>
    <w:rsid w:val="004B7E33"/>
    <w:rsid w:val="004C0F31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0520"/>
    <w:rsid w:val="004E106F"/>
    <w:rsid w:val="004E115C"/>
    <w:rsid w:val="004E1A91"/>
    <w:rsid w:val="004E1BB0"/>
    <w:rsid w:val="004E1C19"/>
    <w:rsid w:val="004E222E"/>
    <w:rsid w:val="004E22CA"/>
    <w:rsid w:val="004E3FB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8C7"/>
    <w:rsid w:val="00505DC8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2DEF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43D"/>
    <w:rsid w:val="0052260D"/>
    <w:rsid w:val="005227AA"/>
    <w:rsid w:val="00522F1C"/>
    <w:rsid w:val="0052383D"/>
    <w:rsid w:val="00523E1A"/>
    <w:rsid w:val="0052434B"/>
    <w:rsid w:val="0052517B"/>
    <w:rsid w:val="00525633"/>
    <w:rsid w:val="00525AD5"/>
    <w:rsid w:val="00525D74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7FE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6E17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156"/>
    <w:rsid w:val="00573711"/>
    <w:rsid w:val="00573826"/>
    <w:rsid w:val="005738AB"/>
    <w:rsid w:val="00574464"/>
    <w:rsid w:val="00574FB3"/>
    <w:rsid w:val="0057511F"/>
    <w:rsid w:val="0057691A"/>
    <w:rsid w:val="0057693C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46E6"/>
    <w:rsid w:val="005847F4"/>
    <w:rsid w:val="005855FD"/>
    <w:rsid w:val="00585C2A"/>
    <w:rsid w:val="00585C6F"/>
    <w:rsid w:val="00585D56"/>
    <w:rsid w:val="0058726C"/>
    <w:rsid w:val="00587538"/>
    <w:rsid w:val="0058761E"/>
    <w:rsid w:val="00590316"/>
    <w:rsid w:val="005908EA"/>
    <w:rsid w:val="005913B8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4F5B"/>
    <w:rsid w:val="00595214"/>
    <w:rsid w:val="00596A5D"/>
    <w:rsid w:val="00596B7D"/>
    <w:rsid w:val="00597088"/>
    <w:rsid w:val="005976CB"/>
    <w:rsid w:val="00597E0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3BF"/>
    <w:rsid w:val="005A367F"/>
    <w:rsid w:val="005A387B"/>
    <w:rsid w:val="005A3A3B"/>
    <w:rsid w:val="005A3A42"/>
    <w:rsid w:val="005A4DE0"/>
    <w:rsid w:val="005A56CD"/>
    <w:rsid w:val="005A57B4"/>
    <w:rsid w:val="005A57BF"/>
    <w:rsid w:val="005A5998"/>
    <w:rsid w:val="005A5ADF"/>
    <w:rsid w:val="005A5DB8"/>
    <w:rsid w:val="005A64EB"/>
    <w:rsid w:val="005A6A0F"/>
    <w:rsid w:val="005A733C"/>
    <w:rsid w:val="005A739F"/>
    <w:rsid w:val="005A7701"/>
    <w:rsid w:val="005A7BE2"/>
    <w:rsid w:val="005B02C2"/>
    <w:rsid w:val="005B093D"/>
    <w:rsid w:val="005B1876"/>
    <w:rsid w:val="005B1AF6"/>
    <w:rsid w:val="005B24B2"/>
    <w:rsid w:val="005B2564"/>
    <w:rsid w:val="005B28CA"/>
    <w:rsid w:val="005B295F"/>
    <w:rsid w:val="005B2B23"/>
    <w:rsid w:val="005B341F"/>
    <w:rsid w:val="005B47C2"/>
    <w:rsid w:val="005B499C"/>
    <w:rsid w:val="005B541E"/>
    <w:rsid w:val="005B5BF5"/>
    <w:rsid w:val="005B5F89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285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B0A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5652"/>
    <w:rsid w:val="005E652E"/>
    <w:rsid w:val="005E6908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1F4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60B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22DC"/>
    <w:rsid w:val="006339D5"/>
    <w:rsid w:val="00633EB7"/>
    <w:rsid w:val="0063400D"/>
    <w:rsid w:val="0063410F"/>
    <w:rsid w:val="006342AB"/>
    <w:rsid w:val="00634842"/>
    <w:rsid w:val="006351AC"/>
    <w:rsid w:val="0063595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3CD"/>
    <w:rsid w:val="00654905"/>
    <w:rsid w:val="0065562F"/>
    <w:rsid w:val="00655D0C"/>
    <w:rsid w:val="00655DB4"/>
    <w:rsid w:val="00655FE5"/>
    <w:rsid w:val="006562A4"/>
    <w:rsid w:val="006566B4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77F85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5325"/>
    <w:rsid w:val="006865D0"/>
    <w:rsid w:val="00686E80"/>
    <w:rsid w:val="006874B6"/>
    <w:rsid w:val="006912F6"/>
    <w:rsid w:val="00692846"/>
    <w:rsid w:val="00692D76"/>
    <w:rsid w:val="00692FF3"/>
    <w:rsid w:val="00693F4C"/>
    <w:rsid w:val="00693F56"/>
    <w:rsid w:val="00694189"/>
    <w:rsid w:val="006944D0"/>
    <w:rsid w:val="0069492A"/>
    <w:rsid w:val="00694DAB"/>
    <w:rsid w:val="00694ED8"/>
    <w:rsid w:val="006951E0"/>
    <w:rsid w:val="00695B66"/>
    <w:rsid w:val="00695F75"/>
    <w:rsid w:val="0069646C"/>
    <w:rsid w:val="006967DF"/>
    <w:rsid w:val="00697310"/>
    <w:rsid w:val="006A0277"/>
    <w:rsid w:val="006A061F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27FC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756"/>
    <w:rsid w:val="006C5A93"/>
    <w:rsid w:val="006C649E"/>
    <w:rsid w:val="006C65E9"/>
    <w:rsid w:val="006C6F83"/>
    <w:rsid w:val="006D0B8B"/>
    <w:rsid w:val="006D11C3"/>
    <w:rsid w:val="006D1433"/>
    <w:rsid w:val="006D1E6C"/>
    <w:rsid w:val="006D21F1"/>
    <w:rsid w:val="006D25F9"/>
    <w:rsid w:val="006D28A3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5F58"/>
    <w:rsid w:val="006D62D1"/>
    <w:rsid w:val="006D664B"/>
    <w:rsid w:val="006D6C86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33"/>
    <w:rsid w:val="006F4A45"/>
    <w:rsid w:val="006F4C17"/>
    <w:rsid w:val="006F4F33"/>
    <w:rsid w:val="006F5048"/>
    <w:rsid w:val="006F58BD"/>
    <w:rsid w:val="006F5AC8"/>
    <w:rsid w:val="006F5D72"/>
    <w:rsid w:val="006F6D50"/>
    <w:rsid w:val="006F6F8F"/>
    <w:rsid w:val="006F75E0"/>
    <w:rsid w:val="006F7817"/>
    <w:rsid w:val="006F78F7"/>
    <w:rsid w:val="006F79F0"/>
    <w:rsid w:val="006F7A9E"/>
    <w:rsid w:val="006F7C6A"/>
    <w:rsid w:val="0070042D"/>
    <w:rsid w:val="0070085A"/>
    <w:rsid w:val="00700A65"/>
    <w:rsid w:val="00701196"/>
    <w:rsid w:val="007013D2"/>
    <w:rsid w:val="00701713"/>
    <w:rsid w:val="00702A0F"/>
    <w:rsid w:val="0070362A"/>
    <w:rsid w:val="00703842"/>
    <w:rsid w:val="00703FE4"/>
    <w:rsid w:val="007041CD"/>
    <w:rsid w:val="007042B3"/>
    <w:rsid w:val="00704E7E"/>
    <w:rsid w:val="00706277"/>
    <w:rsid w:val="007065B2"/>
    <w:rsid w:val="00706C5E"/>
    <w:rsid w:val="007106FF"/>
    <w:rsid w:val="00711494"/>
    <w:rsid w:val="007118CD"/>
    <w:rsid w:val="00711BCB"/>
    <w:rsid w:val="00712832"/>
    <w:rsid w:val="0071336C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DED"/>
    <w:rsid w:val="00720FB8"/>
    <w:rsid w:val="007210CB"/>
    <w:rsid w:val="007217FC"/>
    <w:rsid w:val="00721988"/>
    <w:rsid w:val="0072217E"/>
    <w:rsid w:val="007224A7"/>
    <w:rsid w:val="00722D64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920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82D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3E06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4E1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5A1C"/>
    <w:rsid w:val="007663EB"/>
    <w:rsid w:val="0076645C"/>
    <w:rsid w:val="00766A49"/>
    <w:rsid w:val="0076708D"/>
    <w:rsid w:val="00767CB1"/>
    <w:rsid w:val="00767D67"/>
    <w:rsid w:val="007702CF"/>
    <w:rsid w:val="00770500"/>
    <w:rsid w:val="00770AD5"/>
    <w:rsid w:val="007710F3"/>
    <w:rsid w:val="0077165B"/>
    <w:rsid w:val="00771B67"/>
    <w:rsid w:val="0077295A"/>
    <w:rsid w:val="00772AFF"/>
    <w:rsid w:val="00772B60"/>
    <w:rsid w:val="0077345F"/>
    <w:rsid w:val="00773C29"/>
    <w:rsid w:val="00774E59"/>
    <w:rsid w:val="00775784"/>
    <w:rsid w:val="00775890"/>
    <w:rsid w:val="00775B8E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4DD4"/>
    <w:rsid w:val="00785F01"/>
    <w:rsid w:val="007874BF"/>
    <w:rsid w:val="0078795C"/>
    <w:rsid w:val="00787B22"/>
    <w:rsid w:val="00787DA2"/>
    <w:rsid w:val="0079005A"/>
    <w:rsid w:val="00790590"/>
    <w:rsid w:val="007907C3"/>
    <w:rsid w:val="00790C81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288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A3F"/>
    <w:rsid w:val="007B0F0E"/>
    <w:rsid w:val="007B1630"/>
    <w:rsid w:val="007B1C0D"/>
    <w:rsid w:val="007B1D9F"/>
    <w:rsid w:val="007B1DC3"/>
    <w:rsid w:val="007B2C6E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1FAC"/>
    <w:rsid w:val="007C252B"/>
    <w:rsid w:val="007C2550"/>
    <w:rsid w:val="007C3044"/>
    <w:rsid w:val="007C3E0D"/>
    <w:rsid w:val="007C3EB0"/>
    <w:rsid w:val="007C437A"/>
    <w:rsid w:val="007C45AF"/>
    <w:rsid w:val="007C47FF"/>
    <w:rsid w:val="007C5201"/>
    <w:rsid w:val="007C6C1C"/>
    <w:rsid w:val="007C7C8B"/>
    <w:rsid w:val="007D0502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33F1"/>
    <w:rsid w:val="007E39EA"/>
    <w:rsid w:val="007E3A7A"/>
    <w:rsid w:val="007E3FE1"/>
    <w:rsid w:val="007E46BB"/>
    <w:rsid w:val="007E5906"/>
    <w:rsid w:val="007E6039"/>
    <w:rsid w:val="007E62BF"/>
    <w:rsid w:val="007E6478"/>
    <w:rsid w:val="007E6555"/>
    <w:rsid w:val="007E66E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3ABB"/>
    <w:rsid w:val="007F4776"/>
    <w:rsid w:val="007F4CB0"/>
    <w:rsid w:val="007F50F8"/>
    <w:rsid w:val="007F5169"/>
    <w:rsid w:val="007F5728"/>
    <w:rsid w:val="007F60FF"/>
    <w:rsid w:val="007F610D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5CD6"/>
    <w:rsid w:val="008064F1"/>
    <w:rsid w:val="008067DB"/>
    <w:rsid w:val="00807133"/>
    <w:rsid w:val="00807482"/>
    <w:rsid w:val="00807744"/>
    <w:rsid w:val="0080774F"/>
    <w:rsid w:val="00807C75"/>
    <w:rsid w:val="008103DE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4AB"/>
    <w:rsid w:val="00813B5C"/>
    <w:rsid w:val="0081402E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EE3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180"/>
    <w:rsid w:val="00832BEC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191"/>
    <w:rsid w:val="008433E7"/>
    <w:rsid w:val="008436B1"/>
    <w:rsid w:val="00843A6F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C52"/>
    <w:rsid w:val="00856DB3"/>
    <w:rsid w:val="00856F37"/>
    <w:rsid w:val="00860408"/>
    <w:rsid w:val="00860472"/>
    <w:rsid w:val="008609A5"/>
    <w:rsid w:val="00860FA3"/>
    <w:rsid w:val="00862716"/>
    <w:rsid w:val="00862897"/>
    <w:rsid w:val="00862907"/>
    <w:rsid w:val="00862A6F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490"/>
    <w:rsid w:val="008755C4"/>
    <w:rsid w:val="00876334"/>
    <w:rsid w:val="00876B67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4CE0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FBF"/>
    <w:rsid w:val="008C0232"/>
    <w:rsid w:val="008C05D5"/>
    <w:rsid w:val="008C0C31"/>
    <w:rsid w:val="008C196B"/>
    <w:rsid w:val="008C1A29"/>
    <w:rsid w:val="008C1C6E"/>
    <w:rsid w:val="008C1DFE"/>
    <w:rsid w:val="008C2906"/>
    <w:rsid w:val="008C2C69"/>
    <w:rsid w:val="008C3DE4"/>
    <w:rsid w:val="008C4102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BF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395"/>
    <w:rsid w:val="008E3E04"/>
    <w:rsid w:val="008E3F6C"/>
    <w:rsid w:val="008E497A"/>
    <w:rsid w:val="008E4AA4"/>
    <w:rsid w:val="008E4ECE"/>
    <w:rsid w:val="008E4F43"/>
    <w:rsid w:val="008E59DF"/>
    <w:rsid w:val="008E5C38"/>
    <w:rsid w:val="008E6316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EAD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885"/>
    <w:rsid w:val="008F5B99"/>
    <w:rsid w:val="008F670E"/>
    <w:rsid w:val="008F6720"/>
    <w:rsid w:val="008F75F7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18C"/>
    <w:rsid w:val="00920B5A"/>
    <w:rsid w:val="00920C8F"/>
    <w:rsid w:val="00920E6A"/>
    <w:rsid w:val="009223C5"/>
    <w:rsid w:val="00922474"/>
    <w:rsid w:val="009225F9"/>
    <w:rsid w:val="009229C1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3AA"/>
    <w:rsid w:val="00935438"/>
    <w:rsid w:val="00935559"/>
    <w:rsid w:val="00936438"/>
    <w:rsid w:val="009367AD"/>
    <w:rsid w:val="00937B6B"/>
    <w:rsid w:val="00937EF8"/>
    <w:rsid w:val="00941103"/>
    <w:rsid w:val="00941DFD"/>
    <w:rsid w:val="0094286E"/>
    <w:rsid w:val="00942B9F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ECA"/>
    <w:rsid w:val="00947F36"/>
    <w:rsid w:val="0095016D"/>
    <w:rsid w:val="00950661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1A0"/>
    <w:rsid w:val="0095553D"/>
    <w:rsid w:val="00955638"/>
    <w:rsid w:val="00955AFB"/>
    <w:rsid w:val="00955E42"/>
    <w:rsid w:val="009562BC"/>
    <w:rsid w:val="009564EA"/>
    <w:rsid w:val="00956A3F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E1"/>
    <w:rsid w:val="00965807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57A"/>
    <w:rsid w:val="00976BEB"/>
    <w:rsid w:val="00976D48"/>
    <w:rsid w:val="00976E3D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5512"/>
    <w:rsid w:val="00985C5B"/>
    <w:rsid w:val="0098663F"/>
    <w:rsid w:val="00986645"/>
    <w:rsid w:val="009873B6"/>
    <w:rsid w:val="00987A58"/>
    <w:rsid w:val="0099006F"/>
    <w:rsid w:val="009906D6"/>
    <w:rsid w:val="00990C8D"/>
    <w:rsid w:val="00990E98"/>
    <w:rsid w:val="00991033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CD2"/>
    <w:rsid w:val="00994E58"/>
    <w:rsid w:val="0099589C"/>
    <w:rsid w:val="0099661A"/>
    <w:rsid w:val="009976A4"/>
    <w:rsid w:val="009977A5"/>
    <w:rsid w:val="00997FAC"/>
    <w:rsid w:val="009A06D1"/>
    <w:rsid w:val="009A08E0"/>
    <w:rsid w:val="009A095E"/>
    <w:rsid w:val="009A0A2D"/>
    <w:rsid w:val="009A1FC0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5636"/>
    <w:rsid w:val="009A602B"/>
    <w:rsid w:val="009A68CA"/>
    <w:rsid w:val="009A6D60"/>
    <w:rsid w:val="009A6EA6"/>
    <w:rsid w:val="009A7102"/>
    <w:rsid w:val="009A7884"/>
    <w:rsid w:val="009A7DAA"/>
    <w:rsid w:val="009B0428"/>
    <w:rsid w:val="009B09FB"/>
    <w:rsid w:val="009B112F"/>
    <w:rsid w:val="009B136C"/>
    <w:rsid w:val="009B1400"/>
    <w:rsid w:val="009B1720"/>
    <w:rsid w:val="009B188D"/>
    <w:rsid w:val="009B189B"/>
    <w:rsid w:val="009B21C2"/>
    <w:rsid w:val="009B29FD"/>
    <w:rsid w:val="009B2B99"/>
    <w:rsid w:val="009B2BC5"/>
    <w:rsid w:val="009B3E11"/>
    <w:rsid w:val="009B410B"/>
    <w:rsid w:val="009B4A96"/>
    <w:rsid w:val="009B610A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B7E5F"/>
    <w:rsid w:val="009C0245"/>
    <w:rsid w:val="009C0F3C"/>
    <w:rsid w:val="009C12F8"/>
    <w:rsid w:val="009C1307"/>
    <w:rsid w:val="009C131F"/>
    <w:rsid w:val="009C13C6"/>
    <w:rsid w:val="009C3295"/>
    <w:rsid w:val="009C3353"/>
    <w:rsid w:val="009C34A1"/>
    <w:rsid w:val="009C4293"/>
    <w:rsid w:val="009C4819"/>
    <w:rsid w:val="009C5B84"/>
    <w:rsid w:val="009C6127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6533"/>
    <w:rsid w:val="009D7261"/>
    <w:rsid w:val="009D7D3A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406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9F7718"/>
    <w:rsid w:val="00A001EB"/>
    <w:rsid w:val="00A00A2B"/>
    <w:rsid w:val="00A00DE4"/>
    <w:rsid w:val="00A00DEB"/>
    <w:rsid w:val="00A0108A"/>
    <w:rsid w:val="00A01269"/>
    <w:rsid w:val="00A01849"/>
    <w:rsid w:val="00A02017"/>
    <w:rsid w:val="00A02D10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AE1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370D"/>
    <w:rsid w:val="00A13C20"/>
    <w:rsid w:val="00A14E97"/>
    <w:rsid w:val="00A14F53"/>
    <w:rsid w:val="00A14F8F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892"/>
    <w:rsid w:val="00A30ABF"/>
    <w:rsid w:val="00A30B79"/>
    <w:rsid w:val="00A311A7"/>
    <w:rsid w:val="00A314D8"/>
    <w:rsid w:val="00A32568"/>
    <w:rsid w:val="00A327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654"/>
    <w:rsid w:val="00A42A9C"/>
    <w:rsid w:val="00A42B6A"/>
    <w:rsid w:val="00A439E0"/>
    <w:rsid w:val="00A43B62"/>
    <w:rsid w:val="00A4418F"/>
    <w:rsid w:val="00A4454B"/>
    <w:rsid w:val="00A44A6C"/>
    <w:rsid w:val="00A44DB4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1DC0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342"/>
    <w:rsid w:val="00A657A0"/>
    <w:rsid w:val="00A657D5"/>
    <w:rsid w:val="00A65A5F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B37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4C0"/>
    <w:rsid w:val="00A776BD"/>
    <w:rsid w:val="00A80ACD"/>
    <w:rsid w:val="00A81547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70B"/>
    <w:rsid w:val="00A84FD1"/>
    <w:rsid w:val="00A851E9"/>
    <w:rsid w:val="00A8522E"/>
    <w:rsid w:val="00A85394"/>
    <w:rsid w:val="00A85974"/>
    <w:rsid w:val="00A8628F"/>
    <w:rsid w:val="00A87456"/>
    <w:rsid w:val="00A87AE6"/>
    <w:rsid w:val="00A90146"/>
    <w:rsid w:val="00A903AC"/>
    <w:rsid w:val="00A903B0"/>
    <w:rsid w:val="00A90D3A"/>
    <w:rsid w:val="00A91249"/>
    <w:rsid w:val="00A9142C"/>
    <w:rsid w:val="00A9191C"/>
    <w:rsid w:val="00A92564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18C"/>
    <w:rsid w:val="00A96C41"/>
    <w:rsid w:val="00A97972"/>
    <w:rsid w:val="00AA1169"/>
    <w:rsid w:val="00AA16AC"/>
    <w:rsid w:val="00AA1A08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747"/>
    <w:rsid w:val="00AB777B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3762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53C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4D43"/>
    <w:rsid w:val="00AD55FD"/>
    <w:rsid w:val="00AD5854"/>
    <w:rsid w:val="00AD5DAD"/>
    <w:rsid w:val="00AD66FA"/>
    <w:rsid w:val="00AD6F9F"/>
    <w:rsid w:val="00AD7735"/>
    <w:rsid w:val="00AD7E00"/>
    <w:rsid w:val="00AE080B"/>
    <w:rsid w:val="00AE1016"/>
    <w:rsid w:val="00AE1F6D"/>
    <w:rsid w:val="00AE26C0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9A9"/>
    <w:rsid w:val="00AE6AEE"/>
    <w:rsid w:val="00AE6B29"/>
    <w:rsid w:val="00AE6C4F"/>
    <w:rsid w:val="00AE7441"/>
    <w:rsid w:val="00AF10B6"/>
    <w:rsid w:val="00AF10EC"/>
    <w:rsid w:val="00AF136C"/>
    <w:rsid w:val="00AF1511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38"/>
    <w:rsid w:val="00AF37AB"/>
    <w:rsid w:val="00AF3E59"/>
    <w:rsid w:val="00AF4D29"/>
    <w:rsid w:val="00AF4F0A"/>
    <w:rsid w:val="00AF5165"/>
    <w:rsid w:val="00AF5951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5E39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9DC"/>
    <w:rsid w:val="00B21AB4"/>
    <w:rsid w:val="00B22272"/>
    <w:rsid w:val="00B223A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48C"/>
    <w:rsid w:val="00B31BE2"/>
    <w:rsid w:val="00B32813"/>
    <w:rsid w:val="00B32D5F"/>
    <w:rsid w:val="00B32E14"/>
    <w:rsid w:val="00B332B3"/>
    <w:rsid w:val="00B33504"/>
    <w:rsid w:val="00B33BCD"/>
    <w:rsid w:val="00B3425C"/>
    <w:rsid w:val="00B3440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1B5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6AF9"/>
    <w:rsid w:val="00B57AB6"/>
    <w:rsid w:val="00B57AE6"/>
    <w:rsid w:val="00B602EE"/>
    <w:rsid w:val="00B6079D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056C"/>
    <w:rsid w:val="00B71CD1"/>
    <w:rsid w:val="00B7263C"/>
    <w:rsid w:val="00B73676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3923"/>
    <w:rsid w:val="00BA5065"/>
    <w:rsid w:val="00BA516C"/>
    <w:rsid w:val="00BA55AC"/>
    <w:rsid w:val="00BA5DB8"/>
    <w:rsid w:val="00BA601E"/>
    <w:rsid w:val="00BA6624"/>
    <w:rsid w:val="00BA69D6"/>
    <w:rsid w:val="00BA7329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144"/>
    <w:rsid w:val="00BC1D3A"/>
    <w:rsid w:val="00BC1DF2"/>
    <w:rsid w:val="00BC1FAC"/>
    <w:rsid w:val="00BC2109"/>
    <w:rsid w:val="00BC3A13"/>
    <w:rsid w:val="00BC3FC5"/>
    <w:rsid w:val="00BC49DC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3E89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07"/>
    <w:rsid w:val="00BE61E6"/>
    <w:rsid w:val="00BE6CCE"/>
    <w:rsid w:val="00BE6D8C"/>
    <w:rsid w:val="00BE6F01"/>
    <w:rsid w:val="00BE6F35"/>
    <w:rsid w:val="00BE754E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180"/>
    <w:rsid w:val="00BF3318"/>
    <w:rsid w:val="00BF4C46"/>
    <w:rsid w:val="00BF50EC"/>
    <w:rsid w:val="00BF51C7"/>
    <w:rsid w:val="00BF52E3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52C1"/>
    <w:rsid w:val="00C058D8"/>
    <w:rsid w:val="00C06595"/>
    <w:rsid w:val="00C06E4B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197"/>
    <w:rsid w:val="00C2320F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FB7"/>
    <w:rsid w:val="00C3628A"/>
    <w:rsid w:val="00C3666C"/>
    <w:rsid w:val="00C36945"/>
    <w:rsid w:val="00C37422"/>
    <w:rsid w:val="00C406A3"/>
    <w:rsid w:val="00C419B1"/>
    <w:rsid w:val="00C41F3C"/>
    <w:rsid w:val="00C42046"/>
    <w:rsid w:val="00C428A5"/>
    <w:rsid w:val="00C42BC8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494"/>
    <w:rsid w:val="00C527DF"/>
    <w:rsid w:val="00C53332"/>
    <w:rsid w:val="00C53694"/>
    <w:rsid w:val="00C54740"/>
    <w:rsid w:val="00C55A0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611"/>
    <w:rsid w:val="00C6666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0E5"/>
    <w:rsid w:val="00C743F5"/>
    <w:rsid w:val="00C74E85"/>
    <w:rsid w:val="00C75713"/>
    <w:rsid w:val="00C757FA"/>
    <w:rsid w:val="00C7599C"/>
    <w:rsid w:val="00C75CC0"/>
    <w:rsid w:val="00C77802"/>
    <w:rsid w:val="00C8027B"/>
    <w:rsid w:val="00C804D0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0B4"/>
    <w:rsid w:val="00C868B9"/>
    <w:rsid w:val="00C86EAE"/>
    <w:rsid w:val="00C870C5"/>
    <w:rsid w:val="00C8754F"/>
    <w:rsid w:val="00C878D7"/>
    <w:rsid w:val="00C9023D"/>
    <w:rsid w:val="00C90514"/>
    <w:rsid w:val="00C90575"/>
    <w:rsid w:val="00C911F7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844"/>
    <w:rsid w:val="00C9725A"/>
    <w:rsid w:val="00C97641"/>
    <w:rsid w:val="00C97EE2"/>
    <w:rsid w:val="00C97F22"/>
    <w:rsid w:val="00CA0264"/>
    <w:rsid w:val="00CA06CD"/>
    <w:rsid w:val="00CA0F25"/>
    <w:rsid w:val="00CA0F4E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3A1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262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870"/>
    <w:rsid w:val="00CC5A1B"/>
    <w:rsid w:val="00CC5BF1"/>
    <w:rsid w:val="00CC7178"/>
    <w:rsid w:val="00CC76C2"/>
    <w:rsid w:val="00CD01CA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1FD3"/>
    <w:rsid w:val="00CE2202"/>
    <w:rsid w:val="00CE22F3"/>
    <w:rsid w:val="00CE2A13"/>
    <w:rsid w:val="00CE3006"/>
    <w:rsid w:val="00CE3344"/>
    <w:rsid w:val="00CE3CE2"/>
    <w:rsid w:val="00CE44B1"/>
    <w:rsid w:val="00CE4F89"/>
    <w:rsid w:val="00CE6534"/>
    <w:rsid w:val="00CE6564"/>
    <w:rsid w:val="00CE6683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57D0"/>
    <w:rsid w:val="00CF5F36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3EF"/>
    <w:rsid w:val="00D027E2"/>
    <w:rsid w:val="00D02E39"/>
    <w:rsid w:val="00D03087"/>
    <w:rsid w:val="00D03C36"/>
    <w:rsid w:val="00D0493D"/>
    <w:rsid w:val="00D04B36"/>
    <w:rsid w:val="00D04B37"/>
    <w:rsid w:val="00D058B5"/>
    <w:rsid w:val="00D05F86"/>
    <w:rsid w:val="00D05FCF"/>
    <w:rsid w:val="00D0619F"/>
    <w:rsid w:val="00D071A7"/>
    <w:rsid w:val="00D07F65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4AE6"/>
    <w:rsid w:val="00D15C7D"/>
    <w:rsid w:val="00D15D00"/>
    <w:rsid w:val="00D15DE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BD8"/>
    <w:rsid w:val="00D25CF3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4F3"/>
    <w:rsid w:val="00D325CD"/>
    <w:rsid w:val="00D3288F"/>
    <w:rsid w:val="00D32CD1"/>
    <w:rsid w:val="00D3337C"/>
    <w:rsid w:val="00D335AA"/>
    <w:rsid w:val="00D33C73"/>
    <w:rsid w:val="00D34EBA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0C57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92F"/>
    <w:rsid w:val="00D61C61"/>
    <w:rsid w:val="00D62CD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0A"/>
    <w:rsid w:val="00D65EC6"/>
    <w:rsid w:val="00D66BDA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8C0"/>
    <w:rsid w:val="00D72FE4"/>
    <w:rsid w:val="00D73599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1BAE"/>
    <w:rsid w:val="00D821A4"/>
    <w:rsid w:val="00D8277C"/>
    <w:rsid w:val="00D8288D"/>
    <w:rsid w:val="00D82CEB"/>
    <w:rsid w:val="00D82D88"/>
    <w:rsid w:val="00D841C1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4B47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93C"/>
    <w:rsid w:val="00DA1E81"/>
    <w:rsid w:val="00DA2AC0"/>
    <w:rsid w:val="00DA2B6E"/>
    <w:rsid w:val="00DA2F3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0F5C"/>
    <w:rsid w:val="00DB12A8"/>
    <w:rsid w:val="00DB148D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DE0"/>
    <w:rsid w:val="00DD7036"/>
    <w:rsid w:val="00DD72C3"/>
    <w:rsid w:val="00DD77FF"/>
    <w:rsid w:val="00DD7A4F"/>
    <w:rsid w:val="00DE0634"/>
    <w:rsid w:val="00DE0735"/>
    <w:rsid w:val="00DE110A"/>
    <w:rsid w:val="00DE1118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3964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9B0"/>
    <w:rsid w:val="00DF3C58"/>
    <w:rsid w:val="00DF3D65"/>
    <w:rsid w:val="00DF41E7"/>
    <w:rsid w:val="00DF45DD"/>
    <w:rsid w:val="00DF4C67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70C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6E29"/>
    <w:rsid w:val="00E075E4"/>
    <w:rsid w:val="00E075F3"/>
    <w:rsid w:val="00E076F9"/>
    <w:rsid w:val="00E07792"/>
    <w:rsid w:val="00E10125"/>
    <w:rsid w:val="00E1116E"/>
    <w:rsid w:val="00E11330"/>
    <w:rsid w:val="00E117AD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4D07"/>
    <w:rsid w:val="00E25121"/>
    <w:rsid w:val="00E25529"/>
    <w:rsid w:val="00E259FC"/>
    <w:rsid w:val="00E25D02"/>
    <w:rsid w:val="00E26B6B"/>
    <w:rsid w:val="00E26F6F"/>
    <w:rsid w:val="00E27672"/>
    <w:rsid w:val="00E27873"/>
    <w:rsid w:val="00E278D5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6021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4779E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61B7"/>
    <w:rsid w:val="00E563A7"/>
    <w:rsid w:val="00E573C9"/>
    <w:rsid w:val="00E57B69"/>
    <w:rsid w:val="00E57DD4"/>
    <w:rsid w:val="00E600CD"/>
    <w:rsid w:val="00E6046E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54A6"/>
    <w:rsid w:val="00E755A7"/>
    <w:rsid w:val="00E75D25"/>
    <w:rsid w:val="00E765C6"/>
    <w:rsid w:val="00E769F4"/>
    <w:rsid w:val="00E769F7"/>
    <w:rsid w:val="00E76B27"/>
    <w:rsid w:val="00E77A68"/>
    <w:rsid w:val="00E77AD8"/>
    <w:rsid w:val="00E77BBE"/>
    <w:rsid w:val="00E802F4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3757"/>
    <w:rsid w:val="00E847E4"/>
    <w:rsid w:val="00E849A5"/>
    <w:rsid w:val="00E84F8C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0D68"/>
    <w:rsid w:val="00E91016"/>
    <w:rsid w:val="00E91362"/>
    <w:rsid w:val="00E9229C"/>
    <w:rsid w:val="00E92F0B"/>
    <w:rsid w:val="00E92FB0"/>
    <w:rsid w:val="00E92FC4"/>
    <w:rsid w:val="00E93D9D"/>
    <w:rsid w:val="00E94001"/>
    <w:rsid w:val="00E9470D"/>
    <w:rsid w:val="00E94950"/>
    <w:rsid w:val="00E94C9A"/>
    <w:rsid w:val="00E956C7"/>
    <w:rsid w:val="00E95C3B"/>
    <w:rsid w:val="00E95DB2"/>
    <w:rsid w:val="00E960C6"/>
    <w:rsid w:val="00E9737E"/>
    <w:rsid w:val="00E97ACF"/>
    <w:rsid w:val="00EA03E4"/>
    <w:rsid w:val="00EA0446"/>
    <w:rsid w:val="00EA059A"/>
    <w:rsid w:val="00EA1EA7"/>
    <w:rsid w:val="00EA272F"/>
    <w:rsid w:val="00EA2773"/>
    <w:rsid w:val="00EA2C64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341"/>
    <w:rsid w:val="00EA76B3"/>
    <w:rsid w:val="00EA7A05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130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41F"/>
    <w:rsid w:val="00EC5E7C"/>
    <w:rsid w:val="00EC6638"/>
    <w:rsid w:val="00EC6741"/>
    <w:rsid w:val="00EC72E8"/>
    <w:rsid w:val="00EC772D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62D"/>
    <w:rsid w:val="00ED7F81"/>
    <w:rsid w:val="00EE077B"/>
    <w:rsid w:val="00EE0C24"/>
    <w:rsid w:val="00EE0CEE"/>
    <w:rsid w:val="00EE1056"/>
    <w:rsid w:val="00EE179C"/>
    <w:rsid w:val="00EE245E"/>
    <w:rsid w:val="00EE258C"/>
    <w:rsid w:val="00EE2CB5"/>
    <w:rsid w:val="00EE316C"/>
    <w:rsid w:val="00EE42AA"/>
    <w:rsid w:val="00EE5A4B"/>
    <w:rsid w:val="00EE6115"/>
    <w:rsid w:val="00EE6129"/>
    <w:rsid w:val="00EE659D"/>
    <w:rsid w:val="00EE67AE"/>
    <w:rsid w:val="00EE6B82"/>
    <w:rsid w:val="00EE6FA8"/>
    <w:rsid w:val="00EE71F9"/>
    <w:rsid w:val="00EE749E"/>
    <w:rsid w:val="00EE75FD"/>
    <w:rsid w:val="00EE784F"/>
    <w:rsid w:val="00EF02AF"/>
    <w:rsid w:val="00EF059F"/>
    <w:rsid w:val="00EF090C"/>
    <w:rsid w:val="00EF1523"/>
    <w:rsid w:val="00EF1C59"/>
    <w:rsid w:val="00EF1DD4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8C"/>
    <w:rsid w:val="00F065D9"/>
    <w:rsid w:val="00F06663"/>
    <w:rsid w:val="00F06EC4"/>
    <w:rsid w:val="00F06F64"/>
    <w:rsid w:val="00F07A1F"/>
    <w:rsid w:val="00F07C33"/>
    <w:rsid w:val="00F105BF"/>
    <w:rsid w:val="00F10B8A"/>
    <w:rsid w:val="00F12229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259"/>
    <w:rsid w:val="00F1785B"/>
    <w:rsid w:val="00F17B40"/>
    <w:rsid w:val="00F17D1D"/>
    <w:rsid w:val="00F201CE"/>
    <w:rsid w:val="00F2036E"/>
    <w:rsid w:val="00F2084F"/>
    <w:rsid w:val="00F22076"/>
    <w:rsid w:val="00F23311"/>
    <w:rsid w:val="00F23466"/>
    <w:rsid w:val="00F23712"/>
    <w:rsid w:val="00F23866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073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408"/>
    <w:rsid w:val="00F37C54"/>
    <w:rsid w:val="00F37D38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0CD8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3433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1BD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16CA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6894"/>
    <w:rsid w:val="00F8782A"/>
    <w:rsid w:val="00F87FFD"/>
    <w:rsid w:val="00F9170E"/>
    <w:rsid w:val="00F92A8A"/>
    <w:rsid w:val="00F93A10"/>
    <w:rsid w:val="00F93B56"/>
    <w:rsid w:val="00F94653"/>
    <w:rsid w:val="00F94E28"/>
    <w:rsid w:val="00F953BD"/>
    <w:rsid w:val="00F958BD"/>
    <w:rsid w:val="00F9596D"/>
    <w:rsid w:val="00F963FD"/>
    <w:rsid w:val="00F96CF9"/>
    <w:rsid w:val="00F97204"/>
    <w:rsid w:val="00F975A1"/>
    <w:rsid w:val="00F97836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CBB"/>
    <w:rsid w:val="00FA4E6A"/>
    <w:rsid w:val="00FA6005"/>
    <w:rsid w:val="00FA6058"/>
    <w:rsid w:val="00FA6210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E8A"/>
    <w:rsid w:val="00FB5FBE"/>
    <w:rsid w:val="00FB65FA"/>
    <w:rsid w:val="00FB6660"/>
    <w:rsid w:val="00FB6C15"/>
    <w:rsid w:val="00FC0381"/>
    <w:rsid w:val="00FC0969"/>
    <w:rsid w:val="00FC0ACB"/>
    <w:rsid w:val="00FC0D17"/>
    <w:rsid w:val="00FC10E3"/>
    <w:rsid w:val="00FC21D6"/>
    <w:rsid w:val="00FC2BA7"/>
    <w:rsid w:val="00FC421D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16F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B16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5CE"/>
    <w:rsid w:val="00FE7DF8"/>
    <w:rsid w:val="00FF06E3"/>
    <w:rsid w:val="00FF0A5E"/>
    <w:rsid w:val="00FF0D5B"/>
    <w:rsid w:val="00FF17B4"/>
    <w:rsid w:val="00FF1ACF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56E"/>
    <w:rsid w:val="00FF4863"/>
    <w:rsid w:val="00FF553A"/>
    <w:rsid w:val="00FF563B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D351660"/>
  <w15:docId w15:val="{7ADDEAB9-9404-4F6A-854F-0234675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  <w:style w:type="character" w:customStyle="1" w:styleId="czeinternetowe">
    <w:name w:val="Łącze internetowe"/>
    <w:rsid w:val="00E4779E"/>
    <w:rPr>
      <w:color w:val="0000FF"/>
      <w:u w:val="single"/>
    </w:rPr>
  </w:style>
  <w:style w:type="paragraph" w:customStyle="1" w:styleId="Stopka1">
    <w:name w:val="Stopka1"/>
    <w:basedOn w:val="Normalny"/>
    <w:uiPriority w:val="99"/>
    <w:qFormat/>
    <w:rsid w:val="00E477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7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DF6D-8335-4179-A9F1-5D3D784D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11</Pages>
  <Words>3952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112</cp:revision>
  <cp:lastPrinted>2022-08-12T12:26:00Z</cp:lastPrinted>
  <dcterms:created xsi:type="dcterms:W3CDTF">2021-04-14T07:12:00Z</dcterms:created>
  <dcterms:modified xsi:type="dcterms:W3CDTF">2022-08-12T13:15:00Z</dcterms:modified>
</cp:coreProperties>
</file>