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B604E2" w:rsidRPr="00312663" w:rsidRDefault="00A338A2" w:rsidP="00DE23E7">
      <w:pPr>
        <w:widowControl/>
        <w:ind w:left="7371" w:hanging="141"/>
        <w:rPr>
          <w:rFonts w:eastAsia="Times New Roman" w:cs="Times New Roman"/>
          <w:b/>
          <w:bCs/>
          <w:sz w:val="16"/>
          <w:szCs w:val="16"/>
          <w:lang w:bidi="ar-SA"/>
        </w:rPr>
      </w:pPr>
      <w:r w:rsidRPr="00312663">
        <w:rPr>
          <w:rFonts w:eastAsia="Times New Roman" w:cs="Times New Roman"/>
          <w:b/>
          <w:bCs/>
          <w:sz w:val="16"/>
          <w:szCs w:val="16"/>
          <w:lang w:bidi="ar-SA"/>
        </w:rPr>
        <w:t xml:space="preserve">Załącznik nr </w:t>
      </w:r>
      <w:r w:rsidR="00B604E2" w:rsidRPr="00312663">
        <w:rPr>
          <w:rFonts w:eastAsia="Times New Roman" w:cs="Times New Roman"/>
          <w:b/>
          <w:bCs/>
          <w:sz w:val="16"/>
          <w:szCs w:val="16"/>
          <w:lang w:bidi="ar-SA"/>
        </w:rPr>
        <w:t>6 do SWZ</w:t>
      </w:r>
    </w:p>
    <w:p w:rsidR="00B604E2" w:rsidRPr="00312663" w:rsidRDefault="00B604E2" w:rsidP="00DE23E7">
      <w:pPr>
        <w:widowControl/>
        <w:rPr>
          <w:rFonts w:eastAsia="Times New Roman" w:cs="Times New Roman"/>
          <w:b/>
          <w:sz w:val="16"/>
          <w:szCs w:val="16"/>
          <w:lang w:bidi="ar-SA"/>
        </w:rPr>
      </w:pPr>
      <w:r w:rsidRPr="00312663">
        <w:rPr>
          <w:rFonts w:eastAsia="Times New Roman" w:cs="Times New Roman"/>
          <w:b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                 </w:t>
      </w:r>
      <w:r w:rsidR="00A338A2" w:rsidRPr="00312663">
        <w:rPr>
          <w:rFonts w:eastAsia="Times New Roman" w:cs="Times New Roman"/>
          <w:b/>
          <w:sz w:val="16"/>
          <w:szCs w:val="16"/>
          <w:lang w:bidi="ar-SA"/>
        </w:rPr>
        <w:t xml:space="preserve">            </w:t>
      </w:r>
      <w:r w:rsidR="00312663">
        <w:rPr>
          <w:rFonts w:eastAsia="Times New Roman" w:cs="Times New Roman"/>
          <w:b/>
          <w:sz w:val="16"/>
          <w:szCs w:val="16"/>
          <w:lang w:bidi="ar-SA"/>
        </w:rPr>
        <w:t xml:space="preserve">                   </w:t>
      </w:r>
      <w:r w:rsidR="00A338A2" w:rsidRPr="00312663">
        <w:rPr>
          <w:rFonts w:eastAsia="Times New Roman" w:cs="Times New Roman"/>
          <w:b/>
          <w:sz w:val="16"/>
          <w:szCs w:val="16"/>
          <w:lang w:bidi="ar-SA"/>
        </w:rPr>
        <w:t xml:space="preserve"> </w:t>
      </w:r>
      <w:r w:rsidRPr="00312663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EE55EA">
        <w:rPr>
          <w:rFonts w:eastAsia="Times New Roman" w:cs="Times New Roman"/>
          <w:b/>
          <w:sz w:val="16"/>
          <w:szCs w:val="16"/>
          <w:lang w:bidi="ar-SA"/>
        </w:rPr>
        <w:t>45</w:t>
      </w:r>
      <w:r w:rsidR="001E03D7" w:rsidRPr="00312663">
        <w:rPr>
          <w:rFonts w:eastAsia="Times New Roman" w:cs="Times New Roman"/>
          <w:b/>
          <w:sz w:val="16"/>
          <w:szCs w:val="16"/>
          <w:lang w:bidi="ar-SA"/>
        </w:rPr>
        <w:t>/24</w:t>
      </w:r>
      <w:r w:rsidR="002F38BF" w:rsidRPr="00312663">
        <w:rPr>
          <w:rFonts w:eastAsia="Times New Roman" w:cs="Times New Roman"/>
          <w:b/>
          <w:sz w:val="16"/>
          <w:szCs w:val="16"/>
          <w:lang w:bidi="ar-SA"/>
        </w:rPr>
        <w:t>/</w:t>
      </w:r>
      <w:r w:rsidR="00744745">
        <w:rPr>
          <w:rFonts w:eastAsia="Times New Roman" w:cs="Times New Roman"/>
          <w:b/>
          <w:sz w:val="16"/>
          <w:szCs w:val="16"/>
          <w:lang w:bidi="ar-SA"/>
        </w:rPr>
        <w:t>WŁ</w:t>
      </w: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2F38BF" w:rsidRPr="00312663" w:rsidRDefault="002F38BF" w:rsidP="002F38BF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2F38BF" w:rsidRPr="00312663" w:rsidRDefault="002F38BF" w:rsidP="002F38BF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2F38BF" w:rsidRPr="00312663" w:rsidRDefault="002F38BF" w:rsidP="002F38BF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2F38BF" w:rsidRPr="00C15678" w:rsidRDefault="002F38BF" w:rsidP="002F38BF">
      <w:pPr>
        <w:widowControl/>
        <w:autoSpaceDN/>
        <w:spacing w:line="320" w:lineRule="exact"/>
        <w:jc w:val="center"/>
        <w:textAlignment w:val="auto"/>
        <w:rPr>
          <w:rFonts w:eastAsia="Times New Roman" w:cs="Times New Roman"/>
          <w:b/>
          <w:bCs/>
          <w:kern w:val="0"/>
          <w:sz w:val="26"/>
          <w:szCs w:val="26"/>
          <w:lang w:eastAsia="ar-SA" w:bidi="ar-SA"/>
        </w:rPr>
      </w:pPr>
      <w:r w:rsidRPr="00C15678">
        <w:rPr>
          <w:rFonts w:eastAsia="Times New Roman" w:cs="Times New Roman"/>
          <w:b/>
          <w:kern w:val="0"/>
          <w:sz w:val="26"/>
          <w:szCs w:val="26"/>
          <w:lang w:eastAsia="ar-SA" w:bidi="ar-SA"/>
        </w:rPr>
        <w:t>OŚWIADCZENIE WYKONAWCY DOTYCZĄCE WSKAZANIA CZĘŚCI ZAMÓWIENIA PUBLICZNEGO, KTÓREJ WYKONANIE WYKONAWCA POWIERZY PODWYKONAWCOM</w:t>
      </w: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jc w:val="both"/>
        <w:rPr>
          <w:rFonts w:eastAsia="Times New Roman" w:cs="Times New Roman"/>
          <w:b/>
          <w:i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 xml:space="preserve">Przystępując do postępowania w sprawie udzielenia zamówienia na </w:t>
      </w:r>
      <w:r w:rsidRPr="00312663">
        <w:rPr>
          <w:rFonts w:eastAsia="Times New Roman" w:cs="Times New Roman"/>
          <w:b/>
          <w:i/>
          <w:kern w:val="0"/>
          <w:lang w:eastAsia="ar-SA" w:bidi="ar-SA"/>
        </w:rPr>
        <w:t xml:space="preserve">dostawę </w:t>
      </w:r>
      <w:r w:rsidR="00744745">
        <w:rPr>
          <w:rFonts w:eastAsia="Times New Roman" w:cs="Times New Roman"/>
          <w:b/>
          <w:i/>
          <w:kern w:val="0"/>
          <w:lang w:eastAsia="ar-SA" w:bidi="ar-SA"/>
        </w:rPr>
        <w:t>komputerów przenośnych z matrycą 13,3</w:t>
      </w:r>
      <w:r w:rsidR="001E6049">
        <w:rPr>
          <w:rFonts w:eastAsia="Times New Roman" w:cs="Times New Roman"/>
          <w:b/>
          <w:i/>
          <w:kern w:val="0"/>
          <w:lang w:eastAsia="ar-SA" w:bidi="ar-SA"/>
        </w:rPr>
        <w:t>ʺ</w:t>
      </w:r>
      <w:bookmarkStart w:id="0" w:name="_GoBack"/>
      <w:bookmarkEnd w:id="0"/>
      <w:r w:rsidRPr="00312663">
        <w:rPr>
          <w:rFonts w:eastAsia="Times New Roman" w:cs="Times New Roman"/>
          <w:b/>
          <w:i/>
          <w:kern w:val="0"/>
          <w:lang w:eastAsia="ar-SA" w:bidi="ar-SA"/>
        </w:rPr>
        <w:t xml:space="preserve"> do Centrum Szkolenia Policji w Legionowie </w:t>
      </w:r>
      <w:r w:rsidR="00744745">
        <w:rPr>
          <w:rFonts w:eastAsia="Times New Roman" w:cs="Times New Roman"/>
          <w:b/>
          <w:i/>
          <w:kern w:val="0"/>
          <w:lang w:eastAsia="ar-SA" w:bidi="ar-SA"/>
        </w:rPr>
        <w:br/>
      </w:r>
      <w:r w:rsidRPr="00312663">
        <w:rPr>
          <w:rFonts w:eastAsia="Times New Roman" w:cs="Times New Roman"/>
          <w:b/>
          <w:i/>
          <w:kern w:val="0"/>
          <w:lang w:eastAsia="ar-SA" w:bidi="ar-SA"/>
        </w:rPr>
        <w:t xml:space="preserve">w ramach pierwszego wyposażenia budynku numer 4 </w:t>
      </w:r>
      <w:r w:rsidRPr="00312663">
        <w:rPr>
          <w:rFonts w:eastAsia="Times New Roman" w:cs="Times New Roman"/>
          <w:kern w:val="0"/>
          <w:lang w:eastAsia="ar-SA" w:bidi="ar-SA"/>
        </w:rPr>
        <w:t xml:space="preserve">oraz zgodnie z treścią </w:t>
      </w:r>
      <w:r w:rsidRPr="00312663">
        <w:rPr>
          <w:rFonts w:eastAsia="Times New Roman" w:cs="Times New Roman"/>
          <w:i/>
          <w:kern w:val="0"/>
          <w:lang w:eastAsia="ar-SA" w:bidi="ar-SA"/>
        </w:rPr>
        <w:t>Specyfikacji warunków</w:t>
      </w:r>
      <w:r w:rsidRPr="00312663">
        <w:rPr>
          <w:rFonts w:eastAsia="Times New Roman" w:cs="Times New Roman"/>
          <w:kern w:val="0"/>
          <w:lang w:eastAsia="ar-SA" w:bidi="ar-SA"/>
        </w:rPr>
        <w:t xml:space="preserve"> zamówienia oświadczamy, że powierzymy Podwykonawcom następujące części zamówienia: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6620"/>
      </w:tblGrid>
      <w:tr w:rsidR="002F38BF" w:rsidRPr="00312663" w:rsidTr="00E06A03">
        <w:trPr>
          <w:trHeight w:val="52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F38BF" w:rsidRPr="00312663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31266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Lp.</w:t>
            </w:r>
          </w:p>
        </w:tc>
        <w:tc>
          <w:tcPr>
            <w:tcW w:w="6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F38BF" w:rsidRPr="00312663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31266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Wykaz części zamówienia, której wykonanie</w:t>
            </w:r>
            <w:r w:rsidRPr="0031266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br/>
              <w:t xml:space="preserve"> Wykonawca powierzy Podwykonawcom</w:t>
            </w:r>
          </w:p>
        </w:tc>
      </w:tr>
      <w:tr w:rsidR="002F38BF" w:rsidRPr="00312663" w:rsidTr="00C15678">
        <w:trPr>
          <w:trHeight w:val="230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2F38BF" w:rsidRPr="00312663" w:rsidTr="00E06A03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:rsidR="002F38BF" w:rsidRPr="00312663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312663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1.</w:t>
            </w:r>
          </w:p>
          <w:p w:rsidR="002F38BF" w:rsidRPr="00312663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2F38BF" w:rsidRPr="00312663" w:rsidTr="00E06A03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312663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2.</w:t>
            </w:r>
          </w:p>
          <w:p w:rsidR="002F38BF" w:rsidRPr="00312663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2F38BF" w:rsidRPr="00312663" w:rsidTr="00E06A03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312663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3.</w:t>
            </w:r>
          </w:p>
          <w:p w:rsidR="002F38BF" w:rsidRPr="00312663" w:rsidRDefault="002F38BF" w:rsidP="00E06A03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2F38BF" w:rsidRPr="00312663" w:rsidTr="00E06A03">
        <w:trPr>
          <w:trHeight w:val="489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312663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4.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312663">
        <w:rPr>
          <w:rFonts w:eastAsia="Times New Roman" w:cs="Times New Roman"/>
          <w:b/>
          <w:bCs/>
          <w:kern w:val="0"/>
          <w:lang w:eastAsia="ar-SA" w:bidi="ar-SA"/>
        </w:rPr>
        <w:t>Uwaga!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eastAsia="Times New Roman" w:cs="Times New Roman"/>
          <w:b/>
          <w:bCs/>
          <w:kern w:val="0"/>
          <w:lang w:eastAsia="ar-SA" w:bidi="ar-SA"/>
        </w:rPr>
        <w:t>Wykonawca zobowiązany jest uzupełnić oświadczenie, tylko w przypadku, gdy zamierza zlecić wykonanie części zamówienia Podwykonawcom.</w:t>
      </w:r>
    </w:p>
    <w:p w:rsidR="002F38BF" w:rsidRPr="00312663" w:rsidRDefault="002F38BF" w:rsidP="002F38BF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>…...………………….………….. dn. …………………..………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312663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    </w:t>
      </w:r>
      <w:r w:rsidR="00312663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    </w:t>
      </w:r>
      <w:r w:rsidRPr="00312663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(miejscowo</w:t>
      </w:r>
      <w:r w:rsidRPr="00312663">
        <w:rPr>
          <w:rFonts w:eastAsia="TimesNewRoman" w:cs="Times New Roman"/>
          <w:i/>
          <w:iCs/>
          <w:kern w:val="0"/>
          <w:sz w:val="14"/>
          <w:szCs w:val="14"/>
          <w:lang w:eastAsia="ar-SA" w:bidi="ar-SA"/>
        </w:rPr>
        <w:t>ść</w:t>
      </w:r>
      <w:r w:rsidRPr="00312663">
        <w:rPr>
          <w:rFonts w:eastAsia="Times New Roman" w:cs="Times New Roman"/>
          <w:kern w:val="0"/>
          <w:sz w:val="14"/>
          <w:szCs w:val="14"/>
          <w:lang w:eastAsia="ar-SA" w:bidi="ar-SA"/>
        </w:rPr>
        <w:t>)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38BF" w:rsidRPr="00B3185A" w:rsidRDefault="002F38BF" w:rsidP="002F38BF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2F38BF" w:rsidRPr="00B3185A" w:rsidRDefault="002F38BF" w:rsidP="002F38BF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</w:rPr>
      </w:pPr>
    </w:p>
    <w:p w:rsidR="002F38BF" w:rsidRPr="00B3185A" w:rsidRDefault="002F38BF" w:rsidP="002F38BF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19"/>
          <w:szCs w:val="19"/>
        </w:rPr>
      </w:pPr>
    </w:p>
    <w:p w:rsidR="009D4E69" w:rsidRPr="00312663" w:rsidRDefault="00144E6E" w:rsidP="00144E6E">
      <w:pPr>
        <w:widowControl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312663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</w:t>
      </w:r>
      <w:r w:rsidR="00312663" w:rsidRPr="00312663">
        <w:rPr>
          <w:rFonts w:eastAsia="Arial" w:cs="Times New Roman"/>
          <w:b/>
          <w:i/>
          <w:kern w:val="1"/>
          <w:sz w:val="22"/>
          <w:szCs w:val="22"/>
        </w:rPr>
        <w:t xml:space="preserve">onicznym </w:t>
      </w:r>
      <w:r w:rsidRPr="00312663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 Zamawiający zaleca zapisanie dokumentu w formacie PDF.</w:t>
      </w:r>
      <w:r w:rsidR="00B604E2" w:rsidRPr="00312663">
        <w:rPr>
          <w:rFonts w:eastAsia="Times New Roman" w:cs="Times New Roman"/>
          <w:sz w:val="22"/>
          <w:szCs w:val="22"/>
          <w:lang w:bidi="ar-SA"/>
        </w:rPr>
        <w:t xml:space="preserve">                   </w:t>
      </w:r>
      <w:r w:rsidR="00F57FFB" w:rsidRPr="00312663">
        <w:rPr>
          <w:rFonts w:eastAsia="Times New Roman" w:cs="Times New Roman"/>
          <w:sz w:val="22"/>
          <w:szCs w:val="22"/>
          <w:lang w:bidi="ar-SA"/>
        </w:rPr>
        <w:t xml:space="preserve">                               </w:t>
      </w:r>
    </w:p>
    <w:p w:rsidR="000A3641" w:rsidRDefault="000A3641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2F38BF" w:rsidRDefault="002F38BF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D22AEC" w:rsidRDefault="00D22AEC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2F38BF" w:rsidRDefault="002F38BF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B855D6" w:rsidRDefault="00B855D6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DF2E11" w:rsidRDefault="00DF2E11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F30B56" w:rsidRDefault="00F30B56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F30B56" w:rsidRDefault="00F30B56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B855D6" w:rsidRDefault="00B855D6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B855D6" w:rsidRDefault="00B855D6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2F04B8" w:rsidRPr="00284B72" w:rsidRDefault="002F04B8" w:rsidP="00DA10A1">
      <w:pPr>
        <w:widowControl/>
        <w:spacing w:line="360" w:lineRule="auto"/>
        <w:jc w:val="both"/>
        <w:rPr>
          <w:rFonts w:ascii="Century Gothic" w:eastAsiaTheme="minorHAnsi" w:hAnsi="Century Gothic" w:cs="Times New Roman"/>
          <w:color w:val="000000"/>
          <w:kern w:val="0"/>
          <w:sz w:val="8"/>
          <w:szCs w:val="8"/>
          <w:lang w:eastAsia="en-US" w:bidi="ar-SA"/>
        </w:rPr>
      </w:pPr>
    </w:p>
    <w:sectPr w:rsidR="002F04B8" w:rsidRPr="00284B72" w:rsidSect="006F4D90">
      <w:footerReference w:type="default" r:id="rId8"/>
      <w:pgSz w:w="11906" w:h="16838"/>
      <w:pgMar w:top="709" w:right="1418" w:bottom="1134" w:left="1418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190" w:rsidRDefault="00D00190" w:rsidP="000F1D63">
      <w:r>
        <w:separator/>
      </w:r>
    </w:p>
  </w:endnote>
  <w:endnote w:type="continuationSeparator" w:id="0">
    <w:p w:rsidR="00D00190" w:rsidRDefault="00D00190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476" w:rsidRPr="00FC4DFB" w:rsidRDefault="00830476" w:rsidP="00FC4DFB">
    <w:pPr>
      <w:pStyle w:val="Stopka"/>
      <w:rPr>
        <w:rFonts w:ascii="Century Gothic" w:hAnsi="Century Gothic"/>
        <w:color w:val="2F5496" w:themeColor="accent5" w:themeShade="BF"/>
        <w:sz w:val="16"/>
        <w:szCs w:val="16"/>
      </w:rPr>
    </w:pP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Centrum Szkolenia Policji w Legionowie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NIP: 5360013119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tel.:   (47) 7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25 52 57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www.csp.edu.pl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br/>
      <w:t xml:space="preserve">ul. Zegrzyńska 121, 05-119 Legionowo   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REGON: 011968687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fax:   (47) 725 35 85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>zzp@csp.edu.p</w:t>
    </w:r>
    <w:r w:rsidRPr="00FC4DFB">
      <w:rPr>
        <w:rFonts w:ascii="Century Gothic" w:hAnsi="Century Gothic"/>
        <w:b/>
        <w:color w:val="2F5496" w:themeColor="accent5" w:themeShade="BF"/>
        <w:sz w:val="16"/>
        <w:szCs w:val="16"/>
        <w:lang w:val="en-US"/>
      </w:rPr>
      <w:t>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 </w:t>
    </w:r>
  </w:p>
  <w:p w:rsidR="00830476" w:rsidRPr="00F56D73" w:rsidRDefault="00830476" w:rsidP="00F56D73">
    <w:pPr>
      <w:pStyle w:val="Stopka"/>
      <w:jc w:val="center"/>
      <w:rPr>
        <w:rFonts w:ascii="Century Gothic" w:hAnsi="Century Gothic"/>
        <w:caps/>
        <w:color w:val="5B9BD5" w:themeColor="accent1"/>
        <w:sz w:val="16"/>
        <w:szCs w:val="16"/>
      </w:rPr>
    </w:pPr>
    <w:r w:rsidRPr="004408E0">
      <w:rPr>
        <w:rFonts w:ascii="Century Gothic" w:hAnsi="Century Gothic"/>
        <w:caps/>
        <w:sz w:val="16"/>
        <w:szCs w:val="16"/>
      </w:rPr>
      <w:fldChar w:fldCharType="begin"/>
    </w:r>
    <w:r w:rsidRPr="004408E0">
      <w:rPr>
        <w:rFonts w:ascii="Century Gothic" w:hAnsi="Century Gothic"/>
        <w:caps/>
        <w:sz w:val="16"/>
        <w:szCs w:val="16"/>
      </w:rPr>
      <w:instrText>PAGE   \* MERGEFORMAT</w:instrText>
    </w:r>
    <w:r w:rsidRPr="004408E0">
      <w:rPr>
        <w:rFonts w:ascii="Century Gothic" w:hAnsi="Century Gothic"/>
        <w:caps/>
        <w:sz w:val="16"/>
        <w:szCs w:val="16"/>
      </w:rPr>
      <w:fldChar w:fldCharType="separate"/>
    </w:r>
    <w:r>
      <w:rPr>
        <w:rFonts w:ascii="Century Gothic" w:hAnsi="Century Gothic"/>
        <w:caps/>
        <w:noProof/>
        <w:sz w:val="16"/>
        <w:szCs w:val="16"/>
      </w:rPr>
      <w:t>22</w:t>
    </w:r>
    <w:r w:rsidRPr="004408E0">
      <w:rPr>
        <w:rFonts w:ascii="Century Gothic" w:hAnsi="Century Gothic"/>
        <w: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190" w:rsidRDefault="00D00190" w:rsidP="000F1D63">
      <w:r>
        <w:separator/>
      </w:r>
    </w:p>
  </w:footnote>
  <w:footnote w:type="continuationSeparator" w:id="0">
    <w:p w:rsidR="00D00190" w:rsidRDefault="00D00190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562E4C"/>
    <w:multiLevelType w:val="hybridMultilevel"/>
    <w:tmpl w:val="E4229B30"/>
    <w:lvl w:ilvl="0" w:tplc="E5360764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7069F5"/>
    <w:multiLevelType w:val="multilevel"/>
    <w:tmpl w:val="CF104AB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7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7" w15:restartNumberingAfterBreak="0">
    <w:nsid w:val="28631FFB"/>
    <w:multiLevelType w:val="multilevel"/>
    <w:tmpl w:val="1D3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146750"/>
    <w:multiLevelType w:val="hybridMultilevel"/>
    <w:tmpl w:val="07163B7A"/>
    <w:lvl w:ilvl="0" w:tplc="0C92B30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AE522F"/>
    <w:multiLevelType w:val="hybridMultilevel"/>
    <w:tmpl w:val="408C86FA"/>
    <w:lvl w:ilvl="0" w:tplc="10C81A7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1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50F51ABF"/>
    <w:multiLevelType w:val="hybridMultilevel"/>
    <w:tmpl w:val="23083B1A"/>
    <w:lvl w:ilvl="0" w:tplc="5CB027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510151F6"/>
    <w:multiLevelType w:val="hybridMultilevel"/>
    <w:tmpl w:val="0B5286EE"/>
    <w:lvl w:ilvl="0" w:tplc="1EC48A6A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7" w15:restartNumberingAfterBreak="0">
    <w:nsid w:val="554F7825"/>
    <w:multiLevelType w:val="multilevel"/>
    <w:tmpl w:val="B57C0F18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61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2" w15:restartNumberingAfterBreak="0">
    <w:nsid w:val="68264FFD"/>
    <w:multiLevelType w:val="multilevel"/>
    <w:tmpl w:val="3654BD12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3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F050EC"/>
    <w:multiLevelType w:val="hybridMultilevel"/>
    <w:tmpl w:val="4F226218"/>
    <w:lvl w:ilvl="0" w:tplc="F0C8CA60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8730B8"/>
    <w:multiLevelType w:val="hybridMultilevel"/>
    <w:tmpl w:val="DE608244"/>
    <w:lvl w:ilvl="0" w:tplc="EDCA23F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0"/>
  </w:num>
  <w:num w:numId="5">
    <w:abstractNumId w:val="35"/>
  </w:num>
  <w:num w:numId="6">
    <w:abstractNumId w:val="51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2"/>
  </w:num>
  <w:num w:numId="8">
    <w:abstractNumId w:val="65"/>
  </w:num>
  <w:num w:numId="9">
    <w:abstractNumId w:val="18"/>
  </w:num>
  <w:num w:numId="10">
    <w:abstractNumId w:val="48"/>
  </w:num>
  <w:num w:numId="11">
    <w:abstractNumId w:val="61"/>
  </w:num>
  <w:num w:numId="12">
    <w:abstractNumId w:val="63"/>
  </w:num>
  <w:num w:numId="13">
    <w:abstractNumId w:val="2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4">
    <w:abstractNumId w:val="49"/>
  </w:num>
  <w:num w:numId="15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6">
    <w:abstractNumId w:val="50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0"/>
  </w:num>
  <w:num w:numId="19">
    <w:abstractNumId w:val="23"/>
  </w:num>
  <w:num w:numId="20">
    <w:abstractNumId w:val="59"/>
  </w:num>
  <w:num w:numId="21">
    <w:abstractNumId w:val="27"/>
  </w:num>
  <w:num w:numId="22">
    <w:abstractNumId w:val="33"/>
  </w:num>
  <w:num w:numId="23">
    <w:abstractNumId w:val="56"/>
  </w:num>
  <w:num w:numId="24">
    <w:abstractNumId w:val="67"/>
  </w:num>
  <w:num w:numId="25">
    <w:abstractNumId w:val="31"/>
  </w:num>
  <w:num w:numId="26">
    <w:abstractNumId w:val="42"/>
  </w:num>
  <w:num w:numId="27">
    <w:abstractNumId w:val="68"/>
  </w:num>
  <w:num w:numId="28">
    <w:abstractNumId w:val="57"/>
  </w:num>
  <w:num w:numId="2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53"/>
  </w:num>
  <w:num w:numId="34">
    <w:abstractNumId w:val="51"/>
  </w:num>
  <w:num w:numId="35">
    <w:abstractNumId w:val="26"/>
  </w:num>
  <w:num w:numId="36">
    <w:abstractNumId w:val="39"/>
  </w:num>
  <w:num w:numId="37">
    <w:abstractNumId w:val="4"/>
  </w:num>
  <w:num w:numId="38">
    <w:abstractNumId w:val="36"/>
  </w:num>
  <w:num w:numId="39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0">
    <w:abstractNumId w:val="55"/>
  </w:num>
  <w:num w:numId="41">
    <w:abstractNumId w:val="47"/>
  </w:num>
  <w:num w:numId="42">
    <w:abstractNumId w:val="38"/>
  </w:num>
  <w:num w:numId="43">
    <w:abstractNumId w:val="40"/>
  </w:num>
  <w:num w:numId="44">
    <w:abstractNumId w:val="21"/>
  </w:num>
  <w:num w:numId="45">
    <w:abstractNumId w:val="16"/>
  </w:num>
  <w:num w:numId="46">
    <w:abstractNumId w:val="17"/>
  </w:num>
  <w:num w:numId="47">
    <w:abstractNumId w:val="13"/>
  </w:num>
  <w:num w:numId="48">
    <w:abstractNumId w:val="8"/>
  </w:num>
  <w:num w:numId="49">
    <w:abstractNumId w:val="62"/>
  </w:num>
  <w:num w:numId="50">
    <w:abstractNumId w:val="54"/>
  </w:num>
  <w:num w:numId="51">
    <w:abstractNumId w:val="64"/>
  </w:num>
  <w:num w:numId="52">
    <w:abstractNumId w:val="28"/>
  </w:num>
  <w:num w:numId="53">
    <w:abstractNumId w:val="43"/>
  </w:num>
  <w:num w:numId="54">
    <w:abstractNumId w:val="32"/>
  </w:num>
  <w:num w:numId="55">
    <w:abstractNumId w:val="24"/>
  </w:num>
  <w:num w:numId="56">
    <w:abstractNumId w:val="66"/>
  </w:num>
  <w:num w:numId="57">
    <w:abstractNumId w:val="37"/>
  </w:num>
  <w:num w:numId="58">
    <w:abstractNumId w:val="69"/>
  </w:num>
  <w:num w:numId="59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662"/>
    <w:rsid w:val="00001C32"/>
    <w:rsid w:val="0000265F"/>
    <w:rsid w:val="00002F37"/>
    <w:rsid w:val="00003A1C"/>
    <w:rsid w:val="00004086"/>
    <w:rsid w:val="00004B2D"/>
    <w:rsid w:val="00005EC4"/>
    <w:rsid w:val="00005EE0"/>
    <w:rsid w:val="00006AAC"/>
    <w:rsid w:val="00007213"/>
    <w:rsid w:val="00007AF6"/>
    <w:rsid w:val="00010CF2"/>
    <w:rsid w:val="000115A3"/>
    <w:rsid w:val="00012B05"/>
    <w:rsid w:val="00012CF0"/>
    <w:rsid w:val="000135AD"/>
    <w:rsid w:val="00013FE1"/>
    <w:rsid w:val="000146D2"/>
    <w:rsid w:val="00016BF1"/>
    <w:rsid w:val="00017B68"/>
    <w:rsid w:val="00021224"/>
    <w:rsid w:val="0002214D"/>
    <w:rsid w:val="00022BC9"/>
    <w:rsid w:val="00022FDA"/>
    <w:rsid w:val="000237FF"/>
    <w:rsid w:val="00023A77"/>
    <w:rsid w:val="00024A67"/>
    <w:rsid w:val="00025A37"/>
    <w:rsid w:val="00025B39"/>
    <w:rsid w:val="00026DA0"/>
    <w:rsid w:val="000274CA"/>
    <w:rsid w:val="00027BE8"/>
    <w:rsid w:val="0003044C"/>
    <w:rsid w:val="00030C5F"/>
    <w:rsid w:val="00031B73"/>
    <w:rsid w:val="00033084"/>
    <w:rsid w:val="00033CFE"/>
    <w:rsid w:val="00034B25"/>
    <w:rsid w:val="0003593A"/>
    <w:rsid w:val="00035F26"/>
    <w:rsid w:val="00042E49"/>
    <w:rsid w:val="000436CA"/>
    <w:rsid w:val="00043B83"/>
    <w:rsid w:val="000443D9"/>
    <w:rsid w:val="00044413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07F6"/>
    <w:rsid w:val="000922BD"/>
    <w:rsid w:val="000931CF"/>
    <w:rsid w:val="00096673"/>
    <w:rsid w:val="000A03C0"/>
    <w:rsid w:val="000A2D9B"/>
    <w:rsid w:val="000A3641"/>
    <w:rsid w:val="000A3D2B"/>
    <w:rsid w:val="000A3F02"/>
    <w:rsid w:val="000A4553"/>
    <w:rsid w:val="000A4636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1CD1"/>
    <w:rsid w:val="000D29A0"/>
    <w:rsid w:val="000D3397"/>
    <w:rsid w:val="000D386E"/>
    <w:rsid w:val="000D3E16"/>
    <w:rsid w:val="000D42DF"/>
    <w:rsid w:val="000D4E48"/>
    <w:rsid w:val="000D70F3"/>
    <w:rsid w:val="000D7A03"/>
    <w:rsid w:val="000E0D0A"/>
    <w:rsid w:val="000E1B87"/>
    <w:rsid w:val="000E1C2F"/>
    <w:rsid w:val="000E2110"/>
    <w:rsid w:val="000E29A0"/>
    <w:rsid w:val="000E2D25"/>
    <w:rsid w:val="000E3ED9"/>
    <w:rsid w:val="000E48CA"/>
    <w:rsid w:val="000E52C3"/>
    <w:rsid w:val="000E6381"/>
    <w:rsid w:val="000E6D70"/>
    <w:rsid w:val="000E73F0"/>
    <w:rsid w:val="000F1CEB"/>
    <w:rsid w:val="000F1D63"/>
    <w:rsid w:val="000F5371"/>
    <w:rsid w:val="000F55C0"/>
    <w:rsid w:val="000F7267"/>
    <w:rsid w:val="000F7C6D"/>
    <w:rsid w:val="00100F57"/>
    <w:rsid w:val="00103870"/>
    <w:rsid w:val="00103DF8"/>
    <w:rsid w:val="001069EB"/>
    <w:rsid w:val="001072E2"/>
    <w:rsid w:val="0010799F"/>
    <w:rsid w:val="00107A81"/>
    <w:rsid w:val="001118C6"/>
    <w:rsid w:val="00112D38"/>
    <w:rsid w:val="0011301D"/>
    <w:rsid w:val="00113C6D"/>
    <w:rsid w:val="00113C9A"/>
    <w:rsid w:val="001141B8"/>
    <w:rsid w:val="00116505"/>
    <w:rsid w:val="00116E8F"/>
    <w:rsid w:val="00117940"/>
    <w:rsid w:val="001179BC"/>
    <w:rsid w:val="00117FFC"/>
    <w:rsid w:val="00120B3D"/>
    <w:rsid w:val="00122179"/>
    <w:rsid w:val="001221FF"/>
    <w:rsid w:val="00122C33"/>
    <w:rsid w:val="00122E2B"/>
    <w:rsid w:val="00123B61"/>
    <w:rsid w:val="001254A6"/>
    <w:rsid w:val="00130244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8DA"/>
    <w:rsid w:val="00151B8E"/>
    <w:rsid w:val="00151D21"/>
    <w:rsid w:val="001521F6"/>
    <w:rsid w:val="0015289F"/>
    <w:rsid w:val="001546C0"/>
    <w:rsid w:val="001550C2"/>
    <w:rsid w:val="001553E0"/>
    <w:rsid w:val="001566C5"/>
    <w:rsid w:val="001568DA"/>
    <w:rsid w:val="001576BA"/>
    <w:rsid w:val="001578DF"/>
    <w:rsid w:val="00157E4D"/>
    <w:rsid w:val="001601DC"/>
    <w:rsid w:val="001602F1"/>
    <w:rsid w:val="00160339"/>
    <w:rsid w:val="00160F24"/>
    <w:rsid w:val="00164347"/>
    <w:rsid w:val="001644F4"/>
    <w:rsid w:val="001648AA"/>
    <w:rsid w:val="00164A8A"/>
    <w:rsid w:val="00164D23"/>
    <w:rsid w:val="00164EF6"/>
    <w:rsid w:val="00165A05"/>
    <w:rsid w:val="00165FBA"/>
    <w:rsid w:val="00166DEB"/>
    <w:rsid w:val="00167471"/>
    <w:rsid w:val="0017049C"/>
    <w:rsid w:val="0017049D"/>
    <w:rsid w:val="00172061"/>
    <w:rsid w:val="0017336C"/>
    <w:rsid w:val="00176655"/>
    <w:rsid w:val="0017680F"/>
    <w:rsid w:val="00176C2F"/>
    <w:rsid w:val="00176D80"/>
    <w:rsid w:val="0017718F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685"/>
    <w:rsid w:val="00184E82"/>
    <w:rsid w:val="00184EC7"/>
    <w:rsid w:val="0018513D"/>
    <w:rsid w:val="001853B7"/>
    <w:rsid w:val="001867F0"/>
    <w:rsid w:val="00186926"/>
    <w:rsid w:val="00186A58"/>
    <w:rsid w:val="00186DCA"/>
    <w:rsid w:val="00187A0A"/>
    <w:rsid w:val="00190598"/>
    <w:rsid w:val="00190778"/>
    <w:rsid w:val="00190C07"/>
    <w:rsid w:val="00191CD2"/>
    <w:rsid w:val="00191E28"/>
    <w:rsid w:val="00192FB3"/>
    <w:rsid w:val="001949E4"/>
    <w:rsid w:val="00195029"/>
    <w:rsid w:val="001A12B8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1DF"/>
    <w:rsid w:val="001C077F"/>
    <w:rsid w:val="001C0A58"/>
    <w:rsid w:val="001C0DF6"/>
    <w:rsid w:val="001C149D"/>
    <w:rsid w:val="001C3906"/>
    <w:rsid w:val="001C3D6C"/>
    <w:rsid w:val="001C4324"/>
    <w:rsid w:val="001C5F64"/>
    <w:rsid w:val="001C6078"/>
    <w:rsid w:val="001C770E"/>
    <w:rsid w:val="001D106E"/>
    <w:rsid w:val="001D226C"/>
    <w:rsid w:val="001D22B5"/>
    <w:rsid w:val="001D2900"/>
    <w:rsid w:val="001D35D7"/>
    <w:rsid w:val="001D35E9"/>
    <w:rsid w:val="001D446D"/>
    <w:rsid w:val="001D4B6A"/>
    <w:rsid w:val="001D55D9"/>
    <w:rsid w:val="001D58E3"/>
    <w:rsid w:val="001D727B"/>
    <w:rsid w:val="001D77F0"/>
    <w:rsid w:val="001D7824"/>
    <w:rsid w:val="001E03D7"/>
    <w:rsid w:val="001E1C66"/>
    <w:rsid w:val="001E29B2"/>
    <w:rsid w:val="001E31C8"/>
    <w:rsid w:val="001E4E40"/>
    <w:rsid w:val="001E6049"/>
    <w:rsid w:val="001E7EE7"/>
    <w:rsid w:val="001F004A"/>
    <w:rsid w:val="001F00CE"/>
    <w:rsid w:val="001F1504"/>
    <w:rsid w:val="001F1CD0"/>
    <w:rsid w:val="001F3F67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5C7"/>
    <w:rsid w:val="00232E70"/>
    <w:rsid w:val="00232E86"/>
    <w:rsid w:val="00232EBF"/>
    <w:rsid w:val="00232EF9"/>
    <w:rsid w:val="002334AD"/>
    <w:rsid w:val="0023618D"/>
    <w:rsid w:val="0023688A"/>
    <w:rsid w:val="002371CE"/>
    <w:rsid w:val="0024080D"/>
    <w:rsid w:val="00241D51"/>
    <w:rsid w:val="002425AF"/>
    <w:rsid w:val="002429DB"/>
    <w:rsid w:val="002434D2"/>
    <w:rsid w:val="00243DB1"/>
    <w:rsid w:val="00245AB8"/>
    <w:rsid w:val="002460BE"/>
    <w:rsid w:val="00246F78"/>
    <w:rsid w:val="00247328"/>
    <w:rsid w:val="00250BCA"/>
    <w:rsid w:val="00251EDB"/>
    <w:rsid w:val="00252E25"/>
    <w:rsid w:val="0025431D"/>
    <w:rsid w:val="00256192"/>
    <w:rsid w:val="002573B6"/>
    <w:rsid w:val="00257983"/>
    <w:rsid w:val="00260153"/>
    <w:rsid w:val="0026290F"/>
    <w:rsid w:val="00264162"/>
    <w:rsid w:val="0026448A"/>
    <w:rsid w:val="00265921"/>
    <w:rsid w:val="00265BF0"/>
    <w:rsid w:val="00265F1C"/>
    <w:rsid w:val="00266479"/>
    <w:rsid w:val="00267555"/>
    <w:rsid w:val="002703AA"/>
    <w:rsid w:val="00270560"/>
    <w:rsid w:val="00270E72"/>
    <w:rsid w:val="00271775"/>
    <w:rsid w:val="00272A8D"/>
    <w:rsid w:val="00273717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0ECD"/>
    <w:rsid w:val="002A105C"/>
    <w:rsid w:val="002A1199"/>
    <w:rsid w:val="002A348A"/>
    <w:rsid w:val="002A5697"/>
    <w:rsid w:val="002A57A9"/>
    <w:rsid w:val="002A5DE6"/>
    <w:rsid w:val="002A7087"/>
    <w:rsid w:val="002B1236"/>
    <w:rsid w:val="002B2817"/>
    <w:rsid w:val="002B2B37"/>
    <w:rsid w:val="002B3128"/>
    <w:rsid w:val="002B32BD"/>
    <w:rsid w:val="002B3780"/>
    <w:rsid w:val="002B4654"/>
    <w:rsid w:val="002B4C17"/>
    <w:rsid w:val="002B597B"/>
    <w:rsid w:val="002B6339"/>
    <w:rsid w:val="002B7546"/>
    <w:rsid w:val="002B77E3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0B2D"/>
    <w:rsid w:val="002D1D4C"/>
    <w:rsid w:val="002D388F"/>
    <w:rsid w:val="002D4404"/>
    <w:rsid w:val="002D70A6"/>
    <w:rsid w:val="002E03FB"/>
    <w:rsid w:val="002E06A4"/>
    <w:rsid w:val="002E07EF"/>
    <w:rsid w:val="002E367D"/>
    <w:rsid w:val="002E428B"/>
    <w:rsid w:val="002E4290"/>
    <w:rsid w:val="002E70B1"/>
    <w:rsid w:val="002E7391"/>
    <w:rsid w:val="002F04B8"/>
    <w:rsid w:val="002F07BD"/>
    <w:rsid w:val="002F2550"/>
    <w:rsid w:val="002F38BF"/>
    <w:rsid w:val="002F4E44"/>
    <w:rsid w:val="002F59F9"/>
    <w:rsid w:val="003003C3"/>
    <w:rsid w:val="00301424"/>
    <w:rsid w:val="00301E9D"/>
    <w:rsid w:val="00302CC9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27D89"/>
    <w:rsid w:val="00331AF8"/>
    <w:rsid w:val="0033294B"/>
    <w:rsid w:val="00333842"/>
    <w:rsid w:val="00333A9F"/>
    <w:rsid w:val="00333E12"/>
    <w:rsid w:val="003355F2"/>
    <w:rsid w:val="00335A73"/>
    <w:rsid w:val="00340DDE"/>
    <w:rsid w:val="00341DD9"/>
    <w:rsid w:val="00341FC5"/>
    <w:rsid w:val="003426C2"/>
    <w:rsid w:val="00342A6C"/>
    <w:rsid w:val="0034379B"/>
    <w:rsid w:val="00343B51"/>
    <w:rsid w:val="0034429D"/>
    <w:rsid w:val="003443ED"/>
    <w:rsid w:val="00344815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56BE1"/>
    <w:rsid w:val="0036054D"/>
    <w:rsid w:val="00360E31"/>
    <w:rsid w:val="00360F08"/>
    <w:rsid w:val="003631F2"/>
    <w:rsid w:val="00363491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A8E"/>
    <w:rsid w:val="0038060E"/>
    <w:rsid w:val="00380A56"/>
    <w:rsid w:val="00381A2D"/>
    <w:rsid w:val="00381C34"/>
    <w:rsid w:val="0038268A"/>
    <w:rsid w:val="00382C7E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3D3C"/>
    <w:rsid w:val="00394CD1"/>
    <w:rsid w:val="00397055"/>
    <w:rsid w:val="00397729"/>
    <w:rsid w:val="003A2AEA"/>
    <w:rsid w:val="003A2C98"/>
    <w:rsid w:val="003A3162"/>
    <w:rsid w:val="003A4152"/>
    <w:rsid w:val="003A45B0"/>
    <w:rsid w:val="003A523F"/>
    <w:rsid w:val="003A6504"/>
    <w:rsid w:val="003A7329"/>
    <w:rsid w:val="003A7489"/>
    <w:rsid w:val="003B270B"/>
    <w:rsid w:val="003B3CBD"/>
    <w:rsid w:val="003B3E8E"/>
    <w:rsid w:val="003B5EAF"/>
    <w:rsid w:val="003B6621"/>
    <w:rsid w:val="003B79BA"/>
    <w:rsid w:val="003C0B62"/>
    <w:rsid w:val="003C19DC"/>
    <w:rsid w:val="003C1BB8"/>
    <w:rsid w:val="003C5FA7"/>
    <w:rsid w:val="003C64DD"/>
    <w:rsid w:val="003C7794"/>
    <w:rsid w:val="003C7F2A"/>
    <w:rsid w:val="003D00B4"/>
    <w:rsid w:val="003D0168"/>
    <w:rsid w:val="003D02F0"/>
    <w:rsid w:val="003D16CD"/>
    <w:rsid w:val="003D30AE"/>
    <w:rsid w:val="003D39C9"/>
    <w:rsid w:val="003D4A85"/>
    <w:rsid w:val="003D4AC7"/>
    <w:rsid w:val="003D61E0"/>
    <w:rsid w:val="003D7296"/>
    <w:rsid w:val="003D7393"/>
    <w:rsid w:val="003D7D7D"/>
    <w:rsid w:val="003E02FB"/>
    <w:rsid w:val="003E0639"/>
    <w:rsid w:val="003E0808"/>
    <w:rsid w:val="003E0AA8"/>
    <w:rsid w:val="003E0F31"/>
    <w:rsid w:val="003E2A2C"/>
    <w:rsid w:val="003E2C34"/>
    <w:rsid w:val="003E348E"/>
    <w:rsid w:val="003E3736"/>
    <w:rsid w:val="003E3C87"/>
    <w:rsid w:val="003E3EA6"/>
    <w:rsid w:val="003E401F"/>
    <w:rsid w:val="003E4225"/>
    <w:rsid w:val="003E44FC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4BA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AB2"/>
    <w:rsid w:val="00431DAC"/>
    <w:rsid w:val="00432E24"/>
    <w:rsid w:val="00433CA5"/>
    <w:rsid w:val="0043418F"/>
    <w:rsid w:val="00436944"/>
    <w:rsid w:val="004372E9"/>
    <w:rsid w:val="00437893"/>
    <w:rsid w:val="004408E0"/>
    <w:rsid w:val="004426DA"/>
    <w:rsid w:val="00442B47"/>
    <w:rsid w:val="00443E42"/>
    <w:rsid w:val="0044417E"/>
    <w:rsid w:val="00447554"/>
    <w:rsid w:val="00450174"/>
    <w:rsid w:val="00450408"/>
    <w:rsid w:val="00450DCB"/>
    <w:rsid w:val="00452A23"/>
    <w:rsid w:val="00455D52"/>
    <w:rsid w:val="004560D7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792C"/>
    <w:rsid w:val="00471ACE"/>
    <w:rsid w:val="004720ED"/>
    <w:rsid w:val="00472E63"/>
    <w:rsid w:val="00473697"/>
    <w:rsid w:val="00473D32"/>
    <w:rsid w:val="0047471A"/>
    <w:rsid w:val="00474763"/>
    <w:rsid w:val="00474800"/>
    <w:rsid w:val="00475836"/>
    <w:rsid w:val="004758BC"/>
    <w:rsid w:val="0047604A"/>
    <w:rsid w:val="00476B14"/>
    <w:rsid w:val="00477191"/>
    <w:rsid w:val="00481814"/>
    <w:rsid w:val="00481858"/>
    <w:rsid w:val="00481CF1"/>
    <w:rsid w:val="00482BC0"/>
    <w:rsid w:val="00483FC0"/>
    <w:rsid w:val="0048447B"/>
    <w:rsid w:val="00485A83"/>
    <w:rsid w:val="00485DB5"/>
    <w:rsid w:val="004861E1"/>
    <w:rsid w:val="00486CAF"/>
    <w:rsid w:val="0048735C"/>
    <w:rsid w:val="004873DC"/>
    <w:rsid w:val="004874BB"/>
    <w:rsid w:val="00490317"/>
    <w:rsid w:val="004907E8"/>
    <w:rsid w:val="00491660"/>
    <w:rsid w:val="004916F7"/>
    <w:rsid w:val="0049315A"/>
    <w:rsid w:val="0049320C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B152F"/>
    <w:rsid w:val="004B2D44"/>
    <w:rsid w:val="004B409E"/>
    <w:rsid w:val="004B61B9"/>
    <w:rsid w:val="004B6530"/>
    <w:rsid w:val="004B6C52"/>
    <w:rsid w:val="004C021D"/>
    <w:rsid w:val="004C09B4"/>
    <w:rsid w:val="004C0ADD"/>
    <w:rsid w:val="004C2C76"/>
    <w:rsid w:val="004C2F7F"/>
    <w:rsid w:val="004C5221"/>
    <w:rsid w:val="004C5E4A"/>
    <w:rsid w:val="004C6798"/>
    <w:rsid w:val="004C6D6A"/>
    <w:rsid w:val="004C72DD"/>
    <w:rsid w:val="004D02F2"/>
    <w:rsid w:val="004D290A"/>
    <w:rsid w:val="004D4B17"/>
    <w:rsid w:val="004D4EE3"/>
    <w:rsid w:val="004D651D"/>
    <w:rsid w:val="004D799A"/>
    <w:rsid w:val="004E0A4E"/>
    <w:rsid w:val="004E1040"/>
    <w:rsid w:val="004E1E5D"/>
    <w:rsid w:val="004E2EEA"/>
    <w:rsid w:val="004E3BA7"/>
    <w:rsid w:val="004E3EF4"/>
    <w:rsid w:val="004E72A1"/>
    <w:rsid w:val="004F4513"/>
    <w:rsid w:val="004F48B6"/>
    <w:rsid w:val="004F4BC2"/>
    <w:rsid w:val="004F5ABD"/>
    <w:rsid w:val="004F6ABB"/>
    <w:rsid w:val="004F6CFD"/>
    <w:rsid w:val="004F7449"/>
    <w:rsid w:val="0050029B"/>
    <w:rsid w:val="00501760"/>
    <w:rsid w:val="00501EA2"/>
    <w:rsid w:val="00502319"/>
    <w:rsid w:val="00503DCB"/>
    <w:rsid w:val="0050496E"/>
    <w:rsid w:val="00505069"/>
    <w:rsid w:val="0050554B"/>
    <w:rsid w:val="00505BF2"/>
    <w:rsid w:val="00511873"/>
    <w:rsid w:val="00511B5B"/>
    <w:rsid w:val="00511CC1"/>
    <w:rsid w:val="0051388D"/>
    <w:rsid w:val="00513E25"/>
    <w:rsid w:val="00514778"/>
    <w:rsid w:val="00514A51"/>
    <w:rsid w:val="00514BE0"/>
    <w:rsid w:val="00520176"/>
    <w:rsid w:val="00521DC9"/>
    <w:rsid w:val="005232DA"/>
    <w:rsid w:val="00524873"/>
    <w:rsid w:val="005256D5"/>
    <w:rsid w:val="00526FE2"/>
    <w:rsid w:val="005313F4"/>
    <w:rsid w:val="00533E5B"/>
    <w:rsid w:val="00535B60"/>
    <w:rsid w:val="00535CF4"/>
    <w:rsid w:val="00535D4A"/>
    <w:rsid w:val="0053620B"/>
    <w:rsid w:val="00536DCA"/>
    <w:rsid w:val="00537A78"/>
    <w:rsid w:val="00537EA7"/>
    <w:rsid w:val="005405D7"/>
    <w:rsid w:val="00541E0B"/>
    <w:rsid w:val="00542930"/>
    <w:rsid w:val="00542B85"/>
    <w:rsid w:val="00545C5E"/>
    <w:rsid w:val="0054616B"/>
    <w:rsid w:val="0054782A"/>
    <w:rsid w:val="005501D0"/>
    <w:rsid w:val="0055035C"/>
    <w:rsid w:val="00550BB0"/>
    <w:rsid w:val="00550EE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4E0"/>
    <w:rsid w:val="005B4613"/>
    <w:rsid w:val="005B5D03"/>
    <w:rsid w:val="005B6074"/>
    <w:rsid w:val="005B62AB"/>
    <w:rsid w:val="005B6931"/>
    <w:rsid w:val="005B69C4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49"/>
    <w:rsid w:val="005D2CB1"/>
    <w:rsid w:val="005D4247"/>
    <w:rsid w:val="005D558C"/>
    <w:rsid w:val="005D5C4E"/>
    <w:rsid w:val="005D609D"/>
    <w:rsid w:val="005D6E37"/>
    <w:rsid w:val="005E0423"/>
    <w:rsid w:val="005E0544"/>
    <w:rsid w:val="005E06E5"/>
    <w:rsid w:val="005E1517"/>
    <w:rsid w:val="005E25AD"/>
    <w:rsid w:val="005E5BE3"/>
    <w:rsid w:val="005E678E"/>
    <w:rsid w:val="005F020B"/>
    <w:rsid w:val="005F02CA"/>
    <w:rsid w:val="005F0A4A"/>
    <w:rsid w:val="005F1BF9"/>
    <w:rsid w:val="005F1D62"/>
    <w:rsid w:val="005F2DB0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176D"/>
    <w:rsid w:val="00602DCB"/>
    <w:rsid w:val="00603C68"/>
    <w:rsid w:val="00605E51"/>
    <w:rsid w:val="00606265"/>
    <w:rsid w:val="00610063"/>
    <w:rsid w:val="006100C9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2305"/>
    <w:rsid w:val="006324C4"/>
    <w:rsid w:val="0063371F"/>
    <w:rsid w:val="00633A1C"/>
    <w:rsid w:val="00633B95"/>
    <w:rsid w:val="00633F8F"/>
    <w:rsid w:val="0063513A"/>
    <w:rsid w:val="006377C4"/>
    <w:rsid w:val="00637A9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3C4F"/>
    <w:rsid w:val="006649FA"/>
    <w:rsid w:val="00664BE4"/>
    <w:rsid w:val="006656CA"/>
    <w:rsid w:val="00665BA2"/>
    <w:rsid w:val="00665F8B"/>
    <w:rsid w:val="0066654C"/>
    <w:rsid w:val="006674C4"/>
    <w:rsid w:val="00671405"/>
    <w:rsid w:val="00671857"/>
    <w:rsid w:val="006720CC"/>
    <w:rsid w:val="00673107"/>
    <w:rsid w:val="006735C9"/>
    <w:rsid w:val="00673F34"/>
    <w:rsid w:val="006744DF"/>
    <w:rsid w:val="0067556F"/>
    <w:rsid w:val="00675826"/>
    <w:rsid w:val="00675885"/>
    <w:rsid w:val="00676EDA"/>
    <w:rsid w:val="00677C75"/>
    <w:rsid w:val="00677E28"/>
    <w:rsid w:val="00680A65"/>
    <w:rsid w:val="00680B9A"/>
    <w:rsid w:val="00681584"/>
    <w:rsid w:val="00681711"/>
    <w:rsid w:val="00681D9C"/>
    <w:rsid w:val="00682B74"/>
    <w:rsid w:val="00682E69"/>
    <w:rsid w:val="006852AE"/>
    <w:rsid w:val="00685ED2"/>
    <w:rsid w:val="00686AA8"/>
    <w:rsid w:val="006875E8"/>
    <w:rsid w:val="00687B7B"/>
    <w:rsid w:val="00691D43"/>
    <w:rsid w:val="006925F5"/>
    <w:rsid w:val="00692C6C"/>
    <w:rsid w:val="006944DD"/>
    <w:rsid w:val="006945F0"/>
    <w:rsid w:val="00694BEC"/>
    <w:rsid w:val="00696CC3"/>
    <w:rsid w:val="00696E8C"/>
    <w:rsid w:val="00697C06"/>
    <w:rsid w:val="00697CFA"/>
    <w:rsid w:val="00697D39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65C1"/>
    <w:rsid w:val="006A66E6"/>
    <w:rsid w:val="006A73E0"/>
    <w:rsid w:val="006A7BEA"/>
    <w:rsid w:val="006B043D"/>
    <w:rsid w:val="006B0C27"/>
    <w:rsid w:val="006B1825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4D90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358C"/>
    <w:rsid w:val="00714A31"/>
    <w:rsid w:val="00714D25"/>
    <w:rsid w:val="007157D1"/>
    <w:rsid w:val="00715BE8"/>
    <w:rsid w:val="00715D0D"/>
    <w:rsid w:val="00717335"/>
    <w:rsid w:val="007204AE"/>
    <w:rsid w:val="0072171A"/>
    <w:rsid w:val="007225C2"/>
    <w:rsid w:val="00723E55"/>
    <w:rsid w:val="0072435E"/>
    <w:rsid w:val="007243F3"/>
    <w:rsid w:val="00724878"/>
    <w:rsid w:val="00725E5D"/>
    <w:rsid w:val="0073001E"/>
    <w:rsid w:val="00732069"/>
    <w:rsid w:val="00732A68"/>
    <w:rsid w:val="007337FC"/>
    <w:rsid w:val="007348CD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2E3F"/>
    <w:rsid w:val="00743A38"/>
    <w:rsid w:val="00743E18"/>
    <w:rsid w:val="00744211"/>
    <w:rsid w:val="00744745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5D69"/>
    <w:rsid w:val="00766F7D"/>
    <w:rsid w:val="00767090"/>
    <w:rsid w:val="00767A25"/>
    <w:rsid w:val="00770796"/>
    <w:rsid w:val="0077591E"/>
    <w:rsid w:val="007776E8"/>
    <w:rsid w:val="00777B7F"/>
    <w:rsid w:val="00777EA2"/>
    <w:rsid w:val="00783C18"/>
    <w:rsid w:val="0078515F"/>
    <w:rsid w:val="00785924"/>
    <w:rsid w:val="00787951"/>
    <w:rsid w:val="00790B9E"/>
    <w:rsid w:val="00792AF0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3BFD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B4C77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89"/>
    <w:rsid w:val="007E06B5"/>
    <w:rsid w:val="007E0BA8"/>
    <w:rsid w:val="007E1611"/>
    <w:rsid w:val="007E1D6F"/>
    <w:rsid w:val="007E1EDA"/>
    <w:rsid w:val="007E2084"/>
    <w:rsid w:val="007E2C93"/>
    <w:rsid w:val="007E3290"/>
    <w:rsid w:val="007E377A"/>
    <w:rsid w:val="007E413A"/>
    <w:rsid w:val="007E4979"/>
    <w:rsid w:val="007E53DB"/>
    <w:rsid w:val="007E633F"/>
    <w:rsid w:val="007F040A"/>
    <w:rsid w:val="007F05EF"/>
    <w:rsid w:val="007F0614"/>
    <w:rsid w:val="007F07CB"/>
    <w:rsid w:val="007F286A"/>
    <w:rsid w:val="007F7912"/>
    <w:rsid w:val="0080017E"/>
    <w:rsid w:val="008007EC"/>
    <w:rsid w:val="00801AF6"/>
    <w:rsid w:val="00804F0B"/>
    <w:rsid w:val="00805C97"/>
    <w:rsid w:val="0080616C"/>
    <w:rsid w:val="008072BA"/>
    <w:rsid w:val="00807455"/>
    <w:rsid w:val="00807617"/>
    <w:rsid w:val="0081082E"/>
    <w:rsid w:val="008109C2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301FF"/>
    <w:rsid w:val="00830476"/>
    <w:rsid w:val="00830A2F"/>
    <w:rsid w:val="00833BA8"/>
    <w:rsid w:val="008348E3"/>
    <w:rsid w:val="00835823"/>
    <w:rsid w:val="008359E6"/>
    <w:rsid w:val="00835CB2"/>
    <w:rsid w:val="00836133"/>
    <w:rsid w:val="00836414"/>
    <w:rsid w:val="00836DFE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8AC"/>
    <w:rsid w:val="0086209A"/>
    <w:rsid w:val="008621EE"/>
    <w:rsid w:val="00863910"/>
    <w:rsid w:val="00866011"/>
    <w:rsid w:val="00866138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847"/>
    <w:rsid w:val="008758B9"/>
    <w:rsid w:val="00875A8E"/>
    <w:rsid w:val="00875F6A"/>
    <w:rsid w:val="008761EF"/>
    <w:rsid w:val="00876325"/>
    <w:rsid w:val="00876C99"/>
    <w:rsid w:val="00877D56"/>
    <w:rsid w:val="00880B0B"/>
    <w:rsid w:val="00880D25"/>
    <w:rsid w:val="0088118E"/>
    <w:rsid w:val="008811AA"/>
    <w:rsid w:val="00881E82"/>
    <w:rsid w:val="00882271"/>
    <w:rsid w:val="008822CA"/>
    <w:rsid w:val="00883608"/>
    <w:rsid w:val="0088389A"/>
    <w:rsid w:val="00883D8C"/>
    <w:rsid w:val="00883FBB"/>
    <w:rsid w:val="00884515"/>
    <w:rsid w:val="00884823"/>
    <w:rsid w:val="00884836"/>
    <w:rsid w:val="00885CA4"/>
    <w:rsid w:val="008860A0"/>
    <w:rsid w:val="00890A69"/>
    <w:rsid w:val="0089148C"/>
    <w:rsid w:val="00892F98"/>
    <w:rsid w:val="00893628"/>
    <w:rsid w:val="008948EA"/>
    <w:rsid w:val="00895624"/>
    <w:rsid w:val="00896B26"/>
    <w:rsid w:val="0089711E"/>
    <w:rsid w:val="008A09CD"/>
    <w:rsid w:val="008A0B78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05D"/>
    <w:rsid w:val="008B62CE"/>
    <w:rsid w:val="008B64F1"/>
    <w:rsid w:val="008B6BB5"/>
    <w:rsid w:val="008C07E0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B03"/>
    <w:rsid w:val="008D2D0E"/>
    <w:rsid w:val="008D302B"/>
    <w:rsid w:val="008D3524"/>
    <w:rsid w:val="008D3A71"/>
    <w:rsid w:val="008D3BCA"/>
    <w:rsid w:val="008D3EF7"/>
    <w:rsid w:val="008D45E3"/>
    <w:rsid w:val="008D76EC"/>
    <w:rsid w:val="008E0056"/>
    <w:rsid w:val="008E2749"/>
    <w:rsid w:val="008E2A6E"/>
    <w:rsid w:val="008E3061"/>
    <w:rsid w:val="008E33EF"/>
    <w:rsid w:val="008E3989"/>
    <w:rsid w:val="008E3C29"/>
    <w:rsid w:val="008E435D"/>
    <w:rsid w:val="008E456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03EF"/>
    <w:rsid w:val="00901ED2"/>
    <w:rsid w:val="009028A6"/>
    <w:rsid w:val="00902E55"/>
    <w:rsid w:val="009066AE"/>
    <w:rsid w:val="00906D3F"/>
    <w:rsid w:val="009108DC"/>
    <w:rsid w:val="00910F5D"/>
    <w:rsid w:val="00910FFB"/>
    <w:rsid w:val="0091147C"/>
    <w:rsid w:val="009119A4"/>
    <w:rsid w:val="00912509"/>
    <w:rsid w:val="0091270D"/>
    <w:rsid w:val="0091310D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7083"/>
    <w:rsid w:val="0092735D"/>
    <w:rsid w:val="0093323C"/>
    <w:rsid w:val="00933E6E"/>
    <w:rsid w:val="009346C4"/>
    <w:rsid w:val="00935FCF"/>
    <w:rsid w:val="009378DF"/>
    <w:rsid w:val="009403CB"/>
    <w:rsid w:val="009404BD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48E"/>
    <w:rsid w:val="00963A13"/>
    <w:rsid w:val="009668D6"/>
    <w:rsid w:val="00966DAB"/>
    <w:rsid w:val="009701DA"/>
    <w:rsid w:val="009708A9"/>
    <w:rsid w:val="00970C4F"/>
    <w:rsid w:val="00971120"/>
    <w:rsid w:val="00971307"/>
    <w:rsid w:val="00973563"/>
    <w:rsid w:val="0097394D"/>
    <w:rsid w:val="00973F22"/>
    <w:rsid w:val="0097446F"/>
    <w:rsid w:val="00974EB6"/>
    <w:rsid w:val="009752F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55D9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1B21"/>
    <w:rsid w:val="009A569B"/>
    <w:rsid w:val="009A62AB"/>
    <w:rsid w:val="009A76FB"/>
    <w:rsid w:val="009B0436"/>
    <w:rsid w:val="009B3FA8"/>
    <w:rsid w:val="009B4206"/>
    <w:rsid w:val="009B4315"/>
    <w:rsid w:val="009B525F"/>
    <w:rsid w:val="009B6E7E"/>
    <w:rsid w:val="009B7087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9B0"/>
    <w:rsid w:val="009D0E04"/>
    <w:rsid w:val="009D2376"/>
    <w:rsid w:val="009D2FAC"/>
    <w:rsid w:val="009D30A9"/>
    <w:rsid w:val="009D4A38"/>
    <w:rsid w:val="009D4E69"/>
    <w:rsid w:val="009D5C30"/>
    <w:rsid w:val="009D75FC"/>
    <w:rsid w:val="009E034B"/>
    <w:rsid w:val="009E1B53"/>
    <w:rsid w:val="009E2316"/>
    <w:rsid w:val="009E2664"/>
    <w:rsid w:val="009E2F53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5AA4"/>
    <w:rsid w:val="009F6388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8C4"/>
    <w:rsid w:val="00A17EE8"/>
    <w:rsid w:val="00A2009B"/>
    <w:rsid w:val="00A20DE0"/>
    <w:rsid w:val="00A20E4F"/>
    <w:rsid w:val="00A210D5"/>
    <w:rsid w:val="00A22C87"/>
    <w:rsid w:val="00A23911"/>
    <w:rsid w:val="00A23B60"/>
    <w:rsid w:val="00A254FA"/>
    <w:rsid w:val="00A27222"/>
    <w:rsid w:val="00A27740"/>
    <w:rsid w:val="00A2787C"/>
    <w:rsid w:val="00A309B8"/>
    <w:rsid w:val="00A30CCF"/>
    <w:rsid w:val="00A33047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EA6"/>
    <w:rsid w:val="00A54EB7"/>
    <w:rsid w:val="00A551DB"/>
    <w:rsid w:val="00A55E06"/>
    <w:rsid w:val="00A55F40"/>
    <w:rsid w:val="00A56D49"/>
    <w:rsid w:val="00A6235A"/>
    <w:rsid w:val="00A63261"/>
    <w:rsid w:val="00A63547"/>
    <w:rsid w:val="00A661C7"/>
    <w:rsid w:val="00A679B6"/>
    <w:rsid w:val="00A70469"/>
    <w:rsid w:val="00A706E9"/>
    <w:rsid w:val="00A714D7"/>
    <w:rsid w:val="00A72FD1"/>
    <w:rsid w:val="00A74425"/>
    <w:rsid w:val="00A750EB"/>
    <w:rsid w:val="00A75816"/>
    <w:rsid w:val="00A769A9"/>
    <w:rsid w:val="00A804F4"/>
    <w:rsid w:val="00A81536"/>
    <w:rsid w:val="00A81BDA"/>
    <w:rsid w:val="00A825ED"/>
    <w:rsid w:val="00A84197"/>
    <w:rsid w:val="00A843AB"/>
    <w:rsid w:val="00A84F7F"/>
    <w:rsid w:val="00A853CB"/>
    <w:rsid w:val="00A85A1A"/>
    <w:rsid w:val="00A86480"/>
    <w:rsid w:val="00A922F5"/>
    <w:rsid w:val="00A92425"/>
    <w:rsid w:val="00A92935"/>
    <w:rsid w:val="00A93CA9"/>
    <w:rsid w:val="00A93D96"/>
    <w:rsid w:val="00A945C0"/>
    <w:rsid w:val="00A94605"/>
    <w:rsid w:val="00A96562"/>
    <w:rsid w:val="00A96888"/>
    <w:rsid w:val="00AA0ECC"/>
    <w:rsid w:val="00AA1758"/>
    <w:rsid w:val="00AA5284"/>
    <w:rsid w:val="00AA5B3F"/>
    <w:rsid w:val="00AA5B9B"/>
    <w:rsid w:val="00AA7ABB"/>
    <w:rsid w:val="00AA7ADA"/>
    <w:rsid w:val="00AB20A5"/>
    <w:rsid w:val="00AB2C81"/>
    <w:rsid w:val="00AB2F04"/>
    <w:rsid w:val="00AB3049"/>
    <w:rsid w:val="00AB35D0"/>
    <w:rsid w:val="00AB3813"/>
    <w:rsid w:val="00AB4781"/>
    <w:rsid w:val="00AB63DD"/>
    <w:rsid w:val="00AC1239"/>
    <w:rsid w:val="00AC1A8C"/>
    <w:rsid w:val="00AC2666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4869"/>
    <w:rsid w:val="00AE7A09"/>
    <w:rsid w:val="00AE7E4E"/>
    <w:rsid w:val="00AF199C"/>
    <w:rsid w:val="00AF1DF6"/>
    <w:rsid w:val="00AF3BCE"/>
    <w:rsid w:val="00AF529E"/>
    <w:rsid w:val="00AF5C6F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07E95"/>
    <w:rsid w:val="00B10834"/>
    <w:rsid w:val="00B10BA6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9EB"/>
    <w:rsid w:val="00B22222"/>
    <w:rsid w:val="00B22DE2"/>
    <w:rsid w:val="00B22F9C"/>
    <w:rsid w:val="00B24A6F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2F3D"/>
    <w:rsid w:val="00B33C35"/>
    <w:rsid w:val="00B369FE"/>
    <w:rsid w:val="00B36D68"/>
    <w:rsid w:val="00B373D4"/>
    <w:rsid w:val="00B37933"/>
    <w:rsid w:val="00B4162B"/>
    <w:rsid w:val="00B421D6"/>
    <w:rsid w:val="00B428B1"/>
    <w:rsid w:val="00B432F2"/>
    <w:rsid w:val="00B437B4"/>
    <w:rsid w:val="00B43C3B"/>
    <w:rsid w:val="00B43FFE"/>
    <w:rsid w:val="00B4482E"/>
    <w:rsid w:val="00B44B56"/>
    <w:rsid w:val="00B453AC"/>
    <w:rsid w:val="00B45CCE"/>
    <w:rsid w:val="00B463A6"/>
    <w:rsid w:val="00B46476"/>
    <w:rsid w:val="00B4706C"/>
    <w:rsid w:val="00B50682"/>
    <w:rsid w:val="00B50697"/>
    <w:rsid w:val="00B506E5"/>
    <w:rsid w:val="00B50770"/>
    <w:rsid w:val="00B54415"/>
    <w:rsid w:val="00B56826"/>
    <w:rsid w:val="00B57B36"/>
    <w:rsid w:val="00B604E2"/>
    <w:rsid w:val="00B6157B"/>
    <w:rsid w:val="00B62F7F"/>
    <w:rsid w:val="00B6591E"/>
    <w:rsid w:val="00B662AD"/>
    <w:rsid w:val="00B71AE9"/>
    <w:rsid w:val="00B7209C"/>
    <w:rsid w:val="00B740C4"/>
    <w:rsid w:val="00B74A52"/>
    <w:rsid w:val="00B76A8D"/>
    <w:rsid w:val="00B8014A"/>
    <w:rsid w:val="00B80A32"/>
    <w:rsid w:val="00B8356C"/>
    <w:rsid w:val="00B837A3"/>
    <w:rsid w:val="00B8500E"/>
    <w:rsid w:val="00B855D6"/>
    <w:rsid w:val="00B903D1"/>
    <w:rsid w:val="00B909BA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B01A8"/>
    <w:rsid w:val="00BB095D"/>
    <w:rsid w:val="00BB144E"/>
    <w:rsid w:val="00BB1B6B"/>
    <w:rsid w:val="00BB28C5"/>
    <w:rsid w:val="00BB46E7"/>
    <w:rsid w:val="00BB76F1"/>
    <w:rsid w:val="00BC00D4"/>
    <w:rsid w:val="00BC0657"/>
    <w:rsid w:val="00BC0F0E"/>
    <w:rsid w:val="00BC1705"/>
    <w:rsid w:val="00BC2D3A"/>
    <w:rsid w:val="00BC377C"/>
    <w:rsid w:val="00BC3865"/>
    <w:rsid w:val="00BC42C3"/>
    <w:rsid w:val="00BC45F2"/>
    <w:rsid w:val="00BC67DF"/>
    <w:rsid w:val="00BC67E2"/>
    <w:rsid w:val="00BC7776"/>
    <w:rsid w:val="00BD0BF5"/>
    <w:rsid w:val="00BD0D3F"/>
    <w:rsid w:val="00BD3CF9"/>
    <w:rsid w:val="00BD4AA5"/>
    <w:rsid w:val="00BD4BC5"/>
    <w:rsid w:val="00BD5627"/>
    <w:rsid w:val="00BD5846"/>
    <w:rsid w:val="00BD64F7"/>
    <w:rsid w:val="00BE0A82"/>
    <w:rsid w:val="00BE0ADE"/>
    <w:rsid w:val="00BE1227"/>
    <w:rsid w:val="00BE134C"/>
    <w:rsid w:val="00BE210A"/>
    <w:rsid w:val="00BE2322"/>
    <w:rsid w:val="00BE335C"/>
    <w:rsid w:val="00BE4592"/>
    <w:rsid w:val="00BE7F35"/>
    <w:rsid w:val="00BF0384"/>
    <w:rsid w:val="00BF223C"/>
    <w:rsid w:val="00BF3572"/>
    <w:rsid w:val="00BF37A9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DE8"/>
    <w:rsid w:val="00C11DEA"/>
    <w:rsid w:val="00C136F1"/>
    <w:rsid w:val="00C13FFD"/>
    <w:rsid w:val="00C144DF"/>
    <w:rsid w:val="00C14802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151"/>
    <w:rsid w:val="00C25535"/>
    <w:rsid w:val="00C257C2"/>
    <w:rsid w:val="00C26F3A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127F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0D7D"/>
    <w:rsid w:val="00C71A98"/>
    <w:rsid w:val="00C72106"/>
    <w:rsid w:val="00C737B8"/>
    <w:rsid w:val="00C7394E"/>
    <w:rsid w:val="00C73C5D"/>
    <w:rsid w:val="00C74FAF"/>
    <w:rsid w:val="00C77B1A"/>
    <w:rsid w:val="00C8006F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95AE9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4975"/>
    <w:rsid w:val="00CB5390"/>
    <w:rsid w:val="00CB54AB"/>
    <w:rsid w:val="00CB60CE"/>
    <w:rsid w:val="00CB6874"/>
    <w:rsid w:val="00CB7012"/>
    <w:rsid w:val="00CB7262"/>
    <w:rsid w:val="00CB73BD"/>
    <w:rsid w:val="00CC127A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5AC0"/>
    <w:rsid w:val="00CD5DD6"/>
    <w:rsid w:val="00CD7817"/>
    <w:rsid w:val="00CD79CA"/>
    <w:rsid w:val="00CE04C2"/>
    <w:rsid w:val="00CE0956"/>
    <w:rsid w:val="00CE09CD"/>
    <w:rsid w:val="00CE0E10"/>
    <w:rsid w:val="00CE171C"/>
    <w:rsid w:val="00CE2801"/>
    <w:rsid w:val="00CE37A5"/>
    <w:rsid w:val="00CE4F9A"/>
    <w:rsid w:val="00CE63E9"/>
    <w:rsid w:val="00CF090C"/>
    <w:rsid w:val="00CF0EE2"/>
    <w:rsid w:val="00CF1241"/>
    <w:rsid w:val="00CF3477"/>
    <w:rsid w:val="00CF3E0D"/>
    <w:rsid w:val="00CF57CD"/>
    <w:rsid w:val="00CF5DDD"/>
    <w:rsid w:val="00CF64B5"/>
    <w:rsid w:val="00CF65E9"/>
    <w:rsid w:val="00CF7364"/>
    <w:rsid w:val="00CF7AA8"/>
    <w:rsid w:val="00D00190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90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04E6"/>
    <w:rsid w:val="00D22288"/>
    <w:rsid w:val="00D22AEC"/>
    <w:rsid w:val="00D236C0"/>
    <w:rsid w:val="00D24449"/>
    <w:rsid w:val="00D247F0"/>
    <w:rsid w:val="00D24E43"/>
    <w:rsid w:val="00D25654"/>
    <w:rsid w:val="00D25D2B"/>
    <w:rsid w:val="00D25FFF"/>
    <w:rsid w:val="00D30C8A"/>
    <w:rsid w:val="00D31411"/>
    <w:rsid w:val="00D322F6"/>
    <w:rsid w:val="00D332D7"/>
    <w:rsid w:val="00D33E09"/>
    <w:rsid w:val="00D33E8E"/>
    <w:rsid w:val="00D35058"/>
    <w:rsid w:val="00D35787"/>
    <w:rsid w:val="00D3680F"/>
    <w:rsid w:val="00D36A14"/>
    <w:rsid w:val="00D36F78"/>
    <w:rsid w:val="00D37079"/>
    <w:rsid w:val="00D374A0"/>
    <w:rsid w:val="00D420F5"/>
    <w:rsid w:val="00D425FB"/>
    <w:rsid w:val="00D43688"/>
    <w:rsid w:val="00D44DEB"/>
    <w:rsid w:val="00D46633"/>
    <w:rsid w:val="00D50141"/>
    <w:rsid w:val="00D50CEE"/>
    <w:rsid w:val="00D51F26"/>
    <w:rsid w:val="00D53255"/>
    <w:rsid w:val="00D53850"/>
    <w:rsid w:val="00D55139"/>
    <w:rsid w:val="00D5558B"/>
    <w:rsid w:val="00D56001"/>
    <w:rsid w:val="00D60296"/>
    <w:rsid w:val="00D60480"/>
    <w:rsid w:val="00D605FC"/>
    <w:rsid w:val="00D6150B"/>
    <w:rsid w:val="00D62029"/>
    <w:rsid w:val="00D6314A"/>
    <w:rsid w:val="00D6432F"/>
    <w:rsid w:val="00D65594"/>
    <w:rsid w:val="00D706D4"/>
    <w:rsid w:val="00D726AB"/>
    <w:rsid w:val="00D726CE"/>
    <w:rsid w:val="00D739B2"/>
    <w:rsid w:val="00D74E8B"/>
    <w:rsid w:val="00D7542A"/>
    <w:rsid w:val="00D756F7"/>
    <w:rsid w:val="00D75ACC"/>
    <w:rsid w:val="00D764DB"/>
    <w:rsid w:val="00D7689E"/>
    <w:rsid w:val="00D76E35"/>
    <w:rsid w:val="00D7720A"/>
    <w:rsid w:val="00D774C8"/>
    <w:rsid w:val="00D7753F"/>
    <w:rsid w:val="00D77CD8"/>
    <w:rsid w:val="00D77EEB"/>
    <w:rsid w:val="00D80271"/>
    <w:rsid w:val="00D82227"/>
    <w:rsid w:val="00D824D8"/>
    <w:rsid w:val="00D82BF8"/>
    <w:rsid w:val="00D83695"/>
    <w:rsid w:val="00D8374B"/>
    <w:rsid w:val="00D84977"/>
    <w:rsid w:val="00D84E3B"/>
    <w:rsid w:val="00D850E0"/>
    <w:rsid w:val="00D8525F"/>
    <w:rsid w:val="00D85BD5"/>
    <w:rsid w:val="00D8640F"/>
    <w:rsid w:val="00D868EB"/>
    <w:rsid w:val="00D9079A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F42"/>
    <w:rsid w:val="00DA208F"/>
    <w:rsid w:val="00DA2965"/>
    <w:rsid w:val="00DA3DBD"/>
    <w:rsid w:val="00DA479C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245B"/>
    <w:rsid w:val="00DB2749"/>
    <w:rsid w:val="00DB378D"/>
    <w:rsid w:val="00DB4072"/>
    <w:rsid w:val="00DB408D"/>
    <w:rsid w:val="00DB5E30"/>
    <w:rsid w:val="00DB68CE"/>
    <w:rsid w:val="00DC02D5"/>
    <w:rsid w:val="00DC0727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B5"/>
    <w:rsid w:val="00DD13D7"/>
    <w:rsid w:val="00DD16B3"/>
    <w:rsid w:val="00DD19E2"/>
    <w:rsid w:val="00DD2F16"/>
    <w:rsid w:val="00DD3B3F"/>
    <w:rsid w:val="00DD3ED9"/>
    <w:rsid w:val="00DD46AB"/>
    <w:rsid w:val="00DD4D2A"/>
    <w:rsid w:val="00DD55F6"/>
    <w:rsid w:val="00DD5949"/>
    <w:rsid w:val="00DD67E8"/>
    <w:rsid w:val="00DD7636"/>
    <w:rsid w:val="00DE0B55"/>
    <w:rsid w:val="00DE0E2F"/>
    <w:rsid w:val="00DE23E7"/>
    <w:rsid w:val="00DE2D43"/>
    <w:rsid w:val="00DE47F4"/>
    <w:rsid w:val="00DE4AE5"/>
    <w:rsid w:val="00DE4D0F"/>
    <w:rsid w:val="00DE5894"/>
    <w:rsid w:val="00DE5C4A"/>
    <w:rsid w:val="00DE6CE6"/>
    <w:rsid w:val="00DF080D"/>
    <w:rsid w:val="00DF0E8F"/>
    <w:rsid w:val="00DF2129"/>
    <w:rsid w:val="00DF2E11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6E4D"/>
    <w:rsid w:val="00E07F97"/>
    <w:rsid w:val="00E119A9"/>
    <w:rsid w:val="00E120D2"/>
    <w:rsid w:val="00E12426"/>
    <w:rsid w:val="00E12934"/>
    <w:rsid w:val="00E12A10"/>
    <w:rsid w:val="00E1307E"/>
    <w:rsid w:val="00E13261"/>
    <w:rsid w:val="00E13BB3"/>
    <w:rsid w:val="00E15D4A"/>
    <w:rsid w:val="00E16BBB"/>
    <w:rsid w:val="00E171DE"/>
    <w:rsid w:val="00E204F1"/>
    <w:rsid w:val="00E21BDA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37D5D"/>
    <w:rsid w:val="00E41327"/>
    <w:rsid w:val="00E413C5"/>
    <w:rsid w:val="00E425AB"/>
    <w:rsid w:val="00E437E4"/>
    <w:rsid w:val="00E437F8"/>
    <w:rsid w:val="00E43800"/>
    <w:rsid w:val="00E44410"/>
    <w:rsid w:val="00E458C3"/>
    <w:rsid w:val="00E468DA"/>
    <w:rsid w:val="00E46E81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3B42"/>
    <w:rsid w:val="00E648B2"/>
    <w:rsid w:val="00E64DD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45F1"/>
    <w:rsid w:val="00E759B3"/>
    <w:rsid w:val="00E75A86"/>
    <w:rsid w:val="00E75C98"/>
    <w:rsid w:val="00E761C3"/>
    <w:rsid w:val="00E80635"/>
    <w:rsid w:val="00E8104E"/>
    <w:rsid w:val="00E831F2"/>
    <w:rsid w:val="00E8338C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49B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3B4"/>
    <w:rsid w:val="00EA29F6"/>
    <w:rsid w:val="00EA3642"/>
    <w:rsid w:val="00EA57C9"/>
    <w:rsid w:val="00EA6385"/>
    <w:rsid w:val="00EA65C7"/>
    <w:rsid w:val="00EA6F1C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4756"/>
    <w:rsid w:val="00EC4912"/>
    <w:rsid w:val="00EC4EC5"/>
    <w:rsid w:val="00EC5676"/>
    <w:rsid w:val="00EC6B60"/>
    <w:rsid w:val="00EC6B78"/>
    <w:rsid w:val="00EC7861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491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E55EA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27B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7D3"/>
    <w:rsid w:val="00F14935"/>
    <w:rsid w:val="00F14E6F"/>
    <w:rsid w:val="00F155FA"/>
    <w:rsid w:val="00F1594C"/>
    <w:rsid w:val="00F15F1A"/>
    <w:rsid w:val="00F15FED"/>
    <w:rsid w:val="00F16683"/>
    <w:rsid w:val="00F16AF2"/>
    <w:rsid w:val="00F20576"/>
    <w:rsid w:val="00F22155"/>
    <w:rsid w:val="00F22B49"/>
    <w:rsid w:val="00F23F2F"/>
    <w:rsid w:val="00F246AE"/>
    <w:rsid w:val="00F24D25"/>
    <w:rsid w:val="00F277DD"/>
    <w:rsid w:val="00F30B56"/>
    <w:rsid w:val="00F3112E"/>
    <w:rsid w:val="00F32382"/>
    <w:rsid w:val="00F323D9"/>
    <w:rsid w:val="00F3266C"/>
    <w:rsid w:val="00F33AAB"/>
    <w:rsid w:val="00F341FA"/>
    <w:rsid w:val="00F34C99"/>
    <w:rsid w:val="00F35CA3"/>
    <w:rsid w:val="00F36076"/>
    <w:rsid w:val="00F36AAE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4BD8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0FEA"/>
    <w:rsid w:val="00F82B4E"/>
    <w:rsid w:val="00F82C22"/>
    <w:rsid w:val="00F83425"/>
    <w:rsid w:val="00F84CE6"/>
    <w:rsid w:val="00F85A7D"/>
    <w:rsid w:val="00F8746B"/>
    <w:rsid w:val="00F87CD6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15B3"/>
    <w:rsid w:val="00FA2D91"/>
    <w:rsid w:val="00FA2E08"/>
    <w:rsid w:val="00FA2FF0"/>
    <w:rsid w:val="00FA314A"/>
    <w:rsid w:val="00FA3A27"/>
    <w:rsid w:val="00FA3CFF"/>
    <w:rsid w:val="00FA4197"/>
    <w:rsid w:val="00FA543E"/>
    <w:rsid w:val="00FA5660"/>
    <w:rsid w:val="00FA58F0"/>
    <w:rsid w:val="00FA5C00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681"/>
    <w:rsid w:val="00FC7829"/>
    <w:rsid w:val="00FD0467"/>
    <w:rsid w:val="00FD291A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3071"/>
    <w:rsid w:val="00FF3B3B"/>
    <w:rsid w:val="00FF3B9D"/>
    <w:rsid w:val="00FF3E60"/>
    <w:rsid w:val="00FF3EAF"/>
    <w:rsid w:val="00FF50D2"/>
    <w:rsid w:val="00FF54E5"/>
    <w:rsid w:val="00FF5536"/>
    <w:rsid w:val="00FF6207"/>
    <w:rsid w:val="00FF72D6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F4D9D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44E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,2 heading,A_wyliczenie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4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7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5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3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99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2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4"/>
      </w:numPr>
    </w:pPr>
  </w:style>
  <w:style w:type="numbering" w:customStyle="1" w:styleId="WW8Num4831">
    <w:name w:val="WW8Num4831"/>
    <w:basedOn w:val="Bezlisty"/>
    <w:rsid w:val="003C5FA7"/>
    <w:pPr>
      <w:numPr>
        <w:numId w:val="25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6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6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D3A9D-4B52-48A9-B4D7-4A83343C0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5</cp:revision>
  <cp:lastPrinted>2024-10-01T08:31:00Z</cp:lastPrinted>
  <dcterms:created xsi:type="dcterms:W3CDTF">2024-10-01T11:57:00Z</dcterms:created>
  <dcterms:modified xsi:type="dcterms:W3CDTF">2024-10-01T12:27:00Z</dcterms:modified>
</cp:coreProperties>
</file>