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9C2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5E71B4DF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4B34B058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3F5DF7EF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12FD6F1B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1F9C2C23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555FF93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0F3A8179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5285B4FB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6E7CD999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46B4A94F" w14:textId="77777777" w:rsidR="008929A7" w:rsidRPr="00D10877" w:rsidRDefault="008929A7" w:rsidP="008929A7">
      <w:pPr>
        <w:rPr>
          <w:rFonts w:ascii="Calibri" w:hAnsi="Calibri" w:cs="Calibri"/>
        </w:rPr>
      </w:pPr>
    </w:p>
    <w:p w14:paraId="1BD016BD" w14:textId="77777777" w:rsidR="008929A7" w:rsidRPr="00D10877" w:rsidRDefault="008929A7" w:rsidP="00D00745">
      <w:pPr>
        <w:keepNext/>
        <w:numPr>
          <w:ilvl w:val="0"/>
          <w:numId w:val="7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19051EBD" w14:textId="77777777" w:rsidR="008929A7" w:rsidRPr="00D10877" w:rsidRDefault="008929A7" w:rsidP="008929A7">
      <w:pPr>
        <w:rPr>
          <w:rFonts w:ascii="Calibri" w:hAnsi="Calibri" w:cs="Calibri"/>
        </w:rPr>
      </w:pPr>
    </w:p>
    <w:p w14:paraId="7478F679" w14:textId="77777777" w:rsidR="008929A7" w:rsidRPr="00D10877" w:rsidRDefault="008929A7" w:rsidP="00D00745">
      <w:pPr>
        <w:keepNext/>
        <w:numPr>
          <w:ilvl w:val="0"/>
          <w:numId w:val="7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5F947A8A" w14:textId="77777777" w:rsidR="008929A7" w:rsidRPr="00D10877" w:rsidRDefault="008929A7" w:rsidP="00D00745">
      <w:pPr>
        <w:keepNext/>
        <w:numPr>
          <w:ilvl w:val="0"/>
          <w:numId w:val="7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5E2DE044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21016C45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4EA34531" w14:textId="77777777" w:rsidR="008929A7" w:rsidRPr="00D10877" w:rsidRDefault="008929A7" w:rsidP="00D00745">
      <w:pPr>
        <w:numPr>
          <w:ilvl w:val="0"/>
          <w:numId w:val="8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68A2567E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36DD1CFB" w14:textId="77777777" w:rsidR="008929A7" w:rsidRPr="00D10877" w:rsidRDefault="008929A7" w:rsidP="00D00745">
      <w:pPr>
        <w:numPr>
          <w:ilvl w:val="0"/>
          <w:numId w:val="8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5BAD90AA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2C93AE8A" w14:textId="77777777" w:rsidR="008929A7" w:rsidRPr="00D10877" w:rsidRDefault="008929A7" w:rsidP="00D00745">
      <w:pPr>
        <w:numPr>
          <w:ilvl w:val="0"/>
          <w:numId w:val="8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389BA360" w14:textId="77777777" w:rsidR="008929A7" w:rsidRPr="006F0F38" w:rsidRDefault="008929A7" w:rsidP="00D00745">
      <w:pPr>
        <w:numPr>
          <w:ilvl w:val="0"/>
          <w:numId w:val="8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45D7590A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717FB331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4B0A417B" w14:textId="77777777" w:rsidR="008929A7" w:rsidRPr="00D10877" w:rsidRDefault="008929A7" w:rsidP="00D00745">
      <w:pPr>
        <w:numPr>
          <w:ilvl w:val="0"/>
          <w:numId w:val="8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637EEE10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177FC89C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1C3FD89F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58661E55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60A6832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6F02A56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538FE3F0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52285CB5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71796285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8C56F31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294793C7" w14:textId="77777777" w:rsidR="000B7A89" w:rsidRDefault="000B7A89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39FCFF20" w14:textId="77777777" w:rsidR="000B7A89" w:rsidRDefault="000B7A89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39D4538E" w14:textId="77777777" w:rsidR="000B7A89" w:rsidRDefault="000B7A89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21963BC4" w14:textId="77777777" w:rsidR="00A218AA" w:rsidRDefault="00A218AA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524A3C7F" w14:textId="77777777" w:rsidR="00D03AB1" w:rsidRPr="00712643" w:rsidRDefault="00D03AB1" w:rsidP="00D03AB1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14:paraId="04FFAE21" w14:textId="77777777" w:rsidR="00D03AB1" w:rsidRPr="00DC0812" w:rsidRDefault="00D03AB1" w:rsidP="00D03AB1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5FC7E13B" w14:textId="77777777" w:rsidR="00D03AB1" w:rsidRPr="00712643" w:rsidRDefault="00D03AB1" w:rsidP="00D03AB1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12188BF3" w14:textId="77777777" w:rsidR="00D03AB1" w:rsidRPr="00712643" w:rsidRDefault="00D03AB1" w:rsidP="00D03AB1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52BD91E3" w14:textId="77777777" w:rsidR="00D03AB1" w:rsidRPr="005D7023" w:rsidRDefault="00D03AB1" w:rsidP="00D03AB1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Inne</w:t>
      </w:r>
    </w:p>
    <w:p w14:paraId="4D929C89" w14:textId="77777777" w:rsidR="00D03AB1" w:rsidRPr="005D7023" w:rsidRDefault="00D03AB1" w:rsidP="00D03AB1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Jednoosobowa działalność gospodarcza</w:t>
      </w:r>
    </w:p>
    <w:p w14:paraId="0C8C2344" w14:textId="77777777" w:rsidR="00D03AB1" w:rsidRPr="005D7023" w:rsidRDefault="00D03AB1" w:rsidP="00D03AB1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Osoba fizyczna nie prowadząca działalności gospodarczej </w:t>
      </w:r>
    </w:p>
    <w:p w14:paraId="4A46D0C9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19C49958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263B9525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56D56D8E" w14:textId="77777777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9C1F2E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Modernizacja </w:t>
      </w:r>
      <w:r w:rsidR="006F6049" w:rsidRPr="006F6049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 </w:t>
      </w:r>
      <w:r w:rsidR="000B7A89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dróg wewnętrznych </w:t>
      </w:r>
      <w:r w:rsidR="009C1F2E">
        <w:rPr>
          <w:rFonts w:ascii="Calibri" w:hAnsi="Calibri" w:cs="Calibri"/>
          <w:b/>
          <w:bCs/>
          <w:i/>
          <w:color w:val="008000"/>
          <w:sz w:val="28"/>
          <w:szCs w:val="28"/>
        </w:rPr>
        <w:t>w Gminie Lubenia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14:paraId="54D8B481" w14:textId="77777777"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14:paraId="1891A37D" w14:textId="77777777" w:rsidR="008929A7" w:rsidRPr="006F0F38" w:rsidRDefault="00712643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2639B818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0F5847B7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48C3E689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1E6FF24F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47AF80B0" w14:textId="77777777" w:rsidR="008929A7" w:rsidRPr="00D10877" w:rsidRDefault="008929A7" w:rsidP="008929A7">
      <w:pPr>
        <w:spacing w:after="120" w:line="36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32E8BE6C" w14:textId="77777777" w:rsidR="008929A7" w:rsidRPr="007152BE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lastRenderedPageBreak/>
        <w:t xml:space="preserve">Wynagrodzenie obejmuje wszystkie koszty związane z wykonaniem przedmiotu zamówienia, w tym te, o których mowa  w  specyfikacji zamówienia, w najszerszym zakresie . </w:t>
      </w:r>
    </w:p>
    <w:p w14:paraId="25DE10F3" w14:textId="77777777" w:rsidR="009813A1" w:rsidRDefault="00AC1796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6803D1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</w:t>
      </w:r>
      <w:r w:rsidR="009C1F2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1 miesiąca </w:t>
      </w:r>
      <w:r w:rsidR="007D662D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od podpisania umowy .</w:t>
      </w:r>
    </w:p>
    <w:p w14:paraId="533CFA57" w14:textId="77777777" w:rsidR="00CF0163" w:rsidRPr="00CF0163" w:rsidRDefault="00CF0163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F0163">
        <w:rPr>
          <w:rFonts w:ascii="Calibri" w:hAnsi="Calibri" w:cs="Calibri"/>
          <w:color w:val="auto"/>
          <w:sz w:val="22"/>
          <w:szCs w:val="22"/>
        </w:rPr>
        <w:t>Zobowiązujemy się do udzielenia gwarancji i rękojmi na wykonane roboty budowlane i zastosowane urządzenia i materiały będące przedmiotem zamówienia w tym wbudowane wyroby i urządzenia na okres .....................(wskazać długość oferowanego okresu w miesiącach w tym min. 60 m-</w:t>
      </w:r>
      <w:proofErr w:type="spellStart"/>
      <w:r w:rsidRPr="00CF0163">
        <w:rPr>
          <w:rFonts w:ascii="Calibri" w:hAnsi="Calibri" w:cs="Calibri"/>
          <w:color w:val="auto"/>
          <w:sz w:val="22"/>
          <w:szCs w:val="22"/>
        </w:rPr>
        <w:t>cy</w:t>
      </w:r>
      <w:proofErr w:type="spellEnd"/>
      <w:r w:rsidRPr="00CF0163">
        <w:rPr>
          <w:rFonts w:ascii="Calibri" w:hAnsi="Calibri" w:cs="Calibri"/>
          <w:color w:val="auto"/>
          <w:sz w:val="22"/>
          <w:szCs w:val="22"/>
        </w:rPr>
        <w:t xml:space="preserve"> , max 84 m-ce).</w:t>
      </w:r>
    </w:p>
    <w:p w14:paraId="655CC10E" w14:textId="77777777" w:rsidR="00CF0163" w:rsidRPr="00CF0163" w:rsidRDefault="00CF0163" w:rsidP="00CF0163">
      <w:pPr>
        <w:jc w:val="both"/>
        <w:rPr>
          <w:rFonts w:ascii="Calibri" w:hAnsi="Calibri" w:cs="Calibri"/>
          <w:b/>
          <w:lang w:eastAsia="zh-CN"/>
        </w:rPr>
      </w:pPr>
      <w:r w:rsidRPr="00CF0163">
        <w:rPr>
          <w:rFonts w:ascii="Calibri" w:hAnsi="Calibri" w:cs="Calibri"/>
          <w:b/>
        </w:rPr>
        <w:t>UWAGA: Zamawiający wymaga takiego samego okresu gwarancji i rękojmi ( minimum 60 miesięcy , maksimum 84 miesiące</w:t>
      </w:r>
    </w:p>
    <w:p w14:paraId="3267340B" w14:textId="77777777" w:rsidR="00372960" w:rsidRPr="007152BE" w:rsidRDefault="00372960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3C444A6F" w14:textId="77777777" w:rsidR="001328D2" w:rsidRPr="007152BE" w:rsidRDefault="001328D2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22E86642" w14:textId="77777777" w:rsidR="006F0F38" w:rsidRPr="00575EB6" w:rsidRDefault="006F0F38" w:rsidP="00D00745">
      <w:pPr>
        <w:pStyle w:val="Akapitzlist"/>
        <w:numPr>
          <w:ilvl w:val="1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14:paraId="48A7B4F6" w14:textId="77777777" w:rsidR="007152BE" w:rsidRPr="00575EB6" w:rsidRDefault="006F0F38" w:rsidP="00D00745">
      <w:pPr>
        <w:pStyle w:val="Akapitzlist"/>
        <w:numPr>
          <w:ilvl w:val="1"/>
          <w:numId w:val="46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64D62A0A" w14:textId="77777777" w:rsidR="006F0F38" w:rsidRPr="00575EB6" w:rsidRDefault="006F0F38" w:rsidP="00D00745">
      <w:pPr>
        <w:pStyle w:val="Akapitzlist"/>
        <w:numPr>
          <w:ilvl w:val="1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575EB6">
        <w:rPr>
          <w:rFonts w:ascii="Calibri" w:hAnsi="Calibri" w:cs="Calibri"/>
          <w:sz w:val="22"/>
          <w:szCs w:val="22"/>
        </w:rPr>
        <w:t>Pzp</w:t>
      </w:r>
      <w:proofErr w:type="spellEnd"/>
      <w:r w:rsidRPr="00575EB6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0717B853" w14:textId="77777777"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575EB6">
        <w:rPr>
          <w:rFonts w:ascii="Calibri" w:hAnsi="Calibri" w:cs="Calibri"/>
        </w:rPr>
        <w:t>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</w:t>
      </w:r>
      <w:proofErr w:type="spellEnd"/>
      <w:r w:rsidRPr="00575EB6">
        <w:rPr>
          <w:rFonts w:ascii="Calibri" w:hAnsi="Calibri" w:cs="Calibri"/>
        </w:rPr>
        <w:t>. zm.)</w:t>
      </w:r>
    </w:p>
    <w:p w14:paraId="3406F0D7" w14:textId="77777777"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 xml:space="preserve">zku podatkowego zgodnie z przepisami ustawy z dnia 11 marca 2004 r. o podatku od towarów i usług (Dz. U. z 2018 r. poz. 2174 z </w:t>
      </w:r>
      <w:proofErr w:type="spellStart"/>
      <w:r w:rsidRPr="00575EB6">
        <w:rPr>
          <w:rFonts w:ascii="Calibri" w:hAnsi="Calibri" w:cs="Calibri"/>
          <w:sz w:val="22"/>
          <w:szCs w:val="22"/>
        </w:rPr>
        <w:t>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</w:t>
      </w:r>
      <w:proofErr w:type="spellEnd"/>
      <w:r w:rsidRPr="00575EB6">
        <w:rPr>
          <w:rFonts w:ascii="Calibri" w:hAnsi="Calibri" w:cs="Calibri"/>
          <w:sz w:val="22"/>
          <w:szCs w:val="22"/>
        </w:rPr>
        <w:t>. zm.).</w:t>
      </w:r>
    </w:p>
    <w:p w14:paraId="095233C9" w14:textId="77777777"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14:paraId="31996B08" w14:textId="77777777"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65ABD08B" w14:textId="77777777"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0B6C5F02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14:paraId="57858287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i/>
          <w:szCs w:val="22"/>
          <w:shd w:val="clear" w:color="auto" w:fill="FFFFFF"/>
        </w:rPr>
      </w:r>
      <w:r w:rsidR="00000000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14:paraId="37ED54BA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14:paraId="26D83BB0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14:paraId="507699CA" w14:textId="77777777" w:rsidR="006F0F38" w:rsidRPr="0032499F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14:paraId="70F6C5D4" w14:textId="77777777" w:rsidR="006F0F38" w:rsidRPr="0032499F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461041FD" w14:textId="77777777" w:rsidR="006F0F38" w:rsidRPr="0032499F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78C05701" w14:textId="77777777" w:rsidR="006F0F38" w:rsidRPr="007152BE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05D6C83D" w14:textId="77777777" w:rsidR="006F0F38" w:rsidRPr="007152BE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1BCC7DD7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lastRenderedPageBreak/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0F0464FE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14:paraId="36A32D7B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2D148CEB" w14:textId="77777777" w:rsidR="00BD4F9C" w:rsidRPr="00CF0163" w:rsidRDefault="00BD4F9C" w:rsidP="00D00745">
      <w:pPr>
        <w:pStyle w:val="Tekstpodstawowywcity"/>
        <w:numPr>
          <w:ilvl w:val="0"/>
          <w:numId w:val="46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14:paraId="086EE6EB" w14:textId="77777777" w:rsidR="006F0F38" w:rsidRPr="007152BE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219D8D28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343CEB75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2021BCA0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494E06CA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516743DB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01A3058C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88F4B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573E1C5E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04D32B94" w14:textId="77777777" w:rsidR="006F0F38" w:rsidRPr="002F111A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343B6FAF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673858C6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77B299B7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19BFF001" w14:textId="77777777"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CF0163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14:paraId="736706D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527E53F3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53677634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432E9C6E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6E34053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5CBA2132" w14:textId="77777777"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6B9856CD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14:paraId="4E46D5EE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0E89F530" w14:textId="77777777"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14:paraId="5D8FF13A" w14:textId="77777777"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2"/>
    <w:p w14:paraId="76262026" w14:textId="77777777" w:rsidR="006F0F38" w:rsidRPr="00CF0163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2FAC4918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7F7CD7C9" w14:textId="77777777" w:rsidR="006F0F38" w:rsidRPr="00CF0163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736F3174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0BC91DAA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3D83B33D" w14:textId="77777777" w:rsidR="006F0F38" w:rsidRPr="00BD4F9C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007FF2A5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8C625B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14:paraId="6FA622A9" w14:textId="77777777" w:rsidR="006F0F38" w:rsidRPr="00CF0163" w:rsidRDefault="006F0F38" w:rsidP="00D00745">
      <w:pPr>
        <w:pStyle w:val="Standard"/>
        <w:numPr>
          <w:ilvl w:val="0"/>
          <w:numId w:val="45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538C9E63" w14:textId="77777777" w:rsidR="006F0F38" w:rsidRDefault="006F0F38" w:rsidP="00D00745">
      <w:pPr>
        <w:pStyle w:val="Standard"/>
        <w:numPr>
          <w:ilvl w:val="0"/>
          <w:numId w:val="44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54A51282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061BCFB5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5BC3D732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03238E6E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73FBF9A4" w14:textId="77777777"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14:paraId="24A503D4" w14:textId="77777777"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69909EED" w14:textId="77777777"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6C2DCBCD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3F07248" w14:textId="77777777" w:rsidR="000B619C" w:rsidRPr="00D9586F" w:rsidRDefault="000B619C" w:rsidP="000B61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A5D02E8" w14:textId="77777777" w:rsidR="000B619C" w:rsidRPr="00D9586F" w:rsidRDefault="000B619C" w:rsidP="000B619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D455473" w14:textId="77777777" w:rsidR="000B619C" w:rsidRPr="00A22DCF" w:rsidRDefault="000B619C" w:rsidP="000B619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7C59544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1FC5B92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951D244" w14:textId="77777777" w:rsidR="000B619C" w:rsidRP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2FC8000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3BC75F3C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6A9D5577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30E499D0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CED8366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4ED6BACB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EC8D650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9D2895D" w14:textId="77777777" w:rsidR="000B619C" w:rsidRPr="000B619C" w:rsidRDefault="000B619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CEC8782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59174E15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6E1B5CE2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2AC74177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39273358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FE98AE4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D821117" w14:textId="77777777" w:rsidR="005425A0" w:rsidRPr="000B619C" w:rsidRDefault="005425A0" w:rsidP="005425A0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71D6650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8EF07A0" w14:textId="77777777" w:rsidR="005425A0" w:rsidRPr="000B619C" w:rsidRDefault="005425A0" w:rsidP="005425A0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="004500AC">
        <w:rPr>
          <w:rFonts w:ascii="Tahoma" w:hAnsi="Tahoma" w:cs="Tahoma"/>
          <w:b/>
          <w:i/>
          <w:iCs/>
          <w:color w:val="76923C" w:themeColor="accent3" w:themeShade="BF"/>
          <w:sz w:val="20"/>
        </w:rPr>
        <w:t>Modernizacja</w:t>
      </w:r>
      <w:r w:rsidR="000B619C" w:rsidRPr="000B619C">
        <w:rPr>
          <w:rFonts w:ascii="Tahoma" w:hAnsi="Tahoma" w:cs="Tahoma"/>
          <w:b/>
          <w:i/>
          <w:iCs/>
          <w:color w:val="76923C" w:themeColor="accent3" w:themeShade="BF"/>
          <w:sz w:val="20"/>
        </w:rPr>
        <w:t xml:space="preserve"> dróg wewnętrznych Gminy Lubenia</w:t>
      </w:r>
      <w:r w:rsidRPr="000B619C">
        <w:rPr>
          <w:rFonts w:ascii="Tahoma" w:hAnsi="Tahoma" w:cs="Tahoma"/>
          <w:b/>
          <w:i/>
          <w:iCs/>
          <w:sz w:val="20"/>
        </w:rPr>
        <w:t>”</w:t>
      </w: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15045A9F" w14:textId="77777777" w:rsidR="005425A0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31542E7" w14:textId="77777777" w:rsidR="000B619C" w:rsidRDefault="000B619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1B47A26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3BEE2AA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D0A6BF4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3DC1B19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E087569" w14:textId="77777777" w:rsidR="004500AC" w:rsidRPr="000B619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58D0320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OŚWIADCZENIA DOTYCZĄCE WYKONAWCY:</w:t>
      </w:r>
    </w:p>
    <w:p w14:paraId="3DBDD57E" w14:textId="77777777" w:rsidR="005425A0" w:rsidRPr="000B619C" w:rsidRDefault="005425A0" w:rsidP="005425A0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36B407C9" w14:textId="77777777" w:rsidR="005425A0" w:rsidRPr="000B619C" w:rsidRDefault="005425A0" w:rsidP="005425A0">
      <w:pPr>
        <w:numPr>
          <w:ilvl w:val="0"/>
          <w:numId w:val="77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339B68A9" w14:textId="77777777" w:rsidR="005425A0" w:rsidRPr="000B619C" w:rsidRDefault="005425A0" w:rsidP="005425A0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6C0AEF89" w14:textId="77777777" w:rsidR="005425A0" w:rsidRPr="000B619C" w:rsidRDefault="005425A0" w:rsidP="005425A0">
      <w:pPr>
        <w:numPr>
          <w:ilvl w:val="0"/>
          <w:numId w:val="77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7A945A4B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858F572" w14:textId="77777777" w:rsidR="005425A0" w:rsidRPr="000B619C" w:rsidRDefault="005425A0" w:rsidP="005425A0">
      <w:pPr>
        <w:pStyle w:val="Akapitzlist"/>
        <w:numPr>
          <w:ilvl w:val="0"/>
          <w:numId w:val="77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CD62D" w14:textId="77777777" w:rsidR="005425A0" w:rsidRPr="000B619C" w:rsidRDefault="005425A0" w:rsidP="005425A0">
      <w:pPr>
        <w:pStyle w:val="Akapitzlist"/>
        <w:rPr>
          <w:rFonts w:ascii="Tahoma" w:eastAsiaTheme="minorHAnsi" w:hAnsi="Tahoma" w:cs="Tahoma"/>
          <w:sz w:val="20"/>
        </w:rPr>
      </w:pPr>
    </w:p>
    <w:p w14:paraId="08416C4B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50E43B1B" w14:textId="77777777" w:rsidR="005425A0" w:rsidRPr="000B619C" w:rsidRDefault="005425A0" w:rsidP="005425A0">
      <w:pPr>
        <w:numPr>
          <w:ilvl w:val="0"/>
          <w:numId w:val="77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5EBC6E0C" w14:textId="77777777" w:rsidR="005425A0" w:rsidRPr="000B619C" w:rsidRDefault="005425A0" w:rsidP="005425A0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7DD6AA22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F49CA25" w14:textId="77777777" w:rsidR="005425A0" w:rsidRPr="000B619C" w:rsidRDefault="005425A0" w:rsidP="005425A0">
      <w:pPr>
        <w:pStyle w:val="Akapitzlist"/>
        <w:numPr>
          <w:ilvl w:val="0"/>
          <w:numId w:val="77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3CDCC795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7CE1664F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6E1ED3F7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2FB6A0E5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C4735E7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22EBA80D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459AB8FD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5BB79993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2D8B8A2C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D4097CB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120C307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8AC50BE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05A2917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48B37997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284C7D42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96E19EE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14:paraId="2FE587D8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3992EC8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76A462CE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1B6F62DD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1B306CAA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BC567F6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F3216AB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4F9C70D7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FA1D653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3EA80F6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0640024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27664C7B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1A90D7A3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AD5099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0F9C2E4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78B67F57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C4016A2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1B0F93B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 w:rsidR="004500AC">
        <w:rPr>
          <w:rFonts w:ascii="Tahoma" w:hAnsi="Tahoma" w:cs="Tahoma"/>
          <w:sz w:val="20"/>
          <w:szCs w:val="20"/>
        </w:rPr>
        <w:t>...............................</w:t>
      </w:r>
    </w:p>
    <w:p w14:paraId="4D55FEA3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168183" w14:textId="77777777" w:rsidR="005425A0" w:rsidRPr="000B619C" w:rsidRDefault="004500AC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2)</w:t>
      </w:r>
      <w:r w:rsidR="005425A0"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357377AD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9C2EFB5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672ADA6" w14:textId="77777777" w:rsidR="005425A0" w:rsidRPr="000B619C" w:rsidRDefault="005425A0" w:rsidP="005425A0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687C8A4D" w14:textId="77777777" w:rsidR="005425A0" w:rsidRPr="000B619C" w:rsidRDefault="005425A0" w:rsidP="005425A0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D29361" w14:textId="77777777" w:rsidR="005425A0" w:rsidRPr="000B619C" w:rsidRDefault="005425A0" w:rsidP="005425A0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6C96D5" w14:textId="77777777" w:rsidR="005425A0" w:rsidRPr="000B619C" w:rsidRDefault="005425A0" w:rsidP="005425A0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31E30B66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E390D5C" w14:textId="77777777" w:rsidR="000B619C" w:rsidRPr="000B619C" w:rsidRDefault="000B619C" w:rsidP="000B61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1DC2834D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A33E4A2" w14:textId="77777777" w:rsidR="005425A0" w:rsidRPr="000B619C" w:rsidRDefault="000B619C" w:rsidP="005425A0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43D6F584" w14:textId="77777777" w:rsidR="005425A0" w:rsidRDefault="005425A0" w:rsidP="005425A0">
      <w:pPr>
        <w:spacing w:line="271" w:lineRule="auto"/>
        <w:rPr>
          <w:rFonts w:ascii="Arial" w:hAnsi="Arial" w:cs="Arial"/>
        </w:rPr>
      </w:pPr>
    </w:p>
    <w:p w14:paraId="28959A8D" w14:textId="77777777" w:rsidR="005425A0" w:rsidRPr="00227D64" w:rsidRDefault="005425A0" w:rsidP="005425A0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0E56E5A6" w14:textId="77777777" w:rsidR="005425A0" w:rsidRDefault="005425A0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6B4BD4A" w14:textId="77777777" w:rsidR="005425A0" w:rsidRDefault="005425A0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ECE8B43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394962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64C158D6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79FF3A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2B414D15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0336DF85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6B29B054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395E7D81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7901997F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4D6AA2F5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EFA7ABB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3A4316B9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CB994A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2FC47CCF" w14:textId="77777777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0B619C">
        <w:rPr>
          <w:rFonts w:ascii="Tahoma" w:hAnsi="Tahoma" w:cs="Tahoma"/>
          <w:b/>
          <w:bCs/>
          <w:i/>
          <w:color w:val="008000"/>
          <w:sz w:val="20"/>
        </w:rPr>
        <w:t xml:space="preserve">Modernizacja </w:t>
      </w:r>
      <w:r w:rsidR="000B7A89" w:rsidRPr="000B7A89">
        <w:rPr>
          <w:rFonts w:ascii="Tahoma" w:hAnsi="Tahoma" w:cs="Tahoma"/>
          <w:b/>
          <w:bCs/>
          <w:i/>
          <w:color w:val="008000"/>
          <w:sz w:val="20"/>
        </w:rPr>
        <w:t>dróg wewnętrznych Gminy Lubenia</w:t>
      </w:r>
      <w:r w:rsidR="007D662D">
        <w:rPr>
          <w:rFonts w:ascii="Tahoma" w:hAnsi="Tahoma" w:cs="Tahoma"/>
          <w:b/>
          <w:bCs/>
          <w:i/>
          <w:color w:val="008000"/>
          <w:sz w:val="20"/>
        </w:rPr>
        <w:t>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14:paraId="1FF4CB45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26E724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287E1816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086ECCD4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DB48369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312214EF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0389DABD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5A9923D4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40006B6F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6B265EFB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3A16C556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169D3B5A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28FAADA2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33E3F3B3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08D751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2D392E98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324B3E14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BD53D7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B4611AF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A21315A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6F2E2D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413C668F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0B9954EB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145B7212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333E6F2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92F938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491E2C34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453749BA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75142CE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20A7215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05C747E7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592A514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5D3B01C" w14:textId="77777777"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0B619C">
        <w:rPr>
          <w:rFonts w:ascii="Calibri" w:hAnsi="Calibri" w:cs="Calibri"/>
          <w:b/>
          <w:bCs/>
          <w:i/>
          <w:color w:val="008000"/>
          <w:sz w:val="24"/>
          <w:szCs w:val="24"/>
        </w:rPr>
        <w:t>Modernizacja</w:t>
      </w:r>
      <w:r w:rsidR="000B7A89" w:rsidRPr="000B7A89">
        <w:rPr>
          <w:rFonts w:ascii="Calibri" w:hAnsi="Calibri" w:cs="Calibri"/>
          <w:b/>
          <w:bCs/>
          <w:i/>
          <w:color w:val="008000"/>
          <w:sz w:val="24"/>
          <w:szCs w:val="24"/>
        </w:rPr>
        <w:t xml:space="preserve"> dróg wewnętrznych Gminy Lubenia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2517CC5C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1D07A304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49058FC4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14:paraId="009E3F5D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693EB2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1973377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754F3E8E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922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19573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4D37F241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CF5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2ED56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2D30084B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5584BF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D28B1F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26BAEB88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6BEA826A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1E9A1DB0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1971A21C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3764D65A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32800DCB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759DE914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46039748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12CF781B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14:paraId="3C3F5A35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65747825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40321BED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5D662FEF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3449BFB0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0C4B90F1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4A042466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BF53566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14:paraId="290E4374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lastRenderedPageBreak/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233E71DD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2DA2F205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5F2B6F46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2058B8E2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06B97186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1344D6BB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52EE8E7D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24DD20FC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524739A4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117B171B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3A322812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31381C66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50A63112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12B56C57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5509EF31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7929FD5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5AEA05CB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5EED265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4AE3EF01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2554E3B0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="000B619C">
        <w:rPr>
          <w:rFonts w:cstheme="minorHAnsi"/>
          <w:b/>
          <w:bCs/>
          <w:i/>
          <w:color w:val="008000"/>
          <w:sz w:val="28"/>
          <w:szCs w:val="28"/>
        </w:rPr>
        <w:t>Modernizacja</w:t>
      </w:r>
      <w:r w:rsidR="000B7A89" w:rsidRPr="000B7A89">
        <w:rPr>
          <w:rFonts w:cstheme="minorHAnsi"/>
          <w:b/>
          <w:bCs/>
          <w:i/>
          <w:color w:val="008000"/>
          <w:sz w:val="28"/>
          <w:szCs w:val="28"/>
        </w:rPr>
        <w:t xml:space="preserve"> dróg wewnętrznych Gminy Lubenia</w:t>
      </w:r>
    </w:p>
    <w:p w14:paraId="44AFA71C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21AAC4A6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2F46E83A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4E47BD5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31372B90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2C8F0A4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068B27C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2380F3A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5100DA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73E8C483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3C7D7A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64A97B2F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4E79F8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54DFD5A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A138EA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4B547E99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03899CEF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1563F23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74C0F209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291238AF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3B155D54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3DAA2B7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445361A8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4DD63E8D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2F2A7CD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0C051BBB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3B05888F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5E54B58E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72C6001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14:paraId="02D89FC5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30FE8E0F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309C9A4F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4B75FE97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08B4BF47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191AB7CC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3109DF02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62BD17A8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B417043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687C60DA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069C72FA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3AF383E3" w14:textId="77777777" w:rsidR="005755C4" w:rsidRPr="00953B7F" w:rsidRDefault="005755C4" w:rsidP="005755C4">
      <w:pPr>
        <w:pStyle w:val="Standard"/>
        <w:spacing w:after="120" w:line="276" w:lineRule="auto"/>
        <w:jc w:val="both"/>
      </w:pPr>
    </w:p>
    <w:p w14:paraId="2B17759B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3E07827E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4125E4AE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14:paraId="65C2B6EF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79F0D2DA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26D5E1D8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7645DDA1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7154523C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4AE3C59A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1F207DE3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3C8A383E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1D9C8701" w14:textId="77777777" w:rsidR="005755C4" w:rsidRPr="007D662D" w:rsidRDefault="005755C4" w:rsidP="005755C4">
      <w:pPr>
        <w:jc w:val="both"/>
        <w:rPr>
          <w:rFonts w:ascii="Tahoma" w:eastAsia="Arial Unicode MS" w:hAnsi="Tahoma" w:cs="Tahoma"/>
          <w:kern w:val="22"/>
          <w:lang w:eastAsia="pl-PL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0B619C">
        <w:rPr>
          <w:rFonts w:ascii="Tahoma" w:eastAsia="Arial Unicode MS" w:hAnsi="Tahoma" w:cs="Tahoma"/>
          <w:b/>
          <w:color w:val="008000"/>
          <w:kern w:val="22"/>
          <w:lang w:eastAsia="pl-PL"/>
        </w:rPr>
        <w:t>Modernizacja</w:t>
      </w:r>
      <w:r w:rsidR="000B7A89" w:rsidRPr="000B7A89">
        <w:rPr>
          <w:rFonts w:ascii="Tahoma" w:eastAsia="Arial Unicode MS" w:hAnsi="Tahoma" w:cs="Tahoma"/>
          <w:b/>
          <w:color w:val="008000"/>
          <w:kern w:val="22"/>
          <w:lang w:eastAsia="pl-PL"/>
        </w:rPr>
        <w:t xml:space="preserve"> dróg wewnętrznych Gminy Lubenia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 xml:space="preserve">”, </w:t>
      </w:r>
      <w:r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14:paraId="18F3FB18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62F4975E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5C5FCE35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6276B805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7F7E7FD0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32FA5343" w14:textId="77777777"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4858FF31" w14:textId="77777777" w:rsidR="000B7A89" w:rsidRDefault="000B7A89">
      <w:pPr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br w:type="page"/>
      </w:r>
    </w:p>
    <w:p w14:paraId="0E43973B" w14:textId="77777777" w:rsidR="00F519E4" w:rsidRPr="00C70587" w:rsidRDefault="00F519E4" w:rsidP="00C70587">
      <w:pPr>
        <w:spacing w:after="120"/>
        <w:jc w:val="center"/>
        <w:rPr>
          <w:rFonts w:ascii="Tahoma" w:hAnsi="Tahoma" w:cs="Tahoma"/>
          <w:b/>
          <w:bCs/>
        </w:rPr>
      </w:pPr>
    </w:p>
    <w:sectPr w:rsidR="00F519E4" w:rsidRPr="00C70587" w:rsidSect="004E47D1">
      <w:headerReference w:type="default" r:id="rId14"/>
      <w:footerReference w:type="even" r:id="rId15"/>
      <w:footerReference w:type="default" r:id="rId16"/>
      <w:pgSz w:w="11906" w:h="16838"/>
      <w:pgMar w:top="1134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65CD" w14:textId="77777777" w:rsidR="005A1428" w:rsidRDefault="005A1428">
      <w:pPr>
        <w:spacing w:after="0" w:line="240" w:lineRule="auto"/>
      </w:pPr>
      <w:r>
        <w:separator/>
      </w:r>
    </w:p>
  </w:endnote>
  <w:endnote w:type="continuationSeparator" w:id="0">
    <w:p w14:paraId="6D3B334B" w14:textId="77777777" w:rsidR="005A1428" w:rsidRDefault="005A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90671"/>
      <w:docPartObj>
        <w:docPartGallery w:val="Page Numbers (Bottom of Page)"/>
        <w:docPartUnique/>
      </w:docPartObj>
    </w:sdtPr>
    <w:sdtContent>
      <w:p w14:paraId="15552B5F" w14:textId="77777777" w:rsidR="005425A0" w:rsidRDefault="005425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A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6DA730" w14:textId="77777777" w:rsidR="005425A0" w:rsidRDefault="00542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FC54" w14:textId="77777777" w:rsidR="005425A0" w:rsidRDefault="005425A0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13DC37" w14:textId="77777777" w:rsidR="005425A0" w:rsidRDefault="005425A0" w:rsidP="008A23E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013425"/>
      <w:docPartObj>
        <w:docPartGallery w:val="Page Numbers (Bottom of Page)"/>
        <w:docPartUnique/>
      </w:docPartObj>
    </w:sdtPr>
    <w:sdtContent>
      <w:p w14:paraId="1DBA6C3B" w14:textId="77777777" w:rsidR="005425A0" w:rsidRDefault="005425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E6">
          <w:rPr>
            <w:noProof/>
          </w:rPr>
          <w:t>38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5DFF" w14:textId="77777777" w:rsidR="005A1428" w:rsidRDefault="005A1428">
      <w:pPr>
        <w:spacing w:after="0" w:line="240" w:lineRule="auto"/>
      </w:pPr>
      <w:r>
        <w:separator/>
      </w:r>
    </w:p>
  </w:footnote>
  <w:footnote w:type="continuationSeparator" w:id="0">
    <w:p w14:paraId="35E39F46" w14:textId="77777777" w:rsidR="005A1428" w:rsidRDefault="005A1428">
      <w:pPr>
        <w:spacing w:after="0" w:line="240" w:lineRule="auto"/>
      </w:pPr>
      <w:r>
        <w:continuationSeparator/>
      </w:r>
    </w:p>
  </w:footnote>
  <w:footnote w:id="1">
    <w:p w14:paraId="3C4CD865" w14:textId="77777777" w:rsidR="005425A0" w:rsidRDefault="005425A0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6B16780D" w14:textId="77777777" w:rsidR="005425A0" w:rsidRDefault="00542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58087100" w14:textId="77777777" w:rsidR="005425A0" w:rsidRDefault="005425A0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24A" w14:textId="77777777" w:rsidR="005425A0" w:rsidRDefault="005425A0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14:paraId="55A4B3DE" w14:textId="4DEBD378" w:rsidR="005425A0" w:rsidRPr="00A85AFE" w:rsidRDefault="005425A0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</w:t>
    </w:r>
    <w:r w:rsidR="00044352">
      <w:rPr>
        <w:rFonts w:ascii="Tahoma" w:hAnsi="Tahoma" w:cs="Tahoma"/>
        <w:b/>
        <w:color w:val="0000FF"/>
        <w:sz w:val="16"/>
        <w:szCs w:val="16"/>
      </w:rPr>
      <w:t>1/2023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2A953453" w14:textId="77777777" w:rsidR="005425A0" w:rsidRDefault="00542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3548" w14:textId="032F828D" w:rsidR="005425A0" w:rsidRDefault="005425A0" w:rsidP="008A23EC">
    <w:pPr>
      <w:pStyle w:val="Nagwek10"/>
      <w:pBdr>
        <w:bottom w:val="single" w:sz="4" w:space="1" w:color="000000"/>
      </w:pBdr>
      <w:ind w:right="360"/>
      <w:rPr>
        <w:b w:val="0"/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Znak sprawy: </w:t>
    </w:r>
    <w:r>
      <w:rPr>
        <w:b w:val="0"/>
        <w:color w:val="0000FF"/>
        <w:sz w:val="16"/>
        <w:szCs w:val="16"/>
      </w:rPr>
      <w:t>271/11/202</w:t>
    </w:r>
    <w:r w:rsidR="00D03AB1">
      <w:rPr>
        <w:b w:val="0"/>
        <w:color w:val="0000FF"/>
        <w:sz w:val="16"/>
        <w:szCs w:val="16"/>
      </w:rPr>
      <w:t>3</w:t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8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3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4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6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8" w15:restartNumberingAfterBreak="0">
    <w:nsid w:val="0000001A"/>
    <w:multiLevelType w:val="singleLevel"/>
    <w:tmpl w:val="E09EA808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</w:abstractNum>
  <w:abstractNum w:abstractNumId="19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1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2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4C0D53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3353AF2"/>
    <w:multiLevelType w:val="hybridMultilevel"/>
    <w:tmpl w:val="9AE2570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282546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3783744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6B43A8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4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F80547E"/>
    <w:multiLevelType w:val="hybridMultilevel"/>
    <w:tmpl w:val="8034EB6C"/>
    <w:lvl w:ilvl="0" w:tplc="3F94756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CA7B31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FD101CF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2B1536C"/>
    <w:multiLevelType w:val="multilevel"/>
    <w:tmpl w:val="1BA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402434B"/>
    <w:multiLevelType w:val="hybridMultilevel"/>
    <w:tmpl w:val="CE38E2E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15E7768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E1E0F79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2902D7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3691CFF"/>
    <w:multiLevelType w:val="hybridMultilevel"/>
    <w:tmpl w:val="52A8782A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960CF2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2AB34C0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3446A58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3AE402FA"/>
    <w:multiLevelType w:val="hybridMultilevel"/>
    <w:tmpl w:val="A9EC4690"/>
    <w:lvl w:ilvl="0" w:tplc="9B7C86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3082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3770DF"/>
    <w:multiLevelType w:val="hybridMultilevel"/>
    <w:tmpl w:val="F588EE18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9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E8120DC"/>
    <w:multiLevelType w:val="hybridMultilevel"/>
    <w:tmpl w:val="64A6D2D4"/>
    <w:lvl w:ilvl="0" w:tplc="88B2760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5959E7"/>
    <w:multiLevelType w:val="hybridMultilevel"/>
    <w:tmpl w:val="B0BA8720"/>
    <w:lvl w:ilvl="0" w:tplc="5A76F69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28F2D84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C86941"/>
    <w:multiLevelType w:val="hybridMultilevel"/>
    <w:tmpl w:val="505A030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DCE1EF2"/>
    <w:multiLevelType w:val="hybridMultilevel"/>
    <w:tmpl w:val="9D2C44B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4F9C4F6D"/>
    <w:multiLevelType w:val="hybridMultilevel"/>
    <w:tmpl w:val="511E7A0C"/>
    <w:lvl w:ilvl="0" w:tplc="C0FAE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7F6926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5509109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A7A37FF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AE727A5"/>
    <w:multiLevelType w:val="hybridMultilevel"/>
    <w:tmpl w:val="63C4C488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1B204A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7020551F"/>
    <w:multiLevelType w:val="hybridMultilevel"/>
    <w:tmpl w:val="F4EC9E2C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 w15:restartNumberingAfterBreak="0">
    <w:nsid w:val="75D83700"/>
    <w:multiLevelType w:val="hybridMultilevel"/>
    <w:tmpl w:val="9190CFF8"/>
    <w:lvl w:ilvl="0" w:tplc="F7C4A24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1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7A2D6EE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2562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510632">
    <w:abstractNumId w:val="46"/>
  </w:num>
  <w:num w:numId="3" w16cid:durableId="216622820">
    <w:abstractNumId w:val="77"/>
  </w:num>
  <w:num w:numId="4" w16cid:durableId="40843165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3088384">
    <w:abstractNumId w:val="72"/>
  </w:num>
  <w:num w:numId="6" w16cid:durableId="1942953253">
    <w:abstractNumId w:val="52"/>
  </w:num>
  <w:num w:numId="7" w16cid:durableId="405883386">
    <w:abstractNumId w:val="2"/>
  </w:num>
  <w:num w:numId="8" w16cid:durableId="268319045">
    <w:abstractNumId w:val="23"/>
  </w:num>
  <w:num w:numId="9" w16cid:durableId="1212501104">
    <w:abstractNumId w:val="11"/>
  </w:num>
  <w:num w:numId="10" w16cid:durableId="1137455798">
    <w:abstractNumId w:val="78"/>
  </w:num>
  <w:num w:numId="11" w16cid:durableId="678508526">
    <w:abstractNumId w:val="82"/>
  </w:num>
  <w:num w:numId="12" w16cid:durableId="1858151318">
    <w:abstractNumId w:val="89"/>
  </w:num>
  <w:num w:numId="13" w16cid:durableId="1471632880">
    <w:abstractNumId w:val="100"/>
  </w:num>
  <w:num w:numId="14" w16cid:durableId="721558088">
    <w:abstractNumId w:val="101"/>
  </w:num>
  <w:num w:numId="15" w16cid:durableId="569508364">
    <w:abstractNumId w:val="111"/>
  </w:num>
  <w:num w:numId="16" w16cid:durableId="367678404">
    <w:abstractNumId w:val="0"/>
  </w:num>
  <w:num w:numId="17" w16cid:durableId="1572695066">
    <w:abstractNumId w:val="104"/>
  </w:num>
  <w:num w:numId="18" w16cid:durableId="1125349037">
    <w:abstractNumId w:val="73"/>
  </w:num>
  <w:num w:numId="19" w16cid:durableId="158927495">
    <w:abstractNumId w:val="87"/>
  </w:num>
  <w:num w:numId="20" w16cid:durableId="1911688821">
    <w:abstractNumId w:val="102"/>
  </w:num>
  <w:num w:numId="21" w16cid:durableId="518006174">
    <w:abstractNumId w:val="108"/>
  </w:num>
  <w:num w:numId="22" w16cid:durableId="2065056693">
    <w:abstractNumId w:val="59"/>
  </w:num>
  <w:num w:numId="23" w16cid:durableId="859197200">
    <w:abstractNumId w:val="44"/>
  </w:num>
  <w:num w:numId="24" w16cid:durableId="905382938">
    <w:abstractNumId w:val="55"/>
  </w:num>
  <w:num w:numId="25" w16cid:durableId="348220942">
    <w:abstractNumId w:val="45"/>
  </w:num>
  <w:num w:numId="26" w16cid:durableId="312489784">
    <w:abstractNumId w:val="92"/>
  </w:num>
  <w:num w:numId="27" w16cid:durableId="499926615">
    <w:abstractNumId w:val="96"/>
  </w:num>
  <w:num w:numId="28" w16cid:durableId="2133860133">
    <w:abstractNumId w:val="74"/>
  </w:num>
  <w:num w:numId="29" w16cid:durableId="590045055">
    <w:abstractNumId w:val="79"/>
  </w:num>
  <w:num w:numId="30" w16cid:durableId="397871278">
    <w:abstractNumId w:val="37"/>
  </w:num>
  <w:num w:numId="31" w16cid:durableId="285475054">
    <w:abstractNumId w:val="18"/>
  </w:num>
  <w:num w:numId="32" w16cid:durableId="1401176191">
    <w:abstractNumId w:val="25"/>
  </w:num>
  <w:num w:numId="33" w16cid:durableId="1774399315">
    <w:abstractNumId w:val="88"/>
  </w:num>
  <w:num w:numId="34" w16cid:durableId="623580983">
    <w:abstractNumId w:val="67"/>
  </w:num>
  <w:num w:numId="35" w16cid:durableId="1759792361">
    <w:abstractNumId w:val="42"/>
  </w:num>
  <w:num w:numId="36" w16cid:durableId="1663503471">
    <w:abstractNumId w:val="90"/>
  </w:num>
  <w:num w:numId="37" w16cid:durableId="598290521">
    <w:abstractNumId w:val="85"/>
  </w:num>
  <w:num w:numId="38" w16cid:durableId="1103263449">
    <w:abstractNumId w:val="99"/>
  </w:num>
  <w:num w:numId="39" w16cid:durableId="305208306">
    <w:abstractNumId w:val="39"/>
  </w:num>
  <w:num w:numId="40" w16cid:durableId="2034843969">
    <w:abstractNumId w:val="66"/>
  </w:num>
  <w:num w:numId="41" w16cid:durableId="492372928">
    <w:abstractNumId w:val="105"/>
  </w:num>
  <w:num w:numId="42" w16cid:durableId="686294348">
    <w:abstractNumId w:val="56"/>
  </w:num>
  <w:num w:numId="43" w16cid:durableId="1786273042">
    <w:abstractNumId w:val="80"/>
  </w:num>
  <w:num w:numId="44" w16cid:durableId="500967415">
    <w:abstractNumId w:val="106"/>
  </w:num>
  <w:num w:numId="45" w16cid:durableId="553469476">
    <w:abstractNumId w:val="106"/>
    <w:lvlOverride w:ilvl="0">
      <w:startOverride w:val="1"/>
    </w:lvlOverride>
  </w:num>
  <w:num w:numId="46" w16cid:durableId="1509099665">
    <w:abstractNumId w:val="36"/>
  </w:num>
  <w:num w:numId="47" w16cid:durableId="477959325">
    <w:abstractNumId w:val="68"/>
  </w:num>
  <w:num w:numId="48" w16cid:durableId="360329445">
    <w:abstractNumId w:val="110"/>
  </w:num>
  <w:num w:numId="49" w16cid:durableId="1211697234">
    <w:abstractNumId w:val="70"/>
  </w:num>
  <w:num w:numId="50" w16cid:durableId="351151918">
    <w:abstractNumId w:val="84"/>
  </w:num>
  <w:num w:numId="51" w16cid:durableId="993070043">
    <w:abstractNumId w:val="40"/>
  </w:num>
  <w:num w:numId="52" w16cid:durableId="1488083830">
    <w:abstractNumId w:val="51"/>
  </w:num>
  <w:num w:numId="53" w16cid:durableId="48069355">
    <w:abstractNumId w:val="69"/>
  </w:num>
  <w:num w:numId="54" w16cid:durableId="1344282365">
    <w:abstractNumId w:val="107"/>
  </w:num>
  <w:num w:numId="55" w16cid:durableId="2063207060">
    <w:abstractNumId w:val="75"/>
  </w:num>
  <w:num w:numId="56" w16cid:durableId="609775598">
    <w:abstractNumId w:val="54"/>
  </w:num>
  <w:num w:numId="57" w16cid:durableId="1997999000">
    <w:abstractNumId w:val="38"/>
  </w:num>
  <w:num w:numId="58" w16cid:durableId="298995412">
    <w:abstractNumId w:val="83"/>
  </w:num>
  <w:num w:numId="59" w16cid:durableId="1823736769">
    <w:abstractNumId w:val="109"/>
  </w:num>
  <w:num w:numId="60" w16cid:durableId="106779948">
    <w:abstractNumId w:val="81"/>
  </w:num>
  <w:num w:numId="61" w16cid:durableId="1623271583">
    <w:abstractNumId w:val="48"/>
  </w:num>
  <w:num w:numId="62" w16cid:durableId="1516187747">
    <w:abstractNumId w:val="35"/>
  </w:num>
  <w:num w:numId="63" w16cid:durableId="2091194128">
    <w:abstractNumId w:val="71"/>
  </w:num>
  <w:num w:numId="64" w16cid:durableId="1383749080">
    <w:abstractNumId w:val="103"/>
  </w:num>
  <w:num w:numId="65" w16cid:durableId="1837695719">
    <w:abstractNumId w:val="93"/>
  </w:num>
  <w:num w:numId="66" w16cid:durableId="320502920">
    <w:abstractNumId w:val="97"/>
  </w:num>
  <w:num w:numId="67" w16cid:durableId="737290474">
    <w:abstractNumId w:val="91"/>
  </w:num>
  <w:num w:numId="68" w16cid:durableId="878708606">
    <w:abstractNumId w:val="61"/>
  </w:num>
  <w:num w:numId="69" w16cid:durableId="1319845855">
    <w:abstractNumId w:val="58"/>
  </w:num>
  <w:num w:numId="70" w16cid:durableId="1339236543">
    <w:abstractNumId w:val="95"/>
  </w:num>
  <w:num w:numId="71" w16cid:durableId="881208512">
    <w:abstractNumId w:val="43"/>
  </w:num>
  <w:num w:numId="72" w16cid:durableId="257715244">
    <w:abstractNumId w:val="60"/>
  </w:num>
  <w:num w:numId="73" w16cid:durableId="499851547">
    <w:abstractNumId w:val="112"/>
  </w:num>
  <w:num w:numId="74" w16cid:durableId="1447844236">
    <w:abstractNumId w:val="47"/>
  </w:num>
  <w:num w:numId="75" w16cid:durableId="1586569864">
    <w:abstractNumId w:val="1"/>
  </w:num>
  <w:num w:numId="76" w16cid:durableId="71127596">
    <w:abstractNumId w:val="65"/>
  </w:num>
  <w:num w:numId="77" w16cid:durableId="517432287">
    <w:abstractNumId w:val="41"/>
  </w:num>
  <w:num w:numId="78" w16cid:durableId="310670892">
    <w:abstractNumId w:val="53"/>
  </w:num>
  <w:num w:numId="79" w16cid:durableId="749889229">
    <w:abstractNumId w:val="98"/>
  </w:num>
  <w:num w:numId="80" w16cid:durableId="333806882">
    <w:abstractNumId w:val="76"/>
  </w:num>
  <w:num w:numId="81" w16cid:durableId="856163264">
    <w:abstractNumId w:val="6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5C9F"/>
    <w:rsid w:val="0001748A"/>
    <w:rsid w:val="00017749"/>
    <w:rsid w:val="00017F53"/>
    <w:rsid w:val="00023063"/>
    <w:rsid w:val="000303D3"/>
    <w:rsid w:val="000321BE"/>
    <w:rsid w:val="00034722"/>
    <w:rsid w:val="0004001C"/>
    <w:rsid w:val="00040F1F"/>
    <w:rsid w:val="00044352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22F8"/>
    <w:rsid w:val="000824AE"/>
    <w:rsid w:val="00082570"/>
    <w:rsid w:val="00086931"/>
    <w:rsid w:val="00095DAF"/>
    <w:rsid w:val="00097876"/>
    <w:rsid w:val="000A3823"/>
    <w:rsid w:val="000A4BA9"/>
    <w:rsid w:val="000B2E1A"/>
    <w:rsid w:val="000B619C"/>
    <w:rsid w:val="000B7A89"/>
    <w:rsid w:val="000C2529"/>
    <w:rsid w:val="000C4EC3"/>
    <w:rsid w:val="000C50AA"/>
    <w:rsid w:val="000D3AE6"/>
    <w:rsid w:val="000E16B6"/>
    <w:rsid w:val="000E1A86"/>
    <w:rsid w:val="000E5ED1"/>
    <w:rsid w:val="000F0780"/>
    <w:rsid w:val="000F1C45"/>
    <w:rsid w:val="000F2EF9"/>
    <w:rsid w:val="000F7445"/>
    <w:rsid w:val="0010655F"/>
    <w:rsid w:val="00110EEC"/>
    <w:rsid w:val="00111BF6"/>
    <w:rsid w:val="00113A32"/>
    <w:rsid w:val="00114A8B"/>
    <w:rsid w:val="00114BC9"/>
    <w:rsid w:val="0012152E"/>
    <w:rsid w:val="00122465"/>
    <w:rsid w:val="00122C5B"/>
    <w:rsid w:val="001239B1"/>
    <w:rsid w:val="0012509A"/>
    <w:rsid w:val="00126401"/>
    <w:rsid w:val="00130501"/>
    <w:rsid w:val="00131C6C"/>
    <w:rsid w:val="00131D20"/>
    <w:rsid w:val="001326C3"/>
    <w:rsid w:val="001328D2"/>
    <w:rsid w:val="00134BEB"/>
    <w:rsid w:val="001367D5"/>
    <w:rsid w:val="001417C8"/>
    <w:rsid w:val="00141F98"/>
    <w:rsid w:val="00143588"/>
    <w:rsid w:val="001435B3"/>
    <w:rsid w:val="00144F43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16EA"/>
    <w:rsid w:val="0016256C"/>
    <w:rsid w:val="00166C2E"/>
    <w:rsid w:val="0017177F"/>
    <w:rsid w:val="001722C0"/>
    <w:rsid w:val="0017634A"/>
    <w:rsid w:val="00177B87"/>
    <w:rsid w:val="001817F1"/>
    <w:rsid w:val="00183DAB"/>
    <w:rsid w:val="00187A95"/>
    <w:rsid w:val="00192858"/>
    <w:rsid w:val="00193F97"/>
    <w:rsid w:val="001954CA"/>
    <w:rsid w:val="001A1AA8"/>
    <w:rsid w:val="001B08B8"/>
    <w:rsid w:val="001B1659"/>
    <w:rsid w:val="001B1727"/>
    <w:rsid w:val="001B2E83"/>
    <w:rsid w:val="001B645E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42B"/>
    <w:rsid w:val="001F1962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A42"/>
    <w:rsid w:val="00237D16"/>
    <w:rsid w:val="00244B60"/>
    <w:rsid w:val="002516B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06ED"/>
    <w:rsid w:val="002719A2"/>
    <w:rsid w:val="00274688"/>
    <w:rsid w:val="002753C4"/>
    <w:rsid w:val="002769A7"/>
    <w:rsid w:val="002816E5"/>
    <w:rsid w:val="002860FA"/>
    <w:rsid w:val="00287E27"/>
    <w:rsid w:val="002928C8"/>
    <w:rsid w:val="00292F8D"/>
    <w:rsid w:val="00294864"/>
    <w:rsid w:val="00297D2D"/>
    <w:rsid w:val="002A4023"/>
    <w:rsid w:val="002A6BFC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89A"/>
    <w:rsid w:val="002F6B44"/>
    <w:rsid w:val="00300DE8"/>
    <w:rsid w:val="003137A0"/>
    <w:rsid w:val="00322915"/>
    <w:rsid w:val="0032361E"/>
    <w:rsid w:val="0033115C"/>
    <w:rsid w:val="00332810"/>
    <w:rsid w:val="0033400C"/>
    <w:rsid w:val="00334625"/>
    <w:rsid w:val="00334AD5"/>
    <w:rsid w:val="00335BE5"/>
    <w:rsid w:val="00336B85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67FA1"/>
    <w:rsid w:val="00370609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A344E"/>
    <w:rsid w:val="003A6C34"/>
    <w:rsid w:val="003A7D47"/>
    <w:rsid w:val="003B4F75"/>
    <w:rsid w:val="003B6041"/>
    <w:rsid w:val="003C303B"/>
    <w:rsid w:val="003C7616"/>
    <w:rsid w:val="003D0283"/>
    <w:rsid w:val="003D2ED8"/>
    <w:rsid w:val="003E510A"/>
    <w:rsid w:val="003E51A1"/>
    <w:rsid w:val="003E58A8"/>
    <w:rsid w:val="003F0F28"/>
    <w:rsid w:val="003F0F63"/>
    <w:rsid w:val="003F243B"/>
    <w:rsid w:val="003F3350"/>
    <w:rsid w:val="003F6088"/>
    <w:rsid w:val="003F7F8C"/>
    <w:rsid w:val="004056A7"/>
    <w:rsid w:val="00410EF4"/>
    <w:rsid w:val="00415EF1"/>
    <w:rsid w:val="00421D7D"/>
    <w:rsid w:val="0042278C"/>
    <w:rsid w:val="0042361D"/>
    <w:rsid w:val="00425133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500AC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278B"/>
    <w:rsid w:val="004D5176"/>
    <w:rsid w:val="004D7264"/>
    <w:rsid w:val="004D748C"/>
    <w:rsid w:val="004D7FC4"/>
    <w:rsid w:val="004E1C4C"/>
    <w:rsid w:val="004E1DCF"/>
    <w:rsid w:val="004E41C0"/>
    <w:rsid w:val="004E47D1"/>
    <w:rsid w:val="004E6CBB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11D05"/>
    <w:rsid w:val="005120BF"/>
    <w:rsid w:val="00512C1F"/>
    <w:rsid w:val="005218D2"/>
    <w:rsid w:val="00522BF4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25A0"/>
    <w:rsid w:val="005438A1"/>
    <w:rsid w:val="00543A38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75EB6"/>
    <w:rsid w:val="00580729"/>
    <w:rsid w:val="00581F07"/>
    <w:rsid w:val="00583985"/>
    <w:rsid w:val="005958C5"/>
    <w:rsid w:val="005A1428"/>
    <w:rsid w:val="005A23BC"/>
    <w:rsid w:val="005A3CA8"/>
    <w:rsid w:val="005A7A06"/>
    <w:rsid w:val="005B0352"/>
    <w:rsid w:val="005B3A0C"/>
    <w:rsid w:val="005C0838"/>
    <w:rsid w:val="005C69C3"/>
    <w:rsid w:val="005D1991"/>
    <w:rsid w:val="005D5273"/>
    <w:rsid w:val="005E425E"/>
    <w:rsid w:val="005E511C"/>
    <w:rsid w:val="005E730F"/>
    <w:rsid w:val="005F119D"/>
    <w:rsid w:val="005F6746"/>
    <w:rsid w:val="00604097"/>
    <w:rsid w:val="00610268"/>
    <w:rsid w:val="00613989"/>
    <w:rsid w:val="00613FD8"/>
    <w:rsid w:val="00622FFA"/>
    <w:rsid w:val="00625BFC"/>
    <w:rsid w:val="00630A84"/>
    <w:rsid w:val="006349CF"/>
    <w:rsid w:val="00647D93"/>
    <w:rsid w:val="006534F9"/>
    <w:rsid w:val="00656319"/>
    <w:rsid w:val="00661125"/>
    <w:rsid w:val="00663083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B4C4D"/>
    <w:rsid w:val="006B6C1B"/>
    <w:rsid w:val="006C624C"/>
    <w:rsid w:val="006C6653"/>
    <w:rsid w:val="006C77CD"/>
    <w:rsid w:val="006D6F4E"/>
    <w:rsid w:val="006E1266"/>
    <w:rsid w:val="006E3EF9"/>
    <w:rsid w:val="006E5304"/>
    <w:rsid w:val="006E5439"/>
    <w:rsid w:val="006F0F38"/>
    <w:rsid w:val="006F20F0"/>
    <w:rsid w:val="006F6049"/>
    <w:rsid w:val="006F7152"/>
    <w:rsid w:val="006F7C41"/>
    <w:rsid w:val="00703FC4"/>
    <w:rsid w:val="0070617E"/>
    <w:rsid w:val="0070720A"/>
    <w:rsid w:val="00712643"/>
    <w:rsid w:val="007152BE"/>
    <w:rsid w:val="00720C51"/>
    <w:rsid w:val="00725C0E"/>
    <w:rsid w:val="00727331"/>
    <w:rsid w:val="007301C7"/>
    <w:rsid w:val="007305C2"/>
    <w:rsid w:val="00733919"/>
    <w:rsid w:val="00740480"/>
    <w:rsid w:val="00740ECC"/>
    <w:rsid w:val="007418DE"/>
    <w:rsid w:val="00741ECE"/>
    <w:rsid w:val="00742D8E"/>
    <w:rsid w:val="00745DAF"/>
    <w:rsid w:val="00746069"/>
    <w:rsid w:val="00747106"/>
    <w:rsid w:val="00756E9A"/>
    <w:rsid w:val="007572D0"/>
    <w:rsid w:val="00757F97"/>
    <w:rsid w:val="00761ECF"/>
    <w:rsid w:val="0076351E"/>
    <w:rsid w:val="0076378E"/>
    <w:rsid w:val="00765B02"/>
    <w:rsid w:val="00767750"/>
    <w:rsid w:val="00770A92"/>
    <w:rsid w:val="007727A9"/>
    <w:rsid w:val="00772A57"/>
    <w:rsid w:val="00772C66"/>
    <w:rsid w:val="00773EB9"/>
    <w:rsid w:val="00774CC3"/>
    <w:rsid w:val="00776A21"/>
    <w:rsid w:val="00783DDC"/>
    <w:rsid w:val="00784BEA"/>
    <w:rsid w:val="00787B09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D3282"/>
    <w:rsid w:val="007D5F2B"/>
    <w:rsid w:val="007D662D"/>
    <w:rsid w:val="007D696A"/>
    <w:rsid w:val="007E2779"/>
    <w:rsid w:val="007E288C"/>
    <w:rsid w:val="007E2B7D"/>
    <w:rsid w:val="007E662A"/>
    <w:rsid w:val="007F0620"/>
    <w:rsid w:val="007F21B9"/>
    <w:rsid w:val="007F520F"/>
    <w:rsid w:val="007F5CEF"/>
    <w:rsid w:val="007F78EF"/>
    <w:rsid w:val="008048A9"/>
    <w:rsid w:val="008061C7"/>
    <w:rsid w:val="00812B4D"/>
    <w:rsid w:val="0081363A"/>
    <w:rsid w:val="00815127"/>
    <w:rsid w:val="008223F4"/>
    <w:rsid w:val="00825E9B"/>
    <w:rsid w:val="00827DE5"/>
    <w:rsid w:val="00831332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330"/>
    <w:rsid w:val="00867817"/>
    <w:rsid w:val="008717EC"/>
    <w:rsid w:val="00880ABC"/>
    <w:rsid w:val="0088474A"/>
    <w:rsid w:val="0088704E"/>
    <w:rsid w:val="00891ACA"/>
    <w:rsid w:val="008929A7"/>
    <w:rsid w:val="00893A21"/>
    <w:rsid w:val="008977F8"/>
    <w:rsid w:val="008A23EC"/>
    <w:rsid w:val="008A4A4F"/>
    <w:rsid w:val="008A628D"/>
    <w:rsid w:val="008B3359"/>
    <w:rsid w:val="008B49B3"/>
    <w:rsid w:val="008B514D"/>
    <w:rsid w:val="008B5871"/>
    <w:rsid w:val="008B68FD"/>
    <w:rsid w:val="008C0E04"/>
    <w:rsid w:val="008C12A9"/>
    <w:rsid w:val="008C4679"/>
    <w:rsid w:val="008C4CCA"/>
    <w:rsid w:val="008C6ED4"/>
    <w:rsid w:val="008C7879"/>
    <w:rsid w:val="008C7A04"/>
    <w:rsid w:val="008D1F40"/>
    <w:rsid w:val="008D4885"/>
    <w:rsid w:val="008E01FD"/>
    <w:rsid w:val="008E3C0A"/>
    <w:rsid w:val="008E6508"/>
    <w:rsid w:val="008F5DB4"/>
    <w:rsid w:val="00900110"/>
    <w:rsid w:val="00903D42"/>
    <w:rsid w:val="00903F1D"/>
    <w:rsid w:val="00904906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22CB"/>
    <w:rsid w:val="00935B75"/>
    <w:rsid w:val="00935D62"/>
    <w:rsid w:val="00944099"/>
    <w:rsid w:val="009458EF"/>
    <w:rsid w:val="00946FB2"/>
    <w:rsid w:val="009479F8"/>
    <w:rsid w:val="009520D6"/>
    <w:rsid w:val="00953B7F"/>
    <w:rsid w:val="009568B9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6044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02A7"/>
    <w:rsid w:val="009C1091"/>
    <w:rsid w:val="009C1547"/>
    <w:rsid w:val="009C1F2E"/>
    <w:rsid w:val="009C34FC"/>
    <w:rsid w:val="009C3C33"/>
    <w:rsid w:val="009C793F"/>
    <w:rsid w:val="009D3572"/>
    <w:rsid w:val="009D511F"/>
    <w:rsid w:val="009E3822"/>
    <w:rsid w:val="009E39C2"/>
    <w:rsid w:val="009E4E11"/>
    <w:rsid w:val="009F202C"/>
    <w:rsid w:val="009F362A"/>
    <w:rsid w:val="009F5FF1"/>
    <w:rsid w:val="009F676B"/>
    <w:rsid w:val="00A00FC3"/>
    <w:rsid w:val="00A059EC"/>
    <w:rsid w:val="00A06FB9"/>
    <w:rsid w:val="00A10314"/>
    <w:rsid w:val="00A1218B"/>
    <w:rsid w:val="00A123CC"/>
    <w:rsid w:val="00A164BD"/>
    <w:rsid w:val="00A218AA"/>
    <w:rsid w:val="00A23385"/>
    <w:rsid w:val="00A26334"/>
    <w:rsid w:val="00A3547C"/>
    <w:rsid w:val="00A451CB"/>
    <w:rsid w:val="00A47BC0"/>
    <w:rsid w:val="00A54EAC"/>
    <w:rsid w:val="00A564B5"/>
    <w:rsid w:val="00A71EE2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10F9"/>
    <w:rsid w:val="00AA5D9D"/>
    <w:rsid w:val="00AB072A"/>
    <w:rsid w:val="00AB211A"/>
    <w:rsid w:val="00AB29B9"/>
    <w:rsid w:val="00AB29F4"/>
    <w:rsid w:val="00AB3147"/>
    <w:rsid w:val="00AB3F09"/>
    <w:rsid w:val="00AB6C62"/>
    <w:rsid w:val="00AC0F53"/>
    <w:rsid w:val="00AC1796"/>
    <w:rsid w:val="00AC7380"/>
    <w:rsid w:val="00AC7B1C"/>
    <w:rsid w:val="00AD0C81"/>
    <w:rsid w:val="00AD11CF"/>
    <w:rsid w:val="00AD3431"/>
    <w:rsid w:val="00AD6D00"/>
    <w:rsid w:val="00AE1024"/>
    <w:rsid w:val="00AE5A4C"/>
    <w:rsid w:val="00AF481B"/>
    <w:rsid w:val="00AF4EEA"/>
    <w:rsid w:val="00B01983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3529"/>
    <w:rsid w:val="00B53CD2"/>
    <w:rsid w:val="00B61FF9"/>
    <w:rsid w:val="00B639D5"/>
    <w:rsid w:val="00B66527"/>
    <w:rsid w:val="00B676A4"/>
    <w:rsid w:val="00B71068"/>
    <w:rsid w:val="00B716A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3E89"/>
    <w:rsid w:val="00B9417F"/>
    <w:rsid w:val="00B94F89"/>
    <w:rsid w:val="00B963E4"/>
    <w:rsid w:val="00BA11ED"/>
    <w:rsid w:val="00BA18AD"/>
    <w:rsid w:val="00BA656F"/>
    <w:rsid w:val="00BB34AA"/>
    <w:rsid w:val="00BB5C0E"/>
    <w:rsid w:val="00BC26F5"/>
    <w:rsid w:val="00BC46D9"/>
    <w:rsid w:val="00BC5557"/>
    <w:rsid w:val="00BD1A7F"/>
    <w:rsid w:val="00BD4F9C"/>
    <w:rsid w:val="00BE32D0"/>
    <w:rsid w:val="00BE3D7E"/>
    <w:rsid w:val="00BE4297"/>
    <w:rsid w:val="00BE613E"/>
    <w:rsid w:val="00BF1D67"/>
    <w:rsid w:val="00BF434B"/>
    <w:rsid w:val="00BF691E"/>
    <w:rsid w:val="00C06036"/>
    <w:rsid w:val="00C14A6D"/>
    <w:rsid w:val="00C162F6"/>
    <w:rsid w:val="00C2129A"/>
    <w:rsid w:val="00C27576"/>
    <w:rsid w:val="00C2772C"/>
    <w:rsid w:val="00C27CF1"/>
    <w:rsid w:val="00C27DE8"/>
    <w:rsid w:val="00C30D4D"/>
    <w:rsid w:val="00C32348"/>
    <w:rsid w:val="00C362F9"/>
    <w:rsid w:val="00C37C36"/>
    <w:rsid w:val="00C4018B"/>
    <w:rsid w:val="00C40886"/>
    <w:rsid w:val="00C40F67"/>
    <w:rsid w:val="00C41D82"/>
    <w:rsid w:val="00C43F0E"/>
    <w:rsid w:val="00C45381"/>
    <w:rsid w:val="00C52523"/>
    <w:rsid w:val="00C63E5B"/>
    <w:rsid w:val="00C6654C"/>
    <w:rsid w:val="00C7041F"/>
    <w:rsid w:val="00C70587"/>
    <w:rsid w:val="00C728CC"/>
    <w:rsid w:val="00C749C8"/>
    <w:rsid w:val="00C81B86"/>
    <w:rsid w:val="00C86329"/>
    <w:rsid w:val="00C92A9F"/>
    <w:rsid w:val="00C93F19"/>
    <w:rsid w:val="00CA4865"/>
    <w:rsid w:val="00CA6261"/>
    <w:rsid w:val="00CB106C"/>
    <w:rsid w:val="00CB6A60"/>
    <w:rsid w:val="00CC01EF"/>
    <w:rsid w:val="00CC0415"/>
    <w:rsid w:val="00CC10A0"/>
    <w:rsid w:val="00CC46E9"/>
    <w:rsid w:val="00CC708C"/>
    <w:rsid w:val="00CC77B4"/>
    <w:rsid w:val="00CC79AC"/>
    <w:rsid w:val="00CC7A93"/>
    <w:rsid w:val="00CD016B"/>
    <w:rsid w:val="00CD1810"/>
    <w:rsid w:val="00CE0235"/>
    <w:rsid w:val="00CE0D36"/>
    <w:rsid w:val="00CE266B"/>
    <w:rsid w:val="00CE2772"/>
    <w:rsid w:val="00CE4302"/>
    <w:rsid w:val="00CE622E"/>
    <w:rsid w:val="00CF0163"/>
    <w:rsid w:val="00CF0815"/>
    <w:rsid w:val="00CF6A95"/>
    <w:rsid w:val="00D005D8"/>
    <w:rsid w:val="00D00745"/>
    <w:rsid w:val="00D00746"/>
    <w:rsid w:val="00D03AB1"/>
    <w:rsid w:val="00D050B0"/>
    <w:rsid w:val="00D10877"/>
    <w:rsid w:val="00D10E55"/>
    <w:rsid w:val="00D11920"/>
    <w:rsid w:val="00D16F6F"/>
    <w:rsid w:val="00D1712C"/>
    <w:rsid w:val="00D25C3E"/>
    <w:rsid w:val="00D355FF"/>
    <w:rsid w:val="00D40726"/>
    <w:rsid w:val="00D46359"/>
    <w:rsid w:val="00D52ABD"/>
    <w:rsid w:val="00D53708"/>
    <w:rsid w:val="00D54375"/>
    <w:rsid w:val="00D5494D"/>
    <w:rsid w:val="00D54FD5"/>
    <w:rsid w:val="00D56EA1"/>
    <w:rsid w:val="00D669BA"/>
    <w:rsid w:val="00D70BD4"/>
    <w:rsid w:val="00D729C6"/>
    <w:rsid w:val="00D73163"/>
    <w:rsid w:val="00D743A8"/>
    <w:rsid w:val="00D80F49"/>
    <w:rsid w:val="00D813E0"/>
    <w:rsid w:val="00D81AA9"/>
    <w:rsid w:val="00D84A7E"/>
    <w:rsid w:val="00D84E94"/>
    <w:rsid w:val="00D85640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E397F"/>
    <w:rsid w:val="00DF3705"/>
    <w:rsid w:val="00DF7FD9"/>
    <w:rsid w:val="00E003A1"/>
    <w:rsid w:val="00E00FE7"/>
    <w:rsid w:val="00E012B7"/>
    <w:rsid w:val="00E01B65"/>
    <w:rsid w:val="00E0277B"/>
    <w:rsid w:val="00E030CB"/>
    <w:rsid w:val="00E033BD"/>
    <w:rsid w:val="00E12E68"/>
    <w:rsid w:val="00E14A2A"/>
    <w:rsid w:val="00E16DD8"/>
    <w:rsid w:val="00E2093B"/>
    <w:rsid w:val="00E2126E"/>
    <w:rsid w:val="00E31C86"/>
    <w:rsid w:val="00E358D8"/>
    <w:rsid w:val="00E40359"/>
    <w:rsid w:val="00E4122D"/>
    <w:rsid w:val="00E4276B"/>
    <w:rsid w:val="00E4779B"/>
    <w:rsid w:val="00E5591C"/>
    <w:rsid w:val="00E56C87"/>
    <w:rsid w:val="00E62146"/>
    <w:rsid w:val="00E64CE2"/>
    <w:rsid w:val="00E669DC"/>
    <w:rsid w:val="00E714EB"/>
    <w:rsid w:val="00E73C84"/>
    <w:rsid w:val="00E81B16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68E8"/>
    <w:rsid w:val="00EB0DFA"/>
    <w:rsid w:val="00EB2D75"/>
    <w:rsid w:val="00EB4618"/>
    <w:rsid w:val="00EB4D3E"/>
    <w:rsid w:val="00EB73B1"/>
    <w:rsid w:val="00EB7FE4"/>
    <w:rsid w:val="00ED543E"/>
    <w:rsid w:val="00ED6ABB"/>
    <w:rsid w:val="00ED7FE1"/>
    <w:rsid w:val="00EE0AB3"/>
    <w:rsid w:val="00EE0B2A"/>
    <w:rsid w:val="00EF0275"/>
    <w:rsid w:val="00EF3BF8"/>
    <w:rsid w:val="00EF4C69"/>
    <w:rsid w:val="00EF5913"/>
    <w:rsid w:val="00EF6502"/>
    <w:rsid w:val="00F01F8B"/>
    <w:rsid w:val="00F13496"/>
    <w:rsid w:val="00F22BFA"/>
    <w:rsid w:val="00F249FB"/>
    <w:rsid w:val="00F26590"/>
    <w:rsid w:val="00F27426"/>
    <w:rsid w:val="00F27B50"/>
    <w:rsid w:val="00F30B75"/>
    <w:rsid w:val="00F30BAC"/>
    <w:rsid w:val="00F31290"/>
    <w:rsid w:val="00F361DC"/>
    <w:rsid w:val="00F4018C"/>
    <w:rsid w:val="00F4250B"/>
    <w:rsid w:val="00F519E4"/>
    <w:rsid w:val="00F55251"/>
    <w:rsid w:val="00F55259"/>
    <w:rsid w:val="00F7545F"/>
    <w:rsid w:val="00F77B5B"/>
    <w:rsid w:val="00F8189B"/>
    <w:rsid w:val="00F82E09"/>
    <w:rsid w:val="00F85AE8"/>
    <w:rsid w:val="00F864E8"/>
    <w:rsid w:val="00F86DB8"/>
    <w:rsid w:val="00F8798F"/>
    <w:rsid w:val="00F944FC"/>
    <w:rsid w:val="00F96575"/>
    <w:rsid w:val="00FA16B2"/>
    <w:rsid w:val="00FA36A2"/>
    <w:rsid w:val="00FA4520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33B1"/>
    <w:rsid w:val="00FD484F"/>
    <w:rsid w:val="00FD73B9"/>
    <w:rsid w:val="00FE1ACD"/>
    <w:rsid w:val="00FE2B98"/>
    <w:rsid w:val="00FE3BC8"/>
    <w:rsid w:val="00FE5CD7"/>
    <w:rsid w:val="00FF0E61"/>
    <w:rsid w:val="00FF5163"/>
    <w:rsid w:val="00FF5F24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1DF6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8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uiPriority w:val="99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uiPriority w:val="99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10"/>
      </w:numPr>
    </w:pPr>
  </w:style>
  <w:style w:type="numbering" w:customStyle="1" w:styleId="WW8Num2">
    <w:name w:val="WW8Num2"/>
    <w:basedOn w:val="Bezlisty"/>
    <w:rsid w:val="006F0F38"/>
    <w:pPr>
      <w:numPr>
        <w:numId w:val="44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5C64-3AA4-4534-82D1-558F879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3521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Bożena Baran</cp:lastModifiedBy>
  <cp:revision>3</cp:revision>
  <cp:lastPrinted>2023-04-03T10:40:00Z</cp:lastPrinted>
  <dcterms:created xsi:type="dcterms:W3CDTF">2023-04-03T10:40:00Z</dcterms:created>
  <dcterms:modified xsi:type="dcterms:W3CDTF">2023-04-03T10:41:00Z</dcterms:modified>
</cp:coreProperties>
</file>