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40D48E" w14:textId="540E329A" w:rsidR="00DE288B" w:rsidRPr="007C3565" w:rsidRDefault="007D4929" w:rsidP="003C6138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7C3565">
        <w:rPr>
          <w:rFonts w:ascii="Tahoma" w:hAnsi="Tahoma" w:cs="Tahoma"/>
          <w:b/>
          <w:bCs/>
        </w:rPr>
        <w:t xml:space="preserve">Załącznik Nr </w:t>
      </w:r>
      <w:r w:rsidR="003C6138" w:rsidRPr="007C3565">
        <w:rPr>
          <w:rFonts w:ascii="Tahoma" w:hAnsi="Tahoma" w:cs="Tahoma"/>
          <w:b/>
          <w:bCs/>
        </w:rPr>
        <w:t>13 do SWZ</w:t>
      </w:r>
    </w:p>
    <w:p w14:paraId="13270BF4" w14:textId="77777777" w:rsidR="00DE288B" w:rsidRDefault="00DE288B" w:rsidP="00DE288B"/>
    <w:p w14:paraId="5A93FE88" w14:textId="77777777" w:rsidR="007D4929" w:rsidRDefault="007D4929" w:rsidP="00DE288B"/>
    <w:p w14:paraId="48D3D1DA" w14:textId="77777777" w:rsidR="007D4929" w:rsidRDefault="007D4929" w:rsidP="00DE288B"/>
    <w:p w14:paraId="5C02443D" w14:textId="77777777" w:rsidR="00DE288B" w:rsidRDefault="00DE288B" w:rsidP="00DE288B"/>
    <w:p w14:paraId="5E00C5A1" w14:textId="77777777" w:rsidR="00DE288B" w:rsidRDefault="00DE288B" w:rsidP="00DE288B"/>
    <w:p w14:paraId="5EAA99C9" w14:textId="0BD49050" w:rsidR="00DE288B" w:rsidRPr="00A1444F" w:rsidRDefault="00DE288B" w:rsidP="00DE288B">
      <w:pPr>
        <w:jc w:val="center"/>
        <w:rPr>
          <w:rFonts w:ascii="Tahoma" w:hAnsi="Tahoma" w:cs="Tahoma"/>
          <w:b/>
          <w:lang w:eastAsia="pl-PL"/>
        </w:rPr>
      </w:pPr>
      <w:r w:rsidRPr="00A1444F">
        <w:rPr>
          <w:rFonts w:ascii="Tahoma" w:hAnsi="Tahoma" w:cs="Tahoma"/>
          <w:b/>
          <w:lang w:eastAsia="pl-PL"/>
        </w:rPr>
        <w:t>PROTOKÓŁ Z PRZEPROWADZENIA WIZJI LOKALNEJ</w:t>
      </w:r>
      <w:r w:rsidR="00A80E39">
        <w:rPr>
          <w:rFonts w:ascii="Tahoma" w:hAnsi="Tahoma" w:cs="Tahoma"/>
          <w:b/>
          <w:lang w:eastAsia="pl-PL"/>
        </w:rPr>
        <w:t xml:space="preserve"> </w:t>
      </w:r>
    </w:p>
    <w:p w14:paraId="51DAAE3A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4D5ACAB9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2F200B60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Niniejszym potwierdza  się, iż:</w:t>
      </w:r>
    </w:p>
    <w:p w14:paraId="7B61387D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5BC112B6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18F7C156" w14:textId="77777777" w:rsidR="00DE288B" w:rsidRPr="00A1444F" w:rsidRDefault="00DE288B" w:rsidP="00DE288B">
      <w:pPr>
        <w:jc w:val="both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Pan/Pani.................................................................................................................................</w:t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  <w:t>(imię i nazwisko)</w:t>
      </w:r>
    </w:p>
    <w:p w14:paraId="73C0C553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455EED20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Jako Przedstawiciel </w:t>
      </w:r>
      <w:r>
        <w:rPr>
          <w:rFonts w:ascii="Tahoma" w:hAnsi="Tahoma" w:cs="Tahoma"/>
          <w:lang w:eastAsia="pl-PL"/>
        </w:rPr>
        <w:t>Wykonawcy</w:t>
      </w:r>
      <w:r w:rsidRPr="00A1444F">
        <w:rPr>
          <w:rFonts w:ascii="Tahoma" w:hAnsi="Tahoma" w:cs="Tahoma"/>
          <w:lang w:eastAsia="pl-PL"/>
        </w:rPr>
        <w:t>:</w:t>
      </w:r>
    </w:p>
    <w:p w14:paraId="65BBB4B9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6D10FDB6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3FE22D86" w14:textId="77777777" w:rsidR="00DE288B" w:rsidRDefault="00DE288B" w:rsidP="00DE288B">
      <w:pPr>
        <w:rPr>
          <w:rFonts w:ascii="Tahoma" w:hAnsi="Tahoma" w:cs="Tahoma"/>
          <w:lang w:eastAsia="pl-PL"/>
        </w:rPr>
      </w:pPr>
    </w:p>
    <w:p w14:paraId="7C50F6C9" w14:textId="77777777" w:rsidR="0098297C" w:rsidRPr="00A1444F" w:rsidRDefault="0098297C" w:rsidP="00DE288B">
      <w:pPr>
        <w:rPr>
          <w:rFonts w:ascii="Tahoma" w:hAnsi="Tahoma" w:cs="Tahoma"/>
          <w:lang w:eastAsia="pl-PL"/>
        </w:rPr>
      </w:pPr>
    </w:p>
    <w:p w14:paraId="62F931A3" w14:textId="77777777" w:rsidR="00DE288B" w:rsidRPr="00A1444F" w:rsidRDefault="00DE288B" w:rsidP="00DE288B">
      <w:pPr>
        <w:jc w:val="both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...............................................................................................................................................</w:t>
      </w:r>
    </w:p>
    <w:p w14:paraId="0CF230C1" w14:textId="77777777" w:rsidR="00DE288B" w:rsidRPr="00A1444F" w:rsidRDefault="00DE288B" w:rsidP="00DE288B">
      <w:pPr>
        <w:ind w:left="2832" w:firstLine="708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(nazwa i adres </w:t>
      </w:r>
      <w:r>
        <w:rPr>
          <w:rFonts w:ascii="Tahoma" w:hAnsi="Tahoma" w:cs="Tahoma"/>
          <w:lang w:eastAsia="pl-PL"/>
        </w:rPr>
        <w:t>Wykonawcy</w:t>
      </w:r>
      <w:r w:rsidRPr="00A1444F">
        <w:rPr>
          <w:rFonts w:ascii="Tahoma" w:hAnsi="Tahoma" w:cs="Tahoma"/>
          <w:lang w:eastAsia="pl-PL"/>
        </w:rPr>
        <w:t>)</w:t>
      </w:r>
    </w:p>
    <w:p w14:paraId="42451D3A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7A652784" w14:textId="77777777" w:rsidR="00106AEF" w:rsidRPr="00A1444F" w:rsidRDefault="00106AEF" w:rsidP="00DE288B">
      <w:pPr>
        <w:spacing w:line="360" w:lineRule="auto"/>
        <w:jc w:val="both"/>
        <w:rPr>
          <w:rFonts w:ascii="Tahoma" w:hAnsi="Tahoma" w:cs="Tahoma"/>
          <w:lang w:eastAsia="pl-PL"/>
        </w:rPr>
      </w:pPr>
    </w:p>
    <w:p w14:paraId="217F64C6" w14:textId="6EE20265" w:rsidR="0026672A" w:rsidRPr="00227698" w:rsidRDefault="0026672A" w:rsidP="00A80E39">
      <w:pPr>
        <w:jc w:val="center"/>
        <w:rPr>
          <w:rFonts w:ascii="Bahnschrift SemiBold" w:hAnsi="Bahnschrift SemiBold" w:cs="Tahoma"/>
          <w:sz w:val="24"/>
          <w:szCs w:val="24"/>
        </w:rPr>
      </w:pPr>
      <w:bookmarkStart w:id="1" w:name="_Hlk107221418"/>
    </w:p>
    <w:bookmarkEnd w:id="1"/>
    <w:p w14:paraId="20B7C701" w14:textId="77777777" w:rsidR="00DE288B" w:rsidRPr="00A1444F" w:rsidRDefault="00DE288B" w:rsidP="00DE288B">
      <w:pPr>
        <w:spacing w:line="360" w:lineRule="auto"/>
        <w:rPr>
          <w:rFonts w:ascii="Tahoma" w:hAnsi="Tahoma" w:cs="Tahoma"/>
          <w:lang w:eastAsia="pl-PL"/>
        </w:rPr>
      </w:pPr>
    </w:p>
    <w:p w14:paraId="455A42A9" w14:textId="6287B887" w:rsidR="00DE288B" w:rsidRPr="00A1444F" w:rsidRDefault="00DE288B" w:rsidP="00DE288B">
      <w:pPr>
        <w:spacing w:line="360" w:lineRule="auto"/>
        <w:jc w:val="both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zapoznał się z terenem, którego dotyczy zadanie</w:t>
      </w:r>
      <w:r w:rsidR="001063EE">
        <w:rPr>
          <w:rFonts w:ascii="Tahoma" w:hAnsi="Tahoma" w:cs="Tahoma"/>
          <w:lang w:eastAsia="pl-PL"/>
        </w:rPr>
        <w:t>: „MODERNIZACJA OŚWIETLENIA DROGOWEGO W GMINIE KAMIENNIK”</w:t>
      </w:r>
    </w:p>
    <w:p w14:paraId="32BC2A4F" w14:textId="77777777" w:rsidR="00DE288B" w:rsidRPr="00A1444F" w:rsidRDefault="00DE288B" w:rsidP="00DE288B">
      <w:pPr>
        <w:spacing w:line="360" w:lineRule="auto"/>
        <w:jc w:val="both"/>
        <w:rPr>
          <w:rFonts w:ascii="Tahoma" w:hAnsi="Tahoma" w:cs="Tahoma"/>
          <w:lang w:eastAsia="pl-PL"/>
        </w:rPr>
      </w:pPr>
    </w:p>
    <w:p w14:paraId="77AFD52A" w14:textId="77777777" w:rsidR="00DE288B" w:rsidRPr="00A1444F" w:rsidRDefault="00DE288B" w:rsidP="00DE288B">
      <w:pPr>
        <w:spacing w:line="360" w:lineRule="auto"/>
        <w:jc w:val="both"/>
        <w:rPr>
          <w:rFonts w:ascii="Tahoma" w:hAnsi="Tahoma" w:cs="Tahoma"/>
          <w:lang w:eastAsia="pl-PL"/>
        </w:rPr>
      </w:pPr>
    </w:p>
    <w:p w14:paraId="2F919C80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002DB83D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7501B88D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5E11E27F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6F2B124D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626A10F4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1A193995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Dnia ............................ </w:t>
      </w:r>
    </w:p>
    <w:p w14:paraId="54C2D3E8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51484FC2" w14:textId="77777777" w:rsidR="00DE288B" w:rsidRDefault="00DE288B" w:rsidP="00DE288B">
      <w:pPr>
        <w:rPr>
          <w:rFonts w:ascii="Tahoma" w:hAnsi="Tahoma" w:cs="Tahoma"/>
          <w:lang w:eastAsia="pl-PL"/>
        </w:rPr>
      </w:pPr>
    </w:p>
    <w:p w14:paraId="5855A1D6" w14:textId="77777777" w:rsidR="001063EE" w:rsidRDefault="001063EE" w:rsidP="00DE288B">
      <w:pPr>
        <w:rPr>
          <w:rFonts w:ascii="Tahoma" w:hAnsi="Tahoma" w:cs="Tahoma"/>
          <w:lang w:eastAsia="pl-PL"/>
        </w:rPr>
      </w:pPr>
    </w:p>
    <w:p w14:paraId="599120B1" w14:textId="77777777" w:rsidR="001063EE" w:rsidRDefault="001063EE" w:rsidP="00DE288B">
      <w:pPr>
        <w:rPr>
          <w:rFonts w:ascii="Tahoma" w:hAnsi="Tahoma" w:cs="Tahoma"/>
          <w:lang w:eastAsia="pl-PL"/>
        </w:rPr>
      </w:pPr>
    </w:p>
    <w:p w14:paraId="2A517E4F" w14:textId="77777777" w:rsidR="001063EE" w:rsidRPr="00A1444F" w:rsidRDefault="001063EE" w:rsidP="00DE288B">
      <w:pPr>
        <w:rPr>
          <w:rFonts w:ascii="Tahoma" w:hAnsi="Tahoma" w:cs="Tahoma"/>
          <w:lang w:eastAsia="pl-PL"/>
        </w:rPr>
      </w:pPr>
    </w:p>
    <w:p w14:paraId="5E28B591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</w:p>
    <w:p w14:paraId="5ACA71B0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....................................</w:t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 xml:space="preserve">                 ……..</w:t>
      </w:r>
      <w:r w:rsidRPr="00A1444F">
        <w:rPr>
          <w:rFonts w:ascii="Tahoma" w:hAnsi="Tahoma" w:cs="Tahoma"/>
          <w:lang w:eastAsia="pl-PL"/>
        </w:rPr>
        <w:t>….……………………..……</w:t>
      </w:r>
    </w:p>
    <w:p w14:paraId="23784A00" w14:textId="77777777" w:rsidR="00DE288B" w:rsidRPr="00A1444F" w:rsidRDefault="00DE288B" w:rsidP="00DE288B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 (Przedstawiciel </w:t>
      </w:r>
      <w:r>
        <w:rPr>
          <w:rFonts w:ascii="Tahoma" w:hAnsi="Tahoma" w:cs="Tahoma"/>
          <w:lang w:eastAsia="pl-PL"/>
        </w:rPr>
        <w:t>Wykonawcy</w:t>
      </w:r>
      <w:r w:rsidRPr="00A1444F">
        <w:rPr>
          <w:rFonts w:ascii="Tahoma" w:hAnsi="Tahoma" w:cs="Tahoma"/>
          <w:lang w:eastAsia="pl-PL"/>
        </w:rPr>
        <w:t>)</w:t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 xml:space="preserve"> </w:t>
      </w:r>
      <w:r w:rsidRPr="00A1444F">
        <w:rPr>
          <w:rFonts w:ascii="Tahoma" w:hAnsi="Tahoma" w:cs="Tahoma"/>
          <w:lang w:eastAsia="pl-PL"/>
        </w:rPr>
        <w:tab/>
        <w:t xml:space="preserve">  (Przedstawiciel Zamawiającego)</w:t>
      </w:r>
    </w:p>
    <w:p w14:paraId="35A21BE2" w14:textId="77777777" w:rsidR="00D8441B" w:rsidRPr="00DE288B" w:rsidRDefault="00D8441B" w:rsidP="00DE288B"/>
    <w:sectPr w:rsidR="00D8441B" w:rsidRPr="00DE288B" w:rsidSect="00EA00D7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B2C7" w14:textId="77777777" w:rsidR="00FC5221" w:rsidRDefault="00FC5221">
      <w:r>
        <w:separator/>
      </w:r>
    </w:p>
    <w:p w14:paraId="44A04CB1" w14:textId="77777777" w:rsidR="00FC5221" w:rsidRDefault="00FC5221"/>
    <w:p w14:paraId="54AAF851" w14:textId="77777777" w:rsidR="00FC5221" w:rsidRDefault="00FC5221"/>
  </w:endnote>
  <w:endnote w:type="continuationSeparator" w:id="0">
    <w:p w14:paraId="671000B7" w14:textId="77777777" w:rsidR="00FC5221" w:rsidRDefault="00FC5221">
      <w:r>
        <w:continuationSeparator/>
      </w:r>
    </w:p>
    <w:p w14:paraId="6BF84DF6" w14:textId="77777777" w:rsidR="00FC5221" w:rsidRDefault="00FC5221"/>
    <w:p w14:paraId="2FD3BC45" w14:textId="77777777" w:rsidR="00FC5221" w:rsidRDefault="00FC5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4C5" w14:textId="77777777" w:rsidR="00860AA7" w:rsidRDefault="00860AA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7B6118E8" w14:textId="21159DE5" w:rsidR="00860AA7" w:rsidRPr="0059472C" w:rsidRDefault="00860AA7" w:rsidP="0059472C">
    <w:pPr>
      <w:pStyle w:val="podstawowy"/>
      <w:ind w:firstLine="0"/>
      <w:jc w:val="right"/>
      <w:rPr>
        <w:rFonts w:ascii="Tahoma" w:hAnsi="Tahoma" w:cs="Tahoma"/>
        <w:b/>
        <w:i/>
        <w:iCs/>
        <w:sz w:val="16"/>
        <w:szCs w:val="16"/>
      </w:rPr>
    </w:pPr>
  </w:p>
  <w:p w14:paraId="6B0456B2" w14:textId="65634F4E" w:rsidR="00860AA7" w:rsidRPr="00B233AC" w:rsidRDefault="00860AA7" w:rsidP="00CB4F9B">
    <w:pPr>
      <w:jc w:val="center"/>
      <w:rPr>
        <w:rFonts w:ascii="Tahoma" w:hAnsi="Tahoma" w:cs="Tahom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BF0D" w14:textId="77777777" w:rsidR="00FC5221" w:rsidRDefault="00FC5221">
      <w:bookmarkStart w:id="0" w:name="_Hlk510172753"/>
      <w:bookmarkEnd w:id="0"/>
      <w:r>
        <w:separator/>
      </w:r>
    </w:p>
    <w:p w14:paraId="415C5CF8" w14:textId="77777777" w:rsidR="00FC5221" w:rsidRDefault="00FC5221"/>
    <w:p w14:paraId="0F676AB1" w14:textId="77777777" w:rsidR="00FC5221" w:rsidRDefault="00FC5221"/>
  </w:footnote>
  <w:footnote w:type="continuationSeparator" w:id="0">
    <w:p w14:paraId="52BEEE2E" w14:textId="77777777" w:rsidR="00FC5221" w:rsidRDefault="00FC5221">
      <w:r>
        <w:continuationSeparator/>
      </w:r>
    </w:p>
    <w:p w14:paraId="01C43514" w14:textId="77777777" w:rsidR="00FC5221" w:rsidRDefault="00FC5221"/>
    <w:p w14:paraId="5F34F5FD" w14:textId="77777777" w:rsidR="00FC5221" w:rsidRDefault="00FC5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717504"/>
      <w:docPartObj>
        <w:docPartGallery w:val="Page Numbers (Margins)"/>
        <w:docPartUnique/>
      </w:docPartObj>
    </w:sdtPr>
    <w:sdtContent>
      <w:p w14:paraId="6C2BC843" w14:textId="6ACD7E81" w:rsidR="00860AA7" w:rsidRDefault="00860AA7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860AA7" w:rsidRPr="008D62C7" w:rsidRDefault="00860A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402FF" w:rsidRPr="00C402F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17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860AA7" w:rsidRPr="008D62C7" w:rsidRDefault="00860A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C402FF" w:rsidRPr="00C402FF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860AA7" w:rsidRPr="006A4C30" w:rsidRDefault="00860AA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4040CF0"/>
    <w:multiLevelType w:val="hybridMultilevel"/>
    <w:tmpl w:val="27F433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7A9643D"/>
    <w:multiLevelType w:val="hybridMultilevel"/>
    <w:tmpl w:val="2DF0DABE"/>
    <w:lvl w:ilvl="0" w:tplc="289C555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738E6"/>
    <w:multiLevelType w:val="hybridMultilevel"/>
    <w:tmpl w:val="54F6D150"/>
    <w:lvl w:ilvl="0" w:tplc="CC02F1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5B49D0"/>
    <w:multiLevelType w:val="multilevel"/>
    <w:tmpl w:val="C456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7" w15:restartNumberingAfterBreak="0">
    <w:nsid w:val="384571D8"/>
    <w:multiLevelType w:val="hybridMultilevel"/>
    <w:tmpl w:val="08F86C60"/>
    <w:lvl w:ilvl="0" w:tplc="02026DF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4C69DA"/>
    <w:multiLevelType w:val="hybridMultilevel"/>
    <w:tmpl w:val="07CEA290"/>
    <w:lvl w:ilvl="0" w:tplc="D96CAC54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0F547E8"/>
    <w:multiLevelType w:val="hybridMultilevel"/>
    <w:tmpl w:val="D65E713C"/>
    <w:lvl w:ilvl="0" w:tplc="A0D24240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CBB6D8F"/>
    <w:multiLevelType w:val="hybridMultilevel"/>
    <w:tmpl w:val="F898909A"/>
    <w:lvl w:ilvl="0" w:tplc="0032F470">
      <w:start w:val="1"/>
      <w:numFmt w:val="decimal"/>
      <w:lvlText w:val="%1."/>
      <w:lvlJc w:val="left"/>
      <w:pPr>
        <w:ind w:left="21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8" w15:restartNumberingAfterBreak="0">
    <w:nsid w:val="5004799B"/>
    <w:multiLevelType w:val="hybridMultilevel"/>
    <w:tmpl w:val="3346799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B940C91"/>
    <w:multiLevelType w:val="multilevel"/>
    <w:tmpl w:val="735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C8A74B4"/>
    <w:multiLevelType w:val="hybridMultilevel"/>
    <w:tmpl w:val="DD9C31DA"/>
    <w:lvl w:ilvl="0" w:tplc="D7CC42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33A22"/>
    <w:multiLevelType w:val="hybridMultilevel"/>
    <w:tmpl w:val="CA1C06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D7D2E"/>
    <w:multiLevelType w:val="hybridMultilevel"/>
    <w:tmpl w:val="3350FB4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0A132C6"/>
    <w:multiLevelType w:val="hybridMultilevel"/>
    <w:tmpl w:val="DA267E86"/>
    <w:lvl w:ilvl="0" w:tplc="BAF6140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53E206C"/>
    <w:multiLevelType w:val="hybridMultilevel"/>
    <w:tmpl w:val="018CD7C2"/>
    <w:lvl w:ilvl="0" w:tplc="CDAE210A">
      <w:start w:val="1"/>
      <w:numFmt w:val="bullet"/>
      <w:lvlText w:val=""/>
      <w:lvlJc w:val="left"/>
      <w:pPr>
        <w:ind w:left="18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47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A150F1"/>
    <w:multiLevelType w:val="hybridMultilevel"/>
    <w:tmpl w:val="3EE41A64"/>
    <w:lvl w:ilvl="0" w:tplc="EE7A5698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hint="default"/>
        <w:b/>
        <w:i w:val="0"/>
        <w:sz w:val="24"/>
      </w:rPr>
    </w:lvl>
    <w:lvl w:ilvl="1" w:tplc="CDAE210A">
      <w:start w:val="1"/>
      <w:numFmt w:val="bullet"/>
      <w:lvlText w:val="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num w:numId="1" w16cid:durableId="1848061749">
    <w:abstractNumId w:val="0"/>
  </w:num>
  <w:num w:numId="2" w16cid:durableId="1377004922">
    <w:abstractNumId w:val="22"/>
  </w:num>
  <w:num w:numId="3" w16cid:durableId="1407848963">
    <w:abstractNumId w:val="18"/>
  </w:num>
  <w:num w:numId="4" w16cid:durableId="164439830">
    <w:abstractNumId w:val="24"/>
  </w:num>
  <w:num w:numId="5" w16cid:durableId="400178346">
    <w:abstractNumId w:val="26"/>
  </w:num>
  <w:num w:numId="6" w16cid:durableId="1403866821">
    <w:abstractNumId w:val="27"/>
  </w:num>
  <w:num w:numId="7" w16cid:durableId="1345470943">
    <w:abstractNumId w:val="23"/>
  </w:num>
  <w:num w:numId="8" w16cid:durableId="1077289821">
    <w:abstractNumId w:val="33"/>
  </w:num>
  <w:num w:numId="9" w16cid:durableId="292978153">
    <w:abstractNumId w:val="30"/>
  </w:num>
  <w:num w:numId="10" w16cid:durableId="1005592777">
    <w:abstractNumId w:val="21"/>
  </w:num>
  <w:num w:numId="11" w16cid:durableId="1987123706">
    <w:abstractNumId w:val="20"/>
  </w:num>
  <w:num w:numId="12" w16cid:durableId="391580040">
    <w:abstractNumId w:val="16"/>
  </w:num>
  <w:num w:numId="13" w16cid:durableId="1660381008">
    <w:abstractNumId w:val="14"/>
  </w:num>
  <w:num w:numId="14" w16cid:durableId="2011516409">
    <w:abstractNumId w:val="28"/>
  </w:num>
  <w:num w:numId="15" w16cid:durableId="876892025">
    <w:abstractNumId w:val="32"/>
  </w:num>
  <w:num w:numId="16" w16cid:durableId="777871104">
    <w:abstractNumId w:val="47"/>
  </w:num>
  <w:num w:numId="17" w16cid:durableId="1727141219">
    <w:abstractNumId w:val="34"/>
  </w:num>
  <w:num w:numId="18" w16cid:durableId="1265841893">
    <w:abstractNumId w:val="36"/>
  </w:num>
  <w:num w:numId="19" w16cid:durableId="484204670">
    <w:abstractNumId w:val="39"/>
  </w:num>
  <w:num w:numId="20" w16cid:durableId="1190409927">
    <w:abstractNumId w:val="13"/>
  </w:num>
  <w:num w:numId="21" w16cid:durableId="1863585613">
    <w:abstractNumId w:val="41"/>
  </w:num>
  <w:num w:numId="22" w16cid:durableId="1944453731">
    <w:abstractNumId w:val="35"/>
  </w:num>
  <w:num w:numId="23" w16cid:durableId="571357036">
    <w:abstractNumId w:val="15"/>
  </w:num>
  <w:num w:numId="24" w16cid:durableId="138151918">
    <w:abstractNumId w:val="43"/>
  </w:num>
  <w:num w:numId="25" w16cid:durableId="338653757">
    <w:abstractNumId w:val="40"/>
  </w:num>
  <w:num w:numId="26" w16cid:durableId="336690296">
    <w:abstractNumId w:val="25"/>
  </w:num>
  <w:num w:numId="27" w16cid:durableId="651913694">
    <w:abstractNumId w:val="17"/>
  </w:num>
  <w:num w:numId="28" w16cid:durableId="1406410962">
    <w:abstractNumId w:val="37"/>
  </w:num>
  <w:num w:numId="29" w16cid:durableId="921990792">
    <w:abstractNumId w:val="29"/>
  </w:num>
  <w:num w:numId="30" w16cid:durableId="1594700721">
    <w:abstractNumId w:val="45"/>
  </w:num>
  <w:num w:numId="31" w16cid:durableId="1793087988">
    <w:abstractNumId w:val="44"/>
  </w:num>
  <w:num w:numId="32" w16cid:durableId="2143036009">
    <w:abstractNumId w:val="42"/>
  </w:num>
  <w:num w:numId="33" w16cid:durableId="178392806">
    <w:abstractNumId w:val="38"/>
  </w:num>
  <w:num w:numId="34" w16cid:durableId="695275503">
    <w:abstractNumId w:val="48"/>
  </w:num>
  <w:num w:numId="35" w16cid:durableId="889071796">
    <w:abstractNumId w:val="46"/>
  </w:num>
  <w:num w:numId="36" w16cid:durableId="212011885">
    <w:abstractNumId w:val="19"/>
  </w:num>
  <w:num w:numId="37" w16cid:durableId="549195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48461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60CE"/>
    <w:rsid w:val="00016539"/>
    <w:rsid w:val="0001661E"/>
    <w:rsid w:val="00017075"/>
    <w:rsid w:val="00020AE5"/>
    <w:rsid w:val="000219D6"/>
    <w:rsid w:val="00021FE5"/>
    <w:rsid w:val="000229D9"/>
    <w:rsid w:val="00022B68"/>
    <w:rsid w:val="00023136"/>
    <w:rsid w:val="000240BF"/>
    <w:rsid w:val="00025B8A"/>
    <w:rsid w:val="00027E71"/>
    <w:rsid w:val="0003501E"/>
    <w:rsid w:val="00035440"/>
    <w:rsid w:val="00035EF8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5A7A"/>
    <w:rsid w:val="00066580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58B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981"/>
    <w:rsid w:val="000B42C8"/>
    <w:rsid w:val="000B515F"/>
    <w:rsid w:val="000B6347"/>
    <w:rsid w:val="000B6E21"/>
    <w:rsid w:val="000B742C"/>
    <w:rsid w:val="000C47C4"/>
    <w:rsid w:val="000C4864"/>
    <w:rsid w:val="000C49F7"/>
    <w:rsid w:val="000C5886"/>
    <w:rsid w:val="000C634B"/>
    <w:rsid w:val="000C7492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5DB3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5D7D"/>
    <w:rsid w:val="001063EE"/>
    <w:rsid w:val="00106AEF"/>
    <w:rsid w:val="00107098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3670"/>
    <w:rsid w:val="00134B55"/>
    <w:rsid w:val="00135E12"/>
    <w:rsid w:val="00136ED3"/>
    <w:rsid w:val="0013785B"/>
    <w:rsid w:val="0014016B"/>
    <w:rsid w:val="001401E9"/>
    <w:rsid w:val="00140980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1A35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09A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6672A"/>
    <w:rsid w:val="00272ED9"/>
    <w:rsid w:val="0027456B"/>
    <w:rsid w:val="00275871"/>
    <w:rsid w:val="00275B86"/>
    <w:rsid w:val="00276068"/>
    <w:rsid w:val="00276875"/>
    <w:rsid w:val="002809E0"/>
    <w:rsid w:val="00280EB2"/>
    <w:rsid w:val="00284B92"/>
    <w:rsid w:val="002872A9"/>
    <w:rsid w:val="002907FC"/>
    <w:rsid w:val="00291682"/>
    <w:rsid w:val="00293DEF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518B"/>
    <w:rsid w:val="002B7F9E"/>
    <w:rsid w:val="002C2705"/>
    <w:rsid w:val="002C2F1B"/>
    <w:rsid w:val="002C3888"/>
    <w:rsid w:val="002C5006"/>
    <w:rsid w:val="002C7784"/>
    <w:rsid w:val="002D12D3"/>
    <w:rsid w:val="002D311F"/>
    <w:rsid w:val="002D3246"/>
    <w:rsid w:val="002D5127"/>
    <w:rsid w:val="002D55F1"/>
    <w:rsid w:val="002D6B54"/>
    <w:rsid w:val="002E0327"/>
    <w:rsid w:val="002E0F48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26771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0A66"/>
    <w:rsid w:val="00383C0B"/>
    <w:rsid w:val="0038447F"/>
    <w:rsid w:val="00384AE2"/>
    <w:rsid w:val="0038550F"/>
    <w:rsid w:val="00386102"/>
    <w:rsid w:val="003879F4"/>
    <w:rsid w:val="00387C50"/>
    <w:rsid w:val="003903D4"/>
    <w:rsid w:val="00390468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C6138"/>
    <w:rsid w:val="003D1295"/>
    <w:rsid w:val="003D2682"/>
    <w:rsid w:val="003D610D"/>
    <w:rsid w:val="003D6168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05B7E"/>
    <w:rsid w:val="00413AEB"/>
    <w:rsid w:val="00416FF0"/>
    <w:rsid w:val="00420FD7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18C5"/>
    <w:rsid w:val="0047322F"/>
    <w:rsid w:val="004751F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7FF9"/>
    <w:rsid w:val="004B1C9A"/>
    <w:rsid w:val="004B5131"/>
    <w:rsid w:val="004B5ABE"/>
    <w:rsid w:val="004B76A7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5E62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7933"/>
    <w:rsid w:val="00590A2E"/>
    <w:rsid w:val="0059133D"/>
    <w:rsid w:val="00591574"/>
    <w:rsid w:val="00593CB5"/>
    <w:rsid w:val="0059472C"/>
    <w:rsid w:val="00596DE7"/>
    <w:rsid w:val="00597EB4"/>
    <w:rsid w:val="005A1881"/>
    <w:rsid w:val="005A18E9"/>
    <w:rsid w:val="005A382B"/>
    <w:rsid w:val="005A579C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AC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C71"/>
    <w:rsid w:val="00611E59"/>
    <w:rsid w:val="0061329A"/>
    <w:rsid w:val="0061798F"/>
    <w:rsid w:val="006210BF"/>
    <w:rsid w:val="00621DDF"/>
    <w:rsid w:val="00624E00"/>
    <w:rsid w:val="0062558D"/>
    <w:rsid w:val="00626CDB"/>
    <w:rsid w:val="00627C1D"/>
    <w:rsid w:val="006304F0"/>
    <w:rsid w:val="0063147A"/>
    <w:rsid w:val="00632C89"/>
    <w:rsid w:val="00636CDF"/>
    <w:rsid w:val="0064172B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12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4F0"/>
    <w:rsid w:val="00700A76"/>
    <w:rsid w:val="00702369"/>
    <w:rsid w:val="0070253D"/>
    <w:rsid w:val="00703609"/>
    <w:rsid w:val="00704DDC"/>
    <w:rsid w:val="00705283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1D2"/>
    <w:rsid w:val="00727726"/>
    <w:rsid w:val="0073089F"/>
    <w:rsid w:val="007310E2"/>
    <w:rsid w:val="00731B33"/>
    <w:rsid w:val="00731F93"/>
    <w:rsid w:val="0073352A"/>
    <w:rsid w:val="007364D8"/>
    <w:rsid w:val="00737BD0"/>
    <w:rsid w:val="00737C81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FA9"/>
    <w:rsid w:val="00764909"/>
    <w:rsid w:val="00764BB2"/>
    <w:rsid w:val="00765B6A"/>
    <w:rsid w:val="0076608B"/>
    <w:rsid w:val="007678BA"/>
    <w:rsid w:val="007740AB"/>
    <w:rsid w:val="00774E73"/>
    <w:rsid w:val="007812D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000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C3565"/>
    <w:rsid w:val="007D4929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8CC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E21"/>
    <w:rsid w:val="00864D98"/>
    <w:rsid w:val="008665E1"/>
    <w:rsid w:val="008670B0"/>
    <w:rsid w:val="00867F4C"/>
    <w:rsid w:val="00870D05"/>
    <w:rsid w:val="00870F0B"/>
    <w:rsid w:val="00873890"/>
    <w:rsid w:val="00877021"/>
    <w:rsid w:val="008778CA"/>
    <w:rsid w:val="00880AF4"/>
    <w:rsid w:val="00880F44"/>
    <w:rsid w:val="00882A30"/>
    <w:rsid w:val="00883317"/>
    <w:rsid w:val="0089293F"/>
    <w:rsid w:val="008939A2"/>
    <w:rsid w:val="00896F53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B74C7"/>
    <w:rsid w:val="008C04BD"/>
    <w:rsid w:val="008C1129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297C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97EFD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C5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7707C"/>
    <w:rsid w:val="00A801E7"/>
    <w:rsid w:val="00A80E39"/>
    <w:rsid w:val="00A8176E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22C7"/>
    <w:rsid w:val="00AA2837"/>
    <w:rsid w:val="00AA2ACA"/>
    <w:rsid w:val="00AA43A6"/>
    <w:rsid w:val="00AA4E00"/>
    <w:rsid w:val="00AA771A"/>
    <w:rsid w:val="00AB28C2"/>
    <w:rsid w:val="00AB4C41"/>
    <w:rsid w:val="00AB5498"/>
    <w:rsid w:val="00AB58AF"/>
    <w:rsid w:val="00AB6D34"/>
    <w:rsid w:val="00AC4035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799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7D0"/>
    <w:rsid w:val="00B5445D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092F"/>
    <w:rsid w:val="00B91726"/>
    <w:rsid w:val="00B9266D"/>
    <w:rsid w:val="00B92C0F"/>
    <w:rsid w:val="00B9349C"/>
    <w:rsid w:val="00B946F4"/>
    <w:rsid w:val="00B95479"/>
    <w:rsid w:val="00B9622E"/>
    <w:rsid w:val="00B969AB"/>
    <w:rsid w:val="00B97397"/>
    <w:rsid w:val="00B97483"/>
    <w:rsid w:val="00BA204A"/>
    <w:rsid w:val="00BA6BF1"/>
    <w:rsid w:val="00BA6C1E"/>
    <w:rsid w:val="00BB07A9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11B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243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A43"/>
    <w:rsid w:val="00C17ECE"/>
    <w:rsid w:val="00C21C16"/>
    <w:rsid w:val="00C228EF"/>
    <w:rsid w:val="00C248F3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2FF"/>
    <w:rsid w:val="00C42267"/>
    <w:rsid w:val="00C445E1"/>
    <w:rsid w:val="00C44995"/>
    <w:rsid w:val="00C47DE5"/>
    <w:rsid w:val="00C5092B"/>
    <w:rsid w:val="00C5347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4C4D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DD9"/>
    <w:rsid w:val="00CD0658"/>
    <w:rsid w:val="00CD0A91"/>
    <w:rsid w:val="00CD4843"/>
    <w:rsid w:val="00CD63F3"/>
    <w:rsid w:val="00CD7365"/>
    <w:rsid w:val="00CE08F1"/>
    <w:rsid w:val="00CE1515"/>
    <w:rsid w:val="00CE1A60"/>
    <w:rsid w:val="00CE2125"/>
    <w:rsid w:val="00CE297A"/>
    <w:rsid w:val="00CE2ABF"/>
    <w:rsid w:val="00CE2F0A"/>
    <w:rsid w:val="00CE3546"/>
    <w:rsid w:val="00CE42CF"/>
    <w:rsid w:val="00CE459A"/>
    <w:rsid w:val="00CE5CA9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111"/>
    <w:rsid w:val="00D46202"/>
    <w:rsid w:val="00D502FC"/>
    <w:rsid w:val="00D51203"/>
    <w:rsid w:val="00D51586"/>
    <w:rsid w:val="00D54896"/>
    <w:rsid w:val="00D54C96"/>
    <w:rsid w:val="00D60072"/>
    <w:rsid w:val="00D60BD6"/>
    <w:rsid w:val="00D64130"/>
    <w:rsid w:val="00D71D18"/>
    <w:rsid w:val="00D73218"/>
    <w:rsid w:val="00D741FE"/>
    <w:rsid w:val="00D75676"/>
    <w:rsid w:val="00D8146B"/>
    <w:rsid w:val="00D81840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997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288B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1F1D"/>
    <w:rsid w:val="00E90323"/>
    <w:rsid w:val="00E923A7"/>
    <w:rsid w:val="00E92C6F"/>
    <w:rsid w:val="00E9394E"/>
    <w:rsid w:val="00E94F96"/>
    <w:rsid w:val="00EA00D7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76DC"/>
    <w:rsid w:val="00F10712"/>
    <w:rsid w:val="00F120B7"/>
    <w:rsid w:val="00F206F5"/>
    <w:rsid w:val="00F215B5"/>
    <w:rsid w:val="00F22308"/>
    <w:rsid w:val="00F2603A"/>
    <w:rsid w:val="00F26712"/>
    <w:rsid w:val="00F27651"/>
    <w:rsid w:val="00F27E18"/>
    <w:rsid w:val="00F34113"/>
    <w:rsid w:val="00F36AA0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221"/>
    <w:rsid w:val="00FC5CD5"/>
    <w:rsid w:val="00FD076A"/>
    <w:rsid w:val="00FD0B7F"/>
    <w:rsid w:val="00FD4684"/>
    <w:rsid w:val="00FD6908"/>
    <w:rsid w:val="00FE045B"/>
    <w:rsid w:val="00FE0E6D"/>
    <w:rsid w:val="00FE21C9"/>
    <w:rsid w:val="00FE3E19"/>
    <w:rsid w:val="00FE6571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35197D"/>
  <w15:docId w15:val="{DF10347A-0A31-44F0-BF59-938C67F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5FDBA-C4D6-4DE7-95B6-3B47B078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773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UG Kamiennik</cp:lastModifiedBy>
  <cp:revision>10</cp:revision>
  <cp:lastPrinted>2024-09-10T09:30:00Z</cp:lastPrinted>
  <dcterms:created xsi:type="dcterms:W3CDTF">2024-05-28T05:36:00Z</dcterms:created>
  <dcterms:modified xsi:type="dcterms:W3CDTF">2024-09-10T09:31:00Z</dcterms:modified>
</cp:coreProperties>
</file>