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894FE6">
        <w:rPr>
          <w:rFonts w:ascii="Cambria" w:hAnsi="Cambria" w:cs="Arial"/>
          <w:b/>
          <w:bCs/>
          <w:sz w:val="22"/>
          <w:szCs w:val="22"/>
        </w:rPr>
        <w:t>Nawojowa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894FE6">
        <w:rPr>
          <w:rFonts w:ascii="Cambria" w:hAnsi="Cambria" w:cs="Arial"/>
          <w:b/>
          <w:bCs/>
          <w:sz w:val="22"/>
          <w:szCs w:val="22"/>
        </w:rPr>
        <w:t>Lipowa 1, 33-335 Nawojowa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Odpowiadając na ogłoszenie o przetargu nieograniczonym</w:t>
      </w:r>
      <w:r w:rsidR="00C474E1" w:rsidRPr="00C474E1">
        <w:t xml:space="preserve"> </w:t>
      </w:r>
      <w:r w:rsidR="00C474E1" w:rsidRPr="00C474E1">
        <w:rPr>
          <w:rFonts w:ascii="Cambria" w:hAnsi="Cambria" w:cs="Arial"/>
          <w:bCs/>
          <w:sz w:val="22"/>
          <w:szCs w:val="22"/>
        </w:rPr>
        <w:t>prowadzon</w:t>
      </w:r>
      <w:r w:rsidR="00C474E1">
        <w:rPr>
          <w:rFonts w:ascii="Cambria" w:hAnsi="Cambria" w:cs="Arial"/>
          <w:bCs/>
          <w:sz w:val="22"/>
          <w:szCs w:val="22"/>
        </w:rPr>
        <w:t>ym</w:t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 w trybie art. 275 pkt 1 (tryb podstawowy bez negocjacji) o wartości zamówienia nieprzekraczającej progów unijnych o jakich stanowi art. 3 ustawy z dnia 11 września 2019 roku Prawo </w:t>
      </w:r>
      <w:r w:rsidR="00C474E1" w:rsidRPr="00EA516A">
        <w:rPr>
          <w:rFonts w:ascii="Cambria" w:hAnsi="Cambria" w:cs="Arial"/>
          <w:bCs/>
          <w:sz w:val="22"/>
          <w:szCs w:val="22"/>
        </w:rPr>
        <w:t xml:space="preserve">Zamówień Publicznych (Dz.U. </w:t>
      </w:r>
      <w:r w:rsidR="00C6762F" w:rsidRPr="00EA516A">
        <w:rPr>
          <w:rFonts w:ascii="Cambria" w:hAnsi="Cambria" w:cs="Arial"/>
          <w:bCs/>
          <w:sz w:val="22"/>
          <w:szCs w:val="22"/>
        </w:rPr>
        <w:t>202</w:t>
      </w:r>
      <w:r w:rsidR="006955EA" w:rsidRPr="00EA516A">
        <w:rPr>
          <w:rFonts w:ascii="Cambria" w:hAnsi="Cambria" w:cs="Arial"/>
          <w:bCs/>
          <w:sz w:val="22"/>
          <w:szCs w:val="22"/>
        </w:rPr>
        <w:t>3</w:t>
      </w:r>
      <w:r w:rsidR="00C474E1" w:rsidRPr="00EA516A">
        <w:rPr>
          <w:rFonts w:ascii="Cambria" w:hAnsi="Cambria" w:cs="Arial"/>
          <w:bCs/>
          <w:sz w:val="22"/>
          <w:szCs w:val="22"/>
        </w:rPr>
        <w:t xml:space="preserve">, poz. </w:t>
      </w:r>
      <w:r w:rsidR="006955EA" w:rsidRPr="00EA516A">
        <w:rPr>
          <w:rFonts w:ascii="Cambria" w:hAnsi="Cambria" w:cs="Arial"/>
          <w:bCs/>
          <w:sz w:val="22"/>
          <w:szCs w:val="22"/>
        </w:rPr>
        <w:t>1605</w:t>
      </w:r>
      <w:r w:rsidR="000211BB" w:rsidRPr="00EA516A">
        <w:rPr>
          <w:rFonts w:ascii="Cambria" w:hAnsi="Cambria" w:cs="Arial"/>
          <w:bCs/>
          <w:sz w:val="22"/>
          <w:szCs w:val="22"/>
        </w:rPr>
        <w:t xml:space="preserve"> ze</w:t>
      </w:r>
      <w:r w:rsidR="00C474E1" w:rsidRPr="00EA516A">
        <w:rPr>
          <w:rFonts w:ascii="Cambria" w:hAnsi="Cambria" w:cs="Arial"/>
          <w:bCs/>
          <w:sz w:val="22"/>
          <w:szCs w:val="22"/>
        </w:rPr>
        <w:t xml:space="preserve"> zm.)</w:t>
      </w:r>
      <w:r w:rsidRPr="00EA516A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C474E1" w:rsidRPr="00EA516A">
        <w:rPr>
          <w:rFonts w:ascii="Cambria" w:hAnsi="Cambria" w:cs="Arial"/>
          <w:bCs/>
          <w:sz w:val="22"/>
          <w:szCs w:val="22"/>
        </w:rPr>
        <w:t>zn.spr</w:t>
      </w:r>
      <w:proofErr w:type="spellEnd"/>
      <w:r w:rsidR="00C474E1" w:rsidRPr="00EA516A">
        <w:rPr>
          <w:rFonts w:ascii="Cambria" w:hAnsi="Cambria" w:cs="Arial"/>
          <w:bCs/>
          <w:sz w:val="22"/>
          <w:szCs w:val="22"/>
        </w:rPr>
        <w:t xml:space="preserve">. </w:t>
      </w:r>
      <w:r w:rsidR="00C474E1" w:rsidRPr="00EA516A">
        <w:rPr>
          <w:rFonts w:ascii="Cambria" w:hAnsi="Cambria" w:cs="Arial"/>
          <w:b/>
          <w:bCs/>
          <w:sz w:val="22"/>
          <w:szCs w:val="22"/>
        </w:rPr>
        <w:t>SA.270.2.</w:t>
      </w:r>
      <w:r w:rsidR="000454AF">
        <w:rPr>
          <w:rFonts w:ascii="Cambria" w:hAnsi="Cambria" w:cs="Arial"/>
          <w:b/>
          <w:bCs/>
          <w:sz w:val="22"/>
          <w:szCs w:val="22"/>
        </w:rPr>
        <w:t>4</w:t>
      </w:r>
      <w:r w:rsidR="00C474E1" w:rsidRPr="00EA516A">
        <w:rPr>
          <w:rFonts w:ascii="Cambria" w:hAnsi="Cambria" w:cs="Arial"/>
          <w:b/>
          <w:bCs/>
          <w:sz w:val="22"/>
          <w:szCs w:val="22"/>
        </w:rPr>
        <w:t>.202</w:t>
      </w:r>
      <w:r w:rsidR="0000664F">
        <w:rPr>
          <w:rFonts w:ascii="Cambria" w:hAnsi="Cambria" w:cs="Arial"/>
          <w:b/>
          <w:bCs/>
          <w:sz w:val="22"/>
          <w:szCs w:val="22"/>
        </w:rPr>
        <w:t>4</w:t>
      </w:r>
      <w:r w:rsidR="00C474E1" w:rsidRPr="00EA516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A516A">
        <w:rPr>
          <w:rFonts w:ascii="Cambria" w:hAnsi="Cambria" w:cs="Arial"/>
          <w:bCs/>
          <w:sz w:val="22"/>
          <w:szCs w:val="22"/>
        </w:rPr>
        <w:t>na „</w:t>
      </w:r>
      <w:r w:rsidR="000454AF" w:rsidRPr="000454AF">
        <w:rPr>
          <w:rFonts w:ascii="Cambria" w:hAnsi="Cambria" w:cs="Arial"/>
          <w:b/>
          <w:i/>
          <w:sz w:val="22"/>
          <w:szCs w:val="22"/>
        </w:rPr>
        <w:t xml:space="preserve">Remont wiaty </w:t>
      </w:r>
      <w:proofErr w:type="spellStart"/>
      <w:r w:rsidR="000454AF" w:rsidRPr="000454AF">
        <w:rPr>
          <w:rFonts w:ascii="Cambria" w:hAnsi="Cambria" w:cs="Arial"/>
          <w:b/>
          <w:i/>
          <w:sz w:val="22"/>
          <w:szCs w:val="22"/>
        </w:rPr>
        <w:t>Feleczyn</w:t>
      </w:r>
      <w:proofErr w:type="spellEnd"/>
      <w:r w:rsidR="000454AF" w:rsidRPr="000454AF">
        <w:rPr>
          <w:rFonts w:ascii="Cambria" w:hAnsi="Cambria" w:cs="Arial"/>
          <w:b/>
          <w:i/>
          <w:sz w:val="22"/>
          <w:szCs w:val="22"/>
        </w:rPr>
        <w:t xml:space="preserve"> (nr </w:t>
      </w:r>
      <w:proofErr w:type="spellStart"/>
      <w:r w:rsidR="000454AF" w:rsidRPr="000454AF">
        <w:rPr>
          <w:rFonts w:ascii="Cambria" w:hAnsi="Cambria" w:cs="Arial"/>
          <w:b/>
          <w:i/>
          <w:sz w:val="22"/>
          <w:szCs w:val="22"/>
        </w:rPr>
        <w:t>inw</w:t>
      </w:r>
      <w:proofErr w:type="spellEnd"/>
      <w:r w:rsidR="000454AF" w:rsidRPr="000454AF">
        <w:rPr>
          <w:rFonts w:ascii="Cambria" w:hAnsi="Cambria" w:cs="Arial"/>
          <w:b/>
          <w:i/>
          <w:sz w:val="22"/>
          <w:szCs w:val="22"/>
        </w:rPr>
        <w:t>. 109/646)</w:t>
      </w:r>
      <w:r w:rsidRPr="00EA516A">
        <w:rPr>
          <w:rFonts w:ascii="Cambria" w:hAnsi="Cambria" w:cs="Arial"/>
          <w:bCs/>
          <w:sz w:val="22"/>
          <w:szCs w:val="22"/>
        </w:rPr>
        <w:t>” składamy niniejszym ofert</w:t>
      </w:r>
      <w:r w:rsidR="000454AF">
        <w:rPr>
          <w:rFonts w:ascii="Cambria" w:hAnsi="Cambria" w:cs="Arial"/>
          <w:bCs/>
          <w:sz w:val="22"/>
          <w:szCs w:val="22"/>
        </w:rPr>
        <w:t>ę:</w:t>
      </w:r>
    </w:p>
    <w:p w:rsidR="0004046F" w:rsidRPr="002E64B8" w:rsidRDefault="0004046F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5A0A51" w:rsidRDefault="00916821" w:rsidP="005A0A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w </w:t>
      </w:r>
      <w:r w:rsidR="00200EB3" w:rsidRPr="002E64B8">
        <w:rPr>
          <w:rFonts w:ascii="Cambria" w:hAnsi="Cambria" w:cs="Arial"/>
          <w:bCs/>
          <w:sz w:val="22"/>
          <w:szCs w:val="22"/>
        </w:rPr>
        <w:t>t</w:t>
      </w:r>
      <w:r w:rsidR="00A0743B" w:rsidRPr="002E64B8">
        <w:rPr>
          <w:rFonts w:ascii="Cambria" w:hAnsi="Cambria" w:cs="Arial"/>
          <w:bCs/>
          <w:sz w:val="22"/>
          <w:szCs w:val="22"/>
        </w:rPr>
        <w:t xml:space="preserve">ym Pakiecie </w:t>
      </w:r>
      <w:r w:rsidRPr="002E64B8">
        <w:rPr>
          <w:rFonts w:ascii="Cambria" w:hAnsi="Cambria" w:cs="Arial"/>
          <w:bCs/>
          <w:sz w:val="22"/>
          <w:szCs w:val="22"/>
        </w:rPr>
        <w:t xml:space="preserve">oferujemy następujące </w:t>
      </w:r>
      <w:r w:rsidRPr="007E18C1">
        <w:rPr>
          <w:rFonts w:ascii="Cambria" w:hAnsi="Cambria" w:cs="Arial"/>
          <w:bCs/>
          <w:sz w:val="22"/>
          <w:szCs w:val="22"/>
        </w:rPr>
        <w:t xml:space="preserve">wynagrodzenie </w:t>
      </w:r>
      <w:r w:rsidRPr="00F34581">
        <w:rPr>
          <w:rFonts w:ascii="Cambria" w:hAnsi="Cambria" w:cs="Arial"/>
          <w:b/>
          <w:bCs/>
          <w:sz w:val="22"/>
          <w:szCs w:val="22"/>
        </w:rPr>
        <w:t>brutto</w:t>
      </w:r>
      <w:r w:rsidRPr="007E18C1">
        <w:rPr>
          <w:rFonts w:ascii="Cambria" w:hAnsi="Cambria" w:cs="Arial"/>
          <w:bCs/>
          <w:sz w:val="22"/>
          <w:szCs w:val="22"/>
        </w:rPr>
        <w:t>: ___________________________________________________________</w:t>
      </w:r>
      <w:r w:rsidR="00E62565" w:rsidRPr="007E18C1">
        <w:rPr>
          <w:rFonts w:ascii="Cambria" w:hAnsi="Cambria" w:cs="Arial"/>
          <w:bCs/>
          <w:sz w:val="22"/>
          <w:szCs w:val="22"/>
        </w:rPr>
        <w:t xml:space="preserve"> </w:t>
      </w:r>
      <w:r w:rsidR="005A0A51">
        <w:rPr>
          <w:rFonts w:ascii="Cambria" w:hAnsi="Cambria" w:cs="Arial"/>
          <w:bCs/>
          <w:sz w:val="22"/>
          <w:szCs w:val="22"/>
        </w:rPr>
        <w:t>PLN</w:t>
      </w:r>
    </w:p>
    <w:p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5A0A51" w:rsidRPr="002B7F59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Netto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 PLN</w:t>
      </w:r>
    </w:p>
    <w:p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F34581" w:rsidRPr="002B7F59" w:rsidRDefault="00F34581" w:rsidP="00F3458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Podatek VAT 23%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 PLN</w:t>
      </w:r>
    </w:p>
    <w:p w:rsidR="00F34581" w:rsidRDefault="00F34581" w:rsidP="00F3458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F34581" w:rsidRDefault="00F3458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</w:p>
    <w:p w:rsidR="006B1B51" w:rsidRPr="007E18C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>2.</w:t>
      </w:r>
      <w:r w:rsidRPr="007E18C1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7E18C1">
        <w:rPr>
          <w:rFonts w:ascii="Cambria" w:hAnsi="Cambria" w:cs="Arial"/>
          <w:bCs/>
          <w:sz w:val="22"/>
          <w:szCs w:val="22"/>
        </w:rPr>
        <w:t>e</w:t>
      </w:r>
      <w:r w:rsidRPr="007E18C1">
        <w:rPr>
          <w:rFonts w:ascii="Cambria" w:hAnsi="Cambria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 tworzące </w:t>
      </w:r>
      <w:r w:rsidR="007E18C1" w:rsidRPr="007E18C1">
        <w:rPr>
          <w:rFonts w:ascii="Cambria" w:hAnsi="Cambria" w:cs="Arial"/>
          <w:bCs/>
          <w:sz w:val="22"/>
          <w:szCs w:val="22"/>
        </w:rPr>
        <w:t>tę Część zamówienia</w:t>
      </w:r>
      <w:r w:rsidR="00FC3462" w:rsidRPr="007E18C1">
        <w:rPr>
          <w:rFonts w:ascii="Cambria" w:hAnsi="Cambria" w:cs="Arial"/>
          <w:bCs/>
          <w:sz w:val="22"/>
          <w:szCs w:val="22"/>
        </w:rPr>
        <w:t>.</w:t>
      </w:r>
    </w:p>
    <w:p w:rsidR="00084DF2" w:rsidRPr="007E18C1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>3.</w:t>
      </w:r>
      <w:r w:rsidRPr="007E18C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:rsidR="00084DF2" w:rsidRPr="007E18C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>Rodzaj usługi</w:t>
      </w:r>
      <w:r w:rsidR="005F4C12" w:rsidRPr="007E18C1">
        <w:rPr>
          <w:rFonts w:ascii="Cambria" w:hAnsi="Cambria" w:cs="Arial"/>
          <w:bCs/>
          <w:sz w:val="22"/>
          <w:szCs w:val="22"/>
        </w:rPr>
        <w:t>,</w:t>
      </w:r>
      <w:r w:rsidRPr="007E18C1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7E18C1">
        <w:rPr>
          <w:rFonts w:ascii="Cambria" w:hAnsi="Cambria" w:cs="Arial"/>
          <w:bCs/>
          <w:sz w:val="22"/>
          <w:szCs w:val="22"/>
        </w:rPr>
        <w:t>(VAT)</w:t>
      </w:r>
      <w:r w:rsidRPr="007E18C1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7E18C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  <w:r w:rsidRPr="007E18C1">
        <w:rPr>
          <w:rFonts w:ascii="Cambria" w:hAnsi="Cambria" w:cs="Arial"/>
          <w:bCs/>
          <w:sz w:val="22"/>
          <w:szCs w:val="22"/>
        </w:rPr>
        <w:t>_________</w:t>
      </w:r>
      <w:r w:rsidR="00BD37AF"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7E18C1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7E18C1">
        <w:rPr>
          <w:rFonts w:ascii="Cambria" w:hAnsi="Cambria" w:cs="Arial"/>
          <w:bCs/>
          <w:sz w:val="22"/>
          <w:szCs w:val="22"/>
        </w:rPr>
        <w:t>wynosi: _________________________________________ PLN</w:t>
      </w:r>
      <w:r w:rsidRPr="002E64B8">
        <w:rPr>
          <w:rFonts w:ascii="Cambria" w:hAnsi="Cambria" w:cs="Arial"/>
          <w:bCs/>
          <w:sz w:val="22"/>
          <w:szCs w:val="22"/>
        </w:rPr>
        <w:t>.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</w:t>
      </w:r>
      <w:r w:rsidR="00C474E1">
        <w:rPr>
          <w:rFonts w:ascii="Cambria" w:hAnsi="Cambria" w:cs="Arial"/>
          <w:bCs/>
          <w:sz w:val="22"/>
          <w:szCs w:val="22"/>
        </w:rPr>
        <w:t>.</w:t>
      </w:r>
    </w:p>
    <w:p w:rsidR="006B1B51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:rsidR="003C2257" w:rsidRPr="003C2257" w:rsidRDefault="003C2257" w:rsidP="003C2257">
      <w:pPr>
        <w:spacing w:before="240" w:after="24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</w:r>
      <w:r w:rsidRPr="003C2257">
        <w:rPr>
          <w:rFonts w:ascii="Cambria" w:hAnsi="Cambria" w:cs="Arial"/>
          <w:b/>
          <w:bCs/>
          <w:sz w:val="22"/>
          <w:szCs w:val="22"/>
        </w:rPr>
        <w:t>Oświadczenie o przyjęciu lub nie przyjęciu na siebie zobowiązania umownego do samodzielnej realizacji kluczowych części zamówienia:</w:t>
      </w:r>
    </w:p>
    <w:p w:rsidR="003C2257" w:rsidRPr="003C2257" w:rsidRDefault="003C2257" w:rsidP="003C2257">
      <w:pPr>
        <w:spacing w:before="240" w:after="240"/>
        <w:ind w:left="709" w:hanging="1"/>
        <w:jc w:val="both"/>
        <w:rPr>
          <w:rFonts w:ascii="Cambria" w:hAnsi="Cambria" w:cs="Arial"/>
          <w:bCs/>
          <w:i/>
          <w:sz w:val="22"/>
          <w:szCs w:val="22"/>
        </w:rPr>
      </w:pPr>
      <w:r w:rsidRPr="003C2257">
        <w:rPr>
          <w:rFonts w:ascii="Cambria" w:hAnsi="Cambria" w:cs="Arial"/>
          <w:bCs/>
          <w:i/>
          <w:sz w:val="22"/>
          <w:szCs w:val="22"/>
        </w:rPr>
        <w:t>Oświadczam, iż ________________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1"/>
      </w:r>
      <w:r w:rsidRPr="003C2257">
        <w:rPr>
          <w:rFonts w:ascii="Cambria" w:hAnsi="Cambria" w:cs="Arial"/>
          <w:bCs/>
          <w:i/>
          <w:sz w:val="22"/>
          <w:szCs w:val="22"/>
        </w:rPr>
        <w:t xml:space="preserve">   na siebie zobowiązanie umowne do samodzielnej realizacji kluczowych elementów (części) zamówienia.</w:t>
      </w:r>
    </w:p>
    <w:p w:rsidR="002B0E6E" w:rsidRPr="002E64B8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:rsidTr="00C6762F"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:rsidTr="00C6762F">
        <w:trPr>
          <w:trHeight w:val="837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C6762F">
        <w:trPr>
          <w:trHeight w:val="848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C6762F">
        <w:trPr>
          <w:trHeight w:val="833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C6762F">
        <w:trPr>
          <w:trHeight w:val="844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C5281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</w:r>
      <w:r w:rsidR="00DC5281" w:rsidRPr="00001C5B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</w:t>
      </w:r>
    </w:p>
    <w:p w:rsidR="00DC5281" w:rsidRPr="009F3FC8" w:rsidRDefault="00DC5281" w:rsidP="00DC5281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br w:type="column"/>
      </w:r>
      <w:r w:rsidR="003C2257">
        <w:rPr>
          <w:rFonts w:ascii="Cambria" w:hAnsi="Cambria" w:cs="Arial"/>
          <w:bCs/>
          <w:sz w:val="22"/>
          <w:szCs w:val="22"/>
        </w:rPr>
        <w:lastRenderedPageBreak/>
        <w:t>9</w:t>
      </w:r>
      <w:r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ab/>
      </w:r>
      <w:r w:rsidRPr="009F3FC8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2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C5281" w:rsidRPr="00134370" w:rsidTr="003D7849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C5281" w:rsidRDefault="00DC5281" w:rsidP="003D7849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C5281" w:rsidRDefault="00DC5281" w:rsidP="003D7849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6B1B51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DC5281">
        <w:rPr>
          <w:rFonts w:ascii="Cambria" w:hAnsi="Cambria" w:cs="Arial"/>
          <w:bCs/>
          <w:sz w:val="22"/>
          <w:szCs w:val="22"/>
        </w:rPr>
        <w:t xml:space="preserve">. </w:t>
      </w:r>
      <w:r w:rsidR="00DC5281">
        <w:rPr>
          <w:rFonts w:ascii="Cambria" w:hAnsi="Cambria" w:cs="Arial"/>
          <w:bCs/>
          <w:sz w:val="22"/>
          <w:szCs w:val="22"/>
        </w:rPr>
        <w:tab/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:rsidR="003C2257" w:rsidRPr="003C2257" w:rsidRDefault="003C2257" w:rsidP="003C2257">
      <w:pPr>
        <w:spacing w:before="240" w:after="24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11.</w:t>
      </w:r>
      <w:r>
        <w:rPr>
          <w:rFonts w:ascii="Cambria" w:hAnsi="Cambria" w:cs="Arial"/>
          <w:bCs/>
          <w:sz w:val="22"/>
          <w:szCs w:val="22"/>
        </w:rPr>
        <w:tab/>
      </w:r>
      <w:r w:rsidRPr="003C2257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="0052751B">
        <w:rPr>
          <w:rFonts w:ascii="Cambria" w:hAnsi="Cambria" w:cs="Arial"/>
          <w:b/>
          <w:bCs/>
          <w:sz w:val="22"/>
          <w:szCs w:val="22"/>
        </w:rPr>
        <w:t>d</w:t>
      </w:r>
      <w:r w:rsidRPr="003C2257">
        <w:rPr>
          <w:rFonts w:ascii="Cambria" w:hAnsi="Cambria" w:cs="Arial"/>
          <w:b/>
          <w:bCs/>
          <w:sz w:val="22"/>
          <w:szCs w:val="22"/>
        </w:rPr>
        <w:t xml:space="preserve">o zobowiązania umownego do </w:t>
      </w:r>
      <w:r>
        <w:rPr>
          <w:rFonts w:ascii="Cambria" w:hAnsi="Cambria" w:cs="Arial"/>
          <w:b/>
          <w:bCs/>
          <w:sz w:val="22"/>
          <w:szCs w:val="22"/>
        </w:rPr>
        <w:t xml:space="preserve">udzielenia Zamawiającemu </w:t>
      </w:r>
      <w:r w:rsidR="0052751B">
        <w:rPr>
          <w:rFonts w:ascii="Cambria" w:hAnsi="Cambria" w:cs="Arial"/>
          <w:b/>
          <w:bCs/>
          <w:sz w:val="22"/>
          <w:szCs w:val="22"/>
        </w:rPr>
        <w:t xml:space="preserve">przedłużonej </w:t>
      </w:r>
      <w:r>
        <w:rPr>
          <w:rFonts w:ascii="Cambria" w:hAnsi="Cambria" w:cs="Arial"/>
          <w:b/>
          <w:bCs/>
          <w:sz w:val="22"/>
          <w:szCs w:val="22"/>
        </w:rPr>
        <w:t>gwarancji jakości</w:t>
      </w:r>
      <w:bookmarkStart w:id="0" w:name="_GoBack"/>
      <w:bookmarkEnd w:id="0"/>
      <w:r w:rsidRPr="003C2257">
        <w:rPr>
          <w:rFonts w:ascii="Cambria" w:hAnsi="Cambria" w:cs="Arial"/>
          <w:b/>
          <w:bCs/>
          <w:sz w:val="22"/>
          <w:szCs w:val="22"/>
        </w:rPr>
        <w:t>:</w:t>
      </w:r>
    </w:p>
    <w:p w:rsidR="003C2257" w:rsidRPr="002E64B8" w:rsidRDefault="003C2257" w:rsidP="003C2257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C2257">
        <w:rPr>
          <w:rFonts w:ascii="Cambria" w:hAnsi="Cambria" w:cs="Arial"/>
          <w:bCs/>
          <w:i/>
          <w:sz w:val="22"/>
          <w:szCs w:val="22"/>
        </w:rPr>
        <w:t>Oświadczam, iż ________________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3"/>
      </w:r>
      <w:r w:rsidR="003D0047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udzielić Zamawiającemu </w:t>
      </w:r>
      <w:r w:rsidR="00FE0D7C">
        <w:rPr>
          <w:rFonts w:ascii="Cambria" w:hAnsi="Cambria" w:cs="Arial"/>
          <w:bCs/>
          <w:i/>
          <w:sz w:val="22"/>
          <w:szCs w:val="22"/>
        </w:rPr>
        <w:t xml:space="preserve">dłuższej niż minimalnie wymagana </w:t>
      </w:r>
      <w:r>
        <w:rPr>
          <w:rFonts w:ascii="Cambria" w:hAnsi="Cambria" w:cs="Arial"/>
          <w:bCs/>
          <w:i/>
          <w:sz w:val="22"/>
          <w:szCs w:val="22"/>
        </w:rPr>
        <w:t>gwarancji jakości na całość</w:t>
      </w:r>
      <w:r w:rsidR="00FE0D7C">
        <w:rPr>
          <w:rFonts w:ascii="Cambria" w:hAnsi="Cambria" w:cs="Arial"/>
          <w:bCs/>
          <w:i/>
          <w:sz w:val="22"/>
          <w:szCs w:val="22"/>
        </w:rPr>
        <w:t xml:space="preserve"> wykonanych</w:t>
      </w:r>
      <w:r>
        <w:rPr>
          <w:rFonts w:ascii="Cambria" w:hAnsi="Cambria" w:cs="Arial"/>
          <w:bCs/>
          <w:i/>
          <w:sz w:val="22"/>
          <w:szCs w:val="22"/>
        </w:rPr>
        <w:t xml:space="preserve"> robót budowlanych (zgodnie ze szczegółami określonymi w karcie gwarancyjnej) </w:t>
      </w:r>
      <w:r w:rsidR="0052751B">
        <w:rPr>
          <w:rFonts w:ascii="Cambria" w:hAnsi="Cambria" w:cs="Arial"/>
          <w:bCs/>
          <w:i/>
          <w:sz w:val="22"/>
          <w:szCs w:val="22"/>
        </w:rPr>
        <w:t xml:space="preserve">tj. </w:t>
      </w:r>
      <w:r>
        <w:rPr>
          <w:rFonts w:ascii="Cambria" w:hAnsi="Cambria" w:cs="Arial"/>
          <w:bCs/>
          <w:i/>
          <w:sz w:val="22"/>
          <w:szCs w:val="22"/>
        </w:rPr>
        <w:t xml:space="preserve">na okres </w:t>
      </w:r>
      <w:r w:rsidR="0052751B">
        <w:rPr>
          <w:rFonts w:ascii="Cambria" w:hAnsi="Cambria" w:cs="Arial"/>
          <w:bCs/>
          <w:i/>
          <w:sz w:val="22"/>
          <w:szCs w:val="22"/>
        </w:rPr>
        <w:t>____</w:t>
      </w:r>
      <w:r>
        <w:rPr>
          <w:rFonts w:ascii="Cambria" w:hAnsi="Cambria" w:cs="Arial"/>
          <w:bCs/>
          <w:i/>
          <w:sz w:val="22"/>
          <w:szCs w:val="22"/>
        </w:rPr>
        <w:t>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4"/>
      </w:r>
      <w:r>
        <w:rPr>
          <w:rFonts w:ascii="Cambria" w:hAnsi="Cambria" w:cs="Arial"/>
          <w:bCs/>
          <w:i/>
          <w:sz w:val="22"/>
          <w:szCs w:val="22"/>
        </w:rPr>
        <w:t xml:space="preserve"> miesięcy.</w:t>
      </w:r>
    </w:p>
    <w:p w:rsidR="00562A58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12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>
        <w:rPr>
          <w:rFonts w:ascii="Cambria" w:hAnsi="Cambria" w:cs="Arial"/>
          <w:bCs/>
          <w:sz w:val="22"/>
          <w:szCs w:val="22"/>
        </w:rPr>
        <w:t xml:space="preserve"> na:</w:t>
      </w:r>
    </w:p>
    <w:p w:rsidR="00FC3462" w:rsidRDefault="00916821" w:rsidP="00FC346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A91185" w:rsidRPr="00A91185" w:rsidRDefault="00DC5281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3C2257">
        <w:rPr>
          <w:rFonts w:ascii="Cambria" w:hAnsi="Cambria" w:cs="Arial"/>
          <w:bCs/>
          <w:sz w:val="22"/>
          <w:szCs w:val="22"/>
        </w:rPr>
        <w:t>3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Oświadczam (-my), iż realizując zamówienie będę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dziemy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>) stosować przepisy rozporządzenia Parlamentu Europejskiego i Rady (UE) 2016/679 z dnia 27 kwietnia 2016 r. w sprawie ochrony osób fizycznych w związku z przetwarzaniem danych osobowy</w:t>
      </w:r>
      <w:r w:rsidR="00A91185">
        <w:rPr>
          <w:rFonts w:ascii="Cambria" w:hAnsi="Cambria" w:cs="Tahoma"/>
          <w:sz w:val="22"/>
          <w:szCs w:val="22"/>
          <w:lang w:eastAsia="pl-PL"/>
        </w:rPr>
        <w:t xml:space="preserve">ch i 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w sprawie swobodnego przepływu takich danych oraz uchylenia dyrektywy 95/46/WE (ogólne rozporządzenie o ochronie danych, Dz. Urz. UE L 2016 r. nr. 119 s. 1 – „RODO”). </w:t>
      </w:r>
    </w:p>
    <w:p w:rsidR="00E314EE" w:rsidRDefault="00DC5281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3C2257">
        <w:rPr>
          <w:rFonts w:ascii="Cambria" w:hAnsi="Cambria" w:cs="Tahoma"/>
          <w:sz w:val="22"/>
          <w:szCs w:val="22"/>
          <w:lang w:eastAsia="pl-PL"/>
        </w:rPr>
        <w:t>4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.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ab/>
        <w:t>Oświadczam (-my), że wypełniłem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niliśmy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) obowiązki informacyjne przewidziane w art. 13 lub art. 14 RODO wobec osób fizycznych, od których dane osobowe bezpośrednio lub 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lastRenderedPageBreak/>
        <w:t xml:space="preserve">pośrednio pozyskaliśmy w celu ubiegania się o udzielenie zamówienia publicznego w </w:t>
      </w:r>
      <w:r w:rsidR="00A91185">
        <w:rPr>
          <w:rFonts w:ascii="Cambria" w:hAnsi="Cambria" w:cs="Tahoma"/>
          <w:sz w:val="22"/>
          <w:szCs w:val="22"/>
          <w:lang w:eastAsia="pl-PL"/>
        </w:rPr>
        <w:t>niniejszym postępowaniu</w:t>
      </w:r>
      <w:r w:rsidR="00A91185">
        <w:rPr>
          <w:rStyle w:val="Odwoanieprzypisudolnego"/>
          <w:rFonts w:ascii="Cambria" w:hAnsi="Cambria" w:cs="Tahoma"/>
          <w:sz w:val="22"/>
          <w:szCs w:val="22"/>
          <w:lang w:eastAsia="pl-PL"/>
        </w:rPr>
        <w:footnoteReference w:id="5"/>
      </w:r>
      <w:r w:rsidR="00FC3462">
        <w:rPr>
          <w:rFonts w:ascii="Cambria" w:hAnsi="Cambria" w:cs="Tahoma"/>
          <w:sz w:val="22"/>
          <w:szCs w:val="22"/>
          <w:lang w:eastAsia="pl-PL"/>
        </w:rPr>
        <w:t>.</w:t>
      </w:r>
    </w:p>
    <w:p w:rsidR="00DC5281" w:rsidRPr="001F1F09" w:rsidRDefault="00A43AE0" w:rsidP="00DC5281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3C2257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DC5281"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DC5281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:rsidR="00DC5281" w:rsidRDefault="00DC5281" w:rsidP="00DC5281">
      <w:pPr>
        <w:suppressAutoHyphens w:val="0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:rsidR="00916821" w:rsidRPr="002E64B8" w:rsidRDefault="00DC528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3C2257">
        <w:rPr>
          <w:rFonts w:ascii="Cambria" w:hAnsi="Cambria" w:cs="Arial"/>
          <w:bCs/>
          <w:sz w:val="22"/>
          <w:szCs w:val="22"/>
        </w:rPr>
        <w:t>6</w:t>
      </w:r>
      <w:r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2"/>
    <w:p w:rsidR="00916821" w:rsidRPr="00AF04D1" w:rsidRDefault="004907C3" w:rsidP="004907C3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(Dokument musi być podpisany</w:t>
      </w:r>
      <w:r w:rsidRPr="004907C3">
        <w:rPr>
          <w:rFonts w:ascii="Cambria" w:hAnsi="Cambria" w:cs="Arial"/>
          <w:bCs/>
          <w:i/>
          <w:sz w:val="22"/>
          <w:szCs w:val="22"/>
        </w:rPr>
        <w:t>kwalifikowanym podpisem elektronicznym, podpisem zaufanym lub podpisem osobistym przez osobę uprawnioną (osoby uprawnione) do składania oświadczeń woli w imieniu Wykonawcy)</w:t>
      </w:r>
    </w:p>
    <w:bookmarkEnd w:id="1"/>
    <w:p w:rsidR="00445412" w:rsidRPr="002E64B8" w:rsidRDefault="00445412" w:rsidP="00FC346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:rsidR="002B4E7F" w:rsidRPr="002E64B8" w:rsidRDefault="00F4152B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 - niepotrzebne skreślić</w:t>
      </w:r>
    </w:p>
    <w:sectPr w:rsidR="002B4E7F" w:rsidRPr="002E64B8" w:rsidSect="00445412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B4" w:rsidRDefault="00AB7EB4">
      <w:r>
        <w:separator/>
      </w:r>
    </w:p>
  </w:endnote>
  <w:endnote w:type="continuationSeparator" w:id="0">
    <w:p w:rsidR="00AB7EB4" w:rsidRDefault="00AB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CB7CA0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CB7CA0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B4" w:rsidRDefault="00AB7EB4">
      <w:r>
        <w:separator/>
      </w:r>
    </w:p>
  </w:footnote>
  <w:footnote w:type="continuationSeparator" w:id="0">
    <w:p w:rsidR="00AB7EB4" w:rsidRDefault="00AB7EB4">
      <w:r>
        <w:continuationSeparator/>
      </w:r>
    </w:p>
  </w:footnote>
  <w:footnote w:id="1">
    <w:p w:rsidR="003C2257" w:rsidRPr="0052751B" w:rsidRDefault="003C2257" w:rsidP="00FE0D7C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Wstawić właściwe: przyjmuję / nie przyjmuję. Pozostawienie pustego pola będzie równoznaczne z nie przyjęciem na siebie zobowiązania samodzielnej realizacji kluczowych elementów (części) zamówienia</w:t>
      </w:r>
    </w:p>
  </w:footnote>
  <w:footnote w:id="2">
    <w:p w:rsidR="00DC5281" w:rsidRPr="0052751B" w:rsidRDefault="00DC5281" w:rsidP="00FE0D7C">
      <w:pPr>
        <w:pStyle w:val="Tekstprzypisudolnego"/>
        <w:ind w:left="0" w:firstLine="0"/>
        <w:rPr>
          <w:rFonts w:ascii="Cambria" w:hAnsi="Cambria"/>
          <w:sz w:val="18"/>
          <w:szCs w:val="18"/>
          <w:lang w:eastAsia="en-US"/>
        </w:rPr>
      </w:pPr>
      <w:r w:rsidRPr="0052751B">
        <w:rPr>
          <w:rStyle w:val="Odwoanieprzypisudolnego"/>
          <w:rFonts w:ascii="Cambria" w:hAnsi="Cambria"/>
          <w:sz w:val="18"/>
          <w:szCs w:val="18"/>
        </w:rPr>
        <w:footnoteRef/>
      </w:r>
      <w:r w:rsidRPr="0052751B">
        <w:rPr>
          <w:rFonts w:ascii="Cambria" w:hAnsi="Cambria"/>
          <w:sz w:val="18"/>
          <w:szCs w:val="18"/>
        </w:rPr>
        <w:t xml:space="preserve"> </w:t>
      </w:r>
      <w:r w:rsidR="00FE0D7C" w:rsidRPr="0052751B">
        <w:rPr>
          <w:rFonts w:ascii="Cambria" w:hAnsi="Cambria"/>
          <w:sz w:val="18"/>
          <w:szCs w:val="18"/>
        </w:rPr>
        <w:t xml:space="preserve"> </w:t>
      </w:r>
      <w:r w:rsidRPr="0052751B">
        <w:rPr>
          <w:rFonts w:ascii="Cambria" w:hAnsi="Cambria"/>
          <w:sz w:val="18"/>
          <w:szCs w:val="18"/>
        </w:rPr>
        <w:t>Oświadczenie, zgodnie z art. 117 ust. 4 PZP składają Wykonawcy wspólnie ubiegający się o udzielenie zamówienia oraz działający w formie spółki cywilnej.</w:t>
      </w:r>
    </w:p>
  </w:footnote>
  <w:footnote w:id="3">
    <w:p w:rsidR="003C2257" w:rsidRPr="0052751B" w:rsidRDefault="003C2257" w:rsidP="00FE0D7C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Wstawić właściwe: zobowiązuję się / nie zobowiązuję się. Pozostawienie pustego pola będzie równoznaczne z nie przyjęciem na siebie zobowiązania samodzielnej realizacji kluczowych elementów (części) zamówienia</w:t>
      </w:r>
    </w:p>
  </w:footnote>
  <w:footnote w:id="4">
    <w:p w:rsidR="003C2257" w:rsidRDefault="003C2257" w:rsidP="00FE0D7C">
      <w:pPr>
        <w:pStyle w:val="Tekstprzypisudolnego"/>
        <w:ind w:left="0" w:firstLine="0"/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Wstawić odpowiednio: </w:t>
      </w:r>
      <w:r w:rsidR="006955EA">
        <w:rPr>
          <w:sz w:val="18"/>
          <w:szCs w:val="18"/>
        </w:rPr>
        <w:t>48 / 60</w:t>
      </w:r>
      <w:r w:rsidRPr="0052751B">
        <w:rPr>
          <w:sz w:val="18"/>
          <w:szCs w:val="18"/>
        </w:rPr>
        <w:t>. Pozostawienie pustego pola będzie równoznaczne z nieudzieleniem Zamawiającemu</w:t>
      </w:r>
      <w:r w:rsidR="00FE0D7C" w:rsidRPr="0052751B">
        <w:rPr>
          <w:sz w:val="18"/>
          <w:szCs w:val="18"/>
        </w:rPr>
        <w:t xml:space="preserve"> dłuższej niż </w:t>
      </w:r>
      <w:r w:rsidR="006955EA">
        <w:rPr>
          <w:sz w:val="18"/>
          <w:szCs w:val="18"/>
        </w:rPr>
        <w:t>36</w:t>
      </w:r>
      <w:r w:rsidR="00FE0D7C" w:rsidRPr="0052751B">
        <w:rPr>
          <w:sz w:val="18"/>
          <w:szCs w:val="18"/>
        </w:rPr>
        <w:t>-miesięcznej</w:t>
      </w:r>
      <w:r w:rsidRPr="0052751B">
        <w:rPr>
          <w:sz w:val="18"/>
          <w:szCs w:val="18"/>
        </w:rPr>
        <w:t xml:space="preserve"> gwarancji </w:t>
      </w:r>
      <w:r w:rsidR="00FE0D7C" w:rsidRPr="0052751B">
        <w:rPr>
          <w:sz w:val="18"/>
          <w:szCs w:val="18"/>
        </w:rPr>
        <w:t>jakości</w:t>
      </w:r>
      <w:r w:rsidRPr="00FE0D7C">
        <w:rPr>
          <w:sz w:val="16"/>
          <w:szCs w:val="16"/>
        </w:rPr>
        <w:t>.</w:t>
      </w:r>
    </w:p>
  </w:footnote>
  <w:footnote w:id="5">
    <w:p w:rsidR="00A91185" w:rsidRPr="0052751B" w:rsidRDefault="00A91185" w:rsidP="0052751B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85" w:rsidRPr="00A91185" w:rsidRDefault="00A91185" w:rsidP="00A91185">
    <w:pPr>
      <w:spacing w:before="120"/>
      <w:jc w:val="right"/>
      <w:rPr>
        <w:rFonts w:ascii="Cambria" w:hAnsi="Cambria" w:cs="Arial"/>
        <w:bCs/>
        <w:sz w:val="22"/>
        <w:szCs w:val="22"/>
      </w:rPr>
    </w:pPr>
    <w:r w:rsidRPr="00A91185">
      <w:rPr>
        <w:rFonts w:ascii="Cambria" w:hAnsi="Cambria" w:cs="Arial"/>
        <w:bCs/>
        <w:sz w:val="22"/>
        <w:szCs w:val="22"/>
      </w:rPr>
      <w:t xml:space="preserve">Załącznik nr 2 do SWZ </w:t>
    </w:r>
  </w:p>
  <w:p w:rsidR="00A91185" w:rsidRPr="00A91185" w:rsidRDefault="00A91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C5B"/>
    <w:rsid w:val="0000202C"/>
    <w:rsid w:val="000028A7"/>
    <w:rsid w:val="000047B5"/>
    <w:rsid w:val="000054CB"/>
    <w:rsid w:val="000064F0"/>
    <w:rsid w:val="0000654F"/>
    <w:rsid w:val="0000664F"/>
    <w:rsid w:val="00006F53"/>
    <w:rsid w:val="0001179A"/>
    <w:rsid w:val="00011C75"/>
    <w:rsid w:val="0001289D"/>
    <w:rsid w:val="00015128"/>
    <w:rsid w:val="0001557A"/>
    <w:rsid w:val="000162F8"/>
    <w:rsid w:val="00020A45"/>
    <w:rsid w:val="000211BB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3E8"/>
    <w:rsid w:val="00027803"/>
    <w:rsid w:val="000308F7"/>
    <w:rsid w:val="00031333"/>
    <w:rsid w:val="00032F05"/>
    <w:rsid w:val="0004046F"/>
    <w:rsid w:val="0004242A"/>
    <w:rsid w:val="00044100"/>
    <w:rsid w:val="000454AF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412"/>
    <w:rsid w:val="000A68E5"/>
    <w:rsid w:val="000A7B76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A56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25A"/>
    <w:rsid w:val="00156D8D"/>
    <w:rsid w:val="00156EB0"/>
    <w:rsid w:val="001572A9"/>
    <w:rsid w:val="00161F09"/>
    <w:rsid w:val="00163C32"/>
    <w:rsid w:val="00163FD9"/>
    <w:rsid w:val="001663C1"/>
    <w:rsid w:val="00166D5C"/>
    <w:rsid w:val="001705A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C59"/>
    <w:rsid w:val="001A67C1"/>
    <w:rsid w:val="001A7188"/>
    <w:rsid w:val="001B03C3"/>
    <w:rsid w:val="001B0701"/>
    <w:rsid w:val="001B0918"/>
    <w:rsid w:val="001B1AD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5A1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F59"/>
    <w:rsid w:val="002C3D39"/>
    <w:rsid w:val="002C409C"/>
    <w:rsid w:val="002C41F8"/>
    <w:rsid w:val="002C61DF"/>
    <w:rsid w:val="002D4470"/>
    <w:rsid w:val="002D5979"/>
    <w:rsid w:val="002D642D"/>
    <w:rsid w:val="002D7D66"/>
    <w:rsid w:val="002E1D02"/>
    <w:rsid w:val="002E207D"/>
    <w:rsid w:val="002E2FC1"/>
    <w:rsid w:val="002E416F"/>
    <w:rsid w:val="002E4FAE"/>
    <w:rsid w:val="002E5010"/>
    <w:rsid w:val="002E64B8"/>
    <w:rsid w:val="002F0795"/>
    <w:rsid w:val="002F2D9C"/>
    <w:rsid w:val="002F352D"/>
    <w:rsid w:val="002F36C6"/>
    <w:rsid w:val="002F5C0E"/>
    <w:rsid w:val="00301946"/>
    <w:rsid w:val="0030249A"/>
    <w:rsid w:val="00302A58"/>
    <w:rsid w:val="00302DBD"/>
    <w:rsid w:val="00303560"/>
    <w:rsid w:val="003039DF"/>
    <w:rsid w:val="003046C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0343"/>
    <w:rsid w:val="00333E5C"/>
    <w:rsid w:val="00333E7A"/>
    <w:rsid w:val="003358F3"/>
    <w:rsid w:val="00336101"/>
    <w:rsid w:val="00336F69"/>
    <w:rsid w:val="00340A5D"/>
    <w:rsid w:val="00345076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5E02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2257"/>
    <w:rsid w:val="003C425C"/>
    <w:rsid w:val="003C4BAD"/>
    <w:rsid w:val="003C61B6"/>
    <w:rsid w:val="003D0047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C22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656C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7C3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4FE0"/>
    <w:rsid w:val="0051535E"/>
    <w:rsid w:val="005168F6"/>
    <w:rsid w:val="00521F24"/>
    <w:rsid w:val="00524193"/>
    <w:rsid w:val="005271AF"/>
    <w:rsid w:val="0052751B"/>
    <w:rsid w:val="00527F76"/>
    <w:rsid w:val="00530022"/>
    <w:rsid w:val="005303AF"/>
    <w:rsid w:val="005318C9"/>
    <w:rsid w:val="00531CAD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0A51"/>
    <w:rsid w:val="005A2030"/>
    <w:rsid w:val="005A31E9"/>
    <w:rsid w:val="005A57F0"/>
    <w:rsid w:val="005A593A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14B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68D6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5EA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A7957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EFB"/>
    <w:rsid w:val="007052AF"/>
    <w:rsid w:val="00706E45"/>
    <w:rsid w:val="00712B9D"/>
    <w:rsid w:val="00713D0E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18C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2FCB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3FCA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FE6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73EC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08FA"/>
    <w:rsid w:val="00A42406"/>
    <w:rsid w:val="00A43531"/>
    <w:rsid w:val="00A43AE0"/>
    <w:rsid w:val="00A44C49"/>
    <w:rsid w:val="00A451DA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1185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B7EB4"/>
    <w:rsid w:val="00AC1693"/>
    <w:rsid w:val="00AC46D5"/>
    <w:rsid w:val="00AC4AC9"/>
    <w:rsid w:val="00AC562D"/>
    <w:rsid w:val="00AC6C1F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4B3"/>
    <w:rsid w:val="00B84683"/>
    <w:rsid w:val="00B84A9F"/>
    <w:rsid w:val="00B8670D"/>
    <w:rsid w:val="00B91AE8"/>
    <w:rsid w:val="00B91B38"/>
    <w:rsid w:val="00B94484"/>
    <w:rsid w:val="00B972B8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474E1"/>
    <w:rsid w:val="00C500D3"/>
    <w:rsid w:val="00C50349"/>
    <w:rsid w:val="00C50616"/>
    <w:rsid w:val="00C509FA"/>
    <w:rsid w:val="00C5101E"/>
    <w:rsid w:val="00C55CB6"/>
    <w:rsid w:val="00C57295"/>
    <w:rsid w:val="00C57EF1"/>
    <w:rsid w:val="00C60694"/>
    <w:rsid w:val="00C61328"/>
    <w:rsid w:val="00C620D4"/>
    <w:rsid w:val="00C6271F"/>
    <w:rsid w:val="00C653D2"/>
    <w:rsid w:val="00C6762F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58C2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B7CA0"/>
    <w:rsid w:val="00CC00F3"/>
    <w:rsid w:val="00CC0710"/>
    <w:rsid w:val="00CC0C1F"/>
    <w:rsid w:val="00CC100A"/>
    <w:rsid w:val="00CC44A6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EAF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2407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5281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446F"/>
    <w:rsid w:val="00E35CC2"/>
    <w:rsid w:val="00E40D27"/>
    <w:rsid w:val="00E4183B"/>
    <w:rsid w:val="00E432FA"/>
    <w:rsid w:val="00E436A9"/>
    <w:rsid w:val="00E43708"/>
    <w:rsid w:val="00E43C92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A1D"/>
    <w:rsid w:val="00EA516A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0F33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581"/>
    <w:rsid w:val="00F348A1"/>
    <w:rsid w:val="00F34B99"/>
    <w:rsid w:val="00F35EB3"/>
    <w:rsid w:val="00F40796"/>
    <w:rsid w:val="00F40D83"/>
    <w:rsid w:val="00F4152B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518C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0D7C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3E9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B3DB9"/>
  <w15:chartTrackingRefBased/>
  <w15:docId w15:val="{69D8CF3D-F57C-445B-A027-BE21B738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25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9E87-A6D5-46F5-AD5E-DB166C88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Artur Stępień (Nadl. Nawojowa)</cp:lastModifiedBy>
  <cp:revision>35</cp:revision>
  <cp:lastPrinted>2017-05-23T12:32:00Z</cp:lastPrinted>
  <dcterms:created xsi:type="dcterms:W3CDTF">2021-09-14T15:30:00Z</dcterms:created>
  <dcterms:modified xsi:type="dcterms:W3CDTF">2024-07-29T09:18:00Z</dcterms:modified>
</cp:coreProperties>
</file>