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4BF160E" w14:textId="1D74EFF9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bookmarkStart w:id="0" w:name="_GoBack"/>
      <w:bookmarkEnd w:id="0"/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670F1930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 w:rsidR="000E689A">
        <w:rPr>
          <w:rFonts w:ascii="Cambria" w:hAnsi="Cambria" w:cs="Arial"/>
          <w:b/>
          <w:bCs/>
        </w:rPr>
        <w:t>NIEPOŁMICE</w:t>
      </w:r>
      <w:r w:rsidRPr="0057603E">
        <w:rPr>
          <w:rFonts w:ascii="Cambria" w:hAnsi="Cambria" w:cs="Arial"/>
          <w:b/>
          <w:bCs/>
        </w:rPr>
        <w:tab/>
      </w:r>
    </w:p>
    <w:p w14:paraId="38442A7F" w14:textId="79AAF64B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C7099A">
        <w:rPr>
          <w:rFonts w:ascii="Cambria" w:hAnsi="Cambria" w:cs="Arial"/>
          <w:b/>
          <w:bCs/>
        </w:rPr>
        <w:t>Myśliwska</w:t>
      </w:r>
      <w:r w:rsidRPr="0057603E">
        <w:rPr>
          <w:rFonts w:ascii="Cambria" w:hAnsi="Cambria" w:cs="Arial"/>
          <w:b/>
          <w:bCs/>
        </w:rPr>
        <w:t xml:space="preserve">, </w:t>
      </w:r>
      <w:r w:rsidR="00C7099A">
        <w:rPr>
          <w:rFonts w:ascii="Cambria" w:hAnsi="Cambria" w:cs="Arial"/>
          <w:b/>
          <w:bCs/>
        </w:rPr>
        <w:t>32-005</w:t>
      </w:r>
      <w:r w:rsidRPr="0057603E">
        <w:rPr>
          <w:rFonts w:ascii="Cambria" w:hAnsi="Cambria" w:cs="Arial"/>
          <w:b/>
          <w:bCs/>
        </w:rPr>
        <w:t xml:space="preserve">  </w:t>
      </w:r>
      <w:r w:rsidR="00C7099A">
        <w:rPr>
          <w:rFonts w:ascii="Cambria" w:hAnsi="Cambria" w:cs="Arial"/>
          <w:b/>
          <w:bCs/>
        </w:rPr>
        <w:t>Niepołomice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2672E5E0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0E689A">
        <w:rPr>
          <w:rFonts w:ascii="Cambria" w:hAnsi="Cambria" w:cs="Arial"/>
          <w:bCs/>
          <w:sz w:val="22"/>
          <w:szCs w:val="22"/>
        </w:rPr>
        <w:t>NIEPOŁMICE</w:t>
      </w:r>
      <w:r w:rsidR="00B347D9">
        <w:rPr>
          <w:rFonts w:ascii="Cambria" w:hAnsi="Cambria" w:cs="Arial"/>
          <w:bCs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 xml:space="preserve">w roku </w:t>
      </w:r>
      <w:r w:rsidR="00B347D9">
        <w:rPr>
          <w:rFonts w:ascii="Cambria" w:hAnsi="Cambria" w:cs="Arial"/>
          <w:bCs/>
          <w:sz w:val="22"/>
          <w:szCs w:val="22"/>
        </w:rPr>
        <w:t xml:space="preserve">2024 </w:t>
      </w:r>
      <w:r w:rsidRPr="00D16198"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4C49A7CF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 PLN. </w:t>
      </w:r>
    </w:p>
    <w:p w14:paraId="7570309D" w14:textId="4890ED82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1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ten Pakiet</w:t>
      </w:r>
      <w:bookmarkEnd w:id="1"/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7AF46598" w:rsidR="00D16198" w:rsidRP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7777777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tbl>
      <w:tblPr>
        <w:tblW w:w="141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041"/>
        <w:gridCol w:w="1042"/>
        <w:gridCol w:w="2881"/>
        <w:gridCol w:w="929"/>
        <w:gridCol w:w="930"/>
        <w:gridCol w:w="1470"/>
        <w:gridCol w:w="1470"/>
        <w:gridCol w:w="1004"/>
        <w:gridCol w:w="1004"/>
        <w:gridCol w:w="1842"/>
      </w:tblGrid>
      <w:tr w:rsidR="00D6626A" w:rsidRPr="00F57CE8" w14:paraId="3A13DDEC" w14:textId="77777777" w:rsidTr="00F57CE8">
        <w:trPr>
          <w:trHeight w:val="8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ADCB74A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07055B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OSTWPL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0944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Kod czynności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4CA1A4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Czynność - opis prac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85EC29A" w14:textId="26391EB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r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miary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65C594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FD8B4C8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w PLN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79C2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całkowita netto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w PLN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DE6833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Stawka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2F43B33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 w PLN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33EF23C" w14:textId="75CFC01A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całkowita brutto</w:t>
            </w:r>
            <w:r w:rsidR="00D6626A"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 PLN</w:t>
            </w:r>
          </w:p>
        </w:tc>
      </w:tr>
      <w:tr w:rsidR="00D6626A" w:rsidRPr="00F57CE8" w14:paraId="77761E05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2AACD1" w14:textId="48EAF013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347D0E" w14:textId="7808F6B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AE6598" w14:textId="0AEEE22B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7C3416" w14:textId="09674AF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E70EDA" w14:textId="5AB29F52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319963" w14:textId="1196E73B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D63CCA" w14:textId="65317F2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E6D259" w14:textId="36E6CD69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206651" w14:textId="4F63065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01FDEE" w14:textId="24F81A18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775865" w14:textId="5D0DCB4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13FF51E2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B4FF50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B376D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E289E4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D0D8B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173CC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844729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AABCB3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15D979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44C482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3388F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1B42F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42115DE8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1C4B3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7E42B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D32AB2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19C6EE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F17140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928774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6359D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7B3C4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C3D36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91A99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243F9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18C0E19A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050DAF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EAAD9F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13655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234D0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4F465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4A129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B7A09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989F1E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1D08D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E993E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DCA0D3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843318" w:rsidRPr="00F57CE8" w14:paraId="5772EE09" w14:textId="77777777" w:rsidTr="00F57CE8">
        <w:trPr>
          <w:trHeight w:val="576"/>
        </w:trPr>
        <w:tc>
          <w:tcPr>
            <w:tcW w:w="12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7A48A3" w14:textId="323C2DAB" w:rsidR="00843318" w:rsidRPr="00843318" w:rsidRDefault="00843318" w:rsidP="00F57CE8">
            <w:pPr>
              <w:suppressAutoHyphens w:val="0"/>
              <w:spacing w:before="12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/>
                <w:b/>
                <w:bCs/>
                <w:sz w:val="18"/>
                <w:szCs w:val="18"/>
              </w:rPr>
              <w:t>Cena łączna brutto w PLN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418AB3" w14:textId="77777777" w:rsidR="00843318" w:rsidRPr="00843318" w:rsidRDefault="00843318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</w:tbl>
    <w:p w14:paraId="364B8020" w14:textId="7A3F76CB" w:rsidR="007A307E" w:rsidRDefault="007A307E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6FBD4E4B" w14:textId="6B81FADE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3827FDE6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7D5E4F">
        <w:rPr>
          <w:rFonts w:ascii="Cambria" w:hAnsi="Cambria" w:cs="Arial"/>
          <w:b/>
          <w:sz w:val="22"/>
          <w:szCs w:val="22"/>
        </w:rPr>
        <w:t xml:space="preserve">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0517715F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p w14:paraId="1E5CA732" w14:textId="77777777" w:rsidR="00B545F4" w:rsidRPr="00B17037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1E6C0A" w:rsidRPr="00134370" w14:paraId="406CA0E0" w14:textId="77777777" w:rsidTr="00B545F4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B545F4">
        <w:trPr>
          <w:trHeight w:val="76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e-mail: 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7BC8C1FD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</w:t>
      </w:r>
      <w:r w:rsidR="00787A89">
        <w:rPr>
          <w:rFonts w:ascii="Cambria" w:hAnsi="Cambria" w:cs="Tahoma"/>
          <w:sz w:val="22"/>
          <w:szCs w:val="22"/>
          <w:lang w:eastAsia="pl-PL"/>
        </w:rPr>
        <w:t xml:space="preserve"> (proszę zaznaczyć właściwe)</w:t>
      </w:r>
      <w:r w:rsidRPr="001F1F09">
        <w:rPr>
          <w:rFonts w:ascii="Cambria" w:hAnsi="Cambria" w:cs="Tahoma"/>
          <w:sz w:val="22"/>
          <w:szCs w:val="22"/>
          <w:lang w:eastAsia="pl-PL"/>
        </w:rPr>
        <w:t>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4" w:name="_Hlk60047166"/>
      <w:r w:rsidRPr="003144B1">
        <w:rPr>
          <w:rFonts w:ascii="Cambria" w:hAnsi="Cambria" w:cs="Arial"/>
          <w:bCs/>
          <w:i/>
          <w:sz w:val="22"/>
          <w:szCs w:val="22"/>
        </w:rPr>
        <w:lastRenderedPageBreak/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3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2"/>
    <w:bookmarkEnd w:id="4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390EA404" w14:textId="5FAFF41E" w:rsidR="00715FD0" w:rsidRDefault="00715FD0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481F894" w14:textId="392A2F31" w:rsidR="001E6C0A" w:rsidRDefault="001E6C0A" w:rsidP="003236BF">
      <w:pPr>
        <w:spacing w:before="120"/>
        <w:ind w:left="5670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76802" w14:textId="77777777" w:rsidR="001F3018" w:rsidRDefault="001F3018">
      <w:r>
        <w:separator/>
      </w:r>
    </w:p>
  </w:endnote>
  <w:endnote w:type="continuationSeparator" w:id="0">
    <w:p w14:paraId="68F810B8" w14:textId="77777777" w:rsidR="001F3018" w:rsidRDefault="001F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E0F66" w14:textId="77777777" w:rsidR="001F3018" w:rsidRDefault="001F3018">
      <w:r>
        <w:separator/>
      </w:r>
    </w:p>
  </w:footnote>
  <w:footnote w:type="continuationSeparator" w:id="0">
    <w:p w14:paraId="11BEB3C6" w14:textId="77777777" w:rsidR="001F3018" w:rsidRDefault="001F3018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89A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018"/>
    <w:rsid w:val="001F3EF9"/>
    <w:rsid w:val="001F5A27"/>
    <w:rsid w:val="001F5A7E"/>
    <w:rsid w:val="001F5BA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36BF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5478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304C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7857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E7FE5"/>
    <w:rsid w:val="005F0482"/>
    <w:rsid w:val="005F11B7"/>
    <w:rsid w:val="005F18D0"/>
    <w:rsid w:val="005F1E91"/>
    <w:rsid w:val="005F2C5C"/>
    <w:rsid w:val="005F39E4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36F7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15FD0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87A89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2B6"/>
    <w:rsid w:val="007D0940"/>
    <w:rsid w:val="007D1905"/>
    <w:rsid w:val="007D3991"/>
    <w:rsid w:val="007D4130"/>
    <w:rsid w:val="007D5E4F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0954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22E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47D9"/>
    <w:rsid w:val="00B36B8D"/>
    <w:rsid w:val="00B37341"/>
    <w:rsid w:val="00B37B1E"/>
    <w:rsid w:val="00B40316"/>
    <w:rsid w:val="00B440DF"/>
    <w:rsid w:val="00B44177"/>
    <w:rsid w:val="00B44276"/>
    <w:rsid w:val="00B4645F"/>
    <w:rsid w:val="00B47886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099A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F4C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06D6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4530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45304C"/>
    <w:rPr>
      <w:rFonts w:ascii="Segoe UI" w:hAnsi="Segoe UI" w:cs="Segoe UI" w:hint="default"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A26FD-BEA8-4FEC-953B-89C37CB9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1110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Grzegorz Pikuła (Nadl. Niepołomice)</cp:lastModifiedBy>
  <cp:revision>2</cp:revision>
  <cp:lastPrinted>2022-06-27T10:12:00Z</cp:lastPrinted>
  <dcterms:created xsi:type="dcterms:W3CDTF">2024-01-15T13:46:00Z</dcterms:created>
  <dcterms:modified xsi:type="dcterms:W3CDTF">2024-01-15T13:46:00Z</dcterms:modified>
</cp:coreProperties>
</file>