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AAE016" w14:textId="2987696E" w:rsidR="00F27370" w:rsidRPr="005D7728" w:rsidRDefault="008B121D" w:rsidP="00D3019E">
      <w:pPr>
        <w:pStyle w:val="Tytu"/>
        <w:pageBreakBefore/>
        <w:spacing w:before="240"/>
        <w:rPr>
          <w:sz w:val="24"/>
          <w:szCs w:val="24"/>
        </w:rPr>
      </w:pPr>
      <w:r w:rsidRPr="005D7728">
        <w:rPr>
          <w:sz w:val="24"/>
          <w:szCs w:val="24"/>
        </w:rPr>
        <w:t>UMOWA NR WJPM-VI………………………….</w:t>
      </w:r>
    </w:p>
    <w:p w14:paraId="75394741" w14:textId="4B15573A" w:rsidR="00F27370" w:rsidRPr="005D7728" w:rsidRDefault="008B121D" w:rsidP="005D7728">
      <w:pPr>
        <w:spacing w:line="360" w:lineRule="auto"/>
        <w:rPr>
          <w:rFonts w:ascii="Arial" w:hAnsi="Arial" w:cs="Arial"/>
        </w:rPr>
      </w:pPr>
      <w:r w:rsidRPr="005D7728">
        <w:rPr>
          <w:rFonts w:ascii="Arial" w:hAnsi="Arial" w:cs="Arial"/>
        </w:rPr>
        <w:t>zawarta w dniu ………………………………….. pomiędzy Miastem Poznań, Plac Kolegiacki 17, 61-841 Poznań, NIP 2090001440, REGON 631257822 (adres do korespondencji: Urząd Miasta Poznania Wydział Wspierania Jednostek Pomocniczych Miasta, ul. Libelta 16/20, 61-706 Poznań), reprezentowanym przez:</w:t>
      </w:r>
    </w:p>
    <w:p w14:paraId="316F6E24" w14:textId="22F7E62B" w:rsidR="00F27370" w:rsidRPr="005D7728" w:rsidRDefault="008B121D" w:rsidP="005D7728">
      <w:pPr>
        <w:spacing w:line="360" w:lineRule="auto"/>
        <w:rPr>
          <w:rStyle w:val="Domylnaczcionkaakapitu2"/>
          <w:rFonts w:ascii="Arial" w:hAnsi="Arial" w:cs="Arial"/>
        </w:rPr>
      </w:pPr>
      <w:r w:rsidRPr="005D7728">
        <w:rPr>
          <w:rFonts w:ascii="Arial" w:hAnsi="Arial" w:cs="Arial"/>
        </w:rPr>
        <w:t>…………………… – …………………</w:t>
      </w:r>
      <w:r w:rsidR="00B045C6" w:rsidRPr="005D7728">
        <w:rPr>
          <w:rFonts w:ascii="Arial" w:hAnsi="Arial" w:cs="Arial"/>
        </w:rPr>
        <w:t>………………………………………………………</w:t>
      </w:r>
    </w:p>
    <w:p w14:paraId="1AE139B7" w14:textId="77777777" w:rsidR="00F27370" w:rsidRPr="005D7728" w:rsidRDefault="008B121D" w:rsidP="005D7728">
      <w:pPr>
        <w:spacing w:line="360" w:lineRule="auto"/>
        <w:rPr>
          <w:rFonts w:ascii="Arial" w:hAnsi="Arial" w:cs="Arial"/>
        </w:rPr>
      </w:pPr>
      <w:r w:rsidRPr="005D7728">
        <w:rPr>
          <w:rStyle w:val="Domylnaczcionkaakapitu2"/>
          <w:rFonts w:ascii="Arial" w:hAnsi="Arial" w:cs="Arial"/>
        </w:rPr>
        <w:t>zwanym dalej Zamawiającym,</w:t>
      </w:r>
    </w:p>
    <w:p w14:paraId="58A81163" w14:textId="038E1520" w:rsidR="00F27370" w:rsidRPr="005D7728" w:rsidRDefault="008B121D" w:rsidP="005D7728">
      <w:pPr>
        <w:pStyle w:val="Standard"/>
        <w:spacing w:line="360" w:lineRule="auto"/>
        <w:rPr>
          <w:rFonts w:ascii="Arial" w:hAnsi="Arial" w:cs="Arial"/>
          <w:sz w:val="24"/>
          <w:szCs w:val="24"/>
        </w:rPr>
      </w:pPr>
      <w:r w:rsidRPr="005D7728">
        <w:rPr>
          <w:rFonts w:ascii="Arial" w:hAnsi="Arial" w:cs="Arial"/>
          <w:sz w:val="24"/>
          <w:szCs w:val="24"/>
        </w:rPr>
        <w:t>a</w:t>
      </w:r>
    </w:p>
    <w:p w14:paraId="42AFE92B" w14:textId="74AE5E42" w:rsidR="00F27370" w:rsidRDefault="008B121D" w:rsidP="005D7728">
      <w:pPr>
        <w:suppressAutoHyphens w:val="0"/>
        <w:spacing w:line="360" w:lineRule="auto"/>
        <w:rPr>
          <w:rFonts w:ascii="Arial" w:hAnsi="Arial" w:cs="Arial"/>
        </w:rPr>
      </w:pPr>
      <w:r w:rsidRPr="005D7728">
        <w:rPr>
          <w:rFonts w:ascii="Arial" w:hAnsi="Arial" w:cs="Arial"/>
        </w:rPr>
        <w:t>……………………………………………………………………………</w:t>
      </w:r>
      <w:r w:rsidR="00B045C6" w:rsidRPr="005D7728">
        <w:rPr>
          <w:rFonts w:ascii="Arial" w:hAnsi="Arial" w:cs="Arial"/>
        </w:rPr>
        <w:t>……………………</w:t>
      </w:r>
    </w:p>
    <w:p w14:paraId="572A8A17" w14:textId="77777777" w:rsidR="009A31A7" w:rsidRPr="00D10DA3" w:rsidRDefault="009A31A7" w:rsidP="009A31A7">
      <w:pPr>
        <w:spacing w:line="360" w:lineRule="auto"/>
        <w:rPr>
          <w:rFonts w:ascii="Arial" w:hAnsi="Arial" w:cs="Arial"/>
        </w:rPr>
      </w:pPr>
      <w:r w:rsidRPr="00D10DA3">
        <w:rPr>
          <w:rFonts w:ascii="Arial" w:hAnsi="Arial" w:cs="Arial"/>
        </w:rPr>
        <w:t xml:space="preserve">reprezentowanym przez: </w:t>
      </w:r>
    </w:p>
    <w:p w14:paraId="16007E4F" w14:textId="66AE3248" w:rsidR="009A31A7" w:rsidRPr="00D10DA3" w:rsidRDefault="009A31A7" w:rsidP="009A31A7">
      <w:pPr>
        <w:spacing w:line="360" w:lineRule="auto"/>
        <w:rPr>
          <w:rStyle w:val="Domylnaczcionkaakapitu2"/>
          <w:rFonts w:ascii="Arial" w:hAnsi="Arial" w:cs="Arial"/>
        </w:rPr>
      </w:pPr>
      <w:r w:rsidRPr="00D10DA3">
        <w:rPr>
          <w:rFonts w:ascii="Arial" w:hAnsi="Arial" w:cs="Arial"/>
        </w:rPr>
        <w:t>…………………… –…………………………………………………………</w:t>
      </w:r>
      <w:r>
        <w:rPr>
          <w:rFonts w:ascii="Arial" w:hAnsi="Arial" w:cs="Arial"/>
        </w:rPr>
        <w:t>………………</w:t>
      </w:r>
    </w:p>
    <w:p w14:paraId="7190E72B" w14:textId="77777777" w:rsidR="00F27370" w:rsidRPr="005D7728" w:rsidRDefault="008B121D" w:rsidP="005D7728">
      <w:pPr>
        <w:suppressAutoHyphens w:val="0"/>
        <w:spacing w:line="360" w:lineRule="auto"/>
        <w:rPr>
          <w:rFonts w:ascii="Arial" w:hAnsi="Arial" w:cs="Arial"/>
        </w:rPr>
      </w:pPr>
      <w:r w:rsidRPr="005D7728">
        <w:rPr>
          <w:rStyle w:val="Domylnaczcionkaakapitu2"/>
          <w:rFonts w:ascii="Arial" w:hAnsi="Arial" w:cs="Arial"/>
        </w:rPr>
        <w:t>zwanym dalej Wykonawcą.</w:t>
      </w:r>
    </w:p>
    <w:p w14:paraId="4E172D3B" w14:textId="0D807B5D" w:rsidR="00F27370" w:rsidRPr="005D7728" w:rsidRDefault="008B121D" w:rsidP="005D7728">
      <w:pPr>
        <w:pStyle w:val="Normalny1"/>
        <w:tabs>
          <w:tab w:val="center" w:pos="4680"/>
        </w:tabs>
        <w:spacing w:line="360" w:lineRule="auto"/>
        <w:rPr>
          <w:rStyle w:val="Domylnaczcionkaakapitu2"/>
          <w:rFonts w:ascii="Arial" w:eastAsia="Times New Roman" w:hAnsi="Arial" w:cs="Arial"/>
          <w:bCs/>
          <w:iCs/>
          <w:color w:val="000000"/>
          <w:shd w:val="clear" w:color="auto" w:fill="FFFFFF"/>
          <w:lang w:eastAsia="ar-SA" w:bidi="ar-SA"/>
        </w:rPr>
      </w:pPr>
      <w:r w:rsidRPr="005D7728">
        <w:rPr>
          <w:rFonts w:ascii="Arial" w:hAnsi="Arial" w:cs="Arial"/>
        </w:rPr>
        <w:t xml:space="preserve">Łącznie Zamawiający i Wykonawca zwani są w dalszej części umowy Stronami, </w:t>
      </w:r>
      <w:r w:rsidR="007444BE">
        <w:rPr>
          <w:rFonts w:ascii="Arial" w:hAnsi="Arial" w:cs="Arial"/>
        </w:rPr>
        <w:br/>
      </w:r>
      <w:r w:rsidRPr="005D7728">
        <w:rPr>
          <w:rFonts w:ascii="Arial" w:hAnsi="Arial" w:cs="Arial"/>
        </w:rPr>
        <w:t>a każda z nich osobno również Stroną.</w:t>
      </w:r>
    </w:p>
    <w:p w14:paraId="6A2F0480" w14:textId="63F36620" w:rsidR="00F27370" w:rsidRPr="005D7728" w:rsidRDefault="008B121D" w:rsidP="005D7728">
      <w:pPr>
        <w:pStyle w:val="Normalny1"/>
        <w:widowControl/>
        <w:shd w:val="clear" w:color="auto" w:fill="FFFFFF"/>
        <w:spacing w:line="360" w:lineRule="auto"/>
        <w:rPr>
          <w:rFonts w:ascii="Arial" w:hAnsi="Arial" w:cs="Arial"/>
        </w:rPr>
      </w:pPr>
      <w:r w:rsidRPr="005D7728">
        <w:rPr>
          <w:rStyle w:val="Domylnaczcionkaakapitu2"/>
          <w:rFonts w:ascii="Arial" w:eastAsia="Times New Roman" w:hAnsi="Arial" w:cs="Arial"/>
          <w:bCs/>
          <w:iCs/>
          <w:color w:val="000000"/>
          <w:shd w:val="clear" w:color="auto" w:fill="FFFFFF"/>
          <w:lang w:eastAsia="ar-SA" w:bidi="ar-SA"/>
        </w:rPr>
        <w:t xml:space="preserve">Umowa zawierana na podstawie </w:t>
      </w:r>
      <w:r w:rsidR="00036372" w:rsidRPr="005D7728">
        <w:rPr>
          <w:rStyle w:val="Domylnaczcionkaakapitu2"/>
          <w:rFonts w:ascii="Arial" w:eastAsia="Times New Roman" w:hAnsi="Arial" w:cs="Arial"/>
          <w:bCs/>
          <w:iCs/>
          <w:color w:val="000000"/>
          <w:shd w:val="clear" w:color="auto" w:fill="FFFFFF"/>
          <w:lang w:eastAsia="ar-SA" w:bidi="ar-SA"/>
        </w:rPr>
        <w:t>art. 275</w:t>
      </w:r>
      <w:r w:rsidR="00250B1B" w:rsidRPr="005D7728">
        <w:rPr>
          <w:rStyle w:val="Domylnaczcionkaakapitu2"/>
          <w:rFonts w:ascii="Arial" w:eastAsia="Times New Roman" w:hAnsi="Arial" w:cs="Arial"/>
          <w:bCs/>
          <w:iCs/>
          <w:color w:val="000000"/>
          <w:shd w:val="clear" w:color="auto" w:fill="FFFFFF"/>
          <w:lang w:eastAsia="ar-SA" w:bidi="ar-SA"/>
        </w:rPr>
        <w:t xml:space="preserve"> </w:t>
      </w:r>
      <w:r w:rsidR="00036372" w:rsidRPr="005D7728">
        <w:rPr>
          <w:rStyle w:val="Domylnaczcionkaakapitu2"/>
          <w:rFonts w:ascii="Arial" w:eastAsia="Times New Roman" w:hAnsi="Arial" w:cs="Arial"/>
          <w:bCs/>
          <w:iCs/>
          <w:color w:val="000000"/>
          <w:shd w:val="clear" w:color="auto" w:fill="FFFFFF"/>
          <w:lang w:eastAsia="ar-SA" w:bidi="ar-SA"/>
        </w:rPr>
        <w:t>pkt 1</w:t>
      </w:r>
      <w:r w:rsidRPr="005D7728">
        <w:rPr>
          <w:rStyle w:val="Domylnaczcionkaakapitu2"/>
          <w:rFonts w:ascii="Arial" w:eastAsia="Times New Roman" w:hAnsi="Arial" w:cs="Arial"/>
          <w:bCs/>
          <w:iCs/>
          <w:color w:val="000000"/>
          <w:shd w:val="clear" w:color="auto" w:fill="FFFFFF"/>
          <w:lang w:eastAsia="ar-SA" w:bidi="ar-SA"/>
        </w:rPr>
        <w:t xml:space="preserve">ustawy z 11 września 2019 r. Prawo zamówień publicznych, dalej jako: </w:t>
      </w:r>
      <w:proofErr w:type="spellStart"/>
      <w:r w:rsidR="007A325F" w:rsidRPr="005D7728">
        <w:rPr>
          <w:rStyle w:val="Domylnaczcionkaakapitu2"/>
          <w:rFonts w:ascii="Arial" w:eastAsia="Times New Roman" w:hAnsi="Arial" w:cs="Arial"/>
          <w:bCs/>
          <w:iCs/>
          <w:color w:val="000000"/>
          <w:shd w:val="clear" w:color="auto" w:fill="FFFFFF"/>
          <w:lang w:eastAsia="ar-SA" w:bidi="ar-SA"/>
        </w:rPr>
        <w:t>P</w:t>
      </w:r>
      <w:r w:rsidRPr="005D7728">
        <w:rPr>
          <w:rStyle w:val="Domylnaczcionkaakapitu2"/>
          <w:rFonts w:ascii="Arial" w:eastAsia="Times New Roman" w:hAnsi="Arial" w:cs="Arial"/>
          <w:bCs/>
          <w:iCs/>
          <w:color w:val="000000"/>
          <w:shd w:val="clear" w:color="auto" w:fill="FFFFFF"/>
          <w:lang w:eastAsia="ar-SA" w:bidi="ar-SA"/>
        </w:rPr>
        <w:t>zp</w:t>
      </w:r>
      <w:proofErr w:type="spellEnd"/>
      <w:r w:rsidRPr="005D7728">
        <w:rPr>
          <w:rStyle w:val="Domylnaczcionkaakapitu2"/>
          <w:rFonts w:ascii="Arial" w:eastAsia="Times New Roman" w:hAnsi="Arial" w:cs="Arial"/>
          <w:bCs/>
          <w:iCs/>
          <w:color w:val="000000"/>
          <w:shd w:val="clear" w:color="auto" w:fill="FFFFFF"/>
          <w:lang w:eastAsia="ar-SA" w:bidi="ar-SA"/>
        </w:rPr>
        <w:t>.</w:t>
      </w:r>
    </w:p>
    <w:p w14:paraId="4C657241" w14:textId="59F1FBA8" w:rsidR="00F27370" w:rsidRPr="00433885" w:rsidRDefault="008B121D" w:rsidP="00433885">
      <w:pPr>
        <w:spacing w:before="240" w:after="120" w:line="360" w:lineRule="auto"/>
        <w:jc w:val="center"/>
        <w:rPr>
          <w:rFonts w:ascii="Arial" w:hAnsi="Arial" w:cs="Arial"/>
          <w:b/>
        </w:rPr>
      </w:pPr>
      <w:r w:rsidRPr="00433885">
        <w:rPr>
          <w:rFonts w:ascii="Arial" w:hAnsi="Arial" w:cs="Arial"/>
          <w:b/>
        </w:rPr>
        <w:t>§ 1</w:t>
      </w:r>
      <w:r w:rsidR="00FD4301" w:rsidRPr="00433885">
        <w:rPr>
          <w:rFonts w:ascii="Arial" w:hAnsi="Arial" w:cs="Arial"/>
          <w:b/>
        </w:rPr>
        <w:t xml:space="preserve"> </w:t>
      </w:r>
      <w:r w:rsidR="00D3019E">
        <w:rPr>
          <w:rFonts w:ascii="Arial" w:hAnsi="Arial" w:cs="Arial"/>
          <w:b/>
        </w:rPr>
        <w:t>P</w:t>
      </w:r>
      <w:r w:rsidR="00FD4301" w:rsidRPr="00433885">
        <w:rPr>
          <w:rFonts w:ascii="Arial" w:hAnsi="Arial" w:cs="Arial"/>
          <w:b/>
        </w:rPr>
        <w:t>rzedmiot umowy</w:t>
      </w:r>
    </w:p>
    <w:p w14:paraId="40B32F6C" w14:textId="10F7F2AF" w:rsidR="000E6968" w:rsidRPr="00D10DA3" w:rsidRDefault="000E6968" w:rsidP="000E6968">
      <w:pPr>
        <w:numPr>
          <w:ilvl w:val="0"/>
          <w:numId w:val="4"/>
        </w:numPr>
        <w:spacing w:line="360" w:lineRule="auto"/>
        <w:rPr>
          <w:rStyle w:val="Domylnaczcionkaakapitu2"/>
          <w:rFonts w:ascii="Arial" w:hAnsi="Arial" w:cs="Arial"/>
        </w:rPr>
      </w:pPr>
      <w:r w:rsidRPr="00D10DA3">
        <w:rPr>
          <w:rStyle w:val="Domylnaczcionkaakapitu2"/>
          <w:rFonts w:ascii="Arial" w:hAnsi="Arial" w:cs="Arial"/>
        </w:rPr>
        <w:t xml:space="preserve">Wykonawca zobowiązuje się wykonać na zlecenie Zamawiającego wg zasad określonych w umowie: skład komputerowy (obejmujący wprowadzanie tekstu, skanowanie zdjęć i ich </w:t>
      </w:r>
      <w:r w:rsidRPr="00973F4E">
        <w:rPr>
          <w:rStyle w:val="Domylnaczcionkaakapitu2"/>
          <w:rFonts w:ascii="Arial" w:hAnsi="Arial" w:cs="Arial"/>
        </w:rPr>
        <w:t xml:space="preserve">obróbkę), komputerowy skład tekstu (stworzenie stron – układ graficzny), wydruk do korekty i naniesienie korekty, zebranie i falcowanie, naświetlanie i wydruk offsetowy, dostarczenie z wniesieniem do wskazanej lokalizacji </w:t>
      </w:r>
      <w:r w:rsidR="00973F4E" w:rsidRPr="00973F4E">
        <w:rPr>
          <w:rFonts w:ascii="Arial" w:hAnsi="Arial" w:cs="Arial"/>
        </w:rPr>
        <w:t xml:space="preserve"> i w ilościach </w:t>
      </w:r>
      <w:r w:rsidRPr="00973F4E">
        <w:rPr>
          <w:rFonts w:ascii="Arial" w:hAnsi="Arial" w:cs="Arial"/>
        </w:rPr>
        <w:t>zgodnie z Formularzem</w:t>
      </w:r>
      <w:r w:rsidRPr="00D10DA3">
        <w:rPr>
          <w:rFonts w:ascii="Arial" w:hAnsi="Arial" w:cs="Arial"/>
        </w:rPr>
        <w:t xml:space="preserve"> cenowym</w:t>
      </w:r>
      <w:r>
        <w:rPr>
          <w:rFonts w:ascii="Arial" w:hAnsi="Arial" w:cs="Arial"/>
        </w:rPr>
        <w:t>,</w:t>
      </w:r>
      <w:r w:rsidRPr="00D10DA3">
        <w:rPr>
          <w:rFonts w:ascii="Arial" w:hAnsi="Arial" w:cs="Arial"/>
        </w:rPr>
        <w:t xml:space="preserve"> stanowiącym załącznik nr 1 umowy, </w:t>
      </w:r>
      <w:r w:rsidRPr="00D10DA3">
        <w:rPr>
          <w:rStyle w:val="Domylnaczcionkaakapitu2"/>
          <w:rFonts w:ascii="Arial" w:hAnsi="Arial" w:cs="Arial"/>
        </w:rPr>
        <w:t>gazetki/sprawozdania Osiedla ……………. pt. „……………………..”</w:t>
      </w:r>
      <w:r w:rsidR="00973F4E">
        <w:rPr>
          <w:rStyle w:val="Domylnaczcionkaakapitu2"/>
          <w:rFonts w:ascii="Arial" w:hAnsi="Arial" w:cs="Arial"/>
        </w:rPr>
        <w:t>.</w:t>
      </w:r>
      <w:r w:rsidRPr="00D10DA3">
        <w:rPr>
          <w:rStyle w:val="Domylnaczcionkaakapitu2"/>
          <w:rFonts w:ascii="Arial" w:hAnsi="Arial" w:cs="Arial"/>
        </w:rPr>
        <w:t xml:space="preserve"> </w:t>
      </w:r>
      <w:r>
        <w:rPr>
          <w:rStyle w:val="Domylnaczcionkaakapitu2"/>
          <w:rFonts w:ascii="Arial" w:hAnsi="Arial" w:cs="Arial"/>
        </w:rPr>
        <w:br/>
      </w:r>
      <w:r w:rsidRPr="00D10DA3">
        <w:rPr>
          <w:rStyle w:val="Domylnaczcionkaakapitu2"/>
          <w:rFonts w:ascii="Arial" w:hAnsi="Arial" w:cs="Arial"/>
        </w:rPr>
        <w:t>o następujących parametrach wykonania:</w:t>
      </w:r>
    </w:p>
    <w:p w14:paraId="352F2AAF" w14:textId="77777777" w:rsidR="000E6968" w:rsidRPr="00D10DA3" w:rsidRDefault="000E6968" w:rsidP="000E6968">
      <w:pPr>
        <w:numPr>
          <w:ilvl w:val="0"/>
          <w:numId w:val="5"/>
        </w:numPr>
        <w:spacing w:line="360" w:lineRule="auto"/>
        <w:ind w:left="0" w:firstLine="284"/>
        <w:rPr>
          <w:rFonts w:ascii="Arial" w:hAnsi="Arial" w:cs="Arial"/>
        </w:rPr>
      </w:pPr>
      <w:r w:rsidRPr="00D10DA3">
        <w:rPr>
          <w:rStyle w:val="Domylnaczcionkaakapitu2"/>
          <w:rFonts w:ascii="Arial" w:hAnsi="Arial" w:cs="Arial"/>
        </w:rPr>
        <w:t xml:space="preserve">rodzaj i gramatura papieru: </w:t>
      </w:r>
      <w:r w:rsidRPr="00D10DA3">
        <w:rPr>
          <w:rStyle w:val="Domylnaczcionkaakapitu2"/>
          <w:rFonts w:ascii="Arial" w:eastAsia="Arial CE1" w:hAnsi="Arial" w:cs="Arial"/>
          <w:color w:val="000000"/>
        </w:rPr>
        <w:t>…………………….</w:t>
      </w:r>
      <w:r w:rsidRPr="00D10DA3">
        <w:rPr>
          <w:rStyle w:val="Domylnaczcionkaakapitu2"/>
          <w:rFonts w:ascii="Arial" w:hAnsi="Arial" w:cs="Arial"/>
        </w:rPr>
        <w:t>,</w:t>
      </w:r>
    </w:p>
    <w:p w14:paraId="6D855D5A" w14:textId="77777777" w:rsidR="000E6968" w:rsidRPr="00D10DA3" w:rsidRDefault="000E6968" w:rsidP="000E6968">
      <w:pPr>
        <w:numPr>
          <w:ilvl w:val="0"/>
          <w:numId w:val="5"/>
        </w:numPr>
        <w:spacing w:line="360" w:lineRule="auto"/>
        <w:ind w:left="0" w:firstLine="284"/>
        <w:rPr>
          <w:rFonts w:ascii="Arial" w:hAnsi="Arial" w:cs="Arial"/>
        </w:rPr>
      </w:pPr>
      <w:r w:rsidRPr="00D10DA3">
        <w:rPr>
          <w:rFonts w:ascii="Arial" w:hAnsi="Arial" w:cs="Arial"/>
        </w:rPr>
        <w:t xml:space="preserve">liczba wydań: </w:t>
      </w:r>
      <w:r w:rsidRPr="00D10DA3">
        <w:rPr>
          <w:rStyle w:val="Domylnaczcionkaakapitu2"/>
          <w:rFonts w:ascii="Arial" w:eastAsia="Arial CE1" w:hAnsi="Arial" w:cs="Arial"/>
          <w:color w:val="000000"/>
        </w:rPr>
        <w:t>…………………….</w:t>
      </w:r>
      <w:r w:rsidRPr="00D10DA3">
        <w:rPr>
          <w:rFonts w:ascii="Arial" w:hAnsi="Arial" w:cs="Arial"/>
        </w:rPr>
        <w:t>,</w:t>
      </w:r>
    </w:p>
    <w:p w14:paraId="305B4779" w14:textId="77777777" w:rsidR="000E6968" w:rsidRPr="00D10DA3" w:rsidRDefault="000E6968" w:rsidP="000E6968">
      <w:pPr>
        <w:numPr>
          <w:ilvl w:val="0"/>
          <w:numId w:val="5"/>
        </w:numPr>
        <w:spacing w:line="360" w:lineRule="auto"/>
        <w:ind w:left="0" w:firstLine="284"/>
        <w:rPr>
          <w:rStyle w:val="Domylnaczcionkaakapitu2"/>
          <w:rFonts w:ascii="Arial" w:hAnsi="Arial" w:cs="Arial"/>
        </w:rPr>
      </w:pPr>
      <w:r w:rsidRPr="00D10DA3">
        <w:rPr>
          <w:rFonts w:ascii="Arial" w:hAnsi="Arial" w:cs="Arial"/>
        </w:rPr>
        <w:t xml:space="preserve">każdy egzemplarz gazetki/sprawozdania będzie miał </w:t>
      </w:r>
      <w:r w:rsidRPr="00D10DA3">
        <w:rPr>
          <w:rStyle w:val="Domylnaczcionkaakapitu2"/>
          <w:rFonts w:ascii="Arial" w:eastAsia="Arial CE1" w:hAnsi="Arial" w:cs="Arial"/>
          <w:color w:val="000000"/>
        </w:rPr>
        <w:t>…………………….</w:t>
      </w:r>
      <w:r w:rsidRPr="00D10DA3">
        <w:rPr>
          <w:rFonts w:ascii="Arial" w:hAnsi="Arial" w:cs="Arial"/>
        </w:rPr>
        <w:t xml:space="preserve"> stron,</w:t>
      </w:r>
    </w:p>
    <w:p w14:paraId="38D1B783" w14:textId="77777777" w:rsidR="000E6968" w:rsidRPr="00D10DA3" w:rsidRDefault="000E6968" w:rsidP="000E6968">
      <w:pPr>
        <w:numPr>
          <w:ilvl w:val="0"/>
          <w:numId w:val="5"/>
        </w:numPr>
        <w:spacing w:line="360" w:lineRule="auto"/>
        <w:ind w:left="0" w:firstLine="284"/>
        <w:rPr>
          <w:rFonts w:ascii="Arial" w:hAnsi="Arial" w:cs="Arial"/>
        </w:rPr>
      </w:pPr>
      <w:r w:rsidRPr="00D10DA3">
        <w:rPr>
          <w:rStyle w:val="Domylnaczcionkaakapitu2"/>
          <w:rFonts w:ascii="Arial" w:hAnsi="Arial" w:cs="Arial"/>
        </w:rPr>
        <w:t>format</w:t>
      </w:r>
      <w:r w:rsidRPr="00D10DA3">
        <w:rPr>
          <w:rStyle w:val="Domylnaczcionkaakapitu2"/>
          <w:rFonts w:ascii="Arial" w:eastAsia="Arial CE1" w:hAnsi="Arial" w:cs="Arial"/>
          <w:color w:val="000000"/>
        </w:rPr>
        <w:t xml:space="preserve"> …………………….</w:t>
      </w:r>
      <w:r w:rsidRPr="00D10DA3">
        <w:rPr>
          <w:rStyle w:val="Domylnaczcionkaakapitu2"/>
          <w:rFonts w:ascii="Arial" w:hAnsi="Arial" w:cs="Arial"/>
        </w:rPr>
        <w:t>,</w:t>
      </w:r>
    </w:p>
    <w:p w14:paraId="6079EC29" w14:textId="77777777" w:rsidR="000E6968" w:rsidRPr="00D10DA3" w:rsidRDefault="000E6968" w:rsidP="000E6968">
      <w:pPr>
        <w:numPr>
          <w:ilvl w:val="0"/>
          <w:numId w:val="5"/>
        </w:numPr>
        <w:spacing w:line="360" w:lineRule="auto"/>
        <w:ind w:left="0" w:firstLine="284"/>
        <w:rPr>
          <w:rFonts w:ascii="Arial" w:hAnsi="Arial" w:cs="Arial"/>
        </w:rPr>
      </w:pPr>
      <w:r w:rsidRPr="00D10DA3">
        <w:rPr>
          <w:rFonts w:ascii="Arial" w:hAnsi="Arial" w:cs="Arial"/>
        </w:rPr>
        <w:t xml:space="preserve">rodzaj wydruku: </w:t>
      </w:r>
      <w:r w:rsidRPr="00D10DA3">
        <w:rPr>
          <w:rStyle w:val="Domylnaczcionkaakapitu2"/>
          <w:rFonts w:ascii="Arial" w:eastAsia="Arial CE1" w:hAnsi="Arial" w:cs="Arial"/>
          <w:color w:val="000000"/>
        </w:rPr>
        <w:t>…………………….</w:t>
      </w:r>
      <w:r w:rsidRPr="00D10DA3">
        <w:rPr>
          <w:rFonts w:ascii="Arial" w:hAnsi="Arial" w:cs="Arial"/>
        </w:rPr>
        <w:t>,</w:t>
      </w:r>
    </w:p>
    <w:p w14:paraId="4065DD5A" w14:textId="77777777" w:rsidR="000E6968" w:rsidRPr="00D10DA3" w:rsidRDefault="000E6968" w:rsidP="000E6968">
      <w:pPr>
        <w:numPr>
          <w:ilvl w:val="0"/>
          <w:numId w:val="5"/>
        </w:numPr>
        <w:spacing w:line="360" w:lineRule="auto"/>
        <w:ind w:left="0" w:firstLine="284"/>
        <w:rPr>
          <w:rStyle w:val="Domylnaczcionkaakapitu2"/>
          <w:rFonts w:ascii="Arial" w:hAnsi="Arial" w:cs="Arial"/>
        </w:rPr>
      </w:pPr>
      <w:r w:rsidRPr="00D10DA3">
        <w:rPr>
          <w:rFonts w:ascii="Arial" w:hAnsi="Arial" w:cs="Arial"/>
        </w:rPr>
        <w:t xml:space="preserve">nakład wydania </w:t>
      </w:r>
      <w:r w:rsidRPr="00D10DA3">
        <w:rPr>
          <w:rStyle w:val="Domylnaczcionkaakapitu2"/>
          <w:rFonts w:ascii="Arial" w:eastAsia="Arial CE1" w:hAnsi="Arial" w:cs="Arial"/>
          <w:color w:val="000000"/>
        </w:rPr>
        <w:t xml:space="preserve">……………………. </w:t>
      </w:r>
      <w:r w:rsidRPr="00D10DA3">
        <w:rPr>
          <w:rFonts w:ascii="Arial" w:hAnsi="Arial" w:cs="Arial"/>
        </w:rPr>
        <w:t>egzemplarzy, przełożonych co 100 sztuk.</w:t>
      </w:r>
    </w:p>
    <w:p w14:paraId="1EE99439" w14:textId="77777777" w:rsidR="000E6968" w:rsidRDefault="000E6968" w:rsidP="000E6968">
      <w:pPr>
        <w:spacing w:line="360" w:lineRule="auto"/>
        <w:ind w:left="360"/>
        <w:rPr>
          <w:rStyle w:val="Domylnaczcionkaakapitu2"/>
          <w:rFonts w:ascii="Arial" w:hAnsi="Arial" w:cs="Arial"/>
        </w:rPr>
      </w:pPr>
      <w:r w:rsidRPr="00D10DA3">
        <w:rPr>
          <w:rStyle w:val="Domylnaczcionkaakapitu2"/>
          <w:rFonts w:ascii="Arial" w:hAnsi="Arial" w:cs="Arial"/>
        </w:rPr>
        <w:t xml:space="preserve">określane dalej jako przedmiot zamówienia. </w:t>
      </w:r>
    </w:p>
    <w:p w14:paraId="7A99B3E2" w14:textId="633DD07D" w:rsidR="00F27370" w:rsidRDefault="008B121D" w:rsidP="00D3019E">
      <w:pPr>
        <w:pStyle w:val="Akapitzlist"/>
        <w:numPr>
          <w:ilvl w:val="0"/>
          <w:numId w:val="12"/>
        </w:numPr>
        <w:spacing w:line="360" w:lineRule="auto"/>
        <w:rPr>
          <w:rStyle w:val="Domylnaczcionkaakapitu2"/>
          <w:rFonts w:ascii="Arial" w:hAnsi="Arial" w:cs="Arial"/>
        </w:rPr>
      </w:pPr>
      <w:r w:rsidRPr="00D3019E">
        <w:rPr>
          <w:rStyle w:val="Domylnaczcionkaakapitu2"/>
          <w:rFonts w:ascii="Arial" w:hAnsi="Arial" w:cs="Arial"/>
        </w:rPr>
        <w:lastRenderedPageBreak/>
        <w:t xml:space="preserve">W sytuacji, gdy dostawa do </w:t>
      </w:r>
      <w:r w:rsidR="00FE10A3" w:rsidRPr="00D3019E">
        <w:rPr>
          <w:rStyle w:val="Domylnaczcionkaakapitu2"/>
          <w:rFonts w:ascii="Arial" w:hAnsi="Arial" w:cs="Arial"/>
        </w:rPr>
        <w:t>wskazanego miejsca</w:t>
      </w:r>
      <w:r w:rsidRPr="00D3019E">
        <w:rPr>
          <w:rStyle w:val="Domylnaczcionkaakapitu2"/>
          <w:rFonts w:ascii="Arial" w:hAnsi="Arial" w:cs="Arial"/>
        </w:rPr>
        <w:t xml:space="preserve"> będzie niemożliwa</w:t>
      </w:r>
      <w:r w:rsidR="006D1EE3">
        <w:rPr>
          <w:rStyle w:val="Domylnaczcionkaakapitu2"/>
          <w:rFonts w:ascii="Arial" w:hAnsi="Arial" w:cs="Arial"/>
        </w:rPr>
        <w:t>,</w:t>
      </w:r>
      <w:r w:rsidRPr="00D3019E">
        <w:rPr>
          <w:rStyle w:val="Domylnaczcionkaakapitu2"/>
          <w:rFonts w:ascii="Arial" w:hAnsi="Arial" w:cs="Arial"/>
        </w:rPr>
        <w:t xml:space="preserve"> Wykonawca niezwłocznie skontaktuje się z Zamawiającym w celu ustalenia alternatywnego miejsca dostawy na terenie Poznania.</w:t>
      </w:r>
    </w:p>
    <w:p w14:paraId="6CEE5E65" w14:textId="421DDC05" w:rsidR="00E947D6" w:rsidRPr="00433885" w:rsidRDefault="00E947D6" w:rsidP="00E947D6">
      <w:pPr>
        <w:spacing w:before="240" w:after="120" w:line="360" w:lineRule="auto"/>
        <w:jc w:val="center"/>
        <w:rPr>
          <w:rFonts w:ascii="Arial" w:hAnsi="Arial" w:cs="Arial"/>
          <w:b/>
        </w:rPr>
      </w:pPr>
      <w:bookmarkStart w:id="0" w:name="_Hlk182387203"/>
      <w:r w:rsidRPr="00433885">
        <w:rPr>
          <w:rFonts w:ascii="Arial" w:hAnsi="Arial" w:cs="Arial"/>
          <w:b/>
        </w:rPr>
        <w:t xml:space="preserve">§ </w:t>
      </w:r>
      <w:r w:rsidR="00973F4E">
        <w:rPr>
          <w:rFonts w:ascii="Arial" w:hAnsi="Arial" w:cs="Arial"/>
          <w:b/>
        </w:rPr>
        <w:t>2</w:t>
      </w:r>
      <w:r w:rsidRPr="00433885">
        <w:rPr>
          <w:rFonts w:ascii="Arial" w:hAnsi="Arial" w:cs="Arial"/>
          <w:b/>
        </w:rPr>
        <w:t xml:space="preserve"> Termin realizacji umowy</w:t>
      </w:r>
    </w:p>
    <w:p w14:paraId="0FA8454D" w14:textId="7C3192A2" w:rsidR="00E947D6" w:rsidRDefault="00E947D6" w:rsidP="00E947D6">
      <w:pPr>
        <w:pStyle w:val="Akapitzlist"/>
        <w:numPr>
          <w:ilvl w:val="0"/>
          <w:numId w:val="16"/>
        </w:numPr>
        <w:spacing w:line="360" w:lineRule="auto"/>
        <w:ind w:left="284" w:hanging="284"/>
        <w:rPr>
          <w:rFonts w:ascii="Arial" w:hAnsi="Arial" w:cs="Arial"/>
        </w:rPr>
      </w:pPr>
      <w:r w:rsidRPr="005D7728">
        <w:rPr>
          <w:rFonts w:ascii="Arial" w:hAnsi="Arial" w:cs="Arial"/>
        </w:rPr>
        <w:t xml:space="preserve">Umowa zostaje zawarta na okres </w:t>
      </w:r>
      <w:r w:rsidR="008E6446">
        <w:rPr>
          <w:rFonts w:ascii="Arial" w:hAnsi="Arial" w:cs="Arial"/>
        </w:rPr>
        <w:t>…</w:t>
      </w:r>
      <w:r w:rsidRPr="005D7728">
        <w:rPr>
          <w:rFonts w:ascii="Arial" w:hAnsi="Arial" w:cs="Arial"/>
        </w:rPr>
        <w:t xml:space="preserve">. miesięcy, tj. od dnia </w:t>
      </w:r>
      <w:r w:rsidR="008E6446">
        <w:rPr>
          <w:rFonts w:ascii="Arial" w:hAnsi="Arial" w:cs="Arial"/>
        </w:rPr>
        <w:t>…</w:t>
      </w:r>
      <w:r w:rsidRPr="005D7728">
        <w:rPr>
          <w:rFonts w:ascii="Arial" w:hAnsi="Arial" w:cs="Arial"/>
        </w:rPr>
        <w:t xml:space="preserve"> 202</w:t>
      </w:r>
      <w:r>
        <w:rPr>
          <w:rFonts w:ascii="Arial" w:hAnsi="Arial" w:cs="Arial"/>
        </w:rPr>
        <w:t>5</w:t>
      </w:r>
      <w:r w:rsidRPr="005D7728">
        <w:rPr>
          <w:rFonts w:ascii="Arial" w:hAnsi="Arial" w:cs="Arial"/>
        </w:rPr>
        <w:t xml:space="preserve"> r. do dnia ...</w:t>
      </w:r>
      <w:r w:rsidR="008E6446">
        <w:rPr>
          <w:rFonts w:ascii="Arial" w:hAnsi="Arial" w:cs="Arial"/>
        </w:rPr>
        <w:t>......</w:t>
      </w:r>
      <w:r w:rsidRPr="005D7728">
        <w:rPr>
          <w:rFonts w:ascii="Arial" w:hAnsi="Arial" w:cs="Arial"/>
        </w:rPr>
        <w:t>.. 202</w:t>
      </w:r>
      <w:r>
        <w:rPr>
          <w:rFonts w:ascii="Arial" w:hAnsi="Arial" w:cs="Arial"/>
        </w:rPr>
        <w:t>5</w:t>
      </w:r>
      <w:r w:rsidRPr="005D7728">
        <w:rPr>
          <w:rFonts w:ascii="Arial" w:hAnsi="Arial" w:cs="Arial"/>
        </w:rPr>
        <w:t xml:space="preserve"> r.</w:t>
      </w:r>
    </w:p>
    <w:p w14:paraId="45775125" w14:textId="6FB946B0" w:rsidR="00E947D6" w:rsidRPr="001D0C59" w:rsidRDefault="00E947D6" w:rsidP="00E947D6">
      <w:pPr>
        <w:pStyle w:val="Akapitzlist"/>
        <w:numPr>
          <w:ilvl w:val="0"/>
          <w:numId w:val="16"/>
        </w:numPr>
        <w:spacing w:line="360" w:lineRule="auto"/>
        <w:ind w:left="284" w:hanging="284"/>
        <w:rPr>
          <w:rFonts w:ascii="Arial" w:hAnsi="Arial" w:cs="Arial"/>
        </w:rPr>
      </w:pPr>
      <w:r w:rsidRPr="001D0C59">
        <w:rPr>
          <w:rFonts w:ascii="Arial" w:hAnsi="Arial" w:cs="Arial"/>
        </w:rPr>
        <w:t>Termin realizacji poszczególnych wydań gazetek</w:t>
      </w:r>
      <w:r w:rsidR="00FD70C5">
        <w:rPr>
          <w:rFonts w:ascii="Arial" w:hAnsi="Arial" w:cs="Arial"/>
        </w:rPr>
        <w:t>/sprawozdań</w:t>
      </w:r>
      <w:r w:rsidR="008E6446">
        <w:rPr>
          <w:rFonts w:ascii="Arial" w:hAnsi="Arial" w:cs="Arial"/>
        </w:rPr>
        <w:t>, wskazany został  w </w:t>
      </w:r>
      <w:r>
        <w:rPr>
          <w:rFonts w:ascii="Arial" w:hAnsi="Arial" w:cs="Arial"/>
        </w:rPr>
        <w:t>F</w:t>
      </w:r>
      <w:r w:rsidRPr="001D0C59">
        <w:rPr>
          <w:rFonts w:ascii="Arial" w:hAnsi="Arial" w:cs="Arial"/>
        </w:rPr>
        <w:t>ormularzu cenowym</w:t>
      </w:r>
      <w:r w:rsidR="00A4071E">
        <w:rPr>
          <w:rFonts w:ascii="Arial" w:hAnsi="Arial" w:cs="Arial"/>
        </w:rPr>
        <w:t>, stanowiącym załącznik nr 1 do umowy</w:t>
      </w:r>
      <w:r w:rsidRPr="001D0C59">
        <w:rPr>
          <w:rFonts w:ascii="Arial" w:hAnsi="Arial" w:cs="Arial"/>
        </w:rPr>
        <w:t>.</w:t>
      </w:r>
    </w:p>
    <w:p w14:paraId="0D70DECC" w14:textId="77777777" w:rsidR="00E947D6" w:rsidRDefault="00E947D6" w:rsidP="00E947D6">
      <w:pPr>
        <w:pStyle w:val="Akapitzlist"/>
        <w:numPr>
          <w:ilvl w:val="0"/>
          <w:numId w:val="16"/>
        </w:numPr>
        <w:spacing w:line="360" w:lineRule="auto"/>
        <w:ind w:left="284" w:hanging="284"/>
        <w:rPr>
          <w:rFonts w:ascii="Arial" w:hAnsi="Arial" w:cs="Arial"/>
        </w:rPr>
      </w:pPr>
      <w:r w:rsidRPr="005D7728">
        <w:rPr>
          <w:rFonts w:ascii="Arial" w:hAnsi="Arial" w:cs="Arial"/>
        </w:rPr>
        <w:t xml:space="preserve">Wykonawca jest zobowiązany informować Zamawiającego niezwłocznie, </w:t>
      </w:r>
      <w:r>
        <w:rPr>
          <w:rFonts w:ascii="Arial" w:hAnsi="Arial" w:cs="Arial"/>
        </w:rPr>
        <w:br/>
      </w:r>
      <w:r w:rsidRPr="005D7728">
        <w:rPr>
          <w:rFonts w:ascii="Arial" w:hAnsi="Arial" w:cs="Arial"/>
        </w:rPr>
        <w:t xml:space="preserve">nie później niż </w:t>
      </w:r>
      <w:r w:rsidRPr="001D0C59">
        <w:rPr>
          <w:rFonts w:ascii="Arial" w:hAnsi="Arial" w:cs="Arial"/>
        </w:rPr>
        <w:t xml:space="preserve">w ciągu 2 dni od dnia powzięcia informacji, o wszelkich okolicznościach mogących mieć wpływ na niedotrzymanie przez niego określonych w </w:t>
      </w:r>
      <w:r>
        <w:rPr>
          <w:rFonts w:ascii="Arial" w:hAnsi="Arial" w:cs="Arial"/>
        </w:rPr>
        <w:t>u</w:t>
      </w:r>
      <w:r w:rsidRPr="001D0C59">
        <w:rPr>
          <w:rFonts w:ascii="Arial" w:hAnsi="Arial" w:cs="Arial"/>
        </w:rPr>
        <w:t xml:space="preserve">mowie terminów. </w:t>
      </w:r>
    </w:p>
    <w:p w14:paraId="7A83B962" w14:textId="3B7DEC13" w:rsidR="003040BB" w:rsidRPr="00433885" w:rsidRDefault="003040BB" w:rsidP="003040BB">
      <w:pPr>
        <w:spacing w:before="240" w:after="120" w:line="360" w:lineRule="auto"/>
        <w:jc w:val="center"/>
        <w:rPr>
          <w:rFonts w:ascii="Arial" w:hAnsi="Arial" w:cs="Arial"/>
          <w:b/>
        </w:rPr>
      </w:pPr>
      <w:r w:rsidRPr="00433885">
        <w:rPr>
          <w:rFonts w:ascii="Arial" w:hAnsi="Arial" w:cs="Arial"/>
          <w:b/>
        </w:rPr>
        <w:t xml:space="preserve">§ </w:t>
      </w:r>
      <w:r w:rsidR="008A3311">
        <w:rPr>
          <w:rFonts w:ascii="Arial" w:hAnsi="Arial" w:cs="Arial"/>
          <w:b/>
        </w:rPr>
        <w:t>3</w:t>
      </w:r>
      <w:r w:rsidRPr="00433885">
        <w:rPr>
          <w:rFonts w:ascii="Arial" w:hAnsi="Arial" w:cs="Arial"/>
          <w:b/>
        </w:rPr>
        <w:t xml:space="preserve"> Harmonogram współpracy</w:t>
      </w:r>
    </w:p>
    <w:bookmarkEnd w:id="0"/>
    <w:p w14:paraId="13A06D3D" w14:textId="77777777" w:rsidR="00FD70C5" w:rsidRPr="00D10DA3" w:rsidRDefault="00FD70C5" w:rsidP="00FD70C5">
      <w:pPr>
        <w:numPr>
          <w:ilvl w:val="0"/>
          <w:numId w:val="8"/>
        </w:numPr>
        <w:spacing w:line="360" w:lineRule="auto"/>
        <w:rPr>
          <w:rStyle w:val="Domylnaczcionkaakapitu2"/>
          <w:rFonts w:ascii="Arial" w:hAnsi="Arial" w:cs="Arial"/>
        </w:rPr>
      </w:pPr>
      <w:r w:rsidRPr="00D10DA3">
        <w:rPr>
          <w:rStyle w:val="Domylnaczcionkaakapitu2"/>
          <w:rFonts w:ascii="Arial" w:hAnsi="Arial" w:cs="Arial"/>
        </w:rPr>
        <w:t xml:space="preserve">Zamawiający zobowiązuje się dostarczyć materiały prasowe (artykuły, felietony, informacje, zdjęcia, tabele itd.) do wykonania wydruku próbnego w terminie </w:t>
      </w:r>
      <w:r>
        <w:rPr>
          <w:rStyle w:val="Domylnaczcionkaakapitu2"/>
          <w:rFonts w:ascii="Arial" w:hAnsi="Arial" w:cs="Arial"/>
        </w:rPr>
        <w:br/>
      </w:r>
      <w:r w:rsidRPr="00D10DA3">
        <w:rPr>
          <w:rStyle w:val="Domylnaczcionkaakapitu2"/>
          <w:rFonts w:ascii="Arial" w:hAnsi="Arial" w:cs="Arial"/>
        </w:rPr>
        <w:t>do 5 dni przed terminem wykonania wydruku próbnego.</w:t>
      </w:r>
    </w:p>
    <w:p w14:paraId="0C8B865E" w14:textId="01DFBF6D" w:rsidR="00FD70C5" w:rsidRPr="00D10DA3" w:rsidRDefault="00FD70C5" w:rsidP="00FD70C5">
      <w:pPr>
        <w:numPr>
          <w:ilvl w:val="0"/>
          <w:numId w:val="8"/>
        </w:numPr>
        <w:spacing w:line="360" w:lineRule="auto"/>
        <w:rPr>
          <w:rStyle w:val="Domylnaczcionkaakapitu2"/>
          <w:rFonts w:ascii="Arial" w:hAnsi="Arial" w:cs="Arial"/>
        </w:rPr>
      </w:pPr>
      <w:r w:rsidRPr="00D10DA3">
        <w:rPr>
          <w:rStyle w:val="Domylnaczcionkaakapitu2"/>
          <w:rFonts w:ascii="Arial" w:hAnsi="Arial" w:cs="Arial"/>
        </w:rPr>
        <w:t xml:space="preserve">Wykonawca zobowiązuje się do wykonania wydruku próbnego i dostarczenia go Zamawiającemu w celu akceptacji na 10 dni przed terminem wydania wynikającym z </w:t>
      </w:r>
      <w:r w:rsidR="008E6446">
        <w:rPr>
          <w:rStyle w:val="Domylnaczcionkaakapitu2"/>
          <w:rFonts w:ascii="Arial" w:hAnsi="Arial" w:cs="Arial"/>
        </w:rPr>
        <w:t>formularza cenowego</w:t>
      </w:r>
      <w:r w:rsidR="00E25650">
        <w:rPr>
          <w:rStyle w:val="Domylnaczcionkaakapitu2"/>
          <w:rFonts w:ascii="Arial" w:hAnsi="Arial" w:cs="Arial"/>
        </w:rPr>
        <w:t>, stanowiącego załącznik nr 1 do umowy</w:t>
      </w:r>
      <w:r w:rsidRPr="00D10DA3">
        <w:rPr>
          <w:rStyle w:val="Domylnaczcionkaakapitu2"/>
          <w:rFonts w:ascii="Arial" w:hAnsi="Arial" w:cs="Arial"/>
        </w:rPr>
        <w:t>.</w:t>
      </w:r>
    </w:p>
    <w:p w14:paraId="5FAE8961" w14:textId="176CDB59" w:rsidR="00FD70C5" w:rsidRDefault="00FD70C5" w:rsidP="00FD70C5">
      <w:pPr>
        <w:numPr>
          <w:ilvl w:val="0"/>
          <w:numId w:val="8"/>
        </w:numPr>
        <w:spacing w:line="360" w:lineRule="auto"/>
        <w:rPr>
          <w:rStyle w:val="Domylnaczcionkaakapitu2"/>
          <w:rFonts w:ascii="Arial" w:hAnsi="Arial" w:cs="Arial"/>
        </w:rPr>
      </w:pPr>
      <w:r w:rsidRPr="00D10DA3">
        <w:rPr>
          <w:rStyle w:val="Domylnaczcionkaakapitu2"/>
          <w:rFonts w:ascii="Arial" w:hAnsi="Arial" w:cs="Arial"/>
        </w:rPr>
        <w:t xml:space="preserve">Zamawiający ma prawo żądać poprawek do wydruku próbnego w terminie do 2 dni od jego </w:t>
      </w:r>
      <w:r w:rsidRPr="008E6446">
        <w:rPr>
          <w:rStyle w:val="Domylnaczcionkaakapitu2"/>
          <w:rFonts w:ascii="Arial" w:hAnsi="Arial" w:cs="Arial"/>
        </w:rPr>
        <w:t xml:space="preserve">wykonania, a Wykonawca jest zobowiązany je uwzględnić w terminie do 2 dni od zgłoszenia żądania wprowadzenia poprawek przez Zamawiającego. Postanowienia § </w:t>
      </w:r>
      <w:r w:rsidR="008E6446" w:rsidRPr="008E6446">
        <w:rPr>
          <w:rStyle w:val="Domylnaczcionkaakapitu2"/>
          <w:rFonts w:ascii="Arial" w:hAnsi="Arial" w:cs="Arial"/>
        </w:rPr>
        <w:t>4</w:t>
      </w:r>
      <w:r w:rsidRPr="008E6446">
        <w:rPr>
          <w:rStyle w:val="Domylnaczcionkaakapitu2"/>
          <w:rFonts w:ascii="Arial" w:hAnsi="Arial" w:cs="Arial"/>
        </w:rPr>
        <w:t xml:space="preserve"> ust. 3 stosuje</w:t>
      </w:r>
      <w:r w:rsidRPr="00D10DA3">
        <w:rPr>
          <w:rStyle w:val="Domylnaczcionkaakapitu2"/>
          <w:rFonts w:ascii="Arial" w:hAnsi="Arial" w:cs="Arial"/>
        </w:rPr>
        <w:t xml:space="preserve"> się odpowiednio.</w:t>
      </w:r>
    </w:p>
    <w:p w14:paraId="45D94826" w14:textId="490F706C" w:rsidR="00FD70C5" w:rsidRDefault="00FD70C5" w:rsidP="00554C5C">
      <w:pPr>
        <w:numPr>
          <w:ilvl w:val="0"/>
          <w:numId w:val="8"/>
        </w:numPr>
        <w:spacing w:line="360" w:lineRule="auto"/>
        <w:rPr>
          <w:rStyle w:val="Domylnaczcionkaakapitu2"/>
          <w:rFonts w:ascii="Arial" w:hAnsi="Arial" w:cs="Arial"/>
        </w:rPr>
      </w:pPr>
      <w:r w:rsidRPr="00554C5C">
        <w:rPr>
          <w:rStyle w:val="Domylnaczcionkaakapitu2"/>
          <w:rFonts w:ascii="Arial" w:hAnsi="Arial" w:cs="Arial"/>
        </w:rPr>
        <w:t xml:space="preserve">Wykonawca zobowiązuje się wydrukować cały nakład i dostarczyć wraz z wersją elektroniczną gazetki/sprawozdania w miejsce wskazane przez Zamawiającego </w:t>
      </w:r>
      <w:r w:rsidRPr="00554C5C">
        <w:rPr>
          <w:rStyle w:val="Domylnaczcionkaakapitu2"/>
          <w:rFonts w:ascii="Arial" w:hAnsi="Arial" w:cs="Arial"/>
        </w:rPr>
        <w:br/>
        <w:t>w terminie wskazanym w Formularzu cenowym</w:t>
      </w:r>
      <w:r w:rsidR="00E25650">
        <w:rPr>
          <w:rStyle w:val="Domylnaczcionkaakapitu2"/>
          <w:rFonts w:ascii="Arial" w:hAnsi="Arial" w:cs="Arial"/>
        </w:rPr>
        <w:t>, stanowiącym załącznik nr 1 do umowy</w:t>
      </w:r>
      <w:r w:rsidR="00554C5C" w:rsidRPr="00554C5C">
        <w:rPr>
          <w:rStyle w:val="Domylnaczcionkaakapitu2"/>
          <w:rFonts w:ascii="Arial" w:hAnsi="Arial" w:cs="Arial"/>
        </w:rPr>
        <w:t>.</w:t>
      </w:r>
    </w:p>
    <w:p w14:paraId="3BB1A196" w14:textId="68166901" w:rsidR="00FD70C5" w:rsidRDefault="00FD70C5" w:rsidP="00554C5C">
      <w:pPr>
        <w:numPr>
          <w:ilvl w:val="0"/>
          <w:numId w:val="8"/>
        </w:numPr>
        <w:spacing w:line="360" w:lineRule="auto"/>
        <w:rPr>
          <w:rStyle w:val="Domylnaczcionkaakapitu2"/>
          <w:rFonts w:ascii="Arial" w:hAnsi="Arial" w:cs="Arial"/>
        </w:rPr>
      </w:pPr>
      <w:r w:rsidRPr="00554C5C">
        <w:rPr>
          <w:rStyle w:val="Domylnaczcionkaakapitu2"/>
          <w:rFonts w:ascii="Arial" w:hAnsi="Arial" w:cs="Arial"/>
        </w:rPr>
        <w:t>Zamawiający dopuszcza możliwość zmiany terminu wydruku, z zastrzeżeniem poinformowania o tym fakcie Wykonawcy pisemnie, nie później niż 15 dni przed terminami wydania, wynikającymi z F</w:t>
      </w:r>
      <w:r w:rsidR="00554C5C" w:rsidRPr="00554C5C">
        <w:rPr>
          <w:rStyle w:val="Domylnaczcionkaakapitu2"/>
          <w:rFonts w:ascii="Arial" w:hAnsi="Arial" w:cs="Arial"/>
        </w:rPr>
        <w:t>ormularza cenowego</w:t>
      </w:r>
      <w:r w:rsidR="00E25650">
        <w:rPr>
          <w:rStyle w:val="Domylnaczcionkaakapitu2"/>
          <w:rFonts w:ascii="Arial" w:hAnsi="Arial" w:cs="Arial"/>
        </w:rPr>
        <w:t>, stanowiącego załącznik nr 1 do umowy</w:t>
      </w:r>
      <w:r w:rsidR="00554C5C" w:rsidRPr="00554C5C">
        <w:rPr>
          <w:rStyle w:val="Domylnaczcionkaakapitu2"/>
          <w:rFonts w:ascii="Arial" w:hAnsi="Arial" w:cs="Arial"/>
        </w:rPr>
        <w:t>.</w:t>
      </w:r>
    </w:p>
    <w:p w14:paraId="2890D1C8" w14:textId="65536246" w:rsidR="00FD70C5" w:rsidRPr="00554C5C" w:rsidRDefault="00FD70C5" w:rsidP="00554C5C">
      <w:pPr>
        <w:numPr>
          <w:ilvl w:val="0"/>
          <w:numId w:val="8"/>
        </w:numPr>
        <w:spacing w:line="360" w:lineRule="auto"/>
        <w:rPr>
          <w:rFonts w:ascii="Arial" w:hAnsi="Arial" w:cs="Arial"/>
        </w:rPr>
      </w:pPr>
      <w:r w:rsidRPr="00554C5C">
        <w:rPr>
          <w:rFonts w:ascii="Arial" w:hAnsi="Arial" w:cs="Arial"/>
        </w:rPr>
        <w:lastRenderedPageBreak/>
        <w:t>Zamawiający ma prawo pisemnie zlecić Wykonawcy nie później niż 15 dni przed terminem wydania określonym w F</w:t>
      </w:r>
      <w:r w:rsidR="00554C5C">
        <w:rPr>
          <w:rFonts w:ascii="Arial" w:hAnsi="Arial" w:cs="Arial"/>
        </w:rPr>
        <w:t>ormularzu cenowym</w:t>
      </w:r>
      <w:r w:rsidRPr="00554C5C">
        <w:rPr>
          <w:rFonts w:ascii="Arial" w:hAnsi="Arial" w:cs="Arial"/>
        </w:rPr>
        <w:t xml:space="preserve">, </w:t>
      </w:r>
      <w:r w:rsidR="00E25650">
        <w:rPr>
          <w:rFonts w:ascii="Arial" w:hAnsi="Arial" w:cs="Arial"/>
        </w:rPr>
        <w:t xml:space="preserve">stanowiącym załącznik nr 1 do umowy, </w:t>
      </w:r>
      <w:r w:rsidRPr="00554C5C">
        <w:rPr>
          <w:rFonts w:ascii="Arial" w:hAnsi="Arial" w:cs="Arial"/>
        </w:rPr>
        <w:t xml:space="preserve">realizację podwójnego wydania gazetki/sprawozdania przy jednoczesnym odstąpieniu od realizacji innego wydania określonego w Formularzu cenowym </w:t>
      </w:r>
      <w:r w:rsidR="00E25650">
        <w:rPr>
          <w:rFonts w:ascii="Arial" w:hAnsi="Arial" w:cs="Arial"/>
        </w:rPr>
        <w:t xml:space="preserve">stanowiącym załącznik nr 1 do umowy </w:t>
      </w:r>
      <w:r w:rsidRPr="00554C5C">
        <w:rPr>
          <w:rFonts w:ascii="Arial" w:hAnsi="Arial" w:cs="Arial"/>
        </w:rPr>
        <w:t>(zapis nie ma odniesienia do części IV, X, XI – w których planowane jest tylko jedno wydanie).</w:t>
      </w:r>
    </w:p>
    <w:p w14:paraId="095CE313" w14:textId="22BEB6CA" w:rsidR="00E947D6" w:rsidRPr="001D0C59" w:rsidRDefault="00E947D6" w:rsidP="00E947D6">
      <w:pPr>
        <w:spacing w:before="240" w:after="120" w:line="360" w:lineRule="auto"/>
        <w:jc w:val="center"/>
        <w:rPr>
          <w:rFonts w:ascii="Arial" w:hAnsi="Arial" w:cs="Arial"/>
          <w:b/>
        </w:rPr>
      </w:pPr>
      <w:r w:rsidRPr="001D0C59">
        <w:rPr>
          <w:rFonts w:ascii="Arial" w:hAnsi="Arial" w:cs="Arial"/>
          <w:b/>
        </w:rPr>
        <w:t xml:space="preserve">§ </w:t>
      </w:r>
      <w:r w:rsidR="00A222D7">
        <w:rPr>
          <w:rFonts w:ascii="Arial" w:hAnsi="Arial" w:cs="Arial"/>
          <w:b/>
        </w:rPr>
        <w:t>4</w:t>
      </w:r>
      <w:r w:rsidRPr="001D0C59">
        <w:rPr>
          <w:rFonts w:ascii="Arial" w:hAnsi="Arial" w:cs="Arial"/>
          <w:b/>
        </w:rPr>
        <w:t xml:space="preserve"> Postępowanie w przypadku wystąpienia wad w dostarczanych gazetkach</w:t>
      </w:r>
      <w:r w:rsidR="00403391">
        <w:rPr>
          <w:rFonts w:ascii="Arial" w:hAnsi="Arial" w:cs="Arial"/>
          <w:b/>
        </w:rPr>
        <w:t>/sprawozdaniach</w:t>
      </w:r>
    </w:p>
    <w:p w14:paraId="5E3FC4D0" w14:textId="77777777" w:rsidR="00A222D7" w:rsidRPr="00D10DA3" w:rsidRDefault="00A222D7" w:rsidP="00A222D7">
      <w:pPr>
        <w:numPr>
          <w:ilvl w:val="0"/>
          <w:numId w:val="9"/>
        </w:numPr>
        <w:spacing w:line="360" w:lineRule="auto"/>
        <w:rPr>
          <w:rStyle w:val="Domylnaczcionkaakapitu2"/>
          <w:rFonts w:ascii="Arial" w:hAnsi="Arial" w:cs="Arial"/>
        </w:rPr>
      </w:pPr>
      <w:r w:rsidRPr="00D10DA3">
        <w:rPr>
          <w:rStyle w:val="Domylnaczcionkaakapitu2"/>
          <w:rFonts w:ascii="Arial" w:hAnsi="Arial" w:cs="Arial"/>
        </w:rPr>
        <w:t>Wykonawca zobowiązuje się dostarczyć cały nakład gazetki/sprawozdania zgodnie z Umową i w sposób wolny od wad.</w:t>
      </w:r>
    </w:p>
    <w:p w14:paraId="4F6E355B" w14:textId="77777777" w:rsidR="00A222D7" w:rsidRPr="00D10DA3" w:rsidRDefault="00A222D7" w:rsidP="00A222D7">
      <w:pPr>
        <w:numPr>
          <w:ilvl w:val="0"/>
          <w:numId w:val="9"/>
        </w:numPr>
        <w:spacing w:line="360" w:lineRule="auto"/>
        <w:rPr>
          <w:rFonts w:ascii="Arial" w:hAnsi="Arial" w:cs="Arial"/>
        </w:rPr>
      </w:pPr>
      <w:r w:rsidRPr="00D10DA3">
        <w:rPr>
          <w:rStyle w:val="Domylnaczcionkaakapitu2"/>
          <w:rFonts w:ascii="Arial" w:hAnsi="Arial" w:cs="Arial"/>
        </w:rPr>
        <w:t>W sytuacji, gdy nakład gazetki/sprawozdania dostarczony przez Wykonawcę będzie miał wady, Zamawiający wskaże, jakie zgłasza zastrzeżenia oraz termin, w którym oczekuje poprawienia lub uzupełnienia. Po bezskutecznym upływie wyznaczonego terminu, Zamawiający będzie mógł według własnego uznania:</w:t>
      </w:r>
    </w:p>
    <w:p w14:paraId="5201BD13" w14:textId="42D87B3F" w:rsidR="00A222D7" w:rsidRPr="00D10DA3" w:rsidRDefault="00A222D7" w:rsidP="00403391">
      <w:pPr>
        <w:pStyle w:val="tekwzpod"/>
        <w:numPr>
          <w:ilvl w:val="2"/>
          <w:numId w:val="16"/>
        </w:numPr>
        <w:tabs>
          <w:tab w:val="clear" w:pos="1644"/>
          <w:tab w:val="clear" w:pos="2239"/>
        </w:tabs>
        <w:spacing w:line="360" w:lineRule="auto"/>
        <w:ind w:left="851" w:right="0" w:hanging="142"/>
        <w:jc w:val="left"/>
        <w:rPr>
          <w:sz w:val="24"/>
          <w:szCs w:val="24"/>
        </w:rPr>
      </w:pPr>
      <w:r w:rsidRPr="00D10DA3">
        <w:rPr>
          <w:sz w:val="24"/>
          <w:szCs w:val="24"/>
        </w:rPr>
        <w:t xml:space="preserve">odmówić przyjęcia, jeżeli wady są istotne i odstąpić od Umowy w terminie </w:t>
      </w:r>
      <w:r>
        <w:rPr>
          <w:sz w:val="24"/>
          <w:szCs w:val="24"/>
        </w:rPr>
        <w:br/>
      </w:r>
      <w:r w:rsidRPr="00D10DA3">
        <w:rPr>
          <w:sz w:val="24"/>
          <w:szCs w:val="24"/>
        </w:rPr>
        <w:t>7 dni, albo</w:t>
      </w:r>
    </w:p>
    <w:p w14:paraId="27BF53A7" w14:textId="77777777" w:rsidR="00A222D7" w:rsidRPr="00D10DA3" w:rsidRDefault="00A222D7" w:rsidP="00403391">
      <w:pPr>
        <w:pStyle w:val="tekwzpod"/>
        <w:numPr>
          <w:ilvl w:val="2"/>
          <w:numId w:val="16"/>
        </w:numPr>
        <w:tabs>
          <w:tab w:val="clear" w:pos="1644"/>
          <w:tab w:val="clear" w:pos="2239"/>
        </w:tabs>
        <w:spacing w:line="360" w:lineRule="auto"/>
        <w:ind w:left="851" w:right="0" w:hanging="142"/>
        <w:jc w:val="left"/>
        <w:rPr>
          <w:sz w:val="24"/>
          <w:szCs w:val="24"/>
        </w:rPr>
      </w:pPr>
      <w:r w:rsidRPr="00D10DA3">
        <w:rPr>
          <w:sz w:val="24"/>
          <w:szCs w:val="24"/>
        </w:rPr>
        <w:t>odebrać nakład gazetki/sprawozdania, w którym nie usunięto wad i obniżyć odpowiednio wynagrodzenie.</w:t>
      </w:r>
    </w:p>
    <w:p w14:paraId="71F8E7A9" w14:textId="77777777" w:rsidR="00A222D7" w:rsidRDefault="00A222D7" w:rsidP="00A222D7">
      <w:pPr>
        <w:pStyle w:val="Standard"/>
        <w:numPr>
          <w:ilvl w:val="0"/>
          <w:numId w:val="9"/>
        </w:numPr>
        <w:suppressAutoHyphens w:val="0"/>
        <w:spacing w:line="360" w:lineRule="auto"/>
        <w:rPr>
          <w:rFonts w:ascii="Arial" w:hAnsi="Arial" w:cs="Arial"/>
          <w:sz w:val="24"/>
          <w:szCs w:val="24"/>
        </w:rPr>
      </w:pPr>
      <w:r w:rsidRPr="00D10DA3">
        <w:rPr>
          <w:rFonts w:ascii="Arial" w:hAnsi="Arial" w:cs="Arial"/>
          <w:sz w:val="24"/>
          <w:szCs w:val="24"/>
        </w:rPr>
        <w:t xml:space="preserve">Wady zgłaszane będą Wykonawcy na piśmie poprzez osobiste wręczenie przedstawicielowi Wykonawcy (osoba w lokalu przedsiębiorstwa/miejscu zamieszkania, osoba reprezentująca podmiot, przedstawiciel Wykonawcy) lub przesłanie listem poleconym (termin strony uważają za dochowany, jeżeli list został nadany przed upływem terminu) lub przesłanie pocztą elektroniczną na adres wskazany przez Wykonawcę. W przypadku poczty elektronicznej, Strony uważają termin za dochowany, jeżeli wiadomość e-mail została wprowadzona </w:t>
      </w:r>
      <w:r>
        <w:rPr>
          <w:rFonts w:ascii="Arial" w:hAnsi="Arial" w:cs="Arial"/>
          <w:sz w:val="24"/>
          <w:szCs w:val="24"/>
        </w:rPr>
        <w:br/>
      </w:r>
      <w:r w:rsidRPr="00D10DA3">
        <w:rPr>
          <w:rFonts w:ascii="Arial" w:hAnsi="Arial" w:cs="Arial"/>
          <w:sz w:val="24"/>
          <w:szCs w:val="24"/>
        </w:rPr>
        <w:t>do sieci przed upływem terminu.</w:t>
      </w:r>
    </w:p>
    <w:p w14:paraId="7B2B2081" w14:textId="4884C055" w:rsidR="00F27370" w:rsidRPr="00433885" w:rsidRDefault="008B121D" w:rsidP="00433885">
      <w:pPr>
        <w:spacing w:before="240" w:after="120" w:line="360" w:lineRule="auto"/>
        <w:jc w:val="center"/>
        <w:rPr>
          <w:rFonts w:ascii="Arial" w:hAnsi="Arial" w:cs="Arial"/>
          <w:b/>
        </w:rPr>
      </w:pPr>
      <w:r w:rsidRPr="00433885">
        <w:rPr>
          <w:rFonts w:ascii="Arial" w:hAnsi="Arial" w:cs="Arial"/>
          <w:b/>
        </w:rPr>
        <w:t xml:space="preserve">§ </w:t>
      </w:r>
      <w:r w:rsidR="00403391">
        <w:rPr>
          <w:rFonts w:ascii="Arial" w:hAnsi="Arial" w:cs="Arial"/>
          <w:b/>
        </w:rPr>
        <w:t>5</w:t>
      </w:r>
      <w:r w:rsidR="00FD4301" w:rsidRPr="00433885">
        <w:rPr>
          <w:rFonts w:ascii="Arial" w:hAnsi="Arial" w:cs="Arial"/>
          <w:b/>
        </w:rPr>
        <w:t xml:space="preserve"> Wymóg zatrudnienia w oparciu o umowę o pracę</w:t>
      </w:r>
    </w:p>
    <w:p w14:paraId="408AF763" w14:textId="0BA1CBBF" w:rsidR="00F27370" w:rsidRPr="005D7728" w:rsidRDefault="008B121D" w:rsidP="005D7728">
      <w:pPr>
        <w:tabs>
          <w:tab w:val="left" w:pos="720"/>
        </w:tabs>
        <w:spacing w:line="360" w:lineRule="auto"/>
        <w:ind w:left="360" w:hanging="360"/>
        <w:rPr>
          <w:rStyle w:val="Domylnaczcionkaakapitu2"/>
          <w:rFonts w:ascii="Arial" w:hAnsi="Arial" w:cs="Arial"/>
        </w:rPr>
      </w:pPr>
      <w:r w:rsidRPr="005D7728">
        <w:rPr>
          <w:rStyle w:val="Domylnaczcionkaakapitu2"/>
          <w:rFonts w:ascii="Arial" w:hAnsi="Arial" w:cs="Arial"/>
        </w:rPr>
        <w:t>1.</w:t>
      </w:r>
      <w:r w:rsidRPr="005D7728">
        <w:rPr>
          <w:rStyle w:val="Domylnaczcionkaakapitu2"/>
          <w:rFonts w:ascii="Arial" w:hAnsi="Arial" w:cs="Arial"/>
        </w:rPr>
        <w:tab/>
      </w:r>
      <w:r w:rsidR="009F4999" w:rsidRPr="005D7728">
        <w:rPr>
          <w:rStyle w:val="Domylnaczcionkaakapitu2"/>
          <w:rFonts w:ascii="Arial" w:hAnsi="Arial" w:cs="Arial"/>
        </w:rPr>
        <w:t>Stosownie</w:t>
      </w:r>
      <w:r w:rsidR="00034883" w:rsidRPr="005D7728">
        <w:rPr>
          <w:rStyle w:val="Domylnaczcionkaakapitu2"/>
          <w:rFonts w:ascii="Arial" w:hAnsi="Arial" w:cs="Arial"/>
        </w:rPr>
        <w:t xml:space="preserve"> </w:t>
      </w:r>
      <w:r w:rsidR="009F4999" w:rsidRPr="005D7728">
        <w:rPr>
          <w:rFonts w:ascii="Arial" w:hAnsi="Arial" w:cs="Arial"/>
        </w:rPr>
        <w:t xml:space="preserve">do treści art. 95 ust. </w:t>
      </w:r>
      <w:r w:rsidR="003040BB">
        <w:rPr>
          <w:rFonts w:ascii="Arial" w:hAnsi="Arial" w:cs="Arial"/>
        </w:rPr>
        <w:t>1</w:t>
      </w:r>
      <w:r w:rsidR="00FD4301" w:rsidRPr="005D7728">
        <w:rPr>
          <w:rFonts w:ascii="Arial" w:hAnsi="Arial" w:cs="Arial"/>
        </w:rPr>
        <w:t xml:space="preserve"> </w:t>
      </w:r>
      <w:proofErr w:type="spellStart"/>
      <w:r w:rsidR="00FD4301" w:rsidRPr="005D7728">
        <w:rPr>
          <w:rFonts w:ascii="Arial" w:hAnsi="Arial" w:cs="Arial"/>
        </w:rPr>
        <w:t>Pzp</w:t>
      </w:r>
      <w:proofErr w:type="spellEnd"/>
      <w:r w:rsidR="003040BB">
        <w:rPr>
          <w:rFonts w:ascii="Arial" w:hAnsi="Arial" w:cs="Arial"/>
        </w:rPr>
        <w:t>,</w:t>
      </w:r>
      <w:r w:rsidR="00FD4301" w:rsidRPr="005D7728">
        <w:rPr>
          <w:rFonts w:ascii="Arial" w:hAnsi="Arial" w:cs="Arial"/>
        </w:rPr>
        <w:t xml:space="preserve"> </w:t>
      </w:r>
      <w:r w:rsidR="009F4999" w:rsidRPr="005D7728">
        <w:rPr>
          <w:rFonts w:ascii="Arial" w:hAnsi="Arial" w:cs="Arial"/>
        </w:rPr>
        <w:t xml:space="preserve">Zamawiający wymaga zatrudnienia przez Wykonawcę lub Podwykonawcę na podstawie stosunku pracy, osób wykonujących w trakcie realizacji przedmiotu umowy czynności </w:t>
      </w:r>
      <w:r w:rsidR="00034883" w:rsidRPr="005D7728">
        <w:rPr>
          <w:rStyle w:val="Domylnaczcionkaakapitu2"/>
          <w:rFonts w:ascii="Arial" w:hAnsi="Arial" w:cs="Arial"/>
        </w:rPr>
        <w:t>obejmując</w:t>
      </w:r>
      <w:r w:rsidR="005425C8" w:rsidRPr="005D7728">
        <w:rPr>
          <w:rStyle w:val="Domylnaczcionkaakapitu2"/>
          <w:rFonts w:ascii="Arial" w:hAnsi="Arial" w:cs="Arial"/>
        </w:rPr>
        <w:t>e wydruk offsetowy</w:t>
      </w:r>
      <w:r w:rsidR="00034883" w:rsidRPr="005D7728">
        <w:rPr>
          <w:rStyle w:val="Domylnaczcionkaakapitu2"/>
          <w:rFonts w:ascii="Arial" w:hAnsi="Arial" w:cs="Arial"/>
        </w:rPr>
        <w:t xml:space="preserve">. </w:t>
      </w:r>
    </w:p>
    <w:p w14:paraId="14399D5E" w14:textId="050CDE8D" w:rsidR="00B91920" w:rsidRPr="005D7728" w:rsidRDefault="008B121D" w:rsidP="005D7728">
      <w:pPr>
        <w:tabs>
          <w:tab w:val="left" w:pos="720"/>
        </w:tabs>
        <w:spacing w:line="360" w:lineRule="auto"/>
        <w:ind w:left="360" w:hanging="360"/>
        <w:rPr>
          <w:rFonts w:ascii="Arial" w:hAnsi="Arial" w:cs="Arial"/>
        </w:rPr>
      </w:pPr>
      <w:r w:rsidRPr="005D7728">
        <w:rPr>
          <w:rStyle w:val="Domylnaczcionkaakapitu2"/>
          <w:rFonts w:ascii="Arial" w:hAnsi="Arial" w:cs="Arial"/>
        </w:rPr>
        <w:lastRenderedPageBreak/>
        <w:t>2.</w:t>
      </w:r>
      <w:r w:rsidRPr="005D7728">
        <w:rPr>
          <w:rStyle w:val="Domylnaczcionkaakapitu2"/>
          <w:rFonts w:ascii="Arial" w:hAnsi="Arial" w:cs="Arial"/>
        </w:rPr>
        <w:tab/>
      </w:r>
      <w:r w:rsidR="008D753B" w:rsidRPr="005D7728">
        <w:rPr>
          <w:rFonts w:ascii="Arial" w:hAnsi="Arial" w:cs="Arial"/>
        </w:rPr>
        <w:t xml:space="preserve">Zamawiający, nie częściej niż raz </w:t>
      </w:r>
      <w:r w:rsidR="003040BB">
        <w:rPr>
          <w:rFonts w:ascii="Arial" w:hAnsi="Arial" w:cs="Arial"/>
        </w:rPr>
        <w:t>na pół</w:t>
      </w:r>
      <w:r w:rsidR="008D753B" w:rsidRPr="005D7728">
        <w:rPr>
          <w:rFonts w:ascii="Arial" w:hAnsi="Arial" w:cs="Arial"/>
        </w:rPr>
        <w:t xml:space="preserve"> roku</w:t>
      </w:r>
      <w:r w:rsidR="00B91920" w:rsidRPr="005D7728">
        <w:rPr>
          <w:rFonts w:ascii="Arial" w:hAnsi="Arial" w:cs="Arial"/>
        </w:rPr>
        <w:t xml:space="preserve"> ma prawo żądania udowodnienia przez Wykonawcę lub podwykonawcę faktu zatrudniania osób wskazanych </w:t>
      </w:r>
      <w:r w:rsidR="003040BB">
        <w:rPr>
          <w:rFonts w:ascii="Arial" w:hAnsi="Arial" w:cs="Arial"/>
        </w:rPr>
        <w:br/>
      </w:r>
      <w:r w:rsidR="00B91920" w:rsidRPr="005D7728">
        <w:rPr>
          <w:rFonts w:ascii="Arial" w:hAnsi="Arial" w:cs="Arial"/>
        </w:rPr>
        <w:t>w ust. 1 na podstawie umowy o pracę. Zamawiający może żądać w celu weryfikacji zatrudnienia w szczególności:</w:t>
      </w:r>
    </w:p>
    <w:p w14:paraId="0156ED01" w14:textId="79EA8A3B" w:rsidR="00B91920" w:rsidRPr="00433885" w:rsidRDefault="00B91920" w:rsidP="003040BB">
      <w:pPr>
        <w:pStyle w:val="Akapitzlist"/>
        <w:numPr>
          <w:ilvl w:val="1"/>
          <w:numId w:val="20"/>
        </w:numPr>
        <w:tabs>
          <w:tab w:val="left" w:pos="851"/>
        </w:tabs>
        <w:spacing w:line="360" w:lineRule="auto"/>
        <w:ind w:left="851" w:hanging="425"/>
        <w:rPr>
          <w:rFonts w:ascii="Arial" w:hAnsi="Arial" w:cs="Arial"/>
        </w:rPr>
      </w:pPr>
      <w:r w:rsidRPr="00433885">
        <w:rPr>
          <w:rFonts w:ascii="Arial" w:hAnsi="Arial" w:cs="Arial"/>
        </w:rPr>
        <w:t>oświadczenia zatrudnionego pracownika</w:t>
      </w:r>
      <w:r w:rsidR="007C259D">
        <w:rPr>
          <w:rFonts w:ascii="Arial" w:hAnsi="Arial" w:cs="Arial"/>
        </w:rPr>
        <w:t xml:space="preserve"> lub </w:t>
      </w:r>
    </w:p>
    <w:p w14:paraId="2BCE4BE1" w14:textId="27D3B37C" w:rsidR="007C259D" w:rsidRDefault="00B91920" w:rsidP="003040BB">
      <w:pPr>
        <w:pStyle w:val="Akapitzlist"/>
        <w:numPr>
          <w:ilvl w:val="1"/>
          <w:numId w:val="20"/>
        </w:numPr>
        <w:tabs>
          <w:tab w:val="left" w:pos="851"/>
        </w:tabs>
        <w:spacing w:line="360" w:lineRule="auto"/>
        <w:ind w:left="851" w:hanging="425"/>
        <w:rPr>
          <w:rFonts w:ascii="Arial" w:hAnsi="Arial" w:cs="Arial"/>
        </w:rPr>
      </w:pPr>
      <w:r w:rsidRPr="00433885">
        <w:rPr>
          <w:rFonts w:ascii="Arial" w:hAnsi="Arial" w:cs="Arial"/>
        </w:rPr>
        <w:t xml:space="preserve">oświadczenia wykonawcy lub podwykonawcy o zatrudnieniu pracownika </w:t>
      </w:r>
      <w:r w:rsidR="003040BB">
        <w:rPr>
          <w:rFonts w:ascii="Arial" w:hAnsi="Arial" w:cs="Arial"/>
        </w:rPr>
        <w:br/>
      </w:r>
      <w:r w:rsidRPr="00433885">
        <w:rPr>
          <w:rFonts w:ascii="Arial" w:hAnsi="Arial" w:cs="Arial"/>
        </w:rPr>
        <w:t>na podstawie umowy o pracę</w:t>
      </w:r>
      <w:r w:rsidR="00346107">
        <w:rPr>
          <w:rFonts w:ascii="Arial" w:hAnsi="Arial" w:cs="Arial"/>
        </w:rPr>
        <w:t>.</w:t>
      </w:r>
    </w:p>
    <w:p w14:paraId="5E2B1A94" w14:textId="51126059" w:rsidR="00F27370" w:rsidRPr="005D7728" w:rsidRDefault="008B121D" w:rsidP="005D7728">
      <w:pPr>
        <w:tabs>
          <w:tab w:val="left" w:pos="720"/>
        </w:tabs>
        <w:spacing w:line="360" w:lineRule="auto"/>
        <w:ind w:left="360" w:hanging="360"/>
        <w:rPr>
          <w:rStyle w:val="Domylnaczcionkaakapitu2"/>
          <w:rFonts w:ascii="Arial" w:hAnsi="Arial" w:cs="Arial"/>
        </w:rPr>
      </w:pPr>
      <w:r w:rsidRPr="005D7728">
        <w:rPr>
          <w:rStyle w:val="Domylnaczcionkaakapitu2"/>
          <w:rFonts w:ascii="Arial" w:hAnsi="Arial" w:cs="Arial"/>
        </w:rPr>
        <w:t>3.</w:t>
      </w:r>
      <w:r w:rsidRPr="005D7728">
        <w:rPr>
          <w:rStyle w:val="Domylnaczcionkaakapitu2"/>
          <w:rFonts w:ascii="Arial" w:hAnsi="Arial" w:cs="Arial"/>
        </w:rPr>
        <w:tab/>
        <w:t xml:space="preserve">Niezłożenie przez Wykonawcę w wyznaczonym przez Zamawiającego terminie żądanych przez Zamawiającego dowodów, w celu potwierdzenia spełnienia przez Wykonawcę lub podwykonawcę wymogu zatrudnienia na podstawie umów </w:t>
      </w:r>
      <w:r w:rsidR="00F321C1">
        <w:rPr>
          <w:rStyle w:val="Domylnaczcionkaakapitu2"/>
          <w:rFonts w:ascii="Arial" w:hAnsi="Arial" w:cs="Arial"/>
        </w:rPr>
        <w:br/>
      </w:r>
      <w:r w:rsidRPr="005D7728">
        <w:rPr>
          <w:rStyle w:val="Domylnaczcionkaakapitu2"/>
          <w:rFonts w:ascii="Arial" w:hAnsi="Arial" w:cs="Arial"/>
        </w:rPr>
        <w:t xml:space="preserve">o pracę, traktowane będzie jako niespełnienie przez Wykonawcę </w:t>
      </w:r>
      <w:r w:rsidR="00F321C1">
        <w:rPr>
          <w:rStyle w:val="Domylnaczcionkaakapitu2"/>
          <w:rFonts w:ascii="Arial" w:hAnsi="Arial" w:cs="Arial"/>
        </w:rPr>
        <w:br/>
      </w:r>
      <w:r w:rsidRPr="005D7728">
        <w:rPr>
          <w:rStyle w:val="Domylnaczcionkaakapitu2"/>
          <w:rFonts w:ascii="Arial" w:hAnsi="Arial" w:cs="Arial"/>
        </w:rPr>
        <w:t>lub podwykonawcę wymogu zatrudnienia na podstawie umowy o pracę osób wykonujących prace wskazane w ust. 1.</w:t>
      </w:r>
    </w:p>
    <w:p w14:paraId="004A8404" w14:textId="5D90D199" w:rsidR="00B91920" w:rsidRPr="008E6446" w:rsidRDefault="008B121D" w:rsidP="005D7728">
      <w:pPr>
        <w:numPr>
          <w:ilvl w:val="0"/>
          <w:numId w:val="7"/>
        </w:numPr>
        <w:spacing w:line="360" w:lineRule="auto"/>
        <w:rPr>
          <w:rStyle w:val="Domylnaczcionkaakapitu2"/>
          <w:rFonts w:ascii="Arial" w:hAnsi="Arial" w:cs="Arial"/>
        </w:rPr>
      </w:pPr>
      <w:r w:rsidRPr="005D7728">
        <w:rPr>
          <w:rStyle w:val="Domylnaczcionkaakapitu2"/>
          <w:rFonts w:ascii="Arial" w:hAnsi="Arial" w:cs="Arial"/>
        </w:rPr>
        <w:t>Z tytułu niespełnienia przez Wykonawcę lub podwykonawcę wymogu, o którym mowa w ust. 1, Zamawiający przewiduje sankcj</w:t>
      </w:r>
      <w:r w:rsidR="000B4501">
        <w:rPr>
          <w:rStyle w:val="Domylnaczcionkaakapitu2"/>
          <w:rFonts w:ascii="Arial" w:hAnsi="Arial" w:cs="Arial"/>
        </w:rPr>
        <w:t>ę</w:t>
      </w:r>
      <w:r w:rsidRPr="005D7728">
        <w:rPr>
          <w:rStyle w:val="Domylnaczcionkaakapitu2"/>
          <w:rFonts w:ascii="Arial" w:hAnsi="Arial" w:cs="Arial"/>
        </w:rPr>
        <w:t xml:space="preserve"> w </w:t>
      </w:r>
      <w:r w:rsidRPr="008E6446">
        <w:rPr>
          <w:rStyle w:val="Domylnaczcionkaakapitu2"/>
          <w:rFonts w:ascii="Arial" w:hAnsi="Arial" w:cs="Arial"/>
        </w:rPr>
        <w:t>postaci obowiązku zapłaty przez</w:t>
      </w:r>
      <w:r w:rsidR="00990009" w:rsidRPr="008E6446">
        <w:rPr>
          <w:rStyle w:val="Domylnaczcionkaakapitu2"/>
          <w:rFonts w:ascii="Arial" w:hAnsi="Arial" w:cs="Arial"/>
        </w:rPr>
        <w:t xml:space="preserve"> </w:t>
      </w:r>
      <w:r w:rsidRPr="008E6446">
        <w:rPr>
          <w:rStyle w:val="Domylnaczcionkaakapitu2"/>
          <w:rFonts w:ascii="Arial" w:hAnsi="Arial" w:cs="Arial"/>
        </w:rPr>
        <w:t xml:space="preserve">Wykonawcę kary umownej określonej w § </w:t>
      </w:r>
      <w:r w:rsidR="008E6446" w:rsidRPr="008E6446">
        <w:rPr>
          <w:rStyle w:val="Domylnaczcionkaakapitu2"/>
          <w:rFonts w:ascii="Arial" w:hAnsi="Arial" w:cs="Arial"/>
        </w:rPr>
        <w:t>9</w:t>
      </w:r>
      <w:r w:rsidRPr="008E6446">
        <w:rPr>
          <w:rStyle w:val="Domylnaczcionkaakapitu2"/>
          <w:rFonts w:ascii="Arial" w:hAnsi="Arial" w:cs="Arial"/>
        </w:rPr>
        <w:t xml:space="preserve"> ust.1 umowy. </w:t>
      </w:r>
    </w:p>
    <w:p w14:paraId="36A79182" w14:textId="1DC722AE" w:rsidR="00F27370" w:rsidRPr="005D7728" w:rsidRDefault="008B121D" w:rsidP="005D7728">
      <w:pPr>
        <w:numPr>
          <w:ilvl w:val="0"/>
          <w:numId w:val="7"/>
        </w:numPr>
        <w:spacing w:line="360" w:lineRule="auto"/>
        <w:rPr>
          <w:rFonts w:ascii="Arial" w:hAnsi="Arial" w:cs="Arial"/>
        </w:rPr>
      </w:pPr>
      <w:r w:rsidRPr="005D7728">
        <w:rPr>
          <w:rStyle w:val="Domylnaczcionkaakapitu2"/>
          <w:rFonts w:ascii="Arial" w:hAnsi="Arial" w:cs="Arial"/>
        </w:rPr>
        <w:t>W przypadku uzasadnionych wątpliwości,</w:t>
      </w:r>
      <w:r w:rsidR="00B91920" w:rsidRPr="005D7728">
        <w:rPr>
          <w:rStyle w:val="Domylnaczcionkaakapitu2"/>
          <w:rFonts w:ascii="Arial" w:hAnsi="Arial" w:cs="Arial"/>
        </w:rPr>
        <w:t xml:space="preserve"> </w:t>
      </w:r>
      <w:r w:rsidRPr="005D7728">
        <w:rPr>
          <w:rStyle w:val="Domylnaczcionkaakapitu2"/>
          <w:rFonts w:ascii="Arial" w:hAnsi="Arial" w:cs="Arial"/>
        </w:rPr>
        <w:t>co do przestrzegania prawa pracy przez Wykonawcę lub</w:t>
      </w:r>
      <w:r w:rsidR="00990009" w:rsidRPr="005D7728">
        <w:rPr>
          <w:rStyle w:val="Domylnaczcionkaakapitu2"/>
          <w:rFonts w:ascii="Arial" w:hAnsi="Arial" w:cs="Arial"/>
        </w:rPr>
        <w:t xml:space="preserve"> </w:t>
      </w:r>
      <w:r w:rsidRPr="005D7728">
        <w:rPr>
          <w:rStyle w:val="Domylnaczcionkaakapitu2"/>
          <w:rFonts w:ascii="Arial" w:hAnsi="Arial" w:cs="Arial"/>
        </w:rPr>
        <w:t xml:space="preserve">podwykonawcę, Zamawiający może zwrócić się </w:t>
      </w:r>
      <w:r w:rsidR="000B4501">
        <w:rPr>
          <w:rStyle w:val="Domylnaczcionkaakapitu2"/>
          <w:rFonts w:ascii="Arial" w:hAnsi="Arial" w:cs="Arial"/>
        </w:rPr>
        <w:br/>
      </w:r>
      <w:r w:rsidRPr="005D7728">
        <w:rPr>
          <w:rStyle w:val="Domylnaczcionkaakapitu2"/>
          <w:rFonts w:ascii="Arial" w:hAnsi="Arial" w:cs="Arial"/>
        </w:rPr>
        <w:t>do Państwowej Inspekcji Pracy o przeprowadzenie kontroli.</w:t>
      </w:r>
    </w:p>
    <w:p w14:paraId="5E609060" w14:textId="4635B5E9" w:rsidR="00F321C1" w:rsidRPr="001D0C59" w:rsidRDefault="00F321C1" w:rsidP="00F321C1">
      <w:pPr>
        <w:pStyle w:val="Akapitzlist"/>
        <w:spacing w:before="240" w:after="120" w:line="360" w:lineRule="auto"/>
        <w:ind w:left="284"/>
        <w:contextualSpacing w:val="0"/>
        <w:jc w:val="center"/>
        <w:rPr>
          <w:rFonts w:ascii="Arial" w:hAnsi="Arial" w:cs="Arial"/>
        </w:rPr>
      </w:pPr>
      <w:r w:rsidRPr="00433885">
        <w:rPr>
          <w:rFonts w:ascii="Arial" w:hAnsi="Arial" w:cs="Arial"/>
          <w:b/>
        </w:rPr>
        <w:t xml:space="preserve">§ </w:t>
      </w:r>
      <w:r w:rsidR="00403391">
        <w:rPr>
          <w:rFonts w:ascii="Arial" w:hAnsi="Arial" w:cs="Arial"/>
          <w:b/>
        </w:rPr>
        <w:t>6</w:t>
      </w:r>
      <w:r>
        <w:rPr>
          <w:rFonts w:ascii="Arial" w:hAnsi="Arial" w:cs="Arial"/>
          <w:b/>
        </w:rPr>
        <w:t xml:space="preserve"> Podwykonawcy</w:t>
      </w:r>
    </w:p>
    <w:p w14:paraId="64554D65" w14:textId="4490291A" w:rsidR="00F321C1" w:rsidRPr="000B4501" w:rsidRDefault="00F321C1" w:rsidP="000B4501">
      <w:pPr>
        <w:pStyle w:val="Tekstkomentarza"/>
        <w:numPr>
          <w:ilvl w:val="1"/>
          <w:numId w:val="7"/>
        </w:numPr>
        <w:tabs>
          <w:tab w:val="clear" w:pos="0"/>
          <w:tab w:val="num" w:pos="426"/>
        </w:tabs>
        <w:spacing w:line="360" w:lineRule="auto"/>
        <w:ind w:left="426" w:hanging="426"/>
        <w:rPr>
          <w:rFonts w:ascii="Arial" w:hAnsi="Arial" w:cs="Arial"/>
          <w:sz w:val="24"/>
          <w:szCs w:val="24"/>
        </w:rPr>
      </w:pPr>
      <w:r w:rsidRPr="000B4501">
        <w:rPr>
          <w:rFonts w:ascii="Arial" w:hAnsi="Arial" w:cs="Arial"/>
          <w:sz w:val="24"/>
          <w:szCs w:val="24"/>
        </w:rPr>
        <w:t xml:space="preserve">Zamawiający dopuszcza możliwość korzystania przez Wykonawcę </w:t>
      </w:r>
      <w:r w:rsidR="000B4501">
        <w:rPr>
          <w:rFonts w:ascii="Arial" w:hAnsi="Arial" w:cs="Arial"/>
          <w:sz w:val="24"/>
          <w:szCs w:val="24"/>
        </w:rPr>
        <w:br/>
      </w:r>
      <w:r w:rsidRPr="000B4501">
        <w:rPr>
          <w:rFonts w:ascii="Arial" w:hAnsi="Arial" w:cs="Arial"/>
          <w:sz w:val="24"/>
          <w:szCs w:val="24"/>
        </w:rPr>
        <w:t>z podwykonawców przy wykonywaniu części przedmiotu Umowy.</w:t>
      </w:r>
    </w:p>
    <w:p w14:paraId="3787069D" w14:textId="2C296DD2" w:rsidR="00F321C1" w:rsidRPr="000B4501" w:rsidRDefault="00F321C1" w:rsidP="000B4501">
      <w:pPr>
        <w:pStyle w:val="Tekstkomentarza"/>
        <w:numPr>
          <w:ilvl w:val="1"/>
          <w:numId w:val="7"/>
        </w:numPr>
        <w:tabs>
          <w:tab w:val="clear" w:pos="0"/>
          <w:tab w:val="num" w:pos="426"/>
        </w:tabs>
        <w:spacing w:line="360" w:lineRule="auto"/>
        <w:ind w:left="426" w:hanging="426"/>
        <w:rPr>
          <w:rFonts w:ascii="Arial" w:hAnsi="Arial" w:cs="Arial"/>
          <w:sz w:val="24"/>
          <w:szCs w:val="24"/>
        </w:rPr>
      </w:pPr>
      <w:r w:rsidRPr="000B4501">
        <w:rPr>
          <w:rFonts w:ascii="Arial" w:hAnsi="Arial" w:cs="Arial"/>
          <w:sz w:val="24"/>
          <w:szCs w:val="24"/>
        </w:rPr>
        <w:t>Przedmiot zamówienia zostanie zrealizowany przez podwykonawcę (nazwa, adres): ………………………………………………..…...…………</w:t>
      </w:r>
    </w:p>
    <w:p w14:paraId="52159697" w14:textId="77777777" w:rsidR="00F321C1" w:rsidRPr="000B4501" w:rsidRDefault="00F321C1" w:rsidP="000B4501">
      <w:pPr>
        <w:pStyle w:val="Tekstkomentarza"/>
        <w:spacing w:line="360" w:lineRule="auto"/>
        <w:ind w:left="426"/>
        <w:rPr>
          <w:rFonts w:ascii="Arial" w:hAnsi="Arial" w:cs="Arial"/>
          <w:sz w:val="24"/>
          <w:szCs w:val="24"/>
        </w:rPr>
      </w:pPr>
      <w:r w:rsidRPr="000B4501">
        <w:rPr>
          <w:rFonts w:ascii="Arial" w:hAnsi="Arial" w:cs="Arial"/>
          <w:sz w:val="24"/>
          <w:szCs w:val="24"/>
        </w:rPr>
        <w:t>w następującym zakresie: ……………………………….……………………………… wskazanym w Ofercie (jeżeli dotyczy).</w:t>
      </w:r>
    </w:p>
    <w:p w14:paraId="213F0BBA" w14:textId="40714A18" w:rsidR="00F321C1" w:rsidRPr="000B4501" w:rsidRDefault="00F321C1" w:rsidP="000B4501">
      <w:pPr>
        <w:pStyle w:val="Tekstkomentarza"/>
        <w:numPr>
          <w:ilvl w:val="1"/>
          <w:numId w:val="7"/>
        </w:numPr>
        <w:tabs>
          <w:tab w:val="clear" w:pos="0"/>
        </w:tabs>
        <w:spacing w:line="360" w:lineRule="auto"/>
        <w:ind w:left="426" w:hanging="426"/>
        <w:rPr>
          <w:rFonts w:ascii="Arial" w:hAnsi="Arial" w:cs="Arial"/>
          <w:sz w:val="24"/>
          <w:szCs w:val="24"/>
        </w:rPr>
      </w:pPr>
      <w:r w:rsidRPr="000B4501">
        <w:rPr>
          <w:rFonts w:ascii="Arial" w:hAnsi="Arial" w:cs="Arial"/>
          <w:sz w:val="24"/>
          <w:szCs w:val="24"/>
        </w:rPr>
        <w:t>Wykonawca może:</w:t>
      </w:r>
    </w:p>
    <w:p w14:paraId="0AB1B57E" w14:textId="77777777" w:rsidR="00F321C1" w:rsidRPr="000B4501" w:rsidRDefault="00F321C1" w:rsidP="000B4501">
      <w:pPr>
        <w:pStyle w:val="Tekstkomentarza"/>
        <w:spacing w:line="360" w:lineRule="auto"/>
        <w:ind w:left="851" w:hanging="425"/>
        <w:rPr>
          <w:rFonts w:ascii="Arial" w:hAnsi="Arial" w:cs="Arial"/>
          <w:sz w:val="24"/>
          <w:szCs w:val="24"/>
        </w:rPr>
      </w:pPr>
      <w:r w:rsidRPr="000B4501">
        <w:rPr>
          <w:rFonts w:ascii="Arial" w:hAnsi="Arial" w:cs="Arial"/>
          <w:sz w:val="24"/>
          <w:szCs w:val="24"/>
        </w:rPr>
        <w:t>a)</w:t>
      </w:r>
      <w:r w:rsidRPr="000B4501">
        <w:rPr>
          <w:rFonts w:ascii="Arial" w:hAnsi="Arial" w:cs="Arial"/>
          <w:sz w:val="24"/>
          <w:szCs w:val="24"/>
        </w:rPr>
        <w:tab/>
        <w:t>powierzyć realizację części zamówienia podwykonawcom, mimo niewskazania w ofercie takiej części do powierzenia podwykonawcom,</w:t>
      </w:r>
    </w:p>
    <w:p w14:paraId="5E8C4ADC" w14:textId="77777777" w:rsidR="00F321C1" w:rsidRPr="000B4501" w:rsidRDefault="00F321C1" w:rsidP="000B4501">
      <w:pPr>
        <w:pStyle w:val="Tekstkomentarza"/>
        <w:spacing w:line="360" w:lineRule="auto"/>
        <w:ind w:left="851" w:hanging="425"/>
        <w:rPr>
          <w:rFonts w:ascii="Arial" w:hAnsi="Arial" w:cs="Arial"/>
          <w:sz w:val="24"/>
          <w:szCs w:val="24"/>
        </w:rPr>
      </w:pPr>
      <w:r w:rsidRPr="000B4501">
        <w:rPr>
          <w:rFonts w:ascii="Arial" w:hAnsi="Arial" w:cs="Arial"/>
          <w:sz w:val="24"/>
          <w:szCs w:val="24"/>
        </w:rPr>
        <w:t>b)</w:t>
      </w:r>
      <w:r w:rsidRPr="000B4501">
        <w:rPr>
          <w:rFonts w:ascii="Arial" w:hAnsi="Arial" w:cs="Arial"/>
          <w:sz w:val="24"/>
          <w:szCs w:val="24"/>
        </w:rPr>
        <w:tab/>
        <w:t>wskazać inny zakres podwykonawstwa niż w ofercie,</w:t>
      </w:r>
    </w:p>
    <w:p w14:paraId="4720BA94" w14:textId="77777777" w:rsidR="00F321C1" w:rsidRPr="000B4501" w:rsidRDefault="00F321C1" w:rsidP="000B4501">
      <w:pPr>
        <w:pStyle w:val="Tekstkomentarza"/>
        <w:spacing w:line="360" w:lineRule="auto"/>
        <w:ind w:left="851" w:hanging="425"/>
        <w:rPr>
          <w:rFonts w:ascii="Arial" w:hAnsi="Arial" w:cs="Arial"/>
          <w:sz w:val="24"/>
          <w:szCs w:val="24"/>
        </w:rPr>
      </w:pPr>
      <w:r w:rsidRPr="000B4501">
        <w:rPr>
          <w:rFonts w:ascii="Arial" w:hAnsi="Arial" w:cs="Arial"/>
          <w:sz w:val="24"/>
          <w:szCs w:val="24"/>
        </w:rPr>
        <w:t>c)</w:t>
      </w:r>
      <w:r w:rsidRPr="000B4501">
        <w:rPr>
          <w:rFonts w:ascii="Arial" w:hAnsi="Arial" w:cs="Arial"/>
          <w:sz w:val="24"/>
          <w:szCs w:val="24"/>
        </w:rPr>
        <w:tab/>
        <w:t>wskazać innych podwykonawców niż przedstawieni w ofercie,</w:t>
      </w:r>
    </w:p>
    <w:p w14:paraId="4DA2A5BE" w14:textId="77777777" w:rsidR="00F321C1" w:rsidRPr="000B4501" w:rsidRDefault="00F321C1" w:rsidP="000B4501">
      <w:pPr>
        <w:pStyle w:val="Tekstkomentarza"/>
        <w:spacing w:line="360" w:lineRule="auto"/>
        <w:ind w:left="851" w:hanging="425"/>
        <w:rPr>
          <w:rFonts w:ascii="Arial" w:hAnsi="Arial" w:cs="Arial"/>
          <w:sz w:val="24"/>
          <w:szCs w:val="24"/>
        </w:rPr>
      </w:pPr>
      <w:r w:rsidRPr="000B4501">
        <w:rPr>
          <w:rFonts w:ascii="Arial" w:hAnsi="Arial" w:cs="Arial"/>
          <w:sz w:val="24"/>
          <w:szCs w:val="24"/>
        </w:rPr>
        <w:t>d)</w:t>
      </w:r>
      <w:r w:rsidRPr="000B4501">
        <w:rPr>
          <w:rFonts w:ascii="Arial" w:hAnsi="Arial" w:cs="Arial"/>
          <w:sz w:val="24"/>
          <w:szCs w:val="24"/>
        </w:rPr>
        <w:tab/>
        <w:t>zrezygnować z podwykonawstwa.</w:t>
      </w:r>
    </w:p>
    <w:p w14:paraId="1A074E6D" w14:textId="46C9FDD3" w:rsidR="000B4501" w:rsidRDefault="00F321C1" w:rsidP="000B4501">
      <w:pPr>
        <w:pStyle w:val="Tekstkomentarza"/>
        <w:numPr>
          <w:ilvl w:val="1"/>
          <w:numId w:val="7"/>
        </w:numPr>
        <w:tabs>
          <w:tab w:val="clear" w:pos="0"/>
          <w:tab w:val="num" w:pos="426"/>
        </w:tabs>
        <w:spacing w:line="360" w:lineRule="auto"/>
        <w:ind w:left="426" w:hanging="426"/>
        <w:rPr>
          <w:rFonts w:ascii="Arial" w:hAnsi="Arial" w:cs="Arial"/>
          <w:sz w:val="24"/>
          <w:szCs w:val="24"/>
        </w:rPr>
      </w:pPr>
      <w:r w:rsidRPr="000B4501">
        <w:rPr>
          <w:rFonts w:ascii="Arial" w:hAnsi="Arial" w:cs="Arial"/>
          <w:sz w:val="24"/>
          <w:szCs w:val="24"/>
        </w:rPr>
        <w:lastRenderedPageBreak/>
        <w:t xml:space="preserve">W przypadku określonym w ust. 3, Wykonawca zobowiązany jest poinformować Zamawiającego </w:t>
      </w:r>
      <w:r w:rsidR="002852A3">
        <w:rPr>
          <w:rFonts w:ascii="Arial" w:hAnsi="Arial" w:cs="Arial"/>
          <w:sz w:val="24"/>
          <w:szCs w:val="24"/>
        </w:rPr>
        <w:t xml:space="preserve">do dnia zawarcia umowy z podwykonawcą </w:t>
      </w:r>
      <w:r w:rsidRPr="000B4501">
        <w:rPr>
          <w:rFonts w:ascii="Arial" w:hAnsi="Arial" w:cs="Arial"/>
          <w:sz w:val="24"/>
          <w:szCs w:val="24"/>
        </w:rPr>
        <w:t>o każdym zaistniałym przypadku</w:t>
      </w:r>
      <w:r w:rsidR="002852A3">
        <w:rPr>
          <w:rFonts w:ascii="Arial" w:hAnsi="Arial" w:cs="Arial"/>
          <w:sz w:val="24"/>
          <w:szCs w:val="24"/>
        </w:rPr>
        <w:t>, w szczególności, które części zamówienia zamierza powierzyć podwykonawcom oraz nazwy firm podwykonawców</w:t>
      </w:r>
      <w:r w:rsidRPr="000B4501">
        <w:rPr>
          <w:rFonts w:ascii="Arial" w:hAnsi="Arial" w:cs="Arial"/>
          <w:sz w:val="24"/>
          <w:szCs w:val="24"/>
        </w:rPr>
        <w:t>.</w:t>
      </w:r>
    </w:p>
    <w:p w14:paraId="275CE6F9" w14:textId="55276195" w:rsidR="000B4501" w:rsidRDefault="00F321C1" w:rsidP="000B4501">
      <w:pPr>
        <w:pStyle w:val="Tekstkomentarza"/>
        <w:numPr>
          <w:ilvl w:val="1"/>
          <w:numId w:val="7"/>
        </w:numPr>
        <w:tabs>
          <w:tab w:val="clear" w:pos="0"/>
          <w:tab w:val="num" w:pos="426"/>
        </w:tabs>
        <w:spacing w:line="360" w:lineRule="auto"/>
        <w:ind w:left="426" w:hanging="426"/>
        <w:rPr>
          <w:rFonts w:ascii="Arial" w:hAnsi="Arial" w:cs="Arial"/>
          <w:sz w:val="24"/>
          <w:szCs w:val="24"/>
        </w:rPr>
      </w:pPr>
      <w:r w:rsidRPr="000B4501">
        <w:rPr>
          <w:rFonts w:ascii="Arial" w:hAnsi="Arial" w:cs="Arial"/>
          <w:sz w:val="24"/>
          <w:szCs w:val="24"/>
        </w:rPr>
        <w:t xml:space="preserve">Za działania lub zaniechania podwykonawców, którym Wykonawca powierzył realizację części przedmiotu </w:t>
      </w:r>
      <w:r w:rsidR="007444BE">
        <w:rPr>
          <w:rFonts w:ascii="Arial" w:hAnsi="Arial" w:cs="Arial"/>
          <w:sz w:val="24"/>
          <w:szCs w:val="24"/>
        </w:rPr>
        <w:t>u</w:t>
      </w:r>
      <w:r w:rsidRPr="000B4501">
        <w:rPr>
          <w:rFonts w:ascii="Arial" w:hAnsi="Arial" w:cs="Arial"/>
          <w:sz w:val="24"/>
          <w:szCs w:val="24"/>
        </w:rPr>
        <w:t>mowy, Wykonawca odpowiada jak za własne.</w:t>
      </w:r>
    </w:p>
    <w:p w14:paraId="5767148D" w14:textId="05BC6435" w:rsidR="00F321C1" w:rsidRPr="000B4501" w:rsidRDefault="00F321C1" w:rsidP="000B4501">
      <w:pPr>
        <w:pStyle w:val="Tekstkomentarza"/>
        <w:numPr>
          <w:ilvl w:val="1"/>
          <w:numId w:val="7"/>
        </w:numPr>
        <w:tabs>
          <w:tab w:val="clear" w:pos="0"/>
          <w:tab w:val="num" w:pos="426"/>
        </w:tabs>
        <w:spacing w:line="360" w:lineRule="auto"/>
        <w:ind w:left="426" w:hanging="426"/>
        <w:rPr>
          <w:rFonts w:ascii="Arial" w:hAnsi="Arial" w:cs="Arial"/>
          <w:sz w:val="24"/>
          <w:szCs w:val="24"/>
        </w:rPr>
      </w:pPr>
      <w:r w:rsidRPr="000B4501">
        <w:rPr>
          <w:rFonts w:ascii="Arial" w:hAnsi="Arial" w:cs="Arial"/>
          <w:sz w:val="24"/>
          <w:szCs w:val="24"/>
        </w:rPr>
        <w:t>Umowa o podwykonawstwo nie może zawierać postanowień kształtujących prawa i obowiązki podwykonawców, w zakresie kar umownych oraz postanowień dotyczących warunków wypłaty wynagrodzenia, w sposób dla niego mniej korzystny niż prawa i obowiązki Wykonawcy, ukształtowane postanowieniami umowy zawartej między Zamawiającym a Wykonawcą.</w:t>
      </w:r>
    </w:p>
    <w:p w14:paraId="615D36FA" w14:textId="5453FEAB" w:rsidR="00E947D6" w:rsidRPr="001D0C59" w:rsidRDefault="00E947D6" w:rsidP="00E947D6">
      <w:pPr>
        <w:pStyle w:val="Akapitzlist"/>
        <w:spacing w:before="240" w:after="120" w:line="360" w:lineRule="auto"/>
        <w:ind w:left="0"/>
        <w:contextualSpacing w:val="0"/>
        <w:jc w:val="center"/>
        <w:rPr>
          <w:rFonts w:ascii="Arial" w:hAnsi="Arial" w:cs="Arial"/>
        </w:rPr>
      </w:pPr>
      <w:r w:rsidRPr="00433885">
        <w:rPr>
          <w:rFonts w:ascii="Arial" w:hAnsi="Arial" w:cs="Arial"/>
          <w:b/>
        </w:rPr>
        <w:t xml:space="preserve">§ </w:t>
      </w:r>
      <w:r w:rsidR="00403391">
        <w:rPr>
          <w:rFonts w:ascii="Arial" w:hAnsi="Arial" w:cs="Arial"/>
          <w:b/>
        </w:rPr>
        <w:t>7</w:t>
      </w:r>
      <w:r>
        <w:rPr>
          <w:rFonts w:ascii="Arial" w:hAnsi="Arial" w:cs="Arial"/>
          <w:b/>
        </w:rPr>
        <w:t xml:space="preserve"> </w:t>
      </w:r>
      <w:r w:rsidRPr="00E1330A">
        <w:rPr>
          <w:rFonts w:ascii="Arial" w:hAnsi="Arial" w:cs="Arial"/>
          <w:b/>
        </w:rPr>
        <w:t>Wynagrodzenie</w:t>
      </w:r>
      <w:r w:rsidR="007B0257" w:rsidRPr="00E1330A">
        <w:rPr>
          <w:rFonts w:ascii="Arial" w:hAnsi="Arial" w:cs="Arial"/>
          <w:b/>
        </w:rPr>
        <w:t>,</w:t>
      </w:r>
      <w:r w:rsidRPr="00E1330A">
        <w:rPr>
          <w:rFonts w:ascii="Arial" w:hAnsi="Arial" w:cs="Arial"/>
          <w:b/>
        </w:rPr>
        <w:t xml:space="preserve"> </w:t>
      </w:r>
      <w:r w:rsidR="006E2726" w:rsidRPr="00E1330A">
        <w:rPr>
          <w:rFonts w:ascii="Arial" w:hAnsi="Arial" w:cs="Arial"/>
          <w:b/>
        </w:rPr>
        <w:t>warunki</w:t>
      </w:r>
      <w:r w:rsidRPr="00E1330A">
        <w:rPr>
          <w:rFonts w:ascii="Arial" w:hAnsi="Arial" w:cs="Arial"/>
          <w:b/>
        </w:rPr>
        <w:t xml:space="preserve"> płatności</w:t>
      </w:r>
    </w:p>
    <w:p w14:paraId="7AEF81E2" w14:textId="07C0BCB7" w:rsidR="00E1330A" w:rsidRDefault="00E1330A" w:rsidP="00E1330A">
      <w:pPr>
        <w:spacing w:line="360" w:lineRule="auto"/>
        <w:ind w:left="426" w:hanging="284"/>
        <w:rPr>
          <w:rFonts w:ascii="Arial" w:hAnsi="Arial" w:cs="Arial"/>
        </w:rPr>
      </w:pPr>
      <w:r w:rsidRPr="00E1330A">
        <w:rPr>
          <w:rStyle w:val="Domylnaczcionkaakapitu2"/>
          <w:rFonts w:ascii="Arial" w:hAnsi="Arial" w:cs="Arial"/>
        </w:rPr>
        <w:t xml:space="preserve">1. </w:t>
      </w:r>
      <w:r w:rsidRPr="00E1330A">
        <w:rPr>
          <w:rFonts w:ascii="Arial" w:hAnsi="Arial" w:cs="Arial"/>
        </w:rPr>
        <w:t>Wynagrodzenie za wykonanie zamówienia wynosi ………</w:t>
      </w:r>
      <w:r>
        <w:rPr>
          <w:rFonts w:ascii="Arial" w:hAnsi="Arial" w:cs="Arial"/>
        </w:rPr>
        <w:t>…..</w:t>
      </w:r>
      <w:r w:rsidRPr="00E1330A">
        <w:rPr>
          <w:rFonts w:ascii="Arial" w:hAnsi="Arial" w:cs="Arial"/>
        </w:rPr>
        <w:t>.… zł brutto (słownie: ........................ złotych), w tym podatek VAT w wysokości …</w:t>
      </w:r>
      <w:r>
        <w:rPr>
          <w:rFonts w:ascii="Arial" w:hAnsi="Arial" w:cs="Arial"/>
        </w:rPr>
        <w:t>…</w:t>
      </w:r>
      <w:r w:rsidRPr="00E1330A">
        <w:rPr>
          <w:rFonts w:ascii="Arial" w:hAnsi="Arial" w:cs="Arial"/>
        </w:rPr>
        <w:t>… zł.</w:t>
      </w:r>
    </w:p>
    <w:p w14:paraId="16FDE644" w14:textId="300D6E30" w:rsidR="00E1330A" w:rsidRPr="00D10DA3" w:rsidRDefault="00E1330A" w:rsidP="00E1330A">
      <w:pPr>
        <w:spacing w:line="360" w:lineRule="auto"/>
        <w:ind w:left="426" w:hanging="284"/>
        <w:rPr>
          <w:rStyle w:val="Domylnaczcionkaakapitu2"/>
          <w:rFonts w:ascii="Arial" w:hAnsi="Arial" w:cs="Arial"/>
        </w:rPr>
      </w:pPr>
      <w:r>
        <w:rPr>
          <w:rFonts w:ascii="Arial" w:hAnsi="Arial" w:cs="Arial"/>
        </w:rPr>
        <w:t xml:space="preserve">2. </w:t>
      </w:r>
      <w:r w:rsidRPr="00D10DA3">
        <w:rPr>
          <w:rStyle w:val="Domylnaczcionkaakapitu2"/>
          <w:rFonts w:ascii="Arial" w:hAnsi="Arial" w:cs="Arial"/>
        </w:rPr>
        <w:t xml:space="preserve">Wynagrodzenie będzie wypłacone za przygotowany i dostarczony zgodnie </w:t>
      </w:r>
      <w:r>
        <w:rPr>
          <w:rStyle w:val="Domylnaczcionkaakapitu2"/>
          <w:rFonts w:ascii="Arial" w:hAnsi="Arial" w:cs="Arial"/>
        </w:rPr>
        <w:br/>
      </w:r>
      <w:r w:rsidRPr="00D10DA3">
        <w:rPr>
          <w:rStyle w:val="Domylnaczcionkaakapitu2"/>
          <w:rFonts w:ascii="Arial" w:hAnsi="Arial" w:cs="Arial"/>
        </w:rPr>
        <w:t xml:space="preserve">z umową nakład, na podstawie faktury, w terminie do 21 dni od daty dostarczenia przez Wykonawcę prawidłowo wystawionej </w:t>
      </w:r>
      <w:r w:rsidRPr="008E6446">
        <w:rPr>
          <w:rStyle w:val="Domylnaczcionkaakapitu2"/>
          <w:rFonts w:ascii="Arial" w:hAnsi="Arial" w:cs="Arial"/>
        </w:rPr>
        <w:t xml:space="preserve">faktury VAT, na konto Wykonawcy wskazane na fakturze, z zastrzeżeniem § </w:t>
      </w:r>
      <w:r w:rsidR="008E6446" w:rsidRPr="008E6446">
        <w:rPr>
          <w:rStyle w:val="Domylnaczcionkaakapitu2"/>
          <w:rFonts w:ascii="Arial" w:hAnsi="Arial" w:cs="Arial"/>
        </w:rPr>
        <w:t>4</w:t>
      </w:r>
      <w:r w:rsidRPr="008E6446">
        <w:rPr>
          <w:rStyle w:val="Domylnaczcionkaakapitu2"/>
          <w:rFonts w:ascii="Arial" w:hAnsi="Arial" w:cs="Arial"/>
        </w:rPr>
        <w:t xml:space="preserve"> ust. 3. Wraz z fakturą Wykonawca zobowiązuje się przekazać 23 egzemplarze gazetki/3 egzemplarze</w:t>
      </w:r>
      <w:r w:rsidRPr="00D10DA3">
        <w:rPr>
          <w:rStyle w:val="Domylnaczcionkaakapitu2"/>
          <w:rFonts w:ascii="Arial" w:hAnsi="Arial" w:cs="Arial"/>
        </w:rPr>
        <w:t xml:space="preserve"> sprawozdania, o które umniejszy dostarczany nakład.</w:t>
      </w:r>
    </w:p>
    <w:p w14:paraId="2577849D" w14:textId="77777777" w:rsidR="00E1330A" w:rsidRDefault="00E1330A" w:rsidP="00E1330A">
      <w:pPr>
        <w:pStyle w:val="Tekstpodstawowy21"/>
        <w:numPr>
          <w:ilvl w:val="0"/>
          <w:numId w:val="15"/>
        </w:numPr>
        <w:spacing w:after="0"/>
        <w:jc w:val="left"/>
        <w:rPr>
          <w:rStyle w:val="Domylnaczcionkaakapitu2"/>
          <w:rFonts w:ascii="Arial" w:hAnsi="Arial" w:cs="Arial"/>
          <w:sz w:val="24"/>
          <w:szCs w:val="24"/>
        </w:rPr>
      </w:pPr>
      <w:r w:rsidRPr="00D10DA3">
        <w:rPr>
          <w:rStyle w:val="Domylnaczcionkaakapitu2"/>
          <w:rFonts w:ascii="Arial" w:hAnsi="Arial" w:cs="Arial"/>
          <w:sz w:val="24"/>
          <w:szCs w:val="24"/>
        </w:rPr>
        <w:t>Wykonawca zobowiązuje się dostarczyć fakturę za ostatni nakład gazetki/</w:t>
      </w:r>
    </w:p>
    <w:p w14:paraId="75274091" w14:textId="4E9B09AE" w:rsidR="00E1330A" w:rsidRPr="00D10DA3" w:rsidRDefault="00E1330A" w:rsidP="00E1330A">
      <w:pPr>
        <w:pStyle w:val="Tekstpodstawowy21"/>
        <w:spacing w:after="0"/>
        <w:ind w:left="360"/>
        <w:jc w:val="left"/>
        <w:rPr>
          <w:rStyle w:val="Domylnaczcionkaakapitu2"/>
          <w:rFonts w:ascii="Arial" w:hAnsi="Arial" w:cs="Arial"/>
          <w:sz w:val="24"/>
          <w:szCs w:val="24"/>
        </w:rPr>
      </w:pPr>
      <w:r w:rsidRPr="00D10DA3">
        <w:rPr>
          <w:rStyle w:val="Domylnaczcionkaakapitu2"/>
          <w:rFonts w:ascii="Arial" w:hAnsi="Arial" w:cs="Arial"/>
          <w:sz w:val="24"/>
          <w:szCs w:val="24"/>
        </w:rPr>
        <w:t>sprawozdania wraz z 23/3 egzemplarzami najpóźniej do 15 grudnia 202</w:t>
      </w:r>
      <w:r>
        <w:rPr>
          <w:rStyle w:val="Domylnaczcionkaakapitu2"/>
          <w:rFonts w:ascii="Arial" w:hAnsi="Arial" w:cs="Arial"/>
          <w:sz w:val="24"/>
          <w:szCs w:val="24"/>
        </w:rPr>
        <w:t>5</w:t>
      </w:r>
      <w:r w:rsidRPr="00D10DA3">
        <w:rPr>
          <w:rStyle w:val="Domylnaczcionkaakapitu2"/>
          <w:rFonts w:ascii="Arial" w:hAnsi="Arial" w:cs="Arial"/>
          <w:sz w:val="24"/>
          <w:szCs w:val="24"/>
        </w:rPr>
        <w:t xml:space="preserve"> r. </w:t>
      </w:r>
    </w:p>
    <w:p w14:paraId="7DE4EA17" w14:textId="77777777" w:rsidR="00E1330A" w:rsidRPr="00D10DA3" w:rsidRDefault="00E1330A" w:rsidP="00E1330A">
      <w:pPr>
        <w:pStyle w:val="Tekstpodstawowy21"/>
        <w:numPr>
          <w:ilvl w:val="0"/>
          <w:numId w:val="15"/>
        </w:numPr>
        <w:spacing w:after="0"/>
        <w:jc w:val="left"/>
        <w:rPr>
          <w:rStyle w:val="Domylnaczcionkaakapitu2"/>
          <w:rFonts w:ascii="Arial" w:hAnsi="Arial" w:cs="Arial"/>
          <w:sz w:val="24"/>
          <w:szCs w:val="24"/>
        </w:rPr>
      </w:pPr>
      <w:r w:rsidRPr="00D10DA3">
        <w:rPr>
          <w:rStyle w:val="Domylnaczcionkaakapitu2"/>
          <w:rFonts w:ascii="Arial" w:hAnsi="Arial" w:cs="Arial"/>
          <w:sz w:val="24"/>
          <w:szCs w:val="24"/>
        </w:rPr>
        <w:t>Wykonawca dostarczy faktury oraz egzemplarze gazetki/sprawozdania, o których mowa w ust. 1-2 na adres: Urząd Miasta Poznania, Wydział Wspierania Jednostek Pomocniczych Miasta, ul. Libelta 16/20, 61-706 Poznań.</w:t>
      </w:r>
    </w:p>
    <w:p w14:paraId="51F57874" w14:textId="77777777" w:rsidR="00E1330A" w:rsidRPr="00D10DA3" w:rsidRDefault="00E1330A" w:rsidP="00E1330A">
      <w:pPr>
        <w:numPr>
          <w:ilvl w:val="0"/>
          <w:numId w:val="15"/>
        </w:numPr>
        <w:spacing w:line="360" w:lineRule="auto"/>
        <w:rPr>
          <w:rFonts w:ascii="Arial" w:hAnsi="Arial" w:cs="Arial"/>
        </w:rPr>
      </w:pPr>
      <w:r w:rsidRPr="00D10DA3">
        <w:rPr>
          <w:rStyle w:val="Domylnaczcionkaakapitu2"/>
          <w:rFonts w:ascii="Arial" w:hAnsi="Arial" w:cs="Arial"/>
        </w:rPr>
        <w:t xml:space="preserve">Faktura winna być wystawiona następująco: Miasto Poznań, Wydział Wspierania Jednostek Pomocniczych Miasta (Osiedle ………………….), ul. Libelta 16/20, </w:t>
      </w:r>
      <w:r>
        <w:rPr>
          <w:rStyle w:val="Domylnaczcionkaakapitu2"/>
          <w:rFonts w:ascii="Arial" w:hAnsi="Arial" w:cs="Arial"/>
        </w:rPr>
        <w:br/>
      </w:r>
      <w:r w:rsidRPr="00D10DA3">
        <w:rPr>
          <w:rStyle w:val="Domylnaczcionkaakapitu2"/>
          <w:rFonts w:ascii="Arial" w:hAnsi="Arial" w:cs="Arial"/>
        </w:rPr>
        <w:t>61-706 Poznań, NIP 209-00-01-440, w formie papierowej, a nazwa usługi na fakturze powinna być zbieżna z przedmiotem zamówienia.</w:t>
      </w:r>
    </w:p>
    <w:p w14:paraId="511ADCF8" w14:textId="45D8D70A" w:rsidR="00E1330A" w:rsidRPr="00D10DA3" w:rsidRDefault="00E1330A" w:rsidP="00E1330A">
      <w:pPr>
        <w:pStyle w:val="Tekstpodstawowy21"/>
        <w:numPr>
          <w:ilvl w:val="0"/>
          <w:numId w:val="15"/>
        </w:numPr>
        <w:suppressAutoHyphens w:val="0"/>
        <w:spacing w:after="0"/>
        <w:jc w:val="left"/>
        <w:rPr>
          <w:rFonts w:ascii="Arial" w:hAnsi="Arial" w:cs="Arial"/>
          <w:sz w:val="24"/>
          <w:szCs w:val="24"/>
        </w:rPr>
      </w:pPr>
      <w:r w:rsidRPr="00D10DA3">
        <w:rPr>
          <w:rFonts w:ascii="Arial" w:hAnsi="Arial" w:cs="Arial"/>
          <w:sz w:val="24"/>
          <w:szCs w:val="24"/>
        </w:rPr>
        <w:t xml:space="preserve">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 </w:t>
      </w:r>
      <w:r w:rsidRPr="00D10DA3">
        <w:rPr>
          <w:rFonts w:ascii="Arial" w:hAnsi="Arial" w:cs="Arial"/>
          <w:sz w:val="24"/>
          <w:szCs w:val="24"/>
        </w:rPr>
        <w:lastRenderedPageBreak/>
        <w:t>koncesjach na roboty budowlane lub usługi oraz partnerstwie publiczno-prywatnym (Dz.U</w:t>
      </w:r>
      <w:r w:rsidR="0060337D">
        <w:rPr>
          <w:rFonts w:ascii="Arial" w:hAnsi="Arial" w:cs="Arial"/>
          <w:sz w:val="24"/>
          <w:szCs w:val="24"/>
        </w:rPr>
        <w:t>.</w:t>
      </w:r>
      <w:r w:rsidRPr="00D10DA3">
        <w:rPr>
          <w:rFonts w:ascii="Arial" w:hAnsi="Arial" w:cs="Arial"/>
          <w:sz w:val="24"/>
          <w:szCs w:val="24"/>
        </w:rPr>
        <w:t xml:space="preserve"> z 2020 </w:t>
      </w:r>
      <w:r w:rsidR="0060337D">
        <w:rPr>
          <w:rFonts w:ascii="Arial" w:hAnsi="Arial" w:cs="Arial"/>
          <w:sz w:val="24"/>
          <w:szCs w:val="24"/>
        </w:rPr>
        <w:t xml:space="preserve">r. </w:t>
      </w:r>
      <w:r w:rsidRPr="00D10DA3">
        <w:rPr>
          <w:rFonts w:ascii="Arial" w:hAnsi="Arial" w:cs="Arial"/>
          <w:sz w:val="24"/>
          <w:szCs w:val="24"/>
        </w:rPr>
        <w:t xml:space="preserve">poz.1666 </w:t>
      </w:r>
      <w:r w:rsidR="00346107">
        <w:rPr>
          <w:rFonts w:ascii="Arial" w:hAnsi="Arial" w:cs="Arial"/>
          <w:sz w:val="24"/>
          <w:szCs w:val="24"/>
        </w:rPr>
        <w:t xml:space="preserve">ze </w:t>
      </w:r>
      <w:r w:rsidR="0060337D">
        <w:rPr>
          <w:rFonts w:ascii="Arial" w:hAnsi="Arial" w:cs="Arial"/>
          <w:sz w:val="24"/>
          <w:szCs w:val="24"/>
        </w:rPr>
        <w:t xml:space="preserve"> zm.</w:t>
      </w:r>
      <w:r w:rsidRPr="00D10DA3">
        <w:rPr>
          <w:rFonts w:ascii="Arial" w:hAnsi="Arial" w:cs="Arial"/>
          <w:sz w:val="24"/>
          <w:szCs w:val="24"/>
        </w:rPr>
        <w:t>). Zamawiający upoważnia do odbioru faktury  elektronicznej wystawionej zgodnie z niniejszą umową, następującą jednostkę organizacyjną Wydział Wspierania Jednostek Pomocniczych Miasta Poznania.   Faktura elektroniczna powinna zawierać następujące dane:</w:t>
      </w:r>
    </w:p>
    <w:p w14:paraId="0E9C0657" w14:textId="77777777" w:rsidR="00E1330A" w:rsidRPr="00D10DA3" w:rsidRDefault="00E1330A" w:rsidP="00E1330A">
      <w:pPr>
        <w:pStyle w:val="Tekstpodstawowy21"/>
        <w:suppressAutoHyphens w:val="0"/>
        <w:spacing w:after="0"/>
        <w:ind w:left="357"/>
        <w:jc w:val="left"/>
        <w:rPr>
          <w:rFonts w:ascii="Arial" w:hAnsi="Arial" w:cs="Arial"/>
          <w:sz w:val="24"/>
          <w:szCs w:val="24"/>
        </w:rPr>
      </w:pPr>
      <w:r w:rsidRPr="00D10DA3">
        <w:rPr>
          <w:rFonts w:ascii="Arial" w:hAnsi="Arial" w:cs="Arial"/>
          <w:sz w:val="24"/>
          <w:szCs w:val="24"/>
        </w:rPr>
        <w:t xml:space="preserve">NABYWCA: Miasto Poznań, pl. Kolegiacki 17, 61-841 Poznań, NIP: 2090001440, </w:t>
      </w:r>
    </w:p>
    <w:p w14:paraId="12ABEED5" w14:textId="77777777" w:rsidR="00E1330A" w:rsidRPr="00D10DA3" w:rsidRDefault="00E1330A" w:rsidP="00E1330A">
      <w:pPr>
        <w:pStyle w:val="Tekstpodstawowy21"/>
        <w:suppressAutoHyphens w:val="0"/>
        <w:spacing w:after="0"/>
        <w:ind w:left="357"/>
        <w:jc w:val="left"/>
        <w:rPr>
          <w:rFonts w:ascii="Arial" w:hAnsi="Arial" w:cs="Arial"/>
          <w:sz w:val="24"/>
          <w:szCs w:val="24"/>
        </w:rPr>
      </w:pPr>
      <w:r w:rsidRPr="00D10DA3">
        <w:rPr>
          <w:rFonts w:ascii="Arial" w:hAnsi="Arial" w:cs="Arial"/>
          <w:sz w:val="24"/>
          <w:szCs w:val="24"/>
        </w:rPr>
        <w:t>ODBIORCA: Wydział Wspierania Jednostek Pomocniczych Miasta, ul. Libelta 16/20, 61-706 Poznań, GLN 5907459620207.</w:t>
      </w:r>
    </w:p>
    <w:p w14:paraId="68F60FD5" w14:textId="77777777" w:rsidR="00E1330A" w:rsidRPr="00D10DA3" w:rsidRDefault="00E1330A" w:rsidP="00E1330A">
      <w:pPr>
        <w:pStyle w:val="Tekstpodstawowy21"/>
        <w:suppressAutoHyphens w:val="0"/>
        <w:spacing w:after="0"/>
        <w:ind w:left="357"/>
        <w:jc w:val="left"/>
        <w:rPr>
          <w:rFonts w:ascii="Arial" w:hAnsi="Arial" w:cs="Arial"/>
          <w:sz w:val="24"/>
          <w:szCs w:val="24"/>
        </w:rPr>
      </w:pPr>
      <w:r w:rsidRPr="00D10DA3">
        <w:rPr>
          <w:rFonts w:ascii="Arial" w:hAnsi="Arial" w:cs="Arial"/>
          <w:sz w:val="24"/>
          <w:szCs w:val="24"/>
        </w:rPr>
        <w:t>Numer GLN identyfikuje jednostkę organizacyjną zamawiającego upoważnioną do odbioru faktury. Zamawiający nie wyraża zgody na otrzymywanie faktur elektronicznych na innych zasadach niż określone w  ustawie z dnia 9 listopada 2018 roku o elektronicznym fakturowaniu w zamówieniach publicznych, koncesjach na roboty budowlane lub usługi oraz partnerstwie publiczno-prywatnym (Dz.U z 2020 poz.1666 z późniejszymi zmianami).</w:t>
      </w:r>
    </w:p>
    <w:p w14:paraId="42CA4FE5" w14:textId="7E641802" w:rsidR="00E1330A" w:rsidRPr="00D10DA3" w:rsidRDefault="00E1330A" w:rsidP="00E1330A">
      <w:pPr>
        <w:pStyle w:val="Tekstpodstawowy21"/>
        <w:numPr>
          <w:ilvl w:val="0"/>
          <w:numId w:val="15"/>
        </w:numPr>
        <w:suppressAutoHyphens w:val="0"/>
        <w:spacing w:after="0"/>
        <w:jc w:val="left"/>
        <w:rPr>
          <w:rFonts w:ascii="Arial" w:hAnsi="Arial" w:cs="Arial"/>
          <w:sz w:val="24"/>
          <w:szCs w:val="24"/>
        </w:rPr>
      </w:pPr>
      <w:r w:rsidRPr="00D10DA3">
        <w:rPr>
          <w:rFonts w:ascii="Arial" w:hAnsi="Arial" w:cs="Arial"/>
          <w:sz w:val="24"/>
          <w:szCs w:val="24"/>
        </w:rPr>
        <w:t>Wykonawca oświadcza, że jest czynnym podatnikiem podatku VAT, a numer rachunku bankowego, na który mają być zapłacone należności umowne, tj.: …………………………. jest rachunkiem firmowym, wymienionym na białej liście.</w:t>
      </w:r>
    </w:p>
    <w:p w14:paraId="6667E526" w14:textId="0C666CDC" w:rsidR="00E1330A" w:rsidRPr="00D10DA3" w:rsidRDefault="00E1330A" w:rsidP="00E1330A">
      <w:pPr>
        <w:pStyle w:val="Tekstpodstawowy21"/>
        <w:numPr>
          <w:ilvl w:val="0"/>
          <w:numId w:val="15"/>
        </w:numPr>
        <w:suppressAutoHyphens w:val="0"/>
        <w:spacing w:after="0"/>
        <w:jc w:val="left"/>
        <w:rPr>
          <w:rFonts w:ascii="Arial" w:hAnsi="Arial" w:cs="Arial"/>
          <w:sz w:val="24"/>
          <w:szCs w:val="24"/>
        </w:rPr>
      </w:pPr>
      <w:r w:rsidRPr="00D10DA3">
        <w:rPr>
          <w:rFonts w:ascii="Arial" w:hAnsi="Arial" w:cs="Arial"/>
          <w:sz w:val="24"/>
          <w:szCs w:val="24"/>
        </w:rPr>
        <w:t>Zamawiający dokona zapłaty za usługi objęte umową z zastosowaniem mechanizmu podzielonej płatności na rachunek rozliczeniowy wskazany dla Wykonawcy na białej liście. W przypadku wskazania na fakturze VAT rachunku rozliczeniowego niewymienionego na białej liście, Zamawiający dokona płatności na inny podany na białej liście rachun</w:t>
      </w:r>
      <w:r w:rsidR="00BB41D0">
        <w:rPr>
          <w:rFonts w:ascii="Arial" w:hAnsi="Arial" w:cs="Arial"/>
          <w:sz w:val="24"/>
          <w:szCs w:val="24"/>
        </w:rPr>
        <w:t>ek rozliczeniowy Wykonawcy, a </w:t>
      </w:r>
      <w:r w:rsidR="008E6446">
        <w:rPr>
          <w:rFonts w:ascii="Arial" w:hAnsi="Arial" w:cs="Arial"/>
          <w:sz w:val="24"/>
          <w:szCs w:val="24"/>
        </w:rPr>
        <w:t>w </w:t>
      </w:r>
      <w:r w:rsidRPr="00D10DA3">
        <w:rPr>
          <w:rFonts w:ascii="Arial" w:hAnsi="Arial" w:cs="Arial"/>
          <w:sz w:val="24"/>
          <w:szCs w:val="24"/>
        </w:rPr>
        <w:t>przypadku braku rachunku rozliczeniowego na białej liście na rachunek podany na fakturze VAT z zastosowaniem art. 117ba § 3 pkt 2 ustawy z dnia 20 sierpnia 1997 r. Ordynacja podatkowa .(Dz. U. z 2023 r. poz. 2383</w:t>
      </w:r>
      <w:r w:rsidR="0060337D">
        <w:rPr>
          <w:rFonts w:ascii="Arial" w:hAnsi="Arial" w:cs="Arial"/>
          <w:sz w:val="24"/>
          <w:szCs w:val="24"/>
        </w:rPr>
        <w:t xml:space="preserve"> z </w:t>
      </w:r>
      <w:proofErr w:type="spellStart"/>
      <w:r w:rsidR="0060337D">
        <w:rPr>
          <w:rFonts w:ascii="Arial" w:hAnsi="Arial" w:cs="Arial"/>
          <w:sz w:val="24"/>
          <w:szCs w:val="24"/>
        </w:rPr>
        <w:t>późn</w:t>
      </w:r>
      <w:proofErr w:type="spellEnd"/>
      <w:r w:rsidR="0060337D">
        <w:rPr>
          <w:rFonts w:ascii="Arial" w:hAnsi="Arial" w:cs="Arial"/>
          <w:sz w:val="24"/>
          <w:szCs w:val="24"/>
        </w:rPr>
        <w:t>. zm.</w:t>
      </w:r>
      <w:r w:rsidRPr="00D10DA3">
        <w:rPr>
          <w:rFonts w:ascii="Arial" w:hAnsi="Arial" w:cs="Arial"/>
          <w:sz w:val="24"/>
          <w:szCs w:val="24"/>
        </w:rPr>
        <w:t xml:space="preserve">) </w:t>
      </w:r>
    </w:p>
    <w:p w14:paraId="3ACEBE4B" w14:textId="77777777" w:rsidR="00E1330A" w:rsidRPr="00BB41D0" w:rsidRDefault="00E1330A" w:rsidP="00E1330A">
      <w:pPr>
        <w:pStyle w:val="Tekstpodstawowy21"/>
        <w:numPr>
          <w:ilvl w:val="0"/>
          <w:numId w:val="15"/>
        </w:numPr>
        <w:suppressAutoHyphens w:val="0"/>
        <w:spacing w:after="0"/>
        <w:jc w:val="left"/>
        <w:rPr>
          <w:rFonts w:ascii="Arial" w:hAnsi="Arial" w:cs="Arial"/>
          <w:sz w:val="24"/>
          <w:szCs w:val="24"/>
        </w:rPr>
      </w:pPr>
      <w:r w:rsidRPr="00D10DA3">
        <w:rPr>
          <w:rFonts w:ascii="Arial" w:hAnsi="Arial" w:cs="Arial"/>
          <w:sz w:val="24"/>
          <w:szCs w:val="24"/>
        </w:rPr>
        <w:t xml:space="preserve">Zamawiający nie ponosi odpowiedzialności wobec Wykonawcy w przypadku zapłaty należności umownych po terminie, spowodowanej nieposiadaniem przez Wykonawcę rachunku </w:t>
      </w:r>
      <w:r w:rsidRPr="00BB41D0">
        <w:rPr>
          <w:rFonts w:ascii="Arial" w:hAnsi="Arial" w:cs="Arial"/>
          <w:sz w:val="24"/>
          <w:szCs w:val="24"/>
        </w:rPr>
        <w:t>firmowego lub niezgodnością numeru rachunku bankowego wskazanego w umowie i na fakturze z białą listą.</w:t>
      </w:r>
    </w:p>
    <w:p w14:paraId="286714C5" w14:textId="77777777" w:rsidR="00E1330A" w:rsidRPr="00BB41D0" w:rsidRDefault="00E1330A" w:rsidP="00E1330A">
      <w:pPr>
        <w:pStyle w:val="Tekstpodstawowy21"/>
        <w:numPr>
          <w:ilvl w:val="0"/>
          <w:numId w:val="15"/>
        </w:numPr>
        <w:suppressAutoHyphens w:val="0"/>
        <w:spacing w:after="0"/>
        <w:jc w:val="left"/>
        <w:rPr>
          <w:rStyle w:val="Domylnaczcionkaakapitu2"/>
          <w:rFonts w:ascii="Arial" w:hAnsi="Arial" w:cs="Arial"/>
          <w:sz w:val="24"/>
          <w:szCs w:val="24"/>
        </w:rPr>
      </w:pPr>
      <w:r w:rsidRPr="00BB41D0">
        <w:rPr>
          <w:rFonts w:ascii="Arial" w:hAnsi="Arial" w:cs="Arial"/>
          <w:sz w:val="24"/>
          <w:szCs w:val="24"/>
        </w:rPr>
        <w:t>Właściwy dla Wykonawcy Urząd Skarbowy to ……………………………………….</w:t>
      </w:r>
    </w:p>
    <w:p w14:paraId="15949506" w14:textId="77777777" w:rsidR="00E1330A" w:rsidRPr="00BB41D0" w:rsidRDefault="00E1330A" w:rsidP="00E1330A">
      <w:pPr>
        <w:pStyle w:val="Tekstpodstawowy21"/>
        <w:numPr>
          <w:ilvl w:val="0"/>
          <w:numId w:val="15"/>
        </w:numPr>
        <w:suppressAutoHyphens w:val="0"/>
        <w:spacing w:after="0"/>
        <w:jc w:val="left"/>
        <w:rPr>
          <w:rFonts w:ascii="Arial" w:hAnsi="Arial" w:cs="Arial"/>
          <w:sz w:val="24"/>
          <w:szCs w:val="24"/>
        </w:rPr>
      </w:pPr>
      <w:r w:rsidRPr="00BB41D0">
        <w:rPr>
          <w:rStyle w:val="Domylnaczcionkaakapitu2"/>
          <w:rFonts w:ascii="Arial" w:hAnsi="Arial" w:cs="Arial"/>
          <w:sz w:val="24"/>
          <w:szCs w:val="24"/>
        </w:rPr>
        <w:t>Za dzień zapłaty przyjmuje się dzień dokonania polecenia przelewu na konto Wykonawcy przez Zamawiającego.</w:t>
      </w:r>
    </w:p>
    <w:p w14:paraId="6A36297F" w14:textId="02A7F289" w:rsidR="00E1330A" w:rsidRDefault="00E1330A" w:rsidP="00E1330A">
      <w:pPr>
        <w:pStyle w:val="Tekstpodstawowywcity"/>
        <w:numPr>
          <w:ilvl w:val="0"/>
          <w:numId w:val="15"/>
        </w:numPr>
        <w:spacing w:line="360" w:lineRule="auto"/>
        <w:jc w:val="left"/>
        <w:rPr>
          <w:sz w:val="24"/>
        </w:rPr>
      </w:pPr>
      <w:r w:rsidRPr="00BB41D0">
        <w:rPr>
          <w:sz w:val="24"/>
        </w:rPr>
        <w:lastRenderedPageBreak/>
        <w:t xml:space="preserve">W przypadku określonym w § </w:t>
      </w:r>
      <w:r w:rsidR="00BB41D0" w:rsidRPr="00BB41D0">
        <w:rPr>
          <w:sz w:val="24"/>
        </w:rPr>
        <w:t>4</w:t>
      </w:r>
      <w:r w:rsidRPr="00BB41D0">
        <w:rPr>
          <w:sz w:val="24"/>
        </w:rPr>
        <w:t xml:space="preserve"> ust. 3, wynagrodzenie</w:t>
      </w:r>
      <w:r w:rsidRPr="00D10DA3">
        <w:rPr>
          <w:sz w:val="24"/>
        </w:rPr>
        <w:t xml:space="preserve"> przysługuje tylko za wykonaną należycie część zamówieni</w:t>
      </w:r>
      <w:r>
        <w:rPr>
          <w:sz w:val="24"/>
        </w:rPr>
        <w:t>a.</w:t>
      </w:r>
    </w:p>
    <w:p w14:paraId="7BC4914F" w14:textId="77777777" w:rsidR="00B417EF" w:rsidRPr="00B417EF" w:rsidRDefault="00B417EF" w:rsidP="00B417EF">
      <w:pPr>
        <w:pStyle w:val="Tekstpodstawowywcity"/>
        <w:numPr>
          <w:ilvl w:val="0"/>
          <w:numId w:val="15"/>
        </w:numPr>
        <w:spacing w:line="360" w:lineRule="auto"/>
        <w:rPr>
          <w:sz w:val="24"/>
        </w:rPr>
      </w:pPr>
      <w:r w:rsidRPr="00B417EF">
        <w:rPr>
          <w:sz w:val="24"/>
        </w:rPr>
        <w:t>Od dnia wejścia w życie zapisów ustawy z dnia 16 czerwca 2023 r. o zmianie ustawy o podatku od towarów i usług oraz niektórych innych ustaw, wprowadzającej termin obligatoryjnego obowiązku wystawiania faktur wyłącznie drogą elektroniczną przy użyciu Krajowego Systemu e-Faktur (dalej „</w:t>
      </w:r>
      <w:proofErr w:type="spellStart"/>
      <w:r w:rsidRPr="00B417EF">
        <w:rPr>
          <w:sz w:val="24"/>
        </w:rPr>
        <w:t>KSeF</w:t>
      </w:r>
      <w:proofErr w:type="spellEnd"/>
      <w:r w:rsidRPr="00B417EF">
        <w:rPr>
          <w:sz w:val="24"/>
        </w:rPr>
        <w:t>”), stosuje się poniższe postanowienia:</w:t>
      </w:r>
    </w:p>
    <w:p w14:paraId="3F077E22" w14:textId="5FBC01EA" w:rsidR="00B417EF" w:rsidRPr="00B417EF" w:rsidRDefault="00B417EF" w:rsidP="00346107">
      <w:pPr>
        <w:pStyle w:val="Tekstpodstawowywcity"/>
        <w:numPr>
          <w:ilvl w:val="3"/>
          <w:numId w:val="12"/>
        </w:numPr>
        <w:spacing w:line="360" w:lineRule="auto"/>
        <w:rPr>
          <w:sz w:val="24"/>
        </w:rPr>
      </w:pPr>
      <w:r w:rsidRPr="00B417EF">
        <w:rPr>
          <w:sz w:val="24"/>
        </w:rPr>
        <w:t>podstawą do wystawienia przez Wykonawcę faktury ustrukturyzowanej będzie przygotowany i dostarczony zgodnie z umową nakład,</w:t>
      </w:r>
    </w:p>
    <w:p w14:paraId="1D7EB0B3" w14:textId="1B462BBF" w:rsidR="00B417EF" w:rsidRPr="00B417EF" w:rsidRDefault="00B417EF" w:rsidP="00346107">
      <w:pPr>
        <w:pStyle w:val="Tekstpodstawowywcity"/>
        <w:numPr>
          <w:ilvl w:val="3"/>
          <w:numId w:val="12"/>
        </w:numPr>
        <w:spacing w:line="360" w:lineRule="auto"/>
        <w:rPr>
          <w:sz w:val="24"/>
        </w:rPr>
      </w:pPr>
      <w:r w:rsidRPr="00B417EF">
        <w:rPr>
          <w:sz w:val="24"/>
        </w:rPr>
        <w:t xml:space="preserve">faktura ustrukturyzowana w postaci elektronicznej wystawiona przy użyciu </w:t>
      </w:r>
      <w:proofErr w:type="spellStart"/>
      <w:r w:rsidRPr="00B417EF">
        <w:rPr>
          <w:sz w:val="24"/>
        </w:rPr>
        <w:t>KSeF</w:t>
      </w:r>
      <w:proofErr w:type="spellEnd"/>
      <w:r w:rsidRPr="00B417EF">
        <w:rPr>
          <w:sz w:val="24"/>
        </w:rPr>
        <w:t xml:space="preserve"> musi zawierać następujące dane Zamawiającego w strukturze logicznej XSD (</w:t>
      </w:r>
      <w:proofErr w:type="spellStart"/>
      <w:r w:rsidRPr="00B417EF">
        <w:rPr>
          <w:sz w:val="24"/>
        </w:rPr>
        <w:t>schema</w:t>
      </w:r>
      <w:proofErr w:type="spellEnd"/>
      <w:r w:rsidRPr="00B417EF">
        <w:rPr>
          <w:sz w:val="24"/>
        </w:rPr>
        <w:t xml:space="preserve"> FA-2):</w:t>
      </w:r>
    </w:p>
    <w:p w14:paraId="204D8E68" w14:textId="77777777" w:rsidR="00B417EF" w:rsidRPr="00B417EF" w:rsidRDefault="00B417EF" w:rsidP="00346107">
      <w:pPr>
        <w:pStyle w:val="Tekstpodstawowywcity"/>
        <w:spacing w:line="360" w:lineRule="auto"/>
        <w:ind w:left="360"/>
        <w:rPr>
          <w:sz w:val="24"/>
        </w:rPr>
      </w:pPr>
      <w:r w:rsidRPr="00B417EF">
        <w:rPr>
          <w:sz w:val="24"/>
        </w:rPr>
        <w:t>- Podmiot 2 jako Zamawiający: Miasto Poznań</w:t>
      </w:r>
    </w:p>
    <w:p w14:paraId="5A5CFB47" w14:textId="77777777" w:rsidR="00B417EF" w:rsidRPr="00B417EF" w:rsidRDefault="00B417EF" w:rsidP="00346107">
      <w:pPr>
        <w:pStyle w:val="Tekstpodstawowywcity"/>
        <w:spacing w:line="360" w:lineRule="auto"/>
        <w:ind w:left="360"/>
        <w:rPr>
          <w:sz w:val="24"/>
        </w:rPr>
      </w:pPr>
      <w:r w:rsidRPr="00B417EF">
        <w:rPr>
          <w:sz w:val="24"/>
        </w:rPr>
        <w:t>plac Kolegiacki 17, 61-841 Poznań</w:t>
      </w:r>
    </w:p>
    <w:p w14:paraId="3C20C848" w14:textId="77777777" w:rsidR="00B417EF" w:rsidRPr="00B417EF" w:rsidRDefault="00B417EF" w:rsidP="00346107">
      <w:pPr>
        <w:pStyle w:val="Tekstpodstawowywcity"/>
        <w:spacing w:line="360" w:lineRule="auto"/>
        <w:ind w:left="360"/>
        <w:rPr>
          <w:sz w:val="24"/>
        </w:rPr>
      </w:pPr>
      <w:r w:rsidRPr="00B417EF">
        <w:rPr>
          <w:sz w:val="24"/>
        </w:rPr>
        <w:t>NIP: 2090001440,</w:t>
      </w:r>
    </w:p>
    <w:p w14:paraId="50B044CD" w14:textId="77777777" w:rsidR="00B417EF" w:rsidRPr="00B417EF" w:rsidRDefault="00B417EF" w:rsidP="00346107">
      <w:pPr>
        <w:pStyle w:val="Tekstpodstawowywcity"/>
        <w:spacing w:line="360" w:lineRule="auto"/>
        <w:ind w:left="360"/>
        <w:rPr>
          <w:sz w:val="24"/>
        </w:rPr>
      </w:pPr>
      <w:r w:rsidRPr="00B417EF">
        <w:rPr>
          <w:sz w:val="24"/>
        </w:rPr>
        <w:t>- Podmiot 3 jako Odbiorca:  Urząd Miasta Poznania – Wydział Wspierania Jednostek Pomocniczych Miasta, NIP: 209-00-01-440,</w:t>
      </w:r>
    </w:p>
    <w:p w14:paraId="154C53BA" w14:textId="5BB50758" w:rsidR="00B417EF" w:rsidRPr="00B417EF" w:rsidRDefault="00B417EF" w:rsidP="00346107">
      <w:pPr>
        <w:pStyle w:val="Tekstpodstawowywcity"/>
        <w:numPr>
          <w:ilvl w:val="3"/>
          <w:numId w:val="12"/>
        </w:numPr>
        <w:spacing w:line="360" w:lineRule="auto"/>
        <w:rPr>
          <w:sz w:val="24"/>
        </w:rPr>
      </w:pPr>
      <w:r w:rsidRPr="00B417EF">
        <w:rPr>
          <w:sz w:val="24"/>
        </w:rPr>
        <w:t xml:space="preserve">Zamawiający nie wyraża zgody na otrzymywanie wizualizacji faktury ustrukturyzowanej drogą mailową, skanem, faxem lub innym komunikatorem za wyjątkiem niedostępności lub awarii </w:t>
      </w:r>
      <w:proofErr w:type="spellStart"/>
      <w:r w:rsidRPr="00B417EF">
        <w:rPr>
          <w:sz w:val="24"/>
        </w:rPr>
        <w:t>KSeF</w:t>
      </w:r>
      <w:proofErr w:type="spellEnd"/>
      <w:r w:rsidRPr="00B417EF">
        <w:rPr>
          <w:sz w:val="24"/>
        </w:rPr>
        <w:t xml:space="preserve">, zgodnie z art. 106 </w:t>
      </w:r>
      <w:proofErr w:type="spellStart"/>
      <w:r w:rsidRPr="00B417EF">
        <w:rPr>
          <w:sz w:val="24"/>
        </w:rPr>
        <w:t>ne</w:t>
      </w:r>
      <w:proofErr w:type="spellEnd"/>
      <w:r w:rsidRPr="00B417EF">
        <w:rPr>
          <w:sz w:val="24"/>
        </w:rPr>
        <w:t xml:space="preserve"> ust. 1 i 4 ustawy o podatku od towarów i usług oraz w przypadku wskazanym w lit. e poniżej.</w:t>
      </w:r>
    </w:p>
    <w:p w14:paraId="2C34C596" w14:textId="33DA711E" w:rsidR="00B417EF" w:rsidRPr="00B417EF" w:rsidRDefault="00B417EF" w:rsidP="00346107">
      <w:pPr>
        <w:pStyle w:val="Tekstpodstawowywcity"/>
        <w:numPr>
          <w:ilvl w:val="3"/>
          <w:numId w:val="12"/>
        </w:numPr>
        <w:spacing w:line="360" w:lineRule="auto"/>
        <w:rPr>
          <w:sz w:val="24"/>
        </w:rPr>
      </w:pPr>
      <w:r w:rsidRPr="00B417EF">
        <w:rPr>
          <w:sz w:val="24"/>
        </w:rPr>
        <w:t xml:space="preserve">w sytuacji wymienionej w lit. c powyżej, wizualizację faktury ustrukturyzowanej wraz z kodem QR oraz numerem identyfikacyjnym </w:t>
      </w:r>
      <w:proofErr w:type="spellStart"/>
      <w:r w:rsidRPr="00B417EF">
        <w:rPr>
          <w:sz w:val="24"/>
        </w:rPr>
        <w:t>KSeF</w:t>
      </w:r>
      <w:proofErr w:type="spellEnd"/>
      <w:r w:rsidRPr="00B417EF">
        <w:rPr>
          <w:sz w:val="24"/>
        </w:rPr>
        <w:t xml:space="preserve"> należy przesłać na adres mailowy:………………… niezwłocznie, jednakże nie później niż 3 dni po ustaniu niedostępności lub usunięciu awarii </w:t>
      </w:r>
      <w:proofErr w:type="spellStart"/>
      <w:r w:rsidRPr="00B417EF">
        <w:rPr>
          <w:sz w:val="24"/>
        </w:rPr>
        <w:t>KSeF</w:t>
      </w:r>
      <w:proofErr w:type="spellEnd"/>
      <w:r w:rsidRPr="00B417EF">
        <w:rPr>
          <w:sz w:val="24"/>
        </w:rPr>
        <w:t>.</w:t>
      </w:r>
    </w:p>
    <w:p w14:paraId="7F8CDC1D" w14:textId="0D12C141" w:rsidR="00B417EF" w:rsidRPr="00B417EF" w:rsidRDefault="00B417EF" w:rsidP="00346107">
      <w:pPr>
        <w:pStyle w:val="Tekstpodstawowywcity"/>
        <w:numPr>
          <w:ilvl w:val="3"/>
          <w:numId w:val="12"/>
        </w:numPr>
        <w:spacing w:line="360" w:lineRule="auto"/>
        <w:rPr>
          <w:sz w:val="24"/>
        </w:rPr>
      </w:pPr>
      <w:r w:rsidRPr="00B417EF">
        <w:rPr>
          <w:sz w:val="24"/>
        </w:rPr>
        <w:t xml:space="preserve">wymagane Umową wszelkie załączniki do faktury ustrukturyzowanej należy przesłać w dacie wpływu faktury do </w:t>
      </w:r>
      <w:proofErr w:type="spellStart"/>
      <w:r w:rsidRPr="00B417EF">
        <w:rPr>
          <w:sz w:val="24"/>
        </w:rPr>
        <w:t>KSeF</w:t>
      </w:r>
      <w:proofErr w:type="spellEnd"/>
      <w:r w:rsidRPr="00B417EF">
        <w:rPr>
          <w:sz w:val="24"/>
        </w:rPr>
        <w:t xml:space="preserve"> i nadania numeru identyfikacyjnego </w:t>
      </w:r>
      <w:proofErr w:type="spellStart"/>
      <w:r w:rsidRPr="00B417EF">
        <w:rPr>
          <w:sz w:val="24"/>
        </w:rPr>
        <w:t>KSeF</w:t>
      </w:r>
      <w:proofErr w:type="spellEnd"/>
      <w:r w:rsidRPr="00B417EF">
        <w:rPr>
          <w:sz w:val="24"/>
        </w:rPr>
        <w:t xml:space="preserve"> na adres mailowy …………… wraz z wizualizacją faktury ustrukturyzowanej posiadającej kod QR. </w:t>
      </w:r>
    </w:p>
    <w:p w14:paraId="59E52F75" w14:textId="505A151D" w:rsidR="00B417EF" w:rsidRPr="00B417EF" w:rsidRDefault="00B417EF" w:rsidP="00346107">
      <w:pPr>
        <w:pStyle w:val="Tekstpodstawowywcity"/>
        <w:numPr>
          <w:ilvl w:val="3"/>
          <w:numId w:val="12"/>
        </w:numPr>
        <w:spacing w:line="360" w:lineRule="auto"/>
        <w:rPr>
          <w:sz w:val="24"/>
        </w:rPr>
      </w:pPr>
      <w:r w:rsidRPr="00B417EF">
        <w:rPr>
          <w:sz w:val="24"/>
        </w:rPr>
        <w:t xml:space="preserve">wynagrodzenie płatne będzie przelewem w terminie do 21 dni licząc od dnia następnego po dacie wystawienia faktury ustrukturyzowanej w systemie </w:t>
      </w:r>
      <w:proofErr w:type="spellStart"/>
      <w:r w:rsidRPr="00B417EF">
        <w:rPr>
          <w:sz w:val="24"/>
        </w:rPr>
        <w:t>KSeF</w:t>
      </w:r>
      <w:proofErr w:type="spellEnd"/>
      <w:r w:rsidRPr="00B417EF">
        <w:rPr>
          <w:sz w:val="24"/>
        </w:rPr>
        <w:t xml:space="preserve"> na rachunek bankowy nr ………………………………………, który znajduje się w prowadzonym przez Szefa Krajowej Administracji Skarbowej w wykazie podatników VAT (tzw. białej liście podatników VAT).</w:t>
      </w:r>
    </w:p>
    <w:p w14:paraId="6F8B3396" w14:textId="14AFCDFA" w:rsidR="00EC5ABE" w:rsidRPr="00664D87" w:rsidRDefault="00B417EF" w:rsidP="0036223F">
      <w:pPr>
        <w:pStyle w:val="Tekstpodstawowywcity"/>
        <w:numPr>
          <w:ilvl w:val="3"/>
          <w:numId w:val="12"/>
        </w:numPr>
        <w:suppressAutoHyphens w:val="0"/>
        <w:autoSpaceDE/>
        <w:spacing w:line="360" w:lineRule="auto"/>
        <w:jc w:val="left"/>
        <w:textAlignment w:val="auto"/>
        <w:rPr>
          <w:b/>
        </w:rPr>
      </w:pPr>
      <w:r w:rsidRPr="00664D87">
        <w:rPr>
          <w:sz w:val="24"/>
        </w:rPr>
        <w:lastRenderedPageBreak/>
        <w:t xml:space="preserve">Zamawiający dokona zapłaty wynagrodzenia należnego Wykonawcy mechanizmem podzielonej płatności w sytuacji przewidzianych zapisami ustawy o podatku od towarów i usług.  </w:t>
      </w:r>
    </w:p>
    <w:p w14:paraId="4B9C9E1D" w14:textId="60F9F079" w:rsidR="000316B4" w:rsidRPr="001D0C59" w:rsidRDefault="000316B4" w:rsidP="001D0C59">
      <w:pPr>
        <w:spacing w:before="240" w:after="120" w:line="360" w:lineRule="auto"/>
        <w:jc w:val="center"/>
        <w:rPr>
          <w:rFonts w:ascii="Arial" w:hAnsi="Arial" w:cs="Arial"/>
          <w:b/>
        </w:rPr>
      </w:pPr>
      <w:r w:rsidRPr="001D0C59">
        <w:rPr>
          <w:rFonts w:ascii="Arial" w:hAnsi="Arial" w:cs="Arial"/>
          <w:b/>
        </w:rPr>
        <w:t xml:space="preserve">§ </w:t>
      </w:r>
      <w:r w:rsidR="00E1330A">
        <w:rPr>
          <w:rFonts w:ascii="Arial" w:hAnsi="Arial" w:cs="Arial"/>
          <w:b/>
        </w:rPr>
        <w:t>8</w:t>
      </w:r>
      <w:r w:rsidR="008D753B" w:rsidRPr="001D0C59">
        <w:rPr>
          <w:rFonts w:ascii="Arial" w:hAnsi="Arial" w:cs="Arial"/>
          <w:b/>
        </w:rPr>
        <w:t xml:space="preserve"> </w:t>
      </w:r>
      <w:r w:rsidR="007E5E33">
        <w:rPr>
          <w:rFonts w:ascii="Arial" w:hAnsi="Arial" w:cs="Arial"/>
          <w:b/>
        </w:rPr>
        <w:t>W</w:t>
      </w:r>
      <w:r w:rsidR="008D753B" w:rsidRPr="001D0C59">
        <w:rPr>
          <w:rFonts w:ascii="Arial" w:hAnsi="Arial" w:cs="Arial"/>
          <w:b/>
        </w:rPr>
        <w:t>aloryzacj</w:t>
      </w:r>
      <w:r w:rsidR="007E5E33">
        <w:rPr>
          <w:rFonts w:ascii="Arial" w:hAnsi="Arial" w:cs="Arial"/>
          <w:b/>
        </w:rPr>
        <w:t>a wynagrodzenia</w:t>
      </w:r>
    </w:p>
    <w:p w14:paraId="6DF33FD7" w14:textId="0D9FCC13" w:rsidR="00346107" w:rsidRPr="00346107" w:rsidRDefault="00346107" w:rsidP="00346107">
      <w:pPr>
        <w:pStyle w:val="Akapitzlist"/>
        <w:numPr>
          <w:ilvl w:val="1"/>
          <w:numId w:val="9"/>
        </w:numPr>
        <w:spacing w:line="360" w:lineRule="auto"/>
        <w:rPr>
          <w:rStyle w:val="Domylnaczcionkaakapitu2"/>
          <w:rFonts w:ascii="Arial" w:hAnsi="Arial" w:cs="Arial"/>
        </w:rPr>
      </w:pPr>
      <w:r w:rsidRPr="00346107">
        <w:rPr>
          <w:rStyle w:val="Domylnaczcionkaakapitu2"/>
          <w:rFonts w:ascii="Arial" w:hAnsi="Arial" w:cs="Arial"/>
        </w:rPr>
        <w:t>Zgodnie z art. 439 ust. 1 ustawy PZP, w przypadku gdy ceny materiałów lub inne koszty związane z realizacją przedmiotu Umowy ulegną odpowiedniej zmianie w stosunku do tych kosztów z daty złożenia oferty, wynagrodzenie należne Wykonawcy za jeden nakład ulegnie odpowiedniej zmianie tj. zwiększeniu lub zmniejszeniu (waloryzacja). Przez odpowiednią  zmianę należy rozumieć sytuację, w której komunikat Prezesa GUS dot. wskaźnika cen towarów i usług konsumpcyjnych w danym półroczu, opublikowany dla okresu bezpośrednio poprzedzającego waloryzację (złożenie wniosku o waloryzację), wskazuje na zmianę cen o co najmniej 10% (wskaźnik cen towarów i usług konsumpcyjnych wynosi</w:t>
      </w:r>
      <w:r>
        <w:rPr>
          <w:rStyle w:val="Domylnaczcionkaakapitu2"/>
          <w:rFonts w:ascii="Arial" w:hAnsi="Arial" w:cs="Arial"/>
        </w:rPr>
        <w:t xml:space="preserve"> 110 i powyżej lub 90 i poniżej</w:t>
      </w:r>
      <w:r w:rsidRPr="00346107">
        <w:rPr>
          <w:rStyle w:val="Domylnaczcionkaakapitu2"/>
          <w:rFonts w:ascii="Arial" w:hAnsi="Arial" w:cs="Arial"/>
        </w:rPr>
        <w:t>).</w:t>
      </w:r>
    </w:p>
    <w:p w14:paraId="27E50EF2" w14:textId="17A15305" w:rsidR="00346107" w:rsidRPr="00346107" w:rsidRDefault="00346107" w:rsidP="00346107">
      <w:pPr>
        <w:pStyle w:val="Akapitzlist"/>
        <w:numPr>
          <w:ilvl w:val="1"/>
          <w:numId w:val="9"/>
        </w:numPr>
        <w:spacing w:line="360" w:lineRule="auto"/>
        <w:rPr>
          <w:rStyle w:val="Domylnaczcionkaakapitu2"/>
          <w:rFonts w:ascii="Arial" w:hAnsi="Arial" w:cs="Arial"/>
        </w:rPr>
      </w:pPr>
      <w:r w:rsidRPr="00346107">
        <w:rPr>
          <w:rStyle w:val="Domylnaczcionkaakapitu2"/>
          <w:rFonts w:ascii="Arial" w:hAnsi="Arial" w:cs="Arial"/>
        </w:rPr>
        <w:t>Waloryzacja jest możliwa raz w ciągu obowiązywania umowy na podstawie wniosku złożonego nie wcześniej niż po upływie pełnych 6 miesięcy kalendarzowych obowiązywania Umowy. Waloryzacja nie działa wstecz, co oznacza, że nie znajduje ona zastosowania w stosunku do wynagrodzenia należnego lub wypłaconego przed datą rozpoczęcia obowiązywania waloryzacji.</w:t>
      </w:r>
    </w:p>
    <w:p w14:paraId="197B2CDD" w14:textId="773C0969" w:rsidR="00346107" w:rsidRPr="00346107" w:rsidRDefault="00346107" w:rsidP="00346107">
      <w:pPr>
        <w:pStyle w:val="Akapitzlist"/>
        <w:numPr>
          <w:ilvl w:val="1"/>
          <w:numId w:val="9"/>
        </w:numPr>
        <w:spacing w:line="360" w:lineRule="auto"/>
        <w:rPr>
          <w:rStyle w:val="Domylnaczcionkaakapitu2"/>
          <w:rFonts w:ascii="Arial" w:hAnsi="Arial" w:cs="Arial"/>
        </w:rPr>
      </w:pPr>
      <w:r w:rsidRPr="00346107">
        <w:rPr>
          <w:rStyle w:val="Domylnaczcionkaakapitu2"/>
          <w:rFonts w:ascii="Arial" w:hAnsi="Arial" w:cs="Arial"/>
        </w:rPr>
        <w:t>Maksymalna wysokość zmiany wynagrodzenia należnego Wykonawcy w związku z waloryzacją wynagrodzenia nie może przekroczyć 10 % wartości wynagrodzenia za wykonanie Umowy, o którym mowa w § 7 ust. 1.</w:t>
      </w:r>
    </w:p>
    <w:p w14:paraId="2574D0AF" w14:textId="4A031F1B" w:rsidR="00346107" w:rsidRPr="00346107" w:rsidRDefault="00346107" w:rsidP="00346107">
      <w:pPr>
        <w:pStyle w:val="Akapitzlist"/>
        <w:numPr>
          <w:ilvl w:val="1"/>
          <w:numId w:val="9"/>
        </w:numPr>
        <w:spacing w:line="360" w:lineRule="auto"/>
        <w:rPr>
          <w:rStyle w:val="Domylnaczcionkaakapitu2"/>
          <w:rFonts w:ascii="Arial" w:hAnsi="Arial" w:cs="Arial"/>
        </w:rPr>
      </w:pPr>
      <w:r w:rsidRPr="00346107">
        <w:rPr>
          <w:rStyle w:val="Domylnaczcionkaakapitu2"/>
          <w:rFonts w:ascii="Arial" w:hAnsi="Arial" w:cs="Arial"/>
        </w:rPr>
        <w:t xml:space="preserve">Strona, która wnosi o waloryzację wynagrodzenia umownego zobowiązana jest do złożenia wniosku, w którym przedstawi szczegółowo uzasadnienie, wskazujące: </w:t>
      </w:r>
    </w:p>
    <w:p w14:paraId="0D769E79" w14:textId="77777777" w:rsidR="00346107" w:rsidRPr="00346107" w:rsidRDefault="00346107" w:rsidP="00525C6F">
      <w:pPr>
        <w:pStyle w:val="Akapitzlist"/>
        <w:spacing w:line="360" w:lineRule="auto"/>
        <w:ind w:left="360"/>
        <w:rPr>
          <w:rStyle w:val="Domylnaczcionkaakapitu2"/>
          <w:rFonts w:ascii="Arial" w:hAnsi="Arial" w:cs="Arial"/>
        </w:rPr>
      </w:pPr>
      <w:r w:rsidRPr="00346107">
        <w:rPr>
          <w:rStyle w:val="Domylnaczcionkaakapitu2"/>
          <w:rFonts w:ascii="Arial" w:hAnsi="Arial" w:cs="Arial"/>
        </w:rPr>
        <w:t xml:space="preserve">1) jakie ceny i koszty związane z realizacją przedmiotu Umowy uległy zmianie w stosunku do cen i kosztów z daty złożenia oferty wraz z odniesieniem się do wskazanych w ust. 1 komunikatów Prezesa GUS na temat wskaźników cen i usług, </w:t>
      </w:r>
    </w:p>
    <w:p w14:paraId="1AAA33B8" w14:textId="77777777" w:rsidR="00346107" w:rsidRPr="00346107" w:rsidRDefault="00346107" w:rsidP="00525C6F">
      <w:pPr>
        <w:pStyle w:val="Akapitzlist"/>
        <w:spacing w:line="360" w:lineRule="auto"/>
        <w:ind w:left="360"/>
        <w:rPr>
          <w:rStyle w:val="Domylnaczcionkaakapitu2"/>
          <w:rFonts w:ascii="Arial" w:hAnsi="Arial" w:cs="Arial"/>
        </w:rPr>
      </w:pPr>
      <w:r w:rsidRPr="00346107">
        <w:rPr>
          <w:rStyle w:val="Domylnaczcionkaakapitu2"/>
          <w:rFonts w:ascii="Arial" w:hAnsi="Arial" w:cs="Arial"/>
        </w:rPr>
        <w:t xml:space="preserve">2) dlaczego (w jaki sposób) ww. zmiana wpływa na koszt realizacji przedmiotu Umowy (np. wzrost cen niezakupionych jeszcze materiałów), </w:t>
      </w:r>
    </w:p>
    <w:p w14:paraId="0E8ED052" w14:textId="77777777" w:rsidR="00346107" w:rsidRPr="00346107" w:rsidRDefault="00346107" w:rsidP="00525C6F">
      <w:pPr>
        <w:pStyle w:val="Akapitzlist"/>
        <w:spacing w:line="360" w:lineRule="auto"/>
        <w:ind w:left="360"/>
        <w:rPr>
          <w:rStyle w:val="Domylnaczcionkaakapitu2"/>
          <w:rFonts w:ascii="Arial" w:hAnsi="Arial" w:cs="Arial"/>
        </w:rPr>
      </w:pPr>
      <w:r w:rsidRPr="00346107">
        <w:rPr>
          <w:rStyle w:val="Domylnaczcionkaakapitu2"/>
          <w:rFonts w:ascii="Arial" w:hAnsi="Arial" w:cs="Arial"/>
        </w:rPr>
        <w:lastRenderedPageBreak/>
        <w:t xml:space="preserve">3) kwoty o jaką zmienił się koszt wykonania Umowy, w związku ze zmianą cen i kosztów związanych z realizacją przedmiotu Umowy wraz z uzasadnieniem, w szczególności w zakresie poszczególnych cen jednostkowych. </w:t>
      </w:r>
    </w:p>
    <w:p w14:paraId="17DA8F4A" w14:textId="3F969753" w:rsidR="00346107" w:rsidRPr="00346107" w:rsidRDefault="00346107" w:rsidP="00346107">
      <w:pPr>
        <w:pStyle w:val="Akapitzlist"/>
        <w:numPr>
          <w:ilvl w:val="1"/>
          <w:numId w:val="9"/>
        </w:numPr>
        <w:spacing w:line="360" w:lineRule="auto"/>
        <w:rPr>
          <w:rStyle w:val="Domylnaczcionkaakapitu2"/>
          <w:rFonts w:ascii="Arial" w:hAnsi="Arial" w:cs="Arial"/>
        </w:rPr>
      </w:pPr>
      <w:r w:rsidRPr="00346107">
        <w:rPr>
          <w:rStyle w:val="Domylnaczcionkaakapitu2"/>
          <w:rFonts w:ascii="Arial" w:hAnsi="Arial" w:cs="Arial"/>
        </w:rPr>
        <w:t xml:space="preserve">Wniosek, o którym mowa w ust. 4 wymaga akceptacji Zamawiającego w zakresie zmiany ceny materiałów lub kosztów związanych z realizacją zamówienia oraz w zakresie wysokości tej zmiany. Zamawiający dokonuje akceptacji w formie pisemnej lub mailowej w terminie 14 dni od złożenia wniosku, o którym mowa w ust. 4. W przypadku akceptacji zmiany ceny materiałów lub kosztów wynagrodzenie należne Wykonawcy zostanie zmienione w wysokości kwoty zaakceptowanej przez Zamawiającego, z zastrzeżeniem maksymalnej kwoty zmiany wynagrodzenia określonej w ust. 3. </w:t>
      </w:r>
    </w:p>
    <w:p w14:paraId="36B7D7E2" w14:textId="15499DC8" w:rsidR="00346107" w:rsidRPr="00346107" w:rsidRDefault="00346107" w:rsidP="00346107">
      <w:pPr>
        <w:pStyle w:val="Akapitzlist"/>
        <w:numPr>
          <w:ilvl w:val="1"/>
          <w:numId w:val="9"/>
        </w:numPr>
        <w:spacing w:line="360" w:lineRule="auto"/>
        <w:rPr>
          <w:rStyle w:val="Domylnaczcionkaakapitu2"/>
          <w:rFonts w:ascii="Arial" w:hAnsi="Arial" w:cs="Arial"/>
        </w:rPr>
      </w:pPr>
      <w:r w:rsidRPr="00346107">
        <w:rPr>
          <w:rStyle w:val="Domylnaczcionkaakapitu2"/>
          <w:rFonts w:ascii="Arial" w:hAnsi="Arial" w:cs="Arial"/>
        </w:rPr>
        <w:t>Waloryzacja obowiązuje po zaakceptowaniu przez Zamawiającego wniosku, o którym mowa w ust. 4, od początku miesiąca, przypadającego po zaakceptowaniu wniosku przez Zamawiającego. W przypadku umowy zawartej po upływie 180 dni od dnia upływu terminu składania ofert, początkowym terminem ustalenia zmiany wynagrodzenia jest dzień otwarcia ofert.</w:t>
      </w:r>
    </w:p>
    <w:p w14:paraId="45E1D650" w14:textId="25ED4EF3" w:rsidR="00346107" w:rsidRPr="00346107" w:rsidRDefault="00346107" w:rsidP="00346107">
      <w:pPr>
        <w:pStyle w:val="Akapitzlist"/>
        <w:numPr>
          <w:ilvl w:val="1"/>
          <w:numId w:val="9"/>
        </w:numPr>
        <w:spacing w:line="360" w:lineRule="auto"/>
        <w:rPr>
          <w:rStyle w:val="Domylnaczcionkaakapitu2"/>
          <w:rFonts w:ascii="Arial" w:hAnsi="Arial" w:cs="Arial"/>
        </w:rPr>
      </w:pPr>
      <w:r w:rsidRPr="00346107">
        <w:rPr>
          <w:rStyle w:val="Domylnaczcionkaakapitu2"/>
          <w:rFonts w:ascii="Arial" w:hAnsi="Arial" w:cs="Arial"/>
        </w:rPr>
        <w:t>Zmiana wynagrodzenia w ramach waloryzacji wymaga zmiany Umowy poprzez zawarcie aneksu w formie pisemnej pod rygorem nieważności.</w:t>
      </w:r>
    </w:p>
    <w:p w14:paraId="03E79368" w14:textId="706E28DE" w:rsidR="00346107" w:rsidRPr="00346107" w:rsidRDefault="00346107" w:rsidP="00346107">
      <w:pPr>
        <w:pStyle w:val="Akapitzlist"/>
        <w:numPr>
          <w:ilvl w:val="1"/>
          <w:numId w:val="9"/>
        </w:numPr>
        <w:spacing w:line="360" w:lineRule="auto"/>
        <w:rPr>
          <w:rStyle w:val="Domylnaczcionkaakapitu2"/>
          <w:rFonts w:ascii="Arial" w:hAnsi="Arial" w:cs="Arial"/>
        </w:rPr>
      </w:pPr>
      <w:r w:rsidRPr="00346107">
        <w:rPr>
          <w:rStyle w:val="Domylnaczcionkaakapitu2"/>
          <w:rFonts w:ascii="Arial" w:hAnsi="Arial" w:cs="Arial"/>
        </w:rPr>
        <w:t>Wykonawca, którego wynagrodzenie zostało zmienione w ramach waloryzacji, zobowiązany jest do zmiany wynagrodzenia przysługującego podwykonawcy, z którym zawarł umowę, w zakresie odpowiadającym zmianom cen materiałów lub kosztów dotyczących zobowiązania podwykonawcy.</w:t>
      </w:r>
    </w:p>
    <w:p w14:paraId="660EB62D" w14:textId="2E311D57" w:rsidR="00346107" w:rsidRDefault="00346107" w:rsidP="00346107">
      <w:pPr>
        <w:pStyle w:val="Akapitzlist"/>
        <w:numPr>
          <w:ilvl w:val="1"/>
          <w:numId w:val="9"/>
        </w:numPr>
        <w:spacing w:line="360" w:lineRule="auto"/>
        <w:rPr>
          <w:rStyle w:val="Domylnaczcionkaakapitu2"/>
          <w:rFonts w:ascii="Arial" w:hAnsi="Arial" w:cs="Arial"/>
        </w:rPr>
      </w:pPr>
      <w:r w:rsidRPr="00346107">
        <w:rPr>
          <w:rStyle w:val="Domylnaczcionkaakapitu2"/>
          <w:rFonts w:ascii="Arial" w:hAnsi="Arial" w:cs="Arial"/>
        </w:rPr>
        <w:t>W przypadku likwidacji wskaźnika cen określonego w ust. 1 lub zmiany podmiotu, który go ogłasza, do zmiany wynagrodzenia stosuje się odpowiednio wskaźnik lub podmiot, który zgodnie z odpowiednimi przepisami prawa zastąpi dotychczasowy wskaźnik lub podmiot. Jeśli w miejsce zlikwidowanego wskaźnika nie zostanie wskazany nowy wskaźnik, Strony wspólnie wybiorą nowy wskaźnik w terminie 30 dni.</w:t>
      </w:r>
    </w:p>
    <w:p w14:paraId="2D3F59DD" w14:textId="52BDDA28" w:rsidR="00346107" w:rsidRPr="00346107" w:rsidRDefault="00346107" w:rsidP="00346107">
      <w:pPr>
        <w:pStyle w:val="Akapitzlist"/>
        <w:numPr>
          <w:ilvl w:val="1"/>
          <w:numId w:val="9"/>
        </w:numPr>
        <w:spacing w:line="360" w:lineRule="auto"/>
        <w:rPr>
          <w:rStyle w:val="Domylnaczcionkaakapitu2"/>
          <w:rFonts w:ascii="Arial" w:hAnsi="Arial" w:cs="Arial"/>
        </w:rPr>
      </w:pPr>
      <w:r w:rsidRPr="00346107">
        <w:rPr>
          <w:rStyle w:val="Domylnaczcionkaakapitu2"/>
          <w:rFonts w:ascii="Arial" w:hAnsi="Arial" w:cs="Arial"/>
        </w:rPr>
        <w:t>W przypadku wątpliwości w zakresie przedstawionych informacji każda ze Stron może żądać uzupełnienia lub poprawienia informacji przedstawionych przez drugą Stronę wnioskującą o zmianę wynagrodzenia wynikającą z jego waloryzacji.</w:t>
      </w:r>
    </w:p>
    <w:p w14:paraId="1F3E90D4" w14:textId="64F06387" w:rsidR="00EC5ABE" w:rsidRDefault="00EC5ABE">
      <w:pPr>
        <w:suppressAutoHyphens w:val="0"/>
        <w:autoSpaceDE/>
        <w:textAlignment w:val="auto"/>
        <w:rPr>
          <w:rFonts w:ascii="Arial" w:hAnsi="Arial" w:cs="Arial"/>
          <w:b/>
        </w:rPr>
      </w:pPr>
      <w:r>
        <w:rPr>
          <w:rFonts w:ascii="Arial" w:hAnsi="Arial" w:cs="Arial"/>
          <w:b/>
        </w:rPr>
        <w:br w:type="page"/>
      </w:r>
    </w:p>
    <w:p w14:paraId="78E86087" w14:textId="4A46F555" w:rsidR="00F27370" w:rsidRPr="001D0C59" w:rsidRDefault="00674332" w:rsidP="001D0C59">
      <w:pPr>
        <w:spacing w:before="240" w:after="120" w:line="360" w:lineRule="auto"/>
        <w:jc w:val="center"/>
        <w:rPr>
          <w:rFonts w:ascii="Arial" w:hAnsi="Arial" w:cs="Arial"/>
          <w:b/>
        </w:rPr>
      </w:pPr>
      <w:r w:rsidRPr="001D0C59">
        <w:rPr>
          <w:rFonts w:ascii="Arial" w:hAnsi="Arial" w:cs="Arial"/>
          <w:b/>
        </w:rPr>
        <w:lastRenderedPageBreak/>
        <w:t xml:space="preserve">§ </w:t>
      </w:r>
      <w:r w:rsidR="008E6446">
        <w:rPr>
          <w:rFonts w:ascii="Arial" w:hAnsi="Arial" w:cs="Arial"/>
          <w:b/>
        </w:rPr>
        <w:t>9</w:t>
      </w:r>
      <w:r w:rsidR="008D753B" w:rsidRPr="001D0C59">
        <w:rPr>
          <w:rFonts w:ascii="Arial" w:hAnsi="Arial" w:cs="Arial"/>
          <w:b/>
        </w:rPr>
        <w:t xml:space="preserve"> Kary umowne</w:t>
      </w:r>
    </w:p>
    <w:p w14:paraId="05CC09A4" w14:textId="796AFF88" w:rsidR="00F27370" w:rsidRPr="005D7728" w:rsidRDefault="00785E10" w:rsidP="009E69CB">
      <w:pPr>
        <w:numPr>
          <w:ilvl w:val="0"/>
          <w:numId w:val="11"/>
        </w:numPr>
        <w:spacing w:line="360" w:lineRule="auto"/>
        <w:rPr>
          <w:rStyle w:val="Domylnaczcionkaakapitu2"/>
          <w:rFonts w:ascii="Arial" w:hAnsi="Arial" w:cs="Arial"/>
        </w:rPr>
      </w:pPr>
      <w:r>
        <w:rPr>
          <w:rStyle w:val="Domylnaczcionkaakapitu2"/>
          <w:rFonts w:ascii="Arial" w:hAnsi="Arial" w:cs="Arial"/>
        </w:rPr>
        <w:t>W</w:t>
      </w:r>
      <w:r w:rsidR="008B121D" w:rsidRPr="005D7728">
        <w:rPr>
          <w:rStyle w:val="Domylnaczcionkaakapitu2"/>
          <w:rFonts w:ascii="Arial" w:hAnsi="Arial" w:cs="Arial"/>
        </w:rPr>
        <w:t xml:space="preserve"> przypadku wystąpienia niezgodności ze stanem faktycznym danych wykazanych </w:t>
      </w:r>
      <w:r w:rsidR="008B121D" w:rsidRPr="00BE67D3">
        <w:rPr>
          <w:rStyle w:val="Domylnaczcionkaakapitu2"/>
          <w:rFonts w:ascii="Arial" w:hAnsi="Arial" w:cs="Arial"/>
        </w:rPr>
        <w:t xml:space="preserve">przez Wykonawcę lub podwykonawcę w oświadczeniach, o których mowa w § </w:t>
      </w:r>
      <w:r w:rsidR="00BE67D3" w:rsidRPr="00BE67D3">
        <w:rPr>
          <w:rStyle w:val="Domylnaczcionkaakapitu2"/>
          <w:rFonts w:ascii="Arial" w:hAnsi="Arial" w:cs="Arial"/>
        </w:rPr>
        <w:t>5</w:t>
      </w:r>
      <w:r w:rsidR="008B121D" w:rsidRPr="00BE67D3">
        <w:rPr>
          <w:rStyle w:val="Domylnaczcionkaakapitu2"/>
          <w:rFonts w:ascii="Arial" w:hAnsi="Arial" w:cs="Arial"/>
        </w:rPr>
        <w:t xml:space="preserve"> ust. 2</w:t>
      </w:r>
      <w:r w:rsidRPr="00BE67D3">
        <w:rPr>
          <w:rStyle w:val="Domylnaczcionkaakapitu2"/>
          <w:rFonts w:ascii="Arial" w:hAnsi="Arial" w:cs="Arial"/>
        </w:rPr>
        <w:t xml:space="preserve"> lub w przypadku</w:t>
      </w:r>
      <w:r>
        <w:rPr>
          <w:rStyle w:val="Domylnaczcionkaakapitu2"/>
          <w:rFonts w:ascii="Arial" w:hAnsi="Arial" w:cs="Arial"/>
        </w:rPr>
        <w:t xml:space="preserve"> ich niezłożenia,</w:t>
      </w:r>
      <w:r w:rsidR="008B121D" w:rsidRPr="005D7728">
        <w:rPr>
          <w:rStyle w:val="Domylnaczcionkaakapitu2"/>
          <w:rFonts w:ascii="Arial" w:hAnsi="Arial" w:cs="Arial"/>
        </w:rPr>
        <w:t xml:space="preserve"> Zamawiający będzie miał prawo do nalicze</w:t>
      </w:r>
      <w:r w:rsidR="0043187E" w:rsidRPr="005D7728">
        <w:rPr>
          <w:rStyle w:val="Domylnaczcionkaakapitu2"/>
          <w:rFonts w:ascii="Arial" w:hAnsi="Arial" w:cs="Arial"/>
        </w:rPr>
        <w:t>nia kar</w:t>
      </w:r>
      <w:r>
        <w:rPr>
          <w:rStyle w:val="Domylnaczcionkaakapitu2"/>
          <w:rFonts w:ascii="Arial" w:hAnsi="Arial" w:cs="Arial"/>
        </w:rPr>
        <w:t>y</w:t>
      </w:r>
      <w:r w:rsidR="0043187E" w:rsidRPr="005D7728">
        <w:rPr>
          <w:rStyle w:val="Domylnaczcionkaakapitu2"/>
          <w:rFonts w:ascii="Arial" w:hAnsi="Arial" w:cs="Arial"/>
        </w:rPr>
        <w:t xml:space="preserve"> umown</w:t>
      </w:r>
      <w:r>
        <w:rPr>
          <w:rStyle w:val="Domylnaczcionkaakapitu2"/>
          <w:rFonts w:ascii="Arial" w:hAnsi="Arial" w:cs="Arial"/>
        </w:rPr>
        <w:t>ej</w:t>
      </w:r>
      <w:r w:rsidR="0043187E" w:rsidRPr="005D7728">
        <w:rPr>
          <w:rStyle w:val="Domylnaczcionkaakapitu2"/>
          <w:rFonts w:ascii="Arial" w:hAnsi="Arial" w:cs="Arial"/>
        </w:rPr>
        <w:t xml:space="preserve"> w wysokości 10</w:t>
      </w:r>
      <w:r w:rsidR="008B121D" w:rsidRPr="005D7728">
        <w:rPr>
          <w:rStyle w:val="Domylnaczcionkaakapitu2"/>
          <w:rFonts w:ascii="Arial" w:hAnsi="Arial" w:cs="Arial"/>
        </w:rPr>
        <w:t xml:space="preserve">% </w:t>
      </w:r>
      <w:r>
        <w:rPr>
          <w:rStyle w:val="Domylnaczcionkaakapitu2"/>
          <w:rFonts w:ascii="Arial" w:hAnsi="Arial" w:cs="Arial"/>
        </w:rPr>
        <w:t xml:space="preserve">wynagrodzenia </w:t>
      </w:r>
      <w:r w:rsidR="008B121D" w:rsidRPr="005D7728">
        <w:rPr>
          <w:rStyle w:val="Domylnaczcionkaakapitu2"/>
          <w:rFonts w:ascii="Arial" w:hAnsi="Arial" w:cs="Arial"/>
        </w:rPr>
        <w:t>brutto określone</w:t>
      </w:r>
      <w:r>
        <w:rPr>
          <w:rStyle w:val="Domylnaczcionkaakapitu2"/>
          <w:rFonts w:ascii="Arial" w:hAnsi="Arial" w:cs="Arial"/>
        </w:rPr>
        <w:t>go</w:t>
      </w:r>
      <w:r w:rsidR="008B121D" w:rsidRPr="005D7728">
        <w:rPr>
          <w:rStyle w:val="Domylnaczcionkaakapitu2"/>
          <w:rFonts w:ascii="Arial" w:hAnsi="Arial" w:cs="Arial"/>
        </w:rPr>
        <w:t xml:space="preserve"> w § </w:t>
      </w:r>
      <w:r w:rsidR="00802A90">
        <w:rPr>
          <w:rStyle w:val="Domylnaczcionkaakapitu2"/>
          <w:rFonts w:ascii="Arial" w:hAnsi="Arial" w:cs="Arial"/>
        </w:rPr>
        <w:t>7</w:t>
      </w:r>
      <w:r w:rsidR="008B121D" w:rsidRPr="005D7728">
        <w:rPr>
          <w:rStyle w:val="Domylnaczcionkaakapitu2"/>
          <w:rFonts w:ascii="Arial" w:hAnsi="Arial" w:cs="Arial"/>
        </w:rPr>
        <w:t xml:space="preserve"> ust. </w:t>
      </w:r>
      <w:r>
        <w:rPr>
          <w:rStyle w:val="Domylnaczcionkaakapitu2"/>
          <w:rFonts w:ascii="Arial" w:hAnsi="Arial" w:cs="Arial"/>
        </w:rPr>
        <w:t>1</w:t>
      </w:r>
      <w:r w:rsidR="004F7516">
        <w:rPr>
          <w:rStyle w:val="Domylnaczcionkaakapitu2"/>
          <w:rFonts w:ascii="Arial" w:hAnsi="Arial" w:cs="Arial"/>
        </w:rPr>
        <w:t xml:space="preserve"> </w:t>
      </w:r>
      <w:r w:rsidR="008B121D" w:rsidRPr="005D7728">
        <w:rPr>
          <w:rStyle w:val="Domylnaczcionkaakapitu2"/>
          <w:rFonts w:ascii="Arial" w:hAnsi="Arial" w:cs="Arial"/>
        </w:rPr>
        <w:t xml:space="preserve">umowy, za każdorazowy przypadek </w:t>
      </w:r>
      <w:r w:rsidR="0060337D">
        <w:rPr>
          <w:rStyle w:val="Domylnaczcionkaakapitu2"/>
          <w:rFonts w:ascii="Arial" w:hAnsi="Arial" w:cs="Arial"/>
        </w:rPr>
        <w:t>stwierdzenia niezgodności stanu faktycznego ze złożonym oświadczeniem</w:t>
      </w:r>
      <w:r w:rsidR="00AD0E5E">
        <w:rPr>
          <w:rStyle w:val="Domylnaczcionkaakapitu2"/>
          <w:rFonts w:ascii="Arial" w:hAnsi="Arial" w:cs="Arial"/>
        </w:rPr>
        <w:t xml:space="preserve"> </w:t>
      </w:r>
      <w:r w:rsidR="008C033E">
        <w:rPr>
          <w:rStyle w:val="Domylnaczcionkaakapitu2"/>
          <w:rFonts w:ascii="Arial" w:hAnsi="Arial" w:cs="Arial"/>
        </w:rPr>
        <w:t>lub</w:t>
      </w:r>
      <w:r w:rsidR="00AD0E5E">
        <w:rPr>
          <w:rStyle w:val="Domylnaczcionkaakapitu2"/>
          <w:rFonts w:ascii="Arial" w:hAnsi="Arial" w:cs="Arial"/>
        </w:rPr>
        <w:t xml:space="preserve"> braku złożenia</w:t>
      </w:r>
      <w:r w:rsidR="00346107">
        <w:rPr>
          <w:rStyle w:val="Domylnaczcionkaakapitu2"/>
          <w:rFonts w:ascii="Arial" w:hAnsi="Arial" w:cs="Arial"/>
        </w:rPr>
        <w:t xml:space="preserve"> oświadczenia</w:t>
      </w:r>
      <w:r w:rsidR="0060337D">
        <w:rPr>
          <w:rStyle w:val="Domylnaczcionkaakapitu2"/>
          <w:rFonts w:ascii="Arial" w:hAnsi="Arial" w:cs="Arial"/>
        </w:rPr>
        <w:t xml:space="preserve"> </w:t>
      </w:r>
      <w:r w:rsidR="009E69CB" w:rsidRPr="009E69CB">
        <w:rPr>
          <w:rStyle w:val="Domylnaczcionkaakapitu2"/>
          <w:rFonts w:ascii="Arial" w:hAnsi="Arial" w:cs="Arial"/>
        </w:rPr>
        <w:t>(za każdą osobę).</w:t>
      </w:r>
    </w:p>
    <w:p w14:paraId="7F9A8FF2" w14:textId="1AD8CA11" w:rsidR="00F27370" w:rsidRPr="00BE67D3" w:rsidRDefault="008B121D" w:rsidP="005D7728">
      <w:pPr>
        <w:numPr>
          <w:ilvl w:val="0"/>
          <w:numId w:val="11"/>
        </w:numPr>
        <w:spacing w:line="360" w:lineRule="auto"/>
        <w:rPr>
          <w:rStyle w:val="Domylnaczcionkaakapitu2"/>
          <w:rFonts w:ascii="Arial" w:hAnsi="Arial" w:cs="Arial"/>
        </w:rPr>
      </w:pPr>
      <w:bookmarkStart w:id="1" w:name="_Hlk182395190"/>
      <w:r w:rsidRPr="005D7728">
        <w:rPr>
          <w:rStyle w:val="Domylnaczcionkaakapitu2"/>
          <w:rFonts w:ascii="Arial" w:hAnsi="Arial" w:cs="Arial"/>
        </w:rPr>
        <w:t>W razie</w:t>
      </w:r>
      <w:r w:rsidR="00FB1708" w:rsidRPr="005D7728">
        <w:rPr>
          <w:rStyle w:val="Domylnaczcionkaakapitu2"/>
          <w:rFonts w:ascii="Arial" w:hAnsi="Arial" w:cs="Arial"/>
        </w:rPr>
        <w:t xml:space="preserve"> zwłoki</w:t>
      </w:r>
      <w:r w:rsidRPr="005D7728">
        <w:rPr>
          <w:rStyle w:val="Domylnaczcionkaakapitu2"/>
          <w:rFonts w:ascii="Arial" w:hAnsi="Arial" w:cs="Arial"/>
        </w:rPr>
        <w:t xml:space="preserve"> </w:t>
      </w:r>
      <w:bookmarkStart w:id="2" w:name="_Hlk182394805"/>
      <w:r w:rsidRPr="005D7728">
        <w:rPr>
          <w:rStyle w:val="Domylnaczcionkaakapitu2"/>
          <w:rFonts w:ascii="Arial" w:hAnsi="Arial" w:cs="Arial"/>
        </w:rPr>
        <w:t xml:space="preserve">w wykonaniu </w:t>
      </w:r>
      <w:r w:rsidRPr="00BE67D3">
        <w:rPr>
          <w:rStyle w:val="Domylnaczcionkaakapitu2"/>
          <w:rFonts w:ascii="Arial" w:hAnsi="Arial" w:cs="Arial"/>
        </w:rPr>
        <w:t xml:space="preserve">czynności </w:t>
      </w:r>
      <w:r w:rsidR="003143AC" w:rsidRPr="00BE67D3">
        <w:rPr>
          <w:rStyle w:val="Domylnaczcionkaakapitu2"/>
          <w:rFonts w:ascii="Arial" w:hAnsi="Arial" w:cs="Arial"/>
        </w:rPr>
        <w:t>objętych umową</w:t>
      </w:r>
      <w:r w:rsidRPr="00BE67D3">
        <w:rPr>
          <w:rStyle w:val="Domylnaczcionkaakapitu2"/>
          <w:rFonts w:ascii="Arial" w:hAnsi="Arial" w:cs="Arial"/>
        </w:rPr>
        <w:t xml:space="preserve">, </w:t>
      </w:r>
      <w:r w:rsidR="003143AC" w:rsidRPr="00BE67D3">
        <w:rPr>
          <w:rStyle w:val="Domylnaczcionkaakapitu2"/>
          <w:rFonts w:ascii="Arial" w:hAnsi="Arial" w:cs="Arial"/>
        </w:rPr>
        <w:t xml:space="preserve">co do których Zamawiający określił termin wykonania, </w:t>
      </w:r>
      <w:bookmarkEnd w:id="2"/>
      <w:r w:rsidRPr="00BE67D3">
        <w:rPr>
          <w:rStyle w:val="Domylnaczcionkaakapitu2"/>
          <w:rFonts w:ascii="Arial" w:hAnsi="Arial" w:cs="Arial"/>
        </w:rPr>
        <w:t>za wyjątkiem sytuacji</w:t>
      </w:r>
      <w:r w:rsidR="00990009" w:rsidRPr="00BE67D3">
        <w:rPr>
          <w:rStyle w:val="Domylnaczcionkaakapitu2"/>
          <w:rFonts w:ascii="Arial" w:hAnsi="Arial" w:cs="Arial"/>
        </w:rPr>
        <w:t>,</w:t>
      </w:r>
      <w:r w:rsidRPr="00BE67D3">
        <w:rPr>
          <w:rStyle w:val="Domylnaczcionkaakapitu2"/>
          <w:rFonts w:ascii="Arial" w:hAnsi="Arial" w:cs="Arial"/>
        </w:rPr>
        <w:t xml:space="preserve"> o której mowa </w:t>
      </w:r>
      <w:r w:rsidR="003143AC" w:rsidRPr="00BE67D3">
        <w:rPr>
          <w:rStyle w:val="Domylnaczcionkaakapitu2"/>
          <w:rFonts w:ascii="Arial" w:hAnsi="Arial" w:cs="Arial"/>
        </w:rPr>
        <w:br/>
      </w:r>
      <w:r w:rsidRPr="00BE67D3">
        <w:rPr>
          <w:rStyle w:val="Domylnaczcionkaakapitu2"/>
          <w:rFonts w:ascii="Arial" w:hAnsi="Arial" w:cs="Arial"/>
        </w:rPr>
        <w:t xml:space="preserve">w § </w:t>
      </w:r>
      <w:r w:rsidR="00BE67D3" w:rsidRPr="00BE67D3">
        <w:rPr>
          <w:rStyle w:val="Domylnaczcionkaakapitu2"/>
          <w:rFonts w:ascii="Arial" w:hAnsi="Arial" w:cs="Arial"/>
        </w:rPr>
        <w:t>3</w:t>
      </w:r>
      <w:r w:rsidRPr="00BE67D3">
        <w:rPr>
          <w:rStyle w:val="Domylnaczcionkaakapitu2"/>
          <w:rFonts w:ascii="Arial" w:hAnsi="Arial" w:cs="Arial"/>
        </w:rPr>
        <w:t xml:space="preserve"> ust. 5, Zamawiając</w:t>
      </w:r>
      <w:r w:rsidR="007A2DCE" w:rsidRPr="00BE67D3">
        <w:rPr>
          <w:rStyle w:val="Domylnaczcionkaakapitu2"/>
          <w:rFonts w:ascii="Arial" w:hAnsi="Arial" w:cs="Arial"/>
        </w:rPr>
        <w:t>y</w:t>
      </w:r>
      <w:r w:rsidRPr="00BE67D3">
        <w:rPr>
          <w:rStyle w:val="Domylnaczcionkaakapitu2"/>
          <w:rFonts w:ascii="Arial" w:hAnsi="Arial" w:cs="Arial"/>
        </w:rPr>
        <w:t xml:space="preserve"> będzie</w:t>
      </w:r>
      <w:r w:rsidR="007A2DCE" w:rsidRPr="00BE67D3">
        <w:rPr>
          <w:rStyle w:val="Domylnaczcionkaakapitu2"/>
          <w:rFonts w:ascii="Arial" w:hAnsi="Arial" w:cs="Arial"/>
        </w:rPr>
        <w:t xml:space="preserve"> miał prawo do naliczania Wykonawcy </w:t>
      </w:r>
      <w:r w:rsidRPr="00BE67D3">
        <w:rPr>
          <w:rStyle w:val="Domylnaczcionkaakapitu2"/>
          <w:rFonts w:ascii="Arial" w:hAnsi="Arial" w:cs="Arial"/>
        </w:rPr>
        <w:t>kar</w:t>
      </w:r>
      <w:r w:rsidR="007A2DCE" w:rsidRPr="00BE67D3">
        <w:rPr>
          <w:rStyle w:val="Domylnaczcionkaakapitu2"/>
          <w:rFonts w:ascii="Arial" w:hAnsi="Arial" w:cs="Arial"/>
        </w:rPr>
        <w:t>y</w:t>
      </w:r>
      <w:r w:rsidRPr="00BE67D3">
        <w:rPr>
          <w:rStyle w:val="Domylnaczcionkaakapitu2"/>
          <w:rFonts w:ascii="Arial" w:hAnsi="Arial" w:cs="Arial"/>
        </w:rPr>
        <w:t xml:space="preserve"> umown</w:t>
      </w:r>
      <w:r w:rsidR="007A2DCE" w:rsidRPr="00BE67D3">
        <w:rPr>
          <w:rStyle w:val="Domylnaczcionkaakapitu2"/>
          <w:rFonts w:ascii="Arial" w:hAnsi="Arial" w:cs="Arial"/>
        </w:rPr>
        <w:t>ej</w:t>
      </w:r>
      <w:r w:rsidRPr="00BE67D3">
        <w:rPr>
          <w:rStyle w:val="Domylnaczcionkaakapitu2"/>
          <w:rFonts w:ascii="Arial" w:hAnsi="Arial" w:cs="Arial"/>
        </w:rPr>
        <w:t xml:space="preserve"> w wysokości 0,5% </w:t>
      </w:r>
      <w:r w:rsidR="0060337D">
        <w:rPr>
          <w:rStyle w:val="Domylnaczcionkaakapitu2"/>
          <w:rFonts w:ascii="Arial" w:hAnsi="Arial" w:cs="Arial"/>
        </w:rPr>
        <w:t xml:space="preserve">wynagrodzenia </w:t>
      </w:r>
      <w:r w:rsidR="00785E10" w:rsidRPr="00BE67D3">
        <w:rPr>
          <w:rStyle w:val="Domylnaczcionkaakapitu2"/>
          <w:rFonts w:ascii="Arial" w:hAnsi="Arial" w:cs="Arial"/>
        </w:rPr>
        <w:t xml:space="preserve">brutto </w:t>
      </w:r>
      <w:r w:rsidR="0060337D">
        <w:rPr>
          <w:rStyle w:val="Domylnaczcionkaakapitu2"/>
          <w:rFonts w:ascii="Arial" w:hAnsi="Arial" w:cs="Arial"/>
        </w:rPr>
        <w:t xml:space="preserve">od wartości </w:t>
      </w:r>
      <w:r w:rsidRPr="00BE67D3">
        <w:rPr>
          <w:rStyle w:val="Domylnaczcionkaakapitu2"/>
          <w:rFonts w:ascii="Arial" w:hAnsi="Arial" w:cs="Arial"/>
        </w:rPr>
        <w:t>niedostarczonego w terminie</w:t>
      </w:r>
      <w:r w:rsidR="00267CB5" w:rsidRPr="00BE67D3">
        <w:rPr>
          <w:rStyle w:val="Domylnaczcionkaakapitu2"/>
          <w:rFonts w:ascii="Arial" w:hAnsi="Arial" w:cs="Arial"/>
        </w:rPr>
        <w:t xml:space="preserve"> nakładu gazetki</w:t>
      </w:r>
      <w:r w:rsidRPr="00BE67D3">
        <w:rPr>
          <w:rStyle w:val="Domylnaczcionkaakapitu2"/>
          <w:rFonts w:ascii="Arial" w:hAnsi="Arial" w:cs="Arial"/>
        </w:rPr>
        <w:t xml:space="preserve">, za każdy dzień </w:t>
      </w:r>
      <w:r w:rsidR="007A2DCE" w:rsidRPr="00BE67D3">
        <w:rPr>
          <w:rStyle w:val="Domylnaczcionkaakapitu2"/>
          <w:rFonts w:ascii="Arial" w:hAnsi="Arial" w:cs="Arial"/>
        </w:rPr>
        <w:t>zwłoki.</w:t>
      </w:r>
    </w:p>
    <w:bookmarkEnd w:id="1"/>
    <w:p w14:paraId="67914008" w14:textId="48144B89" w:rsidR="00F27370" w:rsidRDefault="008B121D" w:rsidP="005D7728">
      <w:pPr>
        <w:numPr>
          <w:ilvl w:val="0"/>
          <w:numId w:val="11"/>
        </w:numPr>
        <w:spacing w:line="360" w:lineRule="auto"/>
        <w:rPr>
          <w:rStyle w:val="Domylnaczcionkaakapitu2"/>
          <w:rFonts w:ascii="Arial" w:hAnsi="Arial" w:cs="Arial"/>
        </w:rPr>
      </w:pPr>
      <w:r w:rsidRPr="00BE67D3">
        <w:rPr>
          <w:rStyle w:val="Domylnaczcionkaakapitu2"/>
          <w:rFonts w:ascii="Arial" w:hAnsi="Arial" w:cs="Arial"/>
        </w:rPr>
        <w:t>W razie</w:t>
      </w:r>
      <w:r w:rsidR="009F7DB4" w:rsidRPr="00BE67D3">
        <w:rPr>
          <w:rStyle w:val="Domylnaczcionkaakapitu2"/>
          <w:rFonts w:ascii="Arial" w:hAnsi="Arial" w:cs="Arial"/>
        </w:rPr>
        <w:t xml:space="preserve"> zwłoki </w:t>
      </w:r>
      <w:bookmarkStart w:id="3" w:name="_Hlk182395259"/>
      <w:r w:rsidRPr="00BE67D3">
        <w:rPr>
          <w:rStyle w:val="Domylnaczcionkaakapitu2"/>
          <w:rFonts w:ascii="Arial" w:hAnsi="Arial" w:cs="Arial"/>
        </w:rPr>
        <w:t xml:space="preserve">w wykonaniu </w:t>
      </w:r>
      <w:r w:rsidR="003143AC" w:rsidRPr="00BE67D3">
        <w:rPr>
          <w:rStyle w:val="Domylnaczcionkaakapitu2"/>
          <w:rFonts w:ascii="Arial" w:hAnsi="Arial" w:cs="Arial"/>
        </w:rPr>
        <w:t xml:space="preserve">czynności, o których mowa w ust. 2 powyżej, </w:t>
      </w:r>
      <w:bookmarkEnd w:id="3"/>
      <w:r w:rsidRPr="00BE67D3">
        <w:rPr>
          <w:rStyle w:val="Domylnaczcionkaakapitu2"/>
          <w:rFonts w:ascii="Arial" w:hAnsi="Arial" w:cs="Arial"/>
        </w:rPr>
        <w:t>przekraczające</w:t>
      </w:r>
      <w:r w:rsidR="00035F73" w:rsidRPr="00BE67D3">
        <w:rPr>
          <w:rStyle w:val="Domylnaczcionkaakapitu2"/>
          <w:rFonts w:ascii="Arial" w:hAnsi="Arial" w:cs="Arial"/>
        </w:rPr>
        <w:t>j</w:t>
      </w:r>
      <w:r w:rsidRPr="00BE67D3">
        <w:rPr>
          <w:rStyle w:val="Domylnaczcionkaakapitu2"/>
          <w:rFonts w:ascii="Arial" w:hAnsi="Arial" w:cs="Arial"/>
        </w:rPr>
        <w:t xml:space="preserve"> 7 dni, za wyjątkiem sytuacji o której mowa w § </w:t>
      </w:r>
      <w:r w:rsidR="00BE67D3" w:rsidRPr="00BE67D3">
        <w:rPr>
          <w:rStyle w:val="Domylnaczcionkaakapitu2"/>
          <w:rFonts w:ascii="Arial" w:hAnsi="Arial" w:cs="Arial"/>
        </w:rPr>
        <w:t>3</w:t>
      </w:r>
      <w:r w:rsidRPr="00BE67D3">
        <w:rPr>
          <w:rStyle w:val="Domylnaczcionkaakapitu2"/>
          <w:rFonts w:ascii="Arial" w:hAnsi="Arial" w:cs="Arial"/>
        </w:rPr>
        <w:t xml:space="preserve"> ust. 5, Zamawiający może wyznaczyć dodatkowy termin do jej wykonania,</w:t>
      </w:r>
      <w:r w:rsidRPr="005D7728">
        <w:rPr>
          <w:rStyle w:val="Domylnaczcionkaakapitu2"/>
          <w:rFonts w:ascii="Arial" w:hAnsi="Arial" w:cs="Arial"/>
        </w:rPr>
        <w:t xml:space="preserve"> </w:t>
      </w:r>
      <w:r w:rsidR="003143AC">
        <w:rPr>
          <w:rStyle w:val="Domylnaczcionkaakapitu2"/>
          <w:rFonts w:ascii="Arial" w:hAnsi="Arial" w:cs="Arial"/>
        </w:rPr>
        <w:br/>
      </w:r>
      <w:r w:rsidRPr="005D7728">
        <w:rPr>
          <w:rStyle w:val="Domylnaczcionkaakapitu2"/>
          <w:rFonts w:ascii="Arial" w:hAnsi="Arial" w:cs="Arial"/>
        </w:rPr>
        <w:t xml:space="preserve">po bezskutecznym upływie którego może od umowy odstąpić, albo może odstąpić od umowy bez wyznaczania dodatkowego terminu. W przypadku wyznaczenia dodatkowego terminu Zamawiającemu przysługuje prawo do naliczenia kary umownej w wysokości 0,5% </w:t>
      </w:r>
      <w:r w:rsidR="0060337D">
        <w:rPr>
          <w:rStyle w:val="Domylnaczcionkaakapitu2"/>
          <w:rFonts w:ascii="Arial" w:hAnsi="Arial" w:cs="Arial"/>
        </w:rPr>
        <w:t xml:space="preserve">wynagrodzenia </w:t>
      </w:r>
      <w:r w:rsidR="003143AC">
        <w:rPr>
          <w:rStyle w:val="Domylnaczcionkaakapitu2"/>
          <w:rFonts w:ascii="Arial" w:hAnsi="Arial" w:cs="Arial"/>
        </w:rPr>
        <w:t xml:space="preserve">brutto </w:t>
      </w:r>
      <w:r w:rsidR="0060337D">
        <w:rPr>
          <w:rStyle w:val="Domylnaczcionkaakapitu2"/>
          <w:rFonts w:ascii="Arial" w:hAnsi="Arial" w:cs="Arial"/>
        </w:rPr>
        <w:t xml:space="preserve">od wartości </w:t>
      </w:r>
      <w:r w:rsidRPr="005D7728">
        <w:rPr>
          <w:rStyle w:val="Domylnaczcionkaakapitu2"/>
          <w:rFonts w:ascii="Arial" w:hAnsi="Arial" w:cs="Arial"/>
        </w:rPr>
        <w:t>niedostarczonego w terminie</w:t>
      </w:r>
      <w:r w:rsidR="00267CB5" w:rsidRPr="005D7728">
        <w:rPr>
          <w:rStyle w:val="Domylnaczcionkaakapitu2"/>
          <w:rFonts w:ascii="Arial" w:hAnsi="Arial" w:cs="Arial"/>
        </w:rPr>
        <w:t xml:space="preserve"> nakładu gazetki</w:t>
      </w:r>
      <w:r w:rsidRPr="005D7728">
        <w:rPr>
          <w:rStyle w:val="Domylnaczcionkaakapitu2"/>
          <w:rFonts w:ascii="Arial" w:hAnsi="Arial" w:cs="Arial"/>
        </w:rPr>
        <w:t xml:space="preserve">, za każdy dzień </w:t>
      </w:r>
      <w:r w:rsidR="0060337D">
        <w:rPr>
          <w:rStyle w:val="Domylnaczcionkaakapitu2"/>
          <w:rFonts w:ascii="Arial" w:hAnsi="Arial" w:cs="Arial"/>
        </w:rPr>
        <w:t xml:space="preserve">zwłoki </w:t>
      </w:r>
      <w:r w:rsidRPr="005D7728">
        <w:rPr>
          <w:rStyle w:val="Domylnaczcionkaakapitu2"/>
          <w:rFonts w:ascii="Arial" w:hAnsi="Arial" w:cs="Arial"/>
        </w:rPr>
        <w:t>liczony do dnia odstąpienia</w:t>
      </w:r>
      <w:r w:rsidR="00C66B1F" w:rsidRPr="005D7728">
        <w:rPr>
          <w:rStyle w:val="Domylnaczcionkaakapitu2"/>
          <w:rFonts w:ascii="Arial" w:hAnsi="Arial" w:cs="Arial"/>
        </w:rPr>
        <w:t xml:space="preserve"> </w:t>
      </w:r>
      <w:r w:rsidRPr="005D7728">
        <w:rPr>
          <w:rStyle w:val="Domylnaczcionkaakapitu2"/>
          <w:rFonts w:ascii="Arial" w:hAnsi="Arial" w:cs="Arial"/>
        </w:rPr>
        <w:t>od umowy.</w:t>
      </w:r>
    </w:p>
    <w:p w14:paraId="5893D721" w14:textId="707D8EE4" w:rsidR="007444BE" w:rsidRPr="005D7728" w:rsidRDefault="007444BE" w:rsidP="005D7728">
      <w:pPr>
        <w:numPr>
          <w:ilvl w:val="0"/>
          <w:numId w:val="11"/>
        </w:numPr>
        <w:spacing w:line="360" w:lineRule="auto"/>
        <w:rPr>
          <w:rStyle w:val="Domylnaczcionkaakapitu2"/>
          <w:rFonts w:ascii="Arial" w:hAnsi="Arial" w:cs="Arial"/>
        </w:rPr>
      </w:pPr>
      <w:r w:rsidRPr="007444BE">
        <w:rPr>
          <w:rStyle w:val="Domylnaczcionkaakapitu2"/>
          <w:rFonts w:ascii="Arial" w:hAnsi="Arial" w:cs="Arial"/>
        </w:rPr>
        <w:t xml:space="preserve">W przypadku nieterminowej zapłaty wynagrodzenia należnego </w:t>
      </w:r>
      <w:r>
        <w:rPr>
          <w:rStyle w:val="Domylnaczcionkaakapitu2"/>
          <w:rFonts w:ascii="Arial" w:hAnsi="Arial" w:cs="Arial"/>
        </w:rPr>
        <w:t>p</w:t>
      </w:r>
      <w:r w:rsidRPr="007444BE">
        <w:rPr>
          <w:rStyle w:val="Domylnaczcionkaakapitu2"/>
          <w:rFonts w:ascii="Arial" w:hAnsi="Arial" w:cs="Arial"/>
        </w:rPr>
        <w:t xml:space="preserve">odwykonawcom </w:t>
      </w:r>
      <w:r w:rsidR="00AD0E5E" w:rsidRPr="00BE67D3">
        <w:rPr>
          <w:rStyle w:val="Domylnaczcionkaakapitu2"/>
          <w:rFonts w:ascii="Arial" w:hAnsi="Arial" w:cs="Arial"/>
        </w:rPr>
        <w:t xml:space="preserve">Zamawiający będzie miał prawo do naliczania Wykonawcy kary umownej </w:t>
      </w:r>
      <w:r w:rsidRPr="007444BE">
        <w:rPr>
          <w:rStyle w:val="Domylnaczcionkaakapitu2"/>
          <w:rFonts w:ascii="Arial" w:hAnsi="Arial" w:cs="Arial"/>
        </w:rPr>
        <w:t xml:space="preserve">w wysokości 0,05% wynagrodzenia brutto określonego w § </w:t>
      </w:r>
      <w:r w:rsidR="00802A90">
        <w:rPr>
          <w:rStyle w:val="Domylnaczcionkaakapitu2"/>
          <w:rFonts w:ascii="Arial" w:hAnsi="Arial" w:cs="Arial"/>
        </w:rPr>
        <w:t>7</w:t>
      </w:r>
      <w:r w:rsidRPr="007444BE">
        <w:rPr>
          <w:rStyle w:val="Domylnaczcionkaakapitu2"/>
          <w:rFonts w:ascii="Arial" w:hAnsi="Arial" w:cs="Arial"/>
        </w:rPr>
        <w:t xml:space="preserve"> ust. 1, za każdy rozpoczęty dzień zwłoki</w:t>
      </w:r>
      <w:r>
        <w:rPr>
          <w:rStyle w:val="Domylnaczcionkaakapitu2"/>
          <w:rFonts w:ascii="Arial" w:hAnsi="Arial" w:cs="Arial"/>
        </w:rPr>
        <w:t>.</w:t>
      </w:r>
    </w:p>
    <w:p w14:paraId="4A525C54" w14:textId="75584DD6" w:rsidR="00F27370" w:rsidRPr="005D7728" w:rsidRDefault="008B121D" w:rsidP="005D7728">
      <w:pPr>
        <w:numPr>
          <w:ilvl w:val="0"/>
          <w:numId w:val="11"/>
        </w:numPr>
        <w:spacing w:line="360" w:lineRule="auto"/>
        <w:rPr>
          <w:rStyle w:val="Domylnaczcionkaakapitu2"/>
          <w:rFonts w:ascii="Arial" w:hAnsi="Arial" w:cs="Arial"/>
        </w:rPr>
      </w:pPr>
      <w:r w:rsidRPr="005D7728">
        <w:rPr>
          <w:rStyle w:val="Domylnaczcionkaakapitu2"/>
          <w:rFonts w:ascii="Arial" w:hAnsi="Arial" w:cs="Arial"/>
        </w:rPr>
        <w:t>Zamawiającemu przysługuje prawo do dochodzenia odszkodowania na zasadach ogólnych, jeżeli wyrządzona mu szkoda przewyższa wysokość kary umownej.</w:t>
      </w:r>
    </w:p>
    <w:p w14:paraId="09D2DB1A" w14:textId="506AE29A" w:rsidR="00F27370" w:rsidRDefault="008B121D" w:rsidP="005D7728">
      <w:pPr>
        <w:numPr>
          <w:ilvl w:val="0"/>
          <w:numId w:val="11"/>
        </w:numPr>
        <w:spacing w:line="360" w:lineRule="auto"/>
        <w:rPr>
          <w:rStyle w:val="Domylnaczcionkaakapitu2"/>
          <w:rFonts w:ascii="Arial" w:hAnsi="Arial" w:cs="Arial"/>
        </w:rPr>
      </w:pPr>
      <w:r w:rsidRPr="005D7728">
        <w:rPr>
          <w:rStyle w:val="Domylnaczcionkaakapitu2"/>
          <w:rFonts w:ascii="Arial" w:hAnsi="Arial" w:cs="Arial"/>
        </w:rPr>
        <w:t xml:space="preserve">Maksymalna wysokość kar umownych nie przekroczy </w:t>
      </w:r>
      <w:r w:rsidR="00080D65" w:rsidRPr="005D7728">
        <w:rPr>
          <w:rStyle w:val="Domylnaczcionkaakapitu2"/>
          <w:rFonts w:ascii="Arial" w:hAnsi="Arial" w:cs="Arial"/>
        </w:rPr>
        <w:t>30</w:t>
      </w:r>
      <w:r w:rsidRPr="005D7728">
        <w:rPr>
          <w:rStyle w:val="Domylnaczcionkaakapitu2"/>
          <w:rFonts w:ascii="Arial" w:hAnsi="Arial" w:cs="Arial"/>
        </w:rPr>
        <w:t xml:space="preserve">% wartości umowy, </w:t>
      </w:r>
      <w:r w:rsidR="003143AC">
        <w:rPr>
          <w:rStyle w:val="Domylnaczcionkaakapitu2"/>
          <w:rFonts w:ascii="Arial" w:hAnsi="Arial" w:cs="Arial"/>
        </w:rPr>
        <w:br/>
      </w:r>
      <w:r w:rsidRPr="005D7728">
        <w:rPr>
          <w:rStyle w:val="Domylnaczcionkaakapitu2"/>
          <w:rFonts w:ascii="Arial" w:hAnsi="Arial" w:cs="Arial"/>
        </w:rPr>
        <w:t xml:space="preserve">o której mowa w § </w:t>
      </w:r>
      <w:r w:rsidR="00802A90">
        <w:rPr>
          <w:rStyle w:val="Domylnaczcionkaakapitu2"/>
          <w:rFonts w:ascii="Arial" w:hAnsi="Arial" w:cs="Arial"/>
        </w:rPr>
        <w:t>7</w:t>
      </w:r>
      <w:r w:rsidRPr="005D7728">
        <w:rPr>
          <w:rStyle w:val="Domylnaczcionkaakapitu2"/>
          <w:rFonts w:ascii="Arial" w:hAnsi="Arial" w:cs="Arial"/>
        </w:rPr>
        <w:t xml:space="preserve"> ust. </w:t>
      </w:r>
      <w:r w:rsidR="003143AC">
        <w:rPr>
          <w:rStyle w:val="Domylnaczcionkaakapitu2"/>
          <w:rFonts w:ascii="Arial" w:hAnsi="Arial" w:cs="Arial"/>
        </w:rPr>
        <w:t>1</w:t>
      </w:r>
      <w:r w:rsidRPr="005D7728">
        <w:rPr>
          <w:rStyle w:val="Domylnaczcionkaakapitu2"/>
          <w:rFonts w:ascii="Arial" w:hAnsi="Arial" w:cs="Arial"/>
        </w:rPr>
        <w:t>.</w:t>
      </w:r>
    </w:p>
    <w:p w14:paraId="2F840E01" w14:textId="27E028E2" w:rsidR="0060337D" w:rsidRDefault="0060337D" w:rsidP="005D7728">
      <w:pPr>
        <w:numPr>
          <w:ilvl w:val="0"/>
          <w:numId w:val="11"/>
        </w:numPr>
        <w:spacing w:line="360" w:lineRule="auto"/>
        <w:rPr>
          <w:rFonts w:ascii="Arial" w:hAnsi="Arial" w:cs="Arial"/>
        </w:rPr>
      </w:pPr>
      <w:r>
        <w:rPr>
          <w:rFonts w:ascii="Arial" w:hAnsi="Arial" w:cs="Arial"/>
        </w:rPr>
        <w:t>Odstąpienie od umowy lub jej wypowiedzenie nie powoduje wygaśnięcia obowiązku zapłaty kar umownych.</w:t>
      </w:r>
    </w:p>
    <w:p w14:paraId="5D8D3167" w14:textId="77777777" w:rsidR="00664D87" w:rsidRPr="005D7728" w:rsidRDefault="00664D87" w:rsidP="00664D87">
      <w:pPr>
        <w:spacing w:line="360" w:lineRule="auto"/>
        <w:ind w:left="360"/>
        <w:rPr>
          <w:rFonts w:ascii="Arial" w:hAnsi="Arial" w:cs="Arial"/>
        </w:rPr>
      </w:pPr>
      <w:bookmarkStart w:id="4" w:name="_GoBack"/>
      <w:bookmarkEnd w:id="4"/>
    </w:p>
    <w:p w14:paraId="2C74CC62" w14:textId="51A55511" w:rsidR="00F27370" w:rsidRPr="001D0C59" w:rsidRDefault="00674332" w:rsidP="001D0C59">
      <w:pPr>
        <w:autoSpaceDE/>
        <w:spacing w:before="240" w:after="120" w:line="360" w:lineRule="auto"/>
        <w:jc w:val="center"/>
        <w:rPr>
          <w:rFonts w:ascii="Arial" w:hAnsi="Arial" w:cs="Arial"/>
          <w:b/>
        </w:rPr>
      </w:pPr>
      <w:r w:rsidRPr="001D0C59">
        <w:rPr>
          <w:rFonts w:ascii="Arial" w:hAnsi="Arial" w:cs="Arial"/>
          <w:b/>
        </w:rPr>
        <w:lastRenderedPageBreak/>
        <w:t>§</w:t>
      </w:r>
      <w:r w:rsidR="007C0A7C">
        <w:rPr>
          <w:rFonts w:ascii="Arial" w:hAnsi="Arial" w:cs="Arial"/>
          <w:b/>
        </w:rPr>
        <w:t>1</w:t>
      </w:r>
      <w:r w:rsidR="008E6446">
        <w:rPr>
          <w:rFonts w:ascii="Arial" w:hAnsi="Arial" w:cs="Arial"/>
          <w:b/>
        </w:rPr>
        <w:t>0</w:t>
      </w:r>
      <w:r w:rsidR="008D753B" w:rsidRPr="001D0C59">
        <w:rPr>
          <w:rFonts w:ascii="Arial" w:hAnsi="Arial" w:cs="Arial"/>
          <w:b/>
        </w:rPr>
        <w:t xml:space="preserve"> Dane kontaktowe stron</w:t>
      </w:r>
    </w:p>
    <w:p w14:paraId="17D1A272" w14:textId="27FCEE9B" w:rsidR="00F27370" w:rsidRPr="005D7728" w:rsidRDefault="008B121D" w:rsidP="007C0A7C">
      <w:pPr>
        <w:numPr>
          <w:ilvl w:val="0"/>
          <w:numId w:val="13"/>
        </w:numPr>
        <w:autoSpaceDE/>
        <w:spacing w:line="360" w:lineRule="auto"/>
        <w:ind w:left="426" w:hanging="426"/>
        <w:textAlignment w:val="auto"/>
        <w:rPr>
          <w:rFonts w:ascii="Arial" w:hAnsi="Arial" w:cs="Arial"/>
        </w:rPr>
      </w:pPr>
      <w:r w:rsidRPr="005D7728">
        <w:rPr>
          <w:rFonts w:ascii="Arial" w:hAnsi="Arial" w:cs="Arial"/>
        </w:rPr>
        <w:t xml:space="preserve">Dla zapewnienia prawidłowej realizacji </w:t>
      </w:r>
      <w:r w:rsidR="007C0A7C">
        <w:rPr>
          <w:rFonts w:ascii="Arial" w:hAnsi="Arial" w:cs="Arial"/>
        </w:rPr>
        <w:t>u</w:t>
      </w:r>
      <w:r w:rsidRPr="005D7728">
        <w:rPr>
          <w:rFonts w:ascii="Arial" w:hAnsi="Arial" w:cs="Arial"/>
        </w:rPr>
        <w:t xml:space="preserve">mowy, Strony wyznaczają poniżej wymienione osoby jako przedstawicieli, którzy będą odpowiedzialni za koordynację realizacji </w:t>
      </w:r>
      <w:r w:rsidR="007C0A7C">
        <w:rPr>
          <w:rFonts w:ascii="Arial" w:hAnsi="Arial" w:cs="Arial"/>
        </w:rPr>
        <w:t>u</w:t>
      </w:r>
      <w:r w:rsidRPr="005D7728">
        <w:rPr>
          <w:rFonts w:ascii="Arial" w:hAnsi="Arial" w:cs="Arial"/>
        </w:rPr>
        <w:t>mowy.</w:t>
      </w:r>
    </w:p>
    <w:p w14:paraId="6051B6E5" w14:textId="07FE8444" w:rsidR="00F27370" w:rsidRPr="007C0A7C" w:rsidRDefault="009E69CB" w:rsidP="009E69CB">
      <w:pPr>
        <w:pStyle w:val="Akapitzlist"/>
        <w:autoSpaceDE/>
        <w:spacing w:line="360" w:lineRule="auto"/>
        <w:ind w:left="851"/>
        <w:textAlignment w:val="auto"/>
        <w:rPr>
          <w:rFonts w:ascii="Arial" w:hAnsi="Arial" w:cs="Arial"/>
        </w:rPr>
      </w:pPr>
      <w:r>
        <w:rPr>
          <w:rFonts w:ascii="Arial" w:hAnsi="Arial" w:cs="Arial"/>
        </w:rPr>
        <w:t xml:space="preserve">1) </w:t>
      </w:r>
      <w:r w:rsidR="008B121D" w:rsidRPr="007C0A7C">
        <w:rPr>
          <w:rFonts w:ascii="Arial" w:hAnsi="Arial" w:cs="Arial"/>
        </w:rPr>
        <w:t>Przedstawicielem Wykonawcy uprawnionym do kontaktów będzie:</w:t>
      </w:r>
    </w:p>
    <w:p w14:paraId="39E253F8" w14:textId="5983B881" w:rsidR="00F27370" w:rsidRPr="005D7728" w:rsidRDefault="008B121D" w:rsidP="007C0A7C">
      <w:pPr>
        <w:tabs>
          <w:tab w:val="num" w:pos="851"/>
        </w:tabs>
        <w:autoSpaceDE/>
        <w:spacing w:line="360" w:lineRule="auto"/>
        <w:ind w:left="851" w:hanging="425"/>
        <w:textAlignment w:val="auto"/>
        <w:rPr>
          <w:rFonts w:ascii="Arial" w:hAnsi="Arial" w:cs="Arial"/>
        </w:rPr>
      </w:pPr>
      <w:r w:rsidRPr="005D7728">
        <w:rPr>
          <w:rFonts w:ascii="Arial" w:hAnsi="Arial" w:cs="Arial"/>
        </w:rPr>
        <w:t>__________________________________(imię i nazwisko, telefon, adres e-mail)</w:t>
      </w:r>
    </w:p>
    <w:p w14:paraId="3ABC36B2" w14:textId="4409CF29" w:rsidR="00F27370" w:rsidRPr="009E69CB" w:rsidRDefault="009E69CB" w:rsidP="009E69CB">
      <w:pPr>
        <w:autoSpaceDE/>
        <w:spacing w:line="360" w:lineRule="auto"/>
        <w:ind w:left="1080"/>
        <w:textAlignment w:val="auto"/>
        <w:rPr>
          <w:rFonts w:ascii="Arial" w:hAnsi="Arial" w:cs="Arial"/>
        </w:rPr>
      </w:pPr>
      <w:r>
        <w:rPr>
          <w:rFonts w:ascii="Arial" w:hAnsi="Arial" w:cs="Arial"/>
        </w:rPr>
        <w:t xml:space="preserve">2) </w:t>
      </w:r>
      <w:r w:rsidR="008B121D" w:rsidRPr="009E69CB">
        <w:rPr>
          <w:rFonts w:ascii="Arial" w:hAnsi="Arial" w:cs="Arial"/>
        </w:rPr>
        <w:t>Przedstawicielem Zamawiającego uprawnionym do kontaktów będzie:</w:t>
      </w:r>
    </w:p>
    <w:p w14:paraId="618B3031" w14:textId="2D4A074E" w:rsidR="00F27370" w:rsidRPr="005D7728" w:rsidRDefault="008B121D" w:rsidP="007C0A7C">
      <w:pPr>
        <w:tabs>
          <w:tab w:val="num" w:pos="851"/>
        </w:tabs>
        <w:autoSpaceDE/>
        <w:spacing w:line="360" w:lineRule="auto"/>
        <w:ind w:left="851" w:hanging="425"/>
        <w:textAlignment w:val="auto"/>
        <w:rPr>
          <w:rFonts w:ascii="Arial" w:hAnsi="Arial" w:cs="Arial"/>
        </w:rPr>
      </w:pPr>
      <w:r w:rsidRPr="005D7728">
        <w:rPr>
          <w:rFonts w:ascii="Arial" w:hAnsi="Arial" w:cs="Arial"/>
        </w:rPr>
        <w:t>__________________________________(imię i nazwisko, telefon, adres e-mail)</w:t>
      </w:r>
    </w:p>
    <w:p w14:paraId="33C4A65D" w14:textId="37403843" w:rsidR="00F27370" w:rsidRPr="005D7728" w:rsidRDefault="008B121D" w:rsidP="007C0A7C">
      <w:pPr>
        <w:numPr>
          <w:ilvl w:val="0"/>
          <w:numId w:val="13"/>
        </w:numPr>
        <w:autoSpaceDE/>
        <w:spacing w:line="360" w:lineRule="auto"/>
        <w:ind w:left="426" w:hanging="426"/>
        <w:textAlignment w:val="auto"/>
        <w:rPr>
          <w:rFonts w:ascii="Arial" w:hAnsi="Arial" w:cs="Arial"/>
        </w:rPr>
      </w:pPr>
      <w:r w:rsidRPr="005D7728">
        <w:rPr>
          <w:rFonts w:ascii="Arial" w:hAnsi="Arial" w:cs="Arial"/>
        </w:rPr>
        <w:t xml:space="preserve">Zamawiający zastrzega sobie prawo do wydawania </w:t>
      </w:r>
      <w:r w:rsidR="00CB522E">
        <w:rPr>
          <w:rFonts w:ascii="Arial" w:hAnsi="Arial" w:cs="Arial"/>
        </w:rPr>
        <w:t>dyspozycji</w:t>
      </w:r>
      <w:r w:rsidRPr="005D7728">
        <w:rPr>
          <w:rFonts w:ascii="Arial" w:hAnsi="Arial" w:cs="Arial"/>
        </w:rPr>
        <w:t xml:space="preserve"> pracownikom Wykonawcy, wykonującym czynności w zakresie obejmującym </w:t>
      </w:r>
      <w:r w:rsidR="007C0A7C">
        <w:rPr>
          <w:rFonts w:ascii="Arial" w:hAnsi="Arial" w:cs="Arial"/>
        </w:rPr>
        <w:t>p</w:t>
      </w:r>
      <w:r w:rsidRPr="005D7728">
        <w:rPr>
          <w:rFonts w:ascii="Arial" w:hAnsi="Arial" w:cs="Arial"/>
        </w:rPr>
        <w:t xml:space="preserve">rzedmiot </w:t>
      </w:r>
      <w:r w:rsidR="007C0A7C">
        <w:rPr>
          <w:rFonts w:ascii="Arial" w:hAnsi="Arial" w:cs="Arial"/>
        </w:rPr>
        <w:t>u</w:t>
      </w:r>
      <w:r w:rsidRPr="005D7728">
        <w:rPr>
          <w:rFonts w:ascii="Arial" w:hAnsi="Arial" w:cs="Arial"/>
        </w:rPr>
        <w:t>mowy.</w:t>
      </w:r>
    </w:p>
    <w:p w14:paraId="173D99C1" w14:textId="30908CA9" w:rsidR="00F27370" w:rsidRPr="001D0C59" w:rsidRDefault="00674332" w:rsidP="001D0C59">
      <w:pPr>
        <w:autoSpaceDE/>
        <w:spacing w:before="240" w:after="120" w:line="360" w:lineRule="auto"/>
        <w:jc w:val="center"/>
        <w:rPr>
          <w:rFonts w:ascii="Arial" w:hAnsi="Arial" w:cs="Arial"/>
          <w:b/>
          <w:bCs/>
        </w:rPr>
      </w:pPr>
      <w:r w:rsidRPr="001D0C59">
        <w:rPr>
          <w:rFonts w:ascii="Arial" w:hAnsi="Arial" w:cs="Arial"/>
          <w:b/>
          <w:bCs/>
        </w:rPr>
        <w:t>§ 1</w:t>
      </w:r>
      <w:r w:rsidR="008E6446">
        <w:rPr>
          <w:rFonts w:ascii="Arial" w:hAnsi="Arial" w:cs="Arial"/>
          <w:b/>
          <w:bCs/>
        </w:rPr>
        <w:t>1</w:t>
      </w:r>
      <w:r w:rsidR="008D753B" w:rsidRPr="001D0C59">
        <w:rPr>
          <w:rFonts w:ascii="Arial" w:hAnsi="Arial" w:cs="Arial"/>
          <w:b/>
          <w:bCs/>
        </w:rPr>
        <w:t xml:space="preserve"> Ochrona danych osobowych</w:t>
      </w:r>
    </w:p>
    <w:p w14:paraId="31404094" w14:textId="6779EAFD" w:rsidR="00F27370" w:rsidRPr="005D7728" w:rsidRDefault="008B121D" w:rsidP="005D7728">
      <w:pPr>
        <w:numPr>
          <w:ilvl w:val="0"/>
          <w:numId w:val="2"/>
        </w:numPr>
        <w:spacing w:line="360" w:lineRule="auto"/>
        <w:rPr>
          <w:rFonts w:ascii="Arial" w:hAnsi="Arial" w:cs="Arial"/>
        </w:rPr>
      </w:pPr>
      <w:r w:rsidRPr="005D7728">
        <w:rPr>
          <w:rFonts w:ascii="Arial" w:hAnsi="Arial" w:cs="Arial"/>
        </w:rPr>
        <w:t xml:space="preserve">Dane osobowe reprezentantów Stron będą̨ przetwarzane w celu wykonania </w:t>
      </w:r>
      <w:r w:rsidR="007C0A7C">
        <w:rPr>
          <w:rFonts w:ascii="Arial" w:hAnsi="Arial" w:cs="Arial"/>
        </w:rPr>
        <w:t>u</w:t>
      </w:r>
      <w:r w:rsidRPr="005D7728">
        <w:rPr>
          <w:rFonts w:ascii="Arial" w:hAnsi="Arial" w:cs="Arial"/>
        </w:rPr>
        <w:t>mowy.</w:t>
      </w:r>
    </w:p>
    <w:p w14:paraId="08FA41D7" w14:textId="542BFB38" w:rsidR="00F27370" w:rsidRPr="005D7728" w:rsidRDefault="008B121D" w:rsidP="005D7728">
      <w:pPr>
        <w:numPr>
          <w:ilvl w:val="0"/>
          <w:numId w:val="2"/>
        </w:numPr>
        <w:spacing w:line="360" w:lineRule="auto"/>
        <w:rPr>
          <w:rFonts w:ascii="Arial" w:hAnsi="Arial" w:cs="Arial"/>
        </w:rPr>
      </w:pPr>
      <w:r w:rsidRPr="005D7728">
        <w:rPr>
          <w:rFonts w:ascii="Arial" w:hAnsi="Arial" w:cs="Arial"/>
        </w:rPr>
        <w:t xml:space="preserve">Każda ze Stron oświadcza, że jest administratorem danych osobowych osób </w:t>
      </w:r>
      <w:r w:rsidR="0060337D">
        <w:rPr>
          <w:rFonts w:ascii="Arial" w:hAnsi="Arial" w:cs="Arial"/>
        </w:rPr>
        <w:t>wy</w:t>
      </w:r>
      <w:r w:rsidRPr="005D7728">
        <w:rPr>
          <w:rFonts w:ascii="Arial" w:hAnsi="Arial" w:cs="Arial"/>
        </w:rPr>
        <w:t xml:space="preserve">znaczonych do wykonania </w:t>
      </w:r>
      <w:r w:rsidR="007C0A7C">
        <w:rPr>
          <w:rFonts w:ascii="Arial" w:hAnsi="Arial" w:cs="Arial"/>
        </w:rPr>
        <w:t>u</w:t>
      </w:r>
      <w:r w:rsidRPr="005D7728">
        <w:rPr>
          <w:rFonts w:ascii="Arial" w:hAnsi="Arial" w:cs="Arial"/>
        </w:rPr>
        <w:t xml:space="preserve">mowy i zobowiązuje się̨ udostępnić je Stronom </w:t>
      </w:r>
      <w:r w:rsidR="007C0A7C">
        <w:rPr>
          <w:rFonts w:ascii="Arial" w:hAnsi="Arial" w:cs="Arial"/>
        </w:rPr>
        <w:t>u</w:t>
      </w:r>
      <w:r w:rsidRPr="005D7728">
        <w:rPr>
          <w:rFonts w:ascii="Arial" w:hAnsi="Arial" w:cs="Arial"/>
        </w:rPr>
        <w:t>mowy, wyłącznie w celu i zakresie niezbędnym do jej realizacji, w tym dla zapewniania sprawnej komunikacji pomiędzy Stronami.</w:t>
      </w:r>
    </w:p>
    <w:p w14:paraId="03BC80F1" w14:textId="55066172" w:rsidR="00F27370" w:rsidRPr="005D7728" w:rsidRDefault="008B121D" w:rsidP="005D7728">
      <w:pPr>
        <w:numPr>
          <w:ilvl w:val="0"/>
          <w:numId w:val="2"/>
        </w:numPr>
        <w:spacing w:line="360" w:lineRule="auto"/>
        <w:rPr>
          <w:rFonts w:ascii="Arial" w:hAnsi="Arial" w:cs="Arial"/>
        </w:rPr>
      </w:pPr>
      <w:r w:rsidRPr="005D7728">
        <w:rPr>
          <w:rFonts w:ascii="Arial" w:hAnsi="Arial" w:cs="Arial"/>
        </w:rPr>
        <w:t xml:space="preserve">Dane, o których mowa w </w:t>
      </w:r>
      <w:r w:rsidR="007C0A7C">
        <w:rPr>
          <w:rFonts w:ascii="Arial" w:hAnsi="Arial" w:cs="Arial"/>
        </w:rPr>
        <w:t>ust. 2 powyżej</w:t>
      </w:r>
      <w:r w:rsidRPr="005D7728">
        <w:rPr>
          <w:rFonts w:ascii="Arial" w:hAnsi="Arial" w:cs="Arial"/>
        </w:rPr>
        <w:t>, w zależności od rodzaju współpracy, mogą̨ obejmować: imię̨ i nazwisko pracownika, zakład pracy, stanowisko służbowe, służbowe dane kontaktowe (e-mail, numer telefonu).</w:t>
      </w:r>
    </w:p>
    <w:p w14:paraId="71AB5AFD" w14:textId="2BFFC329" w:rsidR="00F27370" w:rsidRPr="005D7728" w:rsidRDefault="008B121D" w:rsidP="005D7728">
      <w:pPr>
        <w:numPr>
          <w:ilvl w:val="0"/>
          <w:numId w:val="2"/>
        </w:numPr>
        <w:spacing w:line="360" w:lineRule="auto"/>
        <w:rPr>
          <w:rFonts w:ascii="Arial" w:hAnsi="Arial" w:cs="Arial"/>
        </w:rPr>
      </w:pPr>
      <w:r w:rsidRPr="005D7728">
        <w:rPr>
          <w:rFonts w:ascii="Arial" w:hAnsi="Arial" w:cs="Arial"/>
        </w:rPr>
        <w:t xml:space="preserve">Każda ze Stron zobowiązuje się̨ wypełnić tzw. obowiązek informacyjny administratora wobec ww. osób, których dane udostępnione zostały Stronom </w:t>
      </w:r>
      <w:r w:rsidR="007C0A7C">
        <w:rPr>
          <w:rFonts w:ascii="Arial" w:hAnsi="Arial" w:cs="Arial"/>
        </w:rPr>
        <w:br/>
      </w:r>
      <w:r w:rsidRPr="005D7728">
        <w:rPr>
          <w:rFonts w:ascii="Arial" w:hAnsi="Arial" w:cs="Arial"/>
        </w:rPr>
        <w:t xml:space="preserve">w celu wykonania </w:t>
      </w:r>
      <w:r w:rsidR="007C0A7C">
        <w:rPr>
          <w:rFonts w:ascii="Arial" w:hAnsi="Arial" w:cs="Arial"/>
        </w:rPr>
        <w:t>u</w:t>
      </w:r>
      <w:r w:rsidRPr="005D7728">
        <w:rPr>
          <w:rFonts w:ascii="Arial" w:hAnsi="Arial" w:cs="Arial"/>
        </w:rPr>
        <w:t>mowy, poprzez zapoznanie ich z informacjami, o których mowa w art. 14 RODO (tzw. ogólne rozporządzenie o ochronie danych).</w:t>
      </w:r>
    </w:p>
    <w:p w14:paraId="55CE9A03" w14:textId="77777777" w:rsidR="00F27370" w:rsidRPr="005D7728" w:rsidRDefault="008B121D" w:rsidP="005D7728">
      <w:pPr>
        <w:numPr>
          <w:ilvl w:val="0"/>
          <w:numId w:val="2"/>
        </w:numPr>
        <w:spacing w:line="360" w:lineRule="auto"/>
        <w:rPr>
          <w:rFonts w:ascii="Arial" w:hAnsi="Arial" w:cs="Arial"/>
        </w:rPr>
      </w:pPr>
      <w:r w:rsidRPr="005D7728">
        <w:rPr>
          <w:rFonts w:ascii="Arial" w:hAnsi="Arial" w:cs="Arial"/>
        </w:rPr>
        <w:t>Informacje na temat przetwarzania danych osobowych przez Zamawiającego znajdują̨ się̨ pod adresem: https://www.poznan.pl/klauzuladlakontrahenta/</w:t>
      </w:r>
    </w:p>
    <w:p w14:paraId="71F759E6" w14:textId="21C8F836" w:rsidR="00F27370" w:rsidRPr="005D7728" w:rsidRDefault="008B121D" w:rsidP="005D7728">
      <w:pPr>
        <w:numPr>
          <w:ilvl w:val="0"/>
          <w:numId w:val="2"/>
        </w:numPr>
        <w:autoSpaceDE/>
        <w:spacing w:line="360" w:lineRule="auto"/>
        <w:rPr>
          <w:rFonts w:ascii="Arial" w:hAnsi="Arial" w:cs="Arial"/>
        </w:rPr>
      </w:pPr>
      <w:r w:rsidRPr="005D7728">
        <w:rPr>
          <w:rFonts w:ascii="Arial" w:hAnsi="Arial" w:cs="Arial"/>
        </w:rPr>
        <w:t>Informacje na temat przetwarzania danych osobowych przez Wykonawcę znajdują się pod adresem: ......................................................................</w:t>
      </w:r>
      <w:r w:rsidR="007C0A7C" w:rsidRPr="007C0A7C">
        <w:t xml:space="preserve"> </w:t>
      </w:r>
      <w:r w:rsidR="007C0A7C" w:rsidRPr="007C0A7C">
        <w:rPr>
          <w:rFonts w:ascii="Arial" w:hAnsi="Arial" w:cs="Arial"/>
        </w:rPr>
        <w:t>/zawiera załącznik nr 2 do umowy</w:t>
      </w:r>
      <w:r w:rsidR="007C0A7C">
        <w:rPr>
          <w:rFonts w:ascii="Arial" w:hAnsi="Arial" w:cs="Arial"/>
        </w:rPr>
        <w:t>.</w:t>
      </w:r>
    </w:p>
    <w:p w14:paraId="776CADC5" w14:textId="7EE61E36" w:rsidR="00F27370" w:rsidRPr="001D0C59" w:rsidRDefault="00674332" w:rsidP="001D0C59">
      <w:pPr>
        <w:autoSpaceDE/>
        <w:spacing w:before="240" w:after="120" w:line="360" w:lineRule="auto"/>
        <w:jc w:val="center"/>
        <w:textAlignment w:val="auto"/>
        <w:rPr>
          <w:rFonts w:ascii="Arial" w:hAnsi="Arial" w:cs="Arial"/>
          <w:b/>
        </w:rPr>
      </w:pPr>
      <w:r w:rsidRPr="001D0C59">
        <w:rPr>
          <w:rFonts w:ascii="Arial" w:hAnsi="Arial" w:cs="Arial"/>
          <w:b/>
        </w:rPr>
        <w:t>§ 1</w:t>
      </w:r>
      <w:r w:rsidR="008E6446">
        <w:rPr>
          <w:rFonts w:ascii="Arial" w:hAnsi="Arial" w:cs="Arial"/>
          <w:b/>
        </w:rPr>
        <w:t>2</w:t>
      </w:r>
      <w:r w:rsidR="008D753B" w:rsidRPr="001D0C59">
        <w:rPr>
          <w:rFonts w:ascii="Arial" w:hAnsi="Arial" w:cs="Arial"/>
          <w:b/>
        </w:rPr>
        <w:t xml:space="preserve"> Warunki dotyczące </w:t>
      </w:r>
      <w:proofErr w:type="spellStart"/>
      <w:r w:rsidR="008D753B" w:rsidRPr="001D0C59">
        <w:rPr>
          <w:rFonts w:ascii="Arial" w:hAnsi="Arial" w:cs="Arial"/>
          <w:b/>
        </w:rPr>
        <w:t>elektromobilności</w:t>
      </w:r>
      <w:proofErr w:type="spellEnd"/>
    </w:p>
    <w:p w14:paraId="03B8DFEB" w14:textId="6F4639AE" w:rsidR="0061066B" w:rsidRPr="0061066B" w:rsidRDefault="0061066B" w:rsidP="0061066B">
      <w:pPr>
        <w:pStyle w:val="Tekstkomentarza"/>
        <w:numPr>
          <w:ilvl w:val="0"/>
          <w:numId w:val="29"/>
        </w:numPr>
        <w:spacing w:line="360" w:lineRule="auto"/>
        <w:ind w:left="426" w:hanging="284"/>
        <w:rPr>
          <w:rFonts w:ascii="Arial" w:hAnsi="Arial" w:cs="Arial"/>
          <w:bCs/>
          <w:sz w:val="24"/>
          <w:szCs w:val="24"/>
        </w:rPr>
      </w:pPr>
      <w:r w:rsidRPr="0061066B">
        <w:rPr>
          <w:rFonts w:ascii="Arial" w:hAnsi="Arial" w:cs="Arial"/>
          <w:bCs/>
          <w:sz w:val="24"/>
          <w:szCs w:val="24"/>
        </w:rPr>
        <w:t xml:space="preserve">Wykonawca oświadcza, iż we flocie pojazdów samochodowych (w rozumieniu art. 2 pkt 33 ustawy z dnia 20 czerwca 1997 r. Prawo o ruchu drogowym) </w:t>
      </w:r>
      <w:r w:rsidRPr="0061066B">
        <w:rPr>
          <w:rFonts w:ascii="Arial" w:hAnsi="Arial" w:cs="Arial"/>
          <w:bCs/>
          <w:sz w:val="24"/>
          <w:szCs w:val="24"/>
        </w:rPr>
        <w:lastRenderedPageBreak/>
        <w:t xml:space="preserve">użytkowanych przy wykonywaniu zadania publicznego zleconego przez Zamawiającego będzie dysponował odpowiednim udziałem pojazdów elektrycznych lub napędzanych gazem ziemnym, w momencie konieczności spełnienia postanowień ustawy z dnia 11 stycznia 2018 r. o </w:t>
      </w:r>
      <w:proofErr w:type="spellStart"/>
      <w:r w:rsidRPr="0061066B">
        <w:rPr>
          <w:rFonts w:ascii="Arial" w:hAnsi="Arial" w:cs="Arial"/>
          <w:bCs/>
          <w:sz w:val="24"/>
          <w:szCs w:val="24"/>
        </w:rPr>
        <w:t>elektromobilności</w:t>
      </w:r>
      <w:proofErr w:type="spellEnd"/>
      <w:r w:rsidRPr="0061066B">
        <w:rPr>
          <w:rFonts w:ascii="Arial" w:hAnsi="Arial" w:cs="Arial"/>
          <w:bCs/>
          <w:sz w:val="24"/>
          <w:szCs w:val="24"/>
        </w:rPr>
        <w:t xml:space="preserve"> i paliwach alternatywnych </w:t>
      </w:r>
      <w:r w:rsidR="0090714D" w:rsidRPr="0090714D">
        <w:rPr>
          <w:rFonts w:ascii="Arial" w:hAnsi="Arial" w:cs="Arial"/>
          <w:bCs/>
          <w:sz w:val="24"/>
          <w:szCs w:val="24"/>
        </w:rPr>
        <w:t>(</w:t>
      </w:r>
      <w:proofErr w:type="spellStart"/>
      <w:r w:rsidR="0090714D" w:rsidRPr="0090714D">
        <w:rPr>
          <w:rFonts w:ascii="Arial" w:hAnsi="Arial" w:cs="Arial"/>
          <w:bCs/>
          <w:sz w:val="24"/>
          <w:szCs w:val="24"/>
        </w:rPr>
        <w:t>t.j</w:t>
      </w:r>
      <w:proofErr w:type="spellEnd"/>
      <w:r w:rsidR="0090714D" w:rsidRPr="0090714D">
        <w:rPr>
          <w:rFonts w:ascii="Arial" w:hAnsi="Arial" w:cs="Arial"/>
          <w:bCs/>
          <w:sz w:val="24"/>
          <w:szCs w:val="24"/>
        </w:rPr>
        <w:t>. Dz. U. z 2024 r. poz. 1289)</w:t>
      </w:r>
      <w:r w:rsidR="0090714D" w:rsidRPr="0090714D" w:rsidDel="0090714D">
        <w:rPr>
          <w:rFonts w:ascii="Arial" w:hAnsi="Arial" w:cs="Arial"/>
          <w:bCs/>
          <w:sz w:val="24"/>
          <w:szCs w:val="24"/>
        </w:rPr>
        <w:t xml:space="preserve"> </w:t>
      </w:r>
      <w:r w:rsidRPr="0061066B">
        <w:rPr>
          <w:rFonts w:ascii="Arial" w:hAnsi="Arial" w:cs="Arial"/>
          <w:bCs/>
          <w:sz w:val="24"/>
          <w:szCs w:val="24"/>
        </w:rPr>
        <w:t>dot. udziałów pojazdów elektrycznych lub napędzanych gazem ziemnym, w rozumieniu art. 2 pkt 12 i 14 ww. ustawy, w ramach wykonywania zadań publicznych zlecanych przez jednostkę samorządu terytorialnego, o ile wykonanie zadania publicznego wymaga dysponowania pojazdami samochodowymi.</w:t>
      </w:r>
    </w:p>
    <w:p w14:paraId="6672DF29" w14:textId="77E9E3A2" w:rsidR="0061066B" w:rsidRPr="0061066B" w:rsidRDefault="0061066B" w:rsidP="0061066B">
      <w:pPr>
        <w:pStyle w:val="Tekstkomentarza"/>
        <w:numPr>
          <w:ilvl w:val="0"/>
          <w:numId w:val="29"/>
        </w:numPr>
        <w:spacing w:line="360" w:lineRule="auto"/>
        <w:ind w:left="426" w:hanging="284"/>
        <w:rPr>
          <w:rFonts w:ascii="Arial" w:hAnsi="Arial" w:cs="Arial"/>
          <w:bCs/>
          <w:sz w:val="24"/>
          <w:szCs w:val="24"/>
        </w:rPr>
      </w:pPr>
      <w:r w:rsidRPr="0061066B">
        <w:rPr>
          <w:rFonts w:ascii="Arial" w:hAnsi="Arial" w:cs="Arial"/>
          <w:bCs/>
          <w:sz w:val="24"/>
          <w:szCs w:val="24"/>
        </w:rPr>
        <w:t xml:space="preserve">Wykonawca oświadcza, iż wykonywanie przedmiotu umowy wymaga/nie wymaga* od niego dysponowania pojazdami samochodowymi w rozumieniu wskazanym w ust. 1 powyżej i Wykonawca do realizacji zadania będzie się posługiwać następującą liczbą pojazdów samochodowych ________________, z czego ____________ to pojazdy samochodowe elektryczne lub napędzane gazem ziemnym, w tym _____________ samochód/y elektryczne oraz _________samochód/y napędzane gazem ziemnym.  </w:t>
      </w:r>
    </w:p>
    <w:p w14:paraId="7001741B" w14:textId="6FB77A57" w:rsidR="0061066B" w:rsidRDefault="0061066B" w:rsidP="0061066B">
      <w:pPr>
        <w:pStyle w:val="Tekstkomentarza"/>
        <w:numPr>
          <w:ilvl w:val="0"/>
          <w:numId w:val="29"/>
        </w:numPr>
        <w:spacing w:line="360" w:lineRule="auto"/>
        <w:ind w:left="426" w:hanging="284"/>
        <w:rPr>
          <w:rFonts w:ascii="Arial" w:hAnsi="Arial" w:cs="Arial"/>
          <w:bCs/>
          <w:sz w:val="24"/>
          <w:szCs w:val="24"/>
        </w:rPr>
      </w:pPr>
      <w:r w:rsidRPr="0061066B">
        <w:rPr>
          <w:rFonts w:ascii="Arial" w:hAnsi="Arial" w:cs="Arial"/>
          <w:bCs/>
          <w:sz w:val="24"/>
          <w:szCs w:val="24"/>
        </w:rPr>
        <w:t>Wykonawca zobowiązany jest do niezwłocznego poinformowania Zamawiającego w drodze pisemnej lub wiadomości elektronicznej w przypadku zmiany stanu faktycznego w zakresie informacji, o której mowa w ust. 2.</w:t>
      </w:r>
    </w:p>
    <w:p w14:paraId="7BAA3A20" w14:textId="784E5435" w:rsidR="007C0A7C" w:rsidRPr="005D7728" w:rsidRDefault="007C0A7C" w:rsidP="0061066B">
      <w:pPr>
        <w:pStyle w:val="Tekstkomentarza"/>
        <w:spacing w:line="360" w:lineRule="auto"/>
        <w:rPr>
          <w:rFonts w:ascii="Arial" w:hAnsi="Arial" w:cs="Arial"/>
          <w:sz w:val="24"/>
          <w:szCs w:val="24"/>
        </w:rPr>
      </w:pPr>
      <w:r>
        <w:rPr>
          <w:rFonts w:ascii="Arial" w:hAnsi="Arial" w:cs="Arial"/>
          <w:sz w:val="24"/>
          <w:szCs w:val="24"/>
        </w:rPr>
        <w:t>*Niewłaściwe skreślić, pozostałe wypełnić</w:t>
      </w:r>
    </w:p>
    <w:p w14:paraId="6D61F388" w14:textId="6AD559FC" w:rsidR="00F27370" w:rsidRPr="001D0C59" w:rsidRDefault="00674332" w:rsidP="001D0C59">
      <w:pPr>
        <w:spacing w:before="240" w:after="120" w:line="360" w:lineRule="auto"/>
        <w:jc w:val="center"/>
        <w:rPr>
          <w:rFonts w:ascii="Arial" w:hAnsi="Arial" w:cs="Arial"/>
          <w:b/>
        </w:rPr>
      </w:pPr>
      <w:r w:rsidRPr="001D0C59">
        <w:rPr>
          <w:rFonts w:ascii="Arial" w:hAnsi="Arial" w:cs="Arial"/>
          <w:b/>
        </w:rPr>
        <w:t>§ 1</w:t>
      </w:r>
      <w:r w:rsidR="008E6446">
        <w:rPr>
          <w:rFonts w:ascii="Arial" w:hAnsi="Arial" w:cs="Arial"/>
          <w:b/>
        </w:rPr>
        <w:t>3</w:t>
      </w:r>
      <w:r w:rsidR="0079361C" w:rsidRPr="001D0C59">
        <w:rPr>
          <w:rFonts w:ascii="Arial" w:hAnsi="Arial" w:cs="Arial"/>
          <w:b/>
        </w:rPr>
        <w:t xml:space="preserve"> Postanowienia końcowe</w:t>
      </w:r>
    </w:p>
    <w:p w14:paraId="3D014F8B" w14:textId="5DB43C8C" w:rsidR="005D6924" w:rsidRPr="005D7728" w:rsidRDefault="005D6924" w:rsidP="007C0A7C">
      <w:pPr>
        <w:numPr>
          <w:ilvl w:val="0"/>
          <w:numId w:val="3"/>
        </w:numPr>
        <w:tabs>
          <w:tab w:val="clear" w:pos="0"/>
          <w:tab w:val="num" w:pos="426"/>
        </w:tabs>
        <w:spacing w:line="360" w:lineRule="auto"/>
        <w:ind w:left="426" w:hanging="426"/>
        <w:rPr>
          <w:rFonts w:ascii="Arial" w:hAnsi="Arial" w:cs="Arial"/>
        </w:rPr>
      </w:pPr>
      <w:r w:rsidRPr="005D7728">
        <w:rPr>
          <w:rFonts w:ascii="Arial" w:hAnsi="Arial" w:cs="Arial"/>
        </w:rPr>
        <w:t xml:space="preserve">Zmiany umowy wymagają formy pisemnej w postaci aneksu pod rygorem nieważności. Powyższa forma nie jest wymagana dla zmiany danych o charakterze informacyjnym jak np.: dane adresowe stron, dane osób uprawnionych do realizacji umowy i kontaktów. W takim przypadku konieczne jest jednak pisemne powiadomienie drugiej strony o takiej zmianie skierowane przez tę stronę, której dotyczy zmiana. </w:t>
      </w:r>
    </w:p>
    <w:p w14:paraId="6558EFB3" w14:textId="741FBC0C" w:rsidR="00F27370" w:rsidRPr="005D7728" w:rsidRDefault="008B121D" w:rsidP="007C0A7C">
      <w:pPr>
        <w:numPr>
          <w:ilvl w:val="0"/>
          <w:numId w:val="3"/>
        </w:numPr>
        <w:tabs>
          <w:tab w:val="clear" w:pos="0"/>
          <w:tab w:val="num" w:pos="-786"/>
          <w:tab w:val="num" w:pos="426"/>
        </w:tabs>
        <w:spacing w:line="360" w:lineRule="auto"/>
        <w:ind w:left="426" w:hanging="426"/>
        <w:rPr>
          <w:rFonts w:ascii="Arial" w:hAnsi="Arial" w:cs="Arial"/>
        </w:rPr>
      </w:pPr>
      <w:r w:rsidRPr="005D7728">
        <w:rPr>
          <w:rFonts w:ascii="Arial" w:hAnsi="Arial" w:cs="Arial"/>
        </w:rPr>
        <w:t xml:space="preserve">W sprawach nieuregulowanych umową mają zastosowanie przepisy </w:t>
      </w:r>
      <w:proofErr w:type="spellStart"/>
      <w:r w:rsidR="007C0A7C">
        <w:rPr>
          <w:rFonts w:ascii="Arial" w:hAnsi="Arial" w:cs="Arial"/>
        </w:rPr>
        <w:t>Pzp</w:t>
      </w:r>
      <w:proofErr w:type="spellEnd"/>
      <w:r w:rsidR="00250B1B" w:rsidRPr="005D7728">
        <w:rPr>
          <w:rFonts w:ascii="Arial" w:hAnsi="Arial" w:cs="Arial"/>
        </w:rPr>
        <w:t xml:space="preserve"> oraz Kodeksu cywilnego.</w:t>
      </w:r>
    </w:p>
    <w:p w14:paraId="1FF09047" w14:textId="007E11AC" w:rsidR="00F27370" w:rsidRPr="005D7728" w:rsidRDefault="00A00B9E" w:rsidP="007C0A7C">
      <w:pPr>
        <w:numPr>
          <w:ilvl w:val="0"/>
          <w:numId w:val="3"/>
        </w:numPr>
        <w:tabs>
          <w:tab w:val="clear" w:pos="0"/>
          <w:tab w:val="num" w:pos="426"/>
        </w:tabs>
        <w:spacing w:line="360" w:lineRule="auto"/>
        <w:ind w:left="426" w:hanging="426"/>
        <w:rPr>
          <w:rFonts w:ascii="Arial" w:hAnsi="Arial" w:cs="Arial"/>
        </w:rPr>
      </w:pPr>
      <w:r w:rsidRPr="005D7728">
        <w:rPr>
          <w:rFonts w:ascii="Arial" w:hAnsi="Arial" w:cs="Arial"/>
        </w:rPr>
        <w:t xml:space="preserve">W przypadku ewentualnych sporów mogących powstać pomiędzy Stronami na tle wykonywania postanowień umowy, Strony dążyć będą do ich ugodowego rozwiązywania. W przypadku braku możliwości takiego rozwiązania </w:t>
      </w:r>
      <w:r w:rsidRPr="005D7728">
        <w:rPr>
          <w:rFonts w:ascii="Arial" w:hAnsi="Arial" w:cs="Arial"/>
        </w:rPr>
        <w:lastRenderedPageBreak/>
        <w:t xml:space="preserve">ewentualnego sporu, strony poddają się rozstrzygnięciu </w:t>
      </w:r>
      <w:r w:rsidR="00AD0E5E">
        <w:rPr>
          <w:rFonts w:ascii="Arial" w:hAnsi="Arial" w:cs="Arial"/>
        </w:rPr>
        <w:t>s</w:t>
      </w:r>
      <w:r w:rsidRPr="005D7728">
        <w:rPr>
          <w:rFonts w:ascii="Arial" w:hAnsi="Arial" w:cs="Arial"/>
        </w:rPr>
        <w:t>ądowi właściwemu miejscowo dla siedziby Zamawiającego.</w:t>
      </w:r>
    </w:p>
    <w:p w14:paraId="1BE6670F" w14:textId="195DD931" w:rsidR="007C0A7C" w:rsidRDefault="00DD4D80" w:rsidP="007C0A7C">
      <w:pPr>
        <w:numPr>
          <w:ilvl w:val="0"/>
          <w:numId w:val="3"/>
        </w:numPr>
        <w:tabs>
          <w:tab w:val="clear" w:pos="0"/>
          <w:tab w:val="num" w:pos="426"/>
        </w:tabs>
        <w:spacing w:line="360" w:lineRule="auto"/>
        <w:ind w:left="426" w:hanging="426"/>
        <w:rPr>
          <w:rStyle w:val="Domylnaczcionkaakapitu2"/>
          <w:rFonts w:ascii="Arial" w:hAnsi="Arial" w:cs="Arial"/>
        </w:rPr>
      </w:pPr>
      <w:r w:rsidRPr="005D7728">
        <w:rPr>
          <w:rFonts w:ascii="Arial" w:hAnsi="Arial" w:cs="Arial"/>
        </w:rPr>
        <w:t xml:space="preserve">Wykonawca oświadcza, że nie podlega wykluczeniu na podstawie art. 7 ust. 1 ustawy z dnia 13 kwietnia 2022 r. o szczególnych rozwiązaniach w zakresie przeciwdziałania wspieraniu agresji na Ukrainę oraz służących ochronie bezpieczeństwa narodowego </w:t>
      </w:r>
      <w:r w:rsidR="0090714D" w:rsidRPr="0090714D">
        <w:rPr>
          <w:rFonts w:ascii="Arial" w:hAnsi="Arial" w:cs="Arial"/>
        </w:rPr>
        <w:t>(</w:t>
      </w:r>
      <w:proofErr w:type="spellStart"/>
      <w:r w:rsidR="0090714D" w:rsidRPr="0090714D">
        <w:rPr>
          <w:rFonts w:ascii="Arial" w:hAnsi="Arial" w:cs="Arial"/>
        </w:rPr>
        <w:t>t.j</w:t>
      </w:r>
      <w:proofErr w:type="spellEnd"/>
      <w:r w:rsidR="0090714D" w:rsidRPr="0090714D">
        <w:rPr>
          <w:rFonts w:ascii="Arial" w:hAnsi="Arial" w:cs="Arial"/>
        </w:rPr>
        <w:t>. Dz. U. z 2024 r. poz. 507)</w:t>
      </w:r>
      <w:r w:rsidRPr="005D7728">
        <w:rPr>
          <w:rFonts w:ascii="Arial" w:hAnsi="Arial" w:cs="Arial"/>
        </w:rPr>
        <w:t>, podobnie jak żaden z podwykonawców lub podmiotów podległych Wykonawcy a biorących udział w realizacji przedmiotu zamówienia.</w:t>
      </w:r>
    </w:p>
    <w:p w14:paraId="5C16CCCF" w14:textId="54B41715" w:rsidR="00C37841" w:rsidRPr="007C0A7C" w:rsidRDefault="008B121D" w:rsidP="007C0A7C">
      <w:pPr>
        <w:numPr>
          <w:ilvl w:val="0"/>
          <w:numId w:val="3"/>
        </w:numPr>
        <w:tabs>
          <w:tab w:val="clear" w:pos="0"/>
          <w:tab w:val="num" w:pos="426"/>
        </w:tabs>
        <w:spacing w:line="360" w:lineRule="auto"/>
        <w:ind w:left="426" w:hanging="426"/>
        <w:rPr>
          <w:rStyle w:val="Domylnaczcionkaakapitu2"/>
          <w:rFonts w:ascii="Arial" w:hAnsi="Arial" w:cs="Arial"/>
        </w:rPr>
      </w:pPr>
      <w:r w:rsidRPr="007C0A7C">
        <w:rPr>
          <w:rStyle w:val="Domylnaczcionkaakapitu2"/>
          <w:rFonts w:ascii="Arial" w:hAnsi="Arial" w:cs="Arial"/>
        </w:rPr>
        <w:t>Umowę sporządzono w 2 jednobrzmiących egzemplarzach po jednym dla Wykonawcy</w:t>
      </w:r>
      <w:r w:rsidR="00990009" w:rsidRPr="007C0A7C">
        <w:rPr>
          <w:rStyle w:val="Domylnaczcionkaakapitu2"/>
          <w:rFonts w:ascii="Arial" w:hAnsi="Arial" w:cs="Arial"/>
        </w:rPr>
        <w:t xml:space="preserve"> </w:t>
      </w:r>
      <w:r w:rsidRPr="007C0A7C">
        <w:rPr>
          <w:rStyle w:val="Domylnaczcionkaakapitu2"/>
          <w:rFonts w:ascii="Arial" w:hAnsi="Arial" w:cs="Arial"/>
        </w:rPr>
        <w:t>i Zamawiającego.</w:t>
      </w:r>
    </w:p>
    <w:p w14:paraId="75374C77" w14:textId="6D63BB98" w:rsidR="00C37841" w:rsidRPr="005D7728" w:rsidRDefault="00C37841" w:rsidP="001D0C59">
      <w:pPr>
        <w:tabs>
          <w:tab w:val="left" w:pos="284"/>
        </w:tabs>
        <w:spacing w:before="480" w:line="360" w:lineRule="auto"/>
        <w:rPr>
          <w:rStyle w:val="Domylnaczcionkaakapitu2"/>
          <w:rFonts w:ascii="Arial" w:hAnsi="Arial" w:cs="Arial"/>
        </w:rPr>
      </w:pPr>
      <w:r w:rsidRPr="005D7728">
        <w:rPr>
          <w:rStyle w:val="Domylnaczcionkaakapitu2"/>
          <w:rFonts w:ascii="Arial" w:hAnsi="Arial" w:cs="Arial"/>
        </w:rPr>
        <w:t>Załączniki:</w:t>
      </w:r>
    </w:p>
    <w:p w14:paraId="51BA34EC" w14:textId="01069022" w:rsidR="007C0A7C" w:rsidRDefault="007C0A7C" w:rsidP="007C0A7C">
      <w:pPr>
        <w:pStyle w:val="Akapitzlist"/>
        <w:numPr>
          <w:ilvl w:val="1"/>
          <w:numId w:val="2"/>
        </w:numPr>
        <w:tabs>
          <w:tab w:val="clear" w:pos="0"/>
          <w:tab w:val="left" w:pos="426"/>
        </w:tabs>
        <w:spacing w:line="360" w:lineRule="auto"/>
        <w:ind w:left="426" w:hanging="426"/>
        <w:rPr>
          <w:rStyle w:val="Domylnaczcionkaakapitu2"/>
          <w:rFonts w:ascii="Arial" w:hAnsi="Arial" w:cs="Arial"/>
        </w:rPr>
      </w:pPr>
      <w:r w:rsidRPr="007C0A7C">
        <w:rPr>
          <w:rStyle w:val="Domylnaczcionkaakapitu2"/>
          <w:rFonts w:ascii="Arial" w:hAnsi="Arial" w:cs="Arial"/>
        </w:rPr>
        <w:t>F</w:t>
      </w:r>
      <w:r w:rsidR="00C37841" w:rsidRPr="007C0A7C">
        <w:rPr>
          <w:rStyle w:val="Domylnaczcionkaakapitu2"/>
          <w:rFonts w:ascii="Arial" w:hAnsi="Arial" w:cs="Arial"/>
        </w:rPr>
        <w:t>ormularz cenowy</w:t>
      </w:r>
      <w:r w:rsidR="0090714D">
        <w:rPr>
          <w:rStyle w:val="Domylnaczcionkaakapitu2"/>
          <w:rFonts w:ascii="Arial" w:hAnsi="Arial" w:cs="Arial"/>
        </w:rPr>
        <w:t>;</w:t>
      </w:r>
    </w:p>
    <w:p w14:paraId="7815C81D" w14:textId="104F6AA0" w:rsidR="007C0A7C" w:rsidRPr="007C0A7C" w:rsidRDefault="007C0A7C" w:rsidP="007C0A7C">
      <w:pPr>
        <w:pStyle w:val="Akapitzlist"/>
        <w:numPr>
          <w:ilvl w:val="1"/>
          <w:numId w:val="2"/>
        </w:numPr>
        <w:tabs>
          <w:tab w:val="clear" w:pos="0"/>
          <w:tab w:val="left" w:pos="426"/>
        </w:tabs>
        <w:spacing w:line="360" w:lineRule="auto"/>
        <w:ind w:left="426" w:hanging="426"/>
        <w:rPr>
          <w:rFonts w:ascii="Arial" w:hAnsi="Arial" w:cs="Arial"/>
        </w:rPr>
      </w:pPr>
      <w:r w:rsidRPr="007C0A7C">
        <w:rPr>
          <w:rFonts w:ascii="Arial" w:hAnsi="Arial" w:cs="Arial"/>
        </w:rPr>
        <w:t xml:space="preserve">Informacje </w:t>
      </w:r>
      <w:proofErr w:type="spellStart"/>
      <w:r w:rsidRPr="007C0A7C">
        <w:rPr>
          <w:rFonts w:ascii="Arial" w:hAnsi="Arial" w:cs="Arial"/>
        </w:rPr>
        <w:t>nt</w:t>
      </w:r>
      <w:proofErr w:type="spellEnd"/>
      <w:r w:rsidRPr="007C0A7C">
        <w:rPr>
          <w:rFonts w:ascii="Arial" w:hAnsi="Arial" w:cs="Arial"/>
        </w:rPr>
        <w:t xml:space="preserve"> przetwarzania danych osobowych Wykonawcy (jeżeli dotyczy).</w:t>
      </w:r>
    </w:p>
    <w:p w14:paraId="5AE5F349" w14:textId="2B6558C1" w:rsidR="00E24EEA" w:rsidRPr="005D7728" w:rsidRDefault="008B121D" w:rsidP="007C0A7C">
      <w:pPr>
        <w:tabs>
          <w:tab w:val="right" w:pos="9639"/>
        </w:tabs>
        <w:spacing w:before="960" w:line="360" w:lineRule="auto"/>
        <w:rPr>
          <w:rFonts w:ascii="Arial" w:hAnsi="Arial" w:cs="Arial"/>
        </w:rPr>
      </w:pPr>
      <w:r w:rsidRPr="005D7728">
        <w:rPr>
          <w:rStyle w:val="Domylnaczcionkaakapitu2"/>
          <w:rFonts w:ascii="Arial" w:hAnsi="Arial" w:cs="Arial"/>
        </w:rPr>
        <w:t>ZAMAWIAJĄCY</w:t>
      </w:r>
      <w:r w:rsidRPr="005D7728">
        <w:rPr>
          <w:rStyle w:val="Domylnaczcionkaakapitu2"/>
          <w:rFonts w:ascii="Arial" w:hAnsi="Arial" w:cs="Arial"/>
        </w:rPr>
        <w:tab/>
        <w:t>WYKONAWCA</w:t>
      </w:r>
    </w:p>
    <w:sectPr w:rsidR="00E24EEA" w:rsidRPr="005D7728" w:rsidSect="00433885">
      <w:headerReference w:type="default" r:id="rId8"/>
      <w:footerReference w:type="default" r:id="rId9"/>
      <w:pgSz w:w="11906" w:h="16838"/>
      <w:pgMar w:top="1418" w:right="1418" w:bottom="1418" w:left="1418" w:header="708" w:footer="851" w:gutter="0"/>
      <w:cols w:space="708"/>
      <w:docGrid w:linePitch="60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A76A7E" w16cid:durableId="2AE83020"/>
  <w16cid:commentId w16cid:paraId="29AEF117" w16cid:durableId="2AE84E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46DCE" w14:textId="77777777" w:rsidR="00312786" w:rsidRDefault="00312786">
      <w:r>
        <w:separator/>
      </w:r>
    </w:p>
  </w:endnote>
  <w:endnote w:type="continuationSeparator" w:id="0">
    <w:p w14:paraId="5DAF761F" w14:textId="77777777" w:rsidR="00312786" w:rsidRDefault="0031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1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CE1">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64FB" w14:textId="77777777" w:rsidR="00F27370" w:rsidRDefault="00701E2D">
    <w:pPr>
      <w:pStyle w:val="Stopka"/>
      <w:ind w:right="360"/>
    </w:pPr>
    <w:r>
      <w:rPr>
        <w:noProof/>
        <w:lang w:eastAsia="pl-PL"/>
      </w:rPr>
      <mc:AlternateContent>
        <mc:Choice Requires="wps">
          <w:drawing>
            <wp:anchor distT="0" distB="0" distL="0" distR="0" simplePos="0" relativeHeight="251657728" behindDoc="0" locked="0" layoutInCell="1" allowOverlap="1" wp14:anchorId="5F0AE759" wp14:editId="405A285C">
              <wp:simplePos x="0" y="0"/>
              <wp:positionH relativeFrom="page">
                <wp:posOffset>6943090</wp:posOffset>
              </wp:positionH>
              <wp:positionV relativeFrom="paragraph">
                <wp:posOffset>635</wp:posOffset>
              </wp:positionV>
              <wp:extent cx="358140" cy="171450"/>
              <wp:effectExtent l="0" t="635" r="444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B21E5" w14:textId="547FBFB6" w:rsidR="00F27370" w:rsidRDefault="008B121D">
                          <w:pPr>
                            <w:pStyle w:val="Stopka"/>
                          </w:pPr>
                          <w:r>
                            <w:rPr>
                              <w:rStyle w:val="Numerstrony1"/>
                            </w:rPr>
                            <w:fldChar w:fldCharType="begin"/>
                          </w:r>
                          <w:r>
                            <w:rPr>
                              <w:rStyle w:val="Numerstrony1"/>
                            </w:rPr>
                            <w:instrText xml:space="preserve"> PAGE </w:instrText>
                          </w:r>
                          <w:r>
                            <w:rPr>
                              <w:rStyle w:val="Numerstrony1"/>
                            </w:rPr>
                            <w:fldChar w:fldCharType="separate"/>
                          </w:r>
                          <w:r w:rsidR="00664D87">
                            <w:rPr>
                              <w:rStyle w:val="Numerstrony1"/>
                              <w:noProof/>
                            </w:rPr>
                            <w:t>13</w:t>
                          </w:r>
                          <w:r>
                            <w:rPr>
                              <w:rStyle w:val="Numerstrony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AE759" id="_x0000_t202" coordsize="21600,21600" o:spt="202" path="m,l,21600r21600,l21600,xe">
              <v:stroke joinstyle="miter"/>
              <v:path gradientshapeok="t" o:connecttype="rect"/>
            </v:shapetype>
            <v:shape id="Text Box 1" o:spid="_x0000_s1026" type="#_x0000_t202" style="position:absolute;margin-left:546.7pt;margin-top:.05pt;width:28.2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" stroked="f">
              <v:textbox inset="0,0,0,0">
                <w:txbxContent>
                  <w:p w14:paraId="5DCB21E5" w14:textId="547FBFB6" w:rsidR="00F27370" w:rsidRDefault="008B121D">
                    <w:pPr>
                      <w:pStyle w:val="Stopka"/>
                    </w:pPr>
                    <w:r>
                      <w:rPr>
                        <w:rStyle w:val="Numerstrony1"/>
                      </w:rPr>
                      <w:fldChar w:fldCharType="begin"/>
                    </w:r>
                    <w:r>
                      <w:rPr>
                        <w:rStyle w:val="Numerstrony1"/>
                      </w:rPr>
                      <w:instrText xml:space="preserve"> PAGE </w:instrText>
                    </w:r>
                    <w:r>
                      <w:rPr>
                        <w:rStyle w:val="Numerstrony1"/>
                      </w:rPr>
                      <w:fldChar w:fldCharType="separate"/>
                    </w:r>
                    <w:r w:rsidR="00664D87">
                      <w:rPr>
                        <w:rStyle w:val="Numerstrony1"/>
                        <w:noProof/>
                      </w:rPr>
                      <w:t>13</w:t>
                    </w:r>
                    <w:r>
                      <w:rPr>
                        <w:rStyle w:val="Numerstrony1"/>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E4679" w14:textId="77777777" w:rsidR="00312786" w:rsidRDefault="00312786">
      <w:r>
        <w:separator/>
      </w:r>
    </w:p>
  </w:footnote>
  <w:footnote w:type="continuationSeparator" w:id="0">
    <w:p w14:paraId="357881BF" w14:textId="77777777" w:rsidR="00312786" w:rsidRDefault="00312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5D37" w14:textId="017B9E5B" w:rsidR="000E6968" w:rsidRPr="00D3019E" w:rsidRDefault="00D3019E">
    <w:pPr>
      <w:pStyle w:val="Nagwek"/>
      <w:rPr>
        <w:rFonts w:ascii="Arial" w:hAnsi="Arial" w:cs="Arial"/>
        <w:b/>
      </w:rPr>
    </w:pPr>
    <w:r w:rsidRPr="000E6968">
      <w:rPr>
        <w:rFonts w:ascii="Arial" w:hAnsi="Arial" w:cs="Arial"/>
        <w:b/>
      </w:rPr>
      <w:t xml:space="preserve">Załącznik nr </w:t>
    </w:r>
    <w:r w:rsidR="00902503">
      <w:rPr>
        <w:rFonts w:ascii="Arial" w:hAnsi="Arial" w:cs="Arial"/>
        <w:b/>
      </w:rPr>
      <w:t>5</w:t>
    </w:r>
    <w:r w:rsidRPr="000E6968">
      <w:rPr>
        <w:rFonts w:ascii="Arial" w:hAnsi="Arial" w:cs="Arial"/>
        <w:b/>
      </w:rPr>
      <w:t xml:space="preserve"> do SWZ </w:t>
    </w:r>
    <w:r w:rsidRPr="000E6968">
      <w:rPr>
        <w:rFonts w:ascii="Arial" w:hAnsi="Arial" w:cs="Arial"/>
        <w:b/>
      </w:rPr>
      <w:br/>
      <w:t xml:space="preserve">Wzór umowy dla części: </w:t>
    </w:r>
    <w:r w:rsidR="000E6968" w:rsidRPr="000E6968">
      <w:rPr>
        <w:rFonts w:ascii="Arial" w:hAnsi="Arial" w:cs="Arial"/>
        <w:b/>
        <w:kern w:val="0"/>
        <w:lang w:eastAsia="zh-CN"/>
      </w:rPr>
      <w:t>II, IV-XII, XIV-XX</w:t>
    </w:r>
    <w:r w:rsidR="00902503">
      <w:rPr>
        <w:rFonts w:ascii="Arial" w:hAnsi="Arial" w:cs="Arial"/>
        <w:b/>
        <w:kern w:val="0"/>
        <w:lang w:eastAsia="zh-CN"/>
      </w:rPr>
      <w:t>I</w:t>
    </w:r>
    <w:r w:rsidR="000E6968">
      <w:rPr>
        <w:rFonts w:ascii="Arial" w:hAnsi="Arial" w:cs="Arial"/>
        <w:b/>
        <w:kern w:val="0"/>
        <w:lang w:eastAsia="zh-CN"/>
      </w:rPr>
      <w:t xml:space="preserve"> (bez prawa opcji i bez kolportażu)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ascii="Arial" w:hAnsi="Arial" w:cs="Arial"/>
        <w:b w:val="0"/>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9"/>
    <w:lvl w:ilvl="0">
      <w:start w:val="1"/>
      <w:numFmt w:val="decimal"/>
      <w:lvlText w:val="%1."/>
      <w:lvlJc w:val="left"/>
      <w:pPr>
        <w:tabs>
          <w:tab w:val="num" w:pos="0"/>
        </w:tabs>
        <w:ind w:left="357" w:hanging="357"/>
      </w:pPr>
    </w:lvl>
    <w:lvl w:ilvl="1">
      <w:start w:val="1"/>
      <w:numFmt w:val="decimal"/>
      <w:lvlText w:val="%2)"/>
      <w:lvlJc w:val="left"/>
      <w:pPr>
        <w:tabs>
          <w:tab w:val="num" w:pos="0"/>
        </w:tabs>
        <w:ind w:left="924" w:hanging="564"/>
      </w:pPr>
    </w:lvl>
    <w:lvl w:ilvl="2">
      <w:start w:val="1"/>
      <w:numFmt w:val="lowerLetter"/>
      <w:lvlText w:val="%3/"/>
      <w:lvlJc w:val="left"/>
      <w:pPr>
        <w:tabs>
          <w:tab w:val="num" w:pos="0"/>
        </w:tabs>
        <w:ind w:left="1080" w:hanging="360"/>
      </w:pPr>
    </w:lvl>
    <w:lvl w:ilvl="3">
      <w:start w:val="1"/>
      <w:numFmt w:val="bullet"/>
      <w:lvlText w:val=""/>
      <w:lvlJc w:val="left"/>
      <w:pPr>
        <w:tabs>
          <w:tab w:val="num" w:pos="0"/>
        </w:tabs>
        <w:ind w:left="1440" w:hanging="360"/>
      </w:pPr>
      <w:rPr>
        <w:rFonts w:ascii="Symbol" w:hAnsi="Symbol" w:cs="Symbol"/>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3"/>
    <w:multiLevelType w:val="multilevel"/>
    <w:tmpl w:val="C8EA5E0E"/>
    <w:name w:val="WW8Num11"/>
    <w:lvl w:ilvl="0">
      <w:start w:val="1"/>
      <w:numFmt w:val="decimal"/>
      <w:lvlText w:val="%1."/>
      <w:lvlJc w:val="left"/>
      <w:pPr>
        <w:tabs>
          <w:tab w:val="num" w:pos="0"/>
        </w:tabs>
        <w:ind w:left="1146" w:hanging="360"/>
      </w:pPr>
      <w:rPr>
        <w:rFonts w:ascii="Arial" w:hAnsi="Arial" w:cs="Arial"/>
        <w:sz w:val="24"/>
        <w:szCs w:val="24"/>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0000004"/>
    <w:multiLevelType w:val="multilevel"/>
    <w:tmpl w:val="C0B46D90"/>
    <w:name w:val="WW8Num12"/>
    <w:lvl w:ilvl="0">
      <w:start w:val="1"/>
      <w:numFmt w:val="decimal"/>
      <w:lvlText w:val="%1."/>
      <w:lvlJc w:val="left"/>
      <w:pPr>
        <w:tabs>
          <w:tab w:val="num" w:pos="0"/>
        </w:tabs>
        <w:ind w:left="360" w:hanging="360"/>
      </w:pPr>
      <w:rPr>
        <w:rFonts w:ascii="Arial" w:hAnsi="Arial" w:cs="Arial"/>
        <w:b w:val="0"/>
        <w:bCs w:val="0"/>
        <w:i w:val="0"/>
        <w:iCs w:val="0"/>
        <w:sz w:val="24"/>
        <w:szCs w:val="24"/>
      </w:rPr>
    </w:lvl>
    <w:lvl w:ilvl="1">
      <w:start w:val="1"/>
      <w:numFmt w:val="decimal"/>
      <w:lvlText w:val="%2)"/>
      <w:lvlJc w:val="left"/>
      <w:pPr>
        <w:tabs>
          <w:tab w:val="num" w:pos="0"/>
        </w:tabs>
        <w:ind w:left="1440" w:hanging="360"/>
      </w:pPr>
      <w:rPr>
        <w:rFonts w:ascii="Arial" w:hAnsi="Arial" w:cs="Arial"/>
        <w:b w:val="0"/>
        <w:i w:val="0"/>
        <w:strike w:val="0"/>
        <w:dstrike w:val="0"/>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8042F70E"/>
    <w:name w:val="WW8Num13"/>
    <w:lvl w:ilvl="0">
      <w:start w:val="1"/>
      <w:numFmt w:val="decimal"/>
      <w:lvlText w:val="%1)"/>
      <w:lvlJc w:val="left"/>
      <w:pPr>
        <w:tabs>
          <w:tab w:val="num" w:pos="0"/>
        </w:tabs>
        <w:ind w:left="360" w:hanging="360"/>
      </w:pPr>
      <w:rPr>
        <w:rFonts w:ascii="Arial" w:hAnsi="Arial" w:cs="Arial"/>
        <w:b w:val="0"/>
        <w:bCs w:val="0"/>
        <w:i w:val="0"/>
        <w:iCs w:val="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6"/>
    <w:multiLevelType w:val="multilevel"/>
    <w:tmpl w:val="00000006"/>
    <w:name w:val="WW8Num14"/>
    <w:lvl w:ilvl="0">
      <w:start w:val="1"/>
      <w:numFmt w:val="decimal"/>
      <w:lvlText w:val="%1)"/>
      <w:lvlJc w:val="left"/>
      <w:pPr>
        <w:tabs>
          <w:tab w:val="num" w:pos="0"/>
        </w:tabs>
        <w:ind w:left="360" w:hanging="360"/>
      </w:pPr>
      <w:rPr>
        <w:rFonts w:ascii="Arial" w:hAnsi="Arial" w:cs="Arial"/>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7"/>
    <w:multiLevelType w:val="multilevel"/>
    <w:tmpl w:val="84181A9C"/>
    <w:lvl w:ilvl="0">
      <w:start w:val="4"/>
      <w:numFmt w:val="decimal"/>
      <w:lvlText w:val="%1."/>
      <w:lvlJc w:val="left"/>
      <w:pPr>
        <w:tabs>
          <w:tab w:val="num" w:pos="0"/>
        </w:tabs>
        <w:ind w:left="360" w:hanging="360"/>
      </w:pPr>
      <w:rPr>
        <w:rFonts w:ascii="Arial" w:eastAsia="Times New Roman" w:hAnsi="Arial" w:cs="Aria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8"/>
    <w:multiLevelType w:val="multilevel"/>
    <w:tmpl w:val="95927008"/>
    <w:name w:val="WW8Num16"/>
    <w:lvl w:ilvl="0">
      <w:start w:val="1"/>
      <w:numFmt w:val="decimal"/>
      <w:lvlText w:val="%1."/>
      <w:lvlJc w:val="left"/>
      <w:pPr>
        <w:tabs>
          <w:tab w:val="num" w:pos="0"/>
        </w:tabs>
        <w:ind w:left="360" w:hanging="360"/>
      </w:pPr>
      <w:rPr>
        <w:rFonts w:ascii="Arial" w:hAnsi="Arial" w:cs="Arial"/>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09"/>
    <w:multiLevelType w:val="multilevel"/>
    <w:tmpl w:val="55ECCA82"/>
    <w:lvl w:ilvl="0">
      <w:start w:val="1"/>
      <w:numFmt w:val="decimal"/>
      <w:lvlText w:val="%1."/>
      <w:lvlJc w:val="left"/>
      <w:pPr>
        <w:tabs>
          <w:tab w:val="num" w:pos="0"/>
        </w:tabs>
        <w:ind w:left="360" w:hanging="360"/>
      </w:pPr>
      <w:rPr>
        <w:rFonts w:ascii="Arial" w:hAnsi="Arial" w:cs="Arial"/>
        <w:color w:val="auto"/>
      </w:rPr>
    </w:lvl>
    <w:lvl w:ilvl="1">
      <w:start w:val="1"/>
      <w:numFmt w:val="decimal"/>
      <w:lvlText w:val="%2."/>
      <w:lvlJc w:val="left"/>
      <w:pPr>
        <w:tabs>
          <w:tab w:val="num" w:pos="-720"/>
        </w:tabs>
        <w:ind w:left="36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A"/>
    <w:multiLevelType w:val="multilevel"/>
    <w:tmpl w:val="0000000A"/>
    <w:name w:val="WW8Num18"/>
    <w:lvl w:ilvl="0">
      <w:start w:val="1"/>
      <w:numFmt w:val="decimal"/>
      <w:lvlText w:val="%1."/>
      <w:lvlJc w:val="left"/>
      <w:pPr>
        <w:tabs>
          <w:tab w:val="num" w:pos="0"/>
        </w:tabs>
        <w:ind w:left="360" w:hanging="360"/>
      </w:pPr>
      <w:rPr>
        <w:rFonts w:ascii="Arial" w:hAnsi="Arial" w:cs="Arial"/>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B"/>
    <w:multiLevelType w:val="multilevel"/>
    <w:tmpl w:val="0000000B"/>
    <w:name w:val="WW8Num19"/>
    <w:lvl w:ilvl="0">
      <w:start w:val="1"/>
      <w:numFmt w:val="decimal"/>
      <w:lvlText w:val="%1."/>
      <w:lvlJc w:val="left"/>
      <w:pPr>
        <w:tabs>
          <w:tab w:val="num" w:pos="0"/>
        </w:tabs>
        <w:ind w:left="360" w:hanging="360"/>
      </w:pPr>
      <w:rPr>
        <w:rFonts w:ascii="Arial" w:hAnsi="Arial" w:cs="Arial"/>
        <w:b w:val="0"/>
        <w:bCs w:val="0"/>
        <w:i w:val="0"/>
        <w:i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0C"/>
    <w:multiLevelType w:val="multilevel"/>
    <w:tmpl w:val="0000000C"/>
    <w:name w:val="WW8Num20"/>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Arial" w:hAnsi="Arial" w:cs="Arial" w:hint="default"/>
        <w:b w:val="0"/>
        <w:i w:val="0"/>
        <w:strike w:val="0"/>
        <w:dstrike w:val="0"/>
        <w:color w:val="auto"/>
        <w:sz w:val="22"/>
        <w:szCs w:val="22"/>
      </w:rPr>
    </w:lvl>
    <w:lvl w:ilvl="2">
      <w:start w:val="1"/>
      <w:numFmt w:val="lowerRoman"/>
      <w:lvlText w:val="%3."/>
      <w:lvlJc w:val="right"/>
      <w:pPr>
        <w:tabs>
          <w:tab w:val="num" w:pos="2160"/>
        </w:tabs>
        <w:ind w:left="2160" w:hanging="180"/>
      </w:pPr>
    </w:lvl>
    <w:lvl w:ilvl="3">
      <w:start w:val="1"/>
      <w:numFmt w:val="lowerLetter"/>
      <w:lvlText w:val="%4)"/>
      <w:lvlJc w:val="left"/>
      <w:pPr>
        <w:tabs>
          <w:tab w:val="num" w:pos="-2411"/>
        </w:tabs>
        <w:ind w:left="36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21"/>
    <w:lvl w:ilvl="0">
      <w:start w:val="1"/>
      <w:numFmt w:val="decimal"/>
      <w:lvlText w:val="%1."/>
      <w:lvlJc w:val="left"/>
      <w:pPr>
        <w:tabs>
          <w:tab w:val="num" w:pos="0"/>
        </w:tabs>
        <w:ind w:left="1287" w:hanging="360"/>
      </w:pPr>
      <w:rPr>
        <w:rFonts w:ascii="Arial" w:hAnsi="Arial" w:cs="Arial"/>
        <w:kern w:val="1"/>
      </w:rPr>
    </w:lvl>
  </w:abstractNum>
  <w:abstractNum w:abstractNumId="13" w15:restartNumberingAfterBreak="0">
    <w:nsid w:val="0000000E"/>
    <w:multiLevelType w:val="singleLevel"/>
    <w:tmpl w:val="0000000E"/>
    <w:name w:val="WW8Num22"/>
    <w:lvl w:ilvl="0">
      <w:start w:val="1"/>
      <w:numFmt w:val="decimal"/>
      <w:lvlText w:val="%1)"/>
      <w:lvlJc w:val="left"/>
      <w:pPr>
        <w:tabs>
          <w:tab w:val="num" w:pos="720"/>
        </w:tabs>
        <w:ind w:left="720" w:hanging="360"/>
      </w:pPr>
      <w:rPr>
        <w:rFonts w:ascii="Arial" w:hAnsi="Arial" w:cs="Arial"/>
        <w:kern w:val="1"/>
      </w:rPr>
    </w:lvl>
  </w:abstractNum>
  <w:abstractNum w:abstractNumId="14" w15:restartNumberingAfterBreak="0">
    <w:nsid w:val="0000000F"/>
    <w:multiLevelType w:val="multilevel"/>
    <w:tmpl w:val="5262E5FA"/>
    <w:name w:val="WW8Num23"/>
    <w:lvl w:ilvl="0">
      <w:start w:val="3"/>
      <w:numFmt w:val="decimal"/>
      <w:lvlText w:val="%1."/>
      <w:lvlJc w:val="left"/>
      <w:pPr>
        <w:tabs>
          <w:tab w:val="num" w:pos="0"/>
        </w:tabs>
        <w:ind w:left="360" w:hanging="360"/>
      </w:pPr>
      <w:rPr>
        <w:rFonts w:ascii="Arial" w:hAnsi="Arial" w:cs="Arial"/>
        <w:kern w:val="1"/>
      </w:rPr>
    </w:lvl>
    <w:lvl w:ilvl="1">
      <w:start w:val="1"/>
      <w:numFmt w:val="decimal"/>
      <w:lvlText w:val="%2)"/>
      <w:lvlJc w:val="left"/>
      <w:pPr>
        <w:tabs>
          <w:tab w:val="num" w:pos="0"/>
        </w:tabs>
        <w:ind w:left="1440" w:hanging="360"/>
      </w:pPr>
      <w:rPr>
        <w:rFonts w:ascii="Arial" w:eastAsia="Times New Roman"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5901F52"/>
    <w:multiLevelType w:val="hybridMultilevel"/>
    <w:tmpl w:val="ABDA4FC0"/>
    <w:lvl w:ilvl="0" w:tplc="0630AAB2">
      <w:start w:val="1"/>
      <w:numFmt w:val="decimal"/>
      <w:lvlText w:val="%1."/>
      <w:lvlJc w:val="left"/>
      <w:pPr>
        <w:tabs>
          <w:tab w:val="num" w:pos="360"/>
        </w:tabs>
        <w:ind w:left="360" w:hanging="360"/>
      </w:pPr>
      <w:rPr>
        <w:rFonts w:ascii="Arial" w:hAnsi="Arial" w:cs="Arial"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7B2410B"/>
    <w:multiLevelType w:val="multilevel"/>
    <w:tmpl w:val="5262E5FA"/>
    <w:lvl w:ilvl="0">
      <w:start w:val="3"/>
      <w:numFmt w:val="decimal"/>
      <w:lvlText w:val="%1."/>
      <w:lvlJc w:val="left"/>
      <w:pPr>
        <w:tabs>
          <w:tab w:val="num" w:pos="0"/>
        </w:tabs>
        <w:ind w:left="360" w:hanging="360"/>
      </w:pPr>
      <w:rPr>
        <w:rFonts w:ascii="Arial" w:hAnsi="Arial" w:cs="Arial"/>
        <w:kern w:val="1"/>
      </w:rPr>
    </w:lvl>
    <w:lvl w:ilvl="1">
      <w:start w:val="1"/>
      <w:numFmt w:val="decimal"/>
      <w:lvlText w:val="%2)"/>
      <w:lvlJc w:val="left"/>
      <w:pPr>
        <w:tabs>
          <w:tab w:val="num" w:pos="0"/>
        </w:tabs>
        <w:ind w:left="1440" w:hanging="360"/>
      </w:pPr>
      <w:rPr>
        <w:rFonts w:ascii="Arial" w:eastAsia="Times New Roman"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92310CE"/>
    <w:multiLevelType w:val="hybridMultilevel"/>
    <w:tmpl w:val="C4D0DDF6"/>
    <w:lvl w:ilvl="0" w:tplc="00000015">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28B56AE5"/>
    <w:multiLevelType w:val="hybridMultilevel"/>
    <w:tmpl w:val="20D872B8"/>
    <w:lvl w:ilvl="0" w:tplc="0415000F">
      <w:start w:val="1"/>
      <w:numFmt w:val="decimal"/>
      <w:lvlText w:val="%1."/>
      <w:lvlJc w:val="left"/>
      <w:pPr>
        <w:ind w:left="720" w:hanging="360"/>
      </w:p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6F57B0"/>
    <w:multiLevelType w:val="multilevel"/>
    <w:tmpl w:val="DCDEBA7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50424C3"/>
    <w:multiLevelType w:val="hybridMultilevel"/>
    <w:tmpl w:val="F1725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DF0FD2"/>
    <w:multiLevelType w:val="hybridMultilevel"/>
    <w:tmpl w:val="6100ADD2"/>
    <w:lvl w:ilvl="0" w:tplc="CBBC8CA0">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47BD4F59"/>
    <w:multiLevelType w:val="singleLevel"/>
    <w:tmpl w:val="60064D06"/>
    <w:lvl w:ilvl="0">
      <w:start w:val="1"/>
      <w:numFmt w:val="decimal"/>
      <w:lvlText w:val="%1."/>
      <w:lvlJc w:val="left"/>
      <w:pPr>
        <w:tabs>
          <w:tab w:val="num" w:pos="360"/>
        </w:tabs>
        <w:ind w:left="360" w:hanging="360"/>
      </w:pPr>
      <w:rPr>
        <w:rFonts w:asciiTheme="minorHAnsi" w:hAnsiTheme="minorHAnsi" w:cstheme="minorHAnsi" w:hint="default"/>
        <w:color w:val="000000"/>
      </w:rPr>
    </w:lvl>
  </w:abstractNum>
  <w:abstractNum w:abstractNumId="23" w15:restartNumberingAfterBreak="0">
    <w:nsid w:val="49047361"/>
    <w:multiLevelType w:val="hybridMultilevel"/>
    <w:tmpl w:val="1DF0E812"/>
    <w:lvl w:ilvl="0" w:tplc="0415000F">
      <w:start w:val="6"/>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823CBC"/>
    <w:multiLevelType w:val="hybridMultilevel"/>
    <w:tmpl w:val="81BEE57A"/>
    <w:lvl w:ilvl="0" w:tplc="0630AAB2">
      <w:start w:val="1"/>
      <w:numFmt w:val="decimal"/>
      <w:lvlText w:val="%1."/>
      <w:lvlJc w:val="left"/>
      <w:pPr>
        <w:tabs>
          <w:tab w:val="num" w:pos="360"/>
        </w:tabs>
        <w:ind w:left="36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061BFB"/>
    <w:multiLevelType w:val="multilevel"/>
    <w:tmpl w:val="68781C7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5DD102F"/>
    <w:multiLevelType w:val="multilevel"/>
    <w:tmpl w:val="55ECCA82"/>
    <w:lvl w:ilvl="0">
      <w:start w:val="1"/>
      <w:numFmt w:val="decimal"/>
      <w:lvlText w:val="%1."/>
      <w:lvlJc w:val="left"/>
      <w:pPr>
        <w:tabs>
          <w:tab w:val="num" w:pos="0"/>
        </w:tabs>
        <w:ind w:left="360" w:hanging="360"/>
      </w:pPr>
      <w:rPr>
        <w:rFonts w:ascii="Arial" w:hAnsi="Arial" w:cs="Arial"/>
        <w:color w:val="auto"/>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69123505"/>
    <w:multiLevelType w:val="hybridMultilevel"/>
    <w:tmpl w:val="0BF8A9F0"/>
    <w:lvl w:ilvl="0" w:tplc="2592DC68">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10FE2CA6">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3A7494"/>
    <w:multiLevelType w:val="hybridMultilevel"/>
    <w:tmpl w:val="572465D4"/>
    <w:lvl w:ilvl="0" w:tplc="2592DC6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22"/>
  </w:num>
  <w:num w:numId="18">
    <w:abstractNumId w:val="19"/>
  </w:num>
  <w:num w:numId="19">
    <w:abstractNumId w:val="20"/>
  </w:num>
  <w:num w:numId="20">
    <w:abstractNumId w:val="18"/>
  </w:num>
  <w:num w:numId="21">
    <w:abstractNumId w:val="16"/>
  </w:num>
  <w:num w:numId="22">
    <w:abstractNumId w:val="26"/>
  </w:num>
  <w:num w:numId="23">
    <w:abstractNumId w:val="17"/>
  </w:num>
  <w:num w:numId="24">
    <w:abstractNumId w:val="15"/>
  </w:num>
  <w:num w:numId="25">
    <w:abstractNumId w:val="21"/>
  </w:num>
  <w:num w:numId="26">
    <w:abstractNumId w:val="23"/>
  </w:num>
  <w:num w:numId="27">
    <w:abstractNumId w:val="24"/>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2D"/>
    <w:rsid w:val="000224D2"/>
    <w:rsid w:val="000316B4"/>
    <w:rsid w:val="00034883"/>
    <w:rsid w:val="00035B50"/>
    <w:rsid w:val="00035F73"/>
    <w:rsid w:val="00036372"/>
    <w:rsid w:val="00037E2C"/>
    <w:rsid w:val="00052255"/>
    <w:rsid w:val="00080D65"/>
    <w:rsid w:val="00083A80"/>
    <w:rsid w:val="000845B5"/>
    <w:rsid w:val="000A0B5D"/>
    <w:rsid w:val="000B01F3"/>
    <w:rsid w:val="000B4501"/>
    <w:rsid w:val="000C126F"/>
    <w:rsid w:val="000E0DA7"/>
    <w:rsid w:val="000E4990"/>
    <w:rsid w:val="000E561B"/>
    <w:rsid w:val="000E6968"/>
    <w:rsid w:val="000F671A"/>
    <w:rsid w:val="001123BA"/>
    <w:rsid w:val="0012049D"/>
    <w:rsid w:val="0015255F"/>
    <w:rsid w:val="00160227"/>
    <w:rsid w:val="00165097"/>
    <w:rsid w:val="00165855"/>
    <w:rsid w:val="00170ECC"/>
    <w:rsid w:val="001717B9"/>
    <w:rsid w:val="0017495B"/>
    <w:rsid w:val="001903BB"/>
    <w:rsid w:val="00195625"/>
    <w:rsid w:val="00197DA4"/>
    <w:rsid w:val="001B799D"/>
    <w:rsid w:val="001D0C59"/>
    <w:rsid w:val="001E1525"/>
    <w:rsid w:val="00217F34"/>
    <w:rsid w:val="00236EBB"/>
    <w:rsid w:val="002415A3"/>
    <w:rsid w:val="0024442D"/>
    <w:rsid w:val="00247B42"/>
    <w:rsid w:val="00250B1B"/>
    <w:rsid w:val="002602B4"/>
    <w:rsid w:val="00267CB5"/>
    <w:rsid w:val="002852A3"/>
    <w:rsid w:val="002E5BD0"/>
    <w:rsid w:val="002F0602"/>
    <w:rsid w:val="002F2C07"/>
    <w:rsid w:val="003040BB"/>
    <w:rsid w:val="00312786"/>
    <w:rsid w:val="003143AC"/>
    <w:rsid w:val="00324AE1"/>
    <w:rsid w:val="00324B25"/>
    <w:rsid w:val="00333C08"/>
    <w:rsid w:val="003439F2"/>
    <w:rsid w:val="00346107"/>
    <w:rsid w:val="00381711"/>
    <w:rsid w:val="00393572"/>
    <w:rsid w:val="003A3E50"/>
    <w:rsid w:val="003F30BA"/>
    <w:rsid w:val="00403391"/>
    <w:rsid w:val="00405363"/>
    <w:rsid w:val="00430B66"/>
    <w:rsid w:val="0043187E"/>
    <w:rsid w:val="00433885"/>
    <w:rsid w:val="00442C53"/>
    <w:rsid w:val="00471A23"/>
    <w:rsid w:val="00475594"/>
    <w:rsid w:val="00475D7E"/>
    <w:rsid w:val="00485784"/>
    <w:rsid w:val="00492C39"/>
    <w:rsid w:val="004A330F"/>
    <w:rsid w:val="004A51D1"/>
    <w:rsid w:val="004D03FE"/>
    <w:rsid w:val="004F7516"/>
    <w:rsid w:val="00502033"/>
    <w:rsid w:val="00525C6F"/>
    <w:rsid w:val="00530A4A"/>
    <w:rsid w:val="00537979"/>
    <w:rsid w:val="005425C8"/>
    <w:rsid w:val="005462C9"/>
    <w:rsid w:val="00554C5C"/>
    <w:rsid w:val="005962D1"/>
    <w:rsid w:val="005970F9"/>
    <w:rsid w:val="005A1AC7"/>
    <w:rsid w:val="005A6AD4"/>
    <w:rsid w:val="005B2C69"/>
    <w:rsid w:val="005D6924"/>
    <w:rsid w:val="005D7728"/>
    <w:rsid w:val="005F40B8"/>
    <w:rsid w:val="005F4F9B"/>
    <w:rsid w:val="005F7A4C"/>
    <w:rsid w:val="0060337D"/>
    <w:rsid w:val="0061066B"/>
    <w:rsid w:val="0064680F"/>
    <w:rsid w:val="00664D87"/>
    <w:rsid w:val="00666ABB"/>
    <w:rsid w:val="00667CDB"/>
    <w:rsid w:val="00674332"/>
    <w:rsid w:val="00693F94"/>
    <w:rsid w:val="00696877"/>
    <w:rsid w:val="006A6269"/>
    <w:rsid w:val="006B6291"/>
    <w:rsid w:val="006D1779"/>
    <w:rsid w:val="006D1EE3"/>
    <w:rsid w:val="006D42D5"/>
    <w:rsid w:val="006E2726"/>
    <w:rsid w:val="006E6D60"/>
    <w:rsid w:val="00701E2D"/>
    <w:rsid w:val="0071199D"/>
    <w:rsid w:val="007125AE"/>
    <w:rsid w:val="00725DFA"/>
    <w:rsid w:val="00734CEB"/>
    <w:rsid w:val="007444BE"/>
    <w:rsid w:val="00750B69"/>
    <w:rsid w:val="00755D32"/>
    <w:rsid w:val="00760ABD"/>
    <w:rsid w:val="00773493"/>
    <w:rsid w:val="00785E10"/>
    <w:rsid w:val="0079361C"/>
    <w:rsid w:val="007A1C61"/>
    <w:rsid w:val="007A2DCE"/>
    <w:rsid w:val="007A325F"/>
    <w:rsid w:val="007B0257"/>
    <w:rsid w:val="007B7E6C"/>
    <w:rsid w:val="007C0A7C"/>
    <w:rsid w:val="007C259D"/>
    <w:rsid w:val="007C5D45"/>
    <w:rsid w:val="007C7D2F"/>
    <w:rsid w:val="007D59E8"/>
    <w:rsid w:val="007E5E33"/>
    <w:rsid w:val="00802A90"/>
    <w:rsid w:val="00820F38"/>
    <w:rsid w:val="00822F4A"/>
    <w:rsid w:val="008453E3"/>
    <w:rsid w:val="00861B23"/>
    <w:rsid w:val="00865ADB"/>
    <w:rsid w:val="008872F0"/>
    <w:rsid w:val="00893FDD"/>
    <w:rsid w:val="008A3311"/>
    <w:rsid w:val="008A68CE"/>
    <w:rsid w:val="008B121D"/>
    <w:rsid w:val="008C033E"/>
    <w:rsid w:val="008C053E"/>
    <w:rsid w:val="008D1B6B"/>
    <w:rsid w:val="008D753B"/>
    <w:rsid w:val="008E27E5"/>
    <w:rsid w:val="008E6446"/>
    <w:rsid w:val="00902503"/>
    <w:rsid w:val="0090714D"/>
    <w:rsid w:val="00944661"/>
    <w:rsid w:val="00973F4E"/>
    <w:rsid w:val="00990009"/>
    <w:rsid w:val="009943EF"/>
    <w:rsid w:val="00995256"/>
    <w:rsid w:val="009A31A7"/>
    <w:rsid w:val="009A469F"/>
    <w:rsid w:val="009A5017"/>
    <w:rsid w:val="009B01A5"/>
    <w:rsid w:val="009E69CB"/>
    <w:rsid w:val="009F4999"/>
    <w:rsid w:val="009F7DB4"/>
    <w:rsid w:val="00A00B9E"/>
    <w:rsid w:val="00A07228"/>
    <w:rsid w:val="00A07BD9"/>
    <w:rsid w:val="00A11629"/>
    <w:rsid w:val="00A222D7"/>
    <w:rsid w:val="00A4071E"/>
    <w:rsid w:val="00A43465"/>
    <w:rsid w:val="00A63AB6"/>
    <w:rsid w:val="00A7114D"/>
    <w:rsid w:val="00A86C21"/>
    <w:rsid w:val="00A9249B"/>
    <w:rsid w:val="00AA5E43"/>
    <w:rsid w:val="00AD0E5E"/>
    <w:rsid w:val="00AD75F6"/>
    <w:rsid w:val="00AE28F9"/>
    <w:rsid w:val="00AE6203"/>
    <w:rsid w:val="00B045C6"/>
    <w:rsid w:val="00B23137"/>
    <w:rsid w:val="00B25720"/>
    <w:rsid w:val="00B417EF"/>
    <w:rsid w:val="00B91920"/>
    <w:rsid w:val="00B932AF"/>
    <w:rsid w:val="00B934F5"/>
    <w:rsid w:val="00BA2DCB"/>
    <w:rsid w:val="00BA6A43"/>
    <w:rsid w:val="00BB41D0"/>
    <w:rsid w:val="00BB61A1"/>
    <w:rsid w:val="00BB7B2E"/>
    <w:rsid w:val="00BC4690"/>
    <w:rsid w:val="00BC4C39"/>
    <w:rsid w:val="00BD05E2"/>
    <w:rsid w:val="00BD3164"/>
    <w:rsid w:val="00BE67D3"/>
    <w:rsid w:val="00BF1F2B"/>
    <w:rsid w:val="00C01C69"/>
    <w:rsid w:val="00C115B2"/>
    <w:rsid w:val="00C2023C"/>
    <w:rsid w:val="00C32303"/>
    <w:rsid w:val="00C37841"/>
    <w:rsid w:val="00C5799D"/>
    <w:rsid w:val="00C66B1F"/>
    <w:rsid w:val="00C826BC"/>
    <w:rsid w:val="00C95173"/>
    <w:rsid w:val="00C9655C"/>
    <w:rsid w:val="00CA1A8D"/>
    <w:rsid w:val="00CA7E0F"/>
    <w:rsid w:val="00CB522E"/>
    <w:rsid w:val="00CB6F8F"/>
    <w:rsid w:val="00CB77E1"/>
    <w:rsid w:val="00CC2419"/>
    <w:rsid w:val="00CD6CDC"/>
    <w:rsid w:val="00CF60E7"/>
    <w:rsid w:val="00CF6BD3"/>
    <w:rsid w:val="00D03FB3"/>
    <w:rsid w:val="00D16FD9"/>
    <w:rsid w:val="00D247A0"/>
    <w:rsid w:val="00D3019E"/>
    <w:rsid w:val="00D447D8"/>
    <w:rsid w:val="00D46A7E"/>
    <w:rsid w:val="00D76AB3"/>
    <w:rsid w:val="00D809FB"/>
    <w:rsid w:val="00D879FE"/>
    <w:rsid w:val="00DA3E15"/>
    <w:rsid w:val="00DA5219"/>
    <w:rsid w:val="00DC02DF"/>
    <w:rsid w:val="00DC1381"/>
    <w:rsid w:val="00DC708A"/>
    <w:rsid w:val="00DD43B1"/>
    <w:rsid w:val="00DD4D80"/>
    <w:rsid w:val="00DE01EC"/>
    <w:rsid w:val="00DE07DC"/>
    <w:rsid w:val="00DE32DF"/>
    <w:rsid w:val="00DE5B2E"/>
    <w:rsid w:val="00DF2348"/>
    <w:rsid w:val="00E00288"/>
    <w:rsid w:val="00E02377"/>
    <w:rsid w:val="00E02489"/>
    <w:rsid w:val="00E1330A"/>
    <w:rsid w:val="00E13410"/>
    <w:rsid w:val="00E20BB3"/>
    <w:rsid w:val="00E20EF2"/>
    <w:rsid w:val="00E23331"/>
    <w:rsid w:val="00E24EEA"/>
    <w:rsid w:val="00E25650"/>
    <w:rsid w:val="00E3792E"/>
    <w:rsid w:val="00E4700B"/>
    <w:rsid w:val="00E57B4D"/>
    <w:rsid w:val="00E6628C"/>
    <w:rsid w:val="00E76705"/>
    <w:rsid w:val="00E9214D"/>
    <w:rsid w:val="00E947D6"/>
    <w:rsid w:val="00E94E8D"/>
    <w:rsid w:val="00EB6EA9"/>
    <w:rsid w:val="00EC5ABE"/>
    <w:rsid w:val="00EE7996"/>
    <w:rsid w:val="00EF1424"/>
    <w:rsid w:val="00EF2060"/>
    <w:rsid w:val="00F0138D"/>
    <w:rsid w:val="00F060B5"/>
    <w:rsid w:val="00F16B4E"/>
    <w:rsid w:val="00F17D1A"/>
    <w:rsid w:val="00F27370"/>
    <w:rsid w:val="00F321C1"/>
    <w:rsid w:val="00F354DA"/>
    <w:rsid w:val="00F4264C"/>
    <w:rsid w:val="00F50A45"/>
    <w:rsid w:val="00F6592E"/>
    <w:rsid w:val="00F73B02"/>
    <w:rsid w:val="00F90C5A"/>
    <w:rsid w:val="00F97DBC"/>
    <w:rsid w:val="00FA0A13"/>
    <w:rsid w:val="00FB1708"/>
    <w:rsid w:val="00FB6D6D"/>
    <w:rsid w:val="00FD4301"/>
    <w:rsid w:val="00FD70C5"/>
    <w:rsid w:val="00FE10A3"/>
    <w:rsid w:val="00FE15B6"/>
    <w:rsid w:val="00FE1E15"/>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DB2C3D"/>
  <w15:docId w15:val="{0F66C23E-4102-43B4-B2D6-412C5E69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autoSpaceDE w:val="0"/>
      <w:textAlignment w:val="baseline"/>
    </w:pPr>
    <w:rPr>
      <w:kern w:val="1"/>
      <w:sz w:val="24"/>
      <w:szCs w:val="24"/>
      <w:lang w:eastAsia="ar-SA"/>
    </w:rPr>
  </w:style>
  <w:style w:type="paragraph" w:styleId="Nagwek1">
    <w:name w:val="heading 1"/>
    <w:basedOn w:val="Normalny"/>
    <w:next w:val="Normalny"/>
    <w:qFormat/>
    <w:pPr>
      <w:keepNext/>
      <w:numPr>
        <w:numId w:val="1"/>
      </w:numPr>
      <w:outlineLvl w:val="0"/>
    </w:pPr>
    <w:rPr>
      <w:rFonts w:ascii="Latha" w:hAnsi="Latha" w:cs="Cambria"/>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b w:val="0"/>
      <w:i w:val="0"/>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2z1">
    <w:name w:val="WW8Num2z1"/>
    <w:rPr>
      <w:rFonts w:ascii="Arial" w:hAnsi="Arial" w:cs="Arial"/>
      <w:b w:val="0"/>
      <w:i w:val="0"/>
      <w:strike w:val="0"/>
      <w:dstrike w:val="0"/>
      <w:color w:val="000000"/>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color w:val="008000"/>
      <w:sz w:val="22"/>
      <w:szCs w:val="22"/>
    </w:rPr>
  </w:style>
  <w:style w:type="character" w:customStyle="1" w:styleId="WW8Num3z1">
    <w:name w:val="WW8Num3z1"/>
    <w:rPr>
      <w:rFonts w:ascii="Arial" w:hAnsi="Arial" w:cs="Arial"/>
      <w:b w:val="0"/>
      <w:i w:val="0"/>
      <w:strike w:val="0"/>
      <w:dstrike w:val="0"/>
      <w:color w:val="00000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b/>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color w:val="auto"/>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rPr>
      <w:rFonts w:ascii="Symbol" w:hAnsi="Symbol" w:cs="Symbol"/>
      <w:color w:val="auto"/>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b w:val="0"/>
      <w:bCs w:val="0"/>
      <w:i w:val="0"/>
      <w:iCs w:val="0"/>
      <w:sz w:val="22"/>
      <w:szCs w:val="22"/>
    </w:rPr>
  </w:style>
  <w:style w:type="character" w:customStyle="1" w:styleId="WW8Num12z1">
    <w:name w:val="WW8Num12z1"/>
    <w:rPr>
      <w:rFonts w:ascii="Arial" w:hAnsi="Arial" w:cs="Arial"/>
      <w:b w:val="0"/>
      <w:i w:val="0"/>
      <w:strike w:val="0"/>
      <w:dstrike w:val="0"/>
      <w:color w:val="000000"/>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color w:val="FF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bCs w:val="0"/>
      <w:i w:val="0"/>
      <w:iCs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ascii="Arial" w:hAnsi="Arial" w:cs="Arial" w:hint="default"/>
      <w:b w:val="0"/>
      <w:i w:val="0"/>
      <w:strike w:val="0"/>
      <w:dstrike w:val="0"/>
      <w:color w:val="auto"/>
      <w:sz w:val="22"/>
      <w:szCs w:val="22"/>
    </w:rPr>
  </w:style>
  <w:style w:type="character" w:customStyle="1" w:styleId="WW8Num20z3">
    <w:name w:val="WW8Num20z3"/>
    <w:rPr>
      <w:rFonts w:hint="default"/>
      <w:b w:val="0"/>
    </w:rPr>
  </w:style>
  <w:style w:type="character" w:customStyle="1" w:styleId="WW8Num21z0">
    <w:name w:val="WW8Num21z0"/>
    <w:rPr>
      <w:rFonts w:ascii="Arial" w:hAnsi="Arial" w:cs="Arial"/>
      <w:kern w:val="1"/>
    </w:rPr>
  </w:style>
  <w:style w:type="character" w:customStyle="1" w:styleId="WW8Num21z1">
    <w:name w:val="WW8Num21z1"/>
    <w:rPr>
      <w:rFonts w:ascii="Arial" w:hAnsi="Arial" w:cs="Arial"/>
      <w:b w:val="0"/>
      <w:i w:val="0"/>
      <w:strike w:val="0"/>
      <w:dstrike w:val="0"/>
      <w:color w:val="000000"/>
      <w:sz w:val="22"/>
      <w:szCs w:val="22"/>
    </w:rPr>
  </w:style>
  <w:style w:type="character" w:customStyle="1" w:styleId="WW8Num21z2">
    <w:name w:val="WW8Num21z2"/>
  </w:style>
  <w:style w:type="character" w:customStyle="1" w:styleId="WW8Num21z3">
    <w:name w:val="WW8Num21z3"/>
    <w:rPr>
      <w:rFonts w:ascii="Arial" w:hAnsi="Arial" w:cs="Arial"/>
      <w:sz w:val="22"/>
      <w:szCs w:val="2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kern w:val="1"/>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kern w:val="1"/>
    </w:rPr>
  </w:style>
  <w:style w:type="character" w:customStyle="1" w:styleId="WW8Num23z1">
    <w:name w:val="WW8Num23z1"/>
    <w:rPr>
      <w:rFonts w:ascii="Times New Roman" w:eastAsia="Times New Roman" w:hAnsi="Times New Roman" w:cs="Times New Roman"/>
    </w:rPr>
  </w:style>
  <w:style w:type="character" w:customStyle="1" w:styleId="WW8Num23z2">
    <w:name w:val="WW8Num23z2"/>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rPr>
      <w:b w:val="0"/>
      <w:bCs w:val="0"/>
      <w:i w:val="0"/>
      <w:iCs w:val="0"/>
    </w:rPr>
  </w:style>
  <w:style w:type="character" w:customStyle="1" w:styleId="WW8Num29z0">
    <w:name w:val="WW8Num29z0"/>
    <w:rPr>
      <w:b/>
    </w:rPr>
  </w:style>
  <w:style w:type="character" w:customStyle="1" w:styleId="WW8Num30z0">
    <w:name w:val="WW8Num30z0"/>
    <w:rPr>
      <w:rFonts w:ascii="Arial" w:hAnsi="Arial" w:cs="Arial"/>
      <w:b w:val="0"/>
      <w:i w:val="0"/>
      <w:sz w:val="22"/>
      <w:szCs w:val="22"/>
    </w:rPr>
  </w:style>
  <w:style w:type="character" w:customStyle="1" w:styleId="WW8Num30z2">
    <w:name w:val="WW8Num30z2"/>
  </w:style>
  <w:style w:type="character" w:customStyle="1" w:styleId="WW8Num30z3">
    <w:name w:val="WW8Num30z3"/>
    <w:rPr>
      <w:rFonts w:ascii="Symbol" w:hAnsi="Symbol" w:cs="Symbol"/>
      <w:color w:val="auto"/>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rPr>
      <w:rFonts w:ascii="Arial" w:hAnsi="Arial" w:cs="Arial"/>
      <w:b w:val="0"/>
      <w:i w:val="0"/>
      <w:strike w:val="0"/>
      <w:dstrike w:val="0"/>
      <w:color w:val="000000"/>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val="0"/>
      <w:i w:val="0"/>
      <w:sz w:val="22"/>
      <w:szCs w:val="22"/>
    </w:rPr>
  </w:style>
  <w:style w:type="character" w:customStyle="1" w:styleId="WW8Num33z0">
    <w:name w:val="WW8Num33z0"/>
  </w:style>
  <w:style w:type="character" w:customStyle="1" w:styleId="WW8Num34z0">
    <w:name w:val="WW8Num34z0"/>
    <w:rPr>
      <w:b w:val="0"/>
      <w:bCs w:val="0"/>
      <w:i w:val="0"/>
      <w:iCs w:val="0"/>
    </w:rPr>
  </w:style>
  <w:style w:type="character" w:customStyle="1" w:styleId="WW8Num34z2">
    <w:name w:val="WW8Num34z2"/>
  </w:style>
  <w:style w:type="character" w:customStyle="1" w:styleId="WW8Num34z3">
    <w:name w:val="WW8Num34z3"/>
    <w:rPr>
      <w:rFonts w:ascii="Symbol" w:hAnsi="Symbol" w:cs="Symbol"/>
      <w:color w:val="000000"/>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1">
    <w:name w:val="Domyślna czcionka akapitu1"/>
  </w:style>
  <w:style w:type="character" w:customStyle="1" w:styleId="Heading1Char">
    <w:name w:val="Heading 1 Char"/>
    <w:rPr>
      <w:rFonts w:ascii="Cambria" w:eastAsia="Times New Roman" w:hAnsi="Cambria" w:cs="Times New Roman"/>
      <w:b/>
      <w:bCs/>
      <w:kern w:val="1"/>
      <w:sz w:val="32"/>
      <w:szCs w:val="32"/>
    </w:rPr>
  </w:style>
  <w:style w:type="character" w:customStyle="1" w:styleId="BodyText2Char">
    <w:name w:val="Body Text 2 Char"/>
    <w:rPr>
      <w:rFonts w:ascii="Times New Roman" w:hAnsi="Times New Roman" w:cs="Times New Roman"/>
      <w:sz w:val="24"/>
      <w:szCs w:val="24"/>
    </w:rPr>
  </w:style>
  <w:style w:type="character" w:customStyle="1" w:styleId="Odwoaniedokomentarza1">
    <w:name w:val="Odwołanie do komentarza1"/>
    <w:rPr>
      <w:sz w:val="16"/>
      <w:szCs w:val="16"/>
    </w:rPr>
  </w:style>
  <w:style w:type="character" w:customStyle="1" w:styleId="CommentTextChar">
    <w:name w:val="Comment Text Char"/>
    <w:rPr>
      <w:rFonts w:ascii="Times New Roman" w:hAnsi="Times New Roman" w:cs="Times New Roman"/>
      <w:sz w:val="20"/>
      <w:szCs w:val="20"/>
    </w:rPr>
  </w:style>
  <w:style w:type="character" w:customStyle="1" w:styleId="TitleChar">
    <w:name w:val="Title Char"/>
    <w:rPr>
      <w:rFonts w:ascii="Cambria" w:eastAsia="Times New Roman" w:hAnsi="Cambria" w:cs="Times New Roman"/>
      <w:b/>
      <w:bCs/>
      <w:kern w:val="1"/>
      <w:sz w:val="32"/>
      <w:szCs w:val="32"/>
    </w:rPr>
  </w:style>
  <w:style w:type="character" w:customStyle="1" w:styleId="BodyTextChar">
    <w:name w:val="Body Text Char"/>
    <w:rPr>
      <w:rFonts w:ascii="Times New Roman" w:hAnsi="Times New Roman" w:cs="Times New Roman"/>
      <w:sz w:val="24"/>
      <w:szCs w:val="24"/>
    </w:rPr>
  </w:style>
  <w:style w:type="character" w:customStyle="1" w:styleId="Numerstrony1">
    <w:name w:val="Numer strony1"/>
    <w:basedOn w:val="Domylnaczcionkaakapitu1"/>
  </w:style>
  <w:style w:type="character" w:styleId="Hipercze">
    <w:name w:val="Hyperlink"/>
    <w:rPr>
      <w:color w:val="0563C1"/>
      <w:u w:val="single"/>
    </w:rPr>
  </w:style>
  <w:style w:type="character" w:customStyle="1" w:styleId="Hipercze1">
    <w:name w:val="Hiperłącze1"/>
    <w:rPr>
      <w:color w:val="0563C1"/>
      <w:u w:val="single"/>
    </w:rPr>
  </w:style>
  <w:style w:type="character" w:customStyle="1" w:styleId="WWCharLFO1LVL1">
    <w:name w:val="WW_CharLFO1LVL1"/>
    <w:rPr>
      <w:rFonts w:ascii="Arial" w:hAnsi="Arial" w:cs="Arial"/>
      <w:b w:val="0"/>
      <w:i w:val="0"/>
      <w:sz w:val="22"/>
      <w:szCs w:val="22"/>
    </w:rPr>
  </w:style>
  <w:style w:type="character" w:customStyle="1" w:styleId="WWCharLFO2LVL1">
    <w:name w:val="WW_CharLFO2LVL1"/>
    <w:rPr>
      <w:rFonts w:ascii="Arial" w:hAnsi="Arial" w:cs="Arial"/>
      <w:sz w:val="22"/>
      <w:szCs w:val="22"/>
    </w:rPr>
  </w:style>
  <w:style w:type="character" w:customStyle="1" w:styleId="WWCharLFO3LVL1">
    <w:name w:val="WW_CharLFO3LVL1"/>
    <w:rPr>
      <w:rFonts w:ascii="Arial" w:hAnsi="Arial" w:cs="Arial"/>
      <w:color w:val="008000"/>
      <w:sz w:val="22"/>
      <w:szCs w:val="22"/>
    </w:rPr>
  </w:style>
  <w:style w:type="character" w:customStyle="1" w:styleId="WWCharLFO3LVL2">
    <w:name w:val="WW_CharLFO3LVL2"/>
    <w:rPr>
      <w:rFonts w:ascii="Arial" w:hAnsi="Arial" w:cs="Arial"/>
      <w:b w:val="0"/>
      <w:i w:val="0"/>
      <w:strike w:val="0"/>
      <w:dstrike w:val="0"/>
      <w:color w:val="000000"/>
      <w:sz w:val="22"/>
      <w:szCs w:val="22"/>
    </w:rPr>
  </w:style>
  <w:style w:type="character" w:customStyle="1" w:styleId="WWCharLFO4LVL1">
    <w:name w:val="WW_CharLFO4LVL1"/>
    <w:rPr>
      <w:rFonts w:ascii="Arial" w:hAnsi="Arial" w:cs="Arial"/>
      <w:sz w:val="22"/>
      <w:szCs w:val="22"/>
    </w:rPr>
  </w:style>
  <w:style w:type="character" w:customStyle="1" w:styleId="WWCharLFO5LVL1">
    <w:name w:val="WW_CharLFO5LVL1"/>
    <w:rPr>
      <w:rFonts w:ascii="Arial" w:hAnsi="Arial" w:cs="Arial"/>
      <w:sz w:val="22"/>
      <w:szCs w:val="22"/>
    </w:rPr>
  </w:style>
  <w:style w:type="character" w:customStyle="1" w:styleId="WWCharLFO6LVL1">
    <w:name w:val="WW_CharLFO6LVL1"/>
    <w:rPr>
      <w:rFonts w:ascii="Arial" w:hAnsi="Arial" w:cs="Arial"/>
      <w:sz w:val="22"/>
      <w:szCs w:val="22"/>
    </w:rPr>
  </w:style>
  <w:style w:type="character" w:customStyle="1" w:styleId="WWCharLFO7LVL1">
    <w:name w:val="WW_CharLFO7LVL1"/>
    <w:rPr>
      <w:rFonts w:ascii="Arial" w:hAnsi="Arial" w:cs="Arial"/>
      <w:b/>
      <w:sz w:val="22"/>
      <w:szCs w:val="22"/>
    </w:rPr>
  </w:style>
  <w:style w:type="character" w:customStyle="1" w:styleId="WWCharLFO8LVL1">
    <w:name w:val="WW_CharLFO8LVL1"/>
    <w:rPr>
      <w:rFonts w:ascii="Arial" w:hAnsi="Arial" w:cs="Arial"/>
      <w:sz w:val="22"/>
      <w:szCs w:val="22"/>
    </w:rPr>
  </w:style>
  <w:style w:type="character" w:customStyle="1" w:styleId="WWCharLFO10LVL4">
    <w:name w:val="WW_CharLFO10LVL4"/>
    <w:rPr>
      <w:rFonts w:ascii="Symbol" w:hAnsi="Symbol" w:cs="Symbol"/>
      <w:color w:val="auto"/>
    </w:rPr>
  </w:style>
  <w:style w:type="character" w:customStyle="1" w:styleId="WWCharLFO11LVL1">
    <w:name w:val="WW_CharLFO11LVL1"/>
    <w:rPr>
      <w:rFonts w:ascii="Arial" w:hAnsi="Arial" w:cs="Arial"/>
      <w:sz w:val="22"/>
      <w:szCs w:val="22"/>
    </w:rPr>
  </w:style>
  <w:style w:type="character" w:customStyle="1" w:styleId="TekstkomentarzaZnak">
    <w:name w:val="Tekst komentarza Znak"/>
  </w:style>
  <w:style w:type="character" w:customStyle="1" w:styleId="Odwoaniedokomentarza2">
    <w:name w:val="Odwołanie do komentarza2"/>
    <w:rPr>
      <w:sz w:val="16"/>
      <w:szCs w:val="16"/>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rFonts w:ascii="Trebuchet MS" w:hAnsi="Trebuchet MS" w:cs="Helvetica"/>
      <w:i/>
      <w:iCs/>
      <w:sz w:val="22"/>
      <w:szCs w:val="22"/>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2">
    <w:name w:val="Nagłówek2"/>
    <w:basedOn w:val="Normalny"/>
    <w:pPr>
      <w:suppressLineNumbers/>
      <w:tabs>
        <w:tab w:val="center" w:pos="4819"/>
        <w:tab w:val="right" w:pos="9638"/>
      </w:tabs>
    </w:pPr>
  </w:style>
  <w:style w:type="paragraph" w:customStyle="1" w:styleId="Normalny1">
    <w:name w:val="Normalny1"/>
    <w:pPr>
      <w:widowControl w:val="0"/>
      <w:suppressAutoHyphens/>
      <w:textAlignment w:val="baseline"/>
    </w:pPr>
    <w:rPr>
      <w:rFonts w:eastAsia="SimSun" w:cs="Mangal"/>
      <w:kern w:val="1"/>
      <w:sz w:val="24"/>
      <w:szCs w:val="24"/>
      <w:lang w:eastAsia="hi-IN" w:bidi="hi-IN"/>
    </w:rPr>
  </w:style>
  <w:style w:type="paragraph" w:customStyle="1" w:styleId="Legenda1">
    <w:name w:val="Legenda1"/>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wzpod">
    <w:name w:val="tekwzpod"/>
    <w:pPr>
      <w:widowControl w:val="0"/>
      <w:tabs>
        <w:tab w:val="left" w:pos="1644"/>
        <w:tab w:val="left" w:leader="dot" w:pos="2239"/>
      </w:tabs>
      <w:suppressAutoHyphens/>
      <w:autoSpaceDE w:val="0"/>
      <w:spacing w:line="220" w:lineRule="atLeast"/>
      <w:ind w:left="822" w:right="567" w:hanging="255"/>
      <w:jc w:val="both"/>
      <w:textAlignment w:val="baseline"/>
    </w:pPr>
    <w:rPr>
      <w:rFonts w:ascii="Arial" w:hAnsi="Arial" w:cs="Arial"/>
      <w:kern w:val="1"/>
      <w:sz w:val="19"/>
      <w:szCs w:val="19"/>
      <w:lang w:eastAsia="ar-SA"/>
    </w:rPr>
  </w:style>
  <w:style w:type="paragraph" w:customStyle="1" w:styleId="Tekstpodstawowy21">
    <w:name w:val="Tekst podstawowy 21"/>
    <w:basedOn w:val="Normalny"/>
    <w:pPr>
      <w:spacing w:after="120" w:line="360" w:lineRule="auto"/>
      <w:jc w:val="both"/>
    </w:pPr>
    <w:rPr>
      <w:rFonts w:ascii="Mangal" w:hAnsi="Mangal" w:cs="Trebuchet MS"/>
      <w:sz w:val="22"/>
      <w:szCs w:val="22"/>
    </w:rPr>
  </w:style>
  <w:style w:type="paragraph" w:customStyle="1" w:styleId="Tekstkomentarza1">
    <w:name w:val="Tekst komentarza1"/>
    <w:basedOn w:val="Normalny"/>
    <w:rPr>
      <w:sz w:val="20"/>
      <w:szCs w:val="20"/>
    </w:rPr>
  </w:style>
  <w:style w:type="paragraph" w:styleId="Tytu">
    <w:name w:val="Title"/>
    <w:basedOn w:val="Normalny"/>
    <w:next w:val="Podtytu"/>
    <w:qFormat/>
    <w:pPr>
      <w:spacing w:line="360" w:lineRule="auto"/>
      <w:jc w:val="center"/>
    </w:pPr>
    <w:rPr>
      <w:rFonts w:ascii="Arial" w:hAnsi="Arial" w:cs="Arial"/>
      <w:b/>
      <w:bCs/>
      <w:sz w:val="28"/>
      <w:szCs w:val="28"/>
    </w:rPr>
  </w:style>
  <w:style w:type="paragraph" w:styleId="Podtytu">
    <w:name w:val="Subtitle"/>
    <w:basedOn w:val="Normalny"/>
    <w:next w:val="Tekstpodstawowy"/>
    <w:qFormat/>
    <w:pPr>
      <w:jc w:val="center"/>
    </w:pPr>
    <w:rPr>
      <w:rFonts w:ascii="Arial" w:hAnsi="Arial" w:cs="Arial"/>
      <w:b/>
      <w:sz w:val="22"/>
    </w:rPr>
  </w:style>
  <w:style w:type="paragraph" w:customStyle="1" w:styleId="Tekstpodstawowywcity21">
    <w:name w:val="Tekst podstawowy wcięty 21"/>
    <w:basedOn w:val="Normalny"/>
    <w:pPr>
      <w:ind w:left="360"/>
    </w:pPr>
    <w:rPr>
      <w:rFonts w:ascii="Helvetica" w:hAnsi="Helvetica" w:cs="Helvetica"/>
      <w:sz w:val="20"/>
    </w:rPr>
  </w:style>
  <w:style w:type="paragraph" w:customStyle="1" w:styleId="Tekstpodstawowy31">
    <w:name w:val="Tekst podstawowy 31"/>
    <w:basedOn w:val="Normalny"/>
    <w:pPr>
      <w:jc w:val="both"/>
    </w:pPr>
    <w:rPr>
      <w:rFonts w:ascii="Arial" w:hAnsi="Arial" w:cs="Arial"/>
      <w:i/>
      <w:sz w:val="22"/>
    </w:rPr>
  </w:style>
  <w:style w:type="paragraph" w:styleId="Tekstpodstawowywcity">
    <w:name w:val="Body Text Indent"/>
    <w:basedOn w:val="Normalny"/>
    <w:pPr>
      <w:ind w:left="426"/>
      <w:jc w:val="both"/>
    </w:pPr>
    <w:rPr>
      <w:rFonts w:ascii="Arial" w:hAnsi="Arial" w:cs="Arial"/>
      <w:sz w:val="22"/>
    </w:rPr>
  </w:style>
  <w:style w:type="paragraph" w:styleId="Tekstdymka">
    <w:name w:val="Balloon Text"/>
    <w:basedOn w:val="Normalny"/>
    <w:rPr>
      <w:rFonts w:ascii="Tahoma" w:hAnsi="Tahoma" w:cs="Tahoma"/>
      <w:sz w:val="16"/>
      <w:szCs w:val="16"/>
    </w:rPr>
  </w:style>
  <w:style w:type="paragraph" w:styleId="Tematkomentarza">
    <w:name w:val="annotation subject"/>
    <w:basedOn w:val="Tekstkomentarza1"/>
    <w:next w:val="Tekstkomentarza1"/>
    <w:rPr>
      <w:b/>
      <w:bCs/>
    </w:rPr>
  </w:style>
  <w:style w:type="paragraph" w:customStyle="1" w:styleId="Tekstpodstawowywcity31">
    <w:name w:val="Tekst podstawowy wcięty 31"/>
    <w:basedOn w:val="Normalny"/>
    <w:pPr>
      <w:autoSpaceDE/>
      <w:spacing w:after="120"/>
      <w:ind w:left="283"/>
    </w:pPr>
    <w:rPr>
      <w:sz w:val="16"/>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Standard">
    <w:name w:val="Standard"/>
    <w:pPr>
      <w:suppressAutoHyphens/>
      <w:autoSpaceDE w:val="0"/>
      <w:textAlignment w:val="baseline"/>
    </w:pPr>
    <w:rPr>
      <w:kern w:val="1"/>
      <w:lang w:eastAsia="ar-SA"/>
    </w:rPr>
  </w:style>
  <w:style w:type="paragraph" w:customStyle="1" w:styleId="Zawartoramki">
    <w:name w:val="Zawartość ramki"/>
    <w:basedOn w:val="Tekstpodstawowy"/>
  </w:style>
  <w:style w:type="paragraph" w:customStyle="1" w:styleId="Tekstkomentarza2">
    <w:name w:val="Tekst komentarza2"/>
    <w:basedOn w:val="Normalny"/>
    <w:pPr>
      <w:autoSpaceDE/>
      <w:textAlignment w:val="auto"/>
    </w:pPr>
    <w:rPr>
      <w:sz w:val="20"/>
      <w:szCs w:val="20"/>
    </w:rPr>
  </w:style>
  <w:style w:type="paragraph" w:styleId="Nagwek">
    <w:name w:val="header"/>
    <w:basedOn w:val="Normalny"/>
    <w:link w:val="NagwekZnak"/>
    <w:uiPriority w:val="99"/>
    <w:pPr>
      <w:suppressLineNumbers/>
      <w:tabs>
        <w:tab w:val="center" w:pos="4819"/>
        <w:tab w:val="right" w:pos="9638"/>
      </w:tabs>
    </w:pPr>
  </w:style>
  <w:style w:type="paragraph" w:styleId="Akapitzlist">
    <w:name w:val="List Paragraph"/>
    <w:aliases w:val="BulletC,Numerowanie,Wyliczanie,Obiekt,normalny tekst"/>
    <w:basedOn w:val="Normalny"/>
    <w:link w:val="AkapitzlistZnak"/>
    <w:uiPriority w:val="34"/>
    <w:qFormat/>
    <w:rsid w:val="00236EBB"/>
    <w:pPr>
      <w:ind w:left="720"/>
      <w:contextualSpacing/>
    </w:pPr>
  </w:style>
  <w:style w:type="character" w:styleId="Odwoaniedokomentarza">
    <w:name w:val="annotation reference"/>
    <w:basedOn w:val="Domylnaczcionkaakapitu"/>
    <w:uiPriority w:val="99"/>
    <w:unhideWhenUsed/>
    <w:qFormat/>
    <w:rsid w:val="00E20BB3"/>
    <w:rPr>
      <w:sz w:val="16"/>
      <w:szCs w:val="16"/>
    </w:rPr>
  </w:style>
  <w:style w:type="paragraph" w:styleId="Tekstkomentarza">
    <w:name w:val="annotation text"/>
    <w:basedOn w:val="Normalny"/>
    <w:link w:val="TekstkomentarzaZnak1"/>
    <w:uiPriority w:val="99"/>
    <w:unhideWhenUsed/>
    <w:rsid w:val="00E20BB3"/>
    <w:rPr>
      <w:sz w:val="20"/>
      <w:szCs w:val="20"/>
    </w:rPr>
  </w:style>
  <w:style w:type="character" w:customStyle="1" w:styleId="TekstkomentarzaZnak1">
    <w:name w:val="Tekst komentarza Znak1"/>
    <w:basedOn w:val="Domylnaczcionkaakapitu"/>
    <w:link w:val="Tekstkomentarza"/>
    <w:uiPriority w:val="99"/>
    <w:rsid w:val="00E20BB3"/>
    <w:rPr>
      <w:kern w:val="1"/>
      <w:lang w:eastAsia="ar-SA"/>
    </w:rPr>
  </w:style>
  <w:style w:type="paragraph" w:styleId="Poprawka">
    <w:name w:val="Revision"/>
    <w:hidden/>
    <w:uiPriority w:val="99"/>
    <w:semiHidden/>
    <w:rsid w:val="006A6269"/>
    <w:rPr>
      <w:kern w:val="1"/>
      <w:sz w:val="24"/>
      <w:szCs w:val="24"/>
      <w:lang w:eastAsia="ar-SA"/>
    </w:rPr>
  </w:style>
  <w:style w:type="character" w:customStyle="1" w:styleId="NagwekZnak">
    <w:name w:val="Nagłówek Znak"/>
    <w:basedOn w:val="Domylnaczcionkaakapitu"/>
    <w:link w:val="Nagwek"/>
    <w:uiPriority w:val="99"/>
    <w:rsid w:val="00D3019E"/>
    <w:rPr>
      <w:kern w:val="1"/>
      <w:sz w:val="24"/>
      <w:szCs w:val="24"/>
      <w:lang w:eastAsia="ar-SA"/>
    </w:rPr>
  </w:style>
  <w:style w:type="character" w:customStyle="1" w:styleId="AkapitzlistZnak">
    <w:name w:val="Akapit z listą Znak"/>
    <w:aliases w:val="BulletC Znak,Numerowanie Znak,Wyliczanie Znak,Obiekt Znak,normalny tekst Znak"/>
    <w:link w:val="Akapitzlist"/>
    <w:uiPriority w:val="34"/>
    <w:locked/>
    <w:rsid w:val="00F321C1"/>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ED1C-D50B-457D-935D-B4C4783D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3518</Words>
  <Characters>21110</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UMOWA O DZIEŁO</vt:lpstr>
    </vt:vector>
  </TitlesOfParts>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DZIEŁO</dc:title>
  <dc:creator>UM</dc:creator>
  <cp:lastModifiedBy>Katarzyna Szafrańska</cp:lastModifiedBy>
  <cp:revision>3</cp:revision>
  <cp:lastPrinted>2021-12-29T09:31:00Z</cp:lastPrinted>
  <dcterms:created xsi:type="dcterms:W3CDTF">2024-11-26T10:07:00Z</dcterms:created>
  <dcterms:modified xsi:type="dcterms:W3CDTF">2024-11-26T10:42:00Z</dcterms:modified>
</cp:coreProperties>
</file>