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B8" w:rsidRPr="000C66B8" w:rsidRDefault="000C66B8" w:rsidP="000C66B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E16926" w:rsidRDefault="00E16926" w:rsidP="00C00DE8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E66C63" w:rsidRPr="000C66B8" w:rsidRDefault="00E66C63" w:rsidP="00C00DE8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  <w:r w:rsidRPr="000C66B8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3650B3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9</w:t>
      </w:r>
      <w:r w:rsidRPr="000C66B8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E66C63" w:rsidRPr="000C66B8" w:rsidRDefault="00137580" w:rsidP="00C00DE8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  <w:r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Sprawa n</w:t>
      </w:r>
      <w:r w:rsidR="00E66C63" w:rsidRPr="000C66B8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 xml:space="preserve">r </w:t>
      </w:r>
      <w:r w:rsidR="00430F24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08</w:t>
      </w:r>
      <w:r w:rsidR="00E66C63" w:rsidRPr="000C66B8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/2</w:t>
      </w:r>
      <w:r w:rsidR="00430F24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4</w:t>
      </w:r>
      <w:r w:rsidR="00E66C63" w:rsidRPr="000C66B8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/IR</w:t>
      </w:r>
    </w:p>
    <w:p w:rsidR="00E66C63" w:rsidRPr="00DD63EF" w:rsidRDefault="00E66C63" w:rsidP="00E66C63">
      <w:pPr>
        <w:jc w:val="center"/>
        <w:rPr>
          <w:rFonts w:ascii="Century Gothic" w:hAnsi="Century Gothic"/>
          <w:sz w:val="20"/>
          <w:szCs w:val="20"/>
        </w:rPr>
      </w:pPr>
    </w:p>
    <w:p w:rsidR="00E66C63" w:rsidRDefault="00E66C63" w:rsidP="00E66C63">
      <w:pPr>
        <w:jc w:val="center"/>
        <w:rPr>
          <w:rFonts w:ascii="Century Gothic" w:hAnsi="Century Gothic"/>
          <w:sz w:val="20"/>
          <w:szCs w:val="20"/>
        </w:rPr>
      </w:pPr>
    </w:p>
    <w:p w:rsidR="00137580" w:rsidRDefault="00137580" w:rsidP="00E66C63">
      <w:pPr>
        <w:jc w:val="center"/>
        <w:rPr>
          <w:rFonts w:ascii="Century Gothic" w:hAnsi="Century Gothic"/>
          <w:sz w:val="20"/>
          <w:szCs w:val="20"/>
        </w:rPr>
      </w:pPr>
    </w:p>
    <w:p w:rsidR="000C66B8" w:rsidRPr="00DD63EF" w:rsidRDefault="000C66B8" w:rsidP="00E66C63">
      <w:pPr>
        <w:jc w:val="center"/>
        <w:rPr>
          <w:rFonts w:ascii="Century Gothic" w:hAnsi="Century Gothic"/>
          <w:sz w:val="20"/>
          <w:szCs w:val="20"/>
        </w:rPr>
      </w:pPr>
    </w:p>
    <w:p w:rsidR="00E66C63" w:rsidRPr="00A90467" w:rsidRDefault="00E66C63" w:rsidP="00E66C63">
      <w:pPr>
        <w:jc w:val="center"/>
        <w:rPr>
          <w:rFonts w:ascii="Century Gothic" w:eastAsia="Arial" w:hAnsi="Century Gothic" w:cs="Times New Roman"/>
          <w:kern w:val="1"/>
        </w:rPr>
      </w:pPr>
      <w:r w:rsidRPr="00A90467">
        <w:rPr>
          <w:rFonts w:ascii="Century Gothic" w:hAnsi="Century Gothic"/>
        </w:rPr>
        <w:t xml:space="preserve"> </w:t>
      </w:r>
      <w:r w:rsidR="000C66B8" w:rsidRPr="00A90467">
        <w:rPr>
          <w:rFonts w:ascii="Century Gothic" w:eastAsia="Arial" w:hAnsi="Century Gothic" w:cs="Times New Roman"/>
          <w:b/>
          <w:kern w:val="1"/>
        </w:rPr>
        <w:t>Zobowiązanie</w:t>
      </w:r>
      <w:r w:rsidRPr="00A90467">
        <w:rPr>
          <w:rFonts w:ascii="Century Gothic" w:eastAsia="Arial" w:hAnsi="Century Gothic" w:cs="Times New Roman"/>
          <w:b/>
          <w:kern w:val="1"/>
        </w:rPr>
        <w:t xml:space="preserve"> </w:t>
      </w:r>
      <w:r w:rsidRPr="00A90467">
        <w:rPr>
          <w:rFonts w:ascii="Century Gothic" w:hAnsi="Century Gothic" w:cs="Times New Roman"/>
          <w:b/>
          <w:kern w:val="1"/>
        </w:rPr>
        <w:t>podmiotu</w:t>
      </w:r>
      <w:r w:rsidRPr="00A90467">
        <w:rPr>
          <w:rFonts w:ascii="Century Gothic" w:eastAsia="Arial" w:hAnsi="Century Gothic" w:cs="Times New Roman"/>
          <w:b/>
          <w:kern w:val="1"/>
        </w:rPr>
        <w:t xml:space="preserve"> </w:t>
      </w:r>
      <w:r w:rsidRPr="00A90467">
        <w:rPr>
          <w:rFonts w:ascii="Century Gothic" w:hAnsi="Century Gothic" w:cs="Times New Roman"/>
          <w:b/>
          <w:kern w:val="1"/>
        </w:rPr>
        <w:t>o oddaniu Wykonawcy swoich zasobów</w:t>
      </w:r>
    </w:p>
    <w:p w:rsidR="00E66C63" w:rsidRPr="00A90467" w:rsidRDefault="00E66C63" w:rsidP="00E66C63">
      <w:pPr>
        <w:widowControl/>
        <w:autoSpaceDN/>
        <w:jc w:val="center"/>
        <w:rPr>
          <w:rFonts w:ascii="Century Gothic" w:eastAsia="Arial" w:hAnsi="Century Gothic" w:cs="Times New Roman"/>
          <w:kern w:val="1"/>
        </w:rPr>
      </w:pPr>
      <w:r w:rsidRPr="00A90467">
        <w:rPr>
          <w:rFonts w:ascii="Century Gothic" w:hAnsi="Century Gothic" w:cs="Times New Roman"/>
          <w:b/>
          <w:kern w:val="1"/>
        </w:rPr>
        <w:t>w zakresie zdolności technicznych/zawodowych</w:t>
      </w:r>
    </w:p>
    <w:p w:rsidR="00E66C63" w:rsidRPr="00DD63EF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E66C63" w:rsidRDefault="00E66C63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A90467" w:rsidRDefault="00A90467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0C66B8" w:rsidRPr="00DD63EF" w:rsidRDefault="000C66B8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E66C63" w:rsidRPr="00DD63EF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Ja/My</w:t>
      </w:r>
    </w:p>
    <w:p w:rsidR="00E66C63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</w:pP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................................................................................</w:t>
      </w:r>
      <w:r w:rsidR="00C00DE8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</w:t>
      </w:r>
      <w:r w:rsidR="00A90467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  <w:t>1</w:t>
      </w:r>
    </w:p>
    <w:p w:rsidR="00137580" w:rsidRPr="00137580" w:rsidRDefault="00137580" w:rsidP="00137580">
      <w:pPr>
        <w:widowControl/>
        <w:tabs>
          <w:tab w:val="left" w:pos="5415"/>
        </w:tabs>
        <w:autoSpaceDN/>
        <w:ind w:right="254"/>
        <w:rPr>
          <w:rFonts w:ascii="Century Gothic" w:eastAsia="Arial" w:hAnsi="Century Gothic" w:cs="Times New Roman"/>
          <w:bCs/>
          <w:iCs/>
          <w:color w:val="000000"/>
          <w:kern w:val="1"/>
          <w:sz w:val="4"/>
          <w:szCs w:val="4"/>
          <w:vertAlign w:val="superscript"/>
        </w:rPr>
      </w:pPr>
    </w:p>
    <w:p w:rsidR="00E66C63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ascii="Century Gothic" w:eastAsia="Arial" w:hAnsi="Century Gothic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  <w:r w:rsidRPr="00DD63EF">
        <w:rPr>
          <w:rFonts w:ascii="Century Gothic" w:eastAsia="Arial" w:hAnsi="Century Gothic" w:cs="Times New Roman"/>
          <w:bCs/>
          <w:i/>
          <w:iCs/>
          <w:color w:val="000000"/>
          <w:kern w:val="1"/>
          <w:sz w:val="20"/>
          <w:szCs w:val="20"/>
          <w:vertAlign w:val="superscript"/>
        </w:rPr>
        <w:t>(nazwa Podmiotu udostępniającego zasoby)</w:t>
      </w:r>
    </w:p>
    <w:p w:rsidR="00137580" w:rsidRPr="00DD63EF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ascii="Century Gothic" w:eastAsia="Arial" w:hAnsi="Century Gothic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</w:p>
    <w:p w:rsidR="00E66C63" w:rsidRPr="00DD63EF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Zobowiązuję/zobowiązujemy się do oddania do dyspozycji Wykonawcy:</w:t>
      </w:r>
    </w:p>
    <w:p w:rsidR="00E66C63" w:rsidRPr="00DD63EF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</w:pP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.........................................................................................</w:t>
      </w:r>
      <w:r w:rsidR="00C00DE8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</w:t>
      </w:r>
      <w:r w:rsidR="00A90467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</w:t>
      </w:r>
      <w:r w:rsidR="0013758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  <w:t>1</w:t>
      </w:r>
    </w:p>
    <w:p w:rsidR="00E66C63" w:rsidRPr="00DD63EF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ascii="Century Gothic" w:eastAsia="Arial" w:hAnsi="Century Gothic" w:cs="Times New Roman"/>
          <w:bCs/>
          <w:i/>
          <w:iCs/>
          <w:color w:val="000000"/>
          <w:kern w:val="1"/>
          <w:sz w:val="20"/>
          <w:szCs w:val="20"/>
          <w:vertAlign w:val="superscript"/>
        </w:rPr>
      </w:pPr>
      <w:r w:rsidRPr="00DD63EF">
        <w:rPr>
          <w:rFonts w:ascii="Century Gothic" w:eastAsia="Arial" w:hAnsi="Century Gothic" w:cs="Times New Roman"/>
          <w:bCs/>
          <w:i/>
          <w:iCs/>
          <w:color w:val="000000"/>
          <w:kern w:val="1"/>
          <w:sz w:val="20"/>
          <w:szCs w:val="20"/>
          <w:vertAlign w:val="superscript"/>
        </w:rPr>
        <w:t>(nazwa Wykonawcy ubiegającego się o udzielenie zamówienia)</w:t>
      </w:r>
    </w:p>
    <w:p w:rsidR="009046F4" w:rsidRPr="00D12D48" w:rsidRDefault="00E66C63" w:rsidP="00D12D48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</w:rPr>
      </w:pP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niezbędnych zasobów na potrzeby wykonania </w:t>
      </w:r>
      <w:r w:rsidR="00D12D48">
        <w:rPr>
          <w:rFonts w:ascii="Century Gothic" w:eastAsia="Arial" w:hAnsi="Century Gothic" w:cs="Times New Roman"/>
          <w:bCs/>
          <w:iCs/>
          <w:color w:val="000000"/>
          <w:kern w:val="1"/>
          <w:sz w:val="19"/>
          <w:szCs w:val="19"/>
        </w:rPr>
        <w:t xml:space="preserve">zamówienia </w:t>
      </w:r>
      <w:proofErr w:type="spellStart"/>
      <w:r w:rsidR="00D12D48">
        <w:rPr>
          <w:rFonts w:ascii="Century Gothic" w:eastAsia="Arial" w:hAnsi="Century Gothic" w:cs="Times New Roman"/>
          <w:bCs/>
          <w:iCs/>
          <w:color w:val="000000"/>
          <w:kern w:val="1"/>
          <w:sz w:val="19"/>
          <w:szCs w:val="19"/>
        </w:rPr>
        <w:t>pn</w:t>
      </w:r>
      <w:proofErr w:type="spellEnd"/>
      <w:r w:rsidRPr="00A23B53">
        <w:rPr>
          <w:rFonts w:ascii="Century Gothic" w:eastAsia="Arial" w:hAnsi="Century Gothic" w:cs="Times New Roman"/>
          <w:bCs/>
          <w:iCs/>
          <w:color w:val="000000"/>
          <w:kern w:val="1"/>
          <w:sz w:val="19"/>
          <w:szCs w:val="19"/>
        </w:rPr>
        <w:t xml:space="preserve"> </w:t>
      </w:r>
      <w:r w:rsidR="00D12D48" w:rsidRPr="00D12D48">
        <w:rPr>
          <w:rFonts w:ascii="Century Gothic" w:eastAsia="Arial" w:hAnsi="Century Gothic" w:cs="Times New Roman"/>
          <w:bCs/>
          <w:i/>
          <w:iCs/>
          <w:color w:val="000000"/>
          <w:kern w:val="1"/>
          <w:sz w:val="19"/>
          <w:szCs w:val="19"/>
        </w:rPr>
        <w:t>roboty budowlane polegające na remoncie podłogi w sali nr 107 zlokalizowanej w budynku nr 1 na terenie Centrum Szkolenia Policji Legionowie oraz podłogi w sali bankietowej zlokalizowanej w budynku nr 3 na terenie Centrum Szkolenia Policji w Legionowie</w:t>
      </w:r>
      <w:r w:rsidR="00C00DE8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, </w:t>
      </w:r>
      <w:r w:rsidRPr="006F4FC8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nr sprawy </w:t>
      </w:r>
      <w:r w:rsidR="00D12D48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08</w:t>
      </w:r>
      <w:r w:rsidRPr="006F4FC8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/2</w:t>
      </w:r>
      <w:r w:rsidR="00D12D48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4</w:t>
      </w:r>
      <w:r w:rsidRPr="006F4FC8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/IR</w:t>
      </w:r>
      <w:r w:rsidR="0013758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w związku 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z powołaniem się na te zasoby </w:t>
      </w:r>
      <w:r w:rsidR="00D12D48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br/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w celu spełniania warunku </w:t>
      </w:r>
      <w:r w:rsidRPr="009046F4">
        <w:rPr>
          <w:rFonts w:ascii="Century Gothic" w:eastAsia="Arial" w:hAnsi="Century Gothic" w:cs="Times New Roman"/>
          <w:bCs/>
          <w:iCs/>
          <w:color w:val="000000"/>
          <w:kern w:val="1"/>
          <w:sz w:val="19"/>
          <w:szCs w:val="19"/>
        </w:rPr>
        <w:t xml:space="preserve">udziału w postępowaniu przez Wykonawcę w zakresie zdolności </w:t>
      </w:r>
      <w:r w:rsidRPr="009046F4">
        <w:rPr>
          <w:rFonts w:ascii="Century Gothic" w:eastAsia="Arial" w:hAnsi="Century Gothic" w:cs="Times New Roman"/>
          <w:bCs/>
          <w:iCs/>
          <w:kern w:val="1"/>
          <w:sz w:val="19"/>
          <w:szCs w:val="19"/>
        </w:rPr>
        <w:t>technicznych/</w:t>
      </w:r>
      <w:r w:rsidR="009046F4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 xml:space="preserve"> </w:t>
      </w:r>
      <w:r w:rsidRPr="00DD63EF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zawodowych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poprzez udział w realizacji zamówienia w charakterze </w:t>
      </w:r>
      <w:r w:rsidRPr="00DD63EF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>Podwykonawcy/ów innym charakterze</w:t>
      </w:r>
      <w:r w:rsidRPr="00DD63EF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vertAlign w:val="superscript"/>
        </w:rPr>
        <w:t>2</w:t>
      </w:r>
      <w:r w:rsidR="00137580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zrealizuję/zrealizujemy </w:t>
      </w:r>
      <w:r w:rsidRPr="00DD63EF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dostawy/usługi/roboty</w:t>
      </w:r>
      <w:r w:rsidR="009046F4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 xml:space="preserve"> budowlane </w:t>
      </w:r>
      <w:r w:rsidR="009046F4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w 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zakr</w:t>
      </w:r>
      <w:r w:rsidR="00137580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esie  </w:t>
      </w:r>
    </w:p>
    <w:p w:rsidR="00137580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………………………………………………………………</w:t>
      </w:r>
      <w:r w:rsidR="009046F4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…………………………..</w:t>
      </w:r>
      <w:r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</w:t>
      </w:r>
      <w:r w:rsidR="00E66C63"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…………….</w:t>
      </w:r>
      <w:r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    </w:t>
      </w:r>
    </w:p>
    <w:p w:rsidR="00137580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………………………………………………………………………..…………………………………………….</w:t>
      </w:r>
      <w:r w:rsidR="00E66C63"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  <w:t>1</w:t>
      </w:r>
      <w:r w:rsidR="00E66C63"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</w:t>
      </w:r>
    </w:p>
    <w:p w:rsidR="00137580" w:rsidRPr="00137580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ascii="Century Gothic" w:eastAsia="Arial" w:hAnsi="Century Gothic" w:cs="Times New Roman"/>
          <w:bCs/>
          <w:iCs/>
          <w:color w:val="000000"/>
          <w:kern w:val="1"/>
          <w:sz w:val="4"/>
          <w:szCs w:val="4"/>
        </w:rPr>
      </w:pPr>
    </w:p>
    <w:p w:rsidR="00E66C63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</w:pPr>
      <w:r w:rsidRPr="00137580">
        <w:rPr>
          <w:rFonts w:ascii="Century Gothic" w:eastAsia="Arial" w:hAnsi="Century Gothic" w:cs="Times New Roman"/>
          <w:bCs/>
          <w:i/>
          <w:iCs/>
          <w:color w:val="000000"/>
          <w:kern w:val="1"/>
          <w:sz w:val="15"/>
          <w:szCs w:val="15"/>
        </w:rPr>
        <w:t>(należy wypełnić w takim zakresie w jakim podmiot zobowiązuje się oddać Wykonawcy swoje zasoby w zakresie</w:t>
      </w:r>
      <w:r w:rsidR="00C00DE8" w:rsidRPr="00137580">
        <w:rPr>
          <w:rFonts w:ascii="Century Gothic" w:eastAsia="Arial" w:hAnsi="Century Gothic" w:cs="Times New Roman"/>
          <w:bCs/>
          <w:i/>
          <w:iCs/>
          <w:color w:val="000000"/>
          <w:kern w:val="1"/>
          <w:sz w:val="15"/>
          <w:szCs w:val="15"/>
        </w:rPr>
        <w:br/>
        <w:t xml:space="preserve">                                                         </w:t>
      </w:r>
      <w:r w:rsidRPr="00137580">
        <w:rPr>
          <w:rFonts w:ascii="Century Gothic" w:eastAsia="Arial" w:hAnsi="Century Gothic" w:cs="Times New Roman"/>
          <w:bCs/>
          <w:i/>
          <w:iCs/>
          <w:color w:val="000000"/>
          <w:kern w:val="1"/>
          <w:sz w:val="15"/>
          <w:szCs w:val="15"/>
        </w:rPr>
        <w:t xml:space="preserve">zdolności </w:t>
      </w:r>
      <w:r w:rsidRPr="00137580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>technicznych/zawodowych)</w:t>
      </w:r>
      <w:r w:rsidRPr="00DD63EF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 xml:space="preserve"> </w:t>
      </w:r>
    </w:p>
    <w:p w:rsidR="00137580" w:rsidRPr="00DD63EF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ascii="Century Gothic" w:eastAsia="Arial" w:hAnsi="Century Gothic" w:cs="Times New Roman"/>
          <w:b/>
          <w:bCs/>
          <w:kern w:val="1"/>
          <w:sz w:val="20"/>
          <w:szCs w:val="20"/>
        </w:rPr>
      </w:pPr>
    </w:p>
    <w:p w:rsidR="00E66C63" w:rsidRPr="00D12D48" w:rsidRDefault="00E66C63" w:rsidP="00D12D48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na okres …………………………………………………………</w:t>
      </w:r>
      <w:r w:rsidR="00C00DE8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……………………………..</w:t>
      </w:r>
      <w:r w:rsidRPr="00DD63E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  <w:t>1</w:t>
      </w:r>
      <w:r w:rsidR="00D12D48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</w:t>
      </w:r>
    </w:p>
    <w:p w:rsidR="00F539D8" w:rsidRPr="00D97A0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D97A0C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</w:t>
      </w:r>
      <w:r w:rsidR="00C04AA6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br/>
        <w:t xml:space="preserve">elektronicznym </w:t>
      </w:r>
      <w:r w:rsidRPr="00D97A0C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F539D8" w:rsidRPr="00D97A0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hAnsi="Century Gothic"/>
          <w:sz w:val="20"/>
          <w:szCs w:val="20"/>
        </w:rPr>
      </w:pPr>
      <w:r w:rsidRPr="00D97A0C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E66C63" w:rsidRPr="00DD63EF" w:rsidRDefault="00E66C63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Default="00D97A0C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Default="00D97A0C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Default="00D97A0C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Default="00D97A0C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D97A0C" w:rsidRDefault="00D97A0C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p w:rsidR="00D97A0C" w:rsidRPr="006A5937" w:rsidRDefault="00D97A0C" w:rsidP="00D97A0C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15"/>
          <w:szCs w:val="15"/>
        </w:rPr>
      </w:pPr>
      <w:r w:rsidRPr="006A5937">
        <w:rPr>
          <w:rFonts w:ascii="Century Gothic" w:eastAsia="Arial" w:hAnsi="Century Gothic" w:cs="Times New Roman"/>
          <w:color w:val="000000"/>
          <w:kern w:val="1"/>
          <w:sz w:val="15"/>
          <w:szCs w:val="15"/>
          <w:vertAlign w:val="superscript"/>
        </w:rPr>
        <w:t>1</w:t>
      </w:r>
      <w:r w:rsidR="006A5937" w:rsidRPr="006A5937">
        <w:rPr>
          <w:rFonts w:ascii="Century Gothic" w:eastAsia="Arial" w:hAnsi="Century Gothic" w:cs="Times New Roman"/>
          <w:color w:val="000000"/>
          <w:kern w:val="1"/>
          <w:sz w:val="15"/>
          <w:szCs w:val="15"/>
        </w:rPr>
        <w:t xml:space="preserve">  </w:t>
      </w:r>
      <w:r w:rsidRPr="006A5937">
        <w:rPr>
          <w:rFonts w:ascii="Century Gothic" w:eastAsia="Arial" w:hAnsi="Century Gothic" w:cs="Times New Roman"/>
          <w:color w:val="000000"/>
          <w:kern w:val="1"/>
          <w:sz w:val="15"/>
          <w:szCs w:val="15"/>
        </w:rPr>
        <w:t>należy wypełnić</w:t>
      </w:r>
    </w:p>
    <w:p w:rsidR="00D97A0C" w:rsidRPr="006A5937" w:rsidRDefault="00D97A0C" w:rsidP="00D97A0C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15"/>
          <w:szCs w:val="15"/>
        </w:rPr>
      </w:pPr>
      <w:r w:rsidRPr="006A5937">
        <w:rPr>
          <w:rFonts w:ascii="Century Gothic" w:eastAsia="Arial" w:hAnsi="Century Gothic" w:cs="Times New Roman"/>
          <w:color w:val="000000"/>
          <w:kern w:val="1"/>
          <w:sz w:val="15"/>
          <w:szCs w:val="15"/>
          <w:vertAlign w:val="superscript"/>
        </w:rPr>
        <w:t>2</w:t>
      </w:r>
      <w:r w:rsidR="006A5937" w:rsidRPr="006A5937">
        <w:rPr>
          <w:rFonts w:ascii="Century Gothic" w:eastAsia="Arial" w:hAnsi="Century Gothic" w:cs="Times New Roman"/>
          <w:color w:val="000000"/>
          <w:kern w:val="1"/>
          <w:sz w:val="15"/>
          <w:szCs w:val="15"/>
        </w:rPr>
        <w:t xml:space="preserve">  </w:t>
      </w:r>
      <w:r w:rsidRPr="006A5937">
        <w:rPr>
          <w:rFonts w:ascii="Century Gothic" w:eastAsia="Arial" w:hAnsi="Century Gothic" w:cs="Times New Roman"/>
          <w:color w:val="000000"/>
          <w:kern w:val="1"/>
          <w:sz w:val="15"/>
          <w:szCs w:val="15"/>
        </w:rPr>
        <w:t>niepotrzebne skreślić</w:t>
      </w:r>
    </w:p>
    <w:p w:rsidR="00E16926" w:rsidRDefault="00E1692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E16926" w:rsidRDefault="00E16926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A91C0C" w:rsidRDefault="00A91C0C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AA55A7" w:rsidRPr="004F54A1" w:rsidRDefault="00AA55A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sectPr w:rsidR="00AA55A7" w:rsidRPr="004F54A1" w:rsidSect="00FF5E60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2BB" w:rsidRDefault="005F52BB" w:rsidP="000F1D63">
      <w:r>
        <w:separator/>
      </w:r>
    </w:p>
  </w:endnote>
  <w:endnote w:type="continuationSeparator" w:id="0">
    <w:p w:rsidR="005F52BB" w:rsidRDefault="005F52B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2BB" w:rsidRDefault="005F52BB" w:rsidP="000F1D63">
      <w:r>
        <w:separator/>
      </w:r>
    </w:p>
  </w:footnote>
  <w:footnote w:type="continuationSeparator" w:id="0">
    <w:p w:rsidR="005F52BB" w:rsidRDefault="005F52BB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7004C180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Symbol" w:hint="default"/>
        <w:b w:val="0"/>
        <w:bCs/>
        <w:color w:val="000000"/>
        <w:spacing w:val="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3B86FC2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30A69FC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bCs w:val="0"/>
        <w:i w:val="0"/>
        <w:iCs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48D805B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Symbol" w:hint="default"/>
        <w:i w:val="0"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835CDC8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entury Gothic" w:hAnsi="Century Gothic" w:cs="Symbol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D044516E"/>
    <w:lvl w:ilvl="0" w:tplc="4232D6AC">
      <w:start w:val="1"/>
      <w:numFmt w:val="lowerLetter"/>
      <w:lvlText w:val="%1)"/>
      <w:lvlJc w:val="left"/>
      <w:pPr>
        <w:ind w:left="144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0D5AB3DE"/>
    <w:lvl w:ilvl="0" w:tplc="E2A6B6C0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673CCF3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6" w15:restartNumberingAfterBreak="0">
    <w:nsid w:val="640E4BA8"/>
    <w:multiLevelType w:val="hybridMultilevel"/>
    <w:tmpl w:val="CFCA1728"/>
    <w:lvl w:ilvl="0" w:tplc="E2D49052">
      <w:start w:val="1"/>
      <w:numFmt w:val="decimal"/>
      <w:lvlText w:val="%1)"/>
      <w:lvlJc w:val="left"/>
      <w:pPr>
        <w:ind w:left="927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7"/>
  </w:num>
  <w:num w:numId="12">
    <w:abstractNumId w:val="45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5371"/>
    <w:rsid w:val="000F56A5"/>
    <w:rsid w:val="000F6940"/>
    <w:rsid w:val="000F7BB2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50240"/>
    <w:rsid w:val="00151734"/>
    <w:rsid w:val="001532E8"/>
    <w:rsid w:val="001553E0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639"/>
    <w:rsid w:val="001867F0"/>
    <w:rsid w:val="00190778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3EE4"/>
    <w:rsid w:val="001C4D5D"/>
    <w:rsid w:val="001C4F1B"/>
    <w:rsid w:val="001C5F64"/>
    <w:rsid w:val="001C60C0"/>
    <w:rsid w:val="001D2D06"/>
    <w:rsid w:val="001D3082"/>
    <w:rsid w:val="001D4B6A"/>
    <w:rsid w:val="001D7B3E"/>
    <w:rsid w:val="001E6428"/>
    <w:rsid w:val="001E6769"/>
    <w:rsid w:val="001F1504"/>
    <w:rsid w:val="001F18C7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DF6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4791B"/>
    <w:rsid w:val="002500CD"/>
    <w:rsid w:val="00251EDB"/>
    <w:rsid w:val="0025255E"/>
    <w:rsid w:val="00253328"/>
    <w:rsid w:val="00255CFF"/>
    <w:rsid w:val="00256192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26A5"/>
    <w:rsid w:val="002C28B5"/>
    <w:rsid w:val="002C3A49"/>
    <w:rsid w:val="002C3A83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321A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157"/>
    <w:rsid w:val="00360E31"/>
    <w:rsid w:val="003631F2"/>
    <w:rsid w:val="00363566"/>
    <w:rsid w:val="003644FF"/>
    <w:rsid w:val="003648FA"/>
    <w:rsid w:val="003650B3"/>
    <w:rsid w:val="003656A1"/>
    <w:rsid w:val="00366157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EB"/>
    <w:rsid w:val="00384688"/>
    <w:rsid w:val="00386EB5"/>
    <w:rsid w:val="003879B3"/>
    <w:rsid w:val="00392476"/>
    <w:rsid w:val="00394572"/>
    <w:rsid w:val="00397055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2B7C"/>
    <w:rsid w:val="003D3137"/>
    <w:rsid w:val="003D34F4"/>
    <w:rsid w:val="003D6AEB"/>
    <w:rsid w:val="003D7393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0F24"/>
    <w:rsid w:val="004314B2"/>
    <w:rsid w:val="0043162D"/>
    <w:rsid w:val="00431968"/>
    <w:rsid w:val="004331AC"/>
    <w:rsid w:val="00434CCF"/>
    <w:rsid w:val="00436944"/>
    <w:rsid w:val="004372E9"/>
    <w:rsid w:val="00442B47"/>
    <w:rsid w:val="00443BD0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BC0"/>
    <w:rsid w:val="00483E5F"/>
    <w:rsid w:val="00485394"/>
    <w:rsid w:val="004861E1"/>
    <w:rsid w:val="00486CAF"/>
    <w:rsid w:val="0049344C"/>
    <w:rsid w:val="004940AA"/>
    <w:rsid w:val="004944C4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69F8"/>
    <w:rsid w:val="0053200B"/>
    <w:rsid w:val="005332BB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57A4E"/>
    <w:rsid w:val="00560161"/>
    <w:rsid w:val="00561B8E"/>
    <w:rsid w:val="00561C13"/>
    <w:rsid w:val="00562739"/>
    <w:rsid w:val="00565ADC"/>
    <w:rsid w:val="0057175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907FD"/>
    <w:rsid w:val="005920B2"/>
    <w:rsid w:val="00592714"/>
    <w:rsid w:val="005942E7"/>
    <w:rsid w:val="005944C5"/>
    <w:rsid w:val="00594F14"/>
    <w:rsid w:val="0059600D"/>
    <w:rsid w:val="00597980"/>
    <w:rsid w:val="005A0A1F"/>
    <w:rsid w:val="005A2943"/>
    <w:rsid w:val="005A5955"/>
    <w:rsid w:val="005B2054"/>
    <w:rsid w:val="005B2713"/>
    <w:rsid w:val="005B37BE"/>
    <w:rsid w:val="005B69C4"/>
    <w:rsid w:val="005B6EBA"/>
    <w:rsid w:val="005B7ED7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52BB"/>
    <w:rsid w:val="005F65B0"/>
    <w:rsid w:val="005F6DCA"/>
    <w:rsid w:val="005F73DA"/>
    <w:rsid w:val="0060089F"/>
    <w:rsid w:val="0060284E"/>
    <w:rsid w:val="00606265"/>
    <w:rsid w:val="006075D7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F0F"/>
    <w:rsid w:val="0065799B"/>
    <w:rsid w:val="00660599"/>
    <w:rsid w:val="00660931"/>
    <w:rsid w:val="00664C57"/>
    <w:rsid w:val="006653F0"/>
    <w:rsid w:val="00666526"/>
    <w:rsid w:val="0066654C"/>
    <w:rsid w:val="00671679"/>
    <w:rsid w:val="00671857"/>
    <w:rsid w:val="00673714"/>
    <w:rsid w:val="00675885"/>
    <w:rsid w:val="00677E28"/>
    <w:rsid w:val="00680B9A"/>
    <w:rsid w:val="0068106C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242"/>
    <w:rsid w:val="00697C06"/>
    <w:rsid w:val="00697CFA"/>
    <w:rsid w:val="00697E7B"/>
    <w:rsid w:val="006A0226"/>
    <w:rsid w:val="006A0963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F4B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A34"/>
    <w:rsid w:val="00780F46"/>
    <w:rsid w:val="00780FD9"/>
    <w:rsid w:val="00781D0B"/>
    <w:rsid w:val="007831E2"/>
    <w:rsid w:val="00783827"/>
    <w:rsid w:val="007845E2"/>
    <w:rsid w:val="007854A4"/>
    <w:rsid w:val="00787056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6755"/>
    <w:rsid w:val="007A74A0"/>
    <w:rsid w:val="007B08B9"/>
    <w:rsid w:val="007B1F9D"/>
    <w:rsid w:val="007B32A1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7D0A"/>
    <w:rsid w:val="008509E2"/>
    <w:rsid w:val="00850B46"/>
    <w:rsid w:val="008515D0"/>
    <w:rsid w:val="008520DC"/>
    <w:rsid w:val="00852F29"/>
    <w:rsid w:val="00853885"/>
    <w:rsid w:val="0085749A"/>
    <w:rsid w:val="00860C27"/>
    <w:rsid w:val="00864786"/>
    <w:rsid w:val="008647DF"/>
    <w:rsid w:val="00866611"/>
    <w:rsid w:val="00866EC2"/>
    <w:rsid w:val="00870101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90A69"/>
    <w:rsid w:val="00892BDF"/>
    <w:rsid w:val="008934FC"/>
    <w:rsid w:val="00893628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1F5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D0E04"/>
    <w:rsid w:val="009D3286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C5A"/>
    <w:rsid w:val="00A0485F"/>
    <w:rsid w:val="00A052F7"/>
    <w:rsid w:val="00A069CF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7807"/>
    <w:rsid w:val="00A74D5C"/>
    <w:rsid w:val="00A750EB"/>
    <w:rsid w:val="00A77224"/>
    <w:rsid w:val="00A81536"/>
    <w:rsid w:val="00A85A1A"/>
    <w:rsid w:val="00A85D7A"/>
    <w:rsid w:val="00A86FDB"/>
    <w:rsid w:val="00A8707E"/>
    <w:rsid w:val="00A90467"/>
    <w:rsid w:val="00A91C0C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E3D27"/>
    <w:rsid w:val="00AE476A"/>
    <w:rsid w:val="00AE4799"/>
    <w:rsid w:val="00AE4851"/>
    <w:rsid w:val="00AE7E4E"/>
    <w:rsid w:val="00AF00F1"/>
    <w:rsid w:val="00AF02B6"/>
    <w:rsid w:val="00AF3BCE"/>
    <w:rsid w:val="00AF4287"/>
    <w:rsid w:val="00AF6AD4"/>
    <w:rsid w:val="00B0021A"/>
    <w:rsid w:val="00B01F12"/>
    <w:rsid w:val="00B05352"/>
    <w:rsid w:val="00B05A43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16D59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579"/>
    <w:rsid w:val="00B278AD"/>
    <w:rsid w:val="00B30F24"/>
    <w:rsid w:val="00B31195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8F0"/>
    <w:rsid w:val="00BA2633"/>
    <w:rsid w:val="00BA2897"/>
    <w:rsid w:val="00BA2DD2"/>
    <w:rsid w:val="00BA359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2EE5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E7554"/>
    <w:rsid w:val="00BF1B8A"/>
    <w:rsid w:val="00BF4248"/>
    <w:rsid w:val="00BF4909"/>
    <w:rsid w:val="00BF4C82"/>
    <w:rsid w:val="00BF4CEA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66EE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1988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EE7"/>
    <w:rsid w:val="00CA348D"/>
    <w:rsid w:val="00CA3C96"/>
    <w:rsid w:val="00CA5609"/>
    <w:rsid w:val="00CA5DC9"/>
    <w:rsid w:val="00CB2152"/>
    <w:rsid w:val="00CB6874"/>
    <w:rsid w:val="00CB7245"/>
    <w:rsid w:val="00CC0B23"/>
    <w:rsid w:val="00CC177A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2D48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C6B"/>
    <w:rsid w:val="00D40935"/>
    <w:rsid w:val="00D44389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30E6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0FED"/>
    <w:rsid w:val="00DB20E5"/>
    <w:rsid w:val="00DB378D"/>
    <w:rsid w:val="00DB4072"/>
    <w:rsid w:val="00DB408D"/>
    <w:rsid w:val="00DC02D5"/>
    <w:rsid w:val="00DC3120"/>
    <w:rsid w:val="00DC3ADE"/>
    <w:rsid w:val="00DC3E60"/>
    <w:rsid w:val="00DD0F26"/>
    <w:rsid w:val="00DD16B3"/>
    <w:rsid w:val="00DD1C43"/>
    <w:rsid w:val="00DD4D2A"/>
    <w:rsid w:val="00DD5949"/>
    <w:rsid w:val="00DD6005"/>
    <w:rsid w:val="00DD63EF"/>
    <w:rsid w:val="00DE028B"/>
    <w:rsid w:val="00DE0B55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FE"/>
    <w:rsid w:val="00E12934"/>
    <w:rsid w:val="00E13261"/>
    <w:rsid w:val="00E13CC9"/>
    <w:rsid w:val="00E15D4A"/>
    <w:rsid w:val="00E16926"/>
    <w:rsid w:val="00E16ABE"/>
    <w:rsid w:val="00E17E18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248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1DA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564"/>
    <w:rsid w:val="00E7217D"/>
    <w:rsid w:val="00E7376A"/>
    <w:rsid w:val="00E74C2E"/>
    <w:rsid w:val="00E7519A"/>
    <w:rsid w:val="00E755BF"/>
    <w:rsid w:val="00E75A86"/>
    <w:rsid w:val="00E761C3"/>
    <w:rsid w:val="00E76FE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4D0D"/>
    <w:rsid w:val="00EE72E7"/>
    <w:rsid w:val="00EF0891"/>
    <w:rsid w:val="00EF0E60"/>
    <w:rsid w:val="00EF2EE2"/>
    <w:rsid w:val="00EF3274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3B19"/>
    <w:rsid w:val="00F14240"/>
    <w:rsid w:val="00F147D3"/>
    <w:rsid w:val="00F14935"/>
    <w:rsid w:val="00F15101"/>
    <w:rsid w:val="00F1758D"/>
    <w:rsid w:val="00F20C9C"/>
    <w:rsid w:val="00F2178F"/>
    <w:rsid w:val="00F22155"/>
    <w:rsid w:val="00F23F2F"/>
    <w:rsid w:val="00F26089"/>
    <w:rsid w:val="00F2669D"/>
    <w:rsid w:val="00F27A3B"/>
    <w:rsid w:val="00F323D9"/>
    <w:rsid w:val="00F33AAB"/>
    <w:rsid w:val="00F33DB5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5EC7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93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6F62-00F9-4B41-8B4C-8B8452DA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2024-03-06T10:34:00Z</cp:lastPrinted>
  <dcterms:created xsi:type="dcterms:W3CDTF">2024-03-07T08:33:00Z</dcterms:created>
  <dcterms:modified xsi:type="dcterms:W3CDTF">2024-03-07T10:48:00Z</dcterms:modified>
</cp:coreProperties>
</file>