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D6998" w14:textId="77777777" w:rsidR="00C8133A" w:rsidRPr="00D30DBF" w:rsidRDefault="00C8133A" w:rsidP="00C8133A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</w:rPr>
        <w:t>Załącznik nr 1 do SWZ</w:t>
      </w:r>
    </w:p>
    <w:p w14:paraId="7BA8E06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18B6D19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893BB5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D30DBF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685D90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27E2FF9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D30DBF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4A74F45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03CF74D2" w14:textId="77777777" w:rsidR="00C8133A" w:rsidRPr="00D30DBF" w:rsidRDefault="00C8133A" w:rsidP="00C8133A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48C1586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3C68750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E5D733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3218F1B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01FF09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00ECBB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42A964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773F9A4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73D01B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3A787E8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B9C180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6E539E56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18EE2D80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04543C7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EA0D7E8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B87B2F9" w14:textId="77777777" w:rsidR="001201B9" w:rsidRPr="00D30DBF" w:rsidRDefault="001201B9" w:rsidP="00C8133A">
      <w:pPr>
        <w:tabs>
          <w:tab w:val="left" w:pos="567"/>
        </w:tabs>
        <w:suppressAutoHyphens w:val="0"/>
        <w:spacing w:after="0" w:line="240" w:lineRule="auto"/>
        <w:ind w:left="284" w:right="1"/>
        <w:jc w:val="right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4FE9F68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Nawiązując do ogłoszenia o przetargu nieograniczonym na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</w:t>
      </w:r>
      <w:r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,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 xml:space="preserve"> </w:t>
      </w:r>
      <w:r w:rsidR="00B05754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Postępowanie nr NP.26.2.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62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.2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4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.BT</w:t>
      </w:r>
      <w:r w:rsidR="00D661CD" w:rsidRPr="00D30DBF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5DA3DE2E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728F609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b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0178EDC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745AC74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6F59F7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77F3FFA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66A349E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156678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0ACD71C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9244FF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46DA77B" w14:textId="77777777" w:rsidR="001201B9" w:rsidRPr="00D30DBF" w:rsidRDefault="001201B9" w:rsidP="00FA4693">
      <w:pPr>
        <w:tabs>
          <w:tab w:val="left" w:pos="709"/>
          <w:tab w:val="left" w:pos="993"/>
          <w:tab w:val="num" w:pos="1134"/>
          <w:tab w:val="left" w:pos="1276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en-US"/>
        </w:rPr>
        <w:t>nazwa i adres Wykonawcy</w:t>
      </w:r>
    </w:p>
    <w:p w14:paraId="6DBEE00A" w14:textId="77777777" w:rsidR="001201B9" w:rsidRPr="00D30DBF" w:rsidRDefault="001201B9" w:rsidP="00FA4693">
      <w:pPr>
        <w:tabs>
          <w:tab w:val="left" w:pos="993"/>
          <w:tab w:val="num" w:pos="1134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EA5CEFA" w14:textId="77777777" w:rsidR="001201B9" w:rsidRPr="00D30DBF" w:rsidRDefault="001201B9" w:rsidP="00B05754">
      <w:pPr>
        <w:tabs>
          <w:tab w:val="left" w:pos="993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A0223A9" w14:textId="77777777" w:rsidR="001201B9" w:rsidRPr="00D30DBF" w:rsidRDefault="001201B9">
      <w:pPr>
        <w:numPr>
          <w:ilvl w:val="0"/>
          <w:numId w:val="2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Oferujemy realizację przedmiotu zamówienia na warunkach określonych w SWZ, zgodnie z treścią SWZ, ewentualnych wyjaśnień do SWZ oraz jej zmian, jeżeli </w:t>
      </w: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dotyczy</w:t>
      </w:r>
      <w:r w:rsidR="000847B0" w:rsidRPr="00D30DBF">
        <w:rPr>
          <w:rFonts w:ascii="Lato" w:hAnsi="Lato"/>
          <w:iCs/>
          <w:sz w:val="24"/>
          <w:szCs w:val="24"/>
        </w:rPr>
        <w:t xml:space="preserve"> odpowiednio dla oferowanych części zamówienia, na niżej przedstawionych warunkach</w:t>
      </w:r>
      <w:r w:rsidRPr="00D30DBF">
        <w:rPr>
          <w:rFonts w:ascii="Lato" w:hAnsi="Lato" w:cs="Calibri"/>
          <w:sz w:val="24"/>
          <w:szCs w:val="24"/>
          <w:lang w:eastAsia="en-US"/>
        </w:rPr>
        <w:t>:</w:t>
      </w:r>
    </w:p>
    <w:p w14:paraId="4F1EF83D" w14:textId="77777777" w:rsidR="00DC05E4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>DLA CZĘŚCI ……………* ZAMÓWIENIA</w:t>
      </w:r>
    </w:p>
    <w:p w14:paraId="722620F0" w14:textId="02BC2E3E" w:rsidR="00DC05E4" w:rsidRPr="00D30DBF" w:rsidRDefault="00DC05E4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……………………………………..…….. zł brutto (słownie: …</w:t>
      </w:r>
      <w:r w:rsidR="0041225D"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……………………………………………………………………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3BCA7CCA" w14:textId="77777777" w:rsidR="005B0F61" w:rsidRPr="00D30DBF" w:rsidRDefault="005B0F61">
      <w:pPr>
        <w:pStyle w:val="Tekstpodstawowy"/>
        <w:numPr>
          <w:ilvl w:val="1"/>
          <w:numId w:val="104"/>
        </w:numPr>
        <w:tabs>
          <w:tab w:val="left" w:pos="993"/>
        </w:tabs>
        <w:suppressAutoHyphens w:val="0"/>
        <w:adjustRightInd w:val="0"/>
        <w:spacing w:after="0"/>
        <w:ind w:left="567" w:firstLine="0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Pr="00D30DBF">
        <w:rPr>
          <w:rFonts w:ascii="Lato" w:hAnsi="Lato" w:cs="Calibri"/>
          <w:iCs/>
          <w:sz w:val="24"/>
          <w:szCs w:val="24"/>
        </w:rPr>
        <w:t>Aspekty społeczne</w:t>
      </w:r>
      <w:r w:rsidRPr="00D30DBF">
        <w:rPr>
          <w:rFonts w:ascii="Lato" w:hAnsi="Lato"/>
          <w:sz w:val="24"/>
          <w:szCs w:val="24"/>
          <w:lang w:val="pl-PL"/>
        </w:rPr>
        <w:t>”</w:t>
      </w:r>
      <w:r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622236E9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5A16734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</w:t>
      </w:r>
      <w:r w:rsidR="00FA1ECC" w:rsidRPr="00D30DBF">
        <w:rPr>
          <w:rFonts w:ascii="Lato" w:hAnsi="Lato" w:cs="Calibri"/>
          <w:iCs/>
          <w:sz w:val="24"/>
          <w:szCs w:val="24"/>
        </w:rPr>
        <w:t>całym okresie jego trwania zatrudnionych na podstawie umowy o pracę</w:t>
      </w:r>
      <w:r w:rsidR="00FA1ECC"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="00FA1ECC" w:rsidRPr="00D30DBF">
        <w:rPr>
          <w:rFonts w:ascii="Lato" w:hAnsi="Lato" w:cs="Calibri"/>
          <w:sz w:val="24"/>
          <w:szCs w:val="24"/>
        </w:rPr>
        <w:t xml:space="preserve">przy czym 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="00FA1ECC"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="00FA1ECC" w:rsidRPr="00D30DBF">
        <w:rPr>
          <w:rFonts w:ascii="Lato" w:hAnsi="Lato" w:cs="Calibri"/>
          <w:sz w:val="24"/>
          <w:szCs w:val="24"/>
        </w:rPr>
        <w:t>pełn</w:t>
      </w:r>
      <w:r w:rsidR="00FA1ECC"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="00FA1ECC" w:rsidRPr="00D30DBF">
        <w:rPr>
          <w:rFonts w:ascii="Lato" w:hAnsi="Lato" w:cs="Calibri"/>
          <w:sz w:val="24"/>
          <w:szCs w:val="24"/>
        </w:rPr>
        <w:t>y</w:t>
      </w:r>
      <w:r w:rsidR="00FA1ECC"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="00FA1ECC" w:rsidRPr="00D30DBF">
        <w:rPr>
          <w:rFonts w:ascii="Lato" w:hAnsi="Lato" w:cs="Calibri"/>
          <w:sz w:val="24"/>
          <w:szCs w:val="24"/>
        </w:rPr>
        <w:t xml:space="preserve"> wymiar</w:t>
      </w:r>
      <w:r w:rsidR="00FA1ECC" w:rsidRPr="00D30DBF">
        <w:rPr>
          <w:rFonts w:ascii="Lato" w:hAnsi="Lato" w:cs="Calibri"/>
          <w:sz w:val="24"/>
          <w:szCs w:val="24"/>
          <w:lang w:val="pl-PL"/>
        </w:rPr>
        <w:t>owi/om</w:t>
      </w:r>
      <w:r w:rsidR="00FA1ECC" w:rsidRPr="00D30DBF">
        <w:rPr>
          <w:rFonts w:ascii="Lato" w:hAnsi="Lato" w:cs="Calibri"/>
          <w:sz w:val="24"/>
          <w:szCs w:val="24"/>
        </w:rPr>
        <w:t xml:space="preserve"> etatu</w:t>
      </w:r>
      <w:r w:rsidR="00FA1ECC" w:rsidRPr="00D30DBF">
        <w:rPr>
          <w:rFonts w:ascii="Lato" w:hAnsi="Lato" w:cs="Calibri"/>
          <w:sz w:val="24"/>
          <w:szCs w:val="24"/>
          <w:lang w:val="pl-PL"/>
        </w:rPr>
        <w:t>/ów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2C011893" w14:textId="77777777" w:rsidR="00FA1ECC" w:rsidRPr="00D30DBF" w:rsidRDefault="00FA1ECC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</w:p>
    <w:p w14:paraId="41187B58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6340C4CB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* - wypełnić i/lub odpowiednio skreślić z uwzględnieniem i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nformacji zawartych </w:t>
      </w:r>
      <w:r w:rsidR="0041225D"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pkt. </w:t>
      </w:r>
      <w:r w:rsidR="00B05754" w:rsidRPr="00D30DBF">
        <w:rPr>
          <w:rFonts w:ascii="Lato" w:hAnsi="Lato" w:cs="Calibri"/>
          <w:i/>
          <w:iCs/>
          <w:sz w:val="24"/>
          <w:szCs w:val="24"/>
        </w:rPr>
        <w:t>18) S</w:t>
      </w:r>
      <w:r w:rsidRPr="00D30DBF">
        <w:rPr>
          <w:rFonts w:ascii="Lato" w:hAnsi="Lato" w:cs="Calibri"/>
          <w:i/>
          <w:iCs/>
          <w:sz w:val="24"/>
          <w:szCs w:val="24"/>
        </w:rPr>
        <w:t>WZ</w:t>
      </w:r>
    </w:p>
    <w:p w14:paraId="46CA9A2E" w14:textId="77777777" w:rsidR="005B0F61" w:rsidRPr="00D30DBF" w:rsidRDefault="005B0F61" w:rsidP="00AA1E13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6589A8E8" w14:textId="77777777" w:rsidR="005B0F61" w:rsidRPr="00D30DBF" w:rsidRDefault="005B0F61">
      <w:pPr>
        <w:numPr>
          <w:ilvl w:val="1"/>
          <w:numId w:val="104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sz w:val="24"/>
          <w:szCs w:val="24"/>
        </w:rPr>
        <w:t xml:space="preserve"> 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6D21B015" w14:textId="77777777" w:rsidR="005B0F61" w:rsidRPr="00D30DBF" w:rsidRDefault="005B0F61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406D13BC" w14:textId="77777777" w:rsidR="005B0F61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5B0F61" w:rsidRPr="00D30DBF">
        <w:rPr>
          <w:rFonts w:ascii="Lato" w:hAnsi="Lato"/>
          <w:b/>
          <w:iCs/>
          <w:sz w:val="24"/>
          <w:szCs w:val="24"/>
        </w:rPr>
        <w:t>deklarujemy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/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5B0F61" w:rsidRPr="00D30DBF">
        <w:rPr>
          <w:rFonts w:ascii="Lato" w:hAnsi="Lato"/>
          <w:iCs/>
          <w:sz w:val="24"/>
          <w:szCs w:val="24"/>
        </w:rPr>
        <w:t xml:space="preserve"> </w:t>
      </w:r>
      <w:r w:rsidR="005B0F61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proofErr w:type="spellStart"/>
      <w:r w:rsidR="00B03FCF" w:rsidRPr="00D30DBF">
        <w:rPr>
          <w:rFonts w:ascii="Lato" w:hAnsi="Lato"/>
          <w:sz w:val="24"/>
          <w:szCs w:val="24"/>
          <w:u w:val="single"/>
        </w:rPr>
        <w:t>podkaszarek</w:t>
      </w:r>
      <w:proofErr w:type="spellEnd"/>
      <w:r w:rsidR="00B03FCF" w:rsidRPr="00D30DBF">
        <w:rPr>
          <w:rFonts w:ascii="Lato" w:hAnsi="Lato"/>
          <w:sz w:val="24"/>
          <w:szCs w:val="24"/>
          <w:u w:val="single"/>
        </w:rPr>
        <w:t xml:space="preserve"> elektrycznych (akumulatorowych) </w:t>
      </w:r>
      <w:r w:rsidR="005B0F61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39AE1BF" w14:textId="77777777" w:rsidR="00B03FCF" w:rsidRPr="00D30DBF" w:rsidRDefault="00B03FCF" w:rsidP="00FA1ECC">
      <w:pPr>
        <w:tabs>
          <w:tab w:val="left" w:pos="993"/>
        </w:tabs>
        <w:suppressAutoHyphens w:val="0"/>
        <w:jc w:val="both"/>
        <w:rPr>
          <w:rFonts w:ascii="Lato" w:hAnsi="Lato"/>
          <w:iCs/>
          <w:sz w:val="24"/>
          <w:szCs w:val="24"/>
          <w:u w:val="single"/>
        </w:rPr>
      </w:pPr>
    </w:p>
    <w:p w14:paraId="57D33D0B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5DD9B4F9" w14:textId="77777777" w:rsidR="00FA1ECC" w:rsidRPr="00D30DBF" w:rsidRDefault="00FA1ECC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04009678" w14:textId="77777777" w:rsidR="00B03FCF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B03FCF" w:rsidRPr="00D30DBF">
        <w:rPr>
          <w:rFonts w:ascii="Lato" w:hAnsi="Lato"/>
          <w:b/>
          <w:iCs/>
          <w:sz w:val="24"/>
          <w:szCs w:val="24"/>
        </w:rPr>
        <w:t>deklarujemy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/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B03FCF" w:rsidRPr="00D30DBF">
        <w:rPr>
          <w:rFonts w:ascii="Lato" w:hAnsi="Lato"/>
          <w:iCs/>
          <w:sz w:val="24"/>
          <w:szCs w:val="24"/>
        </w:rPr>
        <w:t xml:space="preserve"> </w:t>
      </w:r>
      <w:r w:rsidR="00B03FCF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="00B03FCF" w:rsidRPr="00D30DBF">
        <w:rPr>
          <w:rFonts w:ascii="Lato" w:hAnsi="Lato"/>
          <w:sz w:val="24"/>
          <w:szCs w:val="24"/>
          <w:u w:val="single"/>
        </w:rPr>
        <w:t>samochodów elektrycznych</w:t>
      </w:r>
      <w:r w:rsidR="007C1832" w:rsidRPr="00D30DBF">
        <w:rPr>
          <w:rFonts w:ascii="Lato" w:hAnsi="Lato"/>
          <w:sz w:val="24"/>
          <w:szCs w:val="24"/>
          <w:u w:val="single"/>
        </w:rPr>
        <w:t xml:space="preserve"> lub napędzanych CNG albo LNG bądź wodorem</w:t>
      </w:r>
      <w:r w:rsidR="00B03FCF" w:rsidRPr="00D30DBF">
        <w:rPr>
          <w:rFonts w:ascii="Lato" w:hAnsi="Lato"/>
          <w:sz w:val="24"/>
          <w:szCs w:val="24"/>
          <w:u w:val="single"/>
        </w:rPr>
        <w:t xml:space="preserve"> dostawczych lub półciężarowych o DMC do 3,5 tony (nieosobowych i nie typu pick-up) </w:t>
      </w:r>
      <w:r w:rsidR="00B03FCF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25991D3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7E0178A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197D8930" w14:textId="77777777" w:rsidR="0041225D" w:rsidRPr="00D30DBF" w:rsidRDefault="0041225D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lastRenderedPageBreak/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0004C20B" w14:textId="77777777" w:rsidR="00AA1E13" w:rsidRPr="00D30DBF" w:rsidRDefault="00AA1E13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5194DE09" w14:textId="77777777" w:rsidR="00AA1E13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DLA CZĘŚCI ……………* ZAMÓWIENIA </w:t>
      </w:r>
      <w:r w:rsidRPr="00D30DBF">
        <w:rPr>
          <w:rFonts w:ascii="Lato" w:hAnsi="Lato"/>
          <w:iCs/>
          <w:color w:val="FF0000"/>
          <w:sz w:val="24"/>
          <w:szCs w:val="24"/>
        </w:rPr>
        <w:t>(jeśli dotyczy)</w:t>
      </w:r>
    </w:p>
    <w:p w14:paraId="5716E865" w14:textId="5D9DB0A7" w:rsidR="00AA1E13" w:rsidRPr="00D30DBF" w:rsidRDefault="00AA1E13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24DE4C53" w14:textId="77777777" w:rsidR="00AA1E13" w:rsidRPr="00D30DBF" w:rsidRDefault="00117108" w:rsidP="00AA1E13">
      <w:pPr>
        <w:pStyle w:val="Tekstpodstawowy"/>
        <w:tabs>
          <w:tab w:val="left" w:pos="993"/>
        </w:tabs>
        <w:suppressAutoHyphens w:val="0"/>
        <w:adjustRightInd w:val="0"/>
        <w:spacing w:after="0"/>
        <w:ind w:left="567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Lato"/>
          <w:sz w:val="24"/>
          <w:szCs w:val="24"/>
          <w:lang w:val="pl-PL"/>
        </w:rPr>
        <w:t xml:space="preserve">2.1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="00AA1E13" w:rsidRPr="00D30DBF">
        <w:rPr>
          <w:rFonts w:ascii="Lato" w:hAnsi="Lato" w:cs="Calibri"/>
          <w:iCs/>
          <w:sz w:val="24"/>
          <w:szCs w:val="24"/>
        </w:rPr>
        <w:t>Aspekty społeczne</w:t>
      </w:r>
      <w:r w:rsidR="00AA1E13" w:rsidRPr="00D30DBF">
        <w:rPr>
          <w:rFonts w:ascii="Lato" w:hAnsi="Lato"/>
          <w:sz w:val="24"/>
          <w:szCs w:val="24"/>
          <w:lang w:val="pl-PL"/>
        </w:rPr>
        <w:t>”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="00AA1E13"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7F22D9A0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7703C848" w14:textId="77777777" w:rsidR="00FA1ECC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/ów </w:t>
      </w:r>
    </w:p>
    <w:p w14:paraId="6727676B" w14:textId="77777777" w:rsidR="00AA1E13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  <w:r w:rsidR="00AA1E13"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6DB7580C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2DB9BEF2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DF03AF" w14:textId="77777777" w:rsidR="00AA1E13" w:rsidRPr="00D30DBF" w:rsidRDefault="00AA1E13" w:rsidP="00117108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0B9D2C24" w14:textId="77777777" w:rsidR="00AA1E13" w:rsidRPr="00D30DBF" w:rsidRDefault="00AA1E13" w:rsidP="00117108">
      <w:pPr>
        <w:numPr>
          <w:ilvl w:val="1"/>
          <w:numId w:val="1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iCs/>
          <w:sz w:val="24"/>
          <w:szCs w:val="24"/>
        </w:rPr>
        <w:t xml:space="preserve"> </w:t>
      </w:r>
      <w:r w:rsidR="007C1832" w:rsidRPr="00D30DBF">
        <w:rPr>
          <w:rFonts w:ascii="Lato" w:hAnsi="Lato"/>
          <w:sz w:val="24"/>
          <w:szCs w:val="24"/>
        </w:rPr>
        <w:t>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27B3133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1BF49F9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proofErr w:type="spellStart"/>
      <w:r w:rsidRPr="00D30DBF">
        <w:rPr>
          <w:rFonts w:ascii="Lato" w:hAnsi="Lato"/>
          <w:sz w:val="24"/>
          <w:szCs w:val="24"/>
          <w:u w:val="single"/>
        </w:rPr>
        <w:t>podkaszarek</w:t>
      </w:r>
      <w:proofErr w:type="spellEnd"/>
      <w:r w:rsidRPr="00D30DBF">
        <w:rPr>
          <w:rFonts w:ascii="Lato" w:hAnsi="Lato"/>
          <w:sz w:val="24"/>
          <w:szCs w:val="24"/>
          <w:u w:val="single"/>
        </w:rPr>
        <w:t xml:space="preserve"> elektrycznych (akumulatorowych)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129B1456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6267EEB9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483E13FC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1091902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Pr="00D30DBF">
        <w:rPr>
          <w:rFonts w:ascii="Lato" w:hAnsi="Lato"/>
          <w:sz w:val="24"/>
          <w:szCs w:val="24"/>
          <w:u w:val="single"/>
        </w:rPr>
        <w:t xml:space="preserve">samochodów elektrycznych </w:t>
      </w:r>
      <w:r w:rsidR="009750DA" w:rsidRPr="00D30DBF">
        <w:rPr>
          <w:rFonts w:ascii="Lato" w:hAnsi="Lato"/>
          <w:sz w:val="24"/>
          <w:szCs w:val="24"/>
          <w:u w:val="single"/>
        </w:rPr>
        <w:t xml:space="preserve">lub napędzanych CNG albo LNG bądź wodorem </w:t>
      </w:r>
      <w:r w:rsidRPr="00D30DBF">
        <w:rPr>
          <w:rFonts w:ascii="Lato" w:hAnsi="Lato"/>
          <w:sz w:val="24"/>
          <w:szCs w:val="24"/>
          <w:u w:val="single"/>
        </w:rPr>
        <w:t xml:space="preserve">dostawczych lub półciężarowych o DMC do 3,5 tony (nieosobowych i nie typu pick-up)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B53E75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1CDE8671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lastRenderedPageBreak/>
        <w:t>………………..…. * sztuk</w:t>
      </w:r>
    </w:p>
    <w:p w14:paraId="1FD8595F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E94D74" w14:textId="77777777" w:rsidR="00102B59" w:rsidRPr="00D30DBF" w:rsidRDefault="00102B59" w:rsidP="000658B0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164D40F9" w14:textId="77777777" w:rsidR="005B0F61" w:rsidRPr="00D30DBF" w:rsidRDefault="00C8401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Oświadczamy, że zobowiązujemy się wykonać przedmiot umowy sukcesywnie 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w </w:t>
      </w:r>
      <w:r w:rsidR="00102B59" w:rsidRPr="00D30DBF">
        <w:rPr>
          <w:rFonts w:ascii="Lato" w:hAnsi="Lato" w:cs="Calibri"/>
          <w:sz w:val="24"/>
          <w:szCs w:val="24"/>
        </w:rPr>
        <w:t xml:space="preserve">terminie nie dłuższym niż </w:t>
      </w:r>
      <w:r w:rsidR="00102B59" w:rsidRPr="00D30DBF">
        <w:rPr>
          <w:rFonts w:ascii="Lato" w:hAnsi="Lato" w:cs="Calibri"/>
          <w:b/>
          <w:bCs/>
          <w:sz w:val="24"/>
          <w:szCs w:val="24"/>
        </w:rPr>
        <w:t>36 miesięcy</w:t>
      </w:r>
      <w:r w:rsidR="00102B59" w:rsidRPr="00D30DBF">
        <w:rPr>
          <w:rFonts w:ascii="Lato" w:hAnsi="Lato" w:cs="Calibri"/>
          <w:sz w:val="24"/>
          <w:szCs w:val="24"/>
        </w:rPr>
        <w:t>, tj.</w:t>
      </w:r>
      <w:r w:rsidR="00102B59" w:rsidRPr="00D30DBF">
        <w:rPr>
          <w:rFonts w:ascii="Lato" w:hAnsi="Lato"/>
          <w:sz w:val="24"/>
          <w:szCs w:val="24"/>
        </w:rPr>
        <w:t xml:space="preserve"> od godziny 00:00 dnia 1 grudnia 202</w:t>
      </w:r>
      <w:r w:rsidR="00FA1ECC" w:rsidRPr="00D30DBF">
        <w:rPr>
          <w:rFonts w:ascii="Lato" w:hAnsi="Lato"/>
          <w:sz w:val="24"/>
          <w:szCs w:val="24"/>
        </w:rPr>
        <w:t>4</w:t>
      </w:r>
      <w:r w:rsidR="00102B59" w:rsidRPr="00D30DBF">
        <w:rPr>
          <w:rFonts w:ascii="Lato" w:hAnsi="Lato"/>
          <w:sz w:val="24"/>
          <w:szCs w:val="24"/>
        </w:rPr>
        <w:t>r. lub od dnia zawarcia umowy, do godziny 23:59 dnia 30 listopada 202</w:t>
      </w:r>
      <w:r w:rsidR="00FA1ECC" w:rsidRPr="00D30DBF">
        <w:rPr>
          <w:rFonts w:ascii="Lato" w:hAnsi="Lato"/>
          <w:sz w:val="24"/>
          <w:szCs w:val="24"/>
        </w:rPr>
        <w:t>7</w:t>
      </w:r>
      <w:r w:rsidR="00102B59" w:rsidRPr="00D30DBF">
        <w:rPr>
          <w:rFonts w:ascii="Lato" w:hAnsi="Lato"/>
          <w:sz w:val="24"/>
          <w:szCs w:val="24"/>
        </w:rPr>
        <w:t>r.</w:t>
      </w:r>
      <w:r w:rsidRPr="00D30DBF">
        <w:rPr>
          <w:rFonts w:ascii="Lato" w:hAnsi="Lato" w:cs="Calibri"/>
          <w:sz w:val="24"/>
          <w:szCs w:val="24"/>
          <w:lang w:eastAsia="en-US"/>
        </w:rPr>
        <w:t xml:space="preserve">, przy uwzględnieniu wymagań </w:t>
      </w:r>
      <w:r w:rsidR="00C34C49" w:rsidRPr="00D30DBF">
        <w:rPr>
          <w:rFonts w:ascii="Lato" w:hAnsi="Lato" w:cs="Calibri"/>
          <w:sz w:val="24"/>
          <w:szCs w:val="24"/>
          <w:lang w:eastAsia="en-US"/>
        </w:rPr>
        <w:t>i terminów etapów opisanych w S</w:t>
      </w:r>
      <w:r w:rsidRPr="00D30DBF">
        <w:rPr>
          <w:rFonts w:ascii="Lato" w:hAnsi="Lato" w:cs="Calibri"/>
          <w:sz w:val="24"/>
          <w:szCs w:val="24"/>
          <w:lang w:eastAsia="en-US"/>
        </w:rPr>
        <w:t>WZ.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</w:p>
    <w:p w14:paraId="2CC23E2A" w14:textId="77777777" w:rsidR="00A63704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Oświadczamy, że oferujemy zakresy rękojmi spełniający warunki i wymagania wynikające ze specyfikacji warunków zamówienia, w szczególności w odniesieniu do ich zakresu i formy realizacji.</w:t>
      </w:r>
    </w:p>
    <w:p w14:paraId="32D7A375" w14:textId="77777777" w:rsidR="00D333C1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15A67CF3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uważamy się za związanych niniejszą ofertą na czas wskazany w SWZ, tj. 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60 dni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od daty składania ofert, odpowiednio w odniesieniu od jednej do </w:t>
      </w:r>
      <w:r w:rsidR="00874A15" w:rsidRPr="00D30DBF">
        <w:rPr>
          <w:rFonts w:ascii="Lato" w:hAnsi="Lato" w:cs="Calibri"/>
          <w:sz w:val="24"/>
          <w:szCs w:val="24"/>
          <w:lang w:eastAsia="pl-PL"/>
        </w:rPr>
        <w:t>czternastu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części zamówienia.</w:t>
      </w:r>
    </w:p>
    <w:p w14:paraId="2F1427A8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color w:val="000000"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, </w:t>
      </w: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że akceptujemy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termin płatności faktury do 30 dni kalendarzowych, liczony od doręczenia prawidłowo wystawionej faktury, odpowiednio dla wymagań określonych w SWZ i wzorze umowy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33422668" w14:textId="77777777" w:rsidR="004C7CEC" w:rsidRPr="00D30DBF" w:rsidRDefault="004C7CEC">
      <w:pPr>
        <w:numPr>
          <w:ilvl w:val="0"/>
          <w:numId w:val="4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BC83D79" w14:textId="77777777" w:rsidR="004C7CEC" w:rsidRPr="00D30DBF" w:rsidRDefault="004C7CEC" w:rsidP="00A36DE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1BEB0EB2" w14:textId="77777777" w:rsidR="001201B9" w:rsidRPr="00D30DBF" w:rsidRDefault="001201B9">
      <w:pPr>
        <w:numPr>
          <w:ilvl w:val="0"/>
          <w:numId w:val="44"/>
        </w:numPr>
        <w:tabs>
          <w:tab w:val="left" w:pos="567"/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sz w:val="24"/>
          <w:szCs w:val="24"/>
          <w:lang w:eastAsia="pl-PL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/ z udziałem podwykonawców ........................................................................ .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     </w:t>
      </w:r>
      <w:r w:rsidRPr="00D30DBF">
        <w:rPr>
          <w:rFonts w:ascii="Lato" w:hAnsi="Lato" w:cs="Calibri"/>
          <w:i/>
          <w:sz w:val="24"/>
          <w:szCs w:val="24"/>
          <w:lang w:eastAsia="pl-PL"/>
        </w:rPr>
        <w:t>(zakres prac powierzony podwykonawcom i nazwa firmy o ile jest znana na etapie składania ofert)</w:t>
      </w:r>
    </w:p>
    <w:p w14:paraId="239F7DEF" w14:textId="77777777" w:rsidR="001201B9" w:rsidRPr="00D30DBF" w:rsidRDefault="001201B9" w:rsidP="00A36DE2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38AF074D" w14:textId="77777777" w:rsidR="00A84E3A" w:rsidRPr="00D30DBF" w:rsidRDefault="00FA1ECC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iCs/>
          <w:sz w:val="24"/>
          <w:szCs w:val="24"/>
          <w:lang w:eastAsia="en-US"/>
        </w:rPr>
        <w:t>Oświadczamy</w:t>
      </w:r>
      <w:r w:rsidRPr="00D30DBF">
        <w:rPr>
          <w:rFonts w:ascii="Lato" w:hAnsi="Lato" w:cs="Calibri"/>
          <w:iCs/>
          <w:sz w:val="24"/>
          <w:szCs w:val="24"/>
          <w:lang w:eastAsia="en-US"/>
        </w:rPr>
        <w:t>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1201B9" w:rsidRPr="00D30DBF">
        <w:rPr>
          <w:rFonts w:ascii="Lato" w:hAnsi="Lato" w:cs="Calibri"/>
          <w:iCs/>
          <w:sz w:val="24"/>
          <w:szCs w:val="24"/>
          <w:lang w:eastAsia="en-US"/>
        </w:rPr>
        <w:t>.</w:t>
      </w:r>
    </w:p>
    <w:p w14:paraId="2DB7E7C5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76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3433F65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45E3BC77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</w:t>
      </w:r>
      <w:r w:rsidR="00B92374"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……………………………………………………….……………………</w:t>
      </w:r>
    </w:p>
    <w:p w14:paraId="4CC1F29B" w14:textId="77777777" w:rsidR="00FA1ECC" w:rsidRPr="00D30DBF" w:rsidRDefault="00FA1ECC">
      <w:pPr>
        <w:numPr>
          <w:ilvl w:val="0"/>
          <w:numId w:val="124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4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r., poz. 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507</w:t>
      </w:r>
      <w:r w:rsidRPr="00D30DBF">
        <w:rPr>
          <w:rFonts w:ascii="Lato" w:hAnsi="Lato" w:cs="Calibri"/>
          <w:sz w:val="24"/>
          <w:szCs w:val="24"/>
          <w:lang w:eastAsia="pl-PL"/>
        </w:rPr>
        <w:t>), tj.:</w:t>
      </w:r>
    </w:p>
    <w:p w14:paraId="4784F8D4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34AB2A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beneficjentem rzeczywistym w rozumieniu ustawy z dnia 1 marca 2018r. o przeciwdziałaniu praniu pieniędzy oraz finansowaniu terroryzmu (</w:t>
      </w:r>
      <w:r w:rsidRPr="00D30DBF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</w:t>
      </w:r>
      <w:r w:rsidRPr="00D30DBF">
        <w:rPr>
          <w:rFonts w:ascii="Lato" w:hAnsi="Lato" w:cs="Calibri"/>
          <w:sz w:val="24"/>
          <w:szCs w:val="24"/>
          <w:lang w:eastAsia="pl-PL"/>
        </w:rPr>
        <w:lastRenderedPageBreak/>
        <w:t>na podstawie decyzji w sprawie wpisu na listę rozstrzygającej o zastosowaniu środka, o którym mowa w art. 1 pkt 3 cytowanej ustawy;</w:t>
      </w:r>
    </w:p>
    <w:p w14:paraId="73B4C87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jednostką dominującą w rozumieniu art. 3 ust. 1 pkt 37 ustawy z dnia 29 września 1994r. o rachunkowości (tekst jednolity: 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97BA3F1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174D5A9A" w14:textId="77777777" w:rsidR="00FA1ECC" w:rsidRPr="00D30DBF" w:rsidRDefault="003C1959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FA1ECC"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D9977C7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76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5394B8C0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,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0B808514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D30DBF">
        <w:rPr>
          <w:rFonts w:ascii="Lato" w:hAnsi="Lato" w:cs="Calibri"/>
          <w:sz w:val="24"/>
          <w:szCs w:val="24"/>
        </w:rPr>
        <w:t xml:space="preserve">Zarząd Zieleni Miejskiej w Krakowie, ul. Reymonta 20, 30-059 Kraków – sekretariat pok. 72     </w:t>
      </w:r>
      <w:r w:rsidRPr="00D30DBF">
        <w:rPr>
          <w:rFonts w:ascii="Lato" w:hAnsi="Lato" w:cs="Calibri"/>
          <w:color w:val="FF0000"/>
          <w:sz w:val="24"/>
          <w:szCs w:val="24"/>
        </w:rPr>
        <w:t>*,</w:t>
      </w:r>
    </w:p>
    <w:p w14:paraId="5C7E163F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(wskazany przez Zamawiającego),</w:t>
      </w:r>
      <w:r w:rsidRPr="00D30DBF">
        <w:rPr>
          <w:rFonts w:ascii="Lato" w:hAnsi="Lato" w:cs="Calibri"/>
          <w:sz w:val="24"/>
          <w:szCs w:val="24"/>
        </w:rPr>
        <w:t xml:space="preserve">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C2861C0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643AEE0C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D30DBF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D30DBF">
        <w:rPr>
          <w:rFonts w:ascii="Lato" w:hAnsi="Lato" w:cs="Calibri"/>
          <w:sz w:val="24"/>
          <w:szCs w:val="24"/>
          <w:lang w:eastAsia="pl-PL"/>
        </w:rPr>
        <w:t xml:space="preserve">; Numer PEPPOL – 6793112799  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3CB2065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62A69AF5" w14:textId="77777777" w:rsidR="00D117D4" w:rsidRPr="00D30DBF" w:rsidRDefault="00D117D4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2C9381C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31E72BF4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 Bank: ……………………………………………*</w:t>
      </w:r>
    </w:p>
    <w:p w14:paraId="0C8DF60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3D2326FB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en-US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en-US"/>
        </w:rPr>
        <w:t>, iż jesteśmy/nie jesteśmy czynnym podatnikiem podatku od towarów i usług (VAT)*.</w:t>
      </w:r>
    </w:p>
    <w:p w14:paraId="089B41E1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contextualSpacing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iCs/>
          <w:sz w:val="24"/>
          <w:szCs w:val="24"/>
          <w:lang w:eastAsia="en-US"/>
        </w:rPr>
        <w:t>* - niepotrzebne skreślić</w:t>
      </w:r>
    </w:p>
    <w:p w14:paraId="473B0E48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 zakresie złożonej oferty oraz w sprawach dotyczących ewentualnej realizacji umowy jest: </w:t>
      </w:r>
    </w:p>
    <w:p w14:paraId="3F9FCD2D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……………………………………………………….……….……………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>…………………..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</w:t>
      </w:r>
    </w:p>
    <w:p w14:paraId="708F1C33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e-mail: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………………………………….……………., tel.: ……………………………………………….…….. </w:t>
      </w:r>
      <w:r w:rsidRPr="00D30DBF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D30DBF">
        <w:rPr>
          <w:rFonts w:ascii="Lato" w:hAnsi="Lato" w:cs="Calibri"/>
          <w:sz w:val="24"/>
          <w:szCs w:val="24"/>
          <w:lang w:eastAsia="pl-PL"/>
        </w:rPr>
        <w:t>,</w:t>
      </w:r>
    </w:p>
    <w:p w14:paraId="3D39BD19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6B18499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a) nie będzie prowadził do powstania u Zamawiającego obowiązku podatkowego zgodnie przepisami ustawy o podatku od towarów i usług.*</w:t>
      </w:r>
    </w:p>
    <w:p w14:paraId="1DCAFF38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b) będzie prowadził do powstania u Zamawiającego obowiązku podatkowego</w:t>
      </w:r>
      <w:r w:rsidR="00435615" w:rsidRPr="00D30DBF">
        <w:rPr>
          <w:rFonts w:ascii="Lato" w:hAnsi="Lato" w:cs="Calibri"/>
          <w:sz w:val="24"/>
          <w:szCs w:val="24"/>
          <w:lang w:eastAsia="pl-PL"/>
        </w:rPr>
        <w:t xml:space="preserve"> zgodnie z przepisami ustawy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0FADBC06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1712D9E5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493DE402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objętych przedmiotem zamówienia.*</w:t>
      </w:r>
    </w:p>
    <w:p w14:paraId="6660F4F2" w14:textId="77777777" w:rsidR="00CF6005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Oferta zawiera ......... kolejno ponumerowanych stron.</w:t>
      </w:r>
    </w:p>
    <w:p w14:paraId="30A1C80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Załączniki: </w:t>
      </w:r>
    </w:p>
    <w:p w14:paraId="49844FEC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Cs/>
          <w:sz w:val="24"/>
          <w:szCs w:val="24"/>
          <w:lang w:eastAsia="en-US"/>
        </w:rPr>
        <w:t xml:space="preserve">Kalkulacja ceny oferty wraz z opisem oferowanego przedmiotu zamówienia (odpowiednio do </w:t>
      </w:r>
      <w:r w:rsidRPr="00D30DBF">
        <w:rPr>
          <w:rFonts w:ascii="Lato" w:hAnsi="Lato" w:cs="Calibri"/>
          <w:sz w:val="24"/>
          <w:szCs w:val="24"/>
          <w:lang w:eastAsia="en-US"/>
        </w:rPr>
        <w:t>tabel wzorcowych zawartych w Załącznik B do SWZ, tj.:</w:t>
      </w:r>
    </w:p>
    <w:p w14:paraId="73FAE939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Wykaz i kosztorys ofertowy prac rozliczanych ryczałtowo (odpowiednio do wzoru z Załącznika B do SWZ),</w:t>
      </w:r>
    </w:p>
    <w:p w14:paraId="7BD21D66" w14:textId="77777777" w:rsidR="009478AF" w:rsidRPr="00103473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i kosztorys ofertowy prac rozliczanych powykonawczo (odpowiednio do wzoru z Załącznika B do SWZ),</w:t>
      </w:r>
    </w:p>
    <w:p w14:paraId="4592E36E" w14:textId="7A7BA5A6" w:rsidR="00A06782" w:rsidRPr="00103473" w:rsidRDefault="00A06782" w:rsidP="00A06782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kosztów utrzymania elementów małej architektury na obiektach (odpowiednio do wzoru z Załącznika B do SWZ),</w:t>
      </w:r>
    </w:p>
    <w:p w14:paraId="46BECF43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>Zbiorcze zestawienie kosztów (odpowiednio do wzoru z Załącznika B do SWZ),</w:t>
      </w:r>
    </w:p>
    <w:p w14:paraId="212204E6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480" w:lineRule="auto"/>
        <w:ind w:left="567" w:right="1" w:firstLine="0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/>
          <w:iCs/>
          <w:color w:val="000000"/>
          <w:sz w:val="24"/>
          <w:szCs w:val="24"/>
        </w:rPr>
        <w:t>Inne …………………………………….</w:t>
      </w:r>
    </w:p>
    <w:p w14:paraId="3122B0F1" w14:textId="77777777" w:rsidR="00E835F7" w:rsidRPr="00D30DBF" w:rsidRDefault="00E835F7" w:rsidP="00CF6005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1AEAC8AC" w14:textId="77777777" w:rsidR="00E835F7" w:rsidRPr="00D30DBF" w:rsidRDefault="00E835F7" w:rsidP="00E835F7">
      <w:pPr>
        <w:tabs>
          <w:tab w:val="left" w:pos="993"/>
          <w:tab w:val="left" w:leader="dot" w:pos="3544"/>
        </w:tabs>
        <w:suppressAutoHyphens w:val="0"/>
        <w:spacing w:after="0" w:line="48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</w:p>
    <w:p w14:paraId="3C212E06" w14:textId="77777777" w:rsidR="00CC1FC3" w:rsidRPr="00D30DBF" w:rsidRDefault="001201B9" w:rsidP="00DE5BED">
      <w:pPr>
        <w:tabs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i/>
          <w:sz w:val="24"/>
          <w:szCs w:val="24"/>
          <w:u w:val="single"/>
          <w:lang w:eastAsia="en-US"/>
        </w:rPr>
        <w:br w:type="page"/>
      </w:r>
    </w:p>
    <w:p w14:paraId="5FEF7737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0BD6D6C" w14:textId="77777777" w:rsidR="00D117D4" w:rsidRPr="00D30DBF" w:rsidRDefault="00D117D4" w:rsidP="00D117D4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E1B860C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0F274F3" w14:textId="77777777" w:rsidR="001201B9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707D2D38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D3CBE3A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E5A5FE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do oddania do dyspozycji Wykonawcy niezbędnych zasobów na okres korzystania z nich przy wykonywaniu zamówienia zgodnie z art. 118 ustawy Pzp</w:t>
      </w:r>
    </w:p>
    <w:p w14:paraId="1C1E20E6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AE0D45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2E3E338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34C289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BBE4BE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7299F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D8A33C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dotyczy)* </w:t>
      </w:r>
    </w:p>
    <w:p w14:paraId="19F26F2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4A00F88" w14:textId="77777777" w:rsidR="001201B9" w:rsidRPr="00D30DBF" w:rsidRDefault="00D2014F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na wyłonienie Wykonawcy 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>czternastu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62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.BT</w:t>
      </w:r>
    </w:p>
    <w:p w14:paraId="0B80836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3D428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zobowiązujemy się udostępnić nasze zasoby Wykonawcy:</w:t>
      </w:r>
    </w:p>
    <w:p w14:paraId="352E45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BA6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A7CB21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C80A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154E40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ofertę)*</w:t>
      </w:r>
    </w:p>
    <w:p w14:paraId="00BD8990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530D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740F18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7DBBA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zakres naszych zasobów dostępnych Wykonawcy:</w:t>
      </w:r>
    </w:p>
    <w:p w14:paraId="6F95332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D893E5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4AE968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D186D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692DEE9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(wskazać zakres udostępnionych zasobów, tj.: zdolności techniczne lub zawodowe, sytuację ekonomiczną lub finansową, doświadczenie, wiedzę, osoby, sprzęt, urządzenia itp., odpowiednio o ile dotyczy)</w:t>
      </w:r>
    </w:p>
    <w:p w14:paraId="222721E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4D395E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779EB4C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E8AD44C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FF278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C17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832B8F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realny i faktyczny sposób oraz okres (czas), wykorzystania zasobów przy wykonywaniu zamówienia publicznego)</w:t>
      </w:r>
    </w:p>
    <w:p w14:paraId="2CEFF4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8AECE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charakter stosunku, jaki będzie mnie łączył z Wykonawcą:</w:t>
      </w:r>
    </w:p>
    <w:p w14:paraId="48AF92D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A1270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63517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C385F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BC355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2456FFE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np. umowa zlecenia, o dzieło, pożyczki, użyczenia itp.)</w:t>
      </w:r>
    </w:p>
    <w:p w14:paraId="38A33A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8FC79BC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38D71E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FC861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558E03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DEC0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E73B64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te elementy zamówienia, tj. odpowiednio o ile dotyczy usług, dostaw lub robót budowlanych, które będą realizowane przez podmiot udostępniający zasoby)</w:t>
      </w:r>
    </w:p>
    <w:p w14:paraId="5824D2C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17B70858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3C7C898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2676B01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5480BB89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A75D1F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eastAsia="Lato" w:hAnsi="Lato" w:cs="Lato"/>
          <w:sz w:val="24"/>
          <w:szCs w:val="24"/>
        </w:rPr>
        <w:t>4</w:t>
      </w:r>
      <w:r w:rsidRPr="00D30DBF">
        <w:rPr>
          <w:rFonts w:ascii="Lato" w:eastAsia="Lato" w:hAnsi="Lato" w:cs="Lato"/>
          <w:sz w:val="24"/>
          <w:szCs w:val="24"/>
        </w:rPr>
        <w:t xml:space="preserve">r., poz. </w:t>
      </w:r>
      <w:r w:rsidR="00F918CA" w:rsidRPr="00D30DBF">
        <w:rPr>
          <w:rFonts w:ascii="Lato" w:eastAsia="Lato" w:hAnsi="Lato" w:cs="Lato"/>
          <w:sz w:val="24"/>
          <w:szCs w:val="24"/>
        </w:rPr>
        <w:t>507</w:t>
      </w:r>
      <w:r w:rsidRPr="00D30DBF">
        <w:rPr>
          <w:rFonts w:ascii="Lato" w:eastAsia="Lato" w:hAnsi="Lato" w:cs="Lato"/>
          <w:sz w:val="24"/>
          <w:szCs w:val="24"/>
        </w:rPr>
        <w:t>), tj.:</w:t>
      </w:r>
    </w:p>
    <w:p w14:paraId="54AC63C0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47B8F65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4338FCF1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C4C8F13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019D0D4" w14:textId="77777777" w:rsidR="00D117D4" w:rsidRPr="00D30DBF" w:rsidRDefault="003C1959">
      <w:pPr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bookmarkStart w:id="0" w:name="_Hlk104555226"/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D117D4" w:rsidRPr="00D30DBF">
        <w:rPr>
          <w:rFonts w:ascii="Lato" w:eastAsia="Times New Roman" w:hAnsi="Lato" w:cs="Calibri"/>
          <w:sz w:val="24"/>
          <w:szCs w:val="24"/>
          <w:lang w:eastAsia="pl-PL"/>
        </w:rPr>
        <w:t>6.</w:t>
      </w:r>
    </w:p>
    <w:bookmarkEnd w:id="0"/>
    <w:p w14:paraId="196D117C" w14:textId="77777777" w:rsidR="00670300" w:rsidRPr="00D30DBF" w:rsidRDefault="00670300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448BEE" w14:textId="77777777" w:rsidR="00CB2001" w:rsidRPr="00D30DBF" w:rsidRDefault="00CB2001" w:rsidP="00CB2001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48B8E0A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7906E64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AE7E3D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2D1CB68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41922F0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 którym mowa w art. 117 ust. 4 ustawy Pzp</w:t>
      </w:r>
    </w:p>
    <w:p w14:paraId="20231A4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7DB3DD7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78454AD1" w14:textId="77777777" w:rsidR="00CB2001" w:rsidRPr="00D30DBF" w:rsidRDefault="00CB2001" w:rsidP="00CB2001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1554338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A49A8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6DC688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0A2F0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5F1B9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57533A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4C312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05FB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0A9CE3C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BC2A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CC76DB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9C7DDC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43947B1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24383C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6323B31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B99BFC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0460553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7EB22A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140C8C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07AF3B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47E5AD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135037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D2A612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213A096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A88BB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A98433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E5870B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61E942E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CB8354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E139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8684A6E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63FC30C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</w:p>
    <w:p w14:paraId="5CE7514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5 do SWZ</w:t>
      </w:r>
    </w:p>
    <w:p w14:paraId="3126D41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9A4078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64C2436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0B9F989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04AD7CC0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hAnsi="Lato" w:cs="Calibri"/>
          <w:b/>
          <w:i/>
          <w:iCs/>
          <w:color w:val="0D0D0D"/>
          <w:sz w:val="24"/>
          <w:szCs w:val="24"/>
        </w:rPr>
        <w:t>,</w:t>
      </w:r>
    </w:p>
    <w:p w14:paraId="0E978574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65E7735A" w14:textId="3054B298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oświadczamy, że:</w:t>
      </w:r>
    </w:p>
    <w:p w14:paraId="7B413715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FEB1658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48C4EF3B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461A8C4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lub</w:t>
      </w:r>
    </w:p>
    <w:p w14:paraId="0384D54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19F65823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1AA006A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82C7A5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30DBF">
        <w:rPr>
          <w:rFonts w:ascii="Lato" w:hAnsi="Lato" w:cs="Calibri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D5DC8C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1ED239D" w14:textId="7CD91DAF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vertAlign w:val="superscript"/>
        </w:rPr>
      </w:pPr>
      <w:r w:rsidRPr="00D30DBF">
        <w:rPr>
          <w:rFonts w:ascii="Lato" w:hAnsi="Lato" w:cs="Calibri"/>
          <w:spacing w:val="-4"/>
          <w:sz w:val="24"/>
          <w:szCs w:val="24"/>
        </w:rPr>
        <w:t>Lista Wykonawców składających ofertę w niniejszy postępowaniu, należących do tej samej grupy kapitałowej, o ile dotyczy*</w:t>
      </w:r>
      <w:r w:rsidRPr="00D30DBF">
        <w:rPr>
          <w:rFonts w:ascii="Lato" w:hAnsi="Lato" w:cs="Calibri"/>
          <w:spacing w:val="-4"/>
          <w:sz w:val="24"/>
          <w:szCs w:val="24"/>
          <w:vertAlign w:val="superscript"/>
        </w:rPr>
        <w:t>)</w:t>
      </w:r>
    </w:p>
    <w:p w14:paraId="017BE7E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97D10D2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DFB08B9" w14:textId="77777777" w:rsidR="003E61B4" w:rsidRPr="00D30DBF" w:rsidRDefault="003E61B4" w:rsidP="003E61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</w:rPr>
      </w:pPr>
    </w:p>
    <w:p w14:paraId="428A7003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3F80818" w14:textId="77777777" w:rsidR="003E61B4" w:rsidRPr="00D30DBF" w:rsidRDefault="003E61B4" w:rsidP="003E61B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pacing w:val="-4"/>
          <w:sz w:val="24"/>
          <w:szCs w:val="24"/>
        </w:rPr>
      </w:pPr>
    </w:p>
    <w:p w14:paraId="6D5B54DC" w14:textId="77777777" w:rsidR="00CB2001" w:rsidRPr="00D30DBF" w:rsidRDefault="003E61B4" w:rsidP="003E61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D30DBF">
        <w:rPr>
          <w:rFonts w:ascii="Lato" w:hAnsi="Lato" w:cs="Calibri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30DBF">
        <w:rPr>
          <w:rFonts w:ascii="Lato" w:hAnsi="Lato" w:cs="Calibri"/>
          <w:color w:val="0D0D0D"/>
          <w:sz w:val="24"/>
          <w:szCs w:val="24"/>
        </w:rPr>
        <w:t>ami</w:t>
      </w:r>
      <w:proofErr w:type="spellEnd"/>
      <w:r w:rsidRPr="00D30DBF">
        <w:rPr>
          <w:rFonts w:ascii="Lato" w:hAnsi="Lato" w:cs="Calibri"/>
          <w:color w:val="0D0D0D"/>
          <w:sz w:val="24"/>
          <w:szCs w:val="24"/>
        </w:rPr>
        <w:t xml:space="preserve"> nie prowadzą do zakłócenia konkurencji w postępowaniu o udzielenie zamówienia</w:t>
      </w:r>
      <w:r w:rsidR="00CB2001" w:rsidRPr="00D30DBF">
        <w:rPr>
          <w:rFonts w:ascii="Lato" w:hAnsi="Lato" w:cs="Calibri"/>
          <w:color w:val="0D0D0D"/>
          <w:sz w:val="24"/>
          <w:szCs w:val="24"/>
        </w:rPr>
        <w:t>.</w:t>
      </w:r>
    </w:p>
    <w:p w14:paraId="63D37B7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4333CA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4F0A8BA" w14:textId="77777777" w:rsidR="00F33ABF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Pr="00D30DBF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0F85AA2F" w14:textId="77777777" w:rsidR="00F33ABF" w:rsidRPr="00D30DBF" w:rsidRDefault="00F33ABF" w:rsidP="00F33ABF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15DE92E9" w14:textId="77777777" w:rsidR="00F23CA9" w:rsidRPr="00D30DBF" w:rsidRDefault="00F23CA9" w:rsidP="00F33ABF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</w:p>
    <w:p w14:paraId="16B6B33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 xml:space="preserve">WYKAZ 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</w:t>
      </w:r>
      <w:r w:rsidRPr="00D30DBF">
        <w:rPr>
          <w:rFonts w:ascii="Lato" w:hAnsi="Lato"/>
          <w:b/>
          <w:bCs/>
          <w:sz w:val="24"/>
          <w:szCs w:val="24"/>
          <w:u w:val="single"/>
        </w:rPr>
        <w:t>OSÓB</w:t>
      </w:r>
    </w:p>
    <w:p w14:paraId="7A05EBCA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outlineLvl w:val="0"/>
        <w:rPr>
          <w:rFonts w:ascii="Lato" w:hAnsi="Lato"/>
          <w:bCs/>
          <w:sz w:val="24"/>
          <w:szCs w:val="24"/>
        </w:rPr>
      </w:pPr>
    </w:p>
    <w:p w14:paraId="5033A808" w14:textId="77777777" w:rsidR="00F23CA9" w:rsidRPr="000D0DF4" w:rsidRDefault="00F23CA9" w:rsidP="00797AF9">
      <w:pPr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dysponuj</w:t>
      </w:r>
      <w:r w:rsidR="00531CEA" w:rsidRPr="00D30DBF">
        <w:rPr>
          <w:rFonts w:ascii="Lato" w:hAnsi="Lato"/>
          <w:sz w:val="24"/>
          <w:szCs w:val="24"/>
        </w:rPr>
        <w:t>e</w:t>
      </w:r>
      <w:r w:rsidRPr="00D30DBF">
        <w:rPr>
          <w:rFonts w:ascii="Lato" w:hAnsi="Lato"/>
          <w:sz w:val="24"/>
          <w:szCs w:val="24"/>
        </w:rPr>
        <w:t xml:space="preserve">my osobami zdolnymi do realizacji </w:t>
      </w:r>
      <w:r w:rsidRPr="000D0DF4">
        <w:rPr>
          <w:rFonts w:ascii="Lato" w:hAnsi="Lato"/>
          <w:sz w:val="24"/>
          <w:szCs w:val="24"/>
        </w:rPr>
        <w:t>zamówienia, tj.:</w:t>
      </w:r>
    </w:p>
    <w:p w14:paraId="68C21A4A" w14:textId="7BBC7CE9" w:rsidR="00D117D4" w:rsidRPr="000D0DF4" w:rsidRDefault="000D0DF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0D0DF4">
        <w:rPr>
          <w:rFonts w:ascii="Lato" w:hAnsi="Lato"/>
          <w:b/>
          <w:bCs/>
          <w:sz w:val="24"/>
          <w:szCs w:val="24"/>
          <w:u w:val="single"/>
        </w:rPr>
        <w:t>w zakresie części 1-14</w:t>
      </w:r>
      <w:r w:rsidRPr="000D0DF4">
        <w:rPr>
          <w:rFonts w:ascii="Lato" w:hAnsi="Lato"/>
          <w:sz w:val="24"/>
          <w:szCs w:val="24"/>
        </w:rPr>
        <w:t xml:space="preserve"> zamówienia </w:t>
      </w:r>
      <w:r w:rsidRPr="000D0DF4">
        <w:rPr>
          <w:rFonts w:ascii="Lato" w:hAnsi="Lato"/>
          <w:b/>
          <w:sz w:val="24"/>
          <w:szCs w:val="24"/>
        </w:rPr>
        <w:t>co najmniej jedną osobą nadzorującą lub kierującą posiadającą tytuł zawodowy magistra lub magistra inżyniera lub inżyniera w zakresie</w:t>
      </w:r>
      <w:r w:rsidRPr="000D0DF4">
        <w:rPr>
          <w:rFonts w:ascii="Lato" w:hAnsi="Lato"/>
          <w:sz w:val="24"/>
          <w:szCs w:val="24"/>
        </w:rPr>
        <w:t xml:space="preserve"> ogrodnictwa lub leśnictwa </w:t>
      </w:r>
      <w:r w:rsidRPr="000D0DF4">
        <w:rPr>
          <w:rFonts w:ascii="Lato" w:eastAsia="Times New Roman" w:hAnsi="Lato"/>
          <w:bCs/>
          <w:sz w:val="24"/>
          <w:szCs w:val="24"/>
        </w:rPr>
        <w:t>lub architektury krajobrazu lub rolnictwa</w:t>
      </w:r>
      <w:r w:rsidRPr="000D0DF4">
        <w:rPr>
          <w:rFonts w:ascii="Lato" w:hAnsi="Lato"/>
          <w:sz w:val="24"/>
          <w:szCs w:val="24"/>
        </w:rPr>
        <w:t xml:space="preserve"> oraz posiadającą co najmniej trzyletnią praktykę zawodową w zakresie odpowiadającym wykształceniu i doświadczenie w nadzorowaniu lub kierowaniu pracami dotyczącymi w szczególności usług utrzymania terenów zieleni co najmniej przy dwóch zrealizowanych zamówieniach (potwierdzenie świadectwem pracy lub innym dokumentem wystawionym przez zleceniodawcę)</w:t>
      </w:r>
    </w:p>
    <w:p w14:paraId="79776B7C" w14:textId="22D1C70A" w:rsidR="00D117D4" w:rsidRPr="000D0DF4" w:rsidRDefault="000D0DF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0D0DF4">
        <w:rPr>
          <w:rFonts w:ascii="Lato" w:hAnsi="Lato"/>
          <w:b/>
          <w:bCs/>
          <w:sz w:val="24"/>
          <w:szCs w:val="24"/>
          <w:u w:val="single"/>
        </w:rPr>
        <w:t>w zakresie części od 6, 7, 8, 9, 10, 11, 12</w:t>
      </w:r>
      <w:r w:rsidRPr="000D0DF4">
        <w:rPr>
          <w:rFonts w:ascii="Lato" w:hAnsi="Lato"/>
          <w:sz w:val="24"/>
          <w:szCs w:val="24"/>
          <w:u w:val="single"/>
        </w:rPr>
        <w:t xml:space="preserve"> </w:t>
      </w:r>
      <w:r w:rsidRPr="000D0DF4">
        <w:rPr>
          <w:rFonts w:ascii="Lato" w:hAnsi="Lato"/>
          <w:b/>
          <w:bCs/>
          <w:sz w:val="24"/>
          <w:szCs w:val="24"/>
          <w:u w:val="single"/>
        </w:rPr>
        <w:t>i 13</w:t>
      </w:r>
      <w:r w:rsidRPr="000D0DF4">
        <w:rPr>
          <w:rFonts w:ascii="Lato" w:hAnsi="Lato"/>
          <w:sz w:val="24"/>
          <w:szCs w:val="24"/>
        </w:rPr>
        <w:t xml:space="preserve"> </w:t>
      </w:r>
      <w:r w:rsidRPr="000D0DF4">
        <w:rPr>
          <w:rFonts w:ascii="Lato" w:hAnsi="Lato"/>
          <w:b/>
          <w:sz w:val="24"/>
          <w:szCs w:val="24"/>
        </w:rPr>
        <w:t>co najmniej 15 pracownikami pomocniczymi</w:t>
      </w:r>
      <w:r w:rsidRPr="000D0DF4">
        <w:rPr>
          <w:rFonts w:ascii="Lato" w:hAnsi="Lato"/>
          <w:sz w:val="24"/>
          <w:szCs w:val="24"/>
        </w:rPr>
        <w:t xml:space="preserve">, w tym </w:t>
      </w:r>
      <w:r w:rsidRPr="000D0DF4">
        <w:rPr>
          <w:rFonts w:ascii="Lato" w:hAnsi="Lato"/>
          <w:b/>
          <w:bCs/>
          <w:sz w:val="24"/>
          <w:szCs w:val="24"/>
        </w:rPr>
        <w:t>2</w:t>
      </w:r>
      <w:r w:rsidRPr="000D0DF4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</w:t>
      </w:r>
      <w:r w:rsidRPr="000D0DF4">
        <w:rPr>
          <w:rFonts w:ascii="Lato" w:eastAsia="Times New Roman" w:hAnsi="Lato"/>
          <w:bCs/>
          <w:sz w:val="24"/>
          <w:szCs w:val="24"/>
        </w:rPr>
        <w:t>lub architektury krajobrazu lub rolnictwa lub posiadało ukończone Technikum Rolnicze</w:t>
      </w:r>
      <w:r w:rsidR="00D117D4" w:rsidRPr="000D0DF4">
        <w:rPr>
          <w:rFonts w:ascii="Lato" w:hAnsi="Lato"/>
          <w:sz w:val="24"/>
          <w:szCs w:val="24"/>
        </w:rPr>
        <w:t>,</w:t>
      </w:r>
    </w:p>
    <w:p w14:paraId="756375BF" w14:textId="5EF23FBB" w:rsidR="00D117D4" w:rsidRPr="000D0DF4" w:rsidRDefault="000D0DF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0D0DF4">
        <w:rPr>
          <w:rFonts w:ascii="Lato" w:hAnsi="Lato"/>
          <w:b/>
          <w:bCs/>
          <w:sz w:val="24"/>
          <w:szCs w:val="24"/>
          <w:u w:val="single"/>
        </w:rPr>
        <w:t>w zakresie części 1, 2, 3, 4, 5 i 14</w:t>
      </w:r>
      <w:r w:rsidRPr="000D0DF4">
        <w:rPr>
          <w:rFonts w:ascii="Lato" w:hAnsi="Lato"/>
          <w:sz w:val="24"/>
          <w:szCs w:val="24"/>
        </w:rPr>
        <w:t xml:space="preserve"> </w:t>
      </w:r>
      <w:r w:rsidRPr="000D0DF4">
        <w:rPr>
          <w:rFonts w:ascii="Lato" w:hAnsi="Lato"/>
          <w:b/>
          <w:sz w:val="24"/>
          <w:szCs w:val="24"/>
        </w:rPr>
        <w:t>co najmniej 20 pracownikami pomocniczymi</w:t>
      </w:r>
      <w:r w:rsidRPr="000D0DF4">
        <w:rPr>
          <w:rFonts w:ascii="Lato" w:hAnsi="Lato"/>
          <w:sz w:val="24"/>
          <w:szCs w:val="24"/>
        </w:rPr>
        <w:t xml:space="preserve">, w tym </w:t>
      </w:r>
      <w:r w:rsidRPr="000D0DF4">
        <w:rPr>
          <w:rFonts w:ascii="Lato" w:hAnsi="Lato"/>
          <w:b/>
          <w:bCs/>
          <w:sz w:val="24"/>
          <w:szCs w:val="24"/>
        </w:rPr>
        <w:t>2</w:t>
      </w:r>
      <w:r w:rsidRPr="000D0DF4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</w:t>
      </w:r>
      <w:r w:rsidRPr="000D0DF4">
        <w:rPr>
          <w:rFonts w:ascii="Lato" w:hAnsi="Lato"/>
          <w:bCs/>
          <w:sz w:val="24"/>
          <w:szCs w:val="24"/>
        </w:rPr>
        <w:t>lub architektury krajobrazu lub rolnictwa lub posiadało ukończone Technikum Rolnicze</w:t>
      </w:r>
      <w:r w:rsidR="00D117D4" w:rsidRPr="000D0DF4">
        <w:rPr>
          <w:rFonts w:ascii="Lato" w:hAnsi="Lato"/>
          <w:sz w:val="24"/>
          <w:szCs w:val="24"/>
        </w:rPr>
        <w:t>.</w:t>
      </w:r>
    </w:p>
    <w:p w14:paraId="03A90A6A" w14:textId="77777777" w:rsidR="00531CEA" w:rsidRPr="000D0DF4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i/>
          <w:sz w:val="24"/>
          <w:szCs w:val="24"/>
        </w:rPr>
      </w:pPr>
    </w:p>
    <w:p w14:paraId="070138E3" w14:textId="77777777" w:rsidR="00531CEA" w:rsidRDefault="00531CEA" w:rsidP="00BD6EC8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i/>
          <w:sz w:val="24"/>
          <w:szCs w:val="24"/>
        </w:rPr>
      </w:pPr>
      <w:r w:rsidRPr="000D0DF4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</w:t>
      </w:r>
      <w:r w:rsidRPr="00D30DBF">
        <w:rPr>
          <w:rFonts w:ascii="Lato" w:hAnsi="Lato"/>
          <w:i/>
          <w:sz w:val="24"/>
          <w:szCs w:val="24"/>
        </w:rPr>
        <w:t xml:space="preserve"> dysponowania osobami zdolnymi do realizacji zamówienia musi spełnić łącznie odpowiednio dla wymagań oferowanych części.</w:t>
      </w:r>
    </w:p>
    <w:p w14:paraId="3BE7FFB1" w14:textId="77777777" w:rsidR="00BD6EC8" w:rsidRPr="00D30DBF" w:rsidRDefault="00BD6EC8" w:rsidP="00BD6EC8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sz w:val="24"/>
          <w:szCs w:val="24"/>
          <w:lang w:eastAsia="en-US"/>
        </w:rPr>
      </w:pPr>
    </w:p>
    <w:p w14:paraId="32CCAC21" w14:textId="76FC8577" w:rsidR="00BD6EC8" w:rsidRDefault="00BD6EC8" w:rsidP="00BD6EC8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/>
          <w:i/>
          <w:sz w:val="24"/>
          <w:szCs w:val="24"/>
          <w:lang w:val="pl-PL"/>
        </w:rPr>
      </w:pPr>
      <w:r w:rsidRPr="00BD6EC8">
        <w:rPr>
          <w:rFonts w:ascii="Lato" w:hAnsi="Lato"/>
          <w:i/>
          <w:sz w:val="24"/>
          <w:szCs w:val="24"/>
          <w:lang w:val="pl-PL"/>
        </w:rPr>
        <w:t>Zamawiający informuje, iż nie dopuszcza możliwości łączenia funkcji w powyższych zakresach, pomimo posiadania przez jedną osobę wymaganego doświadczenia i stosownych kwalifikacji w tym zakresie (nie dopuszcza możliwości łączenia stanowisk przez tą samą osobę)</w:t>
      </w:r>
      <w:r>
        <w:rPr>
          <w:rFonts w:ascii="Lato" w:hAnsi="Lato"/>
          <w:i/>
          <w:sz w:val="24"/>
          <w:szCs w:val="24"/>
          <w:lang w:val="pl-PL"/>
        </w:rPr>
        <w:t>.</w:t>
      </w:r>
    </w:p>
    <w:p w14:paraId="4645989C" w14:textId="77777777" w:rsidR="00BD6EC8" w:rsidRPr="00D30DBF" w:rsidRDefault="00BD6EC8" w:rsidP="00BD6EC8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/>
          <w:i/>
          <w:sz w:val="24"/>
          <w:szCs w:val="24"/>
          <w:lang w:val="pl-PL"/>
        </w:rPr>
      </w:pPr>
    </w:p>
    <w:p w14:paraId="186F846D" w14:textId="77777777" w:rsidR="00F23CA9" w:rsidRPr="00D30DBF" w:rsidRDefault="00F23CA9" w:rsidP="00BD6EC8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/>
          <w:i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 xml:space="preserve">Należy 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odpowiednio dla wymagań i opisu warunku udziału w postępowaniu </w:t>
      </w:r>
      <w:r w:rsidRPr="00D30DBF">
        <w:rPr>
          <w:rFonts w:ascii="Lato" w:hAnsi="Lato"/>
          <w:i/>
          <w:sz w:val="24"/>
          <w:szCs w:val="24"/>
        </w:rPr>
        <w:t>przedstawić wykaz osób wraz z informacją o podstawie dysponowania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 </w:t>
      </w:r>
      <w:r w:rsidRPr="00D30DBF">
        <w:rPr>
          <w:rFonts w:ascii="Lato" w:hAnsi="Lato"/>
          <w:i/>
          <w:sz w:val="24"/>
          <w:szCs w:val="24"/>
        </w:rPr>
        <w:t>w przypadku, gdy są to osoby lub po</w:t>
      </w:r>
      <w:r w:rsidR="00EE7D93" w:rsidRPr="00D30DBF">
        <w:rPr>
          <w:rFonts w:ascii="Lato" w:hAnsi="Lato"/>
          <w:i/>
          <w:sz w:val="24"/>
          <w:szCs w:val="24"/>
          <w:lang w:val="pl-PL"/>
        </w:rPr>
        <w:t>d</w:t>
      </w:r>
      <w:r w:rsidRPr="00D30DBF">
        <w:rPr>
          <w:rFonts w:ascii="Lato" w:hAnsi="Lato"/>
          <w:i/>
          <w:sz w:val="24"/>
          <w:szCs w:val="24"/>
        </w:rPr>
        <w:t>mioty udostępniające swoje zasoby Wykonawcy należy dołączyć stosowne zobowiązanie, opisać ich kwalifikacje zawodowe, okres praktyki zawodowej i doświadczenia, z których będzie jednoznacznie wynikać spełnienie opisanych wymagań, według na przykład poniższej tabeli.</w:t>
      </w:r>
    </w:p>
    <w:p w14:paraId="0937F5F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42E37FD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ACFC2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35341B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0CA42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1FC219A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tbl>
      <w:tblPr>
        <w:tblpPr w:leftFromText="141" w:rightFromText="141" w:vertAnchor="text" w:horzAnchor="page" w:tblpX="1978" w:tblpY="14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172"/>
        <w:gridCol w:w="1788"/>
        <w:gridCol w:w="1697"/>
        <w:gridCol w:w="2144"/>
        <w:gridCol w:w="1724"/>
      </w:tblGrid>
      <w:tr w:rsidR="00F23CA9" w:rsidRPr="00D30DBF" w14:paraId="0CA8712B" w14:textId="77777777" w:rsidTr="00450318">
        <w:trPr>
          <w:tblHeader/>
        </w:trPr>
        <w:tc>
          <w:tcPr>
            <w:tcW w:w="544" w:type="dxa"/>
            <w:shd w:val="clear" w:color="auto" w:fill="E7E6E6"/>
          </w:tcPr>
          <w:p w14:paraId="745E8AE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ind w:right="-174"/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179" w:type="dxa"/>
            <w:shd w:val="clear" w:color="auto" w:fill="E7E6E6"/>
          </w:tcPr>
          <w:p w14:paraId="6A02FCE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Imię i nazwisko </w:t>
            </w:r>
          </w:p>
        </w:tc>
        <w:tc>
          <w:tcPr>
            <w:tcW w:w="1740" w:type="dxa"/>
            <w:shd w:val="clear" w:color="auto" w:fill="E7E6E6"/>
          </w:tcPr>
          <w:p w14:paraId="0FAE27FB" w14:textId="77777777" w:rsidR="00F23CA9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Zakres wykonywanych czynności – kwalifikacje zawodowe (np. certyfikaty, świadectwa, nr uprawnień o ile dotyczy)</w:t>
            </w:r>
          </w:p>
        </w:tc>
        <w:tc>
          <w:tcPr>
            <w:tcW w:w="1653" w:type="dxa"/>
            <w:shd w:val="clear" w:color="auto" w:fill="E7E6E6"/>
          </w:tcPr>
          <w:p w14:paraId="274082C8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Wykształcenie i okres praktyki zawodowej – odpowiednio do wymagania opisu warunku</w:t>
            </w:r>
          </w:p>
        </w:tc>
        <w:tc>
          <w:tcPr>
            <w:tcW w:w="2202" w:type="dxa"/>
            <w:shd w:val="clear" w:color="auto" w:fill="E7E6E6"/>
          </w:tcPr>
          <w:p w14:paraId="70E5E7C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Opis doświadczenia w zakresie przedstawienia realizacji prac potwierdzających spełnienie warunku udz</w:t>
            </w:r>
            <w:r w:rsidR="00117D4C"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iału w postępowaniu opisanych S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WZ odpowiednio dla danej osoby o ile dotyczy</w:t>
            </w:r>
          </w:p>
        </w:tc>
        <w:tc>
          <w:tcPr>
            <w:tcW w:w="1742" w:type="dxa"/>
            <w:shd w:val="clear" w:color="auto" w:fill="E7E6E6"/>
          </w:tcPr>
          <w:p w14:paraId="3EF9B52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Informacja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 xml:space="preserve">o podstawie dysponowania i/lub załączone zobowiązania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>o udostępnieniu</w:t>
            </w:r>
          </w:p>
        </w:tc>
      </w:tr>
      <w:tr w:rsidR="00F23CA9" w:rsidRPr="00D30DBF" w14:paraId="6123DFA0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50A2EBA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179" w:type="dxa"/>
          </w:tcPr>
          <w:p w14:paraId="62AF609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D18BA6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8B4A4F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529689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209DCF3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1087AE4C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846EB1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1179" w:type="dxa"/>
          </w:tcPr>
          <w:p w14:paraId="13B6D09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676DF46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0045ACF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C097D9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324A981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6C23357A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40364824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1179" w:type="dxa"/>
          </w:tcPr>
          <w:p w14:paraId="7D7A5F3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5AA3045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AEB3FB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6DF8712C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F1AA46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DE1EB4" w:rsidRPr="00D30DBF" w14:paraId="100D4783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1DC76C9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1179" w:type="dxa"/>
          </w:tcPr>
          <w:p w14:paraId="069E1D5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AD8AB28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52B16D7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411812F1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539B8369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</w:tbl>
    <w:p w14:paraId="687D236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3C55808" w14:textId="77777777" w:rsidR="00F23CA9" w:rsidRPr="00D30DBF" w:rsidRDefault="00F23CA9" w:rsidP="00CB2001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  <w:r w:rsidRPr="00D30DBF">
        <w:rPr>
          <w:rFonts w:ascii="Lato" w:hAnsi="Lato"/>
          <w:i/>
          <w:sz w:val="24"/>
          <w:szCs w:val="24"/>
          <w:lang w:val="pl-PL"/>
        </w:rPr>
        <w:t>*wypełnić odpowiednią liczbę wierszy w zależności od liczby wykazanych osób dla potrzeb oceny spełnienia warunku udziału w postępowaniu w danej części zamówienia</w:t>
      </w:r>
    </w:p>
    <w:p w14:paraId="64CEE44D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70193D0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right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/>
          <w:i/>
          <w:iCs/>
          <w:sz w:val="24"/>
          <w:szCs w:val="24"/>
        </w:rPr>
        <w:br w:type="page"/>
      </w:r>
    </w:p>
    <w:p w14:paraId="13482F2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</w:p>
    <w:p w14:paraId="5346E38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>WYKAZ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USŁUG</w:t>
      </w:r>
    </w:p>
    <w:p w14:paraId="6193C0DB" w14:textId="77777777" w:rsidR="00F23CA9" w:rsidRPr="00D30DBF" w:rsidRDefault="00F23CA9" w:rsidP="00531CEA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7C5A7356" w14:textId="0640ED9C" w:rsidR="00F23CA9" w:rsidRPr="00D30DBF" w:rsidRDefault="00037CBE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posiadamy niezbędną wiedzę i doświadczenie,</w:t>
      </w:r>
      <w:r w:rsidR="00531CEA" w:rsidRPr="00D30DBF">
        <w:rPr>
          <w:rFonts w:ascii="Lato" w:hAnsi="Lato"/>
          <w:sz w:val="24"/>
          <w:szCs w:val="24"/>
        </w:rPr>
        <w:t xml:space="preserve"> tj.</w:t>
      </w:r>
      <w:r w:rsidR="000F3940">
        <w:rPr>
          <w:rFonts w:ascii="Lato" w:hAnsi="Lato"/>
          <w:sz w:val="24"/>
          <w:szCs w:val="24"/>
        </w:rPr>
        <w:t xml:space="preserve"> </w:t>
      </w:r>
      <w:r w:rsidRPr="00D30DBF">
        <w:rPr>
          <w:rFonts w:ascii="Lato" w:hAnsi="Lato"/>
          <w:sz w:val="24"/>
          <w:szCs w:val="24"/>
        </w:rPr>
        <w:t>że w ciągu ostatnich 3 lat, a w przypadku, gdy okres prowadzenia działalności jest krótszy w tym okresie, licząc wstecz od dnia upływu terminu składania ofert, wykonaliśmy, a w przypadku świadczeń okresowych lub ciągłych również wykonujemy usługi:</w:t>
      </w:r>
    </w:p>
    <w:p w14:paraId="3507AC0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1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025F0660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12843A17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5B53416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439C1585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45ha</w:t>
      </w:r>
    </w:p>
    <w:p w14:paraId="55F26DF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/>
          <w:b/>
          <w:bCs/>
          <w:sz w:val="24"/>
          <w:szCs w:val="24"/>
        </w:rPr>
        <w:t>6.000.000,00 zł brutto (słownie: sześć milionów złotych),</w:t>
      </w:r>
    </w:p>
    <w:p w14:paraId="5070ECED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2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173E1E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451C965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4C117F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EC1690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100ha,</w:t>
      </w:r>
    </w:p>
    <w:p w14:paraId="4CE7D73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>o wartości łącznej utrzymania terenów zieleni w wykazanych dwóch usługach nie mniejszej niż</w:t>
      </w:r>
      <w:r w:rsidRPr="00D30DBF">
        <w:rPr>
          <w:rFonts w:ascii="Lato" w:hAnsi="Lato"/>
          <w:b/>
          <w:bCs/>
          <w:sz w:val="24"/>
          <w:szCs w:val="24"/>
        </w:rPr>
        <w:t xml:space="preserve"> 7.000.000,00 zł brutto (słownie: siedem milionów złotych),</w:t>
      </w:r>
    </w:p>
    <w:p w14:paraId="75372081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3 i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  <w:r w:rsidRPr="00D30DBF">
        <w:rPr>
          <w:rFonts w:ascii="Lato" w:hAnsi="Lato" w:cs="Calibri"/>
          <w:b/>
          <w:bCs/>
          <w:sz w:val="24"/>
          <w:szCs w:val="24"/>
        </w:rPr>
        <w:t>:</w:t>
      </w:r>
    </w:p>
    <w:p w14:paraId="5EE6ED6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C2F2C1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8BC33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0706C2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 xml:space="preserve">w wykazanych dwóch usługach powierzchnia terenów zieleni objętych </w:t>
      </w:r>
      <w:r w:rsidRPr="00D30DBF">
        <w:rPr>
          <w:rFonts w:ascii="Lato" w:hAnsi="Lato" w:cs="Calibri"/>
          <w:sz w:val="24"/>
          <w:szCs w:val="24"/>
        </w:rPr>
        <w:lastRenderedPageBreak/>
        <w:t>świadczeniem usług musiała wynosić łącznie co najmniej 50ha</w:t>
      </w:r>
    </w:p>
    <w:p w14:paraId="2952B9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8.000.000,00 zł brutto (słownie: osiem milionów złotych),</w:t>
      </w:r>
    </w:p>
    <w:p w14:paraId="659580A7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5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3757A0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CD860C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540659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12AA83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80ha</w:t>
      </w:r>
    </w:p>
    <w:p w14:paraId="327B47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6.000.000,00 zł brutto (słownie: sześć milionów złotych),</w:t>
      </w:r>
    </w:p>
    <w:p w14:paraId="3E78E474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6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2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EE1099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f)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A3A8CD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g)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33A3F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h)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3C99024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i)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60ha</w:t>
      </w:r>
    </w:p>
    <w:p w14:paraId="54F8D54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j)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4.500.000,00 zł brutto (słownie: cztery miliony pięćset złotych),</w:t>
      </w:r>
    </w:p>
    <w:p w14:paraId="6919DD53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7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8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9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4CBAA1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AA0878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3B7C4C77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A8E45D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85ha</w:t>
      </w:r>
    </w:p>
    <w:p w14:paraId="2F198C4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5.000.000,00 zł brutto (słownie: pięć milionów złotych),</w:t>
      </w:r>
    </w:p>
    <w:p w14:paraId="0226D3AA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10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3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</w:t>
      </w:r>
      <w:r w:rsidRPr="00D30DBF">
        <w:rPr>
          <w:rFonts w:ascii="Lato" w:hAnsi="Lato" w:cs="Calibri"/>
          <w:sz w:val="24"/>
          <w:szCs w:val="24"/>
        </w:rPr>
        <w:lastRenderedPageBreak/>
        <w:t>działalności jest krótszy – w tym okresie, zrealizowali lub realizują co najmniej dwie usługi utrzymania terenów zieleni spełniające łącznie poniższe wymagania, tj.:</w:t>
      </w:r>
    </w:p>
    <w:p w14:paraId="2692D4C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9F8F29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0E7E783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4D6EA7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50ha</w:t>
      </w:r>
    </w:p>
    <w:p w14:paraId="63EE97B2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4.00</w:t>
      </w:r>
      <w:r w:rsidR="0026163F" w:rsidRPr="00D30DBF">
        <w:rPr>
          <w:rFonts w:ascii="Lato" w:hAnsi="Lato" w:cs="Calibri"/>
          <w:b/>
          <w:bCs/>
          <w:sz w:val="24"/>
          <w:szCs w:val="24"/>
        </w:rPr>
        <w:t>0</w:t>
      </w:r>
      <w:r w:rsidRPr="00D30DBF">
        <w:rPr>
          <w:rFonts w:ascii="Lato" w:hAnsi="Lato" w:cs="Calibri"/>
          <w:b/>
          <w:bCs/>
          <w:sz w:val="24"/>
          <w:szCs w:val="24"/>
        </w:rPr>
        <w:t>.000,00zł brutto (słownie: cztery miliony złotych),</w:t>
      </w:r>
    </w:p>
    <w:p w14:paraId="533E832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w zakresie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3A097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D8A111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64BD962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58368CC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100ha</w:t>
      </w:r>
    </w:p>
    <w:p w14:paraId="3FC32E4B" w14:textId="77777777" w:rsidR="00531CEA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9.000.000,00 zł brutto (słownie: dziewięć milionów złotych),</w:t>
      </w:r>
      <w:r w:rsidR="00531CEA" w:rsidRPr="00D30DBF">
        <w:rPr>
          <w:rFonts w:ascii="Lato" w:hAnsi="Lato" w:cs="Calibri"/>
          <w:sz w:val="24"/>
          <w:szCs w:val="24"/>
        </w:rPr>
        <w:t xml:space="preserve"> </w:t>
      </w:r>
    </w:p>
    <w:p w14:paraId="3DD3CD1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</w:p>
    <w:p w14:paraId="016F96AB" w14:textId="77777777" w:rsidR="00531CEA" w:rsidRPr="00D30DBF" w:rsidRDefault="00DE1EB4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Zamawiający przez jedno zamówienie rozumie jedną pisemną umowę odpłatną, a nie sumę pojedynczych ustnych bądź pisemnych zleceń realizowanych na rzecz tego samego podmiotu. W przypadku usług aktualnie realizowanych Zamawiający uzna wyłącznie usługi, które Wykonawca realizuje już przez okres minimum 12 miesięcy i spełnią na dzień składania ofert łącznie opisane wyżej warunki.</w:t>
      </w:r>
    </w:p>
    <w:p w14:paraId="30F3D12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 niezbędnej wiedzy i doświadczenia dla realizacji zamówienia musi spełnić łącznie odpowiednio dla wymagań oferowanych części.</w:t>
      </w:r>
    </w:p>
    <w:p w14:paraId="14AB6D09" w14:textId="77777777" w:rsidR="00531CEA" w:rsidRPr="00D30DBF" w:rsidRDefault="00531CEA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0F82A32A" w14:textId="77777777" w:rsidR="00F23CA9" w:rsidRPr="00D30DBF" w:rsidRDefault="00F23CA9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</w:t>
      </w:r>
      <w:r w:rsidR="00EE7D93" w:rsidRPr="00D30DBF">
        <w:rPr>
          <w:rFonts w:ascii="Lato" w:hAnsi="Lato"/>
          <w:i/>
          <w:sz w:val="24"/>
          <w:szCs w:val="24"/>
        </w:rPr>
        <w:t xml:space="preserve">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23"/>
        <w:gridCol w:w="1843"/>
        <w:gridCol w:w="2155"/>
      </w:tblGrid>
      <w:tr w:rsidR="00F23CA9" w:rsidRPr="00D30DBF" w14:paraId="57DBBDFD" w14:textId="77777777" w:rsidTr="00450318">
        <w:trPr>
          <w:tblHeader/>
        </w:trPr>
        <w:tc>
          <w:tcPr>
            <w:tcW w:w="2093" w:type="dxa"/>
            <w:shd w:val="clear" w:color="auto" w:fill="E7E6E6"/>
          </w:tcPr>
          <w:p w14:paraId="21BA3686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lastRenderedPageBreak/>
              <w:t xml:space="preserve">Przedmiot 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zamówienia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(rodzaj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i zakres czynności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)</w:t>
            </w:r>
          </w:p>
          <w:p w14:paraId="7FCA6D9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  <w:shd w:val="clear" w:color="auto" w:fill="E7E6E6"/>
          </w:tcPr>
          <w:p w14:paraId="13DBE157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Całkowita wartość brutto</w:t>
            </w:r>
          </w:p>
          <w:p w14:paraId="7560727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7E6E6"/>
          </w:tcPr>
          <w:p w14:paraId="1013167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val="x-none"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Data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/y realizacji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 xml:space="preserve"> i miejsce wykonania</w:t>
            </w:r>
          </w:p>
          <w:p w14:paraId="4752B78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/>
          </w:tcPr>
          <w:p w14:paraId="4B57115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 xml:space="preserve">Nazwa, adres Zleceniodawcy </w:t>
            </w:r>
          </w:p>
        </w:tc>
        <w:tc>
          <w:tcPr>
            <w:tcW w:w="2155" w:type="dxa"/>
            <w:shd w:val="clear" w:color="auto" w:fill="E7E6E6"/>
          </w:tcPr>
          <w:p w14:paraId="66409D3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>Zasób własny / udostępnionych przez podmiot trzeci</w:t>
            </w:r>
          </w:p>
        </w:tc>
      </w:tr>
      <w:tr w:rsidR="00F23CA9" w:rsidRPr="00D30DBF" w14:paraId="4A5E9701" w14:textId="77777777" w:rsidTr="00450318">
        <w:trPr>
          <w:trHeight w:val="2268"/>
        </w:trPr>
        <w:tc>
          <w:tcPr>
            <w:tcW w:w="2093" w:type="dxa"/>
          </w:tcPr>
          <w:p w14:paraId="2414748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7C5F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02B44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9F06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19D5D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582CD11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F23CA9" w:rsidRPr="00D30DBF" w14:paraId="3AFB003C" w14:textId="77777777" w:rsidTr="00450318">
        <w:trPr>
          <w:trHeight w:val="2268"/>
        </w:trPr>
        <w:tc>
          <w:tcPr>
            <w:tcW w:w="2093" w:type="dxa"/>
          </w:tcPr>
          <w:p w14:paraId="29D3E2EC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40B53E3E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1A77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1A2168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2D72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DF4FF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</w:tbl>
    <w:p w14:paraId="4A44C7C0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  <w:lang w:val="pl-PL"/>
        </w:rPr>
      </w:pPr>
    </w:p>
    <w:p w14:paraId="4BAFF54E" w14:textId="77777777" w:rsidR="00F23CA9" w:rsidRPr="00D30DBF" w:rsidRDefault="00F23CA9" w:rsidP="002F698C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Wykaz dokumentów potwierdzających, że wykazane wyżej zamówienia zostały wykonane:</w:t>
      </w:r>
    </w:p>
    <w:p w14:paraId="38628209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36235ECC" w14:textId="77777777" w:rsidR="00F23CA9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05F8958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2C8DE2BE" w14:textId="77777777" w:rsidR="00C5426E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5A40666B" w14:textId="77777777" w:rsidR="00C46A4E" w:rsidRPr="00D30DBF" w:rsidRDefault="00C5426E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br w:type="page"/>
      </w:r>
    </w:p>
    <w:p w14:paraId="73A5F714" w14:textId="77777777" w:rsidR="005D4AC9" w:rsidRPr="00D30DBF" w:rsidRDefault="005D4AC9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 w:cs="Calibri"/>
          <w:b/>
          <w:bCs/>
          <w:sz w:val="24"/>
          <w:szCs w:val="24"/>
          <w:u w:val="single"/>
        </w:rPr>
        <w:lastRenderedPageBreak/>
        <w:t xml:space="preserve">WYKAZ </w:t>
      </w:r>
      <w:r w:rsidRPr="00D30DBF">
        <w:rPr>
          <w:rFonts w:ascii="Lato" w:hAnsi="Lato" w:cs="Calibri"/>
          <w:b/>
          <w:bCs/>
          <w:sz w:val="24"/>
          <w:szCs w:val="24"/>
          <w:u w:val="single"/>
          <w:lang w:val="pl-PL"/>
        </w:rPr>
        <w:t>SPRZĘTU</w:t>
      </w:r>
    </w:p>
    <w:p w14:paraId="41049CCC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6900128D" w14:textId="77777777" w:rsidR="005D4AC9" w:rsidRPr="00813268" w:rsidRDefault="005D4AC9" w:rsidP="00DE1E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 xml:space="preserve">Składając ofertę oświadczamy, że dysponujemy sprzętem i urządzeniami </w:t>
      </w:r>
      <w:r w:rsidRPr="00813268">
        <w:rPr>
          <w:rFonts w:ascii="Lato" w:hAnsi="Lato" w:cs="Calibri"/>
          <w:sz w:val="24"/>
          <w:szCs w:val="24"/>
        </w:rPr>
        <w:t>niezbędnymi do realizacji zamówienia, tj.:</w:t>
      </w:r>
    </w:p>
    <w:p w14:paraId="42D4A043" w14:textId="4A2295E9" w:rsidR="00DE1EB4" w:rsidRPr="00813268" w:rsidRDefault="00813268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 zamówienia</w:t>
      </w:r>
      <w:r w:rsidRPr="00813268">
        <w:rPr>
          <w:rFonts w:ascii="Lato" w:hAnsi="Lato"/>
          <w:sz w:val="24"/>
          <w:szCs w:val="24"/>
        </w:rPr>
        <w:t xml:space="preserve"> posiadają niezbędny sprzęt, tj. co najmniej: samochód dostawczy o masie całkowitej do 3,5 tony i wymaganej normie emisji spalin min. EURO 5 – 2 szt., samochód dostawczy o masie całkowitej do 3,5 tony i spełniający wymogi ustawy z dnia 11 stycznia 2018r. o </w:t>
      </w:r>
      <w:proofErr w:type="spellStart"/>
      <w:r w:rsidRPr="00813268">
        <w:rPr>
          <w:rFonts w:ascii="Lato" w:hAnsi="Lato"/>
          <w:sz w:val="24"/>
          <w:szCs w:val="24"/>
        </w:rPr>
        <w:t>elektromobilności</w:t>
      </w:r>
      <w:proofErr w:type="spellEnd"/>
      <w:r w:rsidRPr="00813268">
        <w:rPr>
          <w:rFonts w:ascii="Lato" w:hAnsi="Lato"/>
          <w:sz w:val="24"/>
          <w:szCs w:val="24"/>
        </w:rPr>
        <w:t xml:space="preserve"> i paliwach alternatywnych </w:t>
      </w:r>
      <w:r w:rsidRPr="00813268">
        <w:rPr>
          <w:rFonts w:ascii="Lato" w:hAnsi="Lato" w:cs="Calibri"/>
          <w:sz w:val="24"/>
          <w:szCs w:val="24"/>
          <w:lang w:eastAsia="en-US"/>
        </w:rPr>
        <w:t xml:space="preserve">(tekst jednolity: Dziennik Ustaw z 2023r. poz. 875 z późn. zm.) </w:t>
      </w:r>
      <w:r w:rsidRPr="00813268">
        <w:rPr>
          <w:rFonts w:ascii="Lato" w:hAnsi="Lato"/>
          <w:sz w:val="24"/>
          <w:szCs w:val="24"/>
        </w:rPr>
        <w:t xml:space="preserve">–2 szt., samochód osobowy o wymaganej normie emisji spalin min. EURO 5 – 1 szt., , ciągnik ogrodniczy o masie do 2 ton – 1 szt., maszyna wielofunkcyjna (nośnik narzędzi do prac sezonowych) - masa do 2t – 1szt, elektryczny pojazd komunalny o ładowności od 600 do 1200kg (rozstaw osi do 1,2m) - 1szt, przyczepa rolnicza –1 szt., rozsiewacz do piasku – 1 szt., myjka ciśnieniowa – 2 szt., kosiarka samojezdna ze zbiorem (bijakowa/wrzecionowa/nożowa) – 3szt, kosiarka bijakowa tylno-boczna – 1szt, kosiarka pchana spalinowa – 1szt, kosiarka pchana akumulatorowa – 1szt, zamiatarka samojezdna (wyposażona w funkcję zraszania, filtry cząstek stałych, szerokość zamiatania min 1,5m) – 1szt, kosa spalinowa – 1szt, kosa akumulatorowa (pojemność akumulatora minimum 250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 – 2szt, nożyce do żywopłotu spalinowe – 1szt, nożyce do żywopłotu akumulatorowe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- 2szt.</w:t>
      </w:r>
      <w:r w:rsidR="00DE1EB4" w:rsidRPr="00813268">
        <w:rPr>
          <w:rFonts w:ascii="Lato" w:hAnsi="Lato"/>
          <w:sz w:val="24"/>
          <w:szCs w:val="24"/>
        </w:rPr>
        <w:t>,</w:t>
      </w:r>
    </w:p>
    <w:p w14:paraId="7214F989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2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–2szt, samochód dostawczy o masie całkowitej do 3,5t (spełniający wymogi ustawy o </w:t>
      </w:r>
      <w:proofErr w:type="spellStart"/>
      <w:r w:rsidRPr="00813268">
        <w:rPr>
          <w:rFonts w:ascii="Lato" w:hAnsi="Lato"/>
          <w:sz w:val="24"/>
          <w:szCs w:val="24"/>
        </w:rPr>
        <w:t>elektromobilności</w:t>
      </w:r>
      <w:proofErr w:type="spellEnd"/>
      <w:r w:rsidRPr="00813268">
        <w:rPr>
          <w:rFonts w:ascii="Lato" w:hAnsi="Lato"/>
          <w:sz w:val="24"/>
          <w:szCs w:val="24"/>
        </w:rPr>
        <w:t>) – 1szt, samochód osobowy (wymagana norma emisji spalin minimum EURO 5) – 1szt, ciągnik rolniczy/kołowy – 2szt, ciągnik ogrodniczy - masa do 2 t - 2szt, maszyna wielofunkcyjna (nośnik narzędzi</w:t>
      </w:r>
      <w:r w:rsidRPr="00D30DBF">
        <w:rPr>
          <w:rFonts w:ascii="Lato" w:hAnsi="Lato"/>
          <w:sz w:val="24"/>
          <w:szCs w:val="24"/>
        </w:rPr>
        <w:t xml:space="preserve"> do prac sezonowych) - masa do 2t – 1szt, elektryczny pojazd komunalny o ładowności od 600 do 1200kg (rozstaw osi do 1,2m) - 1szt, przyczepa rolnicza – 2szt, rozsiewacz do piasku – 1szt, myjka ciśnieniowa – 2szt, kosiarka samojezdna ze zbiorem (bijakowa/wrzecionowa/nożowa) – 2szt, kosiarka pchana spalinowa – 1szt, kosiarka pchana akumulatorowa – 1szt, zamiatarka samojezdna (wyposażona w funkcję zraszania, filtry cząstek stałych, szerokość zamiatania min 1,5m) – 1szt,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29B5FCC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3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</w:t>
      </w:r>
      <w:r w:rsidRPr="00D30DBF">
        <w:rPr>
          <w:rFonts w:ascii="Lato" w:hAnsi="Lato"/>
          <w:sz w:val="24"/>
          <w:szCs w:val="24"/>
        </w:rPr>
        <w:lastRenderedPageBreak/>
        <w:t xml:space="preserve">(rozstaw osi do 1,2m) - 1szt, przyczepa rolnicza – 2szt, rozsiewacz do piasku – 4szt, myjka ciśnieniowa – 3szt, kosiarka samojezdna ze zbiorem (bijakowa/wrzecionowa/nożowa) – 5szt, kosiarka bijakowa tylno-boczna – 1szt, 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45AE0E8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(rozstaw osi do 1,2m) - 2szt, przyczepa rolnicza – 2szt, rozsiewacz do piasku – 4szt, myjka ciśnieniowa – 3szt, kosiarka samojezdna ze zbiorem (bijakowa/wrzecionowa/nożowa) – 5szt, kosiarka bijakowa tylno-boczna – 1szt, 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416FC3B5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5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3szt, ciągnik ogrodniczy - masa do 2 t - 3szt, maszyna wielofunkcyjna (nośnik narzędzi do prac sezonowych) - masa do 2t – 1szt, elektryczny pojazd komunalny o ładowności od 600 do 1200kg (rozstaw osi do 1,2m) - 1szt, przyczepa rolnicza – 2szt, rozsiewacz do piasku – 4szt, myjka ciśnieniowa – 2szt, kosiarka samojezdna ze zbiorem (bijakowa/wrzecionowa/nożowa) – 4szt, kosiarka bijakowa tylno-boczna – 1szt, kosiarka pchana spalinowa – 1szt, kosiarka pchana akumulatorowa – 1szt,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77B3C3DA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6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</w:t>
      </w:r>
      <w:r w:rsidRPr="00D30DBF">
        <w:rPr>
          <w:rFonts w:ascii="Lato" w:hAnsi="Lato"/>
          <w:sz w:val="24"/>
          <w:szCs w:val="24"/>
        </w:rPr>
        <w:lastRenderedPageBreak/>
        <w:t xml:space="preserve">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2szt, ciągnik ogrodniczy - masa do 2 t - 2szt, maszyna wielofunkcyjna (nośnik narzędzi do prac sezonowych) - masa do 2t – 2szt, przyczepa rolnicza – 1szt, rozsiewacz do piasku – 2szt, myjka ciśnieniowa – 2szt, kosiarka samojezdna ze zbiorem (bijakowa/wrzecionowa/nożowa) – 1szt, kosiarka bijakowa tylno-boczna – 1szt, kosiarka pchana spalinowa – 2szt, kosiarka pchana akumulatorowa – 1szt,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- 1szt.,</w:t>
      </w:r>
    </w:p>
    <w:p w14:paraId="466D7EE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7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3szt, ciągnik ogrodniczy - masa do 2 t - 2szt, maszyna wielofunkcyjna (nośnik narzędzi do prac sezonowych) - masa do 2t – 1szt, przyczepa rolnicza – 3szt, rozsiewacz do piasku – 2szt, myjka ciśnieniowa – 2szt, kosiarka samojezdna ze zbiorem (bijakowa/wrzecionowa/nożowa) – 4szt, kosiarka bijakowa tylno-boczna – 1szt, kosiarka pchana spalinowa – 1szt, kosiarka pchana akumulatorowa – 2szt,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71A93ACD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8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2szt,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2szt, kosiarka samojezdna ze zbiorem (bijakowa/wrzecionowa/nożowa) – 4szt, kosiarka bijakowa tylno-boczna – 1szt, kosiarka pchana spalinowa – 2szt, kosiarka pchana akumulatorowa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0441CC1A" w14:textId="77777777" w:rsidR="00DE1EB4" w:rsidRPr="00813268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9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</w:t>
      </w:r>
      <w:r w:rsidRPr="00D30DBF">
        <w:rPr>
          <w:rFonts w:ascii="Lato" w:hAnsi="Lato"/>
          <w:sz w:val="24"/>
          <w:szCs w:val="24"/>
        </w:rPr>
        <w:lastRenderedPageBreak/>
        <w:t xml:space="preserve">minimum EURO 5) – 2szt, ciągnik rolniczy/kołowy – 4szt, ciągnik ogrodniczy - masa do 2 t - 2szt, maszyna wielofunkcyjna (nośnik narzędzi do prac sezonowych) - masa do 2t – 1szt, przyczepa rolnicza – 4szt, rozsiewacz do piasku – 5szt, myjka ciśnieniowa – 4szt, kosiarka samojezdna ze zbiorem (bijakowa/wrzecionowa/nożowa) – 3szt, kosiarka bijakowa tylno-boczna – 4szt, kosiarka pchana spalinowa – 4szt, kosiarka pchana akumulatorowa – 3szt, kosa </w:t>
      </w:r>
      <w:r w:rsidRPr="00813268">
        <w:rPr>
          <w:rFonts w:ascii="Lato" w:hAnsi="Lato"/>
          <w:sz w:val="24"/>
          <w:szCs w:val="24"/>
        </w:rPr>
        <w:t xml:space="preserve">spalinowa – 7szt, kosa akumulatorowa (pojemność akumulatora minimum 250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)– 2szt, pilarka spalinowa – 5szt, pilarka akumulatorowa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 – 2szt, nożyce do żywopłotu spalinowe – 5szt, nożyce do żywopłotu akumulatorowe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>) - 3szt, spawarka – 2szt, pług do odśnieżania/pług samojezdny - 5szt.,</w:t>
      </w:r>
    </w:p>
    <w:p w14:paraId="6B3FBE36" w14:textId="18B9F778" w:rsidR="00DE1EB4" w:rsidRPr="00813268" w:rsidRDefault="00813268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10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813268">
        <w:rPr>
          <w:rFonts w:ascii="Lato" w:hAnsi="Lato"/>
          <w:sz w:val="24"/>
          <w:szCs w:val="24"/>
        </w:rPr>
        <w:t>elektromobilności</w:t>
      </w:r>
      <w:proofErr w:type="spellEnd"/>
      <w:r w:rsidRPr="00813268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4szt, ciągnik ogrodniczy - masa do 2 t - 1szt, maszyna wielofunkcyjna (nośnik narzędzi do prac sezonowych) - masa do 2t – 1szt, przyczepa rolnicza – 2szt, rozsiewacz do piasku – 2szt, myjka ciśnieniowa – 2szt, kosiarka samojezdna ze zbiorem (bijakowa/wrzecionowa/nożowa) – 3szt, kosiarka bijakowa tylno-boczna – 2szt, kosiarka pchana spalinowa –1szt, kosiarka pchana akumulatorowa – 1szt, kosa spalinowa – 7szt, kosa akumulatorowa (pojemność akumulatora minimum 250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 – 2szt, pilarka spalinowa – 1szt, pilarka akumulatorowa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813268">
        <w:rPr>
          <w:rFonts w:ascii="Lato" w:hAnsi="Lato"/>
          <w:sz w:val="24"/>
          <w:szCs w:val="24"/>
        </w:rPr>
        <w:t>Wh</w:t>
      </w:r>
      <w:proofErr w:type="spellEnd"/>
      <w:r w:rsidRPr="00813268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0771036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13268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813268">
        <w:rPr>
          <w:rFonts w:ascii="Lato" w:hAnsi="Lato"/>
          <w:b/>
          <w:bCs/>
          <w:sz w:val="24"/>
          <w:szCs w:val="24"/>
        </w:rPr>
        <w:t>1</w:t>
      </w:r>
      <w:r w:rsidRPr="00813268">
        <w:rPr>
          <w:rFonts w:ascii="Lato" w:hAnsi="Lato"/>
          <w:b/>
          <w:bCs/>
          <w:sz w:val="24"/>
          <w:szCs w:val="24"/>
        </w:rPr>
        <w:t xml:space="preserve"> zamówienia:</w:t>
      </w:r>
      <w:r w:rsidRPr="00813268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813268">
        <w:rPr>
          <w:rFonts w:ascii="Lato" w:hAnsi="Lato"/>
          <w:sz w:val="24"/>
          <w:szCs w:val="24"/>
        </w:rPr>
        <w:t>elektromobilności</w:t>
      </w:r>
      <w:proofErr w:type="spellEnd"/>
      <w:r w:rsidRPr="00813268">
        <w:rPr>
          <w:rFonts w:ascii="Lato" w:hAnsi="Lato"/>
          <w:sz w:val="24"/>
          <w:szCs w:val="24"/>
        </w:rPr>
        <w:t>) – 1szt, samochód osobowy (wymagana norma emisji spalin minimum EURO 5) – 1szt, ciągnik rolniczy/kołowy – 4szt, ciągnik ogrodniczy - masa do 2 t - 1szt, maszyna wielofunkcyjna (nośnik narzędzi</w:t>
      </w:r>
      <w:r w:rsidRPr="00D30DBF">
        <w:rPr>
          <w:rFonts w:ascii="Lato" w:hAnsi="Lato"/>
          <w:sz w:val="24"/>
          <w:szCs w:val="24"/>
        </w:rPr>
        <w:t xml:space="preserve"> do prac sezonowych) - masa do 2t –1 </w:t>
      </w:r>
      <w:proofErr w:type="spellStart"/>
      <w:r w:rsidRPr="00D30DBF">
        <w:rPr>
          <w:rFonts w:ascii="Lato" w:hAnsi="Lato"/>
          <w:sz w:val="24"/>
          <w:szCs w:val="24"/>
        </w:rPr>
        <w:t>szt</w:t>
      </w:r>
      <w:proofErr w:type="spellEnd"/>
      <w:r w:rsidRPr="00D30DBF">
        <w:rPr>
          <w:rFonts w:ascii="Lato" w:hAnsi="Lato"/>
          <w:sz w:val="24"/>
          <w:szCs w:val="24"/>
        </w:rPr>
        <w:t xml:space="preserve">, przyczepa rolnicza – 2szt, rozsiewacz do piasku – 2szt, myjka ciśnieniowa – 2szt, kosiarka samojezdna ze zbiorem (bijakowa/wrzecionowa/nożowa) – 4szt, kosiarka bijakowa tylno-boczna – 2szt, kosiarka pchana spalinowa – 1szt, kosiarka pchana akumulatorowa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159B20C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- 3szt, maszyna wielofunkcyjna (nośnik narzędzi do prac sezonowych) - masa do 2t – 2szt, przyczepa rolnicza – 2szt, rozsiewacz do piasku – 3szt, myjka </w:t>
      </w:r>
      <w:r w:rsidRPr="00D30DBF">
        <w:rPr>
          <w:rFonts w:ascii="Lato" w:hAnsi="Lato"/>
          <w:sz w:val="24"/>
          <w:szCs w:val="24"/>
        </w:rPr>
        <w:lastRenderedPageBreak/>
        <w:t xml:space="preserve">ciśnieniowa – 1szt, kosiarka samojezdna ze zbiorem (bijakowa/wrzecionowa/nożowa) – 4szt, kosiarka bijakowa tylno-boczna – 1szt, kosiarka pchana spalinowa – 2szt, kosiarka pchana akumulatorowa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2szt,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5szt,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- 3szt.,</w:t>
      </w:r>
    </w:p>
    <w:p w14:paraId="7B44BD17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3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1szt, kosiarka samojezdna ze zbiorem (bijakowa/wrzecionowa/nożowa) – 2szt, kosiarka bijakowa tylno-boczna – 1szt, kosiarka pchana spalinowa – 2szt, kosiarka pchana akumulatorowa – 2szt,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- 3szt, spawarka – 1szt, pług do odśnieżania/pług samojezdny - 2szt.,</w:t>
      </w:r>
    </w:p>
    <w:p w14:paraId="17171CE9" w14:textId="77777777" w:rsidR="00815648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5szt.,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3szt, ciągnik ogrodniczy - masa do 2 t - 5szt, maszyna wielofunkcyjna (nośnik narzędzi do prac sezonowych) - masa do 2t – 1szt, przyczepa rolnicza – 2szt, rozsiewacz do piasku – 1szt, myjka ciśnieniowa – 2szt, kosiarka samojezdna ze zbiorem (bijakowa/wrzecionowa/nożowa) – 2szt, kosiarka bijakowa tylno-boczna – 1szt, kosiarka pchana spalinowa – 3szt, kosiarka pchana akumulatorowa – 3szt, kosa spalinowa – 8szt,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5szt,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nożyce do żywopłotu spalinowe – 5szt,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- 6szt, spawarka – 2szt, pług do odśnieżania/pług samojezdny - 2szt.,</w:t>
      </w:r>
    </w:p>
    <w:p w14:paraId="6CBCCC5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24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21F9150E" w14:textId="77777777" w:rsidR="00C46A4E" w:rsidRPr="00D30DBF" w:rsidRDefault="00C46A4E" w:rsidP="00C46A4E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p w14:paraId="6BA98AEE" w14:textId="77777777" w:rsidR="005D4AC9" w:rsidRPr="00D30DBF" w:rsidRDefault="005D4AC9" w:rsidP="00D75290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sprzętu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z informacją o podstawie dysponowania w przypadku, gdy są to </w:t>
      </w:r>
      <w:r w:rsidRPr="00D30DBF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one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243CC49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000000"/>
          <w:sz w:val="24"/>
          <w:szCs w:val="24"/>
          <w:lang w:val="x-none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2551"/>
      </w:tblGrid>
      <w:tr w:rsidR="005D4AC9" w:rsidRPr="00D30DBF" w14:paraId="093BA699" w14:textId="77777777" w:rsidTr="0067152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E01083A" w14:textId="77777777" w:rsidR="005D4AC9" w:rsidRPr="00D30DBF" w:rsidRDefault="005D4AC9" w:rsidP="00671523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 w:cs="Calibri"/>
                <w:b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8A56EA3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Nazwa maszyny lub urządzenia, ilość sztuk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D924DB0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Opis maszyny lub urządzenia i wyposażenia pozwalający na ocenę czy opis warunku udziału w postępowaniu jest spełniony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BB370C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Informacja o podstawie dysponowania i/lub załączone zobowiązania o udostępnieniu (np. własne, użyczone, leasing itp.)</w:t>
            </w:r>
          </w:p>
        </w:tc>
      </w:tr>
      <w:tr w:rsidR="005D4AC9" w:rsidRPr="00D30DBF" w14:paraId="06F4415A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072E9E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63838D0B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8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00E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767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39A62A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7BC60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1E69CEF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D4C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DA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979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FB8CBA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C682D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7E976A5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A66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A1F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780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1570ADDC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6A080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51C2FB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893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A7A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77E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9D6E26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ECA907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D9E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675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F23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5BB2306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B7836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AF1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4465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E0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57F55F60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73B64A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8C2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59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B50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B3D3C2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B58C8B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91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D1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4A4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C40547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739DE1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EA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1E3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2F5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B9E8E5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F5C2E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12E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1E1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D04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6C900F1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CC87D3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BBB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245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9D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E533FA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D9F382C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DBF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161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C3F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E2A797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BEE08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B7F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800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607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FA532F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839C8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EB5E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467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605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CADB9E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FA1B76D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AE2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15E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BD5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F1F56C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FC2949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10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34E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7EC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092265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04FFD2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E51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276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6CE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7EE3738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1D5056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5D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546B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714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5C4D03F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6D4E25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99E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C22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40F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6C2EAD17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A75C141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8F3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F81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C4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05B3A044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5B32F02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00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9A8E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E3ED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571807C6" w14:textId="77777777" w:rsidR="008C72AE" w:rsidRPr="00D30DBF" w:rsidRDefault="008C72AE" w:rsidP="00EC460B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/>
          <w:iCs/>
          <w:sz w:val="24"/>
          <w:szCs w:val="24"/>
        </w:rPr>
      </w:pPr>
    </w:p>
    <w:sectPr w:rsidR="008C72AE" w:rsidRPr="00D30DBF">
      <w:headerReference w:type="default" r:id="rId10"/>
      <w:footerReference w:type="default" r:id="rId11"/>
      <w:pgSz w:w="11906" w:h="16838"/>
      <w:pgMar w:top="1171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8DA6" w14:textId="77777777" w:rsidR="00B65201" w:rsidRDefault="00B65201">
      <w:pPr>
        <w:spacing w:after="0" w:line="240" w:lineRule="auto"/>
      </w:pPr>
      <w:r>
        <w:separator/>
      </w:r>
    </w:p>
  </w:endnote>
  <w:endnote w:type="continuationSeparator" w:id="0">
    <w:p w14:paraId="4458004E" w14:textId="77777777" w:rsidR="00B65201" w:rsidRDefault="00B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C3D" w14:textId="77777777" w:rsidR="0014149C" w:rsidRDefault="0014149C">
    <w:pPr>
      <w:pStyle w:val="Stopka"/>
      <w:tabs>
        <w:tab w:val="right" w:pos="10065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__________________________________________________________________________________________________________</w:t>
    </w:r>
  </w:p>
  <w:p w14:paraId="2BD1674C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1B74A142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FF17FF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45B21DD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172F00AA" w14:textId="77777777" w:rsidR="0014149C" w:rsidRDefault="00000000">
    <w:pPr>
      <w:ind w:left="567"/>
      <w:jc w:val="both"/>
    </w:pPr>
    <w:hyperlink r:id="rId2" w:history="1">
      <w:r w:rsidR="0014149C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95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97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38C8" w14:textId="77777777" w:rsidR="00B65201" w:rsidRDefault="00B65201">
      <w:pPr>
        <w:spacing w:after="0" w:line="240" w:lineRule="auto"/>
      </w:pPr>
      <w:r>
        <w:separator/>
      </w:r>
    </w:p>
  </w:footnote>
  <w:footnote w:type="continuationSeparator" w:id="0">
    <w:p w14:paraId="50FF157D" w14:textId="77777777" w:rsidR="00B65201" w:rsidRDefault="00B6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E432" w14:textId="50991C8B" w:rsidR="0014149C" w:rsidRDefault="00AA7798">
    <w:pPr>
      <w:tabs>
        <w:tab w:val="right" w:pos="9072"/>
      </w:tabs>
      <w:spacing w:after="0"/>
      <w:ind w:left="567" w:right="-2"/>
      <w:jc w:val="both"/>
    </w:pPr>
    <w:r>
      <w:rPr>
        <w:rFonts w:ascii="Lato" w:hAnsi="Lato" w:cs="Lato"/>
        <w:i/>
        <w:sz w:val="14"/>
        <w:szCs w:val="14"/>
      </w:rPr>
      <w:t>Formularz oferty</w:t>
    </w:r>
    <w:r w:rsidR="0014149C">
      <w:rPr>
        <w:rFonts w:ascii="Lato" w:hAnsi="Lato" w:cs="Lato"/>
        <w:i/>
        <w:sz w:val="14"/>
        <w:szCs w:val="14"/>
      </w:rPr>
      <w:t xml:space="preserve"> w pos</w:t>
    </w:r>
    <w:r w:rsidR="0014149C" w:rsidRPr="00222A91">
      <w:rPr>
        <w:rFonts w:ascii="Lato" w:hAnsi="Lato" w:cs="Lato"/>
        <w:i/>
        <w:sz w:val="14"/>
        <w:szCs w:val="14"/>
      </w:rPr>
      <w:t xml:space="preserve">tępowaniu </w:t>
    </w:r>
    <w:bookmarkStart w:id="1" w:name="_Hlk69368623"/>
    <w:r w:rsidR="0014149C" w:rsidRPr="00222A91">
      <w:rPr>
        <w:rFonts w:ascii="Lato" w:hAnsi="Lato"/>
        <w:i/>
        <w:color w:val="000000"/>
        <w:sz w:val="14"/>
        <w:szCs w:val="14"/>
      </w:rPr>
      <w:t xml:space="preserve">wyłonienie Wykonawcy w zakresie świadczenia sukcesywnych usług dotyczących realizacji zadania pn.: „Utrzymanie zieleni </w:t>
    </w:r>
    <w:r w:rsidR="0014149C">
      <w:rPr>
        <w:rFonts w:ascii="Lato" w:hAnsi="Lato"/>
        <w:i/>
        <w:color w:val="000000"/>
        <w:sz w:val="14"/>
        <w:szCs w:val="14"/>
      </w:rPr>
      <w:t xml:space="preserve">niskiej </w:t>
    </w:r>
    <w:r w:rsidR="0014149C" w:rsidRPr="00222A91">
      <w:rPr>
        <w:rFonts w:ascii="Lato" w:hAnsi="Lato"/>
        <w:i/>
        <w:color w:val="000000"/>
        <w:sz w:val="14"/>
        <w:szCs w:val="14"/>
      </w:rPr>
      <w:t>na terenie Gminy Miejskiej Kraków w latach: 202</w:t>
    </w:r>
    <w:r w:rsidR="00C477CB">
      <w:rPr>
        <w:rFonts w:ascii="Lato" w:hAnsi="Lato"/>
        <w:i/>
        <w:color w:val="000000"/>
        <w:sz w:val="14"/>
        <w:szCs w:val="14"/>
      </w:rPr>
      <w:t>4</w:t>
    </w:r>
    <w:r w:rsidR="0014149C" w:rsidRPr="00222A91">
      <w:rPr>
        <w:rFonts w:ascii="Lato" w:hAnsi="Lato"/>
        <w:i/>
        <w:color w:val="000000"/>
        <w:sz w:val="14"/>
        <w:szCs w:val="14"/>
      </w:rPr>
      <w:t>- 202</w:t>
    </w:r>
    <w:r w:rsidR="00C477CB">
      <w:rPr>
        <w:rFonts w:ascii="Lato" w:hAnsi="Lato"/>
        <w:i/>
        <w:color w:val="000000"/>
        <w:sz w:val="14"/>
        <w:szCs w:val="14"/>
      </w:rPr>
      <w:t>7</w:t>
    </w:r>
    <w:r w:rsidR="0014149C" w:rsidRPr="00222A91">
      <w:rPr>
        <w:rFonts w:ascii="Lato" w:hAnsi="Lato"/>
        <w:i/>
        <w:color w:val="000000"/>
        <w:sz w:val="14"/>
        <w:szCs w:val="14"/>
      </w:rPr>
      <w:t xml:space="preserve">”, z podziałem </w:t>
    </w:r>
    <w:r w:rsidR="0014149C" w:rsidRPr="00E477C5">
      <w:rPr>
        <w:rFonts w:ascii="Lato" w:hAnsi="Lato"/>
        <w:i/>
        <w:color w:val="000000"/>
        <w:sz w:val="14"/>
        <w:szCs w:val="14"/>
      </w:rPr>
      <w:t xml:space="preserve">na zadania w odniesieniu od jednej do </w:t>
    </w:r>
    <w:r w:rsidR="00B81408" w:rsidRPr="00E477C5">
      <w:rPr>
        <w:rFonts w:ascii="Lato" w:hAnsi="Lato"/>
        <w:i/>
        <w:color w:val="000000"/>
        <w:sz w:val="14"/>
        <w:szCs w:val="14"/>
      </w:rPr>
      <w:t xml:space="preserve">czternastu </w:t>
    </w:r>
    <w:r w:rsidR="0014149C" w:rsidRPr="00E477C5">
      <w:rPr>
        <w:rFonts w:ascii="Lato" w:hAnsi="Lato"/>
        <w:i/>
        <w:color w:val="000000"/>
        <w:sz w:val="14"/>
        <w:szCs w:val="14"/>
      </w:rPr>
      <w:t>części zamówienia, dla Zarządu Zieleni Miejskiej w Krakowie</w:t>
    </w:r>
    <w:r w:rsidR="0014149C" w:rsidRPr="00E477C5">
      <w:rPr>
        <w:rFonts w:ascii="Lato" w:hAnsi="Lato" w:cs="Lato"/>
        <w:i/>
        <w:sz w:val="14"/>
        <w:szCs w:val="14"/>
      </w:rPr>
      <w:t>.</w:t>
    </w:r>
    <w:bookmarkEnd w:id="1"/>
    <w:r w:rsidR="0014149C">
      <w:rPr>
        <w:rFonts w:ascii="Lato" w:hAnsi="Lato" w:cs="Lato"/>
        <w:i/>
        <w:sz w:val="14"/>
        <w:szCs w:val="14"/>
      </w:rPr>
      <w:tab/>
    </w:r>
    <w:bookmarkStart w:id="2" w:name="_Hlk70426646"/>
    <w:r w:rsidR="0014149C">
      <w:rPr>
        <w:rFonts w:ascii="Lato" w:hAnsi="Lato" w:cs="Lato"/>
        <w:sz w:val="14"/>
        <w:szCs w:val="14"/>
      </w:rPr>
      <w:t xml:space="preserve">Postępowanie nr </w:t>
    </w:r>
    <w:bookmarkStart w:id="3" w:name="_Hlk69368642"/>
    <w:r w:rsidR="0014149C">
      <w:rPr>
        <w:rFonts w:ascii="Lato" w:hAnsi="Lato" w:cs="Lato"/>
        <w:sz w:val="14"/>
        <w:szCs w:val="14"/>
      </w:rPr>
      <w:t>NP.26.2.</w:t>
    </w:r>
    <w:r w:rsidR="00C477CB">
      <w:rPr>
        <w:rFonts w:ascii="Lato" w:hAnsi="Lato" w:cs="Lato"/>
        <w:sz w:val="14"/>
        <w:szCs w:val="14"/>
      </w:rPr>
      <w:t>62</w:t>
    </w:r>
    <w:r w:rsidR="0014149C" w:rsidRPr="006D78AC">
      <w:rPr>
        <w:rFonts w:ascii="Lato" w:hAnsi="Lato" w:cs="Lato"/>
        <w:sz w:val="14"/>
        <w:szCs w:val="14"/>
      </w:rPr>
      <w:t>.2</w:t>
    </w:r>
    <w:r w:rsidR="00C477CB">
      <w:rPr>
        <w:rFonts w:ascii="Lato" w:hAnsi="Lato" w:cs="Lato"/>
        <w:sz w:val="14"/>
        <w:szCs w:val="14"/>
      </w:rPr>
      <w:t>4</w:t>
    </w:r>
    <w:r w:rsidR="0014149C" w:rsidRPr="006D78AC">
      <w:rPr>
        <w:rFonts w:ascii="Lato" w:hAnsi="Lato" w:cs="Lato"/>
        <w:sz w:val="14"/>
        <w:szCs w:val="14"/>
      </w:rPr>
      <w:t>.BT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lang w:val="pt-BR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" w15:restartNumberingAfterBreak="0">
    <w:nsid w:val="0000000B"/>
    <w:multiLevelType w:val="multilevel"/>
    <w:tmpl w:val="0000000B"/>
    <w:name w:val="WW8Num13"/>
    <w:styleLink w:val="11111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4" w15:restartNumberingAfterBreak="0">
    <w:nsid w:val="00000010"/>
    <w:multiLevelType w:val="singleLevel"/>
    <w:tmpl w:val="F1609C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styleLink w:val="11111111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6"/>
    <w:multiLevelType w:val="multilevel"/>
    <w:tmpl w:val="00000016"/>
    <w:name w:val="WW8Num31"/>
    <w:styleLink w:val="Styl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0000017"/>
    <w:multiLevelType w:val="multilevel"/>
    <w:tmpl w:val="9CF6FC1C"/>
    <w:styleLink w:val="Styl2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2" w15:restartNumberingAfterBreak="0">
    <w:nsid w:val="00000018"/>
    <w:multiLevelType w:val="multilevel"/>
    <w:tmpl w:val="7FB6FB84"/>
    <w:name w:val="WW8Num9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6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2932DE24"/>
    <w:name w:val="WW8Num92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29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0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7" w15:restartNumberingAfterBreak="0">
    <w:nsid w:val="00000029"/>
    <w:multiLevelType w:val="multilevel"/>
    <w:tmpl w:val="015C6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39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0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2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5" w15:restartNumberingAfterBreak="0">
    <w:nsid w:val="00000031"/>
    <w:multiLevelType w:val="multilevel"/>
    <w:tmpl w:val="00000031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7" w15:restartNumberingAfterBreak="0">
    <w:nsid w:val="00000033"/>
    <w:multiLevelType w:val="singleLevel"/>
    <w:tmpl w:val="0E4CB768"/>
    <w:name w:val="WW8Num71"/>
    <w:lvl w:ilvl="0">
      <w:start w:val="15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48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1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2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B"/>
    <w:multiLevelType w:val="multilevel"/>
    <w:tmpl w:val="0000003B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4" w15:restartNumberingAfterBreak="0">
    <w:nsid w:val="0000003C"/>
    <w:multiLevelType w:val="multilevel"/>
    <w:tmpl w:val="0000003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5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56" w15:restartNumberingAfterBreak="0">
    <w:nsid w:val="0000003E"/>
    <w:multiLevelType w:val="multilevel"/>
    <w:tmpl w:val="0000003E"/>
    <w:name w:val="WW8Num85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57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58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9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42"/>
    <w:multiLevelType w:val="multilevel"/>
    <w:tmpl w:val="00000042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1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2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3" w15:restartNumberingAfterBreak="0">
    <w:nsid w:val="00000045"/>
    <w:multiLevelType w:val="multilevel"/>
    <w:tmpl w:val="0000004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4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66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7" w15:restartNumberingAfterBreak="0">
    <w:nsid w:val="00000049"/>
    <w:multiLevelType w:val="multilevel"/>
    <w:tmpl w:val="0000004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8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9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0" w15:restartNumberingAfterBreak="0">
    <w:nsid w:val="0000004C"/>
    <w:multiLevelType w:val="multilevel"/>
    <w:tmpl w:val="0000004C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1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2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3" w15:restartNumberingAfterBreak="0">
    <w:nsid w:val="0000004F"/>
    <w:multiLevelType w:val="singleLevel"/>
    <w:tmpl w:val="53880270"/>
    <w:name w:val="WW8Num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/>
      </w:rPr>
    </w:lvl>
  </w:abstractNum>
  <w:abstractNum w:abstractNumId="74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52"/>
    <w:multiLevelType w:val="multilevel"/>
    <w:tmpl w:val="000000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77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78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0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1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2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3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4" w15:restartNumberingAfterBreak="0">
    <w:nsid w:val="0000005A"/>
    <w:multiLevelType w:val="multilevel"/>
    <w:tmpl w:val="0000005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86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87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88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9" w15:restartNumberingAfterBreak="0">
    <w:nsid w:val="00000060"/>
    <w:multiLevelType w:val="singleLevel"/>
    <w:tmpl w:val="0000006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0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1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2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3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5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6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97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98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9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0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1" w15:restartNumberingAfterBreak="0">
    <w:nsid w:val="0000006C"/>
    <w:multiLevelType w:val="singleLevel"/>
    <w:tmpl w:val="0000006C"/>
    <w:name w:val="WW8Num149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2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3" w15:restartNumberingAfterBreak="0">
    <w:nsid w:val="0000006E"/>
    <w:multiLevelType w:val="singleLevel"/>
    <w:tmpl w:val="0000006E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</w:abstractNum>
  <w:abstractNum w:abstractNumId="104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5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7" w15:restartNumberingAfterBreak="0">
    <w:nsid w:val="00000072"/>
    <w:multiLevelType w:val="multilevel"/>
    <w:tmpl w:val="00000072"/>
    <w:name w:val="WW8Num15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00000073"/>
    <w:multiLevelType w:val="multilevel"/>
    <w:tmpl w:val="0000007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9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0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2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3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4" w15:restartNumberingAfterBreak="0">
    <w:nsid w:val="025533B7"/>
    <w:multiLevelType w:val="multilevel"/>
    <w:tmpl w:val="19A2C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5" w15:restartNumberingAfterBreak="0">
    <w:nsid w:val="03B96CAF"/>
    <w:multiLevelType w:val="hybridMultilevel"/>
    <w:tmpl w:val="62E8F0F8"/>
    <w:lvl w:ilvl="0" w:tplc="DAA0EBC4">
      <w:start w:val="1"/>
      <w:numFmt w:val="lowerLetter"/>
      <w:lvlText w:val="%1)"/>
      <w:lvlJc w:val="left"/>
      <w:pPr>
        <w:ind w:left="94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16" w15:restartNumberingAfterBreak="0">
    <w:nsid w:val="043212EE"/>
    <w:multiLevelType w:val="hybridMultilevel"/>
    <w:tmpl w:val="069E1D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BE0C72">
      <w:start w:val="1"/>
      <w:numFmt w:val="bullet"/>
      <w:lvlText w:val=""/>
      <w:lvlJc w:val="left"/>
      <w:pPr>
        <w:tabs>
          <w:tab w:val="num" w:pos="227"/>
        </w:tabs>
        <w:ind w:left="510" w:hanging="283"/>
      </w:pPr>
      <w:rPr>
        <w:rFonts w:ascii="Symbol" w:hAnsi="Symbol" w:hint="default"/>
      </w:rPr>
    </w:lvl>
    <w:lvl w:ilvl="2" w:tplc="362EF756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33457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8" w15:restartNumberingAfterBreak="0">
    <w:nsid w:val="06773775"/>
    <w:multiLevelType w:val="multilevel"/>
    <w:tmpl w:val="C28C0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9" w15:restartNumberingAfterBreak="0">
    <w:nsid w:val="07114E7F"/>
    <w:multiLevelType w:val="multilevel"/>
    <w:tmpl w:val="214CA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081C400C"/>
    <w:multiLevelType w:val="multilevel"/>
    <w:tmpl w:val="2D4AF48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08747D02"/>
    <w:multiLevelType w:val="multilevel"/>
    <w:tmpl w:val="2A2A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Lato" w:hAnsi="Lato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094964AC"/>
    <w:multiLevelType w:val="hybridMultilevel"/>
    <w:tmpl w:val="08EA78A4"/>
    <w:lvl w:ilvl="0" w:tplc="9DDC9266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5" w15:restartNumberingAfterBreak="0">
    <w:nsid w:val="0A0F1C84"/>
    <w:multiLevelType w:val="hybridMultilevel"/>
    <w:tmpl w:val="0A2ECBDE"/>
    <w:lvl w:ilvl="0" w:tplc="468CE7CA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3B0CA6F2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4B4D9BE">
      <w:start w:val="1"/>
      <w:numFmt w:val="decimal"/>
      <w:lvlText w:val="%4."/>
      <w:lvlJc w:val="left"/>
      <w:pPr>
        <w:ind w:left="644" w:hanging="360"/>
      </w:pPr>
      <w:rPr>
        <w:b w:val="0"/>
        <w:bCs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0DB9305E"/>
    <w:multiLevelType w:val="multilevel"/>
    <w:tmpl w:val="B7CC905C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0E97616E"/>
    <w:multiLevelType w:val="hybridMultilevel"/>
    <w:tmpl w:val="12A224BE"/>
    <w:lvl w:ilvl="0" w:tplc="107A8B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11384F21"/>
    <w:multiLevelType w:val="hybridMultilevel"/>
    <w:tmpl w:val="27CE7E2C"/>
    <w:lvl w:ilvl="0" w:tplc="31EED5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0" w15:restartNumberingAfterBreak="0">
    <w:nsid w:val="11B3270A"/>
    <w:multiLevelType w:val="multilevel"/>
    <w:tmpl w:val="A3B27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31" w15:restartNumberingAfterBreak="0">
    <w:nsid w:val="12836480"/>
    <w:multiLevelType w:val="hybridMultilevel"/>
    <w:tmpl w:val="A70CF19E"/>
    <w:lvl w:ilvl="0" w:tplc="DBCCA33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" w15:restartNumberingAfterBreak="0">
    <w:nsid w:val="1293519C"/>
    <w:multiLevelType w:val="multilevel"/>
    <w:tmpl w:val="BC42E1A0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13321677"/>
    <w:multiLevelType w:val="hybridMultilevel"/>
    <w:tmpl w:val="1714C9C2"/>
    <w:lvl w:ilvl="0" w:tplc="BA68BE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  <w:lvl w:ilvl="1" w:tplc="8CB22540">
      <w:start w:val="1"/>
      <w:numFmt w:val="lowerLetter"/>
      <w:lvlText w:val="%2)"/>
      <w:lvlJc w:val="left"/>
      <w:pPr>
        <w:ind w:left="1440" w:hanging="360"/>
      </w:pPr>
      <w:rPr>
        <w:rFonts w:ascii="Lato" w:eastAsia="Calibri" w:hAnsi="Lato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148E3F89"/>
    <w:multiLevelType w:val="hybridMultilevel"/>
    <w:tmpl w:val="B4744106"/>
    <w:lvl w:ilvl="0" w:tplc="A54CFE2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7" w15:restartNumberingAfterBreak="0">
    <w:nsid w:val="151B5F86"/>
    <w:multiLevelType w:val="multilevel"/>
    <w:tmpl w:val="574EE0C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hAnsi="Lato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8" w15:restartNumberingAfterBreak="0">
    <w:nsid w:val="1623671A"/>
    <w:multiLevelType w:val="hybridMultilevel"/>
    <w:tmpl w:val="485E9538"/>
    <w:lvl w:ilvl="0" w:tplc="258E1B62">
      <w:start w:val="8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6F03C9C"/>
    <w:multiLevelType w:val="multilevel"/>
    <w:tmpl w:val="D8E0B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140" w15:restartNumberingAfterBreak="0">
    <w:nsid w:val="174B5149"/>
    <w:multiLevelType w:val="hybridMultilevel"/>
    <w:tmpl w:val="7480B45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18FA5453"/>
    <w:multiLevelType w:val="multilevel"/>
    <w:tmpl w:val="21D414BE"/>
    <w:name w:val="WW8Num19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1A57277C"/>
    <w:multiLevelType w:val="multilevel"/>
    <w:tmpl w:val="E0BADACC"/>
    <w:name w:val="WW8Num9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4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5" w15:restartNumberingAfterBreak="0">
    <w:nsid w:val="1D916A6D"/>
    <w:multiLevelType w:val="multilevel"/>
    <w:tmpl w:val="467A2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6" w15:restartNumberingAfterBreak="0">
    <w:nsid w:val="1E8F0530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1FCF0C06"/>
    <w:multiLevelType w:val="multilevel"/>
    <w:tmpl w:val="F8CC41C0"/>
    <w:styleLink w:val="WW8Num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204229F3"/>
    <w:multiLevelType w:val="hybridMultilevel"/>
    <w:tmpl w:val="415480E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242E2FC4"/>
    <w:multiLevelType w:val="multilevel"/>
    <w:tmpl w:val="EEE453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1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"/>
      <w:lvlJc w:val="left"/>
      <w:pPr>
        <w:ind w:left="991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6" w:hanging="1800"/>
      </w:pPr>
      <w:rPr>
        <w:rFonts w:hint="default"/>
      </w:rPr>
    </w:lvl>
  </w:abstractNum>
  <w:abstractNum w:abstractNumId="15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3" w15:restartNumberingAfterBreak="0">
    <w:nsid w:val="253F2243"/>
    <w:multiLevelType w:val="hybridMultilevel"/>
    <w:tmpl w:val="6E8C7D86"/>
    <w:lvl w:ilvl="0" w:tplc="5E32192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4" w15:restartNumberingAfterBreak="0">
    <w:nsid w:val="2555618E"/>
    <w:multiLevelType w:val="multilevel"/>
    <w:tmpl w:val="272ABA28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56" w15:restartNumberingAfterBreak="0">
    <w:nsid w:val="255E433D"/>
    <w:multiLevelType w:val="multilevel"/>
    <w:tmpl w:val="84A8BA96"/>
    <w:styleLink w:val="WW8Num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 %1.%2."/>
      <w:lvlJc w:val="left"/>
      <w:pPr>
        <w:ind w:left="1506" w:hanging="360"/>
      </w:pPr>
    </w:lvl>
    <w:lvl w:ilvl="2">
      <w:start w:val="1"/>
      <w:numFmt w:val="lowerLetter"/>
      <w:lvlText w:val=" %3)"/>
      <w:lvlJc w:val="left"/>
      <w:pPr>
        <w:ind w:left="2226" w:hanging="360"/>
      </w:pPr>
    </w:lvl>
    <w:lvl w:ilvl="3">
      <w:start w:val="1"/>
      <w:numFmt w:val="lowerLetter"/>
      <w:lvlText w:val="%4)"/>
      <w:lvlJc w:val="left"/>
      <w:pPr>
        <w:ind w:left="994" w:hanging="360"/>
      </w:pPr>
    </w:lvl>
    <w:lvl w:ilvl="4">
      <w:numFmt w:val="bullet"/>
      <w:lvlText w:val="•"/>
      <w:lvlJc w:val="left"/>
      <w:pPr>
        <w:ind w:left="3666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4386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5106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5826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6546" w:hanging="360"/>
      </w:pPr>
      <w:rPr>
        <w:rFonts w:ascii="StarSymbol" w:hAnsi="StarSymbol"/>
      </w:rPr>
    </w:lvl>
  </w:abstractNum>
  <w:abstractNum w:abstractNumId="157" w15:restartNumberingAfterBreak="0">
    <w:nsid w:val="26844815"/>
    <w:multiLevelType w:val="multilevel"/>
    <w:tmpl w:val="DF28B4E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8" w15:restartNumberingAfterBreak="0">
    <w:nsid w:val="27327409"/>
    <w:multiLevelType w:val="multilevel"/>
    <w:tmpl w:val="BFF0CA2C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9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0" w15:restartNumberingAfterBreak="0">
    <w:nsid w:val="2B28677B"/>
    <w:multiLevelType w:val="multilevel"/>
    <w:tmpl w:val="6CE4F1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1" w15:restartNumberingAfterBreak="0">
    <w:nsid w:val="2BAC2DF5"/>
    <w:multiLevelType w:val="multilevel"/>
    <w:tmpl w:val="894EE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2" w15:restartNumberingAfterBreak="0">
    <w:nsid w:val="2BF76480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2E0F2433"/>
    <w:multiLevelType w:val="multilevel"/>
    <w:tmpl w:val="EFFAE222"/>
    <w:lvl w:ilvl="0">
      <w:start w:val="1"/>
      <w:numFmt w:val="decimal"/>
      <w:lvlText w:val="%1"/>
      <w:lvlJc w:val="left"/>
      <w:pPr>
        <w:ind w:left="420" w:hanging="420"/>
      </w:pPr>
      <w:rPr>
        <w:rFonts w:cs="Lato"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Lato"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Lato"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Lato"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Lato"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Lato"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Lato"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Lato"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Lato" w:hint="default"/>
        <w:i w:val="0"/>
        <w:u w:val="none"/>
      </w:rPr>
    </w:lvl>
  </w:abstractNum>
  <w:abstractNum w:abstractNumId="16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7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2F8B113A"/>
    <w:multiLevelType w:val="hybridMultilevel"/>
    <w:tmpl w:val="C1BA8C3A"/>
    <w:lvl w:ilvl="0" w:tplc="182E0E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73" w15:restartNumberingAfterBreak="0">
    <w:nsid w:val="355C4CDF"/>
    <w:multiLevelType w:val="hybridMultilevel"/>
    <w:tmpl w:val="3CC82668"/>
    <w:lvl w:ilvl="0" w:tplc="CB9A8470">
      <w:start w:val="1"/>
      <w:numFmt w:val="decimal"/>
      <w:lvlText w:val="%1."/>
      <w:lvlJc w:val="left"/>
      <w:pPr>
        <w:ind w:left="1080" w:hanging="360"/>
      </w:pPr>
      <w:rPr>
        <w:rFonts w:ascii="Lato" w:eastAsia="Times New Roman" w:hAnsi="Lato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4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5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76" w15:restartNumberingAfterBreak="0">
    <w:nsid w:val="39790868"/>
    <w:multiLevelType w:val="hybridMultilevel"/>
    <w:tmpl w:val="EF9CBF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3A1E4EC1"/>
    <w:multiLevelType w:val="hybridMultilevel"/>
    <w:tmpl w:val="73560FAA"/>
    <w:lvl w:ilvl="0" w:tplc="46522E1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D7037BD"/>
    <w:multiLevelType w:val="multilevel"/>
    <w:tmpl w:val="4CEEA66A"/>
    <w:name w:val="WW8Num10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180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40D86C8A"/>
    <w:multiLevelType w:val="hybridMultilevel"/>
    <w:tmpl w:val="6EFC3E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4" w15:restartNumberingAfterBreak="0">
    <w:nsid w:val="42C95EB3"/>
    <w:multiLevelType w:val="multilevel"/>
    <w:tmpl w:val="340AAB26"/>
    <w:name w:val="WW8Num92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5" w15:restartNumberingAfterBreak="0">
    <w:nsid w:val="44B17DF0"/>
    <w:multiLevelType w:val="multilevel"/>
    <w:tmpl w:val="2D18379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ato" w:hAnsi="Lato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45713674"/>
    <w:multiLevelType w:val="hybridMultilevel"/>
    <w:tmpl w:val="6A0835D6"/>
    <w:lvl w:ilvl="0" w:tplc="EE88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88" w15:restartNumberingAfterBreak="0">
    <w:nsid w:val="4AEE3E52"/>
    <w:multiLevelType w:val="multilevel"/>
    <w:tmpl w:val="B7E099EC"/>
    <w:name w:val="WW8Num4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89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91" w15:restartNumberingAfterBreak="0">
    <w:nsid w:val="50372406"/>
    <w:multiLevelType w:val="multilevel"/>
    <w:tmpl w:val="4978E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Lato" w:eastAsia="Times New Roman" w:hAnsi="Lato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19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 w15:restartNumberingAfterBreak="0">
    <w:nsid w:val="564C7B72"/>
    <w:multiLevelType w:val="hybridMultilevel"/>
    <w:tmpl w:val="E1F4E012"/>
    <w:lvl w:ilvl="0" w:tplc="91AAB2A4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578D05B2"/>
    <w:multiLevelType w:val="hybridMultilevel"/>
    <w:tmpl w:val="6B46E5A0"/>
    <w:lvl w:ilvl="0" w:tplc="C1E03C9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80619E"/>
    <w:multiLevelType w:val="multilevel"/>
    <w:tmpl w:val="8E943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9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0" w15:restartNumberingAfterBreak="0">
    <w:nsid w:val="5C1431BD"/>
    <w:multiLevelType w:val="hybridMultilevel"/>
    <w:tmpl w:val="F32A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4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 w15:restartNumberingAfterBreak="0">
    <w:nsid w:val="5FA219FB"/>
    <w:multiLevelType w:val="multilevel"/>
    <w:tmpl w:val="D3DE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5FDC5240"/>
    <w:multiLevelType w:val="hybridMultilevel"/>
    <w:tmpl w:val="00702AB6"/>
    <w:lvl w:ilvl="0" w:tplc="F90E405C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8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9" w15:restartNumberingAfterBreak="0">
    <w:nsid w:val="632F4789"/>
    <w:multiLevelType w:val="multilevel"/>
    <w:tmpl w:val="0B8E9214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0" w15:restartNumberingAfterBreak="0">
    <w:nsid w:val="636E317D"/>
    <w:multiLevelType w:val="multilevel"/>
    <w:tmpl w:val="27148B12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olor w:val="auto"/>
        <w:kern w:val="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1" w15:restartNumberingAfterBreak="0">
    <w:nsid w:val="639D455B"/>
    <w:multiLevelType w:val="multilevel"/>
    <w:tmpl w:val="C950B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9594076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4" w15:restartNumberingAfterBreak="0">
    <w:nsid w:val="69A406D8"/>
    <w:multiLevelType w:val="multilevel"/>
    <w:tmpl w:val="BF9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6" w15:restartNumberingAfterBreak="0">
    <w:nsid w:val="6BE321CD"/>
    <w:multiLevelType w:val="multilevel"/>
    <w:tmpl w:val="7CAA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217" w15:restartNumberingAfterBreak="0">
    <w:nsid w:val="6C0A0D40"/>
    <w:multiLevelType w:val="multilevel"/>
    <w:tmpl w:val="73DEA9E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6E7B37BC"/>
    <w:multiLevelType w:val="multilevel"/>
    <w:tmpl w:val="EA14B14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Calibri" w:hint="default"/>
      </w:rPr>
    </w:lvl>
  </w:abstractNum>
  <w:abstractNum w:abstractNumId="219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0" w15:restartNumberingAfterBreak="0">
    <w:nsid w:val="70A250A3"/>
    <w:multiLevelType w:val="hybridMultilevel"/>
    <w:tmpl w:val="9CA4C76C"/>
    <w:lvl w:ilvl="0" w:tplc="209EC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222" w15:restartNumberingAfterBreak="0">
    <w:nsid w:val="7677007D"/>
    <w:multiLevelType w:val="multilevel"/>
    <w:tmpl w:val="D9681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3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4" w15:restartNumberingAfterBreak="0">
    <w:nsid w:val="783D06C1"/>
    <w:multiLevelType w:val="hybridMultilevel"/>
    <w:tmpl w:val="A6DCD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5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6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2A75EF"/>
    <w:multiLevelType w:val="multilevel"/>
    <w:tmpl w:val="DEBA2AC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8" w15:restartNumberingAfterBreak="0">
    <w:nsid w:val="7F290E1E"/>
    <w:multiLevelType w:val="hybridMultilevel"/>
    <w:tmpl w:val="22441182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847749356">
    <w:abstractNumId w:val="0"/>
  </w:num>
  <w:num w:numId="2" w16cid:durableId="511341828">
    <w:abstractNumId w:val="9"/>
  </w:num>
  <w:num w:numId="3" w16cid:durableId="1528450521">
    <w:abstractNumId w:val="15"/>
  </w:num>
  <w:num w:numId="4" w16cid:durableId="1046636344">
    <w:abstractNumId w:val="20"/>
  </w:num>
  <w:num w:numId="5" w16cid:durableId="710610904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6" w16cid:durableId="208997792">
    <w:abstractNumId w:val="33"/>
  </w:num>
  <w:num w:numId="7" w16cid:durableId="1547793017">
    <w:abstractNumId w:val="36"/>
  </w:num>
  <w:num w:numId="8" w16cid:durableId="1259175038">
    <w:abstractNumId w:val="50"/>
  </w:num>
  <w:num w:numId="9" w16cid:durableId="1005670409">
    <w:abstractNumId w:val="68"/>
  </w:num>
  <w:num w:numId="10" w16cid:durableId="1066417981">
    <w:abstractNumId w:val="76"/>
  </w:num>
  <w:num w:numId="11" w16cid:durableId="1072000425">
    <w:abstractNumId w:val="84"/>
  </w:num>
  <w:num w:numId="12" w16cid:durableId="1270964621">
    <w:abstractNumId w:val="86"/>
  </w:num>
  <w:num w:numId="13" w16cid:durableId="547496959">
    <w:abstractNumId w:val="120"/>
  </w:num>
  <w:num w:numId="14" w16cid:durableId="152109802">
    <w:abstractNumId w:val="147"/>
  </w:num>
  <w:num w:numId="15" w16cid:durableId="1968001042">
    <w:abstractNumId w:val="39"/>
  </w:num>
  <w:num w:numId="16" w16cid:durableId="235090915">
    <w:abstractNumId w:val="172"/>
  </w:num>
  <w:num w:numId="17" w16cid:durableId="1428965835">
    <w:abstractNumId w:val="211"/>
  </w:num>
  <w:num w:numId="18" w16cid:durableId="1102801567">
    <w:abstractNumId w:val="218"/>
  </w:num>
  <w:num w:numId="19" w16cid:durableId="412704096">
    <w:abstractNumId w:val="180"/>
  </w:num>
  <w:num w:numId="20" w16cid:durableId="1912537749">
    <w:abstractNumId w:val="201"/>
  </w:num>
  <w:num w:numId="21" w16cid:durableId="1202670966">
    <w:abstractNumId w:val="113"/>
  </w:num>
  <w:num w:numId="22" w16cid:durableId="1929149400">
    <w:abstractNumId w:val="192"/>
  </w:num>
  <w:num w:numId="23" w16cid:durableId="1522670039">
    <w:abstractNumId w:val="118"/>
  </w:num>
  <w:num w:numId="24" w16cid:durableId="220216841">
    <w:abstractNumId w:val="137"/>
  </w:num>
  <w:num w:numId="25" w16cid:durableId="260142361">
    <w:abstractNumId w:val="221"/>
  </w:num>
  <w:num w:numId="26" w16cid:durableId="409273115">
    <w:abstractNumId w:val="140"/>
  </w:num>
  <w:num w:numId="27" w16cid:durableId="1586527272">
    <w:abstractNumId w:val="178"/>
  </w:num>
  <w:num w:numId="28" w16cid:durableId="1891576854">
    <w:abstractNumId w:val="177"/>
  </w:num>
  <w:num w:numId="29" w16cid:durableId="2020502366">
    <w:abstractNumId w:val="212"/>
  </w:num>
  <w:num w:numId="30" w16cid:durableId="1284069511">
    <w:abstractNumId w:val="164"/>
  </w:num>
  <w:num w:numId="31" w16cid:durableId="1781797145">
    <w:abstractNumId w:val="152"/>
  </w:num>
  <w:num w:numId="32" w16cid:durableId="521166514">
    <w:abstractNumId w:val="121"/>
  </w:num>
  <w:num w:numId="33" w16cid:durableId="229536578">
    <w:abstractNumId w:val="166"/>
  </w:num>
  <w:num w:numId="34" w16cid:durableId="236209902">
    <w:abstractNumId w:val="144"/>
  </w:num>
  <w:num w:numId="35" w16cid:durableId="1499232186">
    <w:abstractNumId w:val="219"/>
  </w:num>
  <w:num w:numId="36" w16cid:durableId="2037539777">
    <w:abstractNumId w:val="181"/>
  </w:num>
  <w:num w:numId="37" w16cid:durableId="759910115">
    <w:abstractNumId w:val="175"/>
  </w:num>
  <w:num w:numId="38" w16cid:durableId="241179593">
    <w:abstractNumId w:val="187"/>
  </w:num>
  <w:num w:numId="39" w16cid:durableId="329212345">
    <w:abstractNumId w:val="124"/>
  </w:num>
  <w:num w:numId="40" w16cid:durableId="1038354580">
    <w:abstractNumId w:val="197"/>
  </w:num>
  <w:num w:numId="41" w16cid:durableId="1452282479">
    <w:abstractNumId w:val="136"/>
  </w:num>
  <w:num w:numId="42" w16cid:durableId="1295478766">
    <w:abstractNumId w:val="190"/>
  </w:num>
  <w:num w:numId="43" w16cid:durableId="1154294633">
    <w:abstractNumId w:val="189"/>
  </w:num>
  <w:num w:numId="44" w16cid:durableId="1290404369">
    <w:abstractNumId w:val="216"/>
  </w:num>
  <w:num w:numId="45" w16cid:durableId="838346519">
    <w:abstractNumId w:val="132"/>
  </w:num>
  <w:num w:numId="46" w16cid:durableId="180436563">
    <w:abstractNumId w:val="114"/>
  </w:num>
  <w:num w:numId="47" w16cid:durableId="669602365">
    <w:abstractNumId w:val="208"/>
  </w:num>
  <w:num w:numId="48" w16cid:durableId="1131359287">
    <w:abstractNumId w:val="223"/>
  </w:num>
  <w:num w:numId="49" w16cid:durableId="2041128254">
    <w:abstractNumId w:val="117"/>
  </w:num>
  <w:num w:numId="50" w16cid:durableId="25446965">
    <w:abstractNumId w:val="119"/>
  </w:num>
  <w:num w:numId="51" w16cid:durableId="370617818">
    <w:abstractNumId w:val="154"/>
  </w:num>
  <w:num w:numId="52" w16cid:durableId="1390112452">
    <w:abstractNumId w:val="227"/>
  </w:num>
  <w:num w:numId="53" w16cid:durableId="933517640">
    <w:abstractNumId w:val="217"/>
  </w:num>
  <w:num w:numId="54" w16cid:durableId="1799912776">
    <w:abstractNumId w:val="193"/>
  </w:num>
  <w:num w:numId="55" w16cid:durableId="124010501">
    <w:abstractNumId w:val="130"/>
  </w:num>
  <w:num w:numId="56" w16cid:durableId="1212766376">
    <w:abstractNumId w:val="199"/>
  </w:num>
  <w:num w:numId="57" w16cid:durableId="3477817">
    <w:abstractNumId w:val="167"/>
  </w:num>
  <w:num w:numId="58" w16cid:durableId="2081752391">
    <w:abstractNumId w:val="222"/>
  </w:num>
  <w:num w:numId="59" w16cid:durableId="390084623">
    <w:abstractNumId w:val="207"/>
  </w:num>
  <w:num w:numId="60" w16cid:durableId="1620723052">
    <w:abstractNumId w:val="203"/>
  </w:num>
  <w:num w:numId="61" w16cid:durableId="1993173353">
    <w:abstractNumId w:val="225"/>
  </w:num>
  <w:num w:numId="62" w16cid:durableId="822626399">
    <w:abstractNumId w:val="185"/>
  </w:num>
  <w:num w:numId="63" w16cid:durableId="397286328">
    <w:abstractNumId w:val="123"/>
  </w:num>
  <w:num w:numId="64" w16cid:durableId="583298902">
    <w:abstractNumId w:val="186"/>
  </w:num>
  <w:num w:numId="65" w16cid:durableId="2084446400">
    <w:abstractNumId w:val="128"/>
  </w:num>
  <w:num w:numId="66" w16cid:durableId="767702600">
    <w:abstractNumId w:val="220"/>
  </w:num>
  <w:num w:numId="67" w16cid:durableId="687147488">
    <w:abstractNumId w:val="191"/>
  </w:num>
  <w:num w:numId="68" w16cid:durableId="2026898885">
    <w:abstractNumId w:val="173"/>
  </w:num>
  <w:num w:numId="69" w16cid:durableId="76635454">
    <w:abstractNumId w:val="160"/>
  </w:num>
  <w:num w:numId="70" w16cid:durableId="1380788935">
    <w:abstractNumId w:val="131"/>
  </w:num>
  <w:num w:numId="71" w16cid:durableId="1258443911">
    <w:abstractNumId w:val="2"/>
  </w:num>
  <w:num w:numId="72" w16cid:durableId="365175493">
    <w:abstractNumId w:val="116"/>
  </w:num>
  <w:num w:numId="73" w16cid:durableId="694961417">
    <w:abstractNumId w:val="153"/>
  </w:num>
  <w:num w:numId="74" w16cid:durableId="577324983">
    <w:abstractNumId w:val="13"/>
  </w:num>
  <w:num w:numId="75" w16cid:durableId="1939674285">
    <w:abstractNumId w:val="51"/>
  </w:num>
  <w:num w:numId="76" w16cid:durableId="1722093371">
    <w:abstractNumId w:val="89"/>
  </w:num>
  <w:num w:numId="77" w16cid:durableId="26637690">
    <w:abstractNumId w:val="149"/>
  </w:num>
  <w:num w:numId="78" w16cid:durableId="450629891">
    <w:abstractNumId w:val="125"/>
  </w:num>
  <w:num w:numId="79" w16cid:durableId="1447702072">
    <w:abstractNumId w:val="228"/>
  </w:num>
  <w:num w:numId="80" w16cid:durableId="1229225902">
    <w:abstractNumId w:val="104"/>
  </w:num>
  <w:num w:numId="81" w16cid:durableId="173694143">
    <w:abstractNumId w:val="73"/>
  </w:num>
  <w:num w:numId="82" w16cid:durableId="1604725081">
    <w:abstractNumId w:val="200"/>
  </w:num>
  <w:num w:numId="83" w16cid:durableId="1691298383">
    <w:abstractNumId w:val="168"/>
  </w:num>
  <w:num w:numId="84" w16cid:durableId="1160970655">
    <w:abstractNumId w:val="194"/>
  </w:num>
  <w:num w:numId="85" w16cid:durableId="1600288837">
    <w:abstractNumId w:val="205"/>
  </w:num>
  <w:num w:numId="86" w16cid:durableId="1028139738">
    <w:abstractNumId w:val="133"/>
  </w:num>
  <w:num w:numId="87" w16cid:durableId="613096237">
    <w:abstractNumId w:val="224"/>
  </w:num>
  <w:num w:numId="88" w16cid:durableId="1362897775">
    <w:abstractNumId w:val="161"/>
  </w:num>
  <w:num w:numId="89" w16cid:durableId="2027094988">
    <w:abstractNumId w:val="162"/>
  </w:num>
  <w:num w:numId="90" w16cid:durableId="1182276475">
    <w:abstractNumId w:val="3"/>
  </w:num>
  <w:num w:numId="91" w16cid:durableId="1663851981">
    <w:abstractNumId w:val="90"/>
  </w:num>
  <w:num w:numId="92" w16cid:durableId="1073358061">
    <w:abstractNumId w:val="210"/>
  </w:num>
  <w:num w:numId="93" w16cid:durableId="1223178689">
    <w:abstractNumId w:val="54"/>
  </w:num>
  <w:num w:numId="94" w16cid:durableId="1363554618">
    <w:abstractNumId w:val="63"/>
  </w:num>
  <w:num w:numId="95" w16cid:durableId="1139609271">
    <w:abstractNumId w:val="67"/>
  </w:num>
  <w:num w:numId="96" w16cid:durableId="849952487">
    <w:abstractNumId w:val="70"/>
  </w:num>
  <w:num w:numId="97" w16cid:durableId="1844078993">
    <w:abstractNumId w:val="109"/>
  </w:num>
  <w:num w:numId="98" w16cid:durableId="528447168">
    <w:abstractNumId w:val="46"/>
  </w:num>
  <w:num w:numId="99" w16cid:durableId="2066297873">
    <w:abstractNumId w:val="60"/>
  </w:num>
  <w:num w:numId="100" w16cid:durableId="621884311">
    <w:abstractNumId w:val="174"/>
  </w:num>
  <w:num w:numId="101" w16cid:durableId="1877087173">
    <w:abstractNumId w:val="28"/>
  </w:num>
  <w:num w:numId="102" w16cid:durableId="308437581">
    <w:abstractNumId w:val="37"/>
  </w:num>
  <w:num w:numId="103" w16cid:durableId="2122796072">
    <w:abstractNumId w:val="42"/>
  </w:num>
  <w:num w:numId="104" w16cid:durableId="1667702627">
    <w:abstractNumId w:val="165"/>
  </w:num>
  <w:num w:numId="105" w16cid:durableId="1092554051">
    <w:abstractNumId w:val="108"/>
  </w:num>
  <w:num w:numId="106" w16cid:durableId="1899707097">
    <w:abstractNumId w:val="182"/>
  </w:num>
  <w:num w:numId="107" w16cid:durableId="464852309">
    <w:abstractNumId w:val="159"/>
  </w:num>
  <w:num w:numId="108" w16cid:durableId="619452946">
    <w:abstractNumId w:val="176"/>
  </w:num>
  <w:num w:numId="109" w16cid:durableId="1847012592">
    <w:abstractNumId w:val="157"/>
  </w:num>
  <w:num w:numId="110" w16cid:durableId="756639144">
    <w:abstractNumId w:val="135"/>
  </w:num>
  <w:num w:numId="111" w16cid:durableId="512495666">
    <w:abstractNumId w:val="127"/>
  </w:num>
  <w:num w:numId="112" w16cid:durableId="2041316042">
    <w:abstractNumId w:val="214"/>
  </w:num>
  <w:num w:numId="113" w16cid:durableId="767507564">
    <w:abstractNumId w:val="115"/>
  </w:num>
  <w:num w:numId="114" w16cid:durableId="1720588240">
    <w:abstractNumId w:val="145"/>
  </w:num>
  <w:num w:numId="115" w16cid:durableId="714238259">
    <w:abstractNumId w:val="198"/>
  </w:num>
  <w:num w:numId="116" w16cid:durableId="1851948850">
    <w:abstractNumId w:val="134"/>
  </w:num>
  <w:num w:numId="117" w16cid:durableId="2044092984">
    <w:abstractNumId w:val="141"/>
  </w:num>
  <w:num w:numId="118" w16cid:durableId="1319533711">
    <w:abstractNumId w:val="129"/>
  </w:num>
  <w:num w:numId="119" w16cid:durableId="1269242637">
    <w:abstractNumId w:val="204"/>
  </w:num>
  <w:num w:numId="120" w16cid:durableId="1934976089">
    <w:abstractNumId w:val="215"/>
  </w:num>
  <w:num w:numId="121" w16cid:durableId="1802189834">
    <w:abstractNumId w:val="209"/>
  </w:num>
  <w:num w:numId="122" w16cid:durableId="75128035">
    <w:abstractNumId w:val="158"/>
  </w:num>
  <w:num w:numId="123" w16cid:durableId="937250727">
    <w:abstractNumId w:val="21"/>
  </w:num>
  <w:num w:numId="124" w16cid:durableId="193007863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bCs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125" w16cid:durableId="191572615">
    <w:abstractNumId w:val="213"/>
  </w:num>
  <w:num w:numId="126" w16cid:durableId="725370317">
    <w:abstractNumId w:val="148"/>
  </w:num>
  <w:num w:numId="127" w16cid:durableId="384184390">
    <w:abstractNumId w:val="138"/>
  </w:num>
  <w:num w:numId="128" w16cid:durableId="1784037541">
    <w:abstractNumId w:val="206"/>
  </w:num>
  <w:num w:numId="129" w16cid:durableId="1743020702">
    <w:abstractNumId w:val="170"/>
  </w:num>
  <w:num w:numId="130" w16cid:durableId="34233613">
    <w:abstractNumId w:val="163"/>
  </w:num>
  <w:num w:numId="131" w16cid:durableId="184953011">
    <w:abstractNumId w:val="122"/>
  </w:num>
  <w:num w:numId="132" w16cid:durableId="283854705">
    <w:abstractNumId w:val="146"/>
  </w:num>
  <w:num w:numId="133" w16cid:durableId="1845776450">
    <w:abstractNumId w:val="171"/>
  </w:num>
  <w:num w:numId="134" w16cid:durableId="1659336858">
    <w:abstractNumId w:val="169"/>
  </w:num>
  <w:num w:numId="135" w16cid:durableId="1809475342">
    <w:abstractNumId w:val="195"/>
  </w:num>
  <w:num w:numId="136" w16cid:durableId="1640719502">
    <w:abstractNumId w:val="126"/>
  </w:num>
  <w:num w:numId="137" w16cid:durableId="1448619770">
    <w:abstractNumId w:val="142"/>
  </w:num>
  <w:num w:numId="138" w16cid:durableId="1608728744">
    <w:abstractNumId w:val="156"/>
  </w:num>
  <w:num w:numId="139" w16cid:durableId="1631980061">
    <w:abstractNumId w:val="196"/>
    <w:lvlOverride w:ilvl="1">
      <w:lvl w:ilvl="1">
        <w:start w:val="1"/>
        <w:numFmt w:val="decimal"/>
        <w:lvlText w:val="%1.%2"/>
        <w:lvlJc w:val="left"/>
        <w:pPr>
          <w:ind w:left="928" w:hanging="360"/>
        </w:pPr>
        <w:rPr>
          <w:rFonts w:hint="default"/>
          <w:u w:val="none"/>
        </w:rPr>
      </w:lvl>
    </w:lvlOverride>
  </w:num>
  <w:num w:numId="140" w16cid:durableId="53235706">
    <w:abstractNumId w:val="139"/>
  </w:num>
  <w:num w:numId="141" w16cid:durableId="314533445">
    <w:abstractNumId w:val="15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042"/>
    <w:rsid w:val="00001D7B"/>
    <w:rsid w:val="00001E9C"/>
    <w:rsid w:val="00003C7C"/>
    <w:rsid w:val="00004CCC"/>
    <w:rsid w:val="0000769B"/>
    <w:rsid w:val="00010179"/>
    <w:rsid w:val="00010F03"/>
    <w:rsid w:val="000114DA"/>
    <w:rsid w:val="0001343A"/>
    <w:rsid w:val="000143CB"/>
    <w:rsid w:val="000149ED"/>
    <w:rsid w:val="00023D61"/>
    <w:rsid w:val="000257B9"/>
    <w:rsid w:val="00027D1A"/>
    <w:rsid w:val="000300C8"/>
    <w:rsid w:val="00032A55"/>
    <w:rsid w:val="00034397"/>
    <w:rsid w:val="00036AF0"/>
    <w:rsid w:val="00037CBE"/>
    <w:rsid w:val="0004000D"/>
    <w:rsid w:val="000424DD"/>
    <w:rsid w:val="00043665"/>
    <w:rsid w:val="00046150"/>
    <w:rsid w:val="00046977"/>
    <w:rsid w:val="00050F60"/>
    <w:rsid w:val="000512B0"/>
    <w:rsid w:val="00051523"/>
    <w:rsid w:val="00054AFB"/>
    <w:rsid w:val="00054BFA"/>
    <w:rsid w:val="000554E8"/>
    <w:rsid w:val="00055589"/>
    <w:rsid w:val="000564CA"/>
    <w:rsid w:val="000571C2"/>
    <w:rsid w:val="000626CC"/>
    <w:rsid w:val="00063818"/>
    <w:rsid w:val="000641F1"/>
    <w:rsid w:val="000649B9"/>
    <w:rsid w:val="000658B0"/>
    <w:rsid w:val="00065973"/>
    <w:rsid w:val="00067B09"/>
    <w:rsid w:val="0007084C"/>
    <w:rsid w:val="00071E27"/>
    <w:rsid w:val="00075551"/>
    <w:rsid w:val="000757D3"/>
    <w:rsid w:val="00077A44"/>
    <w:rsid w:val="00080092"/>
    <w:rsid w:val="000804A5"/>
    <w:rsid w:val="0008259F"/>
    <w:rsid w:val="00082EA6"/>
    <w:rsid w:val="00083321"/>
    <w:rsid w:val="000845CF"/>
    <w:rsid w:val="000847B0"/>
    <w:rsid w:val="00084DCC"/>
    <w:rsid w:val="00085C2D"/>
    <w:rsid w:val="0009103C"/>
    <w:rsid w:val="0009396C"/>
    <w:rsid w:val="00093C03"/>
    <w:rsid w:val="0009547E"/>
    <w:rsid w:val="00096F0B"/>
    <w:rsid w:val="00097DFA"/>
    <w:rsid w:val="000A04BB"/>
    <w:rsid w:val="000A0A68"/>
    <w:rsid w:val="000A40FA"/>
    <w:rsid w:val="000A4E8B"/>
    <w:rsid w:val="000A4EAB"/>
    <w:rsid w:val="000B080A"/>
    <w:rsid w:val="000B1D2A"/>
    <w:rsid w:val="000B468B"/>
    <w:rsid w:val="000B4DA3"/>
    <w:rsid w:val="000B4DC9"/>
    <w:rsid w:val="000C0A7B"/>
    <w:rsid w:val="000C10FA"/>
    <w:rsid w:val="000C155C"/>
    <w:rsid w:val="000C2031"/>
    <w:rsid w:val="000C2355"/>
    <w:rsid w:val="000C33EC"/>
    <w:rsid w:val="000C51B6"/>
    <w:rsid w:val="000C53F4"/>
    <w:rsid w:val="000C585F"/>
    <w:rsid w:val="000C7009"/>
    <w:rsid w:val="000C7650"/>
    <w:rsid w:val="000D0DF4"/>
    <w:rsid w:val="000D1673"/>
    <w:rsid w:val="000D23E3"/>
    <w:rsid w:val="000D51BE"/>
    <w:rsid w:val="000D5BE6"/>
    <w:rsid w:val="000D625C"/>
    <w:rsid w:val="000D7B97"/>
    <w:rsid w:val="000E0DCA"/>
    <w:rsid w:val="000E0FC7"/>
    <w:rsid w:val="000E1E5D"/>
    <w:rsid w:val="000E234F"/>
    <w:rsid w:val="000E2BDF"/>
    <w:rsid w:val="000E7639"/>
    <w:rsid w:val="000E7BF7"/>
    <w:rsid w:val="000F0CC1"/>
    <w:rsid w:val="000F26BD"/>
    <w:rsid w:val="000F3940"/>
    <w:rsid w:val="000F5AC6"/>
    <w:rsid w:val="000F63B8"/>
    <w:rsid w:val="000F770D"/>
    <w:rsid w:val="0010057C"/>
    <w:rsid w:val="00102B59"/>
    <w:rsid w:val="00103473"/>
    <w:rsid w:val="0010469B"/>
    <w:rsid w:val="00107CDE"/>
    <w:rsid w:val="001110A8"/>
    <w:rsid w:val="00111BC4"/>
    <w:rsid w:val="001120E4"/>
    <w:rsid w:val="00113F7B"/>
    <w:rsid w:val="00113FA5"/>
    <w:rsid w:val="00117108"/>
    <w:rsid w:val="00117D4C"/>
    <w:rsid w:val="00117E55"/>
    <w:rsid w:val="00117FDE"/>
    <w:rsid w:val="001201B9"/>
    <w:rsid w:val="0012259B"/>
    <w:rsid w:val="0012358A"/>
    <w:rsid w:val="001235B5"/>
    <w:rsid w:val="001254EB"/>
    <w:rsid w:val="001264C1"/>
    <w:rsid w:val="00132F2A"/>
    <w:rsid w:val="00133A4C"/>
    <w:rsid w:val="0013558F"/>
    <w:rsid w:val="00135CE9"/>
    <w:rsid w:val="00136086"/>
    <w:rsid w:val="00136A3E"/>
    <w:rsid w:val="001405A3"/>
    <w:rsid w:val="00140A73"/>
    <w:rsid w:val="0014149C"/>
    <w:rsid w:val="00142A4E"/>
    <w:rsid w:val="00143284"/>
    <w:rsid w:val="001441CD"/>
    <w:rsid w:val="00144C1C"/>
    <w:rsid w:val="00152106"/>
    <w:rsid w:val="00153ED6"/>
    <w:rsid w:val="001544FC"/>
    <w:rsid w:val="0015511F"/>
    <w:rsid w:val="00155340"/>
    <w:rsid w:val="001563E3"/>
    <w:rsid w:val="0016086D"/>
    <w:rsid w:val="00160E21"/>
    <w:rsid w:val="00161046"/>
    <w:rsid w:val="001616B9"/>
    <w:rsid w:val="001654B4"/>
    <w:rsid w:val="00170238"/>
    <w:rsid w:val="00171D08"/>
    <w:rsid w:val="0017416B"/>
    <w:rsid w:val="001778D1"/>
    <w:rsid w:val="00177AA0"/>
    <w:rsid w:val="0018050C"/>
    <w:rsid w:val="001934FF"/>
    <w:rsid w:val="00195470"/>
    <w:rsid w:val="001A0B7A"/>
    <w:rsid w:val="001A20A7"/>
    <w:rsid w:val="001A47AD"/>
    <w:rsid w:val="001A5170"/>
    <w:rsid w:val="001A6CD1"/>
    <w:rsid w:val="001B146D"/>
    <w:rsid w:val="001B4669"/>
    <w:rsid w:val="001B6E4D"/>
    <w:rsid w:val="001C0B80"/>
    <w:rsid w:val="001C5943"/>
    <w:rsid w:val="001D2979"/>
    <w:rsid w:val="001D3EE2"/>
    <w:rsid w:val="001D43AC"/>
    <w:rsid w:val="001D5DF0"/>
    <w:rsid w:val="001D7279"/>
    <w:rsid w:val="001E063F"/>
    <w:rsid w:val="001E13C0"/>
    <w:rsid w:val="001E3CD6"/>
    <w:rsid w:val="001E5FFC"/>
    <w:rsid w:val="001F06D3"/>
    <w:rsid w:val="001F2968"/>
    <w:rsid w:val="001F4546"/>
    <w:rsid w:val="001F5115"/>
    <w:rsid w:val="001F5C2F"/>
    <w:rsid w:val="001F5C6C"/>
    <w:rsid w:val="001F64A9"/>
    <w:rsid w:val="001F6FA1"/>
    <w:rsid w:val="001F73EB"/>
    <w:rsid w:val="00200735"/>
    <w:rsid w:val="00203E4B"/>
    <w:rsid w:val="0020432A"/>
    <w:rsid w:val="002162AB"/>
    <w:rsid w:val="00216886"/>
    <w:rsid w:val="00221170"/>
    <w:rsid w:val="002213AC"/>
    <w:rsid w:val="0022152E"/>
    <w:rsid w:val="00222A02"/>
    <w:rsid w:val="00222A91"/>
    <w:rsid w:val="00225EDC"/>
    <w:rsid w:val="002267F7"/>
    <w:rsid w:val="002303F2"/>
    <w:rsid w:val="00231448"/>
    <w:rsid w:val="00234A61"/>
    <w:rsid w:val="00234A80"/>
    <w:rsid w:val="002352EC"/>
    <w:rsid w:val="002357C2"/>
    <w:rsid w:val="00235F52"/>
    <w:rsid w:val="002405EF"/>
    <w:rsid w:val="00243070"/>
    <w:rsid w:val="00245CD0"/>
    <w:rsid w:val="0024654A"/>
    <w:rsid w:val="00250B00"/>
    <w:rsid w:val="00253182"/>
    <w:rsid w:val="0025366E"/>
    <w:rsid w:val="00253D73"/>
    <w:rsid w:val="002548CF"/>
    <w:rsid w:val="00257D6E"/>
    <w:rsid w:val="0026163F"/>
    <w:rsid w:val="00263891"/>
    <w:rsid w:val="002641CF"/>
    <w:rsid w:val="00265D00"/>
    <w:rsid w:val="00266228"/>
    <w:rsid w:val="00267395"/>
    <w:rsid w:val="00271736"/>
    <w:rsid w:val="002727FF"/>
    <w:rsid w:val="00274398"/>
    <w:rsid w:val="002744AE"/>
    <w:rsid w:val="00274898"/>
    <w:rsid w:val="002775C0"/>
    <w:rsid w:val="00277915"/>
    <w:rsid w:val="0028492D"/>
    <w:rsid w:val="00285C6A"/>
    <w:rsid w:val="0029067D"/>
    <w:rsid w:val="00291959"/>
    <w:rsid w:val="00292EB7"/>
    <w:rsid w:val="00294872"/>
    <w:rsid w:val="0029495B"/>
    <w:rsid w:val="002952BD"/>
    <w:rsid w:val="002959B9"/>
    <w:rsid w:val="00295CCB"/>
    <w:rsid w:val="00297D91"/>
    <w:rsid w:val="00297F37"/>
    <w:rsid w:val="002A18D9"/>
    <w:rsid w:val="002A32B7"/>
    <w:rsid w:val="002A3ECB"/>
    <w:rsid w:val="002A52A4"/>
    <w:rsid w:val="002A531B"/>
    <w:rsid w:val="002A5BA6"/>
    <w:rsid w:val="002A606D"/>
    <w:rsid w:val="002A7388"/>
    <w:rsid w:val="002B0268"/>
    <w:rsid w:val="002B2E20"/>
    <w:rsid w:val="002B6B69"/>
    <w:rsid w:val="002B6F38"/>
    <w:rsid w:val="002B75AF"/>
    <w:rsid w:val="002C2224"/>
    <w:rsid w:val="002C2469"/>
    <w:rsid w:val="002C25E9"/>
    <w:rsid w:val="002C379F"/>
    <w:rsid w:val="002C53A7"/>
    <w:rsid w:val="002C5AC0"/>
    <w:rsid w:val="002D079B"/>
    <w:rsid w:val="002D125F"/>
    <w:rsid w:val="002D1CB3"/>
    <w:rsid w:val="002D2643"/>
    <w:rsid w:val="002D26CA"/>
    <w:rsid w:val="002D3061"/>
    <w:rsid w:val="002D3563"/>
    <w:rsid w:val="002D397F"/>
    <w:rsid w:val="002D4F38"/>
    <w:rsid w:val="002D5285"/>
    <w:rsid w:val="002D59A6"/>
    <w:rsid w:val="002D68E2"/>
    <w:rsid w:val="002E07FB"/>
    <w:rsid w:val="002E2ECD"/>
    <w:rsid w:val="002E2F7C"/>
    <w:rsid w:val="002E3C9A"/>
    <w:rsid w:val="002E7C7D"/>
    <w:rsid w:val="002F02E7"/>
    <w:rsid w:val="002F0538"/>
    <w:rsid w:val="002F054D"/>
    <w:rsid w:val="002F0804"/>
    <w:rsid w:val="002F24FF"/>
    <w:rsid w:val="002F4D7B"/>
    <w:rsid w:val="002F5AB0"/>
    <w:rsid w:val="002F698C"/>
    <w:rsid w:val="00300432"/>
    <w:rsid w:val="00301E2F"/>
    <w:rsid w:val="00303864"/>
    <w:rsid w:val="00303E2F"/>
    <w:rsid w:val="00304ACE"/>
    <w:rsid w:val="003072FC"/>
    <w:rsid w:val="003117BC"/>
    <w:rsid w:val="00311E64"/>
    <w:rsid w:val="00312DBC"/>
    <w:rsid w:val="00313720"/>
    <w:rsid w:val="00315AD8"/>
    <w:rsid w:val="00322EFE"/>
    <w:rsid w:val="00324583"/>
    <w:rsid w:val="00327810"/>
    <w:rsid w:val="00327A20"/>
    <w:rsid w:val="00334C49"/>
    <w:rsid w:val="00335A2B"/>
    <w:rsid w:val="003363FB"/>
    <w:rsid w:val="0034032A"/>
    <w:rsid w:val="0034048F"/>
    <w:rsid w:val="00340B10"/>
    <w:rsid w:val="0034173D"/>
    <w:rsid w:val="003427BF"/>
    <w:rsid w:val="00344C15"/>
    <w:rsid w:val="00345C34"/>
    <w:rsid w:val="00346EF9"/>
    <w:rsid w:val="00351204"/>
    <w:rsid w:val="0035165E"/>
    <w:rsid w:val="00351D4A"/>
    <w:rsid w:val="00351E13"/>
    <w:rsid w:val="00352C31"/>
    <w:rsid w:val="00355402"/>
    <w:rsid w:val="00356FCA"/>
    <w:rsid w:val="003572FC"/>
    <w:rsid w:val="00362638"/>
    <w:rsid w:val="0036368C"/>
    <w:rsid w:val="003640D6"/>
    <w:rsid w:val="003657CE"/>
    <w:rsid w:val="0036674D"/>
    <w:rsid w:val="00367926"/>
    <w:rsid w:val="00371217"/>
    <w:rsid w:val="00371800"/>
    <w:rsid w:val="00373126"/>
    <w:rsid w:val="00374C9B"/>
    <w:rsid w:val="00374E64"/>
    <w:rsid w:val="00375991"/>
    <w:rsid w:val="00376C21"/>
    <w:rsid w:val="00382388"/>
    <w:rsid w:val="00382515"/>
    <w:rsid w:val="003826BE"/>
    <w:rsid w:val="003843B2"/>
    <w:rsid w:val="00385FBA"/>
    <w:rsid w:val="0038642A"/>
    <w:rsid w:val="0038753B"/>
    <w:rsid w:val="0039058F"/>
    <w:rsid w:val="00390B09"/>
    <w:rsid w:val="0039140F"/>
    <w:rsid w:val="00392845"/>
    <w:rsid w:val="003967CD"/>
    <w:rsid w:val="003971BD"/>
    <w:rsid w:val="003977E9"/>
    <w:rsid w:val="003A0973"/>
    <w:rsid w:val="003A0A82"/>
    <w:rsid w:val="003A5801"/>
    <w:rsid w:val="003B0F0B"/>
    <w:rsid w:val="003B2DA5"/>
    <w:rsid w:val="003B58C5"/>
    <w:rsid w:val="003B7844"/>
    <w:rsid w:val="003C1959"/>
    <w:rsid w:val="003C50B3"/>
    <w:rsid w:val="003C66EA"/>
    <w:rsid w:val="003C74D4"/>
    <w:rsid w:val="003C7A36"/>
    <w:rsid w:val="003C7D41"/>
    <w:rsid w:val="003D09BD"/>
    <w:rsid w:val="003D100B"/>
    <w:rsid w:val="003D32EA"/>
    <w:rsid w:val="003D37EC"/>
    <w:rsid w:val="003D3BC4"/>
    <w:rsid w:val="003D3CA8"/>
    <w:rsid w:val="003D775A"/>
    <w:rsid w:val="003E1952"/>
    <w:rsid w:val="003E1FFC"/>
    <w:rsid w:val="003E5D35"/>
    <w:rsid w:val="003E61B4"/>
    <w:rsid w:val="003F2EEA"/>
    <w:rsid w:val="003F7DFB"/>
    <w:rsid w:val="0040285B"/>
    <w:rsid w:val="00406081"/>
    <w:rsid w:val="0040655F"/>
    <w:rsid w:val="00410007"/>
    <w:rsid w:val="00410555"/>
    <w:rsid w:val="00410885"/>
    <w:rsid w:val="0041225D"/>
    <w:rsid w:val="00412972"/>
    <w:rsid w:val="00412EBB"/>
    <w:rsid w:val="004142DA"/>
    <w:rsid w:val="004213A2"/>
    <w:rsid w:val="00422A2E"/>
    <w:rsid w:val="00424AA8"/>
    <w:rsid w:val="00425119"/>
    <w:rsid w:val="00427BDD"/>
    <w:rsid w:val="00431887"/>
    <w:rsid w:val="00434348"/>
    <w:rsid w:val="00435615"/>
    <w:rsid w:val="004371A9"/>
    <w:rsid w:val="00441235"/>
    <w:rsid w:val="00450318"/>
    <w:rsid w:val="004511E5"/>
    <w:rsid w:val="00451A28"/>
    <w:rsid w:val="0045260E"/>
    <w:rsid w:val="004535EE"/>
    <w:rsid w:val="0045362C"/>
    <w:rsid w:val="00453C04"/>
    <w:rsid w:val="00454982"/>
    <w:rsid w:val="004556FD"/>
    <w:rsid w:val="00455913"/>
    <w:rsid w:val="004565D5"/>
    <w:rsid w:val="00456AC0"/>
    <w:rsid w:val="00460A42"/>
    <w:rsid w:val="004611BD"/>
    <w:rsid w:val="00461CF9"/>
    <w:rsid w:val="00462035"/>
    <w:rsid w:val="00462194"/>
    <w:rsid w:val="0047131E"/>
    <w:rsid w:val="00472A60"/>
    <w:rsid w:val="004747E6"/>
    <w:rsid w:val="00480BA5"/>
    <w:rsid w:val="00480D9A"/>
    <w:rsid w:val="00484800"/>
    <w:rsid w:val="0048487F"/>
    <w:rsid w:val="00487EFD"/>
    <w:rsid w:val="004909A3"/>
    <w:rsid w:val="004926E9"/>
    <w:rsid w:val="00493404"/>
    <w:rsid w:val="00493CC9"/>
    <w:rsid w:val="00495888"/>
    <w:rsid w:val="004967E3"/>
    <w:rsid w:val="004969D0"/>
    <w:rsid w:val="004A005E"/>
    <w:rsid w:val="004A12C9"/>
    <w:rsid w:val="004A346D"/>
    <w:rsid w:val="004A481A"/>
    <w:rsid w:val="004B08CD"/>
    <w:rsid w:val="004B09CD"/>
    <w:rsid w:val="004B1AB4"/>
    <w:rsid w:val="004B4BFC"/>
    <w:rsid w:val="004B4D2B"/>
    <w:rsid w:val="004B7AF9"/>
    <w:rsid w:val="004B7F63"/>
    <w:rsid w:val="004C0997"/>
    <w:rsid w:val="004C1D2D"/>
    <w:rsid w:val="004C23A5"/>
    <w:rsid w:val="004C31A1"/>
    <w:rsid w:val="004C4EED"/>
    <w:rsid w:val="004C7CEC"/>
    <w:rsid w:val="004D0718"/>
    <w:rsid w:val="004D1BE0"/>
    <w:rsid w:val="004D341C"/>
    <w:rsid w:val="004D3524"/>
    <w:rsid w:val="004D378A"/>
    <w:rsid w:val="004D3A61"/>
    <w:rsid w:val="004D6BEA"/>
    <w:rsid w:val="004D6FCF"/>
    <w:rsid w:val="004E10C1"/>
    <w:rsid w:val="004E315E"/>
    <w:rsid w:val="004E379D"/>
    <w:rsid w:val="004E53B6"/>
    <w:rsid w:val="004E54A6"/>
    <w:rsid w:val="004F00AB"/>
    <w:rsid w:val="004F1808"/>
    <w:rsid w:val="004F457B"/>
    <w:rsid w:val="004F5419"/>
    <w:rsid w:val="004F7455"/>
    <w:rsid w:val="004F7474"/>
    <w:rsid w:val="004F772E"/>
    <w:rsid w:val="00502B80"/>
    <w:rsid w:val="00502D62"/>
    <w:rsid w:val="005036A3"/>
    <w:rsid w:val="00503A41"/>
    <w:rsid w:val="00503FDB"/>
    <w:rsid w:val="00505E09"/>
    <w:rsid w:val="00510836"/>
    <w:rsid w:val="0051124E"/>
    <w:rsid w:val="00512F0F"/>
    <w:rsid w:val="0051747E"/>
    <w:rsid w:val="00517B96"/>
    <w:rsid w:val="00522BBD"/>
    <w:rsid w:val="00523194"/>
    <w:rsid w:val="00524068"/>
    <w:rsid w:val="005311F6"/>
    <w:rsid w:val="00531CEA"/>
    <w:rsid w:val="0053336E"/>
    <w:rsid w:val="00533378"/>
    <w:rsid w:val="00533C6A"/>
    <w:rsid w:val="005340F2"/>
    <w:rsid w:val="00536630"/>
    <w:rsid w:val="005408CE"/>
    <w:rsid w:val="00540C13"/>
    <w:rsid w:val="00542668"/>
    <w:rsid w:val="00545109"/>
    <w:rsid w:val="00547A45"/>
    <w:rsid w:val="00552608"/>
    <w:rsid w:val="00553866"/>
    <w:rsid w:val="00553A53"/>
    <w:rsid w:val="00555FE5"/>
    <w:rsid w:val="00562993"/>
    <w:rsid w:val="00563F9B"/>
    <w:rsid w:val="00563FFA"/>
    <w:rsid w:val="00564F13"/>
    <w:rsid w:val="00565258"/>
    <w:rsid w:val="00565F28"/>
    <w:rsid w:val="005725AA"/>
    <w:rsid w:val="00573260"/>
    <w:rsid w:val="00574A82"/>
    <w:rsid w:val="00582F4A"/>
    <w:rsid w:val="00583E0A"/>
    <w:rsid w:val="00587FA4"/>
    <w:rsid w:val="0059455B"/>
    <w:rsid w:val="00594592"/>
    <w:rsid w:val="00597F4C"/>
    <w:rsid w:val="005A073A"/>
    <w:rsid w:val="005A08BC"/>
    <w:rsid w:val="005A0D51"/>
    <w:rsid w:val="005A3565"/>
    <w:rsid w:val="005A5D4F"/>
    <w:rsid w:val="005A6941"/>
    <w:rsid w:val="005A770C"/>
    <w:rsid w:val="005B00AA"/>
    <w:rsid w:val="005B0F61"/>
    <w:rsid w:val="005B2C7B"/>
    <w:rsid w:val="005B5A64"/>
    <w:rsid w:val="005C0C2B"/>
    <w:rsid w:val="005C4696"/>
    <w:rsid w:val="005C474A"/>
    <w:rsid w:val="005C54F0"/>
    <w:rsid w:val="005C5CB5"/>
    <w:rsid w:val="005C71DC"/>
    <w:rsid w:val="005D230C"/>
    <w:rsid w:val="005D2A37"/>
    <w:rsid w:val="005D4AC9"/>
    <w:rsid w:val="005D4CC3"/>
    <w:rsid w:val="005D5D48"/>
    <w:rsid w:val="005E0800"/>
    <w:rsid w:val="005E15A0"/>
    <w:rsid w:val="005E15DD"/>
    <w:rsid w:val="005E1629"/>
    <w:rsid w:val="005E5100"/>
    <w:rsid w:val="005E60EB"/>
    <w:rsid w:val="005E700A"/>
    <w:rsid w:val="005E7A5C"/>
    <w:rsid w:val="005E7C94"/>
    <w:rsid w:val="005E7CAA"/>
    <w:rsid w:val="005F1A9A"/>
    <w:rsid w:val="005F1E6E"/>
    <w:rsid w:val="005F2813"/>
    <w:rsid w:val="005F51A3"/>
    <w:rsid w:val="005F5383"/>
    <w:rsid w:val="005F6F1B"/>
    <w:rsid w:val="00600C74"/>
    <w:rsid w:val="00602B65"/>
    <w:rsid w:val="006066A2"/>
    <w:rsid w:val="0060731F"/>
    <w:rsid w:val="00610AD2"/>
    <w:rsid w:val="00615720"/>
    <w:rsid w:val="0061633C"/>
    <w:rsid w:val="00620FE4"/>
    <w:rsid w:val="00621167"/>
    <w:rsid w:val="00622B09"/>
    <w:rsid w:val="00624700"/>
    <w:rsid w:val="00624A16"/>
    <w:rsid w:val="00626197"/>
    <w:rsid w:val="0063369A"/>
    <w:rsid w:val="00634068"/>
    <w:rsid w:val="006349C7"/>
    <w:rsid w:val="00634CE0"/>
    <w:rsid w:val="00636076"/>
    <w:rsid w:val="0064104E"/>
    <w:rsid w:val="00650D40"/>
    <w:rsid w:val="0065103D"/>
    <w:rsid w:val="00652890"/>
    <w:rsid w:val="00653040"/>
    <w:rsid w:val="006533DF"/>
    <w:rsid w:val="006539E5"/>
    <w:rsid w:val="006544FD"/>
    <w:rsid w:val="00654F58"/>
    <w:rsid w:val="00657CB1"/>
    <w:rsid w:val="00663B4F"/>
    <w:rsid w:val="00664363"/>
    <w:rsid w:val="00666044"/>
    <w:rsid w:val="00666316"/>
    <w:rsid w:val="00670300"/>
    <w:rsid w:val="0067150C"/>
    <w:rsid w:val="00671523"/>
    <w:rsid w:val="0067196E"/>
    <w:rsid w:val="00672D1B"/>
    <w:rsid w:val="00673349"/>
    <w:rsid w:val="00673D2B"/>
    <w:rsid w:val="0067741F"/>
    <w:rsid w:val="00680D7F"/>
    <w:rsid w:val="00682624"/>
    <w:rsid w:val="00683784"/>
    <w:rsid w:val="00690E54"/>
    <w:rsid w:val="00693883"/>
    <w:rsid w:val="00693A97"/>
    <w:rsid w:val="006954B7"/>
    <w:rsid w:val="0069616E"/>
    <w:rsid w:val="006A0190"/>
    <w:rsid w:val="006A307E"/>
    <w:rsid w:val="006A4E70"/>
    <w:rsid w:val="006A50E6"/>
    <w:rsid w:val="006A50EA"/>
    <w:rsid w:val="006A50EF"/>
    <w:rsid w:val="006A545E"/>
    <w:rsid w:val="006A6CCD"/>
    <w:rsid w:val="006B210C"/>
    <w:rsid w:val="006B2582"/>
    <w:rsid w:val="006B777D"/>
    <w:rsid w:val="006B7DC2"/>
    <w:rsid w:val="006C011D"/>
    <w:rsid w:val="006C0606"/>
    <w:rsid w:val="006C11F5"/>
    <w:rsid w:val="006C17BE"/>
    <w:rsid w:val="006C2DBF"/>
    <w:rsid w:val="006C624A"/>
    <w:rsid w:val="006D0C5F"/>
    <w:rsid w:val="006D0CA4"/>
    <w:rsid w:val="006D10CE"/>
    <w:rsid w:val="006D2E69"/>
    <w:rsid w:val="006D3B9F"/>
    <w:rsid w:val="006D7240"/>
    <w:rsid w:val="006D78AC"/>
    <w:rsid w:val="006E2B85"/>
    <w:rsid w:val="006E6191"/>
    <w:rsid w:val="006E7835"/>
    <w:rsid w:val="006E79CD"/>
    <w:rsid w:val="006E7B2A"/>
    <w:rsid w:val="006F0D09"/>
    <w:rsid w:val="007006D3"/>
    <w:rsid w:val="007009FC"/>
    <w:rsid w:val="00701111"/>
    <w:rsid w:val="00704DBC"/>
    <w:rsid w:val="00705137"/>
    <w:rsid w:val="00710472"/>
    <w:rsid w:val="007116DF"/>
    <w:rsid w:val="007124A0"/>
    <w:rsid w:val="00712CA7"/>
    <w:rsid w:val="007143F9"/>
    <w:rsid w:val="0072025E"/>
    <w:rsid w:val="00720C94"/>
    <w:rsid w:val="00721947"/>
    <w:rsid w:val="007225D6"/>
    <w:rsid w:val="00723C38"/>
    <w:rsid w:val="00725765"/>
    <w:rsid w:val="00725903"/>
    <w:rsid w:val="00725A3A"/>
    <w:rsid w:val="00730FF2"/>
    <w:rsid w:val="00732D57"/>
    <w:rsid w:val="007361F7"/>
    <w:rsid w:val="007375A9"/>
    <w:rsid w:val="00740467"/>
    <w:rsid w:val="0074097A"/>
    <w:rsid w:val="00740F95"/>
    <w:rsid w:val="007411AD"/>
    <w:rsid w:val="007426A2"/>
    <w:rsid w:val="00744EBF"/>
    <w:rsid w:val="00750F71"/>
    <w:rsid w:val="00751C0A"/>
    <w:rsid w:val="007547A2"/>
    <w:rsid w:val="007577CA"/>
    <w:rsid w:val="00760C33"/>
    <w:rsid w:val="00760EE7"/>
    <w:rsid w:val="00762765"/>
    <w:rsid w:val="00764291"/>
    <w:rsid w:val="00767948"/>
    <w:rsid w:val="00767A3D"/>
    <w:rsid w:val="007705AD"/>
    <w:rsid w:val="0077147B"/>
    <w:rsid w:val="00773160"/>
    <w:rsid w:val="0077445B"/>
    <w:rsid w:val="00774938"/>
    <w:rsid w:val="00776B9E"/>
    <w:rsid w:val="00777B90"/>
    <w:rsid w:val="00777EBE"/>
    <w:rsid w:val="007802C7"/>
    <w:rsid w:val="00780FFD"/>
    <w:rsid w:val="00782D4F"/>
    <w:rsid w:val="00783498"/>
    <w:rsid w:val="00783D4E"/>
    <w:rsid w:val="00784D2C"/>
    <w:rsid w:val="007858BC"/>
    <w:rsid w:val="00786AAB"/>
    <w:rsid w:val="00786E21"/>
    <w:rsid w:val="00790B95"/>
    <w:rsid w:val="0079526E"/>
    <w:rsid w:val="00795E0F"/>
    <w:rsid w:val="00796E18"/>
    <w:rsid w:val="00797116"/>
    <w:rsid w:val="007975E0"/>
    <w:rsid w:val="00797AF9"/>
    <w:rsid w:val="007A1CD0"/>
    <w:rsid w:val="007A2944"/>
    <w:rsid w:val="007A3013"/>
    <w:rsid w:val="007A559E"/>
    <w:rsid w:val="007A58D9"/>
    <w:rsid w:val="007A5CE0"/>
    <w:rsid w:val="007A5DF3"/>
    <w:rsid w:val="007A5E65"/>
    <w:rsid w:val="007B1837"/>
    <w:rsid w:val="007B2075"/>
    <w:rsid w:val="007B23F2"/>
    <w:rsid w:val="007B29C2"/>
    <w:rsid w:val="007B41CC"/>
    <w:rsid w:val="007B4DA3"/>
    <w:rsid w:val="007B5977"/>
    <w:rsid w:val="007B60AA"/>
    <w:rsid w:val="007B620D"/>
    <w:rsid w:val="007B6354"/>
    <w:rsid w:val="007B7817"/>
    <w:rsid w:val="007B7A20"/>
    <w:rsid w:val="007B7A37"/>
    <w:rsid w:val="007B7ABF"/>
    <w:rsid w:val="007C058D"/>
    <w:rsid w:val="007C1832"/>
    <w:rsid w:val="007C1AEF"/>
    <w:rsid w:val="007C1D68"/>
    <w:rsid w:val="007C2735"/>
    <w:rsid w:val="007C2918"/>
    <w:rsid w:val="007C48BB"/>
    <w:rsid w:val="007C553B"/>
    <w:rsid w:val="007C5E37"/>
    <w:rsid w:val="007C7F15"/>
    <w:rsid w:val="007D01E2"/>
    <w:rsid w:val="007D3DDC"/>
    <w:rsid w:val="007E04E7"/>
    <w:rsid w:val="007E0E7C"/>
    <w:rsid w:val="007E1448"/>
    <w:rsid w:val="007E15D8"/>
    <w:rsid w:val="007E1702"/>
    <w:rsid w:val="007E3C2D"/>
    <w:rsid w:val="007E44EF"/>
    <w:rsid w:val="007E4719"/>
    <w:rsid w:val="007E5809"/>
    <w:rsid w:val="007E595E"/>
    <w:rsid w:val="007E6104"/>
    <w:rsid w:val="007E69BD"/>
    <w:rsid w:val="007E6A3E"/>
    <w:rsid w:val="007E74E3"/>
    <w:rsid w:val="007F01F9"/>
    <w:rsid w:val="007F355B"/>
    <w:rsid w:val="007F3CF7"/>
    <w:rsid w:val="007F4032"/>
    <w:rsid w:val="007F613F"/>
    <w:rsid w:val="007F70D6"/>
    <w:rsid w:val="008000F2"/>
    <w:rsid w:val="00801867"/>
    <w:rsid w:val="00801C44"/>
    <w:rsid w:val="00805B06"/>
    <w:rsid w:val="00806219"/>
    <w:rsid w:val="00806645"/>
    <w:rsid w:val="008101B8"/>
    <w:rsid w:val="00812156"/>
    <w:rsid w:val="008123EC"/>
    <w:rsid w:val="00812D73"/>
    <w:rsid w:val="008130B6"/>
    <w:rsid w:val="008131C4"/>
    <w:rsid w:val="00813268"/>
    <w:rsid w:val="0081376E"/>
    <w:rsid w:val="00813CE6"/>
    <w:rsid w:val="00815648"/>
    <w:rsid w:val="00815719"/>
    <w:rsid w:val="008207FB"/>
    <w:rsid w:val="00820936"/>
    <w:rsid w:val="008214D8"/>
    <w:rsid w:val="008254C2"/>
    <w:rsid w:val="00825D32"/>
    <w:rsid w:val="0083322F"/>
    <w:rsid w:val="0083503F"/>
    <w:rsid w:val="008360F9"/>
    <w:rsid w:val="00840B94"/>
    <w:rsid w:val="00844F7B"/>
    <w:rsid w:val="008466BF"/>
    <w:rsid w:val="008503A9"/>
    <w:rsid w:val="008509A6"/>
    <w:rsid w:val="00853242"/>
    <w:rsid w:val="008546D3"/>
    <w:rsid w:val="008553AF"/>
    <w:rsid w:val="00855EA6"/>
    <w:rsid w:val="008560F2"/>
    <w:rsid w:val="008561F4"/>
    <w:rsid w:val="00857758"/>
    <w:rsid w:val="00862009"/>
    <w:rsid w:val="00864E73"/>
    <w:rsid w:val="00866B86"/>
    <w:rsid w:val="00866C74"/>
    <w:rsid w:val="0087045E"/>
    <w:rsid w:val="008704EF"/>
    <w:rsid w:val="00870542"/>
    <w:rsid w:val="00873E58"/>
    <w:rsid w:val="00874A15"/>
    <w:rsid w:val="00875941"/>
    <w:rsid w:val="008779A2"/>
    <w:rsid w:val="00882A5B"/>
    <w:rsid w:val="00884BAF"/>
    <w:rsid w:val="0088727C"/>
    <w:rsid w:val="008872CD"/>
    <w:rsid w:val="008909D2"/>
    <w:rsid w:val="00891635"/>
    <w:rsid w:val="00891EAA"/>
    <w:rsid w:val="0089346F"/>
    <w:rsid w:val="00894CE9"/>
    <w:rsid w:val="00895DD1"/>
    <w:rsid w:val="008960D5"/>
    <w:rsid w:val="00896446"/>
    <w:rsid w:val="008976AF"/>
    <w:rsid w:val="00897BEF"/>
    <w:rsid w:val="008A140B"/>
    <w:rsid w:val="008A3A1A"/>
    <w:rsid w:val="008A4EF7"/>
    <w:rsid w:val="008A50A0"/>
    <w:rsid w:val="008A60FB"/>
    <w:rsid w:val="008A76BC"/>
    <w:rsid w:val="008B0743"/>
    <w:rsid w:val="008B469C"/>
    <w:rsid w:val="008B559F"/>
    <w:rsid w:val="008B5609"/>
    <w:rsid w:val="008B5F3E"/>
    <w:rsid w:val="008B651D"/>
    <w:rsid w:val="008C2701"/>
    <w:rsid w:val="008C3621"/>
    <w:rsid w:val="008C4141"/>
    <w:rsid w:val="008C4EDA"/>
    <w:rsid w:val="008C5215"/>
    <w:rsid w:val="008C6AF6"/>
    <w:rsid w:val="008C72AE"/>
    <w:rsid w:val="008C768B"/>
    <w:rsid w:val="008D2762"/>
    <w:rsid w:val="008D333A"/>
    <w:rsid w:val="008D5B59"/>
    <w:rsid w:val="008E0C2D"/>
    <w:rsid w:val="008E32BC"/>
    <w:rsid w:val="008E4062"/>
    <w:rsid w:val="008E5A35"/>
    <w:rsid w:val="008E6021"/>
    <w:rsid w:val="008E67CC"/>
    <w:rsid w:val="008E7A51"/>
    <w:rsid w:val="008F0A93"/>
    <w:rsid w:val="008F172B"/>
    <w:rsid w:val="008F1C62"/>
    <w:rsid w:val="008F270F"/>
    <w:rsid w:val="008F37BF"/>
    <w:rsid w:val="008F4F44"/>
    <w:rsid w:val="008F7BF8"/>
    <w:rsid w:val="00902B2C"/>
    <w:rsid w:val="0090469E"/>
    <w:rsid w:val="0090518E"/>
    <w:rsid w:val="00905E77"/>
    <w:rsid w:val="00905F4F"/>
    <w:rsid w:val="00906A60"/>
    <w:rsid w:val="0090740E"/>
    <w:rsid w:val="00907F01"/>
    <w:rsid w:val="00910D95"/>
    <w:rsid w:val="00911B72"/>
    <w:rsid w:val="0091272A"/>
    <w:rsid w:val="009130BF"/>
    <w:rsid w:val="0091430D"/>
    <w:rsid w:val="00914DC2"/>
    <w:rsid w:val="00916995"/>
    <w:rsid w:val="00917196"/>
    <w:rsid w:val="009202E4"/>
    <w:rsid w:val="00920C97"/>
    <w:rsid w:val="00921E79"/>
    <w:rsid w:val="00923451"/>
    <w:rsid w:val="0092461C"/>
    <w:rsid w:val="00925060"/>
    <w:rsid w:val="00925FAC"/>
    <w:rsid w:val="00926592"/>
    <w:rsid w:val="00931796"/>
    <w:rsid w:val="00931F84"/>
    <w:rsid w:val="009346C4"/>
    <w:rsid w:val="00936064"/>
    <w:rsid w:val="009411F8"/>
    <w:rsid w:val="00942E51"/>
    <w:rsid w:val="00944112"/>
    <w:rsid w:val="009454BC"/>
    <w:rsid w:val="00945F7F"/>
    <w:rsid w:val="009478AF"/>
    <w:rsid w:val="009515D8"/>
    <w:rsid w:val="0095168F"/>
    <w:rsid w:val="00952617"/>
    <w:rsid w:val="009551D5"/>
    <w:rsid w:val="00957702"/>
    <w:rsid w:val="00957A87"/>
    <w:rsid w:val="00960CB4"/>
    <w:rsid w:val="00960D6E"/>
    <w:rsid w:val="009636CF"/>
    <w:rsid w:val="00965782"/>
    <w:rsid w:val="00966502"/>
    <w:rsid w:val="00967D8F"/>
    <w:rsid w:val="009702B6"/>
    <w:rsid w:val="00970B7A"/>
    <w:rsid w:val="00971327"/>
    <w:rsid w:val="009716D6"/>
    <w:rsid w:val="00973215"/>
    <w:rsid w:val="009750DA"/>
    <w:rsid w:val="00975E99"/>
    <w:rsid w:val="00975F2B"/>
    <w:rsid w:val="00976972"/>
    <w:rsid w:val="00980CE6"/>
    <w:rsid w:val="00983756"/>
    <w:rsid w:val="00984402"/>
    <w:rsid w:val="00985078"/>
    <w:rsid w:val="00985D3E"/>
    <w:rsid w:val="00987353"/>
    <w:rsid w:val="009909A1"/>
    <w:rsid w:val="00991786"/>
    <w:rsid w:val="00991C9C"/>
    <w:rsid w:val="0099245E"/>
    <w:rsid w:val="009924AF"/>
    <w:rsid w:val="00993F2C"/>
    <w:rsid w:val="00995DF6"/>
    <w:rsid w:val="0099637C"/>
    <w:rsid w:val="0099741F"/>
    <w:rsid w:val="009A1CC8"/>
    <w:rsid w:val="009A208D"/>
    <w:rsid w:val="009A24CD"/>
    <w:rsid w:val="009A2E97"/>
    <w:rsid w:val="009A5B4B"/>
    <w:rsid w:val="009B04B3"/>
    <w:rsid w:val="009B1FC0"/>
    <w:rsid w:val="009B2CAC"/>
    <w:rsid w:val="009B32BF"/>
    <w:rsid w:val="009B5496"/>
    <w:rsid w:val="009B56B8"/>
    <w:rsid w:val="009B6007"/>
    <w:rsid w:val="009B6820"/>
    <w:rsid w:val="009C09CA"/>
    <w:rsid w:val="009C191A"/>
    <w:rsid w:val="009C27A0"/>
    <w:rsid w:val="009C7E8D"/>
    <w:rsid w:val="009D00FC"/>
    <w:rsid w:val="009D1A95"/>
    <w:rsid w:val="009D2522"/>
    <w:rsid w:val="009D489E"/>
    <w:rsid w:val="009D68A7"/>
    <w:rsid w:val="009D6ED4"/>
    <w:rsid w:val="009D7DB1"/>
    <w:rsid w:val="009E25C7"/>
    <w:rsid w:val="009E3913"/>
    <w:rsid w:val="009E538D"/>
    <w:rsid w:val="009E5D2C"/>
    <w:rsid w:val="009E6581"/>
    <w:rsid w:val="009E7DC1"/>
    <w:rsid w:val="009F0572"/>
    <w:rsid w:val="009F0BE0"/>
    <w:rsid w:val="009F14EF"/>
    <w:rsid w:val="009F27DC"/>
    <w:rsid w:val="009F3962"/>
    <w:rsid w:val="009F5579"/>
    <w:rsid w:val="009F60AD"/>
    <w:rsid w:val="009F644E"/>
    <w:rsid w:val="009F7A70"/>
    <w:rsid w:val="00A00322"/>
    <w:rsid w:val="00A00A92"/>
    <w:rsid w:val="00A00C76"/>
    <w:rsid w:val="00A03374"/>
    <w:rsid w:val="00A040C4"/>
    <w:rsid w:val="00A044CF"/>
    <w:rsid w:val="00A06782"/>
    <w:rsid w:val="00A07819"/>
    <w:rsid w:val="00A07D76"/>
    <w:rsid w:val="00A10EEF"/>
    <w:rsid w:val="00A12F6E"/>
    <w:rsid w:val="00A1383A"/>
    <w:rsid w:val="00A153E9"/>
    <w:rsid w:val="00A22C24"/>
    <w:rsid w:val="00A22DE0"/>
    <w:rsid w:val="00A3142D"/>
    <w:rsid w:val="00A3255A"/>
    <w:rsid w:val="00A340D3"/>
    <w:rsid w:val="00A369E2"/>
    <w:rsid w:val="00A36DE2"/>
    <w:rsid w:val="00A373EE"/>
    <w:rsid w:val="00A42CC4"/>
    <w:rsid w:val="00A42EFF"/>
    <w:rsid w:val="00A466F1"/>
    <w:rsid w:val="00A468D3"/>
    <w:rsid w:val="00A46AB8"/>
    <w:rsid w:val="00A4720C"/>
    <w:rsid w:val="00A4749F"/>
    <w:rsid w:val="00A508E5"/>
    <w:rsid w:val="00A522C0"/>
    <w:rsid w:val="00A52753"/>
    <w:rsid w:val="00A531D7"/>
    <w:rsid w:val="00A54034"/>
    <w:rsid w:val="00A54B31"/>
    <w:rsid w:val="00A550C0"/>
    <w:rsid w:val="00A560C3"/>
    <w:rsid w:val="00A60259"/>
    <w:rsid w:val="00A61B8D"/>
    <w:rsid w:val="00A62EBD"/>
    <w:rsid w:val="00A632DB"/>
    <w:rsid w:val="00A63704"/>
    <w:rsid w:val="00A64717"/>
    <w:rsid w:val="00A647D5"/>
    <w:rsid w:val="00A7027D"/>
    <w:rsid w:val="00A707C6"/>
    <w:rsid w:val="00A734F5"/>
    <w:rsid w:val="00A80961"/>
    <w:rsid w:val="00A821C1"/>
    <w:rsid w:val="00A827C7"/>
    <w:rsid w:val="00A83667"/>
    <w:rsid w:val="00A83998"/>
    <w:rsid w:val="00A842C2"/>
    <w:rsid w:val="00A84E3A"/>
    <w:rsid w:val="00A860A7"/>
    <w:rsid w:val="00A86EF3"/>
    <w:rsid w:val="00A87D21"/>
    <w:rsid w:val="00A90059"/>
    <w:rsid w:val="00A906AF"/>
    <w:rsid w:val="00A916EA"/>
    <w:rsid w:val="00A91917"/>
    <w:rsid w:val="00A9297C"/>
    <w:rsid w:val="00A937C8"/>
    <w:rsid w:val="00A95599"/>
    <w:rsid w:val="00A95A3D"/>
    <w:rsid w:val="00A97694"/>
    <w:rsid w:val="00A97C2C"/>
    <w:rsid w:val="00AA1E13"/>
    <w:rsid w:val="00AA2766"/>
    <w:rsid w:val="00AA5AEF"/>
    <w:rsid w:val="00AA62A2"/>
    <w:rsid w:val="00AA7798"/>
    <w:rsid w:val="00AB0381"/>
    <w:rsid w:val="00AB0757"/>
    <w:rsid w:val="00AB0FB7"/>
    <w:rsid w:val="00AB113D"/>
    <w:rsid w:val="00AB598C"/>
    <w:rsid w:val="00AC1D6A"/>
    <w:rsid w:val="00AC1F70"/>
    <w:rsid w:val="00AC2AD7"/>
    <w:rsid w:val="00AC2E34"/>
    <w:rsid w:val="00AC398B"/>
    <w:rsid w:val="00AC5251"/>
    <w:rsid w:val="00AC5BD8"/>
    <w:rsid w:val="00AC71DE"/>
    <w:rsid w:val="00AD34E6"/>
    <w:rsid w:val="00AD465C"/>
    <w:rsid w:val="00AD795C"/>
    <w:rsid w:val="00AE13F3"/>
    <w:rsid w:val="00AE3B01"/>
    <w:rsid w:val="00AE53C5"/>
    <w:rsid w:val="00AE66FE"/>
    <w:rsid w:val="00AF1EC2"/>
    <w:rsid w:val="00AF3073"/>
    <w:rsid w:val="00AF6432"/>
    <w:rsid w:val="00AF6F3C"/>
    <w:rsid w:val="00AF7C33"/>
    <w:rsid w:val="00B01021"/>
    <w:rsid w:val="00B013C0"/>
    <w:rsid w:val="00B03D59"/>
    <w:rsid w:val="00B03FCF"/>
    <w:rsid w:val="00B04A1F"/>
    <w:rsid w:val="00B05754"/>
    <w:rsid w:val="00B05869"/>
    <w:rsid w:val="00B10B40"/>
    <w:rsid w:val="00B115DE"/>
    <w:rsid w:val="00B12DD1"/>
    <w:rsid w:val="00B14C1F"/>
    <w:rsid w:val="00B150CF"/>
    <w:rsid w:val="00B15BA8"/>
    <w:rsid w:val="00B17A64"/>
    <w:rsid w:val="00B20AE5"/>
    <w:rsid w:val="00B20EB7"/>
    <w:rsid w:val="00B21F00"/>
    <w:rsid w:val="00B23A6F"/>
    <w:rsid w:val="00B26D91"/>
    <w:rsid w:val="00B32C25"/>
    <w:rsid w:val="00B330FA"/>
    <w:rsid w:val="00B332AB"/>
    <w:rsid w:val="00B34C0B"/>
    <w:rsid w:val="00B36094"/>
    <w:rsid w:val="00B378B5"/>
    <w:rsid w:val="00B41790"/>
    <w:rsid w:val="00B47969"/>
    <w:rsid w:val="00B50E12"/>
    <w:rsid w:val="00B51273"/>
    <w:rsid w:val="00B51417"/>
    <w:rsid w:val="00B51969"/>
    <w:rsid w:val="00B52B5B"/>
    <w:rsid w:val="00B52F54"/>
    <w:rsid w:val="00B54ACF"/>
    <w:rsid w:val="00B55506"/>
    <w:rsid w:val="00B57735"/>
    <w:rsid w:val="00B6097F"/>
    <w:rsid w:val="00B60AB4"/>
    <w:rsid w:val="00B60E58"/>
    <w:rsid w:val="00B62CA3"/>
    <w:rsid w:val="00B65201"/>
    <w:rsid w:val="00B65417"/>
    <w:rsid w:val="00B677E1"/>
    <w:rsid w:val="00B72753"/>
    <w:rsid w:val="00B72E15"/>
    <w:rsid w:val="00B73554"/>
    <w:rsid w:val="00B735BA"/>
    <w:rsid w:val="00B7446D"/>
    <w:rsid w:val="00B75624"/>
    <w:rsid w:val="00B76189"/>
    <w:rsid w:val="00B764A1"/>
    <w:rsid w:val="00B81408"/>
    <w:rsid w:val="00B822D2"/>
    <w:rsid w:val="00B839E9"/>
    <w:rsid w:val="00B844AD"/>
    <w:rsid w:val="00B86348"/>
    <w:rsid w:val="00B86788"/>
    <w:rsid w:val="00B86DD2"/>
    <w:rsid w:val="00B9048F"/>
    <w:rsid w:val="00B9225F"/>
    <w:rsid w:val="00B92374"/>
    <w:rsid w:val="00B93598"/>
    <w:rsid w:val="00BA03A3"/>
    <w:rsid w:val="00BA7628"/>
    <w:rsid w:val="00BB0CD9"/>
    <w:rsid w:val="00BB218D"/>
    <w:rsid w:val="00BB5F96"/>
    <w:rsid w:val="00BB64E3"/>
    <w:rsid w:val="00BB7830"/>
    <w:rsid w:val="00BC7680"/>
    <w:rsid w:val="00BD07A4"/>
    <w:rsid w:val="00BD1C23"/>
    <w:rsid w:val="00BD2106"/>
    <w:rsid w:val="00BD304D"/>
    <w:rsid w:val="00BD5BAF"/>
    <w:rsid w:val="00BD5C39"/>
    <w:rsid w:val="00BD69B8"/>
    <w:rsid w:val="00BD6A5E"/>
    <w:rsid w:val="00BD6EC8"/>
    <w:rsid w:val="00BD74D1"/>
    <w:rsid w:val="00BD7AB6"/>
    <w:rsid w:val="00BE0547"/>
    <w:rsid w:val="00BE4195"/>
    <w:rsid w:val="00BE41FD"/>
    <w:rsid w:val="00BE4300"/>
    <w:rsid w:val="00BE4B75"/>
    <w:rsid w:val="00BE5424"/>
    <w:rsid w:val="00BE5D67"/>
    <w:rsid w:val="00BE6DD9"/>
    <w:rsid w:val="00BF05A2"/>
    <w:rsid w:val="00BF37A1"/>
    <w:rsid w:val="00BF5811"/>
    <w:rsid w:val="00BF7E94"/>
    <w:rsid w:val="00C00145"/>
    <w:rsid w:val="00C0119C"/>
    <w:rsid w:val="00C032F1"/>
    <w:rsid w:val="00C035C7"/>
    <w:rsid w:val="00C03ADC"/>
    <w:rsid w:val="00C055A9"/>
    <w:rsid w:val="00C06C85"/>
    <w:rsid w:val="00C06CF5"/>
    <w:rsid w:val="00C140AB"/>
    <w:rsid w:val="00C14F1C"/>
    <w:rsid w:val="00C17127"/>
    <w:rsid w:val="00C23C3C"/>
    <w:rsid w:val="00C23E4C"/>
    <w:rsid w:val="00C2404D"/>
    <w:rsid w:val="00C2537F"/>
    <w:rsid w:val="00C258DA"/>
    <w:rsid w:val="00C26410"/>
    <w:rsid w:val="00C264A3"/>
    <w:rsid w:val="00C266E3"/>
    <w:rsid w:val="00C267FC"/>
    <w:rsid w:val="00C26846"/>
    <w:rsid w:val="00C30154"/>
    <w:rsid w:val="00C31207"/>
    <w:rsid w:val="00C317F1"/>
    <w:rsid w:val="00C31CE8"/>
    <w:rsid w:val="00C334BD"/>
    <w:rsid w:val="00C33F74"/>
    <w:rsid w:val="00C34C49"/>
    <w:rsid w:val="00C34F75"/>
    <w:rsid w:val="00C41C62"/>
    <w:rsid w:val="00C41ED6"/>
    <w:rsid w:val="00C455F5"/>
    <w:rsid w:val="00C459DD"/>
    <w:rsid w:val="00C46698"/>
    <w:rsid w:val="00C46A4E"/>
    <w:rsid w:val="00C477CB"/>
    <w:rsid w:val="00C50ADC"/>
    <w:rsid w:val="00C51B64"/>
    <w:rsid w:val="00C5320F"/>
    <w:rsid w:val="00C533B8"/>
    <w:rsid w:val="00C533BF"/>
    <w:rsid w:val="00C538CF"/>
    <w:rsid w:val="00C5426E"/>
    <w:rsid w:val="00C560B6"/>
    <w:rsid w:val="00C576AA"/>
    <w:rsid w:val="00C64B9F"/>
    <w:rsid w:val="00C64E2F"/>
    <w:rsid w:val="00C65414"/>
    <w:rsid w:val="00C661B7"/>
    <w:rsid w:val="00C66524"/>
    <w:rsid w:val="00C7020D"/>
    <w:rsid w:val="00C71215"/>
    <w:rsid w:val="00C735DE"/>
    <w:rsid w:val="00C7482B"/>
    <w:rsid w:val="00C74BF0"/>
    <w:rsid w:val="00C80369"/>
    <w:rsid w:val="00C8133A"/>
    <w:rsid w:val="00C82D29"/>
    <w:rsid w:val="00C832A0"/>
    <w:rsid w:val="00C84014"/>
    <w:rsid w:val="00C84BEE"/>
    <w:rsid w:val="00C84FED"/>
    <w:rsid w:val="00C855C6"/>
    <w:rsid w:val="00C87489"/>
    <w:rsid w:val="00C9148E"/>
    <w:rsid w:val="00C91AAA"/>
    <w:rsid w:val="00C92B51"/>
    <w:rsid w:val="00C943D0"/>
    <w:rsid w:val="00C948F8"/>
    <w:rsid w:val="00C95B0E"/>
    <w:rsid w:val="00C964EC"/>
    <w:rsid w:val="00C9780A"/>
    <w:rsid w:val="00CA10B9"/>
    <w:rsid w:val="00CA136F"/>
    <w:rsid w:val="00CA3D73"/>
    <w:rsid w:val="00CA45FD"/>
    <w:rsid w:val="00CA5D04"/>
    <w:rsid w:val="00CA67DF"/>
    <w:rsid w:val="00CA797D"/>
    <w:rsid w:val="00CB065E"/>
    <w:rsid w:val="00CB2001"/>
    <w:rsid w:val="00CB52B2"/>
    <w:rsid w:val="00CB60E6"/>
    <w:rsid w:val="00CC08B0"/>
    <w:rsid w:val="00CC13B0"/>
    <w:rsid w:val="00CC1FC3"/>
    <w:rsid w:val="00CC2FFA"/>
    <w:rsid w:val="00CC4164"/>
    <w:rsid w:val="00CC4215"/>
    <w:rsid w:val="00CC55CA"/>
    <w:rsid w:val="00CC7C91"/>
    <w:rsid w:val="00CD219E"/>
    <w:rsid w:val="00CD2682"/>
    <w:rsid w:val="00CD3535"/>
    <w:rsid w:val="00CD42A4"/>
    <w:rsid w:val="00CD6773"/>
    <w:rsid w:val="00CD7DCB"/>
    <w:rsid w:val="00CD7F09"/>
    <w:rsid w:val="00CE135B"/>
    <w:rsid w:val="00CE209E"/>
    <w:rsid w:val="00CE60DF"/>
    <w:rsid w:val="00CF248A"/>
    <w:rsid w:val="00CF24A9"/>
    <w:rsid w:val="00CF28AF"/>
    <w:rsid w:val="00CF530A"/>
    <w:rsid w:val="00CF534C"/>
    <w:rsid w:val="00CF56BC"/>
    <w:rsid w:val="00CF5FC3"/>
    <w:rsid w:val="00CF6005"/>
    <w:rsid w:val="00CF6838"/>
    <w:rsid w:val="00CF706B"/>
    <w:rsid w:val="00D00888"/>
    <w:rsid w:val="00D01578"/>
    <w:rsid w:val="00D02A11"/>
    <w:rsid w:val="00D03CE1"/>
    <w:rsid w:val="00D03F1E"/>
    <w:rsid w:val="00D1052C"/>
    <w:rsid w:val="00D10895"/>
    <w:rsid w:val="00D11207"/>
    <w:rsid w:val="00D1168D"/>
    <w:rsid w:val="00D117D4"/>
    <w:rsid w:val="00D12AD3"/>
    <w:rsid w:val="00D1420E"/>
    <w:rsid w:val="00D14F69"/>
    <w:rsid w:val="00D154C5"/>
    <w:rsid w:val="00D2014F"/>
    <w:rsid w:val="00D30DBF"/>
    <w:rsid w:val="00D3145B"/>
    <w:rsid w:val="00D333C1"/>
    <w:rsid w:val="00D3370F"/>
    <w:rsid w:val="00D3458C"/>
    <w:rsid w:val="00D34E24"/>
    <w:rsid w:val="00D3515B"/>
    <w:rsid w:val="00D36F6B"/>
    <w:rsid w:val="00D37AF1"/>
    <w:rsid w:val="00D40C7B"/>
    <w:rsid w:val="00D44F62"/>
    <w:rsid w:val="00D4639E"/>
    <w:rsid w:val="00D475E1"/>
    <w:rsid w:val="00D5187C"/>
    <w:rsid w:val="00D52BAA"/>
    <w:rsid w:val="00D556CB"/>
    <w:rsid w:val="00D56221"/>
    <w:rsid w:val="00D578A0"/>
    <w:rsid w:val="00D57B6B"/>
    <w:rsid w:val="00D60DCB"/>
    <w:rsid w:val="00D661CD"/>
    <w:rsid w:val="00D72858"/>
    <w:rsid w:val="00D737C5"/>
    <w:rsid w:val="00D74747"/>
    <w:rsid w:val="00D75290"/>
    <w:rsid w:val="00D766DF"/>
    <w:rsid w:val="00D76B5D"/>
    <w:rsid w:val="00D8025E"/>
    <w:rsid w:val="00D80B3D"/>
    <w:rsid w:val="00D84043"/>
    <w:rsid w:val="00D840EB"/>
    <w:rsid w:val="00D9347E"/>
    <w:rsid w:val="00D944DC"/>
    <w:rsid w:val="00D94C80"/>
    <w:rsid w:val="00D963E3"/>
    <w:rsid w:val="00D96D67"/>
    <w:rsid w:val="00D97173"/>
    <w:rsid w:val="00D97AA7"/>
    <w:rsid w:val="00DA0347"/>
    <w:rsid w:val="00DA0C09"/>
    <w:rsid w:val="00DA4F12"/>
    <w:rsid w:val="00DB0E88"/>
    <w:rsid w:val="00DB346B"/>
    <w:rsid w:val="00DB4174"/>
    <w:rsid w:val="00DB77DE"/>
    <w:rsid w:val="00DC05E4"/>
    <w:rsid w:val="00DC0B0B"/>
    <w:rsid w:val="00DC0CE2"/>
    <w:rsid w:val="00DC23C8"/>
    <w:rsid w:val="00DC2F56"/>
    <w:rsid w:val="00DC49FE"/>
    <w:rsid w:val="00DC6631"/>
    <w:rsid w:val="00DC7EEB"/>
    <w:rsid w:val="00DD1043"/>
    <w:rsid w:val="00DD10C1"/>
    <w:rsid w:val="00DD119A"/>
    <w:rsid w:val="00DD13D8"/>
    <w:rsid w:val="00DD1D06"/>
    <w:rsid w:val="00DD2700"/>
    <w:rsid w:val="00DD37FB"/>
    <w:rsid w:val="00DD3C01"/>
    <w:rsid w:val="00DD3CC5"/>
    <w:rsid w:val="00DD4A98"/>
    <w:rsid w:val="00DD5DFB"/>
    <w:rsid w:val="00DD697F"/>
    <w:rsid w:val="00DD6E5D"/>
    <w:rsid w:val="00DD778D"/>
    <w:rsid w:val="00DE1EB4"/>
    <w:rsid w:val="00DE2927"/>
    <w:rsid w:val="00DE51BD"/>
    <w:rsid w:val="00DE54DD"/>
    <w:rsid w:val="00DE5BED"/>
    <w:rsid w:val="00DE731B"/>
    <w:rsid w:val="00DE74CC"/>
    <w:rsid w:val="00DF0BD6"/>
    <w:rsid w:val="00DF4BAE"/>
    <w:rsid w:val="00DF7491"/>
    <w:rsid w:val="00DF7A86"/>
    <w:rsid w:val="00E004C7"/>
    <w:rsid w:val="00E017D6"/>
    <w:rsid w:val="00E0256C"/>
    <w:rsid w:val="00E039CF"/>
    <w:rsid w:val="00E0473E"/>
    <w:rsid w:val="00E064B1"/>
    <w:rsid w:val="00E0708A"/>
    <w:rsid w:val="00E07872"/>
    <w:rsid w:val="00E10F94"/>
    <w:rsid w:val="00E11814"/>
    <w:rsid w:val="00E118BE"/>
    <w:rsid w:val="00E11CC5"/>
    <w:rsid w:val="00E127EB"/>
    <w:rsid w:val="00E136B4"/>
    <w:rsid w:val="00E14D9E"/>
    <w:rsid w:val="00E15187"/>
    <w:rsid w:val="00E1639A"/>
    <w:rsid w:val="00E16522"/>
    <w:rsid w:val="00E171A7"/>
    <w:rsid w:val="00E203A2"/>
    <w:rsid w:val="00E2117B"/>
    <w:rsid w:val="00E24407"/>
    <w:rsid w:val="00E26056"/>
    <w:rsid w:val="00E26C18"/>
    <w:rsid w:val="00E26EC9"/>
    <w:rsid w:val="00E31F52"/>
    <w:rsid w:val="00E326FD"/>
    <w:rsid w:val="00E348B7"/>
    <w:rsid w:val="00E35CB6"/>
    <w:rsid w:val="00E36756"/>
    <w:rsid w:val="00E427BB"/>
    <w:rsid w:val="00E43227"/>
    <w:rsid w:val="00E4485A"/>
    <w:rsid w:val="00E45106"/>
    <w:rsid w:val="00E45B4A"/>
    <w:rsid w:val="00E46B4D"/>
    <w:rsid w:val="00E477C5"/>
    <w:rsid w:val="00E50821"/>
    <w:rsid w:val="00E51F04"/>
    <w:rsid w:val="00E55288"/>
    <w:rsid w:val="00E553F5"/>
    <w:rsid w:val="00E567C5"/>
    <w:rsid w:val="00E57A34"/>
    <w:rsid w:val="00E57B45"/>
    <w:rsid w:val="00E60A39"/>
    <w:rsid w:val="00E61C6B"/>
    <w:rsid w:val="00E621B1"/>
    <w:rsid w:val="00E62B75"/>
    <w:rsid w:val="00E62CAD"/>
    <w:rsid w:val="00E660F9"/>
    <w:rsid w:val="00E66411"/>
    <w:rsid w:val="00E710CF"/>
    <w:rsid w:val="00E714B7"/>
    <w:rsid w:val="00E71C18"/>
    <w:rsid w:val="00E71DCA"/>
    <w:rsid w:val="00E7264F"/>
    <w:rsid w:val="00E73645"/>
    <w:rsid w:val="00E73EB6"/>
    <w:rsid w:val="00E76D23"/>
    <w:rsid w:val="00E82095"/>
    <w:rsid w:val="00E835F7"/>
    <w:rsid w:val="00E85B61"/>
    <w:rsid w:val="00E87278"/>
    <w:rsid w:val="00E905DC"/>
    <w:rsid w:val="00E93F9C"/>
    <w:rsid w:val="00E9520B"/>
    <w:rsid w:val="00E95329"/>
    <w:rsid w:val="00E967FF"/>
    <w:rsid w:val="00E97CD6"/>
    <w:rsid w:val="00EA3AB2"/>
    <w:rsid w:val="00EA3FF4"/>
    <w:rsid w:val="00EA54CE"/>
    <w:rsid w:val="00EA5CCA"/>
    <w:rsid w:val="00EA6692"/>
    <w:rsid w:val="00EA694C"/>
    <w:rsid w:val="00EA7BE4"/>
    <w:rsid w:val="00EB21F4"/>
    <w:rsid w:val="00EB2CF4"/>
    <w:rsid w:val="00EB3380"/>
    <w:rsid w:val="00EB38DB"/>
    <w:rsid w:val="00EB586A"/>
    <w:rsid w:val="00EB5B95"/>
    <w:rsid w:val="00EB6E0F"/>
    <w:rsid w:val="00EB71F8"/>
    <w:rsid w:val="00EC0E07"/>
    <w:rsid w:val="00EC38B8"/>
    <w:rsid w:val="00EC3AC7"/>
    <w:rsid w:val="00EC40BD"/>
    <w:rsid w:val="00EC460B"/>
    <w:rsid w:val="00EC6863"/>
    <w:rsid w:val="00ED2168"/>
    <w:rsid w:val="00ED4181"/>
    <w:rsid w:val="00EE0486"/>
    <w:rsid w:val="00EE3019"/>
    <w:rsid w:val="00EE6E4B"/>
    <w:rsid w:val="00EE702B"/>
    <w:rsid w:val="00EE7D93"/>
    <w:rsid w:val="00EF24C1"/>
    <w:rsid w:val="00EF3043"/>
    <w:rsid w:val="00EF3BD4"/>
    <w:rsid w:val="00EF5522"/>
    <w:rsid w:val="00EF685C"/>
    <w:rsid w:val="00EF6A09"/>
    <w:rsid w:val="00EF77FF"/>
    <w:rsid w:val="00F006DF"/>
    <w:rsid w:val="00F01716"/>
    <w:rsid w:val="00F017CC"/>
    <w:rsid w:val="00F01B8A"/>
    <w:rsid w:val="00F02E4E"/>
    <w:rsid w:val="00F0318A"/>
    <w:rsid w:val="00F07AE2"/>
    <w:rsid w:val="00F13249"/>
    <w:rsid w:val="00F136CF"/>
    <w:rsid w:val="00F14BE2"/>
    <w:rsid w:val="00F218D6"/>
    <w:rsid w:val="00F227A2"/>
    <w:rsid w:val="00F22E97"/>
    <w:rsid w:val="00F23CA9"/>
    <w:rsid w:val="00F24485"/>
    <w:rsid w:val="00F24DC5"/>
    <w:rsid w:val="00F24F25"/>
    <w:rsid w:val="00F25CC7"/>
    <w:rsid w:val="00F26918"/>
    <w:rsid w:val="00F26A86"/>
    <w:rsid w:val="00F26FB6"/>
    <w:rsid w:val="00F27217"/>
    <w:rsid w:val="00F27786"/>
    <w:rsid w:val="00F3011A"/>
    <w:rsid w:val="00F32DCF"/>
    <w:rsid w:val="00F33ABF"/>
    <w:rsid w:val="00F35B99"/>
    <w:rsid w:val="00F36914"/>
    <w:rsid w:val="00F42027"/>
    <w:rsid w:val="00F42900"/>
    <w:rsid w:val="00F43C6F"/>
    <w:rsid w:val="00F45973"/>
    <w:rsid w:val="00F46006"/>
    <w:rsid w:val="00F50C82"/>
    <w:rsid w:val="00F51823"/>
    <w:rsid w:val="00F51C08"/>
    <w:rsid w:val="00F51C3E"/>
    <w:rsid w:val="00F55EE5"/>
    <w:rsid w:val="00F63BD1"/>
    <w:rsid w:val="00F641FC"/>
    <w:rsid w:val="00F67867"/>
    <w:rsid w:val="00F70DCA"/>
    <w:rsid w:val="00F73A3D"/>
    <w:rsid w:val="00F80C68"/>
    <w:rsid w:val="00F8121C"/>
    <w:rsid w:val="00F8130E"/>
    <w:rsid w:val="00F82E72"/>
    <w:rsid w:val="00F84D73"/>
    <w:rsid w:val="00F85327"/>
    <w:rsid w:val="00F86990"/>
    <w:rsid w:val="00F913B8"/>
    <w:rsid w:val="00F918CA"/>
    <w:rsid w:val="00F95395"/>
    <w:rsid w:val="00F96314"/>
    <w:rsid w:val="00F96E4B"/>
    <w:rsid w:val="00F97539"/>
    <w:rsid w:val="00FA0A31"/>
    <w:rsid w:val="00FA1ECC"/>
    <w:rsid w:val="00FA2168"/>
    <w:rsid w:val="00FA4693"/>
    <w:rsid w:val="00FA48B6"/>
    <w:rsid w:val="00FA719E"/>
    <w:rsid w:val="00FB2429"/>
    <w:rsid w:val="00FB2647"/>
    <w:rsid w:val="00FB2EF1"/>
    <w:rsid w:val="00FB55BE"/>
    <w:rsid w:val="00FB5A92"/>
    <w:rsid w:val="00FC320C"/>
    <w:rsid w:val="00FC3499"/>
    <w:rsid w:val="00FD29AD"/>
    <w:rsid w:val="00FD35D0"/>
    <w:rsid w:val="00FD4310"/>
    <w:rsid w:val="00FE144D"/>
    <w:rsid w:val="00FE1450"/>
    <w:rsid w:val="00FE17F0"/>
    <w:rsid w:val="00FE2EAC"/>
    <w:rsid w:val="00FE44F5"/>
    <w:rsid w:val="00FF001F"/>
    <w:rsid w:val="00FF00DE"/>
    <w:rsid w:val="00FF0E47"/>
    <w:rsid w:val="00FF17FF"/>
    <w:rsid w:val="00FF2EE4"/>
    <w:rsid w:val="00FF3F92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0BE827"/>
  <w15:chartTrackingRefBased/>
  <w15:docId w15:val="{63610BCD-9623-4CEF-85D0-B365695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uiPriority w:val="9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  <w:uiPriority w:val="99"/>
  </w:style>
  <w:style w:type="character" w:customStyle="1" w:styleId="StopkaZnak">
    <w:name w:val="Stopka Znak"/>
    <w:basedOn w:val="Domylnaczcionkaakapitu3"/>
    <w:uiPriority w:val="99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uiPriority w:val="99"/>
    <w:rPr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uiPriority w:val="34"/>
    <w:qFormat/>
  </w:style>
  <w:style w:type="character" w:customStyle="1" w:styleId="FontStyle61">
    <w:name w:val="Font Style6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uiPriority w:val="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link w:val="Tekstpodstawowywcity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styleId="Numerstrony">
    <w:name w:val="page number"/>
    <w:uiPriority w:val="99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link w:val="Tekstpodstawowyzwciciem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link w:val="TekstpodstawowyZnak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34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uiPriority w:val="9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uiPriority w:val="99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uiPriority w:val="99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uiPriority w:val="99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uiPriority w:val="99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DF0BD6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DF0BD6"/>
    <w:pPr>
      <w:numPr>
        <w:numId w:val="138"/>
      </w:numPr>
    </w:pPr>
  </w:style>
  <w:style w:type="numbering" w:customStyle="1" w:styleId="WW8Num58">
    <w:name w:val="WW8Num58"/>
    <w:basedOn w:val="Bezlisty"/>
    <w:rsid w:val="00DF0BD6"/>
    <w:pPr>
      <w:numPr>
        <w:numId w:val="136"/>
      </w:numPr>
    </w:pPr>
  </w:style>
  <w:style w:type="character" w:customStyle="1" w:styleId="PogrubienieTeksttreci2Verdana8pt">
    <w:name w:val="Pogrubienie;Tekst treści (2) + Verdana;8 pt"/>
    <w:rsid w:val="008C27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numbering" w:customStyle="1" w:styleId="WW8Num37">
    <w:name w:val="WW8Num37"/>
    <w:basedOn w:val="Bezlisty"/>
    <w:rsid w:val="001F4546"/>
    <w:pPr>
      <w:numPr>
        <w:numId w:val="137"/>
      </w:numPr>
    </w:pPr>
  </w:style>
  <w:style w:type="numbering" w:customStyle="1" w:styleId="WW8Num56">
    <w:name w:val="WW8Num56"/>
    <w:basedOn w:val="Bezlisty"/>
    <w:rsid w:val="0029067D"/>
    <w:pPr>
      <w:numPr>
        <w:numId w:val="14"/>
      </w:numPr>
    </w:pPr>
  </w:style>
  <w:style w:type="paragraph" w:customStyle="1" w:styleId="Tekstpodstawowy22">
    <w:name w:val="Tekst podstawowy 22"/>
    <w:basedOn w:val="Standard"/>
    <w:rsid w:val="007426A2"/>
    <w:pPr>
      <w:suppressAutoHyphens w:val="0"/>
      <w:autoSpaceDN/>
      <w:jc w:val="both"/>
    </w:pPr>
    <w:rPr>
      <w:kern w:val="1"/>
      <w:sz w:val="20"/>
      <w:szCs w:val="20"/>
    </w:rPr>
  </w:style>
  <w:style w:type="numbering" w:customStyle="1" w:styleId="Styl21">
    <w:name w:val="Styl21"/>
    <w:uiPriority w:val="99"/>
    <w:rsid w:val="00C26846"/>
  </w:style>
  <w:style w:type="numbering" w:customStyle="1" w:styleId="Bezlisty1">
    <w:name w:val="Bez listy1"/>
    <w:next w:val="Bezlisty"/>
    <w:uiPriority w:val="99"/>
    <w:semiHidden/>
    <w:unhideWhenUsed/>
    <w:rsid w:val="001201B9"/>
  </w:style>
  <w:style w:type="character" w:styleId="Odwoaniedokomentarza">
    <w:name w:val="annotation reference"/>
    <w:uiPriority w:val="99"/>
    <w:unhideWhenUsed/>
    <w:rsid w:val="00120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1B9"/>
    <w:pPr>
      <w:suppressAutoHyphens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1201B9"/>
    <w:rPr>
      <w:rFonts w:ascii="Calibri" w:eastAsia="Calibri" w:hAnsi="Calibri"/>
      <w:lang w:eastAsia="zh-CN"/>
    </w:rPr>
  </w:style>
  <w:style w:type="numbering" w:customStyle="1" w:styleId="Styl5">
    <w:name w:val="Styl5"/>
    <w:uiPriority w:val="99"/>
    <w:rsid w:val="001201B9"/>
    <w:pPr>
      <w:numPr>
        <w:numId w:val="25"/>
      </w:numPr>
    </w:pPr>
  </w:style>
  <w:style w:type="numbering" w:customStyle="1" w:styleId="WW8Num3312">
    <w:name w:val="WW8Num3312"/>
    <w:rsid w:val="001201B9"/>
    <w:pPr>
      <w:numPr>
        <w:numId w:val="28"/>
      </w:numPr>
    </w:pPr>
  </w:style>
  <w:style w:type="numbering" w:customStyle="1" w:styleId="1111111">
    <w:name w:val="1 / 1.1 / 1.1.11"/>
    <w:basedOn w:val="Bezlisty"/>
    <w:next w:val="111111"/>
    <w:rsid w:val="001201B9"/>
    <w:pPr>
      <w:numPr>
        <w:numId w:val="29"/>
      </w:numPr>
    </w:pPr>
  </w:style>
  <w:style w:type="numbering" w:styleId="111111">
    <w:name w:val="Outline List 2"/>
    <w:basedOn w:val="Bezlisty"/>
    <w:unhideWhenUsed/>
    <w:rsid w:val="001201B9"/>
    <w:pPr>
      <w:numPr>
        <w:numId w:val="33"/>
      </w:numPr>
    </w:pPr>
  </w:style>
  <w:style w:type="numbering" w:customStyle="1" w:styleId="Styl1">
    <w:name w:val="Styl1"/>
    <w:rsid w:val="001201B9"/>
    <w:pPr>
      <w:numPr>
        <w:numId w:val="30"/>
      </w:numPr>
    </w:pPr>
  </w:style>
  <w:style w:type="numbering" w:customStyle="1" w:styleId="Styl2">
    <w:name w:val="Styl2"/>
    <w:uiPriority w:val="99"/>
    <w:rsid w:val="001201B9"/>
    <w:pPr>
      <w:numPr>
        <w:numId w:val="31"/>
      </w:numPr>
    </w:pPr>
  </w:style>
  <w:style w:type="numbering" w:customStyle="1" w:styleId="WW8Num33121">
    <w:name w:val="WW8Num33121"/>
    <w:rsid w:val="001201B9"/>
    <w:pPr>
      <w:numPr>
        <w:numId w:val="1"/>
      </w:numPr>
    </w:pPr>
  </w:style>
  <w:style w:type="character" w:styleId="Odwoanieprzypisudolnego">
    <w:name w:val="footnote reference"/>
    <w:rsid w:val="001201B9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201B9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1">
    <w:name w:val="Tytuł Znak1"/>
    <w:uiPriority w:val="10"/>
    <w:rsid w:val="001201B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120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rsid w:val="001201B9"/>
    <w:pPr>
      <w:numPr>
        <w:numId w:val="34"/>
      </w:numPr>
    </w:pPr>
  </w:style>
  <w:style w:type="paragraph" w:styleId="Tekstpodstawowywcity2">
    <w:name w:val="Body Text Indent 2"/>
    <w:basedOn w:val="Normalny"/>
    <w:link w:val="Tekstpodstawowywcity2Znak"/>
    <w:uiPriority w:val="99"/>
    <w:rsid w:val="001201B9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1201B9"/>
    <w:rPr>
      <w:rFonts w:ascii="Calibri" w:eastAsia="Calibri" w:hAnsi="Calibri"/>
      <w:sz w:val="22"/>
      <w:szCs w:val="22"/>
      <w:lang w:eastAsia="zh-CN"/>
    </w:rPr>
  </w:style>
  <w:style w:type="numbering" w:customStyle="1" w:styleId="Styl3">
    <w:name w:val="Styl3"/>
    <w:uiPriority w:val="99"/>
    <w:rsid w:val="001201B9"/>
    <w:pPr>
      <w:numPr>
        <w:numId w:val="35"/>
      </w:numPr>
    </w:pPr>
  </w:style>
  <w:style w:type="numbering" w:customStyle="1" w:styleId="Styl4">
    <w:name w:val="Styl4"/>
    <w:uiPriority w:val="99"/>
    <w:rsid w:val="001201B9"/>
    <w:pPr>
      <w:numPr>
        <w:numId w:val="36"/>
      </w:numPr>
    </w:pPr>
  </w:style>
  <w:style w:type="numbering" w:customStyle="1" w:styleId="Styl6">
    <w:name w:val="Styl6"/>
    <w:uiPriority w:val="99"/>
    <w:rsid w:val="001201B9"/>
    <w:pPr>
      <w:numPr>
        <w:numId w:val="37"/>
      </w:numPr>
    </w:pPr>
  </w:style>
  <w:style w:type="numbering" w:customStyle="1" w:styleId="Styl7">
    <w:name w:val="Styl7"/>
    <w:uiPriority w:val="99"/>
    <w:rsid w:val="001201B9"/>
    <w:pPr>
      <w:numPr>
        <w:numId w:val="38"/>
      </w:numPr>
    </w:pPr>
  </w:style>
  <w:style w:type="numbering" w:customStyle="1" w:styleId="Styl8">
    <w:name w:val="Styl8"/>
    <w:uiPriority w:val="99"/>
    <w:rsid w:val="001201B9"/>
    <w:pPr>
      <w:numPr>
        <w:numId w:val="39"/>
      </w:numPr>
    </w:pPr>
  </w:style>
  <w:style w:type="numbering" w:customStyle="1" w:styleId="Styl9">
    <w:name w:val="Styl9"/>
    <w:uiPriority w:val="99"/>
    <w:rsid w:val="001201B9"/>
    <w:pPr>
      <w:numPr>
        <w:numId w:val="40"/>
      </w:numPr>
    </w:pPr>
  </w:style>
  <w:style w:type="numbering" w:customStyle="1" w:styleId="Styl10">
    <w:name w:val="Styl10"/>
    <w:uiPriority w:val="99"/>
    <w:rsid w:val="001201B9"/>
    <w:pPr>
      <w:numPr>
        <w:numId w:val="41"/>
      </w:numPr>
    </w:pPr>
  </w:style>
  <w:style w:type="numbering" w:customStyle="1" w:styleId="Styl12">
    <w:name w:val="Styl12"/>
    <w:uiPriority w:val="99"/>
    <w:rsid w:val="001201B9"/>
    <w:pPr>
      <w:numPr>
        <w:numId w:val="42"/>
      </w:numPr>
    </w:pPr>
  </w:style>
  <w:style w:type="character" w:styleId="Odwoanieprzypisukocowego">
    <w:name w:val="endnote reference"/>
    <w:uiPriority w:val="99"/>
    <w:semiHidden/>
    <w:unhideWhenUsed/>
    <w:rsid w:val="001201B9"/>
    <w:rPr>
      <w:vertAlign w:val="superscript"/>
    </w:rPr>
  </w:style>
  <w:style w:type="numbering" w:customStyle="1" w:styleId="11111112">
    <w:name w:val="1 / 1.1 / 1.1.112"/>
    <w:basedOn w:val="Bezlisty"/>
    <w:next w:val="111111"/>
    <w:rsid w:val="001201B9"/>
    <w:pPr>
      <w:numPr>
        <w:numId w:val="2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1201B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01B9"/>
    <w:pPr>
      <w:suppressAutoHyphens w:val="0"/>
      <w:spacing w:after="0"/>
      <w:ind w:firstLine="360"/>
    </w:pPr>
    <w:rPr>
      <w:sz w:val="24"/>
      <w:szCs w:val="24"/>
      <w:lang w:val="en-US" w:eastAsia="pl-PL"/>
    </w:rPr>
  </w:style>
  <w:style w:type="character" w:customStyle="1" w:styleId="TekstpodstawowyZnak1">
    <w:name w:val="Tekst podstawowy Znak1"/>
    <w:link w:val="Tekstpodstawowy"/>
    <w:rsid w:val="001201B9"/>
    <w:rPr>
      <w:lang w:val="x-none" w:eastAsia="zh-CN"/>
    </w:rPr>
  </w:style>
  <w:style w:type="character" w:customStyle="1" w:styleId="TekstpodstawowyzwciciemZnak1">
    <w:name w:val="Tekst podstawowy z wcięciem Znak1"/>
    <w:uiPriority w:val="99"/>
    <w:semiHidden/>
    <w:rsid w:val="001201B9"/>
    <w:rPr>
      <w:rFonts w:ascii="Calibri" w:eastAsia="Calibri" w:hAnsi="Calibri"/>
      <w:sz w:val="22"/>
      <w:szCs w:val="22"/>
      <w:lang w:val="x-none" w:eastAsia="zh-CN"/>
    </w:rPr>
  </w:style>
  <w:style w:type="numbering" w:customStyle="1" w:styleId="Styl51">
    <w:name w:val="Styl51"/>
    <w:uiPriority w:val="99"/>
    <w:rsid w:val="001201B9"/>
    <w:pPr>
      <w:numPr>
        <w:numId w:val="20"/>
      </w:numPr>
    </w:pPr>
  </w:style>
  <w:style w:type="numbering" w:customStyle="1" w:styleId="WW8Num33122">
    <w:name w:val="WW8Num33122"/>
    <w:rsid w:val="001201B9"/>
    <w:pPr>
      <w:numPr>
        <w:numId w:val="21"/>
      </w:numPr>
    </w:pPr>
  </w:style>
  <w:style w:type="numbering" w:customStyle="1" w:styleId="11111111">
    <w:name w:val="1 / 1.1 / 1.1.111"/>
    <w:basedOn w:val="Bezlisty"/>
    <w:next w:val="111111"/>
    <w:rsid w:val="001201B9"/>
    <w:pPr>
      <w:numPr>
        <w:numId w:val="3"/>
      </w:numPr>
    </w:pPr>
  </w:style>
  <w:style w:type="numbering" w:customStyle="1" w:styleId="1111112">
    <w:name w:val="1 / 1.1 / 1.1.12"/>
    <w:basedOn w:val="Bezlisty"/>
    <w:next w:val="111111"/>
    <w:unhideWhenUsed/>
    <w:rsid w:val="001201B9"/>
    <w:pPr>
      <w:numPr>
        <w:numId w:val="22"/>
      </w:numPr>
    </w:pPr>
  </w:style>
  <w:style w:type="numbering" w:customStyle="1" w:styleId="Styl13">
    <w:name w:val="Styl13"/>
    <w:rsid w:val="001201B9"/>
    <w:pPr>
      <w:numPr>
        <w:numId w:val="4"/>
      </w:numPr>
    </w:pPr>
  </w:style>
  <w:style w:type="numbering" w:customStyle="1" w:styleId="Styl211">
    <w:name w:val="Styl211"/>
    <w:uiPriority w:val="99"/>
    <w:rsid w:val="001201B9"/>
    <w:pPr>
      <w:numPr>
        <w:numId w:val="123"/>
      </w:numPr>
    </w:pPr>
  </w:style>
  <w:style w:type="numbering" w:customStyle="1" w:styleId="WW8Num331211">
    <w:name w:val="WW8Num331211"/>
    <w:rsid w:val="001201B9"/>
    <w:pPr>
      <w:numPr>
        <w:numId w:val="19"/>
      </w:numPr>
    </w:pPr>
  </w:style>
  <w:style w:type="numbering" w:customStyle="1" w:styleId="Styl15">
    <w:name w:val="Styl15"/>
    <w:rsid w:val="00A466F1"/>
  </w:style>
  <w:style w:type="character" w:customStyle="1" w:styleId="WW8Num49z5">
    <w:name w:val="WW8Num49z5"/>
    <w:rsid w:val="004F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24D-9B8D-485F-8A75-17684A62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7487</Words>
  <Characters>44925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52308</CharactersWithSpaces>
  <SharedDoc>false</SharedDoc>
  <HLinks>
    <vt:vector size="246" baseType="variant">
      <vt:variant>
        <vt:i4>2687083</vt:i4>
      </vt:variant>
      <vt:variant>
        <vt:i4>114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111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1048618</vt:i4>
      </vt:variant>
      <vt:variant>
        <vt:i4>108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105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102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99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2687083</vt:i4>
      </vt:variant>
      <vt:variant>
        <vt:i4>96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6488080</vt:i4>
      </vt:variant>
      <vt:variant>
        <vt:i4>93</vt:i4>
      </vt:variant>
      <vt:variant>
        <vt:i4>0</vt:i4>
      </vt:variant>
      <vt:variant>
        <vt:i4>5</vt:i4>
      </vt:variant>
      <vt:variant>
        <vt:lpwstr>mailto:raportyniska@zzm.krakow.pl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3801213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Bartłomiej Tarczyński</cp:lastModifiedBy>
  <cp:revision>10</cp:revision>
  <cp:lastPrinted>2020-06-09T11:49:00Z</cp:lastPrinted>
  <dcterms:created xsi:type="dcterms:W3CDTF">2024-08-21T09:49:00Z</dcterms:created>
  <dcterms:modified xsi:type="dcterms:W3CDTF">2024-09-24T12:52:00Z</dcterms:modified>
</cp:coreProperties>
</file>