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0688441E" w:rsidR="006E5A34" w:rsidRPr="00F775D4" w:rsidRDefault="00C7694B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24</w:t>
      </w:r>
      <w:r w:rsidR="000F086F" w:rsidRPr="00F775D4">
        <w:rPr>
          <w:rFonts w:ascii="Poppins" w:hAnsi="Poppins" w:cs="Poppins"/>
        </w:rPr>
        <w:t xml:space="preserve"> czerwca 2024r.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1F1871FA" w:rsidR="006E5A34" w:rsidRPr="00F775D4" w:rsidRDefault="000F086F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Znak sprawy: TZP-002/3</w:t>
      </w:r>
      <w:r w:rsidR="00A81AB6">
        <w:rPr>
          <w:rFonts w:ascii="Poppins" w:hAnsi="Poppins" w:cs="Poppins"/>
          <w:sz w:val="20"/>
          <w:szCs w:val="20"/>
        </w:rPr>
        <w:t>8</w:t>
      </w:r>
      <w:r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7D2BE3B8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  <w:r w:rsidR="00C7694B">
        <w:rPr>
          <w:rFonts w:ascii="Poppins" w:hAnsi="Poppins" w:cs="Poppins"/>
          <w:b/>
        </w:rPr>
        <w:t xml:space="preserve"> DODATKOWYCH</w:t>
      </w:r>
    </w:p>
    <w:p w14:paraId="2B76A5F5" w14:textId="455AB31A" w:rsidR="00224E26" w:rsidRPr="00F775D4" w:rsidRDefault="00C06C47" w:rsidP="00F373E7">
      <w:pPr>
        <w:pStyle w:val="Nagwek3"/>
        <w:spacing w:after="720"/>
        <w:jc w:val="left"/>
        <w:rPr>
          <w:rFonts w:ascii="Poppins" w:hAnsi="Poppins" w:cs="Poppins"/>
          <w:bCs/>
          <w:sz w:val="20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</w:t>
      </w:r>
      <w:r w:rsidR="00FC5350" w:rsidRPr="00F775D4">
        <w:rPr>
          <w:rFonts w:ascii="Poppins" w:hAnsi="Poppins" w:cs="Poppins"/>
          <w:bCs/>
          <w:sz w:val="20"/>
          <w:szCs w:val="20"/>
        </w:rPr>
        <w:t xml:space="preserve">postępowania o udzielenie </w:t>
      </w:r>
      <w:r w:rsidR="00FC5350" w:rsidRPr="005C41CE">
        <w:rPr>
          <w:rFonts w:ascii="Poppins" w:hAnsi="Poppins" w:cs="Poppins"/>
          <w:bCs/>
          <w:sz w:val="20"/>
          <w:szCs w:val="20"/>
        </w:rPr>
        <w:t xml:space="preserve">zamówienia publicznego na </w:t>
      </w:r>
      <w:bookmarkStart w:id="0" w:name="_Hlk167091610"/>
      <w:r w:rsidR="00193410" w:rsidRPr="005C41CE">
        <w:rPr>
          <w:rFonts w:ascii="Poppins" w:hAnsi="Poppins" w:cs="Poppins"/>
          <w:bCs/>
          <w:sz w:val="20"/>
          <w:szCs w:val="20"/>
        </w:rPr>
        <w:t>„</w:t>
      </w:r>
      <w:bookmarkStart w:id="1" w:name="_Hlk168556673"/>
      <w:r w:rsidR="00193410" w:rsidRPr="005C41CE">
        <w:rPr>
          <w:rFonts w:ascii="Poppins" w:hAnsi="Poppins" w:cs="Poppins"/>
          <w:bCs/>
          <w:sz w:val="20"/>
          <w:szCs w:val="20"/>
        </w:rPr>
        <w:t xml:space="preserve">Wykonywanie drobnych napraw bieżących oraz świadczenie stałych usług konserwacyjnych </w:t>
      </w:r>
      <w:r w:rsidR="00A81AB6">
        <w:rPr>
          <w:rFonts w:ascii="Poppins" w:hAnsi="Poppins" w:cs="Poppins"/>
          <w:bCs/>
          <w:sz w:val="20"/>
          <w:szCs w:val="20"/>
        </w:rPr>
        <w:t>ogólnobudowlanych</w:t>
      </w:r>
      <w:r w:rsidR="00193410" w:rsidRPr="005C41CE">
        <w:rPr>
          <w:rFonts w:ascii="Poppins" w:hAnsi="Poppins" w:cs="Poppins"/>
          <w:bCs/>
          <w:sz w:val="20"/>
          <w:szCs w:val="20"/>
        </w:rPr>
        <w:t xml:space="preserve"> w zasobach gminnych administrowanych przez ZGM w rejonie ADM-</w:t>
      </w:r>
      <w:bookmarkEnd w:id="1"/>
      <w:r w:rsidR="00A81AB6">
        <w:rPr>
          <w:rFonts w:ascii="Poppins" w:hAnsi="Poppins" w:cs="Poppins"/>
          <w:bCs/>
          <w:sz w:val="20"/>
          <w:szCs w:val="20"/>
        </w:rPr>
        <w:t>3</w:t>
      </w:r>
      <w:r w:rsidR="00E67A27" w:rsidRPr="005C41CE">
        <w:rPr>
          <w:rFonts w:ascii="Poppins" w:hAnsi="Poppins" w:cs="Poppins"/>
          <w:bCs/>
          <w:sz w:val="20"/>
          <w:szCs w:val="20"/>
        </w:rPr>
        <w:t>”</w:t>
      </w:r>
      <w:bookmarkEnd w:id="0"/>
    </w:p>
    <w:p w14:paraId="07DB87D9" w14:textId="4D0DD878" w:rsidR="00433ED2" w:rsidRPr="0087093B" w:rsidRDefault="00F373E7" w:rsidP="00F775D4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2" w:name="_Hlk99696888"/>
      <w:bookmarkStart w:id="3" w:name="_Hlk139009997"/>
      <w:r w:rsidRPr="0087093B">
        <w:rPr>
          <w:rFonts w:ascii="Poppins" w:hAnsi="Poppins" w:cs="Poppins"/>
          <w:szCs w:val="24"/>
        </w:rPr>
        <w:t>I</w:t>
      </w:r>
      <w:r w:rsidR="00C06C47" w:rsidRPr="0087093B">
        <w:rPr>
          <w:rFonts w:ascii="Poppins" w:hAnsi="Poppins" w:cs="Poppins"/>
          <w:szCs w:val="24"/>
        </w:rPr>
        <w:t>nformuje</w:t>
      </w:r>
      <w:r w:rsidRPr="0087093B">
        <w:rPr>
          <w:rFonts w:ascii="Poppins" w:hAnsi="Poppins" w:cs="Poppins"/>
          <w:szCs w:val="24"/>
        </w:rPr>
        <w:t>my</w:t>
      </w:r>
      <w:r w:rsidR="00C06C47" w:rsidRPr="0087093B">
        <w:rPr>
          <w:rFonts w:ascii="Poppins" w:hAnsi="Poppins" w:cs="Poppins"/>
          <w:szCs w:val="24"/>
        </w:rPr>
        <w:t xml:space="preserve">, że </w:t>
      </w:r>
      <w:bookmarkStart w:id="4" w:name="_Hlk106091671"/>
      <w:r w:rsidR="00C06C47" w:rsidRPr="0087093B">
        <w:rPr>
          <w:rFonts w:ascii="Poppins" w:hAnsi="Poppins" w:cs="Poppins"/>
          <w:szCs w:val="24"/>
        </w:rPr>
        <w:t>w postępowaniu wpłynęł</w:t>
      </w:r>
      <w:r w:rsidR="00E41F4D" w:rsidRPr="0087093B">
        <w:rPr>
          <w:rFonts w:ascii="Poppins" w:hAnsi="Poppins" w:cs="Poppins"/>
          <w:szCs w:val="24"/>
        </w:rPr>
        <w:t>a</w:t>
      </w:r>
      <w:r w:rsidR="00BD27F3" w:rsidRPr="0087093B">
        <w:rPr>
          <w:rFonts w:ascii="Poppins" w:hAnsi="Poppins" w:cs="Poppins"/>
          <w:szCs w:val="24"/>
        </w:rPr>
        <w:t xml:space="preserve"> </w:t>
      </w:r>
      <w:r w:rsidR="00433ED2" w:rsidRPr="0087093B">
        <w:rPr>
          <w:rFonts w:ascii="Poppins" w:hAnsi="Poppins" w:cs="Poppins"/>
          <w:szCs w:val="24"/>
        </w:rPr>
        <w:t>ofert</w:t>
      </w:r>
      <w:r w:rsidR="00E41F4D" w:rsidRPr="0087093B">
        <w:rPr>
          <w:rFonts w:ascii="Poppins" w:hAnsi="Poppins" w:cs="Poppins"/>
          <w:szCs w:val="24"/>
        </w:rPr>
        <w:t>a</w:t>
      </w:r>
      <w:r w:rsidRPr="0087093B">
        <w:rPr>
          <w:rFonts w:ascii="Poppins" w:hAnsi="Poppins" w:cs="Poppins"/>
          <w:szCs w:val="24"/>
        </w:rPr>
        <w:t xml:space="preserve"> wykonawc</w:t>
      </w:r>
      <w:r w:rsidR="00E41F4D" w:rsidRPr="0087093B">
        <w:rPr>
          <w:rFonts w:ascii="Poppins" w:hAnsi="Poppins" w:cs="Poppins"/>
          <w:szCs w:val="24"/>
        </w:rPr>
        <w:t>y</w:t>
      </w:r>
      <w:r w:rsidR="00433ED2" w:rsidRPr="0087093B">
        <w:rPr>
          <w:rFonts w:ascii="Poppins" w:hAnsi="Poppins" w:cs="Poppins"/>
          <w:szCs w:val="24"/>
        </w:rPr>
        <w:t>:</w:t>
      </w:r>
    </w:p>
    <w:p w14:paraId="043E353A" w14:textId="6B885852" w:rsidR="00A81AB6" w:rsidRPr="0087093B" w:rsidRDefault="00A81AB6" w:rsidP="00A81AB6">
      <w:pPr>
        <w:spacing w:after="360" w:line="240" w:lineRule="auto"/>
        <w:rPr>
          <w:rFonts w:ascii="Poppins" w:hAnsi="Poppins" w:cs="Poppins"/>
          <w:sz w:val="24"/>
          <w:szCs w:val="24"/>
        </w:rPr>
      </w:pPr>
      <w:bookmarkStart w:id="5" w:name="_Hlk169080407"/>
      <w:bookmarkEnd w:id="2"/>
      <w:bookmarkEnd w:id="4"/>
      <w:bookmarkEnd w:id="3"/>
      <w:r w:rsidRPr="0087093B">
        <w:rPr>
          <w:rFonts w:ascii="Poppins" w:hAnsi="Poppins" w:cs="Poppins"/>
          <w:sz w:val="24"/>
          <w:szCs w:val="24"/>
        </w:rPr>
        <w:t xml:space="preserve">PBU KOPPI M. Koprowski, ul. </w:t>
      </w:r>
      <w:r w:rsidR="0087093B" w:rsidRPr="0087093B">
        <w:rPr>
          <w:rFonts w:ascii="Poppins" w:hAnsi="Poppins" w:cs="Poppins"/>
          <w:sz w:val="24"/>
          <w:szCs w:val="24"/>
        </w:rPr>
        <w:t>Olimpijska 8b</w:t>
      </w:r>
      <w:r w:rsidRPr="0087093B">
        <w:rPr>
          <w:rFonts w:ascii="Poppins" w:hAnsi="Poppins" w:cs="Poppins"/>
          <w:sz w:val="24"/>
          <w:szCs w:val="24"/>
        </w:rPr>
        <w:t>,</w:t>
      </w:r>
      <w:r w:rsidR="0087093B" w:rsidRPr="0087093B">
        <w:rPr>
          <w:rFonts w:ascii="Poppins" w:hAnsi="Poppins" w:cs="Poppins"/>
          <w:sz w:val="24"/>
          <w:szCs w:val="24"/>
        </w:rPr>
        <w:t xml:space="preserve"> </w:t>
      </w:r>
      <w:r w:rsidRPr="0087093B">
        <w:rPr>
          <w:rFonts w:ascii="Poppins" w:hAnsi="Poppins" w:cs="Poppins"/>
          <w:sz w:val="24"/>
          <w:szCs w:val="24"/>
        </w:rPr>
        <w:t xml:space="preserve">66-400 Gorzów Wlkp.; NIP 5991362361 </w:t>
      </w:r>
      <w:bookmarkEnd w:id="5"/>
      <w:r w:rsidRPr="0087093B">
        <w:rPr>
          <w:rFonts w:ascii="Poppins" w:hAnsi="Poppins" w:cs="Poppins"/>
          <w:sz w:val="24"/>
          <w:szCs w:val="24"/>
        </w:rPr>
        <w:t xml:space="preserve">z ceną brutto: </w:t>
      </w:r>
      <w:bookmarkStart w:id="6" w:name="_Hlk169083502"/>
      <w:r w:rsidR="00C7694B">
        <w:rPr>
          <w:rFonts w:ascii="Poppins" w:hAnsi="Poppins" w:cs="Poppins"/>
          <w:sz w:val="24"/>
          <w:szCs w:val="24"/>
        </w:rPr>
        <w:t>143 121,51</w:t>
      </w:r>
      <w:bookmarkStart w:id="7" w:name="_GoBack"/>
      <w:bookmarkEnd w:id="7"/>
      <w:r w:rsidRPr="0087093B">
        <w:rPr>
          <w:rFonts w:ascii="Poppins" w:hAnsi="Poppins" w:cs="Poppins"/>
          <w:sz w:val="24"/>
          <w:szCs w:val="24"/>
        </w:rPr>
        <w:t xml:space="preserve">pln i 30 minutowym </w:t>
      </w:r>
      <w:bookmarkEnd w:id="6"/>
      <w:r w:rsidRPr="0087093B">
        <w:rPr>
          <w:rFonts w:ascii="Poppins" w:hAnsi="Poppins" w:cs="Poppins"/>
          <w:sz w:val="24"/>
          <w:szCs w:val="24"/>
        </w:rPr>
        <w:t>czasem reakcji</w:t>
      </w:r>
    </w:p>
    <w:p w14:paraId="714EBE3A" w14:textId="4A1AE133" w:rsidR="00F373E7" w:rsidRPr="0087093B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87093B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87093B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87093B">
        <w:rPr>
          <w:rFonts w:ascii="Poppins" w:hAnsi="Poppins" w:cs="Poppins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1C38B3" w:rsidRDefault="006E5A34" w:rsidP="00FC5350">
      <w:pPr>
        <w:jc w:val="right"/>
        <w:rPr>
          <w:rFonts w:ascii="Poppins" w:hAnsi="Poppins" w:cs="Poppins"/>
          <w:i/>
          <w:iCs/>
        </w:rPr>
      </w:pPr>
      <w:r w:rsidRPr="001C38B3">
        <w:rPr>
          <w:rFonts w:ascii="Poppins" w:hAnsi="Poppins" w:cs="Poppins"/>
          <w:i/>
          <w:iCs/>
        </w:rPr>
        <w:t>(podpisano na oryginale)</w:t>
      </w:r>
    </w:p>
    <w:sectPr w:rsidR="006E5A34" w:rsidRPr="001C38B3" w:rsidSect="00E44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918D6" w14:textId="77777777" w:rsidR="00642EA6" w:rsidRDefault="00642E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55CE6" w14:textId="77777777" w:rsidR="00642EA6" w:rsidRDefault="00642E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76"/>
  </w:num>
  <w:num w:numId="3">
    <w:abstractNumId w:val="20"/>
  </w:num>
  <w:num w:numId="4">
    <w:abstractNumId w:val="71"/>
  </w:num>
  <w:num w:numId="5">
    <w:abstractNumId w:val="18"/>
  </w:num>
  <w:num w:numId="6">
    <w:abstractNumId w:val="32"/>
  </w:num>
  <w:num w:numId="7">
    <w:abstractNumId w:val="62"/>
  </w:num>
  <w:num w:numId="8">
    <w:abstractNumId w:val="24"/>
  </w:num>
  <w:num w:numId="9">
    <w:abstractNumId w:val="46"/>
  </w:num>
  <w:num w:numId="10">
    <w:abstractNumId w:val="55"/>
  </w:num>
  <w:num w:numId="11">
    <w:abstractNumId w:val="34"/>
  </w:num>
  <w:num w:numId="12">
    <w:abstractNumId w:val="58"/>
  </w:num>
  <w:num w:numId="13">
    <w:abstractNumId w:val="44"/>
  </w:num>
  <w:num w:numId="14">
    <w:abstractNumId w:val="53"/>
  </w:num>
  <w:num w:numId="15">
    <w:abstractNumId w:val="38"/>
  </w:num>
  <w:num w:numId="16">
    <w:abstractNumId w:val="43"/>
  </w:num>
  <w:num w:numId="17">
    <w:abstractNumId w:val="51"/>
  </w:num>
  <w:num w:numId="18">
    <w:abstractNumId w:val="41"/>
  </w:num>
  <w:num w:numId="19">
    <w:abstractNumId w:val="65"/>
  </w:num>
  <w:num w:numId="20">
    <w:abstractNumId w:val="28"/>
  </w:num>
  <w:num w:numId="21">
    <w:abstractNumId w:val="63"/>
  </w:num>
  <w:num w:numId="22">
    <w:abstractNumId w:val="19"/>
  </w:num>
  <w:num w:numId="23">
    <w:abstractNumId w:val="37"/>
  </w:num>
  <w:num w:numId="24">
    <w:abstractNumId w:val="48"/>
  </w:num>
  <w:num w:numId="25">
    <w:abstractNumId w:val="17"/>
  </w:num>
  <w:num w:numId="26">
    <w:abstractNumId w:val="40"/>
  </w:num>
  <w:num w:numId="27">
    <w:abstractNumId w:val="39"/>
  </w:num>
  <w:num w:numId="28">
    <w:abstractNumId w:val="30"/>
  </w:num>
  <w:num w:numId="29">
    <w:abstractNumId w:val="77"/>
  </w:num>
  <w:num w:numId="30">
    <w:abstractNumId w:val="66"/>
  </w:num>
  <w:num w:numId="31">
    <w:abstractNumId w:val="29"/>
  </w:num>
  <w:num w:numId="32">
    <w:abstractNumId w:val="3"/>
  </w:num>
  <w:num w:numId="33">
    <w:abstractNumId w:val="16"/>
  </w:num>
  <w:num w:numId="34">
    <w:abstractNumId w:val="25"/>
  </w:num>
  <w:num w:numId="35">
    <w:abstractNumId w:val="23"/>
  </w:num>
  <w:num w:numId="36">
    <w:abstractNumId w:val="14"/>
  </w:num>
  <w:num w:numId="37">
    <w:abstractNumId w:val="15"/>
  </w:num>
  <w:num w:numId="38">
    <w:abstractNumId w:val="36"/>
  </w:num>
  <w:num w:numId="39">
    <w:abstractNumId w:val="57"/>
  </w:num>
  <w:num w:numId="40">
    <w:abstractNumId w:val="67"/>
  </w:num>
  <w:num w:numId="41">
    <w:abstractNumId w:val="70"/>
  </w:num>
  <w:num w:numId="42">
    <w:abstractNumId w:val="60"/>
  </w:num>
  <w:num w:numId="43">
    <w:abstractNumId w:val="50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59"/>
  </w:num>
  <w:num w:numId="58">
    <w:abstractNumId w:val="31"/>
  </w:num>
  <w:num w:numId="59">
    <w:abstractNumId w:val="74"/>
  </w:num>
  <w:num w:numId="60">
    <w:abstractNumId w:val="68"/>
  </w:num>
  <w:num w:numId="61">
    <w:abstractNumId w:val="26"/>
  </w:num>
  <w:num w:numId="62">
    <w:abstractNumId w:val="47"/>
  </w:num>
  <w:num w:numId="63">
    <w:abstractNumId w:val="54"/>
  </w:num>
  <w:num w:numId="64">
    <w:abstractNumId w:val="75"/>
  </w:num>
  <w:num w:numId="65">
    <w:abstractNumId w:val="42"/>
  </w:num>
  <w:num w:numId="66">
    <w:abstractNumId w:val="56"/>
  </w:num>
  <w:num w:numId="67">
    <w:abstractNumId w:val="22"/>
  </w:num>
  <w:num w:numId="68">
    <w:abstractNumId w:val="27"/>
  </w:num>
  <w:num w:numId="69">
    <w:abstractNumId w:val="35"/>
  </w:num>
  <w:num w:numId="70">
    <w:abstractNumId w:val="33"/>
  </w:num>
  <w:num w:numId="71">
    <w:abstractNumId w:val="49"/>
  </w:num>
  <w:num w:numId="7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4"/>
  </w:num>
  <w:num w:numId="74">
    <w:abstractNumId w:val="21"/>
  </w:num>
  <w:num w:numId="75">
    <w:abstractNumId w:val="69"/>
  </w:num>
  <w:num w:numId="76">
    <w:abstractNumId w:val="72"/>
  </w:num>
  <w:num w:numId="77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2BFF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3410"/>
    <w:rsid w:val="001952B0"/>
    <w:rsid w:val="001A3B26"/>
    <w:rsid w:val="001B0ADF"/>
    <w:rsid w:val="001B7C3E"/>
    <w:rsid w:val="001C14A8"/>
    <w:rsid w:val="001C28D4"/>
    <w:rsid w:val="001C38B3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D74D5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462A"/>
    <w:rsid w:val="003852D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B6890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C41CE"/>
    <w:rsid w:val="005D01F2"/>
    <w:rsid w:val="005E09C4"/>
    <w:rsid w:val="005F16F0"/>
    <w:rsid w:val="005F76DF"/>
    <w:rsid w:val="006039DC"/>
    <w:rsid w:val="00606D99"/>
    <w:rsid w:val="00610456"/>
    <w:rsid w:val="00622FF9"/>
    <w:rsid w:val="00623740"/>
    <w:rsid w:val="00627122"/>
    <w:rsid w:val="006339C6"/>
    <w:rsid w:val="0063633C"/>
    <w:rsid w:val="00636ED5"/>
    <w:rsid w:val="00642615"/>
    <w:rsid w:val="00642EA6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0D24"/>
    <w:rsid w:val="0077192F"/>
    <w:rsid w:val="00772ADA"/>
    <w:rsid w:val="00775F6B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4657B"/>
    <w:rsid w:val="008465A7"/>
    <w:rsid w:val="008473DC"/>
    <w:rsid w:val="00857167"/>
    <w:rsid w:val="0087093B"/>
    <w:rsid w:val="00873868"/>
    <w:rsid w:val="008845B5"/>
    <w:rsid w:val="00884C5A"/>
    <w:rsid w:val="00887A6A"/>
    <w:rsid w:val="00887CC2"/>
    <w:rsid w:val="00890E01"/>
    <w:rsid w:val="00893AF0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AB6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94B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111F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E5025"/>
    <w:rsid w:val="00F02796"/>
    <w:rsid w:val="00F15853"/>
    <w:rsid w:val="00F1657D"/>
    <w:rsid w:val="00F179D0"/>
    <w:rsid w:val="00F242C7"/>
    <w:rsid w:val="00F25682"/>
    <w:rsid w:val="00F267E1"/>
    <w:rsid w:val="00F31A69"/>
    <w:rsid w:val="00F373E7"/>
    <w:rsid w:val="00F55FC3"/>
    <w:rsid w:val="00F61B32"/>
    <w:rsid w:val="00F66489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8519D5-0DA8-4CA6-AAA2-B05297BD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Paulina Woźniczka</cp:lastModifiedBy>
  <cp:revision>4</cp:revision>
  <cp:lastPrinted>2024-06-12T09:17:00Z</cp:lastPrinted>
  <dcterms:created xsi:type="dcterms:W3CDTF">2024-06-10T11:35:00Z</dcterms:created>
  <dcterms:modified xsi:type="dcterms:W3CDTF">2024-06-24T07:16:00Z</dcterms:modified>
</cp:coreProperties>
</file>