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3C72A2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Załącznik nr 1</w:t>
      </w:r>
    </w:p>
    <w:p w14:paraId="37CF40D1" w14:textId="379D296C" w:rsidR="00221437" w:rsidRPr="003C72A2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Nr</w:t>
      </w:r>
      <w:r w:rsidR="00221437" w:rsidRPr="003C72A2">
        <w:rPr>
          <w:rFonts w:ascii="Arial" w:hAnsi="Arial" w:cs="Arial"/>
          <w:sz w:val="18"/>
          <w:szCs w:val="18"/>
        </w:rPr>
        <w:t xml:space="preserve"> sprawy </w:t>
      </w:r>
      <w:bookmarkStart w:id="0" w:name="_GoBack"/>
      <w:bookmarkEnd w:id="0"/>
      <w:r w:rsidR="00115310" w:rsidRPr="003C72A2">
        <w:rPr>
          <w:rFonts w:ascii="Arial" w:hAnsi="Arial" w:cs="Arial"/>
          <w:sz w:val="18"/>
          <w:szCs w:val="18"/>
        </w:rPr>
        <w:t xml:space="preserve">: </w:t>
      </w:r>
      <w:r w:rsidR="00D450FF" w:rsidRPr="003C72A2">
        <w:rPr>
          <w:rFonts w:ascii="Arial" w:hAnsi="Arial" w:cs="Arial"/>
          <w:b/>
          <w:sz w:val="18"/>
          <w:szCs w:val="18"/>
        </w:rPr>
        <w:t>ZP/</w:t>
      </w:r>
      <w:r w:rsidR="00764F80" w:rsidRPr="003C72A2">
        <w:rPr>
          <w:rFonts w:ascii="Arial" w:hAnsi="Arial" w:cs="Arial"/>
          <w:b/>
          <w:sz w:val="18"/>
          <w:szCs w:val="18"/>
        </w:rPr>
        <w:t>518</w:t>
      </w:r>
      <w:r w:rsidR="00D450FF" w:rsidRPr="003C72A2">
        <w:rPr>
          <w:rFonts w:ascii="Arial" w:hAnsi="Arial" w:cs="Arial"/>
          <w:b/>
          <w:sz w:val="18"/>
          <w:szCs w:val="18"/>
        </w:rPr>
        <w:t>/202</w:t>
      </w:r>
      <w:r w:rsidR="00764F80" w:rsidRPr="003C72A2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3C72A2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Nazwa i adres WYKONAWCY</w:t>
      </w:r>
      <w:r w:rsidR="005024E1" w:rsidRPr="003C72A2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3C72A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3C72A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3C72A2">
        <w:rPr>
          <w:rFonts w:ascii="Arial" w:hAnsi="Arial" w:cs="Arial"/>
          <w:color w:val="auto"/>
          <w:sz w:val="18"/>
          <w:szCs w:val="18"/>
        </w:rPr>
        <w:t>….</w:t>
      </w:r>
      <w:r w:rsidRPr="003C72A2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3C72A2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3C72A2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3C72A2">
        <w:rPr>
          <w:rFonts w:ascii="Arial" w:hAnsi="Arial" w:cs="Arial"/>
          <w:color w:val="auto"/>
          <w:sz w:val="18"/>
          <w:szCs w:val="18"/>
        </w:rPr>
        <w:t>.</w:t>
      </w:r>
      <w:r w:rsidRPr="003C72A2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3C72A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ulica</w:t>
      </w:r>
      <w:r w:rsidRPr="003C72A2">
        <w:rPr>
          <w:rFonts w:ascii="Arial" w:hAnsi="Arial" w:cs="Arial"/>
          <w:color w:val="auto"/>
          <w:sz w:val="18"/>
          <w:szCs w:val="18"/>
        </w:rPr>
        <w:tab/>
        <w:t>nr domu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kod</w:t>
      </w:r>
      <w:r w:rsidRPr="003C72A2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powiat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  <w:r w:rsidR="005024E1" w:rsidRPr="003C72A2">
        <w:rPr>
          <w:rFonts w:ascii="Arial" w:hAnsi="Arial" w:cs="Arial"/>
          <w:color w:val="auto"/>
          <w:sz w:val="18"/>
          <w:szCs w:val="18"/>
        </w:rPr>
        <w:t xml:space="preserve"> </w:t>
      </w:r>
      <w:r w:rsidRPr="003C72A2">
        <w:rPr>
          <w:rFonts w:ascii="Arial" w:hAnsi="Arial" w:cs="Arial"/>
          <w:color w:val="auto"/>
          <w:sz w:val="18"/>
          <w:szCs w:val="18"/>
        </w:rPr>
        <w:t>województwo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3C72A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tel.: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  <w:r w:rsidRPr="003C72A2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 w:rsidRPr="003C72A2">
        <w:rPr>
          <w:rFonts w:ascii="Arial" w:hAnsi="Arial" w:cs="Arial"/>
          <w:color w:val="auto"/>
          <w:sz w:val="18"/>
          <w:szCs w:val="18"/>
        </w:rPr>
        <w:t>..</w:t>
      </w:r>
      <w:r w:rsidRPr="003C72A2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3C72A2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3C72A2">
        <w:rPr>
          <w:rFonts w:ascii="Arial" w:hAnsi="Arial" w:cs="Arial"/>
          <w:color w:val="auto"/>
          <w:sz w:val="18"/>
          <w:szCs w:val="18"/>
        </w:rPr>
        <w:t>…</w:t>
      </w:r>
      <w:r w:rsidR="005024E1" w:rsidRPr="003C72A2">
        <w:rPr>
          <w:rFonts w:ascii="Arial" w:hAnsi="Arial" w:cs="Arial"/>
          <w:color w:val="auto"/>
          <w:sz w:val="18"/>
          <w:szCs w:val="18"/>
        </w:rPr>
        <w:t>………</w:t>
      </w:r>
      <w:r w:rsidRPr="003C72A2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3C72A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NIP</w:t>
      </w:r>
      <w:r w:rsidR="00221437" w:rsidRPr="003C72A2">
        <w:rPr>
          <w:rFonts w:ascii="Arial" w:hAnsi="Arial" w:cs="Arial"/>
          <w:color w:val="auto"/>
          <w:sz w:val="18"/>
          <w:szCs w:val="18"/>
        </w:rPr>
        <w:t>:</w:t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>Bank/Nr konta</w:t>
      </w:r>
      <w:r w:rsidR="00221437" w:rsidRPr="003C72A2">
        <w:rPr>
          <w:rFonts w:ascii="Arial" w:hAnsi="Arial" w:cs="Arial"/>
          <w:color w:val="auto"/>
          <w:sz w:val="18"/>
          <w:szCs w:val="18"/>
        </w:rPr>
        <w:t>:</w:t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3C72A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3C72A2">
        <w:rPr>
          <w:rFonts w:ascii="Arial" w:hAnsi="Arial" w:cs="Arial"/>
          <w:sz w:val="18"/>
          <w:szCs w:val="18"/>
        </w:rPr>
        <w:t>lonej płatności: …………………………..</w:t>
      </w:r>
      <w:r w:rsidRPr="003C72A2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3C72A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3C72A2">
        <w:rPr>
          <w:rFonts w:ascii="Arial" w:hAnsi="Arial" w:cs="Arial"/>
          <w:color w:val="auto"/>
          <w:sz w:val="18"/>
          <w:szCs w:val="18"/>
        </w:rPr>
        <w:t xml:space="preserve">  </w:t>
      </w:r>
      <w:r w:rsidRPr="003C72A2">
        <w:rPr>
          <w:rFonts w:ascii="Arial" w:hAnsi="Arial" w:cs="Arial"/>
          <w:color w:val="auto"/>
          <w:sz w:val="18"/>
          <w:szCs w:val="18"/>
        </w:rPr>
        <w:tab/>
        <w:t>tel</w:t>
      </w:r>
      <w:r w:rsidRPr="003C72A2">
        <w:rPr>
          <w:rFonts w:ascii="Arial" w:hAnsi="Arial" w:cs="Arial"/>
          <w:color w:val="auto"/>
          <w:sz w:val="18"/>
          <w:szCs w:val="18"/>
        </w:rPr>
        <w:tab/>
        <w:t>e-mail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3C72A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3C72A2">
        <w:rPr>
          <w:rFonts w:ascii="Arial" w:hAnsi="Arial" w:cs="Arial"/>
          <w:color w:val="auto"/>
          <w:sz w:val="18"/>
          <w:szCs w:val="18"/>
        </w:rPr>
        <w:t>..</w:t>
      </w:r>
      <w:r w:rsidRPr="003C72A2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52A2AF3B" w14:textId="77777777" w:rsidR="00F91FA6" w:rsidRPr="003C72A2" w:rsidRDefault="00F91FA6" w:rsidP="007728D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FAC806F" w14:textId="6BB7005F" w:rsidR="00221437" w:rsidRPr="003C72A2" w:rsidRDefault="00221437" w:rsidP="007728D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 F E R T A</w:t>
      </w:r>
    </w:p>
    <w:p w14:paraId="6696390A" w14:textId="77777777" w:rsidR="00F91FA6" w:rsidRPr="003C72A2" w:rsidRDefault="00F91FA6" w:rsidP="007728D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520A498F" w:rsidR="00D450FF" w:rsidRPr="003C72A2" w:rsidRDefault="00D450FF" w:rsidP="00F36332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Odpowiadając na ogłoszenie </w:t>
      </w:r>
      <w:r w:rsidR="00E73ECE" w:rsidRPr="003C72A2">
        <w:rPr>
          <w:rFonts w:ascii="Arial" w:hAnsi="Arial" w:cs="Arial"/>
          <w:sz w:val="18"/>
          <w:szCs w:val="18"/>
        </w:rPr>
        <w:t>o zamówieniu pn.</w:t>
      </w:r>
      <w:r w:rsidRPr="003C72A2">
        <w:rPr>
          <w:rFonts w:ascii="Arial" w:hAnsi="Arial" w:cs="Arial"/>
          <w:sz w:val="18"/>
          <w:szCs w:val="18"/>
        </w:rPr>
        <w:t xml:space="preserve"> „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Usługa sprzątania i utrzymania czystości </w:t>
      </w:r>
      <w:r w:rsidR="00831B7E" w:rsidRPr="003C72A2">
        <w:rPr>
          <w:rFonts w:ascii="Arial" w:hAnsi="Arial" w:cs="Arial"/>
          <w:b/>
          <w:sz w:val="18"/>
          <w:szCs w:val="18"/>
        </w:rPr>
        <w:t xml:space="preserve">w </w:t>
      </w:r>
      <w:r w:rsidR="00AE162D" w:rsidRPr="003C72A2">
        <w:rPr>
          <w:rFonts w:ascii="Arial" w:hAnsi="Arial" w:cs="Arial"/>
          <w:b/>
          <w:sz w:val="18"/>
          <w:szCs w:val="18"/>
        </w:rPr>
        <w:t>budynku Centrum Usług Wspólnych w Katowicach przy ul. Granicznej 27 oraz chodników przynależnych do budynku</w:t>
      </w:r>
      <w:r w:rsidRPr="003C72A2"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  <w:t>”</w:t>
      </w:r>
      <w:r w:rsidRPr="003C72A2">
        <w:rPr>
          <w:rFonts w:ascii="Arial" w:hAnsi="Arial" w:cs="Arial"/>
          <w:sz w:val="18"/>
          <w:szCs w:val="18"/>
        </w:rPr>
        <w:t>, oferuję wykonanie przedmiotu zamówienia zgodnie z wymaganiami zawartymi w Specyfikacji Warunków Zamówienia.</w:t>
      </w:r>
    </w:p>
    <w:p w14:paraId="74BC7F29" w14:textId="6726F6CB" w:rsidR="00D450FF" w:rsidRPr="003C72A2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Deklaruję wykonanie całości usług za cenę ryczałtową w wysokości:</w:t>
      </w:r>
    </w:p>
    <w:p w14:paraId="35480A8D" w14:textId="5ACC7E6C" w:rsidR="00E73ECE" w:rsidRPr="003C72A2" w:rsidRDefault="00D450FF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/>
      </w:r>
      <w:r w:rsidR="00AE162D" w:rsidRPr="003C72A2">
        <w:rPr>
          <w:rFonts w:ascii="Arial" w:hAnsi="Arial" w:cs="Arial"/>
          <w:b/>
          <w:sz w:val="18"/>
          <w:szCs w:val="18"/>
        </w:rPr>
        <w:t xml:space="preserve">Jednostkowa cena </w:t>
      </w:r>
      <w:r w:rsidR="00E73ECE" w:rsidRPr="003C72A2">
        <w:rPr>
          <w:rFonts w:ascii="Arial" w:hAnsi="Arial" w:cs="Arial"/>
          <w:b/>
          <w:sz w:val="18"/>
          <w:szCs w:val="18"/>
        </w:rPr>
        <w:t xml:space="preserve">brutto </w:t>
      </w:r>
      <w:r w:rsidR="00E73ECE" w:rsidRPr="003C72A2">
        <w:rPr>
          <w:rFonts w:ascii="Arial" w:hAnsi="Arial" w:cs="Arial"/>
          <w:sz w:val="18"/>
          <w:szCs w:val="18"/>
        </w:rPr>
        <w:t>………………………</w:t>
      </w:r>
      <w:r w:rsidR="00E73ECE" w:rsidRPr="003C72A2">
        <w:rPr>
          <w:rFonts w:ascii="Arial" w:hAnsi="Arial" w:cs="Arial"/>
          <w:b/>
          <w:sz w:val="18"/>
          <w:szCs w:val="18"/>
        </w:rPr>
        <w:t xml:space="preserve">     zł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 x 12 miesięcy = …………………….. (całkowita cena brutto wykonania przedmiotu zamówienia)</w:t>
      </w:r>
    </w:p>
    <w:p w14:paraId="7C2845A7" w14:textId="45D360E9" w:rsidR="00E73ECE" w:rsidRPr="003C72A2" w:rsidRDefault="00E73ECE" w:rsidP="00AE162D">
      <w:pPr>
        <w:ind w:firstLine="357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(słownie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 całkowita cena brutto </w:t>
      </w:r>
      <w:r w:rsidRPr="003C72A2">
        <w:rPr>
          <w:rFonts w:ascii="Arial" w:hAnsi="Arial" w:cs="Arial"/>
          <w:b/>
          <w:sz w:val="18"/>
          <w:szCs w:val="18"/>
        </w:rPr>
        <w:t>:</w:t>
      </w:r>
      <w:r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Pr="003C72A2">
        <w:rPr>
          <w:rFonts w:ascii="Arial" w:hAnsi="Arial" w:cs="Arial"/>
          <w:b/>
          <w:sz w:val="18"/>
          <w:szCs w:val="18"/>
        </w:rPr>
        <w:t>)</w:t>
      </w:r>
    </w:p>
    <w:p w14:paraId="300522D0" w14:textId="77777777" w:rsidR="00E73ECE" w:rsidRPr="003C72A2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5AF5EBB4" w14:textId="701EEB3A" w:rsidR="00C56081" w:rsidRPr="003C72A2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(na powyższą kwotę składa się cena netto</w:t>
      </w:r>
      <w:r w:rsidR="003E2DCC" w:rsidRPr="003C72A2">
        <w:rPr>
          <w:rFonts w:ascii="Arial" w:hAnsi="Arial" w:cs="Arial"/>
          <w:b/>
          <w:sz w:val="18"/>
          <w:szCs w:val="18"/>
        </w:rPr>
        <w:t xml:space="preserve"> </w:t>
      </w:r>
      <w:r w:rsidRPr="003C72A2">
        <w:rPr>
          <w:rFonts w:ascii="Arial" w:hAnsi="Arial" w:cs="Arial"/>
          <w:b/>
          <w:sz w:val="18"/>
          <w:szCs w:val="18"/>
        </w:rPr>
        <w:t>+ należny podatek VAT)</w:t>
      </w:r>
      <w:r w:rsidR="00C56081" w:rsidRPr="003C72A2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A4BF38" w14:textId="3667EC0D" w:rsidR="0021063D" w:rsidRPr="003C72A2" w:rsidRDefault="00AB3996" w:rsidP="00AB3996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Deklaruję/my </w:t>
      </w:r>
      <w:r w:rsidR="00AE162D" w:rsidRPr="003C72A2">
        <w:rPr>
          <w:rFonts w:ascii="Arial" w:hAnsi="Arial" w:cs="Arial"/>
          <w:b/>
          <w:sz w:val="18"/>
          <w:szCs w:val="18"/>
        </w:rPr>
        <w:t>częstotliwość mechanicznego czyszczenia wykładzin podłogowych w tym dywanowych oraz płytek podłogowych: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AB3996" w:rsidRPr="003C72A2" w14:paraId="51A32276" w14:textId="77777777" w:rsidTr="00F36332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5E7F7D3" w14:textId="77777777" w:rsidR="00AB3996" w:rsidRPr="003C72A2" w:rsidRDefault="00AB3996" w:rsidP="008F2EF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1F1B1DD7" w14:textId="35DC5669" w:rsidR="00AB3996" w:rsidRPr="003C72A2" w:rsidRDefault="00AE162D" w:rsidP="00AE162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Deklarowana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częstotliwość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E547FD1" w14:textId="77777777" w:rsidR="00AB3996" w:rsidRPr="003C72A2" w:rsidRDefault="00AB3996" w:rsidP="008F2EF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AB87667" w14:textId="6CB4F40C" w:rsidR="00AB3996" w:rsidRPr="003C72A2" w:rsidRDefault="00AB3996" w:rsidP="00AE162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(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3C72A2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” w wierszu odpowiadającym deklarowane</w:t>
            </w:r>
            <w:r w:rsidR="00AE162D" w:rsidRPr="003C72A2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E162D" w:rsidRPr="003C72A2">
              <w:rPr>
                <w:rFonts w:ascii="Arial" w:hAnsi="Arial" w:cs="Arial"/>
                <w:i/>
                <w:sz w:val="18"/>
                <w:szCs w:val="18"/>
              </w:rPr>
              <w:t>częstotliwości</w:t>
            </w:r>
            <w:r w:rsidRPr="003C72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91FA6" w:rsidRPr="003C72A2" w14:paraId="07CD74FD" w14:textId="77777777" w:rsidTr="00F36332">
        <w:tc>
          <w:tcPr>
            <w:tcW w:w="495" w:type="dxa"/>
            <w:shd w:val="clear" w:color="auto" w:fill="auto"/>
            <w:vAlign w:val="center"/>
          </w:tcPr>
          <w:p w14:paraId="12CCDB55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DE8EC" w14:textId="4CA937C2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58DA0B1" w14:textId="0B7D5A3F" w:rsidR="00F91FA6" w:rsidRPr="003C72A2" w:rsidRDefault="00F91FA6" w:rsidP="00F3633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>raz na pół roku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055A82FE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FF1D5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7D60BAB1" w14:textId="77777777" w:rsidTr="00F36332">
        <w:tc>
          <w:tcPr>
            <w:tcW w:w="495" w:type="dxa"/>
            <w:shd w:val="clear" w:color="auto" w:fill="auto"/>
            <w:vAlign w:val="center"/>
          </w:tcPr>
          <w:p w14:paraId="53D09EFB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0DC415" w14:textId="7D3ACCD2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5B283FFB" w14:textId="444E2F6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raz na  kwartał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322B5ED2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16193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92297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037825F3" w14:textId="77777777" w:rsidTr="00F36332">
        <w:tc>
          <w:tcPr>
            <w:tcW w:w="495" w:type="dxa"/>
            <w:shd w:val="clear" w:color="auto" w:fill="auto"/>
            <w:vAlign w:val="center"/>
          </w:tcPr>
          <w:p w14:paraId="58200BCB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70F37" w14:textId="40FD7FE3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53F6EA5" w14:textId="0EA21988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 na dwa miesiące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1D849C98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2E273" w14:textId="0C402F8F" w:rsidR="00F91FA6" w:rsidRPr="003C72A2" w:rsidRDefault="00F91FA6" w:rsidP="00F91FA6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156D4A88" w14:textId="760E4B03" w:rsidR="00F36332" w:rsidRPr="003C72A2" w:rsidRDefault="00F36332" w:rsidP="00F91FA6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1D60AA0D" w14:textId="77777777" w:rsidR="00F36332" w:rsidRPr="003C72A2" w:rsidRDefault="00F36332" w:rsidP="00F91FA6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7EA4CFFB" w14:textId="7710E520" w:rsidR="00F91FA6" w:rsidRPr="003C72A2" w:rsidRDefault="00F91FA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Deklaruję/my częstotliwość mycia okien: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F91FA6" w:rsidRPr="003C72A2" w14:paraId="6403E92D" w14:textId="77777777" w:rsidTr="00F36332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64168EF" w14:textId="77777777" w:rsidR="00F91FA6" w:rsidRPr="003C72A2" w:rsidRDefault="00F91FA6" w:rsidP="00BF769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66634375" w14:textId="77777777" w:rsidR="00F91FA6" w:rsidRPr="003C72A2" w:rsidRDefault="00F91FA6" w:rsidP="00BF769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Deklarowana częstotliwość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091FC6E9" w14:textId="77777777" w:rsidR="00F91FA6" w:rsidRPr="003C72A2" w:rsidRDefault="00F91FA6" w:rsidP="00BF769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231E7F3C" w14:textId="77777777" w:rsidR="00F91FA6" w:rsidRPr="003C72A2" w:rsidRDefault="00F91FA6" w:rsidP="00BF769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(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3C72A2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” w wierszu odpowiadającym deklarowanej częstotliwości</w:t>
            </w:r>
            <w:r w:rsidRPr="003C72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91FA6" w:rsidRPr="003C72A2" w14:paraId="40A70E2D" w14:textId="77777777" w:rsidTr="007B0E29">
        <w:trPr>
          <w:trHeight w:val="974"/>
        </w:trPr>
        <w:tc>
          <w:tcPr>
            <w:tcW w:w="495" w:type="dxa"/>
            <w:shd w:val="clear" w:color="auto" w:fill="auto"/>
            <w:vAlign w:val="center"/>
          </w:tcPr>
          <w:p w14:paraId="05154F06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54D55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DF4798B" w14:textId="1D853E4E" w:rsidR="00F91FA6" w:rsidRPr="003C72A2" w:rsidRDefault="00F91FA6" w:rsidP="007B0E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raz w roku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mycie wszystkich okien, futryn, parapetów zewnętrznych z blachy ocynkowanej oraz mycie przeszklonych części na klatkach schodowych, szybu windy, zadasze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>ń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szklan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>ych</w:t>
            </w:r>
          </w:p>
        </w:tc>
        <w:tc>
          <w:tcPr>
            <w:tcW w:w="3537" w:type="dxa"/>
            <w:shd w:val="clear" w:color="auto" w:fill="auto"/>
          </w:tcPr>
          <w:p w14:paraId="46E77DCC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D1CCB5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543EFB7D" w14:textId="77777777" w:rsidTr="00F36332">
        <w:tc>
          <w:tcPr>
            <w:tcW w:w="495" w:type="dxa"/>
            <w:shd w:val="clear" w:color="auto" w:fill="auto"/>
            <w:vAlign w:val="center"/>
          </w:tcPr>
          <w:p w14:paraId="63D7A6B1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2C60A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814637F" w14:textId="3276E60C" w:rsidR="00F91FA6" w:rsidRPr="003C72A2" w:rsidRDefault="00F91FA6" w:rsidP="007B0E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dwa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razy w roku (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kwiecień,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listopad) </w:t>
            </w:r>
            <w:r w:rsidRPr="003C72A2">
              <w:rPr>
                <w:rFonts w:ascii="Arial" w:hAnsi="Arial" w:cs="Arial"/>
                <w:sz w:val="18"/>
                <w:szCs w:val="18"/>
              </w:rPr>
              <w:t>mycie wszystkich okien, futryn, parapetów zewnętrznych z blachy ocynkowanej oraz mycie przeszklonych części  na klatkach schodowych, szybu windy,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 xml:space="preserve"> zadaszeń szklanych</w:t>
            </w:r>
          </w:p>
        </w:tc>
        <w:tc>
          <w:tcPr>
            <w:tcW w:w="3537" w:type="dxa"/>
            <w:shd w:val="clear" w:color="auto" w:fill="auto"/>
          </w:tcPr>
          <w:p w14:paraId="5139CE43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AAB2FD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A154CB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7225A3ED" w14:textId="77777777" w:rsidTr="00F36332">
        <w:tc>
          <w:tcPr>
            <w:tcW w:w="495" w:type="dxa"/>
            <w:shd w:val="clear" w:color="auto" w:fill="auto"/>
            <w:vAlign w:val="center"/>
          </w:tcPr>
          <w:p w14:paraId="0F42BB1C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0ECB4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3A556C77" w14:textId="0A17285B" w:rsidR="00F91FA6" w:rsidRPr="003C72A2" w:rsidRDefault="00F91FA6" w:rsidP="00682D5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trzy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razy w roku  (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marzec,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lipiec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, listopad)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mycie wszystkich okien, futryn, parapetów zewnętrznych z blachy ocynkowanej oraz mycie przeszklonych części  na klatkach schodowych, szybu windy, 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 xml:space="preserve"> zadaszeń szklanych</w:t>
            </w:r>
          </w:p>
        </w:tc>
        <w:tc>
          <w:tcPr>
            <w:tcW w:w="3537" w:type="dxa"/>
            <w:shd w:val="clear" w:color="auto" w:fill="auto"/>
          </w:tcPr>
          <w:p w14:paraId="7A2ED81C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044D0" w14:textId="5B16C86A" w:rsidR="00497861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 w:rsidRPr="003C72A2">
        <w:rPr>
          <w:rFonts w:ascii="Arial" w:hAnsi="Arial" w:cs="Arial"/>
          <w:sz w:val="18"/>
          <w:szCs w:val="18"/>
        </w:rPr>
        <w:t xml:space="preserve">zgodnie z </w:t>
      </w:r>
      <w:r w:rsidR="00F91FA6" w:rsidRPr="003C72A2">
        <w:rPr>
          <w:rFonts w:ascii="Arial" w:hAnsi="Arial" w:cs="Arial"/>
          <w:sz w:val="18"/>
          <w:szCs w:val="18"/>
        </w:rPr>
        <w:t xml:space="preserve">pkt. 4 </w:t>
      </w:r>
      <w:r w:rsidR="00D450FF" w:rsidRPr="003C72A2">
        <w:rPr>
          <w:rFonts w:ascii="Arial" w:hAnsi="Arial" w:cs="Arial"/>
          <w:sz w:val="18"/>
          <w:szCs w:val="18"/>
        </w:rPr>
        <w:t>SWZ</w:t>
      </w:r>
      <w:r w:rsidR="00497861" w:rsidRPr="003C72A2">
        <w:rPr>
          <w:rFonts w:ascii="Arial" w:hAnsi="Arial" w:cs="Arial"/>
          <w:sz w:val="18"/>
          <w:szCs w:val="18"/>
        </w:rPr>
        <w:t>.</w:t>
      </w:r>
      <w:r w:rsidR="00497861" w:rsidRPr="003C72A2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Warunki płatności: </w:t>
      </w:r>
      <w:r w:rsidRPr="003C72A2">
        <w:rPr>
          <w:rFonts w:ascii="Arial" w:hAnsi="Arial" w:cs="Arial"/>
          <w:sz w:val="18"/>
          <w:szCs w:val="18"/>
        </w:rPr>
        <w:t>zgodnie z wzorem umowy</w:t>
      </w:r>
      <w:r w:rsidRPr="003C72A2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Niniejszym oświadczam</w:t>
      </w:r>
      <w:r w:rsidR="009271A3" w:rsidRPr="003C72A2">
        <w:rPr>
          <w:rFonts w:ascii="Arial" w:hAnsi="Arial" w:cs="Arial"/>
          <w:b/>
          <w:sz w:val="18"/>
          <w:szCs w:val="18"/>
        </w:rPr>
        <w:t>/</w:t>
      </w:r>
      <w:r w:rsidRPr="003C72A2">
        <w:rPr>
          <w:rFonts w:ascii="Arial" w:hAnsi="Arial" w:cs="Arial"/>
          <w:b/>
          <w:sz w:val="18"/>
          <w:szCs w:val="18"/>
        </w:rPr>
        <w:t xml:space="preserve">y, że: </w:t>
      </w:r>
    </w:p>
    <w:p w14:paraId="55C4878B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226A18A5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47444768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5B4027D0" w:rsidR="00D619B6" w:rsidRPr="003C72A2" w:rsidRDefault="00D619B6" w:rsidP="00F91FA6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1F1DC6C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zapoznaliśmy się z </w:t>
      </w:r>
      <w:r w:rsidR="004E08DA" w:rsidRPr="003C72A2">
        <w:rPr>
          <w:rFonts w:ascii="Arial" w:hAnsi="Arial" w:cs="Arial"/>
          <w:sz w:val="18"/>
          <w:szCs w:val="18"/>
        </w:rPr>
        <w:t xml:space="preserve">projektowanymi </w:t>
      </w:r>
      <w:r w:rsidRPr="003C72A2">
        <w:rPr>
          <w:rFonts w:ascii="Arial" w:hAnsi="Arial" w:cs="Arial"/>
          <w:sz w:val="18"/>
          <w:szCs w:val="18"/>
        </w:rPr>
        <w:t xml:space="preserve">postanowieniami </w:t>
      </w:r>
      <w:r w:rsidR="004E08DA" w:rsidRPr="003C72A2">
        <w:rPr>
          <w:rFonts w:ascii="Arial" w:hAnsi="Arial" w:cs="Arial"/>
          <w:sz w:val="18"/>
          <w:szCs w:val="18"/>
        </w:rPr>
        <w:t xml:space="preserve">umownymi </w:t>
      </w:r>
      <w:r w:rsidRPr="003C72A2">
        <w:rPr>
          <w:rFonts w:ascii="Arial" w:hAnsi="Arial" w:cs="Arial"/>
          <w:sz w:val="18"/>
          <w:szCs w:val="18"/>
        </w:rPr>
        <w:t>załączon</w:t>
      </w:r>
      <w:r w:rsidR="004E08DA" w:rsidRPr="003C72A2">
        <w:rPr>
          <w:rFonts w:ascii="Arial" w:hAnsi="Arial" w:cs="Arial"/>
          <w:sz w:val="18"/>
          <w:szCs w:val="18"/>
        </w:rPr>
        <w:t>ymi</w:t>
      </w:r>
      <w:r w:rsidRPr="003C72A2">
        <w:rPr>
          <w:rFonts w:ascii="Arial" w:hAnsi="Arial" w:cs="Arial"/>
          <w:sz w:val="18"/>
          <w:szCs w:val="18"/>
        </w:rPr>
        <w:t xml:space="preserve"> do SWZ</w:t>
      </w:r>
      <w:r w:rsidR="004E08DA" w:rsidRPr="003C72A2">
        <w:rPr>
          <w:rFonts w:ascii="Arial" w:hAnsi="Arial" w:cs="Arial"/>
          <w:sz w:val="18"/>
          <w:szCs w:val="18"/>
        </w:rPr>
        <w:t>, akceptujemy</w:t>
      </w:r>
      <w:r w:rsidR="003258EA" w:rsidRPr="003C72A2">
        <w:rPr>
          <w:rFonts w:ascii="Arial" w:hAnsi="Arial" w:cs="Arial"/>
          <w:sz w:val="18"/>
          <w:szCs w:val="18"/>
        </w:rPr>
        <w:t xml:space="preserve">     </w:t>
      </w:r>
      <w:r w:rsidR="004E08DA"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 xml:space="preserve">i przyjmujemy </w:t>
      </w:r>
      <w:r w:rsidR="004E08DA" w:rsidRPr="003C72A2">
        <w:rPr>
          <w:rFonts w:ascii="Arial" w:hAnsi="Arial" w:cs="Arial"/>
          <w:sz w:val="18"/>
          <w:szCs w:val="18"/>
        </w:rPr>
        <w:t>je</w:t>
      </w:r>
      <w:r w:rsidRPr="003C72A2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3C72A2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3C72A2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3C72A2">
        <w:rPr>
          <w:rFonts w:ascii="Arial" w:hAnsi="Arial" w:cs="Arial"/>
          <w:sz w:val="18"/>
          <w:szCs w:val="18"/>
        </w:rPr>
        <w:t xml:space="preserve"> danych osobowych zawartą </w:t>
      </w:r>
      <w:r w:rsidR="00D450FF" w:rsidRPr="003C72A2">
        <w:rPr>
          <w:rFonts w:ascii="Arial" w:hAnsi="Arial" w:cs="Arial"/>
          <w:sz w:val="18"/>
          <w:szCs w:val="18"/>
        </w:rPr>
        <w:t xml:space="preserve"> </w:t>
      </w:r>
      <w:r w:rsidR="00AF5B79" w:rsidRPr="003C72A2">
        <w:rPr>
          <w:rFonts w:ascii="Arial" w:hAnsi="Arial" w:cs="Arial"/>
          <w:sz w:val="18"/>
          <w:szCs w:val="18"/>
        </w:rPr>
        <w:t>w pkt</w:t>
      </w:r>
      <w:r w:rsidR="00A73AF0" w:rsidRPr="003C72A2">
        <w:rPr>
          <w:rFonts w:ascii="Arial" w:hAnsi="Arial" w:cs="Arial"/>
          <w:sz w:val="18"/>
          <w:szCs w:val="18"/>
        </w:rPr>
        <w:t>.</w:t>
      </w:r>
      <w:r w:rsidRPr="003C72A2">
        <w:rPr>
          <w:rFonts w:ascii="Arial" w:hAnsi="Arial" w:cs="Arial"/>
          <w:sz w:val="18"/>
          <w:szCs w:val="18"/>
        </w:rPr>
        <w:t xml:space="preserve"> 2</w:t>
      </w:r>
      <w:r w:rsidR="00537AE2" w:rsidRPr="003C72A2">
        <w:rPr>
          <w:rFonts w:ascii="Arial" w:hAnsi="Arial" w:cs="Arial"/>
          <w:sz w:val="18"/>
          <w:szCs w:val="18"/>
        </w:rPr>
        <w:t>3</w:t>
      </w:r>
      <w:r w:rsidRPr="003C72A2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 w:rsidRPr="003C72A2">
        <w:rPr>
          <w:rFonts w:ascii="Arial" w:hAnsi="Arial" w:cs="Arial"/>
          <w:sz w:val="18"/>
          <w:szCs w:val="18"/>
        </w:rPr>
        <w:t xml:space="preserve">okres </w:t>
      </w:r>
      <w:r w:rsidR="004E08DA" w:rsidRPr="003C72A2">
        <w:rPr>
          <w:rFonts w:ascii="Arial" w:hAnsi="Arial" w:cs="Arial"/>
          <w:sz w:val="18"/>
          <w:szCs w:val="18"/>
        </w:rPr>
        <w:t>wskazany w SWZ</w:t>
      </w:r>
      <w:r w:rsidRPr="003C72A2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3C72A2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3C72A2">
        <w:rPr>
          <w:rFonts w:ascii="Arial" w:hAnsi="Arial" w:cs="Arial"/>
          <w:sz w:val="18"/>
          <w:szCs w:val="18"/>
        </w:rPr>
        <w:t>podmiotowych środków dowodowych</w:t>
      </w:r>
      <w:r w:rsidRPr="003C72A2">
        <w:rPr>
          <w:rFonts w:ascii="Arial" w:hAnsi="Arial" w:cs="Arial"/>
          <w:sz w:val="18"/>
          <w:szCs w:val="18"/>
        </w:rPr>
        <w:t xml:space="preserve">. </w:t>
      </w:r>
      <w:r w:rsidR="00DE4A96" w:rsidRPr="003C72A2">
        <w:rPr>
          <w:rFonts w:ascii="Arial" w:hAnsi="Arial" w:cs="Arial"/>
          <w:sz w:val="18"/>
          <w:szCs w:val="18"/>
        </w:rPr>
        <w:t>Podmiotowe środki dowodowe</w:t>
      </w:r>
      <w:r w:rsidRPr="003C72A2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C72A2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3C72A2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3C72A2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</w:t>
      </w:r>
      <w:r w:rsidR="007B4B08" w:rsidRPr="003C72A2">
        <w:rPr>
          <w:rFonts w:ascii="Arial" w:hAnsi="Arial" w:cs="Arial"/>
          <w:b/>
          <w:sz w:val="18"/>
          <w:szCs w:val="18"/>
        </w:rPr>
        <w:t>/</w:t>
      </w:r>
      <w:r w:rsidRPr="003C72A2">
        <w:rPr>
          <w:rFonts w:ascii="Arial" w:hAnsi="Arial" w:cs="Arial"/>
          <w:b/>
          <w:sz w:val="18"/>
          <w:szCs w:val="18"/>
        </w:rPr>
        <w:t>y</w:t>
      </w:r>
      <w:r w:rsidRPr="003C72A2">
        <w:rPr>
          <w:rFonts w:ascii="Arial" w:hAnsi="Arial" w:cs="Arial"/>
          <w:sz w:val="18"/>
          <w:szCs w:val="18"/>
        </w:rPr>
        <w:t xml:space="preserve">, że </w:t>
      </w:r>
      <w:r w:rsidR="004E08DA" w:rsidRPr="003C72A2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3C72A2">
        <w:rPr>
          <w:rFonts w:ascii="Arial" w:hAnsi="Arial" w:cs="Arial"/>
          <w:sz w:val="18"/>
          <w:szCs w:val="18"/>
        </w:rPr>
        <w:t>……..</w:t>
      </w:r>
      <w:r w:rsidR="004E08DA" w:rsidRPr="003C72A2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3C72A2">
        <w:rPr>
          <w:rFonts w:ascii="Arial" w:hAnsi="Arial" w:cs="Arial"/>
          <w:sz w:val="18"/>
          <w:szCs w:val="18"/>
        </w:rPr>
        <w:t>……….</w:t>
      </w:r>
      <w:r w:rsidR="004E08DA" w:rsidRPr="003C72A2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</w:t>
      </w:r>
      <w:r w:rsidR="007B4B08" w:rsidRPr="003C72A2">
        <w:rPr>
          <w:rFonts w:ascii="Arial" w:hAnsi="Arial" w:cs="Arial"/>
          <w:b/>
          <w:sz w:val="18"/>
          <w:szCs w:val="18"/>
        </w:rPr>
        <w:t>/y</w:t>
      </w:r>
      <w:r w:rsidRPr="003C72A2">
        <w:rPr>
          <w:rFonts w:ascii="Arial" w:hAnsi="Arial" w:cs="Arial"/>
          <w:b/>
          <w:sz w:val="18"/>
          <w:szCs w:val="18"/>
        </w:rPr>
        <w:t>, że</w:t>
      </w:r>
      <w:r w:rsidR="007B4B08" w:rsidRPr="003C72A2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3C72A2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nie polegam</w:t>
      </w:r>
      <w:r w:rsidR="007B4B08" w:rsidRPr="003C72A2">
        <w:rPr>
          <w:rFonts w:ascii="Arial" w:hAnsi="Arial" w:cs="Arial"/>
          <w:sz w:val="18"/>
          <w:szCs w:val="18"/>
        </w:rPr>
        <w:t xml:space="preserve"> na zasobach innych podmiotów </w:t>
      </w:r>
      <w:r w:rsidRPr="003C72A2">
        <w:rPr>
          <w:rFonts w:ascii="Arial" w:hAnsi="Arial" w:cs="Arial"/>
          <w:sz w:val="18"/>
          <w:szCs w:val="18"/>
        </w:rPr>
        <w:t>*</w:t>
      </w:r>
    </w:p>
    <w:p w14:paraId="4217B06B" w14:textId="5BF7F598" w:rsidR="000577E8" w:rsidRPr="003C72A2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polegam na zasobach innych podmiotów</w:t>
      </w:r>
      <w:r w:rsidR="007B4B08" w:rsidRPr="003C72A2">
        <w:rPr>
          <w:rFonts w:ascii="Arial" w:hAnsi="Arial" w:cs="Arial"/>
          <w:sz w:val="18"/>
          <w:szCs w:val="18"/>
        </w:rPr>
        <w:t>*</w:t>
      </w:r>
      <w:r w:rsidRPr="003C72A2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3C72A2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3C72A2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3C72A2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3C72A2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3C72A2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3C72A2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3C72A2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77777777" w:rsidR="000577E8" w:rsidRPr="003C72A2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(</w:t>
      </w:r>
      <w:r w:rsidRPr="003C72A2">
        <w:rPr>
          <w:rFonts w:ascii="Arial" w:hAnsi="Arial" w:cs="Arial"/>
          <w:i/>
          <w:sz w:val="18"/>
          <w:szCs w:val="18"/>
        </w:rPr>
        <w:t>w przypadku nie wskazania</w:t>
      </w:r>
      <w:r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3C72A2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Oświadczamy,</w:t>
      </w:r>
      <w:r w:rsidRPr="003C72A2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3C72A2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3C72A2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zamierzam/y powierzyć podwykonawcom*</w:t>
      </w:r>
      <w:r w:rsidR="000B47D0" w:rsidRPr="003C72A2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3C72A2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3C72A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3C72A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3C72A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3C72A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3C72A2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3C72A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3C72A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DA529D" w14:textId="77777777" w:rsidR="000577E8" w:rsidRPr="003C72A2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C72A2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3C72A2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3C72A2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3C72A2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3C72A2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3C72A2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3C72A2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Rodzaj wykonawcy</w:t>
      </w:r>
      <w:r w:rsidRPr="003C72A2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3C72A2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Uwaga: </w:t>
      </w:r>
      <w:r w:rsidRPr="003C72A2">
        <w:rPr>
          <w:rFonts w:ascii="Arial" w:hAnsi="Arial" w:cs="Arial"/>
          <w:sz w:val="18"/>
          <w:szCs w:val="18"/>
        </w:rPr>
        <w:t>W przypadku Wykonawców składających ofertę wspólną należy wypełnić dla każdego podmiotu osobno.</w:t>
      </w:r>
    </w:p>
    <w:p w14:paraId="5737E73F" w14:textId="77777777" w:rsidR="007B4B08" w:rsidRPr="003C72A2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Oświadczam/y, że</w:t>
      </w:r>
      <w:r w:rsidRPr="003C72A2">
        <w:rPr>
          <w:rFonts w:ascii="Arial" w:hAnsi="Arial" w:cs="Arial"/>
          <w:sz w:val="18"/>
          <w:szCs w:val="18"/>
        </w:rPr>
        <w:t>:</w:t>
      </w:r>
    </w:p>
    <w:p w14:paraId="16AF2DB6" w14:textId="1E25F4E6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F36332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3C72A2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F56B4E5" w14:textId="2A4ED389" w:rsidR="005E04F3" w:rsidRPr="003C72A2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3C72A2" w:rsidRDefault="0064345A" w:rsidP="00E40B18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3C72A2" w:rsidRDefault="0064345A" w:rsidP="00E40B18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3C72A2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3C72A2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3C72A2">
        <w:rPr>
          <w:rFonts w:ascii="Arial" w:hAnsi="Arial" w:cs="Arial"/>
          <w:b/>
          <w:bCs/>
          <w:i/>
          <w:sz w:val="18"/>
          <w:szCs w:val="18"/>
        </w:rPr>
        <w:t>*</w:t>
      </w:r>
      <w:r w:rsidRPr="003C72A2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0E4C4" w14:textId="15446F90" w:rsidR="006C3B36" w:rsidRPr="003C72A2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F36332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F36332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70F0EAF6" w14:textId="77777777" w:rsidR="008668C0" w:rsidRPr="003C72A2" w:rsidRDefault="008668C0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1A81218A" w14:textId="5D1E5D5F" w:rsidR="008668C0" w:rsidRPr="003C72A2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Załącznik nr 2</w:t>
      </w:r>
    </w:p>
    <w:p w14:paraId="66F06068" w14:textId="77777777" w:rsidR="008668C0" w:rsidRPr="003C72A2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3C847984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413680EA" w14:textId="77777777" w:rsidR="008668C0" w:rsidRPr="003C72A2" w:rsidRDefault="008668C0" w:rsidP="008668C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62FC612E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3C72A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3C72A2" w:rsidRDefault="008668C0" w:rsidP="008668C0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7F85242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1EE9257A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681ED6A2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05895" w:rsidRPr="003C72A2">
        <w:rPr>
          <w:rFonts w:ascii="Arial" w:hAnsi="Arial" w:cs="Arial"/>
          <w:b/>
          <w:sz w:val="18"/>
          <w:szCs w:val="18"/>
        </w:rPr>
        <w:t xml:space="preserve">Usługa sprzątania i utrzymania </w:t>
      </w:r>
      <w:r w:rsidR="00905895" w:rsidRPr="003C72A2">
        <w:rPr>
          <w:rFonts w:ascii="Arial" w:hAnsi="Arial" w:cs="Arial"/>
          <w:b/>
          <w:sz w:val="18"/>
          <w:szCs w:val="18"/>
        </w:rPr>
        <w:br/>
        <w:t xml:space="preserve">czystości </w:t>
      </w:r>
      <w:r w:rsidR="00FB0DCF" w:rsidRPr="003C72A2">
        <w:rPr>
          <w:rFonts w:ascii="Arial" w:hAnsi="Arial" w:cs="Arial"/>
          <w:b/>
          <w:sz w:val="18"/>
          <w:szCs w:val="18"/>
        </w:rPr>
        <w:t xml:space="preserve">w </w:t>
      </w:r>
      <w:r w:rsidR="00905895" w:rsidRPr="003C72A2">
        <w:rPr>
          <w:rFonts w:ascii="Arial" w:hAnsi="Arial" w:cs="Arial"/>
          <w:b/>
          <w:sz w:val="18"/>
          <w:szCs w:val="18"/>
        </w:rPr>
        <w:t>budynku Centrum Usług Wspólnych w Katowicach przy ul. Granicznej 27 oraz chodników przynależnych do budynku</w:t>
      </w:r>
      <w:r w:rsidRPr="003C72A2">
        <w:rPr>
          <w:rFonts w:ascii="Arial" w:hAnsi="Arial" w:cs="Arial"/>
          <w:sz w:val="18"/>
          <w:szCs w:val="18"/>
        </w:rPr>
        <w:t>,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3C72A2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3C72A2" w:rsidRDefault="008668C0" w:rsidP="00353D70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902F6EF" w:rsidR="008668C0" w:rsidRPr="003C72A2" w:rsidRDefault="008668C0" w:rsidP="00353D70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nie podlegam wykluczeniu z postęp</w:t>
      </w:r>
      <w:r w:rsidR="00951FCF" w:rsidRPr="003C72A2">
        <w:rPr>
          <w:rFonts w:ascii="Arial" w:hAnsi="Arial" w:cs="Arial"/>
          <w:sz w:val="18"/>
          <w:szCs w:val="18"/>
        </w:rPr>
        <w:t xml:space="preserve">owania na podstawie </w:t>
      </w:r>
      <w:r w:rsidRPr="003C72A2">
        <w:rPr>
          <w:rFonts w:ascii="Arial" w:hAnsi="Arial" w:cs="Arial"/>
          <w:sz w:val="18"/>
          <w:szCs w:val="18"/>
        </w:rPr>
        <w:t>art. 108 ust. 1 pkt. 1-6 ustawy Pzp*</w:t>
      </w:r>
      <w:r w:rsidR="008B7CFB" w:rsidRPr="003C72A2">
        <w:rPr>
          <w:rFonts w:ascii="Arial" w:hAnsi="Arial" w:cs="Arial"/>
          <w:sz w:val="18"/>
          <w:szCs w:val="18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="008B7CFB" w:rsidRPr="003C72A2">
        <w:rPr>
          <w:rFonts w:ascii="Arial" w:hAnsi="Arial" w:cs="Arial"/>
          <w:sz w:val="18"/>
          <w:szCs w:val="18"/>
        </w:rPr>
        <w:t>(</w:t>
      </w:r>
      <w:r w:rsidR="00764F80" w:rsidRPr="003C72A2">
        <w:rPr>
          <w:rFonts w:ascii="Arial" w:hAnsi="Arial" w:cs="Arial"/>
          <w:sz w:val="18"/>
          <w:szCs w:val="18"/>
        </w:rPr>
        <w:t>Dz. U. z 2023</w:t>
      </w:r>
      <w:r w:rsidR="00FB0DCF" w:rsidRPr="003C72A2">
        <w:rPr>
          <w:rFonts w:ascii="Arial" w:hAnsi="Arial" w:cs="Arial"/>
          <w:sz w:val="18"/>
          <w:szCs w:val="18"/>
        </w:rPr>
        <w:t xml:space="preserve"> </w:t>
      </w:r>
      <w:r w:rsidR="00764F80" w:rsidRPr="003C72A2">
        <w:rPr>
          <w:rFonts w:ascii="Arial" w:hAnsi="Arial" w:cs="Arial"/>
          <w:sz w:val="18"/>
          <w:szCs w:val="18"/>
        </w:rPr>
        <w:t>r. poz. 1497 tj.</w:t>
      </w:r>
      <w:r w:rsidR="008B7CFB" w:rsidRPr="003C72A2">
        <w:rPr>
          <w:rFonts w:ascii="Arial" w:hAnsi="Arial" w:cs="Arial"/>
          <w:sz w:val="18"/>
          <w:szCs w:val="18"/>
        </w:rPr>
        <w:t>)</w:t>
      </w:r>
      <w:r w:rsidRPr="003C72A2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3C72A2" w:rsidRDefault="008668C0" w:rsidP="00353D70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3C72A2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3C72A2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3C72A2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3C72A2" w:rsidRDefault="008668C0" w:rsidP="00353D70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3C72A2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AD2BCAD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spełniam warunki udziału w postępowaniu określone przez Zamawiającego w Ogłoszeniu o zamówieniu oraz w pkt. 6.2 Specyfikacji Warunków Zamówienia.</w:t>
      </w:r>
    </w:p>
    <w:p w14:paraId="07168D31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3C72A2" w:rsidRDefault="008668C0" w:rsidP="00353D70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781CE351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 xml:space="preserve">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</w:t>
      </w:r>
      <w:r w:rsidRPr="003C72A2">
        <w:rPr>
          <w:rFonts w:ascii="Arial" w:hAnsi="Arial" w:cs="Arial"/>
          <w:b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 w:rsidRPr="003C72A2">
        <w:rPr>
          <w:rFonts w:ascii="Arial" w:hAnsi="Arial" w:cs="Arial"/>
          <w:sz w:val="18"/>
          <w:szCs w:val="18"/>
        </w:rPr>
        <w:t>……………………………….</w:t>
      </w:r>
      <w:r w:rsidRPr="003C72A2">
        <w:rPr>
          <w:rFonts w:ascii="Arial" w:hAnsi="Arial" w:cs="Arial"/>
          <w:sz w:val="18"/>
          <w:szCs w:val="18"/>
        </w:rPr>
        <w:t>…………….</w:t>
      </w:r>
    </w:p>
    <w:p w14:paraId="2840B2D8" w14:textId="7A042778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..………………………………………………….……………………………</w:t>
      </w:r>
      <w:r w:rsidR="00951FCF" w:rsidRPr="003C72A2">
        <w:rPr>
          <w:rFonts w:ascii="Arial" w:hAnsi="Arial" w:cs="Arial"/>
          <w:sz w:val="18"/>
          <w:szCs w:val="18"/>
        </w:rPr>
        <w:t>………………</w:t>
      </w:r>
      <w:r w:rsidRPr="003C72A2">
        <w:rPr>
          <w:rFonts w:ascii="Arial" w:hAnsi="Arial" w:cs="Arial"/>
          <w:sz w:val="18"/>
          <w:szCs w:val="18"/>
        </w:rPr>
        <w:t>……….., w następującym zakresie: ……………………………………………………………………………………………………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……………….</w:t>
      </w:r>
      <w:r w:rsidRPr="003C72A2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………………</w:t>
      </w:r>
      <w:r w:rsidRPr="003C72A2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3C72A2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3C72A2" w:rsidRDefault="008668C0" w:rsidP="00353D7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5B323F5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3C72A2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3C72A2" w:rsidRDefault="008668C0" w:rsidP="008668C0">
      <w:pPr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 dnia …….…………..                                                                                                            ……………........................................................</w:t>
      </w:r>
    </w:p>
    <w:p w14:paraId="36358115" w14:textId="77777777" w:rsidR="008668C0" w:rsidRPr="003C72A2" w:rsidRDefault="008668C0" w:rsidP="008668C0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       ( Miejscowość)          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(Podpis wykonawcy/osoby uprawnionej do</w:t>
      </w:r>
      <w:r w:rsidRPr="003C72A2">
        <w:rPr>
          <w:rFonts w:ascii="Arial" w:hAnsi="Arial" w:cs="Arial"/>
          <w:sz w:val="18"/>
          <w:szCs w:val="18"/>
        </w:rPr>
        <w:br/>
        <w:t xml:space="preserve"> </w:t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     występowania w imieniu wykonawcy)</w:t>
      </w:r>
    </w:p>
    <w:p w14:paraId="3DA5CAF0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1C672E89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54CA4E4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 - niepotrzebne wykreślić.</w:t>
      </w:r>
    </w:p>
    <w:p w14:paraId="7029A819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1F9FEAC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1F3C02CD" w:rsidR="008668C0" w:rsidRPr="003C72A2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3C72A2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3C72A2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5930CFD" w14:textId="77777777" w:rsidR="008668C0" w:rsidRPr="003C72A2" w:rsidRDefault="008668C0" w:rsidP="008668C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65662597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3C72A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3C72A2" w:rsidRDefault="008668C0" w:rsidP="008668C0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5C7C193A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578877B8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DOTYCZĄCE PRZESŁANEK WYKLUCZENIA Z POSTĘPOWANIA ORAZ</w:t>
      </w:r>
    </w:p>
    <w:p w14:paraId="2E0E2282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3C72A2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63A039C1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05895" w:rsidRPr="003C72A2">
        <w:rPr>
          <w:rFonts w:ascii="Arial" w:hAnsi="Arial" w:cs="Arial"/>
          <w:b/>
          <w:sz w:val="18"/>
          <w:szCs w:val="18"/>
        </w:rPr>
        <w:t xml:space="preserve">Usługa sprzątania i utrzymania </w:t>
      </w:r>
      <w:r w:rsidR="00905895" w:rsidRPr="003C72A2">
        <w:rPr>
          <w:rFonts w:ascii="Arial" w:hAnsi="Arial" w:cs="Arial"/>
          <w:b/>
          <w:sz w:val="18"/>
          <w:szCs w:val="18"/>
        </w:rPr>
        <w:br/>
        <w:t xml:space="preserve">czystości </w:t>
      </w:r>
      <w:r w:rsidR="00525E89" w:rsidRPr="003C72A2">
        <w:rPr>
          <w:rFonts w:ascii="Arial" w:hAnsi="Arial" w:cs="Arial"/>
          <w:b/>
          <w:sz w:val="18"/>
          <w:szCs w:val="18"/>
        </w:rPr>
        <w:t xml:space="preserve">w </w:t>
      </w:r>
      <w:r w:rsidR="00905895" w:rsidRPr="003C72A2">
        <w:rPr>
          <w:rFonts w:ascii="Arial" w:hAnsi="Arial" w:cs="Arial"/>
          <w:b/>
          <w:sz w:val="18"/>
          <w:szCs w:val="18"/>
        </w:rPr>
        <w:t>budynku Centrum Usług Wspólnych w Katowicach przy ul. Granicznej 27 oraz chodników przynależnych do budynku</w:t>
      </w:r>
      <w:r w:rsidRPr="003C72A2">
        <w:rPr>
          <w:rFonts w:ascii="Arial" w:hAnsi="Arial" w:cs="Arial"/>
          <w:sz w:val="18"/>
          <w:szCs w:val="18"/>
        </w:rPr>
        <w:t>,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3C72A2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3C72A2" w:rsidRDefault="008668C0" w:rsidP="00353D70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25C9840D" w:rsidR="008668C0" w:rsidRPr="003C72A2" w:rsidRDefault="008668C0" w:rsidP="00353D70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nie podlegam wykluczen</w:t>
      </w:r>
      <w:r w:rsidR="00951FCF" w:rsidRPr="003C72A2">
        <w:rPr>
          <w:rFonts w:ascii="Arial" w:hAnsi="Arial" w:cs="Arial"/>
          <w:sz w:val="18"/>
          <w:szCs w:val="18"/>
        </w:rPr>
        <w:t xml:space="preserve">iu z postępowania na podstawie </w:t>
      </w:r>
      <w:r w:rsidRPr="003C72A2">
        <w:rPr>
          <w:rFonts w:ascii="Arial" w:hAnsi="Arial" w:cs="Arial"/>
          <w:sz w:val="18"/>
          <w:szCs w:val="18"/>
        </w:rPr>
        <w:t>art. 108 ust. 1 pkt. 1-6 ustawy Pzp*</w:t>
      </w:r>
      <w:r w:rsidR="008B7CFB" w:rsidRPr="003C72A2">
        <w:rPr>
          <w:rFonts w:ascii="Arial" w:hAnsi="Arial" w:cs="Arial"/>
          <w:sz w:val="18"/>
          <w:szCs w:val="18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="008B7CFB" w:rsidRPr="003C72A2">
        <w:rPr>
          <w:rFonts w:ascii="Arial" w:hAnsi="Arial" w:cs="Arial"/>
          <w:sz w:val="18"/>
          <w:szCs w:val="18"/>
        </w:rPr>
        <w:t>(</w:t>
      </w:r>
      <w:r w:rsidR="00764F80" w:rsidRPr="003C72A2">
        <w:rPr>
          <w:rFonts w:ascii="Arial" w:hAnsi="Arial" w:cs="Arial"/>
          <w:sz w:val="18"/>
          <w:szCs w:val="18"/>
        </w:rPr>
        <w:t>Dz. U. z 2023</w:t>
      </w:r>
      <w:r w:rsidR="00525E89" w:rsidRPr="003C72A2">
        <w:rPr>
          <w:rFonts w:ascii="Arial" w:hAnsi="Arial" w:cs="Arial"/>
          <w:sz w:val="18"/>
          <w:szCs w:val="18"/>
        </w:rPr>
        <w:t xml:space="preserve"> </w:t>
      </w:r>
      <w:r w:rsidR="00764F80" w:rsidRPr="003C72A2">
        <w:rPr>
          <w:rFonts w:ascii="Arial" w:hAnsi="Arial" w:cs="Arial"/>
          <w:sz w:val="18"/>
          <w:szCs w:val="18"/>
        </w:rPr>
        <w:t>r. poz. 1497 tj.</w:t>
      </w:r>
      <w:r w:rsidR="008B7CFB" w:rsidRPr="003C72A2">
        <w:rPr>
          <w:rFonts w:ascii="Arial" w:hAnsi="Arial" w:cs="Arial"/>
          <w:sz w:val="18"/>
          <w:szCs w:val="18"/>
        </w:rPr>
        <w:t>)</w:t>
      </w:r>
      <w:r w:rsidRPr="003C72A2">
        <w:rPr>
          <w:rFonts w:ascii="Arial" w:hAnsi="Arial" w:cs="Arial"/>
          <w:sz w:val="18"/>
          <w:szCs w:val="18"/>
        </w:rPr>
        <w:t>.</w:t>
      </w:r>
    </w:p>
    <w:p w14:paraId="363C4E64" w14:textId="77777777" w:rsidR="003E2DCC" w:rsidRPr="003C72A2" w:rsidRDefault="008668C0" w:rsidP="00353D70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3C72A2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3C72A2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</w:t>
      </w:r>
    </w:p>
    <w:p w14:paraId="05D69FA6" w14:textId="79CBBFD4" w:rsidR="008668C0" w:rsidRPr="003C72A2" w:rsidRDefault="008668C0" w:rsidP="003E2DCC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…….…</w:t>
      </w:r>
      <w:r w:rsidR="003E2DCC" w:rsidRPr="003C72A2">
        <w:rPr>
          <w:rFonts w:ascii="Arial" w:hAnsi="Arial" w:cs="Arial"/>
          <w:sz w:val="18"/>
          <w:szCs w:val="18"/>
        </w:rPr>
        <w:t xml:space="preserve">………………………………………………………………….……………   </w:t>
      </w:r>
      <w:r w:rsidRPr="003C72A2">
        <w:rPr>
          <w:rFonts w:ascii="Arial" w:hAnsi="Arial" w:cs="Arial"/>
          <w:sz w:val="18"/>
          <w:szCs w:val="18"/>
        </w:rPr>
        <w:t>……………………....</w:t>
      </w:r>
    </w:p>
    <w:p w14:paraId="15B74E9E" w14:textId="5C1B8EFF" w:rsidR="008668C0" w:rsidRPr="003C72A2" w:rsidRDefault="003E2DCC" w:rsidP="003E2DCC">
      <w:pPr>
        <w:spacing w:line="288" w:lineRule="auto"/>
        <w:ind w:left="426" w:right="2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..</w:t>
      </w:r>
      <w:r w:rsidR="008668C0"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299E0886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1) ………………………………………</w:t>
      </w:r>
      <w:r w:rsidR="003E2DCC" w:rsidRPr="003C72A2">
        <w:rPr>
          <w:rFonts w:ascii="Arial" w:hAnsi="Arial" w:cs="Arial"/>
          <w:sz w:val="18"/>
          <w:szCs w:val="18"/>
        </w:rPr>
        <w:t>...</w:t>
      </w:r>
      <w:r w:rsidRPr="003C72A2">
        <w:rPr>
          <w:rFonts w:ascii="Arial" w:hAnsi="Arial" w:cs="Arial"/>
          <w:sz w:val="18"/>
          <w:szCs w:val="18"/>
        </w:rPr>
        <w:t>………</w:t>
      </w:r>
    </w:p>
    <w:p w14:paraId="7DE80767" w14:textId="77777777" w:rsidR="008668C0" w:rsidRPr="003C72A2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3C72A2" w:rsidRDefault="008668C0" w:rsidP="00353D70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3D6ADED6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…..……………………..</w:t>
      </w:r>
      <w:r w:rsidRPr="003C72A2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3C72A2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2FC26E62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 xml:space="preserve">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</w:t>
      </w:r>
      <w:r w:rsidRPr="003C72A2">
        <w:rPr>
          <w:rFonts w:ascii="Arial" w:hAnsi="Arial" w:cs="Arial"/>
          <w:b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283AD666" w14:textId="77777777" w:rsidTr="008B7CFB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3C72A2" w:rsidRDefault="008668C0" w:rsidP="00353D7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350D4454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wszystkie informacje podane w powyższ</w:t>
      </w:r>
      <w:r w:rsidR="003E2DCC" w:rsidRPr="003C72A2">
        <w:rPr>
          <w:rFonts w:ascii="Arial" w:hAnsi="Arial" w:cs="Arial"/>
          <w:sz w:val="18"/>
          <w:szCs w:val="18"/>
        </w:rPr>
        <w:t xml:space="preserve">ych oświadczeniach są aktualne </w:t>
      </w:r>
      <w:r w:rsidRPr="003C72A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9923A" w14:textId="77777777" w:rsidR="008668C0" w:rsidRPr="003C72A2" w:rsidRDefault="008668C0" w:rsidP="008668C0">
      <w:pPr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 dnia …….…………..                                                                                                            ……………........................................................</w:t>
      </w:r>
    </w:p>
    <w:p w14:paraId="4D9BAAA3" w14:textId="77777777" w:rsidR="008668C0" w:rsidRPr="003C72A2" w:rsidRDefault="008668C0" w:rsidP="008668C0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       ( Miejscowość)          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</w:t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(Podpis wykonawcy/osoby uprawnionej do</w:t>
      </w:r>
      <w:r w:rsidRPr="003C72A2">
        <w:rPr>
          <w:rFonts w:ascii="Arial" w:hAnsi="Arial" w:cs="Arial"/>
          <w:sz w:val="18"/>
          <w:szCs w:val="18"/>
        </w:rPr>
        <w:br/>
        <w:t xml:space="preserve"> </w:t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ab/>
        <w:t xml:space="preserve">                           występowania w imieniu wykonawcy)</w:t>
      </w:r>
    </w:p>
    <w:p w14:paraId="67EE1ACF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1126650D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 - niepotrzebne wykreślić.</w:t>
      </w:r>
    </w:p>
    <w:p w14:paraId="505260AA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3C72A2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 w:rsidRPr="003C72A2">
        <w:rPr>
          <w:rFonts w:ascii="Arial" w:hAnsi="Arial" w:cs="Arial"/>
          <w:b/>
          <w:sz w:val="18"/>
          <w:szCs w:val="18"/>
        </w:rPr>
        <w:t xml:space="preserve">               </w:t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 w:rsidRPr="003C72A2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3C72A2" w:rsidRDefault="006C3B36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3C72A2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5840BC" w:rsidRPr="003C72A2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3C72A2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3C72A2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3C72A2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3C72A2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3C72A2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3C72A2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3C72A2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3C72A2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3C72A2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3C72A2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083771EF" w:rsidR="005C738E" w:rsidRPr="003C72A2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3C72A2">
        <w:rPr>
          <w:rFonts w:ascii="Arial" w:hAnsi="Arial" w:cs="Arial"/>
          <w:b/>
          <w:sz w:val="18"/>
          <w:szCs w:val="18"/>
        </w:rPr>
        <w:t xml:space="preserve"> „</w:t>
      </w:r>
      <w:r w:rsidR="00905895" w:rsidRPr="003C72A2">
        <w:rPr>
          <w:rFonts w:ascii="Arial" w:hAnsi="Arial" w:cs="Arial"/>
          <w:b/>
          <w:sz w:val="18"/>
          <w:szCs w:val="18"/>
        </w:rPr>
        <w:t xml:space="preserve">Usługa sprzątania i utrzymania </w:t>
      </w:r>
      <w:r w:rsidR="00905895" w:rsidRPr="003C72A2">
        <w:rPr>
          <w:rFonts w:ascii="Arial" w:hAnsi="Arial" w:cs="Arial"/>
          <w:b/>
          <w:sz w:val="18"/>
          <w:szCs w:val="18"/>
        </w:rPr>
        <w:br/>
        <w:t xml:space="preserve">czystości </w:t>
      </w:r>
      <w:r w:rsidR="00525E89" w:rsidRPr="003C72A2">
        <w:rPr>
          <w:rFonts w:ascii="Arial" w:hAnsi="Arial" w:cs="Arial"/>
          <w:b/>
          <w:sz w:val="18"/>
          <w:szCs w:val="18"/>
        </w:rPr>
        <w:t xml:space="preserve">w </w:t>
      </w:r>
      <w:r w:rsidR="00905895" w:rsidRPr="003C72A2">
        <w:rPr>
          <w:rFonts w:ascii="Arial" w:hAnsi="Arial" w:cs="Arial"/>
          <w:b/>
          <w:sz w:val="18"/>
          <w:szCs w:val="18"/>
        </w:rPr>
        <w:t>budynku Centrum Usług Wspólnych w Katowicach przy ul. Granicznej 27 oraz chodników przynależnych do budynku</w:t>
      </w:r>
      <w:r w:rsidRPr="003C72A2">
        <w:rPr>
          <w:rFonts w:ascii="Arial" w:hAnsi="Arial" w:cs="Arial"/>
          <w:b/>
          <w:sz w:val="18"/>
          <w:szCs w:val="18"/>
        </w:rPr>
        <w:t xml:space="preserve">”, </w:t>
      </w:r>
      <w:r w:rsidRPr="003C72A2">
        <w:rPr>
          <w:rFonts w:ascii="Arial" w:hAnsi="Arial" w:cs="Arial"/>
          <w:sz w:val="18"/>
          <w:szCs w:val="18"/>
        </w:rPr>
        <w:t>oświadczamy,</w:t>
      </w:r>
      <w:r w:rsidR="00924C05"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iż następujące roboty usługi wykonają poszczególn</w:t>
      </w:r>
      <w:r w:rsidR="0021063D" w:rsidRPr="003C72A2">
        <w:rPr>
          <w:rFonts w:ascii="Arial" w:hAnsi="Arial" w:cs="Arial"/>
          <w:sz w:val="18"/>
          <w:szCs w:val="18"/>
        </w:rPr>
        <w:t xml:space="preserve">i wykonawcy wspólnie ubiegający </w:t>
      </w:r>
      <w:r w:rsidRPr="003C72A2">
        <w:rPr>
          <w:rFonts w:ascii="Arial" w:hAnsi="Arial" w:cs="Arial"/>
          <w:sz w:val="18"/>
          <w:szCs w:val="18"/>
        </w:rPr>
        <w:t>się o udzielenie zamówienia**:</w:t>
      </w:r>
    </w:p>
    <w:p w14:paraId="630EA3FD" w14:textId="77777777" w:rsidR="005C738E" w:rsidRPr="003C72A2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3C72A2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3C72A2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3C72A2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3C72A2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3C72A2" w:rsidRDefault="0064345A" w:rsidP="0064345A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3C72A2" w:rsidRDefault="0064345A" w:rsidP="0064345A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sym w:font="Symbol" w:char="F02A"/>
      </w:r>
      <w:r w:rsidRPr="003C72A2">
        <w:rPr>
          <w:rFonts w:ascii="Arial" w:hAnsi="Arial" w:cs="Arial"/>
          <w:i/>
          <w:sz w:val="18"/>
          <w:szCs w:val="18"/>
        </w:rPr>
        <w:t xml:space="preserve"> niepotrzebne skreślić</w:t>
      </w:r>
    </w:p>
    <w:p w14:paraId="2EB2A79E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621E590F" w:rsidR="005C738E" w:rsidRPr="003C72A2" w:rsidRDefault="005C738E" w:rsidP="00951FC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ACA4C4D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3C72A2" w:rsidRDefault="005C738E" w:rsidP="005C738E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3C72A2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F648CE" w:rsidRPr="003C72A2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4BB7F4AC" w14:textId="77777777" w:rsidR="00F276B9" w:rsidRPr="003C72A2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Wykonawca:</w:t>
      </w:r>
    </w:p>
    <w:p w14:paraId="6B3247C5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02F82FE1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6518004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9242"/>
        <w:gridCol w:w="2934"/>
        <w:gridCol w:w="2367"/>
        <w:gridCol w:w="2367"/>
      </w:tblGrid>
      <w:tr w:rsidR="00F276B9" w:rsidRPr="003C72A2" w14:paraId="2F6E00CC" w14:textId="77777777" w:rsidTr="008F2EFF">
        <w:trPr>
          <w:trHeight w:val="350"/>
        </w:trPr>
        <w:tc>
          <w:tcPr>
            <w:tcW w:w="397" w:type="dxa"/>
          </w:tcPr>
          <w:p w14:paraId="7FA8D28C" w14:textId="77777777" w:rsidR="00F276B9" w:rsidRPr="003C72A2" w:rsidRDefault="00F276B9" w:rsidP="00924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2" w:type="dxa"/>
          </w:tcPr>
          <w:p w14:paraId="0AA2456E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4E4BFB" w14:textId="6DB6B1F3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Wykaz usług </w:t>
            </w:r>
          </w:p>
          <w:p w14:paraId="6CC58671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10A510" w14:textId="7CF08816" w:rsidR="00F276B9" w:rsidRPr="003C72A2" w:rsidRDefault="00F276B9" w:rsidP="00525E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Przystępując do udziału w postępowaniu o udzielenie zamówienia publicznego na zadanie pn.</w:t>
            </w:r>
            <w:r w:rsidR="00924C05" w:rsidRPr="003C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„</w:t>
            </w:r>
            <w:r w:rsidR="00905895" w:rsidRPr="003C72A2">
              <w:rPr>
                <w:rFonts w:ascii="Arial" w:hAnsi="Arial" w:cs="Arial"/>
                <w:b/>
                <w:sz w:val="18"/>
                <w:szCs w:val="18"/>
              </w:rPr>
              <w:t xml:space="preserve">Usługa sprzątania i utrzymania czystości </w:t>
            </w:r>
            <w:r w:rsidR="00525E89" w:rsidRPr="003C72A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905895" w:rsidRPr="003C72A2">
              <w:rPr>
                <w:rFonts w:ascii="Arial" w:hAnsi="Arial" w:cs="Arial"/>
                <w:b/>
                <w:sz w:val="18"/>
                <w:szCs w:val="18"/>
              </w:rPr>
              <w:t>budynku Centrum Usług Wspólnych w Katowicach przy ul. Granicznej 27 oraz chodników przynależnych do budynku</w:t>
            </w:r>
            <w:r w:rsidRPr="003C72A2">
              <w:rPr>
                <w:rFonts w:ascii="Arial" w:hAnsi="Arial" w:cs="Arial"/>
                <w:sz w:val="18"/>
                <w:szCs w:val="18"/>
              </w:rPr>
              <w:t>”</w:t>
            </w:r>
            <w:r w:rsidR="00924C05" w:rsidRPr="003C72A2">
              <w:rPr>
                <w:rFonts w:ascii="Arial" w:hAnsi="Arial" w:cs="Arial"/>
                <w:sz w:val="18"/>
                <w:szCs w:val="18"/>
              </w:rPr>
              <w:t>,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993454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1792200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1A4FA2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5039B82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3C72A2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57F02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3C72A2" w14:paraId="02082BED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63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5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6A995768" w:rsidR="009A0E83" w:rsidRPr="003C72A2" w:rsidRDefault="009A0E83" w:rsidP="00764F80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 w:rsidR="00764F80"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65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3C72A2" w14:paraId="07D1B616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3C72A2" w14:paraId="348B2701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3C72A2" w14:paraId="3768F805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1D3DEDF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2110FD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3C72A2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77777777" w:rsidR="00F61AEB" w:rsidRPr="003C72A2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72A2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4F062B87" w14:textId="044F19E6" w:rsidR="009A0E83" w:rsidRPr="003C72A2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3C72A2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28C79E4B" w:rsidR="009A0E83" w:rsidRPr="003C72A2" w:rsidRDefault="00F61AEB" w:rsidP="00951FCF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Powyższe oświadczenie składane jest pod rygorem odpowiedzialności karnej za fałszywe zeznania – zgodnie </w:t>
            </w:r>
            <w:r w:rsidR="00951FCF" w:rsidRPr="003C72A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z art. 233 §1 Kodeksu Karnego oraz pod rygorem odpowiedzialności za poświadczenie nieprawdy </w:t>
            </w:r>
            <w:r w:rsidR="00951FCF" w:rsidRPr="003C72A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>w dokumentach w celu uzyskania zamówienia publicznego – art. 297 §1 Kodeksu Karnego.</w:t>
            </w:r>
          </w:p>
        </w:tc>
      </w:tr>
    </w:tbl>
    <w:p w14:paraId="55DE3C6B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Pr="003C72A2" w:rsidRDefault="00F61AEB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F648CE" w:rsidRPr="003C72A2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7B707CC" w14:textId="77777777" w:rsidR="00AB3996" w:rsidRPr="003C72A2" w:rsidRDefault="00AB3996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367A33" w14:textId="77777777" w:rsidR="00F276B9" w:rsidRPr="003C72A2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Wykonawca:</w:t>
      </w:r>
    </w:p>
    <w:p w14:paraId="6FFAACC6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7EC3153F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1D1312B1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adres) </w:t>
      </w:r>
    </w:p>
    <w:p w14:paraId="7FC0CD10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34C79B6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61F5F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WYKAZ OSÓB</w:t>
      </w:r>
    </w:p>
    <w:p w14:paraId="124E5AB4" w14:textId="77777777" w:rsidR="00F276B9" w:rsidRPr="003C72A2" w:rsidRDefault="00F276B9" w:rsidP="00F276B9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610A" w14:textId="6016D8EE" w:rsidR="00F276B9" w:rsidRPr="003C72A2" w:rsidRDefault="00F276B9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3C72A2">
        <w:rPr>
          <w:rFonts w:ascii="Arial" w:hAnsi="Arial" w:cs="Arial"/>
          <w:bCs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„</w:t>
      </w:r>
      <w:r w:rsidR="00905895" w:rsidRPr="003C72A2">
        <w:rPr>
          <w:rFonts w:ascii="Arial" w:hAnsi="Arial" w:cs="Arial"/>
          <w:b/>
          <w:sz w:val="18"/>
          <w:szCs w:val="18"/>
        </w:rPr>
        <w:t xml:space="preserve">Usługa sprzątania </w:t>
      </w:r>
      <w:r w:rsidR="00905895" w:rsidRPr="003C72A2">
        <w:rPr>
          <w:rFonts w:ascii="Arial" w:hAnsi="Arial" w:cs="Arial"/>
          <w:b/>
          <w:sz w:val="18"/>
          <w:szCs w:val="18"/>
        </w:rPr>
        <w:br/>
        <w:t xml:space="preserve">i utrzymania czystości </w:t>
      </w:r>
      <w:r w:rsidR="00525E89" w:rsidRPr="003C72A2">
        <w:rPr>
          <w:rFonts w:ascii="Arial" w:hAnsi="Arial" w:cs="Arial"/>
          <w:b/>
          <w:sz w:val="18"/>
          <w:szCs w:val="18"/>
        </w:rPr>
        <w:t xml:space="preserve">w </w:t>
      </w:r>
      <w:r w:rsidR="00905895" w:rsidRPr="003C72A2">
        <w:rPr>
          <w:rFonts w:ascii="Arial" w:hAnsi="Arial" w:cs="Arial"/>
          <w:b/>
          <w:sz w:val="18"/>
          <w:szCs w:val="18"/>
        </w:rPr>
        <w:t>budynku Centrum Usług Wspólnych w Katowicach przy ul. Granicznej 27 oraz chodników przynależnych do budynku</w:t>
      </w:r>
      <w:r w:rsidRPr="003C72A2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p w14:paraId="04EC0647" w14:textId="6391B8D6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48"/>
        <w:gridCol w:w="3073"/>
        <w:gridCol w:w="3865"/>
      </w:tblGrid>
      <w:tr w:rsidR="00905895" w:rsidRPr="003C72A2" w14:paraId="60B59BFB" w14:textId="77777777" w:rsidTr="00905895">
        <w:trPr>
          <w:trHeight w:val="765"/>
        </w:trPr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34A6F5D4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</w:tcPr>
          <w:p w14:paraId="04319B4A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38" w:type="pct"/>
            <w:shd w:val="clear" w:color="auto" w:fill="D9D9D9" w:themeFill="background1" w:themeFillShade="D9"/>
            <w:vAlign w:val="center"/>
          </w:tcPr>
          <w:p w14:paraId="6C5A5682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905895" w:rsidRPr="003C72A2" w14:paraId="60530D19" w14:textId="77777777" w:rsidTr="00905895">
        <w:trPr>
          <w:trHeight w:val="554"/>
        </w:trPr>
        <w:tc>
          <w:tcPr>
            <w:tcW w:w="1343" w:type="pct"/>
            <w:noWrap/>
            <w:vAlign w:val="bottom"/>
          </w:tcPr>
          <w:p w14:paraId="322DD59C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23688AF4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38CE605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51A255F3" w14:textId="77777777" w:rsidTr="00905895">
        <w:trPr>
          <w:trHeight w:val="548"/>
        </w:trPr>
        <w:tc>
          <w:tcPr>
            <w:tcW w:w="1343" w:type="pct"/>
            <w:noWrap/>
            <w:vAlign w:val="bottom"/>
          </w:tcPr>
          <w:p w14:paraId="6D2A5EF5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0D89C5E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1BA986BA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78644D40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5BC836F3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pct"/>
            <w:noWrap/>
            <w:vAlign w:val="bottom"/>
          </w:tcPr>
          <w:p w14:paraId="2AF0E2CB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41F1E82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5170D569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3AF480B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50FADF0C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63F88E1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07F14472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70B8060B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5ECCB93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4AF3D9A4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CFB" w:rsidRPr="003C72A2" w14:paraId="39888D02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166AC935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19B5C023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6C98B5EF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276722E8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4DDB710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pct"/>
            <w:noWrap/>
            <w:vAlign w:val="bottom"/>
          </w:tcPr>
          <w:p w14:paraId="768CDCEE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5702F46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3EF94248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3AB2F20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7DFCB96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70C1341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CD6FC" w14:textId="697F69D0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0B3EEE" w14:textId="7F2EC3BE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184416" w14:textId="77777777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98C66DC" w14:textId="77777777" w:rsidR="00F61AEB" w:rsidRPr="003C72A2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3C72A2" w:rsidRDefault="00F61AEB" w:rsidP="00F61AEB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5D05228" w14:textId="77777777" w:rsidR="00F61AEB" w:rsidRPr="003C72A2" w:rsidRDefault="00F61AEB" w:rsidP="00F61AEB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3EC9CC1" w14:textId="77777777" w:rsidR="00F61AEB" w:rsidRPr="003C72A2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3C72A2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59747D3" w14:textId="49508905" w:rsidR="00F61AEB" w:rsidRPr="003C72A2" w:rsidRDefault="00F61AEB" w:rsidP="00951FCF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</w:t>
      </w:r>
    </w:p>
    <w:p w14:paraId="47AB6B5A" w14:textId="77777777" w:rsidR="00F61AEB" w:rsidRPr="003C72A2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p w14:paraId="0D8B3660" w14:textId="77777777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2519F5C1" w14:textId="1C35358C" w:rsidR="009A0E83" w:rsidRPr="003C72A2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0540870" w14:textId="77777777" w:rsidR="007D521F" w:rsidRPr="003C72A2" w:rsidRDefault="007D521F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7D521F" w:rsidRPr="003C72A2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C2A5" w14:textId="77777777" w:rsidR="00957AC2" w:rsidRDefault="00957AC2">
      <w:r>
        <w:separator/>
      </w:r>
    </w:p>
  </w:endnote>
  <w:endnote w:type="continuationSeparator" w:id="0">
    <w:p w14:paraId="5D84C396" w14:textId="77777777" w:rsidR="00957AC2" w:rsidRDefault="009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EECF1A7" w:rsidR="00957AC2" w:rsidRDefault="00957AC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B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57AC2" w:rsidRDefault="00957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F12D" w14:textId="77777777" w:rsidR="00957AC2" w:rsidRDefault="00957AC2">
      <w:r>
        <w:separator/>
      </w:r>
    </w:p>
  </w:footnote>
  <w:footnote w:type="continuationSeparator" w:id="0">
    <w:p w14:paraId="319A0451" w14:textId="77777777" w:rsidR="00957AC2" w:rsidRDefault="00957AC2">
      <w:r>
        <w:continuationSeparator/>
      </w:r>
    </w:p>
  </w:footnote>
  <w:footnote w:id="1">
    <w:p w14:paraId="66E3A0AB" w14:textId="77777777" w:rsidR="00957AC2" w:rsidRPr="00D450FF" w:rsidRDefault="00957AC2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4E16CD09" w:rsidR="00957AC2" w:rsidRPr="009A0E83" w:rsidRDefault="00957AC2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957AC2" w:rsidRPr="00D450FF" w:rsidRDefault="00957AC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957AC2" w:rsidRPr="00D12250" w:rsidRDefault="00957AC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957AC2" w:rsidRDefault="00957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957AC2" w:rsidRPr="00D12250" w:rsidRDefault="00957AC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57AC2" w:rsidRDefault="00957AC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B22506"/>
    <w:multiLevelType w:val="hybridMultilevel"/>
    <w:tmpl w:val="03481A90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1" w15:restartNumberingAfterBreak="0">
    <w:nsid w:val="0F5019C3"/>
    <w:multiLevelType w:val="hybridMultilevel"/>
    <w:tmpl w:val="EAE87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F">
      <w:start w:val="1"/>
      <w:numFmt w:val="decimal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30859C5"/>
    <w:multiLevelType w:val="hybridMultilevel"/>
    <w:tmpl w:val="6D247A0A"/>
    <w:lvl w:ilvl="0" w:tplc="0415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1514750"/>
    <w:multiLevelType w:val="multilevel"/>
    <w:tmpl w:val="647C865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520CEE"/>
    <w:multiLevelType w:val="hybridMultilevel"/>
    <w:tmpl w:val="6B843E50"/>
    <w:lvl w:ilvl="0" w:tplc="D4A8E3C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5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CF75A11"/>
    <w:multiLevelType w:val="hybridMultilevel"/>
    <w:tmpl w:val="3F9E23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F">
      <w:start w:val="1"/>
      <w:numFmt w:val="decimal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5" w15:restartNumberingAfterBreak="0">
    <w:nsid w:val="4FBD3DE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021" w:hanging="360"/>
      </w:pPr>
    </w:lvl>
    <w:lvl w:ilvl="2" w:tplc="0415001B" w:tentative="1">
      <w:start w:val="1"/>
      <w:numFmt w:val="lowerRoman"/>
      <w:lvlText w:val="%3."/>
      <w:lvlJc w:val="right"/>
      <w:pPr>
        <w:ind w:left="2741" w:hanging="180"/>
      </w:pPr>
    </w:lvl>
    <w:lvl w:ilvl="3" w:tplc="0415000F" w:tentative="1">
      <w:start w:val="1"/>
      <w:numFmt w:val="decimal"/>
      <w:lvlText w:val="%4."/>
      <w:lvlJc w:val="left"/>
      <w:pPr>
        <w:ind w:left="3461" w:hanging="360"/>
      </w:pPr>
    </w:lvl>
    <w:lvl w:ilvl="4" w:tplc="04150019" w:tentative="1">
      <w:start w:val="1"/>
      <w:numFmt w:val="lowerLetter"/>
      <w:lvlText w:val="%5."/>
      <w:lvlJc w:val="left"/>
      <w:pPr>
        <w:ind w:left="4181" w:hanging="360"/>
      </w:pPr>
    </w:lvl>
    <w:lvl w:ilvl="5" w:tplc="0415001B" w:tentative="1">
      <w:start w:val="1"/>
      <w:numFmt w:val="lowerRoman"/>
      <w:lvlText w:val="%6."/>
      <w:lvlJc w:val="right"/>
      <w:pPr>
        <w:ind w:left="4901" w:hanging="180"/>
      </w:pPr>
    </w:lvl>
    <w:lvl w:ilvl="6" w:tplc="0415000F" w:tentative="1">
      <w:start w:val="1"/>
      <w:numFmt w:val="decimal"/>
      <w:lvlText w:val="%7."/>
      <w:lvlJc w:val="left"/>
      <w:pPr>
        <w:ind w:left="5621" w:hanging="360"/>
      </w:pPr>
    </w:lvl>
    <w:lvl w:ilvl="7" w:tplc="04150019" w:tentative="1">
      <w:start w:val="1"/>
      <w:numFmt w:val="lowerLetter"/>
      <w:lvlText w:val="%8."/>
      <w:lvlJc w:val="left"/>
      <w:pPr>
        <w:ind w:left="6341" w:hanging="360"/>
      </w:pPr>
    </w:lvl>
    <w:lvl w:ilvl="8" w:tplc="0415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6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8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55DB0B5C"/>
    <w:multiLevelType w:val="hybridMultilevel"/>
    <w:tmpl w:val="FA8C82E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0F">
      <w:start w:val="1"/>
      <w:numFmt w:val="decimal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71" w15:restartNumberingAfterBreak="0">
    <w:nsid w:val="56CE6895"/>
    <w:multiLevelType w:val="hybridMultilevel"/>
    <w:tmpl w:val="E0CEEA5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84BCF"/>
    <w:multiLevelType w:val="hybridMultilevel"/>
    <w:tmpl w:val="AE40521A"/>
    <w:lvl w:ilvl="0" w:tplc="0C96473E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7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9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0" w15:restartNumberingAfterBreak="0">
    <w:nsid w:val="6D866A8F"/>
    <w:multiLevelType w:val="multilevel"/>
    <w:tmpl w:val="DE88B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E7A53A5"/>
    <w:multiLevelType w:val="multilevel"/>
    <w:tmpl w:val="25B8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3"/>
  </w:num>
  <w:num w:numId="2">
    <w:abstractNumId w:val="46"/>
  </w:num>
  <w:num w:numId="3">
    <w:abstractNumId w:val="67"/>
  </w:num>
  <w:num w:numId="4">
    <w:abstractNumId w:val="66"/>
  </w:num>
  <w:num w:numId="5">
    <w:abstractNumId w:val="82"/>
  </w:num>
  <w:num w:numId="6">
    <w:abstractNumId w:val="84"/>
  </w:num>
  <w:num w:numId="7">
    <w:abstractNumId w:val="57"/>
  </w:num>
  <w:num w:numId="8">
    <w:abstractNumId w:val="80"/>
  </w:num>
  <w:num w:numId="9">
    <w:abstractNumId w:val="56"/>
  </w:num>
  <w:num w:numId="10">
    <w:abstractNumId w:val="13"/>
  </w:num>
  <w:num w:numId="11">
    <w:abstractNumId w:val="69"/>
  </w:num>
  <w:num w:numId="12">
    <w:abstractNumId w:val="52"/>
  </w:num>
  <w:num w:numId="13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1"/>
  </w:num>
  <w:num w:numId="15">
    <w:abstractNumId w:val="75"/>
  </w:num>
  <w:num w:numId="16">
    <w:abstractNumId w:val="83"/>
  </w:num>
  <w:num w:numId="17">
    <w:abstractNumId w:val="47"/>
  </w:num>
  <w:num w:numId="18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1"/>
  </w:num>
  <w:num w:numId="21">
    <w:abstractNumId w:val="76"/>
  </w:num>
  <w:num w:numId="22">
    <w:abstractNumId w:val="45"/>
  </w:num>
  <w:num w:numId="23">
    <w:abstractNumId w:val="64"/>
  </w:num>
  <w:num w:numId="24">
    <w:abstractNumId w:val="11"/>
  </w:num>
  <w:num w:numId="25">
    <w:abstractNumId w:val="72"/>
  </w:num>
  <w:num w:numId="26">
    <w:abstractNumId w:val="74"/>
  </w:num>
  <w:num w:numId="27">
    <w:abstractNumId w:val="59"/>
  </w:num>
  <w:num w:numId="28">
    <w:abstractNumId w:val="42"/>
  </w:num>
  <w:num w:numId="29">
    <w:abstractNumId w:val="53"/>
  </w:num>
  <w:num w:numId="30">
    <w:abstractNumId w:val="38"/>
  </w:num>
  <w:num w:numId="31">
    <w:abstractNumId w:val="78"/>
  </w:num>
  <w:num w:numId="32">
    <w:abstractNumId w:val="49"/>
  </w:num>
  <w:num w:numId="33">
    <w:abstractNumId w:val="68"/>
  </w:num>
  <w:num w:numId="34">
    <w:abstractNumId w:val="37"/>
  </w:num>
  <w:num w:numId="35">
    <w:abstractNumId w:val="43"/>
  </w:num>
  <w:num w:numId="36">
    <w:abstractNumId w:val="79"/>
  </w:num>
  <w:num w:numId="37">
    <w:abstractNumId w:val="50"/>
  </w:num>
  <w:num w:numId="38">
    <w:abstractNumId w:val="50"/>
    <w:lvlOverride w:ilvl="0">
      <w:startOverride w:val="1"/>
    </w:lvlOverride>
  </w:num>
  <w:num w:numId="39">
    <w:abstractNumId w:val="77"/>
  </w:num>
  <w:num w:numId="40">
    <w:abstractNumId w:val="60"/>
  </w:num>
  <w:num w:numId="41">
    <w:abstractNumId w:val="35"/>
  </w:num>
  <w:num w:numId="42">
    <w:abstractNumId w:val="34"/>
  </w:num>
  <w:num w:numId="43">
    <w:abstractNumId w:val="36"/>
  </w:num>
  <w:num w:numId="44">
    <w:abstractNumId w:val="73"/>
  </w:num>
  <w:num w:numId="45">
    <w:abstractNumId w:val="40"/>
  </w:num>
  <w:num w:numId="46">
    <w:abstractNumId w:val="58"/>
  </w:num>
  <w:num w:numId="47">
    <w:abstractNumId w:val="44"/>
  </w:num>
  <w:num w:numId="48">
    <w:abstractNumId w:val="55"/>
  </w:num>
  <w:num w:numId="49">
    <w:abstractNumId w:val="54"/>
  </w:num>
  <w:num w:numId="50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Theme="minorHAnsi" w:hAnsiTheme="minorHAnsi" w:cstheme="minorHAnsi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39"/>
  </w:num>
  <w:num w:numId="52">
    <w:abstractNumId w:val="61"/>
  </w:num>
  <w:num w:numId="53">
    <w:abstractNumId w:val="65"/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</w:num>
  <w:num w:numId="57">
    <w:abstractNumId w:val="7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06B"/>
    <w:rsid w:val="00034A0E"/>
    <w:rsid w:val="00035C5F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47B9B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0CD"/>
    <w:rsid w:val="000651BF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5F4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637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4A5"/>
    <w:rsid w:val="000C29E0"/>
    <w:rsid w:val="000C2ACA"/>
    <w:rsid w:val="000C3BEE"/>
    <w:rsid w:val="000C4E7C"/>
    <w:rsid w:val="000C798A"/>
    <w:rsid w:val="000C7C9C"/>
    <w:rsid w:val="000D074C"/>
    <w:rsid w:val="000D08F6"/>
    <w:rsid w:val="000D2BF9"/>
    <w:rsid w:val="000D5C81"/>
    <w:rsid w:val="000D5CE6"/>
    <w:rsid w:val="000D6B0D"/>
    <w:rsid w:val="000D6D8B"/>
    <w:rsid w:val="000D7CCC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71B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8F7"/>
    <w:rsid w:val="00115AEA"/>
    <w:rsid w:val="00116837"/>
    <w:rsid w:val="001174FD"/>
    <w:rsid w:val="00120367"/>
    <w:rsid w:val="0012065E"/>
    <w:rsid w:val="001211E4"/>
    <w:rsid w:val="0012297B"/>
    <w:rsid w:val="00122F4D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DFF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ADC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3D"/>
    <w:rsid w:val="00210909"/>
    <w:rsid w:val="00210FCF"/>
    <w:rsid w:val="00210FE4"/>
    <w:rsid w:val="00211C9B"/>
    <w:rsid w:val="00211F3F"/>
    <w:rsid w:val="002133C4"/>
    <w:rsid w:val="00213B0D"/>
    <w:rsid w:val="00215320"/>
    <w:rsid w:val="00216E55"/>
    <w:rsid w:val="0021725E"/>
    <w:rsid w:val="00217486"/>
    <w:rsid w:val="00217E8C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3F63"/>
    <w:rsid w:val="00224703"/>
    <w:rsid w:val="002251F2"/>
    <w:rsid w:val="00225AFE"/>
    <w:rsid w:val="00226657"/>
    <w:rsid w:val="00232538"/>
    <w:rsid w:val="00233D76"/>
    <w:rsid w:val="00233FDA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440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77B32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0D0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58C4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4DB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3D70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9CB"/>
    <w:rsid w:val="0039046B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2A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CC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363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1EE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5E1D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474"/>
    <w:rsid w:val="00520528"/>
    <w:rsid w:val="00520A21"/>
    <w:rsid w:val="00521FCD"/>
    <w:rsid w:val="00523E4F"/>
    <w:rsid w:val="00525820"/>
    <w:rsid w:val="00525E89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974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487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61B"/>
    <w:rsid w:val="00676D17"/>
    <w:rsid w:val="00680D80"/>
    <w:rsid w:val="00680E8E"/>
    <w:rsid w:val="00681963"/>
    <w:rsid w:val="00682D5C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A7F2C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76C"/>
    <w:rsid w:val="006C4D06"/>
    <w:rsid w:val="006C5694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26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645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2EC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4F80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DFE"/>
    <w:rsid w:val="00774454"/>
    <w:rsid w:val="007756CB"/>
    <w:rsid w:val="00776674"/>
    <w:rsid w:val="00776B89"/>
    <w:rsid w:val="00777232"/>
    <w:rsid w:val="00777CCD"/>
    <w:rsid w:val="00781F61"/>
    <w:rsid w:val="007825D5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29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22AE"/>
    <w:rsid w:val="007D3C62"/>
    <w:rsid w:val="007D4BA3"/>
    <w:rsid w:val="007D515B"/>
    <w:rsid w:val="007D521F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2661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B7E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84E"/>
    <w:rsid w:val="00893B4D"/>
    <w:rsid w:val="0089499C"/>
    <w:rsid w:val="0089505E"/>
    <w:rsid w:val="00896168"/>
    <w:rsid w:val="00896543"/>
    <w:rsid w:val="008978C4"/>
    <w:rsid w:val="00897A72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B7CFB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4A40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2EFF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5895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5EF"/>
    <w:rsid w:val="0092345C"/>
    <w:rsid w:val="00924285"/>
    <w:rsid w:val="00924C05"/>
    <w:rsid w:val="00925076"/>
    <w:rsid w:val="009252FA"/>
    <w:rsid w:val="009255A6"/>
    <w:rsid w:val="009255E7"/>
    <w:rsid w:val="00926A03"/>
    <w:rsid w:val="009271A3"/>
    <w:rsid w:val="00930159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1FCF"/>
    <w:rsid w:val="00952897"/>
    <w:rsid w:val="00952E7C"/>
    <w:rsid w:val="00955253"/>
    <w:rsid w:val="00955D83"/>
    <w:rsid w:val="00956775"/>
    <w:rsid w:val="0095750F"/>
    <w:rsid w:val="0095784C"/>
    <w:rsid w:val="00957AC2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EE4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20C6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913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1112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55A2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7A5"/>
    <w:rsid w:val="00A73AF0"/>
    <w:rsid w:val="00A73C6A"/>
    <w:rsid w:val="00A7450D"/>
    <w:rsid w:val="00A7473F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48"/>
    <w:rsid w:val="00AB3996"/>
    <w:rsid w:val="00AB39EA"/>
    <w:rsid w:val="00AB46C8"/>
    <w:rsid w:val="00AB5CE8"/>
    <w:rsid w:val="00AB7542"/>
    <w:rsid w:val="00AB77F6"/>
    <w:rsid w:val="00AC0162"/>
    <w:rsid w:val="00AC06A3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162D"/>
    <w:rsid w:val="00AE3870"/>
    <w:rsid w:val="00AE3E9D"/>
    <w:rsid w:val="00AE3FFA"/>
    <w:rsid w:val="00AE4029"/>
    <w:rsid w:val="00AE4054"/>
    <w:rsid w:val="00AE411F"/>
    <w:rsid w:val="00AE5977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5AD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09C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986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BF769D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62B0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8B3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02"/>
    <w:rsid w:val="00C40556"/>
    <w:rsid w:val="00C40DFF"/>
    <w:rsid w:val="00C40F5A"/>
    <w:rsid w:val="00C4184B"/>
    <w:rsid w:val="00C41EDB"/>
    <w:rsid w:val="00C42736"/>
    <w:rsid w:val="00C43AC6"/>
    <w:rsid w:val="00C450DD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352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278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18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0600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4C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3ECE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6DE9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1F11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6B9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332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0C89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0E31"/>
    <w:rsid w:val="00F826A5"/>
    <w:rsid w:val="00F83379"/>
    <w:rsid w:val="00F83AB0"/>
    <w:rsid w:val="00F84CDF"/>
    <w:rsid w:val="00F8657D"/>
    <w:rsid w:val="00F86F45"/>
    <w:rsid w:val="00F8744E"/>
    <w:rsid w:val="00F87634"/>
    <w:rsid w:val="00F87822"/>
    <w:rsid w:val="00F9019E"/>
    <w:rsid w:val="00F91BFA"/>
    <w:rsid w:val="00F91EB0"/>
    <w:rsid w:val="00F91FA6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0DCF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6D9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uiPriority w:val="9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styleId="HTML-kod">
    <w:name w:val="HTML Code"/>
    <w:basedOn w:val="Domylnaczcionkaakapitu"/>
    <w:uiPriority w:val="99"/>
    <w:semiHidden/>
    <w:unhideWhenUsed/>
    <w:rsid w:val="005174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48B0-E9B3-45B8-8663-ADDE9ACE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2126</Words>
  <Characters>15933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18023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2023-10-05T10:59:00Z</cp:lastPrinted>
  <dcterms:created xsi:type="dcterms:W3CDTF">2023-10-05T11:09:00Z</dcterms:created>
  <dcterms:modified xsi:type="dcterms:W3CDTF">2023-10-05T11:09:00Z</dcterms:modified>
</cp:coreProperties>
</file>