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3135F6" w14:textId="495D90FE" w:rsidR="007447C8" w:rsidRPr="00A342CF" w:rsidRDefault="004E6B52" w:rsidP="00D12BFF">
      <w:pPr>
        <w:pStyle w:val="Tekstpodstawowy"/>
        <w:ind w:right="-427"/>
        <w:jc w:val="center"/>
        <w:rPr>
          <w:rFonts w:ascii="Encode Sans Compressed" w:hAnsi="Encode Sans Compressed" w:cs="Times New Roman"/>
          <w:b/>
          <w:color w:val="000000" w:themeColor="text1"/>
          <w:lang w:val="pl-PL"/>
        </w:rPr>
        <w:sectPr w:rsidR="007447C8" w:rsidRPr="00A342CF">
          <w:footerReference w:type="default" r:id="rId8"/>
          <w:headerReference w:type="first" r:id="rId9"/>
          <w:pgSz w:w="11906" w:h="16838"/>
          <w:pgMar w:top="1418" w:right="1418" w:bottom="1418" w:left="1560" w:header="708" w:footer="709" w:gutter="0"/>
          <w:cols w:space="708"/>
          <w:titlePg/>
          <w:docGrid w:linePitch="600" w:charSpace="32768"/>
        </w:sectPr>
      </w:pPr>
      <w:r w:rsidRPr="00A342CF">
        <w:rPr>
          <w:rFonts w:ascii="Encode Sans Compressed" w:hAnsi="Encode Sans Compressed"/>
          <w:noProof/>
          <w:color w:val="000000" w:themeColor="text1"/>
          <w:lang w:val="pl-PL" w:eastAsia="pl-PL"/>
        </w:rPr>
        <mc:AlternateContent>
          <mc:Choice Requires="wps">
            <w:drawing>
              <wp:anchor distT="0" distB="0" distL="89535" distR="89535" simplePos="0" relativeHeight="251653632" behindDoc="0" locked="0" layoutInCell="1" allowOverlap="1" wp14:anchorId="68ACEBAC" wp14:editId="4CDA0A7D">
                <wp:simplePos x="0" y="0"/>
                <wp:positionH relativeFrom="page">
                  <wp:posOffset>867410</wp:posOffset>
                </wp:positionH>
                <wp:positionV relativeFrom="paragraph">
                  <wp:posOffset>3810</wp:posOffset>
                </wp:positionV>
                <wp:extent cx="5748020" cy="8545830"/>
                <wp:effectExtent l="0" t="0" r="24130" b="26670"/>
                <wp:wrapSquare wrapText="larges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8545830"/>
                        </a:xfrm>
                        <a:prstGeom prst="rect">
                          <a:avLst/>
                        </a:prstGeom>
                        <a:solidFill>
                          <a:srgbClr val="FFFFFF">
                            <a:alpha val="0"/>
                          </a:srgbClr>
                        </a:solidFill>
                        <a:ln w="6350" cmpd="sng">
                          <a:solidFill>
                            <a:srgbClr val="000000"/>
                          </a:solidFill>
                          <a:miter lim="800000"/>
                          <a:headEnd/>
                          <a:tailEnd/>
                        </a:ln>
                      </wps:spPr>
                      <wps:txbx>
                        <w:txbxContent>
                          <w:p w14:paraId="075F5DDB" w14:textId="77777777" w:rsidR="00457B59" w:rsidRDefault="00457B59"/>
                          <w:p w14:paraId="70A051A1" w14:textId="77777777" w:rsidR="00457B59" w:rsidRDefault="00457B59"/>
                          <w:p w14:paraId="51687ABC" w14:textId="77777777" w:rsidR="00457B59" w:rsidRDefault="00457B59"/>
                          <w:p w14:paraId="303951D8" w14:textId="77777777" w:rsidR="00457B59" w:rsidRDefault="00457B59"/>
                          <w:p w14:paraId="22059341" w14:textId="77777777" w:rsidR="00457B59" w:rsidRDefault="00457B59">
                            <w:pPr>
                              <w:ind w:left="480" w:hanging="480"/>
                              <w:rPr>
                                <w:rFonts w:ascii="BankGothic Md BT" w:hAnsi="BankGothic Md BT" w:cs="Tahoma"/>
                                <w:b/>
                                <w:sz w:val="52"/>
                              </w:rPr>
                            </w:pPr>
                            <w:r>
                              <w:t xml:space="preserve">         </w:t>
                            </w:r>
                          </w:p>
                          <w:p w14:paraId="4AEED88A" w14:textId="77777777" w:rsidR="00457B59" w:rsidRPr="003A51BF" w:rsidRDefault="00457B59">
                            <w:pPr>
                              <w:jc w:val="center"/>
                              <w:rPr>
                                <w:rFonts w:ascii="Encode Sans Compressed" w:hAnsi="Encode Sans Compressed" w:cs="Tahoma"/>
                                <w:b/>
                                <w:sz w:val="52"/>
                              </w:rPr>
                            </w:pPr>
                          </w:p>
                          <w:p w14:paraId="47F5FB40" w14:textId="63B55839" w:rsidR="00457B59" w:rsidRPr="003A51BF" w:rsidRDefault="00457B59">
                            <w:pPr>
                              <w:jc w:val="center"/>
                              <w:rPr>
                                <w:rFonts w:ascii="Encode Sans Compressed" w:hAnsi="Encode Sans Compressed" w:cs="Tahoma"/>
                                <w:b/>
                                <w:sz w:val="52"/>
                              </w:rPr>
                            </w:pPr>
                            <w:r w:rsidRPr="003A51BF">
                              <w:rPr>
                                <w:rFonts w:ascii="Encode Sans Compressed" w:hAnsi="Encode Sans Compressed" w:cs="Tahoma"/>
                                <w:b/>
                                <w:sz w:val="52"/>
                              </w:rPr>
                              <w:t xml:space="preserve">SPECYFIKACJA </w:t>
                            </w:r>
                          </w:p>
                          <w:p w14:paraId="42B4AD47" w14:textId="77777777" w:rsidR="00457B59" w:rsidRPr="003A51BF" w:rsidRDefault="00457B59">
                            <w:pPr>
                              <w:jc w:val="center"/>
                              <w:rPr>
                                <w:rFonts w:ascii="Encode Sans Compressed" w:hAnsi="Encode Sans Compressed"/>
                              </w:rPr>
                            </w:pPr>
                            <w:r w:rsidRPr="003A51BF">
                              <w:rPr>
                                <w:rFonts w:ascii="Encode Sans Compressed" w:hAnsi="Encode Sans Compressed" w:cs="Tahoma"/>
                                <w:b/>
                                <w:sz w:val="52"/>
                              </w:rPr>
                              <w:t>WARUNKÓW ZAMÓWIENIA</w:t>
                            </w:r>
                          </w:p>
                          <w:p w14:paraId="28684D45" w14:textId="77777777" w:rsidR="00457B59" w:rsidRPr="003A51BF" w:rsidRDefault="00457B59">
                            <w:pPr>
                              <w:rPr>
                                <w:rFonts w:ascii="Encode Sans Compressed" w:hAnsi="Encode Sans Compressed"/>
                              </w:rPr>
                            </w:pPr>
                          </w:p>
                          <w:p w14:paraId="446906B0" w14:textId="77777777" w:rsidR="00457B59" w:rsidRPr="003A51BF" w:rsidRDefault="00457B59">
                            <w:pPr>
                              <w:jc w:val="center"/>
                              <w:rPr>
                                <w:rFonts w:ascii="Encode Sans Compressed" w:hAnsi="Encode Sans Compressed"/>
                                <w:b/>
                                <w:sz w:val="36"/>
                                <w:szCs w:val="36"/>
                              </w:rPr>
                            </w:pPr>
                          </w:p>
                          <w:p w14:paraId="0728536C" w14:textId="40F1A5BD" w:rsidR="00457B59" w:rsidRPr="004C639F" w:rsidRDefault="00457B59" w:rsidP="00793FC5">
                            <w:pPr>
                              <w:pStyle w:val="Tekstpodstawowy"/>
                              <w:spacing w:line="360" w:lineRule="auto"/>
                              <w:jc w:val="both"/>
                              <w:rPr>
                                <w:rFonts w:ascii="Encode Sans Compressed" w:hAnsi="Encode Sans Compressed" w:cs="Times New Roman"/>
                                <w:b/>
                                <w:sz w:val="32"/>
                                <w:szCs w:val="36"/>
                                <w:highlight w:val="yellow"/>
                              </w:rPr>
                            </w:pPr>
                            <w:r w:rsidRPr="00EB6631">
                              <w:rPr>
                                <w:rFonts w:ascii="Encode Sans Compressed" w:hAnsi="Encode Sans Compressed" w:cs="Times New Roman"/>
                                <w:b/>
                                <w:sz w:val="36"/>
                                <w:szCs w:val="36"/>
                              </w:rPr>
                              <w:t>Przebudowa ul</w:t>
                            </w:r>
                            <w:r>
                              <w:rPr>
                                <w:rFonts w:ascii="Encode Sans Compressed" w:hAnsi="Encode Sans Compressed" w:cs="Times New Roman"/>
                                <w:b/>
                                <w:sz w:val="36"/>
                                <w:szCs w:val="36"/>
                                <w:lang w:val="pl-PL"/>
                              </w:rPr>
                              <w:t>.</w:t>
                            </w:r>
                            <w:r w:rsidRPr="00EB6631">
                              <w:rPr>
                                <w:rFonts w:ascii="Encode Sans Compressed" w:hAnsi="Encode Sans Compressed" w:cs="Times New Roman"/>
                                <w:b/>
                                <w:sz w:val="36"/>
                                <w:szCs w:val="36"/>
                              </w:rPr>
                              <w:t xml:space="preserve"> Jana Pawła II </w:t>
                            </w:r>
                            <w:r>
                              <w:rPr>
                                <w:rFonts w:ascii="Encode Sans Compressed" w:hAnsi="Encode Sans Compressed" w:cs="Times New Roman"/>
                                <w:b/>
                                <w:sz w:val="36"/>
                                <w:szCs w:val="36"/>
                                <w:lang w:val="pl-PL"/>
                              </w:rPr>
                              <w:t xml:space="preserve">i </w:t>
                            </w:r>
                            <w:r w:rsidRPr="00EB6631">
                              <w:rPr>
                                <w:rFonts w:ascii="Encode Sans Compressed" w:hAnsi="Encode Sans Compressed" w:cs="Times New Roman"/>
                                <w:b/>
                                <w:sz w:val="36"/>
                                <w:szCs w:val="36"/>
                              </w:rPr>
                              <w:t>Armii Poznań w Witkow</w:t>
                            </w:r>
                            <w:r>
                              <w:rPr>
                                <w:rFonts w:ascii="Encode Sans Compressed" w:hAnsi="Encode Sans Compressed" w:cs="Times New Roman"/>
                                <w:b/>
                                <w:sz w:val="36"/>
                                <w:szCs w:val="36"/>
                                <w:lang w:val="pl-PL"/>
                              </w:rPr>
                              <w:t>ie</w:t>
                            </w:r>
                            <w:r w:rsidRPr="00EB6631">
                              <w:t xml:space="preserve"> </w:t>
                            </w:r>
                            <w:r w:rsidRPr="00EB6631">
                              <w:rPr>
                                <w:rFonts w:ascii="Encode Sans Compressed" w:hAnsi="Encode Sans Compressed" w:cs="Times New Roman"/>
                                <w:b/>
                                <w:sz w:val="36"/>
                                <w:szCs w:val="36"/>
                              </w:rPr>
                              <w:t>oraz budowa ul. Różanej w</w:t>
                            </w:r>
                            <w:r>
                              <w:rPr>
                                <w:rFonts w:ascii="Encode Sans Compressed" w:hAnsi="Encode Sans Compressed" w:cs="Times New Roman"/>
                                <w:b/>
                                <w:sz w:val="36"/>
                                <w:szCs w:val="36"/>
                                <w:lang w:val="pl-PL"/>
                              </w:rPr>
                              <w:t xml:space="preserve"> </w:t>
                            </w:r>
                            <w:r w:rsidRPr="00EB6631">
                              <w:rPr>
                                <w:rFonts w:ascii="Encode Sans Compressed" w:hAnsi="Encode Sans Compressed" w:cs="Times New Roman"/>
                                <w:b/>
                                <w:sz w:val="36"/>
                                <w:szCs w:val="36"/>
                              </w:rPr>
                              <w:t>Witkowie i Małachowie-Wierzbiczany</w:t>
                            </w:r>
                          </w:p>
                          <w:p w14:paraId="31150DD5" w14:textId="77777777" w:rsidR="00457B59" w:rsidRPr="004C639F" w:rsidRDefault="00457B59">
                            <w:pPr>
                              <w:pStyle w:val="Tekstpodstawowy"/>
                              <w:spacing w:line="360" w:lineRule="auto"/>
                              <w:ind w:firstLine="708"/>
                              <w:rPr>
                                <w:rFonts w:ascii="Encode Sans Compressed" w:hAnsi="Encode Sans Compressed" w:cs="Times New Roman"/>
                                <w:b/>
                                <w:sz w:val="32"/>
                                <w:szCs w:val="36"/>
                                <w:highlight w:val="yellow"/>
                              </w:rPr>
                            </w:pPr>
                          </w:p>
                          <w:p w14:paraId="0FC075AE" w14:textId="0798C121" w:rsidR="00457B59" w:rsidRDefault="00457B59">
                            <w:pPr>
                              <w:pStyle w:val="Tekstpodstawowy"/>
                              <w:spacing w:line="360" w:lineRule="auto"/>
                              <w:ind w:firstLine="708"/>
                              <w:rPr>
                                <w:rFonts w:ascii="Encode Sans Compressed" w:hAnsi="Encode Sans Compressed" w:cs="Times New Roman"/>
                                <w:b/>
                                <w:sz w:val="32"/>
                                <w:szCs w:val="36"/>
                              </w:rPr>
                            </w:pPr>
                            <w:r w:rsidRPr="000A4A42">
                              <w:rPr>
                                <w:rFonts w:ascii="Encode Sans Compressed" w:hAnsi="Encode Sans Compressed" w:cs="Times New Roman"/>
                                <w:b/>
                                <w:sz w:val="32"/>
                                <w:szCs w:val="36"/>
                              </w:rPr>
                              <w:t>CPV: 45.00.00.00-7</w:t>
                            </w:r>
                          </w:p>
                          <w:p w14:paraId="3AAE9F83" w14:textId="77777777" w:rsidR="00457B59" w:rsidRPr="002E3121" w:rsidRDefault="00457B59" w:rsidP="002E3121">
                            <w:pPr>
                              <w:suppressAutoHyphens w:val="0"/>
                              <w:autoSpaceDE w:val="0"/>
                              <w:autoSpaceDN w:val="0"/>
                              <w:adjustRightInd w:val="0"/>
                              <w:rPr>
                                <w:rFonts w:ascii="Encode Sans Compressed" w:hAnsi="Encode Sans Compressed" w:cs="CIDFont+F1"/>
                                <w:sz w:val="18"/>
                                <w:szCs w:val="18"/>
                                <w:lang w:eastAsia="pl-PL"/>
                              </w:rPr>
                            </w:pPr>
                            <w:r w:rsidRPr="002E3121">
                              <w:rPr>
                                <w:rFonts w:ascii="Encode Sans Compressed" w:hAnsi="Encode Sans Compressed" w:cs="CIDFont+F1"/>
                                <w:sz w:val="18"/>
                                <w:szCs w:val="18"/>
                                <w:lang w:eastAsia="pl-PL"/>
                              </w:rPr>
                              <w:t>45100000-8 Przygotowanie terenu pod budowę</w:t>
                            </w:r>
                          </w:p>
                          <w:p w14:paraId="582A2ACC" w14:textId="77777777" w:rsidR="00457B59" w:rsidRPr="002E3121" w:rsidRDefault="00457B59" w:rsidP="002E3121">
                            <w:pPr>
                              <w:suppressAutoHyphens w:val="0"/>
                              <w:autoSpaceDE w:val="0"/>
                              <w:autoSpaceDN w:val="0"/>
                              <w:adjustRightInd w:val="0"/>
                              <w:rPr>
                                <w:rFonts w:ascii="Encode Sans Compressed" w:hAnsi="Encode Sans Compressed" w:cs="CIDFont+F1"/>
                                <w:sz w:val="18"/>
                                <w:szCs w:val="18"/>
                                <w:lang w:eastAsia="pl-PL"/>
                              </w:rPr>
                            </w:pPr>
                            <w:r w:rsidRPr="002E3121">
                              <w:rPr>
                                <w:rFonts w:ascii="Encode Sans Compressed" w:hAnsi="Encode Sans Compressed" w:cs="CIDFont+F1"/>
                                <w:sz w:val="18"/>
                                <w:szCs w:val="18"/>
                                <w:lang w:eastAsia="pl-PL"/>
                              </w:rPr>
                              <w:t>45110000-1 Roboty w zakresie burzenia i rozbiórki obiektów budowlanych, roboty ziemne</w:t>
                            </w:r>
                          </w:p>
                          <w:p w14:paraId="64B8B584" w14:textId="77777777" w:rsidR="00457B59" w:rsidRPr="002E3121" w:rsidRDefault="00457B59" w:rsidP="002E3121">
                            <w:pPr>
                              <w:suppressAutoHyphens w:val="0"/>
                              <w:autoSpaceDE w:val="0"/>
                              <w:autoSpaceDN w:val="0"/>
                              <w:adjustRightInd w:val="0"/>
                              <w:rPr>
                                <w:rFonts w:ascii="Encode Sans Compressed" w:hAnsi="Encode Sans Compressed" w:cs="CIDFont+F1"/>
                                <w:sz w:val="18"/>
                                <w:szCs w:val="18"/>
                                <w:lang w:eastAsia="pl-PL"/>
                              </w:rPr>
                            </w:pPr>
                            <w:r w:rsidRPr="002E3121">
                              <w:rPr>
                                <w:rFonts w:ascii="Encode Sans Compressed" w:hAnsi="Encode Sans Compressed" w:cs="CIDFont+F1"/>
                                <w:sz w:val="18"/>
                                <w:szCs w:val="18"/>
                                <w:lang w:eastAsia="pl-PL"/>
                              </w:rPr>
                              <w:t>45200000-9 Roboty budowlane w zakresie wznoszenia kompletnych obiektów budowlanych lub ich</w:t>
                            </w:r>
                          </w:p>
                          <w:p w14:paraId="1D1867E4" w14:textId="77777777" w:rsidR="00457B59" w:rsidRPr="002E3121" w:rsidRDefault="00457B59" w:rsidP="002E3121">
                            <w:pPr>
                              <w:suppressAutoHyphens w:val="0"/>
                              <w:autoSpaceDE w:val="0"/>
                              <w:autoSpaceDN w:val="0"/>
                              <w:adjustRightInd w:val="0"/>
                              <w:rPr>
                                <w:rFonts w:ascii="Encode Sans Compressed" w:hAnsi="Encode Sans Compressed" w:cs="CIDFont+F1"/>
                                <w:sz w:val="18"/>
                                <w:szCs w:val="18"/>
                                <w:lang w:eastAsia="pl-PL"/>
                              </w:rPr>
                            </w:pPr>
                            <w:r w:rsidRPr="002E3121">
                              <w:rPr>
                                <w:rFonts w:ascii="Encode Sans Compressed" w:hAnsi="Encode Sans Compressed" w:cs="CIDFont+F1"/>
                                <w:sz w:val="18"/>
                                <w:szCs w:val="18"/>
                                <w:lang w:eastAsia="pl-PL"/>
                              </w:rPr>
                              <w:t>części oraz roboty w zakresie inżynierii lądowej i wodnej</w:t>
                            </w:r>
                          </w:p>
                          <w:p w14:paraId="4C564EA0" w14:textId="77777777" w:rsidR="00457B59" w:rsidRPr="002E3121" w:rsidRDefault="00457B59" w:rsidP="002E3121">
                            <w:pPr>
                              <w:suppressAutoHyphens w:val="0"/>
                              <w:autoSpaceDE w:val="0"/>
                              <w:autoSpaceDN w:val="0"/>
                              <w:adjustRightInd w:val="0"/>
                              <w:rPr>
                                <w:rFonts w:ascii="Encode Sans Compressed" w:hAnsi="Encode Sans Compressed" w:cs="CIDFont+F1"/>
                                <w:sz w:val="18"/>
                                <w:szCs w:val="18"/>
                                <w:lang w:eastAsia="pl-PL"/>
                              </w:rPr>
                            </w:pPr>
                            <w:r w:rsidRPr="002E3121">
                              <w:rPr>
                                <w:rFonts w:ascii="Encode Sans Compressed" w:hAnsi="Encode Sans Compressed" w:cs="CIDFont+F1"/>
                                <w:sz w:val="18"/>
                                <w:szCs w:val="18"/>
                                <w:lang w:eastAsia="pl-PL"/>
                              </w:rPr>
                              <w:t>45233300-2 Fundamentowanie autostrad, dróg, ulic i ścieżek ruchu pieszego</w:t>
                            </w:r>
                          </w:p>
                          <w:p w14:paraId="26131DD4" w14:textId="77777777" w:rsidR="00457B59" w:rsidRPr="002E3121" w:rsidRDefault="00457B59" w:rsidP="002E3121">
                            <w:pPr>
                              <w:suppressAutoHyphens w:val="0"/>
                              <w:autoSpaceDE w:val="0"/>
                              <w:autoSpaceDN w:val="0"/>
                              <w:adjustRightInd w:val="0"/>
                              <w:rPr>
                                <w:rFonts w:ascii="Encode Sans Compressed" w:hAnsi="Encode Sans Compressed" w:cs="CIDFont+F1"/>
                                <w:sz w:val="18"/>
                                <w:szCs w:val="18"/>
                                <w:lang w:eastAsia="pl-PL"/>
                              </w:rPr>
                            </w:pPr>
                            <w:r w:rsidRPr="002E3121">
                              <w:rPr>
                                <w:rFonts w:ascii="Encode Sans Compressed" w:hAnsi="Encode Sans Compressed" w:cs="CIDFont+F1"/>
                                <w:sz w:val="18"/>
                                <w:szCs w:val="18"/>
                                <w:lang w:eastAsia="pl-PL"/>
                              </w:rPr>
                              <w:t>45233200-1 Roboty w zakresie różnych nawierzchni</w:t>
                            </w:r>
                          </w:p>
                          <w:p w14:paraId="466C0F5A" w14:textId="77777777" w:rsidR="00457B59" w:rsidRPr="002E3121" w:rsidRDefault="00457B59" w:rsidP="00F505F2">
                            <w:pPr>
                              <w:suppressAutoHyphens w:val="0"/>
                              <w:autoSpaceDE w:val="0"/>
                              <w:autoSpaceDN w:val="0"/>
                              <w:adjustRightInd w:val="0"/>
                              <w:rPr>
                                <w:rFonts w:ascii="Encode Sans Compressed" w:hAnsi="Encode Sans Compressed" w:cs="CIDFont+F1"/>
                                <w:sz w:val="18"/>
                                <w:szCs w:val="18"/>
                                <w:lang w:eastAsia="pl-PL"/>
                              </w:rPr>
                            </w:pPr>
                            <w:r w:rsidRPr="002E3121">
                              <w:rPr>
                                <w:rFonts w:ascii="Encode Sans Compressed" w:hAnsi="Encode Sans Compressed" w:cs="CIDFont+F1"/>
                                <w:sz w:val="18"/>
                                <w:szCs w:val="18"/>
                                <w:lang w:eastAsia="pl-PL"/>
                              </w:rPr>
                              <w:t>45233220-7 Roboty w zakresie nawierzchni dróg</w:t>
                            </w:r>
                          </w:p>
                          <w:p w14:paraId="0A35C0E5" w14:textId="3CE4E49E" w:rsidR="00457B59" w:rsidRDefault="00457B59" w:rsidP="00F505F2">
                            <w:pPr>
                              <w:pStyle w:val="Tekstpodstawowy"/>
                              <w:rPr>
                                <w:rFonts w:ascii="Encode Sans Compressed" w:hAnsi="Encode Sans Compressed" w:cs="CIDFont+F1"/>
                                <w:sz w:val="18"/>
                                <w:szCs w:val="18"/>
                                <w:lang w:eastAsia="pl-PL"/>
                              </w:rPr>
                            </w:pPr>
                            <w:r w:rsidRPr="002E3121">
                              <w:rPr>
                                <w:rFonts w:ascii="Encode Sans Compressed" w:hAnsi="Encode Sans Compressed" w:cs="CIDFont+F1"/>
                                <w:sz w:val="18"/>
                                <w:szCs w:val="18"/>
                                <w:lang w:eastAsia="pl-PL"/>
                              </w:rPr>
                              <w:t>45233253-7 Roboty w zakresie nawierzchni dróg dla pieszych</w:t>
                            </w:r>
                          </w:p>
                          <w:p w14:paraId="342360C8" w14:textId="27D8DB58" w:rsidR="00457B59" w:rsidRDefault="00457B59" w:rsidP="00F505F2">
                            <w:pPr>
                              <w:pStyle w:val="Tekstpodstawowy"/>
                              <w:rPr>
                                <w:rFonts w:ascii="Encode Sans Compressed" w:hAnsi="Encode Sans Compressed" w:cs="Times New Roman"/>
                                <w:bCs/>
                                <w:sz w:val="18"/>
                                <w:szCs w:val="18"/>
                              </w:rPr>
                            </w:pPr>
                            <w:r w:rsidRPr="00F505F2">
                              <w:rPr>
                                <w:rFonts w:ascii="Encode Sans Compressed" w:hAnsi="Encode Sans Compressed" w:cs="Times New Roman"/>
                                <w:bCs/>
                                <w:sz w:val="18"/>
                                <w:szCs w:val="18"/>
                              </w:rPr>
                              <w:t>45233252</w:t>
                            </w:r>
                            <w:r>
                              <w:rPr>
                                <w:rFonts w:ascii="Encode Sans Compressed" w:hAnsi="Encode Sans Compressed" w:cs="Times New Roman"/>
                                <w:bCs/>
                                <w:sz w:val="18"/>
                                <w:szCs w:val="18"/>
                                <w:lang w:val="pl-PL"/>
                              </w:rPr>
                              <w:t>-0</w:t>
                            </w:r>
                            <w:r w:rsidRPr="00F505F2">
                              <w:rPr>
                                <w:rFonts w:ascii="Encode Sans Compressed" w:hAnsi="Encode Sans Compressed" w:cs="Times New Roman"/>
                                <w:bCs/>
                                <w:sz w:val="18"/>
                                <w:szCs w:val="18"/>
                              </w:rPr>
                              <w:t>: Roboty w zakresie nawierzchni ulic</w:t>
                            </w:r>
                          </w:p>
                          <w:p w14:paraId="456383E7" w14:textId="052C9BCE" w:rsidR="00457B59" w:rsidRPr="002017F2" w:rsidRDefault="00457B59" w:rsidP="00F505F2">
                            <w:pPr>
                              <w:pStyle w:val="Tekstpodstawowy"/>
                              <w:rPr>
                                <w:rFonts w:ascii="Encode Sans Compressed" w:hAnsi="Encode Sans Compressed" w:cs="Times New Roman"/>
                                <w:bCs/>
                                <w:sz w:val="18"/>
                                <w:szCs w:val="18"/>
                                <w:lang w:val="pl-PL"/>
                              </w:rPr>
                            </w:pPr>
                            <w:r w:rsidRPr="002017F2">
                              <w:rPr>
                                <w:rFonts w:ascii="Encode Sans Compressed" w:hAnsi="Encode Sans Compressed" w:cs="Times New Roman"/>
                                <w:bCs/>
                                <w:sz w:val="18"/>
                                <w:szCs w:val="18"/>
                              </w:rPr>
                              <w:t>45232440-8</w:t>
                            </w:r>
                            <w:r>
                              <w:rPr>
                                <w:rFonts w:ascii="Encode Sans Compressed" w:hAnsi="Encode Sans Compressed" w:cs="Times New Roman"/>
                                <w:bCs/>
                                <w:sz w:val="18"/>
                                <w:szCs w:val="18"/>
                                <w:lang w:val="pl-PL"/>
                              </w:rPr>
                              <w:t>: Roboty budowlane w zakresie budowy rurociągów do odprowadzania ścieków</w:t>
                            </w:r>
                          </w:p>
                          <w:p w14:paraId="656F4AC2" w14:textId="77777777" w:rsidR="00457B59" w:rsidRPr="003A51BF" w:rsidRDefault="00457B59">
                            <w:pPr>
                              <w:pStyle w:val="Tekstpodstawowy"/>
                              <w:spacing w:line="360" w:lineRule="auto"/>
                              <w:ind w:firstLine="708"/>
                              <w:rPr>
                                <w:rFonts w:ascii="Encode Sans Compressed" w:hAnsi="Encode Sans Compressed"/>
                              </w:rPr>
                            </w:pPr>
                            <w:r w:rsidRPr="003A51BF">
                              <w:rPr>
                                <w:rFonts w:ascii="Encode Sans Compressed" w:hAnsi="Encode Sans Compressed" w:cs="Times New Roman"/>
                                <w:b/>
                                <w:sz w:val="32"/>
                                <w:szCs w:val="36"/>
                              </w:rPr>
                              <w:t xml:space="preserve">           </w:t>
                            </w:r>
                          </w:p>
                          <w:p w14:paraId="7993D74E" w14:textId="77777777" w:rsidR="00457B59" w:rsidRPr="003A51BF" w:rsidRDefault="00457B59">
                            <w:pPr>
                              <w:rPr>
                                <w:rFonts w:ascii="Encode Sans Compressed" w:hAnsi="Encode Sans Compressed"/>
                              </w:rPr>
                            </w:pPr>
                          </w:p>
                          <w:p w14:paraId="37B7BB94" w14:textId="7868C562" w:rsidR="00457B59" w:rsidRDefault="00457B59">
                            <w:pPr>
                              <w:rPr>
                                <w:rFonts w:ascii="Encode Sans Compressed" w:hAnsi="Encode Sans Compressed"/>
                              </w:rPr>
                            </w:pPr>
                          </w:p>
                          <w:p w14:paraId="1EA3FA81" w14:textId="77777777" w:rsidR="00457B59" w:rsidRPr="003A51BF" w:rsidRDefault="00457B59">
                            <w:pPr>
                              <w:rPr>
                                <w:rFonts w:ascii="Encode Sans Compressed" w:hAnsi="Encode Sans Compressed"/>
                              </w:rPr>
                            </w:pPr>
                          </w:p>
                          <w:p w14:paraId="13CDE342" w14:textId="77777777" w:rsidR="00457B59" w:rsidRPr="003A51BF" w:rsidRDefault="00457B59">
                            <w:pPr>
                              <w:rPr>
                                <w:rFonts w:ascii="Encode Sans Compressed" w:hAnsi="Encode Sans Compressed"/>
                              </w:rPr>
                            </w:pPr>
                          </w:p>
                          <w:p w14:paraId="5C941DE3" w14:textId="77777777" w:rsidR="00457B59" w:rsidRPr="003A51BF" w:rsidRDefault="00457B59">
                            <w:pPr>
                              <w:rPr>
                                <w:rFonts w:ascii="Encode Sans Compressed" w:hAnsi="Encode Sans Compressed"/>
                              </w:rPr>
                            </w:pPr>
                          </w:p>
                          <w:p w14:paraId="394B6F2C" w14:textId="77777777" w:rsidR="00457B59" w:rsidRPr="003A51BF" w:rsidRDefault="00457B59">
                            <w:pPr>
                              <w:rPr>
                                <w:rFonts w:ascii="Encode Sans Compressed" w:hAnsi="Encode Sans Compressed"/>
                              </w:rPr>
                            </w:pPr>
                          </w:p>
                          <w:p w14:paraId="1DF4BF6E" w14:textId="77777777" w:rsidR="00457B59" w:rsidRPr="003A51BF" w:rsidRDefault="00457B59">
                            <w:pPr>
                              <w:rPr>
                                <w:rFonts w:ascii="Encode Sans Compressed" w:hAnsi="Encode Sans Compressed"/>
                              </w:rPr>
                            </w:pPr>
                          </w:p>
                          <w:p w14:paraId="5160ADA3" w14:textId="77777777" w:rsidR="00457B59" w:rsidRPr="003A51BF" w:rsidRDefault="00457B59">
                            <w:pPr>
                              <w:rPr>
                                <w:rFonts w:ascii="Encode Sans Compressed" w:hAnsi="Encode Sans Compressed"/>
                              </w:rPr>
                            </w:pPr>
                          </w:p>
                          <w:p w14:paraId="04F2156B" w14:textId="77777777" w:rsidR="00457B59" w:rsidRDefault="00457B59"/>
                          <w:p w14:paraId="562C5D1F" w14:textId="77777777" w:rsidR="00457B59" w:rsidRDefault="00457B59"/>
                          <w:p w14:paraId="7EFD5163" w14:textId="77777777" w:rsidR="00457B59" w:rsidRDefault="00457B59"/>
                          <w:p w14:paraId="57284F14" w14:textId="77777777" w:rsidR="00457B59" w:rsidRDefault="00457B59"/>
                          <w:p w14:paraId="406EA5E1" w14:textId="77777777" w:rsidR="00457B59" w:rsidRDefault="00457B59"/>
                          <w:p w14:paraId="6FDE8CFD" w14:textId="77777777" w:rsidR="00457B59" w:rsidRDefault="00457B59">
                            <w:r>
                              <w:t xml:space="preserve"> </w:t>
                            </w:r>
                          </w:p>
                          <w:p w14:paraId="47D3C776" w14:textId="77777777" w:rsidR="00457B59" w:rsidRDefault="00457B59"/>
                          <w:p w14:paraId="2297D5F5" w14:textId="77777777" w:rsidR="00457B59" w:rsidRDefault="00457B59"/>
                          <w:p w14:paraId="35F7D48C" w14:textId="77777777" w:rsidR="00457B59" w:rsidRDefault="00457B59"/>
                          <w:p w14:paraId="7FA1CFB4" w14:textId="77777777" w:rsidR="00457B59" w:rsidRDefault="00457B59">
                            <w:pPr>
                              <w:jc w:val="center"/>
                              <w:rPr>
                                <w:b/>
                                <w:sz w:val="28"/>
                              </w:rPr>
                            </w:pPr>
                          </w:p>
                          <w:p w14:paraId="7DAA2C37" w14:textId="77777777" w:rsidR="00457B59" w:rsidRDefault="00457B59">
                            <w:pPr>
                              <w:jc w:val="center"/>
                              <w:rPr>
                                <w:b/>
                                <w:sz w:val="28"/>
                              </w:rPr>
                            </w:pPr>
                          </w:p>
                          <w:p w14:paraId="046F35B1" w14:textId="77777777" w:rsidR="00457B59" w:rsidRDefault="00457B59"/>
                          <w:p w14:paraId="396B7695" w14:textId="77777777" w:rsidR="00457B59" w:rsidRDefault="00457B59"/>
                          <w:p w14:paraId="6AB0FD34" w14:textId="77777777" w:rsidR="00457B59" w:rsidRDefault="00457B59"/>
                          <w:p w14:paraId="22EEB43F" w14:textId="77777777" w:rsidR="00457B59" w:rsidRDefault="00457B59"/>
                          <w:p w14:paraId="3A858E22" w14:textId="77777777" w:rsidR="00457B59" w:rsidRDefault="00457B5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CEBAC" id="_x0000_t202" coordsize="21600,21600" o:spt="202" path="m,l,21600r21600,l21600,xe">
                <v:stroke joinstyle="miter"/>
                <v:path gradientshapeok="t" o:connecttype="rect"/>
              </v:shapetype>
              <v:shape id="Text Box 2" o:spid="_x0000_s1026" type="#_x0000_t202" style="position:absolute;left:0;text-align:left;margin-left:68.3pt;margin-top:.3pt;width:452.6pt;height:672.9pt;z-index:251653632;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" strokeweight=".5pt">
                <v:fill opacity="0"/>
                <v:textbox inset="1pt,1pt,1pt,1pt">
                  <w:txbxContent>
                    <w:p w14:paraId="075F5DDB" w14:textId="77777777" w:rsidR="00457B59" w:rsidRDefault="00457B59"/>
                    <w:p w14:paraId="70A051A1" w14:textId="77777777" w:rsidR="00457B59" w:rsidRDefault="00457B59"/>
                    <w:p w14:paraId="51687ABC" w14:textId="77777777" w:rsidR="00457B59" w:rsidRDefault="00457B59"/>
                    <w:p w14:paraId="303951D8" w14:textId="77777777" w:rsidR="00457B59" w:rsidRDefault="00457B59"/>
                    <w:p w14:paraId="22059341" w14:textId="77777777" w:rsidR="00457B59" w:rsidRDefault="00457B59">
                      <w:pPr>
                        <w:ind w:left="480" w:hanging="480"/>
                        <w:rPr>
                          <w:rFonts w:ascii="BankGothic Md BT" w:hAnsi="BankGothic Md BT" w:cs="Tahoma"/>
                          <w:b/>
                          <w:sz w:val="52"/>
                        </w:rPr>
                      </w:pPr>
                      <w:r>
                        <w:t xml:space="preserve">         </w:t>
                      </w:r>
                    </w:p>
                    <w:p w14:paraId="4AEED88A" w14:textId="77777777" w:rsidR="00457B59" w:rsidRPr="003A51BF" w:rsidRDefault="00457B59">
                      <w:pPr>
                        <w:jc w:val="center"/>
                        <w:rPr>
                          <w:rFonts w:ascii="Encode Sans Compressed" w:hAnsi="Encode Sans Compressed" w:cs="Tahoma"/>
                          <w:b/>
                          <w:sz w:val="52"/>
                        </w:rPr>
                      </w:pPr>
                    </w:p>
                    <w:p w14:paraId="47F5FB40" w14:textId="63B55839" w:rsidR="00457B59" w:rsidRPr="003A51BF" w:rsidRDefault="00457B59">
                      <w:pPr>
                        <w:jc w:val="center"/>
                        <w:rPr>
                          <w:rFonts w:ascii="Encode Sans Compressed" w:hAnsi="Encode Sans Compressed" w:cs="Tahoma"/>
                          <w:b/>
                          <w:sz w:val="52"/>
                        </w:rPr>
                      </w:pPr>
                      <w:r w:rsidRPr="003A51BF">
                        <w:rPr>
                          <w:rFonts w:ascii="Encode Sans Compressed" w:hAnsi="Encode Sans Compressed" w:cs="Tahoma"/>
                          <w:b/>
                          <w:sz w:val="52"/>
                        </w:rPr>
                        <w:t xml:space="preserve">SPECYFIKACJA </w:t>
                      </w:r>
                    </w:p>
                    <w:p w14:paraId="42B4AD47" w14:textId="77777777" w:rsidR="00457B59" w:rsidRPr="003A51BF" w:rsidRDefault="00457B59">
                      <w:pPr>
                        <w:jc w:val="center"/>
                        <w:rPr>
                          <w:rFonts w:ascii="Encode Sans Compressed" w:hAnsi="Encode Sans Compressed"/>
                        </w:rPr>
                      </w:pPr>
                      <w:r w:rsidRPr="003A51BF">
                        <w:rPr>
                          <w:rFonts w:ascii="Encode Sans Compressed" w:hAnsi="Encode Sans Compressed" w:cs="Tahoma"/>
                          <w:b/>
                          <w:sz w:val="52"/>
                        </w:rPr>
                        <w:t>WARUNKÓW ZAMÓWIENIA</w:t>
                      </w:r>
                    </w:p>
                    <w:p w14:paraId="28684D45" w14:textId="77777777" w:rsidR="00457B59" w:rsidRPr="003A51BF" w:rsidRDefault="00457B59">
                      <w:pPr>
                        <w:rPr>
                          <w:rFonts w:ascii="Encode Sans Compressed" w:hAnsi="Encode Sans Compressed"/>
                        </w:rPr>
                      </w:pPr>
                    </w:p>
                    <w:p w14:paraId="446906B0" w14:textId="77777777" w:rsidR="00457B59" w:rsidRPr="003A51BF" w:rsidRDefault="00457B59">
                      <w:pPr>
                        <w:jc w:val="center"/>
                        <w:rPr>
                          <w:rFonts w:ascii="Encode Sans Compressed" w:hAnsi="Encode Sans Compressed"/>
                          <w:b/>
                          <w:sz w:val="36"/>
                          <w:szCs w:val="36"/>
                        </w:rPr>
                      </w:pPr>
                    </w:p>
                    <w:p w14:paraId="0728536C" w14:textId="40F1A5BD" w:rsidR="00457B59" w:rsidRPr="004C639F" w:rsidRDefault="00457B59" w:rsidP="00793FC5">
                      <w:pPr>
                        <w:pStyle w:val="Tekstpodstawowy"/>
                        <w:spacing w:line="360" w:lineRule="auto"/>
                        <w:jc w:val="both"/>
                        <w:rPr>
                          <w:rFonts w:ascii="Encode Sans Compressed" w:hAnsi="Encode Sans Compressed" w:cs="Times New Roman"/>
                          <w:b/>
                          <w:sz w:val="32"/>
                          <w:szCs w:val="36"/>
                          <w:highlight w:val="yellow"/>
                        </w:rPr>
                      </w:pPr>
                      <w:r w:rsidRPr="00EB6631">
                        <w:rPr>
                          <w:rFonts w:ascii="Encode Sans Compressed" w:hAnsi="Encode Sans Compressed" w:cs="Times New Roman"/>
                          <w:b/>
                          <w:sz w:val="36"/>
                          <w:szCs w:val="36"/>
                        </w:rPr>
                        <w:t>Przebudowa ul</w:t>
                      </w:r>
                      <w:r>
                        <w:rPr>
                          <w:rFonts w:ascii="Encode Sans Compressed" w:hAnsi="Encode Sans Compressed" w:cs="Times New Roman"/>
                          <w:b/>
                          <w:sz w:val="36"/>
                          <w:szCs w:val="36"/>
                          <w:lang w:val="pl-PL"/>
                        </w:rPr>
                        <w:t>.</w:t>
                      </w:r>
                      <w:r w:rsidRPr="00EB6631">
                        <w:rPr>
                          <w:rFonts w:ascii="Encode Sans Compressed" w:hAnsi="Encode Sans Compressed" w:cs="Times New Roman"/>
                          <w:b/>
                          <w:sz w:val="36"/>
                          <w:szCs w:val="36"/>
                        </w:rPr>
                        <w:t xml:space="preserve"> Jana Pawła II </w:t>
                      </w:r>
                      <w:r>
                        <w:rPr>
                          <w:rFonts w:ascii="Encode Sans Compressed" w:hAnsi="Encode Sans Compressed" w:cs="Times New Roman"/>
                          <w:b/>
                          <w:sz w:val="36"/>
                          <w:szCs w:val="36"/>
                          <w:lang w:val="pl-PL"/>
                        </w:rPr>
                        <w:t xml:space="preserve">i </w:t>
                      </w:r>
                      <w:r w:rsidRPr="00EB6631">
                        <w:rPr>
                          <w:rFonts w:ascii="Encode Sans Compressed" w:hAnsi="Encode Sans Compressed" w:cs="Times New Roman"/>
                          <w:b/>
                          <w:sz w:val="36"/>
                          <w:szCs w:val="36"/>
                        </w:rPr>
                        <w:t>Armii Poznań w Witkow</w:t>
                      </w:r>
                      <w:r>
                        <w:rPr>
                          <w:rFonts w:ascii="Encode Sans Compressed" w:hAnsi="Encode Sans Compressed" w:cs="Times New Roman"/>
                          <w:b/>
                          <w:sz w:val="36"/>
                          <w:szCs w:val="36"/>
                          <w:lang w:val="pl-PL"/>
                        </w:rPr>
                        <w:t>ie</w:t>
                      </w:r>
                      <w:r w:rsidRPr="00EB6631">
                        <w:t xml:space="preserve"> </w:t>
                      </w:r>
                      <w:r w:rsidRPr="00EB6631">
                        <w:rPr>
                          <w:rFonts w:ascii="Encode Sans Compressed" w:hAnsi="Encode Sans Compressed" w:cs="Times New Roman"/>
                          <w:b/>
                          <w:sz w:val="36"/>
                          <w:szCs w:val="36"/>
                        </w:rPr>
                        <w:t>oraz budowa ul. Różanej w</w:t>
                      </w:r>
                      <w:r>
                        <w:rPr>
                          <w:rFonts w:ascii="Encode Sans Compressed" w:hAnsi="Encode Sans Compressed" w:cs="Times New Roman"/>
                          <w:b/>
                          <w:sz w:val="36"/>
                          <w:szCs w:val="36"/>
                          <w:lang w:val="pl-PL"/>
                        </w:rPr>
                        <w:t xml:space="preserve"> </w:t>
                      </w:r>
                      <w:r w:rsidRPr="00EB6631">
                        <w:rPr>
                          <w:rFonts w:ascii="Encode Sans Compressed" w:hAnsi="Encode Sans Compressed" w:cs="Times New Roman"/>
                          <w:b/>
                          <w:sz w:val="36"/>
                          <w:szCs w:val="36"/>
                        </w:rPr>
                        <w:t>Witkowie i Małachowie-Wierzbiczany</w:t>
                      </w:r>
                    </w:p>
                    <w:p w14:paraId="31150DD5" w14:textId="77777777" w:rsidR="00457B59" w:rsidRPr="004C639F" w:rsidRDefault="00457B59">
                      <w:pPr>
                        <w:pStyle w:val="Tekstpodstawowy"/>
                        <w:spacing w:line="360" w:lineRule="auto"/>
                        <w:ind w:firstLine="708"/>
                        <w:rPr>
                          <w:rFonts w:ascii="Encode Sans Compressed" w:hAnsi="Encode Sans Compressed" w:cs="Times New Roman"/>
                          <w:b/>
                          <w:sz w:val="32"/>
                          <w:szCs w:val="36"/>
                          <w:highlight w:val="yellow"/>
                        </w:rPr>
                      </w:pPr>
                    </w:p>
                    <w:p w14:paraId="0FC075AE" w14:textId="0798C121" w:rsidR="00457B59" w:rsidRDefault="00457B59">
                      <w:pPr>
                        <w:pStyle w:val="Tekstpodstawowy"/>
                        <w:spacing w:line="360" w:lineRule="auto"/>
                        <w:ind w:firstLine="708"/>
                        <w:rPr>
                          <w:rFonts w:ascii="Encode Sans Compressed" w:hAnsi="Encode Sans Compressed" w:cs="Times New Roman"/>
                          <w:b/>
                          <w:sz w:val="32"/>
                          <w:szCs w:val="36"/>
                        </w:rPr>
                      </w:pPr>
                      <w:r w:rsidRPr="000A4A42">
                        <w:rPr>
                          <w:rFonts w:ascii="Encode Sans Compressed" w:hAnsi="Encode Sans Compressed" w:cs="Times New Roman"/>
                          <w:b/>
                          <w:sz w:val="32"/>
                          <w:szCs w:val="36"/>
                        </w:rPr>
                        <w:t>CPV: 45.00.00.00-7</w:t>
                      </w:r>
                    </w:p>
                    <w:p w14:paraId="3AAE9F83" w14:textId="77777777" w:rsidR="00457B59" w:rsidRPr="002E3121" w:rsidRDefault="00457B59" w:rsidP="002E3121">
                      <w:pPr>
                        <w:suppressAutoHyphens w:val="0"/>
                        <w:autoSpaceDE w:val="0"/>
                        <w:autoSpaceDN w:val="0"/>
                        <w:adjustRightInd w:val="0"/>
                        <w:rPr>
                          <w:rFonts w:ascii="Encode Sans Compressed" w:hAnsi="Encode Sans Compressed" w:cs="CIDFont+F1"/>
                          <w:sz w:val="18"/>
                          <w:szCs w:val="18"/>
                          <w:lang w:eastAsia="pl-PL"/>
                        </w:rPr>
                      </w:pPr>
                      <w:r w:rsidRPr="002E3121">
                        <w:rPr>
                          <w:rFonts w:ascii="Encode Sans Compressed" w:hAnsi="Encode Sans Compressed" w:cs="CIDFont+F1"/>
                          <w:sz w:val="18"/>
                          <w:szCs w:val="18"/>
                          <w:lang w:eastAsia="pl-PL"/>
                        </w:rPr>
                        <w:t>45100000-8 Przygotowanie terenu pod budowę</w:t>
                      </w:r>
                    </w:p>
                    <w:p w14:paraId="582A2ACC" w14:textId="77777777" w:rsidR="00457B59" w:rsidRPr="002E3121" w:rsidRDefault="00457B59" w:rsidP="002E3121">
                      <w:pPr>
                        <w:suppressAutoHyphens w:val="0"/>
                        <w:autoSpaceDE w:val="0"/>
                        <w:autoSpaceDN w:val="0"/>
                        <w:adjustRightInd w:val="0"/>
                        <w:rPr>
                          <w:rFonts w:ascii="Encode Sans Compressed" w:hAnsi="Encode Sans Compressed" w:cs="CIDFont+F1"/>
                          <w:sz w:val="18"/>
                          <w:szCs w:val="18"/>
                          <w:lang w:eastAsia="pl-PL"/>
                        </w:rPr>
                      </w:pPr>
                      <w:r w:rsidRPr="002E3121">
                        <w:rPr>
                          <w:rFonts w:ascii="Encode Sans Compressed" w:hAnsi="Encode Sans Compressed" w:cs="CIDFont+F1"/>
                          <w:sz w:val="18"/>
                          <w:szCs w:val="18"/>
                          <w:lang w:eastAsia="pl-PL"/>
                        </w:rPr>
                        <w:t>45110000-1 Roboty w zakresie burzenia i rozbiórki obiektów budowlanych, roboty ziemne</w:t>
                      </w:r>
                    </w:p>
                    <w:p w14:paraId="64B8B584" w14:textId="77777777" w:rsidR="00457B59" w:rsidRPr="002E3121" w:rsidRDefault="00457B59" w:rsidP="002E3121">
                      <w:pPr>
                        <w:suppressAutoHyphens w:val="0"/>
                        <w:autoSpaceDE w:val="0"/>
                        <w:autoSpaceDN w:val="0"/>
                        <w:adjustRightInd w:val="0"/>
                        <w:rPr>
                          <w:rFonts w:ascii="Encode Sans Compressed" w:hAnsi="Encode Sans Compressed" w:cs="CIDFont+F1"/>
                          <w:sz w:val="18"/>
                          <w:szCs w:val="18"/>
                          <w:lang w:eastAsia="pl-PL"/>
                        </w:rPr>
                      </w:pPr>
                      <w:r w:rsidRPr="002E3121">
                        <w:rPr>
                          <w:rFonts w:ascii="Encode Sans Compressed" w:hAnsi="Encode Sans Compressed" w:cs="CIDFont+F1"/>
                          <w:sz w:val="18"/>
                          <w:szCs w:val="18"/>
                          <w:lang w:eastAsia="pl-PL"/>
                        </w:rPr>
                        <w:t>45200000-9 Roboty budowlane w zakresie wznoszenia kompletnych obiektów budowlanych lub ich</w:t>
                      </w:r>
                    </w:p>
                    <w:p w14:paraId="1D1867E4" w14:textId="77777777" w:rsidR="00457B59" w:rsidRPr="002E3121" w:rsidRDefault="00457B59" w:rsidP="002E3121">
                      <w:pPr>
                        <w:suppressAutoHyphens w:val="0"/>
                        <w:autoSpaceDE w:val="0"/>
                        <w:autoSpaceDN w:val="0"/>
                        <w:adjustRightInd w:val="0"/>
                        <w:rPr>
                          <w:rFonts w:ascii="Encode Sans Compressed" w:hAnsi="Encode Sans Compressed" w:cs="CIDFont+F1"/>
                          <w:sz w:val="18"/>
                          <w:szCs w:val="18"/>
                          <w:lang w:eastAsia="pl-PL"/>
                        </w:rPr>
                      </w:pPr>
                      <w:r w:rsidRPr="002E3121">
                        <w:rPr>
                          <w:rFonts w:ascii="Encode Sans Compressed" w:hAnsi="Encode Sans Compressed" w:cs="CIDFont+F1"/>
                          <w:sz w:val="18"/>
                          <w:szCs w:val="18"/>
                          <w:lang w:eastAsia="pl-PL"/>
                        </w:rPr>
                        <w:t>części oraz roboty w zakresie inżynierii lądowej i wodnej</w:t>
                      </w:r>
                    </w:p>
                    <w:p w14:paraId="4C564EA0" w14:textId="77777777" w:rsidR="00457B59" w:rsidRPr="002E3121" w:rsidRDefault="00457B59" w:rsidP="002E3121">
                      <w:pPr>
                        <w:suppressAutoHyphens w:val="0"/>
                        <w:autoSpaceDE w:val="0"/>
                        <w:autoSpaceDN w:val="0"/>
                        <w:adjustRightInd w:val="0"/>
                        <w:rPr>
                          <w:rFonts w:ascii="Encode Sans Compressed" w:hAnsi="Encode Sans Compressed" w:cs="CIDFont+F1"/>
                          <w:sz w:val="18"/>
                          <w:szCs w:val="18"/>
                          <w:lang w:eastAsia="pl-PL"/>
                        </w:rPr>
                      </w:pPr>
                      <w:r w:rsidRPr="002E3121">
                        <w:rPr>
                          <w:rFonts w:ascii="Encode Sans Compressed" w:hAnsi="Encode Sans Compressed" w:cs="CIDFont+F1"/>
                          <w:sz w:val="18"/>
                          <w:szCs w:val="18"/>
                          <w:lang w:eastAsia="pl-PL"/>
                        </w:rPr>
                        <w:t>45233300-2 Fundamentowanie autostrad, dróg, ulic i ścieżek ruchu pieszego</w:t>
                      </w:r>
                    </w:p>
                    <w:p w14:paraId="26131DD4" w14:textId="77777777" w:rsidR="00457B59" w:rsidRPr="002E3121" w:rsidRDefault="00457B59" w:rsidP="002E3121">
                      <w:pPr>
                        <w:suppressAutoHyphens w:val="0"/>
                        <w:autoSpaceDE w:val="0"/>
                        <w:autoSpaceDN w:val="0"/>
                        <w:adjustRightInd w:val="0"/>
                        <w:rPr>
                          <w:rFonts w:ascii="Encode Sans Compressed" w:hAnsi="Encode Sans Compressed" w:cs="CIDFont+F1"/>
                          <w:sz w:val="18"/>
                          <w:szCs w:val="18"/>
                          <w:lang w:eastAsia="pl-PL"/>
                        </w:rPr>
                      </w:pPr>
                      <w:r w:rsidRPr="002E3121">
                        <w:rPr>
                          <w:rFonts w:ascii="Encode Sans Compressed" w:hAnsi="Encode Sans Compressed" w:cs="CIDFont+F1"/>
                          <w:sz w:val="18"/>
                          <w:szCs w:val="18"/>
                          <w:lang w:eastAsia="pl-PL"/>
                        </w:rPr>
                        <w:t>45233200-1 Roboty w zakresie różnych nawierzchni</w:t>
                      </w:r>
                    </w:p>
                    <w:p w14:paraId="466C0F5A" w14:textId="77777777" w:rsidR="00457B59" w:rsidRPr="002E3121" w:rsidRDefault="00457B59" w:rsidP="00F505F2">
                      <w:pPr>
                        <w:suppressAutoHyphens w:val="0"/>
                        <w:autoSpaceDE w:val="0"/>
                        <w:autoSpaceDN w:val="0"/>
                        <w:adjustRightInd w:val="0"/>
                        <w:rPr>
                          <w:rFonts w:ascii="Encode Sans Compressed" w:hAnsi="Encode Sans Compressed" w:cs="CIDFont+F1"/>
                          <w:sz w:val="18"/>
                          <w:szCs w:val="18"/>
                          <w:lang w:eastAsia="pl-PL"/>
                        </w:rPr>
                      </w:pPr>
                      <w:r w:rsidRPr="002E3121">
                        <w:rPr>
                          <w:rFonts w:ascii="Encode Sans Compressed" w:hAnsi="Encode Sans Compressed" w:cs="CIDFont+F1"/>
                          <w:sz w:val="18"/>
                          <w:szCs w:val="18"/>
                          <w:lang w:eastAsia="pl-PL"/>
                        </w:rPr>
                        <w:t>45233220-7 Roboty w zakresie nawierzchni dróg</w:t>
                      </w:r>
                    </w:p>
                    <w:p w14:paraId="0A35C0E5" w14:textId="3CE4E49E" w:rsidR="00457B59" w:rsidRDefault="00457B59" w:rsidP="00F505F2">
                      <w:pPr>
                        <w:pStyle w:val="Tekstpodstawowy"/>
                        <w:rPr>
                          <w:rFonts w:ascii="Encode Sans Compressed" w:hAnsi="Encode Sans Compressed" w:cs="CIDFont+F1"/>
                          <w:sz w:val="18"/>
                          <w:szCs w:val="18"/>
                          <w:lang w:eastAsia="pl-PL"/>
                        </w:rPr>
                      </w:pPr>
                      <w:r w:rsidRPr="002E3121">
                        <w:rPr>
                          <w:rFonts w:ascii="Encode Sans Compressed" w:hAnsi="Encode Sans Compressed" w:cs="CIDFont+F1"/>
                          <w:sz w:val="18"/>
                          <w:szCs w:val="18"/>
                          <w:lang w:eastAsia="pl-PL"/>
                        </w:rPr>
                        <w:t>45233253-7 Roboty w zakresie nawierzchni dróg dla pieszych</w:t>
                      </w:r>
                    </w:p>
                    <w:p w14:paraId="342360C8" w14:textId="27D8DB58" w:rsidR="00457B59" w:rsidRDefault="00457B59" w:rsidP="00F505F2">
                      <w:pPr>
                        <w:pStyle w:val="Tekstpodstawowy"/>
                        <w:rPr>
                          <w:rFonts w:ascii="Encode Sans Compressed" w:hAnsi="Encode Sans Compressed" w:cs="Times New Roman"/>
                          <w:bCs/>
                          <w:sz w:val="18"/>
                          <w:szCs w:val="18"/>
                        </w:rPr>
                      </w:pPr>
                      <w:r w:rsidRPr="00F505F2">
                        <w:rPr>
                          <w:rFonts w:ascii="Encode Sans Compressed" w:hAnsi="Encode Sans Compressed" w:cs="Times New Roman"/>
                          <w:bCs/>
                          <w:sz w:val="18"/>
                          <w:szCs w:val="18"/>
                        </w:rPr>
                        <w:t>45233252</w:t>
                      </w:r>
                      <w:r>
                        <w:rPr>
                          <w:rFonts w:ascii="Encode Sans Compressed" w:hAnsi="Encode Sans Compressed" w:cs="Times New Roman"/>
                          <w:bCs/>
                          <w:sz w:val="18"/>
                          <w:szCs w:val="18"/>
                          <w:lang w:val="pl-PL"/>
                        </w:rPr>
                        <w:t>-0</w:t>
                      </w:r>
                      <w:r w:rsidRPr="00F505F2">
                        <w:rPr>
                          <w:rFonts w:ascii="Encode Sans Compressed" w:hAnsi="Encode Sans Compressed" w:cs="Times New Roman"/>
                          <w:bCs/>
                          <w:sz w:val="18"/>
                          <w:szCs w:val="18"/>
                        </w:rPr>
                        <w:t>: Roboty w zakresie nawierzchni ulic</w:t>
                      </w:r>
                    </w:p>
                    <w:p w14:paraId="456383E7" w14:textId="052C9BCE" w:rsidR="00457B59" w:rsidRPr="002017F2" w:rsidRDefault="00457B59" w:rsidP="00F505F2">
                      <w:pPr>
                        <w:pStyle w:val="Tekstpodstawowy"/>
                        <w:rPr>
                          <w:rFonts w:ascii="Encode Sans Compressed" w:hAnsi="Encode Sans Compressed" w:cs="Times New Roman"/>
                          <w:bCs/>
                          <w:sz w:val="18"/>
                          <w:szCs w:val="18"/>
                          <w:lang w:val="pl-PL"/>
                        </w:rPr>
                      </w:pPr>
                      <w:r w:rsidRPr="002017F2">
                        <w:rPr>
                          <w:rFonts w:ascii="Encode Sans Compressed" w:hAnsi="Encode Sans Compressed" w:cs="Times New Roman"/>
                          <w:bCs/>
                          <w:sz w:val="18"/>
                          <w:szCs w:val="18"/>
                        </w:rPr>
                        <w:t>45232440-8</w:t>
                      </w:r>
                      <w:r>
                        <w:rPr>
                          <w:rFonts w:ascii="Encode Sans Compressed" w:hAnsi="Encode Sans Compressed" w:cs="Times New Roman"/>
                          <w:bCs/>
                          <w:sz w:val="18"/>
                          <w:szCs w:val="18"/>
                          <w:lang w:val="pl-PL"/>
                        </w:rPr>
                        <w:t>: Roboty budowlane w zakresie budowy rurociągów do odprowadzania ścieków</w:t>
                      </w:r>
                    </w:p>
                    <w:p w14:paraId="656F4AC2" w14:textId="77777777" w:rsidR="00457B59" w:rsidRPr="003A51BF" w:rsidRDefault="00457B59">
                      <w:pPr>
                        <w:pStyle w:val="Tekstpodstawowy"/>
                        <w:spacing w:line="360" w:lineRule="auto"/>
                        <w:ind w:firstLine="708"/>
                        <w:rPr>
                          <w:rFonts w:ascii="Encode Sans Compressed" w:hAnsi="Encode Sans Compressed"/>
                        </w:rPr>
                      </w:pPr>
                      <w:r w:rsidRPr="003A51BF">
                        <w:rPr>
                          <w:rFonts w:ascii="Encode Sans Compressed" w:hAnsi="Encode Sans Compressed" w:cs="Times New Roman"/>
                          <w:b/>
                          <w:sz w:val="32"/>
                          <w:szCs w:val="36"/>
                        </w:rPr>
                        <w:t xml:space="preserve">           </w:t>
                      </w:r>
                    </w:p>
                    <w:p w14:paraId="7993D74E" w14:textId="77777777" w:rsidR="00457B59" w:rsidRPr="003A51BF" w:rsidRDefault="00457B59">
                      <w:pPr>
                        <w:rPr>
                          <w:rFonts w:ascii="Encode Sans Compressed" w:hAnsi="Encode Sans Compressed"/>
                        </w:rPr>
                      </w:pPr>
                    </w:p>
                    <w:p w14:paraId="37B7BB94" w14:textId="7868C562" w:rsidR="00457B59" w:rsidRDefault="00457B59">
                      <w:pPr>
                        <w:rPr>
                          <w:rFonts w:ascii="Encode Sans Compressed" w:hAnsi="Encode Sans Compressed"/>
                        </w:rPr>
                      </w:pPr>
                    </w:p>
                    <w:p w14:paraId="1EA3FA81" w14:textId="77777777" w:rsidR="00457B59" w:rsidRPr="003A51BF" w:rsidRDefault="00457B59">
                      <w:pPr>
                        <w:rPr>
                          <w:rFonts w:ascii="Encode Sans Compressed" w:hAnsi="Encode Sans Compressed"/>
                        </w:rPr>
                      </w:pPr>
                    </w:p>
                    <w:p w14:paraId="13CDE342" w14:textId="77777777" w:rsidR="00457B59" w:rsidRPr="003A51BF" w:rsidRDefault="00457B59">
                      <w:pPr>
                        <w:rPr>
                          <w:rFonts w:ascii="Encode Sans Compressed" w:hAnsi="Encode Sans Compressed"/>
                        </w:rPr>
                      </w:pPr>
                    </w:p>
                    <w:p w14:paraId="5C941DE3" w14:textId="77777777" w:rsidR="00457B59" w:rsidRPr="003A51BF" w:rsidRDefault="00457B59">
                      <w:pPr>
                        <w:rPr>
                          <w:rFonts w:ascii="Encode Sans Compressed" w:hAnsi="Encode Sans Compressed"/>
                        </w:rPr>
                      </w:pPr>
                    </w:p>
                    <w:p w14:paraId="394B6F2C" w14:textId="77777777" w:rsidR="00457B59" w:rsidRPr="003A51BF" w:rsidRDefault="00457B59">
                      <w:pPr>
                        <w:rPr>
                          <w:rFonts w:ascii="Encode Sans Compressed" w:hAnsi="Encode Sans Compressed"/>
                        </w:rPr>
                      </w:pPr>
                    </w:p>
                    <w:p w14:paraId="1DF4BF6E" w14:textId="77777777" w:rsidR="00457B59" w:rsidRPr="003A51BF" w:rsidRDefault="00457B59">
                      <w:pPr>
                        <w:rPr>
                          <w:rFonts w:ascii="Encode Sans Compressed" w:hAnsi="Encode Sans Compressed"/>
                        </w:rPr>
                      </w:pPr>
                    </w:p>
                    <w:p w14:paraId="5160ADA3" w14:textId="77777777" w:rsidR="00457B59" w:rsidRPr="003A51BF" w:rsidRDefault="00457B59">
                      <w:pPr>
                        <w:rPr>
                          <w:rFonts w:ascii="Encode Sans Compressed" w:hAnsi="Encode Sans Compressed"/>
                        </w:rPr>
                      </w:pPr>
                    </w:p>
                    <w:p w14:paraId="04F2156B" w14:textId="77777777" w:rsidR="00457B59" w:rsidRDefault="00457B59"/>
                    <w:p w14:paraId="562C5D1F" w14:textId="77777777" w:rsidR="00457B59" w:rsidRDefault="00457B59"/>
                    <w:p w14:paraId="7EFD5163" w14:textId="77777777" w:rsidR="00457B59" w:rsidRDefault="00457B59"/>
                    <w:p w14:paraId="57284F14" w14:textId="77777777" w:rsidR="00457B59" w:rsidRDefault="00457B59"/>
                    <w:p w14:paraId="406EA5E1" w14:textId="77777777" w:rsidR="00457B59" w:rsidRDefault="00457B59"/>
                    <w:p w14:paraId="6FDE8CFD" w14:textId="77777777" w:rsidR="00457B59" w:rsidRDefault="00457B59">
                      <w:r>
                        <w:t xml:space="preserve"> </w:t>
                      </w:r>
                    </w:p>
                    <w:p w14:paraId="47D3C776" w14:textId="77777777" w:rsidR="00457B59" w:rsidRDefault="00457B59"/>
                    <w:p w14:paraId="2297D5F5" w14:textId="77777777" w:rsidR="00457B59" w:rsidRDefault="00457B59"/>
                    <w:p w14:paraId="35F7D48C" w14:textId="77777777" w:rsidR="00457B59" w:rsidRDefault="00457B59"/>
                    <w:p w14:paraId="7FA1CFB4" w14:textId="77777777" w:rsidR="00457B59" w:rsidRDefault="00457B59">
                      <w:pPr>
                        <w:jc w:val="center"/>
                        <w:rPr>
                          <w:b/>
                          <w:sz w:val="28"/>
                        </w:rPr>
                      </w:pPr>
                    </w:p>
                    <w:p w14:paraId="7DAA2C37" w14:textId="77777777" w:rsidR="00457B59" w:rsidRDefault="00457B59">
                      <w:pPr>
                        <w:jc w:val="center"/>
                        <w:rPr>
                          <w:b/>
                          <w:sz w:val="28"/>
                        </w:rPr>
                      </w:pPr>
                    </w:p>
                    <w:p w14:paraId="046F35B1" w14:textId="77777777" w:rsidR="00457B59" w:rsidRDefault="00457B59"/>
                    <w:p w14:paraId="396B7695" w14:textId="77777777" w:rsidR="00457B59" w:rsidRDefault="00457B59"/>
                    <w:p w14:paraId="6AB0FD34" w14:textId="77777777" w:rsidR="00457B59" w:rsidRDefault="00457B59"/>
                    <w:p w14:paraId="22EEB43F" w14:textId="77777777" w:rsidR="00457B59" w:rsidRDefault="00457B59"/>
                    <w:p w14:paraId="3A858E22" w14:textId="77777777" w:rsidR="00457B59" w:rsidRDefault="00457B59"/>
                  </w:txbxContent>
                </v:textbox>
                <w10:wrap type="square" side="largest" anchorx="page"/>
              </v:shape>
            </w:pict>
          </mc:Fallback>
        </mc:AlternateContent>
      </w:r>
    </w:p>
    <w:p w14:paraId="2FEFDF55" w14:textId="3F0665B0" w:rsidR="007447C8" w:rsidRPr="00A342CF" w:rsidRDefault="009009D8" w:rsidP="00B5762B">
      <w:pPr>
        <w:jc w:val="center"/>
        <w:rPr>
          <w:rFonts w:ascii="Encode Sans Compressed" w:hAnsi="Encode Sans Compressed" w:cs="Tahoma"/>
          <w:b/>
          <w:color w:val="000000" w:themeColor="text1"/>
          <w:sz w:val="52"/>
        </w:rPr>
      </w:pPr>
      <w:r w:rsidRPr="00A342CF">
        <w:rPr>
          <w:rFonts w:ascii="Encode Sans Compressed" w:hAnsi="Encode Sans Compressed" w:cs="Tahoma"/>
          <w:b/>
          <w:color w:val="000000" w:themeColor="text1"/>
          <w:sz w:val="52"/>
        </w:rPr>
        <w:lastRenderedPageBreak/>
        <w:t xml:space="preserve">SPECYFIKACJA </w:t>
      </w:r>
    </w:p>
    <w:p w14:paraId="205785DD" w14:textId="6AA77054" w:rsidR="007447C8" w:rsidRPr="00A342CF" w:rsidRDefault="009009D8">
      <w:pPr>
        <w:jc w:val="center"/>
        <w:rPr>
          <w:rFonts w:ascii="Encode Sans Compressed" w:hAnsi="Encode Sans Compressed"/>
          <w:b/>
          <w:color w:val="000000" w:themeColor="text1"/>
        </w:rPr>
      </w:pPr>
      <w:r w:rsidRPr="00A342CF">
        <w:rPr>
          <w:rFonts w:ascii="Encode Sans Compressed" w:hAnsi="Encode Sans Compressed" w:cs="Tahoma"/>
          <w:b/>
          <w:color w:val="000000" w:themeColor="text1"/>
          <w:sz w:val="52"/>
        </w:rPr>
        <w:t>WARUNKÓW ZAMÓWIENIA</w:t>
      </w:r>
      <w:r w:rsidR="00DC7D2E" w:rsidRPr="00A342CF">
        <w:rPr>
          <w:rFonts w:ascii="Encode Sans Compressed" w:hAnsi="Encode Sans Compressed" w:cs="Tahoma"/>
          <w:b/>
          <w:color w:val="000000" w:themeColor="text1"/>
          <w:sz w:val="52"/>
        </w:rPr>
        <w:t>, dalej SWZ</w:t>
      </w:r>
    </w:p>
    <w:p w14:paraId="58B73BC9" w14:textId="77777777" w:rsidR="007447C8" w:rsidRPr="00A342CF" w:rsidRDefault="007447C8">
      <w:pPr>
        <w:pStyle w:val="Tekstpodstawowy"/>
        <w:ind w:right="-427"/>
        <w:jc w:val="center"/>
        <w:rPr>
          <w:rFonts w:ascii="Encode Sans Compressed" w:hAnsi="Encode Sans Compressed" w:cs="Times New Roman"/>
          <w:b/>
          <w:color w:val="000000" w:themeColor="text1"/>
        </w:rPr>
      </w:pPr>
    </w:p>
    <w:p w14:paraId="087D7952" w14:textId="77777777" w:rsidR="007447C8" w:rsidRPr="00A342CF" w:rsidRDefault="007447C8">
      <w:pPr>
        <w:pStyle w:val="Tekstpodstawowy"/>
        <w:ind w:right="-427"/>
        <w:jc w:val="center"/>
        <w:rPr>
          <w:rFonts w:ascii="Encode Sans Compressed" w:hAnsi="Encode Sans Compressed" w:cs="Times New Roman"/>
          <w:b/>
          <w:color w:val="000000" w:themeColor="text1"/>
        </w:rPr>
      </w:pPr>
    </w:p>
    <w:p w14:paraId="50A3F676" w14:textId="77777777" w:rsidR="007447C8" w:rsidRPr="00A342CF" w:rsidRDefault="009009D8">
      <w:pPr>
        <w:pStyle w:val="Tekstpodstawowy"/>
        <w:ind w:right="-427"/>
        <w:jc w:val="center"/>
        <w:rPr>
          <w:rFonts w:ascii="Encode Sans Compressed" w:hAnsi="Encode Sans Compressed"/>
          <w:color w:val="000000" w:themeColor="text1"/>
        </w:rPr>
      </w:pPr>
      <w:r w:rsidRPr="00A342CF">
        <w:rPr>
          <w:rFonts w:ascii="Encode Sans Compressed" w:hAnsi="Encode Sans Compressed" w:cs="Times New Roman"/>
          <w:b/>
          <w:color w:val="000000" w:themeColor="text1"/>
        </w:rPr>
        <w:t>SPIS TREŚCI</w:t>
      </w:r>
    </w:p>
    <w:p w14:paraId="3D32E522" w14:textId="77777777" w:rsidR="007447C8" w:rsidRPr="00A342CF" w:rsidRDefault="007447C8" w:rsidP="00F72894">
      <w:pPr>
        <w:pStyle w:val="tekstdokumentu"/>
        <w:ind w:hanging="1440"/>
        <w:rPr>
          <w:rFonts w:ascii="Encode Sans Compressed" w:hAnsi="Encode Sans Compressed"/>
          <w:color w:val="000000" w:themeColor="text1"/>
        </w:rPr>
      </w:pPr>
    </w:p>
    <w:p w14:paraId="648D2224" w14:textId="77777777" w:rsidR="007447C8" w:rsidRPr="00A342CF" w:rsidRDefault="009009D8" w:rsidP="00F72894">
      <w:pPr>
        <w:pStyle w:val="tekstdokumentu"/>
        <w:spacing w:before="0" w:after="0" w:line="288" w:lineRule="auto"/>
        <w:ind w:hanging="1440"/>
        <w:rPr>
          <w:rFonts w:ascii="Encode Sans Compressed" w:hAnsi="Encode Sans Compressed"/>
          <w:color w:val="000000" w:themeColor="text1"/>
          <w:sz w:val="22"/>
          <w:szCs w:val="22"/>
        </w:rPr>
      </w:pPr>
      <w:r w:rsidRPr="00A342CF">
        <w:rPr>
          <w:rStyle w:val="tekstdokbold"/>
          <w:rFonts w:ascii="Encode Sans Compressed" w:hAnsi="Encode Sans Compressed"/>
          <w:bCs/>
          <w:color w:val="000000" w:themeColor="text1"/>
          <w:sz w:val="22"/>
          <w:szCs w:val="22"/>
        </w:rPr>
        <w:t>Tom I:</w:t>
      </w:r>
      <w:r w:rsidRPr="00A342CF">
        <w:rPr>
          <w:rStyle w:val="tekstdokbold"/>
          <w:rFonts w:ascii="Encode Sans Compressed" w:hAnsi="Encode Sans Compressed"/>
          <w:bCs/>
          <w:color w:val="000000" w:themeColor="text1"/>
          <w:sz w:val="22"/>
          <w:szCs w:val="22"/>
        </w:rPr>
        <w:tab/>
      </w:r>
      <w:r w:rsidRPr="00A342CF">
        <w:rPr>
          <w:rFonts w:ascii="Encode Sans Compressed" w:hAnsi="Encode Sans Compressed"/>
          <w:color w:val="000000" w:themeColor="text1"/>
          <w:sz w:val="22"/>
          <w:szCs w:val="22"/>
        </w:rPr>
        <w:t>INSTRUKCJA DLA WYKONAWCÓW WRAZ Z FORMULARZAMI</w:t>
      </w:r>
    </w:p>
    <w:p w14:paraId="1563A249" w14:textId="77777777" w:rsidR="007447C8" w:rsidRPr="00A342CF" w:rsidRDefault="009009D8" w:rsidP="00F72894">
      <w:pPr>
        <w:pStyle w:val="tekstdokumentu"/>
        <w:spacing w:before="0" w:after="0" w:line="288" w:lineRule="auto"/>
        <w:ind w:hanging="1440"/>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Rozdział 1</w:t>
      </w:r>
      <w:r w:rsidRPr="00A342CF">
        <w:rPr>
          <w:rFonts w:ascii="Encode Sans Compressed" w:hAnsi="Encode Sans Compressed"/>
          <w:color w:val="000000" w:themeColor="text1"/>
          <w:sz w:val="22"/>
          <w:szCs w:val="22"/>
        </w:rPr>
        <w:tab/>
        <w:t>Instrukcja dla Wykonawców</w:t>
      </w:r>
    </w:p>
    <w:p w14:paraId="2A5590E1" w14:textId="4900CDE1" w:rsidR="007447C8" w:rsidRPr="00A342CF" w:rsidRDefault="009009D8" w:rsidP="00F72894">
      <w:pPr>
        <w:pStyle w:val="tekstdokumentu"/>
        <w:spacing w:before="0" w:after="0" w:line="288" w:lineRule="auto"/>
        <w:ind w:hanging="1440"/>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Rozdział 2</w:t>
      </w:r>
      <w:r w:rsidRPr="00A342CF">
        <w:rPr>
          <w:rFonts w:ascii="Encode Sans Compressed" w:hAnsi="Encode Sans Compressed"/>
          <w:color w:val="000000" w:themeColor="text1"/>
          <w:sz w:val="22"/>
          <w:szCs w:val="22"/>
        </w:rPr>
        <w:tab/>
        <w:t xml:space="preserve">Formularz Oferty </w:t>
      </w:r>
    </w:p>
    <w:p w14:paraId="2FA3D0B8" w14:textId="77777777" w:rsidR="007447C8" w:rsidRPr="00A342CF" w:rsidRDefault="009009D8" w:rsidP="00F72894">
      <w:pPr>
        <w:pStyle w:val="tekstdokumentu"/>
        <w:spacing w:before="0" w:after="0" w:line="288" w:lineRule="auto"/>
        <w:ind w:hanging="1440"/>
        <w:rPr>
          <w:rStyle w:val="tekstdokbold"/>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Rozdział 3</w:t>
      </w:r>
      <w:r w:rsidRPr="00A342CF">
        <w:rPr>
          <w:rFonts w:ascii="Encode Sans Compressed" w:hAnsi="Encode Sans Compressed"/>
          <w:color w:val="000000" w:themeColor="text1"/>
          <w:sz w:val="22"/>
          <w:szCs w:val="22"/>
        </w:rPr>
        <w:tab/>
        <w:t xml:space="preserve">Formularze dotyczące </w:t>
      </w:r>
      <w:r w:rsidR="00475FB7" w:rsidRPr="00A342CF">
        <w:rPr>
          <w:rFonts w:ascii="Encode Sans Compressed" w:hAnsi="Encode Sans Compressed"/>
          <w:color w:val="000000" w:themeColor="text1"/>
          <w:sz w:val="22"/>
          <w:szCs w:val="22"/>
        </w:rPr>
        <w:t xml:space="preserve">spełniania przez Wykonawców warunków udziału </w:t>
      </w:r>
      <w:r w:rsidR="002D294B" w:rsidRPr="00A342CF">
        <w:rPr>
          <w:rFonts w:ascii="Encode Sans Compressed" w:hAnsi="Encode Sans Compressed"/>
          <w:color w:val="000000" w:themeColor="text1"/>
          <w:sz w:val="22"/>
          <w:szCs w:val="22"/>
        </w:rPr>
        <w:br/>
      </w:r>
      <w:r w:rsidR="00475FB7" w:rsidRPr="00A342CF">
        <w:rPr>
          <w:rFonts w:ascii="Encode Sans Compressed" w:hAnsi="Encode Sans Compressed"/>
          <w:color w:val="000000" w:themeColor="text1"/>
          <w:sz w:val="22"/>
          <w:szCs w:val="22"/>
        </w:rPr>
        <w:t>w postępowaniu oraz wykazania braku podstaw do wykluczenia z postępowania</w:t>
      </w:r>
      <w:r w:rsidRPr="00A342CF">
        <w:rPr>
          <w:rFonts w:ascii="Encode Sans Compressed" w:hAnsi="Encode Sans Compressed"/>
          <w:color w:val="000000" w:themeColor="text1"/>
          <w:sz w:val="22"/>
          <w:szCs w:val="22"/>
        </w:rPr>
        <w:t>:</w:t>
      </w:r>
    </w:p>
    <w:p w14:paraId="3A8AF989" w14:textId="77777777" w:rsidR="00E2289F" w:rsidRPr="00A342CF" w:rsidRDefault="009009D8" w:rsidP="00F72894">
      <w:pPr>
        <w:pStyle w:val="zacznik"/>
        <w:spacing w:after="0" w:line="288" w:lineRule="auto"/>
        <w:ind w:hanging="1440"/>
        <w:jc w:val="both"/>
        <w:rPr>
          <w:rStyle w:val="tekstdokbold"/>
          <w:rFonts w:ascii="Encode Sans Compressed" w:hAnsi="Encode Sans Compressed"/>
          <w:b w:val="0"/>
          <w:color w:val="000000" w:themeColor="text1"/>
          <w:sz w:val="22"/>
          <w:szCs w:val="22"/>
          <w:lang w:val="pl-PL"/>
        </w:rPr>
      </w:pPr>
      <w:r w:rsidRPr="00A342CF">
        <w:rPr>
          <w:rStyle w:val="tekstdokbold"/>
          <w:rFonts w:ascii="Encode Sans Compressed" w:hAnsi="Encode Sans Compressed"/>
          <w:b w:val="0"/>
          <w:color w:val="000000" w:themeColor="text1"/>
          <w:sz w:val="22"/>
          <w:szCs w:val="22"/>
        </w:rPr>
        <w:t>Formularz 3.1.</w:t>
      </w:r>
      <w:r w:rsidRPr="00A342CF">
        <w:rPr>
          <w:rStyle w:val="tekstdokbold"/>
          <w:rFonts w:ascii="Encode Sans Compressed" w:hAnsi="Encode Sans Compressed"/>
          <w:b w:val="0"/>
          <w:color w:val="000000" w:themeColor="text1"/>
          <w:sz w:val="22"/>
          <w:szCs w:val="22"/>
        </w:rPr>
        <w:tab/>
      </w:r>
      <w:r w:rsidRPr="00A342CF">
        <w:rPr>
          <w:rFonts w:ascii="Encode Sans Compressed" w:hAnsi="Encode Sans Compressed"/>
          <w:color w:val="000000" w:themeColor="text1"/>
          <w:sz w:val="22"/>
          <w:szCs w:val="22"/>
        </w:rPr>
        <w:t>Oświadczenie Wykonawcy o braku podstaw do wykluczenia z postępowania;</w:t>
      </w:r>
    </w:p>
    <w:p w14:paraId="0093DCAF" w14:textId="7ADE5312" w:rsidR="007447C8" w:rsidRPr="00A342CF" w:rsidRDefault="009009D8" w:rsidP="00F72894">
      <w:pPr>
        <w:pStyle w:val="zacznik"/>
        <w:spacing w:after="0" w:line="288" w:lineRule="auto"/>
        <w:ind w:hanging="1440"/>
        <w:jc w:val="both"/>
        <w:rPr>
          <w:rFonts w:ascii="Encode Sans Compressed" w:hAnsi="Encode Sans Compressed"/>
          <w:color w:val="000000" w:themeColor="text1"/>
          <w:sz w:val="22"/>
          <w:szCs w:val="22"/>
          <w:lang w:val="pl-PL"/>
        </w:rPr>
      </w:pPr>
      <w:r w:rsidRPr="00A342CF">
        <w:rPr>
          <w:rStyle w:val="tekstdokbold"/>
          <w:rFonts w:ascii="Encode Sans Compressed" w:hAnsi="Encode Sans Compressed"/>
          <w:b w:val="0"/>
          <w:color w:val="000000" w:themeColor="text1"/>
          <w:sz w:val="22"/>
          <w:szCs w:val="22"/>
        </w:rPr>
        <w:t>Formul</w:t>
      </w:r>
      <w:r w:rsidR="00110B1F" w:rsidRPr="00A342CF">
        <w:rPr>
          <w:rStyle w:val="tekstdokbold"/>
          <w:rFonts w:ascii="Encode Sans Compressed" w:hAnsi="Encode Sans Compressed"/>
          <w:b w:val="0"/>
          <w:color w:val="000000" w:themeColor="text1"/>
          <w:sz w:val="22"/>
          <w:szCs w:val="22"/>
        </w:rPr>
        <w:t>arz 3.</w:t>
      </w:r>
      <w:r w:rsidR="00110B1F" w:rsidRPr="00A342CF">
        <w:rPr>
          <w:rStyle w:val="tekstdokbold"/>
          <w:rFonts w:ascii="Encode Sans Compressed" w:hAnsi="Encode Sans Compressed"/>
          <w:b w:val="0"/>
          <w:color w:val="000000" w:themeColor="text1"/>
          <w:sz w:val="22"/>
          <w:szCs w:val="22"/>
          <w:lang w:val="pl-PL"/>
        </w:rPr>
        <w:t>2</w:t>
      </w:r>
      <w:r w:rsidRPr="00A342CF">
        <w:rPr>
          <w:rStyle w:val="tekstdokbold"/>
          <w:rFonts w:ascii="Encode Sans Compressed" w:hAnsi="Encode Sans Compressed"/>
          <w:b w:val="0"/>
          <w:color w:val="000000" w:themeColor="text1"/>
          <w:sz w:val="22"/>
          <w:szCs w:val="22"/>
        </w:rPr>
        <w:t>.</w:t>
      </w:r>
      <w:r w:rsidRPr="00A342CF">
        <w:rPr>
          <w:rStyle w:val="tekstdokbold"/>
          <w:rFonts w:ascii="Encode Sans Compressed" w:hAnsi="Encode Sans Compressed"/>
          <w:b w:val="0"/>
          <w:color w:val="000000" w:themeColor="text1"/>
          <w:sz w:val="22"/>
          <w:szCs w:val="22"/>
        </w:rPr>
        <w:tab/>
      </w:r>
      <w:r w:rsidR="00E2289F" w:rsidRPr="00A342CF">
        <w:rPr>
          <w:rFonts w:ascii="Encode Sans Compressed" w:hAnsi="Encode Sans Compressed"/>
          <w:color w:val="000000" w:themeColor="text1"/>
          <w:sz w:val="22"/>
          <w:szCs w:val="22"/>
        </w:rPr>
        <w:t>Oświadczenie wykonawcy o spełnianiu warunków udziału w postępowaniu</w:t>
      </w:r>
      <w:r w:rsidR="00DC7D2E" w:rsidRPr="00A342CF">
        <w:rPr>
          <w:rFonts w:ascii="Encode Sans Compressed" w:hAnsi="Encode Sans Compressed"/>
          <w:color w:val="000000" w:themeColor="text1"/>
          <w:sz w:val="22"/>
          <w:szCs w:val="22"/>
          <w:lang w:val="pl-PL"/>
        </w:rPr>
        <w:t>;</w:t>
      </w:r>
    </w:p>
    <w:p w14:paraId="7E04BA80" w14:textId="551E6B1F" w:rsidR="007447C8" w:rsidRPr="00A342CF" w:rsidRDefault="00110B1F" w:rsidP="00F72894">
      <w:pPr>
        <w:pStyle w:val="zacznik"/>
        <w:spacing w:after="0" w:line="288" w:lineRule="auto"/>
        <w:ind w:hanging="1440"/>
        <w:jc w:val="both"/>
        <w:rPr>
          <w:rFonts w:ascii="Encode Sans Compressed" w:hAnsi="Encode Sans Compressed"/>
          <w:color w:val="000000" w:themeColor="text1"/>
          <w:sz w:val="22"/>
          <w:szCs w:val="22"/>
          <w:lang w:val="pl-PL"/>
        </w:rPr>
      </w:pPr>
      <w:r w:rsidRPr="00A342CF">
        <w:rPr>
          <w:rStyle w:val="tekstdokbold"/>
          <w:rFonts w:ascii="Encode Sans Compressed" w:hAnsi="Encode Sans Compressed"/>
          <w:b w:val="0"/>
          <w:color w:val="000000" w:themeColor="text1"/>
          <w:sz w:val="22"/>
          <w:szCs w:val="22"/>
        </w:rPr>
        <w:t>Formularz 3.</w:t>
      </w:r>
      <w:r w:rsidR="00001A9B" w:rsidRPr="00A342CF">
        <w:rPr>
          <w:rStyle w:val="tekstdokbold"/>
          <w:rFonts w:ascii="Encode Sans Compressed" w:hAnsi="Encode Sans Compressed"/>
          <w:b w:val="0"/>
          <w:color w:val="000000" w:themeColor="text1"/>
          <w:sz w:val="22"/>
          <w:szCs w:val="22"/>
          <w:lang w:val="pl-PL"/>
        </w:rPr>
        <w:t>3</w:t>
      </w:r>
      <w:r w:rsidR="009009D8" w:rsidRPr="00A342CF">
        <w:rPr>
          <w:rStyle w:val="tekstdokbold"/>
          <w:rFonts w:ascii="Encode Sans Compressed" w:hAnsi="Encode Sans Compressed"/>
          <w:b w:val="0"/>
          <w:color w:val="000000" w:themeColor="text1"/>
          <w:sz w:val="22"/>
          <w:szCs w:val="22"/>
        </w:rPr>
        <w:t>.</w:t>
      </w:r>
      <w:r w:rsidR="009009D8" w:rsidRPr="00A342CF">
        <w:rPr>
          <w:rFonts w:ascii="Encode Sans Compressed" w:hAnsi="Encode Sans Compressed"/>
          <w:color w:val="000000" w:themeColor="text1"/>
          <w:sz w:val="22"/>
          <w:szCs w:val="22"/>
        </w:rPr>
        <w:tab/>
      </w:r>
      <w:r w:rsidR="00E2289F" w:rsidRPr="00A342CF">
        <w:rPr>
          <w:rFonts w:ascii="Encode Sans Compressed" w:hAnsi="Encode Sans Compressed"/>
          <w:color w:val="000000" w:themeColor="text1"/>
          <w:sz w:val="22"/>
          <w:szCs w:val="22"/>
          <w:lang w:val="pl-PL"/>
        </w:rPr>
        <w:t>Zobowiązanie do oddania do dyspozycji Wykonawcy niezbędnych zasobów na potrzeby realizacji zamówienia</w:t>
      </w:r>
      <w:r w:rsidR="00DC7D2E" w:rsidRPr="00A342CF">
        <w:rPr>
          <w:rFonts w:ascii="Encode Sans Compressed" w:hAnsi="Encode Sans Compressed"/>
          <w:color w:val="000000" w:themeColor="text1"/>
          <w:sz w:val="22"/>
          <w:szCs w:val="22"/>
          <w:lang w:val="pl-PL"/>
        </w:rPr>
        <w:t>;</w:t>
      </w:r>
    </w:p>
    <w:p w14:paraId="707B394E" w14:textId="69218B44" w:rsidR="00D03011" w:rsidRPr="00A342CF" w:rsidRDefault="00D03011" w:rsidP="00F72894">
      <w:pPr>
        <w:pStyle w:val="tekstdokumentu"/>
        <w:spacing w:before="0" w:after="0" w:line="288" w:lineRule="auto"/>
        <w:ind w:hanging="1440"/>
        <w:rPr>
          <w:rStyle w:val="tekstdokbold"/>
          <w:rFonts w:ascii="Encode Sans Compressed" w:hAnsi="Encode Sans Compressed"/>
          <w:bCs/>
          <w:iCs/>
          <w:color w:val="000000" w:themeColor="text1"/>
          <w:sz w:val="22"/>
          <w:szCs w:val="22"/>
        </w:rPr>
      </w:pPr>
    </w:p>
    <w:p w14:paraId="425267DC" w14:textId="03CD0AD6" w:rsidR="007447C8" w:rsidRPr="00A342CF" w:rsidRDefault="009009D8" w:rsidP="00F72894">
      <w:pPr>
        <w:pStyle w:val="tekstdokumentu"/>
        <w:spacing w:before="0" w:after="0" w:line="288" w:lineRule="auto"/>
        <w:ind w:hanging="1440"/>
        <w:rPr>
          <w:rFonts w:ascii="Encode Sans Compressed" w:hAnsi="Encode Sans Compressed"/>
          <w:color w:val="000000" w:themeColor="text1"/>
          <w:sz w:val="22"/>
          <w:szCs w:val="22"/>
        </w:rPr>
      </w:pPr>
      <w:r w:rsidRPr="00A342CF">
        <w:rPr>
          <w:rStyle w:val="tekstdokbold"/>
          <w:rFonts w:ascii="Encode Sans Compressed" w:hAnsi="Encode Sans Compressed"/>
          <w:bCs/>
          <w:iCs/>
          <w:color w:val="000000" w:themeColor="text1"/>
          <w:sz w:val="22"/>
          <w:szCs w:val="22"/>
        </w:rPr>
        <w:t>Tom II:</w:t>
      </w:r>
      <w:r w:rsidRPr="00A342CF">
        <w:rPr>
          <w:rStyle w:val="tekstdokbold"/>
          <w:rFonts w:ascii="Encode Sans Compressed" w:hAnsi="Encode Sans Compressed"/>
          <w:bCs/>
          <w:iCs/>
          <w:color w:val="000000" w:themeColor="text1"/>
          <w:sz w:val="22"/>
          <w:szCs w:val="22"/>
        </w:rPr>
        <w:tab/>
      </w:r>
      <w:r w:rsidR="00EE7BE4" w:rsidRPr="00A342CF">
        <w:rPr>
          <w:rStyle w:val="tekstdokbold"/>
          <w:rFonts w:ascii="Encode Sans Compressed" w:hAnsi="Encode Sans Compressed"/>
          <w:bCs/>
          <w:iCs/>
          <w:color w:val="000000" w:themeColor="text1"/>
          <w:sz w:val="22"/>
          <w:szCs w:val="22"/>
        </w:rPr>
        <w:t xml:space="preserve">PROJEKTOWANE </w:t>
      </w:r>
      <w:r w:rsidRPr="00A342CF">
        <w:rPr>
          <w:rStyle w:val="tekstdokbold"/>
          <w:rFonts w:ascii="Encode Sans Compressed" w:hAnsi="Encode Sans Compressed"/>
          <w:bCs/>
          <w:iCs/>
          <w:color w:val="000000" w:themeColor="text1"/>
          <w:sz w:val="22"/>
          <w:szCs w:val="22"/>
        </w:rPr>
        <w:t xml:space="preserve">POSTANOWIENIA UMOWY </w:t>
      </w:r>
    </w:p>
    <w:p w14:paraId="6F85CCD2" w14:textId="1520213C" w:rsidR="00EE7BE4" w:rsidRPr="00A342CF" w:rsidRDefault="00EE7BE4" w:rsidP="00EE7BE4">
      <w:pPr>
        <w:pStyle w:val="tekstdokumentu"/>
        <w:ind w:hanging="1440"/>
        <w:rPr>
          <w:rFonts w:ascii="Encode Sans Compressed" w:hAnsi="Encode Sans Compressed"/>
          <w:b w:val="0"/>
          <w:color w:val="000000" w:themeColor="text1"/>
          <w:sz w:val="22"/>
          <w:szCs w:val="22"/>
        </w:rPr>
      </w:pPr>
      <w:r w:rsidRPr="00A342CF">
        <w:rPr>
          <w:rFonts w:ascii="Encode Sans Compressed" w:hAnsi="Encode Sans Compressed"/>
          <w:b w:val="0"/>
          <w:color w:val="000000" w:themeColor="text1"/>
          <w:sz w:val="22"/>
          <w:szCs w:val="22"/>
        </w:rPr>
        <w:t xml:space="preserve">Tom III:               </w:t>
      </w:r>
      <w:r w:rsidRPr="00A342CF">
        <w:rPr>
          <w:rFonts w:ascii="Encode Sans Compressed" w:hAnsi="Encode Sans Compressed"/>
          <w:b w:val="0"/>
          <w:color w:val="000000" w:themeColor="text1"/>
          <w:sz w:val="22"/>
          <w:szCs w:val="22"/>
          <w:lang w:val="x-none"/>
        </w:rPr>
        <w:t>SZCZEGÓŁOWE SPECYFIKACJE TECHNICZNE</w:t>
      </w:r>
      <w:r w:rsidRPr="00A342CF">
        <w:rPr>
          <w:rFonts w:ascii="Encode Sans Compressed" w:hAnsi="Encode Sans Compressed"/>
          <w:b w:val="0"/>
          <w:color w:val="000000" w:themeColor="text1"/>
          <w:sz w:val="22"/>
          <w:szCs w:val="22"/>
        </w:rPr>
        <w:t>, DOKUMENTACJA TECHNICZNA</w:t>
      </w:r>
    </w:p>
    <w:p w14:paraId="6CA59183" w14:textId="77777777" w:rsidR="007447C8" w:rsidRPr="00A342CF" w:rsidRDefault="007447C8" w:rsidP="00F72894">
      <w:pPr>
        <w:pStyle w:val="rozdzia"/>
        <w:spacing w:line="288" w:lineRule="auto"/>
        <w:ind w:hanging="1440"/>
        <w:rPr>
          <w:rFonts w:ascii="Encode Sans Compressed" w:hAnsi="Encode Sans Compressed"/>
          <w:color w:val="000000" w:themeColor="text1"/>
          <w:sz w:val="22"/>
          <w:szCs w:val="22"/>
        </w:rPr>
      </w:pPr>
    </w:p>
    <w:p w14:paraId="0231EA89" w14:textId="77777777" w:rsidR="00B5762B" w:rsidRPr="00A342CF" w:rsidRDefault="00B5762B" w:rsidP="003A51BF">
      <w:pPr>
        <w:pStyle w:val="Tekstpodstawowy"/>
        <w:spacing w:line="288" w:lineRule="auto"/>
        <w:ind w:right="-427"/>
        <w:jc w:val="center"/>
        <w:rPr>
          <w:rFonts w:ascii="Encode Sans Compressed" w:hAnsi="Encode Sans Compressed" w:cs="Times New Roman"/>
          <w:b/>
          <w:color w:val="000000" w:themeColor="text1"/>
          <w:sz w:val="22"/>
          <w:szCs w:val="22"/>
          <w:lang w:val="pl-PL"/>
        </w:rPr>
      </w:pPr>
    </w:p>
    <w:p w14:paraId="4FFF3D78" w14:textId="77777777" w:rsidR="00E2289F" w:rsidRPr="00A342CF" w:rsidRDefault="00E2289F" w:rsidP="003A51BF">
      <w:pPr>
        <w:pStyle w:val="Tekstpodstawowy"/>
        <w:spacing w:line="288" w:lineRule="auto"/>
        <w:ind w:right="-427"/>
        <w:jc w:val="center"/>
        <w:rPr>
          <w:rFonts w:ascii="Encode Sans Compressed" w:hAnsi="Encode Sans Compressed" w:cs="Times New Roman"/>
          <w:b/>
          <w:color w:val="000000" w:themeColor="text1"/>
          <w:sz w:val="32"/>
          <w:szCs w:val="32"/>
          <w:lang w:val="pl-PL"/>
        </w:rPr>
      </w:pPr>
    </w:p>
    <w:p w14:paraId="0DE60B2D" w14:textId="77777777" w:rsidR="00E2289F" w:rsidRPr="00A342CF" w:rsidRDefault="00E2289F">
      <w:pPr>
        <w:pStyle w:val="Tekstpodstawowy"/>
        <w:spacing w:line="360" w:lineRule="auto"/>
        <w:ind w:right="-427"/>
        <w:jc w:val="center"/>
        <w:rPr>
          <w:rFonts w:ascii="Encode Sans Compressed" w:hAnsi="Encode Sans Compressed" w:cs="Times New Roman"/>
          <w:b/>
          <w:color w:val="000000" w:themeColor="text1"/>
          <w:sz w:val="32"/>
          <w:szCs w:val="32"/>
          <w:lang w:val="pl-PL"/>
        </w:rPr>
      </w:pPr>
    </w:p>
    <w:p w14:paraId="4D477B03" w14:textId="77777777" w:rsidR="008B0FBD" w:rsidRPr="00A342CF" w:rsidRDefault="008B0FBD">
      <w:pPr>
        <w:pStyle w:val="Tekstpodstawowy"/>
        <w:spacing w:line="360" w:lineRule="auto"/>
        <w:ind w:right="-427"/>
        <w:jc w:val="center"/>
        <w:rPr>
          <w:rFonts w:ascii="Encode Sans Compressed" w:hAnsi="Encode Sans Compressed" w:cs="Times New Roman"/>
          <w:b/>
          <w:color w:val="000000" w:themeColor="text1"/>
          <w:sz w:val="32"/>
          <w:szCs w:val="32"/>
          <w:lang w:val="pl-PL"/>
        </w:rPr>
      </w:pPr>
    </w:p>
    <w:p w14:paraId="4A470EBC" w14:textId="77777777" w:rsidR="008B0FBD" w:rsidRPr="00A342CF" w:rsidRDefault="008B0FBD">
      <w:pPr>
        <w:pStyle w:val="Tekstpodstawowy"/>
        <w:spacing w:line="360" w:lineRule="auto"/>
        <w:ind w:right="-427"/>
        <w:jc w:val="center"/>
        <w:rPr>
          <w:rFonts w:ascii="Encode Sans Compressed" w:hAnsi="Encode Sans Compressed" w:cs="Times New Roman"/>
          <w:b/>
          <w:color w:val="000000" w:themeColor="text1"/>
          <w:sz w:val="32"/>
          <w:szCs w:val="32"/>
          <w:lang w:val="pl-PL"/>
        </w:rPr>
      </w:pPr>
    </w:p>
    <w:p w14:paraId="230D2AAD" w14:textId="77777777" w:rsidR="008B0FBD" w:rsidRPr="00A342CF" w:rsidRDefault="008B0FBD">
      <w:pPr>
        <w:pStyle w:val="Tekstpodstawowy"/>
        <w:spacing w:line="360" w:lineRule="auto"/>
        <w:ind w:right="-427"/>
        <w:jc w:val="center"/>
        <w:rPr>
          <w:rFonts w:ascii="Encode Sans Compressed" w:hAnsi="Encode Sans Compressed" w:cs="Times New Roman"/>
          <w:b/>
          <w:color w:val="000000" w:themeColor="text1"/>
          <w:sz w:val="32"/>
          <w:szCs w:val="32"/>
          <w:lang w:val="pl-PL"/>
        </w:rPr>
      </w:pPr>
    </w:p>
    <w:p w14:paraId="4B2AE34C" w14:textId="77777777" w:rsidR="002D294B" w:rsidRPr="00A342CF" w:rsidRDefault="002D294B">
      <w:pPr>
        <w:pStyle w:val="Tekstpodstawowy"/>
        <w:spacing w:line="360" w:lineRule="auto"/>
        <w:ind w:right="-427"/>
        <w:jc w:val="center"/>
        <w:rPr>
          <w:rFonts w:ascii="Encode Sans Compressed" w:hAnsi="Encode Sans Compressed" w:cs="Times New Roman"/>
          <w:b/>
          <w:color w:val="000000" w:themeColor="text1"/>
          <w:sz w:val="32"/>
          <w:szCs w:val="32"/>
          <w:lang w:val="pl-PL"/>
        </w:rPr>
      </w:pPr>
    </w:p>
    <w:p w14:paraId="475EBA25" w14:textId="77777777" w:rsidR="008B0FBD" w:rsidRPr="00A342CF" w:rsidRDefault="008B0FBD">
      <w:pPr>
        <w:pStyle w:val="Tekstpodstawowy"/>
        <w:spacing w:line="360" w:lineRule="auto"/>
        <w:ind w:right="-427"/>
        <w:jc w:val="center"/>
        <w:rPr>
          <w:rFonts w:ascii="Encode Sans Compressed" w:hAnsi="Encode Sans Compressed" w:cs="Times New Roman"/>
          <w:b/>
          <w:color w:val="000000" w:themeColor="text1"/>
          <w:sz w:val="32"/>
          <w:szCs w:val="32"/>
          <w:lang w:val="pl-PL"/>
        </w:rPr>
      </w:pPr>
    </w:p>
    <w:p w14:paraId="6DF6CC73" w14:textId="77777777" w:rsidR="00001A9B" w:rsidRPr="00A342CF" w:rsidRDefault="00001A9B">
      <w:pPr>
        <w:pStyle w:val="Tekstpodstawowy"/>
        <w:spacing w:line="360" w:lineRule="auto"/>
        <w:ind w:right="-427"/>
        <w:jc w:val="center"/>
        <w:rPr>
          <w:rFonts w:ascii="Encode Sans Compressed" w:hAnsi="Encode Sans Compressed" w:cs="Times New Roman"/>
          <w:b/>
          <w:color w:val="000000" w:themeColor="text1"/>
          <w:sz w:val="32"/>
          <w:szCs w:val="32"/>
        </w:rPr>
      </w:pPr>
    </w:p>
    <w:p w14:paraId="3CBCDEEF" w14:textId="77777777" w:rsidR="00001A9B" w:rsidRPr="00A342CF" w:rsidRDefault="00001A9B">
      <w:pPr>
        <w:pStyle w:val="Tekstpodstawowy"/>
        <w:spacing w:line="360" w:lineRule="auto"/>
        <w:ind w:right="-427"/>
        <w:jc w:val="center"/>
        <w:rPr>
          <w:rFonts w:ascii="Encode Sans Compressed" w:hAnsi="Encode Sans Compressed" w:cs="Times New Roman"/>
          <w:b/>
          <w:color w:val="000000" w:themeColor="text1"/>
          <w:sz w:val="32"/>
          <w:szCs w:val="32"/>
        </w:rPr>
      </w:pPr>
    </w:p>
    <w:p w14:paraId="50B3F3FE" w14:textId="77777777" w:rsidR="002108C9" w:rsidRPr="00A342CF" w:rsidRDefault="002108C9">
      <w:pPr>
        <w:pStyle w:val="Tekstpodstawowy"/>
        <w:spacing w:line="360" w:lineRule="auto"/>
        <w:ind w:right="-427"/>
        <w:jc w:val="center"/>
        <w:rPr>
          <w:rFonts w:ascii="Encode Sans Compressed" w:hAnsi="Encode Sans Compressed" w:cs="Times New Roman"/>
          <w:b/>
          <w:color w:val="000000" w:themeColor="text1"/>
          <w:sz w:val="32"/>
          <w:szCs w:val="32"/>
        </w:rPr>
      </w:pPr>
    </w:p>
    <w:p w14:paraId="15589D66" w14:textId="77777777" w:rsidR="002108C9" w:rsidRPr="00A342CF" w:rsidRDefault="002108C9">
      <w:pPr>
        <w:pStyle w:val="Tekstpodstawowy"/>
        <w:spacing w:line="360" w:lineRule="auto"/>
        <w:ind w:right="-427"/>
        <w:jc w:val="center"/>
        <w:rPr>
          <w:rFonts w:ascii="Encode Sans Compressed" w:hAnsi="Encode Sans Compressed" w:cs="Times New Roman"/>
          <w:b/>
          <w:color w:val="000000" w:themeColor="text1"/>
          <w:sz w:val="32"/>
          <w:szCs w:val="32"/>
        </w:rPr>
      </w:pPr>
    </w:p>
    <w:p w14:paraId="32194F88" w14:textId="77777777" w:rsidR="002108C9" w:rsidRPr="00A342CF" w:rsidRDefault="002108C9">
      <w:pPr>
        <w:pStyle w:val="Tekstpodstawowy"/>
        <w:spacing w:line="360" w:lineRule="auto"/>
        <w:ind w:right="-427"/>
        <w:jc w:val="center"/>
        <w:rPr>
          <w:rFonts w:ascii="Encode Sans Compressed" w:hAnsi="Encode Sans Compressed" w:cs="Times New Roman"/>
          <w:b/>
          <w:color w:val="000000" w:themeColor="text1"/>
          <w:sz w:val="32"/>
          <w:szCs w:val="32"/>
        </w:rPr>
      </w:pPr>
    </w:p>
    <w:p w14:paraId="1817E7A0" w14:textId="4BC72668" w:rsidR="007447C8" w:rsidRPr="00A342CF" w:rsidRDefault="009009D8">
      <w:pPr>
        <w:pStyle w:val="Tekstpodstawowy"/>
        <w:spacing w:line="360" w:lineRule="auto"/>
        <w:ind w:right="-427"/>
        <w:jc w:val="center"/>
        <w:rPr>
          <w:rFonts w:ascii="Encode Sans Compressed" w:hAnsi="Encode Sans Compressed" w:cs="Times New Roman"/>
          <w:b/>
          <w:color w:val="000000" w:themeColor="text1"/>
          <w:sz w:val="32"/>
          <w:szCs w:val="32"/>
        </w:rPr>
      </w:pPr>
      <w:r w:rsidRPr="00A342CF">
        <w:rPr>
          <w:rFonts w:ascii="Encode Sans Compressed" w:hAnsi="Encode Sans Compressed" w:cs="Times New Roman"/>
          <w:b/>
          <w:color w:val="000000" w:themeColor="text1"/>
          <w:sz w:val="32"/>
          <w:szCs w:val="32"/>
        </w:rPr>
        <w:t>Tom I</w:t>
      </w:r>
    </w:p>
    <w:p w14:paraId="681D91DB" w14:textId="77777777" w:rsidR="007447C8" w:rsidRPr="00A342CF" w:rsidRDefault="009009D8">
      <w:pPr>
        <w:pStyle w:val="Tekstpodstawowy"/>
        <w:spacing w:line="360" w:lineRule="auto"/>
        <w:ind w:right="-427"/>
        <w:jc w:val="center"/>
        <w:rPr>
          <w:rFonts w:ascii="Encode Sans Compressed" w:hAnsi="Encode Sans Compressed" w:cs="Times New Roman"/>
          <w:b/>
          <w:color w:val="000000" w:themeColor="text1"/>
          <w:sz w:val="32"/>
          <w:szCs w:val="32"/>
        </w:rPr>
      </w:pPr>
      <w:r w:rsidRPr="00A342CF">
        <w:rPr>
          <w:rFonts w:ascii="Encode Sans Compressed" w:hAnsi="Encode Sans Compressed" w:cs="Times New Roman"/>
          <w:b/>
          <w:color w:val="000000" w:themeColor="text1"/>
          <w:sz w:val="32"/>
          <w:szCs w:val="32"/>
        </w:rPr>
        <w:t>INSTRUKCJA DLA WYKONAWCÓW</w:t>
      </w:r>
    </w:p>
    <w:p w14:paraId="51716941" w14:textId="207D6E51" w:rsidR="007447C8" w:rsidRPr="00A342CF" w:rsidRDefault="009009D8">
      <w:pPr>
        <w:pStyle w:val="Tekstpodstawowy"/>
        <w:spacing w:line="360" w:lineRule="auto"/>
        <w:ind w:right="-427"/>
        <w:jc w:val="center"/>
        <w:rPr>
          <w:rFonts w:ascii="Encode Sans Compressed" w:hAnsi="Encode Sans Compressed"/>
          <w:color w:val="000000" w:themeColor="text1"/>
        </w:rPr>
      </w:pPr>
      <w:r w:rsidRPr="00A342CF">
        <w:rPr>
          <w:rFonts w:ascii="Encode Sans Compressed" w:hAnsi="Encode Sans Compressed" w:cs="Times New Roman"/>
          <w:b/>
          <w:color w:val="000000" w:themeColor="text1"/>
          <w:sz w:val="32"/>
          <w:szCs w:val="32"/>
        </w:rPr>
        <w:t>WRAZ Z FORMULARZAMI</w:t>
      </w:r>
      <w:r w:rsidR="00C079F5" w:rsidRPr="00A342CF">
        <w:rPr>
          <w:rFonts w:ascii="Encode Sans Compressed" w:hAnsi="Encode Sans Compressed" w:cs="Times New Roman"/>
          <w:b/>
          <w:color w:val="000000" w:themeColor="text1"/>
          <w:sz w:val="32"/>
          <w:szCs w:val="32"/>
        </w:rPr>
        <w:br/>
      </w:r>
    </w:p>
    <w:p w14:paraId="06DFD5A2" w14:textId="77777777" w:rsidR="007447C8" w:rsidRPr="00A342CF" w:rsidRDefault="007447C8">
      <w:pPr>
        <w:pStyle w:val="rozdzia"/>
        <w:rPr>
          <w:rFonts w:ascii="Encode Sans Compressed" w:hAnsi="Encode Sans Compressed"/>
          <w:color w:val="000000" w:themeColor="text1"/>
        </w:rPr>
      </w:pPr>
    </w:p>
    <w:p w14:paraId="5413545C" w14:textId="77777777" w:rsidR="007447C8" w:rsidRPr="00A342CF" w:rsidRDefault="007447C8">
      <w:pPr>
        <w:pStyle w:val="rozdzia"/>
        <w:rPr>
          <w:rFonts w:ascii="Encode Sans Compressed" w:hAnsi="Encode Sans Compressed"/>
          <w:color w:val="000000" w:themeColor="text1"/>
        </w:rPr>
      </w:pPr>
    </w:p>
    <w:p w14:paraId="1C4337FD" w14:textId="77777777" w:rsidR="007447C8" w:rsidRPr="00A342CF" w:rsidRDefault="007447C8" w:rsidP="003A51BF">
      <w:pPr>
        <w:pStyle w:val="zacznik"/>
        <w:spacing w:after="0" w:line="288" w:lineRule="auto"/>
        <w:rPr>
          <w:rFonts w:ascii="Encode Sans Compressed" w:hAnsi="Encode Sans Compressed"/>
          <w:color w:val="000000" w:themeColor="text1"/>
          <w:sz w:val="22"/>
          <w:szCs w:val="22"/>
        </w:rPr>
      </w:pPr>
    </w:p>
    <w:p w14:paraId="59C7A1E7" w14:textId="77777777" w:rsidR="007447C8" w:rsidRPr="00A342CF" w:rsidRDefault="007447C8" w:rsidP="003A51BF">
      <w:pPr>
        <w:pStyle w:val="rozdzia"/>
        <w:spacing w:line="288" w:lineRule="auto"/>
        <w:rPr>
          <w:rFonts w:ascii="Encode Sans Compressed" w:hAnsi="Encode Sans Compressed"/>
          <w:color w:val="000000" w:themeColor="text1"/>
          <w:sz w:val="22"/>
          <w:szCs w:val="22"/>
        </w:rPr>
      </w:pPr>
    </w:p>
    <w:p w14:paraId="5A9AEF36" w14:textId="77777777" w:rsidR="007447C8" w:rsidRPr="00A342CF" w:rsidRDefault="007447C8" w:rsidP="003A51BF">
      <w:pPr>
        <w:pStyle w:val="tytu"/>
        <w:spacing w:line="288" w:lineRule="auto"/>
        <w:rPr>
          <w:rFonts w:ascii="Encode Sans Compressed" w:hAnsi="Encode Sans Compressed"/>
          <w:color w:val="000000" w:themeColor="text1"/>
          <w:sz w:val="22"/>
          <w:szCs w:val="22"/>
        </w:rPr>
      </w:pPr>
    </w:p>
    <w:p w14:paraId="04D7D1B9" w14:textId="77777777" w:rsidR="007447C8" w:rsidRPr="00A342CF" w:rsidRDefault="007447C8">
      <w:pPr>
        <w:rPr>
          <w:rFonts w:ascii="Encode Sans Compressed" w:hAnsi="Encode Sans Compressed"/>
          <w:color w:val="000000" w:themeColor="text1"/>
          <w:sz w:val="22"/>
          <w:szCs w:val="22"/>
        </w:rPr>
      </w:pPr>
    </w:p>
    <w:p w14:paraId="66955748" w14:textId="77777777" w:rsidR="007447C8" w:rsidRPr="00A342CF" w:rsidRDefault="007447C8">
      <w:pPr>
        <w:rPr>
          <w:rFonts w:ascii="Encode Sans Compressed" w:hAnsi="Encode Sans Compressed"/>
          <w:color w:val="000000" w:themeColor="text1"/>
          <w:sz w:val="22"/>
          <w:szCs w:val="22"/>
        </w:rPr>
      </w:pPr>
    </w:p>
    <w:p w14:paraId="0A426463" w14:textId="77777777" w:rsidR="007447C8" w:rsidRPr="00A342CF" w:rsidRDefault="007447C8">
      <w:pPr>
        <w:rPr>
          <w:rFonts w:ascii="Encode Sans Compressed" w:hAnsi="Encode Sans Compressed"/>
          <w:color w:val="000000" w:themeColor="text1"/>
          <w:sz w:val="22"/>
          <w:szCs w:val="22"/>
        </w:rPr>
      </w:pPr>
    </w:p>
    <w:p w14:paraId="3011EDC7" w14:textId="77777777" w:rsidR="007447C8" w:rsidRPr="00A342CF" w:rsidRDefault="007447C8">
      <w:pPr>
        <w:rPr>
          <w:rFonts w:ascii="Encode Sans Compressed" w:hAnsi="Encode Sans Compressed"/>
          <w:color w:val="000000" w:themeColor="text1"/>
          <w:sz w:val="22"/>
          <w:szCs w:val="22"/>
        </w:rPr>
      </w:pPr>
    </w:p>
    <w:p w14:paraId="3ADBAD88" w14:textId="77777777" w:rsidR="007447C8" w:rsidRPr="00A342CF" w:rsidRDefault="007447C8">
      <w:pPr>
        <w:pStyle w:val="tytu"/>
        <w:rPr>
          <w:rFonts w:ascii="Encode Sans Compressed" w:hAnsi="Encode Sans Compressed"/>
          <w:color w:val="000000" w:themeColor="text1"/>
          <w:sz w:val="22"/>
          <w:szCs w:val="22"/>
        </w:rPr>
      </w:pPr>
    </w:p>
    <w:p w14:paraId="189D03C4" w14:textId="77777777" w:rsidR="007447C8" w:rsidRPr="00A342CF" w:rsidRDefault="007447C8">
      <w:pPr>
        <w:rPr>
          <w:rFonts w:ascii="Encode Sans Compressed" w:hAnsi="Encode Sans Compressed"/>
          <w:color w:val="000000" w:themeColor="text1"/>
          <w:sz w:val="22"/>
          <w:szCs w:val="22"/>
        </w:rPr>
      </w:pPr>
    </w:p>
    <w:p w14:paraId="5AA62302" w14:textId="77777777" w:rsidR="007447C8" w:rsidRPr="00A342CF" w:rsidRDefault="007447C8">
      <w:pPr>
        <w:rPr>
          <w:rFonts w:ascii="Encode Sans Compressed" w:hAnsi="Encode Sans Compressed"/>
          <w:color w:val="000000" w:themeColor="text1"/>
          <w:sz w:val="22"/>
          <w:szCs w:val="22"/>
        </w:rPr>
      </w:pPr>
    </w:p>
    <w:p w14:paraId="3299F565" w14:textId="77777777" w:rsidR="007447C8" w:rsidRPr="00A342CF" w:rsidRDefault="007447C8">
      <w:pPr>
        <w:rPr>
          <w:rFonts w:ascii="Encode Sans Compressed" w:hAnsi="Encode Sans Compressed"/>
          <w:color w:val="000000" w:themeColor="text1"/>
          <w:sz w:val="22"/>
          <w:szCs w:val="22"/>
        </w:rPr>
      </w:pPr>
    </w:p>
    <w:p w14:paraId="5767EC39" w14:textId="77777777" w:rsidR="008F1CD2" w:rsidRPr="00A342CF" w:rsidRDefault="008F1CD2">
      <w:pPr>
        <w:rPr>
          <w:rFonts w:ascii="Encode Sans Compressed" w:hAnsi="Encode Sans Compressed"/>
          <w:color w:val="000000" w:themeColor="text1"/>
          <w:sz w:val="22"/>
          <w:szCs w:val="22"/>
        </w:rPr>
      </w:pPr>
    </w:p>
    <w:p w14:paraId="48DE19F4" w14:textId="77777777" w:rsidR="008F1CD2" w:rsidRPr="00A342CF" w:rsidRDefault="008F1CD2">
      <w:pPr>
        <w:rPr>
          <w:rFonts w:ascii="Encode Sans Compressed" w:hAnsi="Encode Sans Compressed"/>
          <w:color w:val="000000" w:themeColor="text1"/>
          <w:sz w:val="22"/>
          <w:szCs w:val="22"/>
        </w:rPr>
      </w:pPr>
    </w:p>
    <w:p w14:paraId="0B9677EA" w14:textId="77777777" w:rsidR="008F1CD2" w:rsidRPr="00A342CF" w:rsidRDefault="008F1CD2">
      <w:pPr>
        <w:rPr>
          <w:rFonts w:ascii="Encode Sans Compressed" w:hAnsi="Encode Sans Compressed"/>
          <w:color w:val="000000" w:themeColor="text1"/>
          <w:sz w:val="22"/>
          <w:szCs w:val="22"/>
        </w:rPr>
      </w:pPr>
    </w:p>
    <w:p w14:paraId="2683106B" w14:textId="4DE67F1A" w:rsidR="008F1CD2" w:rsidRPr="00A342CF" w:rsidRDefault="008F1CD2">
      <w:pPr>
        <w:rPr>
          <w:rFonts w:ascii="Encode Sans Compressed" w:hAnsi="Encode Sans Compressed"/>
          <w:color w:val="000000" w:themeColor="text1"/>
          <w:sz w:val="22"/>
          <w:szCs w:val="22"/>
        </w:rPr>
      </w:pPr>
    </w:p>
    <w:p w14:paraId="1EA6F911" w14:textId="77777777" w:rsidR="00A45FF7" w:rsidRPr="00A342CF" w:rsidRDefault="00A45FF7">
      <w:pPr>
        <w:rPr>
          <w:rFonts w:ascii="Encode Sans Compressed" w:hAnsi="Encode Sans Compressed"/>
          <w:color w:val="000000" w:themeColor="text1"/>
          <w:sz w:val="22"/>
          <w:szCs w:val="22"/>
        </w:rPr>
      </w:pPr>
    </w:p>
    <w:p w14:paraId="0D19AC7F" w14:textId="77777777" w:rsidR="008F1CD2" w:rsidRPr="00A342CF" w:rsidRDefault="008F1CD2">
      <w:pPr>
        <w:rPr>
          <w:rFonts w:ascii="Encode Sans Compressed" w:hAnsi="Encode Sans Compressed"/>
          <w:color w:val="000000" w:themeColor="text1"/>
          <w:sz w:val="22"/>
          <w:szCs w:val="22"/>
        </w:rPr>
      </w:pPr>
    </w:p>
    <w:p w14:paraId="2CFB2C86" w14:textId="77777777" w:rsidR="007447C8" w:rsidRPr="00A342CF" w:rsidRDefault="007447C8">
      <w:pPr>
        <w:rPr>
          <w:rFonts w:ascii="Encode Sans Compressed" w:hAnsi="Encode Sans Compressed"/>
          <w:color w:val="000000" w:themeColor="text1"/>
          <w:sz w:val="22"/>
          <w:szCs w:val="22"/>
        </w:rPr>
      </w:pPr>
    </w:p>
    <w:p w14:paraId="3AE7E6D9" w14:textId="77777777" w:rsidR="003A51BF" w:rsidRPr="00A342CF" w:rsidRDefault="003A51BF">
      <w:pPr>
        <w:rPr>
          <w:rFonts w:ascii="Encode Sans Compressed" w:hAnsi="Encode Sans Compressed"/>
          <w:color w:val="000000" w:themeColor="text1"/>
          <w:sz w:val="22"/>
          <w:szCs w:val="22"/>
        </w:rPr>
      </w:pPr>
    </w:p>
    <w:p w14:paraId="6D8FE853" w14:textId="77777777" w:rsidR="003A51BF" w:rsidRPr="00A342CF" w:rsidRDefault="003A51BF">
      <w:pPr>
        <w:rPr>
          <w:rFonts w:ascii="Encode Sans Compressed" w:hAnsi="Encode Sans Compressed"/>
          <w:color w:val="000000" w:themeColor="text1"/>
          <w:sz w:val="22"/>
          <w:szCs w:val="22"/>
        </w:rPr>
      </w:pPr>
    </w:p>
    <w:p w14:paraId="44D09BA8" w14:textId="77777777" w:rsidR="003A51BF" w:rsidRPr="00A342CF" w:rsidRDefault="003A51BF">
      <w:pPr>
        <w:rPr>
          <w:rFonts w:ascii="Encode Sans Compressed" w:hAnsi="Encode Sans Compressed"/>
          <w:color w:val="000000" w:themeColor="text1"/>
          <w:sz w:val="22"/>
          <w:szCs w:val="22"/>
        </w:rPr>
      </w:pPr>
    </w:p>
    <w:p w14:paraId="11F05E44" w14:textId="77777777" w:rsidR="003A51BF" w:rsidRPr="00A342CF" w:rsidRDefault="003A51BF">
      <w:pPr>
        <w:rPr>
          <w:rFonts w:ascii="Encode Sans Compressed" w:hAnsi="Encode Sans Compressed"/>
          <w:color w:val="000000" w:themeColor="text1"/>
          <w:sz w:val="22"/>
          <w:szCs w:val="22"/>
        </w:rPr>
      </w:pPr>
    </w:p>
    <w:p w14:paraId="4D5D0F33" w14:textId="77777777" w:rsidR="006A03EC" w:rsidRPr="00A342CF" w:rsidRDefault="006A03EC">
      <w:pPr>
        <w:rPr>
          <w:rFonts w:ascii="Encode Sans Compressed" w:hAnsi="Encode Sans Compressed"/>
          <w:color w:val="000000" w:themeColor="text1"/>
          <w:sz w:val="22"/>
          <w:szCs w:val="22"/>
        </w:rPr>
      </w:pPr>
    </w:p>
    <w:p w14:paraId="061CEFB9" w14:textId="77777777" w:rsidR="007447C8" w:rsidRPr="00A342CF" w:rsidRDefault="007447C8">
      <w:pPr>
        <w:rPr>
          <w:rFonts w:ascii="Encode Sans Compressed" w:hAnsi="Encode Sans Compressed"/>
          <w:color w:val="000000" w:themeColor="text1"/>
          <w:sz w:val="22"/>
          <w:szCs w:val="22"/>
        </w:rPr>
      </w:pPr>
    </w:p>
    <w:p w14:paraId="1F2537AB" w14:textId="5E483D2F" w:rsidR="00D03011" w:rsidRPr="00A342CF" w:rsidRDefault="00D03011" w:rsidP="003A51BF">
      <w:pPr>
        <w:pStyle w:val="tytu"/>
        <w:spacing w:line="288" w:lineRule="auto"/>
        <w:rPr>
          <w:rFonts w:ascii="Encode Sans Compressed" w:hAnsi="Encode Sans Compressed"/>
          <w:b/>
          <w:color w:val="000000" w:themeColor="text1"/>
          <w:sz w:val="22"/>
          <w:szCs w:val="22"/>
        </w:rPr>
      </w:pPr>
    </w:p>
    <w:p w14:paraId="14601077" w14:textId="59F1212D" w:rsidR="002108C9" w:rsidRPr="00A342CF" w:rsidRDefault="002108C9" w:rsidP="002108C9">
      <w:pPr>
        <w:rPr>
          <w:rFonts w:ascii="Encode Sans Compressed" w:hAnsi="Encode Sans Compressed"/>
          <w:color w:val="000000" w:themeColor="text1"/>
        </w:rPr>
      </w:pPr>
    </w:p>
    <w:p w14:paraId="7A8870D3" w14:textId="0BEF7965" w:rsidR="007447C8" w:rsidRPr="00A342CF" w:rsidRDefault="009009D8" w:rsidP="00071AD1">
      <w:pPr>
        <w:pStyle w:val="Tekstpodstawowy"/>
        <w:tabs>
          <w:tab w:val="left" w:pos="709"/>
        </w:tabs>
        <w:spacing w:line="288" w:lineRule="auto"/>
        <w:jc w:val="both"/>
        <w:rPr>
          <w:rFonts w:ascii="Encode Sans Compressed" w:hAnsi="Encode Sans Compressed" w:cs="Times New Roman"/>
          <w:b/>
          <w:bCs/>
          <w:color w:val="000000" w:themeColor="text1"/>
          <w:sz w:val="22"/>
          <w:szCs w:val="22"/>
        </w:rPr>
      </w:pPr>
      <w:r w:rsidRPr="00A342CF">
        <w:rPr>
          <w:rFonts w:ascii="Encode Sans Compressed" w:hAnsi="Encode Sans Compressed" w:cs="Times New Roman"/>
          <w:b/>
          <w:bCs/>
          <w:color w:val="000000" w:themeColor="text1"/>
          <w:sz w:val="22"/>
          <w:szCs w:val="22"/>
        </w:rPr>
        <w:t>1.</w:t>
      </w:r>
      <w:r w:rsidRPr="00A342CF">
        <w:rPr>
          <w:rFonts w:ascii="Encode Sans Compressed" w:hAnsi="Encode Sans Compressed"/>
          <w:b/>
          <w:bCs/>
          <w:color w:val="000000" w:themeColor="text1"/>
          <w:sz w:val="22"/>
          <w:szCs w:val="22"/>
        </w:rPr>
        <w:t xml:space="preserve">       </w:t>
      </w:r>
      <w:r w:rsidR="00CC27E2" w:rsidRPr="00A342CF">
        <w:rPr>
          <w:rFonts w:ascii="Encode Sans Compressed" w:hAnsi="Encode Sans Compressed"/>
          <w:b/>
          <w:bCs/>
          <w:color w:val="000000" w:themeColor="text1"/>
          <w:sz w:val="22"/>
          <w:szCs w:val="22"/>
        </w:rPr>
        <w:tab/>
      </w:r>
      <w:r w:rsidRPr="00A342CF">
        <w:rPr>
          <w:rFonts w:ascii="Encode Sans Compressed" w:hAnsi="Encode Sans Compressed" w:cs="Times New Roman"/>
          <w:b/>
          <w:bCs/>
          <w:color w:val="000000" w:themeColor="text1"/>
          <w:sz w:val="22"/>
          <w:szCs w:val="22"/>
        </w:rPr>
        <w:t>ZAMAWIAJĄCY</w:t>
      </w:r>
    </w:p>
    <w:p w14:paraId="546DABC6" w14:textId="13B9EBBF" w:rsidR="00C079F5" w:rsidRPr="00A342CF" w:rsidRDefault="00C079F5" w:rsidP="00071AD1">
      <w:pPr>
        <w:pStyle w:val="Tekstpodstawowy"/>
        <w:tabs>
          <w:tab w:val="left" w:pos="709"/>
        </w:tabs>
        <w:spacing w:line="288" w:lineRule="auto"/>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rPr>
        <w:tab/>
      </w:r>
      <w:r w:rsidRPr="00A342CF">
        <w:rPr>
          <w:rFonts w:ascii="Encode Sans Compressed" w:hAnsi="Encode Sans Compressed"/>
          <w:color w:val="000000" w:themeColor="text1"/>
          <w:sz w:val="22"/>
          <w:szCs w:val="22"/>
          <w:lang w:val="pl-PL"/>
        </w:rPr>
        <w:t>Gmina i Miasto Witkowo</w:t>
      </w:r>
    </w:p>
    <w:p w14:paraId="5E95B23C" w14:textId="79DD8099" w:rsidR="00A22FCA" w:rsidRPr="00A342CF" w:rsidRDefault="00A22FCA" w:rsidP="00071AD1">
      <w:pPr>
        <w:pStyle w:val="Tekstpodstawowy"/>
        <w:tabs>
          <w:tab w:val="left" w:pos="709"/>
        </w:tabs>
        <w:spacing w:line="288" w:lineRule="auto"/>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lang w:val="pl-PL"/>
        </w:rPr>
        <w:tab/>
        <w:t>ul. Gnieźnieńska 1</w:t>
      </w:r>
    </w:p>
    <w:p w14:paraId="7CCFF5CC" w14:textId="2C7CC0D2" w:rsidR="00A22FCA" w:rsidRPr="00A342CF" w:rsidRDefault="00A22FCA" w:rsidP="00071AD1">
      <w:pPr>
        <w:pStyle w:val="Tekstpodstawowy"/>
        <w:tabs>
          <w:tab w:val="left" w:pos="709"/>
        </w:tabs>
        <w:spacing w:line="288" w:lineRule="auto"/>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lang w:val="pl-PL"/>
        </w:rPr>
        <w:tab/>
        <w:t>62-230 Witkowo</w:t>
      </w:r>
    </w:p>
    <w:p w14:paraId="019D8BB6" w14:textId="566F00C5" w:rsidR="00D12BFF" w:rsidRPr="00A342CF" w:rsidRDefault="00A22FCA" w:rsidP="00071AD1">
      <w:pPr>
        <w:pStyle w:val="Tekstpodstawowy"/>
        <w:tabs>
          <w:tab w:val="left" w:pos="709"/>
          <w:tab w:val="center" w:pos="4535"/>
        </w:tabs>
        <w:spacing w:line="288" w:lineRule="auto"/>
        <w:jc w:val="both"/>
        <w:rPr>
          <w:rFonts w:ascii="Encode Sans Compressed" w:hAnsi="Encode Sans Compressed"/>
          <w:b/>
          <w:bCs/>
          <w:color w:val="000000" w:themeColor="text1"/>
          <w:sz w:val="22"/>
          <w:szCs w:val="22"/>
        </w:rPr>
      </w:pPr>
      <w:r w:rsidRPr="00A342CF">
        <w:rPr>
          <w:rFonts w:ascii="Encode Sans Compressed" w:hAnsi="Encode Sans Compressed"/>
          <w:color w:val="000000" w:themeColor="text1"/>
          <w:sz w:val="22"/>
          <w:szCs w:val="22"/>
          <w:lang w:val="pl-PL"/>
        </w:rPr>
        <w:tab/>
        <w:t>Tel. 61 4778194</w:t>
      </w:r>
      <w:r w:rsidR="00EE7BE4" w:rsidRPr="00A342CF">
        <w:rPr>
          <w:rFonts w:ascii="Encode Sans Compressed" w:hAnsi="Encode Sans Compressed"/>
          <w:b/>
          <w:bCs/>
          <w:color w:val="000000" w:themeColor="text1"/>
          <w:sz w:val="22"/>
          <w:szCs w:val="22"/>
        </w:rPr>
        <w:t xml:space="preserve"> </w:t>
      </w:r>
      <w:r w:rsidR="00C24FDC" w:rsidRPr="00A342CF">
        <w:rPr>
          <w:rFonts w:ascii="Encode Sans Compressed" w:hAnsi="Encode Sans Compressed"/>
          <w:b/>
          <w:bCs/>
          <w:color w:val="000000" w:themeColor="text1"/>
          <w:sz w:val="22"/>
          <w:szCs w:val="22"/>
        </w:rPr>
        <w:tab/>
      </w:r>
    </w:p>
    <w:p w14:paraId="17495CD2" w14:textId="77777777" w:rsidR="007447C8" w:rsidRPr="00A342CF" w:rsidRDefault="009009D8" w:rsidP="00071AD1">
      <w:pPr>
        <w:spacing w:line="288" w:lineRule="auto"/>
        <w:ind w:left="720"/>
        <w:jc w:val="both"/>
        <w:rPr>
          <w:rFonts w:ascii="Encode Sans Compressed" w:hAnsi="Encode Sans Compressed"/>
          <w:b/>
          <w:bCs/>
          <w:color w:val="000000" w:themeColor="text1"/>
          <w:sz w:val="22"/>
          <w:szCs w:val="22"/>
        </w:rPr>
      </w:pPr>
      <w:r w:rsidRPr="00A342CF">
        <w:rPr>
          <w:rFonts w:ascii="Encode Sans Compressed" w:hAnsi="Encode Sans Compressed"/>
          <w:b/>
          <w:bCs/>
          <w:color w:val="000000" w:themeColor="text1"/>
          <w:sz w:val="22"/>
          <w:szCs w:val="22"/>
        </w:rPr>
        <w:tab/>
      </w:r>
    </w:p>
    <w:p w14:paraId="108B479E" w14:textId="2EAE8C01" w:rsidR="00D12BFF" w:rsidRPr="00A342CF" w:rsidRDefault="009009D8" w:rsidP="00071AD1">
      <w:pPr>
        <w:pStyle w:val="Tekstpodstawowy"/>
        <w:spacing w:line="288" w:lineRule="auto"/>
        <w:ind w:left="705" w:hanging="705"/>
        <w:jc w:val="both"/>
        <w:rPr>
          <w:rFonts w:ascii="Encode Sans Compressed" w:hAnsi="Encode Sans Compressed" w:cs="Times New Roman"/>
          <w:b/>
          <w:bCs/>
          <w:color w:val="000000" w:themeColor="text1"/>
          <w:sz w:val="22"/>
          <w:szCs w:val="22"/>
          <w:lang w:val="pl-PL"/>
        </w:rPr>
      </w:pPr>
      <w:r w:rsidRPr="00A342CF">
        <w:rPr>
          <w:rFonts w:ascii="Encode Sans Compressed" w:hAnsi="Encode Sans Compressed" w:cs="Times New Roman"/>
          <w:b/>
          <w:bCs/>
          <w:color w:val="000000" w:themeColor="text1"/>
          <w:sz w:val="22"/>
          <w:szCs w:val="22"/>
        </w:rPr>
        <w:t>2.</w:t>
      </w:r>
      <w:r w:rsidRPr="00A342CF">
        <w:rPr>
          <w:rFonts w:ascii="Encode Sans Compressed" w:hAnsi="Encode Sans Compressed" w:cs="Times New Roman"/>
          <w:b/>
          <w:bCs/>
          <w:color w:val="000000" w:themeColor="text1"/>
          <w:sz w:val="22"/>
          <w:szCs w:val="22"/>
        </w:rPr>
        <w:tab/>
      </w:r>
      <w:r w:rsidR="00D12BFF" w:rsidRPr="00A342CF">
        <w:rPr>
          <w:rFonts w:ascii="Encode Sans Compressed" w:hAnsi="Encode Sans Compressed" w:cs="Times New Roman"/>
          <w:b/>
          <w:bCs/>
          <w:color w:val="000000" w:themeColor="text1"/>
          <w:sz w:val="22"/>
          <w:szCs w:val="22"/>
          <w:lang w:val="pl-PL"/>
        </w:rPr>
        <w:t xml:space="preserve">ADRES STRONY INTERNETOWEJ, NA KTÓREJ UDOSTĘPNIANE BĘDĄ ZMIANY I WYJAŚNIENIA TREŚCI SWZ ORAZ INNE DOKUMENTY ZAMÓWIENIA BEZPOŚREDNIO ZWIĄZANE </w:t>
      </w:r>
      <w:r w:rsidR="00793FC5" w:rsidRPr="00A342CF">
        <w:rPr>
          <w:rFonts w:ascii="Encode Sans Compressed" w:hAnsi="Encode Sans Compressed" w:cs="Times New Roman"/>
          <w:b/>
          <w:bCs/>
          <w:color w:val="000000" w:themeColor="text1"/>
          <w:sz w:val="22"/>
          <w:szCs w:val="22"/>
          <w:lang w:val="pl-PL"/>
        </w:rPr>
        <w:br/>
      </w:r>
      <w:r w:rsidR="00D12BFF" w:rsidRPr="00A342CF">
        <w:rPr>
          <w:rFonts w:ascii="Encode Sans Compressed" w:hAnsi="Encode Sans Compressed" w:cs="Times New Roman"/>
          <w:b/>
          <w:bCs/>
          <w:color w:val="000000" w:themeColor="text1"/>
          <w:sz w:val="22"/>
          <w:szCs w:val="22"/>
          <w:lang w:val="pl-PL"/>
        </w:rPr>
        <w:t>Z POSTĘPOWANIEM O UDZIELENIE ZAMÓWIENIA</w:t>
      </w:r>
    </w:p>
    <w:p w14:paraId="20BAFF68" w14:textId="793DCBF1" w:rsidR="00D12BFF" w:rsidRPr="00A342CF" w:rsidRDefault="00D12BFF" w:rsidP="00071AD1">
      <w:pPr>
        <w:pStyle w:val="Tekstpodstawowy"/>
        <w:spacing w:line="288" w:lineRule="auto"/>
        <w:ind w:left="705" w:hanging="705"/>
        <w:jc w:val="both"/>
        <w:rPr>
          <w:rFonts w:ascii="Encode Sans Compressed" w:hAnsi="Encode Sans Compressed" w:cs="Times New Roman"/>
          <w:b/>
          <w:bCs/>
          <w:color w:val="000000" w:themeColor="text1"/>
          <w:sz w:val="22"/>
          <w:szCs w:val="22"/>
          <w:lang w:val="pl-PL"/>
        </w:rPr>
      </w:pPr>
      <w:r w:rsidRPr="00A342CF">
        <w:rPr>
          <w:rFonts w:ascii="Encode Sans Compressed" w:hAnsi="Encode Sans Compressed" w:cs="Times New Roman"/>
          <w:b/>
          <w:bCs/>
          <w:color w:val="000000" w:themeColor="text1"/>
          <w:sz w:val="22"/>
          <w:szCs w:val="22"/>
          <w:lang w:val="pl-PL"/>
        </w:rPr>
        <w:tab/>
      </w:r>
      <w:r w:rsidR="007C5F81" w:rsidRPr="00A342CF">
        <w:rPr>
          <w:rFonts w:ascii="Encode Sans Compressed" w:hAnsi="Encode Sans Compressed" w:cs="Times New Roman"/>
          <w:color w:val="000000" w:themeColor="text1"/>
          <w:sz w:val="22"/>
          <w:szCs w:val="22"/>
          <w:lang w:val="pl-PL"/>
        </w:rPr>
        <w:t xml:space="preserve">Zmiany i wyjaśnienia treści SWZ oraz inne dokumenty zamówienia bezpośrednio związane </w:t>
      </w:r>
      <w:r w:rsidR="00793FC5" w:rsidRPr="00A342CF">
        <w:rPr>
          <w:rFonts w:ascii="Encode Sans Compressed" w:hAnsi="Encode Sans Compressed" w:cs="Times New Roman"/>
          <w:color w:val="000000" w:themeColor="text1"/>
          <w:sz w:val="22"/>
          <w:szCs w:val="22"/>
          <w:lang w:val="pl-PL"/>
        </w:rPr>
        <w:br/>
      </w:r>
      <w:r w:rsidR="007C5F81" w:rsidRPr="00A342CF">
        <w:rPr>
          <w:rFonts w:ascii="Encode Sans Compressed" w:hAnsi="Encode Sans Compressed" w:cs="Times New Roman"/>
          <w:color w:val="000000" w:themeColor="text1"/>
          <w:sz w:val="22"/>
          <w:szCs w:val="22"/>
          <w:lang w:val="pl-PL"/>
        </w:rPr>
        <w:t>z postępowaniem o udzielenie zamówienia będą udostępniane na stronie internetowej:</w:t>
      </w:r>
      <w:r w:rsidR="007C5F81" w:rsidRPr="00A342CF">
        <w:rPr>
          <w:rFonts w:ascii="Encode Sans Compressed" w:hAnsi="Encode Sans Compressed" w:cs="Times New Roman"/>
          <w:b/>
          <w:bCs/>
          <w:color w:val="000000" w:themeColor="text1"/>
          <w:sz w:val="22"/>
          <w:szCs w:val="22"/>
          <w:lang w:val="pl-PL"/>
        </w:rPr>
        <w:t xml:space="preserve"> </w:t>
      </w:r>
      <w:r w:rsidR="00EE7BE4" w:rsidRPr="00A342CF">
        <w:rPr>
          <w:rFonts w:ascii="Encode Sans Compressed" w:hAnsi="Encode Sans Compressed" w:cs="Times New Roman"/>
          <w:b/>
          <w:bCs/>
          <w:color w:val="000000" w:themeColor="text1"/>
          <w:sz w:val="22"/>
          <w:szCs w:val="22"/>
          <w:lang w:val="pl-PL"/>
        </w:rPr>
        <w:t xml:space="preserve">  </w:t>
      </w:r>
      <w:hyperlink r:id="rId10" w:history="1">
        <w:r w:rsidR="00A22FCA" w:rsidRPr="00A342CF">
          <w:rPr>
            <w:rStyle w:val="Hipercze"/>
            <w:rFonts w:ascii="Encode Sans Compressed" w:hAnsi="Encode Sans Compressed"/>
            <w:color w:val="000000" w:themeColor="text1"/>
            <w:sz w:val="22"/>
            <w:szCs w:val="22"/>
          </w:rPr>
          <w:t>https://platformazakupowa.pl/pn/witkowo</w:t>
        </w:r>
      </w:hyperlink>
      <w:r w:rsidR="00A22FCA" w:rsidRPr="00A342CF">
        <w:rPr>
          <w:rFonts w:ascii="Encode Sans Compressed" w:hAnsi="Encode Sans Compressed"/>
          <w:color w:val="000000" w:themeColor="text1"/>
          <w:sz w:val="22"/>
          <w:szCs w:val="22"/>
          <w:lang w:val="pl-PL"/>
        </w:rPr>
        <w:t xml:space="preserve"> </w:t>
      </w:r>
    </w:p>
    <w:p w14:paraId="4303A55A" w14:textId="77777777" w:rsidR="00D12BFF" w:rsidRPr="00A342CF" w:rsidRDefault="00D12BFF" w:rsidP="00071AD1">
      <w:pPr>
        <w:pStyle w:val="Tekstpodstawowy"/>
        <w:spacing w:line="288" w:lineRule="auto"/>
        <w:jc w:val="both"/>
        <w:rPr>
          <w:rFonts w:ascii="Encode Sans Compressed" w:hAnsi="Encode Sans Compressed" w:cs="Times New Roman"/>
          <w:b/>
          <w:bCs/>
          <w:color w:val="000000" w:themeColor="text1"/>
          <w:sz w:val="22"/>
          <w:szCs w:val="22"/>
        </w:rPr>
      </w:pPr>
    </w:p>
    <w:p w14:paraId="747AAED7" w14:textId="644C9876" w:rsidR="007447C8" w:rsidRPr="00A342CF" w:rsidRDefault="00D12BFF" w:rsidP="00071AD1">
      <w:pPr>
        <w:pStyle w:val="Tekstpodstawowy"/>
        <w:spacing w:line="288" w:lineRule="auto"/>
        <w:jc w:val="both"/>
        <w:rPr>
          <w:rFonts w:ascii="Encode Sans Compressed" w:hAnsi="Encode Sans Compressed"/>
          <w:color w:val="000000" w:themeColor="text1"/>
          <w:sz w:val="22"/>
          <w:szCs w:val="22"/>
        </w:rPr>
      </w:pPr>
      <w:r w:rsidRPr="00A342CF">
        <w:rPr>
          <w:rFonts w:ascii="Encode Sans Compressed" w:hAnsi="Encode Sans Compressed" w:cs="Times New Roman"/>
          <w:b/>
          <w:bCs/>
          <w:color w:val="000000" w:themeColor="text1"/>
          <w:sz w:val="22"/>
          <w:szCs w:val="22"/>
          <w:lang w:val="pl-PL"/>
        </w:rPr>
        <w:t>3.</w:t>
      </w:r>
      <w:r w:rsidRPr="00A342CF">
        <w:rPr>
          <w:rFonts w:ascii="Encode Sans Compressed" w:hAnsi="Encode Sans Compressed" w:cs="Times New Roman"/>
          <w:b/>
          <w:bCs/>
          <w:color w:val="000000" w:themeColor="text1"/>
          <w:sz w:val="22"/>
          <w:szCs w:val="22"/>
          <w:lang w:val="pl-PL"/>
        </w:rPr>
        <w:tab/>
      </w:r>
      <w:r w:rsidR="009009D8" w:rsidRPr="00A342CF">
        <w:rPr>
          <w:rFonts w:ascii="Encode Sans Compressed" w:hAnsi="Encode Sans Compressed" w:cs="Times New Roman"/>
          <w:b/>
          <w:bCs/>
          <w:color w:val="000000" w:themeColor="text1"/>
          <w:sz w:val="22"/>
          <w:szCs w:val="22"/>
        </w:rPr>
        <w:t>OZNACZENIE POSTĘPOWANIA</w:t>
      </w:r>
    </w:p>
    <w:p w14:paraId="0F31A74B" w14:textId="08151382" w:rsidR="004C639F" w:rsidRPr="00A342CF" w:rsidRDefault="009009D8" w:rsidP="00071AD1">
      <w:pPr>
        <w:spacing w:line="288" w:lineRule="auto"/>
        <w:ind w:left="720"/>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Postępowanie, którego dotyczy niniejszy dokument oznaczone jest znakiem: </w:t>
      </w:r>
      <w:r w:rsidR="00A22FCA" w:rsidRPr="00A342CF">
        <w:rPr>
          <w:rFonts w:ascii="Encode Sans Compressed" w:hAnsi="Encode Sans Compressed"/>
          <w:b/>
          <w:bCs/>
          <w:color w:val="000000" w:themeColor="text1"/>
          <w:sz w:val="22"/>
          <w:szCs w:val="22"/>
        </w:rPr>
        <w:t>ITz.271.</w:t>
      </w:r>
      <w:r w:rsidR="000A4A42" w:rsidRPr="00A342CF">
        <w:rPr>
          <w:rFonts w:ascii="Encode Sans Compressed" w:hAnsi="Encode Sans Compressed"/>
          <w:b/>
          <w:bCs/>
          <w:color w:val="000000" w:themeColor="text1"/>
          <w:sz w:val="22"/>
          <w:szCs w:val="22"/>
        </w:rPr>
        <w:t>9</w:t>
      </w:r>
      <w:r w:rsidR="00A22FCA" w:rsidRPr="00A342CF">
        <w:rPr>
          <w:rFonts w:ascii="Encode Sans Compressed" w:hAnsi="Encode Sans Compressed"/>
          <w:b/>
          <w:bCs/>
          <w:color w:val="000000" w:themeColor="text1"/>
          <w:sz w:val="22"/>
          <w:szCs w:val="22"/>
        </w:rPr>
        <w:t>.2022</w:t>
      </w:r>
      <w:r w:rsidR="00793FC5" w:rsidRPr="00A342CF">
        <w:rPr>
          <w:rFonts w:ascii="Encode Sans Compressed" w:hAnsi="Encode Sans Compressed"/>
          <w:color w:val="000000" w:themeColor="text1"/>
          <w:sz w:val="22"/>
          <w:szCs w:val="22"/>
        </w:rPr>
        <w:t>.</w:t>
      </w:r>
    </w:p>
    <w:p w14:paraId="218590A0" w14:textId="61F500EE" w:rsidR="007447C8" w:rsidRPr="00A342CF" w:rsidRDefault="009009D8" w:rsidP="00071AD1">
      <w:pPr>
        <w:spacing w:line="288" w:lineRule="auto"/>
        <w:ind w:left="720"/>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Wykonawcy winni we wszelkich kontaktach z Zamawiającym powoływać się na wyżej podane oznaczenie.</w:t>
      </w:r>
    </w:p>
    <w:p w14:paraId="1C0A0326" w14:textId="77777777" w:rsidR="007447C8" w:rsidRPr="00A342CF" w:rsidRDefault="007447C8" w:rsidP="00071AD1">
      <w:pPr>
        <w:spacing w:line="288" w:lineRule="auto"/>
        <w:ind w:left="720" w:hanging="720"/>
        <w:jc w:val="both"/>
        <w:rPr>
          <w:rFonts w:ascii="Encode Sans Compressed" w:hAnsi="Encode Sans Compressed"/>
          <w:color w:val="000000" w:themeColor="text1"/>
          <w:sz w:val="22"/>
          <w:szCs w:val="22"/>
        </w:rPr>
      </w:pPr>
    </w:p>
    <w:p w14:paraId="4727850C" w14:textId="017FB133" w:rsidR="007447C8" w:rsidRPr="00A342CF" w:rsidRDefault="007C5F81" w:rsidP="00071AD1">
      <w:pPr>
        <w:pStyle w:val="Tekstpodstawowy"/>
        <w:spacing w:line="288" w:lineRule="auto"/>
        <w:jc w:val="both"/>
        <w:rPr>
          <w:rFonts w:ascii="Encode Sans Compressed" w:hAnsi="Encode Sans Compressed"/>
          <w:color w:val="000000" w:themeColor="text1"/>
          <w:sz w:val="22"/>
          <w:szCs w:val="22"/>
        </w:rPr>
      </w:pPr>
      <w:r w:rsidRPr="00A342CF">
        <w:rPr>
          <w:rFonts w:ascii="Encode Sans Compressed" w:hAnsi="Encode Sans Compressed" w:cs="Times New Roman"/>
          <w:b/>
          <w:bCs/>
          <w:color w:val="000000" w:themeColor="text1"/>
          <w:sz w:val="22"/>
          <w:szCs w:val="22"/>
          <w:lang w:val="pl-PL"/>
        </w:rPr>
        <w:t>4</w:t>
      </w:r>
      <w:r w:rsidR="009009D8" w:rsidRPr="00A342CF">
        <w:rPr>
          <w:rFonts w:ascii="Encode Sans Compressed" w:hAnsi="Encode Sans Compressed" w:cs="Times New Roman"/>
          <w:b/>
          <w:bCs/>
          <w:color w:val="000000" w:themeColor="text1"/>
          <w:sz w:val="22"/>
          <w:szCs w:val="22"/>
        </w:rPr>
        <w:t>.</w:t>
      </w:r>
      <w:r w:rsidR="009009D8" w:rsidRPr="00A342CF">
        <w:rPr>
          <w:rFonts w:ascii="Encode Sans Compressed" w:hAnsi="Encode Sans Compressed" w:cs="Times New Roman"/>
          <w:b/>
          <w:bCs/>
          <w:color w:val="000000" w:themeColor="text1"/>
          <w:sz w:val="22"/>
          <w:szCs w:val="22"/>
        </w:rPr>
        <w:tab/>
        <w:t>TRYB POSTĘPOWANIA</w:t>
      </w:r>
    </w:p>
    <w:p w14:paraId="39A1B8E1" w14:textId="14F54473" w:rsidR="00D05F16" w:rsidRPr="00A342CF" w:rsidRDefault="007C5F81" w:rsidP="00071AD1">
      <w:pPr>
        <w:spacing w:line="288" w:lineRule="auto"/>
        <w:ind w:left="705" w:hanging="70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4</w:t>
      </w:r>
      <w:r w:rsidR="009009D8" w:rsidRPr="00A342CF">
        <w:rPr>
          <w:rFonts w:ascii="Encode Sans Compressed" w:hAnsi="Encode Sans Compressed"/>
          <w:color w:val="000000" w:themeColor="text1"/>
          <w:sz w:val="22"/>
          <w:szCs w:val="22"/>
        </w:rPr>
        <w:t>.1.</w:t>
      </w:r>
      <w:r w:rsidR="009009D8" w:rsidRPr="00A342CF">
        <w:rPr>
          <w:rFonts w:ascii="Encode Sans Compressed" w:hAnsi="Encode Sans Compressed"/>
          <w:color w:val="000000" w:themeColor="text1"/>
          <w:sz w:val="22"/>
          <w:szCs w:val="22"/>
        </w:rPr>
        <w:tab/>
        <w:t xml:space="preserve">Postępowanie o udzielenie zamówienia prowadzone jest w trybie </w:t>
      </w:r>
      <w:r w:rsidRPr="00A342CF">
        <w:rPr>
          <w:rFonts w:ascii="Encode Sans Compressed" w:hAnsi="Encode Sans Compressed"/>
          <w:color w:val="000000" w:themeColor="text1"/>
          <w:sz w:val="22"/>
          <w:szCs w:val="22"/>
        </w:rPr>
        <w:t xml:space="preserve">podstawowym bez negocjacji </w:t>
      </w:r>
      <w:r w:rsidR="009009D8" w:rsidRPr="00A342CF">
        <w:rPr>
          <w:rFonts w:ascii="Encode Sans Compressed" w:hAnsi="Encode Sans Compressed"/>
          <w:color w:val="000000" w:themeColor="text1"/>
          <w:sz w:val="22"/>
          <w:szCs w:val="22"/>
        </w:rPr>
        <w:t xml:space="preserve"> na podstawie ustawy z dnia </w:t>
      </w:r>
      <w:r w:rsidRPr="00A342CF">
        <w:rPr>
          <w:rFonts w:ascii="Encode Sans Compressed" w:hAnsi="Encode Sans Compressed"/>
          <w:color w:val="000000" w:themeColor="text1"/>
          <w:sz w:val="22"/>
          <w:szCs w:val="22"/>
        </w:rPr>
        <w:t>11 września 2019</w:t>
      </w:r>
      <w:r w:rsidR="009009D8" w:rsidRPr="00A342CF">
        <w:rPr>
          <w:rFonts w:ascii="Encode Sans Compressed" w:hAnsi="Encode Sans Compressed"/>
          <w:color w:val="000000" w:themeColor="text1"/>
          <w:sz w:val="22"/>
          <w:szCs w:val="22"/>
        </w:rPr>
        <w:t xml:space="preserve"> roku Prawo zamówień publicznych </w:t>
      </w:r>
      <w:proofErr w:type="spellStart"/>
      <w:r w:rsidR="00D05F16" w:rsidRPr="00A342CF">
        <w:rPr>
          <w:rFonts w:ascii="Encode Sans Compressed" w:hAnsi="Encode Sans Compressed"/>
          <w:color w:val="000000" w:themeColor="text1"/>
          <w:sz w:val="22"/>
          <w:szCs w:val="22"/>
        </w:rPr>
        <w:t>t.j</w:t>
      </w:r>
      <w:proofErr w:type="spellEnd"/>
      <w:r w:rsidR="00D05F16" w:rsidRPr="00A342CF">
        <w:rPr>
          <w:rFonts w:ascii="Encode Sans Compressed" w:hAnsi="Encode Sans Compressed"/>
          <w:color w:val="000000" w:themeColor="text1"/>
          <w:sz w:val="22"/>
          <w:szCs w:val="22"/>
        </w:rPr>
        <w:t>. Dz</w:t>
      </w:r>
      <w:r w:rsidR="00F44E2F" w:rsidRPr="00A342CF">
        <w:rPr>
          <w:rFonts w:ascii="Encode Sans Compressed" w:hAnsi="Encode Sans Compressed"/>
          <w:color w:val="000000" w:themeColor="text1"/>
          <w:sz w:val="22"/>
          <w:szCs w:val="22"/>
        </w:rPr>
        <w:t>.</w:t>
      </w:r>
      <w:r w:rsidR="00D05F16" w:rsidRPr="00A342CF">
        <w:rPr>
          <w:rFonts w:ascii="Encode Sans Compressed" w:hAnsi="Encode Sans Compressed"/>
          <w:color w:val="000000" w:themeColor="text1"/>
          <w:sz w:val="22"/>
          <w:szCs w:val="22"/>
        </w:rPr>
        <w:t xml:space="preserve"> U. z 2021 r. poz. 1129, ze zm.).</w:t>
      </w:r>
    </w:p>
    <w:p w14:paraId="627CAE9C" w14:textId="1FE54556" w:rsidR="007447C8" w:rsidRPr="00A342CF" w:rsidRDefault="007C5F81" w:rsidP="00071AD1">
      <w:pPr>
        <w:spacing w:line="288" w:lineRule="auto"/>
        <w:ind w:left="705" w:hanging="70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4</w:t>
      </w:r>
      <w:r w:rsidR="009009D8" w:rsidRPr="00A342CF">
        <w:rPr>
          <w:rFonts w:ascii="Encode Sans Compressed" w:hAnsi="Encode Sans Compressed"/>
          <w:color w:val="000000" w:themeColor="text1"/>
          <w:sz w:val="22"/>
          <w:szCs w:val="22"/>
        </w:rPr>
        <w:t>.2.</w:t>
      </w:r>
      <w:r w:rsidR="009009D8" w:rsidRPr="00A342CF">
        <w:rPr>
          <w:rFonts w:ascii="Encode Sans Compressed" w:hAnsi="Encode Sans Compressed"/>
          <w:color w:val="000000" w:themeColor="text1"/>
          <w:sz w:val="22"/>
          <w:szCs w:val="22"/>
        </w:rPr>
        <w:tab/>
        <w:t xml:space="preserve">Ilekroć w niniejszej Instrukcji dla Wykonawców użyte jest pojęcie „ustawa </w:t>
      </w:r>
      <w:proofErr w:type="spellStart"/>
      <w:r w:rsidR="009009D8" w:rsidRPr="00A342CF">
        <w:rPr>
          <w:rFonts w:ascii="Encode Sans Compressed" w:hAnsi="Encode Sans Compressed"/>
          <w:color w:val="000000" w:themeColor="text1"/>
          <w:sz w:val="22"/>
          <w:szCs w:val="22"/>
        </w:rPr>
        <w:t>Pzp</w:t>
      </w:r>
      <w:proofErr w:type="spellEnd"/>
      <w:r w:rsidR="009009D8" w:rsidRPr="00A342CF">
        <w:rPr>
          <w:rFonts w:ascii="Encode Sans Compressed" w:hAnsi="Encode Sans Compressed"/>
          <w:color w:val="000000" w:themeColor="text1"/>
          <w:sz w:val="22"/>
          <w:szCs w:val="22"/>
        </w:rPr>
        <w:t>”, należy przez to rozumieć ustawę Prawo zamówień publicznych, o której mowa w pkt </w:t>
      </w:r>
      <w:r w:rsidR="00C90FE0" w:rsidRPr="00A342CF">
        <w:rPr>
          <w:rFonts w:ascii="Encode Sans Compressed" w:hAnsi="Encode Sans Compressed"/>
          <w:color w:val="000000" w:themeColor="text1"/>
          <w:sz w:val="22"/>
          <w:szCs w:val="22"/>
        </w:rPr>
        <w:t>4</w:t>
      </w:r>
      <w:r w:rsidR="009009D8" w:rsidRPr="00A342CF">
        <w:rPr>
          <w:rFonts w:ascii="Encode Sans Compressed" w:hAnsi="Encode Sans Compressed"/>
          <w:color w:val="000000" w:themeColor="text1"/>
          <w:sz w:val="22"/>
          <w:szCs w:val="22"/>
        </w:rPr>
        <w:t>.1.</w:t>
      </w:r>
    </w:p>
    <w:p w14:paraId="644390BA" w14:textId="77777777" w:rsidR="007447C8" w:rsidRPr="00A342CF" w:rsidRDefault="007447C8" w:rsidP="00071AD1">
      <w:pPr>
        <w:pStyle w:val="A"/>
        <w:keepNext w:val="0"/>
        <w:spacing w:before="0" w:line="288" w:lineRule="auto"/>
        <w:rPr>
          <w:rFonts w:ascii="Encode Sans Compressed" w:hAnsi="Encode Sans Compressed"/>
          <w:color w:val="000000" w:themeColor="text1"/>
          <w:sz w:val="22"/>
          <w:szCs w:val="22"/>
          <w:lang w:val="pl-PL"/>
        </w:rPr>
      </w:pPr>
    </w:p>
    <w:p w14:paraId="0F142BA8" w14:textId="1887CE59" w:rsidR="007447C8" w:rsidRPr="00A342CF" w:rsidRDefault="007C5F81" w:rsidP="00071AD1">
      <w:pPr>
        <w:pStyle w:val="Tekstpodstawowy"/>
        <w:spacing w:line="288" w:lineRule="auto"/>
        <w:jc w:val="both"/>
        <w:rPr>
          <w:rFonts w:ascii="Encode Sans Compressed" w:hAnsi="Encode Sans Compressed" w:cs="Times New Roman"/>
          <w:iCs/>
          <w:color w:val="000000" w:themeColor="text1"/>
          <w:sz w:val="22"/>
          <w:szCs w:val="22"/>
        </w:rPr>
      </w:pPr>
      <w:r w:rsidRPr="00A342CF">
        <w:rPr>
          <w:rFonts w:ascii="Encode Sans Compressed" w:hAnsi="Encode Sans Compressed" w:cs="Times New Roman"/>
          <w:b/>
          <w:bCs/>
          <w:color w:val="000000" w:themeColor="text1"/>
          <w:sz w:val="22"/>
          <w:szCs w:val="22"/>
          <w:lang w:val="pl-PL"/>
        </w:rPr>
        <w:t>5</w:t>
      </w:r>
      <w:r w:rsidR="009009D8" w:rsidRPr="00A342CF">
        <w:rPr>
          <w:rFonts w:ascii="Encode Sans Compressed" w:hAnsi="Encode Sans Compressed" w:cs="Times New Roman"/>
          <w:b/>
          <w:bCs/>
          <w:color w:val="000000" w:themeColor="text1"/>
          <w:sz w:val="22"/>
          <w:szCs w:val="22"/>
        </w:rPr>
        <w:t>.</w:t>
      </w:r>
      <w:r w:rsidR="009009D8" w:rsidRPr="00A342CF">
        <w:rPr>
          <w:rFonts w:ascii="Encode Sans Compressed" w:hAnsi="Encode Sans Compressed" w:cs="Times New Roman"/>
          <w:b/>
          <w:bCs/>
          <w:color w:val="000000" w:themeColor="text1"/>
          <w:sz w:val="22"/>
          <w:szCs w:val="22"/>
        </w:rPr>
        <w:tab/>
        <w:t>PRZEDMIOT ZAMÓWIENIA</w:t>
      </w:r>
    </w:p>
    <w:p w14:paraId="13DB77B8" w14:textId="0785C732" w:rsidR="007447C8" w:rsidRPr="00A342CF" w:rsidRDefault="007C5F81" w:rsidP="00071AD1">
      <w:pPr>
        <w:pStyle w:val="Tekstpodstawowy"/>
        <w:spacing w:line="288" w:lineRule="auto"/>
        <w:jc w:val="both"/>
        <w:rPr>
          <w:rFonts w:ascii="Encode Sans Compressed" w:hAnsi="Encode Sans Compressed" w:cs="Times New Roman"/>
          <w:b/>
          <w:color w:val="000000" w:themeColor="text1"/>
          <w:sz w:val="22"/>
          <w:szCs w:val="22"/>
        </w:rPr>
      </w:pPr>
      <w:r w:rsidRPr="00A342CF">
        <w:rPr>
          <w:rFonts w:ascii="Encode Sans Compressed" w:hAnsi="Encode Sans Compressed" w:cs="Times New Roman"/>
          <w:iCs/>
          <w:color w:val="000000" w:themeColor="text1"/>
          <w:sz w:val="22"/>
          <w:szCs w:val="22"/>
          <w:lang w:val="pl-PL"/>
        </w:rPr>
        <w:t>5</w:t>
      </w:r>
      <w:r w:rsidR="009009D8" w:rsidRPr="00A342CF">
        <w:rPr>
          <w:rFonts w:ascii="Encode Sans Compressed" w:hAnsi="Encode Sans Compressed" w:cs="Times New Roman"/>
          <w:iCs/>
          <w:color w:val="000000" w:themeColor="text1"/>
          <w:sz w:val="22"/>
          <w:szCs w:val="22"/>
        </w:rPr>
        <w:t>.1.</w:t>
      </w:r>
      <w:r w:rsidR="009009D8" w:rsidRPr="00A342CF">
        <w:rPr>
          <w:rFonts w:ascii="Encode Sans Compressed" w:hAnsi="Encode Sans Compressed" w:cs="Times New Roman"/>
          <w:iCs/>
          <w:color w:val="000000" w:themeColor="text1"/>
          <w:sz w:val="22"/>
          <w:szCs w:val="22"/>
        </w:rPr>
        <w:tab/>
        <w:t xml:space="preserve">Przedmiotem zamówienia jest: </w:t>
      </w:r>
    </w:p>
    <w:p w14:paraId="658C7D59" w14:textId="74D6CB62" w:rsidR="007447C8" w:rsidRPr="00A342CF" w:rsidRDefault="00472A48" w:rsidP="00071AD1">
      <w:pPr>
        <w:pStyle w:val="Tekstpodstawowy"/>
        <w:spacing w:line="360" w:lineRule="auto"/>
        <w:ind w:left="709"/>
        <w:jc w:val="both"/>
        <w:rPr>
          <w:rFonts w:ascii="Encode Sans Compressed" w:hAnsi="Encode Sans Compressed" w:cs="Times New Roman"/>
          <w:b/>
          <w:color w:val="000000" w:themeColor="text1"/>
          <w:sz w:val="22"/>
          <w:szCs w:val="22"/>
        </w:rPr>
      </w:pPr>
      <w:r w:rsidRPr="00A342CF">
        <w:rPr>
          <w:rFonts w:ascii="Encode Sans Compressed" w:hAnsi="Encode Sans Compressed" w:cs="Times New Roman"/>
          <w:b/>
          <w:color w:val="000000" w:themeColor="text1"/>
          <w:sz w:val="22"/>
          <w:szCs w:val="22"/>
        </w:rPr>
        <w:t xml:space="preserve">Przebudowa ul. Jana Pawła II i Armii Poznań w Witkowie oraz budowa ul. Różanej </w:t>
      </w:r>
      <w:r w:rsidR="00793FC5" w:rsidRPr="00A342CF">
        <w:rPr>
          <w:rFonts w:ascii="Encode Sans Compressed" w:hAnsi="Encode Sans Compressed" w:cs="Times New Roman"/>
          <w:b/>
          <w:color w:val="000000" w:themeColor="text1"/>
          <w:sz w:val="22"/>
          <w:szCs w:val="22"/>
        </w:rPr>
        <w:br/>
      </w:r>
      <w:r w:rsidRPr="00A342CF">
        <w:rPr>
          <w:rFonts w:ascii="Encode Sans Compressed" w:hAnsi="Encode Sans Compressed" w:cs="Times New Roman"/>
          <w:b/>
          <w:color w:val="000000" w:themeColor="text1"/>
          <w:sz w:val="22"/>
          <w:szCs w:val="22"/>
        </w:rPr>
        <w:t>w Witkowie i Małachowie-Wierzbiczany</w:t>
      </w:r>
      <w:r w:rsidR="009009D8" w:rsidRPr="00A342CF">
        <w:rPr>
          <w:rFonts w:ascii="Encode Sans Compressed" w:hAnsi="Encode Sans Compressed" w:cs="Times New Roman"/>
          <w:b/>
          <w:color w:val="000000" w:themeColor="text1"/>
          <w:sz w:val="22"/>
          <w:szCs w:val="22"/>
        </w:rPr>
        <w:t>.</w:t>
      </w:r>
    </w:p>
    <w:p w14:paraId="530475FC" w14:textId="32011E82" w:rsidR="000B1178" w:rsidRPr="00A342CF" w:rsidRDefault="000B1178" w:rsidP="00071AD1">
      <w:pPr>
        <w:pStyle w:val="Tekstpodstawowy"/>
        <w:spacing w:line="360" w:lineRule="auto"/>
        <w:ind w:left="709"/>
        <w:jc w:val="both"/>
        <w:rPr>
          <w:rFonts w:ascii="Encode Sans Compressed" w:hAnsi="Encode Sans Compressed" w:cs="Times New Roman"/>
          <w:b/>
          <w:color w:val="000000" w:themeColor="text1"/>
          <w:sz w:val="22"/>
          <w:szCs w:val="22"/>
          <w:lang w:val="pl-PL"/>
        </w:rPr>
      </w:pPr>
      <w:r w:rsidRPr="00A342CF">
        <w:rPr>
          <w:rFonts w:ascii="Encode Sans Compressed" w:hAnsi="Encode Sans Compressed" w:cs="Times New Roman"/>
          <w:b/>
          <w:color w:val="000000" w:themeColor="text1"/>
          <w:sz w:val="22"/>
          <w:szCs w:val="22"/>
          <w:lang w:val="pl-PL"/>
        </w:rPr>
        <w:t>W dwóch zadaniach:</w:t>
      </w:r>
    </w:p>
    <w:p w14:paraId="6FFC258F" w14:textId="1D7975C3" w:rsidR="000B1178" w:rsidRPr="00A342CF" w:rsidRDefault="000B1178" w:rsidP="00071AD1">
      <w:pPr>
        <w:pStyle w:val="Tekstpodstawowy"/>
        <w:spacing w:line="360" w:lineRule="auto"/>
        <w:ind w:left="709"/>
        <w:jc w:val="both"/>
        <w:rPr>
          <w:rFonts w:ascii="Encode Sans Compressed" w:hAnsi="Encode Sans Compressed" w:cs="Times New Roman"/>
          <w:b/>
          <w:color w:val="000000" w:themeColor="text1"/>
          <w:sz w:val="22"/>
          <w:szCs w:val="22"/>
          <w:lang w:val="pl-PL"/>
        </w:rPr>
      </w:pPr>
      <w:r w:rsidRPr="00A342CF">
        <w:rPr>
          <w:rFonts w:ascii="Encode Sans Compressed" w:hAnsi="Encode Sans Compressed" w:cs="Times New Roman"/>
          <w:b/>
          <w:color w:val="000000" w:themeColor="text1"/>
          <w:sz w:val="22"/>
          <w:szCs w:val="22"/>
          <w:lang w:val="pl-PL"/>
        </w:rPr>
        <w:t>Zadanie 1 Przebudowa ul</w:t>
      </w:r>
      <w:r w:rsidR="00006F65" w:rsidRPr="00A342CF">
        <w:rPr>
          <w:rFonts w:ascii="Encode Sans Compressed" w:hAnsi="Encode Sans Compressed" w:cs="Times New Roman"/>
          <w:b/>
          <w:color w:val="000000" w:themeColor="text1"/>
          <w:sz w:val="22"/>
          <w:szCs w:val="22"/>
          <w:lang w:val="pl-PL"/>
        </w:rPr>
        <w:t>.</w:t>
      </w:r>
      <w:r w:rsidRPr="00A342CF">
        <w:rPr>
          <w:rFonts w:ascii="Encode Sans Compressed" w:hAnsi="Encode Sans Compressed" w:cs="Times New Roman"/>
          <w:b/>
          <w:color w:val="000000" w:themeColor="text1"/>
          <w:sz w:val="22"/>
          <w:szCs w:val="22"/>
          <w:lang w:val="pl-PL"/>
        </w:rPr>
        <w:t xml:space="preserve"> </w:t>
      </w:r>
      <w:r w:rsidR="00472A48" w:rsidRPr="00A342CF">
        <w:rPr>
          <w:rFonts w:ascii="Encode Sans Compressed" w:hAnsi="Encode Sans Compressed" w:cs="Times New Roman"/>
          <w:b/>
          <w:color w:val="000000" w:themeColor="text1"/>
          <w:sz w:val="22"/>
          <w:szCs w:val="22"/>
          <w:lang w:val="pl-PL"/>
        </w:rPr>
        <w:t xml:space="preserve">Jana Pawła II i </w:t>
      </w:r>
      <w:r w:rsidRPr="00A342CF">
        <w:rPr>
          <w:rFonts w:ascii="Encode Sans Compressed" w:hAnsi="Encode Sans Compressed" w:cs="Times New Roman"/>
          <w:b/>
          <w:color w:val="000000" w:themeColor="text1"/>
          <w:sz w:val="22"/>
          <w:szCs w:val="22"/>
          <w:lang w:val="pl-PL"/>
        </w:rPr>
        <w:t>Armii Poznań w Witkow</w:t>
      </w:r>
      <w:r w:rsidR="00006F65" w:rsidRPr="00A342CF">
        <w:rPr>
          <w:rFonts w:ascii="Encode Sans Compressed" w:hAnsi="Encode Sans Compressed" w:cs="Times New Roman"/>
          <w:b/>
          <w:color w:val="000000" w:themeColor="text1"/>
          <w:sz w:val="22"/>
          <w:szCs w:val="22"/>
          <w:lang w:val="pl-PL"/>
        </w:rPr>
        <w:t>ie</w:t>
      </w:r>
    </w:p>
    <w:p w14:paraId="195942BF" w14:textId="37127071" w:rsidR="000B1178" w:rsidRPr="00A342CF" w:rsidRDefault="000B1178" w:rsidP="00071AD1">
      <w:pPr>
        <w:pStyle w:val="Tekstpodstawowy"/>
        <w:spacing w:line="360" w:lineRule="auto"/>
        <w:ind w:left="709"/>
        <w:jc w:val="both"/>
        <w:rPr>
          <w:rFonts w:ascii="Encode Sans Compressed" w:hAnsi="Encode Sans Compressed"/>
          <w:color w:val="000000" w:themeColor="text1"/>
          <w:sz w:val="22"/>
          <w:szCs w:val="22"/>
          <w:lang w:val="pl-PL"/>
        </w:rPr>
      </w:pPr>
      <w:r w:rsidRPr="00A342CF">
        <w:rPr>
          <w:rFonts w:ascii="Encode Sans Compressed" w:hAnsi="Encode Sans Compressed" w:cs="Times New Roman"/>
          <w:b/>
          <w:color w:val="000000" w:themeColor="text1"/>
          <w:sz w:val="22"/>
          <w:szCs w:val="22"/>
          <w:lang w:val="pl-PL"/>
        </w:rPr>
        <w:t>Zadanie 2 Budowa ul. Różanej w Witkowie i Małachowie-Wierzbiczany</w:t>
      </w:r>
    </w:p>
    <w:p w14:paraId="59B19F50" w14:textId="77777777" w:rsidR="007447C8" w:rsidRPr="00A342CF" w:rsidRDefault="009009D8" w:rsidP="00071AD1">
      <w:pPr>
        <w:pStyle w:val="Tekstpodstawowy31"/>
        <w:spacing w:before="0" w:line="288" w:lineRule="auto"/>
        <w:ind w:left="708"/>
        <w:rPr>
          <w:rFonts w:ascii="Encode Sans Compressed" w:hAnsi="Encode Sans Compressed"/>
          <w:i w:val="0"/>
          <w:iCs w:val="0"/>
          <w:color w:val="000000" w:themeColor="text1"/>
          <w:sz w:val="22"/>
          <w:szCs w:val="22"/>
        </w:rPr>
      </w:pPr>
      <w:r w:rsidRPr="00A342CF">
        <w:rPr>
          <w:rFonts w:ascii="Encode Sans Compressed" w:hAnsi="Encode Sans Compressed"/>
          <w:i w:val="0"/>
          <w:iCs w:val="0"/>
          <w:color w:val="000000" w:themeColor="text1"/>
          <w:sz w:val="22"/>
          <w:szCs w:val="22"/>
        </w:rPr>
        <w:t>Przedmiot zamówienia nazywany jest w dalszej treści niniejszej Instrukcji dla Wykonawców „przedmiotem zamówienia” lub „projektem”.</w:t>
      </w:r>
    </w:p>
    <w:p w14:paraId="0E39B40E" w14:textId="5F9EEC96" w:rsidR="007447C8" w:rsidRPr="00A342CF" w:rsidRDefault="009009D8" w:rsidP="00071AD1">
      <w:pPr>
        <w:pStyle w:val="Tekstpodstawowy31"/>
        <w:spacing w:before="0" w:line="288" w:lineRule="auto"/>
        <w:ind w:left="720" w:hanging="720"/>
        <w:rPr>
          <w:rFonts w:ascii="Encode Sans Compressed" w:hAnsi="Encode Sans Compressed"/>
          <w:i w:val="0"/>
          <w:iCs w:val="0"/>
          <w:color w:val="000000" w:themeColor="text1"/>
          <w:sz w:val="22"/>
          <w:szCs w:val="22"/>
        </w:rPr>
      </w:pPr>
      <w:r w:rsidRPr="00A342CF">
        <w:rPr>
          <w:rFonts w:ascii="Encode Sans Compressed" w:hAnsi="Encode Sans Compressed"/>
          <w:i w:val="0"/>
          <w:iCs w:val="0"/>
          <w:color w:val="000000" w:themeColor="text1"/>
          <w:sz w:val="22"/>
          <w:szCs w:val="22"/>
        </w:rPr>
        <w:tab/>
        <w:t>Zamawiający nie dopuszcza składania ofert częściowych i wariantowych.</w:t>
      </w:r>
    </w:p>
    <w:p w14:paraId="147CB8B1" w14:textId="4FDDDBF8" w:rsidR="005B1D97" w:rsidRPr="00A342CF" w:rsidRDefault="00B20673" w:rsidP="00071AD1">
      <w:pPr>
        <w:pStyle w:val="Tekstpodstawowy31"/>
        <w:spacing w:before="0" w:line="288" w:lineRule="auto"/>
        <w:ind w:left="720" w:hanging="720"/>
        <w:rPr>
          <w:rFonts w:ascii="Encode Sans Compressed" w:hAnsi="Encode Sans Compressed"/>
          <w:i w:val="0"/>
          <w:iCs w:val="0"/>
          <w:strike/>
          <w:color w:val="000000" w:themeColor="text1"/>
          <w:sz w:val="22"/>
          <w:szCs w:val="22"/>
        </w:rPr>
      </w:pPr>
      <w:r w:rsidRPr="00A342CF">
        <w:rPr>
          <w:rFonts w:ascii="Encode Sans Compressed" w:hAnsi="Encode Sans Compressed"/>
          <w:i w:val="0"/>
          <w:iCs w:val="0"/>
          <w:color w:val="000000" w:themeColor="text1"/>
          <w:sz w:val="22"/>
          <w:szCs w:val="22"/>
        </w:rPr>
        <w:lastRenderedPageBreak/>
        <w:tab/>
      </w:r>
      <w:bookmarkStart w:id="0" w:name="_Hlk99975926"/>
      <w:r w:rsidRPr="00A342CF">
        <w:rPr>
          <w:rFonts w:ascii="Encode Sans Compressed" w:hAnsi="Encode Sans Compressed"/>
          <w:i w:val="0"/>
          <w:iCs w:val="0"/>
          <w:color w:val="000000" w:themeColor="text1"/>
          <w:sz w:val="22"/>
          <w:szCs w:val="22"/>
        </w:rPr>
        <w:t xml:space="preserve">Zamawiający </w:t>
      </w:r>
      <w:r w:rsidR="005306B4" w:rsidRPr="00A342CF">
        <w:rPr>
          <w:rFonts w:ascii="Encode Sans Compressed" w:hAnsi="Encode Sans Compressed"/>
          <w:i w:val="0"/>
          <w:iCs w:val="0"/>
          <w:color w:val="000000" w:themeColor="text1"/>
          <w:sz w:val="22"/>
          <w:szCs w:val="22"/>
        </w:rPr>
        <w:t xml:space="preserve">wskazuje, iż </w:t>
      </w:r>
      <w:proofErr w:type="spellStart"/>
      <w:r w:rsidR="005306B4" w:rsidRPr="00A342CF">
        <w:rPr>
          <w:rFonts w:ascii="Encode Sans Compressed" w:hAnsi="Encode Sans Compressed"/>
          <w:i w:val="0"/>
          <w:iCs w:val="0"/>
          <w:color w:val="000000" w:themeColor="text1"/>
          <w:sz w:val="22"/>
          <w:szCs w:val="22"/>
        </w:rPr>
        <w:t>niedokonano</w:t>
      </w:r>
      <w:proofErr w:type="spellEnd"/>
      <w:r w:rsidR="005306B4" w:rsidRPr="00A342CF">
        <w:rPr>
          <w:rFonts w:ascii="Encode Sans Compressed" w:hAnsi="Encode Sans Compressed"/>
          <w:i w:val="0"/>
          <w:iCs w:val="0"/>
          <w:color w:val="000000" w:themeColor="text1"/>
          <w:sz w:val="22"/>
          <w:szCs w:val="22"/>
        </w:rPr>
        <w:t xml:space="preserve"> podziału zamówienia na części z</w:t>
      </w:r>
      <w:r w:rsidR="000A4A42" w:rsidRPr="00A342CF">
        <w:rPr>
          <w:rFonts w:ascii="Encode Sans Compressed" w:hAnsi="Encode Sans Compressed"/>
          <w:i w:val="0"/>
          <w:iCs w:val="0"/>
          <w:color w:val="000000" w:themeColor="text1"/>
          <w:sz w:val="22"/>
          <w:szCs w:val="22"/>
        </w:rPr>
        <w:t xml:space="preserve"> powodu w</w:t>
      </w:r>
      <w:r w:rsidR="00F374FA" w:rsidRPr="00A342CF">
        <w:rPr>
          <w:rFonts w:ascii="Encode Sans Compressed" w:hAnsi="Encode Sans Compressed"/>
          <w:i w:val="0"/>
          <w:iCs w:val="0"/>
          <w:color w:val="000000" w:themeColor="text1"/>
          <w:sz w:val="22"/>
          <w:szCs w:val="22"/>
        </w:rPr>
        <w:t>ystąpienia wię</w:t>
      </w:r>
      <w:r w:rsidR="00987D5C" w:rsidRPr="00A342CF">
        <w:rPr>
          <w:rFonts w:ascii="Encode Sans Compressed" w:hAnsi="Encode Sans Compressed"/>
          <w:i w:val="0"/>
          <w:iCs w:val="0"/>
          <w:color w:val="000000" w:themeColor="text1"/>
          <w:sz w:val="22"/>
          <w:szCs w:val="22"/>
        </w:rPr>
        <w:t>kszego prawdopodobieństwa utraty dofinansowania z Programu „Polski Ład”, p</w:t>
      </w:r>
      <w:r w:rsidR="0010415B" w:rsidRPr="00A342CF">
        <w:rPr>
          <w:rFonts w:ascii="Encode Sans Compressed" w:hAnsi="Encode Sans Compressed"/>
          <w:i w:val="0"/>
          <w:iCs w:val="0"/>
          <w:color w:val="000000" w:themeColor="text1"/>
          <w:sz w:val="22"/>
          <w:szCs w:val="22"/>
        </w:rPr>
        <w:t>onieważ</w:t>
      </w:r>
      <w:r w:rsidR="00987D5C" w:rsidRPr="00A342CF">
        <w:rPr>
          <w:rFonts w:ascii="Encode Sans Compressed" w:hAnsi="Encode Sans Compressed"/>
          <w:i w:val="0"/>
          <w:iCs w:val="0"/>
          <w:color w:val="000000" w:themeColor="text1"/>
          <w:sz w:val="22"/>
          <w:szCs w:val="22"/>
        </w:rPr>
        <w:t xml:space="preserve"> </w:t>
      </w:r>
      <w:r w:rsidR="00793FC5" w:rsidRPr="00A342CF">
        <w:rPr>
          <w:rFonts w:ascii="Encode Sans Compressed" w:hAnsi="Encode Sans Compressed"/>
          <w:i w:val="0"/>
          <w:iCs w:val="0"/>
          <w:color w:val="000000" w:themeColor="text1"/>
          <w:sz w:val="22"/>
          <w:szCs w:val="22"/>
        </w:rPr>
        <w:br/>
      </w:r>
      <w:r w:rsidR="00987D5C" w:rsidRPr="00A342CF">
        <w:rPr>
          <w:rFonts w:ascii="Encode Sans Compressed" w:hAnsi="Encode Sans Compressed"/>
          <w:i w:val="0"/>
          <w:iCs w:val="0"/>
          <w:color w:val="000000" w:themeColor="text1"/>
          <w:sz w:val="22"/>
          <w:szCs w:val="22"/>
        </w:rPr>
        <w:t xml:space="preserve">w przypadku podzielenia zamówienia na części </w:t>
      </w:r>
      <w:r w:rsidR="0010415B" w:rsidRPr="00A342CF">
        <w:rPr>
          <w:rFonts w:ascii="Encode Sans Compressed" w:hAnsi="Encode Sans Compressed"/>
          <w:i w:val="0"/>
          <w:iCs w:val="0"/>
          <w:color w:val="000000" w:themeColor="text1"/>
          <w:sz w:val="22"/>
          <w:szCs w:val="22"/>
        </w:rPr>
        <w:t>i</w:t>
      </w:r>
      <w:r w:rsidR="009C346C" w:rsidRPr="00A342CF">
        <w:rPr>
          <w:rFonts w:ascii="Encode Sans Compressed" w:hAnsi="Encode Sans Compressed"/>
          <w:i w:val="0"/>
          <w:iCs w:val="0"/>
          <w:color w:val="000000" w:themeColor="text1"/>
          <w:sz w:val="22"/>
          <w:szCs w:val="22"/>
        </w:rPr>
        <w:t>stnieje większe zagrożenie</w:t>
      </w:r>
      <w:r w:rsidR="007556D7" w:rsidRPr="00A342CF">
        <w:rPr>
          <w:rFonts w:ascii="Encode Sans Compressed" w:hAnsi="Encode Sans Compressed"/>
          <w:i w:val="0"/>
          <w:iCs w:val="0"/>
          <w:color w:val="000000" w:themeColor="text1"/>
          <w:sz w:val="22"/>
          <w:szCs w:val="22"/>
        </w:rPr>
        <w:t xml:space="preserve"> </w:t>
      </w:r>
      <w:r w:rsidR="00F374FA" w:rsidRPr="00A342CF">
        <w:rPr>
          <w:rFonts w:ascii="Encode Sans Compressed" w:hAnsi="Encode Sans Compressed"/>
          <w:i w:val="0"/>
          <w:iCs w:val="0"/>
          <w:color w:val="000000" w:themeColor="text1"/>
          <w:sz w:val="22"/>
          <w:szCs w:val="22"/>
        </w:rPr>
        <w:t>nieuzyskani</w:t>
      </w:r>
      <w:r w:rsidR="000A4A42" w:rsidRPr="00A342CF">
        <w:rPr>
          <w:rFonts w:ascii="Encode Sans Compressed" w:hAnsi="Encode Sans Compressed"/>
          <w:i w:val="0"/>
          <w:iCs w:val="0"/>
          <w:color w:val="000000" w:themeColor="text1"/>
          <w:sz w:val="22"/>
          <w:szCs w:val="22"/>
        </w:rPr>
        <w:t>a</w:t>
      </w:r>
      <w:r w:rsidR="00F374FA" w:rsidRPr="00A342CF">
        <w:rPr>
          <w:rFonts w:ascii="Encode Sans Compressed" w:hAnsi="Encode Sans Compressed"/>
          <w:i w:val="0"/>
          <w:iCs w:val="0"/>
          <w:color w:val="000000" w:themeColor="text1"/>
          <w:sz w:val="22"/>
          <w:szCs w:val="22"/>
        </w:rPr>
        <w:t xml:space="preserve"> ofert na wszystkie części</w:t>
      </w:r>
      <w:r w:rsidR="000A4A42" w:rsidRPr="00A342CF">
        <w:rPr>
          <w:rFonts w:ascii="Encode Sans Compressed" w:hAnsi="Encode Sans Compressed"/>
          <w:i w:val="0"/>
          <w:iCs w:val="0"/>
          <w:color w:val="000000" w:themeColor="text1"/>
          <w:sz w:val="22"/>
          <w:szCs w:val="22"/>
        </w:rPr>
        <w:t>,</w:t>
      </w:r>
      <w:r w:rsidR="00F374FA" w:rsidRPr="00A342CF">
        <w:rPr>
          <w:rFonts w:ascii="Encode Sans Compressed" w:hAnsi="Encode Sans Compressed"/>
          <w:i w:val="0"/>
          <w:iCs w:val="0"/>
          <w:color w:val="000000" w:themeColor="text1"/>
          <w:sz w:val="22"/>
          <w:szCs w:val="22"/>
        </w:rPr>
        <w:t xml:space="preserve"> </w:t>
      </w:r>
      <w:r w:rsidR="00987D5C" w:rsidRPr="00A342CF">
        <w:rPr>
          <w:rFonts w:ascii="Encode Sans Compressed" w:hAnsi="Encode Sans Compressed"/>
          <w:i w:val="0"/>
          <w:iCs w:val="0"/>
          <w:color w:val="000000" w:themeColor="text1"/>
          <w:sz w:val="22"/>
          <w:szCs w:val="22"/>
        </w:rPr>
        <w:t>a przy założeniu, że postępowania mają być wszczęte w terminie 6 miesięcy od dnia udostępnienia wstępnej promesy, czyli do dnia 17.05.2022 r., zamawiający nie będzie miał szansy powtórzyć postępowania dla takiej części</w:t>
      </w:r>
      <w:r w:rsidR="000A4A42" w:rsidRPr="00A342CF">
        <w:rPr>
          <w:rFonts w:ascii="Encode Sans Compressed" w:hAnsi="Encode Sans Compressed"/>
          <w:i w:val="0"/>
          <w:iCs w:val="0"/>
          <w:color w:val="000000" w:themeColor="text1"/>
          <w:sz w:val="22"/>
          <w:szCs w:val="22"/>
        </w:rPr>
        <w:t>.</w:t>
      </w:r>
      <w:r w:rsidR="00DE7410" w:rsidRPr="00A342CF">
        <w:rPr>
          <w:rFonts w:ascii="Encode Sans Compressed" w:hAnsi="Encode Sans Compressed"/>
          <w:i w:val="0"/>
          <w:iCs w:val="0"/>
          <w:color w:val="000000" w:themeColor="text1"/>
          <w:sz w:val="22"/>
          <w:szCs w:val="22"/>
        </w:rPr>
        <w:t xml:space="preserve"> (Zamawiający nie był w stanie ogłosić wcześniej postępowania z powodu trwających prac projektowych dla zadania)</w:t>
      </w:r>
      <w:r w:rsidR="00A032C0" w:rsidRPr="00A342CF">
        <w:rPr>
          <w:rFonts w:ascii="Encode Sans Compressed" w:hAnsi="Encode Sans Compressed"/>
          <w:i w:val="0"/>
          <w:iCs w:val="0"/>
          <w:color w:val="000000" w:themeColor="text1"/>
          <w:sz w:val="22"/>
          <w:szCs w:val="22"/>
        </w:rPr>
        <w:t>.</w:t>
      </w:r>
    </w:p>
    <w:p w14:paraId="3C6956B2" w14:textId="430CCD5E" w:rsidR="009C346C" w:rsidRPr="00A342CF" w:rsidRDefault="009C346C" w:rsidP="00071AD1">
      <w:pPr>
        <w:pStyle w:val="Tekstpodstawowy31"/>
        <w:spacing w:before="0" w:line="288" w:lineRule="auto"/>
        <w:ind w:left="720" w:hanging="720"/>
        <w:rPr>
          <w:rFonts w:ascii="Encode Sans Compressed" w:hAnsi="Encode Sans Compressed"/>
          <w:i w:val="0"/>
          <w:iCs w:val="0"/>
          <w:strike/>
          <w:color w:val="000000" w:themeColor="text1"/>
          <w:sz w:val="22"/>
          <w:szCs w:val="22"/>
        </w:rPr>
      </w:pPr>
      <w:r w:rsidRPr="00A342CF">
        <w:rPr>
          <w:rFonts w:ascii="Encode Sans Compressed" w:hAnsi="Encode Sans Compressed"/>
          <w:i w:val="0"/>
          <w:iCs w:val="0"/>
          <w:color w:val="000000" w:themeColor="text1"/>
          <w:sz w:val="22"/>
          <w:szCs w:val="22"/>
        </w:rPr>
        <w:t xml:space="preserve"> </w:t>
      </w:r>
      <w:r w:rsidR="005B1D97" w:rsidRPr="00A342CF">
        <w:rPr>
          <w:rFonts w:ascii="Encode Sans Compressed" w:hAnsi="Encode Sans Compressed"/>
          <w:i w:val="0"/>
          <w:iCs w:val="0"/>
          <w:color w:val="000000" w:themeColor="text1"/>
          <w:sz w:val="22"/>
          <w:szCs w:val="22"/>
        </w:rPr>
        <w:tab/>
      </w:r>
      <w:r w:rsidR="00F374FA" w:rsidRPr="00A342CF">
        <w:rPr>
          <w:rFonts w:ascii="Encode Sans Compressed" w:hAnsi="Encode Sans Compressed"/>
          <w:i w:val="0"/>
          <w:iCs w:val="0"/>
          <w:color w:val="000000" w:themeColor="text1"/>
          <w:sz w:val="22"/>
          <w:szCs w:val="22"/>
        </w:rPr>
        <w:t>Ponadto w</w:t>
      </w:r>
      <w:r w:rsidRPr="00A342CF">
        <w:rPr>
          <w:rFonts w:ascii="Encode Sans Compressed" w:hAnsi="Encode Sans Compressed"/>
          <w:i w:val="0"/>
          <w:iCs w:val="0"/>
          <w:color w:val="000000" w:themeColor="text1"/>
          <w:sz w:val="22"/>
          <w:szCs w:val="22"/>
        </w:rPr>
        <w:t xml:space="preserve"> przypadku wykonywania zadania przez dwóch wykonawców mogą się pojawić problemy z płatnościami, tj. jeden z wykonawców może wykonać umowę w dużo krótszym terminie niż drugi z wykonawców, a zapłata zgodnie z postanowieniami promesy dotyczącej dofinansowania inwestycji z Programu Rządowego Fundusz</w:t>
      </w:r>
      <w:r w:rsidR="005B1D97" w:rsidRPr="00A342CF">
        <w:rPr>
          <w:rFonts w:ascii="Encode Sans Compressed" w:hAnsi="Encode Sans Compressed"/>
          <w:i w:val="0"/>
          <w:iCs w:val="0"/>
          <w:color w:val="000000" w:themeColor="text1"/>
          <w:sz w:val="22"/>
          <w:szCs w:val="22"/>
        </w:rPr>
        <w:t>u</w:t>
      </w:r>
      <w:r w:rsidRPr="00A342CF">
        <w:rPr>
          <w:rFonts w:ascii="Encode Sans Compressed" w:hAnsi="Encode Sans Compressed"/>
          <w:i w:val="0"/>
          <w:iCs w:val="0"/>
          <w:color w:val="000000" w:themeColor="text1"/>
          <w:sz w:val="22"/>
          <w:szCs w:val="22"/>
        </w:rPr>
        <w:t xml:space="preserve"> Polski Ład: Program Inwestycji Strategicznych nr 01/2021/2198/</w:t>
      </w:r>
      <w:proofErr w:type="spellStart"/>
      <w:r w:rsidRPr="00A342CF">
        <w:rPr>
          <w:rFonts w:ascii="Encode Sans Compressed" w:hAnsi="Encode Sans Compressed"/>
          <w:i w:val="0"/>
          <w:iCs w:val="0"/>
          <w:color w:val="000000" w:themeColor="text1"/>
          <w:sz w:val="22"/>
          <w:szCs w:val="22"/>
        </w:rPr>
        <w:t>PolskiLad</w:t>
      </w:r>
      <w:proofErr w:type="spellEnd"/>
      <w:r w:rsidR="00EE6A71" w:rsidRPr="00A342CF">
        <w:rPr>
          <w:rFonts w:ascii="Encode Sans Compressed" w:hAnsi="Encode Sans Compressed"/>
          <w:i w:val="0"/>
          <w:iCs w:val="0"/>
          <w:color w:val="000000" w:themeColor="text1"/>
          <w:sz w:val="22"/>
          <w:szCs w:val="22"/>
        </w:rPr>
        <w:t xml:space="preserve"> </w:t>
      </w:r>
      <w:r w:rsidR="0010415B" w:rsidRPr="00A342CF">
        <w:rPr>
          <w:rFonts w:ascii="Encode Sans Compressed" w:hAnsi="Encode Sans Compressed"/>
          <w:i w:val="0"/>
          <w:iCs w:val="0"/>
          <w:color w:val="000000" w:themeColor="text1"/>
          <w:sz w:val="22"/>
          <w:szCs w:val="22"/>
        </w:rPr>
        <w:t>m</w:t>
      </w:r>
      <w:r w:rsidR="00EE6A71" w:rsidRPr="00A342CF">
        <w:rPr>
          <w:rFonts w:ascii="Encode Sans Compressed" w:hAnsi="Encode Sans Compressed"/>
          <w:i w:val="0"/>
          <w:iCs w:val="0"/>
          <w:color w:val="000000" w:themeColor="text1"/>
          <w:sz w:val="22"/>
          <w:szCs w:val="22"/>
        </w:rPr>
        <w:t>oże nastąpić po zakończeniu realizacji inwestycji</w:t>
      </w:r>
      <w:r w:rsidR="000A4A42" w:rsidRPr="00A342CF">
        <w:rPr>
          <w:rFonts w:ascii="Encode Sans Compressed" w:hAnsi="Encode Sans Compressed"/>
          <w:i w:val="0"/>
          <w:iCs w:val="0"/>
          <w:color w:val="000000" w:themeColor="text1"/>
          <w:sz w:val="22"/>
          <w:szCs w:val="22"/>
        </w:rPr>
        <w:t>.</w:t>
      </w:r>
      <w:r w:rsidR="0010415B" w:rsidRPr="00A342CF">
        <w:rPr>
          <w:rFonts w:ascii="Encode Sans Compressed" w:hAnsi="Encode Sans Compressed"/>
          <w:i w:val="0"/>
          <w:iCs w:val="0"/>
          <w:color w:val="000000" w:themeColor="text1"/>
          <w:sz w:val="22"/>
          <w:szCs w:val="22"/>
        </w:rPr>
        <w:t xml:space="preserve"> </w:t>
      </w:r>
    </w:p>
    <w:bookmarkEnd w:id="0"/>
    <w:p w14:paraId="4C014562" w14:textId="7ED0BBB8" w:rsidR="00D20BC4" w:rsidRPr="00A342CF" w:rsidRDefault="00D20BC4" w:rsidP="00071AD1">
      <w:pPr>
        <w:pStyle w:val="Tekstpodstawowy31"/>
        <w:spacing w:before="0" w:line="288" w:lineRule="auto"/>
        <w:ind w:left="720" w:hanging="720"/>
        <w:rPr>
          <w:rFonts w:ascii="Encode Sans Compressed" w:hAnsi="Encode Sans Compressed"/>
          <w:i w:val="0"/>
          <w:iCs w:val="0"/>
          <w:color w:val="000000" w:themeColor="text1"/>
          <w:sz w:val="22"/>
          <w:szCs w:val="22"/>
        </w:rPr>
      </w:pPr>
      <w:r w:rsidRPr="00A342CF">
        <w:rPr>
          <w:rFonts w:ascii="Encode Sans Compressed" w:hAnsi="Encode Sans Compressed"/>
          <w:i w:val="0"/>
          <w:iCs w:val="0"/>
          <w:color w:val="000000" w:themeColor="text1"/>
          <w:sz w:val="22"/>
          <w:szCs w:val="22"/>
        </w:rPr>
        <w:tab/>
        <w:t>UWAGA:</w:t>
      </w:r>
    </w:p>
    <w:p w14:paraId="28BE912F" w14:textId="6094C896" w:rsidR="00D20BC4" w:rsidRPr="00A342CF" w:rsidRDefault="00D20BC4" w:rsidP="00071AD1">
      <w:pPr>
        <w:pStyle w:val="Tekstpodstawowy31"/>
        <w:numPr>
          <w:ilvl w:val="0"/>
          <w:numId w:val="41"/>
        </w:numPr>
        <w:spacing w:before="0" w:line="288" w:lineRule="auto"/>
        <w:rPr>
          <w:rFonts w:ascii="Encode Sans Compressed" w:hAnsi="Encode Sans Compressed"/>
          <w:i w:val="0"/>
          <w:iCs w:val="0"/>
          <w:color w:val="000000" w:themeColor="text1"/>
          <w:sz w:val="22"/>
          <w:szCs w:val="22"/>
        </w:rPr>
      </w:pPr>
      <w:r w:rsidRPr="00A342CF">
        <w:rPr>
          <w:rFonts w:ascii="Encode Sans Compressed" w:hAnsi="Encode Sans Compressed"/>
          <w:i w:val="0"/>
          <w:iCs w:val="0"/>
          <w:color w:val="000000" w:themeColor="text1"/>
          <w:sz w:val="22"/>
          <w:szCs w:val="22"/>
        </w:rPr>
        <w:t>Informuję, że Inwestorem dla przedmiotowego zadania jest Gmina i Miasto Witkowo. Wszelkie wskazania w załączonej dokumentacji na Wielkopolski Zarząd Dróg Wojewódzkich w Poznaniu są nieaktualne. Informuję, że dokumentacja projekt</w:t>
      </w:r>
      <w:r w:rsidR="00F90A5F" w:rsidRPr="00A342CF">
        <w:rPr>
          <w:rFonts w:ascii="Encode Sans Compressed" w:hAnsi="Encode Sans Compressed"/>
          <w:i w:val="0"/>
          <w:iCs w:val="0"/>
          <w:color w:val="000000" w:themeColor="text1"/>
          <w:sz w:val="22"/>
          <w:szCs w:val="22"/>
        </w:rPr>
        <w:t>o</w:t>
      </w:r>
      <w:r w:rsidRPr="00A342CF">
        <w:rPr>
          <w:rFonts w:ascii="Encode Sans Compressed" w:hAnsi="Encode Sans Compressed"/>
          <w:i w:val="0"/>
          <w:iCs w:val="0"/>
          <w:color w:val="000000" w:themeColor="text1"/>
          <w:sz w:val="22"/>
          <w:szCs w:val="22"/>
        </w:rPr>
        <w:t>wa</w:t>
      </w:r>
      <w:r w:rsidR="00A57F45" w:rsidRPr="00A342CF">
        <w:rPr>
          <w:rFonts w:ascii="Encode Sans Compressed" w:hAnsi="Encode Sans Compressed"/>
          <w:i w:val="0"/>
          <w:iCs w:val="0"/>
          <w:color w:val="000000" w:themeColor="text1"/>
          <w:sz w:val="22"/>
          <w:szCs w:val="22"/>
        </w:rPr>
        <w:t xml:space="preserve"> dotycząca przebudowy ul. Jana Pawła II i Armii Poznań</w:t>
      </w:r>
      <w:r w:rsidRPr="00A342CF">
        <w:rPr>
          <w:rFonts w:ascii="Encode Sans Compressed" w:hAnsi="Encode Sans Compressed"/>
          <w:i w:val="0"/>
          <w:iCs w:val="0"/>
          <w:color w:val="000000" w:themeColor="text1"/>
          <w:sz w:val="22"/>
          <w:szCs w:val="22"/>
        </w:rPr>
        <w:t xml:space="preserve"> była wykonywana na rzecz Wielkopolskiego Zarządu Dróg Wojewódzkich w Poznaniu i przekazana do Gminy i Miasta Witkowo – w załączeniu stosowne pismo. </w:t>
      </w:r>
      <w:r w:rsidR="00325D83" w:rsidRPr="00A342CF">
        <w:rPr>
          <w:rFonts w:ascii="Encode Sans Compressed" w:hAnsi="Encode Sans Compressed"/>
          <w:i w:val="0"/>
          <w:iCs w:val="0"/>
          <w:color w:val="000000" w:themeColor="text1"/>
          <w:sz w:val="22"/>
          <w:szCs w:val="22"/>
        </w:rPr>
        <w:t>Realizację inwestycji</w:t>
      </w:r>
      <w:r w:rsidR="00F90A5F" w:rsidRPr="00A342CF">
        <w:rPr>
          <w:rFonts w:ascii="Encode Sans Compressed" w:hAnsi="Encode Sans Compressed"/>
          <w:i w:val="0"/>
          <w:iCs w:val="0"/>
          <w:color w:val="000000" w:themeColor="text1"/>
          <w:sz w:val="22"/>
          <w:szCs w:val="22"/>
        </w:rPr>
        <w:t xml:space="preserve"> należy</w:t>
      </w:r>
      <w:r w:rsidR="00325D83" w:rsidRPr="00A342CF">
        <w:rPr>
          <w:rFonts w:ascii="Encode Sans Compressed" w:hAnsi="Encode Sans Compressed"/>
          <w:i w:val="0"/>
          <w:iCs w:val="0"/>
          <w:color w:val="000000" w:themeColor="text1"/>
          <w:sz w:val="22"/>
          <w:szCs w:val="22"/>
        </w:rPr>
        <w:t xml:space="preserve"> uzgadniać </w:t>
      </w:r>
      <w:r w:rsidR="008D3EBF" w:rsidRPr="00A342CF">
        <w:rPr>
          <w:rFonts w:ascii="Encode Sans Compressed" w:hAnsi="Encode Sans Compressed"/>
          <w:i w:val="0"/>
          <w:iCs w:val="0"/>
          <w:color w:val="000000" w:themeColor="text1"/>
          <w:sz w:val="22"/>
          <w:szCs w:val="22"/>
        </w:rPr>
        <w:br/>
      </w:r>
      <w:r w:rsidR="00325D83" w:rsidRPr="00A342CF">
        <w:rPr>
          <w:rFonts w:ascii="Encode Sans Compressed" w:hAnsi="Encode Sans Compressed"/>
          <w:i w:val="0"/>
          <w:iCs w:val="0"/>
          <w:color w:val="000000" w:themeColor="text1"/>
          <w:sz w:val="22"/>
          <w:szCs w:val="22"/>
        </w:rPr>
        <w:t xml:space="preserve">z inwestorem - </w:t>
      </w:r>
      <w:r w:rsidRPr="00A342CF">
        <w:rPr>
          <w:rFonts w:ascii="Encode Sans Compressed" w:hAnsi="Encode Sans Compressed"/>
          <w:i w:val="0"/>
          <w:iCs w:val="0"/>
          <w:color w:val="000000" w:themeColor="text1"/>
          <w:sz w:val="22"/>
          <w:szCs w:val="22"/>
        </w:rPr>
        <w:t>Gmin</w:t>
      </w:r>
      <w:r w:rsidR="00325D83" w:rsidRPr="00A342CF">
        <w:rPr>
          <w:rFonts w:ascii="Encode Sans Compressed" w:hAnsi="Encode Sans Compressed"/>
          <w:i w:val="0"/>
          <w:iCs w:val="0"/>
          <w:color w:val="000000" w:themeColor="text1"/>
          <w:sz w:val="22"/>
          <w:szCs w:val="22"/>
        </w:rPr>
        <w:t>ą</w:t>
      </w:r>
      <w:r w:rsidRPr="00A342CF">
        <w:rPr>
          <w:rFonts w:ascii="Encode Sans Compressed" w:hAnsi="Encode Sans Compressed"/>
          <w:i w:val="0"/>
          <w:iCs w:val="0"/>
          <w:color w:val="000000" w:themeColor="text1"/>
          <w:sz w:val="22"/>
          <w:szCs w:val="22"/>
        </w:rPr>
        <w:t xml:space="preserve"> i Miast</w:t>
      </w:r>
      <w:r w:rsidR="00325D83" w:rsidRPr="00A342CF">
        <w:rPr>
          <w:rFonts w:ascii="Encode Sans Compressed" w:hAnsi="Encode Sans Compressed"/>
          <w:i w:val="0"/>
          <w:iCs w:val="0"/>
          <w:color w:val="000000" w:themeColor="text1"/>
          <w:sz w:val="22"/>
          <w:szCs w:val="22"/>
        </w:rPr>
        <w:t>em</w:t>
      </w:r>
      <w:r w:rsidRPr="00A342CF">
        <w:rPr>
          <w:rFonts w:ascii="Encode Sans Compressed" w:hAnsi="Encode Sans Compressed"/>
          <w:i w:val="0"/>
          <w:iCs w:val="0"/>
          <w:color w:val="000000" w:themeColor="text1"/>
          <w:sz w:val="22"/>
          <w:szCs w:val="22"/>
        </w:rPr>
        <w:t xml:space="preserve"> Witkowo, ul. Gnieźnieńska 1, 62-230 Witkowo</w:t>
      </w:r>
      <w:r w:rsidR="00DE01D0" w:rsidRPr="00A342CF">
        <w:rPr>
          <w:rFonts w:ascii="Encode Sans Compressed" w:hAnsi="Encode Sans Compressed"/>
          <w:i w:val="0"/>
          <w:iCs w:val="0"/>
          <w:color w:val="000000" w:themeColor="text1"/>
          <w:sz w:val="22"/>
          <w:szCs w:val="22"/>
        </w:rPr>
        <w:t>.</w:t>
      </w:r>
    </w:p>
    <w:p w14:paraId="6999E22C" w14:textId="21173112" w:rsidR="00DE01D0" w:rsidRPr="00A342CF" w:rsidRDefault="00DE01D0" w:rsidP="00071AD1">
      <w:pPr>
        <w:pStyle w:val="Tekstpodstawowy31"/>
        <w:numPr>
          <w:ilvl w:val="0"/>
          <w:numId w:val="41"/>
        </w:numPr>
        <w:spacing w:before="0" w:line="288" w:lineRule="auto"/>
        <w:rPr>
          <w:rFonts w:ascii="Encode Sans Compressed" w:hAnsi="Encode Sans Compressed"/>
          <w:i w:val="0"/>
          <w:iCs w:val="0"/>
          <w:color w:val="000000" w:themeColor="text1"/>
          <w:sz w:val="22"/>
          <w:szCs w:val="22"/>
        </w:rPr>
      </w:pPr>
      <w:r w:rsidRPr="00A342CF">
        <w:rPr>
          <w:rFonts w:ascii="Encode Sans Compressed" w:hAnsi="Encode Sans Compressed"/>
          <w:i w:val="0"/>
          <w:iCs w:val="0"/>
          <w:color w:val="000000" w:themeColor="text1"/>
          <w:sz w:val="22"/>
          <w:szCs w:val="22"/>
        </w:rPr>
        <w:t>Łączna długość inwestycji</w:t>
      </w:r>
      <w:r w:rsidR="00A57F45" w:rsidRPr="00A342CF">
        <w:rPr>
          <w:rFonts w:ascii="Encode Sans Compressed" w:hAnsi="Encode Sans Compressed"/>
          <w:i w:val="0"/>
          <w:iCs w:val="0"/>
          <w:color w:val="000000" w:themeColor="text1"/>
          <w:sz w:val="22"/>
          <w:szCs w:val="22"/>
        </w:rPr>
        <w:t xml:space="preserve"> dla ul. Jana </w:t>
      </w:r>
      <w:proofErr w:type="spellStart"/>
      <w:r w:rsidR="00A57F45" w:rsidRPr="00A342CF">
        <w:rPr>
          <w:rFonts w:ascii="Encode Sans Compressed" w:hAnsi="Encode Sans Compressed"/>
          <w:i w:val="0"/>
          <w:iCs w:val="0"/>
          <w:color w:val="000000" w:themeColor="text1"/>
          <w:sz w:val="22"/>
          <w:szCs w:val="22"/>
        </w:rPr>
        <w:t>Pałwa</w:t>
      </w:r>
      <w:proofErr w:type="spellEnd"/>
      <w:r w:rsidR="00A57F45" w:rsidRPr="00A342CF">
        <w:rPr>
          <w:rFonts w:ascii="Encode Sans Compressed" w:hAnsi="Encode Sans Compressed"/>
          <w:i w:val="0"/>
          <w:iCs w:val="0"/>
          <w:color w:val="000000" w:themeColor="text1"/>
          <w:sz w:val="22"/>
          <w:szCs w:val="22"/>
        </w:rPr>
        <w:t xml:space="preserve"> II i Armii Poznań</w:t>
      </w:r>
      <w:r w:rsidRPr="00A342CF">
        <w:rPr>
          <w:rFonts w:ascii="Encode Sans Compressed" w:hAnsi="Encode Sans Compressed"/>
          <w:i w:val="0"/>
          <w:iCs w:val="0"/>
          <w:color w:val="000000" w:themeColor="text1"/>
          <w:sz w:val="22"/>
          <w:szCs w:val="22"/>
        </w:rPr>
        <w:t xml:space="preserve"> obejmuje ok 850 </w:t>
      </w:r>
      <w:proofErr w:type="spellStart"/>
      <w:r w:rsidRPr="00A342CF">
        <w:rPr>
          <w:rFonts w:ascii="Encode Sans Compressed" w:hAnsi="Encode Sans Compressed"/>
          <w:i w:val="0"/>
          <w:iCs w:val="0"/>
          <w:color w:val="000000" w:themeColor="text1"/>
          <w:sz w:val="22"/>
          <w:szCs w:val="22"/>
        </w:rPr>
        <w:t>mb</w:t>
      </w:r>
      <w:proofErr w:type="spellEnd"/>
      <w:r w:rsidRPr="00A342CF">
        <w:rPr>
          <w:rFonts w:ascii="Encode Sans Compressed" w:hAnsi="Encode Sans Compressed"/>
          <w:i w:val="0"/>
          <w:iCs w:val="0"/>
          <w:color w:val="000000" w:themeColor="text1"/>
          <w:sz w:val="22"/>
          <w:szCs w:val="22"/>
        </w:rPr>
        <w:t>, natomiast roboty konstrukcyjne</w:t>
      </w:r>
      <w:r w:rsidR="00F90A5F" w:rsidRPr="00A342CF">
        <w:rPr>
          <w:rFonts w:ascii="Encode Sans Compressed" w:hAnsi="Encode Sans Compressed"/>
          <w:i w:val="0"/>
          <w:iCs w:val="0"/>
          <w:color w:val="000000" w:themeColor="text1"/>
          <w:sz w:val="22"/>
          <w:szCs w:val="22"/>
        </w:rPr>
        <w:t xml:space="preserve"> i nawierzchniowe występują na</w:t>
      </w:r>
      <w:r w:rsidR="00A57F45" w:rsidRPr="00A342CF">
        <w:rPr>
          <w:rFonts w:ascii="Encode Sans Compressed" w:hAnsi="Encode Sans Compressed"/>
          <w:i w:val="0"/>
          <w:iCs w:val="0"/>
          <w:color w:val="000000" w:themeColor="text1"/>
          <w:sz w:val="22"/>
          <w:szCs w:val="22"/>
        </w:rPr>
        <w:t xml:space="preserve"> </w:t>
      </w:r>
      <w:r w:rsidR="00F90A5F" w:rsidRPr="00A342CF">
        <w:rPr>
          <w:rFonts w:ascii="Encode Sans Compressed" w:hAnsi="Encode Sans Compressed"/>
          <w:i w:val="0"/>
          <w:iCs w:val="0"/>
          <w:color w:val="000000" w:themeColor="text1"/>
          <w:sz w:val="22"/>
          <w:szCs w:val="22"/>
        </w:rPr>
        <w:t>odcinku od km: 0+226,30 do km 0+877,86.</w:t>
      </w:r>
    </w:p>
    <w:p w14:paraId="7283882C" w14:textId="31261AAD" w:rsidR="00AB1B4D" w:rsidRPr="00A342CF" w:rsidRDefault="00AB1B4D" w:rsidP="00071AD1">
      <w:pPr>
        <w:pStyle w:val="Tekstpodstawowy31"/>
        <w:spacing w:before="0" w:line="288" w:lineRule="auto"/>
        <w:ind w:left="720" w:hanging="11"/>
        <w:rPr>
          <w:rFonts w:ascii="Encode Sans Compressed" w:hAnsi="Encode Sans Compressed"/>
          <w:color w:val="000000" w:themeColor="text1"/>
          <w:sz w:val="22"/>
          <w:szCs w:val="22"/>
        </w:rPr>
      </w:pPr>
      <w:r w:rsidRPr="00A342CF">
        <w:rPr>
          <w:rFonts w:ascii="Encode Sans Compressed" w:hAnsi="Encode Sans Compressed"/>
          <w:b/>
          <w:bCs/>
          <w:i w:val="0"/>
          <w:iCs w:val="0"/>
          <w:color w:val="000000" w:themeColor="text1"/>
          <w:sz w:val="22"/>
          <w:szCs w:val="22"/>
        </w:rPr>
        <w:t>Przedmiotowe zadanie jest współfinansowane ze środków Rządowego Funduszu Polski Ład: Program Inwestycji Strategicznych</w:t>
      </w:r>
    </w:p>
    <w:p w14:paraId="56BD3774" w14:textId="60D29CC5" w:rsidR="007447C8" w:rsidRPr="00A342CF" w:rsidRDefault="00FA15B2" w:rsidP="00071AD1">
      <w:pPr>
        <w:spacing w:line="288" w:lineRule="auto"/>
        <w:ind w:left="720" w:hanging="720"/>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5</w:t>
      </w:r>
      <w:r w:rsidR="009009D8" w:rsidRPr="00A342CF">
        <w:rPr>
          <w:rFonts w:ascii="Encode Sans Compressed" w:hAnsi="Encode Sans Compressed"/>
          <w:color w:val="000000" w:themeColor="text1"/>
          <w:sz w:val="22"/>
          <w:szCs w:val="22"/>
        </w:rPr>
        <w:t>.2.</w:t>
      </w:r>
      <w:r w:rsidR="009009D8" w:rsidRPr="00A342CF">
        <w:rPr>
          <w:rFonts w:ascii="Encode Sans Compressed" w:hAnsi="Encode Sans Compressed"/>
          <w:color w:val="000000" w:themeColor="text1"/>
          <w:sz w:val="22"/>
          <w:szCs w:val="22"/>
        </w:rPr>
        <w:tab/>
        <w:t>Przedmiot zamówienia określony został w Tomie III niniejszej Specyfikacji Warunków Zamówienia przy pomocy Szczegółowych Specyfikacji Technicznych Wykonania i Odbioru Robót oraz dokumentacji projektowej.</w:t>
      </w:r>
    </w:p>
    <w:p w14:paraId="34054A16" w14:textId="0D4C9AA7" w:rsidR="00B37C25" w:rsidRPr="00A342CF" w:rsidRDefault="00F455A0" w:rsidP="00071AD1">
      <w:pPr>
        <w:spacing w:line="288" w:lineRule="auto"/>
        <w:ind w:left="709" w:hanging="709"/>
        <w:jc w:val="both"/>
        <w:rPr>
          <w:rFonts w:ascii="Encode Sans Compressed" w:hAnsi="Encode Sans Compressed"/>
          <w:color w:val="000000" w:themeColor="text1"/>
          <w:sz w:val="22"/>
          <w:szCs w:val="22"/>
          <w:lang w:eastAsia="pl-PL"/>
        </w:rPr>
      </w:pPr>
      <w:r w:rsidRPr="00A342CF">
        <w:rPr>
          <w:rFonts w:ascii="Encode Sans Compressed" w:hAnsi="Encode Sans Compressed"/>
          <w:color w:val="000000" w:themeColor="text1"/>
          <w:sz w:val="22"/>
          <w:szCs w:val="22"/>
        </w:rPr>
        <w:t>5</w:t>
      </w:r>
      <w:r w:rsidR="009009D8" w:rsidRPr="00A342CF">
        <w:rPr>
          <w:rFonts w:ascii="Encode Sans Compressed" w:hAnsi="Encode Sans Compressed"/>
          <w:color w:val="000000" w:themeColor="text1"/>
          <w:sz w:val="22"/>
          <w:szCs w:val="22"/>
        </w:rPr>
        <w:t xml:space="preserve">.3.  </w:t>
      </w:r>
      <w:r w:rsidR="00D03011" w:rsidRPr="00A342CF">
        <w:rPr>
          <w:rFonts w:ascii="Encode Sans Compressed" w:hAnsi="Encode Sans Compressed"/>
          <w:color w:val="000000" w:themeColor="text1"/>
          <w:sz w:val="22"/>
          <w:szCs w:val="22"/>
        </w:rPr>
        <w:tab/>
      </w:r>
      <w:r w:rsidR="00DC7D2E" w:rsidRPr="00A342CF">
        <w:rPr>
          <w:rFonts w:ascii="Encode Sans Compressed" w:hAnsi="Encode Sans Compressed"/>
          <w:color w:val="000000" w:themeColor="text1"/>
          <w:sz w:val="22"/>
          <w:szCs w:val="22"/>
        </w:rPr>
        <w:t xml:space="preserve">Jeżeli gdziekolwiek </w:t>
      </w:r>
      <w:r w:rsidR="00B37C25" w:rsidRPr="00A342CF">
        <w:rPr>
          <w:rFonts w:ascii="Encode Sans Compressed" w:hAnsi="Encode Sans Compressed"/>
          <w:color w:val="000000" w:themeColor="text1"/>
          <w:sz w:val="22"/>
          <w:szCs w:val="22"/>
        </w:rPr>
        <w:t xml:space="preserve">w dokumentacji projektowej i specyfikacji technicznej oraz </w:t>
      </w:r>
      <w:r w:rsidR="003A51BF" w:rsidRPr="00A342CF">
        <w:rPr>
          <w:rFonts w:ascii="Encode Sans Compressed" w:hAnsi="Encode Sans Compressed"/>
          <w:color w:val="000000" w:themeColor="text1"/>
          <w:sz w:val="22"/>
          <w:szCs w:val="22"/>
        </w:rPr>
        <w:br/>
      </w:r>
      <w:r w:rsidR="00B37C25" w:rsidRPr="00A342CF">
        <w:rPr>
          <w:rFonts w:ascii="Encode Sans Compressed" w:hAnsi="Encode Sans Compressed"/>
          <w:color w:val="000000" w:themeColor="text1"/>
          <w:sz w:val="22"/>
          <w:szCs w:val="22"/>
        </w:rPr>
        <w:t xml:space="preserve">w przedmiarze robót </w:t>
      </w:r>
      <w:r w:rsidR="00DC7D2E" w:rsidRPr="00A342CF">
        <w:rPr>
          <w:rFonts w:ascii="Encode Sans Compressed" w:hAnsi="Encode Sans Compressed"/>
          <w:color w:val="000000" w:themeColor="text1"/>
          <w:sz w:val="22"/>
          <w:szCs w:val="22"/>
        </w:rPr>
        <w:t>wskazano</w:t>
      </w:r>
      <w:r w:rsidR="00B37C25" w:rsidRPr="00A342CF">
        <w:rPr>
          <w:rFonts w:ascii="Encode Sans Compressed" w:hAnsi="Encode Sans Compressed"/>
          <w:color w:val="000000" w:themeColor="text1"/>
          <w:sz w:val="22"/>
          <w:szCs w:val="22"/>
        </w:rPr>
        <w:t xml:space="preserve"> pochodzeni</w:t>
      </w:r>
      <w:r w:rsidR="00DC7D2E" w:rsidRPr="00A342CF">
        <w:rPr>
          <w:rFonts w:ascii="Encode Sans Compressed" w:hAnsi="Encode Sans Compressed"/>
          <w:color w:val="000000" w:themeColor="text1"/>
          <w:sz w:val="22"/>
          <w:szCs w:val="22"/>
        </w:rPr>
        <w:t>e</w:t>
      </w:r>
      <w:r w:rsidR="00B37C25" w:rsidRPr="00A342CF">
        <w:rPr>
          <w:rFonts w:ascii="Encode Sans Compressed" w:hAnsi="Encode Sans Compressed"/>
          <w:color w:val="000000" w:themeColor="text1"/>
          <w:sz w:val="22"/>
          <w:szCs w:val="22"/>
        </w:rPr>
        <w:t xml:space="preserve"> wyrobów</w:t>
      </w:r>
      <w:r w:rsidR="00DC7D2E" w:rsidRPr="00A342CF">
        <w:rPr>
          <w:rFonts w:ascii="Encode Sans Compressed" w:hAnsi="Encode Sans Compressed"/>
          <w:color w:val="000000" w:themeColor="text1"/>
          <w:sz w:val="22"/>
          <w:szCs w:val="22"/>
        </w:rPr>
        <w:t xml:space="preserve"> to</w:t>
      </w:r>
      <w:r w:rsidR="00B37C25" w:rsidRPr="00A342CF">
        <w:rPr>
          <w:rFonts w:ascii="Encode Sans Compressed" w:hAnsi="Encode Sans Compressed"/>
          <w:color w:val="000000" w:themeColor="text1"/>
          <w:sz w:val="22"/>
          <w:szCs w:val="22"/>
        </w:rPr>
        <w:t xml:space="preserve"> służ</w:t>
      </w:r>
      <w:r w:rsidR="00603E22" w:rsidRPr="00A342CF">
        <w:rPr>
          <w:rFonts w:ascii="Encode Sans Compressed" w:hAnsi="Encode Sans Compressed"/>
          <w:color w:val="000000" w:themeColor="text1"/>
          <w:sz w:val="22"/>
          <w:szCs w:val="22"/>
        </w:rPr>
        <w:t>y</w:t>
      </w:r>
      <w:r w:rsidR="00B37C25" w:rsidRPr="00A342CF">
        <w:rPr>
          <w:rFonts w:ascii="Encode Sans Compressed" w:hAnsi="Encode Sans Compressed"/>
          <w:color w:val="000000" w:themeColor="text1"/>
          <w:sz w:val="22"/>
          <w:szCs w:val="22"/>
        </w:rPr>
        <w:t xml:space="preserve"> </w:t>
      </w:r>
      <w:r w:rsidR="00DC7D2E" w:rsidRPr="00A342CF">
        <w:rPr>
          <w:rFonts w:ascii="Encode Sans Compressed" w:hAnsi="Encode Sans Compressed"/>
          <w:color w:val="000000" w:themeColor="text1"/>
          <w:sz w:val="22"/>
          <w:szCs w:val="22"/>
        </w:rPr>
        <w:t xml:space="preserve">to jedynie </w:t>
      </w:r>
      <w:r w:rsidR="00B37C25" w:rsidRPr="00A342CF">
        <w:rPr>
          <w:rFonts w:ascii="Encode Sans Compressed" w:hAnsi="Encode Sans Compressed"/>
          <w:color w:val="000000" w:themeColor="text1"/>
          <w:sz w:val="22"/>
          <w:szCs w:val="22"/>
        </w:rPr>
        <w:t>określeniu standardów cech technicznych i jakościowych.</w:t>
      </w:r>
      <w:r w:rsidR="00E2289F" w:rsidRPr="00A342CF">
        <w:rPr>
          <w:rFonts w:ascii="Encode Sans Compressed" w:hAnsi="Encode Sans Compressed"/>
          <w:color w:val="000000" w:themeColor="text1"/>
          <w:sz w:val="22"/>
          <w:szCs w:val="22"/>
        </w:rPr>
        <w:t xml:space="preserve"> </w:t>
      </w:r>
      <w:r w:rsidR="00B37C25" w:rsidRPr="00A342CF">
        <w:rPr>
          <w:rFonts w:ascii="Encode Sans Compressed" w:hAnsi="Encode Sans Compressed"/>
          <w:color w:val="000000" w:themeColor="text1"/>
          <w:sz w:val="22"/>
          <w:szCs w:val="22"/>
          <w:lang w:eastAsia="pl-PL"/>
        </w:rPr>
        <w:t xml:space="preserve">Wykonawca może zastosować wskazany lub równoważny, inny wyrób spełniający wymogi techniczne i jakościowe oraz posiadający właściwości użytkowe nie gorsze niż określone w dokumentacji Zamawiającego z preferencją parametrów korzystniejszych spełniających te same wymagania jakościowe, funkcjonalne </w:t>
      </w:r>
      <w:r w:rsidR="00793FC5" w:rsidRPr="00A342CF">
        <w:rPr>
          <w:rFonts w:ascii="Encode Sans Compressed" w:hAnsi="Encode Sans Compressed"/>
          <w:color w:val="000000" w:themeColor="text1"/>
          <w:sz w:val="22"/>
          <w:szCs w:val="22"/>
          <w:lang w:eastAsia="pl-PL"/>
        </w:rPr>
        <w:br/>
      </w:r>
      <w:r w:rsidR="00B37C25" w:rsidRPr="00A342CF">
        <w:rPr>
          <w:rFonts w:ascii="Encode Sans Compressed" w:hAnsi="Encode Sans Compressed"/>
          <w:color w:val="000000" w:themeColor="text1"/>
          <w:sz w:val="22"/>
          <w:szCs w:val="22"/>
          <w:lang w:eastAsia="pl-PL"/>
        </w:rPr>
        <w:t>i techniczne wskazanego</w:t>
      </w:r>
      <w:r w:rsidR="00603E22" w:rsidRPr="00A342CF">
        <w:rPr>
          <w:rFonts w:ascii="Encode Sans Compressed" w:hAnsi="Encode Sans Compressed"/>
          <w:color w:val="000000" w:themeColor="text1"/>
          <w:sz w:val="22"/>
          <w:szCs w:val="22"/>
          <w:lang w:eastAsia="pl-PL"/>
        </w:rPr>
        <w:t>,</w:t>
      </w:r>
      <w:r w:rsidR="00B37C25" w:rsidRPr="00A342CF">
        <w:rPr>
          <w:rFonts w:ascii="Encode Sans Compressed" w:hAnsi="Encode Sans Compressed"/>
          <w:color w:val="000000" w:themeColor="text1"/>
          <w:sz w:val="22"/>
          <w:szCs w:val="22"/>
          <w:lang w:eastAsia="pl-PL"/>
        </w:rPr>
        <w:t xml:space="preserve"> oraz posiadające właściwości użytkowe spełniające wymogi określone dla przedmiotu opisanego w dokumentacji Zamawiającego. Wykonawca, który powoła się na rozwiązania równoważne opisywane przez Zamawiającego, jest obowiązany </w:t>
      </w:r>
      <w:r w:rsidR="00B37C25" w:rsidRPr="00A342CF">
        <w:rPr>
          <w:rFonts w:ascii="Encode Sans Compressed" w:hAnsi="Encode Sans Compressed"/>
          <w:color w:val="000000" w:themeColor="text1"/>
          <w:sz w:val="22"/>
          <w:szCs w:val="22"/>
          <w:lang w:eastAsia="pl-PL"/>
        </w:rPr>
        <w:lastRenderedPageBreak/>
        <w:t xml:space="preserve">wykazać, że oferowane przez niego </w:t>
      </w:r>
      <w:r w:rsidR="000E2FA9" w:rsidRPr="00A342CF">
        <w:rPr>
          <w:rFonts w:ascii="Encode Sans Compressed" w:hAnsi="Encode Sans Compressed"/>
          <w:color w:val="000000" w:themeColor="text1"/>
          <w:sz w:val="22"/>
          <w:szCs w:val="22"/>
          <w:lang w:eastAsia="pl-PL"/>
        </w:rPr>
        <w:t>wyroby</w:t>
      </w:r>
      <w:r w:rsidR="00B37C25" w:rsidRPr="00A342CF">
        <w:rPr>
          <w:rFonts w:ascii="Encode Sans Compressed" w:hAnsi="Encode Sans Compressed"/>
          <w:color w:val="000000" w:themeColor="text1"/>
          <w:sz w:val="22"/>
          <w:szCs w:val="22"/>
          <w:lang w:eastAsia="pl-PL"/>
        </w:rPr>
        <w:t xml:space="preserve"> spełniają wymagania określone przez Zamawiającego. </w:t>
      </w:r>
    </w:p>
    <w:p w14:paraId="79A1DC45" w14:textId="77777777" w:rsidR="00F840C7" w:rsidRPr="00A342CF" w:rsidRDefault="00F455A0" w:rsidP="00071AD1">
      <w:pPr>
        <w:spacing w:line="288" w:lineRule="auto"/>
        <w:ind w:left="709" w:hanging="709"/>
        <w:jc w:val="both"/>
        <w:rPr>
          <w:rFonts w:ascii="Encode Sans Compressed" w:hAnsi="Encode Sans Compressed"/>
          <w:color w:val="000000" w:themeColor="text1"/>
          <w:sz w:val="22"/>
          <w:szCs w:val="22"/>
          <w:lang w:eastAsia="pl-PL"/>
        </w:rPr>
      </w:pPr>
      <w:r w:rsidRPr="00A342CF">
        <w:rPr>
          <w:rFonts w:ascii="Encode Sans Compressed" w:hAnsi="Encode Sans Compressed"/>
          <w:color w:val="000000" w:themeColor="text1"/>
          <w:sz w:val="22"/>
          <w:szCs w:val="22"/>
          <w:lang w:eastAsia="pl-PL"/>
        </w:rPr>
        <w:t>5.4.</w:t>
      </w:r>
      <w:r w:rsidRPr="00A342CF">
        <w:rPr>
          <w:rFonts w:ascii="Encode Sans Compressed" w:hAnsi="Encode Sans Compressed"/>
          <w:color w:val="000000" w:themeColor="text1"/>
          <w:sz w:val="22"/>
          <w:szCs w:val="22"/>
          <w:lang w:eastAsia="pl-PL"/>
        </w:rPr>
        <w:tab/>
      </w:r>
      <w:r w:rsidRPr="00A342CF">
        <w:rPr>
          <w:rFonts w:ascii="Encode Sans Compressed" w:hAnsi="Encode Sans Compressed"/>
          <w:i/>
          <w:iCs/>
          <w:color w:val="000000" w:themeColor="text1"/>
          <w:sz w:val="22"/>
          <w:szCs w:val="22"/>
          <w:lang w:eastAsia="pl-PL"/>
        </w:rPr>
        <w:t>Jeżeli przedmiot zamówienia został opisany w sposób, określony powyżej, zamawiający wskazuje w opisie przedmiotu zamówienia kryteria stosowane w celu oceny równoważności.</w:t>
      </w:r>
      <w:r w:rsidR="00F840C7" w:rsidRPr="00A342CF">
        <w:rPr>
          <w:rFonts w:ascii="Encode Sans Compressed" w:hAnsi="Encode Sans Compressed"/>
          <w:color w:val="000000" w:themeColor="text1"/>
          <w:sz w:val="22"/>
          <w:szCs w:val="22"/>
          <w:lang w:eastAsia="pl-PL"/>
        </w:rPr>
        <w:t xml:space="preserve"> </w:t>
      </w:r>
    </w:p>
    <w:p w14:paraId="7A4880AA" w14:textId="068B1221" w:rsidR="00F455A0" w:rsidRPr="00A342CF" w:rsidRDefault="00F840C7" w:rsidP="00071AD1">
      <w:pPr>
        <w:spacing w:line="288" w:lineRule="auto"/>
        <w:ind w:left="709"/>
        <w:jc w:val="both"/>
        <w:rPr>
          <w:rFonts w:ascii="Encode Sans Compressed" w:hAnsi="Encode Sans Compressed"/>
          <w:i/>
          <w:iCs/>
          <w:strike/>
          <w:color w:val="000000" w:themeColor="text1"/>
          <w:sz w:val="22"/>
          <w:szCs w:val="22"/>
        </w:rPr>
      </w:pPr>
      <w:r w:rsidRPr="00A342CF">
        <w:rPr>
          <w:rFonts w:ascii="Encode Sans Compressed" w:hAnsi="Encode Sans Compressed"/>
          <w:color w:val="000000" w:themeColor="text1"/>
          <w:sz w:val="22"/>
          <w:szCs w:val="22"/>
          <w:lang w:eastAsia="pl-PL"/>
        </w:rPr>
        <w:t>Opisując przedmiot zamówienia przez odniesienie do norm, ocen technicznych,</w:t>
      </w:r>
      <w:r w:rsidR="00001A9B" w:rsidRPr="00A342CF">
        <w:rPr>
          <w:rFonts w:ascii="Encode Sans Compressed" w:hAnsi="Encode Sans Compressed"/>
          <w:color w:val="000000" w:themeColor="text1"/>
          <w:sz w:val="22"/>
          <w:szCs w:val="22"/>
          <w:lang w:eastAsia="pl-PL"/>
        </w:rPr>
        <w:t xml:space="preserve"> </w:t>
      </w:r>
      <w:r w:rsidRPr="00A342CF">
        <w:rPr>
          <w:rFonts w:ascii="Encode Sans Compressed" w:hAnsi="Encode Sans Compressed"/>
          <w:color w:val="000000" w:themeColor="text1"/>
          <w:sz w:val="22"/>
          <w:szCs w:val="22"/>
          <w:lang w:eastAsia="pl-PL"/>
        </w:rPr>
        <w:t>specyfikacji technicznych i systemów referencji technicznych, zamawiający wskazuje, że dopuszcza rozwiązania równoważne opisywanym, a odniesieniu takiemu towarzyszą wyrazy „lub równoważne”.</w:t>
      </w:r>
    </w:p>
    <w:p w14:paraId="6552F085" w14:textId="3B914F0B" w:rsidR="007F72AE" w:rsidRPr="00A342CF" w:rsidRDefault="00F455A0" w:rsidP="00071AD1">
      <w:pPr>
        <w:spacing w:line="288" w:lineRule="auto"/>
        <w:ind w:left="720" w:hanging="720"/>
        <w:jc w:val="both"/>
        <w:rPr>
          <w:rFonts w:ascii="Encode Sans Compressed" w:hAnsi="Encode Sans Compressed"/>
          <w:i/>
          <w:iCs/>
          <w:color w:val="000000" w:themeColor="text1"/>
          <w:sz w:val="22"/>
          <w:szCs w:val="22"/>
        </w:rPr>
      </w:pPr>
      <w:r w:rsidRPr="00A342CF">
        <w:rPr>
          <w:rFonts w:ascii="Encode Sans Compressed" w:hAnsi="Encode Sans Compressed"/>
          <w:bCs/>
          <w:color w:val="000000" w:themeColor="text1"/>
          <w:sz w:val="22"/>
          <w:szCs w:val="22"/>
        </w:rPr>
        <w:t>5</w:t>
      </w:r>
      <w:r w:rsidR="009009D8" w:rsidRPr="00A342CF">
        <w:rPr>
          <w:rFonts w:ascii="Encode Sans Compressed" w:hAnsi="Encode Sans Compressed"/>
          <w:bCs/>
          <w:color w:val="000000" w:themeColor="text1"/>
          <w:sz w:val="22"/>
          <w:szCs w:val="22"/>
        </w:rPr>
        <w:t>.</w:t>
      </w:r>
      <w:r w:rsidRPr="00A342CF">
        <w:rPr>
          <w:rFonts w:ascii="Encode Sans Compressed" w:hAnsi="Encode Sans Compressed"/>
          <w:bCs/>
          <w:color w:val="000000" w:themeColor="text1"/>
          <w:sz w:val="22"/>
          <w:szCs w:val="22"/>
        </w:rPr>
        <w:t>5</w:t>
      </w:r>
      <w:r w:rsidR="009009D8" w:rsidRPr="00A342CF">
        <w:rPr>
          <w:rFonts w:ascii="Encode Sans Compressed" w:hAnsi="Encode Sans Compressed"/>
          <w:bCs/>
          <w:color w:val="000000" w:themeColor="text1"/>
          <w:sz w:val="22"/>
          <w:szCs w:val="22"/>
        </w:rPr>
        <w:t xml:space="preserve">.  </w:t>
      </w:r>
      <w:r w:rsidR="009009D8" w:rsidRPr="00A342CF">
        <w:rPr>
          <w:rFonts w:ascii="Encode Sans Compressed" w:hAnsi="Encode Sans Compressed"/>
          <w:bCs/>
          <w:color w:val="000000" w:themeColor="text1"/>
          <w:sz w:val="22"/>
          <w:szCs w:val="22"/>
        </w:rPr>
        <w:tab/>
      </w:r>
      <w:r w:rsidR="007F72AE" w:rsidRPr="00A342CF">
        <w:rPr>
          <w:rFonts w:ascii="Encode Sans Compressed" w:hAnsi="Encode Sans Compressed"/>
          <w:color w:val="000000" w:themeColor="text1"/>
          <w:sz w:val="22"/>
          <w:szCs w:val="22"/>
        </w:rPr>
        <w:t xml:space="preserve">Zamawiający </w:t>
      </w:r>
      <w:r w:rsidR="007F72AE" w:rsidRPr="00A342CF">
        <w:rPr>
          <w:rFonts w:ascii="Encode Sans Compressed" w:hAnsi="Encode Sans Compressed"/>
          <w:b/>
          <w:color w:val="000000" w:themeColor="text1"/>
          <w:sz w:val="22"/>
          <w:szCs w:val="22"/>
        </w:rPr>
        <w:t>nie wymaga</w:t>
      </w:r>
      <w:r w:rsidR="00BB6D12" w:rsidRPr="00A342CF">
        <w:rPr>
          <w:rFonts w:ascii="Encode Sans Compressed" w:hAnsi="Encode Sans Compressed"/>
          <w:b/>
          <w:color w:val="000000" w:themeColor="text1"/>
          <w:sz w:val="22"/>
          <w:szCs w:val="22"/>
        </w:rPr>
        <w:t>/nie przewiduje</w:t>
      </w:r>
      <w:r w:rsidR="007F72AE" w:rsidRPr="00A342CF">
        <w:rPr>
          <w:rFonts w:ascii="Encode Sans Compressed" w:hAnsi="Encode Sans Compressed"/>
          <w:color w:val="000000" w:themeColor="text1"/>
          <w:sz w:val="22"/>
          <w:szCs w:val="22"/>
        </w:rPr>
        <w:t xml:space="preserve"> przeprowadzenie wizji lokalnej</w:t>
      </w:r>
      <w:r w:rsidR="000232BA" w:rsidRPr="00A342CF">
        <w:rPr>
          <w:rFonts w:ascii="Encode Sans Compressed" w:hAnsi="Encode Sans Compressed"/>
          <w:color w:val="000000" w:themeColor="text1"/>
          <w:sz w:val="22"/>
          <w:szCs w:val="22"/>
        </w:rPr>
        <w:t xml:space="preserve"> lub sprawdzenia dokumentów niezbędnych do realizacji zamówienia dostępnych na miejscu u zamawiającego. </w:t>
      </w:r>
    </w:p>
    <w:p w14:paraId="4BEC8111" w14:textId="65E4CF14" w:rsidR="007447C8" w:rsidRPr="00A342CF" w:rsidRDefault="00B73FA9" w:rsidP="00071AD1">
      <w:pPr>
        <w:spacing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5</w:t>
      </w:r>
      <w:r w:rsidR="009009D8" w:rsidRPr="00A342CF">
        <w:rPr>
          <w:rFonts w:ascii="Encode Sans Compressed" w:hAnsi="Encode Sans Compressed"/>
          <w:color w:val="000000" w:themeColor="text1"/>
          <w:sz w:val="22"/>
          <w:szCs w:val="22"/>
        </w:rPr>
        <w:t>.</w:t>
      </w:r>
      <w:r w:rsidRPr="00A342CF">
        <w:rPr>
          <w:rFonts w:ascii="Encode Sans Compressed" w:hAnsi="Encode Sans Compressed"/>
          <w:color w:val="000000" w:themeColor="text1"/>
          <w:sz w:val="22"/>
          <w:szCs w:val="22"/>
        </w:rPr>
        <w:t>6</w:t>
      </w:r>
      <w:r w:rsidR="009009D8" w:rsidRPr="00A342CF">
        <w:rPr>
          <w:rFonts w:ascii="Encode Sans Compressed" w:hAnsi="Encode Sans Compressed"/>
          <w:color w:val="000000" w:themeColor="text1"/>
          <w:sz w:val="22"/>
          <w:szCs w:val="22"/>
        </w:rPr>
        <w:t xml:space="preserve">. </w:t>
      </w:r>
      <w:r w:rsidR="00364CD6" w:rsidRPr="00A342CF">
        <w:rPr>
          <w:rFonts w:ascii="Encode Sans Compressed" w:hAnsi="Encode Sans Compressed"/>
          <w:color w:val="000000" w:themeColor="text1"/>
          <w:sz w:val="22"/>
          <w:szCs w:val="22"/>
        </w:rPr>
        <w:t xml:space="preserve"> </w:t>
      </w:r>
      <w:r w:rsidR="003A51BF" w:rsidRPr="00A342CF">
        <w:rPr>
          <w:rFonts w:ascii="Encode Sans Compressed" w:hAnsi="Encode Sans Compressed"/>
          <w:color w:val="000000" w:themeColor="text1"/>
          <w:sz w:val="22"/>
          <w:szCs w:val="22"/>
        </w:rPr>
        <w:tab/>
      </w:r>
      <w:r w:rsidR="009009D8" w:rsidRPr="00A342CF">
        <w:rPr>
          <w:rFonts w:ascii="Encode Sans Compressed" w:hAnsi="Encode Sans Compressed"/>
          <w:color w:val="000000" w:themeColor="text1"/>
          <w:sz w:val="22"/>
          <w:szCs w:val="22"/>
        </w:rPr>
        <w:t xml:space="preserve">Wykonawca może powierzyć </w:t>
      </w:r>
      <w:r w:rsidR="009009D8" w:rsidRPr="00A342CF">
        <w:rPr>
          <w:rFonts w:ascii="Encode Sans Compressed" w:hAnsi="Encode Sans Compressed"/>
          <w:b/>
          <w:color w:val="000000" w:themeColor="text1"/>
          <w:sz w:val="22"/>
          <w:szCs w:val="22"/>
        </w:rPr>
        <w:t>wykonanie części</w:t>
      </w:r>
      <w:r w:rsidR="009009D8" w:rsidRPr="00A342CF">
        <w:rPr>
          <w:rFonts w:ascii="Encode Sans Compressed" w:hAnsi="Encode Sans Compressed"/>
          <w:color w:val="000000" w:themeColor="text1"/>
          <w:sz w:val="22"/>
          <w:szCs w:val="22"/>
        </w:rPr>
        <w:t xml:space="preserve"> zamówienia Podwykonawcy</w:t>
      </w:r>
      <w:r w:rsidR="00AE476A" w:rsidRPr="00A342CF">
        <w:rPr>
          <w:rFonts w:ascii="Encode Sans Compressed" w:hAnsi="Encode Sans Compressed"/>
          <w:color w:val="000000" w:themeColor="text1"/>
          <w:sz w:val="22"/>
          <w:szCs w:val="22"/>
        </w:rPr>
        <w:t xml:space="preserve"> (</w:t>
      </w:r>
      <w:r w:rsidR="009E23CD" w:rsidRPr="00A342CF">
        <w:rPr>
          <w:rFonts w:ascii="Encode Sans Compressed" w:hAnsi="Encode Sans Compressed"/>
          <w:color w:val="000000" w:themeColor="text1"/>
          <w:sz w:val="22"/>
          <w:szCs w:val="22"/>
        </w:rPr>
        <w:t>przekazanie</w:t>
      </w:r>
      <w:r w:rsidR="00AE476A" w:rsidRPr="00A342CF">
        <w:rPr>
          <w:rFonts w:ascii="Encode Sans Compressed" w:hAnsi="Encode Sans Compressed"/>
          <w:color w:val="000000" w:themeColor="text1"/>
          <w:sz w:val="22"/>
          <w:szCs w:val="22"/>
        </w:rPr>
        <w:t xml:space="preserve"> 100% realizacji przedmiotu zamówienia podwykonawcy narusza przepisy </w:t>
      </w:r>
      <w:r w:rsidR="009D5668" w:rsidRPr="00A342CF">
        <w:rPr>
          <w:rFonts w:ascii="Encode Sans Compressed" w:hAnsi="Encode Sans Compressed"/>
          <w:color w:val="000000" w:themeColor="text1"/>
          <w:sz w:val="22"/>
          <w:szCs w:val="22"/>
        </w:rPr>
        <w:t xml:space="preserve">Ustawy </w:t>
      </w:r>
      <w:proofErr w:type="spellStart"/>
      <w:r w:rsidR="009D5668" w:rsidRPr="00A342CF">
        <w:rPr>
          <w:rFonts w:ascii="Encode Sans Compressed" w:hAnsi="Encode Sans Compressed"/>
          <w:color w:val="000000" w:themeColor="text1"/>
          <w:sz w:val="22"/>
          <w:szCs w:val="22"/>
        </w:rPr>
        <w:t>Pzp</w:t>
      </w:r>
      <w:proofErr w:type="spellEnd"/>
      <w:r w:rsidR="009D5668" w:rsidRPr="00A342CF">
        <w:rPr>
          <w:rFonts w:ascii="Encode Sans Compressed" w:hAnsi="Encode Sans Compressed"/>
          <w:color w:val="000000" w:themeColor="text1"/>
          <w:sz w:val="22"/>
          <w:szCs w:val="22"/>
        </w:rPr>
        <w:t>)</w:t>
      </w:r>
      <w:r w:rsidR="009009D8" w:rsidRPr="00A342CF">
        <w:rPr>
          <w:rFonts w:ascii="Encode Sans Compressed" w:hAnsi="Encode Sans Compressed"/>
          <w:color w:val="000000" w:themeColor="text1"/>
          <w:sz w:val="22"/>
          <w:szCs w:val="22"/>
        </w:rPr>
        <w:t>. Zamawiający żąda wskazania przez Wykonawcę części zamówienia, której wykonanie powierzy Podwykonawcom.</w:t>
      </w:r>
    </w:p>
    <w:p w14:paraId="15E91566" w14:textId="427BD386" w:rsidR="002108C9" w:rsidRPr="00A342CF" w:rsidRDefault="002108C9" w:rsidP="00071AD1">
      <w:pPr>
        <w:spacing w:line="288" w:lineRule="auto"/>
        <w:ind w:left="709" w:hanging="709"/>
        <w:jc w:val="both"/>
        <w:rPr>
          <w:rFonts w:ascii="Encode Sans Compressed" w:hAnsi="Encode Sans Compressed"/>
          <w:b/>
          <w:color w:val="000000" w:themeColor="text1"/>
          <w:sz w:val="22"/>
          <w:szCs w:val="22"/>
        </w:rPr>
      </w:pPr>
      <w:r w:rsidRPr="00A342CF">
        <w:rPr>
          <w:rFonts w:ascii="Encode Sans Compressed" w:hAnsi="Encode Sans Compressed"/>
          <w:color w:val="000000" w:themeColor="text1"/>
          <w:sz w:val="22"/>
          <w:szCs w:val="22"/>
        </w:rPr>
        <w:tab/>
      </w:r>
      <w:r w:rsidRPr="00A342CF">
        <w:rPr>
          <w:rFonts w:ascii="Encode Sans Compressed" w:hAnsi="Encode Sans Compressed"/>
          <w:b/>
          <w:color w:val="000000" w:themeColor="text1"/>
          <w:sz w:val="22"/>
          <w:szCs w:val="22"/>
        </w:rPr>
        <w:t>Zamawiają</w:t>
      </w:r>
      <w:r w:rsidR="00AB1B4D" w:rsidRPr="00A342CF">
        <w:rPr>
          <w:rFonts w:ascii="Encode Sans Compressed" w:hAnsi="Encode Sans Compressed"/>
          <w:b/>
          <w:color w:val="000000" w:themeColor="text1"/>
          <w:sz w:val="22"/>
          <w:szCs w:val="22"/>
        </w:rPr>
        <w:t>cy zastrzega</w:t>
      </w:r>
      <w:r w:rsidRPr="00A342CF">
        <w:rPr>
          <w:rFonts w:ascii="Encode Sans Compressed" w:hAnsi="Encode Sans Compressed"/>
          <w:b/>
          <w:color w:val="000000" w:themeColor="text1"/>
          <w:sz w:val="22"/>
          <w:szCs w:val="22"/>
        </w:rPr>
        <w:t xml:space="preserve"> jako kluczowe zadanie </w:t>
      </w:r>
      <w:r w:rsidR="00D42207" w:rsidRPr="00A342CF">
        <w:rPr>
          <w:rFonts w:ascii="Encode Sans Compressed" w:hAnsi="Encode Sans Compressed"/>
          <w:b/>
          <w:color w:val="000000" w:themeColor="text1"/>
          <w:sz w:val="22"/>
          <w:szCs w:val="22"/>
        </w:rPr>
        <w:t xml:space="preserve">do osobistego wykonania przez Wykonawcę </w:t>
      </w:r>
      <w:r w:rsidRPr="00A342CF">
        <w:rPr>
          <w:rFonts w:ascii="Encode Sans Compressed" w:hAnsi="Encode Sans Compressed"/>
          <w:b/>
          <w:color w:val="000000" w:themeColor="text1"/>
          <w:sz w:val="22"/>
          <w:szCs w:val="22"/>
        </w:rPr>
        <w:t>ułożenie masy asfaltowe</w:t>
      </w:r>
      <w:r w:rsidR="009B5979" w:rsidRPr="00A342CF">
        <w:rPr>
          <w:rFonts w:ascii="Encode Sans Compressed" w:hAnsi="Encode Sans Compressed"/>
          <w:b/>
          <w:color w:val="000000" w:themeColor="text1"/>
          <w:sz w:val="22"/>
          <w:szCs w:val="22"/>
        </w:rPr>
        <w:t>j</w:t>
      </w:r>
      <w:r w:rsidRPr="00A342CF">
        <w:rPr>
          <w:rFonts w:ascii="Encode Sans Compressed" w:hAnsi="Encode Sans Compressed"/>
          <w:b/>
          <w:color w:val="000000" w:themeColor="text1"/>
          <w:sz w:val="22"/>
          <w:szCs w:val="22"/>
        </w:rPr>
        <w:t>/bitumicznej.</w:t>
      </w:r>
    </w:p>
    <w:p w14:paraId="4B204A35" w14:textId="74C5843A" w:rsidR="001F4E47" w:rsidRPr="00A342CF" w:rsidRDefault="00B73FA9" w:rsidP="00071AD1">
      <w:pPr>
        <w:spacing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5</w:t>
      </w:r>
      <w:r w:rsidR="0054004E" w:rsidRPr="00A342CF">
        <w:rPr>
          <w:rFonts w:ascii="Encode Sans Compressed" w:hAnsi="Encode Sans Compressed"/>
          <w:color w:val="000000" w:themeColor="text1"/>
          <w:sz w:val="22"/>
          <w:szCs w:val="22"/>
        </w:rPr>
        <w:t>.</w:t>
      </w:r>
      <w:r w:rsidRPr="00A342CF">
        <w:rPr>
          <w:rFonts w:ascii="Encode Sans Compressed" w:hAnsi="Encode Sans Compressed"/>
          <w:color w:val="000000" w:themeColor="text1"/>
          <w:sz w:val="22"/>
          <w:szCs w:val="22"/>
        </w:rPr>
        <w:t>7</w:t>
      </w:r>
      <w:r w:rsidR="0054004E" w:rsidRPr="00A342CF">
        <w:rPr>
          <w:rFonts w:ascii="Encode Sans Compressed" w:hAnsi="Encode Sans Compressed"/>
          <w:color w:val="000000" w:themeColor="text1"/>
          <w:sz w:val="22"/>
          <w:szCs w:val="22"/>
        </w:rPr>
        <w:t xml:space="preserve">. </w:t>
      </w:r>
      <w:r w:rsidR="007527D5" w:rsidRPr="00A342CF">
        <w:rPr>
          <w:rFonts w:ascii="Encode Sans Compressed" w:hAnsi="Encode Sans Compressed"/>
          <w:color w:val="000000" w:themeColor="text1"/>
          <w:sz w:val="22"/>
          <w:szCs w:val="22"/>
        </w:rPr>
        <w:tab/>
      </w:r>
      <w:r w:rsidR="00AD2B88" w:rsidRPr="00A342CF">
        <w:rPr>
          <w:rFonts w:ascii="Encode Sans Compressed" w:hAnsi="Encode Sans Compressed"/>
          <w:color w:val="000000" w:themeColor="text1"/>
          <w:sz w:val="22"/>
          <w:szCs w:val="22"/>
        </w:rPr>
        <w:t>Zamawiający wymaga</w:t>
      </w:r>
      <w:r w:rsidR="0054004E" w:rsidRPr="00A342CF">
        <w:rPr>
          <w:rFonts w:ascii="Encode Sans Compressed" w:hAnsi="Encode Sans Compressed"/>
          <w:color w:val="000000" w:themeColor="text1"/>
          <w:sz w:val="22"/>
          <w:szCs w:val="22"/>
        </w:rPr>
        <w:t xml:space="preserve"> </w:t>
      </w:r>
      <w:r w:rsidR="007527D5" w:rsidRPr="00A342CF">
        <w:rPr>
          <w:rFonts w:ascii="Encode Sans Compressed" w:hAnsi="Encode Sans Compressed"/>
          <w:color w:val="000000" w:themeColor="text1"/>
          <w:sz w:val="22"/>
          <w:szCs w:val="22"/>
        </w:rPr>
        <w:t>żeby Wykonawca</w:t>
      </w:r>
      <w:r w:rsidR="0054004E" w:rsidRPr="00A342CF">
        <w:rPr>
          <w:rFonts w:ascii="Encode Sans Compressed" w:hAnsi="Encode Sans Compressed"/>
          <w:color w:val="000000" w:themeColor="text1"/>
          <w:sz w:val="22"/>
          <w:szCs w:val="22"/>
        </w:rPr>
        <w:t xml:space="preserve"> lub Podwyk</w:t>
      </w:r>
      <w:r w:rsidR="007527D5" w:rsidRPr="00A342CF">
        <w:rPr>
          <w:rFonts w:ascii="Encode Sans Compressed" w:hAnsi="Encode Sans Compressed"/>
          <w:color w:val="000000" w:themeColor="text1"/>
          <w:sz w:val="22"/>
          <w:szCs w:val="22"/>
        </w:rPr>
        <w:t>onawca,</w:t>
      </w:r>
      <w:r w:rsidR="0054004E" w:rsidRPr="00A342CF">
        <w:rPr>
          <w:rFonts w:ascii="Encode Sans Compressed" w:hAnsi="Encode Sans Compressed"/>
          <w:color w:val="000000" w:themeColor="text1"/>
          <w:sz w:val="22"/>
          <w:szCs w:val="22"/>
        </w:rPr>
        <w:t xml:space="preserve"> </w:t>
      </w:r>
      <w:r w:rsidR="007527D5" w:rsidRPr="00A342CF">
        <w:rPr>
          <w:rFonts w:ascii="Encode Sans Compressed" w:hAnsi="Encode Sans Compressed"/>
          <w:color w:val="000000" w:themeColor="text1"/>
          <w:sz w:val="22"/>
          <w:szCs w:val="22"/>
        </w:rPr>
        <w:t>zatrudnił</w:t>
      </w:r>
      <w:r w:rsidR="0054004E" w:rsidRPr="00A342CF">
        <w:rPr>
          <w:rFonts w:ascii="Encode Sans Compressed" w:hAnsi="Encode Sans Compressed"/>
          <w:color w:val="000000" w:themeColor="text1"/>
          <w:sz w:val="22"/>
          <w:szCs w:val="22"/>
        </w:rPr>
        <w:t xml:space="preserve"> </w:t>
      </w:r>
      <w:r w:rsidR="00AD2B88" w:rsidRPr="00A342CF">
        <w:rPr>
          <w:rFonts w:ascii="Encode Sans Compressed" w:hAnsi="Encode Sans Compressed"/>
          <w:color w:val="000000" w:themeColor="text1"/>
          <w:sz w:val="22"/>
          <w:szCs w:val="22"/>
        </w:rPr>
        <w:t xml:space="preserve">na podstawie </w:t>
      </w:r>
      <w:r w:rsidR="00BB6D12" w:rsidRPr="00A342CF">
        <w:rPr>
          <w:rFonts w:ascii="Encode Sans Compressed" w:hAnsi="Encode Sans Compressed"/>
          <w:color w:val="000000" w:themeColor="text1"/>
          <w:sz w:val="22"/>
          <w:szCs w:val="22"/>
        </w:rPr>
        <w:t>stosunku pracy,</w:t>
      </w:r>
      <w:r w:rsidR="0054004E" w:rsidRPr="00A342CF">
        <w:rPr>
          <w:rFonts w:ascii="Encode Sans Compressed" w:hAnsi="Encode Sans Compressed"/>
          <w:color w:val="000000" w:themeColor="text1"/>
          <w:sz w:val="22"/>
          <w:szCs w:val="22"/>
        </w:rPr>
        <w:t xml:space="preserve"> o który</w:t>
      </w:r>
      <w:r w:rsidR="00EE7BE4" w:rsidRPr="00A342CF">
        <w:rPr>
          <w:rFonts w:ascii="Encode Sans Compressed" w:hAnsi="Encode Sans Compressed"/>
          <w:color w:val="000000" w:themeColor="text1"/>
          <w:sz w:val="22"/>
          <w:szCs w:val="22"/>
        </w:rPr>
        <w:t>m</w:t>
      </w:r>
      <w:r w:rsidR="0054004E" w:rsidRPr="00A342CF">
        <w:rPr>
          <w:rFonts w:ascii="Encode Sans Compressed" w:hAnsi="Encode Sans Compressed"/>
          <w:color w:val="000000" w:themeColor="text1"/>
          <w:sz w:val="22"/>
          <w:szCs w:val="22"/>
        </w:rPr>
        <w:t xml:space="preserve"> mowa w art. 9</w:t>
      </w:r>
      <w:r w:rsidRPr="00A342CF">
        <w:rPr>
          <w:rFonts w:ascii="Encode Sans Compressed" w:hAnsi="Encode Sans Compressed"/>
          <w:color w:val="000000" w:themeColor="text1"/>
          <w:sz w:val="22"/>
          <w:szCs w:val="22"/>
        </w:rPr>
        <w:t xml:space="preserve">5 </w:t>
      </w:r>
      <w:r w:rsidR="007527D5" w:rsidRPr="00A342CF">
        <w:rPr>
          <w:rFonts w:ascii="Encode Sans Compressed" w:hAnsi="Encode Sans Compressed"/>
          <w:color w:val="000000" w:themeColor="text1"/>
          <w:sz w:val="22"/>
          <w:szCs w:val="22"/>
        </w:rPr>
        <w:t xml:space="preserve">ustawy </w:t>
      </w:r>
      <w:proofErr w:type="spellStart"/>
      <w:r w:rsidR="007527D5" w:rsidRPr="00A342CF">
        <w:rPr>
          <w:rFonts w:ascii="Encode Sans Compressed" w:hAnsi="Encode Sans Compressed"/>
          <w:color w:val="000000" w:themeColor="text1"/>
          <w:sz w:val="22"/>
          <w:szCs w:val="22"/>
        </w:rPr>
        <w:t>Pzp</w:t>
      </w:r>
      <w:proofErr w:type="spellEnd"/>
      <w:r w:rsidR="00BB6D12" w:rsidRPr="00A342CF">
        <w:rPr>
          <w:rFonts w:ascii="Encode Sans Compressed" w:hAnsi="Encode Sans Compressed"/>
          <w:color w:val="000000" w:themeColor="text1"/>
          <w:sz w:val="22"/>
          <w:szCs w:val="22"/>
        </w:rPr>
        <w:t>,</w:t>
      </w:r>
      <w:r w:rsidR="00AB1B4D" w:rsidRPr="00A342CF">
        <w:rPr>
          <w:rFonts w:ascii="Encode Sans Compressed" w:hAnsi="Encode Sans Compressed"/>
          <w:color w:val="000000" w:themeColor="text1"/>
          <w:sz w:val="22"/>
          <w:szCs w:val="22"/>
        </w:rPr>
        <w:t xml:space="preserve"> wszystkich pracowników fizycznych bezpośrednio związanych z wykonywaniem robót budowlanych stanowiących przedmiot niniejszego zamówienia</w:t>
      </w:r>
      <w:r w:rsidR="007527D5" w:rsidRPr="00A342CF">
        <w:rPr>
          <w:rFonts w:ascii="Encode Sans Compressed" w:hAnsi="Encode Sans Compressed"/>
          <w:color w:val="000000" w:themeColor="text1"/>
          <w:sz w:val="22"/>
          <w:szCs w:val="22"/>
        </w:rPr>
        <w:t>.</w:t>
      </w:r>
      <w:r w:rsidR="0013685D" w:rsidRPr="00A342CF">
        <w:rPr>
          <w:rFonts w:ascii="Encode Sans Compressed" w:hAnsi="Encode Sans Compressed"/>
          <w:color w:val="000000" w:themeColor="text1"/>
          <w:sz w:val="22"/>
          <w:szCs w:val="22"/>
        </w:rPr>
        <w:t xml:space="preserve"> </w:t>
      </w:r>
      <w:r w:rsidRPr="00A342CF">
        <w:rPr>
          <w:rFonts w:ascii="Encode Sans Compressed" w:hAnsi="Encode Sans Compressed"/>
          <w:color w:val="000000" w:themeColor="text1"/>
          <w:sz w:val="22"/>
          <w:szCs w:val="22"/>
        </w:rPr>
        <w:t xml:space="preserve"> </w:t>
      </w:r>
    </w:p>
    <w:p w14:paraId="6C48D31D" w14:textId="45ACCEC4" w:rsidR="00B73FA9" w:rsidRPr="00A342CF" w:rsidRDefault="00B73FA9" w:rsidP="00071AD1">
      <w:pPr>
        <w:pStyle w:val="Lista"/>
        <w:suppressAutoHyphens w:val="0"/>
        <w:spacing w:line="288" w:lineRule="auto"/>
        <w:ind w:left="705" w:hanging="70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5.8.</w:t>
      </w:r>
      <w:r w:rsidRPr="00A342CF">
        <w:rPr>
          <w:rFonts w:ascii="Encode Sans Compressed" w:hAnsi="Encode Sans Compressed"/>
          <w:color w:val="000000" w:themeColor="text1"/>
          <w:sz w:val="22"/>
          <w:szCs w:val="22"/>
        </w:rPr>
        <w:tab/>
        <w:t>Wykonawca jest zobowiązany</w:t>
      </w:r>
      <w:r w:rsidR="00BB6D12" w:rsidRPr="00A342CF">
        <w:rPr>
          <w:rFonts w:ascii="Encode Sans Compressed" w:hAnsi="Encode Sans Compressed"/>
          <w:color w:val="000000" w:themeColor="text1"/>
          <w:sz w:val="22"/>
          <w:szCs w:val="22"/>
        </w:rPr>
        <w:t xml:space="preserve"> </w:t>
      </w:r>
      <w:r w:rsidRPr="00A342CF">
        <w:rPr>
          <w:rFonts w:ascii="Encode Sans Compressed" w:hAnsi="Encode Sans Compressed"/>
          <w:color w:val="000000" w:themeColor="text1"/>
          <w:sz w:val="22"/>
          <w:szCs w:val="22"/>
        </w:rPr>
        <w:t xml:space="preserve">zawrzeć w każdej umowie o podwykonawstwo stosowne zapisy zobowiązujące Podwykonawcę do zatrudnienia na </w:t>
      </w:r>
      <w:r w:rsidR="00BB6D12" w:rsidRPr="00A342CF">
        <w:rPr>
          <w:rFonts w:ascii="Encode Sans Compressed" w:hAnsi="Encode Sans Compressed"/>
          <w:color w:val="000000" w:themeColor="text1"/>
          <w:sz w:val="22"/>
          <w:szCs w:val="22"/>
        </w:rPr>
        <w:t>podstawie stosunku pracy</w:t>
      </w:r>
      <w:r w:rsidRPr="00A342CF">
        <w:rPr>
          <w:rFonts w:ascii="Encode Sans Compressed" w:hAnsi="Encode Sans Compressed"/>
          <w:color w:val="000000" w:themeColor="text1"/>
          <w:sz w:val="22"/>
          <w:szCs w:val="22"/>
        </w:rPr>
        <w:t xml:space="preserve"> osoby o których mowa w pkt. 5.7.</w:t>
      </w:r>
    </w:p>
    <w:p w14:paraId="40D7EA3C" w14:textId="586EAC2A" w:rsidR="00B73FA9" w:rsidRPr="00A342CF" w:rsidRDefault="00B73FA9" w:rsidP="00071AD1">
      <w:pPr>
        <w:pStyle w:val="Lista"/>
        <w:suppressAutoHyphens w:val="0"/>
        <w:spacing w:line="288" w:lineRule="auto"/>
        <w:ind w:left="705" w:hanging="70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5.9.</w:t>
      </w:r>
      <w:r w:rsidRPr="00A342CF">
        <w:rPr>
          <w:rFonts w:ascii="Encode Sans Compressed" w:hAnsi="Encode Sans Compressed"/>
          <w:color w:val="000000" w:themeColor="text1"/>
          <w:sz w:val="22"/>
          <w:szCs w:val="22"/>
        </w:rPr>
        <w:tab/>
        <w:t>Wykonawca przed przekazaniem terenu budowy złoży Zamawiającemu wykaz osób</w:t>
      </w:r>
      <w:r w:rsidR="00D46F7A" w:rsidRPr="00A342CF">
        <w:rPr>
          <w:rFonts w:ascii="Encode Sans Compressed" w:hAnsi="Encode Sans Compressed"/>
          <w:color w:val="000000" w:themeColor="text1"/>
          <w:sz w:val="22"/>
          <w:szCs w:val="22"/>
        </w:rPr>
        <w:t>,</w:t>
      </w:r>
      <w:r w:rsidRPr="00A342CF">
        <w:rPr>
          <w:rFonts w:ascii="Encode Sans Compressed" w:hAnsi="Encode Sans Compressed"/>
          <w:color w:val="000000" w:themeColor="text1"/>
          <w:sz w:val="22"/>
          <w:szCs w:val="22"/>
        </w:rPr>
        <w:t xml:space="preserve"> o których mowa w pkt. 5.7. zawierający </w:t>
      </w:r>
      <w:r w:rsidRPr="00A342CF">
        <w:rPr>
          <w:rFonts w:ascii="Encode Sans Compressed" w:hAnsi="Encode Sans Compressed"/>
          <w:color w:val="000000" w:themeColor="text1"/>
          <w:sz w:val="22"/>
          <w:szCs w:val="22"/>
          <w:shd w:val="clear" w:color="auto" w:fill="FFFFFF"/>
        </w:rPr>
        <w:t>imię i nazwisko zatrudnionego pracownika, datę zawarcia umowy o pracę, rodzaj umowy o pracę oraz zakres obowiązków pracownika</w:t>
      </w:r>
      <w:r w:rsidRPr="00A342CF">
        <w:rPr>
          <w:rFonts w:ascii="Encode Sans Compressed" w:hAnsi="Encode Sans Compressed"/>
          <w:color w:val="000000" w:themeColor="text1"/>
          <w:sz w:val="22"/>
          <w:szCs w:val="22"/>
        </w:rPr>
        <w:t xml:space="preserve">. Każdorazowa zmiana osób, o których mowa wymaga korekty wykazu osób wykonujących zamówienie. </w:t>
      </w:r>
    </w:p>
    <w:p w14:paraId="3641CC73" w14:textId="28CFB448" w:rsidR="00B73FA9" w:rsidRPr="00A342CF" w:rsidRDefault="00B73FA9" w:rsidP="00071AD1">
      <w:pPr>
        <w:pStyle w:val="Lista"/>
        <w:suppressAutoHyphens w:val="0"/>
        <w:spacing w:line="288" w:lineRule="auto"/>
        <w:ind w:left="705" w:hanging="70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5.10</w:t>
      </w:r>
      <w:r w:rsidRPr="00A342CF">
        <w:rPr>
          <w:rFonts w:ascii="Encode Sans Compressed" w:hAnsi="Encode Sans Compressed"/>
          <w:color w:val="000000" w:themeColor="text1"/>
          <w:sz w:val="22"/>
          <w:szCs w:val="22"/>
        </w:rPr>
        <w:tab/>
        <w:t>Zamawiający zastrzega sobie prawo przeprowadzenia kontroli na miejscu wykonywania przedmiotu umowy w celu zweryfikowania, czy osoby wykonujące czynności są osobami wskazanymi przez Wykonawcę w wykazie</w:t>
      </w:r>
      <w:r w:rsidR="00D46F7A" w:rsidRPr="00A342CF">
        <w:rPr>
          <w:rFonts w:ascii="Encode Sans Compressed" w:hAnsi="Encode Sans Compressed"/>
          <w:color w:val="000000" w:themeColor="text1"/>
          <w:sz w:val="22"/>
          <w:szCs w:val="22"/>
        </w:rPr>
        <w:t>,</w:t>
      </w:r>
      <w:r w:rsidRPr="00A342CF">
        <w:rPr>
          <w:rFonts w:ascii="Encode Sans Compressed" w:hAnsi="Encode Sans Compressed"/>
          <w:color w:val="000000" w:themeColor="text1"/>
          <w:sz w:val="22"/>
          <w:szCs w:val="22"/>
        </w:rPr>
        <w:t xml:space="preserve"> o którym mowa w pkt. 5.9. Wykonawca musi zobowiązać te osoby do podania imienia i nazwiska podczas kontroli przeprowadzanej przez Zamawiającego. W razie odmowy podania danych umożliwiających identyfikację osób wykonujących prace na budowie Zamawiający wezwie Kierownika budowy</w:t>
      </w:r>
      <w:r w:rsidR="00BB6D12" w:rsidRPr="00A342CF">
        <w:rPr>
          <w:rFonts w:ascii="Encode Sans Compressed" w:hAnsi="Encode Sans Compressed"/>
          <w:color w:val="000000" w:themeColor="text1"/>
          <w:sz w:val="22"/>
          <w:szCs w:val="22"/>
        </w:rPr>
        <w:t>/robót</w:t>
      </w:r>
      <w:r w:rsidRPr="00A342CF">
        <w:rPr>
          <w:rFonts w:ascii="Encode Sans Compressed" w:hAnsi="Encode Sans Compressed"/>
          <w:color w:val="000000" w:themeColor="text1"/>
          <w:sz w:val="22"/>
          <w:szCs w:val="22"/>
        </w:rPr>
        <w:t xml:space="preserve"> do wydania zakazu wykonywania przez te osoby prac do momentu wyjaśnienia podstawy ich zatrudnienia.</w:t>
      </w:r>
    </w:p>
    <w:p w14:paraId="3433D5BF" w14:textId="154D2AA7" w:rsidR="00B73FA9" w:rsidRPr="00A342CF" w:rsidRDefault="00B73FA9" w:rsidP="00071AD1">
      <w:pPr>
        <w:spacing w:line="288" w:lineRule="auto"/>
        <w:ind w:left="709" w:hanging="709"/>
        <w:jc w:val="both"/>
        <w:rPr>
          <w:rFonts w:ascii="Encode Sans Compressed" w:hAnsi="Encode Sans Compressed"/>
          <w:color w:val="000000" w:themeColor="text1"/>
          <w:sz w:val="22"/>
          <w:szCs w:val="22"/>
          <w:highlight w:val="green"/>
        </w:rPr>
      </w:pPr>
    </w:p>
    <w:p w14:paraId="1206D485" w14:textId="3B058557" w:rsidR="007447C8" w:rsidRPr="00A342CF" w:rsidRDefault="00B73FA9" w:rsidP="00071AD1">
      <w:pPr>
        <w:spacing w:line="288" w:lineRule="auto"/>
        <w:jc w:val="both"/>
        <w:rPr>
          <w:rFonts w:ascii="Encode Sans Compressed" w:hAnsi="Encode Sans Compressed"/>
          <w:iCs/>
          <w:color w:val="000000" w:themeColor="text1"/>
          <w:sz w:val="22"/>
          <w:szCs w:val="22"/>
        </w:rPr>
      </w:pPr>
      <w:r w:rsidRPr="00A342CF">
        <w:rPr>
          <w:rFonts w:ascii="Encode Sans Compressed" w:hAnsi="Encode Sans Compressed"/>
          <w:b/>
          <w:color w:val="000000" w:themeColor="text1"/>
          <w:sz w:val="22"/>
          <w:szCs w:val="22"/>
        </w:rPr>
        <w:t>6</w:t>
      </w:r>
      <w:r w:rsidR="009009D8" w:rsidRPr="00A342CF">
        <w:rPr>
          <w:rFonts w:ascii="Encode Sans Compressed" w:hAnsi="Encode Sans Compressed"/>
          <w:b/>
          <w:color w:val="000000" w:themeColor="text1"/>
          <w:sz w:val="22"/>
          <w:szCs w:val="22"/>
        </w:rPr>
        <w:t>.</w:t>
      </w:r>
      <w:r w:rsidR="009009D8" w:rsidRPr="00A342CF">
        <w:rPr>
          <w:rFonts w:ascii="Encode Sans Compressed" w:hAnsi="Encode Sans Compressed"/>
          <w:b/>
          <w:color w:val="000000" w:themeColor="text1"/>
          <w:sz w:val="22"/>
          <w:szCs w:val="22"/>
        </w:rPr>
        <w:tab/>
        <w:t>TERMIN REALIZACJI PRZEDMIOTU ZAMÓWIENIA</w:t>
      </w:r>
    </w:p>
    <w:p w14:paraId="2B13BE25" w14:textId="5DCD9571" w:rsidR="007447C8" w:rsidRPr="00A342CF" w:rsidRDefault="009009D8" w:rsidP="00071AD1">
      <w:pPr>
        <w:spacing w:line="288" w:lineRule="auto"/>
        <w:ind w:left="360" w:firstLine="349"/>
        <w:jc w:val="both"/>
        <w:rPr>
          <w:rFonts w:ascii="Encode Sans Compressed" w:hAnsi="Encode Sans Compressed"/>
          <w:iCs/>
          <w:color w:val="000000" w:themeColor="text1"/>
          <w:sz w:val="22"/>
          <w:szCs w:val="22"/>
        </w:rPr>
      </w:pPr>
      <w:r w:rsidRPr="00A342CF">
        <w:rPr>
          <w:rFonts w:ascii="Encode Sans Compressed" w:hAnsi="Encode Sans Compressed"/>
          <w:b/>
          <w:iCs/>
          <w:color w:val="000000" w:themeColor="text1"/>
          <w:sz w:val="22"/>
          <w:szCs w:val="22"/>
        </w:rPr>
        <w:t xml:space="preserve">Termin zakończenia robót </w:t>
      </w:r>
      <w:r w:rsidR="00B73FA9" w:rsidRPr="00A342CF">
        <w:rPr>
          <w:rFonts w:ascii="Encode Sans Compressed" w:hAnsi="Encode Sans Compressed"/>
          <w:b/>
          <w:iCs/>
          <w:color w:val="000000" w:themeColor="text1"/>
          <w:sz w:val="22"/>
          <w:szCs w:val="22"/>
        </w:rPr>
        <w:t xml:space="preserve"> </w:t>
      </w:r>
      <w:r w:rsidR="00457B59" w:rsidRPr="00A342CF">
        <w:rPr>
          <w:rFonts w:ascii="Encode Sans Compressed" w:hAnsi="Encode Sans Compressed"/>
          <w:b/>
          <w:iCs/>
          <w:color w:val="000000" w:themeColor="text1"/>
          <w:sz w:val="22"/>
          <w:szCs w:val="22"/>
        </w:rPr>
        <w:t>11</w:t>
      </w:r>
      <w:r w:rsidR="004C639F" w:rsidRPr="00A342CF">
        <w:rPr>
          <w:rFonts w:ascii="Encode Sans Compressed" w:hAnsi="Encode Sans Compressed"/>
          <w:b/>
          <w:iCs/>
          <w:color w:val="000000" w:themeColor="text1"/>
          <w:sz w:val="22"/>
          <w:szCs w:val="22"/>
        </w:rPr>
        <w:t xml:space="preserve"> miesięcy </w:t>
      </w:r>
      <w:r w:rsidR="00B73FA9" w:rsidRPr="00A342CF">
        <w:rPr>
          <w:rFonts w:ascii="Encode Sans Compressed" w:hAnsi="Encode Sans Compressed"/>
          <w:b/>
          <w:iCs/>
          <w:color w:val="000000" w:themeColor="text1"/>
          <w:sz w:val="22"/>
          <w:szCs w:val="22"/>
        </w:rPr>
        <w:t xml:space="preserve"> od dnia podpisania umowy</w:t>
      </w:r>
      <w:r w:rsidR="00DC7D2E" w:rsidRPr="00A342CF">
        <w:rPr>
          <w:rFonts w:ascii="Encode Sans Compressed" w:hAnsi="Encode Sans Compressed"/>
          <w:b/>
          <w:iCs/>
          <w:color w:val="000000" w:themeColor="text1"/>
          <w:sz w:val="22"/>
          <w:szCs w:val="22"/>
        </w:rPr>
        <w:t>.</w:t>
      </w:r>
    </w:p>
    <w:p w14:paraId="6148E276" w14:textId="77777777" w:rsidR="007447C8" w:rsidRPr="00A342CF" w:rsidRDefault="007447C8" w:rsidP="00071AD1">
      <w:pPr>
        <w:spacing w:line="288" w:lineRule="auto"/>
        <w:ind w:left="360" w:hanging="360"/>
        <w:jc w:val="both"/>
        <w:rPr>
          <w:rFonts w:ascii="Encode Sans Compressed" w:hAnsi="Encode Sans Compressed"/>
          <w:color w:val="000000" w:themeColor="text1"/>
          <w:sz w:val="22"/>
          <w:szCs w:val="22"/>
        </w:rPr>
      </w:pPr>
    </w:p>
    <w:p w14:paraId="4424C15A" w14:textId="4E603EB7" w:rsidR="007447C8" w:rsidRPr="00A342CF" w:rsidRDefault="00FE6773" w:rsidP="00071AD1">
      <w:pPr>
        <w:tabs>
          <w:tab w:val="left" w:pos="3030"/>
        </w:tabs>
        <w:spacing w:line="288" w:lineRule="auto"/>
        <w:ind w:left="720" w:hanging="720"/>
        <w:jc w:val="both"/>
        <w:rPr>
          <w:rFonts w:ascii="Encode Sans Compressed" w:hAnsi="Encode Sans Compressed"/>
          <w:b/>
          <w:color w:val="000000" w:themeColor="text1"/>
          <w:sz w:val="22"/>
          <w:szCs w:val="22"/>
        </w:rPr>
      </w:pPr>
      <w:r w:rsidRPr="00A342CF">
        <w:rPr>
          <w:rStyle w:val="tekstdokbold"/>
          <w:rFonts w:ascii="Encode Sans Compressed" w:hAnsi="Encode Sans Compressed"/>
          <w:color w:val="000000" w:themeColor="text1"/>
          <w:sz w:val="22"/>
          <w:szCs w:val="22"/>
        </w:rPr>
        <w:t>7</w:t>
      </w:r>
      <w:r w:rsidR="009009D8" w:rsidRPr="00A342CF">
        <w:rPr>
          <w:rStyle w:val="tekstdokbold"/>
          <w:rFonts w:ascii="Encode Sans Compressed" w:hAnsi="Encode Sans Compressed"/>
          <w:color w:val="000000" w:themeColor="text1"/>
          <w:sz w:val="22"/>
          <w:szCs w:val="22"/>
        </w:rPr>
        <w:t>.</w:t>
      </w:r>
      <w:r w:rsidR="009009D8" w:rsidRPr="00A342CF">
        <w:rPr>
          <w:rStyle w:val="tekstdokbold"/>
          <w:rFonts w:ascii="Encode Sans Compressed" w:hAnsi="Encode Sans Compressed"/>
          <w:color w:val="000000" w:themeColor="text1"/>
          <w:sz w:val="22"/>
          <w:szCs w:val="22"/>
        </w:rPr>
        <w:tab/>
        <w:t>WARUNKI UDZIAŁU W POSTĘPOWANIU I SPOSÓB DOKONYWANIA OCENY ICH SPEŁNIANIA</w:t>
      </w:r>
    </w:p>
    <w:p w14:paraId="511A7688" w14:textId="428F68D1" w:rsidR="007447C8" w:rsidRPr="00A342CF" w:rsidRDefault="00FE6773" w:rsidP="00071AD1">
      <w:pPr>
        <w:spacing w:line="288" w:lineRule="auto"/>
        <w:ind w:left="709" w:hanging="709"/>
        <w:jc w:val="both"/>
        <w:rPr>
          <w:rFonts w:ascii="Encode Sans Compressed" w:hAnsi="Encode Sans Compressed"/>
          <w:b/>
          <w:color w:val="000000" w:themeColor="text1"/>
          <w:sz w:val="22"/>
          <w:szCs w:val="22"/>
        </w:rPr>
      </w:pPr>
      <w:r w:rsidRPr="00A342CF">
        <w:rPr>
          <w:rFonts w:ascii="Encode Sans Compressed" w:hAnsi="Encode Sans Compressed"/>
          <w:b/>
          <w:color w:val="000000" w:themeColor="text1"/>
          <w:sz w:val="22"/>
          <w:szCs w:val="22"/>
        </w:rPr>
        <w:t>7</w:t>
      </w:r>
      <w:r w:rsidR="009009D8" w:rsidRPr="00A342CF">
        <w:rPr>
          <w:rFonts w:ascii="Encode Sans Compressed" w:hAnsi="Encode Sans Compressed"/>
          <w:b/>
          <w:color w:val="000000" w:themeColor="text1"/>
          <w:sz w:val="22"/>
          <w:szCs w:val="22"/>
        </w:rPr>
        <w:t>.1</w:t>
      </w:r>
      <w:r w:rsidR="009009D8" w:rsidRPr="00A342CF">
        <w:rPr>
          <w:rFonts w:ascii="Encode Sans Compressed" w:hAnsi="Encode Sans Compressed"/>
          <w:b/>
          <w:color w:val="000000" w:themeColor="text1"/>
          <w:sz w:val="22"/>
          <w:szCs w:val="22"/>
        </w:rPr>
        <w:tab/>
      </w:r>
      <w:r w:rsidR="009009D8" w:rsidRPr="00A342CF">
        <w:rPr>
          <w:rFonts w:ascii="Encode Sans Compressed" w:hAnsi="Encode Sans Compressed"/>
          <w:color w:val="000000" w:themeColor="text1"/>
          <w:sz w:val="22"/>
          <w:szCs w:val="22"/>
        </w:rPr>
        <w:t xml:space="preserve">O udzielenie zamówienia mogą ubiegać się Wykonawcy, którzy </w:t>
      </w:r>
      <w:r w:rsidR="000B2F89" w:rsidRPr="00A342CF">
        <w:rPr>
          <w:rFonts w:ascii="Encode Sans Compressed" w:hAnsi="Encode Sans Compressed"/>
          <w:color w:val="000000" w:themeColor="text1"/>
          <w:sz w:val="22"/>
          <w:szCs w:val="22"/>
        </w:rPr>
        <w:t>nie podlegają wykluczeniu oraz spełniają określone przez Zamawiającego warunki udziału w postępowaniu</w:t>
      </w:r>
      <w:r w:rsidR="002017F2" w:rsidRPr="00A342CF">
        <w:rPr>
          <w:rFonts w:ascii="Encode Sans Compressed" w:hAnsi="Encode Sans Compressed"/>
          <w:color w:val="000000" w:themeColor="text1"/>
          <w:sz w:val="22"/>
          <w:szCs w:val="22"/>
        </w:rPr>
        <w:t>.</w:t>
      </w:r>
    </w:p>
    <w:p w14:paraId="7F421B44" w14:textId="63C0E3C0" w:rsidR="007447C8" w:rsidRPr="00A342CF" w:rsidRDefault="00BB6D12" w:rsidP="00071AD1">
      <w:pPr>
        <w:spacing w:line="288" w:lineRule="auto"/>
        <w:jc w:val="both"/>
        <w:rPr>
          <w:rFonts w:ascii="Encode Sans Compressed" w:hAnsi="Encode Sans Compressed"/>
          <w:color w:val="000000" w:themeColor="text1"/>
          <w:sz w:val="22"/>
          <w:szCs w:val="22"/>
        </w:rPr>
      </w:pPr>
      <w:r w:rsidRPr="00A342CF">
        <w:rPr>
          <w:rFonts w:ascii="Encode Sans Compressed" w:hAnsi="Encode Sans Compressed"/>
          <w:b/>
          <w:color w:val="000000" w:themeColor="text1"/>
          <w:sz w:val="22"/>
          <w:szCs w:val="22"/>
        </w:rPr>
        <w:t>7</w:t>
      </w:r>
      <w:r w:rsidR="009009D8" w:rsidRPr="00A342CF">
        <w:rPr>
          <w:rFonts w:ascii="Encode Sans Compressed" w:hAnsi="Encode Sans Compressed"/>
          <w:b/>
          <w:color w:val="000000" w:themeColor="text1"/>
          <w:sz w:val="22"/>
          <w:szCs w:val="22"/>
        </w:rPr>
        <w:t>.2</w:t>
      </w:r>
      <w:r w:rsidR="009009D8" w:rsidRPr="00A342CF">
        <w:rPr>
          <w:rFonts w:ascii="Encode Sans Compressed" w:hAnsi="Encode Sans Compressed"/>
          <w:b/>
          <w:color w:val="000000" w:themeColor="text1"/>
          <w:sz w:val="22"/>
          <w:szCs w:val="22"/>
        </w:rPr>
        <w:tab/>
        <w:t xml:space="preserve">Warunki udziału w postępowaniu: </w:t>
      </w:r>
    </w:p>
    <w:p w14:paraId="261CF412" w14:textId="12B4E8C1" w:rsidR="007447C8" w:rsidRPr="00A342CF" w:rsidRDefault="009009D8" w:rsidP="00071AD1">
      <w:pPr>
        <w:spacing w:line="288" w:lineRule="auto"/>
        <w:ind w:left="70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O udzielenie zamówienia mogą ubiegać się Wykonawcy, którzy spełniają warunki dotyczące:</w:t>
      </w:r>
    </w:p>
    <w:p w14:paraId="6A9281CA" w14:textId="6E912041" w:rsidR="00EA1A39" w:rsidRPr="00A342CF" w:rsidRDefault="00EA1A39" w:rsidP="00071AD1">
      <w:pPr>
        <w:pStyle w:val="Akapitzlist"/>
        <w:numPr>
          <w:ilvl w:val="0"/>
          <w:numId w:val="17"/>
        </w:numPr>
        <w:spacing w:line="288" w:lineRule="auto"/>
        <w:ind w:left="993"/>
        <w:jc w:val="both"/>
        <w:rPr>
          <w:rFonts w:ascii="Encode Sans Compressed" w:hAnsi="Encode Sans Compressed" w:cs="Arial"/>
          <w:b/>
          <w:color w:val="000000" w:themeColor="text1"/>
          <w:sz w:val="22"/>
          <w:szCs w:val="22"/>
        </w:rPr>
      </w:pPr>
      <w:r w:rsidRPr="00A342CF">
        <w:rPr>
          <w:rFonts w:ascii="Encode Sans Compressed" w:hAnsi="Encode Sans Compressed" w:cs="Arial"/>
          <w:b/>
          <w:color w:val="000000" w:themeColor="text1"/>
          <w:sz w:val="22"/>
          <w:szCs w:val="22"/>
        </w:rPr>
        <w:t xml:space="preserve">zdolności do występowania w obrocie gospodarczym </w:t>
      </w:r>
    </w:p>
    <w:p w14:paraId="78132609" w14:textId="0EEF7222" w:rsidR="00EA1A39" w:rsidRPr="00A342CF" w:rsidRDefault="00EA1A39" w:rsidP="00071AD1">
      <w:pPr>
        <w:spacing w:line="288" w:lineRule="auto"/>
        <w:ind w:left="993"/>
        <w:jc w:val="both"/>
        <w:rPr>
          <w:rFonts w:ascii="Encode Sans Compressed" w:hAnsi="Encode Sans Compressed"/>
          <w:color w:val="000000" w:themeColor="text1"/>
          <w:sz w:val="22"/>
          <w:szCs w:val="22"/>
        </w:rPr>
      </w:pPr>
      <w:r w:rsidRPr="00A342CF">
        <w:rPr>
          <w:rFonts w:ascii="Encode Sans Compressed" w:hAnsi="Encode Sans Compressed" w:cs="Arial"/>
          <w:color w:val="000000" w:themeColor="text1"/>
          <w:sz w:val="22"/>
          <w:szCs w:val="22"/>
        </w:rPr>
        <w:t xml:space="preserve">Wykonawcy prowadzący działalność gospodarczą lub zawodową </w:t>
      </w:r>
      <w:r w:rsidR="008E2AE7" w:rsidRPr="00A342CF">
        <w:rPr>
          <w:rFonts w:ascii="Encode Sans Compressed" w:hAnsi="Encode Sans Compressed" w:cs="Arial"/>
          <w:color w:val="000000" w:themeColor="text1"/>
          <w:sz w:val="22"/>
          <w:szCs w:val="22"/>
        </w:rPr>
        <w:t xml:space="preserve">muszą </w:t>
      </w:r>
      <w:r w:rsidRPr="00A342CF">
        <w:rPr>
          <w:rFonts w:ascii="Encode Sans Compressed" w:hAnsi="Encode Sans Compressed" w:cs="Arial"/>
          <w:color w:val="000000" w:themeColor="text1"/>
          <w:sz w:val="22"/>
          <w:szCs w:val="22"/>
        </w:rPr>
        <w:t>by</w:t>
      </w:r>
      <w:r w:rsidR="008E2AE7" w:rsidRPr="00A342CF">
        <w:rPr>
          <w:rFonts w:ascii="Encode Sans Compressed" w:hAnsi="Encode Sans Compressed" w:cs="Arial"/>
          <w:color w:val="000000" w:themeColor="text1"/>
          <w:sz w:val="22"/>
          <w:szCs w:val="22"/>
        </w:rPr>
        <w:t>ć</w:t>
      </w:r>
      <w:r w:rsidRPr="00A342CF">
        <w:rPr>
          <w:rFonts w:ascii="Encode Sans Compressed" w:hAnsi="Encode Sans Compressed" w:cs="Arial"/>
          <w:color w:val="000000" w:themeColor="text1"/>
          <w:sz w:val="22"/>
          <w:szCs w:val="22"/>
        </w:rPr>
        <w:t xml:space="preserve"> wpisani do jednego z rejestrów zawodowych lub handlowych prowadzonych w kraju, w którym mają siedzibę lub miejsce zamieszkania</w:t>
      </w:r>
      <w:r w:rsidR="00F816F3" w:rsidRPr="00A342CF">
        <w:rPr>
          <w:rFonts w:ascii="Encode Sans Compressed" w:hAnsi="Encode Sans Compressed" w:cs="Arial"/>
          <w:color w:val="000000" w:themeColor="text1"/>
          <w:sz w:val="22"/>
          <w:szCs w:val="22"/>
        </w:rPr>
        <w:t>;</w:t>
      </w:r>
    </w:p>
    <w:p w14:paraId="3FCC0D76" w14:textId="5EDB00E4" w:rsidR="007447C8" w:rsidRPr="00A342CF" w:rsidRDefault="000B2F89" w:rsidP="00071AD1">
      <w:pPr>
        <w:pStyle w:val="Akapitzlist"/>
        <w:numPr>
          <w:ilvl w:val="0"/>
          <w:numId w:val="17"/>
        </w:numPr>
        <w:spacing w:line="288" w:lineRule="auto"/>
        <w:ind w:left="993"/>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uprawnień do prowadzenia określonej działalności zawodowej, o ile wynika </w:t>
      </w:r>
      <w:r w:rsidR="00F816F3" w:rsidRPr="00A342CF">
        <w:rPr>
          <w:rFonts w:ascii="Encode Sans Compressed" w:hAnsi="Encode Sans Compressed"/>
          <w:color w:val="000000" w:themeColor="text1"/>
          <w:sz w:val="22"/>
          <w:szCs w:val="22"/>
          <w:lang w:val="pl-PL"/>
        </w:rPr>
        <w:t xml:space="preserve">                                                          </w:t>
      </w:r>
      <w:r w:rsidRPr="00A342CF">
        <w:rPr>
          <w:rFonts w:ascii="Encode Sans Compressed" w:hAnsi="Encode Sans Compressed"/>
          <w:color w:val="000000" w:themeColor="text1"/>
          <w:sz w:val="22"/>
          <w:szCs w:val="22"/>
        </w:rPr>
        <w:t xml:space="preserve">to z odrębnych przepisów - </w:t>
      </w:r>
      <w:r w:rsidR="00EE7BE4" w:rsidRPr="00A342CF">
        <w:rPr>
          <w:rFonts w:ascii="Encode Sans Compressed" w:hAnsi="Encode Sans Compressed"/>
          <w:color w:val="000000" w:themeColor="text1"/>
          <w:sz w:val="22"/>
          <w:szCs w:val="22"/>
        </w:rPr>
        <w:t>n</w:t>
      </w:r>
      <w:r w:rsidRPr="00A342CF">
        <w:rPr>
          <w:rFonts w:ascii="Encode Sans Compressed" w:hAnsi="Encode Sans Compressed"/>
          <w:color w:val="000000" w:themeColor="text1"/>
          <w:sz w:val="22"/>
          <w:szCs w:val="22"/>
        </w:rPr>
        <w:t>ie dotyczy</w:t>
      </w:r>
      <w:r w:rsidR="00F816F3" w:rsidRPr="00A342CF">
        <w:rPr>
          <w:rFonts w:ascii="Encode Sans Compressed" w:hAnsi="Encode Sans Compressed"/>
          <w:color w:val="000000" w:themeColor="text1"/>
          <w:sz w:val="22"/>
          <w:szCs w:val="22"/>
          <w:lang w:val="pl-PL"/>
        </w:rPr>
        <w:t>;</w:t>
      </w:r>
    </w:p>
    <w:p w14:paraId="122D472E" w14:textId="37145C06" w:rsidR="000B2F89" w:rsidRPr="00A342CF" w:rsidRDefault="000B2F89" w:rsidP="00071AD1">
      <w:pPr>
        <w:pStyle w:val="Akapitzlist"/>
        <w:numPr>
          <w:ilvl w:val="0"/>
          <w:numId w:val="17"/>
        </w:numPr>
        <w:spacing w:line="288" w:lineRule="auto"/>
        <w:ind w:left="993"/>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sytuacji ekonomicznej </w:t>
      </w:r>
      <w:r w:rsidR="00EA1A39" w:rsidRPr="00A342CF">
        <w:rPr>
          <w:rFonts w:ascii="Encode Sans Compressed" w:hAnsi="Encode Sans Compressed"/>
          <w:color w:val="000000" w:themeColor="text1"/>
          <w:sz w:val="22"/>
          <w:szCs w:val="22"/>
        </w:rPr>
        <w:t>lub</w:t>
      </w:r>
      <w:r w:rsidRPr="00A342CF">
        <w:rPr>
          <w:rFonts w:ascii="Encode Sans Compressed" w:hAnsi="Encode Sans Compressed"/>
          <w:color w:val="000000" w:themeColor="text1"/>
          <w:sz w:val="22"/>
          <w:szCs w:val="22"/>
        </w:rPr>
        <w:t xml:space="preserve"> finansowej - </w:t>
      </w:r>
      <w:r w:rsidR="00EE7BE4" w:rsidRPr="00A342CF">
        <w:rPr>
          <w:rFonts w:ascii="Encode Sans Compressed" w:hAnsi="Encode Sans Compressed"/>
          <w:color w:val="000000" w:themeColor="text1"/>
          <w:sz w:val="22"/>
          <w:szCs w:val="22"/>
        </w:rPr>
        <w:t>n</w:t>
      </w:r>
      <w:r w:rsidRPr="00A342CF">
        <w:rPr>
          <w:rFonts w:ascii="Encode Sans Compressed" w:hAnsi="Encode Sans Compressed"/>
          <w:color w:val="000000" w:themeColor="text1"/>
          <w:sz w:val="22"/>
          <w:szCs w:val="22"/>
        </w:rPr>
        <w:t>ie dotyczy</w:t>
      </w:r>
      <w:r w:rsidR="00F816F3" w:rsidRPr="00A342CF">
        <w:rPr>
          <w:rFonts w:ascii="Encode Sans Compressed" w:hAnsi="Encode Sans Compressed"/>
          <w:color w:val="000000" w:themeColor="text1"/>
          <w:sz w:val="22"/>
          <w:szCs w:val="22"/>
          <w:lang w:val="pl-PL"/>
        </w:rPr>
        <w:t>;</w:t>
      </w:r>
    </w:p>
    <w:p w14:paraId="6E1064FC" w14:textId="5BD8CD1B" w:rsidR="000B2F89" w:rsidRPr="00A342CF" w:rsidRDefault="00D03011" w:rsidP="00071AD1">
      <w:pPr>
        <w:pStyle w:val="Akapitzlist"/>
        <w:numPr>
          <w:ilvl w:val="0"/>
          <w:numId w:val="17"/>
        </w:numPr>
        <w:spacing w:line="288" w:lineRule="auto"/>
        <w:ind w:left="993"/>
        <w:jc w:val="both"/>
        <w:rPr>
          <w:rFonts w:ascii="Encode Sans Compressed" w:hAnsi="Encode Sans Compressed"/>
          <w:b/>
          <w:color w:val="000000" w:themeColor="text1"/>
          <w:sz w:val="22"/>
          <w:szCs w:val="22"/>
        </w:rPr>
      </w:pPr>
      <w:r w:rsidRPr="00A342CF">
        <w:rPr>
          <w:rFonts w:ascii="Encode Sans Compressed" w:hAnsi="Encode Sans Compressed"/>
          <w:b/>
          <w:color w:val="000000" w:themeColor="text1"/>
          <w:sz w:val="22"/>
          <w:szCs w:val="22"/>
        </w:rPr>
        <w:t>z</w:t>
      </w:r>
      <w:r w:rsidR="000B2F89" w:rsidRPr="00A342CF">
        <w:rPr>
          <w:rFonts w:ascii="Encode Sans Compressed" w:hAnsi="Encode Sans Compressed"/>
          <w:b/>
          <w:color w:val="000000" w:themeColor="text1"/>
          <w:sz w:val="22"/>
          <w:szCs w:val="22"/>
        </w:rPr>
        <w:t>dolności technicznej lub zawodowej</w:t>
      </w:r>
      <w:r w:rsidR="003E22F5" w:rsidRPr="00A342CF">
        <w:rPr>
          <w:rFonts w:ascii="Encode Sans Compressed" w:hAnsi="Encode Sans Compressed"/>
          <w:b/>
          <w:color w:val="000000" w:themeColor="text1"/>
          <w:sz w:val="22"/>
          <w:szCs w:val="22"/>
        </w:rPr>
        <w:t>:</w:t>
      </w:r>
    </w:p>
    <w:p w14:paraId="05FEF702" w14:textId="49DFA924" w:rsidR="003E22F5" w:rsidRPr="00A342CF" w:rsidRDefault="003E22F5" w:rsidP="00071AD1">
      <w:pPr>
        <w:pStyle w:val="Akapitzlist"/>
        <w:numPr>
          <w:ilvl w:val="0"/>
          <w:numId w:val="39"/>
        </w:numPr>
        <w:spacing w:line="288" w:lineRule="auto"/>
        <w:ind w:left="1418"/>
        <w:jc w:val="both"/>
        <w:rPr>
          <w:rFonts w:ascii="Encode Sans Compressed" w:hAnsi="Encode Sans Compressed"/>
          <w:iCs/>
          <w:color w:val="000000" w:themeColor="text1"/>
          <w:sz w:val="22"/>
          <w:szCs w:val="22"/>
        </w:rPr>
      </w:pPr>
      <w:r w:rsidRPr="00A342CF">
        <w:rPr>
          <w:rFonts w:ascii="Encode Sans Compressed" w:hAnsi="Encode Sans Compressed"/>
          <w:color w:val="000000" w:themeColor="text1"/>
          <w:sz w:val="22"/>
          <w:szCs w:val="22"/>
        </w:rPr>
        <w:t xml:space="preserve">Wykonawca musi wykazać się wiedzą i doświadczeniem polegającymi na wykonaniu (zakończeniu) </w:t>
      </w:r>
      <w:r w:rsidR="00BC472A" w:rsidRPr="00A342CF">
        <w:rPr>
          <w:rFonts w:ascii="Encode Sans Compressed" w:hAnsi="Encode Sans Compressed"/>
          <w:color w:val="000000" w:themeColor="text1"/>
          <w:sz w:val="22"/>
          <w:szCs w:val="22"/>
        </w:rPr>
        <w:t xml:space="preserve">nie wcześniej niż </w:t>
      </w:r>
      <w:r w:rsidRPr="00A342CF">
        <w:rPr>
          <w:rFonts w:ascii="Encode Sans Compressed" w:hAnsi="Encode Sans Compressed"/>
          <w:color w:val="000000" w:themeColor="text1"/>
          <w:sz w:val="22"/>
          <w:szCs w:val="22"/>
        </w:rPr>
        <w:t>w okresie ostatnich 5 lat</w:t>
      </w:r>
      <w:r w:rsidR="00B54646" w:rsidRPr="00A342CF">
        <w:rPr>
          <w:rFonts w:ascii="Encode Sans Compressed" w:hAnsi="Encode Sans Compressed"/>
          <w:b/>
          <w:iCs/>
          <w:color w:val="000000" w:themeColor="text1"/>
          <w:sz w:val="22"/>
          <w:szCs w:val="22"/>
          <w:lang w:val="pl-PL"/>
        </w:rPr>
        <w:t>*</w:t>
      </w:r>
      <w:r w:rsidRPr="00A342CF">
        <w:rPr>
          <w:rFonts w:ascii="Encode Sans Compressed" w:hAnsi="Encode Sans Compressed"/>
          <w:color w:val="000000" w:themeColor="text1"/>
          <w:sz w:val="22"/>
          <w:szCs w:val="22"/>
        </w:rPr>
        <w:t>, a jeżeli okres prowadzenia działalności jest krótszy</w:t>
      </w:r>
      <w:r w:rsidRPr="00A342CF">
        <w:rPr>
          <w:rFonts w:ascii="Encode Sans Compressed" w:hAnsi="Encode Sans Compressed"/>
          <w:iCs/>
          <w:color w:val="000000" w:themeColor="text1"/>
          <w:sz w:val="22"/>
          <w:szCs w:val="22"/>
        </w:rPr>
        <w:t>– w tym okres</w:t>
      </w:r>
      <w:r w:rsidR="0064086D" w:rsidRPr="00A342CF">
        <w:rPr>
          <w:rFonts w:ascii="Encode Sans Compressed" w:hAnsi="Encode Sans Compressed"/>
          <w:iCs/>
          <w:color w:val="000000" w:themeColor="text1"/>
          <w:sz w:val="22"/>
          <w:szCs w:val="22"/>
        </w:rPr>
        <w:t>ie co najmniej dw</w:t>
      </w:r>
      <w:r w:rsidR="0064086D" w:rsidRPr="00A342CF">
        <w:rPr>
          <w:rFonts w:ascii="Encode Sans Compressed" w:hAnsi="Encode Sans Compressed"/>
          <w:iCs/>
          <w:color w:val="000000" w:themeColor="text1"/>
          <w:sz w:val="22"/>
          <w:szCs w:val="22"/>
          <w:lang w:val="pl-PL"/>
        </w:rPr>
        <w:t xml:space="preserve">óch </w:t>
      </w:r>
      <w:r w:rsidRPr="00A342CF">
        <w:rPr>
          <w:rFonts w:ascii="Encode Sans Compressed" w:hAnsi="Encode Sans Compressed"/>
          <w:iCs/>
          <w:color w:val="000000" w:themeColor="text1"/>
          <w:sz w:val="22"/>
          <w:szCs w:val="22"/>
        </w:rPr>
        <w:t xml:space="preserve">zadań związanych </w:t>
      </w:r>
      <w:r w:rsidR="00077B60" w:rsidRPr="00A342CF">
        <w:rPr>
          <w:rFonts w:ascii="Encode Sans Compressed" w:hAnsi="Encode Sans Compressed"/>
          <w:iCs/>
          <w:color w:val="000000" w:themeColor="text1"/>
          <w:sz w:val="22"/>
          <w:szCs w:val="22"/>
        </w:rPr>
        <w:br/>
      </w:r>
      <w:r w:rsidRPr="00A342CF">
        <w:rPr>
          <w:rFonts w:ascii="Encode Sans Compressed" w:hAnsi="Encode Sans Compressed"/>
          <w:iCs/>
          <w:color w:val="000000" w:themeColor="text1"/>
          <w:sz w:val="22"/>
          <w:szCs w:val="22"/>
        </w:rPr>
        <w:t xml:space="preserve">z </w:t>
      </w:r>
      <w:r w:rsidR="0064086D" w:rsidRPr="00A342CF">
        <w:rPr>
          <w:rFonts w:ascii="Encode Sans Compressed" w:hAnsi="Encode Sans Compressed"/>
          <w:iCs/>
          <w:color w:val="000000" w:themeColor="text1"/>
          <w:sz w:val="22"/>
          <w:szCs w:val="22"/>
          <w:lang w:val="pl-PL"/>
        </w:rPr>
        <w:t xml:space="preserve">budową, </w:t>
      </w:r>
      <w:r w:rsidRPr="00A342CF">
        <w:rPr>
          <w:rFonts w:ascii="Encode Sans Compressed" w:hAnsi="Encode Sans Compressed"/>
          <w:iCs/>
          <w:color w:val="000000" w:themeColor="text1"/>
          <w:sz w:val="22"/>
          <w:szCs w:val="22"/>
        </w:rPr>
        <w:t xml:space="preserve">przebudową, rozbudową drogi kategorii minimum powiatowej, każde </w:t>
      </w:r>
      <w:r w:rsidR="00077B60" w:rsidRPr="00A342CF">
        <w:rPr>
          <w:rFonts w:ascii="Encode Sans Compressed" w:hAnsi="Encode Sans Compressed"/>
          <w:iCs/>
          <w:color w:val="000000" w:themeColor="text1"/>
          <w:sz w:val="22"/>
          <w:szCs w:val="22"/>
        </w:rPr>
        <w:br/>
      </w:r>
      <w:r w:rsidRPr="00A342CF">
        <w:rPr>
          <w:rFonts w:ascii="Encode Sans Compressed" w:hAnsi="Encode Sans Compressed"/>
          <w:iCs/>
          <w:color w:val="000000" w:themeColor="text1"/>
          <w:sz w:val="22"/>
          <w:szCs w:val="22"/>
        </w:rPr>
        <w:t xml:space="preserve">o wartości nie mniejszej niż  </w:t>
      </w:r>
      <w:r w:rsidR="00AB1B4D" w:rsidRPr="00A342CF">
        <w:rPr>
          <w:rFonts w:ascii="Encode Sans Compressed" w:hAnsi="Encode Sans Compressed"/>
          <w:iCs/>
          <w:color w:val="000000" w:themeColor="text1"/>
          <w:sz w:val="22"/>
          <w:szCs w:val="22"/>
          <w:lang w:val="pl-PL"/>
        </w:rPr>
        <w:t>2</w:t>
      </w:r>
      <w:r w:rsidRPr="00A342CF">
        <w:rPr>
          <w:rFonts w:ascii="Encode Sans Compressed" w:hAnsi="Encode Sans Compressed"/>
          <w:iCs/>
          <w:color w:val="000000" w:themeColor="text1"/>
          <w:sz w:val="22"/>
          <w:szCs w:val="22"/>
        </w:rPr>
        <w:t>.</w:t>
      </w:r>
      <w:r w:rsidR="00AB1B4D" w:rsidRPr="00A342CF">
        <w:rPr>
          <w:rFonts w:ascii="Encode Sans Compressed" w:hAnsi="Encode Sans Compressed"/>
          <w:iCs/>
          <w:color w:val="000000" w:themeColor="text1"/>
          <w:sz w:val="22"/>
          <w:szCs w:val="22"/>
          <w:lang w:val="pl-PL"/>
        </w:rPr>
        <w:t>0</w:t>
      </w:r>
      <w:r w:rsidRPr="00A342CF">
        <w:rPr>
          <w:rFonts w:ascii="Encode Sans Compressed" w:hAnsi="Encode Sans Compressed"/>
          <w:iCs/>
          <w:color w:val="000000" w:themeColor="text1"/>
          <w:sz w:val="22"/>
          <w:szCs w:val="22"/>
        </w:rPr>
        <w:t>00.000,00 zł brutto.</w:t>
      </w:r>
    </w:p>
    <w:p w14:paraId="14EC212C" w14:textId="428F7773" w:rsidR="00B54646" w:rsidRPr="00A342CF" w:rsidRDefault="00B54646" w:rsidP="00071AD1">
      <w:pPr>
        <w:pStyle w:val="Akapitzlist"/>
        <w:spacing w:line="288" w:lineRule="auto"/>
        <w:ind w:left="1418"/>
        <w:jc w:val="both"/>
        <w:rPr>
          <w:rFonts w:ascii="Encode Sans Compressed" w:hAnsi="Encode Sans Compressed"/>
          <w:iCs/>
          <w:color w:val="000000" w:themeColor="text1"/>
          <w:sz w:val="22"/>
          <w:szCs w:val="22"/>
        </w:rPr>
      </w:pPr>
      <w:r w:rsidRPr="00A342CF">
        <w:rPr>
          <w:rFonts w:ascii="Encode Sans Compressed" w:hAnsi="Encode Sans Compressed"/>
          <w:b/>
          <w:iCs/>
          <w:color w:val="000000" w:themeColor="text1"/>
          <w:sz w:val="22"/>
          <w:szCs w:val="22"/>
        </w:rPr>
        <w:t>* Okresy wyrażone w latach liczy się wstecz od dnia w którym upływa termin składania ofert</w:t>
      </w:r>
      <w:r w:rsidRPr="00A342CF">
        <w:rPr>
          <w:rFonts w:ascii="Encode Sans Compressed" w:hAnsi="Encode Sans Compressed"/>
          <w:iCs/>
          <w:color w:val="000000" w:themeColor="text1"/>
          <w:sz w:val="22"/>
          <w:szCs w:val="22"/>
        </w:rPr>
        <w:t>.</w:t>
      </w:r>
    </w:p>
    <w:p w14:paraId="2156CB17" w14:textId="77777777" w:rsidR="003E22F5" w:rsidRPr="00A342CF" w:rsidRDefault="003E22F5" w:rsidP="00071AD1">
      <w:pPr>
        <w:spacing w:line="288" w:lineRule="auto"/>
        <w:ind w:left="1418"/>
        <w:jc w:val="both"/>
        <w:rPr>
          <w:rFonts w:ascii="Encode Sans Compressed" w:hAnsi="Encode Sans Compressed"/>
          <w:b/>
          <w:color w:val="000000" w:themeColor="text1"/>
          <w:sz w:val="22"/>
          <w:szCs w:val="22"/>
        </w:rPr>
      </w:pPr>
      <w:r w:rsidRPr="00A342CF">
        <w:rPr>
          <w:rFonts w:ascii="Encode Sans Compressed" w:hAnsi="Encode Sans Compressed"/>
          <w:iCs/>
          <w:color w:val="000000" w:themeColor="text1"/>
          <w:sz w:val="22"/>
          <w:szCs w:val="22"/>
        </w:rPr>
        <w:t>W przypadku gdy wartość wykazywanego zamówienia określona została w walucie innej niż wskazana przez Zamawiającego Wykonawca przeliczy ją według średniego kursu NBP na dzień zatwierdzenia protokołu odbioru robót lub równoważnego dokumentu, podając datę zatwierdzenia protokołu/ dokumentu i kurs walut.</w:t>
      </w:r>
    </w:p>
    <w:p w14:paraId="266E90C1" w14:textId="4151EAE3" w:rsidR="00041753" w:rsidRPr="00A342CF" w:rsidRDefault="003E22F5" w:rsidP="00071AD1">
      <w:pPr>
        <w:spacing w:line="288" w:lineRule="auto"/>
        <w:ind w:left="1418" w:hanging="28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b)</w:t>
      </w:r>
      <w:r w:rsidR="001168E4" w:rsidRPr="00A342CF">
        <w:rPr>
          <w:rFonts w:ascii="Encode Sans Compressed" w:hAnsi="Encode Sans Compressed"/>
          <w:color w:val="000000" w:themeColor="text1"/>
          <w:sz w:val="22"/>
          <w:szCs w:val="22"/>
        </w:rPr>
        <w:t xml:space="preserve"> </w:t>
      </w:r>
      <w:r w:rsidR="00AB1B4D" w:rsidRPr="00A342CF">
        <w:rPr>
          <w:rFonts w:ascii="Encode Sans Compressed" w:hAnsi="Encode Sans Compressed"/>
          <w:color w:val="000000" w:themeColor="text1"/>
          <w:sz w:val="22"/>
          <w:szCs w:val="22"/>
        </w:rPr>
        <w:tab/>
      </w:r>
      <w:r w:rsidR="00041753" w:rsidRPr="00A342CF">
        <w:rPr>
          <w:rFonts w:ascii="Encode Sans Compressed" w:hAnsi="Encode Sans Compressed"/>
          <w:color w:val="000000" w:themeColor="text1"/>
          <w:sz w:val="22"/>
          <w:szCs w:val="22"/>
        </w:rPr>
        <w:t>Wykonawca musi wykazać osoby, które zostaną skierowane do realizacji zamówienia posiadające kwalifikacje zawodowe, uprawnienia, doświadczenie i wykształcenie niezbędne do wykonania zamówienia</w:t>
      </w:r>
      <w:r w:rsidR="002017F2" w:rsidRPr="00A342CF">
        <w:rPr>
          <w:rFonts w:ascii="Encode Sans Compressed" w:hAnsi="Encode Sans Compressed"/>
          <w:color w:val="000000" w:themeColor="text1"/>
          <w:sz w:val="22"/>
          <w:szCs w:val="22"/>
        </w:rPr>
        <w:t>,</w:t>
      </w:r>
      <w:r w:rsidR="00041753" w:rsidRPr="00A342CF">
        <w:rPr>
          <w:rFonts w:ascii="Encode Sans Compressed" w:hAnsi="Encode Sans Compressed"/>
          <w:color w:val="000000" w:themeColor="text1"/>
          <w:sz w:val="22"/>
          <w:szCs w:val="22"/>
        </w:rPr>
        <w:t xml:space="preserve"> </w:t>
      </w:r>
      <w:r w:rsidR="00CD4B1C" w:rsidRPr="00A342CF">
        <w:rPr>
          <w:rFonts w:ascii="Encode Sans Compressed" w:hAnsi="Encode Sans Compressed"/>
          <w:color w:val="000000" w:themeColor="text1"/>
          <w:sz w:val="22"/>
          <w:szCs w:val="22"/>
        </w:rPr>
        <w:t xml:space="preserve">a także zakres wykonywanej przez nich czynności </w:t>
      </w:r>
      <w:r w:rsidR="00041753" w:rsidRPr="00A342CF">
        <w:rPr>
          <w:rFonts w:ascii="Encode Sans Compressed" w:hAnsi="Encode Sans Compressed"/>
          <w:color w:val="000000" w:themeColor="text1"/>
          <w:sz w:val="22"/>
          <w:szCs w:val="22"/>
        </w:rPr>
        <w:t>oraz Wykonawca musi wykazać że będzie dysponował osobami podając podstawę dysponowania tymi osobami:</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334"/>
        <w:gridCol w:w="1350"/>
        <w:gridCol w:w="5137"/>
      </w:tblGrid>
      <w:tr w:rsidR="00A74ECE" w:rsidRPr="00A342CF" w14:paraId="218CAD45" w14:textId="77777777" w:rsidTr="00D03011">
        <w:tc>
          <w:tcPr>
            <w:tcW w:w="530" w:type="dxa"/>
            <w:shd w:val="clear" w:color="auto" w:fill="auto"/>
          </w:tcPr>
          <w:p w14:paraId="1B276A61" w14:textId="77777777" w:rsidR="0062485E" w:rsidRPr="00A342CF" w:rsidRDefault="0062485E" w:rsidP="00071AD1">
            <w:pPr>
              <w:jc w:val="both"/>
              <w:rPr>
                <w:rFonts w:ascii="Encode Sans Compressed" w:hAnsi="Encode Sans Compressed"/>
                <w:color w:val="000000" w:themeColor="text1"/>
                <w:sz w:val="22"/>
                <w:szCs w:val="22"/>
              </w:rPr>
            </w:pPr>
            <w:proofErr w:type="spellStart"/>
            <w:r w:rsidRPr="00A342CF">
              <w:rPr>
                <w:rFonts w:ascii="Encode Sans Compressed" w:hAnsi="Encode Sans Compressed"/>
                <w:color w:val="000000" w:themeColor="text1"/>
                <w:sz w:val="22"/>
                <w:szCs w:val="22"/>
              </w:rPr>
              <w:t>Lp</w:t>
            </w:r>
            <w:proofErr w:type="spellEnd"/>
          </w:p>
        </w:tc>
        <w:tc>
          <w:tcPr>
            <w:tcW w:w="1334" w:type="dxa"/>
            <w:shd w:val="clear" w:color="auto" w:fill="auto"/>
          </w:tcPr>
          <w:p w14:paraId="5228DC4F" w14:textId="77777777" w:rsidR="0062485E" w:rsidRPr="00A342CF" w:rsidRDefault="0062485E" w:rsidP="00071AD1">
            <w:pPr>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Stanowisko</w:t>
            </w:r>
          </w:p>
        </w:tc>
        <w:tc>
          <w:tcPr>
            <w:tcW w:w="1350" w:type="dxa"/>
            <w:shd w:val="clear" w:color="auto" w:fill="auto"/>
          </w:tcPr>
          <w:p w14:paraId="0498B113" w14:textId="77777777" w:rsidR="0062485E" w:rsidRPr="00A342CF" w:rsidRDefault="0062485E" w:rsidP="00071AD1">
            <w:pPr>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Wymaga liczba osób</w:t>
            </w:r>
          </w:p>
        </w:tc>
        <w:tc>
          <w:tcPr>
            <w:tcW w:w="5137" w:type="dxa"/>
            <w:shd w:val="clear" w:color="auto" w:fill="auto"/>
          </w:tcPr>
          <w:p w14:paraId="70CDC85E" w14:textId="77777777" w:rsidR="0062485E" w:rsidRPr="00A342CF" w:rsidRDefault="0062485E" w:rsidP="00071AD1">
            <w:pPr>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Wymagane uprawnienia</w:t>
            </w:r>
            <w:r w:rsidR="00E647AA" w:rsidRPr="00A342CF">
              <w:rPr>
                <w:rFonts w:ascii="Encode Sans Compressed" w:hAnsi="Encode Sans Compressed"/>
                <w:color w:val="000000" w:themeColor="text1"/>
                <w:sz w:val="22"/>
                <w:szCs w:val="22"/>
              </w:rPr>
              <w:t xml:space="preserve"> i doświadczenie</w:t>
            </w:r>
          </w:p>
        </w:tc>
      </w:tr>
      <w:tr w:rsidR="00A74ECE" w:rsidRPr="00A342CF" w14:paraId="0F2B8707" w14:textId="77777777" w:rsidTr="00D03011">
        <w:tc>
          <w:tcPr>
            <w:tcW w:w="530" w:type="dxa"/>
            <w:shd w:val="clear" w:color="auto" w:fill="auto"/>
          </w:tcPr>
          <w:p w14:paraId="2CDFF1EE" w14:textId="77777777" w:rsidR="0062485E" w:rsidRPr="00A342CF" w:rsidRDefault="0062485E" w:rsidP="00071AD1">
            <w:pPr>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1.</w:t>
            </w:r>
          </w:p>
        </w:tc>
        <w:tc>
          <w:tcPr>
            <w:tcW w:w="1334" w:type="dxa"/>
            <w:shd w:val="clear" w:color="auto" w:fill="auto"/>
          </w:tcPr>
          <w:p w14:paraId="26510457" w14:textId="77777777" w:rsidR="0062485E" w:rsidRPr="00A342CF" w:rsidRDefault="0062485E" w:rsidP="00071AD1">
            <w:pPr>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Kierownik budowy</w:t>
            </w:r>
          </w:p>
        </w:tc>
        <w:tc>
          <w:tcPr>
            <w:tcW w:w="1350" w:type="dxa"/>
            <w:shd w:val="clear" w:color="auto" w:fill="auto"/>
          </w:tcPr>
          <w:p w14:paraId="0D203F05" w14:textId="77777777" w:rsidR="0062485E" w:rsidRPr="00A342CF" w:rsidRDefault="0062485E" w:rsidP="00071AD1">
            <w:pPr>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1</w:t>
            </w:r>
          </w:p>
        </w:tc>
        <w:tc>
          <w:tcPr>
            <w:tcW w:w="5137" w:type="dxa"/>
            <w:shd w:val="clear" w:color="auto" w:fill="auto"/>
          </w:tcPr>
          <w:p w14:paraId="291E6C3F" w14:textId="12FA2BDD" w:rsidR="0062485E" w:rsidRPr="00A342CF" w:rsidRDefault="00AB1B4D" w:rsidP="00071AD1">
            <w:pPr>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uprawnienia </w:t>
            </w:r>
            <w:proofErr w:type="spellStart"/>
            <w:r w:rsidRPr="00A342CF">
              <w:rPr>
                <w:rFonts w:ascii="Encode Sans Compressed" w:hAnsi="Encode Sans Compressed"/>
                <w:color w:val="000000" w:themeColor="text1"/>
                <w:sz w:val="22"/>
                <w:szCs w:val="22"/>
              </w:rPr>
              <w:t>konstrukcyjno</w:t>
            </w:r>
            <w:proofErr w:type="spellEnd"/>
            <w:r w:rsidRPr="00A342CF">
              <w:rPr>
                <w:rFonts w:ascii="Encode Sans Compressed" w:hAnsi="Encode Sans Compressed"/>
                <w:color w:val="000000" w:themeColor="text1"/>
                <w:sz w:val="22"/>
                <w:szCs w:val="22"/>
              </w:rPr>
              <w:t xml:space="preserve"> - budowlane bez ograniczeń, który zrealizował na stanowisku kierownika budowy min. 1 zadanie związane z przebudową, budową drogi kategorii minimum powiatowej doprowadzone do odbioru i rozliczenia końcowego </w:t>
            </w:r>
            <w:r w:rsidRPr="00A342CF">
              <w:rPr>
                <w:rFonts w:ascii="Encode Sans Compressed" w:hAnsi="Encode Sans Compressed"/>
                <w:color w:val="000000" w:themeColor="text1"/>
                <w:sz w:val="22"/>
                <w:szCs w:val="22"/>
              </w:rPr>
              <w:lastRenderedPageBreak/>
              <w:t>robót budowlanych, o wartości nie mniejszej niż 2 000 000 zł brutto</w:t>
            </w:r>
          </w:p>
        </w:tc>
      </w:tr>
      <w:tr w:rsidR="00A342CF" w:rsidRPr="00A342CF" w14:paraId="601FD68C" w14:textId="77777777" w:rsidTr="00D03011">
        <w:tc>
          <w:tcPr>
            <w:tcW w:w="530" w:type="dxa"/>
            <w:shd w:val="clear" w:color="auto" w:fill="auto"/>
          </w:tcPr>
          <w:p w14:paraId="01BC3E6E" w14:textId="68D78638" w:rsidR="001E0F40" w:rsidRPr="00A342CF" w:rsidRDefault="001E0F40" w:rsidP="00071AD1">
            <w:pPr>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lastRenderedPageBreak/>
              <w:t>2</w:t>
            </w:r>
          </w:p>
        </w:tc>
        <w:tc>
          <w:tcPr>
            <w:tcW w:w="1334" w:type="dxa"/>
            <w:shd w:val="clear" w:color="auto" w:fill="auto"/>
          </w:tcPr>
          <w:p w14:paraId="2DB3AC5F" w14:textId="1814DC1D" w:rsidR="001E0F40" w:rsidRPr="00A342CF" w:rsidRDefault="001E0F40" w:rsidP="00071AD1">
            <w:pPr>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Kierownik robót bran</w:t>
            </w:r>
            <w:r w:rsidR="00574AA4" w:rsidRPr="00A342CF">
              <w:rPr>
                <w:rFonts w:ascii="Encode Sans Compressed" w:hAnsi="Encode Sans Compressed"/>
                <w:color w:val="000000" w:themeColor="text1"/>
                <w:sz w:val="22"/>
                <w:szCs w:val="22"/>
              </w:rPr>
              <w:t>ż</w:t>
            </w:r>
            <w:r w:rsidRPr="00A342CF">
              <w:rPr>
                <w:rFonts w:ascii="Encode Sans Compressed" w:hAnsi="Encode Sans Compressed"/>
                <w:color w:val="000000" w:themeColor="text1"/>
                <w:sz w:val="22"/>
                <w:szCs w:val="22"/>
              </w:rPr>
              <w:t>y sanitarnej</w:t>
            </w:r>
          </w:p>
        </w:tc>
        <w:tc>
          <w:tcPr>
            <w:tcW w:w="1350" w:type="dxa"/>
            <w:shd w:val="clear" w:color="auto" w:fill="auto"/>
          </w:tcPr>
          <w:p w14:paraId="60E88B02" w14:textId="734D0485" w:rsidR="001E0F40" w:rsidRPr="00A342CF" w:rsidRDefault="00574AA4" w:rsidP="00071AD1">
            <w:pPr>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1</w:t>
            </w:r>
          </w:p>
        </w:tc>
        <w:tc>
          <w:tcPr>
            <w:tcW w:w="5137" w:type="dxa"/>
            <w:shd w:val="clear" w:color="auto" w:fill="auto"/>
          </w:tcPr>
          <w:p w14:paraId="5429BC0B" w14:textId="141956F5" w:rsidR="001E0F40" w:rsidRPr="00A342CF" w:rsidRDefault="001E0F40" w:rsidP="00071AD1">
            <w:pPr>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uprawnienia do kierowania robotami budowlanymi w specjalności instalacyjnej w zakresie sieci                         wodociągowo-kanalizacyjnej</w:t>
            </w:r>
          </w:p>
        </w:tc>
      </w:tr>
    </w:tbl>
    <w:p w14:paraId="13E7DEBA" w14:textId="79F2B3F5" w:rsidR="00C852E8" w:rsidRPr="00A342CF" w:rsidRDefault="00C852E8" w:rsidP="00071AD1">
      <w:pPr>
        <w:spacing w:line="288" w:lineRule="auto"/>
        <w:jc w:val="both"/>
        <w:rPr>
          <w:rFonts w:ascii="Encode Sans Compressed" w:hAnsi="Encode Sans Compressed"/>
          <w:color w:val="000000" w:themeColor="text1"/>
          <w:sz w:val="22"/>
          <w:szCs w:val="22"/>
        </w:rPr>
      </w:pPr>
    </w:p>
    <w:p w14:paraId="41584E7A" w14:textId="48D08F0B" w:rsidR="007447C8" w:rsidRPr="00A342CF" w:rsidRDefault="00030599" w:rsidP="00071AD1">
      <w:pPr>
        <w:spacing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7</w:t>
      </w:r>
      <w:r w:rsidR="003E22F5" w:rsidRPr="00A342CF">
        <w:rPr>
          <w:rFonts w:ascii="Encode Sans Compressed" w:hAnsi="Encode Sans Compressed"/>
          <w:color w:val="000000" w:themeColor="text1"/>
          <w:sz w:val="22"/>
          <w:szCs w:val="22"/>
        </w:rPr>
        <w:t xml:space="preserve">.3. </w:t>
      </w:r>
      <w:r w:rsidR="003E22F5" w:rsidRPr="00A342CF">
        <w:rPr>
          <w:rFonts w:ascii="Encode Sans Compressed" w:hAnsi="Encode Sans Compressed"/>
          <w:color w:val="000000" w:themeColor="text1"/>
          <w:sz w:val="22"/>
          <w:szCs w:val="22"/>
        </w:rPr>
        <w:tab/>
      </w:r>
      <w:r w:rsidR="00067543" w:rsidRPr="00A342CF">
        <w:rPr>
          <w:rFonts w:ascii="Encode Sans Compressed" w:hAnsi="Encode Sans Compressed"/>
          <w:color w:val="000000" w:themeColor="text1"/>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winne przedsięwzięcia gospodarcze wykonawcy może mieć negatywny wpływ na realizację zamówienia</w:t>
      </w:r>
      <w:r w:rsidR="00DD325C" w:rsidRPr="00A342CF">
        <w:rPr>
          <w:rFonts w:ascii="Encode Sans Compressed" w:hAnsi="Encode Sans Compressed"/>
          <w:color w:val="000000" w:themeColor="text1"/>
          <w:sz w:val="22"/>
          <w:szCs w:val="22"/>
        </w:rPr>
        <w:t>.</w:t>
      </w:r>
    </w:p>
    <w:p w14:paraId="5FEFF97D" w14:textId="7211609C" w:rsidR="00EA1A39" w:rsidRPr="00A342CF" w:rsidRDefault="00DC7D2E" w:rsidP="00071AD1">
      <w:pPr>
        <w:spacing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cs="Arial"/>
          <w:color w:val="000000" w:themeColor="text1"/>
          <w:sz w:val="22"/>
          <w:szCs w:val="22"/>
        </w:rPr>
        <w:t>7.4</w:t>
      </w:r>
      <w:r w:rsidR="00F816F3" w:rsidRPr="00A342CF">
        <w:rPr>
          <w:rFonts w:ascii="Encode Sans Compressed" w:hAnsi="Encode Sans Compressed" w:cs="Arial"/>
          <w:color w:val="000000" w:themeColor="text1"/>
          <w:sz w:val="22"/>
          <w:szCs w:val="22"/>
        </w:rPr>
        <w:t>.</w:t>
      </w:r>
      <w:r w:rsidR="00574AA4" w:rsidRPr="00A342CF">
        <w:rPr>
          <w:rFonts w:ascii="Encode Sans Compressed" w:hAnsi="Encode Sans Compressed" w:cs="Arial"/>
          <w:color w:val="000000" w:themeColor="text1"/>
          <w:sz w:val="22"/>
          <w:szCs w:val="22"/>
        </w:rPr>
        <w:tab/>
      </w:r>
      <w:r w:rsidR="00EA1A39" w:rsidRPr="00A342CF">
        <w:rPr>
          <w:rFonts w:ascii="Encode Sans Compressed" w:hAnsi="Encode Sans Compressed" w:cs="Arial"/>
          <w:color w:val="000000" w:themeColor="text1"/>
          <w:sz w:val="22"/>
          <w:szCs w:val="22"/>
        </w:rPr>
        <w:t xml:space="preserve">W odniesieniu do warunków dotyczących wykształcenia, kwalifikacji zawodowych lub doświadczenia </w:t>
      </w:r>
      <w:r w:rsidRPr="00A342CF">
        <w:rPr>
          <w:rFonts w:ascii="Encode Sans Compressed" w:hAnsi="Encode Sans Compressed" w:cs="Arial"/>
          <w:color w:val="000000" w:themeColor="text1"/>
          <w:sz w:val="22"/>
          <w:szCs w:val="22"/>
        </w:rPr>
        <w:t xml:space="preserve"> </w:t>
      </w:r>
      <w:r w:rsidR="00EA1A39" w:rsidRPr="00A342CF">
        <w:rPr>
          <w:rFonts w:ascii="Encode Sans Compressed" w:hAnsi="Encode Sans Compressed" w:cs="Arial"/>
          <w:color w:val="000000" w:themeColor="text1"/>
          <w:sz w:val="22"/>
          <w:szCs w:val="22"/>
        </w:rPr>
        <w:t>wykonawcy wspólnie ubiegający się o udzielenie zamówienia mogą polegać na zdolnościach tych z wykonawców, którzy wykonają roboty budowlane lub usługi, do realizacji których te zdolności są wymagane</w:t>
      </w:r>
      <w:r w:rsidR="000B009B" w:rsidRPr="00A342CF">
        <w:rPr>
          <w:rFonts w:ascii="Encode Sans Compressed" w:hAnsi="Encode Sans Compressed" w:cs="Arial"/>
          <w:color w:val="000000" w:themeColor="text1"/>
          <w:sz w:val="22"/>
          <w:szCs w:val="22"/>
        </w:rPr>
        <w:t>.</w:t>
      </w:r>
    </w:p>
    <w:p w14:paraId="73C76E0B" w14:textId="23ED9567" w:rsidR="009B740C" w:rsidRPr="00A342CF" w:rsidRDefault="00030599" w:rsidP="00071AD1">
      <w:pPr>
        <w:tabs>
          <w:tab w:val="left" w:pos="567"/>
        </w:tabs>
        <w:autoSpaceDE w:val="0"/>
        <w:spacing w:line="288" w:lineRule="auto"/>
        <w:ind w:left="709" w:hanging="709"/>
        <w:jc w:val="both"/>
        <w:rPr>
          <w:rFonts w:ascii="Encode Sans Compressed" w:eastAsia="Verdana" w:hAnsi="Encode Sans Compressed"/>
          <w:bCs/>
          <w:color w:val="000000" w:themeColor="text1"/>
          <w:sz w:val="22"/>
          <w:szCs w:val="22"/>
        </w:rPr>
      </w:pPr>
      <w:r w:rsidRPr="00A342CF">
        <w:rPr>
          <w:rFonts w:ascii="Encode Sans Compressed" w:eastAsia="Verdana" w:hAnsi="Encode Sans Compressed"/>
          <w:bCs/>
          <w:color w:val="000000" w:themeColor="text1"/>
          <w:sz w:val="22"/>
          <w:szCs w:val="22"/>
        </w:rPr>
        <w:t>7</w:t>
      </w:r>
      <w:r w:rsidR="009009D8" w:rsidRPr="00A342CF">
        <w:rPr>
          <w:rFonts w:ascii="Encode Sans Compressed" w:eastAsia="Verdana" w:hAnsi="Encode Sans Compressed"/>
          <w:bCs/>
          <w:color w:val="000000" w:themeColor="text1"/>
          <w:sz w:val="22"/>
          <w:szCs w:val="22"/>
        </w:rPr>
        <w:t>.</w:t>
      </w:r>
      <w:r w:rsidR="00F816F3" w:rsidRPr="00A342CF">
        <w:rPr>
          <w:rFonts w:ascii="Encode Sans Compressed" w:eastAsia="Verdana" w:hAnsi="Encode Sans Compressed"/>
          <w:bCs/>
          <w:color w:val="000000" w:themeColor="text1"/>
          <w:sz w:val="22"/>
          <w:szCs w:val="22"/>
        </w:rPr>
        <w:t>5</w:t>
      </w:r>
      <w:r w:rsidR="009009D8" w:rsidRPr="00A342CF">
        <w:rPr>
          <w:rFonts w:ascii="Encode Sans Compressed" w:eastAsia="Verdana" w:hAnsi="Encode Sans Compressed"/>
          <w:bCs/>
          <w:color w:val="000000" w:themeColor="text1"/>
          <w:sz w:val="22"/>
          <w:szCs w:val="22"/>
        </w:rPr>
        <w:t>.</w:t>
      </w:r>
      <w:r w:rsidR="003A6C73" w:rsidRPr="00A342CF">
        <w:rPr>
          <w:rFonts w:ascii="Encode Sans Compressed" w:eastAsia="Verdana" w:hAnsi="Encode Sans Compressed"/>
          <w:bCs/>
          <w:color w:val="000000" w:themeColor="text1"/>
          <w:sz w:val="22"/>
          <w:szCs w:val="22"/>
        </w:rPr>
        <w:tab/>
      </w:r>
      <w:r w:rsidR="00C17251" w:rsidRPr="00A342CF">
        <w:rPr>
          <w:rFonts w:ascii="Encode Sans Compressed" w:eastAsia="Verdana" w:hAnsi="Encode Sans Compressed"/>
          <w:bCs/>
          <w:color w:val="000000" w:themeColor="text1"/>
          <w:sz w:val="22"/>
          <w:szCs w:val="22"/>
        </w:rPr>
        <w:tab/>
      </w:r>
      <w:r w:rsidR="009009D8" w:rsidRPr="00A342CF">
        <w:rPr>
          <w:rFonts w:ascii="Encode Sans Compressed" w:eastAsia="Verdana" w:hAnsi="Encode Sans Compressed"/>
          <w:bCs/>
          <w:color w:val="000000" w:themeColor="text1"/>
          <w:sz w:val="22"/>
          <w:szCs w:val="22"/>
        </w:rPr>
        <w:t>Informacja dla Wykonawców wspólnie ubiegających się o udzielenie zamówien</w:t>
      </w:r>
      <w:r w:rsidR="008F1CD2" w:rsidRPr="00A342CF">
        <w:rPr>
          <w:rFonts w:ascii="Encode Sans Compressed" w:eastAsia="Verdana" w:hAnsi="Encode Sans Compressed"/>
          <w:bCs/>
          <w:color w:val="000000" w:themeColor="text1"/>
          <w:sz w:val="22"/>
          <w:szCs w:val="22"/>
        </w:rPr>
        <w:t>ia</w:t>
      </w:r>
      <w:r w:rsidR="001168E4" w:rsidRPr="00A342CF">
        <w:rPr>
          <w:rFonts w:ascii="Encode Sans Compressed" w:eastAsia="Verdana" w:hAnsi="Encode Sans Compressed"/>
          <w:bCs/>
          <w:color w:val="000000" w:themeColor="text1"/>
          <w:sz w:val="22"/>
          <w:szCs w:val="22"/>
        </w:rPr>
        <w:t xml:space="preserve"> </w:t>
      </w:r>
      <w:r w:rsidR="008F1CD2" w:rsidRPr="00A342CF">
        <w:rPr>
          <w:rFonts w:ascii="Encode Sans Compressed" w:eastAsia="Verdana" w:hAnsi="Encode Sans Compressed"/>
          <w:bCs/>
          <w:color w:val="000000" w:themeColor="text1"/>
          <w:sz w:val="22"/>
          <w:szCs w:val="22"/>
        </w:rPr>
        <w:t>(spółki cywilne/ konsorcja):</w:t>
      </w:r>
    </w:p>
    <w:p w14:paraId="4C4762E9" w14:textId="1FB42740" w:rsidR="00DC7D2E" w:rsidRPr="00A342CF" w:rsidRDefault="00F816F3" w:rsidP="00071AD1">
      <w:pPr>
        <w:pStyle w:val="Akapitzlist"/>
        <w:numPr>
          <w:ilvl w:val="0"/>
          <w:numId w:val="18"/>
        </w:numPr>
        <w:autoSpaceDE w:val="0"/>
        <w:spacing w:line="288" w:lineRule="auto"/>
        <w:ind w:left="1134"/>
        <w:jc w:val="both"/>
        <w:rPr>
          <w:rFonts w:ascii="Encode Sans Compressed" w:eastAsia="Verdana" w:hAnsi="Encode Sans Compressed"/>
          <w:bCs/>
          <w:color w:val="000000" w:themeColor="text1"/>
          <w:sz w:val="22"/>
          <w:szCs w:val="22"/>
        </w:rPr>
      </w:pPr>
      <w:r w:rsidRPr="00A342CF">
        <w:rPr>
          <w:rFonts w:ascii="Encode Sans Compressed" w:eastAsia="Verdana" w:hAnsi="Encode Sans Compressed"/>
          <w:bCs/>
          <w:color w:val="000000" w:themeColor="text1"/>
          <w:sz w:val="22"/>
          <w:szCs w:val="22"/>
        </w:rPr>
        <w:t xml:space="preserve">warunek określony w pkt 7.2. </w:t>
      </w:r>
      <w:proofErr w:type="spellStart"/>
      <w:r w:rsidRPr="00A342CF">
        <w:rPr>
          <w:rFonts w:ascii="Encode Sans Compressed" w:eastAsia="Verdana" w:hAnsi="Encode Sans Compressed"/>
          <w:bCs/>
          <w:color w:val="000000" w:themeColor="text1"/>
          <w:sz w:val="22"/>
          <w:szCs w:val="22"/>
        </w:rPr>
        <w:t>ppkt</w:t>
      </w:r>
      <w:proofErr w:type="spellEnd"/>
      <w:r w:rsidRPr="00A342CF">
        <w:rPr>
          <w:rFonts w:ascii="Encode Sans Compressed" w:eastAsia="Verdana" w:hAnsi="Encode Sans Compressed"/>
          <w:bCs/>
          <w:color w:val="000000" w:themeColor="text1"/>
          <w:sz w:val="22"/>
          <w:szCs w:val="22"/>
        </w:rPr>
        <w:t xml:space="preserve"> </w:t>
      </w:r>
      <w:r w:rsidRPr="00A342CF">
        <w:rPr>
          <w:rFonts w:ascii="Encode Sans Compressed" w:eastAsia="Verdana" w:hAnsi="Encode Sans Compressed"/>
          <w:bCs/>
          <w:color w:val="000000" w:themeColor="text1"/>
          <w:sz w:val="22"/>
          <w:szCs w:val="22"/>
          <w:lang w:val="pl-PL"/>
        </w:rPr>
        <w:t>1</w:t>
      </w:r>
      <w:r w:rsidRPr="00A342CF">
        <w:rPr>
          <w:rFonts w:ascii="Encode Sans Compressed" w:eastAsia="Verdana" w:hAnsi="Encode Sans Compressed"/>
          <w:bCs/>
          <w:color w:val="000000" w:themeColor="text1"/>
          <w:sz w:val="22"/>
          <w:szCs w:val="22"/>
        </w:rPr>
        <w:t xml:space="preserve"> musi spełniać </w:t>
      </w:r>
      <w:r w:rsidRPr="00A342CF">
        <w:rPr>
          <w:rFonts w:ascii="Encode Sans Compressed" w:eastAsia="Verdana" w:hAnsi="Encode Sans Compressed"/>
          <w:bCs/>
          <w:color w:val="000000" w:themeColor="text1"/>
          <w:sz w:val="22"/>
          <w:szCs w:val="22"/>
          <w:lang w:val="pl-PL"/>
        </w:rPr>
        <w:t>każdy</w:t>
      </w:r>
      <w:r w:rsidRPr="00A342CF">
        <w:rPr>
          <w:rFonts w:ascii="Encode Sans Compressed" w:eastAsia="Verdana" w:hAnsi="Encode Sans Compressed"/>
          <w:bCs/>
          <w:color w:val="000000" w:themeColor="text1"/>
          <w:sz w:val="22"/>
          <w:szCs w:val="22"/>
        </w:rPr>
        <w:t xml:space="preserve"> z Wykonawców,</w:t>
      </w:r>
      <w:r w:rsidR="00603E22" w:rsidRPr="00A342CF">
        <w:rPr>
          <w:rFonts w:ascii="Encode Sans Compressed" w:eastAsia="Verdana" w:hAnsi="Encode Sans Compressed"/>
          <w:bCs/>
          <w:color w:val="000000" w:themeColor="text1"/>
          <w:sz w:val="22"/>
          <w:szCs w:val="22"/>
          <w:lang w:val="pl-PL"/>
        </w:rPr>
        <w:t xml:space="preserve"> jeśli dotyczy</w:t>
      </w:r>
      <w:r w:rsidR="00574AA4" w:rsidRPr="00A342CF">
        <w:rPr>
          <w:rFonts w:ascii="Encode Sans Compressed" w:eastAsia="Verdana" w:hAnsi="Encode Sans Compressed"/>
          <w:bCs/>
          <w:color w:val="000000" w:themeColor="text1"/>
          <w:sz w:val="22"/>
          <w:szCs w:val="22"/>
          <w:lang w:val="pl-PL"/>
        </w:rPr>
        <w:t>,</w:t>
      </w:r>
      <w:r w:rsidRPr="00A342CF">
        <w:rPr>
          <w:rFonts w:ascii="Encode Sans Compressed" w:hAnsi="Encode Sans Compressed"/>
          <w:color w:val="000000" w:themeColor="text1"/>
          <w:sz w:val="22"/>
          <w:szCs w:val="22"/>
        </w:rPr>
        <w:t xml:space="preserve"> </w:t>
      </w:r>
    </w:p>
    <w:p w14:paraId="44D58007" w14:textId="2468B66D" w:rsidR="008F1CD2" w:rsidRPr="00A342CF" w:rsidRDefault="008F1CD2" w:rsidP="00071AD1">
      <w:pPr>
        <w:pStyle w:val="Akapitzlist"/>
        <w:numPr>
          <w:ilvl w:val="0"/>
          <w:numId w:val="18"/>
        </w:numPr>
        <w:autoSpaceDE w:val="0"/>
        <w:spacing w:line="288" w:lineRule="auto"/>
        <w:ind w:left="1134"/>
        <w:jc w:val="both"/>
        <w:rPr>
          <w:rFonts w:ascii="Encode Sans Compressed" w:eastAsia="Verdana" w:hAnsi="Encode Sans Compressed"/>
          <w:bCs/>
          <w:color w:val="000000" w:themeColor="text1"/>
          <w:sz w:val="22"/>
          <w:szCs w:val="22"/>
        </w:rPr>
      </w:pPr>
      <w:r w:rsidRPr="00A342CF">
        <w:rPr>
          <w:rFonts w:ascii="Encode Sans Compressed" w:eastAsia="Verdana" w:hAnsi="Encode Sans Compressed"/>
          <w:bCs/>
          <w:color w:val="000000" w:themeColor="text1"/>
          <w:sz w:val="22"/>
          <w:szCs w:val="22"/>
        </w:rPr>
        <w:t xml:space="preserve">warunek określony w pkt </w:t>
      </w:r>
      <w:r w:rsidR="00067543" w:rsidRPr="00A342CF">
        <w:rPr>
          <w:rFonts w:ascii="Encode Sans Compressed" w:eastAsia="Verdana" w:hAnsi="Encode Sans Compressed"/>
          <w:bCs/>
          <w:color w:val="000000" w:themeColor="text1"/>
          <w:sz w:val="22"/>
          <w:szCs w:val="22"/>
        </w:rPr>
        <w:t>7</w:t>
      </w:r>
      <w:r w:rsidRPr="00A342CF">
        <w:rPr>
          <w:rFonts w:ascii="Encode Sans Compressed" w:eastAsia="Verdana" w:hAnsi="Encode Sans Compressed"/>
          <w:bCs/>
          <w:color w:val="000000" w:themeColor="text1"/>
          <w:sz w:val="22"/>
          <w:szCs w:val="22"/>
        </w:rPr>
        <w:t>.2.</w:t>
      </w:r>
      <w:r w:rsidR="00DC7D2E" w:rsidRPr="00A342CF">
        <w:rPr>
          <w:rFonts w:ascii="Encode Sans Compressed" w:eastAsia="Verdana" w:hAnsi="Encode Sans Compressed"/>
          <w:bCs/>
          <w:color w:val="000000" w:themeColor="text1"/>
          <w:sz w:val="22"/>
          <w:szCs w:val="22"/>
        </w:rPr>
        <w:t xml:space="preserve"> </w:t>
      </w:r>
      <w:proofErr w:type="spellStart"/>
      <w:r w:rsidR="00DC7D2E" w:rsidRPr="00A342CF">
        <w:rPr>
          <w:rFonts w:ascii="Encode Sans Compressed" w:eastAsia="Verdana" w:hAnsi="Encode Sans Compressed"/>
          <w:bCs/>
          <w:color w:val="000000" w:themeColor="text1"/>
          <w:sz w:val="22"/>
          <w:szCs w:val="22"/>
        </w:rPr>
        <w:t>ppkt</w:t>
      </w:r>
      <w:proofErr w:type="spellEnd"/>
      <w:r w:rsidR="00DC7D2E" w:rsidRPr="00A342CF">
        <w:rPr>
          <w:rFonts w:ascii="Encode Sans Compressed" w:eastAsia="Verdana" w:hAnsi="Encode Sans Compressed"/>
          <w:bCs/>
          <w:color w:val="000000" w:themeColor="text1"/>
          <w:sz w:val="22"/>
          <w:szCs w:val="22"/>
        </w:rPr>
        <w:t xml:space="preserve"> 4 lit. </w:t>
      </w:r>
      <w:r w:rsidRPr="00A342CF">
        <w:rPr>
          <w:rFonts w:ascii="Encode Sans Compressed" w:eastAsia="Verdana" w:hAnsi="Encode Sans Compressed"/>
          <w:bCs/>
          <w:color w:val="000000" w:themeColor="text1"/>
          <w:sz w:val="22"/>
          <w:szCs w:val="22"/>
        </w:rPr>
        <w:t xml:space="preserve">a) musi spełniać </w:t>
      </w:r>
      <w:r w:rsidR="00F816F3" w:rsidRPr="00A342CF">
        <w:rPr>
          <w:rFonts w:ascii="Encode Sans Compressed" w:eastAsia="Verdana" w:hAnsi="Encode Sans Compressed"/>
          <w:bCs/>
          <w:color w:val="000000" w:themeColor="text1"/>
          <w:sz w:val="22"/>
          <w:szCs w:val="22"/>
          <w:lang w:val="pl-PL"/>
        </w:rPr>
        <w:t xml:space="preserve">co najmniej </w:t>
      </w:r>
      <w:r w:rsidRPr="00A342CF">
        <w:rPr>
          <w:rFonts w:ascii="Encode Sans Compressed" w:eastAsia="Verdana" w:hAnsi="Encode Sans Compressed"/>
          <w:bCs/>
          <w:color w:val="000000" w:themeColor="text1"/>
          <w:sz w:val="22"/>
          <w:szCs w:val="22"/>
        </w:rPr>
        <w:t xml:space="preserve">jeden </w:t>
      </w:r>
      <w:r w:rsidR="00077B60" w:rsidRPr="00A342CF">
        <w:rPr>
          <w:rFonts w:ascii="Encode Sans Compressed" w:eastAsia="Verdana" w:hAnsi="Encode Sans Compressed"/>
          <w:bCs/>
          <w:color w:val="000000" w:themeColor="text1"/>
          <w:sz w:val="22"/>
          <w:szCs w:val="22"/>
        </w:rPr>
        <w:br/>
      </w:r>
      <w:r w:rsidRPr="00A342CF">
        <w:rPr>
          <w:rFonts w:ascii="Encode Sans Compressed" w:eastAsia="Verdana" w:hAnsi="Encode Sans Compressed"/>
          <w:bCs/>
          <w:color w:val="000000" w:themeColor="text1"/>
          <w:sz w:val="22"/>
          <w:szCs w:val="22"/>
        </w:rPr>
        <w:t>z Wykonawców</w:t>
      </w:r>
      <w:r w:rsidR="005908D1" w:rsidRPr="00A342CF">
        <w:rPr>
          <w:rFonts w:ascii="Encode Sans Compressed" w:eastAsia="Verdana" w:hAnsi="Encode Sans Compressed"/>
          <w:bCs/>
          <w:color w:val="000000" w:themeColor="text1"/>
          <w:sz w:val="22"/>
          <w:szCs w:val="22"/>
        </w:rPr>
        <w:t>,</w:t>
      </w:r>
      <w:r w:rsidR="005908D1" w:rsidRPr="00A342CF">
        <w:rPr>
          <w:rFonts w:ascii="Encode Sans Compressed" w:hAnsi="Encode Sans Compressed"/>
          <w:color w:val="000000" w:themeColor="text1"/>
          <w:sz w:val="22"/>
          <w:szCs w:val="22"/>
        </w:rPr>
        <w:t xml:space="preserve"> </w:t>
      </w:r>
      <w:r w:rsidR="005908D1" w:rsidRPr="00A342CF">
        <w:rPr>
          <w:rFonts w:ascii="Encode Sans Compressed" w:eastAsia="Verdana" w:hAnsi="Encode Sans Compressed"/>
          <w:bCs/>
          <w:color w:val="000000" w:themeColor="text1"/>
          <w:sz w:val="22"/>
          <w:szCs w:val="22"/>
        </w:rPr>
        <w:t>który będzie miał obowiązek uczestnictwa w realizacji przedmiotu zamówienia w zakresie wykazywanego doświadczenia</w:t>
      </w:r>
      <w:r w:rsidR="00FE68D3" w:rsidRPr="00A342CF">
        <w:rPr>
          <w:rFonts w:ascii="Encode Sans Compressed" w:eastAsia="Verdana" w:hAnsi="Encode Sans Compressed"/>
          <w:bCs/>
          <w:color w:val="000000" w:themeColor="text1"/>
          <w:sz w:val="22"/>
          <w:szCs w:val="22"/>
        </w:rPr>
        <w:t xml:space="preserve"> (doświadczenie nie podlega sumowaniu)</w:t>
      </w:r>
      <w:r w:rsidR="005908D1" w:rsidRPr="00A342CF">
        <w:rPr>
          <w:rFonts w:ascii="Encode Sans Compressed" w:eastAsia="Verdana" w:hAnsi="Encode Sans Compressed"/>
          <w:bCs/>
          <w:color w:val="000000" w:themeColor="text1"/>
          <w:sz w:val="22"/>
          <w:szCs w:val="22"/>
        </w:rPr>
        <w:t>,</w:t>
      </w:r>
    </w:p>
    <w:p w14:paraId="4D9D52E6" w14:textId="5EADADF3" w:rsidR="008F1CD2" w:rsidRPr="00A342CF" w:rsidRDefault="00067543" w:rsidP="00071AD1">
      <w:pPr>
        <w:pStyle w:val="Akapitzlist"/>
        <w:numPr>
          <w:ilvl w:val="0"/>
          <w:numId w:val="18"/>
        </w:numPr>
        <w:autoSpaceDE w:val="0"/>
        <w:spacing w:line="288" w:lineRule="auto"/>
        <w:ind w:left="1134"/>
        <w:jc w:val="both"/>
        <w:rPr>
          <w:rFonts w:ascii="Encode Sans Compressed" w:eastAsia="Verdana" w:hAnsi="Encode Sans Compressed"/>
          <w:bCs/>
          <w:color w:val="000000" w:themeColor="text1"/>
          <w:sz w:val="22"/>
          <w:szCs w:val="22"/>
        </w:rPr>
      </w:pPr>
      <w:r w:rsidRPr="00A342CF">
        <w:rPr>
          <w:rFonts w:ascii="Encode Sans Compressed" w:eastAsia="Verdana" w:hAnsi="Encode Sans Compressed"/>
          <w:bCs/>
          <w:color w:val="000000" w:themeColor="text1"/>
          <w:sz w:val="22"/>
          <w:szCs w:val="22"/>
        </w:rPr>
        <w:t xml:space="preserve">warunek określony w </w:t>
      </w:r>
      <w:r w:rsidR="00DC7D2E" w:rsidRPr="00A342CF">
        <w:rPr>
          <w:rFonts w:ascii="Encode Sans Compressed" w:eastAsia="Verdana" w:hAnsi="Encode Sans Compressed"/>
          <w:bCs/>
          <w:color w:val="000000" w:themeColor="text1"/>
          <w:sz w:val="22"/>
          <w:szCs w:val="22"/>
        </w:rPr>
        <w:t xml:space="preserve">pkt 7.2. </w:t>
      </w:r>
      <w:proofErr w:type="spellStart"/>
      <w:r w:rsidR="00DC7D2E" w:rsidRPr="00A342CF">
        <w:rPr>
          <w:rFonts w:ascii="Encode Sans Compressed" w:eastAsia="Verdana" w:hAnsi="Encode Sans Compressed"/>
          <w:bCs/>
          <w:color w:val="000000" w:themeColor="text1"/>
          <w:sz w:val="22"/>
          <w:szCs w:val="22"/>
        </w:rPr>
        <w:t>ppkt</w:t>
      </w:r>
      <w:proofErr w:type="spellEnd"/>
      <w:r w:rsidR="00DC7D2E" w:rsidRPr="00A342CF">
        <w:rPr>
          <w:rFonts w:ascii="Encode Sans Compressed" w:eastAsia="Verdana" w:hAnsi="Encode Sans Compressed"/>
          <w:bCs/>
          <w:color w:val="000000" w:themeColor="text1"/>
          <w:sz w:val="22"/>
          <w:szCs w:val="22"/>
        </w:rPr>
        <w:t xml:space="preserve"> 4 lit. b) </w:t>
      </w:r>
      <w:r w:rsidR="008F1CD2" w:rsidRPr="00A342CF">
        <w:rPr>
          <w:rFonts w:ascii="Encode Sans Compressed" w:eastAsia="Verdana" w:hAnsi="Encode Sans Compressed"/>
          <w:bCs/>
          <w:color w:val="000000" w:themeColor="text1"/>
          <w:sz w:val="22"/>
          <w:szCs w:val="22"/>
        </w:rPr>
        <w:t xml:space="preserve">Wykonawcy </w:t>
      </w:r>
      <w:r w:rsidR="00FE68D3" w:rsidRPr="00A342CF">
        <w:rPr>
          <w:rFonts w:ascii="Encode Sans Compressed" w:eastAsia="Verdana" w:hAnsi="Encode Sans Compressed"/>
          <w:bCs/>
          <w:color w:val="000000" w:themeColor="text1"/>
          <w:sz w:val="22"/>
          <w:szCs w:val="22"/>
        </w:rPr>
        <w:t>mogą</w:t>
      </w:r>
      <w:r w:rsidR="008F1CD2" w:rsidRPr="00A342CF">
        <w:rPr>
          <w:rFonts w:ascii="Encode Sans Compressed" w:eastAsia="Verdana" w:hAnsi="Encode Sans Compressed"/>
          <w:bCs/>
          <w:color w:val="000000" w:themeColor="text1"/>
          <w:sz w:val="22"/>
          <w:szCs w:val="22"/>
        </w:rPr>
        <w:t xml:space="preserve"> spełniać łącznie</w:t>
      </w:r>
      <w:r w:rsidR="00603E22" w:rsidRPr="00A342CF">
        <w:rPr>
          <w:rFonts w:ascii="Encode Sans Compressed" w:eastAsia="Verdana" w:hAnsi="Encode Sans Compressed"/>
          <w:bCs/>
          <w:color w:val="000000" w:themeColor="text1"/>
          <w:sz w:val="22"/>
          <w:szCs w:val="22"/>
          <w:lang w:val="pl-PL"/>
        </w:rPr>
        <w:t>.</w:t>
      </w:r>
    </w:p>
    <w:p w14:paraId="278230E6" w14:textId="77777777" w:rsidR="008F1CD2" w:rsidRPr="00A342CF" w:rsidRDefault="008F1CD2" w:rsidP="00071AD1">
      <w:pPr>
        <w:autoSpaceDE w:val="0"/>
        <w:spacing w:line="288" w:lineRule="auto"/>
        <w:ind w:left="567" w:hanging="567"/>
        <w:jc w:val="both"/>
        <w:rPr>
          <w:rFonts w:ascii="Encode Sans Compressed" w:eastAsia="Verdana" w:hAnsi="Encode Sans Compressed"/>
          <w:color w:val="000000" w:themeColor="text1"/>
          <w:sz w:val="22"/>
          <w:szCs w:val="22"/>
        </w:rPr>
      </w:pPr>
    </w:p>
    <w:p w14:paraId="489ABE3F" w14:textId="4FC24944" w:rsidR="009B740C" w:rsidRPr="00A342CF" w:rsidRDefault="00030599" w:rsidP="00071AD1">
      <w:pPr>
        <w:autoSpaceDE w:val="0"/>
        <w:spacing w:line="288" w:lineRule="auto"/>
        <w:ind w:left="709" w:hanging="567"/>
        <w:jc w:val="both"/>
        <w:rPr>
          <w:rFonts w:ascii="Encode Sans Compressed" w:hAnsi="Encode Sans Compressed"/>
          <w:b/>
          <w:color w:val="000000" w:themeColor="text1"/>
          <w:sz w:val="22"/>
          <w:szCs w:val="22"/>
        </w:rPr>
      </w:pPr>
      <w:r w:rsidRPr="00A342CF">
        <w:rPr>
          <w:rFonts w:ascii="Encode Sans Compressed" w:hAnsi="Encode Sans Compressed"/>
          <w:b/>
          <w:color w:val="000000" w:themeColor="text1"/>
          <w:sz w:val="22"/>
          <w:szCs w:val="22"/>
        </w:rPr>
        <w:t>8</w:t>
      </w:r>
      <w:r w:rsidR="009B740C" w:rsidRPr="00A342CF">
        <w:rPr>
          <w:rFonts w:ascii="Encode Sans Compressed" w:hAnsi="Encode Sans Compressed"/>
          <w:b/>
          <w:color w:val="000000" w:themeColor="text1"/>
          <w:sz w:val="22"/>
          <w:szCs w:val="22"/>
        </w:rPr>
        <w:t>.</w:t>
      </w:r>
      <w:r w:rsidR="00906E79" w:rsidRPr="00A342CF">
        <w:rPr>
          <w:rFonts w:ascii="Encode Sans Compressed" w:hAnsi="Encode Sans Compressed"/>
          <w:b/>
          <w:color w:val="000000" w:themeColor="text1"/>
          <w:sz w:val="22"/>
          <w:szCs w:val="22"/>
        </w:rPr>
        <w:tab/>
      </w:r>
      <w:r w:rsidR="009B740C" w:rsidRPr="00A342CF">
        <w:rPr>
          <w:rFonts w:ascii="Encode Sans Compressed" w:hAnsi="Encode Sans Compressed"/>
          <w:b/>
          <w:color w:val="000000" w:themeColor="text1"/>
          <w:sz w:val="22"/>
          <w:szCs w:val="22"/>
        </w:rPr>
        <w:t>PRZESŁANKI WYKLUCZENIA WYKONAWCÓW</w:t>
      </w:r>
    </w:p>
    <w:p w14:paraId="31EB8CEC" w14:textId="1D4D9D67" w:rsidR="00E658F6" w:rsidRPr="00A342CF" w:rsidRDefault="00030599" w:rsidP="00071AD1">
      <w:pPr>
        <w:autoSpaceDE w:val="0"/>
        <w:spacing w:line="288" w:lineRule="auto"/>
        <w:ind w:left="709" w:hanging="567"/>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8</w:t>
      </w:r>
      <w:r w:rsidR="001168E4" w:rsidRPr="00A342CF">
        <w:rPr>
          <w:rFonts w:ascii="Encode Sans Compressed" w:hAnsi="Encode Sans Compressed"/>
          <w:color w:val="000000" w:themeColor="text1"/>
          <w:sz w:val="22"/>
          <w:szCs w:val="22"/>
        </w:rPr>
        <w:t>.1.</w:t>
      </w:r>
      <w:r w:rsidR="00D03011" w:rsidRPr="00A342CF">
        <w:rPr>
          <w:rFonts w:ascii="Encode Sans Compressed" w:hAnsi="Encode Sans Compressed"/>
          <w:color w:val="000000" w:themeColor="text1"/>
          <w:sz w:val="22"/>
          <w:szCs w:val="22"/>
        </w:rPr>
        <w:tab/>
      </w:r>
      <w:r w:rsidR="009B740C" w:rsidRPr="00A342CF">
        <w:rPr>
          <w:rFonts w:ascii="Encode Sans Compressed" w:hAnsi="Encode Sans Compressed"/>
          <w:color w:val="000000" w:themeColor="text1"/>
          <w:sz w:val="22"/>
          <w:szCs w:val="22"/>
        </w:rPr>
        <w:t xml:space="preserve">Z postępowania o udzielenie zamówienia wyklucza się wykonawcę </w:t>
      </w:r>
      <w:r w:rsidR="00E658F6" w:rsidRPr="00A342CF">
        <w:rPr>
          <w:rFonts w:ascii="Encode Sans Compressed" w:hAnsi="Encode Sans Compressed"/>
          <w:color w:val="000000" w:themeColor="text1"/>
          <w:sz w:val="22"/>
          <w:szCs w:val="22"/>
        </w:rPr>
        <w:t xml:space="preserve">z zastrzeżeniem art. 110 ust.2  ustawy </w:t>
      </w:r>
      <w:proofErr w:type="spellStart"/>
      <w:r w:rsidR="00E658F6" w:rsidRPr="00A342CF">
        <w:rPr>
          <w:rFonts w:ascii="Encode Sans Compressed" w:hAnsi="Encode Sans Compressed"/>
          <w:color w:val="000000" w:themeColor="text1"/>
          <w:sz w:val="22"/>
          <w:szCs w:val="22"/>
        </w:rPr>
        <w:t>Pzp</w:t>
      </w:r>
      <w:proofErr w:type="spellEnd"/>
      <w:r w:rsidR="00E658F6" w:rsidRPr="00A342CF">
        <w:rPr>
          <w:rFonts w:ascii="Encode Sans Compressed" w:hAnsi="Encode Sans Compressed"/>
          <w:color w:val="000000" w:themeColor="text1"/>
          <w:sz w:val="22"/>
          <w:szCs w:val="22"/>
        </w:rPr>
        <w:t>:</w:t>
      </w:r>
    </w:p>
    <w:p w14:paraId="24F705CE" w14:textId="12E6975F" w:rsidR="00E658F6" w:rsidRPr="00A342CF" w:rsidRDefault="00E658F6"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lang w:val="pl-PL"/>
        </w:rPr>
        <w:t>będącego osobą fizyczną, którego prawomocnie skazano za przestępstwo:</w:t>
      </w:r>
    </w:p>
    <w:p w14:paraId="09D94018" w14:textId="77777777" w:rsidR="00F816F3" w:rsidRPr="00A342CF" w:rsidRDefault="00E658F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lang w:val="pl-PL"/>
        </w:rPr>
        <w:t>udziału w zorganizowanej grupie przestępczej albo w związku mającym na celu popełnienie przestępstwa lub przestępstwa skarbowego, o którym mowa w art. 258 Kodeksu karnego;</w:t>
      </w:r>
    </w:p>
    <w:p w14:paraId="6BF021B2" w14:textId="5DF13709" w:rsidR="00E658F6" w:rsidRPr="00A342CF" w:rsidRDefault="00E658F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lang w:val="pl-PL"/>
        </w:rPr>
        <w:t>handlu ludźmi, o którym mowa w art. 189a Kodeksu karnego;</w:t>
      </w:r>
    </w:p>
    <w:p w14:paraId="0B285C36" w14:textId="602B4019" w:rsidR="00E658F6" w:rsidRPr="00A342CF" w:rsidRDefault="00914491"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lang w:val="pl-PL"/>
        </w:rPr>
        <w:t xml:space="preserve">o którym mowa w art. 228-230a, art. 250a Kodeksu karnego, w art. 46-48 ustawy </w:t>
      </w:r>
      <w:r w:rsidR="00077B60" w:rsidRPr="00A342CF">
        <w:rPr>
          <w:rFonts w:ascii="Encode Sans Compressed" w:hAnsi="Encode Sans Compressed"/>
          <w:color w:val="000000" w:themeColor="text1"/>
          <w:sz w:val="22"/>
          <w:szCs w:val="22"/>
          <w:lang w:val="pl-PL"/>
        </w:rPr>
        <w:br/>
      </w:r>
      <w:r w:rsidRPr="00A342CF">
        <w:rPr>
          <w:rFonts w:ascii="Encode Sans Compressed" w:hAnsi="Encode Sans Compressed"/>
          <w:color w:val="000000" w:themeColor="text1"/>
          <w:sz w:val="22"/>
          <w:szCs w:val="22"/>
          <w:lang w:val="pl-PL"/>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B91C20C" w14:textId="60E7E907" w:rsidR="00E658F6" w:rsidRPr="00A342CF" w:rsidRDefault="00E658F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lang w:val="pl-PL"/>
        </w:rPr>
        <w:lastRenderedPageBreak/>
        <w:t>finansowania przestępstwa o charakterze terrorystycznym, o którym mowa w art. 165a</w:t>
      </w:r>
      <w:r w:rsidR="00112E12" w:rsidRPr="00A342CF">
        <w:rPr>
          <w:rFonts w:ascii="Encode Sans Compressed" w:hAnsi="Encode Sans Compressed"/>
          <w:color w:val="000000" w:themeColor="text1"/>
          <w:sz w:val="22"/>
          <w:szCs w:val="22"/>
          <w:lang w:val="pl-PL"/>
        </w:rPr>
        <w:t xml:space="preserve"> Kodeksu karnego, lub przestępstwo udaremnienia lub utrudniania stwierdzenia przestę</w:t>
      </w:r>
      <w:r w:rsidR="00B424C0" w:rsidRPr="00A342CF">
        <w:rPr>
          <w:rFonts w:ascii="Encode Sans Compressed" w:hAnsi="Encode Sans Compressed"/>
          <w:color w:val="000000" w:themeColor="text1"/>
          <w:sz w:val="22"/>
          <w:szCs w:val="22"/>
          <w:lang w:val="pl-PL"/>
        </w:rPr>
        <w:t>pnego</w:t>
      </w:r>
      <w:r w:rsidR="00112E12" w:rsidRPr="00A342CF">
        <w:rPr>
          <w:rFonts w:ascii="Encode Sans Compressed" w:hAnsi="Encode Sans Compressed"/>
          <w:color w:val="000000" w:themeColor="text1"/>
          <w:sz w:val="22"/>
          <w:szCs w:val="22"/>
          <w:lang w:val="pl-PL"/>
        </w:rPr>
        <w:t xml:space="preserve"> </w:t>
      </w:r>
      <w:r w:rsidR="00B8768C" w:rsidRPr="00A342CF">
        <w:rPr>
          <w:rFonts w:ascii="Encode Sans Compressed" w:hAnsi="Encode Sans Compressed"/>
          <w:color w:val="000000" w:themeColor="text1"/>
          <w:sz w:val="22"/>
          <w:szCs w:val="22"/>
          <w:lang w:val="pl-PL"/>
        </w:rPr>
        <w:t xml:space="preserve">pochodzenia pieniędzy lub ukrywania </w:t>
      </w:r>
      <w:r w:rsidR="006143E9" w:rsidRPr="00A342CF">
        <w:rPr>
          <w:rFonts w:ascii="Encode Sans Compressed" w:hAnsi="Encode Sans Compressed"/>
          <w:color w:val="000000" w:themeColor="text1"/>
          <w:sz w:val="22"/>
          <w:szCs w:val="22"/>
          <w:lang w:val="pl-PL"/>
        </w:rPr>
        <w:t>ich pochodzenia, o którym mowa w art. 299 Kodeksu karnego;</w:t>
      </w:r>
    </w:p>
    <w:p w14:paraId="03902CDB" w14:textId="64BF011E" w:rsidR="006143E9" w:rsidRPr="00A342CF" w:rsidRDefault="00FA601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lang w:val="pl-PL"/>
        </w:rPr>
        <w:t xml:space="preserve">o </w:t>
      </w:r>
      <w:r w:rsidR="006143E9" w:rsidRPr="00A342CF">
        <w:rPr>
          <w:rFonts w:ascii="Encode Sans Compressed" w:hAnsi="Encode Sans Compressed"/>
          <w:color w:val="000000" w:themeColor="text1"/>
          <w:sz w:val="22"/>
          <w:szCs w:val="22"/>
          <w:lang w:val="pl-PL"/>
        </w:rPr>
        <w:t>charakterze terrorystycznym, o którym mowa w art. 115 § 20 Kodeksu karnego lub mające na celu popełnienie tego przestępstwa;</w:t>
      </w:r>
    </w:p>
    <w:p w14:paraId="466B834F" w14:textId="7646EA60" w:rsidR="006143E9" w:rsidRPr="00A342CF" w:rsidRDefault="00FA601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lang w:val="pl-PL"/>
        </w:rPr>
        <w:t xml:space="preserve">powierzenia wykonywania pracy małoletniemu cudzoziemcowi, o którym mowa </w:t>
      </w:r>
      <w:r w:rsidR="00077B60" w:rsidRPr="00A342CF">
        <w:rPr>
          <w:rFonts w:ascii="Encode Sans Compressed" w:hAnsi="Encode Sans Compressed"/>
          <w:color w:val="000000" w:themeColor="text1"/>
          <w:sz w:val="22"/>
          <w:szCs w:val="22"/>
          <w:lang w:val="pl-PL"/>
        </w:rPr>
        <w:br/>
      </w:r>
      <w:r w:rsidRPr="00A342CF">
        <w:rPr>
          <w:rFonts w:ascii="Encode Sans Compressed" w:hAnsi="Encode Sans Compressed"/>
          <w:color w:val="000000" w:themeColor="text1"/>
          <w:sz w:val="22"/>
          <w:szCs w:val="22"/>
          <w:lang w:val="pl-PL"/>
        </w:rPr>
        <w:t>w art. 9 ust. 2 ustawy z dnia 15 czerwca 2012 r. o skutkach powierzania wykonywania pracy cudzoziemcom przebywającym wbrew przepisom na terytorium Rzeczypospolitej Polskiej (Dz. U. poz. 769</w:t>
      </w:r>
      <w:r w:rsidR="00B424C0" w:rsidRPr="00A342CF">
        <w:rPr>
          <w:rFonts w:ascii="Encode Sans Compressed" w:hAnsi="Encode Sans Compressed"/>
          <w:color w:val="000000" w:themeColor="text1"/>
          <w:sz w:val="22"/>
          <w:szCs w:val="22"/>
          <w:lang w:val="pl-PL"/>
        </w:rPr>
        <w:t xml:space="preserve"> oraz z 2020 r. poz. 2023</w:t>
      </w:r>
      <w:r w:rsidR="006143E9" w:rsidRPr="00A342CF">
        <w:rPr>
          <w:rFonts w:ascii="Encode Sans Compressed" w:hAnsi="Encode Sans Compressed"/>
          <w:color w:val="000000" w:themeColor="text1"/>
          <w:sz w:val="22"/>
          <w:szCs w:val="22"/>
          <w:lang w:val="pl-PL"/>
        </w:rPr>
        <w:t>)</w:t>
      </w:r>
      <w:r w:rsidR="00821A01" w:rsidRPr="00A342CF">
        <w:rPr>
          <w:rFonts w:ascii="Encode Sans Compressed" w:hAnsi="Encode Sans Compressed"/>
          <w:color w:val="000000" w:themeColor="text1"/>
          <w:sz w:val="22"/>
          <w:szCs w:val="22"/>
          <w:lang w:val="pl-PL"/>
        </w:rPr>
        <w:t>;</w:t>
      </w:r>
    </w:p>
    <w:p w14:paraId="2648E9FB" w14:textId="70C978A3" w:rsidR="00821A01" w:rsidRPr="00A342CF" w:rsidRDefault="00821A01"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lang w:val="pl-PL"/>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72D7CB2C" w14:textId="199A6947" w:rsidR="00F816F3" w:rsidRPr="00A342CF" w:rsidRDefault="00FA601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lang w:val="pl-PL"/>
        </w:rPr>
        <w:t xml:space="preserve">o </w:t>
      </w:r>
      <w:r w:rsidR="00821A01" w:rsidRPr="00A342CF">
        <w:rPr>
          <w:rFonts w:ascii="Encode Sans Compressed" w:hAnsi="Encode Sans Compressed"/>
          <w:color w:val="000000" w:themeColor="text1"/>
          <w:sz w:val="22"/>
          <w:szCs w:val="22"/>
          <w:lang w:val="pl-PL"/>
        </w:rPr>
        <w:t xml:space="preserve">którym mowa w art. 9 ust. 1 i 3 lub art. 10 ustawy z dnia 15 czerwca 2012 </w:t>
      </w:r>
      <w:r w:rsidRPr="00A342CF">
        <w:rPr>
          <w:rFonts w:ascii="Encode Sans Compressed" w:hAnsi="Encode Sans Compressed"/>
          <w:color w:val="000000" w:themeColor="text1"/>
          <w:sz w:val="22"/>
          <w:szCs w:val="22"/>
          <w:lang w:val="pl-PL"/>
        </w:rPr>
        <w:t xml:space="preserve">r. </w:t>
      </w:r>
      <w:r w:rsidR="00077B60" w:rsidRPr="00A342CF">
        <w:rPr>
          <w:rFonts w:ascii="Encode Sans Compressed" w:hAnsi="Encode Sans Compressed"/>
          <w:color w:val="000000" w:themeColor="text1"/>
          <w:sz w:val="22"/>
          <w:szCs w:val="22"/>
          <w:lang w:val="pl-PL"/>
        </w:rPr>
        <w:br/>
      </w:r>
      <w:r w:rsidR="00821A01" w:rsidRPr="00A342CF">
        <w:rPr>
          <w:rFonts w:ascii="Encode Sans Compressed" w:hAnsi="Encode Sans Compressed"/>
          <w:color w:val="000000" w:themeColor="text1"/>
          <w:sz w:val="22"/>
          <w:szCs w:val="22"/>
          <w:lang w:val="pl-PL"/>
        </w:rPr>
        <w:t>o skutkach powierzania wykonywania pracy cudzoziemcom</w:t>
      </w:r>
      <w:r w:rsidR="00FE68D3" w:rsidRPr="00A342CF">
        <w:rPr>
          <w:rFonts w:ascii="Encode Sans Compressed" w:hAnsi="Encode Sans Compressed"/>
          <w:color w:val="000000" w:themeColor="text1"/>
          <w:sz w:val="22"/>
          <w:szCs w:val="22"/>
          <w:lang w:val="pl-PL"/>
        </w:rPr>
        <w:t xml:space="preserve"> </w:t>
      </w:r>
      <w:r w:rsidR="00821A01" w:rsidRPr="00A342CF">
        <w:rPr>
          <w:rFonts w:ascii="Encode Sans Compressed" w:hAnsi="Encode Sans Compressed"/>
          <w:color w:val="000000" w:themeColor="text1"/>
          <w:sz w:val="22"/>
          <w:szCs w:val="22"/>
          <w:lang w:val="pl-PL"/>
        </w:rPr>
        <w:t>przebywającym wbrew przepisom na terytorium Rzeczypospolitej Polskiej</w:t>
      </w:r>
      <w:r w:rsidR="00F816F3" w:rsidRPr="00A342CF">
        <w:rPr>
          <w:rFonts w:ascii="Encode Sans Compressed" w:hAnsi="Encode Sans Compressed"/>
          <w:color w:val="000000" w:themeColor="text1"/>
          <w:sz w:val="22"/>
          <w:szCs w:val="22"/>
          <w:lang w:val="pl-PL"/>
        </w:rPr>
        <w:t xml:space="preserve"> </w:t>
      </w:r>
    </w:p>
    <w:p w14:paraId="10FE217F" w14:textId="482585D4" w:rsidR="00821A01" w:rsidRPr="00A342CF" w:rsidRDefault="00F816F3" w:rsidP="00071AD1">
      <w:pPr>
        <w:autoSpaceDE w:val="0"/>
        <w:spacing w:line="288" w:lineRule="auto"/>
        <w:ind w:left="1200" w:firstLine="218"/>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 </w:t>
      </w:r>
      <w:r w:rsidR="00821A01" w:rsidRPr="00A342CF">
        <w:rPr>
          <w:rFonts w:ascii="Encode Sans Compressed" w:hAnsi="Encode Sans Compressed"/>
          <w:color w:val="000000" w:themeColor="text1"/>
          <w:sz w:val="22"/>
          <w:szCs w:val="22"/>
        </w:rPr>
        <w:t>- lub za odpowiedni czyn zabroniony określonych w przepisach prawa obcego;</w:t>
      </w:r>
    </w:p>
    <w:p w14:paraId="5E76F057" w14:textId="4AC19A60" w:rsidR="00821A01" w:rsidRPr="00A342CF" w:rsidRDefault="00821A01"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lang w:val="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00FA6016" w:rsidRPr="00A342CF">
        <w:rPr>
          <w:rFonts w:ascii="Encode Sans Compressed" w:hAnsi="Encode Sans Compressed"/>
          <w:color w:val="000000" w:themeColor="text1"/>
          <w:sz w:val="22"/>
          <w:szCs w:val="22"/>
          <w:lang w:val="pl-PL"/>
        </w:rPr>
        <w:t>p</w:t>
      </w:r>
      <w:r w:rsidRPr="00A342CF">
        <w:rPr>
          <w:rFonts w:ascii="Encode Sans Compressed" w:hAnsi="Encode Sans Compressed"/>
          <w:color w:val="000000" w:themeColor="text1"/>
          <w:sz w:val="22"/>
          <w:szCs w:val="22"/>
          <w:lang w:val="pl-PL"/>
        </w:rPr>
        <w:t>pkt</w:t>
      </w:r>
      <w:proofErr w:type="spellEnd"/>
      <w:r w:rsidRPr="00A342CF">
        <w:rPr>
          <w:rFonts w:ascii="Encode Sans Compressed" w:hAnsi="Encode Sans Compressed"/>
          <w:color w:val="000000" w:themeColor="text1"/>
          <w:sz w:val="22"/>
          <w:szCs w:val="22"/>
          <w:lang w:val="pl-PL"/>
        </w:rPr>
        <w:t>. 1);</w:t>
      </w:r>
    </w:p>
    <w:p w14:paraId="6E9E821A" w14:textId="223463D2" w:rsidR="00821A01" w:rsidRPr="00A342CF" w:rsidRDefault="00821A01"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lang w:val="pl-PL"/>
        </w:rPr>
        <w:t>wobec którego wydano prawomocny wyrok sądu lub ostateczną decyzję administracyjną o zaleganiu z uiszczeniem podatków, opłat lub składek na ubezpieczenie</w:t>
      </w:r>
      <w:r w:rsidR="00500DFF" w:rsidRPr="00A342CF">
        <w:rPr>
          <w:rFonts w:ascii="Encode Sans Compressed" w:hAnsi="Encode Sans Compressed"/>
          <w:color w:val="000000" w:themeColor="text1"/>
          <w:sz w:val="22"/>
          <w:szCs w:val="22"/>
          <w:lang w:val="pl-PL"/>
        </w:rPr>
        <w:t xml:space="preserv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E6435C" w14:textId="3314BC4F" w:rsidR="00500DFF" w:rsidRPr="00A342CF" w:rsidRDefault="00500DFF"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lang w:val="pl-PL"/>
        </w:rPr>
        <w:t>wobec którego</w:t>
      </w:r>
      <w:r w:rsidR="00FA6016" w:rsidRPr="00A342CF">
        <w:rPr>
          <w:rFonts w:ascii="Encode Sans Compressed" w:hAnsi="Encode Sans Compressed"/>
          <w:color w:val="000000" w:themeColor="text1"/>
          <w:sz w:val="22"/>
          <w:szCs w:val="22"/>
          <w:lang w:val="pl-PL"/>
        </w:rPr>
        <w:t xml:space="preserve"> prawomocnie</w:t>
      </w:r>
      <w:r w:rsidRPr="00A342CF">
        <w:rPr>
          <w:rFonts w:ascii="Encode Sans Compressed" w:hAnsi="Encode Sans Compressed"/>
          <w:color w:val="000000" w:themeColor="text1"/>
          <w:sz w:val="22"/>
          <w:szCs w:val="22"/>
          <w:lang w:val="pl-PL"/>
        </w:rPr>
        <w:t xml:space="preserve"> orzeczono zakaz ubiegania się o zamówienia publiczne;</w:t>
      </w:r>
    </w:p>
    <w:p w14:paraId="6DCE2A87" w14:textId="77C7A30E" w:rsidR="00500DFF" w:rsidRPr="00A342CF" w:rsidRDefault="00500DFF"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lang w:val="pl-PL"/>
        </w:rPr>
        <w:t>jeżeli zamawiający może stwierdzić na podstawie wiarygodnych przesłanek, że wykonawca zawarł z innymi</w:t>
      </w:r>
      <w:r w:rsidR="00401B51" w:rsidRPr="00A342CF">
        <w:rPr>
          <w:rFonts w:ascii="Encode Sans Compressed" w:hAnsi="Encode Sans Compressed"/>
          <w:color w:val="000000" w:themeColor="text1"/>
          <w:sz w:val="22"/>
          <w:szCs w:val="22"/>
          <w:lang w:val="pl-PL"/>
        </w:rPr>
        <w:t xml:space="preserve"> wykonawcami </w:t>
      </w:r>
      <w:r w:rsidR="003F616D" w:rsidRPr="00A342CF">
        <w:rPr>
          <w:rFonts w:ascii="Encode Sans Compressed" w:hAnsi="Encode Sans Compressed"/>
          <w:color w:val="000000" w:themeColor="text1"/>
          <w:sz w:val="22"/>
          <w:szCs w:val="22"/>
          <w:lang w:val="pl-PL"/>
        </w:rPr>
        <w:t>porozumienie mające na celu zakłócenie konkurencji, w szczególności jeżeli należąc do tej samej grupy kapitałowej w rozumieniu ustawy z dnia 16 lutego 20</w:t>
      </w:r>
      <w:r w:rsidR="00FA6016" w:rsidRPr="00A342CF">
        <w:rPr>
          <w:rFonts w:ascii="Encode Sans Compressed" w:hAnsi="Encode Sans Compressed"/>
          <w:color w:val="000000" w:themeColor="text1"/>
          <w:sz w:val="22"/>
          <w:szCs w:val="22"/>
          <w:lang w:val="pl-PL"/>
        </w:rPr>
        <w:t>0</w:t>
      </w:r>
      <w:r w:rsidR="003F616D" w:rsidRPr="00A342CF">
        <w:rPr>
          <w:rFonts w:ascii="Encode Sans Compressed" w:hAnsi="Encode Sans Compressed"/>
          <w:color w:val="000000" w:themeColor="text1"/>
          <w:sz w:val="22"/>
          <w:szCs w:val="22"/>
          <w:lang w:val="pl-PL"/>
        </w:rPr>
        <w:t xml:space="preserve">7 r. o ochronie konkurencji i konsumentów, złożyli odrębne oferty, oferty częściowe lub wnioski o dopuszczenie do udziału w postępowaniu, chyba że wykażą, że przygotowali te oferty </w:t>
      </w:r>
      <w:r w:rsidR="00006B05" w:rsidRPr="00A342CF">
        <w:rPr>
          <w:rFonts w:ascii="Encode Sans Compressed" w:hAnsi="Encode Sans Compressed"/>
          <w:color w:val="000000" w:themeColor="text1"/>
          <w:sz w:val="22"/>
          <w:szCs w:val="22"/>
          <w:lang w:val="pl-PL"/>
        </w:rPr>
        <w:t>lub</w:t>
      </w:r>
      <w:r w:rsidR="003F616D" w:rsidRPr="00A342CF">
        <w:rPr>
          <w:rFonts w:ascii="Encode Sans Compressed" w:hAnsi="Encode Sans Compressed"/>
          <w:color w:val="000000" w:themeColor="text1"/>
          <w:sz w:val="22"/>
          <w:szCs w:val="22"/>
          <w:lang w:val="pl-PL"/>
        </w:rPr>
        <w:t xml:space="preserve"> wnioski niezależnie od siebie;</w:t>
      </w:r>
    </w:p>
    <w:p w14:paraId="113F0D6A" w14:textId="517ACB41" w:rsidR="003F616D" w:rsidRPr="00A342CF" w:rsidRDefault="006B1652"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lang w:val="pl-PL"/>
        </w:rPr>
        <w:lastRenderedPageBreak/>
        <w:t xml:space="preserve">jeżeli, w przypadkach, o których mowa w art. 85 ust. 1 ustawy </w:t>
      </w:r>
      <w:proofErr w:type="spellStart"/>
      <w:r w:rsidRPr="00A342CF">
        <w:rPr>
          <w:rFonts w:ascii="Encode Sans Compressed" w:hAnsi="Encode Sans Compressed"/>
          <w:color w:val="000000" w:themeColor="text1"/>
          <w:sz w:val="22"/>
          <w:szCs w:val="22"/>
          <w:lang w:val="pl-PL"/>
        </w:rPr>
        <w:t>Pzp</w:t>
      </w:r>
      <w:proofErr w:type="spellEnd"/>
      <w:r w:rsidRPr="00A342CF">
        <w:rPr>
          <w:rFonts w:ascii="Encode Sans Compressed" w:hAnsi="Encode Sans Compressed"/>
          <w:color w:val="000000" w:themeColor="text1"/>
          <w:sz w:val="22"/>
          <w:szCs w:val="22"/>
          <w:lang w:val="pl-PL"/>
        </w:rPr>
        <w:t xml:space="preserve"> doszło </w:t>
      </w:r>
      <w:r w:rsidR="00E3547A" w:rsidRPr="00A342CF">
        <w:rPr>
          <w:rFonts w:ascii="Encode Sans Compressed" w:hAnsi="Encode Sans Compressed"/>
          <w:color w:val="000000" w:themeColor="text1"/>
          <w:sz w:val="22"/>
          <w:szCs w:val="22"/>
          <w:lang w:val="pl-PL"/>
        </w:rPr>
        <w:t>do zakłóceni</w:t>
      </w:r>
      <w:r w:rsidR="00603E22" w:rsidRPr="00A342CF">
        <w:rPr>
          <w:rFonts w:ascii="Encode Sans Compressed" w:hAnsi="Encode Sans Compressed"/>
          <w:color w:val="000000" w:themeColor="text1"/>
          <w:sz w:val="22"/>
          <w:szCs w:val="22"/>
          <w:lang w:val="pl-PL"/>
        </w:rPr>
        <w:t>a</w:t>
      </w:r>
      <w:r w:rsidR="00E3547A" w:rsidRPr="00A342CF">
        <w:rPr>
          <w:rFonts w:ascii="Encode Sans Compressed" w:hAnsi="Encode Sans Compressed"/>
          <w:color w:val="000000" w:themeColor="text1"/>
          <w:sz w:val="22"/>
          <w:szCs w:val="22"/>
          <w:lang w:val="pl-PL"/>
        </w:rPr>
        <w:t xml:space="preserve"> konkurencji wynikające</w:t>
      </w:r>
      <w:r w:rsidR="00603E22" w:rsidRPr="00A342CF">
        <w:rPr>
          <w:rFonts w:ascii="Encode Sans Compressed" w:hAnsi="Encode Sans Compressed"/>
          <w:color w:val="000000" w:themeColor="text1"/>
          <w:sz w:val="22"/>
          <w:szCs w:val="22"/>
          <w:lang w:val="pl-PL"/>
        </w:rPr>
        <w:t>go</w:t>
      </w:r>
      <w:r w:rsidR="00E3547A" w:rsidRPr="00A342CF">
        <w:rPr>
          <w:rFonts w:ascii="Encode Sans Compressed" w:hAnsi="Encode Sans Compressed"/>
          <w:color w:val="000000" w:themeColor="text1"/>
          <w:sz w:val="22"/>
          <w:szCs w:val="22"/>
          <w:lang w:val="pl-PL"/>
        </w:rPr>
        <w:t xml:space="preserve"> z wcześniejszego zaangażowania tego wykonawcy lub podmiotu, który należy z wykonawcą do tej samej grupy kapitałowej w rozumieniu ustawy z dnia 16 lutego 20</w:t>
      </w:r>
      <w:r w:rsidR="00603E22" w:rsidRPr="00A342CF">
        <w:rPr>
          <w:rFonts w:ascii="Encode Sans Compressed" w:hAnsi="Encode Sans Compressed"/>
          <w:color w:val="000000" w:themeColor="text1"/>
          <w:sz w:val="22"/>
          <w:szCs w:val="22"/>
          <w:lang w:val="pl-PL"/>
        </w:rPr>
        <w:t xml:space="preserve">07 r. o ochronie konkurencji i </w:t>
      </w:r>
      <w:r w:rsidR="00E3547A" w:rsidRPr="00A342CF">
        <w:rPr>
          <w:rFonts w:ascii="Encode Sans Compressed" w:hAnsi="Encode Sans Compressed"/>
          <w:color w:val="000000" w:themeColor="text1"/>
          <w:sz w:val="22"/>
          <w:szCs w:val="22"/>
          <w:lang w:val="pl-PL"/>
        </w:rPr>
        <w:t>konsumentów, chyba że spowodowane tym zakłócenie konkurencji może być wyeliminowane w inny sposób niż przez wykluczenie wykonawcy z udziału w postępowaniu o udzielenie zamówienia.</w:t>
      </w:r>
    </w:p>
    <w:p w14:paraId="7B81C096" w14:textId="53C57AC5" w:rsidR="00523F9F" w:rsidRPr="00A342CF" w:rsidRDefault="00030599" w:rsidP="00071AD1">
      <w:pPr>
        <w:autoSpaceDE w:val="0"/>
        <w:spacing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8</w:t>
      </w:r>
      <w:r w:rsidR="001168E4" w:rsidRPr="00A342CF">
        <w:rPr>
          <w:rFonts w:ascii="Encode Sans Compressed" w:hAnsi="Encode Sans Compressed"/>
          <w:color w:val="000000" w:themeColor="text1"/>
          <w:sz w:val="22"/>
          <w:szCs w:val="22"/>
        </w:rPr>
        <w:t xml:space="preserve">.2.  </w:t>
      </w:r>
      <w:r w:rsidR="00143035" w:rsidRPr="00A342CF">
        <w:rPr>
          <w:rFonts w:ascii="Encode Sans Compressed" w:hAnsi="Encode Sans Compressed"/>
          <w:color w:val="000000" w:themeColor="text1"/>
          <w:sz w:val="22"/>
          <w:szCs w:val="22"/>
        </w:rPr>
        <w:tab/>
      </w:r>
      <w:r w:rsidR="00523F9F" w:rsidRPr="00A342CF">
        <w:rPr>
          <w:rFonts w:ascii="Encode Sans Compressed" w:hAnsi="Encode Sans Compressed"/>
          <w:color w:val="000000" w:themeColor="text1"/>
          <w:sz w:val="22"/>
          <w:szCs w:val="22"/>
        </w:rPr>
        <w:t>Z postępowania o udzielenie zamówienia wyklucza się wykonawcę</w:t>
      </w:r>
      <w:r w:rsidR="00FE68D3" w:rsidRPr="00A342CF">
        <w:rPr>
          <w:rFonts w:ascii="Encode Sans Compressed" w:hAnsi="Encode Sans Compressed"/>
          <w:color w:val="000000" w:themeColor="text1"/>
          <w:sz w:val="22"/>
          <w:szCs w:val="22"/>
        </w:rPr>
        <w:t>, z zastrzeżeniem art. 110 ust.</w:t>
      </w:r>
      <w:r w:rsidR="001A2692" w:rsidRPr="00A342CF">
        <w:rPr>
          <w:rFonts w:ascii="Encode Sans Compressed" w:hAnsi="Encode Sans Compressed"/>
          <w:color w:val="000000" w:themeColor="text1"/>
          <w:sz w:val="22"/>
          <w:szCs w:val="22"/>
        </w:rPr>
        <w:t xml:space="preserve"> </w:t>
      </w:r>
      <w:r w:rsidR="00FE68D3" w:rsidRPr="00A342CF">
        <w:rPr>
          <w:rFonts w:ascii="Encode Sans Compressed" w:hAnsi="Encode Sans Compressed"/>
          <w:color w:val="000000" w:themeColor="text1"/>
          <w:sz w:val="22"/>
          <w:szCs w:val="22"/>
        </w:rPr>
        <w:t xml:space="preserve">2 ustawy </w:t>
      </w:r>
      <w:proofErr w:type="spellStart"/>
      <w:r w:rsidR="00FE68D3" w:rsidRPr="00A342CF">
        <w:rPr>
          <w:rFonts w:ascii="Encode Sans Compressed" w:hAnsi="Encode Sans Compressed"/>
          <w:color w:val="000000" w:themeColor="text1"/>
          <w:sz w:val="22"/>
          <w:szCs w:val="22"/>
        </w:rPr>
        <w:t>Pzp</w:t>
      </w:r>
      <w:proofErr w:type="spellEnd"/>
      <w:r w:rsidR="00FE68D3" w:rsidRPr="00A342CF">
        <w:rPr>
          <w:rFonts w:ascii="Encode Sans Compressed" w:hAnsi="Encode Sans Compressed"/>
          <w:color w:val="000000" w:themeColor="text1"/>
          <w:sz w:val="22"/>
          <w:szCs w:val="22"/>
        </w:rPr>
        <w:t>,</w:t>
      </w:r>
      <w:r w:rsidR="00523F9F" w:rsidRPr="00A342CF">
        <w:rPr>
          <w:rFonts w:ascii="Encode Sans Compressed" w:hAnsi="Encode Sans Compressed"/>
          <w:color w:val="000000" w:themeColor="text1"/>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w:t>
      </w:r>
      <w:r w:rsidR="00077B60" w:rsidRPr="00A342CF">
        <w:rPr>
          <w:rFonts w:ascii="Encode Sans Compressed" w:hAnsi="Encode Sans Compressed"/>
          <w:color w:val="000000" w:themeColor="text1"/>
          <w:sz w:val="22"/>
          <w:szCs w:val="22"/>
        </w:rPr>
        <w:br/>
      </w:r>
      <w:r w:rsidR="00523F9F" w:rsidRPr="00A342CF">
        <w:rPr>
          <w:rFonts w:ascii="Encode Sans Compressed" w:hAnsi="Encode Sans Compressed"/>
          <w:color w:val="000000" w:themeColor="text1"/>
          <w:sz w:val="22"/>
          <w:szCs w:val="22"/>
        </w:rPr>
        <w:t>z podobnej procedury przewidzianej w przepisach  miejsca wszczęcia tej procedury.</w:t>
      </w:r>
    </w:p>
    <w:p w14:paraId="43EB96C4" w14:textId="368B2658" w:rsidR="00497B31" w:rsidRPr="00A342CF" w:rsidRDefault="00030599" w:rsidP="00071AD1">
      <w:pPr>
        <w:autoSpaceDE w:val="0"/>
        <w:spacing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8</w:t>
      </w:r>
      <w:r w:rsidR="00057379" w:rsidRPr="00A342CF">
        <w:rPr>
          <w:rFonts w:ascii="Encode Sans Compressed" w:hAnsi="Encode Sans Compressed"/>
          <w:color w:val="000000" w:themeColor="text1"/>
          <w:sz w:val="22"/>
          <w:szCs w:val="22"/>
        </w:rPr>
        <w:t>.3.</w:t>
      </w:r>
      <w:r w:rsidR="00057379" w:rsidRPr="00A342CF">
        <w:rPr>
          <w:rFonts w:ascii="Encode Sans Compressed" w:hAnsi="Encode Sans Compressed"/>
          <w:color w:val="000000" w:themeColor="text1"/>
          <w:sz w:val="22"/>
          <w:szCs w:val="22"/>
        </w:rPr>
        <w:tab/>
        <w:t>W przypadku</w:t>
      </w:r>
      <w:r w:rsidR="00057379" w:rsidRPr="00A342CF">
        <w:rPr>
          <w:rFonts w:ascii="Encode Sans Compressed" w:hAnsi="Encode Sans Compressed" w:cs="Arial"/>
          <w:color w:val="000000" w:themeColor="text1"/>
          <w:sz w:val="22"/>
          <w:szCs w:val="22"/>
        </w:rPr>
        <w:t xml:space="preserve">, o którym mowa w pkt. </w:t>
      </w:r>
      <w:r w:rsidRPr="00A342CF">
        <w:rPr>
          <w:rFonts w:ascii="Encode Sans Compressed" w:hAnsi="Encode Sans Compressed" w:cs="Arial"/>
          <w:color w:val="000000" w:themeColor="text1"/>
          <w:sz w:val="22"/>
          <w:szCs w:val="22"/>
        </w:rPr>
        <w:t>8</w:t>
      </w:r>
      <w:r w:rsidR="00057379" w:rsidRPr="00A342CF">
        <w:rPr>
          <w:rFonts w:ascii="Encode Sans Compressed" w:hAnsi="Encode Sans Compressed" w:cs="Arial"/>
          <w:color w:val="000000" w:themeColor="text1"/>
          <w:sz w:val="22"/>
          <w:szCs w:val="22"/>
        </w:rPr>
        <w:t>.2., zamawiający może nie wykluczać wykonawcy, jeżeli wykluczenie byłoby w sposób oczywisty nieproporcjonalne, w szczególności gdy kwota zaległych podatków lub składek na ubezpieczenie społeczne jest niewielka albo sytuacja ekonomiczna lub finansowa w</w:t>
      </w:r>
      <w:r w:rsidRPr="00A342CF">
        <w:rPr>
          <w:rFonts w:ascii="Encode Sans Compressed" w:hAnsi="Encode Sans Compressed" w:cs="Arial"/>
          <w:color w:val="000000" w:themeColor="text1"/>
          <w:sz w:val="22"/>
          <w:szCs w:val="22"/>
        </w:rPr>
        <w:t>ykonawcy, o którym mowa w pkt. 8</w:t>
      </w:r>
      <w:r w:rsidR="00057379" w:rsidRPr="00A342CF">
        <w:rPr>
          <w:rFonts w:ascii="Encode Sans Compressed" w:hAnsi="Encode Sans Compressed" w:cs="Arial"/>
          <w:color w:val="000000" w:themeColor="text1"/>
          <w:sz w:val="22"/>
          <w:szCs w:val="22"/>
        </w:rPr>
        <w:t>.2., jest wystarczająca do wykonania zamówienia</w:t>
      </w:r>
      <w:r w:rsidR="00497B31" w:rsidRPr="00A342CF">
        <w:rPr>
          <w:rFonts w:ascii="Encode Sans Compressed" w:hAnsi="Encode Sans Compressed"/>
          <w:color w:val="000000" w:themeColor="text1"/>
          <w:sz w:val="22"/>
          <w:szCs w:val="22"/>
        </w:rPr>
        <w:t>.</w:t>
      </w:r>
    </w:p>
    <w:p w14:paraId="4003C222" w14:textId="5A03B753" w:rsidR="00497B31" w:rsidRPr="00A342CF" w:rsidRDefault="00030599" w:rsidP="00071AD1">
      <w:pPr>
        <w:autoSpaceDE w:val="0"/>
        <w:spacing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8</w:t>
      </w:r>
      <w:r w:rsidR="001168E4" w:rsidRPr="00A342CF">
        <w:rPr>
          <w:rFonts w:ascii="Encode Sans Compressed" w:hAnsi="Encode Sans Compressed"/>
          <w:color w:val="000000" w:themeColor="text1"/>
          <w:sz w:val="22"/>
          <w:szCs w:val="22"/>
        </w:rPr>
        <w:t>.</w:t>
      </w:r>
      <w:r w:rsidRPr="00A342CF">
        <w:rPr>
          <w:rFonts w:ascii="Encode Sans Compressed" w:hAnsi="Encode Sans Compressed"/>
          <w:color w:val="000000" w:themeColor="text1"/>
          <w:sz w:val="22"/>
          <w:szCs w:val="22"/>
        </w:rPr>
        <w:t>4</w:t>
      </w:r>
      <w:r w:rsidR="001168E4" w:rsidRPr="00A342CF">
        <w:rPr>
          <w:rFonts w:ascii="Encode Sans Compressed" w:hAnsi="Encode Sans Compressed"/>
          <w:color w:val="000000" w:themeColor="text1"/>
          <w:sz w:val="22"/>
          <w:szCs w:val="22"/>
        </w:rPr>
        <w:t xml:space="preserve">. </w:t>
      </w:r>
      <w:r w:rsidR="00143035" w:rsidRPr="00A342CF">
        <w:rPr>
          <w:rFonts w:ascii="Encode Sans Compressed" w:hAnsi="Encode Sans Compressed"/>
          <w:color w:val="000000" w:themeColor="text1"/>
          <w:sz w:val="22"/>
          <w:szCs w:val="22"/>
        </w:rPr>
        <w:tab/>
      </w:r>
      <w:r w:rsidR="00497B31" w:rsidRPr="00A342CF">
        <w:rPr>
          <w:rFonts w:ascii="Encode Sans Compressed" w:hAnsi="Encode Sans Compressed"/>
          <w:color w:val="000000" w:themeColor="text1"/>
          <w:sz w:val="22"/>
          <w:szCs w:val="22"/>
        </w:rPr>
        <w:t xml:space="preserve">Wykonawca </w:t>
      </w:r>
      <w:r w:rsidR="00057379" w:rsidRPr="00A342CF">
        <w:rPr>
          <w:rFonts w:ascii="Encode Sans Compressed" w:hAnsi="Encode Sans Compressed"/>
          <w:color w:val="000000" w:themeColor="text1"/>
          <w:sz w:val="22"/>
          <w:szCs w:val="22"/>
        </w:rPr>
        <w:t xml:space="preserve">może zostać wykluczony przez zamawiającego na każdym etapie postępowania </w:t>
      </w:r>
      <w:r w:rsidR="00077B60" w:rsidRPr="00A342CF">
        <w:rPr>
          <w:rFonts w:ascii="Encode Sans Compressed" w:hAnsi="Encode Sans Compressed"/>
          <w:color w:val="000000" w:themeColor="text1"/>
          <w:sz w:val="22"/>
          <w:szCs w:val="22"/>
        </w:rPr>
        <w:br/>
      </w:r>
      <w:r w:rsidR="00057379" w:rsidRPr="00A342CF">
        <w:rPr>
          <w:rFonts w:ascii="Encode Sans Compressed" w:hAnsi="Encode Sans Compressed"/>
          <w:color w:val="000000" w:themeColor="text1"/>
          <w:sz w:val="22"/>
          <w:szCs w:val="22"/>
        </w:rPr>
        <w:t>o udzielenie zamówienia</w:t>
      </w:r>
      <w:r w:rsidR="00E02F1C" w:rsidRPr="00A342CF">
        <w:rPr>
          <w:rFonts w:ascii="Encode Sans Compressed" w:hAnsi="Encode Sans Compressed"/>
          <w:color w:val="000000" w:themeColor="text1"/>
          <w:sz w:val="22"/>
          <w:szCs w:val="22"/>
        </w:rPr>
        <w:t>.</w:t>
      </w:r>
    </w:p>
    <w:p w14:paraId="6B3B5F87" w14:textId="4F6D5459" w:rsidR="00E02F1C" w:rsidRPr="00A342CF" w:rsidRDefault="00030599" w:rsidP="00071AD1">
      <w:pPr>
        <w:autoSpaceDE w:val="0"/>
        <w:spacing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8.5</w:t>
      </w:r>
      <w:r w:rsidR="00E02F1C" w:rsidRPr="00A342CF">
        <w:rPr>
          <w:rFonts w:ascii="Encode Sans Compressed" w:hAnsi="Encode Sans Compressed"/>
          <w:color w:val="000000" w:themeColor="text1"/>
          <w:sz w:val="22"/>
          <w:szCs w:val="22"/>
        </w:rPr>
        <w:t xml:space="preserve">. </w:t>
      </w:r>
      <w:r w:rsidR="00143035" w:rsidRPr="00A342CF">
        <w:rPr>
          <w:rFonts w:ascii="Encode Sans Compressed" w:hAnsi="Encode Sans Compressed"/>
          <w:color w:val="000000" w:themeColor="text1"/>
          <w:sz w:val="22"/>
          <w:szCs w:val="22"/>
        </w:rPr>
        <w:tab/>
      </w:r>
      <w:r w:rsidR="00057379" w:rsidRPr="00A342CF">
        <w:rPr>
          <w:rFonts w:ascii="Encode Sans Compressed" w:hAnsi="Encode Sans Compressed" w:cs="Arial"/>
          <w:color w:val="000000" w:themeColor="text1"/>
          <w:sz w:val="22"/>
          <w:szCs w:val="22"/>
        </w:rPr>
        <w:t xml:space="preserve">Zamawiający ocenia, czy podjęte przez wykonawcę czynności, o których mowa w art. 110 ust.2 ustawy </w:t>
      </w:r>
      <w:proofErr w:type="spellStart"/>
      <w:r w:rsidR="00057379" w:rsidRPr="00A342CF">
        <w:rPr>
          <w:rFonts w:ascii="Encode Sans Compressed" w:hAnsi="Encode Sans Compressed" w:cs="Arial"/>
          <w:color w:val="000000" w:themeColor="text1"/>
          <w:sz w:val="22"/>
          <w:szCs w:val="22"/>
        </w:rPr>
        <w:t>Pzp</w:t>
      </w:r>
      <w:proofErr w:type="spellEnd"/>
      <w:r w:rsidR="00057379" w:rsidRPr="00A342CF">
        <w:rPr>
          <w:rFonts w:ascii="Encode Sans Compressed" w:hAnsi="Encode Sans Compressed" w:cs="Arial"/>
          <w:color w:val="000000" w:themeColor="text1"/>
          <w:sz w:val="22"/>
          <w:szCs w:val="22"/>
        </w:rPr>
        <w:t xml:space="preserve">, są wystarczające do wykazania jego rzetelności, uwzględniając wagę i szczególne okoliczności czynu wykonawcy. Jeżeli podjęte przez wykonawcę czynności, o których mowa w art. 110 ust.2 ustawy </w:t>
      </w:r>
      <w:proofErr w:type="spellStart"/>
      <w:r w:rsidR="00057379" w:rsidRPr="00A342CF">
        <w:rPr>
          <w:rFonts w:ascii="Encode Sans Compressed" w:hAnsi="Encode Sans Compressed" w:cs="Arial"/>
          <w:color w:val="000000" w:themeColor="text1"/>
          <w:sz w:val="22"/>
          <w:szCs w:val="22"/>
        </w:rPr>
        <w:t>Pzp</w:t>
      </w:r>
      <w:proofErr w:type="spellEnd"/>
      <w:r w:rsidR="00057379" w:rsidRPr="00A342CF">
        <w:rPr>
          <w:rFonts w:ascii="Encode Sans Compressed" w:hAnsi="Encode Sans Compressed" w:cs="Arial"/>
          <w:color w:val="000000" w:themeColor="text1"/>
          <w:sz w:val="22"/>
          <w:szCs w:val="22"/>
        </w:rPr>
        <w:t>, nie są wystarczające do wykazania jego rzetelności, zamawiający wyklucza wykonawcę</w:t>
      </w:r>
      <w:r w:rsidR="00E02F1C" w:rsidRPr="00A342CF">
        <w:rPr>
          <w:rFonts w:ascii="Encode Sans Compressed" w:hAnsi="Encode Sans Compressed"/>
          <w:color w:val="000000" w:themeColor="text1"/>
          <w:sz w:val="22"/>
          <w:szCs w:val="22"/>
        </w:rPr>
        <w:t>.</w:t>
      </w:r>
    </w:p>
    <w:p w14:paraId="476FC4E6" w14:textId="77777777" w:rsidR="007447C8" w:rsidRPr="00A342CF" w:rsidRDefault="007447C8" w:rsidP="00071AD1">
      <w:pPr>
        <w:spacing w:line="288" w:lineRule="auto"/>
        <w:ind w:left="567" w:hanging="567"/>
        <w:jc w:val="both"/>
        <w:rPr>
          <w:rFonts w:ascii="Encode Sans Compressed" w:hAnsi="Encode Sans Compressed"/>
          <w:b/>
          <w:color w:val="000000" w:themeColor="text1"/>
          <w:sz w:val="22"/>
          <w:szCs w:val="22"/>
        </w:rPr>
      </w:pPr>
    </w:p>
    <w:p w14:paraId="25E18E2A" w14:textId="14808B47" w:rsidR="007447C8" w:rsidRPr="00A342CF" w:rsidRDefault="00030599" w:rsidP="00071AD1">
      <w:pPr>
        <w:tabs>
          <w:tab w:val="left" w:pos="709"/>
        </w:tabs>
        <w:spacing w:line="288" w:lineRule="auto"/>
        <w:ind w:left="709" w:hanging="709"/>
        <w:jc w:val="both"/>
        <w:rPr>
          <w:rFonts w:ascii="Encode Sans Compressed" w:hAnsi="Encode Sans Compressed"/>
          <w:b/>
          <w:color w:val="000000" w:themeColor="text1"/>
          <w:sz w:val="22"/>
          <w:szCs w:val="22"/>
        </w:rPr>
      </w:pPr>
      <w:r w:rsidRPr="00A342CF">
        <w:rPr>
          <w:rFonts w:ascii="Encode Sans Compressed" w:hAnsi="Encode Sans Compressed"/>
          <w:b/>
          <w:color w:val="000000" w:themeColor="text1"/>
          <w:sz w:val="22"/>
          <w:szCs w:val="22"/>
        </w:rPr>
        <w:t>9</w:t>
      </w:r>
      <w:r w:rsidR="009009D8" w:rsidRPr="00A342CF">
        <w:rPr>
          <w:rFonts w:ascii="Encode Sans Compressed" w:hAnsi="Encode Sans Compressed"/>
          <w:b/>
          <w:color w:val="000000" w:themeColor="text1"/>
          <w:sz w:val="22"/>
          <w:szCs w:val="22"/>
        </w:rPr>
        <w:t xml:space="preserve">. </w:t>
      </w:r>
      <w:r w:rsidR="001168E4" w:rsidRPr="00A342CF">
        <w:rPr>
          <w:rFonts w:ascii="Encode Sans Compressed" w:hAnsi="Encode Sans Compressed"/>
          <w:b/>
          <w:color w:val="000000" w:themeColor="text1"/>
          <w:sz w:val="22"/>
          <w:szCs w:val="22"/>
        </w:rPr>
        <w:t xml:space="preserve">  </w:t>
      </w:r>
      <w:r w:rsidR="00BE29A9" w:rsidRPr="00A342CF">
        <w:rPr>
          <w:rFonts w:ascii="Encode Sans Compressed" w:hAnsi="Encode Sans Compressed"/>
          <w:b/>
          <w:color w:val="000000" w:themeColor="text1"/>
          <w:sz w:val="22"/>
          <w:szCs w:val="22"/>
        </w:rPr>
        <w:tab/>
      </w:r>
      <w:r w:rsidR="009009D8" w:rsidRPr="00A342CF">
        <w:rPr>
          <w:rFonts w:ascii="Encode Sans Compressed" w:hAnsi="Encode Sans Compressed"/>
          <w:b/>
          <w:color w:val="000000" w:themeColor="text1"/>
          <w:sz w:val="22"/>
          <w:szCs w:val="22"/>
        </w:rPr>
        <w:t>OŚWIADCZENIA I DOKUMENTY WYMAGANE DLA POTWIERDZENIA  SPEŁNIANIA PRZEZ WYKONAWCÓW W</w:t>
      </w:r>
      <w:r w:rsidR="00B84E2F" w:rsidRPr="00A342CF">
        <w:rPr>
          <w:rFonts w:ascii="Encode Sans Compressed" w:hAnsi="Encode Sans Compressed"/>
          <w:b/>
          <w:color w:val="000000" w:themeColor="text1"/>
          <w:sz w:val="22"/>
          <w:szCs w:val="22"/>
        </w:rPr>
        <w:t>ARUNKÓW UDZIAŁU W POSTĘPOWANIU ORAZ BRAKU PODSTAW DO WYKLUCZENIA</w:t>
      </w:r>
    </w:p>
    <w:p w14:paraId="5917963B" w14:textId="70FE0B53" w:rsidR="00B84E2F" w:rsidRPr="00A342CF" w:rsidRDefault="00030599" w:rsidP="00071AD1">
      <w:pPr>
        <w:tabs>
          <w:tab w:val="left" w:pos="709"/>
        </w:tabs>
        <w:spacing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9</w:t>
      </w:r>
      <w:r w:rsidR="009009D8" w:rsidRPr="00A342CF">
        <w:rPr>
          <w:rFonts w:ascii="Encode Sans Compressed" w:hAnsi="Encode Sans Compressed"/>
          <w:color w:val="000000" w:themeColor="text1"/>
          <w:sz w:val="22"/>
          <w:szCs w:val="22"/>
        </w:rPr>
        <w:t>.1</w:t>
      </w:r>
      <w:r w:rsidR="00D03011" w:rsidRPr="00A342CF">
        <w:rPr>
          <w:rFonts w:ascii="Encode Sans Compressed" w:hAnsi="Encode Sans Compressed"/>
          <w:color w:val="000000" w:themeColor="text1"/>
          <w:sz w:val="22"/>
          <w:szCs w:val="22"/>
        </w:rPr>
        <w:t>.</w:t>
      </w:r>
      <w:r w:rsidR="00D03011" w:rsidRPr="00A342CF">
        <w:rPr>
          <w:rFonts w:ascii="Encode Sans Compressed" w:hAnsi="Encode Sans Compressed"/>
          <w:color w:val="000000" w:themeColor="text1"/>
          <w:sz w:val="22"/>
          <w:szCs w:val="22"/>
        </w:rPr>
        <w:tab/>
      </w:r>
      <w:r w:rsidR="00B84E2F" w:rsidRPr="00A342CF">
        <w:rPr>
          <w:rFonts w:ascii="Encode Sans Compressed" w:hAnsi="Encode Sans Compressed"/>
          <w:color w:val="000000" w:themeColor="text1"/>
          <w:sz w:val="22"/>
          <w:szCs w:val="22"/>
        </w:rPr>
        <w:t>Do oferty Wykonawca zobowiązany jest dołączyć oświadczenie stanowiące potwierdzenie, że Wykonawca:</w:t>
      </w:r>
    </w:p>
    <w:p w14:paraId="78EB3F61" w14:textId="0BBEDEC4" w:rsidR="00B84E2F" w:rsidRPr="00A342CF" w:rsidRDefault="00B84E2F" w:rsidP="00071AD1">
      <w:pPr>
        <w:pStyle w:val="Akapitzlist"/>
        <w:numPr>
          <w:ilvl w:val="0"/>
          <w:numId w:val="21"/>
        </w:num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nie podlega wykluczeniu</w:t>
      </w:r>
      <w:r w:rsidR="003F034B" w:rsidRPr="00A342CF">
        <w:rPr>
          <w:rFonts w:ascii="Encode Sans Compressed" w:hAnsi="Encode Sans Compressed"/>
          <w:color w:val="000000" w:themeColor="text1"/>
          <w:sz w:val="22"/>
          <w:szCs w:val="22"/>
          <w:lang w:val="pl-PL"/>
        </w:rPr>
        <w:t>;</w:t>
      </w:r>
    </w:p>
    <w:p w14:paraId="73EB664B" w14:textId="31EB3FF1" w:rsidR="007447C8" w:rsidRPr="00A342CF" w:rsidRDefault="00B84E2F" w:rsidP="00071AD1">
      <w:pPr>
        <w:pStyle w:val="Akapitzlist"/>
        <w:numPr>
          <w:ilvl w:val="0"/>
          <w:numId w:val="21"/>
        </w:num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spełnia warunki udziału w postępowaniu</w:t>
      </w:r>
      <w:r w:rsidR="003F034B" w:rsidRPr="00A342CF">
        <w:rPr>
          <w:rFonts w:ascii="Encode Sans Compressed" w:hAnsi="Encode Sans Compressed"/>
          <w:color w:val="000000" w:themeColor="text1"/>
          <w:sz w:val="22"/>
          <w:szCs w:val="22"/>
          <w:lang w:val="pl-PL"/>
        </w:rPr>
        <w:t>.</w:t>
      </w:r>
    </w:p>
    <w:p w14:paraId="28C04767" w14:textId="001887DC" w:rsidR="007447C8" w:rsidRPr="00A342CF" w:rsidRDefault="00030599" w:rsidP="00071AD1">
      <w:pPr>
        <w:spacing w:line="288" w:lineRule="auto"/>
        <w:ind w:left="709" w:hanging="709"/>
        <w:jc w:val="both"/>
        <w:rPr>
          <w:rFonts w:ascii="Encode Sans Compressed" w:hAnsi="Encode Sans Compressed"/>
          <w:color w:val="000000" w:themeColor="text1"/>
          <w:sz w:val="22"/>
          <w:szCs w:val="22"/>
          <w:u w:val="single"/>
        </w:rPr>
      </w:pPr>
      <w:r w:rsidRPr="00A342CF">
        <w:rPr>
          <w:rFonts w:ascii="Encode Sans Compressed" w:hAnsi="Encode Sans Compressed"/>
          <w:color w:val="000000" w:themeColor="text1"/>
          <w:sz w:val="22"/>
          <w:szCs w:val="22"/>
        </w:rPr>
        <w:t>9</w:t>
      </w:r>
      <w:r w:rsidR="00B84E2F" w:rsidRPr="00A342CF">
        <w:rPr>
          <w:rFonts w:ascii="Encode Sans Compressed" w:hAnsi="Encode Sans Compressed"/>
          <w:color w:val="000000" w:themeColor="text1"/>
          <w:sz w:val="22"/>
          <w:szCs w:val="22"/>
        </w:rPr>
        <w:t>.2.</w:t>
      </w:r>
      <w:r w:rsidR="00D03011" w:rsidRPr="00A342CF">
        <w:rPr>
          <w:rFonts w:ascii="Encode Sans Compressed" w:hAnsi="Encode Sans Compressed"/>
          <w:color w:val="000000" w:themeColor="text1"/>
          <w:sz w:val="22"/>
          <w:szCs w:val="22"/>
        </w:rPr>
        <w:tab/>
      </w:r>
      <w:r w:rsidR="00B84E2F" w:rsidRPr="00A342CF">
        <w:rPr>
          <w:rFonts w:ascii="Encode Sans Compressed" w:hAnsi="Encode Sans Compressed"/>
          <w:color w:val="000000" w:themeColor="text1"/>
          <w:sz w:val="22"/>
          <w:szCs w:val="22"/>
        </w:rPr>
        <w:t>Oświadczenie Wykonawcy, o którym</w:t>
      </w:r>
      <w:r w:rsidR="009009D8" w:rsidRPr="00A342CF">
        <w:rPr>
          <w:rFonts w:ascii="Encode Sans Compressed" w:hAnsi="Encode Sans Compressed"/>
          <w:color w:val="000000" w:themeColor="text1"/>
          <w:sz w:val="22"/>
          <w:szCs w:val="22"/>
        </w:rPr>
        <w:t xml:space="preserve"> mowa w </w:t>
      </w:r>
      <w:r w:rsidR="00B84E2F" w:rsidRPr="00A342CF">
        <w:rPr>
          <w:rFonts w:ascii="Encode Sans Compressed" w:hAnsi="Encode Sans Compressed"/>
          <w:color w:val="000000" w:themeColor="text1"/>
          <w:sz w:val="22"/>
          <w:szCs w:val="22"/>
        </w:rPr>
        <w:t>pkt</w:t>
      </w:r>
      <w:r w:rsidR="003F034B" w:rsidRPr="00A342CF">
        <w:rPr>
          <w:rFonts w:ascii="Encode Sans Compressed" w:hAnsi="Encode Sans Compressed"/>
          <w:color w:val="000000" w:themeColor="text1"/>
          <w:sz w:val="22"/>
          <w:szCs w:val="22"/>
        </w:rPr>
        <w:t>.</w:t>
      </w:r>
      <w:r w:rsidR="00B84E2F" w:rsidRPr="00A342CF">
        <w:rPr>
          <w:rFonts w:ascii="Encode Sans Compressed" w:hAnsi="Encode Sans Compressed"/>
          <w:color w:val="000000" w:themeColor="text1"/>
          <w:sz w:val="22"/>
          <w:szCs w:val="22"/>
        </w:rPr>
        <w:t xml:space="preserve"> </w:t>
      </w:r>
      <w:r w:rsidR="00067543" w:rsidRPr="00A342CF">
        <w:rPr>
          <w:rFonts w:ascii="Encode Sans Compressed" w:hAnsi="Encode Sans Compressed"/>
          <w:color w:val="000000" w:themeColor="text1"/>
          <w:sz w:val="22"/>
          <w:szCs w:val="22"/>
        </w:rPr>
        <w:t>9</w:t>
      </w:r>
      <w:r w:rsidR="00B84E2F" w:rsidRPr="00A342CF">
        <w:rPr>
          <w:rFonts w:ascii="Encode Sans Compressed" w:hAnsi="Encode Sans Compressed"/>
          <w:color w:val="000000" w:themeColor="text1"/>
          <w:sz w:val="22"/>
          <w:szCs w:val="22"/>
        </w:rPr>
        <w:t>.1</w:t>
      </w:r>
      <w:r w:rsidR="003F034B" w:rsidRPr="00A342CF">
        <w:rPr>
          <w:rFonts w:ascii="Encode Sans Compressed" w:hAnsi="Encode Sans Compressed"/>
          <w:color w:val="000000" w:themeColor="text1"/>
          <w:sz w:val="22"/>
          <w:szCs w:val="22"/>
        </w:rPr>
        <w:t>.</w:t>
      </w:r>
      <w:r w:rsidR="00F74F41" w:rsidRPr="00A342CF">
        <w:rPr>
          <w:rFonts w:ascii="Encode Sans Compressed" w:hAnsi="Encode Sans Compressed"/>
          <w:color w:val="000000" w:themeColor="text1"/>
          <w:sz w:val="22"/>
          <w:szCs w:val="22"/>
        </w:rPr>
        <w:t xml:space="preserve">, składane jest w formie elektronicznej to jest </w:t>
      </w:r>
      <w:r w:rsidR="00F74F41" w:rsidRPr="00A342CF">
        <w:rPr>
          <w:rFonts w:ascii="Encode Sans Compressed" w:hAnsi="Encode Sans Compressed"/>
          <w:bCs/>
          <w:color w:val="000000" w:themeColor="text1"/>
          <w:sz w:val="22"/>
          <w:szCs w:val="22"/>
          <w:u w:val="single"/>
        </w:rPr>
        <w:t>opatrzon</w:t>
      </w:r>
      <w:r w:rsidR="003F034B" w:rsidRPr="00A342CF">
        <w:rPr>
          <w:rFonts w:ascii="Encode Sans Compressed" w:hAnsi="Encode Sans Compressed"/>
          <w:bCs/>
          <w:color w:val="000000" w:themeColor="text1"/>
          <w:sz w:val="22"/>
          <w:szCs w:val="22"/>
          <w:u w:val="single"/>
        </w:rPr>
        <w:t>e</w:t>
      </w:r>
      <w:r w:rsidR="00244941" w:rsidRPr="00A342CF">
        <w:rPr>
          <w:rFonts w:ascii="Encode Sans Compressed" w:hAnsi="Encode Sans Compressed"/>
          <w:bCs/>
          <w:color w:val="000000" w:themeColor="text1"/>
          <w:sz w:val="22"/>
          <w:szCs w:val="22"/>
          <w:u w:val="single"/>
        </w:rPr>
        <w:t>j</w:t>
      </w:r>
      <w:r w:rsidR="00F74F41" w:rsidRPr="00A342CF">
        <w:rPr>
          <w:rFonts w:ascii="Encode Sans Compressed" w:hAnsi="Encode Sans Compressed"/>
          <w:bCs/>
          <w:color w:val="000000" w:themeColor="text1"/>
          <w:sz w:val="22"/>
          <w:szCs w:val="22"/>
          <w:u w:val="single"/>
        </w:rPr>
        <w:t xml:space="preserve"> kwalifikowanym podpisem elektronicznym, </w:t>
      </w:r>
      <w:r w:rsidR="00707667" w:rsidRPr="00A342CF">
        <w:rPr>
          <w:rFonts w:ascii="Encode Sans Compressed" w:hAnsi="Encode Sans Compressed"/>
          <w:bCs/>
          <w:color w:val="000000" w:themeColor="text1"/>
          <w:sz w:val="22"/>
          <w:szCs w:val="22"/>
          <w:u w:val="single"/>
        </w:rPr>
        <w:t>lub w p</w:t>
      </w:r>
      <w:r w:rsidR="003F034B" w:rsidRPr="00A342CF">
        <w:rPr>
          <w:rFonts w:ascii="Encode Sans Compressed" w:hAnsi="Encode Sans Compressed"/>
          <w:bCs/>
          <w:color w:val="000000" w:themeColor="text1"/>
          <w:sz w:val="22"/>
          <w:szCs w:val="22"/>
          <w:u w:val="single"/>
        </w:rPr>
        <w:t>ostaci elektronicznej opatrzone</w:t>
      </w:r>
      <w:r w:rsidR="00244941" w:rsidRPr="00A342CF">
        <w:rPr>
          <w:rFonts w:ascii="Encode Sans Compressed" w:hAnsi="Encode Sans Compressed"/>
          <w:bCs/>
          <w:color w:val="000000" w:themeColor="text1"/>
          <w:sz w:val="22"/>
          <w:szCs w:val="22"/>
          <w:u w:val="single"/>
        </w:rPr>
        <w:t>j</w:t>
      </w:r>
      <w:r w:rsidR="00707667" w:rsidRPr="00A342CF">
        <w:rPr>
          <w:rFonts w:ascii="Encode Sans Compressed" w:hAnsi="Encode Sans Compressed"/>
          <w:bCs/>
          <w:color w:val="000000" w:themeColor="text1"/>
          <w:sz w:val="22"/>
          <w:szCs w:val="22"/>
          <w:u w:val="single"/>
        </w:rPr>
        <w:t xml:space="preserve"> </w:t>
      </w:r>
      <w:r w:rsidR="00F74F41" w:rsidRPr="00A342CF">
        <w:rPr>
          <w:rFonts w:ascii="Encode Sans Compressed" w:hAnsi="Encode Sans Compressed"/>
          <w:bCs/>
          <w:color w:val="000000" w:themeColor="text1"/>
          <w:sz w:val="22"/>
          <w:szCs w:val="22"/>
          <w:u w:val="single"/>
        </w:rPr>
        <w:t>podpisem zaufanym lub podpisem osobistym</w:t>
      </w:r>
      <w:r w:rsidR="000C3977" w:rsidRPr="00A342CF">
        <w:rPr>
          <w:rFonts w:ascii="Encode Sans Compressed" w:hAnsi="Encode Sans Compressed"/>
          <w:bCs/>
          <w:color w:val="000000" w:themeColor="text1"/>
          <w:sz w:val="22"/>
          <w:szCs w:val="22"/>
          <w:u w:val="single"/>
        </w:rPr>
        <w:t>-elektronicznym</w:t>
      </w:r>
      <w:r w:rsidR="00F74F41" w:rsidRPr="00A342CF">
        <w:rPr>
          <w:rFonts w:ascii="Encode Sans Compressed" w:hAnsi="Encode Sans Compressed"/>
          <w:bCs/>
          <w:color w:val="000000" w:themeColor="text1"/>
          <w:sz w:val="22"/>
          <w:szCs w:val="22"/>
          <w:u w:val="single"/>
        </w:rPr>
        <w:t>,</w:t>
      </w:r>
      <w:r w:rsidR="00F74F41" w:rsidRPr="00A342CF">
        <w:rPr>
          <w:rFonts w:ascii="Encode Sans Compressed" w:hAnsi="Encode Sans Compressed"/>
          <w:color w:val="000000" w:themeColor="text1"/>
          <w:sz w:val="22"/>
          <w:szCs w:val="22"/>
        </w:rPr>
        <w:t xml:space="preserve"> </w:t>
      </w:r>
      <w:r w:rsidR="00B84E2F" w:rsidRPr="00A342CF">
        <w:rPr>
          <w:rFonts w:ascii="Encode Sans Compressed" w:hAnsi="Encode Sans Compressed"/>
          <w:color w:val="000000" w:themeColor="text1"/>
          <w:sz w:val="22"/>
          <w:szCs w:val="22"/>
          <w:u w:val="single"/>
        </w:rPr>
        <w:t>zgodnie ze wzorem stanowiącym Formularz 3.1. oraz Formularz 3.2.</w:t>
      </w:r>
    </w:p>
    <w:p w14:paraId="0A851046" w14:textId="5B9CCA3C" w:rsidR="00846EB0" w:rsidRPr="00A342CF" w:rsidRDefault="00030599" w:rsidP="00071AD1">
      <w:pPr>
        <w:spacing w:line="288" w:lineRule="auto"/>
        <w:ind w:left="709" w:hanging="709"/>
        <w:jc w:val="both"/>
        <w:rPr>
          <w:rFonts w:ascii="Encode Sans Compressed" w:hAnsi="Encode Sans Compressed"/>
          <w:b/>
          <w:color w:val="000000" w:themeColor="text1"/>
          <w:sz w:val="22"/>
          <w:szCs w:val="22"/>
        </w:rPr>
      </w:pPr>
      <w:r w:rsidRPr="00A342CF">
        <w:rPr>
          <w:rFonts w:ascii="Encode Sans Compressed" w:hAnsi="Encode Sans Compressed"/>
          <w:color w:val="000000" w:themeColor="text1"/>
          <w:sz w:val="22"/>
          <w:szCs w:val="22"/>
        </w:rPr>
        <w:t>9</w:t>
      </w:r>
      <w:r w:rsidR="00846EB0" w:rsidRPr="00A342CF">
        <w:rPr>
          <w:rFonts w:ascii="Encode Sans Compressed" w:hAnsi="Encode Sans Compressed"/>
          <w:color w:val="000000" w:themeColor="text1"/>
          <w:sz w:val="22"/>
          <w:szCs w:val="22"/>
        </w:rPr>
        <w:t>.3.</w:t>
      </w:r>
      <w:r w:rsidR="00846EB0" w:rsidRPr="00A342CF">
        <w:rPr>
          <w:rFonts w:ascii="Encode Sans Compressed" w:hAnsi="Encode Sans Compressed"/>
          <w:color w:val="000000" w:themeColor="text1"/>
          <w:sz w:val="22"/>
          <w:szCs w:val="22"/>
        </w:rPr>
        <w:tab/>
      </w:r>
      <w:r w:rsidR="00846EB0" w:rsidRPr="00A342CF">
        <w:rPr>
          <w:rFonts w:ascii="Encode Sans Compressed" w:hAnsi="Encode Sans Compressed" w:cs="Arial"/>
          <w:b/>
          <w:color w:val="000000" w:themeColor="text1"/>
          <w:sz w:val="22"/>
          <w:szCs w:val="22"/>
        </w:rPr>
        <w:t>Wykonawca, w przypadku polegania na zdolnościach lub sytuacji podmiotów udostę</w:t>
      </w:r>
      <w:r w:rsidR="003F034B" w:rsidRPr="00A342CF">
        <w:rPr>
          <w:rFonts w:ascii="Encode Sans Compressed" w:hAnsi="Encode Sans Compressed" w:cs="Arial"/>
          <w:b/>
          <w:color w:val="000000" w:themeColor="text1"/>
          <w:sz w:val="22"/>
          <w:szCs w:val="22"/>
        </w:rPr>
        <w:t xml:space="preserve">pniających zasoby, przedstawia </w:t>
      </w:r>
      <w:r w:rsidR="00846EB0" w:rsidRPr="00A342CF">
        <w:rPr>
          <w:rFonts w:ascii="Encode Sans Compressed" w:hAnsi="Encode Sans Compressed" w:cs="Arial"/>
          <w:b/>
          <w:color w:val="000000" w:themeColor="text1"/>
          <w:sz w:val="22"/>
          <w:szCs w:val="22"/>
        </w:rPr>
        <w:t>wraz z</w:t>
      </w:r>
      <w:r w:rsidR="00E34448" w:rsidRPr="00A342CF">
        <w:rPr>
          <w:rFonts w:ascii="Encode Sans Compressed" w:hAnsi="Encode Sans Compressed" w:cs="Arial"/>
          <w:b/>
          <w:color w:val="000000" w:themeColor="text1"/>
          <w:sz w:val="22"/>
          <w:szCs w:val="22"/>
        </w:rPr>
        <w:t xml:space="preserve"> </w:t>
      </w:r>
      <w:r w:rsidR="00846EB0" w:rsidRPr="00A342CF">
        <w:rPr>
          <w:rFonts w:ascii="Encode Sans Compressed" w:hAnsi="Encode Sans Compressed" w:cs="Arial"/>
          <w:b/>
          <w:color w:val="000000" w:themeColor="text1"/>
          <w:sz w:val="22"/>
          <w:szCs w:val="22"/>
        </w:rPr>
        <w:t>o</w:t>
      </w:r>
      <w:r w:rsidR="00707667" w:rsidRPr="00A342CF">
        <w:rPr>
          <w:rFonts w:ascii="Encode Sans Compressed" w:hAnsi="Encode Sans Compressed" w:cs="Arial"/>
          <w:b/>
          <w:color w:val="000000" w:themeColor="text1"/>
          <w:sz w:val="22"/>
          <w:szCs w:val="22"/>
        </w:rPr>
        <w:t>fertą</w:t>
      </w:r>
      <w:r w:rsidR="00846EB0" w:rsidRPr="00A342CF">
        <w:rPr>
          <w:rFonts w:ascii="Encode Sans Compressed" w:hAnsi="Encode Sans Compressed" w:cs="Arial"/>
          <w:b/>
          <w:color w:val="000000" w:themeColor="text1"/>
          <w:sz w:val="22"/>
          <w:szCs w:val="22"/>
        </w:rPr>
        <w:t xml:space="preserve"> oświadczenie</w:t>
      </w:r>
      <w:r w:rsidR="003F034B" w:rsidRPr="00A342CF">
        <w:rPr>
          <w:rFonts w:ascii="Encode Sans Compressed" w:hAnsi="Encode Sans Compressed" w:cs="Arial"/>
          <w:b/>
          <w:color w:val="000000" w:themeColor="text1"/>
          <w:sz w:val="22"/>
          <w:szCs w:val="22"/>
        </w:rPr>
        <w:t xml:space="preserve">, o którym mowa w pkt. </w:t>
      </w:r>
      <w:r w:rsidR="003F034B" w:rsidRPr="00A342CF">
        <w:rPr>
          <w:rFonts w:ascii="Encode Sans Compressed" w:hAnsi="Encode Sans Compressed" w:cs="Arial"/>
          <w:b/>
          <w:color w:val="000000" w:themeColor="text1"/>
          <w:sz w:val="22"/>
          <w:szCs w:val="22"/>
        </w:rPr>
        <w:lastRenderedPageBreak/>
        <w:t>9.1.</w:t>
      </w:r>
      <w:r w:rsidR="008D7926" w:rsidRPr="00A342CF">
        <w:rPr>
          <w:rFonts w:ascii="Encode Sans Compressed" w:hAnsi="Encode Sans Compressed" w:cs="Arial"/>
          <w:b/>
          <w:color w:val="000000" w:themeColor="text1"/>
          <w:sz w:val="22"/>
          <w:szCs w:val="22"/>
        </w:rPr>
        <w:t>,</w:t>
      </w:r>
      <w:r w:rsidR="003F034B" w:rsidRPr="00A342CF">
        <w:rPr>
          <w:rFonts w:ascii="Encode Sans Compressed" w:hAnsi="Encode Sans Compressed" w:cs="Arial"/>
          <w:b/>
          <w:color w:val="000000" w:themeColor="text1"/>
          <w:sz w:val="22"/>
          <w:szCs w:val="22"/>
        </w:rPr>
        <w:t xml:space="preserve"> </w:t>
      </w:r>
      <w:r w:rsidR="00846EB0" w:rsidRPr="00A342CF">
        <w:rPr>
          <w:rFonts w:ascii="Encode Sans Compressed" w:hAnsi="Encode Sans Compressed" w:cs="Arial"/>
          <w:b/>
          <w:color w:val="000000" w:themeColor="text1"/>
          <w:sz w:val="22"/>
          <w:szCs w:val="22"/>
        </w:rPr>
        <w:t>podmiotu udostępniającego zasoby, potwierdzające brak podstaw wykluczenia tego podmiotu oraz odpowiednio spełnianie warunków udziału w</w:t>
      </w:r>
      <w:r w:rsidR="00E34448" w:rsidRPr="00A342CF">
        <w:rPr>
          <w:rFonts w:ascii="Encode Sans Compressed" w:hAnsi="Encode Sans Compressed" w:cs="Arial"/>
          <w:b/>
          <w:color w:val="000000" w:themeColor="text1"/>
          <w:sz w:val="22"/>
          <w:szCs w:val="22"/>
        </w:rPr>
        <w:t xml:space="preserve"> </w:t>
      </w:r>
      <w:r w:rsidR="00846EB0" w:rsidRPr="00A342CF">
        <w:rPr>
          <w:rFonts w:ascii="Encode Sans Compressed" w:hAnsi="Encode Sans Compressed" w:cs="Arial"/>
          <w:b/>
          <w:color w:val="000000" w:themeColor="text1"/>
          <w:sz w:val="22"/>
          <w:szCs w:val="22"/>
        </w:rPr>
        <w:t>postępowaniu, w</w:t>
      </w:r>
      <w:r w:rsidR="00E34448" w:rsidRPr="00A342CF">
        <w:rPr>
          <w:rFonts w:ascii="Encode Sans Compressed" w:hAnsi="Encode Sans Compressed" w:cs="Arial"/>
          <w:b/>
          <w:color w:val="000000" w:themeColor="text1"/>
          <w:sz w:val="22"/>
          <w:szCs w:val="22"/>
        </w:rPr>
        <w:t xml:space="preserve"> </w:t>
      </w:r>
      <w:r w:rsidR="00846EB0" w:rsidRPr="00A342CF">
        <w:rPr>
          <w:rFonts w:ascii="Encode Sans Compressed" w:hAnsi="Encode Sans Compressed" w:cs="Arial"/>
          <w:b/>
          <w:color w:val="000000" w:themeColor="text1"/>
          <w:sz w:val="22"/>
          <w:szCs w:val="22"/>
        </w:rPr>
        <w:t xml:space="preserve">zakresie, </w:t>
      </w:r>
      <w:r w:rsidR="00077B60" w:rsidRPr="00A342CF">
        <w:rPr>
          <w:rFonts w:ascii="Encode Sans Compressed" w:hAnsi="Encode Sans Compressed" w:cs="Arial"/>
          <w:b/>
          <w:color w:val="000000" w:themeColor="text1"/>
          <w:sz w:val="22"/>
          <w:szCs w:val="22"/>
        </w:rPr>
        <w:br/>
      </w:r>
      <w:r w:rsidR="00846EB0" w:rsidRPr="00A342CF">
        <w:rPr>
          <w:rFonts w:ascii="Encode Sans Compressed" w:hAnsi="Encode Sans Compressed" w:cs="Arial"/>
          <w:b/>
          <w:color w:val="000000" w:themeColor="text1"/>
          <w:sz w:val="22"/>
          <w:szCs w:val="22"/>
        </w:rPr>
        <w:t>w</w:t>
      </w:r>
      <w:r w:rsidR="00E34448" w:rsidRPr="00A342CF">
        <w:rPr>
          <w:rFonts w:ascii="Encode Sans Compressed" w:hAnsi="Encode Sans Compressed" w:cs="Arial"/>
          <w:b/>
          <w:color w:val="000000" w:themeColor="text1"/>
          <w:sz w:val="22"/>
          <w:szCs w:val="22"/>
        </w:rPr>
        <w:t xml:space="preserve"> </w:t>
      </w:r>
      <w:r w:rsidR="00846EB0" w:rsidRPr="00A342CF">
        <w:rPr>
          <w:rFonts w:ascii="Encode Sans Compressed" w:hAnsi="Encode Sans Compressed" w:cs="Arial"/>
          <w:b/>
          <w:color w:val="000000" w:themeColor="text1"/>
          <w:sz w:val="22"/>
          <w:szCs w:val="22"/>
        </w:rPr>
        <w:t>jakim wykonawca powołuje się na jego zasoby.</w:t>
      </w:r>
    </w:p>
    <w:p w14:paraId="13793AF2" w14:textId="1170A3B0" w:rsidR="00B84E2F" w:rsidRPr="00A342CF" w:rsidRDefault="00030599" w:rsidP="00071AD1">
      <w:pPr>
        <w:spacing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9</w:t>
      </w:r>
      <w:r w:rsidR="00B84E2F" w:rsidRPr="00A342CF">
        <w:rPr>
          <w:rFonts w:ascii="Encode Sans Compressed" w:hAnsi="Encode Sans Compressed"/>
          <w:color w:val="000000" w:themeColor="text1"/>
          <w:sz w:val="22"/>
          <w:szCs w:val="22"/>
        </w:rPr>
        <w:t>.4.</w:t>
      </w:r>
      <w:r w:rsidR="00D03011" w:rsidRPr="00A342CF">
        <w:rPr>
          <w:rFonts w:ascii="Encode Sans Compressed" w:hAnsi="Encode Sans Compressed"/>
          <w:color w:val="000000" w:themeColor="text1"/>
          <w:sz w:val="22"/>
          <w:szCs w:val="22"/>
        </w:rPr>
        <w:tab/>
      </w:r>
      <w:r w:rsidR="00B84E2F" w:rsidRPr="00A342CF">
        <w:rPr>
          <w:rFonts w:ascii="Encode Sans Compressed" w:hAnsi="Encode Sans Compressed"/>
          <w:color w:val="000000" w:themeColor="text1"/>
          <w:sz w:val="22"/>
          <w:szCs w:val="22"/>
        </w:rPr>
        <w:t xml:space="preserve">Zamawiający przed udzieleniem zamówienia wezwie Wykonawcę, którego oferta została najwyżej oceniona, do złożenia w </w:t>
      </w:r>
      <w:r w:rsidR="006A236A" w:rsidRPr="00A342CF">
        <w:rPr>
          <w:rFonts w:ascii="Encode Sans Compressed" w:hAnsi="Encode Sans Compressed"/>
          <w:color w:val="000000" w:themeColor="text1"/>
          <w:sz w:val="22"/>
          <w:szCs w:val="22"/>
        </w:rPr>
        <w:t xml:space="preserve">wyznaczonym, nie krótszym niż </w:t>
      </w:r>
      <w:r w:rsidR="00707667" w:rsidRPr="00A342CF">
        <w:rPr>
          <w:rFonts w:ascii="Encode Sans Compressed" w:hAnsi="Encode Sans Compressed"/>
          <w:color w:val="000000" w:themeColor="text1"/>
          <w:sz w:val="22"/>
          <w:szCs w:val="22"/>
        </w:rPr>
        <w:t xml:space="preserve"> 5 </w:t>
      </w:r>
      <w:r w:rsidR="00B84E2F" w:rsidRPr="00A342CF">
        <w:rPr>
          <w:rFonts w:ascii="Encode Sans Compressed" w:hAnsi="Encode Sans Compressed"/>
          <w:color w:val="000000" w:themeColor="text1"/>
          <w:sz w:val="22"/>
          <w:szCs w:val="22"/>
        </w:rPr>
        <w:t xml:space="preserve">dni terminie aktualnych na dzień złożenia </w:t>
      </w:r>
      <w:r w:rsidR="00E34448" w:rsidRPr="00A342CF">
        <w:rPr>
          <w:rFonts w:ascii="Encode Sans Compressed" w:hAnsi="Encode Sans Compressed"/>
          <w:color w:val="000000" w:themeColor="text1"/>
          <w:sz w:val="22"/>
          <w:szCs w:val="22"/>
        </w:rPr>
        <w:t>podmiotowych środków dowodowych</w:t>
      </w:r>
      <w:r w:rsidR="006A236A" w:rsidRPr="00A342CF">
        <w:rPr>
          <w:rFonts w:ascii="Encode Sans Compressed" w:hAnsi="Encode Sans Compressed"/>
          <w:color w:val="000000" w:themeColor="text1"/>
          <w:sz w:val="22"/>
          <w:szCs w:val="22"/>
        </w:rPr>
        <w:t>.</w:t>
      </w:r>
    </w:p>
    <w:p w14:paraId="2CD70BCA" w14:textId="3B2F3FCF" w:rsidR="00CB7FF7" w:rsidRPr="00A342CF" w:rsidRDefault="00030599" w:rsidP="00071AD1">
      <w:pPr>
        <w:spacing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9</w:t>
      </w:r>
      <w:r w:rsidR="00CB7FF7" w:rsidRPr="00A342CF">
        <w:rPr>
          <w:rFonts w:ascii="Encode Sans Compressed" w:hAnsi="Encode Sans Compressed"/>
          <w:color w:val="000000" w:themeColor="text1"/>
          <w:sz w:val="22"/>
          <w:szCs w:val="22"/>
        </w:rPr>
        <w:t>.5.</w:t>
      </w:r>
      <w:r w:rsidR="00D03011" w:rsidRPr="00A342CF">
        <w:rPr>
          <w:rFonts w:ascii="Encode Sans Compressed" w:hAnsi="Encode Sans Compressed"/>
          <w:color w:val="000000" w:themeColor="text1"/>
          <w:sz w:val="22"/>
          <w:szCs w:val="22"/>
        </w:rPr>
        <w:tab/>
      </w:r>
      <w:r w:rsidR="00CB7FF7" w:rsidRPr="00A342CF">
        <w:rPr>
          <w:rFonts w:ascii="Encode Sans Compressed" w:hAnsi="Encode Sans Compressed"/>
          <w:color w:val="000000" w:themeColor="text1"/>
          <w:sz w:val="22"/>
          <w:szCs w:val="22"/>
        </w:rPr>
        <w:t>Jeżeli jest to niezbędne do zapewnienia odpowie</w:t>
      </w:r>
      <w:r w:rsidR="00B76A0C" w:rsidRPr="00A342CF">
        <w:rPr>
          <w:rFonts w:ascii="Encode Sans Compressed" w:hAnsi="Encode Sans Compressed"/>
          <w:color w:val="000000" w:themeColor="text1"/>
          <w:sz w:val="22"/>
          <w:szCs w:val="22"/>
        </w:rPr>
        <w:t xml:space="preserve">dniego przebiegu postępowania o </w:t>
      </w:r>
      <w:r w:rsidR="00CB7FF7" w:rsidRPr="00A342CF">
        <w:rPr>
          <w:rFonts w:ascii="Encode Sans Compressed" w:hAnsi="Encode Sans Compressed"/>
          <w:color w:val="000000" w:themeColor="text1"/>
          <w:sz w:val="22"/>
          <w:szCs w:val="22"/>
        </w:rPr>
        <w:t xml:space="preserve">udzielenie zamówienia, Zamawiający może na każdym etapie postępowania wezwać Wykonawców do złożenia wszystkich lub niektórych </w:t>
      </w:r>
      <w:r w:rsidR="00A04ACB" w:rsidRPr="00A342CF">
        <w:rPr>
          <w:rFonts w:ascii="Encode Sans Compressed" w:hAnsi="Encode Sans Compressed"/>
          <w:color w:val="000000" w:themeColor="text1"/>
          <w:sz w:val="22"/>
          <w:szCs w:val="22"/>
        </w:rPr>
        <w:t>podmiotowych środków dowodowych</w:t>
      </w:r>
      <w:r w:rsidR="00CB7FF7" w:rsidRPr="00A342CF">
        <w:rPr>
          <w:rFonts w:ascii="Encode Sans Compressed" w:hAnsi="Encode Sans Compressed"/>
          <w:color w:val="000000" w:themeColor="text1"/>
          <w:sz w:val="22"/>
          <w:szCs w:val="22"/>
        </w:rPr>
        <w:t xml:space="preserve"> aktualnych </w:t>
      </w:r>
      <w:r w:rsidR="00A04ACB" w:rsidRPr="00A342CF">
        <w:rPr>
          <w:rFonts w:ascii="Encode Sans Compressed" w:hAnsi="Encode Sans Compressed"/>
          <w:color w:val="000000" w:themeColor="text1"/>
          <w:sz w:val="22"/>
          <w:szCs w:val="22"/>
        </w:rPr>
        <w:t>na dzień ich złożeni</w:t>
      </w:r>
      <w:r w:rsidR="00EE7BE4" w:rsidRPr="00A342CF">
        <w:rPr>
          <w:rFonts w:ascii="Encode Sans Compressed" w:hAnsi="Encode Sans Compressed"/>
          <w:color w:val="000000" w:themeColor="text1"/>
          <w:sz w:val="22"/>
          <w:szCs w:val="22"/>
        </w:rPr>
        <w:t>a</w:t>
      </w:r>
      <w:r w:rsidR="00CB7FF7" w:rsidRPr="00A342CF">
        <w:rPr>
          <w:rFonts w:ascii="Encode Sans Compressed" w:hAnsi="Encode Sans Compressed"/>
          <w:color w:val="000000" w:themeColor="text1"/>
          <w:sz w:val="22"/>
          <w:szCs w:val="22"/>
        </w:rPr>
        <w:t>.</w:t>
      </w:r>
    </w:p>
    <w:p w14:paraId="2B62CF7B" w14:textId="364FE252" w:rsidR="00A04ACB" w:rsidRPr="00A342CF" w:rsidRDefault="00030599" w:rsidP="00071AD1">
      <w:pPr>
        <w:spacing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9</w:t>
      </w:r>
      <w:r w:rsidR="00A04ACB" w:rsidRPr="00A342CF">
        <w:rPr>
          <w:rFonts w:ascii="Encode Sans Compressed" w:hAnsi="Encode Sans Compressed"/>
          <w:color w:val="000000" w:themeColor="text1"/>
          <w:sz w:val="22"/>
          <w:szCs w:val="22"/>
        </w:rPr>
        <w:t>.6.</w:t>
      </w:r>
      <w:r w:rsidR="00A04ACB" w:rsidRPr="00A342CF">
        <w:rPr>
          <w:rFonts w:ascii="Encode Sans Compressed" w:hAnsi="Encode Sans Compressed"/>
          <w:color w:val="000000" w:themeColor="text1"/>
          <w:sz w:val="22"/>
          <w:szCs w:val="22"/>
        </w:rPr>
        <w:tab/>
      </w:r>
      <w:r w:rsidR="004C6357" w:rsidRPr="00A342CF">
        <w:rPr>
          <w:rFonts w:ascii="Encode Sans Compressed" w:hAnsi="Encode Sans Compressed" w:cs="Arial"/>
          <w:color w:val="000000" w:themeColor="text1"/>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0EC0EDC" w14:textId="5CFDADF2" w:rsidR="008E58FE" w:rsidRPr="00A342CF" w:rsidRDefault="00030599" w:rsidP="00071AD1">
      <w:pPr>
        <w:spacing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9</w:t>
      </w:r>
      <w:r w:rsidR="00CB7FF7" w:rsidRPr="00A342CF">
        <w:rPr>
          <w:rFonts w:ascii="Encode Sans Compressed" w:hAnsi="Encode Sans Compressed"/>
          <w:color w:val="000000" w:themeColor="text1"/>
          <w:sz w:val="22"/>
          <w:szCs w:val="22"/>
        </w:rPr>
        <w:t>.</w:t>
      </w:r>
      <w:r w:rsidR="004C6357" w:rsidRPr="00A342CF">
        <w:rPr>
          <w:rFonts w:ascii="Encode Sans Compressed" w:hAnsi="Encode Sans Compressed"/>
          <w:color w:val="000000" w:themeColor="text1"/>
          <w:sz w:val="22"/>
          <w:szCs w:val="22"/>
        </w:rPr>
        <w:t>7</w:t>
      </w:r>
      <w:r w:rsidR="00CB7FF7" w:rsidRPr="00A342CF">
        <w:rPr>
          <w:rFonts w:ascii="Encode Sans Compressed" w:hAnsi="Encode Sans Compressed"/>
          <w:color w:val="000000" w:themeColor="text1"/>
          <w:sz w:val="22"/>
          <w:szCs w:val="22"/>
        </w:rPr>
        <w:t>.</w:t>
      </w:r>
      <w:r w:rsidR="00CB7FF7" w:rsidRPr="00A342CF">
        <w:rPr>
          <w:rFonts w:ascii="Encode Sans Compressed" w:hAnsi="Encode Sans Compressed"/>
          <w:color w:val="000000" w:themeColor="text1"/>
          <w:sz w:val="22"/>
          <w:szCs w:val="22"/>
        </w:rPr>
        <w:tab/>
        <w:t>Na wezwanie Zamawiającego Wykonawca zobowiązany jest złożyć następu</w:t>
      </w:r>
      <w:r w:rsidR="004C53B0" w:rsidRPr="00A342CF">
        <w:rPr>
          <w:rFonts w:ascii="Encode Sans Compressed" w:hAnsi="Encode Sans Compressed"/>
          <w:color w:val="000000" w:themeColor="text1"/>
          <w:sz w:val="22"/>
          <w:szCs w:val="22"/>
        </w:rPr>
        <w:t>jące oświadczenia lub dokumenty</w:t>
      </w:r>
      <w:r w:rsidR="008E58FE" w:rsidRPr="00A342CF">
        <w:rPr>
          <w:rFonts w:ascii="Encode Sans Compressed" w:hAnsi="Encode Sans Compressed"/>
          <w:color w:val="000000" w:themeColor="text1"/>
          <w:sz w:val="22"/>
          <w:szCs w:val="22"/>
        </w:rPr>
        <w:t>:</w:t>
      </w:r>
    </w:p>
    <w:p w14:paraId="0B02FCE5" w14:textId="749B281C" w:rsidR="00B76A0C" w:rsidRPr="00A342CF" w:rsidRDefault="003F034B" w:rsidP="00071AD1">
      <w:pPr>
        <w:pStyle w:val="Akapitzlist"/>
        <w:numPr>
          <w:ilvl w:val="0"/>
          <w:numId w:val="22"/>
        </w:num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lang w:val="pl-PL"/>
        </w:rPr>
        <w:t>w</w:t>
      </w:r>
      <w:r w:rsidR="00B76A0C" w:rsidRPr="00A342CF">
        <w:rPr>
          <w:rFonts w:ascii="Encode Sans Compressed" w:hAnsi="Encode Sans Compressed"/>
          <w:color w:val="000000" w:themeColor="text1"/>
          <w:sz w:val="22"/>
          <w:szCs w:val="22"/>
        </w:rPr>
        <w:t xml:space="preserve"> celu potwierdzenia spełniania przez Wykonawcę warunków udziału w postępowaniu</w:t>
      </w:r>
      <w:r w:rsidR="00D81805" w:rsidRPr="00A342CF">
        <w:rPr>
          <w:rFonts w:ascii="Encode Sans Compressed" w:hAnsi="Encode Sans Compressed"/>
          <w:color w:val="000000" w:themeColor="text1"/>
          <w:sz w:val="22"/>
          <w:szCs w:val="22"/>
        </w:rPr>
        <w:t>:</w:t>
      </w:r>
    </w:p>
    <w:p w14:paraId="0CAC910C" w14:textId="2793C235" w:rsidR="004C53B0" w:rsidRPr="00A342CF" w:rsidRDefault="00F46D77" w:rsidP="00071AD1">
      <w:pPr>
        <w:pStyle w:val="NormalnyWeb"/>
        <w:numPr>
          <w:ilvl w:val="0"/>
          <w:numId w:val="23"/>
        </w:numPr>
        <w:spacing w:before="0" w:after="0" w:line="288" w:lineRule="auto"/>
        <w:ind w:left="1560" w:hanging="426"/>
        <w:rPr>
          <w:rFonts w:ascii="Encode Sans Compressed" w:hAnsi="Encode Sans Compressed"/>
          <w:iCs/>
          <w:color w:val="000000" w:themeColor="text1"/>
          <w:sz w:val="22"/>
          <w:szCs w:val="22"/>
        </w:rPr>
      </w:pPr>
      <w:r w:rsidRPr="00A342CF">
        <w:rPr>
          <w:rFonts w:ascii="Encode Sans Compressed" w:hAnsi="Encode Sans Compressed"/>
          <w:color w:val="000000" w:themeColor="text1"/>
          <w:sz w:val="22"/>
          <w:szCs w:val="22"/>
        </w:rPr>
        <w:t>w</w:t>
      </w:r>
      <w:r w:rsidR="004C53B0" w:rsidRPr="00A342CF">
        <w:rPr>
          <w:rFonts w:ascii="Encode Sans Compressed" w:hAnsi="Encode Sans Compressed"/>
          <w:color w:val="000000" w:themeColor="text1"/>
          <w:sz w:val="22"/>
          <w:szCs w:val="22"/>
        </w:rPr>
        <w:t>ykaz robót budowlanych wykonanych</w:t>
      </w:r>
      <w:r w:rsidR="00BC472A" w:rsidRPr="00A342CF">
        <w:rPr>
          <w:rFonts w:ascii="Encode Sans Compressed" w:hAnsi="Encode Sans Compressed"/>
          <w:color w:val="000000" w:themeColor="text1"/>
          <w:sz w:val="22"/>
          <w:szCs w:val="22"/>
        </w:rPr>
        <w:t xml:space="preserve"> nie wcześniej niż </w:t>
      </w:r>
      <w:r w:rsidR="004C53B0" w:rsidRPr="00A342CF">
        <w:rPr>
          <w:rFonts w:ascii="Encode Sans Compressed" w:hAnsi="Encode Sans Compressed"/>
          <w:color w:val="000000" w:themeColor="text1"/>
          <w:sz w:val="22"/>
          <w:szCs w:val="22"/>
        </w:rPr>
        <w:t xml:space="preserve"> w okresie ostatnich pięciu lat</w:t>
      </w:r>
      <w:r w:rsidR="00EE7BE4" w:rsidRPr="00A342CF">
        <w:rPr>
          <w:rFonts w:ascii="Encode Sans Compressed" w:hAnsi="Encode Sans Compressed"/>
          <w:b/>
          <w:color w:val="000000" w:themeColor="text1"/>
          <w:sz w:val="22"/>
          <w:szCs w:val="22"/>
        </w:rPr>
        <w:t>*</w:t>
      </w:r>
      <w:r w:rsidR="004C53B0" w:rsidRPr="00A342CF">
        <w:rPr>
          <w:rFonts w:ascii="Encode Sans Compressed" w:hAnsi="Encode Sans Compressed"/>
          <w:color w:val="000000" w:themeColor="text1"/>
          <w:sz w:val="22"/>
          <w:szCs w:val="22"/>
        </w:rPr>
        <w:t xml:space="preserve">, a jeżeli okres prowadzenia działalności jest krótszy - w tym okresie wraz </w:t>
      </w:r>
      <w:r w:rsidR="00077B60" w:rsidRPr="00A342CF">
        <w:rPr>
          <w:rFonts w:ascii="Encode Sans Compressed" w:hAnsi="Encode Sans Compressed"/>
          <w:color w:val="000000" w:themeColor="text1"/>
          <w:sz w:val="22"/>
          <w:szCs w:val="22"/>
        </w:rPr>
        <w:br/>
      </w:r>
      <w:r w:rsidR="004C53B0" w:rsidRPr="00A342CF">
        <w:rPr>
          <w:rFonts w:ascii="Encode Sans Compressed" w:hAnsi="Encode Sans Compressed"/>
          <w:color w:val="000000" w:themeColor="text1"/>
          <w:sz w:val="22"/>
          <w:szCs w:val="22"/>
        </w:rPr>
        <w:t>z podaniem ich rodzaju</w:t>
      </w:r>
      <w:r w:rsidR="00BC472A" w:rsidRPr="00A342CF">
        <w:rPr>
          <w:rFonts w:ascii="Encode Sans Compressed" w:hAnsi="Encode Sans Compressed"/>
          <w:color w:val="000000" w:themeColor="text1"/>
          <w:sz w:val="22"/>
          <w:szCs w:val="22"/>
        </w:rPr>
        <w:t>,</w:t>
      </w:r>
      <w:r w:rsidR="004C53B0" w:rsidRPr="00A342CF">
        <w:rPr>
          <w:rFonts w:ascii="Encode Sans Compressed" w:hAnsi="Encode Sans Compressed"/>
          <w:color w:val="000000" w:themeColor="text1"/>
          <w:sz w:val="22"/>
          <w:szCs w:val="22"/>
        </w:rPr>
        <w:t xml:space="preserve">  wartości, daty  </w:t>
      </w:r>
      <w:r w:rsidR="00BC472A" w:rsidRPr="00A342CF">
        <w:rPr>
          <w:rFonts w:ascii="Encode Sans Compressed" w:hAnsi="Encode Sans Compressed"/>
          <w:color w:val="000000" w:themeColor="text1"/>
          <w:sz w:val="22"/>
          <w:szCs w:val="22"/>
        </w:rPr>
        <w:t xml:space="preserve">i </w:t>
      </w:r>
      <w:r w:rsidR="004C53B0" w:rsidRPr="00A342CF">
        <w:rPr>
          <w:rFonts w:ascii="Encode Sans Compressed" w:hAnsi="Encode Sans Compressed"/>
          <w:color w:val="000000" w:themeColor="text1"/>
          <w:sz w:val="22"/>
          <w:szCs w:val="22"/>
        </w:rPr>
        <w:t xml:space="preserve">miejsca wykonania </w:t>
      </w:r>
      <w:r w:rsidR="00BC472A" w:rsidRPr="00A342CF">
        <w:rPr>
          <w:rFonts w:ascii="Encode Sans Compressed" w:hAnsi="Encode Sans Compressed"/>
          <w:color w:val="000000" w:themeColor="text1"/>
          <w:sz w:val="22"/>
          <w:szCs w:val="22"/>
        </w:rPr>
        <w:t>oraz</w:t>
      </w:r>
      <w:r w:rsidR="004C53B0" w:rsidRPr="00A342CF">
        <w:rPr>
          <w:rFonts w:ascii="Encode Sans Compressed" w:hAnsi="Encode Sans Compressed"/>
          <w:color w:val="000000" w:themeColor="text1"/>
          <w:sz w:val="22"/>
          <w:szCs w:val="22"/>
        </w:rPr>
        <w:t xml:space="preserve"> podmiotów</w:t>
      </w:r>
      <w:r w:rsidR="00BC472A" w:rsidRPr="00A342CF">
        <w:rPr>
          <w:rFonts w:ascii="Encode Sans Compressed" w:hAnsi="Encode Sans Compressed"/>
          <w:color w:val="000000" w:themeColor="text1"/>
          <w:sz w:val="22"/>
          <w:szCs w:val="22"/>
        </w:rPr>
        <w:t>,</w:t>
      </w:r>
      <w:r w:rsidR="004C53B0" w:rsidRPr="00A342CF">
        <w:rPr>
          <w:rFonts w:ascii="Encode Sans Compressed" w:hAnsi="Encode Sans Compressed"/>
          <w:color w:val="000000" w:themeColor="text1"/>
          <w:sz w:val="22"/>
          <w:szCs w:val="22"/>
        </w:rPr>
        <w:t xml:space="preserve"> na rzecz których roboty te zostały wykonane </w:t>
      </w:r>
      <w:r w:rsidR="00BC472A" w:rsidRPr="00A342CF">
        <w:rPr>
          <w:rFonts w:ascii="Encode Sans Compressed" w:hAnsi="Encode Sans Compressed"/>
          <w:color w:val="000000" w:themeColor="text1"/>
          <w:sz w:val="22"/>
          <w:szCs w:val="22"/>
        </w:rPr>
        <w:t xml:space="preserve">oraz załączeniem dowodów określających, czy te roboty budowlane zostały wykonane </w:t>
      </w:r>
      <w:r w:rsidR="004C53B0" w:rsidRPr="00A342CF">
        <w:rPr>
          <w:rFonts w:ascii="Encode Sans Compressed" w:hAnsi="Encode Sans Compressed"/>
          <w:color w:val="000000" w:themeColor="text1"/>
          <w:sz w:val="22"/>
          <w:szCs w:val="22"/>
        </w:rPr>
        <w:t>należycie</w:t>
      </w:r>
      <w:r w:rsidR="004C53B0" w:rsidRPr="00A342CF">
        <w:rPr>
          <w:rFonts w:ascii="Encode Sans Compressed" w:hAnsi="Encode Sans Compressed"/>
          <w:iCs/>
          <w:color w:val="000000" w:themeColor="text1"/>
          <w:sz w:val="22"/>
          <w:szCs w:val="22"/>
        </w:rPr>
        <w:t xml:space="preserve">, przy czym dowodami, </w:t>
      </w:r>
      <w:r w:rsidR="00577FBC" w:rsidRPr="00A342CF">
        <w:rPr>
          <w:rFonts w:ascii="Encode Sans Compressed" w:hAnsi="Encode Sans Compressed"/>
          <w:iCs/>
          <w:color w:val="000000" w:themeColor="text1"/>
          <w:sz w:val="22"/>
          <w:szCs w:val="22"/>
        </w:rPr>
        <w:br/>
      </w:r>
      <w:r w:rsidR="004C53B0" w:rsidRPr="00A342CF">
        <w:rPr>
          <w:rFonts w:ascii="Encode Sans Compressed" w:hAnsi="Encode Sans Compressed"/>
          <w:iCs/>
          <w:color w:val="000000" w:themeColor="text1"/>
          <w:sz w:val="22"/>
          <w:szCs w:val="22"/>
        </w:rPr>
        <w:t>o których mowa są referencje bądź inne dokumenty</w:t>
      </w:r>
      <w:r w:rsidR="003A0F41" w:rsidRPr="00A342CF">
        <w:rPr>
          <w:rFonts w:ascii="Encode Sans Compressed" w:hAnsi="Encode Sans Compressed"/>
          <w:iCs/>
          <w:color w:val="000000" w:themeColor="text1"/>
          <w:sz w:val="22"/>
          <w:szCs w:val="22"/>
        </w:rPr>
        <w:t xml:space="preserve"> </w:t>
      </w:r>
      <w:r w:rsidR="00BC472A" w:rsidRPr="00A342CF">
        <w:rPr>
          <w:rFonts w:ascii="Encode Sans Compressed" w:hAnsi="Encode Sans Compressed"/>
          <w:iCs/>
          <w:color w:val="000000" w:themeColor="text1"/>
          <w:sz w:val="22"/>
          <w:szCs w:val="22"/>
        </w:rPr>
        <w:t xml:space="preserve">sporządzone  </w:t>
      </w:r>
      <w:r w:rsidR="003A0F41" w:rsidRPr="00A342CF">
        <w:rPr>
          <w:rFonts w:ascii="Encode Sans Compressed" w:hAnsi="Encode Sans Compressed"/>
          <w:iCs/>
          <w:color w:val="000000" w:themeColor="text1"/>
          <w:sz w:val="22"/>
          <w:szCs w:val="22"/>
        </w:rPr>
        <w:t xml:space="preserve">przez podmiot, na rzecz którego roboty budowlane </w:t>
      </w:r>
      <w:r w:rsidR="001B088C" w:rsidRPr="00A342CF">
        <w:rPr>
          <w:rFonts w:ascii="Encode Sans Compressed" w:hAnsi="Encode Sans Compressed"/>
          <w:iCs/>
          <w:color w:val="000000" w:themeColor="text1"/>
          <w:sz w:val="22"/>
          <w:szCs w:val="22"/>
        </w:rPr>
        <w:t>zostały</w:t>
      </w:r>
      <w:r w:rsidR="003A0F41" w:rsidRPr="00A342CF">
        <w:rPr>
          <w:rFonts w:ascii="Encode Sans Compressed" w:hAnsi="Encode Sans Compressed"/>
          <w:iCs/>
          <w:color w:val="000000" w:themeColor="text1"/>
          <w:sz w:val="22"/>
          <w:szCs w:val="22"/>
        </w:rPr>
        <w:t xml:space="preserve"> wykonane, a jeżeli </w:t>
      </w:r>
      <w:r w:rsidR="00BC472A" w:rsidRPr="00A342CF">
        <w:rPr>
          <w:rFonts w:ascii="Encode Sans Compressed" w:hAnsi="Encode Sans Compressed"/>
          <w:iCs/>
          <w:color w:val="000000" w:themeColor="text1"/>
          <w:sz w:val="22"/>
          <w:szCs w:val="22"/>
        </w:rPr>
        <w:t xml:space="preserve">wykonawca z przyczyn niezależnych od niego </w:t>
      </w:r>
      <w:r w:rsidR="003A0F41" w:rsidRPr="00A342CF">
        <w:rPr>
          <w:rFonts w:ascii="Encode Sans Compressed" w:hAnsi="Encode Sans Compressed"/>
          <w:iCs/>
          <w:color w:val="000000" w:themeColor="text1"/>
          <w:sz w:val="22"/>
          <w:szCs w:val="22"/>
        </w:rPr>
        <w:t xml:space="preserve">nie jest w stanie uzyskać tych dokumentów – inne </w:t>
      </w:r>
      <w:r w:rsidR="001B088C" w:rsidRPr="00A342CF">
        <w:rPr>
          <w:rFonts w:ascii="Encode Sans Compressed" w:hAnsi="Encode Sans Compressed"/>
          <w:iCs/>
          <w:color w:val="000000" w:themeColor="text1"/>
          <w:sz w:val="22"/>
          <w:szCs w:val="22"/>
        </w:rPr>
        <w:t xml:space="preserve">odpowiednie </w:t>
      </w:r>
      <w:r w:rsidR="003A0F41" w:rsidRPr="00A342CF">
        <w:rPr>
          <w:rFonts w:ascii="Encode Sans Compressed" w:hAnsi="Encode Sans Compressed"/>
          <w:iCs/>
          <w:color w:val="000000" w:themeColor="text1"/>
          <w:sz w:val="22"/>
          <w:szCs w:val="22"/>
        </w:rPr>
        <w:t>dokumenty</w:t>
      </w:r>
      <w:r w:rsidR="003F034B" w:rsidRPr="00A342CF">
        <w:rPr>
          <w:rFonts w:ascii="Encode Sans Compressed" w:hAnsi="Encode Sans Compressed"/>
          <w:iCs/>
          <w:color w:val="000000" w:themeColor="text1"/>
          <w:sz w:val="22"/>
          <w:szCs w:val="22"/>
        </w:rPr>
        <w:t>.</w:t>
      </w:r>
    </w:p>
    <w:p w14:paraId="63287798" w14:textId="1D3ABF21" w:rsidR="00710A84" w:rsidRPr="00A342CF" w:rsidRDefault="00986E53" w:rsidP="00071AD1">
      <w:pPr>
        <w:pStyle w:val="NormalnyWeb"/>
        <w:spacing w:before="0" w:after="0" w:line="288" w:lineRule="auto"/>
        <w:ind w:left="709" w:hanging="142"/>
        <w:rPr>
          <w:rFonts w:ascii="Encode Sans Compressed" w:hAnsi="Encode Sans Compressed"/>
          <w:b/>
          <w:iCs/>
          <w:color w:val="000000" w:themeColor="text1"/>
          <w:sz w:val="22"/>
          <w:szCs w:val="22"/>
        </w:rPr>
      </w:pPr>
      <w:r w:rsidRPr="00A342CF">
        <w:rPr>
          <w:rFonts w:ascii="Encode Sans Compressed" w:hAnsi="Encode Sans Compressed"/>
          <w:iCs/>
          <w:color w:val="000000" w:themeColor="text1"/>
          <w:sz w:val="22"/>
          <w:szCs w:val="22"/>
        </w:rPr>
        <w:tab/>
      </w:r>
      <w:r w:rsidRPr="00A342CF">
        <w:rPr>
          <w:rFonts w:ascii="Encode Sans Compressed" w:hAnsi="Encode Sans Compressed"/>
          <w:b/>
          <w:iCs/>
          <w:color w:val="000000" w:themeColor="text1"/>
          <w:sz w:val="22"/>
          <w:szCs w:val="22"/>
        </w:rPr>
        <w:t>Jeżeli wykonawca powołuje się na doświadczenie w realizacji robót budowlanych wspólnie z innymi wykonawcami powyższy wykaz musi dotyczyć robót budowlanych, w których wykonaniu ten wykonawca bezpośrednio uczestniczył.</w:t>
      </w:r>
    </w:p>
    <w:p w14:paraId="53452125" w14:textId="3F2AB1E3" w:rsidR="001E4DDC" w:rsidRPr="00A342CF" w:rsidRDefault="001E4DDC" w:rsidP="00071AD1">
      <w:pPr>
        <w:pStyle w:val="Akapitzlist"/>
        <w:numPr>
          <w:ilvl w:val="0"/>
          <w:numId w:val="23"/>
        </w:numPr>
        <w:spacing w:line="288" w:lineRule="auto"/>
        <w:ind w:left="1560" w:hanging="426"/>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wykaz osób, skierowanych przez Wykonawcę do realizacji zamówienia publicznego, w szczególności odpowiedzialnych za kierowanie robotami budowlanymi, wraz </w:t>
      </w:r>
      <w:r w:rsidR="00577FBC" w:rsidRPr="00A342CF">
        <w:rPr>
          <w:rFonts w:ascii="Encode Sans Compressed" w:hAnsi="Encode Sans Compressed"/>
          <w:color w:val="000000" w:themeColor="text1"/>
          <w:sz w:val="22"/>
          <w:szCs w:val="22"/>
        </w:rPr>
        <w:br/>
      </w:r>
      <w:r w:rsidRPr="00A342CF">
        <w:rPr>
          <w:rFonts w:ascii="Encode Sans Compressed" w:hAnsi="Encode Sans Compressed"/>
          <w:color w:val="000000" w:themeColor="text1"/>
          <w:sz w:val="22"/>
          <w:szCs w:val="22"/>
        </w:rPr>
        <w:t>z informacjami na temat ich kwalifikacji zawodowych, uprawnień, doświadczenia</w:t>
      </w:r>
      <w:r w:rsidR="009A7C00" w:rsidRPr="00A342CF">
        <w:rPr>
          <w:rFonts w:ascii="Encode Sans Compressed" w:hAnsi="Encode Sans Compressed"/>
          <w:color w:val="000000" w:themeColor="text1"/>
          <w:sz w:val="22"/>
          <w:szCs w:val="22"/>
        </w:rPr>
        <w:t xml:space="preserve"> </w:t>
      </w:r>
      <w:r w:rsidR="00A342CF" w:rsidRPr="00A342CF">
        <w:rPr>
          <w:rFonts w:ascii="Encode Sans Compressed" w:hAnsi="Encode Sans Compressed"/>
          <w:color w:val="000000" w:themeColor="text1"/>
          <w:sz w:val="22"/>
          <w:szCs w:val="22"/>
        </w:rPr>
        <w:br/>
      </w:r>
      <w:r w:rsidR="009A7C00" w:rsidRPr="00A342CF">
        <w:rPr>
          <w:rFonts w:ascii="Encode Sans Compressed" w:hAnsi="Encode Sans Compressed"/>
          <w:color w:val="000000" w:themeColor="text1"/>
          <w:sz w:val="22"/>
          <w:szCs w:val="22"/>
        </w:rPr>
        <w:t>i wykształcenia</w:t>
      </w:r>
      <w:r w:rsidRPr="00A342CF">
        <w:rPr>
          <w:rFonts w:ascii="Encode Sans Compressed" w:hAnsi="Encode Sans Compressed"/>
          <w:color w:val="000000" w:themeColor="text1"/>
          <w:sz w:val="22"/>
          <w:szCs w:val="22"/>
        </w:rPr>
        <w:t xml:space="preserve"> niezbędn</w:t>
      </w:r>
      <w:r w:rsidR="009A7C00" w:rsidRPr="00A342CF">
        <w:rPr>
          <w:rFonts w:ascii="Encode Sans Compressed" w:hAnsi="Encode Sans Compressed"/>
          <w:color w:val="000000" w:themeColor="text1"/>
          <w:sz w:val="22"/>
          <w:szCs w:val="22"/>
        </w:rPr>
        <w:t>ego</w:t>
      </w:r>
      <w:r w:rsidRPr="00A342CF">
        <w:rPr>
          <w:rFonts w:ascii="Encode Sans Compressed" w:hAnsi="Encode Sans Compressed"/>
          <w:color w:val="000000" w:themeColor="text1"/>
          <w:sz w:val="22"/>
          <w:szCs w:val="22"/>
        </w:rPr>
        <w:t xml:space="preserve"> do wykonania zamówienia publicznego</w:t>
      </w:r>
      <w:r w:rsidR="00CC3222" w:rsidRPr="00A342CF">
        <w:rPr>
          <w:rFonts w:ascii="Encode Sans Compressed" w:hAnsi="Encode Sans Compressed"/>
          <w:color w:val="000000" w:themeColor="text1"/>
          <w:sz w:val="22"/>
          <w:szCs w:val="22"/>
        </w:rPr>
        <w:t>, a także zakresu wykonywanych przez nie czynności oraz</w:t>
      </w:r>
      <w:r w:rsidRPr="00A342CF">
        <w:rPr>
          <w:rFonts w:ascii="Encode Sans Compressed" w:hAnsi="Encode Sans Compressed"/>
          <w:color w:val="000000" w:themeColor="text1"/>
          <w:sz w:val="22"/>
          <w:szCs w:val="22"/>
        </w:rPr>
        <w:t xml:space="preserve"> informacj</w:t>
      </w:r>
      <w:r w:rsidR="00BD2309" w:rsidRPr="00A342CF">
        <w:rPr>
          <w:rFonts w:ascii="Encode Sans Compressed" w:hAnsi="Encode Sans Compressed"/>
          <w:color w:val="000000" w:themeColor="text1"/>
          <w:sz w:val="22"/>
          <w:szCs w:val="22"/>
          <w:lang w:val="pl-PL"/>
        </w:rPr>
        <w:t>ą</w:t>
      </w:r>
      <w:r w:rsidRPr="00A342CF">
        <w:rPr>
          <w:rFonts w:ascii="Encode Sans Compressed" w:hAnsi="Encode Sans Compressed"/>
          <w:color w:val="000000" w:themeColor="text1"/>
          <w:sz w:val="22"/>
          <w:szCs w:val="22"/>
        </w:rPr>
        <w:t xml:space="preserve"> o podstawie do dysponowania tymi osobami</w:t>
      </w:r>
      <w:r w:rsidR="00CC3222" w:rsidRPr="00A342CF">
        <w:rPr>
          <w:rFonts w:ascii="Encode Sans Compressed" w:hAnsi="Encode Sans Compressed"/>
          <w:color w:val="000000" w:themeColor="text1"/>
          <w:sz w:val="22"/>
          <w:szCs w:val="22"/>
        </w:rPr>
        <w:t>.</w:t>
      </w:r>
    </w:p>
    <w:p w14:paraId="6D033F60" w14:textId="67102A62" w:rsidR="000D3B32" w:rsidRPr="00A342CF" w:rsidRDefault="000D3B32" w:rsidP="00071AD1">
      <w:pPr>
        <w:spacing w:line="288" w:lineRule="auto"/>
        <w:ind w:left="709" w:hanging="142"/>
        <w:jc w:val="both"/>
        <w:rPr>
          <w:rFonts w:ascii="Encode Sans Compressed" w:hAnsi="Encode Sans Compressed"/>
          <w:color w:val="000000" w:themeColor="text1"/>
          <w:sz w:val="22"/>
          <w:szCs w:val="22"/>
        </w:rPr>
      </w:pPr>
      <w:r w:rsidRPr="00A342CF">
        <w:rPr>
          <w:rFonts w:ascii="Encode Sans Compressed" w:hAnsi="Encode Sans Compressed"/>
          <w:b/>
          <w:color w:val="000000" w:themeColor="text1"/>
          <w:sz w:val="22"/>
          <w:szCs w:val="22"/>
        </w:rPr>
        <w:t>* Okresy wyrażone w</w:t>
      </w:r>
      <w:r w:rsidR="00710A84" w:rsidRPr="00A342CF">
        <w:rPr>
          <w:rFonts w:ascii="Encode Sans Compressed" w:hAnsi="Encode Sans Compressed"/>
          <w:b/>
          <w:color w:val="000000" w:themeColor="text1"/>
          <w:sz w:val="22"/>
          <w:szCs w:val="22"/>
        </w:rPr>
        <w:t xml:space="preserve"> latach l</w:t>
      </w:r>
      <w:r w:rsidR="00182064" w:rsidRPr="00A342CF">
        <w:rPr>
          <w:rFonts w:ascii="Encode Sans Compressed" w:hAnsi="Encode Sans Compressed"/>
          <w:b/>
          <w:color w:val="000000" w:themeColor="text1"/>
          <w:sz w:val="22"/>
          <w:szCs w:val="22"/>
        </w:rPr>
        <w:t>iczy się wstecz od dnia w którym upływa termin składania ofert</w:t>
      </w:r>
      <w:r w:rsidR="00182064" w:rsidRPr="00A342CF">
        <w:rPr>
          <w:rFonts w:ascii="Encode Sans Compressed" w:hAnsi="Encode Sans Compressed"/>
          <w:color w:val="000000" w:themeColor="text1"/>
          <w:sz w:val="22"/>
          <w:szCs w:val="22"/>
        </w:rPr>
        <w:t>.</w:t>
      </w:r>
    </w:p>
    <w:p w14:paraId="1E157397" w14:textId="252BD2D5" w:rsidR="0055013C" w:rsidRPr="00A342CF" w:rsidRDefault="0055013C" w:rsidP="00071AD1">
      <w:pPr>
        <w:pStyle w:val="Akapitzlist"/>
        <w:numPr>
          <w:ilvl w:val="0"/>
          <w:numId w:val="22"/>
        </w:num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lastRenderedPageBreak/>
        <w:t>W celu potwierdzenia braku podstaw do wykluczenia Wyko</w:t>
      </w:r>
      <w:r w:rsidR="00D25907" w:rsidRPr="00A342CF">
        <w:rPr>
          <w:rFonts w:ascii="Encode Sans Compressed" w:hAnsi="Encode Sans Compressed"/>
          <w:color w:val="000000" w:themeColor="text1"/>
          <w:sz w:val="22"/>
          <w:szCs w:val="22"/>
        </w:rPr>
        <w:t xml:space="preserve">nawcy </w:t>
      </w:r>
      <w:r w:rsidR="006D6CED" w:rsidRPr="00A342CF">
        <w:rPr>
          <w:rFonts w:ascii="Encode Sans Compressed" w:hAnsi="Encode Sans Compressed"/>
          <w:color w:val="000000" w:themeColor="text1"/>
          <w:sz w:val="22"/>
          <w:szCs w:val="22"/>
          <w:lang w:val="pl-PL"/>
        </w:rPr>
        <w:t xml:space="preserve">oraz podmiotu </w:t>
      </w:r>
      <w:r w:rsidR="006D6CED" w:rsidRPr="00A342CF">
        <w:rPr>
          <w:rFonts w:ascii="Encode Sans Compressed" w:hAnsi="Encode Sans Compressed" w:cs="Arial"/>
          <w:color w:val="000000" w:themeColor="text1"/>
          <w:sz w:val="22"/>
          <w:szCs w:val="22"/>
        </w:rPr>
        <w:t>udostępniającego zasoby</w:t>
      </w:r>
      <w:r w:rsidR="006D6CED" w:rsidRPr="00A342CF">
        <w:rPr>
          <w:rFonts w:ascii="Encode Sans Compressed" w:hAnsi="Encode Sans Compressed"/>
          <w:color w:val="000000" w:themeColor="text1"/>
          <w:sz w:val="22"/>
          <w:szCs w:val="22"/>
        </w:rPr>
        <w:t xml:space="preserve"> </w:t>
      </w:r>
      <w:r w:rsidR="00D25907" w:rsidRPr="00A342CF">
        <w:rPr>
          <w:rFonts w:ascii="Encode Sans Compressed" w:hAnsi="Encode Sans Compressed"/>
          <w:color w:val="000000" w:themeColor="text1"/>
          <w:sz w:val="22"/>
          <w:szCs w:val="22"/>
        </w:rPr>
        <w:t>z udziału w postępowaniu</w:t>
      </w:r>
      <w:r w:rsidRPr="00A342CF">
        <w:rPr>
          <w:rFonts w:ascii="Encode Sans Compressed" w:hAnsi="Encode Sans Compressed"/>
          <w:color w:val="000000" w:themeColor="text1"/>
          <w:sz w:val="22"/>
          <w:szCs w:val="22"/>
        </w:rPr>
        <w:t>:</w:t>
      </w:r>
    </w:p>
    <w:p w14:paraId="380037F4" w14:textId="63F72BE7" w:rsidR="0055013C" w:rsidRPr="00A342CF" w:rsidRDefault="006F5684" w:rsidP="00071AD1">
      <w:pPr>
        <w:pStyle w:val="Akapitzlist"/>
        <w:numPr>
          <w:ilvl w:val="0"/>
          <w:numId w:val="20"/>
        </w:numPr>
        <w:spacing w:line="288" w:lineRule="auto"/>
        <w:ind w:left="1560" w:hanging="426"/>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odpis lub informacj</w:t>
      </w:r>
      <w:r w:rsidR="003F034B" w:rsidRPr="00A342CF">
        <w:rPr>
          <w:rFonts w:ascii="Encode Sans Compressed" w:hAnsi="Encode Sans Compressed"/>
          <w:color w:val="000000" w:themeColor="text1"/>
          <w:sz w:val="22"/>
          <w:szCs w:val="22"/>
          <w:lang w:val="pl-PL"/>
        </w:rPr>
        <w:t>ę</w:t>
      </w:r>
      <w:r w:rsidRPr="00A342CF">
        <w:rPr>
          <w:rFonts w:ascii="Encode Sans Compressed" w:hAnsi="Encode Sans Compressed"/>
          <w:color w:val="000000" w:themeColor="text1"/>
          <w:sz w:val="22"/>
          <w:szCs w:val="22"/>
        </w:rPr>
        <w:t xml:space="preserve"> z Krajowego Rejestru Sądowego lub Centralnej Ewidencji </w:t>
      </w:r>
      <w:r w:rsidR="00A342CF" w:rsidRPr="00A342CF">
        <w:rPr>
          <w:rFonts w:ascii="Encode Sans Compressed" w:hAnsi="Encode Sans Compressed"/>
          <w:color w:val="000000" w:themeColor="text1"/>
          <w:sz w:val="22"/>
          <w:szCs w:val="22"/>
        </w:rPr>
        <w:br/>
      </w:r>
      <w:r w:rsidRPr="00A342CF">
        <w:rPr>
          <w:rFonts w:ascii="Encode Sans Compressed" w:hAnsi="Encode Sans Compressed"/>
          <w:color w:val="000000" w:themeColor="text1"/>
          <w:sz w:val="22"/>
          <w:szCs w:val="22"/>
        </w:rPr>
        <w:t xml:space="preserve">i Informacji o Działalności Gospodarczej, w zakresie art. 109 ust. 1 pkt. 4 </w:t>
      </w:r>
      <w:r w:rsidR="003F034B" w:rsidRPr="00A342CF">
        <w:rPr>
          <w:rFonts w:ascii="Encode Sans Compressed" w:hAnsi="Encode Sans Compressed"/>
          <w:color w:val="000000" w:themeColor="text1"/>
          <w:sz w:val="22"/>
          <w:szCs w:val="22"/>
          <w:lang w:val="pl-PL"/>
        </w:rPr>
        <w:t xml:space="preserve"> ustawy </w:t>
      </w:r>
      <w:proofErr w:type="spellStart"/>
      <w:r w:rsidRPr="00A342CF">
        <w:rPr>
          <w:rFonts w:ascii="Encode Sans Compressed" w:hAnsi="Encode Sans Compressed"/>
          <w:color w:val="000000" w:themeColor="text1"/>
          <w:sz w:val="22"/>
          <w:szCs w:val="22"/>
        </w:rPr>
        <w:t>Pzp</w:t>
      </w:r>
      <w:proofErr w:type="spellEnd"/>
      <w:r w:rsidRPr="00A342CF">
        <w:rPr>
          <w:rFonts w:ascii="Encode Sans Compressed" w:hAnsi="Encode Sans Compressed"/>
          <w:color w:val="000000" w:themeColor="text1"/>
          <w:sz w:val="22"/>
          <w:szCs w:val="22"/>
        </w:rPr>
        <w:t>, sporządzonych nie wcześniej niż 3 miesiące przed jej złożeniem,</w:t>
      </w:r>
    </w:p>
    <w:p w14:paraId="7B6F6C25" w14:textId="4BB16DC6" w:rsidR="0055013C" w:rsidRPr="00A342CF" w:rsidRDefault="0055013C" w:rsidP="00071AD1">
      <w:pPr>
        <w:spacing w:line="288" w:lineRule="auto"/>
        <w:ind w:left="1134"/>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Jeżeli Wykonawca ma siedzibę lub miejsce zamieszkania poza </w:t>
      </w:r>
      <w:r w:rsidR="00915089" w:rsidRPr="00A342CF">
        <w:rPr>
          <w:rFonts w:ascii="Encode Sans Compressed" w:hAnsi="Encode Sans Compressed"/>
          <w:color w:val="000000" w:themeColor="text1"/>
          <w:sz w:val="22"/>
          <w:szCs w:val="22"/>
        </w:rPr>
        <w:t>granicami</w:t>
      </w:r>
      <w:r w:rsidRPr="00A342CF">
        <w:rPr>
          <w:rFonts w:ascii="Encode Sans Compressed" w:hAnsi="Encode Sans Compressed"/>
          <w:color w:val="000000" w:themeColor="text1"/>
          <w:sz w:val="22"/>
          <w:szCs w:val="22"/>
        </w:rPr>
        <w:t xml:space="preserve"> Rzeczypospolitej Polskiej, zamiast dokumentu o którym mowa </w:t>
      </w:r>
      <w:r w:rsidR="006F5684" w:rsidRPr="00A342CF">
        <w:rPr>
          <w:rFonts w:ascii="Encode Sans Compressed" w:hAnsi="Encode Sans Compressed"/>
          <w:color w:val="000000" w:themeColor="text1"/>
          <w:sz w:val="22"/>
          <w:szCs w:val="22"/>
        </w:rPr>
        <w:t xml:space="preserve">w </w:t>
      </w:r>
      <w:r w:rsidR="008D7926" w:rsidRPr="00A342CF">
        <w:rPr>
          <w:rFonts w:ascii="Encode Sans Compressed" w:hAnsi="Encode Sans Compressed"/>
          <w:color w:val="000000" w:themeColor="text1"/>
          <w:sz w:val="22"/>
          <w:szCs w:val="22"/>
        </w:rPr>
        <w:t>lit.</w:t>
      </w:r>
      <w:r w:rsidR="006F5684" w:rsidRPr="00A342CF">
        <w:rPr>
          <w:rFonts w:ascii="Encode Sans Compressed" w:hAnsi="Encode Sans Compressed"/>
          <w:color w:val="000000" w:themeColor="text1"/>
          <w:sz w:val="22"/>
          <w:szCs w:val="22"/>
        </w:rPr>
        <w:t xml:space="preserve"> a)</w:t>
      </w:r>
      <w:r w:rsidRPr="00A342CF">
        <w:rPr>
          <w:rFonts w:ascii="Encode Sans Compressed" w:hAnsi="Encode Sans Compressed"/>
          <w:color w:val="000000" w:themeColor="text1"/>
          <w:sz w:val="22"/>
          <w:szCs w:val="22"/>
        </w:rPr>
        <w:t xml:space="preserve">, składa dokument lub dokumenty wystawione w kraju, w którym ma siedzibę lub miejsce  zamieszkania, potwierdzające, że nie otwarto jego likwidacji ani nie ogłoszono upadłości, </w:t>
      </w:r>
      <w:r w:rsidR="006F5684" w:rsidRPr="00A342CF">
        <w:rPr>
          <w:rFonts w:ascii="Encode Sans Compressed" w:hAnsi="Encode Sans Compressed"/>
          <w:color w:val="000000" w:themeColor="text1"/>
          <w:sz w:val="22"/>
          <w:szCs w:val="22"/>
        </w:rPr>
        <w:t>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915089" w:rsidRPr="00A342CF">
        <w:rPr>
          <w:rFonts w:ascii="Encode Sans Compressed" w:hAnsi="Encode Sans Compressed"/>
          <w:color w:val="000000" w:themeColor="text1"/>
          <w:sz w:val="22"/>
          <w:szCs w:val="22"/>
        </w:rPr>
        <w:t>,</w:t>
      </w:r>
      <w:r w:rsidR="006F5684" w:rsidRPr="00A342CF">
        <w:rPr>
          <w:rFonts w:ascii="Encode Sans Compressed" w:hAnsi="Encode Sans Compressed"/>
          <w:color w:val="000000" w:themeColor="text1"/>
          <w:sz w:val="22"/>
          <w:szCs w:val="22"/>
        </w:rPr>
        <w:t xml:space="preserve"> </w:t>
      </w:r>
      <w:r w:rsidRPr="00A342CF">
        <w:rPr>
          <w:rFonts w:ascii="Encode Sans Compressed" w:hAnsi="Encode Sans Compressed"/>
          <w:color w:val="000000" w:themeColor="text1"/>
          <w:sz w:val="22"/>
          <w:szCs w:val="22"/>
        </w:rPr>
        <w:t xml:space="preserve">wystawiony nie wcześniej niż </w:t>
      </w:r>
      <w:r w:rsidR="006F5684" w:rsidRPr="00A342CF">
        <w:rPr>
          <w:rFonts w:ascii="Encode Sans Compressed" w:hAnsi="Encode Sans Compressed"/>
          <w:color w:val="000000" w:themeColor="text1"/>
          <w:sz w:val="22"/>
          <w:szCs w:val="22"/>
        </w:rPr>
        <w:t>3</w:t>
      </w:r>
      <w:r w:rsidRPr="00A342CF">
        <w:rPr>
          <w:rFonts w:ascii="Encode Sans Compressed" w:hAnsi="Encode Sans Compressed"/>
          <w:color w:val="000000" w:themeColor="text1"/>
          <w:sz w:val="22"/>
          <w:szCs w:val="22"/>
        </w:rPr>
        <w:t xml:space="preserve"> </w:t>
      </w:r>
      <w:r w:rsidR="006F5684" w:rsidRPr="00A342CF">
        <w:rPr>
          <w:rFonts w:ascii="Encode Sans Compressed" w:hAnsi="Encode Sans Compressed"/>
          <w:color w:val="000000" w:themeColor="text1"/>
          <w:sz w:val="22"/>
          <w:szCs w:val="22"/>
        </w:rPr>
        <w:t>miesiące</w:t>
      </w:r>
      <w:r w:rsidRPr="00A342CF">
        <w:rPr>
          <w:rFonts w:ascii="Encode Sans Compressed" w:hAnsi="Encode Sans Compressed"/>
          <w:color w:val="000000" w:themeColor="text1"/>
          <w:sz w:val="22"/>
          <w:szCs w:val="22"/>
        </w:rPr>
        <w:t xml:space="preserve"> przed </w:t>
      </w:r>
      <w:r w:rsidR="006F5684" w:rsidRPr="00A342CF">
        <w:rPr>
          <w:rFonts w:ascii="Encode Sans Compressed" w:hAnsi="Encode Sans Compressed"/>
          <w:color w:val="000000" w:themeColor="text1"/>
          <w:sz w:val="22"/>
          <w:szCs w:val="22"/>
        </w:rPr>
        <w:t>ich złożeniem</w:t>
      </w:r>
      <w:r w:rsidRPr="00A342CF">
        <w:rPr>
          <w:rFonts w:ascii="Encode Sans Compressed" w:hAnsi="Encode Sans Compressed"/>
          <w:color w:val="000000" w:themeColor="text1"/>
          <w:sz w:val="22"/>
          <w:szCs w:val="22"/>
        </w:rPr>
        <w:t xml:space="preserve">. </w:t>
      </w:r>
    </w:p>
    <w:p w14:paraId="7C94C5D8" w14:textId="1C5C1FFA" w:rsidR="0055013C" w:rsidRPr="00A342CF" w:rsidRDefault="0055013C" w:rsidP="00071AD1">
      <w:pPr>
        <w:spacing w:line="288" w:lineRule="auto"/>
        <w:ind w:left="1134"/>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Jeżeli w kraju, w którym wykonawca ma siedzibę lub miejsce zamieszkania, nie wydaje się dokumentów o których mowa powyżej, zastępuje się je </w:t>
      </w:r>
      <w:r w:rsidR="006F5684" w:rsidRPr="00A342CF">
        <w:rPr>
          <w:rFonts w:ascii="Encode Sans Compressed" w:hAnsi="Encode Sans Compressed"/>
          <w:color w:val="000000" w:themeColor="text1"/>
          <w:sz w:val="22"/>
          <w:szCs w:val="22"/>
        </w:rPr>
        <w:t xml:space="preserve">odpowiednio w całości lub </w:t>
      </w:r>
      <w:r w:rsidR="00A342CF" w:rsidRPr="00A342CF">
        <w:rPr>
          <w:rFonts w:ascii="Encode Sans Compressed" w:hAnsi="Encode Sans Compressed"/>
          <w:color w:val="000000" w:themeColor="text1"/>
          <w:sz w:val="22"/>
          <w:szCs w:val="22"/>
        </w:rPr>
        <w:br/>
      </w:r>
      <w:r w:rsidR="006F5684" w:rsidRPr="00A342CF">
        <w:rPr>
          <w:rFonts w:ascii="Encode Sans Compressed" w:hAnsi="Encode Sans Compressed"/>
          <w:color w:val="000000" w:themeColor="text1"/>
          <w:sz w:val="22"/>
          <w:szCs w:val="22"/>
        </w:rPr>
        <w:t xml:space="preserve">w części </w:t>
      </w:r>
      <w:r w:rsidRPr="00A342CF">
        <w:rPr>
          <w:rFonts w:ascii="Encode Sans Compressed" w:hAnsi="Encode Sans Compressed"/>
          <w:color w:val="000000" w:themeColor="text1"/>
          <w:sz w:val="22"/>
          <w:szCs w:val="22"/>
        </w:rPr>
        <w:t xml:space="preserve">dokumentem zawierającym </w:t>
      </w:r>
      <w:r w:rsidR="006F5684" w:rsidRPr="00A342CF">
        <w:rPr>
          <w:rFonts w:ascii="Encode Sans Compressed" w:hAnsi="Encode Sans Compressed"/>
          <w:color w:val="000000" w:themeColor="text1"/>
          <w:sz w:val="22"/>
          <w:szCs w:val="22"/>
        </w:rPr>
        <w:t xml:space="preserve">odpowiednio </w:t>
      </w:r>
      <w:r w:rsidRPr="00A342CF">
        <w:rPr>
          <w:rFonts w:ascii="Encode Sans Compressed" w:hAnsi="Encode Sans Compressed"/>
          <w:color w:val="000000" w:themeColor="text1"/>
          <w:sz w:val="22"/>
          <w:szCs w:val="22"/>
        </w:rPr>
        <w:t xml:space="preserve">oświadczenie </w:t>
      </w:r>
      <w:r w:rsidR="006F5684" w:rsidRPr="00A342CF">
        <w:rPr>
          <w:rFonts w:ascii="Encode Sans Compressed" w:hAnsi="Encode Sans Compressed"/>
          <w:color w:val="000000" w:themeColor="text1"/>
          <w:sz w:val="22"/>
          <w:szCs w:val="22"/>
        </w:rPr>
        <w:t>wykonawcy</w:t>
      </w:r>
      <w:r w:rsidR="000D3B32" w:rsidRPr="00A342CF">
        <w:rPr>
          <w:rFonts w:ascii="Encode Sans Compressed" w:hAnsi="Encode Sans Compressed"/>
          <w:color w:val="000000" w:themeColor="text1"/>
          <w:sz w:val="22"/>
          <w:szCs w:val="22"/>
        </w:rPr>
        <w:t>, ze wskazaniem osoby lub osób uprawnionych do jego reprezentacji</w:t>
      </w:r>
      <w:r w:rsidR="00915089" w:rsidRPr="00A342CF">
        <w:rPr>
          <w:rFonts w:ascii="Encode Sans Compressed" w:hAnsi="Encode Sans Compressed"/>
          <w:color w:val="000000" w:themeColor="text1"/>
          <w:sz w:val="22"/>
          <w:szCs w:val="22"/>
        </w:rPr>
        <w:t>,</w:t>
      </w:r>
      <w:r w:rsidR="006F5684" w:rsidRPr="00A342CF">
        <w:rPr>
          <w:rFonts w:ascii="Encode Sans Compressed" w:hAnsi="Encode Sans Compressed"/>
          <w:color w:val="000000" w:themeColor="text1"/>
          <w:sz w:val="22"/>
          <w:szCs w:val="22"/>
        </w:rPr>
        <w:t xml:space="preserve"> </w:t>
      </w:r>
      <w:r w:rsidR="00915089" w:rsidRPr="00A342CF">
        <w:rPr>
          <w:rFonts w:ascii="Encode Sans Compressed" w:hAnsi="Encode Sans Compressed"/>
          <w:color w:val="000000" w:themeColor="text1"/>
          <w:sz w:val="22"/>
          <w:szCs w:val="22"/>
        </w:rPr>
        <w:t xml:space="preserve">lub oświadczenie osoby, której dokument miał dotyczyć, </w:t>
      </w:r>
      <w:r w:rsidRPr="00A342CF">
        <w:rPr>
          <w:rFonts w:ascii="Encode Sans Compressed" w:hAnsi="Encode Sans Compressed"/>
          <w:color w:val="000000" w:themeColor="text1"/>
          <w:sz w:val="22"/>
          <w:szCs w:val="22"/>
        </w:rPr>
        <w:t xml:space="preserve">złożone </w:t>
      </w:r>
      <w:r w:rsidR="000D3B32" w:rsidRPr="00A342CF">
        <w:rPr>
          <w:rFonts w:ascii="Encode Sans Compressed" w:hAnsi="Encode Sans Compressed"/>
          <w:color w:val="000000" w:themeColor="text1"/>
          <w:sz w:val="22"/>
          <w:szCs w:val="22"/>
        </w:rPr>
        <w:t>pod przysięgą</w:t>
      </w:r>
      <w:r w:rsidR="00915089" w:rsidRPr="00A342CF">
        <w:rPr>
          <w:rFonts w:ascii="Encode Sans Compressed" w:hAnsi="Encode Sans Compressed"/>
          <w:color w:val="000000" w:themeColor="text1"/>
          <w:sz w:val="22"/>
          <w:szCs w:val="22"/>
        </w:rPr>
        <w:t>,</w:t>
      </w:r>
      <w:r w:rsidR="000D3B32" w:rsidRPr="00A342CF">
        <w:rPr>
          <w:rFonts w:ascii="Encode Sans Compressed" w:hAnsi="Encode Sans Compressed"/>
          <w:color w:val="000000" w:themeColor="text1"/>
          <w:sz w:val="22"/>
          <w:szCs w:val="22"/>
        </w:rPr>
        <w:t xml:space="preserve"> lub</w:t>
      </w:r>
      <w:r w:rsidR="00915089" w:rsidRPr="00A342CF">
        <w:rPr>
          <w:rFonts w:ascii="Encode Sans Compressed" w:hAnsi="Encode Sans Compressed"/>
          <w:color w:val="000000" w:themeColor="text1"/>
          <w:sz w:val="22"/>
          <w:szCs w:val="22"/>
        </w:rPr>
        <w:t>,</w:t>
      </w:r>
      <w:r w:rsidR="000D3B32" w:rsidRPr="00A342CF">
        <w:rPr>
          <w:rFonts w:ascii="Encode Sans Compressed" w:hAnsi="Encode Sans Compressed"/>
          <w:color w:val="000000" w:themeColor="text1"/>
          <w:sz w:val="22"/>
          <w:szCs w:val="22"/>
        </w:rPr>
        <w:t xml:space="preserve"> jeżeli w kraju, w którym wykonawca ma siedzibę lub miejsce zamieszkania nie ma przepisów o oświadczeniu pod przysięgą, złożone </w:t>
      </w:r>
      <w:r w:rsidRPr="00A342CF">
        <w:rPr>
          <w:rFonts w:ascii="Encode Sans Compressed" w:hAnsi="Encode Sans Compressed"/>
          <w:color w:val="000000" w:themeColor="text1"/>
          <w:sz w:val="22"/>
          <w:szCs w:val="22"/>
        </w:rPr>
        <w:t xml:space="preserve">przed </w:t>
      </w:r>
      <w:r w:rsidR="000D3B32" w:rsidRPr="00A342CF">
        <w:rPr>
          <w:rFonts w:ascii="Encode Sans Compressed" w:hAnsi="Encode Sans Compressed"/>
          <w:color w:val="000000" w:themeColor="text1"/>
          <w:sz w:val="22"/>
          <w:szCs w:val="22"/>
        </w:rPr>
        <w:t xml:space="preserve">organem sądowym lub administracyjnym, </w:t>
      </w:r>
      <w:r w:rsidRPr="00A342CF">
        <w:rPr>
          <w:rFonts w:ascii="Encode Sans Compressed" w:hAnsi="Encode Sans Compressed"/>
          <w:color w:val="000000" w:themeColor="text1"/>
          <w:sz w:val="22"/>
          <w:szCs w:val="22"/>
        </w:rPr>
        <w:t xml:space="preserve">notariuszem, organem samorządu zawodowego lub gospodarczego </w:t>
      </w:r>
      <w:r w:rsidR="000D3B32" w:rsidRPr="00A342CF">
        <w:rPr>
          <w:rFonts w:ascii="Encode Sans Compressed" w:hAnsi="Encode Sans Compressed"/>
          <w:color w:val="000000" w:themeColor="text1"/>
          <w:sz w:val="22"/>
          <w:szCs w:val="22"/>
        </w:rPr>
        <w:t xml:space="preserve">właściwym ze względu na </w:t>
      </w:r>
      <w:r w:rsidRPr="00A342CF">
        <w:rPr>
          <w:rFonts w:ascii="Encode Sans Compressed" w:hAnsi="Encode Sans Compressed"/>
          <w:color w:val="000000" w:themeColor="text1"/>
          <w:sz w:val="22"/>
          <w:szCs w:val="22"/>
        </w:rPr>
        <w:t xml:space="preserve">siedzibę lub miejsce zamieszkania </w:t>
      </w:r>
      <w:r w:rsidR="000D3B32" w:rsidRPr="00A342CF">
        <w:rPr>
          <w:rFonts w:ascii="Encode Sans Compressed" w:hAnsi="Encode Sans Compressed"/>
          <w:color w:val="000000" w:themeColor="text1"/>
          <w:sz w:val="22"/>
          <w:szCs w:val="22"/>
        </w:rPr>
        <w:t xml:space="preserve">wykonawcy </w:t>
      </w:r>
      <w:r w:rsidRPr="00A342CF">
        <w:rPr>
          <w:rFonts w:ascii="Encode Sans Compressed" w:hAnsi="Encode Sans Compressed"/>
          <w:color w:val="000000" w:themeColor="text1"/>
          <w:sz w:val="22"/>
          <w:szCs w:val="22"/>
        </w:rPr>
        <w:t>z zastrzeżeniem terminów, o których mowa powyżej.</w:t>
      </w:r>
    </w:p>
    <w:p w14:paraId="443F7FAF" w14:textId="16F07CAA" w:rsidR="005F161B" w:rsidRPr="00A342CF" w:rsidRDefault="005F161B" w:rsidP="00071AD1">
      <w:pPr>
        <w:spacing w:line="288" w:lineRule="auto"/>
        <w:ind w:left="708" w:hanging="708"/>
        <w:jc w:val="both"/>
        <w:rPr>
          <w:rFonts w:ascii="Encode Sans Compressed" w:hAnsi="Encode Sans Compressed" w:cs="Arial"/>
          <w:color w:val="000000" w:themeColor="text1"/>
          <w:sz w:val="22"/>
          <w:szCs w:val="22"/>
        </w:rPr>
      </w:pPr>
      <w:r w:rsidRPr="00A342CF">
        <w:rPr>
          <w:rFonts w:ascii="Encode Sans Compressed" w:hAnsi="Encode Sans Compressed"/>
          <w:color w:val="000000" w:themeColor="text1"/>
          <w:sz w:val="22"/>
          <w:szCs w:val="22"/>
        </w:rPr>
        <w:t xml:space="preserve">9.8.  </w:t>
      </w:r>
      <w:r w:rsidRPr="00A342CF">
        <w:rPr>
          <w:rFonts w:ascii="Encode Sans Compressed" w:hAnsi="Encode Sans Compressed"/>
          <w:color w:val="000000" w:themeColor="text1"/>
          <w:sz w:val="22"/>
          <w:szCs w:val="22"/>
        </w:rPr>
        <w:tab/>
      </w:r>
      <w:r w:rsidRPr="00A342CF">
        <w:rPr>
          <w:rFonts w:ascii="Encode Sans Compressed" w:hAnsi="Encode Sans Compressed" w:cs="Arial"/>
          <w:color w:val="000000" w:themeColor="text1"/>
          <w:sz w:val="22"/>
          <w:szCs w:val="22"/>
        </w:rPr>
        <w:t>Zamawiający nie wzywa do złożenia podmiotowych środków dowodowych, jeżeli może je uzyskać za pomocą bezpłatnych i ogólnodostępnych baz danych, w szczególności rejestrów publicznych</w:t>
      </w:r>
      <w:r w:rsidR="00D62AA2" w:rsidRPr="00A342CF">
        <w:rPr>
          <w:rFonts w:ascii="Encode Sans Compressed" w:hAnsi="Encode Sans Compressed" w:cs="Arial"/>
          <w:color w:val="000000" w:themeColor="text1"/>
          <w:sz w:val="22"/>
          <w:szCs w:val="22"/>
        </w:rPr>
        <w:t xml:space="preserve"> </w:t>
      </w:r>
      <w:r w:rsidRPr="00A342CF">
        <w:rPr>
          <w:rFonts w:ascii="Encode Sans Compressed" w:hAnsi="Encode Sans Compressed" w:cs="Arial"/>
          <w:color w:val="000000" w:themeColor="text1"/>
          <w:sz w:val="22"/>
          <w:szCs w:val="22"/>
        </w:rPr>
        <w:t>w rozumieniu ustawy z dnia 17 lutego 2005</w:t>
      </w:r>
      <w:r w:rsidR="00D62AA2" w:rsidRPr="00A342CF">
        <w:rPr>
          <w:rFonts w:ascii="Encode Sans Compressed" w:hAnsi="Encode Sans Compressed" w:cs="Arial"/>
          <w:color w:val="000000" w:themeColor="text1"/>
          <w:sz w:val="22"/>
          <w:szCs w:val="22"/>
        </w:rPr>
        <w:t xml:space="preserve"> </w:t>
      </w:r>
      <w:r w:rsidRPr="00A342CF">
        <w:rPr>
          <w:rFonts w:ascii="Encode Sans Compressed" w:hAnsi="Encode Sans Compressed" w:cs="Arial"/>
          <w:color w:val="000000" w:themeColor="text1"/>
          <w:sz w:val="22"/>
          <w:szCs w:val="22"/>
        </w:rPr>
        <w:t>r. o informatyzacji działalności podmiotów realizujących zadania publiczne, o ile wykonawca wskazał dane umożliwiające dostęp do tych środków</w:t>
      </w:r>
      <w:r w:rsidR="008D7926" w:rsidRPr="00A342CF">
        <w:rPr>
          <w:rFonts w:ascii="Encode Sans Compressed" w:hAnsi="Encode Sans Compressed" w:cs="Arial"/>
          <w:color w:val="000000" w:themeColor="text1"/>
          <w:sz w:val="22"/>
          <w:szCs w:val="22"/>
        </w:rPr>
        <w:t xml:space="preserve"> </w:t>
      </w:r>
      <w:r w:rsidRPr="00A342CF">
        <w:rPr>
          <w:rFonts w:ascii="Encode Sans Compressed" w:hAnsi="Encode Sans Compressed" w:cs="Arial"/>
          <w:color w:val="000000" w:themeColor="text1"/>
          <w:sz w:val="22"/>
          <w:szCs w:val="22"/>
        </w:rPr>
        <w:t>w oświadczeniach, o których mowa w pkt. 9.1. (Formularz 3.1. i 3.2).</w:t>
      </w:r>
    </w:p>
    <w:p w14:paraId="1FC52BF7" w14:textId="4DDFCCC1" w:rsidR="00545038" w:rsidRPr="00A342CF" w:rsidRDefault="00030599" w:rsidP="00071AD1">
      <w:pPr>
        <w:spacing w:line="288" w:lineRule="auto"/>
        <w:ind w:left="708" w:hanging="708"/>
        <w:jc w:val="both"/>
        <w:rPr>
          <w:rFonts w:ascii="Encode Sans Compressed" w:hAnsi="Encode Sans Compressed" w:cs="Arial"/>
          <w:color w:val="000000" w:themeColor="text1"/>
          <w:sz w:val="22"/>
          <w:szCs w:val="22"/>
        </w:rPr>
      </w:pPr>
      <w:r w:rsidRPr="00A342CF">
        <w:rPr>
          <w:rFonts w:ascii="Encode Sans Compressed" w:hAnsi="Encode Sans Compressed"/>
          <w:color w:val="000000" w:themeColor="text1"/>
          <w:sz w:val="22"/>
          <w:szCs w:val="22"/>
        </w:rPr>
        <w:t>9</w:t>
      </w:r>
      <w:r w:rsidR="003A0F41" w:rsidRPr="00A342CF">
        <w:rPr>
          <w:rFonts w:ascii="Encode Sans Compressed" w:hAnsi="Encode Sans Compressed"/>
          <w:color w:val="000000" w:themeColor="text1"/>
          <w:sz w:val="22"/>
          <w:szCs w:val="22"/>
        </w:rPr>
        <w:t>.</w:t>
      </w:r>
      <w:r w:rsidR="00A060C7" w:rsidRPr="00A342CF">
        <w:rPr>
          <w:rFonts w:ascii="Encode Sans Compressed" w:hAnsi="Encode Sans Compressed"/>
          <w:color w:val="000000" w:themeColor="text1"/>
          <w:sz w:val="22"/>
          <w:szCs w:val="22"/>
        </w:rPr>
        <w:t>9</w:t>
      </w:r>
      <w:r w:rsidR="00BB412F" w:rsidRPr="00A342CF">
        <w:rPr>
          <w:rFonts w:ascii="Encode Sans Compressed" w:hAnsi="Encode Sans Compressed"/>
          <w:color w:val="000000" w:themeColor="text1"/>
          <w:sz w:val="22"/>
          <w:szCs w:val="22"/>
        </w:rPr>
        <w:t>.</w:t>
      </w:r>
      <w:r w:rsidR="003A0F41" w:rsidRPr="00A342CF">
        <w:rPr>
          <w:rFonts w:ascii="Encode Sans Compressed" w:hAnsi="Encode Sans Compressed"/>
          <w:color w:val="000000" w:themeColor="text1"/>
          <w:sz w:val="22"/>
          <w:szCs w:val="22"/>
        </w:rPr>
        <w:t xml:space="preserve">  </w:t>
      </w:r>
      <w:r w:rsidR="00D03011" w:rsidRPr="00A342CF">
        <w:rPr>
          <w:rFonts w:ascii="Encode Sans Compressed" w:hAnsi="Encode Sans Compressed"/>
          <w:color w:val="000000" w:themeColor="text1"/>
          <w:sz w:val="22"/>
          <w:szCs w:val="22"/>
        </w:rPr>
        <w:tab/>
      </w:r>
      <w:r w:rsidR="00A04ACB" w:rsidRPr="00A342CF">
        <w:rPr>
          <w:rFonts w:ascii="Encode Sans Compressed" w:hAnsi="Encode Sans Compressed" w:cs="Arial"/>
          <w:color w:val="000000" w:themeColor="text1"/>
          <w:sz w:val="22"/>
          <w:szCs w:val="22"/>
        </w:rPr>
        <w:t>Jeżeli złożone przez wykonawcę oświ</w:t>
      </w:r>
      <w:r w:rsidRPr="00A342CF">
        <w:rPr>
          <w:rFonts w:ascii="Encode Sans Compressed" w:hAnsi="Encode Sans Compressed" w:cs="Arial"/>
          <w:color w:val="000000" w:themeColor="text1"/>
          <w:sz w:val="22"/>
          <w:szCs w:val="22"/>
        </w:rPr>
        <w:t>adczenie, o którym mowa w pkt. 9</w:t>
      </w:r>
      <w:r w:rsidR="00912677" w:rsidRPr="00A342CF">
        <w:rPr>
          <w:rFonts w:ascii="Encode Sans Compressed" w:hAnsi="Encode Sans Compressed" w:cs="Arial"/>
          <w:color w:val="000000" w:themeColor="text1"/>
          <w:sz w:val="22"/>
          <w:szCs w:val="22"/>
        </w:rPr>
        <w:t>.</w:t>
      </w:r>
      <w:r w:rsidR="00A04ACB" w:rsidRPr="00A342CF">
        <w:rPr>
          <w:rFonts w:ascii="Encode Sans Compressed" w:hAnsi="Encode Sans Compressed" w:cs="Arial"/>
          <w:color w:val="000000" w:themeColor="text1"/>
          <w:sz w:val="22"/>
          <w:szCs w:val="22"/>
        </w:rPr>
        <w:t xml:space="preserve">1., lub podmiotowe środki dowodowe budzą wątpliwości zamawiającego, może on zwrócić się bezpośrednio </w:t>
      </w:r>
      <w:r w:rsidR="005F161B" w:rsidRPr="00A342CF">
        <w:rPr>
          <w:rFonts w:ascii="Encode Sans Compressed" w:hAnsi="Encode Sans Compressed" w:cs="Arial"/>
          <w:color w:val="000000" w:themeColor="text1"/>
          <w:sz w:val="22"/>
          <w:szCs w:val="22"/>
        </w:rPr>
        <w:t xml:space="preserve">                              </w:t>
      </w:r>
      <w:r w:rsidR="008D7926" w:rsidRPr="00A342CF">
        <w:rPr>
          <w:rFonts w:ascii="Encode Sans Compressed" w:hAnsi="Encode Sans Compressed" w:cs="Arial"/>
          <w:color w:val="000000" w:themeColor="text1"/>
          <w:sz w:val="22"/>
          <w:szCs w:val="22"/>
        </w:rPr>
        <w:t xml:space="preserve">                            </w:t>
      </w:r>
      <w:r w:rsidR="00A04ACB" w:rsidRPr="00A342CF">
        <w:rPr>
          <w:rFonts w:ascii="Encode Sans Compressed" w:hAnsi="Encode Sans Compressed" w:cs="Arial"/>
          <w:color w:val="000000" w:themeColor="text1"/>
          <w:sz w:val="22"/>
          <w:szCs w:val="22"/>
        </w:rPr>
        <w:t>do podmiotu, który jest w posiadaniu informacji lub dokumentów istotnych w tym zakresie dla oceny spełniania przez wykonawcę warunków udziału w postępowaniu lub braku podstaw wykluczenia,</w:t>
      </w:r>
      <w:r w:rsidR="005F161B" w:rsidRPr="00A342CF">
        <w:rPr>
          <w:rFonts w:ascii="Encode Sans Compressed" w:hAnsi="Encode Sans Compressed" w:cs="Arial"/>
          <w:color w:val="000000" w:themeColor="text1"/>
          <w:sz w:val="22"/>
          <w:szCs w:val="22"/>
        </w:rPr>
        <w:t xml:space="preserve"> </w:t>
      </w:r>
      <w:r w:rsidR="00A04ACB" w:rsidRPr="00A342CF">
        <w:rPr>
          <w:rFonts w:ascii="Encode Sans Compressed" w:hAnsi="Encode Sans Compressed" w:cs="Arial"/>
          <w:color w:val="000000" w:themeColor="text1"/>
          <w:sz w:val="22"/>
          <w:szCs w:val="22"/>
        </w:rPr>
        <w:t>o przedstawienie takich informacji lub dokumentów.</w:t>
      </w:r>
    </w:p>
    <w:p w14:paraId="692ECECA" w14:textId="247EC9CC" w:rsidR="003A0F41" w:rsidRPr="00A342CF" w:rsidRDefault="00B76A0C" w:rsidP="00071AD1">
      <w:pPr>
        <w:spacing w:line="288" w:lineRule="auto"/>
        <w:ind w:left="708" w:hanging="708"/>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ab/>
      </w:r>
    </w:p>
    <w:p w14:paraId="43C01883" w14:textId="2CEF7A8B" w:rsidR="003A0F41" w:rsidRPr="00A342CF" w:rsidRDefault="00030599" w:rsidP="00071AD1">
      <w:pPr>
        <w:spacing w:line="288" w:lineRule="auto"/>
        <w:ind w:left="720" w:hanging="720"/>
        <w:jc w:val="both"/>
        <w:rPr>
          <w:rFonts w:ascii="Encode Sans Compressed" w:hAnsi="Encode Sans Compressed"/>
          <w:b/>
          <w:color w:val="000000" w:themeColor="text1"/>
          <w:sz w:val="22"/>
          <w:szCs w:val="22"/>
        </w:rPr>
      </w:pPr>
      <w:r w:rsidRPr="00A342CF">
        <w:rPr>
          <w:rFonts w:ascii="Encode Sans Compressed" w:hAnsi="Encode Sans Compressed"/>
          <w:b/>
          <w:color w:val="000000" w:themeColor="text1"/>
          <w:sz w:val="22"/>
          <w:szCs w:val="22"/>
        </w:rPr>
        <w:t>10</w:t>
      </w:r>
      <w:r w:rsidR="003A0F41" w:rsidRPr="00A342CF">
        <w:rPr>
          <w:rFonts w:ascii="Encode Sans Compressed" w:hAnsi="Encode Sans Compressed"/>
          <w:b/>
          <w:color w:val="000000" w:themeColor="text1"/>
          <w:sz w:val="22"/>
          <w:szCs w:val="22"/>
        </w:rPr>
        <w:t xml:space="preserve">. </w:t>
      </w:r>
      <w:r w:rsidR="003A0F41" w:rsidRPr="00A342CF">
        <w:rPr>
          <w:rFonts w:ascii="Encode Sans Compressed" w:hAnsi="Encode Sans Compressed"/>
          <w:b/>
          <w:color w:val="000000" w:themeColor="text1"/>
          <w:sz w:val="22"/>
          <w:szCs w:val="22"/>
        </w:rPr>
        <w:tab/>
        <w:t xml:space="preserve">INFORMACJA DLA WYKONAWCÓW POLEGAJĄCYCH NA ZASOBACH INNYCH PODMIOTÓW, NA ZASADACH OKREŚLONYCH W ART. </w:t>
      </w:r>
      <w:r w:rsidR="00887DD9" w:rsidRPr="00A342CF">
        <w:rPr>
          <w:rFonts w:ascii="Encode Sans Compressed" w:hAnsi="Encode Sans Compressed"/>
          <w:b/>
          <w:color w:val="000000" w:themeColor="text1"/>
          <w:sz w:val="22"/>
          <w:szCs w:val="22"/>
        </w:rPr>
        <w:t xml:space="preserve">118 UST. 1 USTAWY </w:t>
      </w:r>
      <w:r w:rsidR="003A0F41" w:rsidRPr="00A342CF">
        <w:rPr>
          <w:rFonts w:ascii="Encode Sans Compressed" w:hAnsi="Encode Sans Compressed"/>
          <w:b/>
          <w:color w:val="000000" w:themeColor="text1"/>
          <w:sz w:val="22"/>
          <w:szCs w:val="22"/>
        </w:rPr>
        <w:t>PZP</w:t>
      </w:r>
      <w:r w:rsidR="003A0F41" w:rsidRPr="00A342CF">
        <w:rPr>
          <w:rFonts w:ascii="Encode Sans Compressed" w:hAnsi="Encode Sans Compressed"/>
          <w:iCs/>
          <w:color w:val="000000" w:themeColor="text1"/>
          <w:sz w:val="22"/>
          <w:szCs w:val="22"/>
        </w:rPr>
        <w:t xml:space="preserve"> </w:t>
      </w:r>
    </w:p>
    <w:p w14:paraId="3B794078" w14:textId="1543723F" w:rsidR="003A0F41" w:rsidRPr="00A342CF" w:rsidRDefault="00030599" w:rsidP="00071AD1">
      <w:pPr>
        <w:pStyle w:val="Tekstpodstawowy2"/>
        <w:tabs>
          <w:tab w:val="left" w:pos="709"/>
        </w:tabs>
        <w:spacing w:after="0" w:line="288" w:lineRule="auto"/>
        <w:ind w:left="709" w:hanging="709"/>
        <w:jc w:val="both"/>
        <w:rPr>
          <w:rFonts w:ascii="Encode Sans Compressed" w:hAnsi="Encode Sans Compressed"/>
          <w:iCs/>
          <w:color w:val="000000" w:themeColor="text1"/>
          <w:sz w:val="22"/>
          <w:szCs w:val="22"/>
        </w:rPr>
      </w:pPr>
      <w:r w:rsidRPr="00A342CF">
        <w:rPr>
          <w:rFonts w:ascii="Encode Sans Compressed" w:hAnsi="Encode Sans Compressed"/>
          <w:color w:val="000000" w:themeColor="text1"/>
          <w:sz w:val="22"/>
          <w:szCs w:val="22"/>
          <w:lang w:val="pl-PL"/>
        </w:rPr>
        <w:t>10</w:t>
      </w:r>
      <w:r w:rsidR="003A0F41" w:rsidRPr="00A342CF">
        <w:rPr>
          <w:rFonts w:ascii="Encode Sans Compressed" w:hAnsi="Encode Sans Compressed"/>
          <w:color w:val="000000" w:themeColor="text1"/>
          <w:sz w:val="22"/>
          <w:szCs w:val="22"/>
        </w:rPr>
        <w:t>.1.</w:t>
      </w:r>
      <w:r w:rsidR="003A0F41" w:rsidRPr="00A342CF">
        <w:rPr>
          <w:rFonts w:ascii="Encode Sans Compressed" w:hAnsi="Encode Sans Compressed"/>
          <w:color w:val="000000" w:themeColor="text1"/>
          <w:sz w:val="22"/>
          <w:szCs w:val="22"/>
        </w:rPr>
        <w:tab/>
      </w:r>
      <w:r w:rsidR="003A0F41" w:rsidRPr="00A342CF">
        <w:rPr>
          <w:rFonts w:ascii="Encode Sans Compressed" w:hAnsi="Encode Sans Compressed"/>
          <w:iCs/>
          <w:color w:val="000000" w:themeColor="text1"/>
          <w:sz w:val="22"/>
          <w:szCs w:val="22"/>
        </w:rPr>
        <w:t xml:space="preserve">Wykonawca może w celu potwierdzenia spełniania warunków udziału w postępowaniu, </w:t>
      </w:r>
      <w:r w:rsidR="00A342CF" w:rsidRPr="00A342CF">
        <w:rPr>
          <w:rFonts w:ascii="Encode Sans Compressed" w:hAnsi="Encode Sans Compressed"/>
          <w:iCs/>
          <w:color w:val="000000" w:themeColor="text1"/>
          <w:sz w:val="22"/>
          <w:szCs w:val="22"/>
        </w:rPr>
        <w:br/>
      </w:r>
      <w:r w:rsidR="003A0F41" w:rsidRPr="00A342CF">
        <w:rPr>
          <w:rFonts w:ascii="Encode Sans Compressed" w:hAnsi="Encode Sans Compressed"/>
          <w:iCs/>
          <w:color w:val="000000" w:themeColor="text1"/>
          <w:sz w:val="22"/>
          <w:szCs w:val="22"/>
        </w:rPr>
        <w:t xml:space="preserve">w stosownych sytuacjach oraz w odniesieniu do zamówienia, lub jego części, polegać na </w:t>
      </w:r>
      <w:r w:rsidR="003A0F41" w:rsidRPr="00A342CF">
        <w:rPr>
          <w:rFonts w:ascii="Encode Sans Compressed" w:hAnsi="Encode Sans Compressed"/>
          <w:iCs/>
          <w:color w:val="000000" w:themeColor="text1"/>
          <w:sz w:val="22"/>
          <w:szCs w:val="22"/>
        </w:rPr>
        <w:lastRenderedPageBreak/>
        <w:t>zdolnościach technicznych lub zawodowych podmiotów</w:t>
      </w:r>
      <w:r w:rsidR="00554713" w:rsidRPr="00A342CF">
        <w:rPr>
          <w:rFonts w:ascii="Encode Sans Compressed" w:hAnsi="Encode Sans Compressed"/>
          <w:iCs/>
          <w:color w:val="000000" w:themeColor="text1"/>
          <w:sz w:val="22"/>
          <w:szCs w:val="22"/>
          <w:lang w:val="pl-PL"/>
        </w:rPr>
        <w:t xml:space="preserve"> udostępniających zasoby</w:t>
      </w:r>
      <w:r w:rsidR="003A0F41" w:rsidRPr="00A342CF">
        <w:rPr>
          <w:rFonts w:ascii="Encode Sans Compressed" w:hAnsi="Encode Sans Compressed"/>
          <w:iCs/>
          <w:color w:val="000000" w:themeColor="text1"/>
          <w:sz w:val="22"/>
          <w:szCs w:val="22"/>
        </w:rPr>
        <w:t>, niezależnie od charakteru prawnego łączących go z nim stosunków prawnych.</w:t>
      </w:r>
    </w:p>
    <w:p w14:paraId="35AAFE22" w14:textId="26983F96" w:rsidR="003A0F41" w:rsidRPr="00A342CF" w:rsidRDefault="00030599" w:rsidP="00071AD1">
      <w:pPr>
        <w:pStyle w:val="Tekstpodstawowy2"/>
        <w:tabs>
          <w:tab w:val="left" w:pos="709"/>
        </w:tabs>
        <w:spacing w:after="0"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iCs/>
          <w:color w:val="000000" w:themeColor="text1"/>
          <w:sz w:val="22"/>
          <w:szCs w:val="22"/>
          <w:lang w:val="pl-PL"/>
        </w:rPr>
        <w:t>10</w:t>
      </w:r>
      <w:r w:rsidR="003A0F41" w:rsidRPr="00A342CF">
        <w:rPr>
          <w:rFonts w:ascii="Encode Sans Compressed" w:hAnsi="Encode Sans Compressed"/>
          <w:iCs/>
          <w:color w:val="000000" w:themeColor="text1"/>
          <w:sz w:val="22"/>
          <w:szCs w:val="22"/>
        </w:rPr>
        <w:t>.2.</w:t>
      </w:r>
      <w:r w:rsidR="003A0F41" w:rsidRPr="00A342CF">
        <w:rPr>
          <w:rFonts w:ascii="Encode Sans Compressed" w:hAnsi="Encode Sans Compressed"/>
          <w:iCs/>
          <w:color w:val="000000" w:themeColor="text1"/>
          <w:sz w:val="22"/>
          <w:szCs w:val="22"/>
        </w:rPr>
        <w:tab/>
      </w:r>
      <w:r w:rsidR="007F72AE" w:rsidRPr="00A342CF">
        <w:rPr>
          <w:rFonts w:ascii="Encode Sans Compressed" w:hAnsi="Encode Sans Compressed" w:cs="Arial"/>
          <w:b/>
          <w:color w:val="000000" w:themeColor="text1"/>
          <w:sz w:val="22"/>
          <w:szCs w:val="22"/>
        </w:rPr>
        <w:t>Wykonawca, który polega na zdolnościach lub sytuacji podmiotów udostępniających zasoby, składa</w:t>
      </w:r>
      <w:r w:rsidR="007F72AE" w:rsidRPr="00A342CF">
        <w:rPr>
          <w:rFonts w:ascii="Encode Sans Compressed" w:hAnsi="Encode Sans Compressed" w:cs="Arial"/>
          <w:b/>
          <w:color w:val="000000" w:themeColor="text1"/>
          <w:sz w:val="22"/>
          <w:szCs w:val="22"/>
          <w:lang w:val="pl-PL"/>
        </w:rPr>
        <w:t xml:space="preserve"> </w:t>
      </w:r>
      <w:r w:rsidR="007F72AE" w:rsidRPr="00A342CF">
        <w:rPr>
          <w:rFonts w:ascii="Encode Sans Compressed" w:hAnsi="Encode Sans Compressed" w:cs="Arial"/>
          <w:b/>
          <w:color w:val="000000" w:themeColor="text1"/>
          <w:sz w:val="22"/>
          <w:szCs w:val="22"/>
        </w:rPr>
        <w:t>wraz z</w:t>
      </w:r>
      <w:r w:rsidR="007F72AE" w:rsidRPr="00A342CF">
        <w:rPr>
          <w:rFonts w:ascii="Encode Sans Compressed" w:hAnsi="Encode Sans Compressed" w:cs="Arial"/>
          <w:b/>
          <w:color w:val="000000" w:themeColor="text1"/>
          <w:sz w:val="22"/>
          <w:szCs w:val="22"/>
          <w:lang w:val="pl-PL"/>
        </w:rPr>
        <w:t xml:space="preserve"> </w:t>
      </w:r>
      <w:r w:rsidR="007F72AE" w:rsidRPr="00A342CF">
        <w:rPr>
          <w:rFonts w:ascii="Encode Sans Compressed" w:hAnsi="Encode Sans Compressed" w:cs="Arial"/>
          <w:b/>
          <w:color w:val="000000" w:themeColor="text1"/>
          <w:sz w:val="22"/>
          <w:szCs w:val="22"/>
        </w:rPr>
        <w:t>ofertą, zobowiązanie podmiotu udostępniającego zasoby do oddania mu do dyspozycji niezbędnych zasobów na potrzeby realizacji danego zamówienia</w:t>
      </w:r>
      <w:r w:rsidR="008D7926" w:rsidRPr="00A342CF">
        <w:rPr>
          <w:rFonts w:ascii="Encode Sans Compressed" w:hAnsi="Encode Sans Compressed" w:cs="Arial"/>
          <w:b/>
          <w:color w:val="000000" w:themeColor="text1"/>
          <w:sz w:val="22"/>
          <w:szCs w:val="22"/>
          <w:lang w:val="pl-PL"/>
        </w:rPr>
        <w:t xml:space="preserve"> </w:t>
      </w:r>
      <w:r w:rsidR="008D7926" w:rsidRPr="00A342CF">
        <w:rPr>
          <w:rFonts w:ascii="Encode Sans Compressed" w:hAnsi="Encode Sans Compressed" w:cs="Arial"/>
          <w:b/>
          <w:iCs/>
          <w:color w:val="000000" w:themeColor="text1"/>
          <w:sz w:val="22"/>
          <w:szCs w:val="22"/>
          <w:lang w:val="pl-PL"/>
        </w:rPr>
        <w:t>(Formularz 3.3.)</w:t>
      </w:r>
      <w:r w:rsidR="007F72AE" w:rsidRPr="00A342CF">
        <w:rPr>
          <w:rFonts w:ascii="Encode Sans Compressed" w:hAnsi="Encode Sans Compressed" w:cs="Arial"/>
          <w:b/>
          <w:color w:val="000000" w:themeColor="text1"/>
          <w:sz w:val="22"/>
          <w:szCs w:val="22"/>
        </w:rPr>
        <w:t xml:space="preserve"> lub inny podmiotowy środek dowodowy potwierdzający, że wykonawca realizując zamówienie, będzie dysponował niezbędnymi zasobami tych podmiotów.</w:t>
      </w:r>
      <w:r w:rsidR="007F72AE" w:rsidRPr="00A342CF">
        <w:rPr>
          <w:rFonts w:ascii="Encode Sans Compressed" w:hAnsi="Encode Sans Compressed"/>
          <w:b/>
          <w:iCs/>
          <w:color w:val="000000" w:themeColor="text1"/>
          <w:sz w:val="22"/>
          <w:szCs w:val="22"/>
          <w:lang w:val="pl-PL"/>
        </w:rPr>
        <w:t xml:space="preserve"> </w:t>
      </w:r>
    </w:p>
    <w:p w14:paraId="7BE41D37" w14:textId="66AC4194" w:rsidR="003A0F41" w:rsidRPr="00A342CF" w:rsidRDefault="00030599" w:rsidP="00071AD1">
      <w:pPr>
        <w:pStyle w:val="Tekstpodstawowy2"/>
        <w:tabs>
          <w:tab w:val="left" w:pos="709"/>
        </w:tabs>
        <w:spacing w:after="0"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iCs/>
          <w:color w:val="000000" w:themeColor="text1"/>
          <w:sz w:val="22"/>
          <w:szCs w:val="22"/>
          <w:lang w:val="pl-PL"/>
        </w:rPr>
        <w:t>10</w:t>
      </w:r>
      <w:r w:rsidR="003A0F41" w:rsidRPr="00A342CF">
        <w:rPr>
          <w:rFonts w:ascii="Encode Sans Compressed" w:hAnsi="Encode Sans Compressed"/>
          <w:iCs/>
          <w:color w:val="000000" w:themeColor="text1"/>
          <w:sz w:val="22"/>
          <w:szCs w:val="22"/>
        </w:rPr>
        <w:t>.3.</w:t>
      </w:r>
      <w:r w:rsidR="003A0F41" w:rsidRPr="00A342CF">
        <w:rPr>
          <w:rFonts w:ascii="Encode Sans Compressed" w:hAnsi="Encode Sans Compressed"/>
          <w:iCs/>
          <w:color w:val="000000" w:themeColor="text1"/>
          <w:sz w:val="22"/>
          <w:szCs w:val="22"/>
        </w:rPr>
        <w:tab/>
        <w:t xml:space="preserve">Zamawiający oceni, czy udostępniane wykonawcy przez podmioty </w:t>
      </w:r>
      <w:r w:rsidR="00634D5E" w:rsidRPr="00A342CF">
        <w:rPr>
          <w:rFonts w:ascii="Encode Sans Compressed" w:hAnsi="Encode Sans Compressed"/>
          <w:iCs/>
          <w:color w:val="000000" w:themeColor="text1"/>
          <w:sz w:val="22"/>
          <w:szCs w:val="22"/>
          <w:lang w:val="pl-PL"/>
        </w:rPr>
        <w:t xml:space="preserve">udostępniające </w:t>
      </w:r>
      <w:r w:rsidR="00D44613" w:rsidRPr="00A342CF">
        <w:rPr>
          <w:rFonts w:ascii="Encode Sans Compressed" w:hAnsi="Encode Sans Compressed"/>
          <w:iCs/>
          <w:color w:val="000000" w:themeColor="text1"/>
          <w:sz w:val="22"/>
          <w:szCs w:val="22"/>
          <w:lang w:val="pl-PL"/>
        </w:rPr>
        <w:t xml:space="preserve">zasoby </w:t>
      </w:r>
      <w:r w:rsidR="003A0F41" w:rsidRPr="00A342CF">
        <w:rPr>
          <w:rFonts w:ascii="Encode Sans Compressed" w:hAnsi="Encode Sans Compressed"/>
          <w:iCs/>
          <w:color w:val="000000" w:themeColor="text1"/>
          <w:sz w:val="22"/>
          <w:szCs w:val="22"/>
        </w:rPr>
        <w:t xml:space="preserve">zdolności techniczne lub zawodowe, pozwalają na wykazanie przez wykonawcę spełniania warunków udziału w postępowaniu oraz zbada, czy nie zachodzą wobec tego podmiotu podstawy wykluczenia, </w:t>
      </w:r>
      <w:r w:rsidR="00634D5E" w:rsidRPr="00A342CF">
        <w:rPr>
          <w:rFonts w:ascii="Encode Sans Compressed" w:hAnsi="Encode Sans Compressed"/>
          <w:iCs/>
          <w:color w:val="000000" w:themeColor="text1"/>
          <w:sz w:val="22"/>
          <w:szCs w:val="22"/>
          <w:lang w:val="pl-PL"/>
        </w:rPr>
        <w:t>które zostały przewidziane względem wykonawcy</w:t>
      </w:r>
      <w:r w:rsidR="003A0F41" w:rsidRPr="00A342CF">
        <w:rPr>
          <w:rFonts w:ascii="Encode Sans Compressed" w:hAnsi="Encode Sans Compressed"/>
          <w:iCs/>
          <w:color w:val="000000" w:themeColor="text1"/>
          <w:sz w:val="22"/>
          <w:szCs w:val="22"/>
        </w:rPr>
        <w:t>.</w:t>
      </w:r>
    </w:p>
    <w:p w14:paraId="7941B007" w14:textId="7803833F" w:rsidR="003A0F41" w:rsidRPr="00A342CF" w:rsidRDefault="00030599" w:rsidP="00071AD1">
      <w:pPr>
        <w:pStyle w:val="Tekstpodstawowy2"/>
        <w:tabs>
          <w:tab w:val="left" w:pos="709"/>
        </w:tabs>
        <w:spacing w:after="0"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iCs/>
          <w:color w:val="000000" w:themeColor="text1"/>
          <w:sz w:val="22"/>
          <w:szCs w:val="22"/>
          <w:lang w:val="pl-PL"/>
        </w:rPr>
        <w:t>10</w:t>
      </w:r>
      <w:r w:rsidR="003A0F41" w:rsidRPr="00A342CF">
        <w:rPr>
          <w:rFonts w:ascii="Encode Sans Compressed" w:hAnsi="Encode Sans Compressed"/>
          <w:iCs/>
          <w:color w:val="000000" w:themeColor="text1"/>
          <w:sz w:val="22"/>
          <w:szCs w:val="22"/>
        </w:rPr>
        <w:t>.4.</w:t>
      </w:r>
      <w:r w:rsidR="003A0F41" w:rsidRPr="00A342CF">
        <w:rPr>
          <w:rFonts w:ascii="Encode Sans Compressed" w:hAnsi="Encode Sans Compressed"/>
          <w:iCs/>
          <w:color w:val="000000" w:themeColor="text1"/>
          <w:sz w:val="22"/>
          <w:szCs w:val="22"/>
        </w:rPr>
        <w:tab/>
        <w:t>W odniesieniu do warunków dotyczących doświadczenia,</w:t>
      </w:r>
      <w:r w:rsidR="00EA16A1" w:rsidRPr="00A342CF">
        <w:rPr>
          <w:rFonts w:ascii="Encode Sans Compressed" w:hAnsi="Encode Sans Compressed"/>
          <w:iCs/>
          <w:color w:val="000000" w:themeColor="text1"/>
          <w:sz w:val="22"/>
          <w:szCs w:val="22"/>
          <w:lang w:val="pl-PL"/>
        </w:rPr>
        <w:t xml:space="preserve"> wykształcenia lub kwalifikacji zawodowych</w:t>
      </w:r>
      <w:r w:rsidR="003A0F41" w:rsidRPr="00A342CF">
        <w:rPr>
          <w:rFonts w:ascii="Encode Sans Compressed" w:hAnsi="Encode Sans Compressed"/>
          <w:iCs/>
          <w:color w:val="000000" w:themeColor="text1"/>
          <w:sz w:val="22"/>
          <w:szCs w:val="22"/>
        </w:rPr>
        <w:t xml:space="preserve"> wykonawcy mogą polegać na zdolnościach innych podmiotów, je</w:t>
      </w:r>
      <w:r w:rsidR="009B640D" w:rsidRPr="00A342CF">
        <w:rPr>
          <w:rFonts w:ascii="Encode Sans Compressed" w:hAnsi="Encode Sans Compressed"/>
          <w:iCs/>
          <w:color w:val="000000" w:themeColor="text1"/>
          <w:sz w:val="22"/>
          <w:szCs w:val="22"/>
        </w:rPr>
        <w:t>śli podmioty te zrealizują roboty budowlane</w:t>
      </w:r>
      <w:r w:rsidR="009A2ED4" w:rsidRPr="00A342CF">
        <w:rPr>
          <w:rFonts w:ascii="Encode Sans Compressed" w:hAnsi="Encode Sans Compressed"/>
          <w:iCs/>
          <w:color w:val="000000" w:themeColor="text1"/>
          <w:sz w:val="22"/>
          <w:szCs w:val="22"/>
          <w:lang w:val="pl-PL"/>
        </w:rPr>
        <w:t>,</w:t>
      </w:r>
      <w:r w:rsidR="003A0F41" w:rsidRPr="00A342CF">
        <w:rPr>
          <w:rFonts w:ascii="Encode Sans Compressed" w:hAnsi="Encode Sans Compressed"/>
          <w:iCs/>
          <w:color w:val="000000" w:themeColor="text1"/>
          <w:sz w:val="22"/>
          <w:szCs w:val="22"/>
        </w:rPr>
        <w:t xml:space="preserve"> </w:t>
      </w:r>
      <w:r w:rsidR="00EA16A1" w:rsidRPr="00A342CF">
        <w:rPr>
          <w:rFonts w:ascii="Encode Sans Compressed" w:hAnsi="Encode Sans Compressed"/>
          <w:iCs/>
          <w:color w:val="000000" w:themeColor="text1"/>
          <w:sz w:val="22"/>
          <w:szCs w:val="22"/>
          <w:lang w:val="pl-PL"/>
        </w:rPr>
        <w:t xml:space="preserve">lub usługi </w:t>
      </w:r>
      <w:r w:rsidR="003A0F41" w:rsidRPr="00A342CF">
        <w:rPr>
          <w:rFonts w:ascii="Encode Sans Compressed" w:hAnsi="Encode Sans Compressed"/>
          <w:iCs/>
          <w:color w:val="000000" w:themeColor="text1"/>
          <w:sz w:val="22"/>
          <w:szCs w:val="22"/>
        </w:rPr>
        <w:t>do realizacji których te zdolności są wymagane.</w:t>
      </w:r>
    </w:p>
    <w:p w14:paraId="680AEFDB" w14:textId="752C8CE9" w:rsidR="003A0F41" w:rsidRPr="00A342CF" w:rsidRDefault="00030599" w:rsidP="00071AD1">
      <w:pPr>
        <w:pStyle w:val="Tekstpodstawowy2"/>
        <w:tabs>
          <w:tab w:val="left" w:pos="709"/>
        </w:tabs>
        <w:spacing w:after="0" w:line="288" w:lineRule="auto"/>
        <w:ind w:left="709" w:hanging="709"/>
        <w:jc w:val="both"/>
        <w:rPr>
          <w:rFonts w:ascii="Encode Sans Compressed" w:hAnsi="Encode Sans Compressed"/>
          <w:iCs/>
          <w:color w:val="000000" w:themeColor="text1"/>
          <w:sz w:val="22"/>
          <w:szCs w:val="22"/>
        </w:rPr>
      </w:pPr>
      <w:r w:rsidRPr="00A342CF">
        <w:rPr>
          <w:rFonts w:ascii="Encode Sans Compressed" w:hAnsi="Encode Sans Compressed"/>
          <w:iCs/>
          <w:color w:val="000000" w:themeColor="text1"/>
          <w:sz w:val="22"/>
          <w:szCs w:val="22"/>
        </w:rPr>
        <w:t>10</w:t>
      </w:r>
      <w:r w:rsidR="009B640D" w:rsidRPr="00A342CF">
        <w:rPr>
          <w:rFonts w:ascii="Encode Sans Compressed" w:hAnsi="Encode Sans Compressed"/>
          <w:iCs/>
          <w:color w:val="000000" w:themeColor="text1"/>
          <w:sz w:val="22"/>
          <w:szCs w:val="22"/>
        </w:rPr>
        <w:t>.5</w:t>
      </w:r>
      <w:r w:rsidR="003A0F41" w:rsidRPr="00A342CF">
        <w:rPr>
          <w:rFonts w:ascii="Encode Sans Compressed" w:hAnsi="Encode Sans Compressed"/>
          <w:iCs/>
          <w:color w:val="000000" w:themeColor="text1"/>
          <w:sz w:val="22"/>
          <w:szCs w:val="22"/>
        </w:rPr>
        <w:t>.</w:t>
      </w:r>
      <w:r w:rsidR="003A0F41" w:rsidRPr="00A342CF">
        <w:rPr>
          <w:rFonts w:ascii="Encode Sans Compressed" w:hAnsi="Encode Sans Compressed"/>
          <w:iCs/>
          <w:color w:val="000000" w:themeColor="text1"/>
          <w:sz w:val="22"/>
          <w:szCs w:val="22"/>
        </w:rPr>
        <w:tab/>
        <w:t>Jeżeli zdolności techniczne lub zawodowe podmiotu</w:t>
      </w:r>
      <w:r w:rsidR="00634D5E" w:rsidRPr="00A342CF">
        <w:rPr>
          <w:rFonts w:ascii="Encode Sans Compressed" w:hAnsi="Encode Sans Compressed"/>
          <w:iCs/>
          <w:color w:val="000000" w:themeColor="text1"/>
          <w:sz w:val="22"/>
          <w:szCs w:val="22"/>
          <w:lang w:val="pl-PL"/>
        </w:rPr>
        <w:t xml:space="preserve"> udostępniającego zasoby</w:t>
      </w:r>
      <w:r w:rsidR="003A0F41" w:rsidRPr="00A342CF">
        <w:rPr>
          <w:rFonts w:ascii="Encode Sans Compressed" w:hAnsi="Encode Sans Compressed"/>
          <w:iCs/>
          <w:color w:val="000000" w:themeColor="text1"/>
          <w:sz w:val="22"/>
          <w:szCs w:val="22"/>
        </w:rPr>
        <w:t xml:space="preserve"> nie potwierdzają spełnienia przez wykonawcę warunków udziału w postępowaniu lub zachodzą wobec t</w:t>
      </w:r>
      <w:r w:rsidR="00634D5E" w:rsidRPr="00A342CF">
        <w:rPr>
          <w:rFonts w:ascii="Encode Sans Compressed" w:hAnsi="Encode Sans Compressed"/>
          <w:iCs/>
          <w:color w:val="000000" w:themeColor="text1"/>
          <w:sz w:val="22"/>
          <w:szCs w:val="22"/>
          <w:lang w:val="pl-PL"/>
        </w:rPr>
        <w:t>ego</w:t>
      </w:r>
      <w:r w:rsidR="003A0F41" w:rsidRPr="00A342CF">
        <w:rPr>
          <w:rFonts w:ascii="Encode Sans Compressed" w:hAnsi="Encode Sans Compressed"/>
          <w:iCs/>
          <w:color w:val="000000" w:themeColor="text1"/>
          <w:sz w:val="22"/>
          <w:szCs w:val="22"/>
        </w:rPr>
        <w:t xml:space="preserve"> podmiot</w:t>
      </w:r>
      <w:r w:rsidR="00634D5E" w:rsidRPr="00A342CF">
        <w:rPr>
          <w:rFonts w:ascii="Encode Sans Compressed" w:hAnsi="Encode Sans Compressed"/>
          <w:iCs/>
          <w:color w:val="000000" w:themeColor="text1"/>
          <w:sz w:val="22"/>
          <w:szCs w:val="22"/>
          <w:lang w:val="pl-PL"/>
        </w:rPr>
        <w:t>u</w:t>
      </w:r>
      <w:r w:rsidR="003A0F41" w:rsidRPr="00A342CF">
        <w:rPr>
          <w:rFonts w:ascii="Encode Sans Compressed" w:hAnsi="Encode Sans Compressed"/>
          <w:iCs/>
          <w:color w:val="000000" w:themeColor="text1"/>
          <w:sz w:val="22"/>
          <w:szCs w:val="22"/>
        </w:rPr>
        <w:t xml:space="preserve"> podstawy wykluczenia, Zamawiający zażąda, aby wykonawca w terminie określonym przez Zamawiającego:</w:t>
      </w:r>
    </w:p>
    <w:p w14:paraId="06A09362" w14:textId="40E7F150" w:rsidR="003A0F41" w:rsidRPr="00A342CF" w:rsidRDefault="003A0F41" w:rsidP="00071AD1">
      <w:pPr>
        <w:pStyle w:val="Tekstpodstawowy2"/>
        <w:numPr>
          <w:ilvl w:val="0"/>
          <w:numId w:val="24"/>
        </w:numPr>
        <w:tabs>
          <w:tab w:val="left" w:pos="709"/>
        </w:tabs>
        <w:spacing w:after="0" w:line="288" w:lineRule="auto"/>
        <w:ind w:left="1134"/>
        <w:jc w:val="both"/>
        <w:rPr>
          <w:rFonts w:ascii="Encode Sans Compressed" w:hAnsi="Encode Sans Compressed"/>
          <w:color w:val="000000" w:themeColor="text1"/>
          <w:sz w:val="22"/>
          <w:szCs w:val="22"/>
        </w:rPr>
      </w:pPr>
      <w:r w:rsidRPr="00A342CF">
        <w:rPr>
          <w:rFonts w:ascii="Encode Sans Compressed" w:hAnsi="Encode Sans Compressed"/>
          <w:iCs/>
          <w:color w:val="000000" w:themeColor="text1"/>
          <w:sz w:val="22"/>
          <w:szCs w:val="22"/>
        </w:rPr>
        <w:t xml:space="preserve">zastąpił ten podmiot innym podmiotem lub podmiotami </w:t>
      </w:r>
      <w:r w:rsidR="004E556D" w:rsidRPr="00A342CF">
        <w:rPr>
          <w:rFonts w:ascii="Encode Sans Compressed" w:hAnsi="Encode Sans Compressed"/>
          <w:iCs/>
          <w:color w:val="000000" w:themeColor="text1"/>
          <w:sz w:val="22"/>
          <w:szCs w:val="22"/>
          <w:lang w:val="pl-PL"/>
        </w:rPr>
        <w:t>albo</w:t>
      </w:r>
    </w:p>
    <w:p w14:paraId="5942BC84" w14:textId="3DE4CA8E" w:rsidR="003A0F41" w:rsidRPr="00A342CF" w:rsidRDefault="00634D5E" w:rsidP="00071AD1">
      <w:pPr>
        <w:pStyle w:val="Tekstpodstawowy2"/>
        <w:numPr>
          <w:ilvl w:val="0"/>
          <w:numId w:val="24"/>
        </w:numPr>
        <w:spacing w:after="0" w:line="288" w:lineRule="auto"/>
        <w:ind w:left="1134"/>
        <w:jc w:val="both"/>
        <w:rPr>
          <w:rFonts w:ascii="Encode Sans Compressed" w:hAnsi="Encode Sans Compressed"/>
          <w:color w:val="000000" w:themeColor="text1"/>
          <w:sz w:val="22"/>
          <w:szCs w:val="22"/>
        </w:rPr>
      </w:pPr>
      <w:r w:rsidRPr="00A342CF">
        <w:rPr>
          <w:rFonts w:ascii="Encode Sans Compressed" w:hAnsi="Encode Sans Compressed"/>
          <w:iCs/>
          <w:color w:val="000000" w:themeColor="text1"/>
          <w:sz w:val="22"/>
          <w:szCs w:val="22"/>
          <w:lang w:val="pl-PL"/>
        </w:rPr>
        <w:t>wykazał, iż samodzielnie spełnia warunki udziału w postępowaniu</w:t>
      </w:r>
      <w:r w:rsidR="003A0F41" w:rsidRPr="00A342CF">
        <w:rPr>
          <w:rFonts w:ascii="Encode Sans Compressed" w:hAnsi="Encode Sans Compressed"/>
          <w:iCs/>
          <w:color w:val="000000" w:themeColor="text1"/>
          <w:sz w:val="22"/>
          <w:szCs w:val="22"/>
        </w:rPr>
        <w:t>.</w:t>
      </w:r>
    </w:p>
    <w:p w14:paraId="3F0BB9F9" w14:textId="578285BF" w:rsidR="004C6357" w:rsidRPr="00A342CF" w:rsidRDefault="00030599" w:rsidP="00071AD1">
      <w:pPr>
        <w:pStyle w:val="Tekstpodstawowy2"/>
        <w:tabs>
          <w:tab w:val="left" w:pos="709"/>
        </w:tabs>
        <w:spacing w:after="0" w:line="288" w:lineRule="auto"/>
        <w:ind w:left="709" w:hanging="709"/>
        <w:jc w:val="both"/>
        <w:rPr>
          <w:rFonts w:ascii="Encode Sans Compressed" w:hAnsi="Encode Sans Compressed"/>
          <w:b/>
          <w:color w:val="000000" w:themeColor="text1"/>
          <w:sz w:val="22"/>
          <w:szCs w:val="22"/>
        </w:rPr>
      </w:pPr>
      <w:r w:rsidRPr="00A342CF">
        <w:rPr>
          <w:rFonts w:ascii="Encode Sans Compressed" w:hAnsi="Encode Sans Compressed"/>
          <w:iCs/>
          <w:color w:val="000000" w:themeColor="text1"/>
          <w:sz w:val="22"/>
          <w:szCs w:val="22"/>
        </w:rPr>
        <w:t>10</w:t>
      </w:r>
      <w:r w:rsidR="003A0F41" w:rsidRPr="00A342CF">
        <w:rPr>
          <w:rFonts w:ascii="Encode Sans Compressed" w:hAnsi="Encode Sans Compressed"/>
          <w:iCs/>
          <w:color w:val="000000" w:themeColor="text1"/>
          <w:sz w:val="22"/>
          <w:szCs w:val="22"/>
        </w:rPr>
        <w:t>.</w:t>
      </w:r>
      <w:r w:rsidR="009B640D" w:rsidRPr="00A342CF">
        <w:rPr>
          <w:rFonts w:ascii="Encode Sans Compressed" w:hAnsi="Encode Sans Compressed"/>
          <w:iCs/>
          <w:color w:val="000000" w:themeColor="text1"/>
          <w:sz w:val="22"/>
          <w:szCs w:val="22"/>
        </w:rPr>
        <w:t>6</w:t>
      </w:r>
      <w:r w:rsidR="003A0F41" w:rsidRPr="00A342CF">
        <w:rPr>
          <w:rFonts w:ascii="Encode Sans Compressed" w:hAnsi="Encode Sans Compressed"/>
          <w:iCs/>
          <w:color w:val="000000" w:themeColor="text1"/>
          <w:sz w:val="22"/>
          <w:szCs w:val="22"/>
        </w:rPr>
        <w:t>.</w:t>
      </w:r>
      <w:r w:rsidR="003A0F41" w:rsidRPr="00A342CF">
        <w:rPr>
          <w:rFonts w:ascii="Encode Sans Compressed" w:hAnsi="Encode Sans Compressed"/>
          <w:iCs/>
          <w:color w:val="000000" w:themeColor="text1"/>
          <w:sz w:val="22"/>
          <w:szCs w:val="22"/>
        </w:rPr>
        <w:tab/>
      </w:r>
      <w:r w:rsidR="004C6357" w:rsidRPr="00A342CF">
        <w:rPr>
          <w:rFonts w:ascii="Encode Sans Compressed" w:hAnsi="Encode Sans Compressed" w:cs="Arial"/>
          <w:b/>
          <w:color w:val="000000" w:themeColor="text1"/>
          <w:sz w:val="22"/>
          <w:szCs w:val="22"/>
        </w:rPr>
        <w:t>Wykonawca, w przypadku polegania na zdolnościach lub sytuacji podmiotów udostępniających zasoby, przedstawia, wraz z</w:t>
      </w:r>
      <w:r w:rsidR="00D353BC" w:rsidRPr="00A342CF">
        <w:rPr>
          <w:rFonts w:ascii="Encode Sans Compressed" w:hAnsi="Encode Sans Compressed" w:cs="Arial"/>
          <w:b/>
          <w:color w:val="000000" w:themeColor="text1"/>
          <w:sz w:val="22"/>
          <w:szCs w:val="22"/>
          <w:lang w:val="pl-PL"/>
        </w:rPr>
        <w:t>e</w:t>
      </w:r>
      <w:r w:rsidR="004C6357" w:rsidRPr="00A342CF">
        <w:rPr>
          <w:rFonts w:ascii="Encode Sans Compressed" w:hAnsi="Encode Sans Compressed" w:cs="Arial"/>
          <w:b/>
          <w:color w:val="000000" w:themeColor="text1"/>
          <w:sz w:val="22"/>
          <w:szCs w:val="22"/>
        </w:rPr>
        <w:t xml:space="preserve"> </w:t>
      </w:r>
      <w:r w:rsidR="00D353BC" w:rsidRPr="00A342CF">
        <w:rPr>
          <w:rFonts w:ascii="Encode Sans Compressed" w:hAnsi="Encode Sans Compressed" w:cs="Arial"/>
          <w:b/>
          <w:color w:val="000000" w:themeColor="text1"/>
          <w:sz w:val="22"/>
          <w:szCs w:val="22"/>
          <w:lang w:val="pl-PL"/>
        </w:rPr>
        <w:t>zobowiązaniem</w:t>
      </w:r>
      <w:r w:rsidR="004C6357" w:rsidRPr="00A342CF">
        <w:rPr>
          <w:rFonts w:ascii="Encode Sans Compressed" w:hAnsi="Encode Sans Compressed" w:cs="Arial"/>
          <w:b/>
          <w:color w:val="000000" w:themeColor="text1"/>
          <w:sz w:val="22"/>
          <w:szCs w:val="22"/>
        </w:rPr>
        <w:t>, o którym mowa w pkt.</w:t>
      </w:r>
      <w:r w:rsidR="005F161B" w:rsidRPr="00A342CF">
        <w:rPr>
          <w:rFonts w:ascii="Encode Sans Compressed" w:hAnsi="Encode Sans Compressed" w:cs="Arial"/>
          <w:b/>
          <w:color w:val="000000" w:themeColor="text1"/>
          <w:sz w:val="22"/>
          <w:szCs w:val="22"/>
          <w:lang w:val="pl-PL"/>
        </w:rPr>
        <w:t xml:space="preserve"> </w:t>
      </w:r>
      <w:r w:rsidR="009A2ED4" w:rsidRPr="00A342CF">
        <w:rPr>
          <w:rFonts w:ascii="Encode Sans Compressed" w:hAnsi="Encode Sans Compressed" w:cs="Arial"/>
          <w:b/>
          <w:color w:val="000000" w:themeColor="text1"/>
          <w:sz w:val="22"/>
          <w:szCs w:val="22"/>
          <w:lang w:val="pl-PL"/>
        </w:rPr>
        <w:t>10.2.</w:t>
      </w:r>
      <w:r w:rsidR="004C6357" w:rsidRPr="00A342CF">
        <w:rPr>
          <w:rFonts w:ascii="Encode Sans Compressed" w:hAnsi="Encode Sans Compressed" w:cs="Arial"/>
          <w:b/>
          <w:color w:val="000000" w:themeColor="text1"/>
          <w:sz w:val="22"/>
          <w:szCs w:val="22"/>
        </w:rPr>
        <w:t xml:space="preserve">, </w:t>
      </w:r>
      <w:r w:rsidR="008859A4" w:rsidRPr="00A342CF">
        <w:rPr>
          <w:rFonts w:ascii="Encode Sans Compressed" w:hAnsi="Encode Sans Compressed" w:cs="Arial"/>
          <w:b/>
          <w:color w:val="000000" w:themeColor="text1"/>
          <w:sz w:val="22"/>
          <w:szCs w:val="22"/>
          <w:lang w:val="pl-PL"/>
        </w:rPr>
        <w:t>t</w:t>
      </w:r>
      <w:proofErr w:type="spellStart"/>
      <w:r w:rsidR="004C6357" w:rsidRPr="00A342CF">
        <w:rPr>
          <w:rFonts w:ascii="Encode Sans Compressed" w:hAnsi="Encode Sans Compressed" w:cs="Arial"/>
          <w:b/>
          <w:color w:val="000000" w:themeColor="text1"/>
          <w:sz w:val="22"/>
          <w:szCs w:val="22"/>
        </w:rPr>
        <w:t>akże</w:t>
      </w:r>
      <w:proofErr w:type="spellEnd"/>
      <w:r w:rsidR="004C6357" w:rsidRPr="00A342CF">
        <w:rPr>
          <w:rFonts w:ascii="Encode Sans Compressed" w:hAnsi="Encode Sans Compressed" w:cs="Arial"/>
          <w:b/>
          <w:color w:val="000000" w:themeColor="text1"/>
          <w:sz w:val="22"/>
          <w:szCs w:val="22"/>
        </w:rPr>
        <w:t xml:space="preserve"> oświadczenie podmiotu udostępniającego zasoby, potwierdzające brak podstaw wykluczenia tego podmiotu oraz odpowiednio spełnianie warunków udziału </w:t>
      </w:r>
      <w:r w:rsidR="00A342CF" w:rsidRPr="00A342CF">
        <w:rPr>
          <w:rFonts w:ascii="Encode Sans Compressed" w:hAnsi="Encode Sans Compressed" w:cs="Arial"/>
          <w:b/>
          <w:color w:val="000000" w:themeColor="text1"/>
          <w:sz w:val="22"/>
          <w:szCs w:val="22"/>
        </w:rPr>
        <w:br/>
      </w:r>
      <w:r w:rsidR="004C6357" w:rsidRPr="00A342CF">
        <w:rPr>
          <w:rFonts w:ascii="Encode Sans Compressed" w:hAnsi="Encode Sans Compressed" w:cs="Arial"/>
          <w:b/>
          <w:color w:val="000000" w:themeColor="text1"/>
          <w:sz w:val="22"/>
          <w:szCs w:val="22"/>
        </w:rPr>
        <w:t>w postępowaniu, w zakresie, w jakim wykonawca powołuje się na jego zasoby.</w:t>
      </w:r>
    </w:p>
    <w:p w14:paraId="502A420C" w14:textId="29368331" w:rsidR="00C90A25" w:rsidRPr="00A342CF" w:rsidRDefault="00030599" w:rsidP="00071AD1">
      <w:pPr>
        <w:pStyle w:val="Tekstpodstawowy2"/>
        <w:spacing w:after="0" w:line="288" w:lineRule="auto"/>
        <w:ind w:left="709" w:hanging="709"/>
        <w:jc w:val="both"/>
        <w:rPr>
          <w:rFonts w:ascii="Encode Sans Compressed" w:hAnsi="Encode Sans Compressed" w:cs="Arial"/>
          <w:color w:val="000000" w:themeColor="text1"/>
          <w:sz w:val="22"/>
          <w:szCs w:val="22"/>
        </w:rPr>
      </w:pPr>
      <w:r w:rsidRPr="00A342CF">
        <w:rPr>
          <w:rFonts w:ascii="Encode Sans Compressed" w:hAnsi="Encode Sans Compressed"/>
          <w:iCs/>
          <w:color w:val="000000" w:themeColor="text1"/>
          <w:sz w:val="22"/>
          <w:szCs w:val="22"/>
        </w:rPr>
        <w:t>10</w:t>
      </w:r>
      <w:r w:rsidR="003A0F41" w:rsidRPr="00A342CF">
        <w:rPr>
          <w:rFonts w:ascii="Encode Sans Compressed" w:hAnsi="Encode Sans Compressed"/>
          <w:iCs/>
          <w:color w:val="000000" w:themeColor="text1"/>
          <w:sz w:val="22"/>
          <w:szCs w:val="22"/>
        </w:rPr>
        <w:t>.</w:t>
      </w:r>
      <w:r w:rsidR="009B640D" w:rsidRPr="00A342CF">
        <w:rPr>
          <w:rFonts w:ascii="Encode Sans Compressed" w:hAnsi="Encode Sans Compressed"/>
          <w:iCs/>
          <w:color w:val="000000" w:themeColor="text1"/>
          <w:sz w:val="22"/>
          <w:szCs w:val="22"/>
        </w:rPr>
        <w:t>7</w:t>
      </w:r>
      <w:r w:rsidR="003A0F41" w:rsidRPr="00A342CF">
        <w:rPr>
          <w:rFonts w:ascii="Encode Sans Compressed" w:hAnsi="Encode Sans Compressed"/>
          <w:iCs/>
          <w:color w:val="000000" w:themeColor="text1"/>
          <w:sz w:val="22"/>
          <w:szCs w:val="22"/>
        </w:rPr>
        <w:t>.</w:t>
      </w:r>
      <w:r w:rsidR="003A0F41" w:rsidRPr="00A342CF">
        <w:rPr>
          <w:rFonts w:ascii="Encode Sans Compressed" w:hAnsi="Encode Sans Compressed"/>
          <w:iCs/>
          <w:color w:val="000000" w:themeColor="text1"/>
          <w:sz w:val="22"/>
          <w:szCs w:val="22"/>
        </w:rPr>
        <w:tab/>
      </w:r>
      <w:r w:rsidR="00DC61D9" w:rsidRPr="00A342CF">
        <w:rPr>
          <w:rFonts w:ascii="Encode Sans Compressed" w:hAnsi="Encode Sans Compressed" w:cs="Arial"/>
          <w:color w:val="000000" w:themeColor="text1"/>
          <w:sz w:val="22"/>
          <w:szCs w:val="22"/>
        </w:rPr>
        <w:t>Zobowiązanie podmiotu udostępniającego zasoby, o</w:t>
      </w:r>
      <w:r w:rsidR="00DC61D9" w:rsidRPr="00A342CF">
        <w:rPr>
          <w:rFonts w:ascii="Encode Sans Compressed" w:hAnsi="Encode Sans Compressed" w:cs="Arial"/>
          <w:color w:val="000000" w:themeColor="text1"/>
          <w:sz w:val="22"/>
          <w:szCs w:val="22"/>
          <w:lang w:val="pl-PL"/>
        </w:rPr>
        <w:t xml:space="preserve"> </w:t>
      </w:r>
      <w:r w:rsidR="00DC61D9" w:rsidRPr="00A342CF">
        <w:rPr>
          <w:rFonts w:ascii="Encode Sans Compressed" w:hAnsi="Encode Sans Compressed" w:cs="Arial"/>
          <w:color w:val="000000" w:themeColor="text1"/>
          <w:sz w:val="22"/>
          <w:szCs w:val="22"/>
        </w:rPr>
        <w:t>którym mowa w</w:t>
      </w:r>
      <w:r w:rsidR="00DC61D9" w:rsidRPr="00A342CF">
        <w:rPr>
          <w:rFonts w:ascii="Encode Sans Compressed" w:hAnsi="Encode Sans Compressed" w:cs="Arial"/>
          <w:color w:val="000000" w:themeColor="text1"/>
          <w:sz w:val="22"/>
          <w:szCs w:val="22"/>
          <w:lang w:val="pl-PL"/>
        </w:rPr>
        <w:t xml:space="preserve"> pkt. </w:t>
      </w:r>
      <w:r w:rsidR="0057296C" w:rsidRPr="00A342CF">
        <w:rPr>
          <w:rFonts w:ascii="Encode Sans Compressed" w:hAnsi="Encode Sans Compressed" w:cs="Arial"/>
          <w:color w:val="000000" w:themeColor="text1"/>
          <w:sz w:val="22"/>
          <w:szCs w:val="22"/>
          <w:lang w:val="pl-PL"/>
        </w:rPr>
        <w:t>10</w:t>
      </w:r>
      <w:r w:rsidR="00C90A25" w:rsidRPr="00A342CF">
        <w:rPr>
          <w:rFonts w:ascii="Encode Sans Compressed" w:hAnsi="Encode Sans Compressed" w:cs="Arial"/>
          <w:color w:val="000000" w:themeColor="text1"/>
          <w:sz w:val="22"/>
          <w:szCs w:val="22"/>
          <w:lang w:val="pl-PL"/>
        </w:rPr>
        <w:t>.2.</w:t>
      </w:r>
      <w:r w:rsidR="00DC61D9" w:rsidRPr="00A342CF">
        <w:rPr>
          <w:rFonts w:ascii="Encode Sans Compressed" w:hAnsi="Encode Sans Compressed" w:cs="Arial"/>
          <w:color w:val="000000" w:themeColor="text1"/>
          <w:sz w:val="22"/>
          <w:szCs w:val="22"/>
        </w:rPr>
        <w:t>, potwierdza, że stosunek łączący wykonawcę z</w:t>
      </w:r>
      <w:r w:rsidR="00C90A25" w:rsidRPr="00A342CF">
        <w:rPr>
          <w:rFonts w:ascii="Encode Sans Compressed" w:hAnsi="Encode Sans Compressed" w:cs="Arial"/>
          <w:color w:val="000000" w:themeColor="text1"/>
          <w:sz w:val="22"/>
          <w:szCs w:val="22"/>
          <w:lang w:val="pl-PL"/>
        </w:rPr>
        <w:t xml:space="preserve"> </w:t>
      </w:r>
      <w:r w:rsidR="00DC61D9" w:rsidRPr="00A342CF">
        <w:rPr>
          <w:rFonts w:ascii="Encode Sans Compressed" w:hAnsi="Encode Sans Compressed" w:cs="Arial"/>
          <w:color w:val="000000" w:themeColor="text1"/>
          <w:sz w:val="22"/>
          <w:szCs w:val="22"/>
        </w:rPr>
        <w:t>podmiotami udostępniającymi zasoby gwarantuje rzeczywisty dostęp do tych zasobów oraz określa w szczególności:</w:t>
      </w:r>
    </w:p>
    <w:p w14:paraId="7C9555DF" w14:textId="434476A8" w:rsidR="00C90A25" w:rsidRPr="00A342CF" w:rsidRDefault="00DC61D9" w:rsidP="00071AD1">
      <w:pPr>
        <w:pStyle w:val="Tekstpodstawowy2"/>
        <w:numPr>
          <w:ilvl w:val="0"/>
          <w:numId w:val="9"/>
        </w:numPr>
        <w:spacing w:after="0" w:line="288" w:lineRule="auto"/>
        <w:ind w:left="1134" w:hanging="425"/>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zakres dostępnych wykonawcy zasobów podmiotu udostępniającego zasoby;</w:t>
      </w:r>
    </w:p>
    <w:p w14:paraId="4CA0604D" w14:textId="04451F3B" w:rsidR="00C90A25" w:rsidRPr="00A342CF" w:rsidRDefault="00DC61D9" w:rsidP="00071AD1">
      <w:pPr>
        <w:pStyle w:val="Tekstpodstawowy2"/>
        <w:numPr>
          <w:ilvl w:val="0"/>
          <w:numId w:val="9"/>
        </w:numPr>
        <w:spacing w:after="0" w:line="288" w:lineRule="auto"/>
        <w:ind w:left="1134" w:hanging="425"/>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sposób i</w:t>
      </w:r>
      <w:r w:rsidR="00C90A25"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okres udostępnienia wykonawcy i</w:t>
      </w:r>
      <w:r w:rsidR="00C90A25"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wykorzystania przez niego zasobów podmiotu udostępniającego te zasoby przy wykonywaniu zamówienia;</w:t>
      </w:r>
    </w:p>
    <w:p w14:paraId="7C8A7200" w14:textId="0A5E74A6" w:rsidR="00B84E2F" w:rsidRPr="00A342CF" w:rsidRDefault="00DC61D9" w:rsidP="00071AD1">
      <w:pPr>
        <w:pStyle w:val="Tekstpodstawowy2"/>
        <w:numPr>
          <w:ilvl w:val="0"/>
          <w:numId w:val="9"/>
        </w:numPr>
        <w:spacing w:after="0"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s="Arial"/>
          <w:color w:val="000000" w:themeColor="text1"/>
          <w:sz w:val="22"/>
          <w:szCs w:val="22"/>
        </w:rPr>
        <w:t>czy i</w:t>
      </w:r>
      <w:r w:rsidR="00C90A25"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w</w:t>
      </w:r>
      <w:r w:rsidR="00C90A25"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jakim zakresie podmiot udostępniający zasoby, na zdolnościach którego wykonawca polega w</w:t>
      </w:r>
      <w:r w:rsidR="00C90A25"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odniesieniu do warunków udziału w</w:t>
      </w:r>
      <w:r w:rsidR="00C90A25"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postępowaniu dotyczących wykształcenia, kwalifikacji zawodowych lub doświadczenia, zrealizuje roboty budowlane lub usługi, których wskazane zdolności dotyczą.</w:t>
      </w:r>
    </w:p>
    <w:p w14:paraId="3E6687D5" w14:textId="7EC1205A" w:rsidR="00575F2F" w:rsidRPr="00A342CF" w:rsidRDefault="00030599" w:rsidP="00071AD1">
      <w:pPr>
        <w:pStyle w:val="Tekstpodstawowy2"/>
        <w:suppressAutoHyphens w:val="0"/>
        <w:spacing w:after="0" w:line="288" w:lineRule="auto"/>
        <w:ind w:left="709" w:hanging="709"/>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rPr>
        <w:lastRenderedPageBreak/>
        <w:t>10</w:t>
      </w:r>
      <w:r w:rsidR="001168E4" w:rsidRPr="00A342CF">
        <w:rPr>
          <w:rFonts w:ascii="Encode Sans Compressed" w:hAnsi="Encode Sans Compressed"/>
          <w:color w:val="000000" w:themeColor="text1"/>
          <w:sz w:val="22"/>
          <w:szCs w:val="22"/>
        </w:rPr>
        <w:t xml:space="preserve">.8. </w:t>
      </w:r>
      <w:r w:rsidR="00143035" w:rsidRPr="00A342CF">
        <w:rPr>
          <w:rFonts w:ascii="Encode Sans Compressed" w:hAnsi="Encode Sans Compressed"/>
          <w:color w:val="000000" w:themeColor="text1"/>
          <w:sz w:val="22"/>
          <w:szCs w:val="22"/>
        </w:rPr>
        <w:tab/>
      </w:r>
      <w:r w:rsidR="00575F2F" w:rsidRPr="00A342CF">
        <w:rPr>
          <w:rFonts w:ascii="Encode Sans Compressed" w:hAnsi="Encode Sans Compressed" w:cs="Arial"/>
          <w:color w:val="000000" w:themeColor="text1"/>
          <w:sz w:val="22"/>
          <w:szCs w:val="22"/>
        </w:rPr>
        <w:t>Wykonawca nie może, po upływie terminu składania ofert, powoływać się na zdolności lub sytuację podmiotów udostępniających zasoby, jeżeli na etapie składania ofert nie polegał on w</w:t>
      </w:r>
      <w:r w:rsidR="008D7926" w:rsidRPr="00A342CF">
        <w:rPr>
          <w:rFonts w:ascii="Encode Sans Compressed" w:hAnsi="Encode Sans Compressed" w:cs="Arial"/>
          <w:color w:val="000000" w:themeColor="text1"/>
          <w:sz w:val="22"/>
          <w:szCs w:val="22"/>
          <w:lang w:val="pl-PL"/>
        </w:rPr>
        <w:t xml:space="preserve"> </w:t>
      </w:r>
      <w:r w:rsidR="00575F2F" w:rsidRPr="00A342CF">
        <w:rPr>
          <w:rFonts w:ascii="Encode Sans Compressed" w:hAnsi="Encode Sans Compressed" w:cs="Arial"/>
          <w:color w:val="000000" w:themeColor="text1"/>
          <w:sz w:val="22"/>
          <w:szCs w:val="22"/>
        </w:rPr>
        <w:t>danym zakresie na zdolnościach lub sytuacji podmiotów udostępniających zasoby</w:t>
      </w:r>
      <w:r w:rsidR="00575F2F" w:rsidRPr="00A342CF">
        <w:rPr>
          <w:rFonts w:ascii="Encode Sans Compressed" w:hAnsi="Encode Sans Compressed" w:cs="Arial"/>
          <w:color w:val="000000" w:themeColor="text1"/>
          <w:sz w:val="22"/>
          <w:szCs w:val="22"/>
          <w:lang w:val="pl-PL"/>
        </w:rPr>
        <w:t>.</w:t>
      </w:r>
    </w:p>
    <w:p w14:paraId="0B48B273" w14:textId="77777777" w:rsidR="00575F2F" w:rsidRPr="00A342CF" w:rsidRDefault="00575F2F" w:rsidP="00071AD1">
      <w:pPr>
        <w:pStyle w:val="Tekstpodstawowy2"/>
        <w:suppressAutoHyphens w:val="0"/>
        <w:spacing w:after="0" w:line="288" w:lineRule="auto"/>
        <w:ind w:left="567" w:hanging="567"/>
        <w:jc w:val="both"/>
        <w:rPr>
          <w:rFonts w:ascii="Encode Sans Compressed" w:hAnsi="Encode Sans Compressed"/>
          <w:color w:val="000000" w:themeColor="text1"/>
          <w:sz w:val="22"/>
          <w:szCs w:val="22"/>
        </w:rPr>
      </w:pPr>
    </w:p>
    <w:p w14:paraId="1235488B" w14:textId="465052D0" w:rsidR="00BC0626" w:rsidRPr="00A342CF" w:rsidRDefault="00030599" w:rsidP="00071AD1">
      <w:pPr>
        <w:spacing w:line="288" w:lineRule="auto"/>
        <w:ind w:left="720" w:hanging="720"/>
        <w:jc w:val="both"/>
        <w:rPr>
          <w:rFonts w:ascii="Encode Sans Compressed" w:hAnsi="Encode Sans Compressed"/>
          <w:b/>
          <w:color w:val="000000" w:themeColor="text1"/>
          <w:sz w:val="22"/>
          <w:szCs w:val="22"/>
        </w:rPr>
      </w:pPr>
      <w:r w:rsidRPr="00A342CF">
        <w:rPr>
          <w:rFonts w:ascii="Encode Sans Compressed" w:hAnsi="Encode Sans Compressed"/>
          <w:b/>
          <w:color w:val="000000" w:themeColor="text1"/>
          <w:sz w:val="22"/>
          <w:szCs w:val="22"/>
        </w:rPr>
        <w:t>11</w:t>
      </w:r>
      <w:r w:rsidR="00BC0626" w:rsidRPr="00A342CF">
        <w:rPr>
          <w:rFonts w:ascii="Encode Sans Compressed" w:hAnsi="Encode Sans Compressed"/>
          <w:b/>
          <w:color w:val="000000" w:themeColor="text1"/>
          <w:sz w:val="22"/>
          <w:szCs w:val="22"/>
        </w:rPr>
        <w:t xml:space="preserve">. </w:t>
      </w:r>
      <w:r w:rsidR="00BC0626" w:rsidRPr="00A342CF">
        <w:rPr>
          <w:rFonts w:ascii="Encode Sans Compressed" w:hAnsi="Encode Sans Compressed"/>
          <w:b/>
          <w:color w:val="000000" w:themeColor="text1"/>
          <w:sz w:val="22"/>
          <w:szCs w:val="22"/>
        </w:rPr>
        <w:tab/>
        <w:t>INFORMACJA DLA WYKONAWCÓW WSPÓLNIE UBIEGAJĄCYCH SIĘ O UDZIELENIE ZAMÓWIENIA (SPÓŁKI CYWILNE/ KONSORCJA)</w:t>
      </w:r>
    </w:p>
    <w:p w14:paraId="212CA7E2" w14:textId="4EA3E889" w:rsidR="00BC0626" w:rsidRPr="00A342CF" w:rsidRDefault="00030599" w:rsidP="00071AD1">
      <w:pPr>
        <w:pStyle w:val="Tekstpodstawowy2"/>
        <w:spacing w:after="0" w:line="288" w:lineRule="auto"/>
        <w:ind w:left="709" w:hanging="709"/>
        <w:jc w:val="both"/>
        <w:rPr>
          <w:rFonts w:ascii="Encode Sans Compressed" w:hAnsi="Encode Sans Compressed"/>
          <w:iCs/>
          <w:color w:val="000000" w:themeColor="text1"/>
          <w:sz w:val="22"/>
          <w:szCs w:val="22"/>
        </w:rPr>
      </w:pPr>
      <w:r w:rsidRPr="00A342CF">
        <w:rPr>
          <w:rFonts w:ascii="Encode Sans Compressed" w:hAnsi="Encode Sans Compressed"/>
          <w:color w:val="000000" w:themeColor="text1"/>
          <w:sz w:val="22"/>
          <w:szCs w:val="22"/>
        </w:rPr>
        <w:t>11</w:t>
      </w:r>
      <w:r w:rsidR="00BC0626" w:rsidRPr="00A342CF">
        <w:rPr>
          <w:rFonts w:ascii="Encode Sans Compressed" w:hAnsi="Encode Sans Compressed"/>
          <w:color w:val="000000" w:themeColor="text1"/>
          <w:sz w:val="22"/>
          <w:szCs w:val="22"/>
        </w:rPr>
        <w:t>.1.</w:t>
      </w:r>
      <w:r w:rsidR="00BC0626" w:rsidRPr="00A342CF">
        <w:rPr>
          <w:rFonts w:ascii="Encode Sans Compressed" w:hAnsi="Encode Sans Compressed"/>
          <w:color w:val="000000" w:themeColor="text1"/>
          <w:sz w:val="22"/>
          <w:szCs w:val="22"/>
        </w:rPr>
        <w:tab/>
        <w:t xml:space="preserve">Wykonawcy mogą wspólnie ubiegać się o udzielenie zamówienia. W takim przypadku Wykonawcy ustanawiają pełnomocnika do reprezentowania ich w </w:t>
      </w:r>
      <w:r w:rsidR="00143035" w:rsidRPr="00A342CF">
        <w:rPr>
          <w:rFonts w:ascii="Encode Sans Compressed" w:hAnsi="Encode Sans Compressed"/>
          <w:color w:val="000000" w:themeColor="text1"/>
          <w:sz w:val="22"/>
          <w:szCs w:val="22"/>
        </w:rPr>
        <w:t>postępowaniu</w:t>
      </w:r>
      <w:r w:rsidR="00BC0626" w:rsidRPr="00A342CF">
        <w:rPr>
          <w:rFonts w:ascii="Encode Sans Compressed" w:hAnsi="Encode Sans Compressed"/>
          <w:color w:val="000000" w:themeColor="text1"/>
          <w:sz w:val="22"/>
          <w:szCs w:val="22"/>
        </w:rPr>
        <w:t xml:space="preserve"> o udzielenie zamówienia albo reprezentowania w postępowaniu i zawarcia umowy w sprawie zamówienia publicznego.</w:t>
      </w:r>
    </w:p>
    <w:p w14:paraId="49314319" w14:textId="4551C654" w:rsidR="00BC0626" w:rsidRPr="00A342CF" w:rsidRDefault="00C6308D" w:rsidP="00071AD1">
      <w:pPr>
        <w:pStyle w:val="Tekstpodstawowy2"/>
        <w:spacing w:after="0" w:line="288" w:lineRule="auto"/>
        <w:ind w:left="709" w:hanging="709"/>
        <w:jc w:val="both"/>
        <w:rPr>
          <w:rFonts w:ascii="Encode Sans Compressed" w:hAnsi="Encode Sans Compressed"/>
          <w:iCs/>
          <w:color w:val="000000" w:themeColor="text1"/>
          <w:sz w:val="22"/>
          <w:szCs w:val="22"/>
        </w:rPr>
      </w:pPr>
      <w:r w:rsidRPr="00A342CF">
        <w:rPr>
          <w:rFonts w:ascii="Encode Sans Compressed" w:hAnsi="Encode Sans Compressed"/>
          <w:color w:val="000000" w:themeColor="text1"/>
          <w:sz w:val="22"/>
          <w:szCs w:val="22"/>
        </w:rPr>
        <w:t>1</w:t>
      </w:r>
      <w:r w:rsidR="00030599" w:rsidRPr="00A342CF">
        <w:rPr>
          <w:rFonts w:ascii="Encode Sans Compressed" w:hAnsi="Encode Sans Compressed"/>
          <w:color w:val="000000" w:themeColor="text1"/>
          <w:sz w:val="22"/>
          <w:szCs w:val="22"/>
          <w:lang w:val="pl-PL"/>
        </w:rPr>
        <w:t>1</w:t>
      </w:r>
      <w:r w:rsidR="00BC0626" w:rsidRPr="00A342CF">
        <w:rPr>
          <w:rFonts w:ascii="Encode Sans Compressed" w:hAnsi="Encode Sans Compressed"/>
          <w:color w:val="000000" w:themeColor="text1"/>
          <w:sz w:val="22"/>
          <w:szCs w:val="22"/>
        </w:rPr>
        <w:t>.2.</w:t>
      </w:r>
      <w:r w:rsidR="00BC0626" w:rsidRPr="00A342CF">
        <w:rPr>
          <w:rFonts w:ascii="Encode Sans Compressed" w:hAnsi="Encode Sans Compressed"/>
          <w:color w:val="000000" w:themeColor="text1"/>
          <w:sz w:val="22"/>
          <w:szCs w:val="22"/>
        </w:rPr>
        <w:tab/>
        <w:t>W przypadku Wykonawców wspólnie ubiegających się o udzielenie zamówienia, żaden z nich nie może podlegać wykluczeniu</w:t>
      </w:r>
      <w:r w:rsidR="00BC0626" w:rsidRPr="00A342CF" w:rsidDel="008D7E19">
        <w:rPr>
          <w:rFonts w:ascii="Encode Sans Compressed" w:hAnsi="Encode Sans Compressed"/>
          <w:color w:val="000000" w:themeColor="text1"/>
          <w:sz w:val="22"/>
          <w:szCs w:val="22"/>
        </w:rPr>
        <w:t xml:space="preserve"> </w:t>
      </w:r>
      <w:r w:rsidR="00BC0626" w:rsidRPr="00A342CF">
        <w:rPr>
          <w:rFonts w:ascii="Encode Sans Compressed" w:hAnsi="Encode Sans Compressed"/>
          <w:color w:val="000000" w:themeColor="text1"/>
          <w:sz w:val="22"/>
          <w:szCs w:val="22"/>
        </w:rPr>
        <w:t>natomiast spełnianie warunków udziału w postępowaniu Wyko</w:t>
      </w:r>
      <w:r w:rsidR="008F1CD2" w:rsidRPr="00A342CF">
        <w:rPr>
          <w:rFonts w:ascii="Encode Sans Compressed" w:hAnsi="Encode Sans Compressed"/>
          <w:color w:val="000000" w:themeColor="text1"/>
          <w:sz w:val="22"/>
          <w:szCs w:val="22"/>
        </w:rPr>
        <w:t xml:space="preserve">nawcy wykazują </w:t>
      </w:r>
      <w:r w:rsidR="00575F2F" w:rsidRPr="00A342CF">
        <w:rPr>
          <w:rFonts w:ascii="Encode Sans Compressed" w:hAnsi="Encode Sans Compressed"/>
          <w:color w:val="000000" w:themeColor="text1"/>
          <w:sz w:val="22"/>
          <w:szCs w:val="22"/>
          <w:lang w:val="pl-PL"/>
        </w:rPr>
        <w:t xml:space="preserve">w zakresie w jakim każdy z nich spełnia warunki udziału </w:t>
      </w:r>
      <w:r w:rsidR="00A342CF" w:rsidRPr="00A342CF">
        <w:rPr>
          <w:rFonts w:ascii="Encode Sans Compressed" w:hAnsi="Encode Sans Compressed"/>
          <w:color w:val="000000" w:themeColor="text1"/>
          <w:sz w:val="22"/>
          <w:szCs w:val="22"/>
          <w:lang w:val="pl-PL"/>
        </w:rPr>
        <w:br/>
      </w:r>
      <w:r w:rsidR="00575F2F" w:rsidRPr="00A342CF">
        <w:rPr>
          <w:rFonts w:ascii="Encode Sans Compressed" w:hAnsi="Encode Sans Compressed"/>
          <w:color w:val="000000" w:themeColor="text1"/>
          <w:sz w:val="22"/>
          <w:szCs w:val="22"/>
          <w:lang w:val="pl-PL"/>
        </w:rPr>
        <w:t>w post</w:t>
      </w:r>
      <w:r w:rsidR="0057296C" w:rsidRPr="00A342CF">
        <w:rPr>
          <w:rFonts w:ascii="Encode Sans Compressed" w:hAnsi="Encode Sans Compressed"/>
          <w:color w:val="000000" w:themeColor="text1"/>
          <w:sz w:val="22"/>
          <w:szCs w:val="22"/>
          <w:lang w:val="pl-PL"/>
        </w:rPr>
        <w:t>ępowaniu, z zastrzeżeniem pkt. 7</w:t>
      </w:r>
      <w:r w:rsidR="00575F2F" w:rsidRPr="00A342CF">
        <w:rPr>
          <w:rFonts w:ascii="Encode Sans Compressed" w:hAnsi="Encode Sans Compressed"/>
          <w:color w:val="000000" w:themeColor="text1"/>
          <w:sz w:val="22"/>
          <w:szCs w:val="22"/>
          <w:lang w:val="pl-PL"/>
        </w:rPr>
        <w:t>.</w:t>
      </w:r>
      <w:r w:rsidR="005F161B" w:rsidRPr="00A342CF">
        <w:rPr>
          <w:rFonts w:ascii="Encode Sans Compressed" w:hAnsi="Encode Sans Compressed"/>
          <w:color w:val="000000" w:themeColor="text1"/>
          <w:sz w:val="22"/>
          <w:szCs w:val="22"/>
          <w:lang w:val="pl-PL"/>
        </w:rPr>
        <w:t>5</w:t>
      </w:r>
      <w:r w:rsidR="00575F2F" w:rsidRPr="00A342CF">
        <w:rPr>
          <w:rFonts w:ascii="Encode Sans Compressed" w:hAnsi="Encode Sans Compressed"/>
          <w:color w:val="000000" w:themeColor="text1"/>
          <w:sz w:val="22"/>
          <w:szCs w:val="22"/>
          <w:lang w:val="pl-PL"/>
        </w:rPr>
        <w:t>.</w:t>
      </w:r>
    </w:p>
    <w:p w14:paraId="01E7E031" w14:textId="4251A419" w:rsidR="00955A3A" w:rsidRPr="00A342CF" w:rsidRDefault="00030599" w:rsidP="00071AD1">
      <w:pPr>
        <w:pStyle w:val="Tekstpodstawowy2"/>
        <w:spacing w:after="0"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11</w:t>
      </w:r>
      <w:r w:rsidR="00C6308D" w:rsidRPr="00A342CF">
        <w:rPr>
          <w:rFonts w:ascii="Encode Sans Compressed" w:hAnsi="Encode Sans Compressed"/>
          <w:color w:val="000000" w:themeColor="text1"/>
          <w:sz w:val="22"/>
          <w:szCs w:val="22"/>
        </w:rPr>
        <w:t>.3</w:t>
      </w:r>
      <w:r w:rsidR="00BC0626" w:rsidRPr="00A342CF">
        <w:rPr>
          <w:rFonts w:ascii="Encode Sans Compressed" w:hAnsi="Encode Sans Compressed"/>
          <w:color w:val="000000" w:themeColor="text1"/>
          <w:sz w:val="22"/>
          <w:szCs w:val="22"/>
        </w:rPr>
        <w:t>.</w:t>
      </w:r>
      <w:r w:rsidR="00BC0626" w:rsidRPr="00A342CF">
        <w:rPr>
          <w:rFonts w:ascii="Encode Sans Compressed" w:hAnsi="Encode Sans Compressed"/>
          <w:color w:val="000000" w:themeColor="text1"/>
          <w:sz w:val="22"/>
          <w:szCs w:val="22"/>
        </w:rPr>
        <w:tab/>
        <w:t xml:space="preserve">W przypadku wspólnego ubiegania się o zamówienie przez wykonawców oświadczenie, </w:t>
      </w:r>
      <w:r w:rsidR="00A342CF" w:rsidRPr="00A342CF">
        <w:rPr>
          <w:rFonts w:ascii="Encode Sans Compressed" w:hAnsi="Encode Sans Compressed"/>
          <w:color w:val="000000" w:themeColor="text1"/>
          <w:sz w:val="22"/>
          <w:szCs w:val="22"/>
        </w:rPr>
        <w:br/>
      </w:r>
      <w:r w:rsidR="00BC0626" w:rsidRPr="00A342CF">
        <w:rPr>
          <w:rFonts w:ascii="Encode Sans Compressed" w:hAnsi="Encode Sans Compressed"/>
          <w:color w:val="000000" w:themeColor="text1"/>
          <w:sz w:val="22"/>
          <w:szCs w:val="22"/>
        </w:rPr>
        <w:t xml:space="preserve">o którym mowa w pkt. </w:t>
      </w:r>
      <w:r w:rsidR="005F161B" w:rsidRPr="00A342CF">
        <w:rPr>
          <w:rFonts w:ascii="Encode Sans Compressed" w:hAnsi="Encode Sans Compressed"/>
          <w:color w:val="000000" w:themeColor="text1"/>
          <w:sz w:val="22"/>
          <w:szCs w:val="22"/>
          <w:lang w:val="pl-PL"/>
        </w:rPr>
        <w:t xml:space="preserve">9.1 </w:t>
      </w:r>
      <w:proofErr w:type="spellStart"/>
      <w:r w:rsidR="008D7926" w:rsidRPr="00A342CF">
        <w:rPr>
          <w:rFonts w:ascii="Encode Sans Compressed" w:hAnsi="Encode Sans Compressed"/>
          <w:color w:val="000000" w:themeColor="text1"/>
          <w:sz w:val="22"/>
          <w:szCs w:val="22"/>
          <w:lang w:val="pl-PL"/>
        </w:rPr>
        <w:t>ppkt</w:t>
      </w:r>
      <w:proofErr w:type="spellEnd"/>
      <w:r w:rsidR="008D7926" w:rsidRPr="00A342CF">
        <w:rPr>
          <w:rFonts w:ascii="Encode Sans Compressed" w:hAnsi="Encode Sans Compressed"/>
          <w:color w:val="000000" w:themeColor="text1"/>
          <w:sz w:val="22"/>
          <w:szCs w:val="22"/>
          <w:lang w:val="pl-PL"/>
        </w:rPr>
        <w:t xml:space="preserve">. 1) </w:t>
      </w:r>
      <w:r w:rsidR="00BC0626" w:rsidRPr="00A342CF">
        <w:rPr>
          <w:rFonts w:ascii="Encode Sans Compressed" w:hAnsi="Encode Sans Compressed"/>
          <w:color w:val="000000" w:themeColor="text1"/>
          <w:sz w:val="22"/>
          <w:szCs w:val="22"/>
        </w:rPr>
        <w:t xml:space="preserve">składa każdy z wykonawców wspólnie ubiegających się </w:t>
      </w:r>
      <w:r w:rsidR="00A342CF" w:rsidRPr="00A342CF">
        <w:rPr>
          <w:rFonts w:ascii="Encode Sans Compressed" w:hAnsi="Encode Sans Compressed"/>
          <w:color w:val="000000" w:themeColor="text1"/>
          <w:sz w:val="22"/>
          <w:szCs w:val="22"/>
        </w:rPr>
        <w:br/>
      </w:r>
      <w:r w:rsidR="00BC0626" w:rsidRPr="00A342CF">
        <w:rPr>
          <w:rFonts w:ascii="Encode Sans Compressed" w:hAnsi="Encode Sans Compressed"/>
          <w:color w:val="000000" w:themeColor="text1"/>
          <w:sz w:val="22"/>
          <w:szCs w:val="22"/>
        </w:rPr>
        <w:t>o zamówienie</w:t>
      </w:r>
      <w:r w:rsidR="00955A3A" w:rsidRPr="00A342CF">
        <w:rPr>
          <w:rFonts w:ascii="Encode Sans Compressed" w:hAnsi="Encode Sans Compressed"/>
          <w:color w:val="000000" w:themeColor="text1"/>
          <w:sz w:val="22"/>
          <w:szCs w:val="22"/>
          <w:lang w:val="pl-PL"/>
        </w:rPr>
        <w:t>, natomias</w:t>
      </w:r>
      <w:r w:rsidR="00B54945" w:rsidRPr="00A342CF">
        <w:rPr>
          <w:rFonts w:ascii="Encode Sans Compressed" w:hAnsi="Encode Sans Compressed"/>
          <w:color w:val="000000" w:themeColor="text1"/>
          <w:sz w:val="22"/>
          <w:szCs w:val="22"/>
          <w:lang w:val="pl-PL"/>
        </w:rPr>
        <w:t xml:space="preserve">t oświadczenie z pkt. </w:t>
      </w:r>
      <w:r w:rsidR="009A2ED4" w:rsidRPr="00A342CF">
        <w:rPr>
          <w:rFonts w:ascii="Encode Sans Compressed" w:hAnsi="Encode Sans Compressed"/>
          <w:color w:val="000000" w:themeColor="text1"/>
          <w:sz w:val="22"/>
          <w:szCs w:val="22"/>
          <w:lang w:val="pl-PL"/>
        </w:rPr>
        <w:t xml:space="preserve">9.1 </w:t>
      </w:r>
      <w:proofErr w:type="spellStart"/>
      <w:r w:rsidR="008D7926" w:rsidRPr="00A342CF">
        <w:rPr>
          <w:rFonts w:ascii="Encode Sans Compressed" w:hAnsi="Encode Sans Compressed"/>
          <w:color w:val="000000" w:themeColor="text1"/>
          <w:sz w:val="22"/>
          <w:szCs w:val="22"/>
          <w:lang w:val="pl-PL"/>
        </w:rPr>
        <w:t>ppkt</w:t>
      </w:r>
      <w:proofErr w:type="spellEnd"/>
      <w:r w:rsidR="008D7926" w:rsidRPr="00A342CF">
        <w:rPr>
          <w:rFonts w:ascii="Encode Sans Compressed" w:hAnsi="Encode Sans Compressed"/>
          <w:color w:val="000000" w:themeColor="text1"/>
          <w:sz w:val="22"/>
          <w:szCs w:val="22"/>
          <w:lang w:val="pl-PL"/>
        </w:rPr>
        <w:t xml:space="preserve">. 2) </w:t>
      </w:r>
      <w:r w:rsidR="00955A3A" w:rsidRPr="00A342CF">
        <w:rPr>
          <w:rFonts w:ascii="Encode Sans Compressed" w:hAnsi="Encode Sans Compressed"/>
          <w:color w:val="000000" w:themeColor="text1"/>
          <w:sz w:val="22"/>
          <w:szCs w:val="22"/>
          <w:lang w:val="pl-PL"/>
        </w:rPr>
        <w:t xml:space="preserve">składane jest </w:t>
      </w:r>
      <w:r w:rsidR="00F74F41" w:rsidRPr="00A342CF">
        <w:rPr>
          <w:rFonts w:ascii="Encode Sans Compressed" w:hAnsi="Encode Sans Compressed"/>
          <w:color w:val="000000" w:themeColor="text1"/>
          <w:sz w:val="22"/>
          <w:szCs w:val="22"/>
          <w:lang w:val="pl-PL"/>
        </w:rPr>
        <w:t>w zakresie w jakim każdy z nich spełnia warunki udziału w postępowaniu</w:t>
      </w:r>
      <w:r w:rsidR="00BC0626" w:rsidRPr="00A342CF">
        <w:rPr>
          <w:rFonts w:ascii="Encode Sans Compressed" w:hAnsi="Encode Sans Compressed"/>
          <w:color w:val="000000" w:themeColor="text1"/>
          <w:sz w:val="22"/>
          <w:szCs w:val="22"/>
        </w:rPr>
        <w:t xml:space="preserve">. </w:t>
      </w:r>
      <w:r w:rsidR="00955A3A" w:rsidRPr="00A342CF">
        <w:rPr>
          <w:rFonts w:ascii="Encode Sans Compressed" w:hAnsi="Encode Sans Compressed"/>
          <w:color w:val="000000" w:themeColor="text1"/>
          <w:sz w:val="22"/>
          <w:szCs w:val="22"/>
        </w:rPr>
        <w:t xml:space="preserve">Dokumenty te potwierdzają spełnianie warunków udziału w postępowaniu oraz brak podstaw wykluczenia w zakresie, w którym każdy z Wykonawców wykazuje spełnienie warunków udziału w postępowaniu oraz brak podstaw do wykluczenia. </w:t>
      </w:r>
    </w:p>
    <w:p w14:paraId="316803E2" w14:textId="655E7481" w:rsidR="00D034AD" w:rsidRPr="00A342CF" w:rsidRDefault="00C6308D" w:rsidP="00071AD1">
      <w:pPr>
        <w:pStyle w:val="Tekstpodstawowy2"/>
        <w:spacing w:after="0" w:line="288" w:lineRule="auto"/>
        <w:ind w:left="709" w:hanging="709"/>
        <w:jc w:val="both"/>
        <w:rPr>
          <w:rFonts w:ascii="Encode Sans Compressed" w:hAnsi="Encode Sans Compressed"/>
          <w:b/>
          <w:iCs/>
          <w:color w:val="000000" w:themeColor="text1"/>
          <w:sz w:val="22"/>
          <w:szCs w:val="22"/>
          <w:lang w:val="pl-PL"/>
        </w:rPr>
      </w:pPr>
      <w:r w:rsidRPr="00A342CF">
        <w:rPr>
          <w:rFonts w:ascii="Encode Sans Compressed" w:hAnsi="Encode Sans Compressed"/>
          <w:color w:val="000000" w:themeColor="text1"/>
          <w:sz w:val="22"/>
          <w:szCs w:val="22"/>
        </w:rPr>
        <w:t>1</w:t>
      </w:r>
      <w:r w:rsidR="00030599" w:rsidRPr="00A342CF">
        <w:rPr>
          <w:rFonts w:ascii="Encode Sans Compressed" w:hAnsi="Encode Sans Compressed"/>
          <w:color w:val="000000" w:themeColor="text1"/>
          <w:sz w:val="22"/>
          <w:szCs w:val="22"/>
          <w:lang w:val="pl-PL"/>
        </w:rPr>
        <w:t>1</w:t>
      </w:r>
      <w:r w:rsidR="00BC0626" w:rsidRPr="00A342CF">
        <w:rPr>
          <w:rFonts w:ascii="Encode Sans Compressed" w:hAnsi="Encode Sans Compressed"/>
          <w:color w:val="000000" w:themeColor="text1"/>
          <w:sz w:val="22"/>
          <w:szCs w:val="22"/>
        </w:rPr>
        <w:t>.4.</w:t>
      </w:r>
      <w:r w:rsidR="00BC0626" w:rsidRPr="00A342CF">
        <w:rPr>
          <w:rFonts w:ascii="Encode Sans Compressed" w:hAnsi="Encode Sans Compressed"/>
          <w:color w:val="000000" w:themeColor="text1"/>
          <w:sz w:val="22"/>
          <w:szCs w:val="22"/>
        </w:rPr>
        <w:tab/>
      </w:r>
      <w:r w:rsidR="00D034AD" w:rsidRPr="00A342CF">
        <w:rPr>
          <w:rFonts w:ascii="Encode Sans Compressed" w:hAnsi="Encode Sans Compressed"/>
          <w:color w:val="000000" w:themeColor="text1"/>
          <w:sz w:val="22"/>
          <w:szCs w:val="22"/>
          <w:lang w:val="pl-PL"/>
        </w:rPr>
        <w:t xml:space="preserve">W odniesieniu do warunków dot. wykształcenia, kwalifikacji zawodowych lub doświadczenia, wykonawcy wspólnie ubiegający się o udzielenie zamówienia mogą polegać na zdolnościach tych wykonawców, którzy wykonają roboty budowlane lub usługi do realizacji których te zdolności są wymagane. </w:t>
      </w:r>
      <w:r w:rsidR="00D034AD" w:rsidRPr="00A342CF">
        <w:rPr>
          <w:rFonts w:ascii="Encode Sans Compressed" w:hAnsi="Encode Sans Compressed"/>
          <w:b/>
          <w:color w:val="000000" w:themeColor="text1"/>
          <w:sz w:val="22"/>
          <w:szCs w:val="22"/>
          <w:lang w:val="pl-PL"/>
        </w:rPr>
        <w:t>W przypadku, o którym mowa powyżej wykonawcy wspólnie ubiegający się o udzielenie zamówienia dołączają do oferty oświadczenie, z którego wynika, które roboty budowlane/dostawy/usługi</w:t>
      </w:r>
      <w:r w:rsidR="005F161B" w:rsidRPr="00A342CF">
        <w:rPr>
          <w:rFonts w:ascii="Encode Sans Compressed" w:hAnsi="Encode Sans Compressed"/>
          <w:b/>
          <w:color w:val="000000" w:themeColor="text1"/>
          <w:sz w:val="22"/>
          <w:szCs w:val="22"/>
          <w:lang w:val="pl-PL"/>
        </w:rPr>
        <w:t xml:space="preserve"> </w:t>
      </w:r>
      <w:r w:rsidR="00515C1A" w:rsidRPr="00A342CF">
        <w:rPr>
          <w:rFonts w:ascii="Encode Sans Compressed" w:hAnsi="Encode Sans Compressed"/>
          <w:b/>
          <w:color w:val="000000" w:themeColor="text1"/>
          <w:sz w:val="22"/>
          <w:szCs w:val="22"/>
          <w:lang w:val="pl-PL"/>
        </w:rPr>
        <w:t xml:space="preserve"> wykonają </w:t>
      </w:r>
      <w:r w:rsidR="00D034AD" w:rsidRPr="00A342CF">
        <w:rPr>
          <w:rFonts w:ascii="Encode Sans Compressed" w:hAnsi="Encode Sans Compressed"/>
          <w:b/>
          <w:color w:val="000000" w:themeColor="text1"/>
          <w:sz w:val="22"/>
          <w:szCs w:val="22"/>
          <w:lang w:val="pl-PL"/>
        </w:rPr>
        <w:t>poszczególni wykonawcy.</w:t>
      </w:r>
    </w:p>
    <w:p w14:paraId="2E0F97A2" w14:textId="77777777" w:rsidR="00BC0626" w:rsidRPr="00A342CF" w:rsidRDefault="00BC0626" w:rsidP="00071AD1">
      <w:pPr>
        <w:pStyle w:val="NormalnyWeb"/>
        <w:spacing w:before="0" w:after="0" w:line="288" w:lineRule="auto"/>
        <w:ind w:left="709"/>
        <w:rPr>
          <w:rFonts w:ascii="Encode Sans Compressed" w:hAnsi="Encode Sans Compressed"/>
          <w:color w:val="000000" w:themeColor="text1"/>
          <w:sz w:val="22"/>
          <w:szCs w:val="22"/>
        </w:rPr>
      </w:pPr>
    </w:p>
    <w:p w14:paraId="2738EF2E" w14:textId="2332BF69" w:rsidR="00BC0626" w:rsidRPr="00A342CF" w:rsidRDefault="00030599" w:rsidP="00071AD1">
      <w:pPr>
        <w:spacing w:line="288" w:lineRule="auto"/>
        <w:ind w:left="720" w:hanging="720"/>
        <w:jc w:val="both"/>
        <w:rPr>
          <w:rFonts w:ascii="Encode Sans Compressed" w:hAnsi="Encode Sans Compressed"/>
          <w:b/>
          <w:color w:val="000000" w:themeColor="text1"/>
          <w:sz w:val="22"/>
          <w:szCs w:val="22"/>
        </w:rPr>
      </w:pPr>
      <w:r w:rsidRPr="00A342CF">
        <w:rPr>
          <w:rFonts w:ascii="Encode Sans Compressed" w:hAnsi="Encode Sans Compressed"/>
          <w:b/>
          <w:color w:val="000000" w:themeColor="text1"/>
          <w:sz w:val="22"/>
          <w:szCs w:val="22"/>
        </w:rPr>
        <w:t>12</w:t>
      </w:r>
      <w:r w:rsidR="00BC0626" w:rsidRPr="00A342CF">
        <w:rPr>
          <w:rFonts w:ascii="Encode Sans Compressed" w:hAnsi="Encode Sans Compressed"/>
          <w:b/>
          <w:color w:val="000000" w:themeColor="text1"/>
          <w:sz w:val="22"/>
          <w:szCs w:val="22"/>
        </w:rPr>
        <w:t>.</w:t>
      </w:r>
      <w:r w:rsidR="00BC0626" w:rsidRPr="00A342CF">
        <w:rPr>
          <w:rFonts w:ascii="Encode Sans Compressed" w:hAnsi="Encode Sans Compressed"/>
          <w:b/>
          <w:color w:val="000000" w:themeColor="text1"/>
          <w:sz w:val="22"/>
          <w:szCs w:val="22"/>
        </w:rPr>
        <w:tab/>
      </w:r>
      <w:r w:rsidR="00891AF2" w:rsidRPr="00A342CF">
        <w:rPr>
          <w:rFonts w:ascii="Encode Sans Compressed" w:hAnsi="Encode Sans Compressed"/>
          <w:b/>
          <w:color w:val="000000" w:themeColor="text1"/>
          <w:sz w:val="22"/>
          <w:szCs w:val="22"/>
        </w:rPr>
        <w:t xml:space="preserve">INFORMACJA O ŚRODKACH KOMUNIKACJI ELEKTRONICZNEJ, PRZY UŻYCIU KTÓRYCH ZAMAWIAJĄCY BĘDZIE SIĘ KOMUNIKOWAŁ Z WYKONAWCAMI ORAZ INFORMACJE </w:t>
      </w:r>
      <w:r w:rsidR="00891AF2" w:rsidRPr="00A342CF">
        <w:rPr>
          <w:rFonts w:ascii="Encode Sans Compressed" w:hAnsi="Encode Sans Compressed"/>
          <w:b/>
          <w:color w:val="000000" w:themeColor="text1"/>
          <w:sz w:val="22"/>
          <w:szCs w:val="22"/>
        </w:rPr>
        <w:br/>
        <w:t xml:space="preserve">O WYMAGANIACH TECHNICZNYCH I ORGANIZACYJNYCH SPORZĄDZANIA, WYSYŁANIA </w:t>
      </w:r>
      <w:r w:rsidR="00891AF2" w:rsidRPr="00A342CF">
        <w:rPr>
          <w:rFonts w:ascii="Encode Sans Compressed" w:hAnsi="Encode Sans Compressed"/>
          <w:b/>
          <w:color w:val="000000" w:themeColor="text1"/>
          <w:sz w:val="22"/>
          <w:szCs w:val="22"/>
        </w:rPr>
        <w:br/>
        <w:t xml:space="preserve">I ODBIERANIA KORESPONDENCJI ELEKTRONICZNEJ </w:t>
      </w:r>
      <w:r w:rsidR="00BC0626" w:rsidRPr="00A342CF">
        <w:rPr>
          <w:rFonts w:ascii="Encode Sans Compressed" w:hAnsi="Encode Sans Compressed"/>
          <w:b/>
          <w:color w:val="000000" w:themeColor="text1"/>
          <w:sz w:val="22"/>
          <w:szCs w:val="22"/>
        </w:rPr>
        <w:t xml:space="preserve">. </w:t>
      </w:r>
    </w:p>
    <w:p w14:paraId="7D9B1995" w14:textId="51113443" w:rsidR="00FF53E8" w:rsidRPr="00A342CF" w:rsidRDefault="00030599" w:rsidP="00071AD1">
      <w:pPr>
        <w:spacing w:line="288" w:lineRule="auto"/>
        <w:ind w:left="703" w:hanging="703"/>
        <w:jc w:val="both"/>
        <w:rPr>
          <w:rFonts w:ascii="Encode Sans Compressed" w:hAnsi="Encode Sans Compressed"/>
          <w:color w:val="000000" w:themeColor="text1"/>
          <w:lang w:eastAsia="pl-PL"/>
        </w:rPr>
      </w:pPr>
      <w:r w:rsidRPr="00A342CF">
        <w:rPr>
          <w:rFonts w:ascii="Encode Sans Compressed" w:hAnsi="Encode Sans Compressed"/>
          <w:color w:val="000000" w:themeColor="text1"/>
          <w:sz w:val="22"/>
          <w:szCs w:val="22"/>
        </w:rPr>
        <w:t>12</w:t>
      </w:r>
      <w:r w:rsidR="00BC0626" w:rsidRPr="00A342CF">
        <w:rPr>
          <w:rFonts w:ascii="Encode Sans Compressed" w:hAnsi="Encode Sans Compressed"/>
          <w:color w:val="000000" w:themeColor="text1"/>
          <w:sz w:val="22"/>
          <w:szCs w:val="22"/>
        </w:rPr>
        <w:t>.1.</w:t>
      </w:r>
      <w:r w:rsidR="00BC0626" w:rsidRPr="00A342CF">
        <w:rPr>
          <w:rFonts w:ascii="Encode Sans Compressed" w:hAnsi="Encode Sans Compressed"/>
          <w:color w:val="000000" w:themeColor="text1"/>
          <w:sz w:val="22"/>
          <w:szCs w:val="22"/>
        </w:rPr>
        <w:tab/>
      </w:r>
      <w:r w:rsidR="00FF53E8" w:rsidRPr="00A342CF">
        <w:rPr>
          <w:rFonts w:ascii="Encode Sans Compressed" w:hAnsi="Encode Sans Compressed"/>
          <w:color w:val="000000" w:themeColor="text1"/>
          <w:sz w:val="22"/>
          <w:szCs w:val="22"/>
          <w:lang w:eastAsia="pl-PL"/>
        </w:rPr>
        <w:t xml:space="preserve">W postępowaniu o udzielenie zamówienia komunikacja między Zamawiającym </w:t>
      </w:r>
      <w:r w:rsidR="00A342CF" w:rsidRPr="00A342CF">
        <w:rPr>
          <w:rFonts w:ascii="Encode Sans Compressed" w:hAnsi="Encode Sans Compressed"/>
          <w:color w:val="000000" w:themeColor="text1"/>
          <w:sz w:val="22"/>
          <w:szCs w:val="22"/>
          <w:lang w:eastAsia="pl-PL"/>
        </w:rPr>
        <w:br/>
      </w:r>
      <w:r w:rsidR="00FF53E8" w:rsidRPr="00A342CF">
        <w:rPr>
          <w:rFonts w:ascii="Encode Sans Compressed" w:hAnsi="Encode Sans Compressed"/>
          <w:color w:val="000000" w:themeColor="text1"/>
          <w:sz w:val="22"/>
          <w:szCs w:val="22"/>
          <w:lang w:eastAsia="pl-PL"/>
        </w:rPr>
        <w:t xml:space="preserve">a wykonawcami w szczególności </w:t>
      </w:r>
      <w:r w:rsidR="00A70F8F" w:rsidRPr="00A342CF">
        <w:rPr>
          <w:rFonts w:ascii="Encode Sans Compressed" w:hAnsi="Encode Sans Compressed"/>
          <w:color w:val="000000" w:themeColor="text1"/>
          <w:sz w:val="22"/>
          <w:szCs w:val="22"/>
          <w:lang w:eastAsia="pl-PL"/>
        </w:rPr>
        <w:t>składanie oświadczeń, wniosków</w:t>
      </w:r>
      <w:r w:rsidR="00FF53E8" w:rsidRPr="00A342CF">
        <w:rPr>
          <w:rFonts w:ascii="Encode Sans Compressed" w:hAnsi="Encode Sans Compressed"/>
          <w:color w:val="000000" w:themeColor="text1"/>
          <w:sz w:val="22"/>
          <w:szCs w:val="22"/>
          <w:lang w:eastAsia="pl-PL"/>
        </w:rPr>
        <w:t>, zawiadomień oraz przekazywanie informacji odbywa się elektronicznie za pośrednictwem platformy</w:t>
      </w:r>
      <w:r w:rsidR="005F161B" w:rsidRPr="00A342CF">
        <w:rPr>
          <w:rFonts w:ascii="Encode Sans Compressed" w:hAnsi="Encode Sans Compressed"/>
          <w:color w:val="000000" w:themeColor="text1"/>
          <w:sz w:val="22"/>
          <w:szCs w:val="22"/>
          <w:lang w:eastAsia="pl-PL"/>
        </w:rPr>
        <w:t xml:space="preserve">: </w:t>
      </w:r>
      <w:r w:rsidR="00FF53E8" w:rsidRPr="00A342CF">
        <w:rPr>
          <w:rFonts w:ascii="Encode Sans Compressed" w:hAnsi="Encode Sans Compressed"/>
          <w:color w:val="000000" w:themeColor="text1"/>
          <w:sz w:val="22"/>
          <w:szCs w:val="22"/>
          <w:lang w:eastAsia="pl-PL"/>
        </w:rPr>
        <w:t xml:space="preserve"> </w:t>
      </w:r>
      <w:r w:rsidR="00FF53E8" w:rsidRPr="00A342CF">
        <w:rPr>
          <w:rFonts w:ascii="Encode Sans Compressed" w:hAnsi="Encode Sans Compressed" w:cs="Arial"/>
          <w:color w:val="000000" w:themeColor="text1"/>
          <w:sz w:val="19"/>
          <w:szCs w:val="19"/>
          <w:lang w:eastAsia="pl-PL"/>
        </w:rPr>
        <w:t> </w:t>
      </w:r>
      <w:hyperlink r:id="rId11" w:history="1">
        <w:r w:rsidR="00DA42C3" w:rsidRPr="00A342CF">
          <w:rPr>
            <w:rStyle w:val="Hipercze"/>
            <w:rFonts w:ascii="Encode Sans Compressed" w:hAnsi="Encode Sans Compressed"/>
            <w:color w:val="000000" w:themeColor="text1"/>
            <w:sz w:val="22"/>
            <w:szCs w:val="22"/>
          </w:rPr>
          <w:t>https://platformazakupowa.pl/pn/witkowo</w:t>
        </w:r>
      </w:hyperlink>
      <w:r w:rsidR="00FF53E8" w:rsidRPr="00A342CF">
        <w:rPr>
          <w:rFonts w:ascii="Encode Sans Compressed" w:hAnsi="Encode Sans Compressed"/>
          <w:color w:val="000000" w:themeColor="text1"/>
          <w:sz w:val="22"/>
          <w:szCs w:val="22"/>
          <w:lang w:eastAsia="pl-PL"/>
        </w:rPr>
        <w:t xml:space="preserve"> i formularza </w:t>
      </w:r>
      <w:r w:rsidR="00FF53E8" w:rsidRPr="00A342CF">
        <w:rPr>
          <w:rFonts w:ascii="Encode Sans Compressed" w:hAnsi="Encode Sans Compressed"/>
          <w:b/>
          <w:color w:val="000000" w:themeColor="text1"/>
          <w:sz w:val="22"/>
          <w:szCs w:val="22"/>
          <w:lang w:eastAsia="pl-PL"/>
        </w:rPr>
        <w:t>Wyślij wiadomość</w:t>
      </w:r>
      <w:r w:rsidR="00FF53E8" w:rsidRPr="00A342CF">
        <w:rPr>
          <w:rFonts w:ascii="Encode Sans Compressed" w:hAnsi="Encode Sans Compressed"/>
          <w:color w:val="000000" w:themeColor="text1"/>
          <w:sz w:val="22"/>
          <w:szCs w:val="22"/>
          <w:lang w:eastAsia="pl-PL"/>
        </w:rPr>
        <w:t xml:space="preserve"> dostępnego na stronie dotyczącej danego postępowania</w:t>
      </w:r>
      <w:r w:rsidR="00FF53E8" w:rsidRPr="00A342CF">
        <w:rPr>
          <w:rFonts w:ascii="Encode Sans Compressed" w:hAnsi="Encode Sans Compressed"/>
          <w:color w:val="000000" w:themeColor="text1"/>
          <w:lang w:eastAsia="pl-PL"/>
        </w:rPr>
        <w:t>.</w:t>
      </w:r>
    </w:p>
    <w:p w14:paraId="42315ED7" w14:textId="1C0EDEBC" w:rsidR="00FF53E8" w:rsidRPr="00A342CF" w:rsidRDefault="00FF53E8" w:rsidP="00071AD1">
      <w:pPr>
        <w:suppressAutoHyphens w:val="0"/>
        <w:spacing w:line="288" w:lineRule="auto"/>
        <w:ind w:left="703"/>
        <w:contextualSpacing/>
        <w:jc w:val="both"/>
        <w:rPr>
          <w:rFonts w:ascii="Encode Sans Compressed" w:hAnsi="Encode Sans Compressed"/>
          <w:color w:val="000000" w:themeColor="text1"/>
          <w:sz w:val="22"/>
          <w:szCs w:val="22"/>
        </w:rPr>
      </w:pPr>
      <w:r w:rsidRPr="00A342CF">
        <w:rPr>
          <w:rFonts w:ascii="Encode Sans Compressed" w:hAnsi="Encode Sans Compressed" w:cs="Arial"/>
          <w:color w:val="000000" w:themeColor="text1"/>
          <w:sz w:val="22"/>
          <w:szCs w:val="22"/>
        </w:rPr>
        <w:lastRenderedPageBreak/>
        <w:t xml:space="preserve"> </w:t>
      </w:r>
      <w:r w:rsidRPr="00A342CF">
        <w:rPr>
          <w:rFonts w:ascii="Encode Sans Compressed" w:hAnsi="Encode Sans Compressed"/>
          <w:color w:val="000000" w:themeColor="text1"/>
          <w:sz w:val="22"/>
          <w:szCs w:val="22"/>
        </w:rPr>
        <w:t>W sytuacjach awaryjnych np. w przypadku niedziałania platformy</w:t>
      </w:r>
      <w:r w:rsidR="005F161B" w:rsidRPr="00A342CF">
        <w:rPr>
          <w:rFonts w:ascii="Encode Sans Compressed" w:hAnsi="Encode Sans Compressed"/>
          <w:color w:val="000000" w:themeColor="text1"/>
          <w:sz w:val="22"/>
          <w:szCs w:val="22"/>
        </w:rPr>
        <w:t>:</w:t>
      </w:r>
      <w:r w:rsidRPr="00A342CF">
        <w:rPr>
          <w:rFonts w:ascii="Encode Sans Compressed" w:hAnsi="Encode Sans Compressed"/>
          <w:color w:val="000000" w:themeColor="text1"/>
          <w:sz w:val="22"/>
          <w:szCs w:val="22"/>
        </w:rPr>
        <w:t xml:space="preserve"> </w:t>
      </w:r>
      <w:hyperlink r:id="rId12" w:history="1">
        <w:r w:rsidR="00DA42C3" w:rsidRPr="00A342CF">
          <w:rPr>
            <w:rStyle w:val="Hipercze"/>
            <w:rFonts w:ascii="Encode Sans Compressed" w:hAnsi="Encode Sans Compressed"/>
            <w:color w:val="000000" w:themeColor="text1"/>
            <w:sz w:val="22"/>
            <w:szCs w:val="22"/>
          </w:rPr>
          <w:t>https://platformazakupowa.pl/pn/witkowo</w:t>
        </w:r>
      </w:hyperlink>
      <w:r w:rsidRPr="00A342CF">
        <w:rPr>
          <w:rFonts w:ascii="Encode Sans Compressed" w:hAnsi="Encode Sans Compressed" w:cs="Arial"/>
          <w:color w:val="000000" w:themeColor="text1"/>
          <w:sz w:val="22"/>
          <w:szCs w:val="22"/>
        </w:rPr>
        <w:t xml:space="preserve"> </w:t>
      </w:r>
      <w:r w:rsidRPr="00A342CF">
        <w:rPr>
          <w:rFonts w:ascii="Encode Sans Compressed" w:hAnsi="Encode Sans Compressed"/>
          <w:color w:val="000000" w:themeColor="text1"/>
          <w:sz w:val="22"/>
          <w:szCs w:val="22"/>
        </w:rPr>
        <w:t xml:space="preserve"> Zamawiający może również komunikować się </w:t>
      </w:r>
      <w:r w:rsidR="00A342CF" w:rsidRPr="00A342CF">
        <w:rPr>
          <w:rFonts w:ascii="Encode Sans Compressed" w:hAnsi="Encode Sans Compressed"/>
          <w:color w:val="000000" w:themeColor="text1"/>
          <w:sz w:val="22"/>
          <w:szCs w:val="22"/>
        </w:rPr>
        <w:br/>
      </w:r>
      <w:r w:rsidRPr="00A342CF">
        <w:rPr>
          <w:rFonts w:ascii="Encode Sans Compressed" w:hAnsi="Encode Sans Compressed"/>
          <w:color w:val="000000" w:themeColor="text1"/>
          <w:sz w:val="22"/>
          <w:szCs w:val="22"/>
        </w:rPr>
        <w:t>z wykonawcami za pomocą poczty elektronicznej.</w:t>
      </w:r>
    </w:p>
    <w:p w14:paraId="7B1045BA" w14:textId="47859428" w:rsidR="00FF53E8" w:rsidRPr="00A342CF" w:rsidRDefault="00FF53E8" w:rsidP="00071AD1">
      <w:pPr>
        <w:suppressAutoHyphens w:val="0"/>
        <w:spacing w:line="288" w:lineRule="auto"/>
        <w:ind w:left="703" w:hanging="703"/>
        <w:jc w:val="both"/>
        <w:rPr>
          <w:rFonts w:ascii="Encode Sans Compressed" w:hAnsi="Encode Sans Compressed"/>
          <w:color w:val="000000" w:themeColor="text1"/>
          <w:sz w:val="22"/>
          <w:szCs w:val="22"/>
          <w:lang w:eastAsia="pl-PL"/>
        </w:rPr>
      </w:pPr>
      <w:r w:rsidRPr="00A342CF">
        <w:rPr>
          <w:rFonts w:ascii="Encode Sans Compressed" w:hAnsi="Encode Sans Compressed"/>
          <w:color w:val="000000" w:themeColor="text1"/>
          <w:sz w:val="22"/>
          <w:szCs w:val="22"/>
          <w:lang w:eastAsia="x-none"/>
        </w:rPr>
        <w:t>1</w:t>
      </w:r>
      <w:r w:rsidR="00030599" w:rsidRPr="00A342CF">
        <w:rPr>
          <w:rFonts w:ascii="Encode Sans Compressed" w:hAnsi="Encode Sans Compressed"/>
          <w:color w:val="000000" w:themeColor="text1"/>
          <w:sz w:val="22"/>
          <w:szCs w:val="22"/>
          <w:lang w:eastAsia="x-none"/>
        </w:rPr>
        <w:t>2</w:t>
      </w:r>
      <w:r w:rsidRPr="00A342CF">
        <w:rPr>
          <w:rFonts w:ascii="Encode Sans Compressed" w:hAnsi="Encode Sans Compressed"/>
          <w:color w:val="000000" w:themeColor="text1"/>
          <w:sz w:val="22"/>
          <w:szCs w:val="22"/>
          <w:lang w:eastAsia="x-none"/>
        </w:rPr>
        <w:t>.</w:t>
      </w:r>
      <w:r w:rsidRPr="00A342CF">
        <w:rPr>
          <w:rFonts w:ascii="Encode Sans Compressed" w:hAnsi="Encode Sans Compressed" w:cs="Arial"/>
          <w:color w:val="000000" w:themeColor="text1"/>
          <w:sz w:val="22"/>
          <w:szCs w:val="22"/>
          <w:lang w:eastAsia="pl-PL"/>
        </w:rPr>
        <w:t>2.</w:t>
      </w:r>
      <w:r w:rsidRPr="00A342CF">
        <w:rPr>
          <w:rFonts w:ascii="Encode Sans Compressed" w:hAnsi="Encode Sans Compressed" w:cs="Arial"/>
          <w:color w:val="000000" w:themeColor="text1"/>
          <w:sz w:val="22"/>
          <w:szCs w:val="22"/>
          <w:lang w:eastAsia="pl-PL"/>
        </w:rPr>
        <w:tab/>
      </w:r>
      <w:r w:rsidRPr="00A342CF">
        <w:rPr>
          <w:rFonts w:ascii="Encode Sans Compressed" w:hAnsi="Encode Sans Compressed"/>
          <w:b/>
          <w:color w:val="000000" w:themeColor="text1"/>
          <w:sz w:val="22"/>
          <w:szCs w:val="22"/>
          <w:lang w:eastAsia="pl-PL"/>
        </w:rPr>
        <w:t>Korzystanie z platformy zakupowej przez Wykonawcę jest bezpłatne.</w:t>
      </w:r>
    </w:p>
    <w:p w14:paraId="3A4FF8CA" w14:textId="0CB91B05" w:rsidR="00FF53E8" w:rsidRPr="00A342CF" w:rsidRDefault="00FF53E8" w:rsidP="00071AD1">
      <w:pPr>
        <w:suppressAutoHyphens w:val="0"/>
        <w:spacing w:line="288" w:lineRule="auto"/>
        <w:ind w:left="703" w:hanging="703"/>
        <w:jc w:val="both"/>
        <w:rPr>
          <w:rFonts w:ascii="Encode Sans Compressed" w:eastAsia="Verdana" w:hAnsi="Encode Sans Compressed" w:cs="Verdana"/>
          <w:color w:val="000000" w:themeColor="text1"/>
          <w:sz w:val="22"/>
          <w:szCs w:val="22"/>
          <w:lang w:eastAsia="pl-PL"/>
        </w:rPr>
      </w:pPr>
      <w:r w:rsidRPr="00A342CF">
        <w:rPr>
          <w:rFonts w:ascii="Encode Sans Compressed" w:hAnsi="Encode Sans Compressed"/>
          <w:color w:val="000000" w:themeColor="text1"/>
          <w:sz w:val="22"/>
          <w:szCs w:val="22"/>
          <w:lang w:eastAsia="pl-PL"/>
        </w:rPr>
        <w:t>1</w:t>
      </w:r>
      <w:r w:rsidR="00030599" w:rsidRPr="00A342CF">
        <w:rPr>
          <w:rFonts w:ascii="Encode Sans Compressed" w:hAnsi="Encode Sans Compressed"/>
          <w:color w:val="000000" w:themeColor="text1"/>
          <w:sz w:val="22"/>
          <w:szCs w:val="22"/>
          <w:lang w:eastAsia="pl-PL"/>
        </w:rPr>
        <w:t>2</w:t>
      </w:r>
      <w:r w:rsidRPr="00A342CF">
        <w:rPr>
          <w:rFonts w:ascii="Encode Sans Compressed" w:hAnsi="Encode Sans Compressed"/>
          <w:color w:val="000000" w:themeColor="text1"/>
          <w:sz w:val="22"/>
          <w:szCs w:val="22"/>
          <w:lang w:eastAsia="pl-PL"/>
        </w:rPr>
        <w:t>.3.</w:t>
      </w:r>
      <w:r w:rsidRPr="00A342CF">
        <w:rPr>
          <w:rFonts w:ascii="Encode Sans Compressed" w:hAnsi="Encode Sans Compressed"/>
          <w:color w:val="000000" w:themeColor="text1"/>
          <w:sz w:val="22"/>
          <w:szCs w:val="22"/>
          <w:lang w:eastAsia="pl-PL"/>
        </w:rPr>
        <w:tab/>
      </w:r>
      <w:r w:rsidRPr="00A342CF">
        <w:rPr>
          <w:rFonts w:ascii="Encode Sans Compressed" w:hAnsi="Encode Sans Compressed"/>
          <w:color w:val="000000" w:themeColor="text1"/>
          <w:sz w:val="22"/>
          <w:szCs w:val="22"/>
          <w:lang w:eastAsia="pl-PL"/>
        </w:rPr>
        <w:tab/>
      </w:r>
      <w:r w:rsidRPr="00A342CF">
        <w:rPr>
          <w:rFonts w:ascii="Encode Sans Compressed" w:eastAsia="Verdana" w:hAnsi="Encode Sans Compressed" w:cs="Verdana"/>
          <w:color w:val="000000" w:themeColor="text1"/>
          <w:sz w:val="22"/>
          <w:szCs w:val="22"/>
          <w:lang w:eastAsia="pl-PL"/>
        </w:rPr>
        <w:t>Wykonawca przystępując do niniejszego postępowania o udzielenie zamówienia publicznego, akceptuje warunki korzystania z Platformy Zakupowej, określone w Regulaminie zamieszczonym na stronie internetowej pod adresem</w:t>
      </w:r>
      <w:r w:rsidR="005F161B" w:rsidRPr="00A342CF">
        <w:rPr>
          <w:rFonts w:ascii="Encode Sans Compressed" w:eastAsia="Verdana" w:hAnsi="Encode Sans Compressed" w:cs="Verdana"/>
          <w:color w:val="000000" w:themeColor="text1"/>
          <w:sz w:val="22"/>
          <w:szCs w:val="22"/>
          <w:lang w:eastAsia="pl-PL"/>
        </w:rPr>
        <w:t>:</w:t>
      </w:r>
      <w:hyperlink r:id="rId13">
        <w:r w:rsidRPr="00A342CF">
          <w:rPr>
            <w:rFonts w:ascii="Encode Sans Compressed" w:eastAsia="Verdana" w:hAnsi="Encode Sans Compressed" w:cs="Verdana"/>
            <w:color w:val="000000" w:themeColor="text1"/>
            <w:sz w:val="22"/>
            <w:szCs w:val="22"/>
            <w:u w:val="single"/>
            <w:lang w:eastAsia="pl-PL"/>
          </w:rPr>
          <w:t xml:space="preserve"> </w:t>
        </w:r>
      </w:hyperlink>
      <w:hyperlink r:id="rId14">
        <w:r w:rsidRPr="00A342CF">
          <w:rPr>
            <w:rFonts w:ascii="Encode Sans Compressed" w:eastAsia="Verdana" w:hAnsi="Encode Sans Compressed" w:cs="Verdana"/>
            <w:color w:val="000000" w:themeColor="text1"/>
            <w:sz w:val="22"/>
            <w:szCs w:val="22"/>
            <w:u w:val="single"/>
            <w:lang w:eastAsia="pl-PL"/>
          </w:rPr>
          <w:t>https://platformazakupowa.pl/strona/1-regulamin</w:t>
        </w:r>
      </w:hyperlink>
      <w:r w:rsidRPr="00A342CF">
        <w:rPr>
          <w:rFonts w:ascii="Encode Sans Compressed" w:eastAsia="Verdana" w:hAnsi="Encode Sans Compressed" w:cs="Verdana"/>
          <w:color w:val="000000" w:themeColor="text1"/>
          <w:sz w:val="22"/>
          <w:szCs w:val="22"/>
          <w:lang w:eastAsia="pl-PL"/>
        </w:rPr>
        <w:t xml:space="preserve"> w zakładce „Regulamin" oraz uznaje go za wiążący.</w:t>
      </w:r>
    </w:p>
    <w:p w14:paraId="664D97CE" w14:textId="30563015" w:rsidR="00B92F64" w:rsidRPr="00A342CF" w:rsidRDefault="00FF53E8" w:rsidP="00071AD1">
      <w:pPr>
        <w:suppressAutoHyphens w:val="0"/>
        <w:spacing w:line="288" w:lineRule="auto"/>
        <w:ind w:left="703" w:hanging="703"/>
        <w:jc w:val="both"/>
        <w:rPr>
          <w:rFonts w:ascii="Encode Sans Compressed" w:hAnsi="Encode Sans Compressed"/>
          <w:color w:val="000000" w:themeColor="text1"/>
          <w:sz w:val="22"/>
          <w:szCs w:val="22"/>
          <w:lang w:eastAsia="pl-PL"/>
        </w:rPr>
      </w:pPr>
      <w:r w:rsidRPr="00A342CF">
        <w:rPr>
          <w:rFonts w:ascii="Encode Sans Compressed" w:hAnsi="Encode Sans Compressed" w:cs="Arial"/>
          <w:color w:val="000000" w:themeColor="text1"/>
          <w:sz w:val="22"/>
          <w:szCs w:val="22"/>
          <w:lang w:eastAsia="pl-PL"/>
        </w:rPr>
        <w:t>1</w:t>
      </w:r>
      <w:r w:rsidR="00030599" w:rsidRPr="00A342CF">
        <w:rPr>
          <w:rFonts w:ascii="Encode Sans Compressed" w:hAnsi="Encode Sans Compressed" w:cs="Arial"/>
          <w:color w:val="000000" w:themeColor="text1"/>
          <w:sz w:val="22"/>
          <w:szCs w:val="22"/>
          <w:lang w:eastAsia="pl-PL"/>
        </w:rPr>
        <w:t>2</w:t>
      </w:r>
      <w:r w:rsidRPr="00A342CF">
        <w:rPr>
          <w:rFonts w:ascii="Encode Sans Compressed" w:hAnsi="Encode Sans Compressed" w:cs="Arial"/>
          <w:color w:val="000000" w:themeColor="text1"/>
          <w:sz w:val="22"/>
          <w:szCs w:val="22"/>
          <w:lang w:eastAsia="pl-PL"/>
        </w:rPr>
        <w:t>.4.</w:t>
      </w:r>
      <w:r w:rsidRPr="00A342CF">
        <w:rPr>
          <w:rFonts w:ascii="Encode Sans Compressed" w:hAnsi="Encode Sans Compressed" w:cs="Arial"/>
          <w:color w:val="000000" w:themeColor="text1"/>
          <w:sz w:val="22"/>
          <w:szCs w:val="22"/>
          <w:lang w:eastAsia="pl-PL"/>
        </w:rPr>
        <w:tab/>
      </w:r>
      <w:r w:rsidR="00B92F64" w:rsidRPr="00A342CF">
        <w:rPr>
          <w:rFonts w:ascii="Encode Sans Compressed" w:hAnsi="Encode Sans Compressed"/>
          <w:color w:val="000000" w:themeColor="text1"/>
          <w:sz w:val="22"/>
          <w:szCs w:val="22"/>
          <w:lang w:eastAsia="pl-PL"/>
        </w:rPr>
        <w:t xml:space="preserve">Występuje limit objętości plików lub spakowanych folderów w zakresie całej oferty lub wniosku do ilości </w:t>
      </w:r>
      <w:r w:rsidR="00B92F64" w:rsidRPr="00A342CF">
        <w:rPr>
          <w:rFonts w:ascii="Encode Sans Compressed" w:hAnsi="Encode Sans Compressed"/>
          <w:b/>
          <w:color w:val="000000" w:themeColor="text1"/>
          <w:sz w:val="22"/>
          <w:szCs w:val="22"/>
          <w:lang w:eastAsia="pl-PL"/>
        </w:rPr>
        <w:t>10 plików lub spakowanych folderów przy maksymalnej wielkości 150 MB.</w:t>
      </w:r>
      <w:r w:rsidRPr="00A342CF">
        <w:rPr>
          <w:rFonts w:ascii="Encode Sans Compressed" w:hAnsi="Encode Sans Compressed"/>
          <w:color w:val="000000" w:themeColor="text1"/>
          <w:sz w:val="22"/>
          <w:szCs w:val="22"/>
          <w:lang w:eastAsia="pl-PL"/>
        </w:rPr>
        <w:t xml:space="preserve"> </w:t>
      </w:r>
      <w:r w:rsidR="00B92F64" w:rsidRPr="00A342CF">
        <w:rPr>
          <w:rFonts w:ascii="Encode Sans Compressed" w:hAnsi="Encode Sans Compressed"/>
          <w:color w:val="000000" w:themeColor="text1"/>
          <w:sz w:val="22"/>
          <w:szCs w:val="22"/>
          <w:lang w:eastAsia="pl-PL"/>
        </w:rPr>
        <w:t xml:space="preserve">W przypadku większych plików zalecamy skorzystać z instrukcji pakowania plików dzieląc je na mniejsze paczki po np. 150 MB każda. Składając ofertę zaleca się zaplanowanie złożenia jej </w:t>
      </w:r>
      <w:r w:rsidR="00A342CF" w:rsidRPr="00A342CF">
        <w:rPr>
          <w:rFonts w:ascii="Encode Sans Compressed" w:hAnsi="Encode Sans Compressed"/>
          <w:color w:val="000000" w:themeColor="text1"/>
          <w:sz w:val="22"/>
          <w:szCs w:val="22"/>
          <w:lang w:eastAsia="pl-PL"/>
        </w:rPr>
        <w:br/>
      </w:r>
      <w:r w:rsidR="00B92F64" w:rsidRPr="00A342CF">
        <w:rPr>
          <w:rFonts w:ascii="Encode Sans Compressed" w:hAnsi="Encode Sans Compressed"/>
          <w:color w:val="000000" w:themeColor="text1"/>
          <w:sz w:val="22"/>
          <w:szCs w:val="22"/>
          <w:lang w:eastAsia="pl-PL"/>
        </w:rPr>
        <w:t xml:space="preserve">z wyprzedzeniem minimum 24h, aby zdążyć w terminie przewidzianym na jej złożenie </w:t>
      </w:r>
      <w:r w:rsidR="00A342CF" w:rsidRPr="00A342CF">
        <w:rPr>
          <w:rFonts w:ascii="Encode Sans Compressed" w:hAnsi="Encode Sans Compressed"/>
          <w:color w:val="000000" w:themeColor="text1"/>
          <w:sz w:val="22"/>
          <w:szCs w:val="22"/>
          <w:lang w:eastAsia="pl-PL"/>
        </w:rPr>
        <w:br/>
      </w:r>
      <w:r w:rsidR="00B92F64" w:rsidRPr="00A342CF">
        <w:rPr>
          <w:rFonts w:ascii="Encode Sans Compressed" w:hAnsi="Encode Sans Compressed"/>
          <w:color w:val="000000" w:themeColor="text1"/>
          <w:sz w:val="22"/>
          <w:szCs w:val="22"/>
          <w:lang w:eastAsia="pl-PL"/>
        </w:rPr>
        <w:t xml:space="preserve">w przypadku siły wyższej, jak np. awaria platformazakupowa.pl, awaria Internetu, problemy techniczne związane z brakiem np. aktualnej przeglądarki, itp. Za datę przekazania oferty lub wniosków przyjmuje się datę ich przekazania w systemie poprzez kliknięcie przycisku </w:t>
      </w:r>
      <w:r w:rsidR="00B92F64" w:rsidRPr="00A342CF">
        <w:rPr>
          <w:rFonts w:ascii="Encode Sans Compressed" w:hAnsi="Encode Sans Compressed"/>
          <w:b/>
          <w:color w:val="000000" w:themeColor="text1"/>
          <w:sz w:val="22"/>
          <w:szCs w:val="22"/>
          <w:lang w:eastAsia="pl-PL"/>
        </w:rPr>
        <w:t>Złóż ofertę</w:t>
      </w:r>
      <w:r w:rsidR="00B92F64" w:rsidRPr="00A342CF">
        <w:rPr>
          <w:rFonts w:ascii="Encode Sans Compressed" w:hAnsi="Encode Sans Compressed"/>
          <w:color w:val="000000" w:themeColor="text1"/>
          <w:sz w:val="22"/>
          <w:szCs w:val="22"/>
          <w:lang w:eastAsia="pl-PL"/>
        </w:rPr>
        <w:t xml:space="preserve"> w drugim kroku i wyświetlaniu komunikatu, że oferta została złożona.</w:t>
      </w:r>
    </w:p>
    <w:p w14:paraId="3C88C861" w14:textId="3877C858" w:rsidR="00FF53E8" w:rsidRPr="00A342CF" w:rsidRDefault="00030599" w:rsidP="00071AD1">
      <w:pPr>
        <w:suppressAutoHyphens w:val="0"/>
        <w:spacing w:line="288" w:lineRule="auto"/>
        <w:ind w:left="703" w:hanging="703"/>
        <w:jc w:val="both"/>
        <w:rPr>
          <w:rFonts w:ascii="Encode Sans Compressed" w:eastAsia="Verdana" w:hAnsi="Encode Sans Compressed" w:cs="Verdana"/>
          <w:color w:val="000000" w:themeColor="text1"/>
          <w:sz w:val="22"/>
          <w:szCs w:val="22"/>
          <w:lang w:eastAsia="pl-PL"/>
        </w:rPr>
      </w:pPr>
      <w:r w:rsidRPr="00A342CF">
        <w:rPr>
          <w:rFonts w:ascii="Encode Sans Compressed" w:hAnsi="Encode Sans Compressed"/>
          <w:color w:val="000000" w:themeColor="text1"/>
          <w:sz w:val="22"/>
          <w:szCs w:val="22"/>
          <w:lang w:eastAsia="pl-PL"/>
        </w:rPr>
        <w:t>12</w:t>
      </w:r>
      <w:r w:rsidR="00FF53E8" w:rsidRPr="00A342CF">
        <w:rPr>
          <w:rFonts w:ascii="Encode Sans Compressed" w:hAnsi="Encode Sans Compressed"/>
          <w:color w:val="000000" w:themeColor="text1"/>
          <w:sz w:val="22"/>
          <w:szCs w:val="22"/>
          <w:lang w:eastAsia="pl-PL"/>
        </w:rPr>
        <w:t>.5.</w:t>
      </w:r>
      <w:r w:rsidR="00FF53E8" w:rsidRPr="00A342CF">
        <w:rPr>
          <w:rFonts w:ascii="Encode Sans Compressed" w:hAnsi="Encode Sans Compressed"/>
          <w:color w:val="000000" w:themeColor="text1"/>
          <w:sz w:val="22"/>
          <w:szCs w:val="22"/>
          <w:lang w:eastAsia="pl-PL"/>
        </w:rPr>
        <w:tab/>
      </w:r>
      <w:r w:rsidR="00FF53E8" w:rsidRPr="00A342CF">
        <w:rPr>
          <w:rFonts w:ascii="Encode Sans Compressed" w:eastAsia="Verdana" w:hAnsi="Encode Sans Compressed" w:cs="Verdana"/>
          <w:color w:val="000000" w:themeColor="text1"/>
          <w:sz w:val="22"/>
          <w:szCs w:val="22"/>
          <w:lang w:eastAsia="pl-PL"/>
        </w:rPr>
        <w:t>Zamawiający</w:t>
      </w:r>
      <w:r w:rsidRPr="00A342CF">
        <w:rPr>
          <w:rFonts w:ascii="Encode Sans Compressed" w:eastAsia="Verdana" w:hAnsi="Encode Sans Compressed" w:cs="Verdana"/>
          <w:color w:val="000000" w:themeColor="text1"/>
          <w:sz w:val="22"/>
          <w:szCs w:val="22"/>
          <w:lang w:eastAsia="pl-PL"/>
        </w:rPr>
        <w:t xml:space="preserve"> </w:t>
      </w:r>
      <w:r w:rsidR="00FF53E8" w:rsidRPr="00A342CF">
        <w:rPr>
          <w:rFonts w:ascii="Encode Sans Compressed" w:eastAsia="Verdana" w:hAnsi="Encode Sans Compressed" w:cs="Verdana"/>
          <w:color w:val="000000" w:themeColor="text1"/>
          <w:sz w:val="22"/>
          <w:szCs w:val="22"/>
          <w:lang w:eastAsia="pl-PL"/>
        </w:rPr>
        <w:t>określa niezbędne wymagania sprzętowo - aplikacyjne umożliwiające pracę na Platformie Zakupowej, tj.:</w:t>
      </w:r>
    </w:p>
    <w:p w14:paraId="667BF8F1" w14:textId="3D5E2B61" w:rsidR="00FF53E8" w:rsidRPr="00A342CF" w:rsidRDefault="00FF53E8" w:rsidP="00071AD1">
      <w:pPr>
        <w:pStyle w:val="Akapitzlist"/>
        <w:numPr>
          <w:ilvl w:val="0"/>
          <w:numId w:val="25"/>
        </w:numPr>
        <w:suppressAutoHyphens w:val="0"/>
        <w:spacing w:line="288" w:lineRule="auto"/>
        <w:ind w:left="1134" w:hanging="425"/>
        <w:jc w:val="both"/>
        <w:rPr>
          <w:rFonts w:ascii="Encode Sans Compressed" w:eastAsia="Verdana" w:hAnsi="Encode Sans Compressed" w:cs="Verdana"/>
          <w:color w:val="000000" w:themeColor="text1"/>
          <w:sz w:val="22"/>
          <w:szCs w:val="22"/>
          <w:lang w:eastAsia="pl-PL"/>
        </w:rPr>
      </w:pPr>
      <w:r w:rsidRPr="00A342CF">
        <w:rPr>
          <w:rFonts w:ascii="Encode Sans Compressed" w:eastAsia="Verdana" w:hAnsi="Encode Sans Compressed" w:cs="Verdana"/>
          <w:color w:val="000000" w:themeColor="text1"/>
          <w:sz w:val="22"/>
          <w:szCs w:val="22"/>
          <w:lang w:eastAsia="pl-PL"/>
        </w:rPr>
        <w:t xml:space="preserve">stały dostęp do sieci Internet o gwarantowanej przepustowości nie mniejszej niż 512 </w:t>
      </w:r>
      <w:proofErr w:type="spellStart"/>
      <w:r w:rsidRPr="00A342CF">
        <w:rPr>
          <w:rFonts w:ascii="Encode Sans Compressed" w:eastAsia="Verdana" w:hAnsi="Encode Sans Compressed" w:cs="Verdana"/>
          <w:color w:val="000000" w:themeColor="text1"/>
          <w:sz w:val="22"/>
          <w:szCs w:val="22"/>
          <w:lang w:eastAsia="pl-PL"/>
        </w:rPr>
        <w:t>kb</w:t>
      </w:r>
      <w:proofErr w:type="spellEnd"/>
      <w:r w:rsidRPr="00A342CF">
        <w:rPr>
          <w:rFonts w:ascii="Encode Sans Compressed" w:eastAsia="Verdana" w:hAnsi="Encode Sans Compressed" w:cs="Verdana"/>
          <w:color w:val="000000" w:themeColor="text1"/>
          <w:sz w:val="22"/>
          <w:szCs w:val="22"/>
          <w:lang w:eastAsia="pl-PL"/>
        </w:rPr>
        <w:t>/s,</w:t>
      </w:r>
    </w:p>
    <w:p w14:paraId="3D0A2F3C" w14:textId="35FF6035" w:rsidR="00FF53E8" w:rsidRPr="00A342CF" w:rsidRDefault="00FF53E8" w:rsidP="00071AD1">
      <w:pPr>
        <w:pStyle w:val="Akapitzlist"/>
        <w:numPr>
          <w:ilvl w:val="0"/>
          <w:numId w:val="25"/>
        </w:numPr>
        <w:suppressAutoHyphens w:val="0"/>
        <w:spacing w:line="288" w:lineRule="auto"/>
        <w:ind w:left="1134" w:hanging="425"/>
        <w:jc w:val="both"/>
        <w:rPr>
          <w:rFonts w:ascii="Encode Sans Compressed" w:eastAsia="Verdana" w:hAnsi="Encode Sans Compressed" w:cs="Verdana"/>
          <w:color w:val="000000" w:themeColor="text1"/>
          <w:sz w:val="22"/>
          <w:szCs w:val="22"/>
          <w:lang w:eastAsia="pl-PL"/>
        </w:rPr>
      </w:pPr>
      <w:r w:rsidRPr="00A342CF">
        <w:rPr>
          <w:rFonts w:ascii="Encode Sans Compressed" w:eastAsia="Verdana" w:hAnsi="Encode Sans Compressed" w:cs="Verdana"/>
          <w:color w:val="000000" w:themeColor="text1"/>
          <w:sz w:val="22"/>
          <w:szCs w:val="22"/>
          <w:lang w:eastAsia="pl-PL"/>
        </w:rPr>
        <w:t>komputer klasy PC lub MAC, o następującej konfiguracji: pamięć min. 2 GB Ram, procesor Intel IV 2 GHZ lub jego nowsza wersja, jeden z systemów operacyjnych - MS Windows 7, Mac Os x 10 4, Linux, lub ich nowsze wersje.</w:t>
      </w:r>
    </w:p>
    <w:p w14:paraId="4AC2EA09" w14:textId="014F7B76" w:rsidR="00FF53E8" w:rsidRPr="00A342CF" w:rsidRDefault="00FF53E8" w:rsidP="00071AD1">
      <w:pPr>
        <w:pStyle w:val="Akapitzlist"/>
        <w:numPr>
          <w:ilvl w:val="0"/>
          <w:numId w:val="25"/>
        </w:numPr>
        <w:suppressAutoHyphens w:val="0"/>
        <w:spacing w:line="288" w:lineRule="auto"/>
        <w:ind w:left="1134" w:hanging="425"/>
        <w:jc w:val="both"/>
        <w:rPr>
          <w:rFonts w:ascii="Encode Sans Compressed" w:eastAsia="Verdana" w:hAnsi="Encode Sans Compressed" w:cs="Verdana"/>
          <w:color w:val="000000" w:themeColor="text1"/>
          <w:sz w:val="22"/>
          <w:szCs w:val="22"/>
          <w:lang w:eastAsia="pl-PL"/>
        </w:rPr>
      </w:pPr>
      <w:r w:rsidRPr="00A342CF">
        <w:rPr>
          <w:rFonts w:ascii="Encode Sans Compressed" w:eastAsia="Verdana" w:hAnsi="Encode Sans Compressed" w:cs="Verdana"/>
          <w:color w:val="000000" w:themeColor="text1"/>
          <w:sz w:val="22"/>
          <w:szCs w:val="22"/>
          <w:lang w:eastAsia="pl-PL"/>
        </w:rPr>
        <w:t>zainstalowana dowolna przeglądarka internetowa, w przypadku Internet Explorer minimalnie wersja 10 0.,</w:t>
      </w:r>
    </w:p>
    <w:p w14:paraId="329941EC" w14:textId="7F9A648E" w:rsidR="00FF53E8" w:rsidRPr="00A342CF" w:rsidRDefault="00FF53E8" w:rsidP="00071AD1">
      <w:pPr>
        <w:pStyle w:val="Akapitzlist"/>
        <w:numPr>
          <w:ilvl w:val="0"/>
          <w:numId w:val="25"/>
        </w:numPr>
        <w:suppressAutoHyphens w:val="0"/>
        <w:spacing w:line="288" w:lineRule="auto"/>
        <w:ind w:left="1134" w:hanging="425"/>
        <w:jc w:val="both"/>
        <w:rPr>
          <w:rFonts w:ascii="Encode Sans Compressed" w:eastAsia="Verdana" w:hAnsi="Encode Sans Compressed" w:cs="Verdana"/>
          <w:color w:val="000000" w:themeColor="text1"/>
          <w:sz w:val="22"/>
          <w:szCs w:val="22"/>
          <w:lang w:eastAsia="pl-PL"/>
        </w:rPr>
      </w:pPr>
      <w:r w:rsidRPr="00A342CF">
        <w:rPr>
          <w:rFonts w:ascii="Encode Sans Compressed" w:eastAsia="Verdana" w:hAnsi="Encode Sans Compressed" w:cs="Verdana"/>
          <w:color w:val="000000" w:themeColor="text1"/>
          <w:sz w:val="22"/>
          <w:szCs w:val="22"/>
          <w:lang w:eastAsia="pl-PL"/>
        </w:rPr>
        <w:t>włączona obsługa JavaScript,</w:t>
      </w:r>
    </w:p>
    <w:p w14:paraId="3C82CEBB" w14:textId="5D5C2EED" w:rsidR="00FF53E8" w:rsidRPr="00A342CF" w:rsidRDefault="00FF53E8" w:rsidP="00071AD1">
      <w:pPr>
        <w:pStyle w:val="Akapitzlist"/>
        <w:numPr>
          <w:ilvl w:val="0"/>
          <w:numId w:val="25"/>
        </w:numPr>
        <w:suppressAutoHyphens w:val="0"/>
        <w:spacing w:line="288" w:lineRule="auto"/>
        <w:ind w:left="1134" w:hanging="425"/>
        <w:jc w:val="both"/>
        <w:rPr>
          <w:rFonts w:ascii="Encode Sans Compressed" w:eastAsia="Verdana" w:hAnsi="Encode Sans Compressed" w:cs="Verdana"/>
          <w:color w:val="000000" w:themeColor="text1"/>
          <w:sz w:val="22"/>
          <w:szCs w:val="22"/>
          <w:lang w:eastAsia="pl-PL"/>
        </w:rPr>
      </w:pPr>
      <w:r w:rsidRPr="00A342CF">
        <w:rPr>
          <w:rFonts w:ascii="Encode Sans Compressed" w:eastAsia="Verdana" w:hAnsi="Encode Sans Compressed" w:cs="Verdana"/>
          <w:color w:val="000000" w:themeColor="text1"/>
          <w:sz w:val="22"/>
          <w:szCs w:val="22"/>
          <w:lang w:eastAsia="pl-PL"/>
        </w:rPr>
        <w:t xml:space="preserve">zainstalowany program Adobe </w:t>
      </w:r>
      <w:proofErr w:type="spellStart"/>
      <w:r w:rsidRPr="00A342CF">
        <w:rPr>
          <w:rFonts w:ascii="Encode Sans Compressed" w:eastAsia="Verdana" w:hAnsi="Encode Sans Compressed" w:cs="Verdana"/>
          <w:color w:val="000000" w:themeColor="text1"/>
          <w:sz w:val="22"/>
          <w:szCs w:val="22"/>
          <w:lang w:eastAsia="pl-PL"/>
        </w:rPr>
        <w:t>Acrobat</w:t>
      </w:r>
      <w:proofErr w:type="spellEnd"/>
      <w:r w:rsidRPr="00A342CF">
        <w:rPr>
          <w:rFonts w:ascii="Encode Sans Compressed" w:eastAsia="Verdana" w:hAnsi="Encode Sans Compressed" w:cs="Verdana"/>
          <w:color w:val="000000" w:themeColor="text1"/>
          <w:sz w:val="22"/>
          <w:szCs w:val="22"/>
          <w:lang w:eastAsia="pl-PL"/>
        </w:rPr>
        <w:t xml:space="preserve"> Reader, lub inny obsługujący format plików .pdf.</w:t>
      </w:r>
    </w:p>
    <w:p w14:paraId="0141A72A" w14:textId="10557814" w:rsidR="00FF53E8" w:rsidRPr="00A342CF" w:rsidRDefault="00FF53E8" w:rsidP="00071AD1">
      <w:pPr>
        <w:suppressAutoHyphens w:val="0"/>
        <w:spacing w:line="288" w:lineRule="auto"/>
        <w:ind w:left="567" w:hanging="567"/>
        <w:jc w:val="both"/>
        <w:rPr>
          <w:rFonts w:ascii="Encode Sans Compressed" w:eastAsia="Verdana" w:hAnsi="Encode Sans Compressed" w:cs="Verdana"/>
          <w:color w:val="000000" w:themeColor="text1"/>
          <w:sz w:val="22"/>
          <w:szCs w:val="22"/>
          <w:lang w:eastAsia="pl-PL"/>
        </w:rPr>
      </w:pPr>
      <w:r w:rsidRPr="00A342CF">
        <w:rPr>
          <w:rFonts w:ascii="Encode Sans Compressed" w:eastAsia="Verdana" w:hAnsi="Encode Sans Compressed" w:cs="Verdana"/>
          <w:color w:val="000000" w:themeColor="text1"/>
          <w:sz w:val="22"/>
          <w:szCs w:val="22"/>
          <w:lang w:eastAsia="pl-PL"/>
        </w:rPr>
        <w:t>1</w:t>
      </w:r>
      <w:r w:rsidR="00A70F8F" w:rsidRPr="00A342CF">
        <w:rPr>
          <w:rFonts w:ascii="Encode Sans Compressed" w:eastAsia="Verdana" w:hAnsi="Encode Sans Compressed" w:cs="Verdana"/>
          <w:color w:val="000000" w:themeColor="text1"/>
          <w:sz w:val="22"/>
          <w:szCs w:val="22"/>
          <w:lang w:eastAsia="pl-PL"/>
        </w:rPr>
        <w:t>2</w:t>
      </w:r>
      <w:r w:rsidRPr="00A342CF">
        <w:rPr>
          <w:rFonts w:ascii="Encode Sans Compressed" w:eastAsia="Verdana" w:hAnsi="Encode Sans Compressed" w:cs="Verdana"/>
          <w:color w:val="000000" w:themeColor="text1"/>
          <w:sz w:val="22"/>
          <w:szCs w:val="22"/>
          <w:lang w:eastAsia="pl-PL"/>
        </w:rPr>
        <w:t>.6.     Zalecane formaty przesyłanych danych, tj. plików o wielkości do 75 MB -  zalecany  format: pdf</w:t>
      </w:r>
      <w:r w:rsidR="00B275B6" w:rsidRPr="00A342CF">
        <w:rPr>
          <w:rFonts w:ascii="Encode Sans Compressed" w:eastAsia="Verdana" w:hAnsi="Encode Sans Compressed" w:cs="Verdana"/>
          <w:color w:val="000000" w:themeColor="text1"/>
          <w:sz w:val="22"/>
          <w:szCs w:val="22"/>
          <w:lang w:eastAsia="pl-PL"/>
        </w:rPr>
        <w:t>.</w:t>
      </w:r>
    </w:p>
    <w:p w14:paraId="38101E9B" w14:textId="757F6188" w:rsidR="00FF53E8" w:rsidRPr="00A342CF" w:rsidRDefault="00FF53E8" w:rsidP="00071AD1">
      <w:pPr>
        <w:suppressAutoHyphens w:val="0"/>
        <w:spacing w:line="288" w:lineRule="auto"/>
        <w:ind w:left="703" w:hanging="703"/>
        <w:contextualSpacing/>
        <w:jc w:val="both"/>
        <w:rPr>
          <w:rFonts w:ascii="Encode Sans Compressed" w:hAnsi="Encode Sans Compressed" w:cs="Arial"/>
          <w:b/>
          <w:color w:val="000000" w:themeColor="text1"/>
          <w:sz w:val="22"/>
          <w:szCs w:val="22"/>
        </w:rPr>
      </w:pPr>
      <w:r w:rsidRPr="00A342CF">
        <w:rPr>
          <w:rFonts w:ascii="Encode Sans Compressed" w:hAnsi="Encode Sans Compressed" w:cs="Arial"/>
          <w:color w:val="000000" w:themeColor="text1"/>
          <w:sz w:val="22"/>
          <w:szCs w:val="22"/>
        </w:rPr>
        <w:t>1</w:t>
      </w:r>
      <w:r w:rsidR="00A70F8F" w:rsidRPr="00A342CF">
        <w:rPr>
          <w:rFonts w:ascii="Encode Sans Compressed" w:hAnsi="Encode Sans Compressed" w:cs="Arial"/>
          <w:color w:val="000000" w:themeColor="text1"/>
          <w:sz w:val="22"/>
          <w:szCs w:val="22"/>
        </w:rPr>
        <w:t>2</w:t>
      </w:r>
      <w:r w:rsidRPr="00A342CF">
        <w:rPr>
          <w:rFonts w:ascii="Encode Sans Compressed" w:hAnsi="Encode Sans Compressed" w:cs="Arial"/>
          <w:color w:val="000000" w:themeColor="text1"/>
          <w:sz w:val="22"/>
          <w:szCs w:val="22"/>
        </w:rPr>
        <w:t>.</w:t>
      </w:r>
      <w:r w:rsidR="003C33B7" w:rsidRPr="00A342CF">
        <w:rPr>
          <w:rFonts w:ascii="Encode Sans Compressed" w:hAnsi="Encode Sans Compressed" w:cs="Arial"/>
          <w:color w:val="000000" w:themeColor="text1"/>
          <w:sz w:val="22"/>
          <w:szCs w:val="22"/>
        </w:rPr>
        <w:t>7</w:t>
      </w:r>
      <w:r w:rsidRPr="00A342CF">
        <w:rPr>
          <w:rFonts w:ascii="Encode Sans Compressed" w:hAnsi="Encode Sans Compressed" w:cs="Arial"/>
          <w:color w:val="000000" w:themeColor="text1"/>
          <w:sz w:val="22"/>
          <w:szCs w:val="22"/>
        </w:rPr>
        <w:t>.</w:t>
      </w:r>
      <w:r w:rsidRPr="00A342CF">
        <w:rPr>
          <w:rFonts w:ascii="Encode Sans Compressed" w:hAnsi="Encode Sans Compressed" w:cs="Arial"/>
          <w:color w:val="000000" w:themeColor="text1"/>
          <w:sz w:val="22"/>
          <w:szCs w:val="22"/>
        </w:rPr>
        <w:tab/>
      </w:r>
      <w:r w:rsidR="00B92F64" w:rsidRPr="00A342CF">
        <w:rPr>
          <w:rFonts w:ascii="Encode Sans Compressed" w:hAnsi="Encode Sans Compressed"/>
          <w:color w:val="000000" w:themeColor="text1"/>
          <w:sz w:val="22"/>
          <w:szCs w:val="22"/>
        </w:rPr>
        <w:t xml:space="preserve">Za datę przekazania składanych dokumentów, oświadczeń, wniosków (innych niż wnioski </w:t>
      </w:r>
      <w:r w:rsidR="00A342CF" w:rsidRPr="00A342CF">
        <w:rPr>
          <w:rFonts w:ascii="Encode Sans Compressed" w:hAnsi="Encode Sans Compressed"/>
          <w:color w:val="000000" w:themeColor="text1"/>
          <w:sz w:val="22"/>
          <w:szCs w:val="22"/>
        </w:rPr>
        <w:br/>
      </w:r>
      <w:r w:rsidR="00B92F64" w:rsidRPr="00A342CF">
        <w:rPr>
          <w:rFonts w:ascii="Encode Sans Compressed" w:hAnsi="Encode Sans Compressed"/>
          <w:color w:val="000000" w:themeColor="text1"/>
          <w:sz w:val="22"/>
          <w:szCs w:val="22"/>
        </w:rPr>
        <w:t xml:space="preserve">o dopuszczenie do udziału w postępowaniu), zawiadomień, zapytań oraz przekazywanie informacji uznaje się kliknięcie przycisku </w:t>
      </w:r>
      <w:r w:rsidR="00B92F64" w:rsidRPr="00A342CF">
        <w:rPr>
          <w:rFonts w:ascii="Encode Sans Compressed" w:hAnsi="Encode Sans Compressed"/>
          <w:b/>
          <w:color w:val="000000" w:themeColor="text1"/>
          <w:sz w:val="22"/>
          <w:szCs w:val="22"/>
        </w:rPr>
        <w:t>Wyślij wiadomość</w:t>
      </w:r>
      <w:r w:rsidR="00B92F64" w:rsidRPr="00A342CF">
        <w:rPr>
          <w:rFonts w:ascii="Encode Sans Compressed" w:hAnsi="Encode Sans Compressed"/>
          <w:color w:val="000000" w:themeColor="text1"/>
          <w:sz w:val="22"/>
          <w:szCs w:val="22"/>
        </w:rPr>
        <w:t xml:space="preserve"> po których pojawi się komunikat, że wiadomość została wysłana do zamawiającego. Komunikacja poprzez Wyślij wiadomość umożliwia dodanie do treści wysyłanej wiadomości plików lub spakowanego katalogu (załączników). Występuje limit objętości plików lub spakowanych folderów </w:t>
      </w:r>
      <w:r w:rsidR="00B92F64" w:rsidRPr="00A342CF">
        <w:rPr>
          <w:rFonts w:ascii="Encode Sans Compressed" w:hAnsi="Encode Sans Compressed"/>
          <w:b/>
          <w:color w:val="000000" w:themeColor="text1"/>
          <w:sz w:val="22"/>
          <w:szCs w:val="22"/>
        </w:rPr>
        <w:t>do ilości 10 plików lub spakowanych folderów przy maksymalnej sumarycznej wielkości 500 MB.</w:t>
      </w:r>
    </w:p>
    <w:p w14:paraId="5D72F7D3" w14:textId="1A64D008" w:rsidR="00FF53E8" w:rsidRPr="00A342CF" w:rsidRDefault="00A70F8F" w:rsidP="00071AD1">
      <w:pPr>
        <w:suppressAutoHyphens w:val="0"/>
        <w:spacing w:line="288" w:lineRule="auto"/>
        <w:ind w:left="703" w:hanging="703"/>
        <w:contextualSpacing/>
        <w:jc w:val="both"/>
        <w:rPr>
          <w:rFonts w:ascii="Encode Sans Compressed" w:hAnsi="Encode Sans Compressed"/>
          <w:color w:val="000000" w:themeColor="text1"/>
          <w:sz w:val="22"/>
          <w:szCs w:val="22"/>
          <w:lang w:val="x-none" w:eastAsia="x-none"/>
        </w:rPr>
      </w:pPr>
      <w:r w:rsidRPr="00A342CF">
        <w:rPr>
          <w:rFonts w:ascii="Encode Sans Compressed" w:hAnsi="Encode Sans Compressed" w:cs="Arial"/>
          <w:color w:val="000000" w:themeColor="text1"/>
          <w:sz w:val="22"/>
          <w:szCs w:val="22"/>
        </w:rPr>
        <w:lastRenderedPageBreak/>
        <w:t>12</w:t>
      </w:r>
      <w:r w:rsidR="00FF53E8" w:rsidRPr="00A342CF">
        <w:rPr>
          <w:rFonts w:ascii="Encode Sans Compressed" w:hAnsi="Encode Sans Compressed" w:cs="Arial"/>
          <w:color w:val="000000" w:themeColor="text1"/>
          <w:sz w:val="22"/>
          <w:szCs w:val="22"/>
        </w:rPr>
        <w:t>.</w:t>
      </w:r>
      <w:r w:rsidR="003C33B7" w:rsidRPr="00A342CF">
        <w:rPr>
          <w:rFonts w:ascii="Encode Sans Compressed" w:hAnsi="Encode Sans Compressed" w:cs="Arial"/>
          <w:color w:val="000000" w:themeColor="text1"/>
          <w:sz w:val="22"/>
          <w:szCs w:val="22"/>
        </w:rPr>
        <w:t>8</w:t>
      </w:r>
      <w:r w:rsidR="00FF53E8" w:rsidRPr="00A342CF">
        <w:rPr>
          <w:rFonts w:ascii="Encode Sans Compressed" w:hAnsi="Encode Sans Compressed" w:cs="Arial"/>
          <w:color w:val="000000" w:themeColor="text1"/>
          <w:sz w:val="22"/>
          <w:szCs w:val="22"/>
        </w:rPr>
        <w:t>.</w:t>
      </w:r>
      <w:r w:rsidR="00FF53E8" w:rsidRPr="00A342CF">
        <w:rPr>
          <w:rFonts w:ascii="Encode Sans Compressed" w:hAnsi="Encode Sans Compressed" w:cs="Arial"/>
          <w:color w:val="000000" w:themeColor="text1"/>
          <w:sz w:val="22"/>
          <w:szCs w:val="22"/>
        </w:rPr>
        <w:tab/>
      </w:r>
      <w:r w:rsidR="00FF53E8" w:rsidRPr="00A342CF">
        <w:rPr>
          <w:rFonts w:ascii="Encode Sans Compressed" w:hAnsi="Encode Sans Compressed"/>
          <w:color w:val="000000" w:themeColor="text1"/>
          <w:sz w:val="22"/>
          <w:szCs w:val="22"/>
          <w:lang w:eastAsia="x-none"/>
        </w:rPr>
        <w:tab/>
      </w:r>
      <w:r w:rsidR="00FF53E8" w:rsidRPr="00A342CF">
        <w:rPr>
          <w:rFonts w:ascii="Encode Sans Compressed" w:hAnsi="Encode Sans Compressed"/>
          <w:color w:val="000000" w:themeColor="text1"/>
          <w:sz w:val="22"/>
          <w:szCs w:val="22"/>
          <w:lang w:val="x-none" w:eastAsia="x-none"/>
        </w:rPr>
        <w:t xml:space="preserve">Zamawiający zamieści na stronie internetowej </w:t>
      </w:r>
      <w:hyperlink r:id="rId15" w:history="1">
        <w:r w:rsidR="00F668FA" w:rsidRPr="00A342CF">
          <w:rPr>
            <w:rStyle w:val="Hipercze"/>
            <w:rFonts w:ascii="Encode Sans Compressed" w:hAnsi="Encode Sans Compressed"/>
            <w:color w:val="000000" w:themeColor="text1"/>
            <w:sz w:val="22"/>
            <w:szCs w:val="22"/>
          </w:rPr>
          <w:t>https://platformazakupowa.pl/pn/witkowo</w:t>
        </w:r>
      </w:hyperlink>
      <w:r w:rsidR="00FF53E8" w:rsidRPr="00A342CF">
        <w:rPr>
          <w:rFonts w:ascii="Encode Sans Compressed" w:hAnsi="Encode Sans Compressed"/>
          <w:color w:val="000000" w:themeColor="text1"/>
          <w:sz w:val="22"/>
          <w:szCs w:val="22"/>
          <w:lang w:eastAsia="x-none"/>
        </w:rPr>
        <w:t xml:space="preserve"> </w:t>
      </w:r>
      <w:r w:rsidR="00FF53E8" w:rsidRPr="00A342CF">
        <w:rPr>
          <w:rFonts w:ascii="Encode Sans Compressed" w:hAnsi="Encode Sans Compressed"/>
          <w:color w:val="000000" w:themeColor="text1"/>
          <w:sz w:val="22"/>
          <w:szCs w:val="22"/>
          <w:lang w:val="x-none" w:eastAsia="x-none"/>
        </w:rPr>
        <w:t xml:space="preserve">dokumenty określone w przepisach ustawy </w:t>
      </w:r>
      <w:proofErr w:type="spellStart"/>
      <w:r w:rsidR="00FF53E8" w:rsidRPr="00A342CF">
        <w:rPr>
          <w:rFonts w:ascii="Encode Sans Compressed" w:hAnsi="Encode Sans Compressed"/>
          <w:color w:val="000000" w:themeColor="text1"/>
          <w:sz w:val="22"/>
          <w:szCs w:val="22"/>
          <w:lang w:val="x-none" w:eastAsia="x-none"/>
        </w:rPr>
        <w:t>Pzp</w:t>
      </w:r>
      <w:proofErr w:type="spellEnd"/>
      <w:r w:rsidR="00FF53E8" w:rsidRPr="00A342CF">
        <w:rPr>
          <w:rFonts w:ascii="Encode Sans Compressed" w:hAnsi="Encode Sans Compressed"/>
          <w:color w:val="000000" w:themeColor="text1"/>
          <w:sz w:val="22"/>
          <w:szCs w:val="22"/>
          <w:lang w:val="x-none" w:eastAsia="x-none"/>
        </w:rPr>
        <w:t>.</w:t>
      </w:r>
    </w:p>
    <w:p w14:paraId="1E9A397D" w14:textId="15F59A0C" w:rsidR="00FF53E8" w:rsidRPr="00A342CF" w:rsidRDefault="00A70F8F" w:rsidP="00071AD1">
      <w:pPr>
        <w:suppressAutoHyphens w:val="0"/>
        <w:spacing w:line="288" w:lineRule="auto"/>
        <w:ind w:left="703" w:hanging="703"/>
        <w:jc w:val="both"/>
        <w:rPr>
          <w:rFonts w:ascii="Encode Sans Compressed" w:hAnsi="Encode Sans Compressed"/>
          <w:color w:val="000000" w:themeColor="text1"/>
          <w:lang w:eastAsia="pl-PL"/>
        </w:rPr>
      </w:pPr>
      <w:r w:rsidRPr="00A342CF">
        <w:rPr>
          <w:rFonts w:ascii="Encode Sans Compressed" w:hAnsi="Encode Sans Compressed"/>
          <w:color w:val="000000" w:themeColor="text1"/>
          <w:sz w:val="22"/>
          <w:szCs w:val="22"/>
          <w:lang w:eastAsia="x-none"/>
        </w:rPr>
        <w:t>12</w:t>
      </w:r>
      <w:r w:rsidR="00FF53E8" w:rsidRPr="00A342CF">
        <w:rPr>
          <w:rFonts w:ascii="Encode Sans Compressed" w:hAnsi="Encode Sans Compressed"/>
          <w:color w:val="000000" w:themeColor="text1"/>
          <w:sz w:val="22"/>
          <w:szCs w:val="22"/>
          <w:lang w:val="x-none" w:eastAsia="x-none"/>
        </w:rPr>
        <w:t>.</w:t>
      </w:r>
      <w:r w:rsidR="003C33B7" w:rsidRPr="00A342CF">
        <w:rPr>
          <w:rFonts w:ascii="Encode Sans Compressed" w:hAnsi="Encode Sans Compressed"/>
          <w:color w:val="000000" w:themeColor="text1"/>
          <w:sz w:val="22"/>
          <w:szCs w:val="22"/>
          <w:lang w:eastAsia="x-none"/>
        </w:rPr>
        <w:t>9</w:t>
      </w:r>
      <w:r w:rsidR="00FF53E8" w:rsidRPr="00A342CF">
        <w:rPr>
          <w:rFonts w:ascii="Encode Sans Compressed" w:hAnsi="Encode Sans Compressed"/>
          <w:color w:val="000000" w:themeColor="text1"/>
          <w:sz w:val="22"/>
          <w:szCs w:val="22"/>
          <w:lang w:val="x-none" w:eastAsia="x-none"/>
        </w:rPr>
        <w:t>.</w:t>
      </w:r>
      <w:r w:rsidR="00FF53E8" w:rsidRPr="00A342CF">
        <w:rPr>
          <w:rFonts w:ascii="Encode Sans Compressed" w:hAnsi="Encode Sans Compressed"/>
          <w:color w:val="000000" w:themeColor="text1"/>
          <w:sz w:val="22"/>
          <w:szCs w:val="22"/>
          <w:lang w:val="x-none" w:eastAsia="x-none"/>
        </w:rPr>
        <w:tab/>
        <w:t>Wykonawca może zwrócić się do Zamawiającego z pisemn</w:t>
      </w:r>
      <w:r w:rsidR="00D25907" w:rsidRPr="00A342CF">
        <w:rPr>
          <w:rFonts w:ascii="Encode Sans Compressed" w:hAnsi="Encode Sans Compressed"/>
          <w:color w:val="000000" w:themeColor="text1"/>
          <w:sz w:val="22"/>
          <w:szCs w:val="22"/>
          <w:lang w:val="x-none" w:eastAsia="x-none"/>
        </w:rPr>
        <w:t>ą prośbą o wyjaśnienie treści S</w:t>
      </w:r>
      <w:r w:rsidR="00FF53E8" w:rsidRPr="00A342CF">
        <w:rPr>
          <w:rFonts w:ascii="Encode Sans Compressed" w:hAnsi="Encode Sans Compressed"/>
          <w:color w:val="000000" w:themeColor="text1"/>
          <w:sz w:val="22"/>
          <w:szCs w:val="22"/>
          <w:lang w:val="x-none" w:eastAsia="x-none"/>
        </w:rPr>
        <w:t>WZ</w:t>
      </w:r>
      <w:r w:rsidR="00FF53E8" w:rsidRPr="00A342CF">
        <w:rPr>
          <w:rFonts w:ascii="Encode Sans Compressed" w:hAnsi="Encode Sans Compressed"/>
          <w:bCs/>
          <w:iCs/>
          <w:color w:val="000000" w:themeColor="text1"/>
          <w:lang w:val="x-none" w:eastAsia="x-none"/>
        </w:rPr>
        <w:t xml:space="preserve"> </w:t>
      </w:r>
      <w:r w:rsidR="00FF53E8" w:rsidRPr="00A342CF">
        <w:rPr>
          <w:rFonts w:ascii="Encode Sans Compressed" w:hAnsi="Encode Sans Compressed"/>
          <w:color w:val="000000" w:themeColor="text1"/>
          <w:sz w:val="22"/>
          <w:szCs w:val="22"/>
          <w:lang w:eastAsia="pl-PL"/>
        </w:rPr>
        <w:t xml:space="preserve">za pośrednictwem platformy </w:t>
      </w:r>
      <w:r w:rsidR="00FF53E8" w:rsidRPr="00A342CF">
        <w:rPr>
          <w:rFonts w:ascii="Encode Sans Compressed" w:hAnsi="Encode Sans Compressed" w:cs="Arial"/>
          <w:color w:val="000000" w:themeColor="text1"/>
          <w:sz w:val="19"/>
          <w:szCs w:val="19"/>
          <w:lang w:eastAsia="pl-PL"/>
        </w:rPr>
        <w:t> </w:t>
      </w:r>
      <w:hyperlink r:id="rId16" w:history="1">
        <w:r w:rsidR="00F668FA" w:rsidRPr="00A342CF">
          <w:rPr>
            <w:rStyle w:val="Hipercze"/>
            <w:rFonts w:ascii="Encode Sans Compressed" w:hAnsi="Encode Sans Compressed"/>
            <w:color w:val="000000" w:themeColor="text1"/>
            <w:sz w:val="22"/>
            <w:szCs w:val="22"/>
          </w:rPr>
          <w:t>https://platformazakupowa.pl/pn/witkowo</w:t>
        </w:r>
      </w:hyperlink>
      <w:r w:rsidR="00FF53E8" w:rsidRPr="00A342CF">
        <w:rPr>
          <w:rFonts w:ascii="Encode Sans Compressed" w:hAnsi="Encode Sans Compressed"/>
          <w:color w:val="000000" w:themeColor="text1"/>
          <w:sz w:val="22"/>
          <w:szCs w:val="22"/>
          <w:lang w:eastAsia="pl-PL"/>
        </w:rPr>
        <w:t xml:space="preserve"> i formularza </w:t>
      </w:r>
      <w:r w:rsidR="00FF53E8" w:rsidRPr="00A342CF">
        <w:rPr>
          <w:rFonts w:ascii="Encode Sans Compressed" w:hAnsi="Encode Sans Compressed"/>
          <w:b/>
          <w:color w:val="000000" w:themeColor="text1"/>
          <w:sz w:val="22"/>
          <w:szCs w:val="22"/>
          <w:lang w:eastAsia="pl-PL"/>
        </w:rPr>
        <w:t>Wyślij wiadomość</w:t>
      </w:r>
      <w:r w:rsidR="00FF53E8" w:rsidRPr="00A342CF">
        <w:rPr>
          <w:rFonts w:ascii="Encode Sans Compressed" w:hAnsi="Encode Sans Compressed"/>
          <w:color w:val="000000" w:themeColor="text1"/>
          <w:sz w:val="22"/>
          <w:szCs w:val="22"/>
          <w:lang w:eastAsia="pl-PL"/>
        </w:rPr>
        <w:t xml:space="preserve"> dostępnego na stronie dotyczącej danego postępowania</w:t>
      </w:r>
      <w:r w:rsidR="00FF53E8" w:rsidRPr="00A342CF">
        <w:rPr>
          <w:rFonts w:ascii="Encode Sans Compressed" w:hAnsi="Encode Sans Compressed"/>
          <w:color w:val="000000" w:themeColor="text1"/>
          <w:lang w:eastAsia="pl-PL"/>
        </w:rPr>
        <w:t>.</w:t>
      </w:r>
      <w:r w:rsidR="00FF53E8" w:rsidRPr="00A342CF">
        <w:rPr>
          <w:rFonts w:ascii="Encode Sans Compressed" w:hAnsi="Encode Sans Compressed"/>
          <w:color w:val="000000" w:themeColor="text1"/>
          <w:sz w:val="22"/>
          <w:szCs w:val="22"/>
          <w:lang w:val="x-none" w:eastAsia="x-none"/>
        </w:rPr>
        <w:t xml:space="preserve"> Zamawiający odpowie niezwłocznie na piśmie </w:t>
      </w:r>
      <w:r w:rsidR="00FF53E8" w:rsidRPr="00A342CF">
        <w:rPr>
          <w:rFonts w:ascii="Encode Sans Compressed" w:hAnsi="Encode Sans Compressed"/>
          <w:color w:val="000000" w:themeColor="text1"/>
          <w:sz w:val="22"/>
          <w:szCs w:val="22"/>
          <w:lang w:eastAsia="pl-PL"/>
        </w:rPr>
        <w:t xml:space="preserve">pośrednictwem platformy </w:t>
      </w:r>
      <w:r w:rsidR="00FF53E8" w:rsidRPr="00A342CF">
        <w:rPr>
          <w:rFonts w:ascii="Encode Sans Compressed" w:hAnsi="Encode Sans Compressed" w:cs="Arial"/>
          <w:color w:val="000000" w:themeColor="text1"/>
          <w:sz w:val="19"/>
          <w:szCs w:val="19"/>
          <w:lang w:eastAsia="pl-PL"/>
        </w:rPr>
        <w:t> </w:t>
      </w:r>
      <w:hyperlink r:id="rId17" w:history="1">
        <w:r w:rsidR="000B731F" w:rsidRPr="00A342CF">
          <w:rPr>
            <w:rStyle w:val="Hipercze"/>
            <w:rFonts w:ascii="Encode Sans Compressed" w:hAnsi="Encode Sans Compressed"/>
            <w:color w:val="000000" w:themeColor="text1"/>
            <w:sz w:val="22"/>
            <w:szCs w:val="22"/>
          </w:rPr>
          <w:t>https://platformazakupowa.pl/pn/witkowo</w:t>
        </w:r>
      </w:hyperlink>
      <w:r w:rsidR="00FF53E8" w:rsidRPr="00A342CF">
        <w:rPr>
          <w:rFonts w:ascii="Encode Sans Compressed" w:hAnsi="Encode Sans Compressed"/>
          <w:color w:val="000000" w:themeColor="text1"/>
          <w:sz w:val="22"/>
          <w:szCs w:val="22"/>
          <w:lang w:eastAsia="pl-PL"/>
        </w:rPr>
        <w:t xml:space="preserve"> i formularza </w:t>
      </w:r>
      <w:r w:rsidR="00FF53E8" w:rsidRPr="00A342CF">
        <w:rPr>
          <w:rFonts w:ascii="Encode Sans Compressed" w:hAnsi="Encode Sans Compressed"/>
          <w:b/>
          <w:color w:val="000000" w:themeColor="text1"/>
          <w:sz w:val="22"/>
          <w:szCs w:val="22"/>
          <w:lang w:eastAsia="pl-PL"/>
        </w:rPr>
        <w:t>Wyślij wiadomość</w:t>
      </w:r>
      <w:r w:rsidR="00FF53E8" w:rsidRPr="00A342CF">
        <w:rPr>
          <w:rFonts w:ascii="Encode Sans Compressed" w:hAnsi="Encode Sans Compressed"/>
          <w:color w:val="000000" w:themeColor="text1"/>
          <w:sz w:val="22"/>
          <w:szCs w:val="22"/>
          <w:lang w:eastAsia="pl-PL"/>
        </w:rPr>
        <w:t xml:space="preserve"> dostępnego na stronie dotyczącej danego postępowania</w:t>
      </w:r>
      <w:r w:rsidR="00FF53E8" w:rsidRPr="00A342CF">
        <w:rPr>
          <w:rFonts w:ascii="Encode Sans Compressed" w:hAnsi="Encode Sans Compressed"/>
          <w:color w:val="000000" w:themeColor="text1"/>
          <w:sz w:val="22"/>
          <w:szCs w:val="22"/>
          <w:lang w:val="x-none" w:eastAsia="x-none"/>
        </w:rPr>
        <w:t xml:space="preserve"> na zadane pytanie, przesyłając treść pytania i odpowiedzi wszystkim uczestnikom postępowania, którym przekazał SWZ oraz zamieści na</w:t>
      </w:r>
      <w:r w:rsidR="000B731F" w:rsidRPr="00A342CF">
        <w:rPr>
          <w:rFonts w:ascii="Encode Sans Compressed" w:hAnsi="Encode Sans Compressed"/>
          <w:color w:val="000000" w:themeColor="text1"/>
          <w:sz w:val="22"/>
          <w:szCs w:val="22"/>
          <w:lang w:eastAsia="x-none"/>
        </w:rPr>
        <w:t xml:space="preserve"> </w:t>
      </w:r>
      <w:r w:rsidR="00FF53E8" w:rsidRPr="00A342CF">
        <w:rPr>
          <w:rFonts w:ascii="Encode Sans Compressed" w:hAnsi="Encode Sans Compressed"/>
          <w:color w:val="000000" w:themeColor="text1"/>
          <w:sz w:val="22"/>
          <w:szCs w:val="22"/>
          <w:lang w:eastAsia="pl-PL"/>
        </w:rPr>
        <w:t>platformie</w:t>
      </w:r>
      <w:r w:rsidR="000B731F" w:rsidRPr="00A342CF">
        <w:rPr>
          <w:rFonts w:ascii="Encode Sans Compressed" w:hAnsi="Encode Sans Compressed"/>
          <w:color w:val="000000" w:themeColor="text1"/>
          <w:sz w:val="22"/>
          <w:szCs w:val="22"/>
          <w:lang w:eastAsia="pl-PL"/>
        </w:rPr>
        <w:t xml:space="preserve"> </w:t>
      </w:r>
      <w:hyperlink r:id="rId18" w:history="1">
        <w:r w:rsidR="000B731F" w:rsidRPr="00A342CF">
          <w:rPr>
            <w:rStyle w:val="Hipercze"/>
            <w:rFonts w:ascii="Encode Sans Compressed" w:hAnsi="Encode Sans Compressed"/>
            <w:color w:val="000000" w:themeColor="text1"/>
            <w:sz w:val="22"/>
            <w:szCs w:val="22"/>
          </w:rPr>
          <w:t>https://platformazakupowa.pl/pn/witkowo</w:t>
        </w:r>
      </w:hyperlink>
      <w:r w:rsidR="000B731F" w:rsidRPr="00A342CF">
        <w:rPr>
          <w:rFonts w:ascii="Encode Sans Compressed" w:hAnsi="Encode Sans Compressed"/>
          <w:color w:val="000000" w:themeColor="text1"/>
          <w:sz w:val="22"/>
          <w:szCs w:val="22"/>
        </w:rPr>
        <w:t xml:space="preserve"> </w:t>
      </w:r>
      <w:r w:rsidR="00FF53E8" w:rsidRPr="00A342CF">
        <w:rPr>
          <w:rFonts w:ascii="Encode Sans Compressed" w:hAnsi="Encode Sans Compressed"/>
          <w:color w:val="000000" w:themeColor="text1"/>
          <w:sz w:val="22"/>
          <w:szCs w:val="22"/>
          <w:lang w:val="x-none" w:eastAsia="x-none"/>
        </w:rPr>
        <w:t xml:space="preserve">niezwłocznie, jednak nie później niż na </w:t>
      </w:r>
      <w:r w:rsidR="004C5745" w:rsidRPr="00A342CF">
        <w:rPr>
          <w:rFonts w:ascii="Encode Sans Compressed" w:hAnsi="Encode Sans Compressed"/>
          <w:color w:val="000000" w:themeColor="text1"/>
          <w:sz w:val="22"/>
          <w:szCs w:val="22"/>
          <w:lang w:eastAsia="x-none"/>
        </w:rPr>
        <w:t>2</w:t>
      </w:r>
      <w:r w:rsidR="00FF53E8" w:rsidRPr="00A342CF">
        <w:rPr>
          <w:rFonts w:ascii="Encode Sans Compressed" w:hAnsi="Encode Sans Compressed"/>
          <w:color w:val="000000" w:themeColor="text1"/>
          <w:sz w:val="22"/>
          <w:szCs w:val="22"/>
          <w:lang w:val="x-none" w:eastAsia="x-none"/>
        </w:rPr>
        <w:t xml:space="preserve"> dni przed upływem terminu składania ofert pod warunkiem, że</w:t>
      </w:r>
      <w:r w:rsidR="0057296C" w:rsidRPr="00A342CF">
        <w:rPr>
          <w:rFonts w:ascii="Encode Sans Compressed" w:hAnsi="Encode Sans Compressed"/>
          <w:color w:val="000000" w:themeColor="text1"/>
          <w:sz w:val="22"/>
          <w:szCs w:val="22"/>
          <w:lang w:val="x-none" w:eastAsia="x-none"/>
        </w:rPr>
        <w:t xml:space="preserve"> wniosek o wyjaśnienie treści S</w:t>
      </w:r>
      <w:r w:rsidR="00FF53E8" w:rsidRPr="00A342CF">
        <w:rPr>
          <w:rFonts w:ascii="Encode Sans Compressed" w:hAnsi="Encode Sans Compressed"/>
          <w:color w:val="000000" w:themeColor="text1"/>
          <w:sz w:val="22"/>
          <w:szCs w:val="22"/>
          <w:lang w:val="x-none" w:eastAsia="x-none"/>
        </w:rPr>
        <w:t xml:space="preserve">WZ wpłynie do Zamawiającego, nie później niż </w:t>
      </w:r>
      <w:r w:rsidR="005D76A0" w:rsidRPr="00A342CF">
        <w:rPr>
          <w:rFonts w:ascii="Encode Sans Compressed" w:hAnsi="Encode Sans Compressed"/>
          <w:color w:val="000000" w:themeColor="text1"/>
          <w:sz w:val="22"/>
          <w:szCs w:val="22"/>
          <w:lang w:val="x-none" w:eastAsia="x-none"/>
        </w:rPr>
        <w:t>na 4</w:t>
      </w:r>
      <w:r w:rsidR="005D76A0" w:rsidRPr="00A342CF">
        <w:rPr>
          <w:rFonts w:ascii="Encode Sans Compressed" w:hAnsi="Encode Sans Compressed"/>
          <w:color w:val="000000" w:themeColor="text1"/>
          <w:sz w:val="22"/>
          <w:szCs w:val="22"/>
          <w:lang w:eastAsia="x-none"/>
        </w:rPr>
        <w:t xml:space="preserve"> </w:t>
      </w:r>
      <w:r w:rsidR="005D76A0" w:rsidRPr="00A342CF">
        <w:rPr>
          <w:rFonts w:ascii="Encode Sans Compressed" w:hAnsi="Encode Sans Compressed"/>
          <w:color w:val="000000" w:themeColor="text1"/>
          <w:sz w:val="22"/>
          <w:szCs w:val="22"/>
          <w:lang w:val="x-none" w:eastAsia="x-none"/>
        </w:rPr>
        <w:t>dni przed upływem terminu składania</w:t>
      </w:r>
      <w:r w:rsidR="00FF53E8" w:rsidRPr="00A342CF">
        <w:rPr>
          <w:rFonts w:ascii="Encode Sans Compressed" w:hAnsi="Encode Sans Compressed"/>
          <w:color w:val="000000" w:themeColor="text1"/>
          <w:sz w:val="22"/>
          <w:szCs w:val="22"/>
          <w:lang w:val="x-none" w:eastAsia="x-none"/>
        </w:rPr>
        <w:t xml:space="preserve"> ofert. Przedłużenie terminu składania ofert nie wpływa na bieg terminu składania wniosku.</w:t>
      </w:r>
    </w:p>
    <w:p w14:paraId="1D9C301A" w14:textId="67E5EEAE" w:rsidR="00FF53E8" w:rsidRPr="00A342CF" w:rsidRDefault="00A70F8F" w:rsidP="00071AD1">
      <w:pPr>
        <w:spacing w:line="288" w:lineRule="auto"/>
        <w:ind w:left="705" w:hanging="705"/>
        <w:jc w:val="both"/>
        <w:rPr>
          <w:rFonts w:ascii="Encode Sans Compressed" w:hAnsi="Encode Sans Compressed"/>
          <w:color w:val="000000" w:themeColor="text1"/>
          <w:sz w:val="22"/>
          <w:szCs w:val="22"/>
          <w:lang w:val="x-none" w:eastAsia="x-none"/>
        </w:rPr>
      </w:pPr>
      <w:r w:rsidRPr="00A342CF">
        <w:rPr>
          <w:rFonts w:ascii="Encode Sans Compressed" w:hAnsi="Encode Sans Compressed"/>
          <w:color w:val="000000" w:themeColor="text1"/>
          <w:sz w:val="22"/>
          <w:szCs w:val="22"/>
          <w:lang w:eastAsia="x-none"/>
        </w:rPr>
        <w:t>12</w:t>
      </w:r>
      <w:r w:rsidR="00FF53E8" w:rsidRPr="00A342CF">
        <w:rPr>
          <w:rFonts w:ascii="Encode Sans Compressed" w:hAnsi="Encode Sans Compressed"/>
          <w:color w:val="000000" w:themeColor="text1"/>
          <w:sz w:val="22"/>
          <w:szCs w:val="22"/>
          <w:lang w:val="x-none" w:eastAsia="x-none"/>
        </w:rPr>
        <w:t>.</w:t>
      </w:r>
      <w:r w:rsidR="00FF53E8" w:rsidRPr="00A342CF">
        <w:rPr>
          <w:rFonts w:ascii="Encode Sans Compressed" w:hAnsi="Encode Sans Compressed"/>
          <w:color w:val="000000" w:themeColor="text1"/>
          <w:sz w:val="22"/>
          <w:szCs w:val="22"/>
          <w:lang w:eastAsia="x-none"/>
        </w:rPr>
        <w:t>1</w:t>
      </w:r>
      <w:r w:rsidR="003C33B7" w:rsidRPr="00A342CF">
        <w:rPr>
          <w:rFonts w:ascii="Encode Sans Compressed" w:hAnsi="Encode Sans Compressed"/>
          <w:color w:val="000000" w:themeColor="text1"/>
          <w:sz w:val="22"/>
          <w:szCs w:val="22"/>
          <w:lang w:eastAsia="x-none"/>
        </w:rPr>
        <w:t>0</w:t>
      </w:r>
      <w:r w:rsidR="00FF53E8" w:rsidRPr="00A342CF">
        <w:rPr>
          <w:rFonts w:ascii="Encode Sans Compressed" w:hAnsi="Encode Sans Compressed"/>
          <w:color w:val="000000" w:themeColor="text1"/>
          <w:sz w:val="22"/>
          <w:szCs w:val="22"/>
          <w:lang w:val="x-none" w:eastAsia="x-none"/>
        </w:rPr>
        <w:t>.</w:t>
      </w:r>
      <w:r w:rsidR="00FF53E8" w:rsidRPr="00A342CF">
        <w:rPr>
          <w:rFonts w:ascii="Encode Sans Compressed" w:hAnsi="Encode Sans Compressed"/>
          <w:color w:val="000000" w:themeColor="text1"/>
          <w:sz w:val="22"/>
          <w:szCs w:val="22"/>
          <w:lang w:eastAsia="x-none"/>
        </w:rPr>
        <w:tab/>
      </w:r>
      <w:r w:rsidR="00FF53E8" w:rsidRPr="00A342CF">
        <w:rPr>
          <w:rFonts w:ascii="Encode Sans Compressed" w:hAnsi="Encode Sans Compressed"/>
          <w:color w:val="000000" w:themeColor="text1"/>
          <w:sz w:val="22"/>
          <w:szCs w:val="22"/>
          <w:lang w:val="x-none" w:eastAsia="x-none"/>
        </w:rPr>
        <w:t>W przypadku rozbieżności pomiędzy treścią niniejszej SWZ a treścią udzielonych odpowiedzi jako obowiązującą należy przyjąć treść pisma zawierającego późniejsze oświadczenie Zamawiającego.</w:t>
      </w:r>
    </w:p>
    <w:p w14:paraId="0BEE180F" w14:textId="4C2922F7" w:rsidR="00FF53E8" w:rsidRPr="00A342CF" w:rsidRDefault="00A70F8F" w:rsidP="00071AD1">
      <w:pPr>
        <w:spacing w:line="288" w:lineRule="auto"/>
        <w:ind w:left="705" w:hanging="705"/>
        <w:jc w:val="both"/>
        <w:rPr>
          <w:rFonts w:ascii="Encode Sans Compressed" w:hAnsi="Encode Sans Compressed"/>
          <w:color w:val="000000" w:themeColor="text1"/>
          <w:sz w:val="22"/>
          <w:szCs w:val="22"/>
          <w:lang w:val="x-none" w:eastAsia="x-none"/>
        </w:rPr>
      </w:pPr>
      <w:r w:rsidRPr="00A342CF">
        <w:rPr>
          <w:rFonts w:ascii="Encode Sans Compressed" w:hAnsi="Encode Sans Compressed"/>
          <w:color w:val="000000" w:themeColor="text1"/>
          <w:sz w:val="22"/>
          <w:szCs w:val="22"/>
          <w:lang w:eastAsia="x-none"/>
        </w:rPr>
        <w:t>12.</w:t>
      </w:r>
      <w:r w:rsidR="003C33B7" w:rsidRPr="00A342CF">
        <w:rPr>
          <w:rFonts w:ascii="Encode Sans Compressed" w:hAnsi="Encode Sans Compressed"/>
          <w:color w:val="000000" w:themeColor="text1"/>
          <w:sz w:val="22"/>
          <w:szCs w:val="22"/>
          <w:lang w:eastAsia="x-none"/>
        </w:rPr>
        <w:t>11</w:t>
      </w:r>
      <w:r w:rsidR="00FF53E8" w:rsidRPr="00A342CF">
        <w:rPr>
          <w:rFonts w:ascii="Encode Sans Compressed" w:hAnsi="Encode Sans Compressed"/>
          <w:color w:val="000000" w:themeColor="text1"/>
          <w:sz w:val="22"/>
          <w:szCs w:val="22"/>
          <w:lang w:eastAsia="x-none"/>
        </w:rPr>
        <w:tab/>
      </w:r>
      <w:r w:rsidR="00FF53E8" w:rsidRPr="00A342CF">
        <w:rPr>
          <w:rFonts w:ascii="Encode Sans Compressed" w:eastAsia="Verdana" w:hAnsi="Encode Sans Compressed" w:cs="Verdana"/>
          <w:color w:val="000000" w:themeColor="text1"/>
          <w:sz w:val="22"/>
          <w:szCs w:val="22"/>
          <w:lang w:eastAsia="pl-PL"/>
        </w:rPr>
        <w:t xml:space="preserve">Zamawiający będzie przekazywał informacje </w:t>
      </w:r>
      <w:r w:rsidR="008D6E50" w:rsidRPr="00A342CF">
        <w:rPr>
          <w:rFonts w:ascii="Encode Sans Compressed" w:eastAsia="Verdana" w:hAnsi="Encode Sans Compressed" w:cs="Verdana"/>
          <w:color w:val="000000" w:themeColor="text1"/>
          <w:sz w:val="22"/>
          <w:szCs w:val="22"/>
          <w:lang w:eastAsia="pl-PL"/>
        </w:rPr>
        <w:t>drogą elektroniczną za pośrednictwem p</w:t>
      </w:r>
      <w:r w:rsidR="00FF53E8" w:rsidRPr="00A342CF">
        <w:rPr>
          <w:rFonts w:ascii="Encode Sans Compressed" w:eastAsia="Verdana" w:hAnsi="Encode Sans Compressed" w:cs="Verdana"/>
          <w:color w:val="000000" w:themeColor="text1"/>
          <w:sz w:val="22"/>
          <w:szCs w:val="22"/>
          <w:lang w:eastAsia="pl-PL"/>
        </w:rPr>
        <w:t>latformy</w:t>
      </w:r>
      <w:r w:rsidR="008D6E50" w:rsidRPr="00A342CF">
        <w:rPr>
          <w:rFonts w:ascii="Encode Sans Compressed" w:eastAsia="Verdana" w:hAnsi="Encode Sans Compressed" w:cs="Verdana"/>
          <w:color w:val="000000" w:themeColor="text1"/>
          <w:sz w:val="22"/>
          <w:szCs w:val="22"/>
          <w:lang w:eastAsia="pl-PL"/>
        </w:rPr>
        <w:t xml:space="preserve"> </w:t>
      </w:r>
      <w:hyperlink r:id="rId19" w:history="1">
        <w:r w:rsidR="000B731F" w:rsidRPr="00A342CF">
          <w:rPr>
            <w:rStyle w:val="Hipercze"/>
            <w:rFonts w:ascii="Encode Sans Compressed" w:hAnsi="Encode Sans Compressed"/>
            <w:color w:val="000000" w:themeColor="text1"/>
            <w:sz w:val="22"/>
            <w:szCs w:val="22"/>
          </w:rPr>
          <w:t>https://platformazakupowa.pl/pn/witkowo</w:t>
        </w:r>
      </w:hyperlink>
      <w:r w:rsidR="00FF53E8" w:rsidRPr="00A342CF">
        <w:rPr>
          <w:rFonts w:ascii="Encode Sans Compressed" w:eastAsia="Verdana" w:hAnsi="Encode Sans Compressed" w:cs="Verdana"/>
          <w:color w:val="000000" w:themeColor="text1"/>
          <w:sz w:val="22"/>
          <w:szCs w:val="22"/>
          <w:lang w:eastAsia="pl-PL"/>
        </w:rPr>
        <w:t xml:space="preserve">. Informacje dotyczące </w:t>
      </w:r>
      <w:r w:rsidR="0057296C" w:rsidRPr="00A342CF">
        <w:rPr>
          <w:rFonts w:ascii="Encode Sans Compressed" w:eastAsia="Verdana" w:hAnsi="Encode Sans Compressed" w:cs="Verdana"/>
          <w:color w:val="000000" w:themeColor="text1"/>
          <w:sz w:val="22"/>
          <w:szCs w:val="22"/>
          <w:lang w:eastAsia="pl-PL"/>
        </w:rPr>
        <w:t xml:space="preserve">odpowiedzi na pytania, zmiany </w:t>
      </w:r>
      <w:r w:rsidR="00515C1A" w:rsidRPr="00A342CF">
        <w:rPr>
          <w:rFonts w:ascii="Encode Sans Compressed" w:eastAsia="Verdana" w:hAnsi="Encode Sans Compressed" w:cs="Verdana"/>
          <w:color w:val="000000" w:themeColor="text1"/>
          <w:sz w:val="22"/>
          <w:szCs w:val="22"/>
          <w:lang w:eastAsia="pl-PL"/>
        </w:rPr>
        <w:t>SWZ</w:t>
      </w:r>
      <w:r w:rsidR="00FF53E8" w:rsidRPr="00A342CF">
        <w:rPr>
          <w:rFonts w:ascii="Encode Sans Compressed" w:eastAsia="Verdana" w:hAnsi="Encode Sans Compressed" w:cs="Verdana"/>
          <w:color w:val="000000" w:themeColor="text1"/>
          <w:sz w:val="22"/>
          <w:szCs w:val="22"/>
          <w:lang w:eastAsia="pl-PL"/>
        </w:rPr>
        <w:t>, zmiany terminu składania i otwarcia ofert zamawiający będzie zamieszczał na platformie w sekcji “Komunikaty”.</w:t>
      </w:r>
    </w:p>
    <w:p w14:paraId="481DBD48" w14:textId="1FA3A35B" w:rsidR="00FF53E8" w:rsidRPr="00A342CF" w:rsidRDefault="00FF53E8" w:rsidP="00071AD1">
      <w:pPr>
        <w:suppressAutoHyphens w:val="0"/>
        <w:spacing w:line="288" w:lineRule="auto"/>
        <w:ind w:left="700"/>
        <w:jc w:val="both"/>
        <w:rPr>
          <w:rFonts w:ascii="Encode Sans Compressed" w:eastAsia="Verdana" w:hAnsi="Encode Sans Compressed" w:cs="Verdana"/>
          <w:color w:val="000000" w:themeColor="text1"/>
          <w:sz w:val="22"/>
          <w:szCs w:val="22"/>
          <w:lang w:eastAsia="pl-PL"/>
        </w:rPr>
      </w:pPr>
      <w:r w:rsidRPr="00A342CF">
        <w:rPr>
          <w:rFonts w:ascii="Encode Sans Compressed" w:eastAsia="Verdana" w:hAnsi="Encode Sans Compressed" w:cs="Verdana"/>
          <w:color w:val="000000" w:themeColor="text1"/>
          <w:sz w:val="22"/>
          <w:szCs w:val="22"/>
          <w:lang w:eastAsia="pl-PL"/>
        </w:rPr>
        <w:t>Korespondencja</w:t>
      </w:r>
      <w:r w:rsidR="00515C1A" w:rsidRPr="00A342CF">
        <w:rPr>
          <w:rFonts w:ascii="Encode Sans Compressed" w:eastAsia="Verdana" w:hAnsi="Encode Sans Compressed" w:cs="Verdana"/>
          <w:color w:val="000000" w:themeColor="text1"/>
          <w:sz w:val="22"/>
          <w:szCs w:val="22"/>
          <w:lang w:eastAsia="pl-PL"/>
        </w:rPr>
        <w:t>,</w:t>
      </w:r>
      <w:r w:rsidRPr="00A342CF">
        <w:rPr>
          <w:rFonts w:ascii="Encode Sans Compressed" w:eastAsia="Verdana" w:hAnsi="Encode Sans Compressed" w:cs="Verdana"/>
          <w:color w:val="000000" w:themeColor="text1"/>
          <w:sz w:val="22"/>
          <w:szCs w:val="22"/>
          <w:lang w:eastAsia="pl-PL"/>
        </w:rPr>
        <w:t xml:space="preserve"> której zgodnie z obowiązującymi przepisami adresatem jest konkretny Wykonawca będzie przekazywana </w:t>
      </w:r>
      <w:r w:rsidR="008D6E50" w:rsidRPr="00A342CF">
        <w:rPr>
          <w:rFonts w:ascii="Encode Sans Compressed" w:eastAsia="Verdana" w:hAnsi="Encode Sans Compressed" w:cs="Verdana"/>
          <w:color w:val="000000" w:themeColor="text1"/>
          <w:sz w:val="22"/>
          <w:szCs w:val="22"/>
          <w:lang w:eastAsia="pl-PL"/>
        </w:rPr>
        <w:t>drogą elektroniczną za pośrednictwem p</w:t>
      </w:r>
      <w:r w:rsidRPr="00A342CF">
        <w:rPr>
          <w:rFonts w:ascii="Encode Sans Compressed" w:eastAsia="Verdana" w:hAnsi="Encode Sans Compressed" w:cs="Verdana"/>
          <w:color w:val="000000" w:themeColor="text1"/>
          <w:sz w:val="22"/>
          <w:szCs w:val="22"/>
          <w:lang w:eastAsia="pl-PL"/>
        </w:rPr>
        <w:t>latformy</w:t>
      </w:r>
      <w:r w:rsidR="008D6E50" w:rsidRPr="00A342CF">
        <w:rPr>
          <w:rFonts w:ascii="Encode Sans Compressed" w:eastAsia="Verdana" w:hAnsi="Encode Sans Compressed" w:cs="Verdana"/>
          <w:color w:val="000000" w:themeColor="text1"/>
          <w:sz w:val="22"/>
          <w:szCs w:val="22"/>
          <w:lang w:eastAsia="pl-PL"/>
        </w:rPr>
        <w:t xml:space="preserve"> </w:t>
      </w:r>
      <w:hyperlink r:id="rId20" w:history="1">
        <w:r w:rsidR="000B731F" w:rsidRPr="00A342CF">
          <w:rPr>
            <w:rStyle w:val="Hipercze"/>
            <w:rFonts w:ascii="Encode Sans Compressed" w:hAnsi="Encode Sans Compressed"/>
            <w:color w:val="000000" w:themeColor="text1"/>
            <w:sz w:val="22"/>
            <w:szCs w:val="22"/>
          </w:rPr>
          <w:t>https://platformazakupowa.pl/pn/witkowo</w:t>
        </w:r>
      </w:hyperlink>
      <w:r w:rsidRPr="00A342CF">
        <w:rPr>
          <w:rFonts w:ascii="Encode Sans Compressed" w:eastAsia="Verdana" w:hAnsi="Encode Sans Compressed" w:cs="Verdana"/>
          <w:color w:val="000000" w:themeColor="text1"/>
          <w:sz w:val="22"/>
          <w:szCs w:val="22"/>
          <w:lang w:eastAsia="pl-PL"/>
        </w:rPr>
        <w:t xml:space="preserve"> do tego konkretnego Wykonawcy.</w:t>
      </w:r>
    </w:p>
    <w:p w14:paraId="4E3C7C92" w14:textId="3AD3BD99" w:rsidR="00BC0626" w:rsidRPr="00A342CF" w:rsidRDefault="00A70F8F" w:rsidP="00071AD1">
      <w:pPr>
        <w:pStyle w:val="Tekstpodstawowywcity"/>
        <w:spacing w:line="288" w:lineRule="auto"/>
        <w:ind w:left="700" w:hanging="700"/>
        <w:jc w:val="both"/>
        <w:rPr>
          <w:rFonts w:ascii="Encode Sans Compressed" w:hAnsi="Encode Sans Compressed"/>
          <w:strike/>
          <w:color w:val="000000" w:themeColor="text1"/>
          <w:sz w:val="22"/>
          <w:szCs w:val="22"/>
        </w:rPr>
      </w:pPr>
      <w:r w:rsidRPr="00A342CF">
        <w:rPr>
          <w:rFonts w:ascii="Encode Sans Compressed" w:hAnsi="Encode Sans Compressed"/>
          <w:color w:val="000000" w:themeColor="text1"/>
          <w:sz w:val="22"/>
          <w:szCs w:val="22"/>
          <w:lang w:val="pl-PL"/>
        </w:rPr>
        <w:t>12</w:t>
      </w:r>
      <w:r w:rsidR="00FF53E8" w:rsidRPr="00A342CF">
        <w:rPr>
          <w:rFonts w:ascii="Encode Sans Compressed" w:hAnsi="Encode Sans Compressed"/>
          <w:color w:val="000000" w:themeColor="text1"/>
          <w:sz w:val="22"/>
          <w:szCs w:val="22"/>
          <w:lang w:val="pl-PL"/>
        </w:rPr>
        <w:t>.1</w:t>
      </w:r>
      <w:r w:rsidR="003C33B7" w:rsidRPr="00A342CF">
        <w:rPr>
          <w:rFonts w:ascii="Encode Sans Compressed" w:hAnsi="Encode Sans Compressed"/>
          <w:color w:val="000000" w:themeColor="text1"/>
          <w:sz w:val="22"/>
          <w:szCs w:val="22"/>
          <w:lang w:val="pl-PL"/>
        </w:rPr>
        <w:t>2</w:t>
      </w:r>
      <w:r w:rsidR="00FF53E8" w:rsidRPr="00A342CF">
        <w:rPr>
          <w:rFonts w:ascii="Encode Sans Compressed" w:hAnsi="Encode Sans Compressed"/>
          <w:color w:val="000000" w:themeColor="text1"/>
          <w:sz w:val="22"/>
          <w:szCs w:val="22"/>
          <w:lang w:val="pl-PL"/>
        </w:rPr>
        <w:t>.</w:t>
      </w:r>
      <w:r w:rsidR="00FF53E8" w:rsidRPr="00A342CF">
        <w:rPr>
          <w:rFonts w:ascii="Encode Sans Compressed" w:hAnsi="Encode Sans Compressed"/>
          <w:color w:val="000000" w:themeColor="text1"/>
          <w:sz w:val="22"/>
          <w:szCs w:val="22"/>
          <w:lang w:val="pl-PL"/>
        </w:rPr>
        <w:tab/>
      </w:r>
      <w:r w:rsidR="00BC0626" w:rsidRPr="00A342CF">
        <w:rPr>
          <w:rFonts w:ascii="Encode Sans Compressed" w:hAnsi="Encode Sans Compressed"/>
          <w:color w:val="000000" w:themeColor="text1"/>
          <w:sz w:val="22"/>
          <w:szCs w:val="22"/>
        </w:rPr>
        <w:t xml:space="preserve">W postępowaniu o udzielenie niniejszego zamówienia, wszystkie oświadczenia, wnioski, zawiadomienia oraz informacje, w tym także zapytania i wyjaśnienia dot. SWZ Zamawiający </w:t>
      </w:r>
      <w:r w:rsidR="00143035" w:rsidRPr="00A342CF">
        <w:rPr>
          <w:rFonts w:ascii="Encode Sans Compressed" w:hAnsi="Encode Sans Compressed"/>
          <w:color w:val="000000" w:themeColor="text1"/>
          <w:sz w:val="22"/>
          <w:szCs w:val="22"/>
        </w:rPr>
        <w:br/>
      </w:r>
      <w:r w:rsidR="00BC0626" w:rsidRPr="00A342CF">
        <w:rPr>
          <w:rFonts w:ascii="Encode Sans Compressed" w:hAnsi="Encode Sans Compressed"/>
          <w:color w:val="000000" w:themeColor="text1"/>
          <w:sz w:val="22"/>
          <w:szCs w:val="22"/>
        </w:rPr>
        <w:t>i Wykonawcy przekazują pisemnie</w:t>
      </w:r>
      <w:r w:rsidR="00257018" w:rsidRPr="00A342CF">
        <w:rPr>
          <w:rFonts w:ascii="Encode Sans Compressed" w:hAnsi="Encode Sans Compressed"/>
          <w:color w:val="000000" w:themeColor="text1"/>
          <w:sz w:val="22"/>
          <w:szCs w:val="22"/>
          <w:lang w:val="pl-PL"/>
        </w:rPr>
        <w:t xml:space="preserve"> (za pomocą platformy elektronicznej)</w:t>
      </w:r>
      <w:r w:rsidR="00BC0626" w:rsidRPr="00A342CF">
        <w:rPr>
          <w:rFonts w:ascii="Encode Sans Compressed" w:hAnsi="Encode Sans Compressed"/>
          <w:color w:val="000000" w:themeColor="text1"/>
          <w:sz w:val="22"/>
          <w:szCs w:val="22"/>
          <w:lang w:val="pl-PL"/>
        </w:rPr>
        <w:t xml:space="preserve"> za wyjątkiem oferty, umowy, oświadczeń i </w:t>
      </w:r>
      <w:r w:rsidR="008F1CD2" w:rsidRPr="00A342CF">
        <w:rPr>
          <w:rFonts w:ascii="Encode Sans Compressed" w:hAnsi="Encode Sans Compressed"/>
          <w:color w:val="000000" w:themeColor="text1"/>
          <w:sz w:val="22"/>
          <w:szCs w:val="22"/>
          <w:lang w:val="pl-PL"/>
        </w:rPr>
        <w:t>dokumentów</w:t>
      </w:r>
      <w:r w:rsidR="008F1CD2" w:rsidRPr="00A342CF">
        <w:rPr>
          <w:rFonts w:ascii="Encode Sans Compressed" w:hAnsi="Encode Sans Compressed"/>
          <w:strike/>
          <w:color w:val="000000" w:themeColor="text1"/>
          <w:sz w:val="22"/>
          <w:szCs w:val="22"/>
          <w:lang w:val="pl-PL"/>
        </w:rPr>
        <w:t xml:space="preserve"> </w:t>
      </w:r>
      <w:r w:rsidR="008F1CD2" w:rsidRPr="00A342CF">
        <w:rPr>
          <w:rFonts w:ascii="Encode Sans Compressed" w:hAnsi="Encode Sans Compressed"/>
          <w:color w:val="000000" w:themeColor="text1"/>
          <w:sz w:val="22"/>
          <w:szCs w:val="22"/>
          <w:lang w:val="pl-PL"/>
        </w:rPr>
        <w:t xml:space="preserve">wymienionych w pkt. </w:t>
      </w:r>
      <w:r w:rsidR="0057296C" w:rsidRPr="00A342CF">
        <w:rPr>
          <w:rFonts w:ascii="Encode Sans Compressed" w:hAnsi="Encode Sans Compressed"/>
          <w:color w:val="000000" w:themeColor="text1"/>
          <w:sz w:val="22"/>
          <w:szCs w:val="22"/>
          <w:lang w:val="pl-PL"/>
        </w:rPr>
        <w:t>9.</w:t>
      </w:r>
      <w:r w:rsidR="008D6E50" w:rsidRPr="00A342CF">
        <w:rPr>
          <w:rFonts w:ascii="Encode Sans Compressed" w:hAnsi="Encode Sans Compressed"/>
          <w:color w:val="000000" w:themeColor="text1"/>
          <w:sz w:val="22"/>
          <w:szCs w:val="22"/>
          <w:lang w:val="pl-PL"/>
        </w:rPr>
        <w:t>1</w:t>
      </w:r>
      <w:r w:rsidR="0057296C" w:rsidRPr="00A342CF">
        <w:rPr>
          <w:rFonts w:ascii="Encode Sans Compressed" w:hAnsi="Encode Sans Compressed"/>
          <w:color w:val="000000" w:themeColor="text1"/>
          <w:sz w:val="22"/>
          <w:szCs w:val="22"/>
          <w:lang w:val="pl-PL"/>
        </w:rPr>
        <w:t>.</w:t>
      </w:r>
      <w:r w:rsidR="00731667" w:rsidRPr="00A342CF">
        <w:rPr>
          <w:rFonts w:ascii="Encode Sans Compressed" w:hAnsi="Encode Sans Compressed"/>
          <w:color w:val="000000" w:themeColor="text1"/>
          <w:sz w:val="22"/>
          <w:szCs w:val="22"/>
          <w:lang w:val="pl-PL"/>
        </w:rPr>
        <w:t xml:space="preserve"> </w:t>
      </w:r>
      <w:r w:rsidR="008D6E50" w:rsidRPr="00A342CF">
        <w:rPr>
          <w:rFonts w:ascii="Encode Sans Compressed" w:hAnsi="Encode Sans Compressed"/>
          <w:color w:val="000000" w:themeColor="text1"/>
          <w:sz w:val="22"/>
          <w:szCs w:val="22"/>
          <w:lang w:val="pl-PL"/>
        </w:rPr>
        <w:t>i 10.6</w:t>
      </w:r>
      <w:r w:rsidR="009A26DA" w:rsidRPr="00A342CF">
        <w:rPr>
          <w:rFonts w:ascii="Encode Sans Compressed" w:hAnsi="Encode Sans Compressed"/>
          <w:color w:val="000000" w:themeColor="text1"/>
          <w:sz w:val="22"/>
          <w:szCs w:val="22"/>
          <w:lang w:val="pl-PL"/>
        </w:rPr>
        <w:t>, które składa się</w:t>
      </w:r>
      <w:r w:rsidR="009A26DA" w:rsidRPr="00A342CF">
        <w:rPr>
          <w:rFonts w:ascii="Encode Sans Compressed" w:hAnsi="Encode Sans Compressed" w:cs="Arial"/>
          <w:color w:val="000000" w:themeColor="text1"/>
          <w:sz w:val="22"/>
          <w:szCs w:val="22"/>
        </w:rPr>
        <w:t>, pod rygorem nieważności, w</w:t>
      </w:r>
      <w:r w:rsidR="009A26DA" w:rsidRPr="00A342CF">
        <w:rPr>
          <w:rFonts w:ascii="Encode Sans Compressed" w:hAnsi="Encode Sans Compressed" w:cs="Arial"/>
          <w:color w:val="000000" w:themeColor="text1"/>
          <w:sz w:val="22"/>
          <w:szCs w:val="22"/>
          <w:lang w:val="pl-PL"/>
        </w:rPr>
        <w:t xml:space="preserve"> </w:t>
      </w:r>
      <w:r w:rsidR="009A26DA" w:rsidRPr="00A342CF">
        <w:rPr>
          <w:rFonts w:ascii="Encode Sans Compressed" w:hAnsi="Encode Sans Compressed" w:cs="Arial"/>
          <w:color w:val="000000" w:themeColor="text1"/>
          <w:sz w:val="22"/>
          <w:szCs w:val="22"/>
        </w:rPr>
        <w:t>formie elektronicznej</w:t>
      </w:r>
      <w:r w:rsidR="00257018" w:rsidRPr="00A342CF">
        <w:rPr>
          <w:rFonts w:ascii="Encode Sans Compressed" w:hAnsi="Encode Sans Compressed" w:cs="Arial"/>
          <w:color w:val="000000" w:themeColor="text1"/>
          <w:sz w:val="22"/>
          <w:szCs w:val="22"/>
          <w:lang w:val="pl-PL"/>
        </w:rPr>
        <w:t xml:space="preserve"> (z podpisem kwalifikowalnym)</w:t>
      </w:r>
      <w:r w:rsidR="009A26DA" w:rsidRPr="00A342CF">
        <w:rPr>
          <w:rFonts w:ascii="Encode Sans Compressed" w:hAnsi="Encode Sans Compressed" w:cs="Arial"/>
          <w:color w:val="000000" w:themeColor="text1"/>
          <w:sz w:val="22"/>
          <w:szCs w:val="22"/>
        </w:rPr>
        <w:t xml:space="preserve"> lub w</w:t>
      </w:r>
      <w:r w:rsidR="009A26DA" w:rsidRPr="00A342CF">
        <w:rPr>
          <w:rFonts w:ascii="Encode Sans Compressed" w:hAnsi="Encode Sans Compressed" w:cs="Arial"/>
          <w:color w:val="000000" w:themeColor="text1"/>
          <w:sz w:val="22"/>
          <w:szCs w:val="22"/>
          <w:lang w:val="pl-PL"/>
        </w:rPr>
        <w:t xml:space="preserve"> </w:t>
      </w:r>
      <w:r w:rsidR="009A26DA" w:rsidRPr="00A342CF">
        <w:rPr>
          <w:rFonts w:ascii="Encode Sans Compressed" w:hAnsi="Encode Sans Compressed" w:cs="Arial"/>
          <w:color w:val="000000" w:themeColor="text1"/>
          <w:sz w:val="22"/>
          <w:szCs w:val="22"/>
        </w:rPr>
        <w:t xml:space="preserve">postaci elektronicznej opatrzonej </w:t>
      </w:r>
      <w:r w:rsidR="009A26DA" w:rsidRPr="00A342CF">
        <w:rPr>
          <w:rStyle w:val="highlight"/>
          <w:rFonts w:ascii="Encode Sans Compressed" w:hAnsi="Encode Sans Compressed" w:cs="Arial"/>
          <w:color w:val="000000" w:themeColor="text1"/>
          <w:sz w:val="22"/>
          <w:szCs w:val="22"/>
        </w:rPr>
        <w:t>podpis</w:t>
      </w:r>
      <w:r w:rsidR="009A26DA" w:rsidRPr="00A342CF">
        <w:rPr>
          <w:rFonts w:ascii="Encode Sans Compressed" w:hAnsi="Encode Sans Compressed" w:cs="Arial"/>
          <w:color w:val="000000" w:themeColor="text1"/>
          <w:sz w:val="22"/>
          <w:szCs w:val="22"/>
        </w:rPr>
        <w:t>em zaufanym lub podpisem osobistym</w:t>
      </w:r>
      <w:r w:rsidR="00BC0626" w:rsidRPr="00A342CF">
        <w:rPr>
          <w:rFonts w:ascii="Encode Sans Compressed" w:hAnsi="Encode Sans Compressed"/>
          <w:color w:val="000000" w:themeColor="text1"/>
          <w:sz w:val="22"/>
          <w:szCs w:val="22"/>
        </w:rPr>
        <w:t>.</w:t>
      </w:r>
      <w:r w:rsidR="00BC0626" w:rsidRPr="00A342CF">
        <w:rPr>
          <w:rFonts w:ascii="Encode Sans Compressed" w:hAnsi="Encode Sans Compressed"/>
          <w:strike/>
          <w:color w:val="000000" w:themeColor="text1"/>
          <w:sz w:val="22"/>
          <w:szCs w:val="22"/>
        </w:rPr>
        <w:t xml:space="preserve"> </w:t>
      </w:r>
    </w:p>
    <w:p w14:paraId="30C96D87" w14:textId="15681E2F" w:rsidR="00BC0626" w:rsidRPr="00A342CF" w:rsidRDefault="00A70F8F" w:rsidP="00071AD1">
      <w:pPr>
        <w:pStyle w:val="Tekstpodstawowywcity"/>
        <w:spacing w:line="288" w:lineRule="auto"/>
        <w:ind w:left="708" w:hanging="708"/>
        <w:jc w:val="both"/>
        <w:rPr>
          <w:rFonts w:ascii="Encode Sans Compressed" w:hAnsi="Encode Sans Compressed"/>
          <w:color w:val="000000" w:themeColor="text1"/>
          <w:sz w:val="22"/>
          <w:szCs w:val="22"/>
          <w:lang w:val="pl-PL" w:eastAsia="pl-PL"/>
        </w:rPr>
      </w:pPr>
      <w:r w:rsidRPr="00A342CF">
        <w:rPr>
          <w:rFonts w:ascii="Encode Sans Compressed" w:hAnsi="Encode Sans Compressed"/>
          <w:color w:val="000000" w:themeColor="text1"/>
          <w:sz w:val="22"/>
          <w:szCs w:val="22"/>
          <w:lang w:val="pl-PL"/>
        </w:rPr>
        <w:t>12</w:t>
      </w:r>
      <w:r w:rsidR="00BC0626" w:rsidRPr="00A342CF">
        <w:rPr>
          <w:rFonts w:ascii="Encode Sans Compressed" w:hAnsi="Encode Sans Compressed"/>
          <w:color w:val="000000" w:themeColor="text1"/>
          <w:sz w:val="22"/>
          <w:szCs w:val="22"/>
        </w:rPr>
        <w:t>.</w:t>
      </w:r>
      <w:r w:rsidR="00FF53E8" w:rsidRPr="00A342CF">
        <w:rPr>
          <w:rFonts w:ascii="Encode Sans Compressed" w:hAnsi="Encode Sans Compressed"/>
          <w:color w:val="000000" w:themeColor="text1"/>
          <w:sz w:val="22"/>
          <w:szCs w:val="22"/>
          <w:lang w:val="pl-PL"/>
        </w:rPr>
        <w:t>1</w:t>
      </w:r>
      <w:r w:rsidR="003C33B7" w:rsidRPr="00A342CF">
        <w:rPr>
          <w:rFonts w:ascii="Encode Sans Compressed" w:hAnsi="Encode Sans Compressed"/>
          <w:color w:val="000000" w:themeColor="text1"/>
          <w:sz w:val="22"/>
          <w:szCs w:val="22"/>
          <w:lang w:val="pl-PL"/>
        </w:rPr>
        <w:t>3</w:t>
      </w:r>
      <w:r w:rsidR="00BC0626" w:rsidRPr="00A342CF">
        <w:rPr>
          <w:rFonts w:ascii="Encode Sans Compressed" w:hAnsi="Encode Sans Compressed"/>
          <w:color w:val="000000" w:themeColor="text1"/>
          <w:sz w:val="22"/>
          <w:szCs w:val="22"/>
        </w:rPr>
        <w:t>.</w:t>
      </w:r>
      <w:r w:rsidR="00BC0626" w:rsidRPr="00A342CF">
        <w:rPr>
          <w:rFonts w:ascii="Encode Sans Compressed" w:hAnsi="Encode Sans Compressed"/>
          <w:color w:val="000000" w:themeColor="text1"/>
          <w:sz w:val="22"/>
          <w:szCs w:val="22"/>
        </w:rPr>
        <w:tab/>
      </w:r>
      <w:r w:rsidR="00BC0626" w:rsidRPr="00A342CF">
        <w:rPr>
          <w:rFonts w:ascii="Encode Sans Compressed" w:hAnsi="Encode Sans Compressed"/>
          <w:color w:val="000000" w:themeColor="text1"/>
          <w:sz w:val="22"/>
          <w:szCs w:val="22"/>
          <w:lang w:val="pl-PL" w:eastAsia="pl-PL"/>
        </w:rPr>
        <w:tab/>
        <w:t>Zamawiający wyznacza do bezpośredniego kontaktowania się z Wykonawcami</w:t>
      </w:r>
      <w:r w:rsidR="00E80DD1" w:rsidRPr="00A342CF">
        <w:rPr>
          <w:rFonts w:ascii="Encode Sans Compressed" w:hAnsi="Encode Sans Compressed"/>
          <w:color w:val="000000" w:themeColor="text1"/>
          <w:sz w:val="22"/>
          <w:szCs w:val="22"/>
          <w:lang w:val="pl-PL" w:eastAsia="pl-PL"/>
        </w:rPr>
        <w:t>:</w:t>
      </w:r>
    </w:p>
    <w:p w14:paraId="3A7BA62A" w14:textId="32CD83D3" w:rsidR="00BC0626" w:rsidRPr="00A342CF" w:rsidRDefault="008D6398" w:rsidP="00071AD1">
      <w:pPr>
        <w:spacing w:line="288" w:lineRule="auto"/>
        <w:ind w:left="709"/>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Hannę Rakowską</w:t>
      </w:r>
      <w:r w:rsidR="00B275B6" w:rsidRPr="00A342CF">
        <w:rPr>
          <w:rFonts w:ascii="Encode Sans Compressed" w:hAnsi="Encode Sans Compressed"/>
          <w:color w:val="000000" w:themeColor="text1"/>
          <w:sz w:val="22"/>
          <w:szCs w:val="22"/>
        </w:rPr>
        <w:t xml:space="preserve"> i Łukasza Misiewicza</w:t>
      </w:r>
      <w:r w:rsidRPr="00A342CF">
        <w:rPr>
          <w:rFonts w:ascii="Encode Sans Compressed" w:hAnsi="Encode Sans Compressed"/>
          <w:color w:val="000000" w:themeColor="text1"/>
          <w:sz w:val="22"/>
          <w:szCs w:val="22"/>
        </w:rPr>
        <w:t xml:space="preserve"> – komunikacja za pomocą platformy </w:t>
      </w:r>
      <w:hyperlink r:id="rId21" w:history="1">
        <w:r w:rsidRPr="00A342CF">
          <w:rPr>
            <w:rStyle w:val="Hipercze"/>
            <w:rFonts w:ascii="Encode Sans Compressed" w:hAnsi="Encode Sans Compressed"/>
            <w:color w:val="000000" w:themeColor="text1"/>
            <w:sz w:val="22"/>
            <w:szCs w:val="22"/>
          </w:rPr>
          <w:t>https://platformazakupowa.pl/pn/witkowo</w:t>
        </w:r>
      </w:hyperlink>
      <w:r w:rsidR="00677B22" w:rsidRPr="00A342CF">
        <w:rPr>
          <w:rFonts w:ascii="Encode Sans Compressed" w:hAnsi="Encode Sans Compressed"/>
          <w:color w:val="000000" w:themeColor="text1"/>
          <w:sz w:val="22"/>
          <w:szCs w:val="22"/>
        </w:rPr>
        <w:t>. Wyjątkowo zamawiający dopuści możliwość komunikacji pocztą elektroniczną, na adres</w:t>
      </w:r>
      <w:r w:rsidRPr="00A342CF">
        <w:rPr>
          <w:rFonts w:ascii="Encode Sans Compressed" w:hAnsi="Encode Sans Compressed"/>
          <w:color w:val="000000" w:themeColor="text1"/>
          <w:sz w:val="22"/>
          <w:szCs w:val="22"/>
        </w:rPr>
        <w:t xml:space="preserve"> </w:t>
      </w:r>
      <w:hyperlink r:id="rId22" w:history="1">
        <w:r w:rsidRPr="00A342CF">
          <w:rPr>
            <w:rStyle w:val="Hipercze"/>
            <w:rFonts w:ascii="Encode Sans Compressed" w:hAnsi="Encode Sans Compressed"/>
            <w:color w:val="000000" w:themeColor="text1"/>
            <w:sz w:val="22"/>
            <w:szCs w:val="22"/>
          </w:rPr>
          <w:t>przetargi@witkowo.pl</w:t>
        </w:r>
      </w:hyperlink>
      <w:r w:rsidR="00677B22" w:rsidRPr="00A342CF">
        <w:rPr>
          <w:rFonts w:ascii="Encode Sans Compressed" w:hAnsi="Encode Sans Compressed"/>
          <w:color w:val="000000" w:themeColor="text1"/>
          <w:sz w:val="22"/>
          <w:szCs w:val="22"/>
        </w:rPr>
        <w:t xml:space="preserve">, pod warunkiem, że </w:t>
      </w:r>
      <w:r w:rsidR="00A342CF" w:rsidRPr="00A342CF">
        <w:rPr>
          <w:rFonts w:ascii="Encode Sans Compressed" w:hAnsi="Encode Sans Compressed"/>
          <w:color w:val="000000" w:themeColor="text1"/>
          <w:sz w:val="22"/>
          <w:szCs w:val="22"/>
        </w:rPr>
        <w:br/>
      </w:r>
      <w:r w:rsidR="00677B22" w:rsidRPr="00A342CF">
        <w:rPr>
          <w:rFonts w:ascii="Encode Sans Compressed" w:hAnsi="Encode Sans Compressed"/>
          <w:color w:val="000000" w:themeColor="text1"/>
          <w:sz w:val="22"/>
          <w:szCs w:val="22"/>
        </w:rPr>
        <w:t>w wiadomości zostanie podane uzasadnienie skorzystania z takiej formy komunikacji.</w:t>
      </w:r>
      <w:r w:rsidRPr="00A342CF">
        <w:rPr>
          <w:rFonts w:ascii="Encode Sans Compressed" w:hAnsi="Encode Sans Compressed"/>
          <w:color w:val="000000" w:themeColor="text1"/>
          <w:sz w:val="22"/>
          <w:szCs w:val="22"/>
        </w:rPr>
        <w:t xml:space="preserve"> </w:t>
      </w:r>
    </w:p>
    <w:p w14:paraId="02BF57D8" w14:textId="4411C5D1" w:rsidR="00FF53E8" w:rsidRPr="00A342CF" w:rsidRDefault="00A70F8F" w:rsidP="00071AD1">
      <w:pPr>
        <w:spacing w:line="288" w:lineRule="auto"/>
        <w:ind w:left="709" w:hanging="709"/>
        <w:jc w:val="both"/>
        <w:rPr>
          <w:rStyle w:val="tekstdokbold"/>
          <w:rFonts w:ascii="Encode Sans Compressed" w:eastAsia="Verdana" w:hAnsi="Encode Sans Compressed" w:cs="Verdana"/>
          <w:b w:val="0"/>
          <w:color w:val="000000" w:themeColor="text1"/>
          <w:sz w:val="22"/>
          <w:szCs w:val="22"/>
          <w:u w:val="single"/>
        </w:rPr>
      </w:pPr>
      <w:r w:rsidRPr="00A342CF">
        <w:rPr>
          <w:rFonts w:ascii="Encode Sans Compressed" w:eastAsia="Verdana" w:hAnsi="Encode Sans Compressed" w:cs="Verdana"/>
          <w:color w:val="000000" w:themeColor="text1"/>
          <w:sz w:val="22"/>
          <w:szCs w:val="22"/>
        </w:rPr>
        <w:t>12</w:t>
      </w:r>
      <w:r w:rsidR="00FF53E8" w:rsidRPr="00A342CF">
        <w:rPr>
          <w:rFonts w:ascii="Encode Sans Compressed" w:eastAsia="Verdana" w:hAnsi="Encode Sans Compressed" w:cs="Verdana"/>
          <w:color w:val="000000" w:themeColor="text1"/>
          <w:sz w:val="22"/>
          <w:szCs w:val="22"/>
        </w:rPr>
        <w:t>.1</w:t>
      </w:r>
      <w:r w:rsidR="003C33B7" w:rsidRPr="00A342CF">
        <w:rPr>
          <w:rFonts w:ascii="Encode Sans Compressed" w:eastAsia="Verdana" w:hAnsi="Encode Sans Compressed" w:cs="Verdana"/>
          <w:color w:val="000000" w:themeColor="text1"/>
          <w:sz w:val="22"/>
          <w:szCs w:val="22"/>
        </w:rPr>
        <w:t>4</w:t>
      </w:r>
      <w:r w:rsidR="00FF53E8" w:rsidRPr="00A342CF">
        <w:rPr>
          <w:rFonts w:ascii="Encode Sans Compressed" w:eastAsia="Verdana" w:hAnsi="Encode Sans Compressed" w:cs="Verdana"/>
          <w:color w:val="000000" w:themeColor="text1"/>
          <w:sz w:val="22"/>
          <w:szCs w:val="22"/>
        </w:rPr>
        <w:t>.</w:t>
      </w:r>
      <w:r w:rsidR="00FF53E8" w:rsidRPr="00A342CF">
        <w:rPr>
          <w:rFonts w:ascii="Encode Sans Compressed" w:eastAsia="Verdana" w:hAnsi="Encode Sans Compressed" w:cs="Verdana"/>
          <w:color w:val="000000" w:themeColor="text1"/>
          <w:sz w:val="22"/>
          <w:szCs w:val="22"/>
        </w:rPr>
        <w:tab/>
        <w:t xml:space="preserve">Zamawiający informuje, że instrukcje korzystania z Platformy Zakupowej dotyczące </w:t>
      </w:r>
      <w:r w:rsidR="00FF53E8" w:rsidRPr="00A342CF">
        <w:rPr>
          <w:rFonts w:ascii="Encode Sans Compressed" w:eastAsia="Verdana" w:hAnsi="Encode Sans Compressed" w:cs="Verdana"/>
          <w:color w:val="000000" w:themeColor="text1"/>
          <w:sz w:val="22"/>
          <w:szCs w:val="22"/>
        </w:rPr>
        <w:br/>
        <w:t xml:space="preserve">w szczególności logowania, pobrania dokumentacji, składania wniosków o wyjaśnienie treści </w:t>
      </w:r>
      <w:r w:rsidR="005E4746" w:rsidRPr="00A342CF">
        <w:rPr>
          <w:rFonts w:ascii="Encode Sans Compressed" w:eastAsia="Verdana" w:hAnsi="Encode Sans Compressed" w:cs="Verdana"/>
          <w:color w:val="000000" w:themeColor="text1"/>
          <w:sz w:val="22"/>
          <w:szCs w:val="22"/>
        </w:rPr>
        <w:t>SWZ</w:t>
      </w:r>
      <w:r w:rsidR="00FF53E8" w:rsidRPr="00A342CF">
        <w:rPr>
          <w:rFonts w:ascii="Encode Sans Compressed" w:eastAsia="Verdana" w:hAnsi="Encode Sans Compressed" w:cs="Verdana"/>
          <w:color w:val="000000" w:themeColor="text1"/>
          <w:sz w:val="22"/>
          <w:szCs w:val="22"/>
        </w:rPr>
        <w:t xml:space="preserve">, składania ofert oraz innych czynności podejmowanych w niniejszym postępowaniu przy </w:t>
      </w:r>
      <w:r w:rsidR="00FF53E8" w:rsidRPr="00A342CF">
        <w:rPr>
          <w:rFonts w:ascii="Encode Sans Compressed" w:eastAsia="Verdana" w:hAnsi="Encode Sans Compressed" w:cs="Verdana"/>
          <w:color w:val="000000" w:themeColor="text1"/>
          <w:sz w:val="22"/>
          <w:szCs w:val="22"/>
        </w:rPr>
        <w:lastRenderedPageBreak/>
        <w:t xml:space="preserve">użyciu Platformy Zakupowej znajdują się w zakładce „Instrukcje dla Wykonawców" na stronie internetowej pod adresem  </w:t>
      </w:r>
      <w:hyperlink r:id="rId23">
        <w:r w:rsidR="00FF53E8" w:rsidRPr="00A342CF">
          <w:rPr>
            <w:rFonts w:ascii="Encode Sans Compressed" w:eastAsia="Verdana" w:hAnsi="Encode Sans Compressed" w:cs="Verdana"/>
            <w:color w:val="000000" w:themeColor="text1"/>
            <w:sz w:val="22"/>
            <w:szCs w:val="22"/>
            <w:u w:val="single"/>
          </w:rPr>
          <w:t>https://platformazakupowa.pl/strona/45-instrukcje</w:t>
        </w:r>
      </w:hyperlink>
      <w:r w:rsidR="00FF53E8" w:rsidRPr="00A342CF">
        <w:rPr>
          <w:rFonts w:ascii="Encode Sans Compressed" w:eastAsia="Verdana" w:hAnsi="Encode Sans Compressed" w:cs="Verdana"/>
          <w:color w:val="000000" w:themeColor="text1"/>
          <w:sz w:val="22"/>
          <w:szCs w:val="22"/>
          <w:u w:val="single"/>
        </w:rPr>
        <w:t>.</w:t>
      </w:r>
    </w:p>
    <w:p w14:paraId="5CFD76B1" w14:textId="77777777" w:rsidR="00FF53E8" w:rsidRPr="00A342CF" w:rsidRDefault="00FF53E8" w:rsidP="00071AD1">
      <w:pPr>
        <w:spacing w:line="288" w:lineRule="auto"/>
        <w:ind w:left="425"/>
        <w:jc w:val="both"/>
        <w:rPr>
          <w:rFonts w:ascii="Encode Sans Compressed" w:hAnsi="Encode Sans Compressed"/>
          <w:color w:val="000000" w:themeColor="text1"/>
          <w:sz w:val="22"/>
          <w:szCs w:val="22"/>
        </w:rPr>
      </w:pPr>
    </w:p>
    <w:p w14:paraId="57995294" w14:textId="5EE8D5CA" w:rsidR="007447C8" w:rsidRPr="00A342CF" w:rsidRDefault="00A70F8F" w:rsidP="00071AD1">
      <w:pPr>
        <w:spacing w:line="288" w:lineRule="auto"/>
        <w:jc w:val="both"/>
        <w:rPr>
          <w:rFonts w:ascii="Encode Sans Compressed" w:hAnsi="Encode Sans Compressed"/>
          <w:color w:val="000000" w:themeColor="text1"/>
          <w:sz w:val="22"/>
          <w:szCs w:val="22"/>
        </w:rPr>
      </w:pPr>
      <w:r w:rsidRPr="00A342CF">
        <w:rPr>
          <w:rStyle w:val="tekstdokbold"/>
          <w:rFonts w:ascii="Encode Sans Compressed" w:hAnsi="Encode Sans Compressed"/>
          <w:color w:val="000000" w:themeColor="text1"/>
          <w:sz w:val="22"/>
          <w:szCs w:val="22"/>
        </w:rPr>
        <w:t>13</w:t>
      </w:r>
      <w:r w:rsidR="009009D8" w:rsidRPr="00A342CF">
        <w:rPr>
          <w:rStyle w:val="tekstdokbold"/>
          <w:rFonts w:ascii="Encode Sans Compressed" w:hAnsi="Encode Sans Compressed"/>
          <w:color w:val="000000" w:themeColor="text1"/>
          <w:sz w:val="22"/>
          <w:szCs w:val="22"/>
        </w:rPr>
        <w:t>.</w:t>
      </w:r>
      <w:r w:rsidR="009009D8" w:rsidRPr="00A342CF">
        <w:rPr>
          <w:rStyle w:val="tekstdokbold"/>
          <w:rFonts w:ascii="Encode Sans Compressed" w:hAnsi="Encode Sans Compressed"/>
          <w:color w:val="000000" w:themeColor="text1"/>
          <w:sz w:val="22"/>
          <w:szCs w:val="22"/>
        </w:rPr>
        <w:tab/>
        <w:t>WYMAGANIA DOTYCZĄCE WADIUM</w:t>
      </w:r>
    </w:p>
    <w:p w14:paraId="0ED449D1" w14:textId="225D6480" w:rsidR="00AB1B4D" w:rsidRPr="00A342CF" w:rsidRDefault="00A70F8F" w:rsidP="00071AD1">
      <w:pPr>
        <w:pStyle w:val="rozdzia"/>
        <w:spacing w:line="288" w:lineRule="auto"/>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13</w:t>
      </w:r>
      <w:r w:rsidR="009009D8" w:rsidRPr="00A342CF">
        <w:rPr>
          <w:rFonts w:ascii="Encode Sans Compressed" w:hAnsi="Encode Sans Compressed"/>
          <w:color w:val="000000" w:themeColor="text1"/>
          <w:sz w:val="22"/>
          <w:szCs w:val="22"/>
        </w:rPr>
        <w:t>.1.</w:t>
      </w:r>
      <w:r w:rsidR="009009D8" w:rsidRPr="00A342CF">
        <w:rPr>
          <w:rFonts w:ascii="Encode Sans Compressed" w:hAnsi="Encode Sans Compressed"/>
          <w:color w:val="000000" w:themeColor="text1"/>
          <w:sz w:val="22"/>
          <w:szCs w:val="22"/>
        </w:rPr>
        <w:tab/>
        <w:t xml:space="preserve">Wykonawca jest zobowiązany do wniesienia wadium w wysokości: </w:t>
      </w:r>
      <w:r w:rsidR="001F70EB" w:rsidRPr="00A342CF">
        <w:rPr>
          <w:rFonts w:ascii="Encode Sans Compressed" w:hAnsi="Encode Sans Compressed"/>
          <w:color w:val="000000" w:themeColor="text1"/>
          <w:sz w:val="22"/>
          <w:szCs w:val="22"/>
        </w:rPr>
        <w:t>37 000,00</w:t>
      </w:r>
      <w:r w:rsidR="009009D8" w:rsidRPr="00A342CF">
        <w:rPr>
          <w:rFonts w:ascii="Encode Sans Compressed" w:hAnsi="Encode Sans Compressed"/>
          <w:color w:val="000000" w:themeColor="text1"/>
          <w:sz w:val="22"/>
          <w:szCs w:val="22"/>
        </w:rPr>
        <w:t xml:space="preserve"> PLN (słownie </w:t>
      </w:r>
      <w:r w:rsidR="001F70EB" w:rsidRPr="00A342CF">
        <w:rPr>
          <w:rFonts w:ascii="Encode Sans Compressed" w:hAnsi="Encode Sans Compressed"/>
          <w:color w:val="000000" w:themeColor="text1"/>
          <w:sz w:val="22"/>
          <w:szCs w:val="22"/>
        </w:rPr>
        <w:t xml:space="preserve">trzydzieści siedem tysięcy </w:t>
      </w:r>
      <w:r w:rsidR="009009D8" w:rsidRPr="00A342CF">
        <w:rPr>
          <w:rFonts w:ascii="Encode Sans Compressed" w:hAnsi="Encode Sans Compressed"/>
          <w:color w:val="000000" w:themeColor="text1"/>
          <w:sz w:val="22"/>
          <w:szCs w:val="22"/>
        </w:rPr>
        <w:t xml:space="preserve">złotych: </w:t>
      </w:r>
      <w:r w:rsidR="001F70EB" w:rsidRPr="00A342CF">
        <w:rPr>
          <w:rFonts w:ascii="Encode Sans Compressed" w:hAnsi="Encode Sans Compressed"/>
          <w:color w:val="000000" w:themeColor="text1"/>
          <w:sz w:val="22"/>
          <w:szCs w:val="22"/>
        </w:rPr>
        <w:t>00/100</w:t>
      </w:r>
      <w:r w:rsidR="009009D8" w:rsidRPr="00A342CF">
        <w:rPr>
          <w:rFonts w:ascii="Encode Sans Compressed" w:hAnsi="Encode Sans Compressed"/>
          <w:color w:val="000000" w:themeColor="text1"/>
          <w:sz w:val="22"/>
          <w:szCs w:val="22"/>
        </w:rPr>
        <w:t>).</w:t>
      </w:r>
    </w:p>
    <w:p w14:paraId="54CC8B33" w14:textId="687FEDD7" w:rsidR="007447C8" w:rsidRPr="00A342CF" w:rsidRDefault="00A70F8F" w:rsidP="00071AD1">
      <w:pPr>
        <w:pStyle w:val="rozdzia"/>
        <w:spacing w:line="288" w:lineRule="auto"/>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13</w:t>
      </w:r>
      <w:r w:rsidR="009009D8" w:rsidRPr="00A342CF">
        <w:rPr>
          <w:rFonts w:ascii="Encode Sans Compressed" w:hAnsi="Encode Sans Compressed"/>
          <w:color w:val="000000" w:themeColor="text1"/>
          <w:sz w:val="22"/>
          <w:szCs w:val="22"/>
        </w:rPr>
        <w:t>.2.</w:t>
      </w:r>
      <w:r w:rsidR="009009D8" w:rsidRPr="00A342CF">
        <w:rPr>
          <w:rFonts w:ascii="Encode Sans Compressed" w:hAnsi="Encode Sans Compressed"/>
          <w:color w:val="000000" w:themeColor="text1"/>
          <w:sz w:val="22"/>
          <w:szCs w:val="22"/>
        </w:rPr>
        <w:tab/>
        <w:t>Wadium musi być wniesione przed upływem terminu składania ofert w następujących formach, w zależności od wyboru Wykonawcy:</w:t>
      </w:r>
    </w:p>
    <w:p w14:paraId="4604FBDE" w14:textId="77777777" w:rsidR="007447C8" w:rsidRPr="00A342CF" w:rsidRDefault="009009D8" w:rsidP="00071AD1">
      <w:pPr>
        <w:pStyle w:val="Akapitzlist"/>
        <w:numPr>
          <w:ilvl w:val="0"/>
          <w:numId w:val="27"/>
        </w:num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pieniądzu, przelewem na rachunek bankowy: </w:t>
      </w:r>
    </w:p>
    <w:p w14:paraId="406F9BDE" w14:textId="51363FB4" w:rsidR="00C05BF3" w:rsidRPr="00A342CF" w:rsidRDefault="001F70EB" w:rsidP="00071AD1">
      <w:p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Bank Spółdzielczy w Witkowie: 43 8538 0002 0000 0677 2000 0008; </w:t>
      </w:r>
    </w:p>
    <w:p w14:paraId="7287270F" w14:textId="77777777" w:rsidR="007447C8" w:rsidRPr="00A342CF" w:rsidRDefault="009009D8" w:rsidP="00071AD1">
      <w:pPr>
        <w:pStyle w:val="Akapitzlist"/>
        <w:numPr>
          <w:ilvl w:val="0"/>
          <w:numId w:val="27"/>
        </w:num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gwarancjach bankowych;</w:t>
      </w:r>
    </w:p>
    <w:p w14:paraId="45F252E6" w14:textId="77777777" w:rsidR="007447C8" w:rsidRPr="00A342CF" w:rsidRDefault="009009D8" w:rsidP="00071AD1">
      <w:pPr>
        <w:pStyle w:val="Akapitzlist"/>
        <w:numPr>
          <w:ilvl w:val="0"/>
          <w:numId w:val="27"/>
        </w:num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gwarancjach ubezpieczeniowych;</w:t>
      </w:r>
    </w:p>
    <w:p w14:paraId="7C63237C" w14:textId="6E619BD7" w:rsidR="007447C8" w:rsidRPr="00A342CF" w:rsidRDefault="009009D8" w:rsidP="00071AD1">
      <w:pPr>
        <w:pStyle w:val="Akapitzlist"/>
        <w:numPr>
          <w:ilvl w:val="0"/>
          <w:numId w:val="27"/>
        </w:num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poręczeniach udzielanych przez podmioty, o których mowa w art. 6b ust. 5 pkt 2 ustawy z dnia 9 listopada 2000 roku o utworzeniu Polskiej Agencji Rozwoju Przedsiębiorczości (Dz.U. z 20</w:t>
      </w:r>
      <w:r w:rsidR="00FA30AA" w:rsidRPr="00A342CF">
        <w:rPr>
          <w:rFonts w:ascii="Encode Sans Compressed" w:hAnsi="Encode Sans Compressed"/>
          <w:color w:val="000000" w:themeColor="text1"/>
          <w:sz w:val="22"/>
          <w:szCs w:val="22"/>
        </w:rPr>
        <w:t>20</w:t>
      </w:r>
      <w:r w:rsidR="00B275B6" w:rsidRPr="00A342CF">
        <w:rPr>
          <w:rFonts w:ascii="Encode Sans Compressed" w:hAnsi="Encode Sans Compressed"/>
          <w:color w:val="000000" w:themeColor="text1"/>
          <w:sz w:val="22"/>
          <w:szCs w:val="22"/>
          <w:lang w:val="pl-PL"/>
        </w:rPr>
        <w:t xml:space="preserve"> </w:t>
      </w:r>
      <w:r w:rsidRPr="00A342CF">
        <w:rPr>
          <w:rFonts w:ascii="Encode Sans Compressed" w:hAnsi="Encode Sans Compressed"/>
          <w:color w:val="000000" w:themeColor="text1"/>
          <w:sz w:val="22"/>
          <w:szCs w:val="22"/>
        </w:rPr>
        <w:t>r. poz. 2</w:t>
      </w:r>
      <w:r w:rsidR="00FA30AA" w:rsidRPr="00A342CF">
        <w:rPr>
          <w:rFonts w:ascii="Encode Sans Compressed" w:hAnsi="Encode Sans Compressed"/>
          <w:color w:val="000000" w:themeColor="text1"/>
          <w:sz w:val="22"/>
          <w:szCs w:val="22"/>
        </w:rPr>
        <w:t>99</w:t>
      </w:r>
      <w:r w:rsidRPr="00A342CF">
        <w:rPr>
          <w:rFonts w:ascii="Encode Sans Compressed" w:hAnsi="Encode Sans Compressed"/>
          <w:color w:val="000000" w:themeColor="text1"/>
          <w:sz w:val="22"/>
          <w:szCs w:val="22"/>
        </w:rPr>
        <w:t>).</w:t>
      </w:r>
    </w:p>
    <w:p w14:paraId="337E1C39" w14:textId="22EEFA0C" w:rsidR="00D034AD" w:rsidRPr="00A342CF" w:rsidRDefault="00A70F8F" w:rsidP="00071AD1">
      <w:pPr>
        <w:spacing w:line="288" w:lineRule="auto"/>
        <w:ind w:left="705" w:hanging="70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13</w:t>
      </w:r>
      <w:r w:rsidR="001261C2" w:rsidRPr="00A342CF">
        <w:rPr>
          <w:rFonts w:ascii="Encode Sans Compressed" w:hAnsi="Encode Sans Compressed"/>
          <w:color w:val="000000" w:themeColor="text1"/>
          <w:sz w:val="22"/>
          <w:szCs w:val="22"/>
        </w:rPr>
        <w:t>.3.</w:t>
      </w:r>
      <w:r w:rsidR="001261C2" w:rsidRPr="00A342CF">
        <w:rPr>
          <w:rFonts w:ascii="Encode Sans Compressed" w:hAnsi="Encode Sans Compressed"/>
          <w:color w:val="000000" w:themeColor="text1"/>
          <w:sz w:val="22"/>
          <w:szCs w:val="22"/>
        </w:rPr>
        <w:tab/>
        <w:t xml:space="preserve">Wadium wnoszone w formie poręczeń lub gwarancji musi być złożone w oryginale </w:t>
      </w:r>
      <w:r w:rsidR="00AD2406" w:rsidRPr="00A342CF">
        <w:rPr>
          <w:rFonts w:ascii="Encode Sans Compressed" w:hAnsi="Encode Sans Compressed"/>
          <w:color w:val="000000" w:themeColor="text1"/>
          <w:sz w:val="22"/>
          <w:szCs w:val="22"/>
        </w:rPr>
        <w:t xml:space="preserve">w </w:t>
      </w:r>
      <w:r w:rsidR="00A217C7" w:rsidRPr="00A342CF">
        <w:rPr>
          <w:rFonts w:ascii="Encode Sans Compressed" w:hAnsi="Encode Sans Compressed"/>
          <w:color w:val="000000" w:themeColor="text1"/>
          <w:sz w:val="22"/>
          <w:szCs w:val="22"/>
        </w:rPr>
        <w:t>postaci</w:t>
      </w:r>
      <w:r w:rsidR="00AD2406" w:rsidRPr="00A342CF">
        <w:rPr>
          <w:rFonts w:ascii="Encode Sans Compressed" w:hAnsi="Encode Sans Compressed"/>
          <w:color w:val="000000" w:themeColor="text1"/>
          <w:sz w:val="22"/>
          <w:szCs w:val="22"/>
        </w:rPr>
        <w:t xml:space="preserve"> elektronicznej</w:t>
      </w:r>
      <w:r w:rsidR="00D034AD" w:rsidRPr="00A342CF">
        <w:rPr>
          <w:rFonts w:ascii="Encode Sans Compressed" w:hAnsi="Encode Sans Compressed"/>
          <w:color w:val="000000" w:themeColor="text1"/>
          <w:sz w:val="22"/>
          <w:szCs w:val="22"/>
        </w:rPr>
        <w:t xml:space="preserve"> podpisane podpisem elektronicznym przez wystawcę gwarancji/poręczenia</w:t>
      </w:r>
      <w:r w:rsidR="00AD2406" w:rsidRPr="00A342CF">
        <w:rPr>
          <w:rFonts w:ascii="Encode Sans Compressed" w:hAnsi="Encode Sans Compressed"/>
          <w:color w:val="000000" w:themeColor="text1"/>
          <w:sz w:val="22"/>
          <w:szCs w:val="22"/>
        </w:rPr>
        <w:t xml:space="preserve"> </w:t>
      </w:r>
      <w:r w:rsidR="00D034AD" w:rsidRPr="00A342CF">
        <w:rPr>
          <w:rFonts w:ascii="Encode Sans Compressed" w:hAnsi="Encode Sans Compressed"/>
          <w:color w:val="000000" w:themeColor="text1"/>
        </w:rPr>
        <w:t xml:space="preserve">za </w:t>
      </w:r>
      <w:r w:rsidR="00D034AD" w:rsidRPr="00A342CF">
        <w:rPr>
          <w:rFonts w:ascii="Encode Sans Compressed" w:hAnsi="Encode Sans Compressed"/>
          <w:color w:val="000000" w:themeColor="text1"/>
          <w:sz w:val="22"/>
          <w:szCs w:val="22"/>
        </w:rPr>
        <w:t xml:space="preserve">pośrednictwem platformy </w:t>
      </w:r>
      <w:r w:rsidR="00D034AD" w:rsidRPr="00A342CF">
        <w:rPr>
          <w:rFonts w:ascii="Encode Sans Compressed" w:hAnsi="Encode Sans Compressed" w:cs="Arial"/>
          <w:color w:val="000000" w:themeColor="text1"/>
          <w:sz w:val="19"/>
          <w:szCs w:val="19"/>
        </w:rPr>
        <w:t> </w:t>
      </w:r>
      <w:hyperlink r:id="rId24" w:history="1">
        <w:r w:rsidR="00835FEF" w:rsidRPr="00A342CF">
          <w:rPr>
            <w:rStyle w:val="Hipercze"/>
            <w:rFonts w:ascii="Encode Sans Compressed" w:hAnsi="Encode Sans Compressed"/>
            <w:color w:val="000000" w:themeColor="text1"/>
            <w:sz w:val="22"/>
            <w:szCs w:val="22"/>
          </w:rPr>
          <w:t>https://platformazakupowa.pl/pn/witkowo</w:t>
        </w:r>
      </w:hyperlink>
      <w:r w:rsidR="00D034AD" w:rsidRPr="00A342CF">
        <w:rPr>
          <w:rStyle w:val="Hipercze"/>
          <w:rFonts w:ascii="Encode Sans Compressed" w:hAnsi="Encode Sans Compressed" w:cs="Arial"/>
          <w:color w:val="000000" w:themeColor="text1"/>
          <w:sz w:val="22"/>
          <w:szCs w:val="22"/>
          <w:u w:val="none"/>
        </w:rPr>
        <w:t xml:space="preserve"> </w:t>
      </w:r>
      <w:r w:rsidR="001261C2" w:rsidRPr="00A342CF">
        <w:rPr>
          <w:rFonts w:ascii="Encode Sans Compressed" w:hAnsi="Encode Sans Compressed"/>
          <w:color w:val="000000" w:themeColor="text1"/>
          <w:sz w:val="22"/>
          <w:szCs w:val="22"/>
        </w:rPr>
        <w:t>i musi obejmować cały okres związania ofertą.</w:t>
      </w:r>
    </w:p>
    <w:p w14:paraId="19EE4C85" w14:textId="0AD276C1" w:rsidR="001261C2" w:rsidRPr="00A342CF" w:rsidRDefault="00A70F8F" w:rsidP="00071AD1">
      <w:pPr>
        <w:spacing w:line="288" w:lineRule="auto"/>
        <w:ind w:left="705" w:hanging="70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13</w:t>
      </w:r>
      <w:r w:rsidR="001261C2" w:rsidRPr="00A342CF">
        <w:rPr>
          <w:rFonts w:ascii="Encode Sans Compressed" w:hAnsi="Encode Sans Compressed"/>
          <w:color w:val="000000" w:themeColor="text1"/>
          <w:sz w:val="22"/>
          <w:szCs w:val="22"/>
        </w:rPr>
        <w:t xml:space="preserve">.4. </w:t>
      </w:r>
      <w:r w:rsidR="00D03011" w:rsidRPr="00A342CF">
        <w:rPr>
          <w:rFonts w:ascii="Encode Sans Compressed" w:hAnsi="Encode Sans Compressed"/>
          <w:color w:val="000000" w:themeColor="text1"/>
          <w:sz w:val="22"/>
          <w:szCs w:val="22"/>
        </w:rPr>
        <w:tab/>
      </w:r>
      <w:r w:rsidR="001261C2" w:rsidRPr="00A342CF">
        <w:rPr>
          <w:rFonts w:ascii="Encode Sans Compressed" w:hAnsi="Encode Sans Compressed"/>
          <w:color w:val="000000" w:themeColor="text1"/>
          <w:sz w:val="22"/>
          <w:szCs w:val="22"/>
        </w:rPr>
        <w:t xml:space="preserve">Gwarancja lub poręczenie musi zawierać w swojej treści nieodwołalne i bezwarunkowe zobowiązanie wystawcy do zapłaty na rzecz Zamawiającego kwoty wadium. Wadium wniesione w formie gwarancji (bankowej lub ubezpieczeniowej) lub poręczenia musi mieć taką samą płynność jak wadium wniesione w pieniądzu – dochodzenie roszczenia z tytułu wadium nie może być utrudnione. </w:t>
      </w:r>
    </w:p>
    <w:p w14:paraId="65FA4237" w14:textId="6A067DF2" w:rsidR="001261C2" w:rsidRPr="00A342CF" w:rsidRDefault="00A70F8F" w:rsidP="00071AD1">
      <w:pPr>
        <w:spacing w:line="288" w:lineRule="auto"/>
        <w:ind w:left="705" w:hanging="70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13</w:t>
      </w:r>
      <w:r w:rsidR="00BE10E0" w:rsidRPr="00A342CF">
        <w:rPr>
          <w:rFonts w:ascii="Encode Sans Compressed" w:hAnsi="Encode Sans Compressed"/>
          <w:color w:val="000000" w:themeColor="text1"/>
          <w:sz w:val="22"/>
          <w:szCs w:val="22"/>
        </w:rPr>
        <w:t>.5</w:t>
      </w:r>
      <w:r w:rsidR="001261C2" w:rsidRPr="00A342CF">
        <w:rPr>
          <w:rFonts w:ascii="Encode Sans Compressed" w:hAnsi="Encode Sans Compressed"/>
          <w:color w:val="000000" w:themeColor="text1"/>
          <w:sz w:val="22"/>
          <w:szCs w:val="22"/>
        </w:rPr>
        <w:t xml:space="preserve">.  </w:t>
      </w:r>
      <w:r w:rsidR="00143035" w:rsidRPr="00A342CF">
        <w:rPr>
          <w:rFonts w:ascii="Encode Sans Compressed" w:hAnsi="Encode Sans Compressed"/>
          <w:color w:val="000000" w:themeColor="text1"/>
          <w:sz w:val="22"/>
          <w:szCs w:val="22"/>
        </w:rPr>
        <w:tab/>
      </w:r>
      <w:r w:rsidR="001261C2" w:rsidRPr="00A342CF">
        <w:rPr>
          <w:rFonts w:ascii="Encode Sans Compressed" w:hAnsi="Encode Sans Compressed"/>
          <w:color w:val="000000" w:themeColor="text1"/>
          <w:sz w:val="22"/>
          <w:szCs w:val="22"/>
        </w:rPr>
        <w:t>Wadium, w przypadku Wykonawców wspólnie ubiegający się o zamówienie, może być wniesione wspólnie przez te podmioty lub przez jednego z Wykonawców z tym że z treści dokumentu musi wynikać, że wadium dotyczy oferty składanej przez wszystkie podmioty występujące wspólnie.</w:t>
      </w:r>
    </w:p>
    <w:p w14:paraId="209300C3" w14:textId="7CD25758" w:rsidR="0046729B" w:rsidRPr="00A342CF" w:rsidRDefault="00A70F8F" w:rsidP="00071AD1">
      <w:pPr>
        <w:spacing w:line="288" w:lineRule="auto"/>
        <w:ind w:left="705" w:hanging="705"/>
        <w:jc w:val="both"/>
        <w:rPr>
          <w:rFonts w:ascii="Encode Sans Compressed" w:hAnsi="Encode Sans Compressed" w:cs="Arial"/>
          <w:color w:val="000000" w:themeColor="text1"/>
          <w:sz w:val="22"/>
          <w:szCs w:val="22"/>
        </w:rPr>
      </w:pPr>
      <w:r w:rsidRPr="00A342CF">
        <w:rPr>
          <w:rFonts w:ascii="Encode Sans Compressed" w:hAnsi="Encode Sans Compressed"/>
          <w:color w:val="000000" w:themeColor="text1"/>
          <w:sz w:val="22"/>
          <w:szCs w:val="22"/>
        </w:rPr>
        <w:t>13</w:t>
      </w:r>
      <w:r w:rsidR="00E95B67" w:rsidRPr="00A342CF">
        <w:rPr>
          <w:rFonts w:ascii="Encode Sans Compressed" w:hAnsi="Encode Sans Compressed"/>
          <w:color w:val="000000" w:themeColor="text1"/>
          <w:sz w:val="22"/>
          <w:szCs w:val="22"/>
        </w:rPr>
        <w:t>.6.</w:t>
      </w:r>
      <w:r w:rsidR="009009D8" w:rsidRPr="00A342CF">
        <w:rPr>
          <w:rFonts w:ascii="Encode Sans Compressed" w:hAnsi="Encode Sans Compressed"/>
          <w:color w:val="000000" w:themeColor="text1"/>
          <w:sz w:val="22"/>
          <w:szCs w:val="22"/>
        </w:rPr>
        <w:tab/>
      </w:r>
      <w:r w:rsidR="0046729B" w:rsidRPr="00A342CF">
        <w:rPr>
          <w:rFonts w:ascii="Encode Sans Compressed" w:hAnsi="Encode Sans Compressed"/>
          <w:color w:val="000000" w:themeColor="text1"/>
          <w:sz w:val="22"/>
          <w:szCs w:val="22"/>
        </w:rPr>
        <w:t>Z</w:t>
      </w:r>
      <w:r w:rsidR="0046729B" w:rsidRPr="00A342CF">
        <w:rPr>
          <w:rFonts w:ascii="Encode Sans Compressed" w:hAnsi="Encode Sans Compressed" w:cs="Arial"/>
          <w:color w:val="000000" w:themeColor="text1"/>
          <w:sz w:val="22"/>
          <w:szCs w:val="22"/>
        </w:rPr>
        <w:t>amawiający zwraca wadium niezwłocznie, nie później jednak niż w terminie 7</w:t>
      </w:r>
      <w:r w:rsidR="00D034AD" w:rsidRPr="00A342CF">
        <w:rPr>
          <w:rFonts w:ascii="Encode Sans Compressed" w:hAnsi="Encode Sans Compressed" w:cs="Arial"/>
          <w:color w:val="000000" w:themeColor="text1"/>
          <w:sz w:val="22"/>
          <w:szCs w:val="22"/>
        </w:rPr>
        <w:t xml:space="preserve"> </w:t>
      </w:r>
      <w:r w:rsidR="0046729B" w:rsidRPr="00A342CF">
        <w:rPr>
          <w:rFonts w:ascii="Encode Sans Compressed" w:hAnsi="Encode Sans Compressed" w:cs="Arial"/>
          <w:color w:val="000000" w:themeColor="text1"/>
          <w:sz w:val="22"/>
          <w:szCs w:val="22"/>
        </w:rPr>
        <w:t>dni od dnia wystąpienia jednej z okoliczności:</w:t>
      </w:r>
    </w:p>
    <w:p w14:paraId="51DFB662" w14:textId="4B31564E" w:rsidR="0046729B" w:rsidRPr="00A342CF" w:rsidRDefault="0046729B" w:rsidP="00071AD1">
      <w:pPr>
        <w:pStyle w:val="Akapitzlist"/>
        <w:numPr>
          <w:ilvl w:val="0"/>
          <w:numId w:val="10"/>
        </w:numPr>
        <w:spacing w:line="288" w:lineRule="auto"/>
        <w:ind w:left="1134" w:hanging="425"/>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upływu terminu związania ofertą;</w:t>
      </w:r>
    </w:p>
    <w:p w14:paraId="5397C55A" w14:textId="3694C4F4" w:rsidR="0046729B" w:rsidRPr="00A342CF" w:rsidRDefault="0046729B" w:rsidP="00071AD1">
      <w:pPr>
        <w:pStyle w:val="Akapitzlist"/>
        <w:numPr>
          <w:ilvl w:val="0"/>
          <w:numId w:val="10"/>
        </w:numPr>
        <w:spacing w:line="288" w:lineRule="auto"/>
        <w:ind w:left="1134" w:hanging="425"/>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zawarcia umowy w sprawie zamówienia publicznego;</w:t>
      </w:r>
    </w:p>
    <w:p w14:paraId="3E7C4F14" w14:textId="3BC3F834" w:rsidR="0046729B" w:rsidRPr="00A342CF" w:rsidRDefault="0046729B" w:rsidP="00071AD1">
      <w:pPr>
        <w:pStyle w:val="Akapitzlist"/>
        <w:numPr>
          <w:ilvl w:val="0"/>
          <w:numId w:val="10"/>
        </w:numPr>
        <w:tabs>
          <w:tab w:val="left" w:pos="1560"/>
        </w:tabs>
        <w:spacing w:line="288" w:lineRule="auto"/>
        <w:ind w:left="1134" w:hanging="425"/>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unieważnienia postępowania o udzielenie zamówienia, z wyjątkiem sytuacji gdy nie zostało rozstrzygnięte odwołanie na czynność unieważnienia albo nie upłynął termin do jego wniesienia.</w:t>
      </w:r>
    </w:p>
    <w:p w14:paraId="57798667" w14:textId="4DA5D9AC" w:rsidR="00FF7A28" w:rsidRPr="00A342CF" w:rsidRDefault="00A70F8F" w:rsidP="00071AD1">
      <w:pPr>
        <w:suppressAutoHyphens w:val="0"/>
        <w:spacing w:line="288" w:lineRule="auto"/>
        <w:ind w:left="709" w:hanging="709"/>
        <w:jc w:val="both"/>
        <w:rPr>
          <w:rFonts w:ascii="Encode Sans Compressed" w:hAnsi="Encode Sans Compressed" w:cs="Arial"/>
          <w:color w:val="000000" w:themeColor="text1"/>
          <w:sz w:val="22"/>
          <w:szCs w:val="22"/>
          <w:lang w:eastAsia="pl-PL"/>
        </w:rPr>
      </w:pPr>
      <w:r w:rsidRPr="00A342CF">
        <w:rPr>
          <w:rFonts w:ascii="Encode Sans Compressed" w:hAnsi="Encode Sans Compressed"/>
          <w:color w:val="000000" w:themeColor="text1"/>
          <w:sz w:val="22"/>
          <w:szCs w:val="22"/>
        </w:rPr>
        <w:t>13</w:t>
      </w:r>
      <w:r w:rsidR="001261C2" w:rsidRPr="00A342CF">
        <w:rPr>
          <w:rFonts w:ascii="Encode Sans Compressed" w:hAnsi="Encode Sans Compressed"/>
          <w:color w:val="000000" w:themeColor="text1"/>
          <w:sz w:val="22"/>
          <w:szCs w:val="22"/>
        </w:rPr>
        <w:t>.</w:t>
      </w:r>
      <w:r w:rsidR="00E95B67" w:rsidRPr="00A342CF">
        <w:rPr>
          <w:rFonts w:ascii="Encode Sans Compressed" w:hAnsi="Encode Sans Compressed"/>
          <w:color w:val="000000" w:themeColor="text1"/>
          <w:sz w:val="22"/>
          <w:szCs w:val="22"/>
        </w:rPr>
        <w:t>7</w:t>
      </w:r>
      <w:r w:rsidR="009009D8" w:rsidRPr="00A342CF">
        <w:rPr>
          <w:rFonts w:ascii="Encode Sans Compressed" w:hAnsi="Encode Sans Compressed"/>
          <w:color w:val="000000" w:themeColor="text1"/>
          <w:sz w:val="22"/>
          <w:szCs w:val="22"/>
        </w:rPr>
        <w:t>.</w:t>
      </w:r>
      <w:r w:rsidR="009009D8" w:rsidRPr="00A342CF">
        <w:rPr>
          <w:rFonts w:ascii="Encode Sans Compressed" w:hAnsi="Encode Sans Compressed"/>
          <w:color w:val="000000" w:themeColor="text1"/>
          <w:sz w:val="22"/>
          <w:szCs w:val="22"/>
        </w:rPr>
        <w:tab/>
      </w:r>
      <w:r w:rsidR="00FF7A28" w:rsidRPr="00A342CF">
        <w:rPr>
          <w:rFonts w:ascii="Encode Sans Compressed" w:hAnsi="Encode Sans Compressed" w:cs="Arial"/>
          <w:color w:val="000000" w:themeColor="text1"/>
          <w:sz w:val="22"/>
          <w:szCs w:val="22"/>
          <w:lang w:eastAsia="pl-PL"/>
        </w:rPr>
        <w:t>Zamawiający, niezwłocznie, nie później jednak niż w terminie 7</w:t>
      </w:r>
      <w:r w:rsidR="00515C1A" w:rsidRPr="00A342CF">
        <w:rPr>
          <w:rFonts w:ascii="Encode Sans Compressed" w:hAnsi="Encode Sans Compressed" w:cs="Arial"/>
          <w:color w:val="000000" w:themeColor="text1"/>
          <w:sz w:val="22"/>
          <w:szCs w:val="22"/>
          <w:lang w:eastAsia="pl-PL"/>
        </w:rPr>
        <w:t xml:space="preserve"> </w:t>
      </w:r>
      <w:r w:rsidR="00FF7A28" w:rsidRPr="00A342CF">
        <w:rPr>
          <w:rFonts w:ascii="Encode Sans Compressed" w:hAnsi="Encode Sans Compressed" w:cs="Arial"/>
          <w:color w:val="000000" w:themeColor="text1"/>
          <w:sz w:val="22"/>
          <w:szCs w:val="22"/>
          <w:lang w:eastAsia="pl-PL"/>
        </w:rPr>
        <w:t>dni od dnia złożenia wniosku zwraca wadium wykonawcy:</w:t>
      </w:r>
    </w:p>
    <w:p w14:paraId="0A824E83" w14:textId="10F8A58D" w:rsidR="00FF7A28" w:rsidRPr="00A342CF" w:rsidRDefault="00FF7A28" w:rsidP="00071AD1">
      <w:pPr>
        <w:pStyle w:val="Akapitzlist"/>
        <w:numPr>
          <w:ilvl w:val="0"/>
          <w:numId w:val="11"/>
        </w:numPr>
        <w:suppressAutoHyphens w:val="0"/>
        <w:spacing w:line="288" w:lineRule="auto"/>
        <w:ind w:left="1134" w:hanging="425"/>
        <w:jc w:val="both"/>
        <w:rPr>
          <w:rFonts w:ascii="Encode Sans Compressed" w:hAnsi="Encode Sans Compressed" w:cs="Arial"/>
          <w:color w:val="000000" w:themeColor="text1"/>
          <w:sz w:val="22"/>
          <w:szCs w:val="22"/>
          <w:lang w:eastAsia="pl-PL"/>
        </w:rPr>
      </w:pPr>
      <w:r w:rsidRPr="00A342CF">
        <w:rPr>
          <w:rFonts w:ascii="Encode Sans Compressed" w:hAnsi="Encode Sans Compressed" w:cs="Arial"/>
          <w:color w:val="000000" w:themeColor="text1"/>
          <w:sz w:val="22"/>
          <w:szCs w:val="22"/>
          <w:lang w:eastAsia="pl-PL"/>
        </w:rPr>
        <w:lastRenderedPageBreak/>
        <w:t>który wycofał ofertę przed upływem terminu składania ofert;</w:t>
      </w:r>
    </w:p>
    <w:p w14:paraId="38C7DE7E" w14:textId="7E07FDC5" w:rsidR="00FF7A28" w:rsidRPr="00A342CF" w:rsidRDefault="00FF7A28" w:rsidP="00071AD1">
      <w:pPr>
        <w:pStyle w:val="Akapitzlist"/>
        <w:numPr>
          <w:ilvl w:val="0"/>
          <w:numId w:val="11"/>
        </w:numPr>
        <w:suppressAutoHyphens w:val="0"/>
        <w:spacing w:line="288" w:lineRule="auto"/>
        <w:ind w:left="1134" w:hanging="425"/>
        <w:jc w:val="both"/>
        <w:rPr>
          <w:rFonts w:ascii="Encode Sans Compressed" w:hAnsi="Encode Sans Compressed"/>
          <w:color w:val="000000" w:themeColor="text1"/>
          <w:sz w:val="22"/>
          <w:szCs w:val="22"/>
          <w:lang w:eastAsia="pl-PL"/>
        </w:rPr>
      </w:pPr>
      <w:r w:rsidRPr="00A342CF">
        <w:rPr>
          <w:rFonts w:ascii="Encode Sans Compressed" w:hAnsi="Encode Sans Compressed" w:cs="Arial"/>
          <w:color w:val="000000" w:themeColor="text1"/>
          <w:sz w:val="22"/>
          <w:szCs w:val="22"/>
          <w:lang w:eastAsia="pl-PL"/>
        </w:rPr>
        <w:t>którego oferta została odrzucona;</w:t>
      </w:r>
    </w:p>
    <w:p w14:paraId="1C5FA535" w14:textId="77777777" w:rsidR="00FF7A28" w:rsidRPr="00A342CF" w:rsidRDefault="00FF7A28" w:rsidP="00071AD1">
      <w:pPr>
        <w:pStyle w:val="Akapitzlist"/>
        <w:numPr>
          <w:ilvl w:val="0"/>
          <w:numId w:val="11"/>
        </w:numPr>
        <w:spacing w:line="288" w:lineRule="auto"/>
        <w:ind w:left="1134" w:hanging="425"/>
        <w:jc w:val="both"/>
        <w:rPr>
          <w:rFonts w:ascii="Encode Sans Compressed" w:hAnsi="Encode Sans Compressed" w:cs="Arial"/>
          <w:color w:val="000000" w:themeColor="text1"/>
          <w:sz w:val="22"/>
          <w:szCs w:val="22"/>
          <w:lang w:eastAsia="pl-PL"/>
        </w:rPr>
      </w:pPr>
      <w:r w:rsidRPr="00A342CF">
        <w:rPr>
          <w:rFonts w:ascii="Encode Sans Compressed" w:hAnsi="Encode Sans Compressed" w:cs="Arial"/>
          <w:color w:val="000000" w:themeColor="text1"/>
          <w:sz w:val="22"/>
          <w:szCs w:val="22"/>
          <w:lang w:eastAsia="pl-PL"/>
        </w:rPr>
        <w:t>po wyborze najkorzystniejszej oferty, z wyjątkiem wykonawcy, którego oferta została wybrana jako najkorzystniejsza;</w:t>
      </w:r>
    </w:p>
    <w:p w14:paraId="5B977741" w14:textId="6E569D31" w:rsidR="00FF7A28" w:rsidRPr="00A342CF" w:rsidRDefault="00FF7A28" w:rsidP="00071AD1">
      <w:pPr>
        <w:pStyle w:val="Akapitzlist"/>
        <w:numPr>
          <w:ilvl w:val="0"/>
          <w:numId w:val="11"/>
        </w:numPr>
        <w:spacing w:line="288" w:lineRule="auto"/>
        <w:ind w:left="1134" w:hanging="425"/>
        <w:jc w:val="both"/>
        <w:rPr>
          <w:rFonts w:ascii="Encode Sans Compressed" w:hAnsi="Encode Sans Compressed" w:cs="Arial"/>
          <w:color w:val="000000" w:themeColor="text1"/>
          <w:sz w:val="22"/>
          <w:szCs w:val="22"/>
          <w:lang w:eastAsia="pl-PL"/>
        </w:rPr>
      </w:pPr>
      <w:r w:rsidRPr="00A342CF">
        <w:rPr>
          <w:rFonts w:ascii="Encode Sans Compressed" w:hAnsi="Encode Sans Compressed" w:cs="Arial"/>
          <w:color w:val="000000" w:themeColor="text1"/>
          <w:sz w:val="22"/>
          <w:szCs w:val="22"/>
          <w:lang w:eastAsia="pl-PL"/>
        </w:rPr>
        <w:t>po unieważnieniu postępowania, w przypadku gdy nie zostało rozstrzygnięte odwołanie na czynność unieważnienia albo nie upłynął termin do jego wniesieni</w:t>
      </w:r>
      <w:r w:rsidRPr="00A342CF">
        <w:rPr>
          <w:rFonts w:ascii="Encode Sans Compressed" w:hAnsi="Encode Sans Compressed" w:cs="Arial"/>
          <w:color w:val="000000" w:themeColor="text1"/>
          <w:sz w:val="22"/>
          <w:szCs w:val="22"/>
          <w:lang w:val="pl-PL" w:eastAsia="pl-PL"/>
        </w:rPr>
        <w:t>e.</w:t>
      </w:r>
    </w:p>
    <w:p w14:paraId="6CCD09F1" w14:textId="5FB835F1" w:rsidR="00FF7A28" w:rsidRPr="00A342CF" w:rsidRDefault="00BE10E0" w:rsidP="00071AD1">
      <w:pPr>
        <w:spacing w:line="288" w:lineRule="auto"/>
        <w:ind w:left="709" w:hanging="709"/>
        <w:jc w:val="both"/>
        <w:rPr>
          <w:rFonts w:ascii="Encode Sans Compressed" w:hAnsi="Encode Sans Compressed" w:cs="Arial"/>
          <w:color w:val="000000" w:themeColor="text1"/>
          <w:sz w:val="22"/>
          <w:szCs w:val="22"/>
        </w:rPr>
      </w:pPr>
      <w:r w:rsidRPr="00A342CF">
        <w:rPr>
          <w:rFonts w:ascii="Encode Sans Compressed" w:hAnsi="Encode Sans Compressed"/>
          <w:color w:val="000000" w:themeColor="text1"/>
          <w:sz w:val="22"/>
          <w:szCs w:val="22"/>
        </w:rPr>
        <w:t>1</w:t>
      </w:r>
      <w:r w:rsidR="00A70F8F" w:rsidRPr="00A342CF">
        <w:rPr>
          <w:rFonts w:ascii="Encode Sans Compressed" w:hAnsi="Encode Sans Compressed"/>
          <w:color w:val="000000" w:themeColor="text1"/>
          <w:sz w:val="22"/>
          <w:szCs w:val="22"/>
        </w:rPr>
        <w:t>3</w:t>
      </w:r>
      <w:r w:rsidR="001261C2" w:rsidRPr="00A342CF">
        <w:rPr>
          <w:rFonts w:ascii="Encode Sans Compressed" w:hAnsi="Encode Sans Compressed"/>
          <w:color w:val="000000" w:themeColor="text1"/>
          <w:sz w:val="22"/>
          <w:szCs w:val="22"/>
        </w:rPr>
        <w:t>.</w:t>
      </w:r>
      <w:r w:rsidR="00E95B67" w:rsidRPr="00A342CF">
        <w:rPr>
          <w:rFonts w:ascii="Encode Sans Compressed" w:hAnsi="Encode Sans Compressed"/>
          <w:color w:val="000000" w:themeColor="text1"/>
          <w:sz w:val="22"/>
          <w:szCs w:val="22"/>
        </w:rPr>
        <w:t>8</w:t>
      </w:r>
      <w:r w:rsidR="009009D8" w:rsidRPr="00A342CF">
        <w:rPr>
          <w:rFonts w:ascii="Encode Sans Compressed" w:hAnsi="Encode Sans Compressed"/>
          <w:color w:val="000000" w:themeColor="text1"/>
          <w:sz w:val="22"/>
          <w:szCs w:val="22"/>
        </w:rPr>
        <w:t>.</w:t>
      </w:r>
      <w:r w:rsidR="009009D8" w:rsidRPr="00A342CF">
        <w:rPr>
          <w:rFonts w:ascii="Encode Sans Compressed" w:hAnsi="Encode Sans Compressed"/>
          <w:color w:val="000000" w:themeColor="text1"/>
          <w:sz w:val="22"/>
          <w:szCs w:val="22"/>
        </w:rPr>
        <w:tab/>
      </w:r>
      <w:r w:rsidR="00FF7A28" w:rsidRPr="00A342CF">
        <w:rPr>
          <w:rFonts w:ascii="Encode Sans Compressed" w:hAnsi="Encode Sans Compressed" w:cs="Arial"/>
          <w:color w:val="000000" w:themeColor="text1"/>
          <w:sz w:val="22"/>
          <w:szCs w:val="22"/>
        </w:rPr>
        <w:t>Złożenie wniosku o zwrot wadium, o którym mowa w</w:t>
      </w:r>
      <w:r w:rsidR="00D034AD" w:rsidRPr="00A342CF">
        <w:rPr>
          <w:rFonts w:ascii="Encode Sans Compressed" w:hAnsi="Encode Sans Compressed" w:cs="Arial"/>
          <w:color w:val="000000" w:themeColor="text1"/>
          <w:sz w:val="22"/>
          <w:szCs w:val="22"/>
        </w:rPr>
        <w:t xml:space="preserve"> </w:t>
      </w:r>
      <w:r w:rsidR="00515C1A" w:rsidRPr="00A342CF">
        <w:rPr>
          <w:rFonts w:ascii="Encode Sans Compressed" w:hAnsi="Encode Sans Compressed" w:cs="Arial"/>
          <w:color w:val="000000" w:themeColor="text1"/>
          <w:sz w:val="22"/>
          <w:szCs w:val="22"/>
        </w:rPr>
        <w:t xml:space="preserve">pkt. </w:t>
      </w:r>
      <w:r w:rsidR="00FF7A28" w:rsidRPr="00A342CF">
        <w:rPr>
          <w:rFonts w:ascii="Encode Sans Compressed" w:hAnsi="Encode Sans Compressed" w:cs="Arial"/>
          <w:color w:val="000000" w:themeColor="text1"/>
          <w:sz w:val="22"/>
          <w:szCs w:val="22"/>
        </w:rPr>
        <w:t>1</w:t>
      </w:r>
      <w:r w:rsidR="0057296C" w:rsidRPr="00A342CF">
        <w:rPr>
          <w:rFonts w:ascii="Encode Sans Compressed" w:hAnsi="Encode Sans Compressed" w:cs="Arial"/>
          <w:color w:val="000000" w:themeColor="text1"/>
          <w:sz w:val="22"/>
          <w:szCs w:val="22"/>
        </w:rPr>
        <w:t>3</w:t>
      </w:r>
      <w:r w:rsidR="00FF7A28" w:rsidRPr="00A342CF">
        <w:rPr>
          <w:rFonts w:ascii="Encode Sans Compressed" w:hAnsi="Encode Sans Compressed" w:cs="Arial"/>
          <w:color w:val="000000" w:themeColor="text1"/>
          <w:sz w:val="22"/>
          <w:szCs w:val="22"/>
        </w:rPr>
        <w:t>.</w:t>
      </w:r>
      <w:r w:rsidR="00E95B67" w:rsidRPr="00A342CF">
        <w:rPr>
          <w:rFonts w:ascii="Encode Sans Compressed" w:hAnsi="Encode Sans Compressed" w:cs="Arial"/>
          <w:color w:val="000000" w:themeColor="text1"/>
          <w:sz w:val="22"/>
          <w:szCs w:val="22"/>
        </w:rPr>
        <w:t>7</w:t>
      </w:r>
      <w:r w:rsidR="00FF7A28" w:rsidRPr="00A342CF">
        <w:rPr>
          <w:rFonts w:ascii="Encode Sans Compressed" w:hAnsi="Encode Sans Compressed" w:cs="Arial"/>
          <w:color w:val="000000" w:themeColor="text1"/>
          <w:sz w:val="22"/>
          <w:szCs w:val="22"/>
        </w:rPr>
        <w:t xml:space="preserve">., powoduje rozwiązanie stosunku prawnego z wykonawcą wraz z utratą przez niego prawa do korzystania ze środków ochrony prawnej, o których mowa w dziale IX ustawy </w:t>
      </w:r>
      <w:proofErr w:type="spellStart"/>
      <w:r w:rsidR="00FF7A28" w:rsidRPr="00A342CF">
        <w:rPr>
          <w:rFonts w:ascii="Encode Sans Compressed" w:hAnsi="Encode Sans Compressed" w:cs="Arial"/>
          <w:color w:val="000000" w:themeColor="text1"/>
          <w:sz w:val="22"/>
          <w:szCs w:val="22"/>
        </w:rPr>
        <w:t>Pzp</w:t>
      </w:r>
      <w:proofErr w:type="spellEnd"/>
      <w:r w:rsidR="00FF7A28" w:rsidRPr="00A342CF">
        <w:rPr>
          <w:rFonts w:ascii="Encode Sans Compressed" w:hAnsi="Encode Sans Compressed" w:cs="Arial"/>
          <w:color w:val="000000" w:themeColor="text1"/>
          <w:sz w:val="22"/>
          <w:szCs w:val="22"/>
        </w:rPr>
        <w:t>.</w:t>
      </w:r>
    </w:p>
    <w:p w14:paraId="04552ACB" w14:textId="3D767FEC" w:rsidR="00FF7A28" w:rsidRPr="00A342CF" w:rsidRDefault="00A70F8F" w:rsidP="00071AD1">
      <w:pPr>
        <w:spacing w:line="288" w:lineRule="auto"/>
        <w:ind w:left="709" w:hanging="709"/>
        <w:jc w:val="both"/>
        <w:rPr>
          <w:rFonts w:ascii="Encode Sans Compressed" w:hAnsi="Encode Sans Compressed" w:cs="Arial"/>
          <w:color w:val="000000" w:themeColor="text1"/>
          <w:sz w:val="25"/>
          <w:szCs w:val="25"/>
        </w:rPr>
      </w:pPr>
      <w:r w:rsidRPr="00A342CF">
        <w:rPr>
          <w:rFonts w:ascii="Encode Sans Compressed" w:hAnsi="Encode Sans Compressed"/>
          <w:color w:val="000000" w:themeColor="text1"/>
          <w:sz w:val="22"/>
          <w:szCs w:val="22"/>
        </w:rPr>
        <w:t>13</w:t>
      </w:r>
      <w:r w:rsidR="00F21F2C" w:rsidRPr="00A342CF">
        <w:rPr>
          <w:rFonts w:ascii="Encode Sans Compressed" w:hAnsi="Encode Sans Compressed"/>
          <w:color w:val="000000" w:themeColor="text1"/>
          <w:sz w:val="22"/>
          <w:szCs w:val="22"/>
        </w:rPr>
        <w:t>.</w:t>
      </w:r>
      <w:r w:rsidR="00E95B67" w:rsidRPr="00A342CF">
        <w:rPr>
          <w:rFonts w:ascii="Encode Sans Compressed" w:hAnsi="Encode Sans Compressed"/>
          <w:color w:val="000000" w:themeColor="text1"/>
          <w:sz w:val="22"/>
          <w:szCs w:val="22"/>
        </w:rPr>
        <w:t>9</w:t>
      </w:r>
      <w:r w:rsidR="009009D8" w:rsidRPr="00A342CF">
        <w:rPr>
          <w:rFonts w:ascii="Encode Sans Compressed" w:hAnsi="Encode Sans Compressed"/>
          <w:color w:val="000000" w:themeColor="text1"/>
          <w:sz w:val="22"/>
          <w:szCs w:val="22"/>
        </w:rPr>
        <w:t>.</w:t>
      </w:r>
      <w:r w:rsidR="009009D8" w:rsidRPr="00A342CF">
        <w:rPr>
          <w:rFonts w:ascii="Encode Sans Compressed" w:hAnsi="Encode Sans Compressed"/>
          <w:color w:val="000000" w:themeColor="text1"/>
          <w:sz w:val="22"/>
          <w:szCs w:val="22"/>
        </w:rPr>
        <w:tab/>
      </w:r>
      <w:r w:rsidR="00FF7A28" w:rsidRPr="00A342CF">
        <w:rPr>
          <w:rFonts w:ascii="Encode Sans Compressed" w:hAnsi="Encode Sans Compressed" w:cs="Arial"/>
          <w:color w:val="000000" w:themeColor="text1"/>
          <w:sz w:val="22"/>
          <w:szCs w:val="22"/>
        </w:rPr>
        <w:t>Zamawiający zwraca wadium wniesione w</w:t>
      </w:r>
      <w:r w:rsidR="00D034AD"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innej formie niż w pieniądzu poprzez złożenie gwarantowi lub poręczycielowi oświadczenia o zwolnieniu wadium.</w:t>
      </w:r>
    </w:p>
    <w:p w14:paraId="02598677" w14:textId="55CE8251" w:rsidR="007447C8" w:rsidRPr="00A342CF" w:rsidRDefault="00A70F8F" w:rsidP="00071AD1">
      <w:pPr>
        <w:spacing w:line="288" w:lineRule="auto"/>
        <w:ind w:left="709" w:hanging="709"/>
        <w:jc w:val="both"/>
        <w:rPr>
          <w:rFonts w:ascii="Encode Sans Compressed" w:hAnsi="Encode Sans Compressed"/>
          <w:b/>
          <w:color w:val="000000" w:themeColor="text1"/>
          <w:sz w:val="22"/>
          <w:szCs w:val="22"/>
        </w:rPr>
      </w:pPr>
      <w:r w:rsidRPr="00A342CF">
        <w:rPr>
          <w:rFonts w:ascii="Encode Sans Compressed" w:hAnsi="Encode Sans Compressed"/>
          <w:color w:val="000000" w:themeColor="text1"/>
          <w:sz w:val="22"/>
          <w:szCs w:val="22"/>
        </w:rPr>
        <w:t>13</w:t>
      </w:r>
      <w:r w:rsidR="001261C2" w:rsidRPr="00A342CF">
        <w:rPr>
          <w:rFonts w:ascii="Encode Sans Compressed" w:hAnsi="Encode Sans Compressed"/>
          <w:color w:val="000000" w:themeColor="text1"/>
          <w:sz w:val="22"/>
          <w:szCs w:val="22"/>
        </w:rPr>
        <w:t>.1</w:t>
      </w:r>
      <w:r w:rsidR="00E95B67" w:rsidRPr="00A342CF">
        <w:rPr>
          <w:rFonts w:ascii="Encode Sans Compressed" w:hAnsi="Encode Sans Compressed"/>
          <w:color w:val="000000" w:themeColor="text1"/>
          <w:sz w:val="22"/>
          <w:szCs w:val="22"/>
        </w:rPr>
        <w:t>0</w:t>
      </w:r>
      <w:r w:rsidR="009009D8" w:rsidRPr="00A342CF">
        <w:rPr>
          <w:rFonts w:ascii="Encode Sans Compressed" w:hAnsi="Encode Sans Compressed"/>
          <w:color w:val="000000" w:themeColor="text1"/>
          <w:sz w:val="22"/>
          <w:szCs w:val="22"/>
        </w:rPr>
        <w:t>.</w:t>
      </w:r>
      <w:r w:rsidR="009009D8" w:rsidRPr="00A342CF">
        <w:rPr>
          <w:rFonts w:ascii="Encode Sans Compressed" w:hAnsi="Encode Sans Compressed"/>
          <w:color w:val="000000" w:themeColor="text1"/>
          <w:sz w:val="22"/>
          <w:szCs w:val="22"/>
        </w:rPr>
        <w:tab/>
        <w:t xml:space="preserve">Jeżeli wadium wniesiono w pieniądzu Zamawiający zwróci je wraz z odsetkami wynikającymi </w:t>
      </w:r>
      <w:r w:rsidR="00143035" w:rsidRPr="00A342CF">
        <w:rPr>
          <w:rFonts w:ascii="Encode Sans Compressed" w:hAnsi="Encode Sans Compressed"/>
          <w:color w:val="000000" w:themeColor="text1"/>
          <w:sz w:val="22"/>
          <w:szCs w:val="22"/>
        </w:rPr>
        <w:br/>
      </w:r>
      <w:r w:rsidR="009009D8" w:rsidRPr="00A342CF">
        <w:rPr>
          <w:rFonts w:ascii="Encode Sans Compressed" w:hAnsi="Encode Sans Compressed"/>
          <w:color w:val="000000" w:themeColor="text1"/>
          <w:sz w:val="22"/>
          <w:szCs w:val="22"/>
        </w:rPr>
        <w:t xml:space="preserve">z umowy rachunku bankowego, na którym było ono przechowywane, pomniejszone o koszty prowadzenia rachunku oraz prowizji bankowej za przelew pieniędzy </w:t>
      </w:r>
      <w:r w:rsidR="009009D8" w:rsidRPr="00A342CF">
        <w:rPr>
          <w:rFonts w:ascii="Encode Sans Compressed" w:hAnsi="Encode Sans Compressed"/>
          <w:b/>
          <w:color w:val="000000" w:themeColor="text1"/>
          <w:sz w:val="22"/>
          <w:szCs w:val="22"/>
        </w:rPr>
        <w:t>na rachunek bankowy wskazany przez Wykonawcę.</w:t>
      </w:r>
    </w:p>
    <w:p w14:paraId="3F882DF1" w14:textId="6A6FD161" w:rsidR="007447C8" w:rsidRPr="00A342CF" w:rsidRDefault="00A70F8F" w:rsidP="00071AD1">
      <w:pPr>
        <w:spacing w:line="288" w:lineRule="auto"/>
        <w:ind w:left="720" w:hanging="720"/>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13</w:t>
      </w:r>
      <w:r w:rsidR="001261C2" w:rsidRPr="00A342CF">
        <w:rPr>
          <w:rFonts w:ascii="Encode Sans Compressed" w:hAnsi="Encode Sans Compressed"/>
          <w:color w:val="000000" w:themeColor="text1"/>
          <w:sz w:val="22"/>
          <w:szCs w:val="22"/>
        </w:rPr>
        <w:t>.1</w:t>
      </w:r>
      <w:r w:rsidR="00E95B67" w:rsidRPr="00A342CF">
        <w:rPr>
          <w:rFonts w:ascii="Encode Sans Compressed" w:hAnsi="Encode Sans Compressed"/>
          <w:color w:val="000000" w:themeColor="text1"/>
          <w:sz w:val="22"/>
          <w:szCs w:val="22"/>
        </w:rPr>
        <w:t>1</w:t>
      </w:r>
      <w:r w:rsidR="009009D8" w:rsidRPr="00A342CF">
        <w:rPr>
          <w:rFonts w:ascii="Encode Sans Compressed" w:hAnsi="Encode Sans Compressed"/>
          <w:color w:val="000000" w:themeColor="text1"/>
          <w:sz w:val="22"/>
          <w:szCs w:val="22"/>
        </w:rPr>
        <w:t xml:space="preserve">.  </w:t>
      </w:r>
      <w:r w:rsidR="00FC7BD7" w:rsidRPr="00A342CF">
        <w:rPr>
          <w:rFonts w:ascii="Encode Sans Compressed" w:hAnsi="Encode Sans Compressed"/>
          <w:color w:val="000000" w:themeColor="text1"/>
          <w:sz w:val="22"/>
          <w:szCs w:val="22"/>
        </w:rPr>
        <w:tab/>
      </w:r>
      <w:r w:rsidR="009009D8" w:rsidRPr="00A342CF">
        <w:rPr>
          <w:rFonts w:ascii="Encode Sans Compressed" w:hAnsi="Encode Sans Compressed"/>
          <w:color w:val="000000" w:themeColor="text1"/>
          <w:sz w:val="22"/>
          <w:szCs w:val="22"/>
        </w:rPr>
        <w:t xml:space="preserve">Zamawiający zatrzyma wadium wraz z odsetkami, </w:t>
      </w:r>
      <w:r w:rsidR="00FF7A28" w:rsidRPr="00A342CF">
        <w:rPr>
          <w:rFonts w:ascii="Encode Sans Compressed" w:hAnsi="Encode Sans Compressed" w:cs="Arial"/>
          <w:color w:val="000000" w:themeColor="text1"/>
          <w:sz w:val="22"/>
          <w:szCs w:val="22"/>
        </w:rPr>
        <w:t xml:space="preserve">a w przypadku wadium wniesionego </w:t>
      </w:r>
      <w:r w:rsidR="00A342CF">
        <w:rPr>
          <w:rFonts w:ascii="Encode Sans Compressed" w:hAnsi="Encode Sans Compressed" w:cs="Arial"/>
          <w:color w:val="000000" w:themeColor="text1"/>
          <w:sz w:val="22"/>
          <w:szCs w:val="22"/>
        </w:rPr>
        <w:br/>
      </w:r>
      <w:r w:rsidR="00FF7A28" w:rsidRPr="00A342CF">
        <w:rPr>
          <w:rFonts w:ascii="Encode Sans Compressed" w:hAnsi="Encode Sans Compressed" w:cs="Arial"/>
          <w:color w:val="000000" w:themeColor="text1"/>
          <w:sz w:val="22"/>
          <w:szCs w:val="22"/>
        </w:rPr>
        <w:t xml:space="preserve">w formie gwarancji lub poręczenia, o których mowa w pkt. </w:t>
      </w:r>
      <w:r w:rsidR="00515C1A" w:rsidRPr="00A342CF">
        <w:rPr>
          <w:rFonts w:ascii="Encode Sans Compressed" w:hAnsi="Encode Sans Compressed" w:cs="Arial"/>
          <w:color w:val="000000" w:themeColor="text1"/>
          <w:sz w:val="22"/>
          <w:szCs w:val="22"/>
        </w:rPr>
        <w:t>13</w:t>
      </w:r>
      <w:r w:rsidR="00FF7A28" w:rsidRPr="00A342CF">
        <w:rPr>
          <w:rFonts w:ascii="Encode Sans Compressed" w:hAnsi="Encode Sans Compressed" w:cs="Arial"/>
          <w:color w:val="000000" w:themeColor="text1"/>
          <w:sz w:val="22"/>
          <w:szCs w:val="22"/>
        </w:rPr>
        <w:t>.2., występuje odpowiednio do gwaranta lub poręczyciela z żądaniem zapłaty wadium, jeżeli</w:t>
      </w:r>
      <w:r w:rsidR="006B7750"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wykonawca w odpowiedzi na wezwanie, o którym mowa w</w:t>
      </w:r>
      <w:r w:rsidR="006B7750"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art.</w:t>
      </w:r>
      <w:r w:rsidR="00515C1A"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107</w:t>
      </w:r>
      <w:r w:rsidR="00D034AD"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ust.</w:t>
      </w:r>
      <w:r w:rsidR="00E95B67"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 xml:space="preserve">2 </w:t>
      </w:r>
      <w:r w:rsidR="006B7750" w:rsidRPr="00A342CF">
        <w:rPr>
          <w:rFonts w:ascii="Encode Sans Compressed" w:hAnsi="Encode Sans Compressed" w:cs="Arial"/>
          <w:color w:val="000000" w:themeColor="text1"/>
          <w:sz w:val="22"/>
          <w:szCs w:val="22"/>
        </w:rPr>
        <w:t xml:space="preserve">ustawy </w:t>
      </w:r>
      <w:proofErr w:type="spellStart"/>
      <w:r w:rsidR="006B7750" w:rsidRPr="00A342CF">
        <w:rPr>
          <w:rFonts w:ascii="Encode Sans Compressed" w:hAnsi="Encode Sans Compressed" w:cs="Arial"/>
          <w:color w:val="000000" w:themeColor="text1"/>
          <w:sz w:val="22"/>
          <w:szCs w:val="22"/>
        </w:rPr>
        <w:t>Pzp</w:t>
      </w:r>
      <w:proofErr w:type="spellEnd"/>
      <w:r w:rsidR="006B7750"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lub art.</w:t>
      </w:r>
      <w:r w:rsidR="00E95B67"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128</w:t>
      </w:r>
      <w:r w:rsidR="006B7750"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ust.</w:t>
      </w:r>
      <w:r w:rsidR="00E95B67"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1</w:t>
      </w:r>
      <w:r w:rsidR="006B7750" w:rsidRPr="00A342CF">
        <w:rPr>
          <w:rFonts w:ascii="Encode Sans Compressed" w:hAnsi="Encode Sans Compressed" w:cs="Arial"/>
          <w:color w:val="000000" w:themeColor="text1"/>
          <w:sz w:val="22"/>
          <w:szCs w:val="22"/>
        </w:rPr>
        <w:t xml:space="preserve"> ustawy </w:t>
      </w:r>
      <w:proofErr w:type="spellStart"/>
      <w:r w:rsidR="006B7750" w:rsidRPr="00A342CF">
        <w:rPr>
          <w:rFonts w:ascii="Encode Sans Compressed" w:hAnsi="Encode Sans Compressed" w:cs="Arial"/>
          <w:color w:val="000000" w:themeColor="text1"/>
          <w:sz w:val="22"/>
          <w:szCs w:val="22"/>
        </w:rPr>
        <w:t>Pzp</w:t>
      </w:r>
      <w:proofErr w:type="spellEnd"/>
      <w:r w:rsidR="00FF7A28" w:rsidRPr="00A342CF">
        <w:rPr>
          <w:rFonts w:ascii="Encode Sans Compressed" w:hAnsi="Encode Sans Compressed" w:cs="Arial"/>
          <w:color w:val="000000" w:themeColor="text1"/>
          <w:sz w:val="22"/>
          <w:szCs w:val="22"/>
        </w:rPr>
        <w:t xml:space="preserve">, </w:t>
      </w:r>
      <w:r w:rsidR="00A342CF">
        <w:rPr>
          <w:rFonts w:ascii="Encode Sans Compressed" w:hAnsi="Encode Sans Compressed" w:cs="Arial"/>
          <w:color w:val="000000" w:themeColor="text1"/>
          <w:sz w:val="22"/>
          <w:szCs w:val="22"/>
        </w:rPr>
        <w:br/>
      </w:r>
      <w:r w:rsidR="00FF7A28" w:rsidRPr="00A342CF">
        <w:rPr>
          <w:rFonts w:ascii="Encode Sans Compressed" w:hAnsi="Encode Sans Compressed" w:cs="Arial"/>
          <w:color w:val="000000" w:themeColor="text1"/>
          <w:sz w:val="22"/>
          <w:szCs w:val="22"/>
        </w:rPr>
        <w:t>z</w:t>
      </w:r>
      <w:r w:rsidR="006B7750"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przyczyn leżących po jego stronie, nie złożył podmiotowych środków dowodowych lub przedmiotowych środków dowodowych potwierdzających okoliczności, o</w:t>
      </w:r>
      <w:r w:rsidR="006B7750"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których mowa w</w:t>
      </w:r>
      <w:r w:rsidR="006B7750"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art.</w:t>
      </w:r>
      <w:r w:rsidR="00D034AD"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57 lub art.</w:t>
      </w:r>
      <w:r w:rsidR="00E95B67"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106</w:t>
      </w:r>
      <w:r w:rsidR="006B7750"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ust.</w:t>
      </w:r>
      <w:r w:rsidR="00E95B67"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1</w:t>
      </w:r>
      <w:r w:rsidR="006B7750" w:rsidRPr="00A342CF">
        <w:rPr>
          <w:rFonts w:ascii="Encode Sans Compressed" w:hAnsi="Encode Sans Compressed" w:cs="Arial"/>
          <w:color w:val="000000" w:themeColor="text1"/>
          <w:sz w:val="22"/>
          <w:szCs w:val="22"/>
        </w:rPr>
        <w:t xml:space="preserve"> ustawy </w:t>
      </w:r>
      <w:proofErr w:type="spellStart"/>
      <w:r w:rsidR="006B7750" w:rsidRPr="00A342CF">
        <w:rPr>
          <w:rFonts w:ascii="Encode Sans Compressed" w:hAnsi="Encode Sans Compressed" w:cs="Arial"/>
          <w:color w:val="000000" w:themeColor="text1"/>
          <w:sz w:val="22"/>
          <w:szCs w:val="22"/>
        </w:rPr>
        <w:t>Pzp</w:t>
      </w:r>
      <w:proofErr w:type="spellEnd"/>
      <w:r w:rsidR="00FF7A28" w:rsidRPr="00A342CF">
        <w:rPr>
          <w:rFonts w:ascii="Encode Sans Compressed" w:hAnsi="Encode Sans Compressed" w:cs="Arial"/>
          <w:color w:val="000000" w:themeColor="text1"/>
          <w:sz w:val="22"/>
          <w:szCs w:val="22"/>
        </w:rPr>
        <w:t>, oświadczenia, o</w:t>
      </w:r>
      <w:r w:rsidR="006B7750"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którym mowa w</w:t>
      </w:r>
      <w:r w:rsidR="006B7750"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art.</w:t>
      </w:r>
      <w:r w:rsidR="00515C1A"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125</w:t>
      </w:r>
      <w:r w:rsidR="006B7750"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ust.</w:t>
      </w:r>
      <w:r w:rsidR="00E95B67"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1</w:t>
      </w:r>
      <w:r w:rsidR="006B7750" w:rsidRPr="00A342CF">
        <w:rPr>
          <w:rFonts w:ascii="Encode Sans Compressed" w:hAnsi="Encode Sans Compressed" w:cs="Arial"/>
          <w:color w:val="000000" w:themeColor="text1"/>
          <w:sz w:val="22"/>
          <w:szCs w:val="22"/>
        </w:rPr>
        <w:t xml:space="preserve"> ustawy </w:t>
      </w:r>
      <w:proofErr w:type="spellStart"/>
      <w:r w:rsidR="006B7750" w:rsidRPr="00A342CF">
        <w:rPr>
          <w:rFonts w:ascii="Encode Sans Compressed" w:hAnsi="Encode Sans Compressed" w:cs="Arial"/>
          <w:color w:val="000000" w:themeColor="text1"/>
          <w:sz w:val="22"/>
          <w:szCs w:val="22"/>
        </w:rPr>
        <w:t>Pzp</w:t>
      </w:r>
      <w:proofErr w:type="spellEnd"/>
      <w:r w:rsidR="00FF7A28" w:rsidRPr="00A342CF">
        <w:rPr>
          <w:rFonts w:ascii="Encode Sans Compressed" w:hAnsi="Encode Sans Compressed" w:cs="Arial"/>
          <w:color w:val="000000" w:themeColor="text1"/>
          <w:sz w:val="22"/>
          <w:szCs w:val="22"/>
        </w:rPr>
        <w:t>, innych dokumentów lub oświadczeń lub nie wyraził zgody na poprawienie omyłki, o</w:t>
      </w:r>
      <w:r w:rsidR="006B7750"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której mowa w</w:t>
      </w:r>
      <w:r w:rsidR="006B7750"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art.</w:t>
      </w:r>
      <w:r w:rsidR="00515C1A"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223 ust.</w:t>
      </w:r>
      <w:r w:rsidR="00E95B67"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2 pkt</w:t>
      </w:r>
      <w:r w:rsidR="006B7750" w:rsidRPr="00A342CF">
        <w:rPr>
          <w:rFonts w:ascii="Encode Sans Compressed" w:hAnsi="Encode Sans Compressed" w:cs="Arial"/>
          <w:color w:val="000000" w:themeColor="text1"/>
          <w:sz w:val="22"/>
          <w:szCs w:val="22"/>
        </w:rPr>
        <w:t xml:space="preserve"> </w:t>
      </w:r>
      <w:r w:rsidR="00FF7A28" w:rsidRPr="00A342CF">
        <w:rPr>
          <w:rFonts w:ascii="Encode Sans Compressed" w:hAnsi="Encode Sans Compressed" w:cs="Arial"/>
          <w:color w:val="000000" w:themeColor="text1"/>
          <w:sz w:val="22"/>
          <w:szCs w:val="22"/>
        </w:rPr>
        <w:t>3</w:t>
      </w:r>
      <w:r w:rsidR="006B7750" w:rsidRPr="00A342CF">
        <w:rPr>
          <w:rFonts w:ascii="Encode Sans Compressed" w:hAnsi="Encode Sans Compressed" w:cs="Arial"/>
          <w:color w:val="000000" w:themeColor="text1"/>
          <w:sz w:val="22"/>
          <w:szCs w:val="22"/>
        </w:rPr>
        <w:t xml:space="preserve"> ustawy </w:t>
      </w:r>
      <w:proofErr w:type="spellStart"/>
      <w:r w:rsidR="006B7750" w:rsidRPr="00A342CF">
        <w:rPr>
          <w:rFonts w:ascii="Encode Sans Compressed" w:hAnsi="Encode Sans Compressed" w:cs="Arial"/>
          <w:color w:val="000000" w:themeColor="text1"/>
          <w:sz w:val="22"/>
          <w:szCs w:val="22"/>
        </w:rPr>
        <w:t>Pzp</w:t>
      </w:r>
      <w:proofErr w:type="spellEnd"/>
      <w:r w:rsidR="00FF7A28" w:rsidRPr="00A342CF">
        <w:rPr>
          <w:rFonts w:ascii="Encode Sans Compressed" w:hAnsi="Encode Sans Compressed" w:cs="Arial"/>
          <w:color w:val="000000" w:themeColor="text1"/>
          <w:sz w:val="22"/>
          <w:szCs w:val="22"/>
        </w:rPr>
        <w:t>, co spowodowało brak możliwości wybrania oferty złożonej przez wykonawcę jako najkorzystniejsze</w:t>
      </w:r>
      <w:r w:rsidR="00244941" w:rsidRPr="00A342CF">
        <w:rPr>
          <w:rFonts w:ascii="Encode Sans Compressed" w:hAnsi="Encode Sans Compressed" w:cs="Arial"/>
          <w:color w:val="000000" w:themeColor="text1"/>
          <w:sz w:val="22"/>
          <w:szCs w:val="22"/>
        </w:rPr>
        <w:t>j</w:t>
      </w:r>
      <w:r w:rsidR="009009D8" w:rsidRPr="00A342CF">
        <w:rPr>
          <w:rFonts w:ascii="Encode Sans Compressed" w:hAnsi="Encode Sans Compressed"/>
          <w:color w:val="000000" w:themeColor="text1"/>
          <w:sz w:val="22"/>
          <w:szCs w:val="22"/>
        </w:rPr>
        <w:t>.</w:t>
      </w:r>
    </w:p>
    <w:p w14:paraId="66573E8F" w14:textId="69FC2A5A" w:rsidR="007447C8" w:rsidRPr="00A342CF" w:rsidRDefault="00A70F8F" w:rsidP="00071AD1">
      <w:pPr>
        <w:spacing w:line="288" w:lineRule="auto"/>
        <w:ind w:left="720" w:hanging="720"/>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13</w:t>
      </w:r>
      <w:r w:rsidR="001261C2" w:rsidRPr="00A342CF">
        <w:rPr>
          <w:rFonts w:ascii="Encode Sans Compressed" w:hAnsi="Encode Sans Compressed"/>
          <w:color w:val="000000" w:themeColor="text1"/>
          <w:sz w:val="22"/>
          <w:szCs w:val="22"/>
        </w:rPr>
        <w:t>.1</w:t>
      </w:r>
      <w:r w:rsidR="00E95B67" w:rsidRPr="00A342CF">
        <w:rPr>
          <w:rFonts w:ascii="Encode Sans Compressed" w:hAnsi="Encode Sans Compressed"/>
          <w:color w:val="000000" w:themeColor="text1"/>
          <w:sz w:val="22"/>
          <w:szCs w:val="22"/>
        </w:rPr>
        <w:t>2</w:t>
      </w:r>
      <w:r w:rsidR="009009D8" w:rsidRPr="00A342CF">
        <w:rPr>
          <w:rFonts w:ascii="Encode Sans Compressed" w:hAnsi="Encode Sans Compressed"/>
          <w:color w:val="000000" w:themeColor="text1"/>
          <w:sz w:val="22"/>
          <w:szCs w:val="22"/>
        </w:rPr>
        <w:tab/>
        <w:t xml:space="preserve">Wykonawca, którego oferta zostanie wybrana utraci wadium </w:t>
      </w:r>
      <w:r w:rsidR="00B832F8" w:rsidRPr="00A342CF">
        <w:rPr>
          <w:rFonts w:ascii="Encode Sans Compressed" w:hAnsi="Encode Sans Compressed"/>
          <w:color w:val="000000" w:themeColor="text1"/>
          <w:sz w:val="22"/>
          <w:szCs w:val="22"/>
        </w:rPr>
        <w:t xml:space="preserve">( w przypadku formy pieniężnej  - </w:t>
      </w:r>
      <w:r w:rsidR="009009D8" w:rsidRPr="00A342CF">
        <w:rPr>
          <w:rFonts w:ascii="Encode Sans Compressed" w:hAnsi="Encode Sans Compressed"/>
          <w:color w:val="000000" w:themeColor="text1"/>
          <w:sz w:val="22"/>
          <w:szCs w:val="22"/>
        </w:rPr>
        <w:t>wraz z odsetkami</w:t>
      </w:r>
      <w:r w:rsidR="00B832F8" w:rsidRPr="00A342CF">
        <w:rPr>
          <w:rFonts w:ascii="Encode Sans Compressed" w:hAnsi="Encode Sans Compressed"/>
          <w:color w:val="000000" w:themeColor="text1"/>
          <w:sz w:val="22"/>
          <w:szCs w:val="22"/>
        </w:rPr>
        <w:t>)</w:t>
      </w:r>
      <w:r w:rsidR="009009D8" w:rsidRPr="00A342CF">
        <w:rPr>
          <w:rFonts w:ascii="Encode Sans Compressed" w:hAnsi="Encode Sans Compressed"/>
          <w:color w:val="000000" w:themeColor="text1"/>
          <w:sz w:val="22"/>
          <w:szCs w:val="22"/>
        </w:rPr>
        <w:t xml:space="preserve"> na rzecz Zamawiającego w przypadku, gdy:</w:t>
      </w:r>
    </w:p>
    <w:p w14:paraId="3C07D3C8" w14:textId="77777777" w:rsidR="007447C8" w:rsidRPr="00A342CF" w:rsidRDefault="009009D8" w:rsidP="00071AD1">
      <w:pPr>
        <w:pStyle w:val="Akapitzlist"/>
        <w:numPr>
          <w:ilvl w:val="0"/>
          <w:numId w:val="28"/>
        </w:numPr>
        <w:spacing w:line="288" w:lineRule="auto"/>
        <w:ind w:left="1134"/>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odmówi podpisania umowy w sprawie niniejszego zamówienia na warunkach określonych </w:t>
      </w:r>
      <w:r w:rsidR="00143035" w:rsidRPr="00A342CF">
        <w:rPr>
          <w:rFonts w:ascii="Encode Sans Compressed" w:hAnsi="Encode Sans Compressed"/>
          <w:color w:val="000000" w:themeColor="text1"/>
          <w:sz w:val="22"/>
          <w:szCs w:val="22"/>
        </w:rPr>
        <w:br/>
      </w:r>
      <w:r w:rsidRPr="00A342CF">
        <w:rPr>
          <w:rFonts w:ascii="Encode Sans Compressed" w:hAnsi="Encode Sans Compressed"/>
          <w:color w:val="000000" w:themeColor="text1"/>
          <w:sz w:val="22"/>
          <w:szCs w:val="22"/>
        </w:rPr>
        <w:t>w ofercie;</w:t>
      </w:r>
    </w:p>
    <w:p w14:paraId="135485B6" w14:textId="77777777" w:rsidR="007447C8" w:rsidRPr="00A342CF" w:rsidRDefault="009009D8" w:rsidP="00071AD1">
      <w:pPr>
        <w:pStyle w:val="Akapitzlist"/>
        <w:numPr>
          <w:ilvl w:val="0"/>
          <w:numId w:val="28"/>
        </w:numPr>
        <w:spacing w:line="288" w:lineRule="auto"/>
        <w:ind w:left="1134"/>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nie wniesie wymaganego zabezpieczenia należytego wykonania umowy;</w:t>
      </w:r>
    </w:p>
    <w:p w14:paraId="2C9A59BB" w14:textId="77777777" w:rsidR="007447C8" w:rsidRPr="00A342CF" w:rsidRDefault="009009D8" w:rsidP="00071AD1">
      <w:pPr>
        <w:pStyle w:val="Akapitzlist"/>
        <w:numPr>
          <w:ilvl w:val="0"/>
          <w:numId w:val="28"/>
        </w:numPr>
        <w:spacing w:line="288" w:lineRule="auto"/>
        <w:ind w:left="1134"/>
        <w:jc w:val="both"/>
        <w:rPr>
          <w:rFonts w:ascii="Encode Sans Compressed" w:hAnsi="Encode Sans Compressed"/>
          <w:b/>
          <w:color w:val="000000" w:themeColor="text1"/>
          <w:sz w:val="22"/>
          <w:szCs w:val="22"/>
        </w:rPr>
      </w:pPr>
      <w:r w:rsidRPr="00A342CF">
        <w:rPr>
          <w:rFonts w:ascii="Encode Sans Compressed" w:hAnsi="Encode Sans Compressed"/>
          <w:color w:val="000000" w:themeColor="text1"/>
          <w:sz w:val="22"/>
          <w:szCs w:val="22"/>
        </w:rPr>
        <w:t>zawarcie umowy w sprawie niniejszego zamówienia stanie się niemożliwe z przyczyn leżących po stronie Wykonawcy.</w:t>
      </w:r>
    </w:p>
    <w:p w14:paraId="387120C4" w14:textId="77777777" w:rsidR="007447C8" w:rsidRPr="00A342CF" w:rsidRDefault="007447C8" w:rsidP="00071AD1">
      <w:pPr>
        <w:spacing w:line="288" w:lineRule="auto"/>
        <w:jc w:val="both"/>
        <w:rPr>
          <w:rFonts w:ascii="Encode Sans Compressed" w:hAnsi="Encode Sans Compressed"/>
          <w:b/>
          <w:color w:val="000000" w:themeColor="text1"/>
          <w:sz w:val="22"/>
          <w:szCs w:val="22"/>
        </w:rPr>
      </w:pPr>
    </w:p>
    <w:p w14:paraId="6702E421" w14:textId="1010B1B8" w:rsidR="007447C8" w:rsidRPr="00A342CF" w:rsidRDefault="00A70F8F" w:rsidP="00071AD1">
      <w:pPr>
        <w:spacing w:line="288" w:lineRule="auto"/>
        <w:jc w:val="both"/>
        <w:rPr>
          <w:rFonts w:ascii="Encode Sans Compressed" w:hAnsi="Encode Sans Compressed"/>
          <w:color w:val="000000" w:themeColor="text1"/>
          <w:spacing w:val="4"/>
          <w:sz w:val="22"/>
          <w:szCs w:val="22"/>
        </w:rPr>
      </w:pPr>
      <w:r w:rsidRPr="00A342CF">
        <w:rPr>
          <w:rFonts w:ascii="Encode Sans Compressed" w:hAnsi="Encode Sans Compressed"/>
          <w:b/>
          <w:color w:val="000000" w:themeColor="text1"/>
          <w:sz w:val="22"/>
          <w:szCs w:val="22"/>
        </w:rPr>
        <w:t>14</w:t>
      </w:r>
      <w:r w:rsidR="009009D8" w:rsidRPr="00A342CF">
        <w:rPr>
          <w:rFonts w:ascii="Encode Sans Compressed" w:hAnsi="Encode Sans Compressed"/>
          <w:b/>
          <w:color w:val="000000" w:themeColor="text1"/>
          <w:sz w:val="22"/>
          <w:szCs w:val="22"/>
        </w:rPr>
        <w:t>.</w:t>
      </w:r>
      <w:r w:rsidR="009009D8" w:rsidRPr="00A342CF">
        <w:rPr>
          <w:rFonts w:ascii="Encode Sans Compressed" w:hAnsi="Encode Sans Compressed"/>
          <w:b/>
          <w:color w:val="000000" w:themeColor="text1"/>
          <w:sz w:val="22"/>
          <w:szCs w:val="22"/>
        </w:rPr>
        <w:tab/>
        <w:t>TERMIN ZWIĄZANIA OFERTĄ</w:t>
      </w:r>
    </w:p>
    <w:p w14:paraId="74F6B986" w14:textId="3149BBE0" w:rsidR="007447C8" w:rsidRPr="00A342CF" w:rsidRDefault="00F21F2C" w:rsidP="00071AD1">
      <w:pPr>
        <w:pStyle w:val="Tekstpodstawowy"/>
        <w:spacing w:line="288" w:lineRule="auto"/>
        <w:ind w:left="708" w:hanging="708"/>
        <w:jc w:val="both"/>
        <w:rPr>
          <w:rFonts w:ascii="Encode Sans Compressed" w:hAnsi="Encode Sans Compressed" w:cs="Times New Roman"/>
          <w:color w:val="000000" w:themeColor="text1"/>
          <w:spacing w:val="4"/>
          <w:sz w:val="22"/>
          <w:szCs w:val="22"/>
          <w:lang w:val="pl-PL"/>
        </w:rPr>
      </w:pPr>
      <w:r w:rsidRPr="00A342CF">
        <w:rPr>
          <w:rFonts w:ascii="Encode Sans Compressed" w:hAnsi="Encode Sans Compressed" w:cs="Times New Roman"/>
          <w:color w:val="000000" w:themeColor="text1"/>
          <w:spacing w:val="4"/>
          <w:sz w:val="22"/>
          <w:szCs w:val="22"/>
        </w:rPr>
        <w:t>1</w:t>
      </w:r>
      <w:r w:rsidR="00A70F8F" w:rsidRPr="00A342CF">
        <w:rPr>
          <w:rFonts w:ascii="Encode Sans Compressed" w:hAnsi="Encode Sans Compressed" w:cs="Times New Roman"/>
          <w:color w:val="000000" w:themeColor="text1"/>
          <w:spacing w:val="4"/>
          <w:sz w:val="22"/>
          <w:szCs w:val="22"/>
          <w:lang w:val="pl-PL"/>
        </w:rPr>
        <w:t>4</w:t>
      </w:r>
      <w:r w:rsidR="009009D8" w:rsidRPr="00A342CF">
        <w:rPr>
          <w:rFonts w:ascii="Encode Sans Compressed" w:hAnsi="Encode Sans Compressed" w:cs="Times New Roman"/>
          <w:color w:val="000000" w:themeColor="text1"/>
          <w:spacing w:val="4"/>
          <w:sz w:val="22"/>
          <w:szCs w:val="22"/>
        </w:rPr>
        <w:t>.1.</w:t>
      </w:r>
      <w:r w:rsidR="009009D8" w:rsidRPr="00A342CF">
        <w:rPr>
          <w:rFonts w:ascii="Encode Sans Compressed" w:hAnsi="Encode Sans Compressed" w:cs="Times New Roman"/>
          <w:color w:val="000000" w:themeColor="text1"/>
          <w:spacing w:val="4"/>
          <w:sz w:val="22"/>
          <w:szCs w:val="22"/>
        </w:rPr>
        <w:tab/>
        <w:t xml:space="preserve">Termin związania ofertą wynosi 30 dni. Bieg terminu związania ofertą rozpoczyna się wraz </w:t>
      </w:r>
      <w:r w:rsidR="00143035" w:rsidRPr="00A342CF">
        <w:rPr>
          <w:rFonts w:ascii="Encode Sans Compressed" w:hAnsi="Encode Sans Compressed" w:cs="Times New Roman"/>
          <w:color w:val="000000" w:themeColor="text1"/>
          <w:spacing w:val="4"/>
          <w:sz w:val="22"/>
          <w:szCs w:val="22"/>
        </w:rPr>
        <w:br/>
      </w:r>
      <w:r w:rsidR="009009D8" w:rsidRPr="00A342CF">
        <w:rPr>
          <w:rFonts w:ascii="Encode Sans Compressed" w:hAnsi="Encode Sans Compressed" w:cs="Times New Roman"/>
          <w:color w:val="000000" w:themeColor="text1"/>
          <w:spacing w:val="4"/>
          <w:sz w:val="22"/>
          <w:szCs w:val="22"/>
        </w:rPr>
        <w:t>z upływem terminu składania ofert</w:t>
      </w:r>
      <w:r w:rsidR="00217203" w:rsidRPr="00A342CF">
        <w:rPr>
          <w:rFonts w:ascii="Encode Sans Compressed" w:hAnsi="Encode Sans Compressed" w:cs="Times New Roman"/>
          <w:color w:val="000000" w:themeColor="text1"/>
          <w:spacing w:val="4"/>
          <w:sz w:val="22"/>
          <w:szCs w:val="22"/>
        </w:rPr>
        <w:t xml:space="preserve"> </w:t>
      </w:r>
      <w:r w:rsidR="00217203" w:rsidRPr="00A342CF">
        <w:rPr>
          <w:rFonts w:ascii="Encode Sans Compressed" w:hAnsi="Encode Sans Compressed" w:cs="Times New Roman"/>
          <w:color w:val="000000" w:themeColor="text1"/>
          <w:spacing w:val="4"/>
          <w:sz w:val="22"/>
          <w:szCs w:val="22"/>
          <w:lang w:val="pl-PL"/>
        </w:rPr>
        <w:t xml:space="preserve"> i trwa do dnia </w:t>
      </w:r>
      <w:r w:rsidR="00E7232A" w:rsidRPr="00A342CF">
        <w:rPr>
          <w:rFonts w:ascii="Encode Sans Compressed" w:hAnsi="Encode Sans Compressed" w:cs="Times New Roman"/>
          <w:color w:val="000000" w:themeColor="text1"/>
          <w:spacing w:val="4"/>
          <w:sz w:val="22"/>
          <w:szCs w:val="22"/>
          <w:lang w:val="pl-PL"/>
        </w:rPr>
        <w:t>20</w:t>
      </w:r>
      <w:r w:rsidR="00AB6D6D" w:rsidRPr="00A342CF">
        <w:rPr>
          <w:rFonts w:ascii="Encode Sans Compressed" w:hAnsi="Encode Sans Compressed" w:cs="Times New Roman"/>
          <w:color w:val="000000" w:themeColor="text1"/>
          <w:spacing w:val="4"/>
          <w:sz w:val="22"/>
          <w:szCs w:val="22"/>
          <w:lang w:val="pl-PL"/>
        </w:rPr>
        <w:t>.05.2022 r.</w:t>
      </w:r>
      <w:r w:rsidR="00217203" w:rsidRPr="00A342CF">
        <w:rPr>
          <w:rFonts w:ascii="Encode Sans Compressed" w:hAnsi="Encode Sans Compressed" w:cs="Times New Roman"/>
          <w:color w:val="000000" w:themeColor="text1"/>
          <w:spacing w:val="4"/>
          <w:sz w:val="22"/>
          <w:szCs w:val="22"/>
          <w:lang w:val="pl-PL"/>
        </w:rPr>
        <w:t xml:space="preserve"> włącznie</w:t>
      </w:r>
      <w:r w:rsidR="00E7232A" w:rsidRPr="00A342CF">
        <w:rPr>
          <w:rFonts w:ascii="Encode Sans Compressed" w:hAnsi="Encode Sans Compressed" w:cs="Times New Roman"/>
          <w:color w:val="000000" w:themeColor="text1"/>
          <w:spacing w:val="4"/>
          <w:sz w:val="22"/>
          <w:szCs w:val="22"/>
          <w:lang w:val="pl-PL"/>
        </w:rPr>
        <w:t>.</w:t>
      </w:r>
    </w:p>
    <w:p w14:paraId="36BEAA08" w14:textId="274536FE" w:rsidR="005F2E0B" w:rsidRPr="00A342CF" w:rsidRDefault="00F21F2C" w:rsidP="00071AD1">
      <w:pPr>
        <w:pStyle w:val="Tekstpodstawowy"/>
        <w:spacing w:line="288" w:lineRule="auto"/>
        <w:ind w:left="708" w:hanging="708"/>
        <w:jc w:val="both"/>
        <w:rPr>
          <w:rFonts w:ascii="Encode Sans Compressed" w:hAnsi="Encode Sans Compressed"/>
          <w:color w:val="000000" w:themeColor="text1"/>
          <w:sz w:val="22"/>
          <w:szCs w:val="22"/>
        </w:rPr>
      </w:pPr>
      <w:r w:rsidRPr="00A342CF">
        <w:rPr>
          <w:rFonts w:ascii="Encode Sans Compressed" w:hAnsi="Encode Sans Compressed" w:cs="Times New Roman"/>
          <w:color w:val="000000" w:themeColor="text1"/>
          <w:spacing w:val="4"/>
          <w:sz w:val="22"/>
          <w:szCs w:val="22"/>
        </w:rPr>
        <w:lastRenderedPageBreak/>
        <w:t>1</w:t>
      </w:r>
      <w:r w:rsidR="00A70F8F" w:rsidRPr="00A342CF">
        <w:rPr>
          <w:rFonts w:ascii="Encode Sans Compressed" w:hAnsi="Encode Sans Compressed" w:cs="Times New Roman"/>
          <w:color w:val="000000" w:themeColor="text1"/>
          <w:spacing w:val="4"/>
          <w:sz w:val="22"/>
          <w:szCs w:val="22"/>
          <w:lang w:val="pl-PL"/>
        </w:rPr>
        <w:t>4</w:t>
      </w:r>
      <w:r w:rsidR="009009D8" w:rsidRPr="00A342CF">
        <w:rPr>
          <w:rFonts w:ascii="Encode Sans Compressed" w:hAnsi="Encode Sans Compressed" w:cs="Times New Roman"/>
          <w:color w:val="000000" w:themeColor="text1"/>
          <w:spacing w:val="4"/>
          <w:sz w:val="22"/>
          <w:szCs w:val="22"/>
        </w:rPr>
        <w:t>.2.</w:t>
      </w:r>
      <w:r w:rsidR="009009D8" w:rsidRPr="00A342CF">
        <w:rPr>
          <w:rFonts w:ascii="Encode Sans Compressed" w:hAnsi="Encode Sans Compressed" w:cs="Times New Roman"/>
          <w:color w:val="000000" w:themeColor="text1"/>
          <w:spacing w:val="4"/>
          <w:sz w:val="22"/>
          <w:szCs w:val="22"/>
        </w:rPr>
        <w:tab/>
      </w:r>
      <w:r w:rsidR="005F2E0B" w:rsidRPr="00A342CF">
        <w:rPr>
          <w:rFonts w:ascii="Encode Sans Compressed" w:hAnsi="Encode Sans Compressed"/>
          <w:color w:val="000000" w:themeColor="text1"/>
          <w:sz w:val="22"/>
          <w:szCs w:val="22"/>
        </w:rPr>
        <w:t>W</w:t>
      </w:r>
      <w:r w:rsidR="005F2E0B" w:rsidRPr="00A342CF">
        <w:rPr>
          <w:rFonts w:ascii="Encode Sans Compressed" w:hAnsi="Encode Sans Compressed"/>
          <w:color w:val="000000" w:themeColor="text1"/>
          <w:sz w:val="22"/>
          <w:szCs w:val="22"/>
          <w:lang w:val="pl-PL"/>
        </w:rPr>
        <w:t xml:space="preserve"> </w:t>
      </w:r>
      <w:r w:rsidR="005F2E0B" w:rsidRPr="00A342CF">
        <w:rPr>
          <w:rFonts w:ascii="Encode Sans Compressed" w:hAnsi="Encode Sans Compressed"/>
          <w:color w:val="000000" w:themeColor="text1"/>
          <w:sz w:val="22"/>
          <w:szCs w:val="22"/>
        </w:rPr>
        <w:t>przypadku</w:t>
      </w:r>
      <w:r w:rsidR="005F2E0B" w:rsidRPr="00A342CF">
        <w:rPr>
          <w:rFonts w:ascii="Encode Sans Compressed" w:hAnsi="Encode Sans Compressed"/>
          <w:color w:val="000000" w:themeColor="text1"/>
          <w:sz w:val="22"/>
          <w:szCs w:val="22"/>
          <w:lang w:val="pl-PL"/>
        </w:rPr>
        <w:t xml:space="preserve"> </w:t>
      </w:r>
      <w:r w:rsidR="005F2E0B" w:rsidRPr="00A342CF">
        <w:rPr>
          <w:rFonts w:ascii="Encode Sans Compressed" w:hAnsi="Encode Sans Compressed"/>
          <w:color w:val="000000" w:themeColor="text1"/>
          <w:sz w:val="22"/>
          <w:szCs w:val="22"/>
        </w:rPr>
        <w:t>gdy wybór najkorzystniejszej oferty nie nastąpi przed upływem te</w:t>
      </w:r>
      <w:r w:rsidR="00217203" w:rsidRPr="00A342CF">
        <w:rPr>
          <w:rFonts w:ascii="Encode Sans Compressed" w:hAnsi="Encode Sans Compressed"/>
          <w:color w:val="000000" w:themeColor="text1"/>
          <w:sz w:val="22"/>
          <w:szCs w:val="22"/>
        </w:rPr>
        <w:t>rminu związania ofertą określonym</w:t>
      </w:r>
      <w:r w:rsidR="005F2E0B" w:rsidRPr="00A342CF">
        <w:rPr>
          <w:rFonts w:ascii="Encode Sans Compressed" w:hAnsi="Encode Sans Compressed"/>
          <w:color w:val="000000" w:themeColor="text1"/>
          <w:sz w:val="22"/>
          <w:szCs w:val="22"/>
        </w:rPr>
        <w:t xml:space="preserve"> w</w:t>
      </w:r>
      <w:r w:rsidR="005F2E0B" w:rsidRPr="00A342CF">
        <w:rPr>
          <w:rFonts w:ascii="Encode Sans Compressed" w:hAnsi="Encode Sans Compressed"/>
          <w:color w:val="000000" w:themeColor="text1"/>
          <w:sz w:val="22"/>
          <w:szCs w:val="22"/>
          <w:lang w:val="pl-PL"/>
        </w:rPr>
        <w:t xml:space="preserve"> pkt. 1</w:t>
      </w:r>
      <w:r w:rsidR="0057296C" w:rsidRPr="00A342CF">
        <w:rPr>
          <w:rFonts w:ascii="Encode Sans Compressed" w:hAnsi="Encode Sans Compressed"/>
          <w:color w:val="000000" w:themeColor="text1"/>
          <w:sz w:val="22"/>
          <w:szCs w:val="22"/>
          <w:lang w:val="pl-PL"/>
        </w:rPr>
        <w:t>4</w:t>
      </w:r>
      <w:r w:rsidR="005F2E0B" w:rsidRPr="00A342CF">
        <w:rPr>
          <w:rFonts w:ascii="Encode Sans Compressed" w:hAnsi="Encode Sans Compressed"/>
          <w:color w:val="000000" w:themeColor="text1"/>
          <w:sz w:val="22"/>
          <w:szCs w:val="22"/>
          <w:lang w:val="pl-PL"/>
        </w:rPr>
        <w:t>.1.</w:t>
      </w:r>
      <w:r w:rsidR="00217203" w:rsidRPr="00A342CF">
        <w:rPr>
          <w:rFonts w:ascii="Encode Sans Compressed" w:hAnsi="Encode Sans Compressed"/>
          <w:color w:val="000000" w:themeColor="text1"/>
          <w:sz w:val="22"/>
          <w:szCs w:val="22"/>
        </w:rPr>
        <w:t xml:space="preserve"> </w:t>
      </w:r>
      <w:r w:rsidR="00217203" w:rsidRPr="00A342CF">
        <w:rPr>
          <w:rFonts w:ascii="Encode Sans Compressed" w:hAnsi="Encode Sans Compressed"/>
          <w:color w:val="000000" w:themeColor="text1"/>
          <w:sz w:val="22"/>
          <w:szCs w:val="22"/>
          <w:lang w:val="pl-PL"/>
        </w:rPr>
        <w:t>Z</w:t>
      </w:r>
      <w:proofErr w:type="spellStart"/>
      <w:r w:rsidR="005F2E0B" w:rsidRPr="00A342CF">
        <w:rPr>
          <w:rFonts w:ascii="Encode Sans Compressed" w:hAnsi="Encode Sans Compressed"/>
          <w:color w:val="000000" w:themeColor="text1"/>
          <w:sz w:val="22"/>
          <w:szCs w:val="22"/>
        </w:rPr>
        <w:t>amawiający</w:t>
      </w:r>
      <w:proofErr w:type="spellEnd"/>
      <w:r w:rsidR="005F2E0B" w:rsidRPr="00A342CF">
        <w:rPr>
          <w:rFonts w:ascii="Encode Sans Compressed" w:hAnsi="Encode Sans Compressed"/>
          <w:color w:val="000000" w:themeColor="text1"/>
          <w:sz w:val="22"/>
          <w:szCs w:val="22"/>
        </w:rPr>
        <w:t xml:space="preserve"> przed upływem terminu związania ofertą zwraca się jednokrotnie do wykonawców o</w:t>
      </w:r>
      <w:r w:rsidR="005F2E0B" w:rsidRPr="00A342CF">
        <w:rPr>
          <w:rFonts w:ascii="Encode Sans Compressed" w:hAnsi="Encode Sans Compressed"/>
          <w:color w:val="000000" w:themeColor="text1"/>
          <w:sz w:val="22"/>
          <w:szCs w:val="22"/>
          <w:lang w:val="pl-PL"/>
        </w:rPr>
        <w:t xml:space="preserve"> </w:t>
      </w:r>
      <w:r w:rsidR="005F2E0B" w:rsidRPr="00A342CF">
        <w:rPr>
          <w:rFonts w:ascii="Encode Sans Compressed" w:hAnsi="Encode Sans Compressed"/>
          <w:color w:val="000000" w:themeColor="text1"/>
          <w:sz w:val="22"/>
          <w:szCs w:val="22"/>
        </w:rPr>
        <w:t>wyrażenie zgody na przedłużenie tego terminu o</w:t>
      </w:r>
      <w:r w:rsidR="005F2E0B" w:rsidRPr="00A342CF">
        <w:rPr>
          <w:rFonts w:ascii="Encode Sans Compressed" w:hAnsi="Encode Sans Compressed"/>
          <w:color w:val="000000" w:themeColor="text1"/>
          <w:sz w:val="22"/>
          <w:szCs w:val="22"/>
          <w:lang w:val="pl-PL"/>
        </w:rPr>
        <w:t xml:space="preserve"> </w:t>
      </w:r>
      <w:r w:rsidR="005F2E0B" w:rsidRPr="00A342CF">
        <w:rPr>
          <w:rFonts w:ascii="Encode Sans Compressed" w:hAnsi="Encode Sans Compressed"/>
          <w:color w:val="000000" w:themeColor="text1"/>
          <w:sz w:val="22"/>
          <w:szCs w:val="22"/>
        </w:rPr>
        <w:t>wskazywany</w:t>
      </w:r>
      <w:r w:rsidR="005F2E0B" w:rsidRPr="00A342CF">
        <w:rPr>
          <w:rFonts w:ascii="Encode Sans Compressed" w:hAnsi="Encode Sans Compressed"/>
          <w:color w:val="000000" w:themeColor="text1"/>
          <w:sz w:val="22"/>
          <w:szCs w:val="22"/>
          <w:lang w:val="pl-PL"/>
        </w:rPr>
        <w:t xml:space="preserve"> </w:t>
      </w:r>
      <w:r w:rsidR="005F2E0B" w:rsidRPr="00A342CF">
        <w:rPr>
          <w:rFonts w:ascii="Encode Sans Compressed" w:hAnsi="Encode Sans Compressed"/>
          <w:color w:val="000000" w:themeColor="text1"/>
          <w:sz w:val="22"/>
          <w:szCs w:val="22"/>
        </w:rPr>
        <w:t>przez niego okres, nie dłuższy niż 30</w:t>
      </w:r>
      <w:r w:rsidR="005F2E0B" w:rsidRPr="00A342CF">
        <w:rPr>
          <w:rFonts w:ascii="Encode Sans Compressed" w:hAnsi="Encode Sans Compressed"/>
          <w:color w:val="000000" w:themeColor="text1"/>
          <w:sz w:val="22"/>
          <w:szCs w:val="22"/>
          <w:lang w:val="pl-PL"/>
        </w:rPr>
        <w:t xml:space="preserve"> </w:t>
      </w:r>
      <w:r w:rsidR="005F2E0B" w:rsidRPr="00A342CF">
        <w:rPr>
          <w:rFonts w:ascii="Encode Sans Compressed" w:hAnsi="Encode Sans Compressed"/>
          <w:color w:val="000000" w:themeColor="text1"/>
          <w:sz w:val="22"/>
          <w:szCs w:val="22"/>
        </w:rPr>
        <w:t>dni.</w:t>
      </w:r>
    </w:p>
    <w:p w14:paraId="3D777602" w14:textId="7E583E08" w:rsidR="005F2E0B" w:rsidRPr="00A342CF" w:rsidRDefault="00A70F8F" w:rsidP="00071AD1">
      <w:pPr>
        <w:pStyle w:val="Tekstpodstawowy"/>
        <w:spacing w:line="288" w:lineRule="auto"/>
        <w:ind w:left="708" w:hanging="708"/>
        <w:jc w:val="both"/>
        <w:rPr>
          <w:rFonts w:ascii="Encode Sans Compressed" w:hAnsi="Encode Sans Compressed"/>
          <w:color w:val="000000" w:themeColor="text1"/>
          <w:sz w:val="22"/>
          <w:szCs w:val="22"/>
        </w:rPr>
      </w:pPr>
      <w:r w:rsidRPr="00A342CF">
        <w:rPr>
          <w:rFonts w:ascii="Encode Sans Compressed" w:hAnsi="Encode Sans Compressed" w:cs="Times New Roman"/>
          <w:color w:val="000000" w:themeColor="text1"/>
          <w:spacing w:val="4"/>
          <w:sz w:val="22"/>
          <w:szCs w:val="22"/>
          <w:lang w:val="pl-PL"/>
        </w:rPr>
        <w:t>14</w:t>
      </w:r>
      <w:r w:rsidR="005F2E0B" w:rsidRPr="00A342CF">
        <w:rPr>
          <w:rFonts w:ascii="Encode Sans Compressed" w:hAnsi="Encode Sans Compressed" w:cs="Times New Roman"/>
          <w:color w:val="000000" w:themeColor="text1"/>
          <w:spacing w:val="4"/>
          <w:sz w:val="22"/>
          <w:szCs w:val="22"/>
          <w:lang w:val="pl-PL"/>
        </w:rPr>
        <w:t>.</w:t>
      </w:r>
      <w:r w:rsidR="005F2E0B" w:rsidRPr="00A342CF">
        <w:rPr>
          <w:rFonts w:ascii="Encode Sans Compressed" w:hAnsi="Encode Sans Compressed"/>
          <w:color w:val="000000" w:themeColor="text1"/>
          <w:sz w:val="22"/>
          <w:szCs w:val="22"/>
          <w:lang w:val="pl-PL"/>
        </w:rPr>
        <w:t>3.</w:t>
      </w:r>
      <w:r w:rsidR="005F2E0B" w:rsidRPr="00A342CF">
        <w:rPr>
          <w:rFonts w:ascii="Encode Sans Compressed" w:hAnsi="Encode Sans Compressed"/>
          <w:color w:val="000000" w:themeColor="text1"/>
          <w:sz w:val="22"/>
          <w:szCs w:val="22"/>
          <w:lang w:val="pl-PL"/>
        </w:rPr>
        <w:tab/>
      </w:r>
      <w:r w:rsidR="005F2E0B" w:rsidRPr="00A342CF">
        <w:rPr>
          <w:rFonts w:ascii="Encode Sans Compressed" w:hAnsi="Encode Sans Compressed"/>
          <w:color w:val="000000" w:themeColor="text1"/>
          <w:sz w:val="22"/>
          <w:szCs w:val="22"/>
        </w:rPr>
        <w:t>Przedłużenie terminu związania ofertą, o</w:t>
      </w:r>
      <w:r w:rsidR="005F2E0B" w:rsidRPr="00A342CF">
        <w:rPr>
          <w:rFonts w:ascii="Encode Sans Compressed" w:hAnsi="Encode Sans Compressed"/>
          <w:color w:val="000000" w:themeColor="text1"/>
          <w:sz w:val="22"/>
          <w:szCs w:val="22"/>
          <w:lang w:val="pl-PL"/>
        </w:rPr>
        <w:t xml:space="preserve"> </w:t>
      </w:r>
      <w:r w:rsidR="005F2E0B" w:rsidRPr="00A342CF">
        <w:rPr>
          <w:rFonts w:ascii="Encode Sans Compressed" w:hAnsi="Encode Sans Compressed"/>
          <w:color w:val="000000" w:themeColor="text1"/>
          <w:sz w:val="22"/>
          <w:szCs w:val="22"/>
        </w:rPr>
        <w:t>którym mowa w</w:t>
      </w:r>
      <w:r w:rsidR="005F2E0B" w:rsidRPr="00A342CF">
        <w:rPr>
          <w:rFonts w:ascii="Encode Sans Compressed" w:hAnsi="Encode Sans Compressed"/>
          <w:color w:val="000000" w:themeColor="text1"/>
          <w:sz w:val="22"/>
          <w:szCs w:val="22"/>
          <w:lang w:val="pl-PL"/>
        </w:rPr>
        <w:t xml:space="preserve"> 1</w:t>
      </w:r>
      <w:r w:rsidR="0057296C" w:rsidRPr="00A342CF">
        <w:rPr>
          <w:rFonts w:ascii="Encode Sans Compressed" w:hAnsi="Encode Sans Compressed"/>
          <w:color w:val="000000" w:themeColor="text1"/>
          <w:sz w:val="22"/>
          <w:szCs w:val="22"/>
          <w:lang w:val="pl-PL"/>
        </w:rPr>
        <w:t>4</w:t>
      </w:r>
      <w:r w:rsidR="005F2E0B" w:rsidRPr="00A342CF">
        <w:rPr>
          <w:rFonts w:ascii="Encode Sans Compressed" w:hAnsi="Encode Sans Compressed"/>
          <w:color w:val="000000" w:themeColor="text1"/>
          <w:sz w:val="22"/>
          <w:szCs w:val="22"/>
          <w:lang w:val="pl-PL"/>
        </w:rPr>
        <w:t>.</w:t>
      </w:r>
      <w:r w:rsidR="005F2E0B" w:rsidRPr="00A342CF">
        <w:rPr>
          <w:rFonts w:ascii="Encode Sans Compressed" w:hAnsi="Encode Sans Compressed"/>
          <w:color w:val="000000" w:themeColor="text1"/>
          <w:sz w:val="22"/>
          <w:szCs w:val="22"/>
        </w:rPr>
        <w:t>2</w:t>
      </w:r>
      <w:r w:rsidR="005F2E0B" w:rsidRPr="00A342CF">
        <w:rPr>
          <w:rFonts w:ascii="Encode Sans Compressed" w:hAnsi="Encode Sans Compressed"/>
          <w:color w:val="000000" w:themeColor="text1"/>
          <w:sz w:val="22"/>
          <w:szCs w:val="22"/>
          <w:lang w:val="pl-PL"/>
        </w:rPr>
        <w:t>.</w:t>
      </w:r>
      <w:r w:rsidR="005F2E0B" w:rsidRPr="00A342CF">
        <w:rPr>
          <w:rFonts w:ascii="Encode Sans Compressed" w:hAnsi="Encode Sans Compressed"/>
          <w:color w:val="000000" w:themeColor="text1"/>
          <w:sz w:val="22"/>
          <w:szCs w:val="22"/>
        </w:rPr>
        <w:t>, wymaga złożenia przez wykonawcę pisemnego oświadczenia o</w:t>
      </w:r>
      <w:r w:rsidR="005F2E0B" w:rsidRPr="00A342CF">
        <w:rPr>
          <w:rFonts w:ascii="Encode Sans Compressed" w:hAnsi="Encode Sans Compressed"/>
          <w:color w:val="000000" w:themeColor="text1"/>
          <w:sz w:val="22"/>
          <w:szCs w:val="22"/>
          <w:lang w:val="pl-PL"/>
        </w:rPr>
        <w:t xml:space="preserve"> </w:t>
      </w:r>
      <w:r w:rsidR="005F2E0B" w:rsidRPr="00A342CF">
        <w:rPr>
          <w:rFonts w:ascii="Encode Sans Compressed" w:hAnsi="Encode Sans Compressed"/>
          <w:color w:val="000000" w:themeColor="text1"/>
          <w:sz w:val="22"/>
          <w:szCs w:val="22"/>
        </w:rPr>
        <w:t>wyrażeniu zgody na przedłużenie terminu związania ofertą.</w:t>
      </w:r>
    </w:p>
    <w:p w14:paraId="450F03F8" w14:textId="25F47ECA" w:rsidR="005F2E0B" w:rsidRPr="00A342CF" w:rsidRDefault="005F2E0B" w:rsidP="00071AD1">
      <w:pPr>
        <w:pStyle w:val="Tekstpodstawowy"/>
        <w:spacing w:line="288" w:lineRule="auto"/>
        <w:ind w:left="708" w:hanging="708"/>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lang w:val="pl-PL"/>
        </w:rPr>
        <w:t>1</w:t>
      </w:r>
      <w:r w:rsidR="00A70F8F" w:rsidRPr="00A342CF">
        <w:rPr>
          <w:rFonts w:ascii="Encode Sans Compressed" w:hAnsi="Encode Sans Compressed"/>
          <w:color w:val="000000" w:themeColor="text1"/>
          <w:sz w:val="22"/>
          <w:szCs w:val="22"/>
          <w:lang w:val="pl-PL"/>
        </w:rPr>
        <w:t>4</w:t>
      </w:r>
      <w:r w:rsidRPr="00A342CF">
        <w:rPr>
          <w:rFonts w:ascii="Encode Sans Compressed" w:hAnsi="Encode Sans Compressed"/>
          <w:color w:val="000000" w:themeColor="text1"/>
          <w:sz w:val="22"/>
          <w:szCs w:val="22"/>
          <w:lang w:val="pl-PL"/>
        </w:rPr>
        <w:t xml:space="preserve">.4. </w:t>
      </w:r>
      <w:r w:rsidR="00A70F8F" w:rsidRPr="00A342CF">
        <w:rPr>
          <w:rFonts w:ascii="Encode Sans Compressed" w:hAnsi="Encode Sans Compressed"/>
          <w:color w:val="000000" w:themeColor="text1"/>
          <w:sz w:val="22"/>
          <w:szCs w:val="22"/>
          <w:lang w:val="pl-PL"/>
        </w:rPr>
        <w:tab/>
      </w:r>
      <w:r w:rsidRPr="00A342CF">
        <w:rPr>
          <w:rFonts w:ascii="Encode Sans Compressed" w:hAnsi="Encode Sans Compressed"/>
          <w:color w:val="000000" w:themeColor="text1"/>
          <w:sz w:val="22"/>
          <w:szCs w:val="22"/>
        </w:rPr>
        <w:t>W</w:t>
      </w:r>
      <w:r w:rsidRPr="00A342CF">
        <w:rPr>
          <w:rFonts w:ascii="Encode Sans Compressed" w:hAnsi="Encode Sans Compressed"/>
          <w:color w:val="000000" w:themeColor="text1"/>
          <w:sz w:val="22"/>
          <w:szCs w:val="22"/>
          <w:lang w:val="pl-PL"/>
        </w:rPr>
        <w:t xml:space="preserve"> </w:t>
      </w:r>
      <w:r w:rsidRPr="00A342CF">
        <w:rPr>
          <w:rFonts w:ascii="Encode Sans Compressed" w:hAnsi="Encode Sans Compressed"/>
          <w:color w:val="000000" w:themeColor="text1"/>
          <w:sz w:val="22"/>
          <w:szCs w:val="22"/>
        </w:rPr>
        <w:t>przypadku</w:t>
      </w:r>
      <w:r w:rsidRPr="00A342CF">
        <w:rPr>
          <w:rFonts w:ascii="Encode Sans Compressed" w:hAnsi="Encode Sans Compressed"/>
          <w:color w:val="000000" w:themeColor="text1"/>
          <w:sz w:val="22"/>
          <w:szCs w:val="22"/>
          <w:lang w:val="pl-PL"/>
        </w:rPr>
        <w:t xml:space="preserve"> </w:t>
      </w:r>
      <w:r w:rsidRPr="00A342CF">
        <w:rPr>
          <w:rFonts w:ascii="Encode Sans Compressed" w:hAnsi="Encode Sans Compressed"/>
          <w:color w:val="000000" w:themeColor="text1"/>
          <w:sz w:val="22"/>
          <w:szCs w:val="22"/>
        </w:rPr>
        <w:t>gdy zamawiający żąda wniesienia wadium, przedłużenie terminu związania ofertą, o</w:t>
      </w:r>
      <w:r w:rsidRPr="00A342CF">
        <w:rPr>
          <w:rFonts w:ascii="Encode Sans Compressed" w:hAnsi="Encode Sans Compressed"/>
          <w:color w:val="000000" w:themeColor="text1"/>
          <w:sz w:val="22"/>
          <w:szCs w:val="22"/>
          <w:lang w:val="pl-PL"/>
        </w:rPr>
        <w:t xml:space="preserve"> </w:t>
      </w:r>
      <w:r w:rsidRPr="00A342CF">
        <w:rPr>
          <w:rFonts w:ascii="Encode Sans Compressed" w:hAnsi="Encode Sans Compressed"/>
          <w:color w:val="000000" w:themeColor="text1"/>
          <w:sz w:val="22"/>
          <w:szCs w:val="22"/>
        </w:rPr>
        <w:t>którym mowa w</w:t>
      </w:r>
      <w:r w:rsidR="0057296C" w:rsidRPr="00A342CF">
        <w:rPr>
          <w:rFonts w:ascii="Encode Sans Compressed" w:hAnsi="Encode Sans Compressed"/>
          <w:color w:val="000000" w:themeColor="text1"/>
          <w:sz w:val="22"/>
          <w:szCs w:val="22"/>
          <w:lang w:val="pl-PL"/>
        </w:rPr>
        <w:t xml:space="preserve"> pkt. 14</w:t>
      </w:r>
      <w:r w:rsidRPr="00A342CF">
        <w:rPr>
          <w:rFonts w:ascii="Encode Sans Compressed" w:hAnsi="Encode Sans Compressed"/>
          <w:color w:val="000000" w:themeColor="text1"/>
          <w:sz w:val="22"/>
          <w:szCs w:val="22"/>
        </w:rPr>
        <w:t>.2</w:t>
      </w:r>
      <w:r w:rsidRPr="00A342CF">
        <w:rPr>
          <w:rFonts w:ascii="Encode Sans Compressed" w:hAnsi="Encode Sans Compressed"/>
          <w:color w:val="000000" w:themeColor="text1"/>
          <w:sz w:val="22"/>
          <w:szCs w:val="22"/>
          <w:lang w:val="pl-PL"/>
        </w:rPr>
        <w:t>.</w:t>
      </w:r>
      <w:r w:rsidRPr="00A342CF">
        <w:rPr>
          <w:rFonts w:ascii="Encode Sans Compressed" w:hAnsi="Encode Sans Compressed"/>
          <w:color w:val="000000" w:themeColor="text1"/>
          <w:sz w:val="22"/>
          <w:szCs w:val="22"/>
        </w:rPr>
        <w:t>, następuje wraz z</w:t>
      </w:r>
      <w:r w:rsidRPr="00A342CF">
        <w:rPr>
          <w:rFonts w:ascii="Encode Sans Compressed" w:hAnsi="Encode Sans Compressed"/>
          <w:color w:val="000000" w:themeColor="text1"/>
          <w:sz w:val="22"/>
          <w:szCs w:val="22"/>
          <w:lang w:val="pl-PL"/>
        </w:rPr>
        <w:t xml:space="preserve"> </w:t>
      </w:r>
      <w:r w:rsidRPr="00A342CF">
        <w:rPr>
          <w:rFonts w:ascii="Encode Sans Compressed" w:hAnsi="Encode Sans Compressed"/>
          <w:color w:val="000000" w:themeColor="text1"/>
          <w:sz w:val="22"/>
          <w:szCs w:val="22"/>
        </w:rPr>
        <w:t>przedłużeniem okresu ważności wadium albo, jeżeli nie jest to możliwe, z</w:t>
      </w:r>
      <w:r w:rsidRPr="00A342CF">
        <w:rPr>
          <w:rFonts w:ascii="Encode Sans Compressed" w:hAnsi="Encode Sans Compressed"/>
          <w:color w:val="000000" w:themeColor="text1"/>
          <w:sz w:val="22"/>
          <w:szCs w:val="22"/>
          <w:lang w:val="pl-PL"/>
        </w:rPr>
        <w:t xml:space="preserve"> </w:t>
      </w:r>
      <w:r w:rsidRPr="00A342CF">
        <w:rPr>
          <w:rFonts w:ascii="Encode Sans Compressed" w:hAnsi="Encode Sans Compressed"/>
          <w:color w:val="000000" w:themeColor="text1"/>
          <w:sz w:val="22"/>
          <w:szCs w:val="22"/>
        </w:rPr>
        <w:t>wniesieniem nowego wadium na przedłużony okres związania ofertą.</w:t>
      </w:r>
    </w:p>
    <w:p w14:paraId="62FB6EE6" w14:textId="7D6F8C0E" w:rsidR="007447C8" w:rsidRPr="00A342CF" w:rsidRDefault="00F21F2C" w:rsidP="00071AD1">
      <w:pPr>
        <w:pStyle w:val="Tekstpodstawowy"/>
        <w:spacing w:line="288" w:lineRule="auto"/>
        <w:ind w:left="708" w:hanging="708"/>
        <w:jc w:val="both"/>
        <w:rPr>
          <w:rFonts w:ascii="Encode Sans Compressed" w:hAnsi="Encode Sans Compressed" w:cs="Times New Roman"/>
          <w:color w:val="000000" w:themeColor="text1"/>
          <w:spacing w:val="4"/>
          <w:sz w:val="22"/>
          <w:szCs w:val="22"/>
        </w:rPr>
      </w:pPr>
      <w:r w:rsidRPr="00A342CF">
        <w:rPr>
          <w:rFonts w:ascii="Encode Sans Compressed" w:hAnsi="Encode Sans Compressed" w:cs="Times New Roman"/>
          <w:color w:val="000000" w:themeColor="text1"/>
          <w:spacing w:val="4"/>
          <w:sz w:val="22"/>
          <w:szCs w:val="22"/>
        </w:rPr>
        <w:t>1</w:t>
      </w:r>
      <w:r w:rsidR="00A70F8F" w:rsidRPr="00A342CF">
        <w:rPr>
          <w:rFonts w:ascii="Encode Sans Compressed" w:hAnsi="Encode Sans Compressed" w:cs="Times New Roman"/>
          <w:color w:val="000000" w:themeColor="text1"/>
          <w:spacing w:val="4"/>
          <w:sz w:val="22"/>
          <w:szCs w:val="22"/>
          <w:lang w:val="pl-PL"/>
        </w:rPr>
        <w:t>4</w:t>
      </w:r>
      <w:r w:rsidR="005F2E0B" w:rsidRPr="00A342CF">
        <w:rPr>
          <w:rFonts w:ascii="Encode Sans Compressed" w:hAnsi="Encode Sans Compressed" w:cs="Times New Roman"/>
          <w:color w:val="000000" w:themeColor="text1"/>
          <w:spacing w:val="4"/>
          <w:sz w:val="22"/>
          <w:szCs w:val="22"/>
          <w:lang w:val="pl-PL"/>
        </w:rPr>
        <w:t>.5</w:t>
      </w:r>
      <w:r w:rsidR="009009D8" w:rsidRPr="00A342CF">
        <w:rPr>
          <w:rFonts w:ascii="Encode Sans Compressed" w:hAnsi="Encode Sans Compressed" w:cs="Times New Roman"/>
          <w:color w:val="000000" w:themeColor="text1"/>
          <w:spacing w:val="4"/>
          <w:sz w:val="22"/>
          <w:szCs w:val="22"/>
        </w:rPr>
        <w:t>.</w:t>
      </w:r>
      <w:r w:rsidR="00D03011" w:rsidRPr="00A342CF">
        <w:rPr>
          <w:rFonts w:ascii="Encode Sans Compressed" w:hAnsi="Encode Sans Compressed" w:cs="Times New Roman"/>
          <w:color w:val="000000" w:themeColor="text1"/>
          <w:spacing w:val="4"/>
          <w:sz w:val="22"/>
          <w:szCs w:val="22"/>
        </w:rPr>
        <w:tab/>
      </w:r>
      <w:r w:rsidR="009009D8" w:rsidRPr="00A342CF">
        <w:rPr>
          <w:rFonts w:ascii="Encode Sans Compressed" w:hAnsi="Encode Sans Compressed" w:cs="Times New Roman"/>
          <w:color w:val="000000" w:themeColor="text1"/>
          <w:spacing w:val="4"/>
          <w:sz w:val="22"/>
          <w:szCs w:val="22"/>
        </w:rPr>
        <w:t>Odmowa wyrażenia zgody na przedłużenie okresu związania ofertą nie powoduje utraty wadium.</w:t>
      </w:r>
    </w:p>
    <w:p w14:paraId="6C42103B" w14:textId="77777777" w:rsidR="007447C8" w:rsidRPr="00A342CF" w:rsidRDefault="007447C8" w:rsidP="00071AD1">
      <w:pPr>
        <w:spacing w:line="288" w:lineRule="auto"/>
        <w:jc w:val="both"/>
        <w:rPr>
          <w:rFonts w:ascii="Encode Sans Compressed" w:hAnsi="Encode Sans Compressed"/>
          <w:color w:val="000000" w:themeColor="text1"/>
          <w:sz w:val="22"/>
          <w:szCs w:val="22"/>
        </w:rPr>
      </w:pPr>
    </w:p>
    <w:p w14:paraId="3D759162" w14:textId="2BED5C07" w:rsidR="007447C8" w:rsidRPr="00A342CF" w:rsidRDefault="00A70F8F" w:rsidP="00071AD1">
      <w:pPr>
        <w:spacing w:line="288" w:lineRule="auto"/>
        <w:jc w:val="both"/>
        <w:rPr>
          <w:rFonts w:ascii="Encode Sans Compressed" w:hAnsi="Encode Sans Compressed"/>
          <w:color w:val="000000" w:themeColor="text1"/>
          <w:sz w:val="22"/>
          <w:szCs w:val="22"/>
        </w:rPr>
      </w:pPr>
      <w:r w:rsidRPr="00A342CF">
        <w:rPr>
          <w:rStyle w:val="tekstdokbold"/>
          <w:rFonts w:ascii="Encode Sans Compressed" w:hAnsi="Encode Sans Compressed"/>
          <w:color w:val="000000" w:themeColor="text1"/>
          <w:sz w:val="22"/>
          <w:szCs w:val="22"/>
        </w:rPr>
        <w:t>15</w:t>
      </w:r>
      <w:r w:rsidR="009009D8" w:rsidRPr="00A342CF">
        <w:rPr>
          <w:rStyle w:val="tekstdokbold"/>
          <w:rFonts w:ascii="Encode Sans Compressed" w:hAnsi="Encode Sans Compressed"/>
          <w:color w:val="000000" w:themeColor="text1"/>
          <w:sz w:val="22"/>
          <w:szCs w:val="22"/>
        </w:rPr>
        <w:t>.</w:t>
      </w:r>
      <w:r w:rsidR="009009D8" w:rsidRPr="00A342CF">
        <w:rPr>
          <w:rStyle w:val="tekstdokbold"/>
          <w:rFonts w:ascii="Encode Sans Compressed" w:hAnsi="Encode Sans Compressed"/>
          <w:color w:val="000000" w:themeColor="text1"/>
          <w:sz w:val="22"/>
          <w:szCs w:val="22"/>
        </w:rPr>
        <w:tab/>
        <w:t xml:space="preserve">OPIS SPOSOBU PRZYGOTOWANIA OFERT </w:t>
      </w:r>
    </w:p>
    <w:p w14:paraId="16192B32" w14:textId="321D61EB" w:rsidR="00A87322" w:rsidRPr="00A342CF" w:rsidRDefault="00A3335D" w:rsidP="00071AD1">
      <w:pPr>
        <w:pStyle w:val="Tekstpodstawowy21"/>
        <w:spacing w:before="0" w:line="288" w:lineRule="auto"/>
        <w:ind w:left="705" w:hanging="705"/>
        <w:rPr>
          <w:rFonts w:ascii="Encode Sans Compressed" w:hAnsi="Encode Sans Compressed"/>
          <w:b w:val="0"/>
          <w:color w:val="000000" w:themeColor="text1"/>
          <w:sz w:val="22"/>
          <w:szCs w:val="22"/>
          <w:highlight w:val="yellow"/>
          <w:lang w:val="pl-PL"/>
        </w:rPr>
      </w:pPr>
      <w:r w:rsidRPr="00A342CF">
        <w:rPr>
          <w:rFonts w:ascii="Encode Sans Compressed" w:hAnsi="Encode Sans Compressed"/>
          <w:b w:val="0"/>
          <w:color w:val="000000" w:themeColor="text1"/>
          <w:sz w:val="22"/>
          <w:szCs w:val="22"/>
        </w:rPr>
        <w:t>1</w:t>
      </w:r>
      <w:r w:rsidR="00A70F8F" w:rsidRPr="00A342CF">
        <w:rPr>
          <w:rFonts w:ascii="Encode Sans Compressed" w:hAnsi="Encode Sans Compressed"/>
          <w:b w:val="0"/>
          <w:color w:val="000000" w:themeColor="text1"/>
          <w:sz w:val="22"/>
          <w:szCs w:val="22"/>
          <w:lang w:val="pl-PL"/>
        </w:rPr>
        <w:t>5</w:t>
      </w:r>
      <w:r w:rsidR="009009D8" w:rsidRPr="00A342CF">
        <w:rPr>
          <w:rFonts w:ascii="Encode Sans Compressed" w:hAnsi="Encode Sans Compressed"/>
          <w:b w:val="0"/>
          <w:color w:val="000000" w:themeColor="text1"/>
          <w:sz w:val="22"/>
          <w:szCs w:val="22"/>
        </w:rPr>
        <w:t>.1.</w:t>
      </w:r>
      <w:r w:rsidR="009009D8" w:rsidRPr="00A342CF">
        <w:rPr>
          <w:rFonts w:ascii="Encode Sans Compressed" w:hAnsi="Encode Sans Compressed"/>
          <w:b w:val="0"/>
          <w:color w:val="000000" w:themeColor="text1"/>
          <w:sz w:val="22"/>
          <w:szCs w:val="22"/>
        </w:rPr>
        <w:tab/>
      </w:r>
      <w:r w:rsidR="00A87322" w:rsidRPr="00A342CF">
        <w:rPr>
          <w:rFonts w:ascii="Encode Sans Compressed" w:hAnsi="Encode Sans Compressed"/>
          <w:b w:val="0"/>
          <w:color w:val="000000" w:themeColor="text1"/>
          <w:sz w:val="22"/>
          <w:szCs w:val="22"/>
          <w:highlight w:val="yellow"/>
        </w:rPr>
        <w:tab/>
      </w:r>
      <w:r w:rsidR="00A87322" w:rsidRPr="00A342CF">
        <w:rPr>
          <w:rFonts w:ascii="Encode Sans Compressed" w:hAnsi="Encode Sans Compressed"/>
          <w:b w:val="0"/>
          <w:color w:val="000000" w:themeColor="text1"/>
          <w:sz w:val="22"/>
          <w:szCs w:val="22"/>
        </w:rPr>
        <w:t>Wykonawca może złożyć tylko jedną ofertę</w:t>
      </w:r>
      <w:r w:rsidR="00244941" w:rsidRPr="00A342CF">
        <w:rPr>
          <w:rFonts w:ascii="Encode Sans Compressed" w:hAnsi="Encode Sans Compressed"/>
          <w:b w:val="0"/>
          <w:color w:val="000000" w:themeColor="text1"/>
          <w:sz w:val="22"/>
          <w:szCs w:val="22"/>
          <w:lang w:val="pl-PL"/>
        </w:rPr>
        <w:t xml:space="preserve"> </w:t>
      </w:r>
      <w:r w:rsidR="00244941" w:rsidRPr="00A342CF">
        <w:rPr>
          <w:rFonts w:ascii="Encode Sans Compressed" w:hAnsi="Encode Sans Compressed"/>
          <w:bCs w:val="0"/>
          <w:color w:val="000000" w:themeColor="text1"/>
          <w:sz w:val="22"/>
          <w:szCs w:val="22"/>
          <w:u w:val="single"/>
          <w:lang w:val="pl-PL"/>
        </w:rPr>
        <w:t>w formie</w:t>
      </w:r>
      <w:r w:rsidR="00244941" w:rsidRPr="00A342CF">
        <w:rPr>
          <w:rFonts w:ascii="Encode Sans Compressed" w:hAnsi="Encode Sans Compressed"/>
          <w:b w:val="0"/>
          <w:color w:val="000000" w:themeColor="text1"/>
          <w:sz w:val="22"/>
          <w:szCs w:val="22"/>
          <w:lang w:val="pl-PL"/>
        </w:rPr>
        <w:t xml:space="preserve"> </w:t>
      </w:r>
      <w:r w:rsidR="00244941" w:rsidRPr="00A342CF">
        <w:rPr>
          <w:rFonts w:ascii="Encode Sans Compressed" w:hAnsi="Encode Sans Compressed"/>
          <w:bCs w:val="0"/>
          <w:color w:val="000000" w:themeColor="text1"/>
          <w:sz w:val="22"/>
          <w:szCs w:val="22"/>
          <w:u w:val="single"/>
          <w:lang w:val="pl-PL"/>
        </w:rPr>
        <w:t xml:space="preserve">elektronicznej tj. opatrzonej </w:t>
      </w:r>
      <w:r w:rsidR="00244941" w:rsidRPr="00A342CF">
        <w:rPr>
          <w:rFonts w:ascii="Encode Sans Compressed" w:hAnsi="Encode Sans Compressed"/>
          <w:bCs w:val="0"/>
          <w:color w:val="000000" w:themeColor="text1"/>
          <w:sz w:val="22"/>
          <w:szCs w:val="22"/>
          <w:u w:val="single"/>
        </w:rPr>
        <w:t>kwalifikowanym podpisem elektronicznym</w:t>
      </w:r>
      <w:r w:rsidR="00244941" w:rsidRPr="00A342CF">
        <w:rPr>
          <w:rFonts w:ascii="Encode Sans Compressed" w:hAnsi="Encode Sans Compressed"/>
          <w:bCs w:val="0"/>
          <w:color w:val="000000" w:themeColor="text1"/>
          <w:sz w:val="22"/>
          <w:szCs w:val="22"/>
          <w:u w:val="single"/>
          <w:lang w:val="pl-PL"/>
        </w:rPr>
        <w:t>, lub w postaci elektronicznej to jest opatrzonej podpisem zaufanym lub podpisem osobistym</w:t>
      </w:r>
      <w:r w:rsidR="00244941" w:rsidRPr="00A342CF">
        <w:rPr>
          <w:rFonts w:ascii="Encode Sans Compressed" w:hAnsi="Encode Sans Compressed"/>
          <w:color w:val="000000" w:themeColor="text1"/>
          <w:sz w:val="22"/>
          <w:szCs w:val="22"/>
          <w:lang w:val="pl-PL"/>
        </w:rPr>
        <w:t>.</w:t>
      </w:r>
      <w:r w:rsidR="00A87322" w:rsidRPr="00A342CF">
        <w:rPr>
          <w:rFonts w:ascii="Encode Sans Compressed" w:hAnsi="Encode Sans Compressed"/>
          <w:b w:val="0"/>
          <w:color w:val="000000" w:themeColor="text1"/>
          <w:sz w:val="22"/>
          <w:szCs w:val="22"/>
          <w:lang w:val="pl-PL"/>
        </w:rPr>
        <w:t xml:space="preserve"> </w:t>
      </w:r>
    </w:p>
    <w:p w14:paraId="53E455E0" w14:textId="2C424585" w:rsidR="00244941" w:rsidRPr="00A342CF" w:rsidRDefault="00244941" w:rsidP="00071AD1">
      <w:pPr>
        <w:pStyle w:val="Tekstpodstawowy21"/>
        <w:spacing w:before="0" w:line="288" w:lineRule="auto"/>
        <w:ind w:left="705" w:hanging="705"/>
        <w:rPr>
          <w:rFonts w:ascii="Encode Sans Compressed" w:hAnsi="Encode Sans Compressed"/>
          <w:color w:val="000000" w:themeColor="text1"/>
          <w:sz w:val="22"/>
          <w:szCs w:val="22"/>
          <w:highlight w:val="yellow"/>
          <w:lang w:val="pl-PL"/>
        </w:rPr>
      </w:pPr>
      <w:r w:rsidRPr="00A342CF">
        <w:rPr>
          <w:rFonts w:ascii="Encode Sans Compressed" w:hAnsi="Encode Sans Compressed"/>
          <w:b w:val="0"/>
          <w:color w:val="000000" w:themeColor="text1"/>
          <w:sz w:val="22"/>
          <w:szCs w:val="22"/>
          <w:lang w:val="pl-PL"/>
        </w:rPr>
        <w:t xml:space="preserve">15.2.    </w:t>
      </w:r>
      <w:r w:rsidRPr="00A342CF">
        <w:rPr>
          <w:rFonts w:ascii="Encode Sans Compressed" w:hAnsi="Encode Sans Compressed"/>
          <w:b w:val="0"/>
          <w:color w:val="000000" w:themeColor="text1"/>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E9ADC67" w14:textId="7D5AE1D6" w:rsidR="00A87322" w:rsidRPr="00A342CF" w:rsidRDefault="00A87322" w:rsidP="00071AD1">
      <w:pPr>
        <w:autoSpaceDE w:val="0"/>
        <w:spacing w:line="288" w:lineRule="auto"/>
        <w:ind w:left="709" w:hanging="709"/>
        <w:jc w:val="both"/>
        <w:rPr>
          <w:rFonts w:ascii="Encode Sans Compressed" w:hAnsi="Encode Sans Compressed"/>
          <w:bCs/>
          <w:color w:val="000000" w:themeColor="text1"/>
          <w:sz w:val="22"/>
          <w:szCs w:val="22"/>
        </w:rPr>
      </w:pPr>
      <w:r w:rsidRPr="00A342CF">
        <w:rPr>
          <w:rFonts w:ascii="Encode Sans Compressed" w:hAnsi="Encode Sans Compressed"/>
          <w:color w:val="000000" w:themeColor="text1"/>
          <w:sz w:val="22"/>
          <w:szCs w:val="22"/>
        </w:rPr>
        <w:t>15.</w:t>
      </w:r>
      <w:r w:rsidR="00244941" w:rsidRPr="00A342CF">
        <w:rPr>
          <w:rFonts w:ascii="Encode Sans Compressed" w:hAnsi="Encode Sans Compressed"/>
          <w:color w:val="000000" w:themeColor="text1"/>
          <w:sz w:val="22"/>
          <w:szCs w:val="22"/>
        </w:rPr>
        <w:t>3</w:t>
      </w:r>
      <w:r w:rsidRPr="00A342CF">
        <w:rPr>
          <w:rFonts w:ascii="Encode Sans Compressed" w:hAnsi="Encode Sans Compressed"/>
          <w:color w:val="000000" w:themeColor="text1"/>
          <w:sz w:val="22"/>
          <w:szCs w:val="22"/>
        </w:rPr>
        <w:t>.</w:t>
      </w:r>
      <w:r w:rsidRPr="00A342CF">
        <w:rPr>
          <w:rFonts w:ascii="Encode Sans Compressed" w:hAnsi="Encode Sans Compressed"/>
          <w:b/>
          <w:color w:val="000000" w:themeColor="text1"/>
          <w:sz w:val="22"/>
          <w:szCs w:val="22"/>
        </w:rPr>
        <w:tab/>
      </w:r>
      <w:r w:rsidR="00E5601A" w:rsidRPr="00A342CF">
        <w:rPr>
          <w:rFonts w:ascii="Encode Sans Compressed" w:hAnsi="Encode Sans Compressed"/>
          <w:b/>
          <w:color w:val="000000" w:themeColor="text1"/>
          <w:sz w:val="22"/>
          <w:szCs w:val="22"/>
        </w:rPr>
        <w:t>O</w:t>
      </w:r>
      <w:r w:rsidRPr="00A342CF">
        <w:rPr>
          <w:rFonts w:ascii="Encode Sans Compressed" w:hAnsi="Encode Sans Compressed"/>
          <w:b/>
          <w:color w:val="000000" w:themeColor="text1"/>
          <w:sz w:val="22"/>
          <w:szCs w:val="22"/>
        </w:rPr>
        <w:t>fertę składa się na formularzu oferty załą</w:t>
      </w:r>
      <w:r w:rsidR="00E5601A" w:rsidRPr="00A342CF">
        <w:rPr>
          <w:rFonts w:ascii="Encode Sans Compressed" w:hAnsi="Encode Sans Compressed"/>
          <w:b/>
          <w:color w:val="000000" w:themeColor="text1"/>
          <w:sz w:val="22"/>
          <w:szCs w:val="22"/>
        </w:rPr>
        <w:t xml:space="preserve">czonym do </w:t>
      </w:r>
      <w:r w:rsidRPr="00A342CF">
        <w:rPr>
          <w:rFonts w:ascii="Encode Sans Compressed" w:hAnsi="Encode Sans Compressed"/>
          <w:b/>
          <w:color w:val="000000" w:themeColor="text1"/>
          <w:sz w:val="22"/>
          <w:szCs w:val="22"/>
        </w:rPr>
        <w:t xml:space="preserve">SWZ. </w:t>
      </w:r>
    </w:p>
    <w:p w14:paraId="760640F1" w14:textId="00809B23" w:rsidR="00A87322" w:rsidRPr="00A342CF" w:rsidRDefault="00A87322" w:rsidP="00071AD1">
      <w:pPr>
        <w:pStyle w:val="Tekstpodstawowy2"/>
        <w:spacing w:after="0" w:line="288" w:lineRule="auto"/>
        <w:ind w:left="851" w:hanging="851"/>
        <w:jc w:val="both"/>
        <w:rPr>
          <w:rFonts w:ascii="Encode Sans Compressed" w:hAnsi="Encode Sans Compressed"/>
          <w:bCs/>
          <w:color w:val="000000" w:themeColor="text1"/>
          <w:sz w:val="22"/>
          <w:szCs w:val="22"/>
        </w:rPr>
      </w:pPr>
      <w:r w:rsidRPr="00A342CF">
        <w:rPr>
          <w:rFonts w:ascii="Encode Sans Compressed" w:hAnsi="Encode Sans Compressed"/>
          <w:color w:val="000000" w:themeColor="text1"/>
          <w:sz w:val="22"/>
          <w:szCs w:val="22"/>
        </w:rPr>
        <w:t>15.</w:t>
      </w:r>
      <w:r w:rsidR="00244941" w:rsidRPr="00A342CF">
        <w:rPr>
          <w:rFonts w:ascii="Encode Sans Compressed" w:hAnsi="Encode Sans Compressed"/>
          <w:color w:val="000000" w:themeColor="text1"/>
          <w:sz w:val="22"/>
          <w:szCs w:val="22"/>
          <w:lang w:val="pl-PL"/>
        </w:rPr>
        <w:t>4</w:t>
      </w:r>
      <w:r w:rsidRPr="00A342CF">
        <w:rPr>
          <w:rFonts w:ascii="Encode Sans Compressed" w:hAnsi="Encode Sans Compressed"/>
          <w:color w:val="000000" w:themeColor="text1"/>
          <w:sz w:val="22"/>
          <w:szCs w:val="22"/>
        </w:rPr>
        <w:t>.</w:t>
      </w:r>
      <w:r w:rsidRPr="00A342CF">
        <w:rPr>
          <w:rFonts w:ascii="Encode Sans Compressed" w:hAnsi="Encode Sans Compressed"/>
          <w:color w:val="000000" w:themeColor="text1"/>
          <w:sz w:val="22"/>
          <w:szCs w:val="22"/>
          <w:lang w:val="pl-PL"/>
        </w:rPr>
        <w:t xml:space="preserve">     </w:t>
      </w:r>
      <w:r w:rsidRPr="00A342CF">
        <w:rPr>
          <w:rFonts w:ascii="Encode Sans Compressed" w:hAnsi="Encode Sans Compressed"/>
          <w:bCs/>
          <w:color w:val="000000" w:themeColor="text1"/>
          <w:sz w:val="22"/>
          <w:szCs w:val="22"/>
        </w:rPr>
        <w:t>Wraz z ofertą powinny być złożone:</w:t>
      </w:r>
    </w:p>
    <w:p w14:paraId="4FD5A12A" w14:textId="61A83D0A" w:rsidR="008477B9" w:rsidRPr="00A342CF" w:rsidRDefault="00BB0384" w:rsidP="00071AD1">
      <w:pPr>
        <w:pStyle w:val="Tekstpodstawowy2"/>
        <w:numPr>
          <w:ilvl w:val="0"/>
          <w:numId w:val="14"/>
        </w:numPr>
        <w:tabs>
          <w:tab w:val="left" w:pos="1134"/>
        </w:tabs>
        <w:spacing w:after="0" w:line="288" w:lineRule="auto"/>
        <w:ind w:left="1134" w:hanging="425"/>
        <w:jc w:val="both"/>
        <w:rPr>
          <w:rFonts w:ascii="Encode Sans Compressed" w:hAnsi="Encode Sans Compressed"/>
          <w:bCs/>
          <w:color w:val="000000" w:themeColor="text1"/>
          <w:sz w:val="22"/>
          <w:szCs w:val="22"/>
        </w:rPr>
      </w:pPr>
      <w:r w:rsidRPr="00A342CF">
        <w:rPr>
          <w:rFonts w:ascii="Encode Sans Compressed" w:hAnsi="Encode Sans Compressed"/>
          <w:bCs/>
          <w:color w:val="000000" w:themeColor="text1"/>
          <w:sz w:val="22"/>
          <w:szCs w:val="22"/>
          <w:lang w:val="pl-PL"/>
        </w:rPr>
        <w:t xml:space="preserve">formularz </w:t>
      </w:r>
      <w:r w:rsidR="008477B9" w:rsidRPr="00A342CF">
        <w:rPr>
          <w:rFonts w:ascii="Encode Sans Compressed" w:hAnsi="Encode Sans Compressed"/>
          <w:bCs/>
          <w:color w:val="000000" w:themeColor="text1"/>
          <w:sz w:val="22"/>
          <w:szCs w:val="22"/>
          <w:lang w:val="pl-PL"/>
        </w:rPr>
        <w:t>ofe</w:t>
      </w:r>
      <w:r w:rsidR="00E5601A" w:rsidRPr="00A342CF">
        <w:rPr>
          <w:rFonts w:ascii="Encode Sans Compressed" w:hAnsi="Encode Sans Compressed"/>
          <w:bCs/>
          <w:color w:val="000000" w:themeColor="text1"/>
          <w:sz w:val="22"/>
          <w:szCs w:val="22"/>
          <w:lang w:val="pl-PL"/>
        </w:rPr>
        <w:t>r</w:t>
      </w:r>
      <w:r w:rsidR="008477B9" w:rsidRPr="00A342CF">
        <w:rPr>
          <w:rFonts w:ascii="Encode Sans Compressed" w:hAnsi="Encode Sans Compressed"/>
          <w:bCs/>
          <w:color w:val="000000" w:themeColor="text1"/>
          <w:sz w:val="22"/>
          <w:szCs w:val="22"/>
          <w:lang w:val="pl-PL"/>
        </w:rPr>
        <w:t>ty;</w:t>
      </w:r>
    </w:p>
    <w:p w14:paraId="68F66279" w14:textId="5EC0691A" w:rsidR="00A87322" w:rsidRPr="00A342CF" w:rsidRDefault="008477B9" w:rsidP="00071AD1">
      <w:pPr>
        <w:pStyle w:val="Tekstpodstawowy2"/>
        <w:numPr>
          <w:ilvl w:val="0"/>
          <w:numId w:val="14"/>
        </w:numPr>
        <w:tabs>
          <w:tab w:val="left" w:pos="1134"/>
        </w:tabs>
        <w:spacing w:after="0" w:line="288" w:lineRule="auto"/>
        <w:ind w:left="1134" w:hanging="425"/>
        <w:jc w:val="both"/>
        <w:rPr>
          <w:rFonts w:ascii="Encode Sans Compressed" w:hAnsi="Encode Sans Compressed"/>
          <w:bCs/>
          <w:color w:val="000000" w:themeColor="text1"/>
          <w:sz w:val="22"/>
          <w:szCs w:val="22"/>
        </w:rPr>
      </w:pPr>
      <w:r w:rsidRPr="00A342CF">
        <w:rPr>
          <w:rFonts w:ascii="Encode Sans Compressed" w:hAnsi="Encode Sans Compressed"/>
          <w:bCs/>
          <w:color w:val="000000" w:themeColor="text1"/>
          <w:sz w:val="22"/>
          <w:szCs w:val="22"/>
          <w:lang w:val="pl-PL"/>
        </w:rPr>
        <w:t>o</w:t>
      </w:r>
      <w:r w:rsidR="00A87322" w:rsidRPr="00A342CF">
        <w:rPr>
          <w:rFonts w:ascii="Encode Sans Compressed" w:hAnsi="Encode Sans Compressed"/>
          <w:bCs/>
          <w:color w:val="000000" w:themeColor="text1"/>
          <w:sz w:val="22"/>
          <w:szCs w:val="22"/>
        </w:rPr>
        <w:t>świadczenie, o kt</w:t>
      </w:r>
      <w:r w:rsidR="00A87322" w:rsidRPr="00A342CF">
        <w:rPr>
          <w:rFonts w:ascii="Encode Sans Compressed" w:hAnsi="Encode Sans Compressed"/>
          <w:bCs/>
          <w:color w:val="000000" w:themeColor="text1"/>
          <w:sz w:val="22"/>
          <w:szCs w:val="22"/>
          <w:lang w:val="pl-PL"/>
        </w:rPr>
        <w:t>órym mowa w pkt</w:t>
      </w:r>
      <w:r w:rsidRPr="00A342CF">
        <w:rPr>
          <w:rFonts w:ascii="Encode Sans Compressed" w:hAnsi="Encode Sans Compressed"/>
          <w:bCs/>
          <w:color w:val="000000" w:themeColor="text1"/>
          <w:sz w:val="22"/>
          <w:szCs w:val="22"/>
          <w:lang w:val="pl-PL"/>
        </w:rPr>
        <w:t>.</w:t>
      </w:r>
      <w:r w:rsidR="00A87322" w:rsidRPr="00A342CF">
        <w:rPr>
          <w:rFonts w:ascii="Encode Sans Compressed" w:hAnsi="Encode Sans Compressed"/>
          <w:bCs/>
          <w:color w:val="000000" w:themeColor="text1"/>
          <w:sz w:val="22"/>
          <w:szCs w:val="22"/>
          <w:lang w:val="pl-PL"/>
        </w:rPr>
        <w:t xml:space="preserve"> </w:t>
      </w:r>
      <w:r w:rsidRPr="00A342CF">
        <w:rPr>
          <w:rFonts w:ascii="Encode Sans Compressed" w:hAnsi="Encode Sans Compressed"/>
          <w:bCs/>
          <w:color w:val="000000" w:themeColor="text1"/>
          <w:sz w:val="22"/>
          <w:szCs w:val="22"/>
          <w:lang w:val="pl-PL"/>
        </w:rPr>
        <w:t>9.1</w:t>
      </w:r>
      <w:r w:rsidR="00E5601A" w:rsidRPr="00A342CF">
        <w:rPr>
          <w:rFonts w:ascii="Encode Sans Compressed" w:hAnsi="Encode Sans Compressed"/>
          <w:bCs/>
          <w:color w:val="000000" w:themeColor="text1"/>
          <w:sz w:val="22"/>
          <w:szCs w:val="22"/>
          <w:lang w:val="pl-PL"/>
        </w:rPr>
        <w:t xml:space="preserve"> (dotyczące niepodlegania wykluczeniu </w:t>
      </w:r>
      <w:r w:rsidR="00A342CF">
        <w:rPr>
          <w:rFonts w:ascii="Encode Sans Compressed" w:hAnsi="Encode Sans Compressed"/>
          <w:bCs/>
          <w:color w:val="000000" w:themeColor="text1"/>
          <w:sz w:val="22"/>
          <w:szCs w:val="22"/>
          <w:lang w:val="pl-PL"/>
        </w:rPr>
        <w:br/>
      </w:r>
      <w:r w:rsidR="00E5601A" w:rsidRPr="00A342CF">
        <w:rPr>
          <w:rFonts w:ascii="Encode Sans Compressed" w:hAnsi="Encode Sans Compressed"/>
          <w:bCs/>
          <w:color w:val="000000" w:themeColor="text1"/>
          <w:sz w:val="22"/>
          <w:szCs w:val="22"/>
          <w:lang w:val="pl-PL"/>
        </w:rPr>
        <w:t>i spełnianiu warunków udziału w postępowaniu, formularze 3.1. i 3.2)</w:t>
      </w:r>
      <w:r w:rsidR="00A87322" w:rsidRPr="00A342CF">
        <w:rPr>
          <w:rFonts w:ascii="Encode Sans Compressed" w:hAnsi="Encode Sans Compressed"/>
          <w:bCs/>
          <w:color w:val="000000" w:themeColor="text1"/>
          <w:sz w:val="22"/>
          <w:szCs w:val="22"/>
        </w:rPr>
        <w:t>;</w:t>
      </w:r>
    </w:p>
    <w:p w14:paraId="52D72DB4" w14:textId="2BAB0446" w:rsidR="00244941" w:rsidRPr="00A342CF" w:rsidRDefault="00244941" w:rsidP="00071AD1">
      <w:pPr>
        <w:pStyle w:val="Tekstpodstawowy2"/>
        <w:numPr>
          <w:ilvl w:val="0"/>
          <w:numId w:val="14"/>
        </w:numPr>
        <w:tabs>
          <w:tab w:val="left" w:pos="1134"/>
        </w:tabs>
        <w:spacing w:after="0" w:line="288" w:lineRule="auto"/>
        <w:ind w:left="1134" w:hanging="425"/>
        <w:jc w:val="both"/>
        <w:rPr>
          <w:rFonts w:ascii="Encode Sans Compressed" w:hAnsi="Encode Sans Compressed"/>
          <w:bCs/>
          <w:color w:val="000000" w:themeColor="text1"/>
          <w:sz w:val="22"/>
          <w:szCs w:val="22"/>
        </w:rPr>
      </w:pPr>
      <w:r w:rsidRPr="00A342CF">
        <w:rPr>
          <w:rFonts w:ascii="Encode Sans Compressed" w:hAnsi="Encode Sans Compressed"/>
          <w:bCs/>
          <w:color w:val="000000" w:themeColor="text1"/>
          <w:sz w:val="22"/>
          <w:szCs w:val="22"/>
          <w:lang w:val="pl-PL"/>
        </w:rPr>
        <w:t>zobowiązanie podmiotu udostępniającego zasoby do oddania mu do dyspozycji niezbędnych zasobów na potrzeby realizacji danego zamówienia</w:t>
      </w:r>
      <w:r w:rsidR="00B832F8" w:rsidRPr="00A342CF">
        <w:rPr>
          <w:rFonts w:ascii="Encode Sans Compressed" w:hAnsi="Encode Sans Compressed"/>
          <w:bCs/>
          <w:color w:val="000000" w:themeColor="text1"/>
          <w:sz w:val="22"/>
          <w:szCs w:val="22"/>
          <w:lang w:val="pl-PL"/>
        </w:rPr>
        <w:t xml:space="preserve"> (formularz 3.3), </w:t>
      </w:r>
      <w:r w:rsidRPr="00A342CF">
        <w:rPr>
          <w:rFonts w:ascii="Encode Sans Compressed" w:hAnsi="Encode Sans Compressed"/>
          <w:bCs/>
          <w:color w:val="000000" w:themeColor="text1"/>
          <w:sz w:val="22"/>
          <w:szCs w:val="22"/>
          <w:lang w:val="pl-PL"/>
        </w:rPr>
        <w:t>lub inny podmiotowy środek dowodowy potwierdzający, że wykonawca realizując zamówienie, będzie dysponował niezbędnymi zasobami tych podmiotów;</w:t>
      </w:r>
    </w:p>
    <w:p w14:paraId="3BAF7424" w14:textId="168CF5BF" w:rsidR="008477B9" w:rsidRPr="00A342CF" w:rsidRDefault="008477B9" w:rsidP="00071AD1">
      <w:pPr>
        <w:pStyle w:val="Tekstpodstawowy2"/>
        <w:numPr>
          <w:ilvl w:val="0"/>
          <w:numId w:val="14"/>
        </w:numPr>
        <w:tabs>
          <w:tab w:val="left" w:pos="1134"/>
        </w:tabs>
        <w:spacing w:after="0" w:line="288" w:lineRule="auto"/>
        <w:ind w:left="1134" w:hanging="425"/>
        <w:jc w:val="both"/>
        <w:rPr>
          <w:rFonts w:ascii="Encode Sans Compressed" w:hAnsi="Encode Sans Compressed"/>
          <w:bCs/>
          <w:color w:val="000000" w:themeColor="text1"/>
          <w:sz w:val="22"/>
          <w:szCs w:val="22"/>
        </w:rPr>
      </w:pPr>
      <w:r w:rsidRPr="00A342CF">
        <w:rPr>
          <w:rFonts w:ascii="Encode Sans Compressed" w:hAnsi="Encode Sans Compressed"/>
          <w:bCs/>
          <w:color w:val="000000" w:themeColor="text1"/>
          <w:sz w:val="22"/>
          <w:szCs w:val="22"/>
          <w:lang w:val="pl-PL"/>
        </w:rPr>
        <w:t>o</w:t>
      </w:r>
      <w:r w:rsidRPr="00A342CF">
        <w:rPr>
          <w:rFonts w:ascii="Encode Sans Compressed" w:hAnsi="Encode Sans Compressed"/>
          <w:bCs/>
          <w:color w:val="000000" w:themeColor="text1"/>
          <w:sz w:val="22"/>
          <w:szCs w:val="22"/>
        </w:rPr>
        <w:t>świadczenie, o kt</w:t>
      </w:r>
      <w:r w:rsidRPr="00A342CF">
        <w:rPr>
          <w:rFonts w:ascii="Encode Sans Compressed" w:hAnsi="Encode Sans Compressed"/>
          <w:bCs/>
          <w:color w:val="000000" w:themeColor="text1"/>
          <w:sz w:val="22"/>
          <w:szCs w:val="22"/>
          <w:lang w:val="pl-PL"/>
        </w:rPr>
        <w:t xml:space="preserve">órym mowa w pkt. </w:t>
      </w:r>
      <w:r w:rsidR="003E6F26" w:rsidRPr="00A342CF">
        <w:rPr>
          <w:rFonts w:ascii="Encode Sans Compressed" w:hAnsi="Encode Sans Compressed"/>
          <w:bCs/>
          <w:color w:val="000000" w:themeColor="text1"/>
          <w:sz w:val="22"/>
          <w:szCs w:val="22"/>
          <w:lang w:val="pl-PL"/>
        </w:rPr>
        <w:t xml:space="preserve">9.3 i </w:t>
      </w:r>
      <w:r w:rsidRPr="00A342CF">
        <w:rPr>
          <w:rFonts w:ascii="Encode Sans Compressed" w:hAnsi="Encode Sans Compressed"/>
          <w:bCs/>
          <w:color w:val="000000" w:themeColor="text1"/>
          <w:sz w:val="22"/>
          <w:szCs w:val="22"/>
          <w:lang w:val="pl-PL"/>
        </w:rPr>
        <w:t>10.6</w:t>
      </w:r>
      <w:r w:rsidR="00E5601A" w:rsidRPr="00A342CF">
        <w:rPr>
          <w:rFonts w:ascii="Encode Sans Compressed" w:hAnsi="Encode Sans Compressed"/>
          <w:bCs/>
          <w:color w:val="000000" w:themeColor="text1"/>
          <w:sz w:val="22"/>
          <w:szCs w:val="22"/>
          <w:lang w:val="pl-PL"/>
        </w:rPr>
        <w:t xml:space="preserve"> (oświadczenie podmiotu udostępniającego zasoby dotyczące niepodlegania wykluczeniu i spełniania warunków udziału </w:t>
      </w:r>
      <w:r w:rsidR="00A342CF">
        <w:rPr>
          <w:rFonts w:ascii="Encode Sans Compressed" w:hAnsi="Encode Sans Compressed"/>
          <w:bCs/>
          <w:color w:val="000000" w:themeColor="text1"/>
          <w:sz w:val="22"/>
          <w:szCs w:val="22"/>
          <w:lang w:val="pl-PL"/>
        </w:rPr>
        <w:br/>
      </w:r>
      <w:r w:rsidR="00E5601A" w:rsidRPr="00A342CF">
        <w:rPr>
          <w:rFonts w:ascii="Encode Sans Compressed" w:hAnsi="Encode Sans Compressed"/>
          <w:bCs/>
          <w:color w:val="000000" w:themeColor="text1"/>
          <w:sz w:val="22"/>
          <w:szCs w:val="22"/>
          <w:lang w:val="pl-PL"/>
        </w:rPr>
        <w:t>w postępowaniu)</w:t>
      </w:r>
      <w:r w:rsidRPr="00A342CF">
        <w:rPr>
          <w:rFonts w:ascii="Encode Sans Compressed" w:hAnsi="Encode Sans Compressed"/>
          <w:bCs/>
          <w:color w:val="000000" w:themeColor="text1"/>
          <w:sz w:val="22"/>
          <w:szCs w:val="22"/>
        </w:rPr>
        <w:t>;</w:t>
      </w:r>
    </w:p>
    <w:p w14:paraId="4EB0BEA7" w14:textId="38BC580F" w:rsidR="008477B9" w:rsidRPr="00A342CF" w:rsidRDefault="008477B9" w:rsidP="00071AD1">
      <w:pPr>
        <w:pStyle w:val="Tekstpodstawowy2"/>
        <w:numPr>
          <w:ilvl w:val="0"/>
          <w:numId w:val="14"/>
        </w:numPr>
        <w:tabs>
          <w:tab w:val="left" w:pos="1134"/>
        </w:tabs>
        <w:spacing w:after="0" w:line="288" w:lineRule="auto"/>
        <w:ind w:left="1134" w:hanging="425"/>
        <w:jc w:val="both"/>
        <w:rPr>
          <w:rFonts w:ascii="Encode Sans Compressed" w:hAnsi="Encode Sans Compressed"/>
          <w:bCs/>
          <w:color w:val="000000" w:themeColor="text1"/>
          <w:sz w:val="22"/>
          <w:szCs w:val="22"/>
        </w:rPr>
      </w:pPr>
      <w:r w:rsidRPr="00A342CF">
        <w:rPr>
          <w:rFonts w:ascii="Encode Sans Compressed" w:hAnsi="Encode Sans Compressed"/>
          <w:bCs/>
          <w:color w:val="000000" w:themeColor="text1"/>
          <w:sz w:val="22"/>
          <w:szCs w:val="22"/>
          <w:lang w:val="pl-PL"/>
        </w:rPr>
        <w:t>o</w:t>
      </w:r>
      <w:r w:rsidRPr="00A342CF">
        <w:rPr>
          <w:rFonts w:ascii="Encode Sans Compressed" w:hAnsi="Encode Sans Compressed"/>
          <w:bCs/>
          <w:color w:val="000000" w:themeColor="text1"/>
          <w:sz w:val="22"/>
          <w:szCs w:val="22"/>
        </w:rPr>
        <w:t>świadczenie, o kt</w:t>
      </w:r>
      <w:r w:rsidRPr="00A342CF">
        <w:rPr>
          <w:rFonts w:ascii="Encode Sans Compressed" w:hAnsi="Encode Sans Compressed"/>
          <w:bCs/>
          <w:color w:val="000000" w:themeColor="text1"/>
          <w:sz w:val="22"/>
          <w:szCs w:val="22"/>
          <w:lang w:val="pl-PL"/>
        </w:rPr>
        <w:t>órym mowa w pkt. 11.4</w:t>
      </w:r>
      <w:r w:rsidR="00E5601A" w:rsidRPr="00A342CF">
        <w:rPr>
          <w:rFonts w:ascii="Encode Sans Compressed" w:hAnsi="Encode Sans Compressed"/>
          <w:bCs/>
          <w:color w:val="000000" w:themeColor="text1"/>
          <w:sz w:val="22"/>
          <w:szCs w:val="22"/>
          <w:lang w:val="pl-PL"/>
        </w:rPr>
        <w:t xml:space="preserve"> (dotyczące robót</w:t>
      </w:r>
      <w:r w:rsidR="00244941" w:rsidRPr="00A342CF">
        <w:rPr>
          <w:rFonts w:ascii="Encode Sans Compressed" w:hAnsi="Encode Sans Compressed"/>
          <w:bCs/>
          <w:color w:val="000000" w:themeColor="text1"/>
          <w:sz w:val="22"/>
          <w:szCs w:val="22"/>
          <w:lang w:val="pl-PL"/>
        </w:rPr>
        <w:t>/usług/dostaw</w:t>
      </w:r>
      <w:r w:rsidR="00E5601A" w:rsidRPr="00A342CF">
        <w:rPr>
          <w:rFonts w:ascii="Encode Sans Compressed" w:hAnsi="Encode Sans Compressed"/>
          <w:bCs/>
          <w:color w:val="000000" w:themeColor="text1"/>
          <w:sz w:val="22"/>
          <w:szCs w:val="22"/>
          <w:lang w:val="pl-PL"/>
        </w:rPr>
        <w:t xml:space="preserve">, które wykonają poszczególni wykonawcy – dotyczy wykonawców wspólnie ubiegających się </w:t>
      </w:r>
      <w:r w:rsidR="00A342CF">
        <w:rPr>
          <w:rFonts w:ascii="Encode Sans Compressed" w:hAnsi="Encode Sans Compressed"/>
          <w:bCs/>
          <w:color w:val="000000" w:themeColor="text1"/>
          <w:sz w:val="22"/>
          <w:szCs w:val="22"/>
          <w:lang w:val="pl-PL"/>
        </w:rPr>
        <w:br/>
      </w:r>
      <w:r w:rsidR="00E5601A" w:rsidRPr="00A342CF">
        <w:rPr>
          <w:rFonts w:ascii="Encode Sans Compressed" w:hAnsi="Encode Sans Compressed"/>
          <w:bCs/>
          <w:color w:val="000000" w:themeColor="text1"/>
          <w:sz w:val="22"/>
          <w:szCs w:val="22"/>
          <w:lang w:val="pl-PL"/>
        </w:rPr>
        <w:t>o udzielenie zamówienia)</w:t>
      </w:r>
      <w:r w:rsidRPr="00A342CF">
        <w:rPr>
          <w:rFonts w:ascii="Encode Sans Compressed" w:hAnsi="Encode Sans Compressed"/>
          <w:bCs/>
          <w:color w:val="000000" w:themeColor="text1"/>
          <w:sz w:val="22"/>
          <w:szCs w:val="22"/>
        </w:rPr>
        <w:t>;</w:t>
      </w:r>
    </w:p>
    <w:p w14:paraId="4F2C9EC9" w14:textId="195E52E9" w:rsidR="00A87322" w:rsidRPr="00A342CF" w:rsidRDefault="008477B9" w:rsidP="00071AD1">
      <w:pPr>
        <w:pStyle w:val="Akapitzlist"/>
        <w:numPr>
          <w:ilvl w:val="0"/>
          <w:numId w:val="14"/>
        </w:numPr>
        <w:tabs>
          <w:tab w:val="left" w:pos="1134"/>
        </w:tabs>
        <w:spacing w:line="288" w:lineRule="auto"/>
        <w:ind w:left="1134" w:hanging="425"/>
        <w:jc w:val="both"/>
        <w:rPr>
          <w:rFonts w:ascii="Encode Sans Compressed" w:hAnsi="Encode Sans Compressed"/>
          <w:color w:val="000000" w:themeColor="text1"/>
          <w:sz w:val="22"/>
          <w:szCs w:val="22"/>
          <w:lang w:eastAsia="x-none"/>
        </w:rPr>
      </w:pPr>
      <w:r w:rsidRPr="00A342CF">
        <w:rPr>
          <w:rFonts w:ascii="Encode Sans Compressed" w:hAnsi="Encode Sans Compressed"/>
          <w:bCs/>
          <w:iCs/>
          <w:color w:val="000000" w:themeColor="text1"/>
          <w:sz w:val="22"/>
          <w:szCs w:val="22"/>
        </w:rPr>
        <w:lastRenderedPageBreak/>
        <w:t>pełnomocnictwo</w:t>
      </w:r>
      <w:r w:rsidR="00A87322" w:rsidRPr="00A342CF">
        <w:rPr>
          <w:rFonts w:ascii="Encode Sans Compressed" w:hAnsi="Encode Sans Compressed"/>
          <w:bCs/>
          <w:iCs/>
          <w:color w:val="000000" w:themeColor="text1"/>
          <w:sz w:val="22"/>
          <w:szCs w:val="22"/>
        </w:rPr>
        <w:t xml:space="preserve"> do reprezentowania</w:t>
      </w:r>
      <w:r w:rsidRPr="00A342CF">
        <w:rPr>
          <w:rFonts w:ascii="Encode Sans Compressed" w:hAnsi="Encode Sans Compressed"/>
          <w:bCs/>
          <w:iCs/>
          <w:color w:val="000000" w:themeColor="text1"/>
          <w:sz w:val="22"/>
          <w:szCs w:val="22"/>
          <w:lang w:val="pl-PL"/>
        </w:rPr>
        <w:t xml:space="preserve"> w postępowaniu o udzielenie zamówienia albo do reprezentowania w postępowaniu i zawarcia umowy </w:t>
      </w:r>
      <w:r w:rsidR="00A87322" w:rsidRPr="00A342CF">
        <w:rPr>
          <w:rFonts w:ascii="Encode Sans Compressed" w:hAnsi="Encode Sans Compressed"/>
          <w:bCs/>
          <w:iCs/>
          <w:color w:val="000000" w:themeColor="text1"/>
          <w:sz w:val="22"/>
          <w:szCs w:val="22"/>
        </w:rPr>
        <w:t xml:space="preserve"> </w:t>
      </w:r>
      <w:r w:rsidRPr="00A342CF">
        <w:rPr>
          <w:rFonts w:ascii="Encode Sans Compressed" w:hAnsi="Encode Sans Compressed"/>
          <w:bCs/>
          <w:iCs/>
          <w:color w:val="000000" w:themeColor="text1"/>
          <w:sz w:val="22"/>
          <w:szCs w:val="22"/>
          <w:lang w:val="pl-PL"/>
        </w:rPr>
        <w:t>w przypadku wykonawców wspólnie ubiegających się o udzielenie zamówienia (dotyczy także spółek cywilnych)</w:t>
      </w:r>
      <w:r w:rsidR="00C82BF9" w:rsidRPr="00A342CF">
        <w:rPr>
          <w:rFonts w:ascii="Encode Sans Compressed" w:hAnsi="Encode Sans Compressed"/>
          <w:bCs/>
          <w:iCs/>
          <w:color w:val="000000" w:themeColor="text1"/>
          <w:sz w:val="22"/>
          <w:szCs w:val="22"/>
          <w:lang w:val="pl-PL"/>
        </w:rPr>
        <w:t>;</w:t>
      </w:r>
    </w:p>
    <w:p w14:paraId="02EB559C" w14:textId="2C8B0FB7" w:rsidR="00C82BF9" w:rsidRPr="00A342CF" w:rsidRDefault="001B1630" w:rsidP="00071AD1">
      <w:pPr>
        <w:pStyle w:val="Tekstpodstawowy"/>
        <w:numPr>
          <w:ilvl w:val="0"/>
          <w:numId w:val="14"/>
        </w:numPr>
        <w:spacing w:line="276" w:lineRule="auto"/>
        <w:ind w:left="1134" w:hanging="425"/>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lang w:val="pl-PL"/>
        </w:rPr>
        <w:t>odpis</w:t>
      </w:r>
      <w:r w:rsidR="00C82BF9" w:rsidRPr="00A342CF">
        <w:rPr>
          <w:rFonts w:ascii="Encode Sans Compressed" w:hAnsi="Encode Sans Compressed"/>
          <w:color w:val="000000" w:themeColor="text1"/>
          <w:sz w:val="22"/>
          <w:szCs w:val="22"/>
          <w:lang w:val="pl-PL"/>
        </w:rPr>
        <w:t xml:space="preserve"> lub informacj</w:t>
      </w:r>
      <w:r w:rsidR="00FA6016" w:rsidRPr="00A342CF">
        <w:rPr>
          <w:rFonts w:ascii="Encode Sans Compressed" w:hAnsi="Encode Sans Compressed"/>
          <w:color w:val="000000" w:themeColor="text1"/>
          <w:sz w:val="22"/>
          <w:szCs w:val="22"/>
          <w:lang w:val="pl-PL"/>
        </w:rPr>
        <w:t>a</w:t>
      </w:r>
      <w:r w:rsidR="00C82BF9" w:rsidRPr="00A342CF">
        <w:rPr>
          <w:rFonts w:ascii="Encode Sans Compressed" w:hAnsi="Encode Sans Compressed"/>
          <w:color w:val="000000" w:themeColor="text1"/>
          <w:sz w:val="22"/>
          <w:szCs w:val="22"/>
          <w:lang w:val="pl-PL"/>
        </w:rPr>
        <w:t xml:space="preserve"> z Krajowego Rejestru Sądowego, Centralnej Ewidencji i Informacji </w:t>
      </w:r>
      <w:r w:rsidR="00A342CF">
        <w:rPr>
          <w:rFonts w:ascii="Encode Sans Compressed" w:hAnsi="Encode Sans Compressed"/>
          <w:color w:val="000000" w:themeColor="text1"/>
          <w:sz w:val="22"/>
          <w:szCs w:val="22"/>
          <w:lang w:val="pl-PL"/>
        </w:rPr>
        <w:br/>
      </w:r>
      <w:r w:rsidR="00C82BF9" w:rsidRPr="00A342CF">
        <w:rPr>
          <w:rFonts w:ascii="Encode Sans Compressed" w:hAnsi="Encode Sans Compressed"/>
          <w:color w:val="000000" w:themeColor="text1"/>
          <w:sz w:val="22"/>
          <w:szCs w:val="22"/>
          <w:lang w:val="pl-PL"/>
        </w:rPr>
        <w:t>o Działalności Gospodarczej lub innego właściwego rejestru potwierdzające, że osoba działająca w imieniu wykonawcy</w:t>
      </w:r>
      <w:r w:rsidR="00E5601A" w:rsidRPr="00A342CF">
        <w:rPr>
          <w:rFonts w:ascii="Encode Sans Compressed" w:hAnsi="Encode Sans Compressed"/>
          <w:color w:val="000000" w:themeColor="text1"/>
          <w:sz w:val="22"/>
          <w:szCs w:val="22"/>
          <w:lang w:val="pl-PL"/>
        </w:rPr>
        <w:t xml:space="preserve"> (dotyczy także poszczególnych wykonawców wspólnie ubiegających się o udzielenie zamówienia) lub osoba działająca w imieniu podmiotu udostępniającego zasoby</w:t>
      </w:r>
      <w:r w:rsidR="00C82BF9" w:rsidRPr="00A342CF">
        <w:rPr>
          <w:rFonts w:ascii="Encode Sans Compressed" w:hAnsi="Encode Sans Compressed"/>
          <w:color w:val="000000" w:themeColor="text1"/>
          <w:sz w:val="22"/>
          <w:szCs w:val="22"/>
          <w:lang w:val="pl-PL"/>
        </w:rPr>
        <w:t xml:space="preserve"> jest umocowana do jego reprezentowania</w:t>
      </w:r>
      <w:r w:rsidR="00EB7E29" w:rsidRPr="00A342CF">
        <w:rPr>
          <w:rFonts w:ascii="Encode Sans Compressed" w:hAnsi="Encode Sans Compressed"/>
          <w:color w:val="000000" w:themeColor="text1"/>
          <w:sz w:val="22"/>
          <w:szCs w:val="22"/>
          <w:lang w:val="pl-PL"/>
        </w:rPr>
        <w:t>;</w:t>
      </w:r>
    </w:p>
    <w:p w14:paraId="3A476B7E" w14:textId="42A9B1F6" w:rsidR="00C82BF9" w:rsidRPr="00A342CF" w:rsidRDefault="00C82BF9" w:rsidP="00071AD1">
      <w:pPr>
        <w:pStyle w:val="Tekstpodstawowy"/>
        <w:numPr>
          <w:ilvl w:val="0"/>
          <w:numId w:val="14"/>
        </w:numPr>
        <w:spacing w:line="276" w:lineRule="auto"/>
        <w:ind w:left="1134" w:hanging="425"/>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lang w:val="pl-PL"/>
        </w:rPr>
        <w:t>pełnomocnictwo lub inny dokument potwierdzający umocowanie do reprezentowania wykonawcy</w:t>
      </w:r>
      <w:r w:rsidR="00E5601A" w:rsidRPr="00A342CF">
        <w:rPr>
          <w:rFonts w:ascii="Encode Sans Compressed" w:hAnsi="Encode Sans Compressed"/>
          <w:color w:val="000000" w:themeColor="text1"/>
        </w:rPr>
        <w:t xml:space="preserve"> lub</w:t>
      </w:r>
      <w:r w:rsidR="00EB7E29" w:rsidRPr="00A342CF">
        <w:rPr>
          <w:rFonts w:ascii="Encode Sans Compressed" w:hAnsi="Encode Sans Compressed"/>
          <w:color w:val="000000" w:themeColor="text1"/>
          <w:lang w:val="pl-PL"/>
        </w:rPr>
        <w:t xml:space="preserve"> </w:t>
      </w:r>
      <w:r w:rsidR="00EB7E29" w:rsidRPr="00A342CF">
        <w:rPr>
          <w:rFonts w:ascii="Encode Sans Compressed" w:hAnsi="Encode Sans Compressed"/>
          <w:color w:val="000000" w:themeColor="text1"/>
          <w:sz w:val="22"/>
          <w:szCs w:val="22"/>
          <w:lang w:val="pl-PL"/>
        </w:rPr>
        <w:t>osoby działającej w imieniu podmiotu udostępniającego zasoby</w:t>
      </w:r>
      <w:r w:rsidRPr="00A342CF">
        <w:rPr>
          <w:rFonts w:ascii="Encode Sans Compressed" w:hAnsi="Encode Sans Compressed"/>
          <w:color w:val="000000" w:themeColor="text1"/>
          <w:sz w:val="22"/>
          <w:szCs w:val="22"/>
          <w:lang w:val="pl-PL"/>
        </w:rPr>
        <w:t xml:space="preserve"> jeżeli nie wynika ono z dokumentów, o których mowa w </w:t>
      </w:r>
      <w:proofErr w:type="spellStart"/>
      <w:r w:rsidRPr="00A342CF">
        <w:rPr>
          <w:rFonts w:ascii="Encode Sans Compressed" w:hAnsi="Encode Sans Compressed"/>
          <w:color w:val="000000" w:themeColor="text1"/>
          <w:sz w:val="22"/>
          <w:szCs w:val="22"/>
          <w:lang w:val="pl-PL"/>
        </w:rPr>
        <w:t>ppkt</w:t>
      </w:r>
      <w:proofErr w:type="spellEnd"/>
      <w:r w:rsidRPr="00A342CF">
        <w:rPr>
          <w:rFonts w:ascii="Encode Sans Compressed" w:hAnsi="Encode Sans Compressed"/>
          <w:color w:val="000000" w:themeColor="text1"/>
          <w:sz w:val="22"/>
          <w:szCs w:val="22"/>
          <w:lang w:val="pl-PL"/>
        </w:rPr>
        <w:t xml:space="preserve">. </w:t>
      </w:r>
      <w:r w:rsidR="009D404A" w:rsidRPr="00A342CF">
        <w:rPr>
          <w:rFonts w:ascii="Encode Sans Compressed" w:hAnsi="Encode Sans Compressed"/>
          <w:color w:val="000000" w:themeColor="text1"/>
          <w:sz w:val="22"/>
          <w:szCs w:val="22"/>
          <w:lang w:val="pl-PL"/>
        </w:rPr>
        <w:t>7</w:t>
      </w:r>
      <w:r w:rsidR="00EB7E29" w:rsidRPr="00A342CF">
        <w:rPr>
          <w:rFonts w:ascii="Encode Sans Compressed" w:hAnsi="Encode Sans Compressed"/>
          <w:color w:val="000000" w:themeColor="text1"/>
          <w:sz w:val="22"/>
          <w:szCs w:val="22"/>
          <w:lang w:val="pl-PL"/>
        </w:rPr>
        <w:t xml:space="preserve"> </w:t>
      </w:r>
      <w:r w:rsidRPr="00A342CF">
        <w:rPr>
          <w:rFonts w:ascii="Encode Sans Compressed" w:hAnsi="Encode Sans Compressed"/>
          <w:color w:val="000000" w:themeColor="text1"/>
          <w:sz w:val="22"/>
          <w:szCs w:val="22"/>
          <w:lang w:val="pl-PL"/>
        </w:rPr>
        <w:t xml:space="preserve">powyżej; </w:t>
      </w:r>
    </w:p>
    <w:p w14:paraId="5AA368ED" w14:textId="3D27D553" w:rsidR="00A87322" w:rsidRPr="00A342CF" w:rsidRDefault="00244941" w:rsidP="00071AD1">
      <w:pPr>
        <w:pStyle w:val="Tekstpodstawowy2"/>
        <w:numPr>
          <w:ilvl w:val="0"/>
          <w:numId w:val="14"/>
        </w:numPr>
        <w:tabs>
          <w:tab w:val="left" w:pos="851"/>
        </w:tabs>
        <w:spacing w:after="0" w:line="288" w:lineRule="auto"/>
        <w:ind w:left="1134" w:hanging="425"/>
        <w:jc w:val="both"/>
        <w:rPr>
          <w:rFonts w:ascii="Encode Sans Compressed" w:hAnsi="Encode Sans Compressed"/>
          <w:bCs/>
          <w:color w:val="000000" w:themeColor="text1"/>
          <w:sz w:val="22"/>
          <w:szCs w:val="22"/>
        </w:rPr>
      </w:pPr>
      <w:r w:rsidRPr="00A342CF">
        <w:rPr>
          <w:rFonts w:ascii="Encode Sans Compressed" w:hAnsi="Encode Sans Compressed"/>
          <w:bCs/>
          <w:color w:val="000000" w:themeColor="text1"/>
          <w:sz w:val="22"/>
          <w:szCs w:val="22"/>
          <w:lang w:val="pl-PL"/>
        </w:rPr>
        <w:t>o</w:t>
      </w:r>
      <w:proofErr w:type="spellStart"/>
      <w:r w:rsidR="00A87322" w:rsidRPr="00A342CF">
        <w:rPr>
          <w:rFonts w:ascii="Encode Sans Compressed" w:hAnsi="Encode Sans Compressed"/>
          <w:bCs/>
          <w:color w:val="000000" w:themeColor="text1"/>
          <w:sz w:val="22"/>
          <w:szCs w:val="22"/>
        </w:rPr>
        <w:t>ryginał</w:t>
      </w:r>
      <w:proofErr w:type="spellEnd"/>
      <w:r w:rsidR="00A87322" w:rsidRPr="00A342CF">
        <w:rPr>
          <w:rFonts w:ascii="Encode Sans Compressed" w:hAnsi="Encode Sans Compressed"/>
          <w:bCs/>
          <w:color w:val="000000" w:themeColor="text1"/>
          <w:sz w:val="22"/>
          <w:szCs w:val="22"/>
        </w:rPr>
        <w:t xml:space="preserve"> gwarancji lub poręczenia, jeśli wadium wnoszone jest w innej formie niż pieniądz</w:t>
      </w:r>
      <w:r w:rsidR="00137BFD" w:rsidRPr="00A342CF">
        <w:rPr>
          <w:rFonts w:ascii="Encode Sans Compressed" w:hAnsi="Encode Sans Compressed"/>
          <w:bCs/>
          <w:color w:val="000000" w:themeColor="text1"/>
          <w:sz w:val="22"/>
          <w:szCs w:val="22"/>
          <w:lang w:val="pl-PL"/>
        </w:rPr>
        <w:t>.</w:t>
      </w:r>
    </w:p>
    <w:p w14:paraId="3D5667CC" w14:textId="02956C86" w:rsidR="008F7488" w:rsidRPr="00A342CF" w:rsidRDefault="00AF0812" w:rsidP="00071AD1">
      <w:pPr>
        <w:pStyle w:val="Tekstpodstawowy"/>
        <w:spacing w:line="288" w:lineRule="auto"/>
        <w:ind w:left="709" w:hanging="851"/>
        <w:jc w:val="both"/>
        <w:rPr>
          <w:rFonts w:ascii="Encode Sans Compressed" w:hAnsi="Encode Sans Compressed"/>
          <w:color w:val="000000" w:themeColor="text1"/>
          <w:sz w:val="22"/>
          <w:szCs w:val="22"/>
          <w:lang w:val="pl-PL"/>
        </w:rPr>
      </w:pPr>
      <w:r w:rsidRPr="00A342CF">
        <w:rPr>
          <w:rFonts w:ascii="Encode Sans Compressed" w:hAnsi="Encode Sans Compressed"/>
          <w:bCs/>
          <w:color w:val="000000" w:themeColor="text1"/>
          <w:sz w:val="22"/>
          <w:szCs w:val="22"/>
          <w:lang w:val="pl-PL"/>
        </w:rPr>
        <w:t>15.</w:t>
      </w:r>
      <w:r w:rsidR="00CA74C5" w:rsidRPr="00A342CF">
        <w:rPr>
          <w:rFonts w:ascii="Encode Sans Compressed" w:hAnsi="Encode Sans Compressed"/>
          <w:bCs/>
          <w:color w:val="000000" w:themeColor="text1"/>
          <w:sz w:val="22"/>
          <w:szCs w:val="22"/>
          <w:lang w:val="pl-PL"/>
        </w:rPr>
        <w:t>5</w:t>
      </w:r>
      <w:r w:rsidR="007344DB" w:rsidRPr="00A342CF">
        <w:rPr>
          <w:rFonts w:ascii="Encode Sans Compressed" w:hAnsi="Encode Sans Compressed"/>
          <w:bCs/>
          <w:color w:val="000000" w:themeColor="text1"/>
          <w:sz w:val="22"/>
          <w:szCs w:val="22"/>
          <w:lang w:val="pl-PL"/>
        </w:rPr>
        <w:t>.</w:t>
      </w:r>
      <w:r w:rsidRPr="00A342CF">
        <w:rPr>
          <w:rFonts w:ascii="Encode Sans Compressed" w:hAnsi="Encode Sans Compressed"/>
          <w:bCs/>
          <w:color w:val="000000" w:themeColor="text1"/>
          <w:sz w:val="22"/>
          <w:szCs w:val="22"/>
          <w:lang w:val="pl-PL"/>
        </w:rPr>
        <w:tab/>
      </w:r>
      <w:r w:rsidRPr="00A342CF">
        <w:rPr>
          <w:rFonts w:ascii="Encode Sans Compressed" w:hAnsi="Encode Sans Compressed"/>
          <w:color w:val="000000" w:themeColor="text1"/>
          <w:sz w:val="22"/>
          <w:szCs w:val="22"/>
          <w:lang w:val="pl-PL"/>
        </w:rPr>
        <w:t xml:space="preserve">Ofertę oraz oświadczenia, o których mowa </w:t>
      </w:r>
      <w:proofErr w:type="spellStart"/>
      <w:r w:rsidRPr="00A342CF">
        <w:rPr>
          <w:rFonts w:ascii="Encode Sans Compressed" w:hAnsi="Encode Sans Compressed"/>
          <w:color w:val="000000" w:themeColor="text1"/>
          <w:sz w:val="22"/>
          <w:szCs w:val="22"/>
          <w:lang w:val="pl-PL"/>
        </w:rPr>
        <w:t>w</w:t>
      </w:r>
      <w:r w:rsidR="001A7A69" w:rsidRPr="00A342CF">
        <w:rPr>
          <w:rFonts w:ascii="Encode Sans Compressed" w:hAnsi="Encode Sans Compressed"/>
          <w:color w:val="000000" w:themeColor="text1"/>
          <w:sz w:val="22"/>
          <w:szCs w:val="22"/>
          <w:lang w:val="pl-PL"/>
        </w:rPr>
        <w:t>pkt</w:t>
      </w:r>
      <w:proofErr w:type="spellEnd"/>
      <w:r w:rsidR="001A7A69" w:rsidRPr="00A342CF">
        <w:rPr>
          <w:rFonts w:ascii="Encode Sans Compressed" w:hAnsi="Encode Sans Compressed"/>
          <w:color w:val="000000" w:themeColor="text1"/>
          <w:sz w:val="22"/>
          <w:szCs w:val="22"/>
          <w:lang w:val="pl-PL"/>
        </w:rPr>
        <w:t xml:space="preserve">. 15.4 </w:t>
      </w:r>
      <w:r w:rsidRPr="00A342CF">
        <w:rPr>
          <w:rFonts w:ascii="Encode Sans Compressed" w:hAnsi="Encode Sans Compressed"/>
          <w:color w:val="000000" w:themeColor="text1"/>
          <w:sz w:val="22"/>
          <w:szCs w:val="22"/>
          <w:lang w:val="pl-PL"/>
        </w:rPr>
        <w:t xml:space="preserve"> </w:t>
      </w:r>
      <w:proofErr w:type="spellStart"/>
      <w:r w:rsidRPr="00A342CF">
        <w:rPr>
          <w:rFonts w:ascii="Encode Sans Compressed" w:hAnsi="Encode Sans Compressed"/>
          <w:color w:val="000000" w:themeColor="text1"/>
          <w:sz w:val="22"/>
          <w:szCs w:val="22"/>
          <w:lang w:val="pl-PL"/>
        </w:rPr>
        <w:t>ppkt</w:t>
      </w:r>
      <w:proofErr w:type="spellEnd"/>
      <w:r w:rsidR="008F7488" w:rsidRPr="00A342CF">
        <w:rPr>
          <w:rFonts w:ascii="Encode Sans Compressed" w:hAnsi="Encode Sans Compressed"/>
          <w:color w:val="000000" w:themeColor="text1"/>
          <w:sz w:val="22"/>
          <w:szCs w:val="22"/>
          <w:lang w:val="pl-PL"/>
        </w:rPr>
        <w:t>.</w:t>
      </w:r>
      <w:r w:rsidRPr="00A342CF">
        <w:rPr>
          <w:rFonts w:ascii="Encode Sans Compressed" w:hAnsi="Encode Sans Compressed"/>
          <w:color w:val="000000" w:themeColor="text1"/>
          <w:sz w:val="22"/>
          <w:szCs w:val="22"/>
          <w:lang w:val="pl-PL"/>
        </w:rPr>
        <w:t xml:space="preserve"> 2) i </w:t>
      </w:r>
      <w:r w:rsidR="00F50004" w:rsidRPr="00A342CF">
        <w:rPr>
          <w:rFonts w:ascii="Encode Sans Compressed" w:hAnsi="Encode Sans Compressed"/>
          <w:color w:val="000000" w:themeColor="text1"/>
          <w:sz w:val="22"/>
          <w:szCs w:val="22"/>
          <w:lang w:val="pl-PL"/>
        </w:rPr>
        <w:t>4</w:t>
      </w:r>
      <w:r w:rsidRPr="00A342CF">
        <w:rPr>
          <w:rFonts w:ascii="Encode Sans Compressed" w:hAnsi="Encode Sans Compressed"/>
          <w:color w:val="000000" w:themeColor="text1"/>
          <w:sz w:val="22"/>
          <w:szCs w:val="22"/>
          <w:lang w:val="pl-PL"/>
        </w:rPr>
        <w:t>) składa się, pod rygorem nieważności, w formie elektronicznej</w:t>
      </w:r>
      <w:r w:rsidR="008F7488" w:rsidRPr="00A342CF">
        <w:rPr>
          <w:rFonts w:ascii="Encode Sans Compressed" w:hAnsi="Encode Sans Compressed"/>
          <w:color w:val="000000" w:themeColor="text1"/>
          <w:sz w:val="22"/>
          <w:szCs w:val="22"/>
          <w:lang w:val="pl-PL"/>
        </w:rPr>
        <w:t>, tj. opatrzonej kwalifikowanym podpisem elektronicznym</w:t>
      </w:r>
      <w:r w:rsidRPr="00A342CF">
        <w:rPr>
          <w:rFonts w:ascii="Encode Sans Compressed" w:hAnsi="Encode Sans Compressed"/>
          <w:color w:val="000000" w:themeColor="text1"/>
          <w:sz w:val="22"/>
          <w:szCs w:val="22"/>
          <w:lang w:val="pl-PL"/>
        </w:rPr>
        <w:t xml:space="preserve"> lub w postaci elektronicznej opatrzonej podpisem zaufanym lub podpisem osobistym</w:t>
      </w:r>
      <w:r w:rsidR="00D535CD" w:rsidRPr="00A342CF">
        <w:rPr>
          <w:rFonts w:ascii="Encode Sans Compressed" w:hAnsi="Encode Sans Compressed"/>
          <w:color w:val="000000" w:themeColor="text1"/>
          <w:sz w:val="22"/>
          <w:szCs w:val="22"/>
          <w:lang w:val="pl-PL"/>
        </w:rPr>
        <w:t>-elektronicznym</w:t>
      </w:r>
      <w:r w:rsidRPr="00A342CF">
        <w:rPr>
          <w:rFonts w:ascii="Encode Sans Compressed" w:hAnsi="Encode Sans Compressed"/>
          <w:color w:val="000000" w:themeColor="text1"/>
          <w:sz w:val="22"/>
          <w:szCs w:val="22"/>
          <w:lang w:val="pl-PL"/>
        </w:rPr>
        <w:t>.</w:t>
      </w:r>
    </w:p>
    <w:p w14:paraId="3DE71BA4" w14:textId="7538AC0E" w:rsidR="008F7488" w:rsidRPr="00A342CF" w:rsidRDefault="00CA74C5" w:rsidP="00071AD1">
      <w:pPr>
        <w:pStyle w:val="Tekstpodstawowy"/>
        <w:spacing w:line="288" w:lineRule="auto"/>
        <w:ind w:left="709" w:hanging="851"/>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lang w:val="pl-PL"/>
        </w:rPr>
        <w:t>15.6</w:t>
      </w:r>
      <w:r w:rsidR="008F7488" w:rsidRPr="00A342CF">
        <w:rPr>
          <w:rFonts w:ascii="Encode Sans Compressed" w:hAnsi="Encode Sans Compressed"/>
          <w:color w:val="000000" w:themeColor="text1"/>
          <w:sz w:val="22"/>
          <w:szCs w:val="22"/>
          <w:lang w:val="pl-PL"/>
        </w:rPr>
        <w:t xml:space="preserve">. </w:t>
      </w:r>
      <w:r w:rsidR="008F7488" w:rsidRPr="00A342CF">
        <w:rPr>
          <w:rFonts w:ascii="Encode Sans Compressed" w:hAnsi="Encode Sans Compressed"/>
          <w:color w:val="000000" w:themeColor="text1"/>
          <w:sz w:val="22"/>
          <w:szCs w:val="22"/>
          <w:lang w:val="pl-PL"/>
        </w:rPr>
        <w:tab/>
      </w:r>
      <w:r w:rsidR="00244941" w:rsidRPr="00A342CF">
        <w:rPr>
          <w:rFonts w:ascii="Encode Sans Compressed" w:hAnsi="Encode Sans Compressed"/>
          <w:color w:val="000000" w:themeColor="text1"/>
          <w:sz w:val="22"/>
          <w:szCs w:val="22"/>
          <w:lang w:val="pl-PL"/>
        </w:rPr>
        <w:t>O</w:t>
      </w:r>
      <w:r w:rsidR="008F7488" w:rsidRPr="00A342CF">
        <w:rPr>
          <w:rFonts w:ascii="Encode Sans Compressed" w:hAnsi="Encode Sans Compressed"/>
          <w:color w:val="000000" w:themeColor="text1"/>
          <w:sz w:val="22"/>
          <w:szCs w:val="22"/>
          <w:lang w:val="pl-PL"/>
        </w:rPr>
        <w:t xml:space="preserve">świadczenie, o którym mowa w </w:t>
      </w:r>
      <w:r w:rsidR="001A7A69" w:rsidRPr="00A342CF">
        <w:rPr>
          <w:rFonts w:ascii="Encode Sans Compressed" w:hAnsi="Encode Sans Compressed"/>
          <w:color w:val="000000" w:themeColor="text1"/>
          <w:sz w:val="22"/>
          <w:szCs w:val="22"/>
          <w:lang w:val="pl-PL"/>
        </w:rPr>
        <w:t xml:space="preserve">pkt. 15.4 </w:t>
      </w:r>
      <w:proofErr w:type="spellStart"/>
      <w:r w:rsidR="008F7488" w:rsidRPr="00A342CF">
        <w:rPr>
          <w:rFonts w:ascii="Encode Sans Compressed" w:hAnsi="Encode Sans Compressed"/>
          <w:color w:val="000000" w:themeColor="text1"/>
          <w:sz w:val="22"/>
          <w:szCs w:val="22"/>
          <w:lang w:val="pl-PL"/>
        </w:rPr>
        <w:t>ppkt</w:t>
      </w:r>
      <w:proofErr w:type="spellEnd"/>
      <w:r w:rsidR="00F50004" w:rsidRPr="00A342CF">
        <w:rPr>
          <w:rFonts w:ascii="Encode Sans Compressed" w:hAnsi="Encode Sans Compressed"/>
          <w:color w:val="000000" w:themeColor="text1"/>
          <w:sz w:val="22"/>
          <w:szCs w:val="22"/>
          <w:lang w:val="pl-PL"/>
        </w:rPr>
        <w:t>.</w:t>
      </w:r>
      <w:r w:rsidR="008F7488" w:rsidRPr="00A342CF">
        <w:rPr>
          <w:rFonts w:ascii="Encode Sans Compressed" w:hAnsi="Encode Sans Compressed"/>
          <w:color w:val="000000" w:themeColor="text1"/>
          <w:sz w:val="22"/>
          <w:szCs w:val="22"/>
          <w:lang w:val="pl-PL"/>
        </w:rPr>
        <w:t xml:space="preserve"> </w:t>
      </w:r>
      <w:r w:rsidR="00F50004" w:rsidRPr="00A342CF">
        <w:rPr>
          <w:rFonts w:ascii="Encode Sans Compressed" w:hAnsi="Encode Sans Compressed"/>
          <w:color w:val="000000" w:themeColor="text1"/>
          <w:sz w:val="22"/>
          <w:szCs w:val="22"/>
          <w:lang w:val="pl-PL"/>
        </w:rPr>
        <w:t>3)</w:t>
      </w:r>
      <w:r w:rsidR="008F7488" w:rsidRPr="00A342CF">
        <w:rPr>
          <w:rFonts w:ascii="Encode Sans Compressed" w:hAnsi="Encode Sans Compressed"/>
          <w:color w:val="000000" w:themeColor="text1"/>
          <w:sz w:val="22"/>
          <w:szCs w:val="22"/>
          <w:lang w:val="pl-PL"/>
        </w:rPr>
        <w:t xml:space="preserve"> składa się</w:t>
      </w:r>
      <w:r w:rsidR="00F50004" w:rsidRPr="00A342CF">
        <w:rPr>
          <w:rFonts w:ascii="Encode Sans Compressed" w:hAnsi="Encode Sans Compressed"/>
          <w:color w:val="000000" w:themeColor="text1"/>
          <w:sz w:val="22"/>
          <w:szCs w:val="22"/>
          <w:lang w:val="pl-PL"/>
        </w:rPr>
        <w:t xml:space="preserve"> </w:t>
      </w:r>
      <w:r w:rsidR="008F7488" w:rsidRPr="00A342CF">
        <w:rPr>
          <w:rFonts w:ascii="Encode Sans Compressed" w:hAnsi="Encode Sans Compressed"/>
          <w:color w:val="000000" w:themeColor="text1"/>
          <w:sz w:val="22"/>
          <w:szCs w:val="22"/>
          <w:lang w:val="pl-PL"/>
        </w:rPr>
        <w:t>w formie elektronicznej, tj. opatrzonej kwalifikowanym podpisem elektronicznym lub w postaci elektronicznej opatrzonej podpisem zaufanym lub podpisem osobistym</w:t>
      </w:r>
      <w:r w:rsidR="00D51CCC" w:rsidRPr="00A342CF">
        <w:rPr>
          <w:rFonts w:ascii="Encode Sans Compressed" w:hAnsi="Encode Sans Compressed"/>
          <w:color w:val="000000" w:themeColor="text1"/>
          <w:sz w:val="22"/>
          <w:szCs w:val="22"/>
          <w:lang w:val="pl-PL"/>
        </w:rPr>
        <w:t>-elektronicznym</w:t>
      </w:r>
      <w:r w:rsidR="008F7488" w:rsidRPr="00A342CF">
        <w:rPr>
          <w:rFonts w:ascii="Encode Sans Compressed" w:hAnsi="Encode Sans Compressed"/>
          <w:color w:val="000000" w:themeColor="text1"/>
          <w:sz w:val="22"/>
          <w:szCs w:val="22"/>
          <w:lang w:val="pl-PL"/>
        </w:rPr>
        <w:t>.</w:t>
      </w:r>
    </w:p>
    <w:p w14:paraId="66D09900" w14:textId="6DE6B845" w:rsidR="008F7488" w:rsidRPr="00A342CF" w:rsidRDefault="00CA74C5" w:rsidP="00071AD1">
      <w:pPr>
        <w:pStyle w:val="Tekstpodstawowy"/>
        <w:spacing w:line="288" w:lineRule="auto"/>
        <w:ind w:left="709" w:hanging="851"/>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lang w:val="pl-PL"/>
        </w:rPr>
        <w:t>15.7</w:t>
      </w:r>
      <w:r w:rsidR="008F7488" w:rsidRPr="00A342CF">
        <w:rPr>
          <w:rFonts w:ascii="Encode Sans Compressed" w:hAnsi="Encode Sans Compressed"/>
          <w:color w:val="000000" w:themeColor="text1"/>
          <w:sz w:val="22"/>
          <w:szCs w:val="22"/>
          <w:lang w:val="pl-PL"/>
        </w:rPr>
        <w:t xml:space="preserve">   </w:t>
      </w:r>
      <w:r w:rsidR="00B832F8" w:rsidRPr="00A342CF">
        <w:rPr>
          <w:rFonts w:ascii="Encode Sans Compressed" w:hAnsi="Encode Sans Compressed"/>
          <w:color w:val="000000" w:themeColor="text1"/>
          <w:sz w:val="22"/>
          <w:szCs w:val="22"/>
          <w:lang w:val="pl-PL"/>
        </w:rPr>
        <w:t xml:space="preserve">    </w:t>
      </w:r>
      <w:r w:rsidR="00B832F8" w:rsidRPr="00A342CF">
        <w:rPr>
          <w:rFonts w:ascii="Encode Sans Compressed" w:hAnsi="Encode Sans Compressed"/>
          <w:color w:val="000000" w:themeColor="text1"/>
          <w:sz w:val="22"/>
          <w:szCs w:val="22"/>
          <w:lang w:val="pl-PL"/>
        </w:rPr>
        <w:tab/>
      </w:r>
      <w:r w:rsidR="008F7488" w:rsidRPr="00A342CF">
        <w:rPr>
          <w:rFonts w:ascii="Encode Sans Compressed" w:hAnsi="Encode Sans Compressed"/>
          <w:color w:val="000000" w:themeColor="text1"/>
          <w:sz w:val="22"/>
          <w:szCs w:val="22"/>
          <w:lang w:val="pl-PL"/>
        </w:rPr>
        <w:t xml:space="preserve">Podmiotowe środki dowodowe oraz inne dokumenty lub oświadczenia, o których mowa </w:t>
      </w:r>
      <w:r w:rsidR="00A342CF">
        <w:rPr>
          <w:rFonts w:ascii="Encode Sans Compressed" w:hAnsi="Encode Sans Compressed"/>
          <w:color w:val="000000" w:themeColor="text1"/>
          <w:sz w:val="22"/>
          <w:szCs w:val="22"/>
          <w:lang w:val="pl-PL"/>
        </w:rPr>
        <w:br/>
      </w:r>
      <w:r w:rsidR="008F7488" w:rsidRPr="00A342CF">
        <w:rPr>
          <w:rFonts w:ascii="Encode Sans Compressed" w:hAnsi="Encode Sans Compressed"/>
          <w:color w:val="000000" w:themeColor="text1"/>
          <w:sz w:val="22"/>
          <w:szCs w:val="22"/>
          <w:lang w:val="pl-PL"/>
        </w:rPr>
        <w:t xml:space="preserve">w rozporządzeniu  Ministra Rozwoju, Pracy i Technologii z dnia 23 grudnia 2020 r. w sprawie podmiotowych środków dowodowych oraz innych dokumentów lub oświadczeń, jakich może żądać zamawiający od wykonawcy, </w:t>
      </w:r>
      <w:r w:rsidR="00FC672B" w:rsidRPr="00A342CF">
        <w:rPr>
          <w:rFonts w:ascii="Encode Sans Compressed" w:hAnsi="Encode Sans Compressed"/>
          <w:color w:val="000000" w:themeColor="text1"/>
          <w:sz w:val="22"/>
          <w:szCs w:val="22"/>
          <w:lang w:val="pl-PL"/>
        </w:rPr>
        <w:t xml:space="preserve">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00FC672B" w:rsidRPr="00A342CF">
        <w:rPr>
          <w:rFonts w:ascii="Encode Sans Compressed" w:hAnsi="Encode Sans Compressed"/>
          <w:color w:val="000000" w:themeColor="text1"/>
          <w:sz w:val="22"/>
          <w:szCs w:val="22"/>
          <w:lang w:val="pl-PL"/>
        </w:rPr>
        <w:t>Pzp</w:t>
      </w:r>
      <w:proofErr w:type="spellEnd"/>
      <w:r w:rsidR="00FC672B" w:rsidRPr="00A342CF">
        <w:rPr>
          <w:rFonts w:ascii="Encode Sans Compressed" w:hAnsi="Encode Sans Compressed"/>
          <w:color w:val="000000" w:themeColor="text1"/>
          <w:sz w:val="22"/>
          <w:szCs w:val="22"/>
          <w:lang w:val="pl-PL"/>
        </w:rPr>
        <w:t>.</w:t>
      </w:r>
    </w:p>
    <w:p w14:paraId="38B67095" w14:textId="0395F61F" w:rsidR="007344DB" w:rsidRPr="00A342CF" w:rsidRDefault="007344DB" w:rsidP="00071AD1">
      <w:pPr>
        <w:pStyle w:val="Tekstpodstawowy"/>
        <w:spacing w:line="288" w:lineRule="auto"/>
        <w:ind w:left="709" w:hanging="851"/>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lang w:val="pl-PL"/>
        </w:rPr>
        <w:t>15.</w:t>
      </w:r>
      <w:r w:rsidR="00CA74C5" w:rsidRPr="00A342CF">
        <w:rPr>
          <w:rFonts w:ascii="Encode Sans Compressed" w:hAnsi="Encode Sans Compressed"/>
          <w:color w:val="000000" w:themeColor="text1"/>
          <w:sz w:val="22"/>
          <w:szCs w:val="22"/>
          <w:lang w:val="pl-PL"/>
        </w:rPr>
        <w:t>8</w:t>
      </w:r>
      <w:r w:rsidRPr="00A342CF">
        <w:rPr>
          <w:rFonts w:ascii="Encode Sans Compressed" w:hAnsi="Encode Sans Compressed"/>
          <w:color w:val="000000" w:themeColor="text1"/>
          <w:sz w:val="22"/>
          <w:szCs w:val="22"/>
          <w:lang w:val="pl-PL"/>
        </w:rPr>
        <w:t xml:space="preserve">. </w:t>
      </w:r>
      <w:r w:rsidRPr="00A342CF">
        <w:rPr>
          <w:rFonts w:ascii="Encode Sans Compressed" w:hAnsi="Encode Sans Compressed"/>
          <w:color w:val="000000" w:themeColor="text1"/>
          <w:sz w:val="22"/>
          <w:szCs w:val="22"/>
        </w:rPr>
        <w:t xml:space="preserve"> </w:t>
      </w:r>
      <w:r w:rsidRPr="00A342CF">
        <w:rPr>
          <w:rFonts w:ascii="Encode Sans Compressed" w:hAnsi="Encode Sans Compressed"/>
          <w:color w:val="000000" w:themeColor="text1"/>
          <w:sz w:val="22"/>
          <w:szCs w:val="22"/>
          <w:lang w:val="pl-PL"/>
        </w:rPr>
        <w:t xml:space="preserve">    </w:t>
      </w:r>
      <w:r w:rsidR="00137BFD" w:rsidRPr="00A342CF">
        <w:rPr>
          <w:rFonts w:ascii="Encode Sans Compressed" w:hAnsi="Encode Sans Compressed"/>
          <w:color w:val="000000" w:themeColor="text1"/>
          <w:sz w:val="22"/>
          <w:szCs w:val="22"/>
          <w:lang w:val="pl-PL"/>
        </w:rPr>
        <w:tab/>
      </w:r>
      <w:r w:rsidRPr="00A342CF">
        <w:rPr>
          <w:rFonts w:ascii="Encode Sans Compressed" w:hAnsi="Encode Sans Compressed"/>
          <w:color w:val="000000" w:themeColor="text1"/>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w:t>
      </w:r>
      <w:r w:rsidR="00F50004" w:rsidRPr="00A342CF">
        <w:rPr>
          <w:rFonts w:ascii="Encode Sans Compressed" w:hAnsi="Encode Sans Compressed"/>
          <w:color w:val="000000" w:themeColor="text1"/>
          <w:sz w:val="22"/>
          <w:szCs w:val="22"/>
          <w:lang w:val="pl-PL"/>
        </w:rPr>
        <w:t xml:space="preserve"> </w:t>
      </w:r>
      <w:proofErr w:type="spellStart"/>
      <w:r w:rsidR="00F50004" w:rsidRPr="00A342CF">
        <w:rPr>
          <w:rFonts w:ascii="Encode Sans Compressed" w:hAnsi="Encode Sans Compressed"/>
          <w:color w:val="000000" w:themeColor="text1"/>
          <w:sz w:val="22"/>
          <w:szCs w:val="22"/>
          <w:lang w:val="pl-PL"/>
        </w:rPr>
        <w:t>Pzp</w:t>
      </w:r>
      <w:proofErr w:type="spellEnd"/>
      <w:r w:rsidR="00F50004" w:rsidRPr="00A342CF">
        <w:rPr>
          <w:rFonts w:ascii="Encode Sans Compressed" w:hAnsi="Encode Sans Compressed"/>
          <w:color w:val="000000" w:themeColor="text1"/>
          <w:sz w:val="22"/>
          <w:szCs w:val="22"/>
          <w:lang w:val="pl-PL"/>
        </w:rPr>
        <w:t xml:space="preserve"> </w:t>
      </w:r>
      <w:r w:rsidRPr="00A342CF">
        <w:rPr>
          <w:rFonts w:ascii="Encode Sans Compressed" w:hAnsi="Encode Sans Compressed"/>
          <w:color w:val="000000" w:themeColor="text1"/>
          <w:sz w:val="22"/>
          <w:szCs w:val="22"/>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FFDA003" w14:textId="6575357B" w:rsidR="007344DB" w:rsidRPr="00A342CF" w:rsidRDefault="007344DB" w:rsidP="00071AD1">
      <w:pPr>
        <w:pStyle w:val="Tekstpodstawowy"/>
        <w:spacing w:line="288" w:lineRule="auto"/>
        <w:ind w:left="709" w:hanging="851"/>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lang w:val="pl-PL"/>
        </w:rPr>
        <w:lastRenderedPageBreak/>
        <w:t>15.</w:t>
      </w:r>
      <w:r w:rsidR="00CA74C5" w:rsidRPr="00A342CF">
        <w:rPr>
          <w:rFonts w:ascii="Encode Sans Compressed" w:hAnsi="Encode Sans Compressed"/>
          <w:color w:val="000000" w:themeColor="text1"/>
          <w:sz w:val="22"/>
          <w:szCs w:val="22"/>
          <w:lang w:val="pl-PL"/>
        </w:rPr>
        <w:t>9</w:t>
      </w:r>
      <w:r w:rsidRPr="00A342CF">
        <w:rPr>
          <w:rFonts w:ascii="Encode Sans Compressed" w:hAnsi="Encode Sans Compressed"/>
          <w:color w:val="000000" w:themeColor="text1"/>
          <w:sz w:val="22"/>
          <w:szCs w:val="22"/>
          <w:lang w:val="pl-PL"/>
        </w:rPr>
        <w:t>.</w:t>
      </w:r>
      <w:r w:rsidRPr="00A342CF">
        <w:rPr>
          <w:rFonts w:ascii="Encode Sans Compressed" w:hAnsi="Encode Sans Compressed"/>
          <w:color w:val="000000" w:themeColor="text1"/>
        </w:rPr>
        <w:t xml:space="preserve"> </w:t>
      </w:r>
      <w:r w:rsidRPr="00A342CF">
        <w:rPr>
          <w:rFonts w:ascii="Encode Sans Compressed" w:hAnsi="Encode Sans Compressed"/>
          <w:color w:val="000000" w:themeColor="text1"/>
        </w:rPr>
        <w:tab/>
      </w:r>
      <w:r w:rsidRPr="00A342CF">
        <w:rPr>
          <w:rFonts w:ascii="Encode Sans Compressed" w:hAnsi="Encode Sans Compressed"/>
          <w:color w:val="000000" w:themeColor="text1"/>
          <w:sz w:val="22"/>
          <w:szCs w:val="22"/>
          <w:lang w:val="pl-PL"/>
        </w:rPr>
        <w:t>W przypadku gdy podmiotowe środki dowodowe, przedmiotowe środki dowodowe</w:t>
      </w:r>
      <w:r w:rsidR="00E60A9B" w:rsidRPr="00A342CF">
        <w:rPr>
          <w:rFonts w:ascii="Encode Sans Compressed" w:hAnsi="Encode Sans Compressed"/>
          <w:color w:val="000000" w:themeColor="text1"/>
          <w:sz w:val="22"/>
          <w:szCs w:val="22"/>
          <w:lang w:val="pl-PL"/>
        </w:rPr>
        <w:t>,</w:t>
      </w:r>
      <w:r w:rsidRPr="00A342CF">
        <w:rPr>
          <w:rFonts w:ascii="Encode Sans Compressed" w:hAnsi="Encode Sans Compressed"/>
          <w:color w:val="000000" w:themeColor="text1"/>
          <w:sz w:val="22"/>
          <w:szCs w:val="22"/>
          <w:lang w:val="pl-PL"/>
        </w:rPr>
        <w:t xml:space="preserv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DA1C6BD" w14:textId="2B2C9515" w:rsidR="008F2486" w:rsidRPr="00A342CF" w:rsidRDefault="008F2486" w:rsidP="00071AD1">
      <w:pPr>
        <w:pStyle w:val="Tekstpodstawowy"/>
        <w:spacing w:line="288" w:lineRule="auto"/>
        <w:ind w:left="709"/>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lang w:val="pl-PL"/>
        </w:rPr>
        <w:t>Poświadczenia zgodności cyfrowego odwzorowania z dokumentem w postaci papierowej dokonuje w przypadku:</w:t>
      </w:r>
    </w:p>
    <w:p w14:paraId="1569E626" w14:textId="47381245" w:rsidR="008F2486" w:rsidRPr="00A342CF" w:rsidRDefault="008F2486" w:rsidP="00071AD1">
      <w:pPr>
        <w:pStyle w:val="Tekstpodstawowy"/>
        <w:numPr>
          <w:ilvl w:val="0"/>
          <w:numId w:val="15"/>
        </w:numPr>
        <w:spacing w:line="288" w:lineRule="auto"/>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lang w:val="pl-PL"/>
        </w:rPr>
        <w:t xml:space="preserve">podmiotowych środków dowodowych oraz dokumentów potwierdzających umocowanie do reprezentowania - odpowiednio wykonawca, wykonawca wspólnie ubiegający się </w:t>
      </w:r>
      <w:r w:rsidR="00A342CF">
        <w:rPr>
          <w:rFonts w:ascii="Encode Sans Compressed" w:hAnsi="Encode Sans Compressed"/>
          <w:color w:val="000000" w:themeColor="text1"/>
          <w:sz w:val="22"/>
          <w:szCs w:val="22"/>
          <w:lang w:val="pl-PL"/>
        </w:rPr>
        <w:br/>
      </w:r>
      <w:r w:rsidRPr="00A342CF">
        <w:rPr>
          <w:rFonts w:ascii="Encode Sans Compressed" w:hAnsi="Encode Sans Compressed"/>
          <w:color w:val="000000" w:themeColor="text1"/>
          <w:sz w:val="22"/>
          <w:szCs w:val="22"/>
          <w:lang w:val="pl-PL"/>
        </w:rPr>
        <w:t>o udzielenie zamówienia, podmiot udostępniający zasoby lub podwykonawca, w zakresie podmiotowych środków dowodowych lub dokumentów potwierdzających umocowanie do reprezentowania, które każdego z nich dotyczą;</w:t>
      </w:r>
    </w:p>
    <w:p w14:paraId="66E7A9FD" w14:textId="4D21CDC9" w:rsidR="008F2486" w:rsidRPr="00A342CF" w:rsidRDefault="008F2486" w:rsidP="00071AD1">
      <w:pPr>
        <w:pStyle w:val="Tekstpodstawowy"/>
        <w:numPr>
          <w:ilvl w:val="0"/>
          <w:numId w:val="15"/>
        </w:numPr>
        <w:spacing w:line="288" w:lineRule="auto"/>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lang w:val="pl-PL"/>
        </w:rPr>
        <w:t xml:space="preserve">innych dokumentów, odpowiednio wykonawca lub wykonawca wspólnie ubiegający się </w:t>
      </w:r>
      <w:r w:rsidR="00A342CF">
        <w:rPr>
          <w:rFonts w:ascii="Encode Sans Compressed" w:hAnsi="Encode Sans Compressed"/>
          <w:color w:val="000000" w:themeColor="text1"/>
          <w:sz w:val="22"/>
          <w:szCs w:val="22"/>
          <w:lang w:val="pl-PL"/>
        </w:rPr>
        <w:br/>
      </w:r>
      <w:r w:rsidRPr="00A342CF">
        <w:rPr>
          <w:rFonts w:ascii="Encode Sans Compressed" w:hAnsi="Encode Sans Compressed"/>
          <w:color w:val="000000" w:themeColor="text1"/>
          <w:sz w:val="22"/>
          <w:szCs w:val="22"/>
          <w:lang w:val="pl-PL"/>
        </w:rPr>
        <w:t>o udzielenie zamówienia, w zakresie dokumentów, które każdego z nich dotyczą.</w:t>
      </w:r>
    </w:p>
    <w:p w14:paraId="16B79D12" w14:textId="33057E85" w:rsidR="008F2486" w:rsidRPr="00A342CF" w:rsidRDefault="008F2486" w:rsidP="00071AD1">
      <w:pPr>
        <w:pStyle w:val="Tekstpodstawowy"/>
        <w:spacing w:line="288" w:lineRule="auto"/>
        <w:ind w:left="709"/>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lang w:val="pl-PL"/>
        </w:rPr>
        <w:t>Poświadczenia zgodności cyfrowego odwzorowania z dokumentem w postaci papierowej może dokonać również notariusz.</w:t>
      </w:r>
    </w:p>
    <w:p w14:paraId="29F669B9" w14:textId="741A81FE" w:rsidR="008F2486" w:rsidRPr="00A342CF" w:rsidRDefault="008F2486" w:rsidP="00071AD1">
      <w:pPr>
        <w:pStyle w:val="Tekstpodstawowy"/>
        <w:spacing w:line="288" w:lineRule="auto"/>
        <w:ind w:left="709"/>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7A21C1A" w14:textId="5AF20BB2" w:rsidR="008F2486" w:rsidRPr="00A342CF" w:rsidRDefault="008F2486" w:rsidP="00071AD1">
      <w:pPr>
        <w:pStyle w:val="Tekstpodstawowy"/>
        <w:spacing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lang w:val="pl-PL"/>
        </w:rPr>
        <w:t>15.</w:t>
      </w:r>
      <w:r w:rsidR="00CA74C5" w:rsidRPr="00A342CF">
        <w:rPr>
          <w:rFonts w:ascii="Encode Sans Compressed" w:hAnsi="Encode Sans Compressed"/>
          <w:color w:val="000000" w:themeColor="text1"/>
          <w:sz w:val="22"/>
          <w:szCs w:val="22"/>
          <w:lang w:val="pl-PL"/>
        </w:rPr>
        <w:t>10</w:t>
      </w:r>
      <w:r w:rsidRPr="00A342CF">
        <w:rPr>
          <w:rFonts w:ascii="Encode Sans Compressed" w:hAnsi="Encode Sans Compressed"/>
          <w:color w:val="000000" w:themeColor="text1"/>
          <w:sz w:val="22"/>
          <w:szCs w:val="22"/>
          <w:lang w:val="pl-PL"/>
        </w:rPr>
        <w:t xml:space="preserve">. </w:t>
      </w:r>
      <w:r w:rsidRPr="00A342CF">
        <w:rPr>
          <w:rFonts w:ascii="Encode Sans Compressed" w:hAnsi="Encode Sans Compressed"/>
          <w:color w:val="000000" w:themeColor="text1"/>
          <w:sz w:val="22"/>
          <w:szCs w:val="22"/>
        </w:rPr>
        <w:t>Podmiotowe środki dowodowe, w tym oświadczenie, o którym mowa w art. 117 ust. 4 ustawy</w:t>
      </w:r>
      <w:r w:rsidR="00F50004" w:rsidRPr="00A342CF">
        <w:rPr>
          <w:rFonts w:ascii="Encode Sans Compressed" w:hAnsi="Encode Sans Compressed"/>
          <w:color w:val="000000" w:themeColor="text1"/>
          <w:sz w:val="22"/>
          <w:szCs w:val="22"/>
          <w:lang w:val="pl-PL"/>
        </w:rPr>
        <w:t xml:space="preserve"> </w:t>
      </w:r>
      <w:proofErr w:type="spellStart"/>
      <w:r w:rsidR="00F50004" w:rsidRPr="00A342CF">
        <w:rPr>
          <w:rFonts w:ascii="Encode Sans Compressed" w:hAnsi="Encode Sans Compressed"/>
          <w:color w:val="000000" w:themeColor="text1"/>
          <w:sz w:val="22"/>
          <w:szCs w:val="22"/>
          <w:lang w:val="pl-PL"/>
        </w:rPr>
        <w:t>Pzp</w:t>
      </w:r>
      <w:proofErr w:type="spellEnd"/>
      <w:r w:rsidR="00F50004" w:rsidRPr="00A342CF">
        <w:rPr>
          <w:rFonts w:ascii="Encode Sans Compressed" w:hAnsi="Encode Sans Compressed"/>
          <w:color w:val="000000" w:themeColor="text1"/>
          <w:sz w:val="22"/>
          <w:szCs w:val="22"/>
          <w:lang w:val="pl-PL"/>
        </w:rPr>
        <w:t xml:space="preserve"> (wymienione w pkt. 15.4. </w:t>
      </w:r>
      <w:proofErr w:type="spellStart"/>
      <w:r w:rsidR="00F50004" w:rsidRPr="00A342CF">
        <w:rPr>
          <w:rFonts w:ascii="Encode Sans Compressed" w:hAnsi="Encode Sans Compressed"/>
          <w:color w:val="000000" w:themeColor="text1"/>
          <w:sz w:val="22"/>
          <w:szCs w:val="22"/>
          <w:lang w:val="pl-PL"/>
        </w:rPr>
        <w:t>ppkt</w:t>
      </w:r>
      <w:proofErr w:type="spellEnd"/>
      <w:r w:rsidR="00F50004" w:rsidRPr="00A342CF">
        <w:rPr>
          <w:rFonts w:ascii="Encode Sans Compressed" w:hAnsi="Encode Sans Compressed"/>
          <w:color w:val="000000" w:themeColor="text1"/>
          <w:sz w:val="22"/>
          <w:szCs w:val="22"/>
          <w:lang w:val="pl-PL"/>
        </w:rPr>
        <w:t xml:space="preserve"> </w:t>
      </w:r>
      <w:r w:rsidR="00455530" w:rsidRPr="00A342CF">
        <w:rPr>
          <w:rFonts w:ascii="Encode Sans Compressed" w:hAnsi="Encode Sans Compressed"/>
          <w:color w:val="000000" w:themeColor="text1"/>
          <w:sz w:val="22"/>
          <w:szCs w:val="22"/>
          <w:lang w:val="pl-PL"/>
        </w:rPr>
        <w:t>5</w:t>
      </w:r>
      <w:r w:rsidR="00F50004" w:rsidRPr="00A342CF">
        <w:rPr>
          <w:rFonts w:ascii="Encode Sans Compressed" w:hAnsi="Encode Sans Compressed"/>
          <w:color w:val="000000" w:themeColor="text1"/>
          <w:sz w:val="22"/>
          <w:szCs w:val="22"/>
          <w:lang w:val="pl-PL"/>
        </w:rPr>
        <w:t>)</w:t>
      </w:r>
      <w:r w:rsidRPr="00A342CF">
        <w:rPr>
          <w:rFonts w:ascii="Encode Sans Compressed" w:hAnsi="Encode Sans Compressed"/>
          <w:color w:val="000000" w:themeColor="text1"/>
          <w:sz w:val="22"/>
          <w:szCs w:val="22"/>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r w:rsidR="00A37E91" w:rsidRPr="00A342CF">
        <w:rPr>
          <w:rFonts w:ascii="Encode Sans Compressed" w:hAnsi="Encode Sans Compressed"/>
          <w:color w:val="000000" w:themeColor="text1"/>
          <w:sz w:val="22"/>
          <w:szCs w:val="22"/>
          <w:lang w:val="pl-PL"/>
        </w:rPr>
        <w:t>-elektronicznym</w:t>
      </w:r>
      <w:r w:rsidRPr="00A342CF">
        <w:rPr>
          <w:rFonts w:ascii="Encode Sans Compressed" w:hAnsi="Encode Sans Compressed"/>
          <w:color w:val="000000" w:themeColor="text1"/>
          <w:sz w:val="22"/>
          <w:szCs w:val="22"/>
        </w:rPr>
        <w:t>.</w:t>
      </w:r>
    </w:p>
    <w:p w14:paraId="7C5F62B0" w14:textId="24E0875D" w:rsidR="008F2486" w:rsidRPr="00A342CF" w:rsidRDefault="008F2486" w:rsidP="00071AD1">
      <w:pPr>
        <w:pStyle w:val="Tekstpodstawowy"/>
        <w:spacing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lang w:val="pl-PL"/>
        </w:rPr>
        <w:t>15.</w:t>
      </w:r>
      <w:r w:rsidR="006F4550" w:rsidRPr="00A342CF">
        <w:rPr>
          <w:rFonts w:ascii="Encode Sans Compressed" w:hAnsi="Encode Sans Compressed"/>
          <w:color w:val="000000" w:themeColor="text1"/>
          <w:sz w:val="22"/>
          <w:szCs w:val="22"/>
          <w:lang w:val="pl-PL"/>
        </w:rPr>
        <w:t>11</w:t>
      </w:r>
      <w:r w:rsidRPr="00A342CF">
        <w:rPr>
          <w:rFonts w:ascii="Encode Sans Compressed" w:hAnsi="Encode Sans Compressed"/>
          <w:color w:val="000000" w:themeColor="text1"/>
          <w:sz w:val="22"/>
          <w:szCs w:val="22"/>
          <w:lang w:val="pl-PL"/>
        </w:rPr>
        <w:t xml:space="preserve">. </w:t>
      </w:r>
      <w:r w:rsidRPr="00A342CF">
        <w:rPr>
          <w:rFonts w:ascii="Encode Sans Compressed" w:hAnsi="Encode Sans Compressed"/>
          <w:color w:val="000000" w:themeColor="text1"/>
          <w:sz w:val="22"/>
          <w:szCs w:val="22"/>
        </w:rPr>
        <w:t>W przypadku gdy podmiotowe środki dowodowe, w tym oświadczenie, o którym mowa w art. 117 ust. 4 ustawy</w:t>
      </w:r>
      <w:r w:rsidR="00F50004" w:rsidRPr="00A342CF">
        <w:rPr>
          <w:rFonts w:ascii="Encode Sans Compressed" w:hAnsi="Encode Sans Compressed"/>
          <w:color w:val="000000" w:themeColor="text1"/>
          <w:sz w:val="22"/>
          <w:szCs w:val="22"/>
          <w:lang w:val="pl-PL"/>
        </w:rPr>
        <w:t xml:space="preserve"> </w:t>
      </w:r>
      <w:proofErr w:type="spellStart"/>
      <w:r w:rsidR="00F50004" w:rsidRPr="00A342CF">
        <w:rPr>
          <w:rFonts w:ascii="Encode Sans Compressed" w:hAnsi="Encode Sans Compressed"/>
          <w:color w:val="000000" w:themeColor="text1"/>
          <w:sz w:val="22"/>
          <w:szCs w:val="22"/>
          <w:lang w:val="pl-PL"/>
        </w:rPr>
        <w:t>Pzp</w:t>
      </w:r>
      <w:proofErr w:type="spellEnd"/>
      <w:r w:rsidR="00F50004" w:rsidRPr="00A342CF">
        <w:rPr>
          <w:rFonts w:ascii="Encode Sans Compressed" w:hAnsi="Encode Sans Compressed"/>
          <w:color w:val="000000" w:themeColor="text1"/>
          <w:sz w:val="22"/>
          <w:szCs w:val="22"/>
          <w:lang w:val="pl-PL"/>
        </w:rPr>
        <w:t xml:space="preserve"> (wymienione w pkt. 15.4. </w:t>
      </w:r>
      <w:proofErr w:type="spellStart"/>
      <w:r w:rsidR="00F50004" w:rsidRPr="00A342CF">
        <w:rPr>
          <w:rFonts w:ascii="Encode Sans Compressed" w:hAnsi="Encode Sans Compressed"/>
          <w:color w:val="000000" w:themeColor="text1"/>
          <w:sz w:val="22"/>
          <w:szCs w:val="22"/>
          <w:lang w:val="pl-PL"/>
        </w:rPr>
        <w:t>ppkt</w:t>
      </w:r>
      <w:proofErr w:type="spellEnd"/>
      <w:r w:rsidR="00F50004" w:rsidRPr="00A342CF">
        <w:rPr>
          <w:rFonts w:ascii="Encode Sans Compressed" w:hAnsi="Encode Sans Compressed"/>
          <w:color w:val="000000" w:themeColor="text1"/>
          <w:sz w:val="22"/>
          <w:szCs w:val="22"/>
          <w:lang w:val="pl-PL"/>
        </w:rPr>
        <w:t xml:space="preserve"> </w:t>
      </w:r>
      <w:r w:rsidR="00455530" w:rsidRPr="00A342CF">
        <w:rPr>
          <w:rFonts w:ascii="Encode Sans Compressed" w:hAnsi="Encode Sans Compressed"/>
          <w:color w:val="000000" w:themeColor="text1"/>
          <w:sz w:val="22"/>
          <w:szCs w:val="22"/>
          <w:lang w:val="pl-PL"/>
        </w:rPr>
        <w:t>5</w:t>
      </w:r>
      <w:r w:rsidR="00F50004" w:rsidRPr="00A342CF">
        <w:rPr>
          <w:rFonts w:ascii="Encode Sans Compressed" w:hAnsi="Encode Sans Compressed"/>
          <w:color w:val="000000" w:themeColor="text1"/>
          <w:sz w:val="22"/>
          <w:szCs w:val="22"/>
          <w:lang w:val="pl-PL"/>
        </w:rPr>
        <w:t xml:space="preserve">), </w:t>
      </w:r>
      <w:r w:rsidRPr="00A342CF">
        <w:rPr>
          <w:rFonts w:ascii="Encode Sans Compressed" w:hAnsi="Encode Sans Compressed"/>
          <w:color w:val="000000" w:themeColor="text1"/>
          <w:sz w:val="22"/>
          <w:szCs w:val="22"/>
        </w:rPr>
        <w:t>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w:t>
      </w:r>
      <w:r w:rsidR="004F274D" w:rsidRPr="00A342CF">
        <w:rPr>
          <w:rFonts w:ascii="Encode Sans Compressed" w:hAnsi="Encode Sans Compressed"/>
          <w:color w:val="000000" w:themeColor="text1"/>
          <w:sz w:val="22"/>
          <w:szCs w:val="22"/>
          <w:lang w:val="pl-PL"/>
        </w:rPr>
        <w:t>-elektronicznym</w:t>
      </w:r>
      <w:r w:rsidRPr="00A342CF">
        <w:rPr>
          <w:rFonts w:ascii="Encode Sans Compressed" w:hAnsi="Encode Sans Compressed"/>
          <w:color w:val="000000" w:themeColor="text1"/>
          <w:sz w:val="22"/>
          <w:szCs w:val="22"/>
        </w:rPr>
        <w:t xml:space="preserve">, poświadczającym zgodność cyfrowego odwzorowania </w:t>
      </w:r>
      <w:r w:rsidR="00A342CF">
        <w:rPr>
          <w:rFonts w:ascii="Encode Sans Compressed" w:hAnsi="Encode Sans Compressed"/>
          <w:color w:val="000000" w:themeColor="text1"/>
          <w:sz w:val="22"/>
          <w:szCs w:val="22"/>
        </w:rPr>
        <w:br/>
      </w:r>
      <w:r w:rsidRPr="00A342CF">
        <w:rPr>
          <w:rFonts w:ascii="Encode Sans Compressed" w:hAnsi="Encode Sans Compressed"/>
          <w:color w:val="000000" w:themeColor="text1"/>
          <w:sz w:val="22"/>
          <w:szCs w:val="22"/>
        </w:rPr>
        <w:t>z dokumentem w postaci papierowej.</w:t>
      </w:r>
    </w:p>
    <w:p w14:paraId="6838FA35" w14:textId="4866A605" w:rsidR="008F2486" w:rsidRPr="00A342CF" w:rsidRDefault="008F2486" w:rsidP="00071AD1">
      <w:pPr>
        <w:pStyle w:val="Tekstpodstawowy"/>
        <w:spacing w:line="288" w:lineRule="auto"/>
        <w:ind w:left="709"/>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Poświadczenia zgodności cyfrowego odwzorowania z dokumentem w pos</w:t>
      </w:r>
      <w:r w:rsidR="00F50004" w:rsidRPr="00A342CF">
        <w:rPr>
          <w:rFonts w:ascii="Encode Sans Compressed" w:hAnsi="Encode Sans Compressed"/>
          <w:color w:val="000000" w:themeColor="text1"/>
          <w:sz w:val="22"/>
          <w:szCs w:val="22"/>
        </w:rPr>
        <w:t xml:space="preserve">taci papierowej </w:t>
      </w:r>
      <w:r w:rsidRPr="00A342CF">
        <w:rPr>
          <w:rFonts w:ascii="Encode Sans Compressed" w:hAnsi="Encode Sans Compressed"/>
          <w:color w:val="000000" w:themeColor="text1"/>
          <w:sz w:val="22"/>
          <w:szCs w:val="22"/>
        </w:rPr>
        <w:t>dokonuje w przypadku:</w:t>
      </w:r>
    </w:p>
    <w:p w14:paraId="6CE3AA0E" w14:textId="52780208" w:rsidR="008F2486" w:rsidRPr="00A342CF" w:rsidRDefault="008F2486" w:rsidP="004A2CC1">
      <w:pPr>
        <w:pStyle w:val="Tekstpodstawowy"/>
        <w:numPr>
          <w:ilvl w:val="0"/>
          <w:numId w:val="16"/>
        </w:num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podmiotowych środków dowodowych - odpowiednio wykonawca, wykonawca wspólnie ubiegający się o udzielenie zamówienia, podmiot udostępniający zasoby lub </w:t>
      </w:r>
      <w:r w:rsidRPr="00A342CF">
        <w:rPr>
          <w:rFonts w:ascii="Encode Sans Compressed" w:hAnsi="Encode Sans Compressed"/>
          <w:color w:val="000000" w:themeColor="text1"/>
          <w:sz w:val="22"/>
          <w:szCs w:val="22"/>
        </w:rPr>
        <w:lastRenderedPageBreak/>
        <w:t>podwykonawca, w zakresie podmiotowych środków dowodowych, które każdego z nich dotyczą;</w:t>
      </w:r>
    </w:p>
    <w:p w14:paraId="74FFBD04" w14:textId="4293CB4F" w:rsidR="008F2486" w:rsidRPr="00A342CF" w:rsidRDefault="008F2486" w:rsidP="004A2CC1">
      <w:pPr>
        <w:pStyle w:val="Tekstpodstawowy"/>
        <w:numPr>
          <w:ilvl w:val="0"/>
          <w:numId w:val="16"/>
        </w:num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oświadczenia, o którym mowa w art. 117 ust. 4 ustawy, lub zobowiązania podmiotu udostępniającego zasoby - odpowiednio wykonawca lub wykonawca wspólnie ubiegający się o udzielenie zamówienia;</w:t>
      </w:r>
    </w:p>
    <w:p w14:paraId="12032BE1" w14:textId="573408B6" w:rsidR="008F2486" w:rsidRPr="00A342CF" w:rsidRDefault="008F2486" w:rsidP="004A2CC1">
      <w:pPr>
        <w:pStyle w:val="Tekstpodstawowy"/>
        <w:numPr>
          <w:ilvl w:val="0"/>
          <w:numId w:val="16"/>
        </w:num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pełnomocnictwa - mocodawca.</w:t>
      </w:r>
    </w:p>
    <w:p w14:paraId="023F0D5B" w14:textId="3E6F7573" w:rsidR="008F2486" w:rsidRPr="00A342CF" w:rsidRDefault="008F2486" w:rsidP="00071AD1">
      <w:pPr>
        <w:pStyle w:val="Tekstpodstawowy"/>
        <w:spacing w:line="288" w:lineRule="auto"/>
        <w:ind w:left="709"/>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rPr>
        <w:t>Poświadczenia zgodności cyfrowego odwzorowania z dokumentem w postaci papierowej może dokonać również notariusz</w:t>
      </w:r>
      <w:r w:rsidRPr="00A342CF">
        <w:rPr>
          <w:rFonts w:ascii="Encode Sans Compressed" w:hAnsi="Encode Sans Compressed"/>
          <w:color w:val="000000" w:themeColor="text1"/>
          <w:sz w:val="22"/>
          <w:szCs w:val="22"/>
          <w:lang w:val="pl-PL"/>
        </w:rPr>
        <w:t>.</w:t>
      </w:r>
    </w:p>
    <w:p w14:paraId="45F6B3A1" w14:textId="09BA23E5" w:rsidR="008F2486" w:rsidRPr="00A342CF" w:rsidRDefault="008F2486" w:rsidP="00071AD1">
      <w:pPr>
        <w:pStyle w:val="Tekstpodstawowy"/>
        <w:spacing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lang w:val="pl-PL"/>
        </w:rPr>
        <w:t>15.</w:t>
      </w:r>
      <w:r w:rsidR="00A73409" w:rsidRPr="00A342CF">
        <w:rPr>
          <w:rFonts w:ascii="Encode Sans Compressed" w:hAnsi="Encode Sans Compressed"/>
          <w:color w:val="000000" w:themeColor="text1"/>
          <w:sz w:val="22"/>
          <w:szCs w:val="22"/>
          <w:lang w:val="pl-PL"/>
        </w:rPr>
        <w:t>1</w:t>
      </w:r>
      <w:r w:rsidR="006F4550" w:rsidRPr="00A342CF">
        <w:rPr>
          <w:rFonts w:ascii="Encode Sans Compressed" w:hAnsi="Encode Sans Compressed"/>
          <w:color w:val="000000" w:themeColor="text1"/>
          <w:sz w:val="22"/>
          <w:szCs w:val="22"/>
          <w:lang w:val="pl-PL"/>
        </w:rPr>
        <w:t>2</w:t>
      </w:r>
      <w:r w:rsidRPr="00A342CF">
        <w:rPr>
          <w:rFonts w:ascii="Encode Sans Compressed" w:hAnsi="Encode Sans Compressed"/>
          <w:color w:val="000000" w:themeColor="text1"/>
          <w:sz w:val="22"/>
          <w:szCs w:val="22"/>
          <w:lang w:val="pl-PL"/>
        </w:rPr>
        <w:t xml:space="preserve">. </w:t>
      </w:r>
      <w:r w:rsidRPr="00A342CF">
        <w:rPr>
          <w:rFonts w:ascii="Encode Sans Compressed" w:hAnsi="Encode Sans Compressed"/>
          <w:color w:val="000000" w:themeColor="text1"/>
          <w:sz w:val="22"/>
          <w:szCs w:val="22"/>
        </w:rPr>
        <w:t>W przypadku przekazywania w postępowaniu dokumentu elektronicznego w formacie poddającym dane kompresji, opatrzenie pliku zawierającego skompresowane dokumenty kwalifikowanym podpisem elektronicznym, podpisem zaufanym lub podpisem osobistym</w:t>
      </w:r>
      <w:r w:rsidR="004F274D" w:rsidRPr="00A342CF">
        <w:rPr>
          <w:rFonts w:ascii="Encode Sans Compressed" w:hAnsi="Encode Sans Compressed"/>
          <w:color w:val="000000" w:themeColor="text1"/>
          <w:sz w:val="22"/>
          <w:szCs w:val="22"/>
          <w:lang w:val="pl-PL"/>
        </w:rPr>
        <w:t>-elektronicznym</w:t>
      </w:r>
      <w:r w:rsidRPr="00A342CF">
        <w:rPr>
          <w:rFonts w:ascii="Encode Sans Compressed" w:hAnsi="Encode Sans Compressed"/>
          <w:color w:val="000000" w:themeColor="text1"/>
          <w:sz w:val="22"/>
          <w:szCs w:val="22"/>
        </w:rPr>
        <w:t>, jest równoznaczne z opatrzeniem wszystkich dokumentów zawartych w tym pliku odpowiednio kwalifikowanym podpisem elektronicznym, podpisem zaufanym lub podpisem osobistym</w:t>
      </w:r>
      <w:r w:rsidR="004F274D" w:rsidRPr="00A342CF">
        <w:rPr>
          <w:rFonts w:ascii="Encode Sans Compressed" w:hAnsi="Encode Sans Compressed"/>
          <w:color w:val="000000" w:themeColor="text1"/>
          <w:sz w:val="22"/>
          <w:szCs w:val="22"/>
          <w:lang w:val="pl-PL"/>
        </w:rPr>
        <w:t>-elektronicznym</w:t>
      </w:r>
      <w:r w:rsidRPr="00A342CF">
        <w:rPr>
          <w:rFonts w:ascii="Encode Sans Compressed" w:hAnsi="Encode Sans Compressed"/>
          <w:color w:val="000000" w:themeColor="text1"/>
          <w:sz w:val="22"/>
          <w:szCs w:val="22"/>
        </w:rPr>
        <w:t>.</w:t>
      </w:r>
    </w:p>
    <w:p w14:paraId="564F5739" w14:textId="1A8D2CB6" w:rsidR="0004257C" w:rsidRPr="00A342CF" w:rsidRDefault="0004257C" w:rsidP="00071AD1">
      <w:pPr>
        <w:pStyle w:val="Tekstpodstawowy"/>
        <w:spacing w:line="288" w:lineRule="auto"/>
        <w:ind w:left="705" w:hanging="705"/>
        <w:jc w:val="both"/>
        <w:rPr>
          <w:rFonts w:ascii="Encode Sans Compressed" w:hAnsi="Encode Sans Compressed" w:cs="Times New Roman"/>
          <w:b/>
          <w:bCs/>
          <w:color w:val="000000" w:themeColor="text1"/>
          <w:sz w:val="22"/>
          <w:szCs w:val="22"/>
          <w:lang w:val="pl-PL"/>
        </w:rPr>
      </w:pPr>
      <w:r w:rsidRPr="00A342CF">
        <w:rPr>
          <w:rFonts w:ascii="Encode Sans Compressed" w:hAnsi="Encode Sans Compressed"/>
          <w:color w:val="000000" w:themeColor="text1"/>
          <w:sz w:val="22"/>
          <w:szCs w:val="22"/>
        </w:rPr>
        <w:t>15.1</w:t>
      </w:r>
      <w:r w:rsidR="006F4550" w:rsidRPr="00A342CF">
        <w:rPr>
          <w:rFonts w:ascii="Encode Sans Compressed" w:hAnsi="Encode Sans Compressed"/>
          <w:color w:val="000000" w:themeColor="text1"/>
          <w:sz w:val="22"/>
          <w:szCs w:val="22"/>
        </w:rPr>
        <w:t>3</w:t>
      </w:r>
      <w:r w:rsidRPr="00A342CF">
        <w:rPr>
          <w:rFonts w:ascii="Encode Sans Compressed" w:hAnsi="Encode Sans Compressed"/>
          <w:color w:val="000000" w:themeColor="text1"/>
          <w:sz w:val="22"/>
          <w:szCs w:val="22"/>
        </w:rPr>
        <w:t>.</w:t>
      </w:r>
      <w:r w:rsidRPr="00A342CF">
        <w:rPr>
          <w:rFonts w:ascii="Encode Sans Compressed" w:hAnsi="Encode Sans Compressed"/>
          <w:color w:val="000000" w:themeColor="text1"/>
          <w:sz w:val="22"/>
          <w:szCs w:val="22"/>
        </w:rPr>
        <w:tab/>
        <w:t xml:space="preserve">Wykonawca składa ofertę za pośrednictwem </w:t>
      </w:r>
      <w:r w:rsidRPr="00A342CF">
        <w:rPr>
          <w:rFonts w:ascii="Encode Sans Compressed" w:hAnsi="Encode Sans Compressed"/>
          <w:b/>
          <w:color w:val="000000" w:themeColor="text1"/>
          <w:sz w:val="22"/>
          <w:szCs w:val="22"/>
        </w:rPr>
        <w:t xml:space="preserve">Formularza składania oferty lub wniosku </w:t>
      </w:r>
      <w:r w:rsidRPr="00A342CF">
        <w:rPr>
          <w:rFonts w:ascii="Encode Sans Compressed" w:hAnsi="Encode Sans Compressed"/>
          <w:color w:val="000000" w:themeColor="text1"/>
          <w:sz w:val="22"/>
          <w:szCs w:val="22"/>
        </w:rPr>
        <w:t xml:space="preserve">dostępnego na platformie </w:t>
      </w:r>
      <w:r w:rsidRPr="00A342CF">
        <w:rPr>
          <w:rFonts w:ascii="Encode Sans Compressed" w:hAnsi="Encode Sans Compressed"/>
          <w:color w:val="000000" w:themeColor="text1"/>
          <w:sz w:val="19"/>
          <w:szCs w:val="19"/>
        </w:rPr>
        <w:t> </w:t>
      </w:r>
      <w:hyperlink r:id="rId25" w:history="1">
        <w:r w:rsidR="004F274D" w:rsidRPr="00A342CF">
          <w:rPr>
            <w:rStyle w:val="Hipercze"/>
            <w:rFonts w:ascii="Encode Sans Compressed" w:hAnsi="Encode Sans Compressed"/>
            <w:color w:val="000000" w:themeColor="text1"/>
            <w:sz w:val="22"/>
            <w:szCs w:val="22"/>
          </w:rPr>
          <w:t>https://platformazakupowa.pl/pn/witkowo</w:t>
        </w:r>
      </w:hyperlink>
      <w:r w:rsidR="004F274D" w:rsidRPr="00A342CF">
        <w:rPr>
          <w:rFonts w:ascii="Encode Sans Compressed" w:hAnsi="Encode Sans Compressed"/>
          <w:color w:val="000000" w:themeColor="text1"/>
          <w:sz w:val="22"/>
          <w:szCs w:val="22"/>
          <w:lang w:val="pl-PL"/>
        </w:rPr>
        <w:t xml:space="preserve"> </w:t>
      </w:r>
      <w:r w:rsidRPr="00A342CF">
        <w:rPr>
          <w:rFonts w:ascii="Encode Sans Compressed" w:hAnsi="Encode Sans Compressed"/>
          <w:color w:val="000000" w:themeColor="text1"/>
          <w:sz w:val="22"/>
          <w:szCs w:val="22"/>
        </w:rPr>
        <w:t xml:space="preserve">w konkretnym postępowaniu w sprawie udzielenia zamówienia publicznego. </w:t>
      </w:r>
    </w:p>
    <w:p w14:paraId="3CD21859" w14:textId="5E32153A" w:rsidR="0004257C" w:rsidRPr="00A342CF" w:rsidRDefault="0004257C" w:rsidP="00071AD1">
      <w:pPr>
        <w:pStyle w:val="Zwykytekst"/>
        <w:spacing w:line="288" w:lineRule="auto"/>
        <w:ind w:left="709" w:hanging="709"/>
        <w:jc w:val="both"/>
        <w:rPr>
          <w:rFonts w:ascii="Encode Sans Compressed" w:eastAsia="Calibri" w:hAnsi="Encode Sans Compressed" w:cs="Arial"/>
          <w:color w:val="000000" w:themeColor="text1"/>
          <w:sz w:val="22"/>
          <w:szCs w:val="22"/>
          <w:lang w:val="pl-PL" w:eastAsia="en-US"/>
        </w:rPr>
      </w:pPr>
      <w:r w:rsidRPr="00A342CF">
        <w:rPr>
          <w:rFonts w:ascii="Encode Sans Compressed" w:hAnsi="Encode Sans Compressed"/>
          <w:color w:val="000000" w:themeColor="text1"/>
          <w:sz w:val="22"/>
          <w:szCs w:val="22"/>
          <w:lang w:val="pl-PL"/>
        </w:rPr>
        <w:t>15.1</w:t>
      </w:r>
      <w:r w:rsidR="006F4550" w:rsidRPr="00A342CF">
        <w:rPr>
          <w:rFonts w:ascii="Encode Sans Compressed" w:hAnsi="Encode Sans Compressed"/>
          <w:color w:val="000000" w:themeColor="text1"/>
          <w:sz w:val="22"/>
          <w:szCs w:val="22"/>
          <w:lang w:val="pl-PL"/>
        </w:rPr>
        <w:t>4</w:t>
      </w:r>
      <w:r w:rsidRPr="00A342CF">
        <w:rPr>
          <w:rFonts w:ascii="Encode Sans Compressed" w:hAnsi="Encode Sans Compressed"/>
          <w:color w:val="000000" w:themeColor="text1"/>
          <w:sz w:val="22"/>
          <w:szCs w:val="22"/>
          <w:lang w:val="pl-PL"/>
        </w:rPr>
        <w:t>.</w:t>
      </w:r>
      <w:r w:rsidRPr="00A342CF">
        <w:rPr>
          <w:rFonts w:ascii="Encode Sans Compressed" w:hAnsi="Encode Sans Compressed"/>
          <w:color w:val="000000" w:themeColor="text1"/>
          <w:sz w:val="22"/>
          <w:szCs w:val="22"/>
          <w:lang w:val="pl-PL"/>
        </w:rPr>
        <w:tab/>
      </w:r>
      <w:r w:rsidRPr="00A342CF">
        <w:rPr>
          <w:rFonts w:ascii="Encode Sans Compressed" w:hAnsi="Encode Sans Compressed"/>
          <w:color w:val="000000" w:themeColor="text1"/>
          <w:sz w:val="22"/>
          <w:szCs w:val="22"/>
        </w:rPr>
        <w:t>Oferta powinn</w:t>
      </w:r>
      <w:r w:rsidRPr="00A342CF">
        <w:rPr>
          <w:rFonts w:ascii="Encode Sans Compressed" w:hAnsi="Encode Sans Compressed"/>
          <w:color w:val="000000" w:themeColor="text1"/>
          <w:sz w:val="22"/>
          <w:szCs w:val="22"/>
          <w:lang w:val="pl-PL"/>
        </w:rPr>
        <w:t>a</w:t>
      </w:r>
      <w:r w:rsidRPr="00A342CF">
        <w:rPr>
          <w:rFonts w:ascii="Encode Sans Compressed" w:hAnsi="Encode Sans Compressed"/>
          <w:color w:val="000000" w:themeColor="text1"/>
          <w:sz w:val="22"/>
          <w:szCs w:val="22"/>
        </w:rPr>
        <w:t xml:space="preserve"> być sporządzon</w:t>
      </w:r>
      <w:r w:rsidRPr="00A342CF">
        <w:rPr>
          <w:rFonts w:ascii="Encode Sans Compressed" w:hAnsi="Encode Sans Compressed"/>
          <w:color w:val="000000" w:themeColor="text1"/>
          <w:sz w:val="22"/>
          <w:szCs w:val="22"/>
          <w:lang w:val="pl-PL"/>
        </w:rPr>
        <w:t>a</w:t>
      </w:r>
      <w:r w:rsidRPr="00A342CF">
        <w:rPr>
          <w:rFonts w:ascii="Encode Sans Compressed" w:hAnsi="Encode Sans Compressed"/>
          <w:color w:val="000000" w:themeColor="text1"/>
          <w:sz w:val="22"/>
          <w:szCs w:val="22"/>
        </w:rPr>
        <w:t xml:space="preserve"> w języku polskim, z zachowaniem postaci elektronicznej, </w:t>
      </w:r>
      <w:r w:rsidR="00A342CF">
        <w:rPr>
          <w:rFonts w:ascii="Encode Sans Compressed" w:hAnsi="Encode Sans Compressed"/>
          <w:color w:val="000000" w:themeColor="text1"/>
          <w:sz w:val="22"/>
          <w:szCs w:val="22"/>
        </w:rPr>
        <w:br/>
      </w:r>
      <w:r w:rsidRPr="00A342CF">
        <w:rPr>
          <w:rFonts w:ascii="Encode Sans Compressed" w:hAnsi="Encode Sans Compressed"/>
          <w:color w:val="000000" w:themeColor="text1"/>
          <w:sz w:val="22"/>
          <w:szCs w:val="22"/>
        </w:rPr>
        <w:t>a do danych zawierających dokumenty tekstowe, tekstowo-graficzne lub multimedialne stosuje się:.txt; .</w:t>
      </w:r>
      <w:proofErr w:type="spellStart"/>
      <w:r w:rsidRPr="00A342CF">
        <w:rPr>
          <w:rFonts w:ascii="Encode Sans Compressed" w:hAnsi="Encode Sans Compressed"/>
          <w:color w:val="000000" w:themeColor="text1"/>
          <w:sz w:val="22"/>
          <w:szCs w:val="22"/>
        </w:rPr>
        <w:t>rft</w:t>
      </w:r>
      <w:proofErr w:type="spellEnd"/>
      <w:r w:rsidRPr="00A342CF">
        <w:rPr>
          <w:rFonts w:ascii="Encode Sans Compressed" w:hAnsi="Encode Sans Compressed"/>
          <w:color w:val="000000" w:themeColor="text1"/>
          <w:sz w:val="22"/>
          <w:szCs w:val="22"/>
        </w:rPr>
        <w:t>; .pdf; .</w:t>
      </w:r>
      <w:proofErr w:type="spellStart"/>
      <w:r w:rsidRPr="00A342CF">
        <w:rPr>
          <w:rFonts w:ascii="Encode Sans Compressed" w:hAnsi="Encode Sans Compressed"/>
          <w:color w:val="000000" w:themeColor="text1"/>
          <w:sz w:val="22"/>
          <w:szCs w:val="22"/>
        </w:rPr>
        <w:t>xps</w:t>
      </w:r>
      <w:proofErr w:type="spellEnd"/>
      <w:r w:rsidRPr="00A342CF">
        <w:rPr>
          <w:rFonts w:ascii="Encode Sans Compressed" w:hAnsi="Encode Sans Compressed"/>
          <w:color w:val="000000" w:themeColor="text1"/>
          <w:sz w:val="22"/>
          <w:szCs w:val="22"/>
        </w:rPr>
        <w:t>; .</w:t>
      </w:r>
      <w:proofErr w:type="spellStart"/>
      <w:r w:rsidRPr="00A342CF">
        <w:rPr>
          <w:rFonts w:ascii="Encode Sans Compressed" w:hAnsi="Encode Sans Compressed"/>
          <w:color w:val="000000" w:themeColor="text1"/>
          <w:sz w:val="22"/>
          <w:szCs w:val="22"/>
        </w:rPr>
        <w:t>odt</w:t>
      </w:r>
      <w:proofErr w:type="spellEnd"/>
      <w:r w:rsidRPr="00A342CF">
        <w:rPr>
          <w:rFonts w:ascii="Encode Sans Compressed" w:hAnsi="Encode Sans Compressed"/>
          <w:color w:val="000000" w:themeColor="text1"/>
          <w:sz w:val="22"/>
          <w:szCs w:val="22"/>
        </w:rPr>
        <w:t>; .</w:t>
      </w:r>
      <w:proofErr w:type="spellStart"/>
      <w:r w:rsidRPr="00A342CF">
        <w:rPr>
          <w:rFonts w:ascii="Encode Sans Compressed" w:hAnsi="Encode Sans Compressed"/>
          <w:color w:val="000000" w:themeColor="text1"/>
          <w:sz w:val="22"/>
          <w:szCs w:val="22"/>
        </w:rPr>
        <w:t>ods</w:t>
      </w:r>
      <w:proofErr w:type="spellEnd"/>
      <w:r w:rsidRPr="00A342CF">
        <w:rPr>
          <w:rFonts w:ascii="Encode Sans Compressed" w:hAnsi="Encode Sans Compressed"/>
          <w:color w:val="000000" w:themeColor="text1"/>
          <w:sz w:val="22"/>
          <w:szCs w:val="22"/>
        </w:rPr>
        <w:t>; .</w:t>
      </w:r>
      <w:proofErr w:type="spellStart"/>
      <w:r w:rsidRPr="00A342CF">
        <w:rPr>
          <w:rFonts w:ascii="Encode Sans Compressed" w:hAnsi="Encode Sans Compressed"/>
          <w:color w:val="000000" w:themeColor="text1"/>
          <w:sz w:val="22"/>
          <w:szCs w:val="22"/>
        </w:rPr>
        <w:t>odp</w:t>
      </w:r>
      <w:proofErr w:type="spellEnd"/>
      <w:r w:rsidRPr="00A342CF">
        <w:rPr>
          <w:rFonts w:ascii="Encode Sans Compressed" w:hAnsi="Encode Sans Compressed"/>
          <w:color w:val="000000" w:themeColor="text1"/>
          <w:sz w:val="22"/>
          <w:szCs w:val="22"/>
        </w:rPr>
        <w:t>; .</w:t>
      </w:r>
      <w:proofErr w:type="spellStart"/>
      <w:r w:rsidRPr="00A342CF">
        <w:rPr>
          <w:rFonts w:ascii="Encode Sans Compressed" w:hAnsi="Encode Sans Compressed"/>
          <w:color w:val="000000" w:themeColor="text1"/>
          <w:sz w:val="22"/>
          <w:szCs w:val="22"/>
        </w:rPr>
        <w:t>doc</w:t>
      </w:r>
      <w:proofErr w:type="spellEnd"/>
      <w:r w:rsidRPr="00A342CF">
        <w:rPr>
          <w:rFonts w:ascii="Encode Sans Compressed" w:hAnsi="Encode Sans Compressed"/>
          <w:color w:val="000000" w:themeColor="text1"/>
          <w:sz w:val="22"/>
          <w:szCs w:val="22"/>
        </w:rPr>
        <w:t>; .xls; .</w:t>
      </w:r>
      <w:proofErr w:type="spellStart"/>
      <w:r w:rsidRPr="00A342CF">
        <w:rPr>
          <w:rFonts w:ascii="Encode Sans Compressed" w:hAnsi="Encode Sans Compressed"/>
          <w:color w:val="000000" w:themeColor="text1"/>
          <w:sz w:val="22"/>
          <w:szCs w:val="22"/>
        </w:rPr>
        <w:t>ppt</w:t>
      </w:r>
      <w:proofErr w:type="spellEnd"/>
      <w:r w:rsidRPr="00A342CF">
        <w:rPr>
          <w:rFonts w:ascii="Encode Sans Compressed" w:hAnsi="Encode Sans Compressed"/>
          <w:color w:val="000000" w:themeColor="text1"/>
          <w:sz w:val="22"/>
          <w:szCs w:val="22"/>
        </w:rPr>
        <w:t>; .</w:t>
      </w:r>
      <w:proofErr w:type="spellStart"/>
      <w:r w:rsidRPr="00A342CF">
        <w:rPr>
          <w:rFonts w:ascii="Encode Sans Compressed" w:hAnsi="Encode Sans Compressed"/>
          <w:color w:val="000000" w:themeColor="text1"/>
          <w:sz w:val="22"/>
          <w:szCs w:val="22"/>
        </w:rPr>
        <w:t>docx</w:t>
      </w:r>
      <w:proofErr w:type="spellEnd"/>
      <w:r w:rsidRPr="00A342CF">
        <w:rPr>
          <w:rFonts w:ascii="Encode Sans Compressed" w:hAnsi="Encode Sans Compressed"/>
          <w:color w:val="000000" w:themeColor="text1"/>
          <w:sz w:val="22"/>
          <w:szCs w:val="22"/>
        </w:rPr>
        <w:t>; .</w:t>
      </w:r>
      <w:proofErr w:type="spellStart"/>
      <w:r w:rsidRPr="00A342CF">
        <w:rPr>
          <w:rFonts w:ascii="Encode Sans Compressed" w:hAnsi="Encode Sans Compressed"/>
          <w:color w:val="000000" w:themeColor="text1"/>
          <w:sz w:val="22"/>
          <w:szCs w:val="22"/>
        </w:rPr>
        <w:t>xlsx</w:t>
      </w:r>
      <w:proofErr w:type="spellEnd"/>
      <w:r w:rsidRPr="00A342CF">
        <w:rPr>
          <w:rFonts w:ascii="Encode Sans Compressed" w:hAnsi="Encode Sans Compressed"/>
          <w:color w:val="000000" w:themeColor="text1"/>
          <w:sz w:val="22"/>
          <w:szCs w:val="22"/>
        </w:rPr>
        <w:t>; .</w:t>
      </w:r>
      <w:proofErr w:type="spellStart"/>
      <w:r w:rsidRPr="00A342CF">
        <w:rPr>
          <w:rFonts w:ascii="Encode Sans Compressed" w:hAnsi="Encode Sans Compressed"/>
          <w:color w:val="000000" w:themeColor="text1"/>
          <w:sz w:val="22"/>
          <w:szCs w:val="22"/>
        </w:rPr>
        <w:t>pptx</w:t>
      </w:r>
      <w:proofErr w:type="spellEnd"/>
      <w:r w:rsidRPr="00A342CF">
        <w:rPr>
          <w:rFonts w:ascii="Encode Sans Compressed" w:hAnsi="Encode Sans Compressed"/>
          <w:color w:val="000000" w:themeColor="text1"/>
          <w:sz w:val="22"/>
          <w:szCs w:val="22"/>
        </w:rPr>
        <w:t>; .</w:t>
      </w:r>
      <w:proofErr w:type="spellStart"/>
      <w:r w:rsidRPr="00A342CF">
        <w:rPr>
          <w:rFonts w:ascii="Encode Sans Compressed" w:hAnsi="Encode Sans Compressed"/>
          <w:color w:val="000000" w:themeColor="text1"/>
          <w:sz w:val="22"/>
          <w:szCs w:val="22"/>
        </w:rPr>
        <w:t>csv</w:t>
      </w:r>
      <w:proofErr w:type="spellEnd"/>
      <w:r w:rsidRPr="00A342CF">
        <w:rPr>
          <w:rFonts w:ascii="Encode Sans Compressed" w:hAnsi="Encode Sans Compressed"/>
          <w:color w:val="000000" w:themeColor="text1"/>
          <w:sz w:val="22"/>
          <w:szCs w:val="22"/>
        </w:rPr>
        <w:t>.</w:t>
      </w:r>
      <w:r w:rsidRPr="00A342CF">
        <w:rPr>
          <w:rFonts w:ascii="Encode Sans Compressed" w:eastAsia="Calibri" w:hAnsi="Encode Sans Compressed" w:cs="Arial"/>
          <w:color w:val="000000" w:themeColor="text1"/>
          <w:sz w:val="22"/>
          <w:szCs w:val="22"/>
          <w:lang w:val="pl-PL" w:eastAsia="en-US"/>
        </w:rPr>
        <w:t xml:space="preserve"> </w:t>
      </w:r>
      <w:r w:rsidR="00A342CF">
        <w:rPr>
          <w:rFonts w:ascii="Encode Sans Compressed" w:eastAsia="Calibri" w:hAnsi="Encode Sans Compressed" w:cs="Arial"/>
          <w:color w:val="000000" w:themeColor="text1"/>
          <w:sz w:val="22"/>
          <w:szCs w:val="22"/>
          <w:lang w:val="pl-PL" w:eastAsia="en-US"/>
        </w:rPr>
        <w:br/>
      </w:r>
      <w:r w:rsidRPr="00A342CF">
        <w:rPr>
          <w:rFonts w:ascii="Encode Sans Compressed" w:eastAsia="Calibri" w:hAnsi="Encode Sans Compressed" w:cs="Arial"/>
          <w:color w:val="000000" w:themeColor="text1"/>
          <w:sz w:val="22"/>
          <w:szCs w:val="22"/>
          <w:lang w:val="pl-PL" w:eastAsia="en-US"/>
        </w:rPr>
        <w:t>i podpisana kwalifikowanym podpisem elektronicznym, podpisem zaufanym lub podpisem osobistym</w:t>
      </w:r>
      <w:r w:rsidR="00B826B4" w:rsidRPr="00A342CF">
        <w:rPr>
          <w:rFonts w:ascii="Encode Sans Compressed" w:eastAsia="Calibri" w:hAnsi="Encode Sans Compressed" w:cs="Arial"/>
          <w:color w:val="000000" w:themeColor="text1"/>
          <w:sz w:val="22"/>
          <w:szCs w:val="22"/>
          <w:lang w:val="pl-PL" w:eastAsia="en-US"/>
        </w:rPr>
        <w:t>-elektronicznym</w:t>
      </w:r>
      <w:r w:rsidRPr="00A342CF">
        <w:rPr>
          <w:rFonts w:ascii="Encode Sans Compressed" w:eastAsia="Calibri" w:hAnsi="Encode Sans Compressed" w:cs="Arial"/>
          <w:color w:val="000000" w:themeColor="text1"/>
          <w:sz w:val="22"/>
          <w:szCs w:val="22"/>
          <w:lang w:val="pl-PL" w:eastAsia="en-US"/>
        </w:rPr>
        <w:t xml:space="preserve">. </w:t>
      </w:r>
    </w:p>
    <w:p w14:paraId="584FDECA" w14:textId="66AC8A4A" w:rsidR="00B826B4" w:rsidRPr="00A342CF" w:rsidRDefault="00B826B4" w:rsidP="00071AD1">
      <w:pPr>
        <w:pStyle w:val="Zwykytekst"/>
        <w:spacing w:line="288" w:lineRule="auto"/>
        <w:ind w:left="709" w:hanging="709"/>
        <w:jc w:val="both"/>
        <w:rPr>
          <w:rFonts w:ascii="Encode Sans Compressed" w:eastAsia="Calibri" w:hAnsi="Encode Sans Compressed" w:cs="Arial"/>
          <w:color w:val="000000" w:themeColor="text1"/>
          <w:sz w:val="22"/>
          <w:szCs w:val="22"/>
          <w:lang w:val="pl-PL" w:eastAsia="en-US"/>
        </w:rPr>
      </w:pPr>
      <w:r w:rsidRPr="00A342CF">
        <w:rPr>
          <w:rFonts w:ascii="Encode Sans Compressed" w:hAnsi="Encode Sans Compressed"/>
          <w:color w:val="000000" w:themeColor="text1"/>
          <w:sz w:val="22"/>
          <w:szCs w:val="22"/>
          <w:lang w:val="pl-PL"/>
        </w:rPr>
        <w:tab/>
        <w:t>Zamawiający rekomenduje wykorzystanie formatów: .pdf .</w:t>
      </w:r>
      <w:proofErr w:type="spellStart"/>
      <w:r w:rsidRPr="00A342CF">
        <w:rPr>
          <w:rFonts w:ascii="Encode Sans Compressed" w:hAnsi="Encode Sans Compressed"/>
          <w:color w:val="000000" w:themeColor="text1"/>
          <w:sz w:val="22"/>
          <w:szCs w:val="22"/>
          <w:lang w:val="pl-PL"/>
        </w:rPr>
        <w:t>doc</w:t>
      </w:r>
      <w:proofErr w:type="spellEnd"/>
      <w:r w:rsidRPr="00A342CF">
        <w:rPr>
          <w:rFonts w:ascii="Encode Sans Compressed" w:hAnsi="Encode Sans Compressed"/>
          <w:color w:val="000000" w:themeColor="text1"/>
          <w:sz w:val="22"/>
          <w:szCs w:val="22"/>
          <w:lang w:val="pl-PL"/>
        </w:rPr>
        <w:t xml:space="preserve"> .xls .jpg (.</w:t>
      </w:r>
      <w:proofErr w:type="spellStart"/>
      <w:r w:rsidRPr="00A342CF">
        <w:rPr>
          <w:rFonts w:ascii="Encode Sans Compressed" w:hAnsi="Encode Sans Compressed"/>
          <w:color w:val="000000" w:themeColor="text1"/>
          <w:sz w:val="22"/>
          <w:szCs w:val="22"/>
          <w:lang w:val="pl-PL"/>
        </w:rPr>
        <w:t>jpeg</w:t>
      </w:r>
      <w:proofErr w:type="spellEnd"/>
      <w:r w:rsidRPr="00A342CF">
        <w:rPr>
          <w:rFonts w:ascii="Encode Sans Compressed" w:hAnsi="Encode Sans Compressed"/>
          <w:color w:val="000000" w:themeColor="text1"/>
          <w:sz w:val="22"/>
          <w:szCs w:val="22"/>
          <w:lang w:val="pl-PL"/>
        </w:rPr>
        <w:t>) ze szczególnym wskazaniem na .pdf.</w:t>
      </w:r>
    </w:p>
    <w:p w14:paraId="77598475" w14:textId="3EACC444" w:rsidR="00FC672B" w:rsidRPr="00A342CF" w:rsidRDefault="006F4550" w:rsidP="00071AD1">
      <w:pPr>
        <w:pStyle w:val="Zwykytekst"/>
        <w:spacing w:line="288" w:lineRule="auto"/>
        <w:ind w:left="709" w:hanging="709"/>
        <w:jc w:val="both"/>
        <w:rPr>
          <w:rFonts w:ascii="Encode Sans Compressed" w:eastAsia="Calibri" w:hAnsi="Encode Sans Compressed" w:cs="Arial"/>
          <w:color w:val="000000" w:themeColor="text1"/>
          <w:sz w:val="22"/>
          <w:szCs w:val="22"/>
          <w:lang w:val="pl-PL" w:eastAsia="en-US"/>
        </w:rPr>
      </w:pPr>
      <w:r w:rsidRPr="00A342CF">
        <w:rPr>
          <w:rFonts w:ascii="Encode Sans Compressed" w:eastAsia="Calibri" w:hAnsi="Encode Sans Compressed" w:cs="Arial"/>
          <w:color w:val="000000" w:themeColor="text1"/>
          <w:sz w:val="22"/>
          <w:szCs w:val="22"/>
          <w:lang w:val="pl-PL" w:eastAsia="en-US"/>
        </w:rPr>
        <w:t>15.15</w:t>
      </w:r>
      <w:r w:rsidR="003C33B7" w:rsidRPr="00A342CF">
        <w:rPr>
          <w:rFonts w:ascii="Encode Sans Compressed" w:eastAsia="Calibri" w:hAnsi="Encode Sans Compressed" w:cs="Arial"/>
          <w:color w:val="000000" w:themeColor="text1"/>
          <w:sz w:val="22"/>
          <w:szCs w:val="22"/>
          <w:lang w:val="pl-PL" w:eastAsia="en-US"/>
        </w:rPr>
        <w:t xml:space="preserve">.  </w:t>
      </w:r>
      <w:r w:rsidR="003C33B7" w:rsidRPr="00A342CF">
        <w:rPr>
          <w:rFonts w:ascii="Encode Sans Compressed" w:eastAsia="Calibri" w:hAnsi="Encode Sans Compressed" w:cs="Arial"/>
          <w:color w:val="000000" w:themeColor="text1"/>
          <w:sz w:val="22"/>
          <w:szCs w:val="22"/>
          <w:lang w:val="pl-PL" w:eastAsia="en-US"/>
        </w:rPr>
        <w:tab/>
      </w:r>
      <w:r w:rsidR="00FC672B" w:rsidRPr="00A342CF">
        <w:rPr>
          <w:rFonts w:ascii="Encode Sans Compressed" w:eastAsia="Calibri" w:hAnsi="Encode Sans Compressed" w:cs="Arial"/>
          <w:color w:val="000000" w:themeColor="text1"/>
          <w:sz w:val="22"/>
          <w:szCs w:val="22"/>
          <w:lang w:val="pl-PL" w:eastAsia="en-US"/>
        </w:rPr>
        <w:t xml:space="preserve">Podmiotowe środki dowodowe, przedmiotowe środki dowodowe oraz inne dokumenty lub oświadczenia, sporządzone w języku obcym przekazuje się wraz z tłumaczeniem na język polski. </w:t>
      </w:r>
    </w:p>
    <w:p w14:paraId="62FCE4B9" w14:textId="7D6891BD" w:rsidR="0004257C" w:rsidRPr="00A342CF" w:rsidRDefault="0004257C" w:rsidP="00071AD1">
      <w:pPr>
        <w:spacing w:line="288" w:lineRule="auto"/>
        <w:ind w:left="705" w:hanging="70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15.</w:t>
      </w:r>
      <w:r w:rsidR="00A73409" w:rsidRPr="00A342CF">
        <w:rPr>
          <w:rFonts w:ascii="Encode Sans Compressed" w:hAnsi="Encode Sans Compressed"/>
          <w:color w:val="000000" w:themeColor="text1"/>
          <w:sz w:val="22"/>
          <w:szCs w:val="22"/>
        </w:rPr>
        <w:t>1</w:t>
      </w:r>
      <w:r w:rsidR="006F4550" w:rsidRPr="00A342CF">
        <w:rPr>
          <w:rFonts w:ascii="Encode Sans Compressed" w:hAnsi="Encode Sans Compressed"/>
          <w:color w:val="000000" w:themeColor="text1"/>
          <w:sz w:val="22"/>
          <w:szCs w:val="22"/>
        </w:rPr>
        <w:t>6</w:t>
      </w:r>
      <w:r w:rsidRPr="00A342CF">
        <w:rPr>
          <w:rFonts w:ascii="Encode Sans Compressed" w:hAnsi="Encode Sans Compressed"/>
          <w:color w:val="000000" w:themeColor="text1"/>
          <w:sz w:val="22"/>
          <w:szCs w:val="22"/>
        </w:rPr>
        <w:t>.</w:t>
      </w:r>
      <w:r w:rsidRPr="00A342CF">
        <w:rPr>
          <w:rFonts w:ascii="Encode Sans Compressed" w:hAnsi="Encode Sans Compressed"/>
          <w:color w:val="000000" w:themeColor="text1"/>
          <w:sz w:val="22"/>
          <w:szCs w:val="22"/>
        </w:rPr>
        <w:tab/>
      </w:r>
      <w:r w:rsidR="003C33B7" w:rsidRPr="00A342CF">
        <w:rPr>
          <w:rFonts w:ascii="Encode Sans Compressed" w:hAnsi="Encode Sans Compressed"/>
          <w:color w:val="000000" w:themeColor="text1"/>
          <w:sz w:val="22"/>
          <w:szCs w:val="22"/>
        </w:rPr>
        <w:t xml:space="preserve">Za datę przekazania oferty lub wniosków przyjmuje się datę ich przekazania w systemie poprzez kliknięcie przycisku </w:t>
      </w:r>
      <w:r w:rsidR="003C33B7" w:rsidRPr="00A342CF">
        <w:rPr>
          <w:rFonts w:ascii="Encode Sans Compressed" w:hAnsi="Encode Sans Compressed"/>
          <w:b/>
          <w:color w:val="000000" w:themeColor="text1"/>
          <w:sz w:val="22"/>
          <w:szCs w:val="22"/>
        </w:rPr>
        <w:t>Złóż ofertę</w:t>
      </w:r>
      <w:r w:rsidR="003C33B7" w:rsidRPr="00A342CF">
        <w:rPr>
          <w:rFonts w:ascii="Encode Sans Compressed" w:hAnsi="Encode Sans Compressed"/>
          <w:color w:val="000000" w:themeColor="text1"/>
          <w:sz w:val="22"/>
          <w:szCs w:val="22"/>
        </w:rPr>
        <w:t xml:space="preserve"> w drugim kroku i wyświetlaniu komunikatu, że oferta została złożona Występuje limit objętości plików lub spakowanych folderów w zakresie całej oferty lub wniosku do ilości </w:t>
      </w:r>
      <w:r w:rsidR="003C33B7" w:rsidRPr="00A342CF">
        <w:rPr>
          <w:rFonts w:ascii="Encode Sans Compressed" w:hAnsi="Encode Sans Compressed"/>
          <w:b/>
          <w:color w:val="000000" w:themeColor="text1"/>
          <w:sz w:val="22"/>
          <w:szCs w:val="22"/>
        </w:rPr>
        <w:t>10 plików lub spakowanych folderów przy maksymalnej wielkości 150 MB.</w:t>
      </w:r>
      <w:r w:rsidR="003C33B7" w:rsidRPr="00A342CF">
        <w:rPr>
          <w:rFonts w:ascii="Encode Sans Compressed" w:hAnsi="Encode Sans Compressed"/>
          <w:color w:val="000000" w:themeColor="text1"/>
          <w:sz w:val="22"/>
          <w:szCs w:val="22"/>
        </w:rPr>
        <w:t xml:space="preserve"> W przypadku większych plików zalecamy skorzystać z instrukcji pakowania plików dzieląc je na mniejsze paczki po np. 150 MB każda.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w:t>
      </w:r>
    </w:p>
    <w:p w14:paraId="1ADF779C" w14:textId="42653F17" w:rsidR="0004257C" w:rsidRPr="00A342CF" w:rsidRDefault="0004257C" w:rsidP="00071AD1">
      <w:pPr>
        <w:pStyle w:val="Zwykytekst"/>
        <w:spacing w:line="288" w:lineRule="auto"/>
        <w:ind w:left="709" w:hanging="709"/>
        <w:jc w:val="both"/>
        <w:rPr>
          <w:rFonts w:ascii="Encode Sans Compressed" w:eastAsia="Calibri" w:hAnsi="Encode Sans Compressed" w:cs="Arial"/>
          <w:b/>
          <w:color w:val="000000" w:themeColor="text1"/>
          <w:sz w:val="22"/>
          <w:szCs w:val="22"/>
          <w:lang w:val="pl-PL" w:eastAsia="en-US"/>
        </w:rPr>
      </w:pPr>
      <w:r w:rsidRPr="00A342CF">
        <w:rPr>
          <w:rFonts w:ascii="Encode Sans Compressed" w:eastAsia="Calibri" w:hAnsi="Encode Sans Compressed" w:cs="Arial"/>
          <w:color w:val="000000" w:themeColor="text1"/>
          <w:sz w:val="22"/>
          <w:szCs w:val="22"/>
          <w:lang w:val="pl-PL" w:eastAsia="en-US"/>
        </w:rPr>
        <w:lastRenderedPageBreak/>
        <w:t>15.</w:t>
      </w:r>
      <w:r w:rsidR="00A73409" w:rsidRPr="00A342CF">
        <w:rPr>
          <w:rFonts w:ascii="Encode Sans Compressed" w:eastAsia="Calibri" w:hAnsi="Encode Sans Compressed" w:cs="Arial"/>
          <w:color w:val="000000" w:themeColor="text1"/>
          <w:sz w:val="22"/>
          <w:szCs w:val="22"/>
          <w:lang w:val="pl-PL" w:eastAsia="en-US"/>
        </w:rPr>
        <w:t>1</w:t>
      </w:r>
      <w:r w:rsidR="006F4550" w:rsidRPr="00A342CF">
        <w:rPr>
          <w:rFonts w:ascii="Encode Sans Compressed" w:eastAsia="Calibri" w:hAnsi="Encode Sans Compressed" w:cs="Arial"/>
          <w:color w:val="000000" w:themeColor="text1"/>
          <w:sz w:val="22"/>
          <w:szCs w:val="22"/>
          <w:lang w:val="pl-PL" w:eastAsia="en-US"/>
        </w:rPr>
        <w:t>7</w:t>
      </w:r>
      <w:r w:rsidRPr="00A342CF">
        <w:rPr>
          <w:rFonts w:ascii="Encode Sans Compressed" w:eastAsia="Calibri" w:hAnsi="Encode Sans Compressed" w:cs="Arial"/>
          <w:color w:val="000000" w:themeColor="text1"/>
          <w:sz w:val="22"/>
          <w:szCs w:val="22"/>
          <w:lang w:val="pl-PL" w:eastAsia="en-US"/>
        </w:rPr>
        <w:t>.</w:t>
      </w:r>
      <w:r w:rsidRPr="00A342CF">
        <w:rPr>
          <w:rFonts w:ascii="Encode Sans Compressed" w:eastAsia="Calibri" w:hAnsi="Encode Sans Compressed" w:cs="Arial"/>
          <w:color w:val="000000" w:themeColor="text1"/>
          <w:sz w:val="22"/>
          <w:szCs w:val="22"/>
          <w:lang w:val="pl-PL" w:eastAsia="en-US"/>
        </w:rPr>
        <w:tab/>
      </w:r>
      <w:r w:rsidRPr="00A342CF">
        <w:rPr>
          <w:rFonts w:ascii="Encode Sans Compressed" w:hAnsi="Encode Sans Compressed"/>
          <w:bCs/>
          <w:color w:val="000000" w:themeColor="text1"/>
          <w:sz w:val="22"/>
          <w:szCs w:val="22"/>
        </w:rPr>
        <w:t xml:space="preserve">Zamawiający informuje, iż zgodnie z art. </w:t>
      </w:r>
      <w:r w:rsidRPr="00A342CF">
        <w:rPr>
          <w:rFonts w:ascii="Encode Sans Compressed" w:hAnsi="Encode Sans Compressed"/>
          <w:bCs/>
          <w:color w:val="000000" w:themeColor="text1"/>
          <w:sz w:val="22"/>
          <w:szCs w:val="22"/>
          <w:lang w:val="pl-PL"/>
        </w:rPr>
        <w:t>1</w:t>
      </w:r>
      <w:r w:rsidRPr="00A342CF">
        <w:rPr>
          <w:rFonts w:ascii="Encode Sans Compressed" w:hAnsi="Encode Sans Compressed"/>
          <w:bCs/>
          <w:color w:val="000000" w:themeColor="text1"/>
          <w:sz w:val="22"/>
          <w:szCs w:val="22"/>
        </w:rPr>
        <w:t xml:space="preserve">8 ust. 3 ustawy </w:t>
      </w:r>
      <w:proofErr w:type="spellStart"/>
      <w:r w:rsidRPr="00A342CF">
        <w:rPr>
          <w:rFonts w:ascii="Encode Sans Compressed" w:hAnsi="Encode Sans Compressed"/>
          <w:bCs/>
          <w:color w:val="000000" w:themeColor="text1"/>
          <w:sz w:val="22"/>
          <w:szCs w:val="22"/>
        </w:rPr>
        <w:t>Pzp</w:t>
      </w:r>
      <w:proofErr w:type="spellEnd"/>
      <w:r w:rsidRPr="00A342CF">
        <w:rPr>
          <w:rFonts w:ascii="Encode Sans Compressed" w:hAnsi="Encode Sans Compressed"/>
          <w:bCs/>
          <w:color w:val="000000" w:themeColor="text1"/>
          <w:sz w:val="22"/>
          <w:szCs w:val="22"/>
        </w:rPr>
        <w:t xml:space="preserve">, nie ujawnia się informacji stanowiących tajemnicę przedsiębiorstwa, w rozumieniu przepisów o zwalczaniu nieuczciwej konkurencji, jeżeli Wykonawca, </w:t>
      </w:r>
      <w:r w:rsidRPr="00A342CF">
        <w:rPr>
          <w:rFonts w:ascii="Encode Sans Compressed" w:hAnsi="Encode Sans Compressed"/>
          <w:b/>
          <w:bCs/>
          <w:color w:val="000000" w:themeColor="text1"/>
          <w:sz w:val="22"/>
          <w:szCs w:val="22"/>
          <w:lang w:val="pl-PL"/>
        </w:rPr>
        <w:t xml:space="preserve">wraz z przekazaniem takich informacji, zastrzegł, że nie mogą być one udostępniane </w:t>
      </w:r>
      <w:r w:rsidRPr="00A342CF">
        <w:rPr>
          <w:rFonts w:ascii="Encode Sans Compressed" w:hAnsi="Encode Sans Compressed"/>
          <w:b/>
          <w:bCs/>
          <w:color w:val="000000" w:themeColor="text1"/>
          <w:sz w:val="22"/>
          <w:szCs w:val="22"/>
        </w:rPr>
        <w:t>oraz wykazał, załączając stosowne wyjaśnienia, iż zastrzeżone informacje stanowią tajemnicę przedsiębiorstwa</w:t>
      </w:r>
      <w:r w:rsidRPr="00A342CF">
        <w:rPr>
          <w:rFonts w:ascii="Encode Sans Compressed" w:hAnsi="Encode Sans Compressed"/>
          <w:bCs/>
          <w:color w:val="000000" w:themeColor="text1"/>
          <w:sz w:val="22"/>
          <w:szCs w:val="22"/>
        </w:rPr>
        <w:t xml:space="preserve">. Wykonawca nie może zastrzec informacji, o których mowa w art. </w:t>
      </w:r>
      <w:r w:rsidRPr="00A342CF">
        <w:rPr>
          <w:rFonts w:ascii="Encode Sans Compressed" w:hAnsi="Encode Sans Compressed"/>
          <w:bCs/>
          <w:color w:val="000000" w:themeColor="text1"/>
          <w:sz w:val="22"/>
          <w:szCs w:val="22"/>
          <w:lang w:val="pl-PL"/>
        </w:rPr>
        <w:t>222</w:t>
      </w:r>
      <w:r w:rsidRPr="00A342CF">
        <w:rPr>
          <w:rFonts w:ascii="Encode Sans Compressed" w:hAnsi="Encode Sans Compressed"/>
          <w:bCs/>
          <w:color w:val="000000" w:themeColor="text1"/>
          <w:sz w:val="22"/>
          <w:szCs w:val="22"/>
        </w:rPr>
        <w:t xml:space="preserve"> ust. </w:t>
      </w:r>
      <w:r w:rsidRPr="00A342CF">
        <w:rPr>
          <w:rFonts w:ascii="Encode Sans Compressed" w:hAnsi="Encode Sans Compressed"/>
          <w:bCs/>
          <w:color w:val="000000" w:themeColor="text1"/>
          <w:sz w:val="22"/>
          <w:szCs w:val="22"/>
          <w:lang w:val="pl-PL"/>
        </w:rPr>
        <w:t>5</w:t>
      </w:r>
      <w:r w:rsidRPr="00A342CF">
        <w:rPr>
          <w:rFonts w:ascii="Encode Sans Compressed" w:hAnsi="Encode Sans Compressed"/>
          <w:bCs/>
          <w:color w:val="000000" w:themeColor="text1"/>
          <w:sz w:val="22"/>
          <w:szCs w:val="22"/>
        </w:rPr>
        <w:t xml:space="preserve"> ustawy </w:t>
      </w:r>
      <w:proofErr w:type="spellStart"/>
      <w:r w:rsidRPr="00A342CF">
        <w:rPr>
          <w:rFonts w:ascii="Encode Sans Compressed" w:hAnsi="Encode Sans Compressed"/>
          <w:bCs/>
          <w:color w:val="000000" w:themeColor="text1"/>
          <w:sz w:val="22"/>
          <w:szCs w:val="22"/>
        </w:rPr>
        <w:t>Pzp</w:t>
      </w:r>
      <w:proofErr w:type="spellEnd"/>
      <w:r w:rsidRPr="00A342CF">
        <w:rPr>
          <w:rFonts w:ascii="Encode Sans Compressed" w:hAnsi="Encode Sans Compressed"/>
          <w:bCs/>
          <w:color w:val="000000" w:themeColor="text1"/>
          <w:sz w:val="22"/>
          <w:szCs w:val="22"/>
        </w:rPr>
        <w:t xml:space="preserve">. </w:t>
      </w:r>
      <w:r w:rsidRPr="00A342CF">
        <w:rPr>
          <w:rFonts w:ascii="Encode Sans Compressed" w:eastAsia="Calibri" w:hAnsi="Encode Sans Compressed" w:cs="Arial"/>
          <w:color w:val="000000" w:themeColor="text1"/>
          <w:sz w:val="22"/>
          <w:szCs w:val="22"/>
          <w:lang w:val="pl-PL"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w odpowiednim polu przeznaczonym na zamieszczenie tajemnicy przedsiębiorstwa na platformie </w:t>
      </w:r>
      <w:hyperlink r:id="rId26" w:history="1">
        <w:r w:rsidR="00B826B4" w:rsidRPr="00A342CF">
          <w:rPr>
            <w:rStyle w:val="Hipercze"/>
            <w:rFonts w:ascii="Encode Sans Compressed" w:hAnsi="Encode Sans Compressed"/>
            <w:color w:val="000000" w:themeColor="text1"/>
            <w:sz w:val="22"/>
            <w:szCs w:val="22"/>
          </w:rPr>
          <w:t>https://platformazakupowa.pl/pn/witkowo</w:t>
        </w:r>
      </w:hyperlink>
      <w:r w:rsidR="00221CD0" w:rsidRPr="00A342CF">
        <w:rPr>
          <w:rFonts w:ascii="Encode Sans Compressed" w:eastAsia="Calibri" w:hAnsi="Encode Sans Compressed" w:cs="Arial"/>
          <w:color w:val="000000" w:themeColor="text1"/>
          <w:sz w:val="22"/>
          <w:szCs w:val="22"/>
          <w:lang w:val="pl-PL" w:eastAsia="en-US"/>
        </w:rPr>
        <w:t xml:space="preserve"> </w:t>
      </w:r>
      <w:r w:rsidRPr="00A342CF">
        <w:rPr>
          <w:rFonts w:ascii="Encode Sans Compressed" w:eastAsia="Calibri" w:hAnsi="Encode Sans Compressed" w:cs="Arial"/>
          <w:color w:val="000000" w:themeColor="text1"/>
          <w:sz w:val="22"/>
          <w:szCs w:val="22"/>
          <w:lang w:val="pl-PL" w:eastAsia="en-US"/>
        </w:rPr>
        <w:t xml:space="preserve">wraz </w:t>
      </w:r>
      <w:r w:rsidR="00A342CF">
        <w:rPr>
          <w:rFonts w:ascii="Encode Sans Compressed" w:eastAsia="Calibri" w:hAnsi="Encode Sans Compressed" w:cs="Arial"/>
          <w:color w:val="000000" w:themeColor="text1"/>
          <w:sz w:val="22"/>
          <w:szCs w:val="22"/>
          <w:lang w:val="pl-PL" w:eastAsia="en-US"/>
        </w:rPr>
        <w:br/>
      </w:r>
      <w:r w:rsidRPr="00A342CF">
        <w:rPr>
          <w:rFonts w:ascii="Encode Sans Compressed" w:eastAsia="Calibri" w:hAnsi="Encode Sans Compressed" w:cs="Arial"/>
          <w:color w:val="000000" w:themeColor="text1"/>
          <w:sz w:val="22"/>
          <w:szCs w:val="22"/>
          <w:lang w:val="pl-PL" w:eastAsia="en-US"/>
        </w:rPr>
        <w:t xml:space="preserve">z jednoczesnym zaznaczeniem </w:t>
      </w:r>
      <w:r w:rsidRPr="00A342CF">
        <w:rPr>
          <w:rFonts w:ascii="Encode Sans Compressed" w:eastAsia="Calibri" w:hAnsi="Encode Sans Compressed" w:cs="Arial"/>
          <w:b/>
          <w:color w:val="000000" w:themeColor="text1"/>
          <w:sz w:val="22"/>
          <w:szCs w:val="22"/>
          <w:lang w:val="pl-PL" w:eastAsia="en-US"/>
        </w:rPr>
        <w:t>„Tajemnica</w:t>
      </w:r>
      <w:r w:rsidR="003E6F26" w:rsidRPr="00A342CF">
        <w:rPr>
          <w:rFonts w:ascii="Encode Sans Compressed" w:eastAsia="Calibri" w:hAnsi="Encode Sans Compressed" w:cs="Arial"/>
          <w:b/>
          <w:color w:val="000000" w:themeColor="text1"/>
          <w:sz w:val="22"/>
          <w:szCs w:val="22"/>
          <w:lang w:val="pl-PL" w:eastAsia="en-US"/>
        </w:rPr>
        <w:t xml:space="preserve"> </w:t>
      </w:r>
      <w:r w:rsidRPr="00A342CF">
        <w:rPr>
          <w:rFonts w:ascii="Encode Sans Compressed" w:eastAsia="Calibri" w:hAnsi="Encode Sans Compressed" w:cs="Arial"/>
          <w:b/>
          <w:color w:val="000000" w:themeColor="text1"/>
          <w:sz w:val="22"/>
          <w:szCs w:val="22"/>
          <w:lang w:val="pl-PL" w:eastAsia="en-US"/>
        </w:rPr>
        <w:t xml:space="preserve">przedsiębiorstwa”. </w:t>
      </w:r>
    </w:p>
    <w:p w14:paraId="09FC4C74" w14:textId="490F1ABA" w:rsidR="0004257C" w:rsidRPr="00A342CF" w:rsidRDefault="0004257C" w:rsidP="00071AD1">
      <w:pPr>
        <w:pStyle w:val="Zwykytekst"/>
        <w:spacing w:line="288" w:lineRule="auto"/>
        <w:ind w:left="709" w:hanging="709"/>
        <w:jc w:val="both"/>
        <w:rPr>
          <w:rFonts w:ascii="Encode Sans Compressed" w:eastAsia="Calibri" w:hAnsi="Encode Sans Compressed" w:cs="Arial"/>
          <w:color w:val="000000" w:themeColor="text1"/>
          <w:sz w:val="22"/>
          <w:szCs w:val="22"/>
          <w:lang w:val="pl-PL" w:eastAsia="en-US"/>
        </w:rPr>
      </w:pPr>
      <w:r w:rsidRPr="00A342CF">
        <w:rPr>
          <w:rFonts w:ascii="Encode Sans Compressed" w:eastAsia="Calibri" w:hAnsi="Encode Sans Compressed" w:cs="Arial"/>
          <w:color w:val="000000" w:themeColor="text1"/>
          <w:sz w:val="22"/>
          <w:szCs w:val="22"/>
          <w:lang w:val="pl-PL" w:eastAsia="en-US"/>
        </w:rPr>
        <w:t>15.1</w:t>
      </w:r>
      <w:r w:rsidR="006F4550" w:rsidRPr="00A342CF">
        <w:rPr>
          <w:rFonts w:ascii="Encode Sans Compressed" w:eastAsia="Calibri" w:hAnsi="Encode Sans Compressed" w:cs="Arial"/>
          <w:color w:val="000000" w:themeColor="text1"/>
          <w:sz w:val="22"/>
          <w:szCs w:val="22"/>
          <w:lang w:val="pl-PL" w:eastAsia="en-US"/>
        </w:rPr>
        <w:t>8</w:t>
      </w:r>
      <w:r w:rsidR="00F50004" w:rsidRPr="00A342CF">
        <w:rPr>
          <w:rFonts w:ascii="Encode Sans Compressed" w:eastAsia="Calibri" w:hAnsi="Encode Sans Compressed" w:cs="Arial"/>
          <w:color w:val="000000" w:themeColor="text1"/>
          <w:sz w:val="22"/>
          <w:szCs w:val="22"/>
          <w:lang w:val="pl-PL" w:eastAsia="en-US"/>
        </w:rPr>
        <w:t>.</w:t>
      </w:r>
      <w:r w:rsidRPr="00A342CF">
        <w:rPr>
          <w:rFonts w:ascii="Encode Sans Compressed" w:eastAsia="Calibri" w:hAnsi="Encode Sans Compressed" w:cs="Arial"/>
          <w:color w:val="000000" w:themeColor="text1"/>
          <w:sz w:val="22"/>
          <w:szCs w:val="22"/>
          <w:lang w:val="pl-PL" w:eastAsia="en-US"/>
        </w:rPr>
        <w:tab/>
        <w:t>Do oferty lub wniosku należy dołączyć wszystkie wymagane w ogłoszeniu oraz SWZ  dokumenty.</w:t>
      </w:r>
    </w:p>
    <w:p w14:paraId="2F0DBB22" w14:textId="1DAF6A5C" w:rsidR="0004257C" w:rsidRPr="00A342CF" w:rsidRDefault="0004257C" w:rsidP="00071AD1">
      <w:pPr>
        <w:spacing w:line="288" w:lineRule="auto"/>
        <w:ind w:left="703" w:hanging="703"/>
        <w:jc w:val="both"/>
        <w:rPr>
          <w:rFonts w:ascii="Encode Sans Compressed" w:hAnsi="Encode Sans Compressed"/>
          <w:strike/>
          <w:color w:val="000000" w:themeColor="text1"/>
          <w:sz w:val="22"/>
          <w:szCs w:val="22"/>
          <w:lang w:val="x-none"/>
        </w:rPr>
      </w:pPr>
      <w:r w:rsidRPr="00A342CF">
        <w:rPr>
          <w:rFonts w:ascii="Encode Sans Compressed" w:eastAsia="Calibri" w:hAnsi="Encode Sans Compressed" w:cs="Arial"/>
          <w:color w:val="000000" w:themeColor="text1"/>
          <w:sz w:val="22"/>
          <w:szCs w:val="22"/>
          <w:lang w:eastAsia="en-US"/>
        </w:rPr>
        <w:t>15.1</w:t>
      </w:r>
      <w:r w:rsidR="006F4550" w:rsidRPr="00A342CF">
        <w:rPr>
          <w:rFonts w:ascii="Encode Sans Compressed" w:eastAsia="Calibri" w:hAnsi="Encode Sans Compressed" w:cs="Arial"/>
          <w:color w:val="000000" w:themeColor="text1"/>
          <w:sz w:val="22"/>
          <w:szCs w:val="22"/>
          <w:lang w:eastAsia="en-US"/>
        </w:rPr>
        <w:t>9</w:t>
      </w:r>
      <w:r w:rsidR="00A73409" w:rsidRPr="00A342CF">
        <w:rPr>
          <w:rFonts w:ascii="Encode Sans Compressed" w:eastAsia="Calibri" w:hAnsi="Encode Sans Compressed" w:cs="Arial"/>
          <w:color w:val="000000" w:themeColor="text1"/>
          <w:sz w:val="22"/>
          <w:szCs w:val="22"/>
          <w:lang w:eastAsia="en-US"/>
        </w:rPr>
        <w:t>.</w:t>
      </w:r>
      <w:r w:rsidRPr="00A342CF">
        <w:rPr>
          <w:rFonts w:ascii="Encode Sans Compressed" w:eastAsia="Calibri" w:hAnsi="Encode Sans Compressed" w:cs="Arial"/>
          <w:color w:val="000000" w:themeColor="text1"/>
          <w:sz w:val="22"/>
          <w:szCs w:val="22"/>
          <w:lang w:eastAsia="en-US"/>
        </w:rPr>
        <w:tab/>
      </w:r>
      <w:r w:rsidR="008F7488" w:rsidRPr="00A342CF">
        <w:rPr>
          <w:rFonts w:ascii="Encode Sans Compressed" w:eastAsia="Calibri" w:hAnsi="Encode Sans Compressed" w:cs="Arial"/>
          <w:color w:val="000000" w:themeColor="text1"/>
          <w:sz w:val="22"/>
          <w:szCs w:val="22"/>
          <w:lang w:eastAsia="en-US"/>
        </w:rPr>
        <w:t xml:space="preserve">Do upływu terminu składania ofert </w:t>
      </w:r>
      <w:r w:rsidRPr="00A342CF">
        <w:rPr>
          <w:rFonts w:ascii="Encode Sans Compressed" w:hAnsi="Encode Sans Compressed"/>
          <w:color w:val="000000" w:themeColor="text1"/>
          <w:sz w:val="22"/>
          <w:szCs w:val="22"/>
        </w:rPr>
        <w:t xml:space="preserve">Wykonawca może wycofać ofertę za pośrednictwem </w:t>
      </w:r>
      <w:r w:rsidRPr="00A342CF">
        <w:rPr>
          <w:rFonts w:ascii="Encode Sans Compressed" w:hAnsi="Encode Sans Compressed"/>
          <w:b/>
          <w:color w:val="000000" w:themeColor="text1"/>
          <w:sz w:val="22"/>
          <w:szCs w:val="22"/>
        </w:rPr>
        <w:t>Formularza składania oferty lub wniosku</w:t>
      </w:r>
      <w:r w:rsidRPr="00A342CF">
        <w:rPr>
          <w:rFonts w:ascii="Encode Sans Compressed" w:hAnsi="Encode Sans Compressed"/>
          <w:color w:val="000000" w:themeColor="text1"/>
          <w:sz w:val="22"/>
          <w:szCs w:val="22"/>
        </w:rPr>
        <w:t>.</w:t>
      </w:r>
      <w:r w:rsidR="00E5708A" w:rsidRPr="00A342CF">
        <w:rPr>
          <w:rFonts w:ascii="Encode Sans Compressed" w:hAnsi="Encode Sans Compressed"/>
          <w:color w:val="000000" w:themeColor="text1"/>
          <w:sz w:val="22"/>
          <w:szCs w:val="22"/>
        </w:rPr>
        <w:t xml:space="preserve"> </w:t>
      </w:r>
      <w:r w:rsidR="008F7488" w:rsidRPr="00A342CF">
        <w:rPr>
          <w:rFonts w:ascii="Encode Sans Compressed" w:hAnsi="Encode Sans Compressed"/>
          <w:color w:val="000000" w:themeColor="text1"/>
          <w:sz w:val="22"/>
          <w:szCs w:val="22"/>
        </w:rPr>
        <w:t xml:space="preserve">Po upływie terminu do składania ofert nie </w:t>
      </w:r>
      <w:r w:rsidR="00A73409" w:rsidRPr="00A342CF">
        <w:rPr>
          <w:rFonts w:ascii="Encode Sans Compressed" w:hAnsi="Encode Sans Compressed"/>
          <w:color w:val="000000" w:themeColor="text1"/>
          <w:sz w:val="22"/>
          <w:szCs w:val="22"/>
        </w:rPr>
        <w:t>można</w:t>
      </w:r>
      <w:r w:rsidR="008F7488" w:rsidRPr="00A342CF">
        <w:rPr>
          <w:rFonts w:ascii="Encode Sans Compressed" w:hAnsi="Encode Sans Compressed"/>
          <w:color w:val="000000" w:themeColor="text1"/>
          <w:sz w:val="22"/>
          <w:szCs w:val="22"/>
        </w:rPr>
        <w:t xml:space="preserve"> skutecznie wycofać złożonej oferty.</w:t>
      </w:r>
    </w:p>
    <w:p w14:paraId="40EEB587" w14:textId="77777777" w:rsidR="00806E0F" w:rsidRPr="00A342CF" w:rsidRDefault="00806E0F" w:rsidP="00071AD1">
      <w:pPr>
        <w:pStyle w:val="Tekstpodstawowy"/>
        <w:spacing w:line="288" w:lineRule="auto"/>
        <w:ind w:left="851" w:hanging="851"/>
        <w:jc w:val="both"/>
        <w:rPr>
          <w:rFonts w:ascii="Encode Sans Compressed" w:hAnsi="Encode Sans Compressed"/>
          <w:color w:val="000000" w:themeColor="text1"/>
          <w:sz w:val="22"/>
          <w:szCs w:val="22"/>
          <w:lang w:val="pl-PL"/>
        </w:rPr>
      </w:pPr>
    </w:p>
    <w:p w14:paraId="79E4A30F" w14:textId="213251E7" w:rsidR="007447C8" w:rsidRPr="00A342CF" w:rsidRDefault="00BE10E0" w:rsidP="00071AD1">
      <w:pPr>
        <w:spacing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b/>
          <w:color w:val="000000" w:themeColor="text1"/>
          <w:spacing w:val="4"/>
          <w:sz w:val="22"/>
          <w:szCs w:val="22"/>
        </w:rPr>
        <w:t>1</w:t>
      </w:r>
      <w:r w:rsidR="00A70F8F" w:rsidRPr="00A342CF">
        <w:rPr>
          <w:rFonts w:ascii="Encode Sans Compressed" w:hAnsi="Encode Sans Compressed"/>
          <w:b/>
          <w:color w:val="000000" w:themeColor="text1"/>
          <w:spacing w:val="4"/>
          <w:sz w:val="22"/>
          <w:szCs w:val="22"/>
        </w:rPr>
        <w:t>6</w:t>
      </w:r>
      <w:r w:rsidR="009009D8" w:rsidRPr="00A342CF">
        <w:rPr>
          <w:rFonts w:ascii="Encode Sans Compressed" w:hAnsi="Encode Sans Compressed"/>
          <w:b/>
          <w:color w:val="000000" w:themeColor="text1"/>
          <w:spacing w:val="4"/>
          <w:sz w:val="22"/>
          <w:szCs w:val="22"/>
        </w:rPr>
        <w:t>.</w:t>
      </w:r>
      <w:r w:rsidR="009009D8" w:rsidRPr="00A342CF">
        <w:rPr>
          <w:rFonts w:ascii="Encode Sans Compressed" w:hAnsi="Encode Sans Compressed"/>
          <w:b/>
          <w:color w:val="000000" w:themeColor="text1"/>
          <w:spacing w:val="4"/>
          <w:sz w:val="22"/>
          <w:szCs w:val="22"/>
        </w:rPr>
        <w:tab/>
        <w:t>MIEJSCE ORAZ TERMIN SKŁADANIA I OTWARCIA OFERT</w:t>
      </w:r>
    </w:p>
    <w:p w14:paraId="27B07DF9" w14:textId="4F88F10E" w:rsidR="00940E79" w:rsidRPr="00A342CF" w:rsidRDefault="00563741" w:rsidP="00071AD1">
      <w:pPr>
        <w:spacing w:line="288" w:lineRule="auto"/>
        <w:ind w:left="708" w:hanging="708"/>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1</w:t>
      </w:r>
      <w:r w:rsidR="00272039" w:rsidRPr="00A342CF">
        <w:rPr>
          <w:rFonts w:ascii="Encode Sans Compressed" w:hAnsi="Encode Sans Compressed"/>
          <w:color w:val="000000" w:themeColor="text1"/>
          <w:sz w:val="22"/>
          <w:szCs w:val="22"/>
        </w:rPr>
        <w:t>6</w:t>
      </w:r>
      <w:r w:rsidR="009009D8" w:rsidRPr="00A342CF">
        <w:rPr>
          <w:rFonts w:ascii="Encode Sans Compressed" w:hAnsi="Encode Sans Compressed"/>
          <w:color w:val="000000" w:themeColor="text1"/>
          <w:sz w:val="22"/>
          <w:szCs w:val="22"/>
        </w:rPr>
        <w:t>.1.</w:t>
      </w:r>
      <w:r w:rsidR="009009D8" w:rsidRPr="00A342CF">
        <w:rPr>
          <w:rFonts w:ascii="Encode Sans Compressed" w:hAnsi="Encode Sans Compressed"/>
          <w:color w:val="000000" w:themeColor="text1"/>
          <w:sz w:val="22"/>
          <w:szCs w:val="22"/>
        </w:rPr>
        <w:tab/>
      </w:r>
      <w:r w:rsidR="00940E79" w:rsidRPr="00A342CF">
        <w:rPr>
          <w:rFonts w:ascii="Encode Sans Compressed" w:hAnsi="Encode Sans Compressed"/>
          <w:color w:val="000000" w:themeColor="text1"/>
          <w:sz w:val="22"/>
          <w:szCs w:val="22"/>
        </w:rPr>
        <w:tab/>
      </w:r>
      <w:r w:rsidR="00940E79" w:rsidRPr="00A342CF">
        <w:rPr>
          <w:rFonts w:ascii="Encode Sans Compressed" w:hAnsi="Encode Sans Compressed"/>
          <w:b/>
          <w:bCs/>
          <w:color w:val="000000" w:themeColor="text1"/>
          <w:sz w:val="22"/>
          <w:szCs w:val="22"/>
        </w:rPr>
        <w:t xml:space="preserve">Ofertę </w:t>
      </w:r>
      <w:r w:rsidR="00940E79" w:rsidRPr="00A342CF">
        <w:rPr>
          <w:rFonts w:ascii="Encode Sans Compressed" w:hAnsi="Encode Sans Compressed"/>
          <w:color w:val="000000" w:themeColor="text1"/>
          <w:sz w:val="22"/>
          <w:szCs w:val="22"/>
        </w:rPr>
        <w:t xml:space="preserve">wraz z wymaganymi dokumentami </w:t>
      </w:r>
      <w:r w:rsidR="00300146" w:rsidRPr="00A342CF">
        <w:rPr>
          <w:rFonts w:ascii="Encode Sans Compressed" w:hAnsi="Encode Sans Compressed"/>
          <w:color w:val="000000" w:themeColor="text1"/>
          <w:sz w:val="22"/>
          <w:szCs w:val="22"/>
        </w:rPr>
        <w:t>należy</w:t>
      </w:r>
      <w:r w:rsidR="00940E79" w:rsidRPr="00A342CF">
        <w:rPr>
          <w:rFonts w:ascii="Encode Sans Compressed" w:hAnsi="Encode Sans Compressed"/>
          <w:color w:val="000000" w:themeColor="text1"/>
          <w:sz w:val="22"/>
          <w:szCs w:val="22"/>
        </w:rPr>
        <w:t xml:space="preserve"> złożyć za pośrednictwem platformy </w:t>
      </w:r>
      <w:r w:rsidR="00940E79" w:rsidRPr="00A342CF">
        <w:rPr>
          <w:rFonts w:ascii="Encode Sans Compressed" w:hAnsi="Encode Sans Compressed" w:cs="Arial"/>
          <w:color w:val="000000" w:themeColor="text1"/>
          <w:sz w:val="19"/>
          <w:szCs w:val="19"/>
        </w:rPr>
        <w:t> </w:t>
      </w:r>
      <w:hyperlink r:id="rId27" w:history="1">
        <w:r w:rsidR="00671AB8" w:rsidRPr="00A342CF">
          <w:rPr>
            <w:rStyle w:val="Hipercze"/>
            <w:rFonts w:ascii="Encode Sans Compressed" w:hAnsi="Encode Sans Compressed"/>
            <w:color w:val="000000" w:themeColor="text1"/>
            <w:sz w:val="22"/>
            <w:szCs w:val="22"/>
          </w:rPr>
          <w:t>https://platformazakupowa.pl/pn/witkowo</w:t>
        </w:r>
      </w:hyperlink>
      <w:r w:rsidR="00671AB8" w:rsidRPr="00A342CF">
        <w:rPr>
          <w:rFonts w:ascii="Encode Sans Compressed" w:eastAsia="Calibri" w:hAnsi="Encode Sans Compressed" w:cs="Arial"/>
          <w:color w:val="000000" w:themeColor="text1"/>
          <w:sz w:val="22"/>
          <w:szCs w:val="22"/>
          <w:lang w:eastAsia="en-US"/>
        </w:rPr>
        <w:t xml:space="preserve"> </w:t>
      </w:r>
      <w:r w:rsidR="00940E79" w:rsidRPr="00A342CF">
        <w:rPr>
          <w:rFonts w:ascii="Encode Sans Compressed" w:hAnsi="Encode Sans Compressed"/>
          <w:color w:val="000000" w:themeColor="text1"/>
          <w:sz w:val="22"/>
          <w:szCs w:val="22"/>
        </w:rPr>
        <w:t>zgodnie z instrukcją określoną w pkt. 1</w:t>
      </w:r>
      <w:r w:rsidR="004C3B25" w:rsidRPr="00A342CF">
        <w:rPr>
          <w:rFonts w:ascii="Encode Sans Compressed" w:hAnsi="Encode Sans Compressed"/>
          <w:color w:val="000000" w:themeColor="text1"/>
          <w:sz w:val="22"/>
          <w:szCs w:val="22"/>
        </w:rPr>
        <w:t>5</w:t>
      </w:r>
      <w:r w:rsidR="00940E79" w:rsidRPr="00A342CF">
        <w:rPr>
          <w:rFonts w:ascii="Encode Sans Compressed" w:hAnsi="Encode Sans Compressed"/>
          <w:color w:val="000000" w:themeColor="text1"/>
          <w:sz w:val="22"/>
          <w:szCs w:val="22"/>
        </w:rPr>
        <w:t xml:space="preserve">, w terminie do </w:t>
      </w:r>
      <w:r w:rsidR="00671AB8" w:rsidRPr="00A342CF">
        <w:rPr>
          <w:rFonts w:ascii="Encode Sans Compressed" w:hAnsi="Encode Sans Compressed"/>
          <w:color w:val="000000" w:themeColor="text1"/>
          <w:sz w:val="22"/>
          <w:szCs w:val="22"/>
        </w:rPr>
        <w:t>2</w:t>
      </w:r>
      <w:r w:rsidR="009728C2" w:rsidRPr="00A342CF">
        <w:rPr>
          <w:rFonts w:ascii="Encode Sans Compressed" w:hAnsi="Encode Sans Compressed"/>
          <w:color w:val="000000" w:themeColor="text1"/>
          <w:sz w:val="22"/>
          <w:szCs w:val="22"/>
        </w:rPr>
        <w:t>1</w:t>
      </w:r>
      <w:r w:rsidR="00671AB8" w:rsidRPr="00A342CF">
        <w:rPr>
          <w:rFonts w:ascii="Encode Sans Compressed" w:hAnsi="Encode Sans Compressed"/>
          <w:color w:val="000000" w:themeColor="text1"/>
          <w:sz w:val="22"/>
          <w:szCs w:val="22"/>
        </w:rPr>
        <w:t>.04.2022</w:t>
      </w:r>
      <w:r w:rsidR="00940E79" w:rsidRPr="00A342CF">
        <w:rPr>
          <w:rFonts w:ascii="Encode Sans Compressed" w:hAnsi="Encode Sans Compressed"/>
          <w:color w:val="000000" w:themeColor="text1"/>
          <w:sz w:val="22"/>
          <w:szCs w:val="22"/>
        </w:rPr>
        <w:t xml:space="preserve"> r., do godziny 12.00 czasu lokalnego</w:t>
      </w:r>
      <w:r w:rsidR="00650FA2" w:rsidRPr="00A342CF">
        <w:rPr>
          <w:rFonts w:ascii="Encode Sans Compressed" w:hAnsi="Encode Sans Compressed"/>
          <w:color w:val="000000" w:themeColor="text1"/>
          <w:sz w:val="22"/>
          <w:szCs w:val="22"/>
        </w:rPr>
        <w:t xml:space="preserve"> (UWAGA otwarcie ofert może nastąpić następnego dnia po dniu, którym upłynął termin składania ofert)</w:t>
      </w:r>
    </w:p>
    <w:p w14:paraId="57A66028" w14:textId="02E579CF" w:rsidR="007447C8" w:rsidRPr="00A342CF" w:rsidRDefault="00B05EB9" w:rsidP="00071AD1">
      <w:pPr>
        <w:spacing w:line="288" w:lineRule="auto"/>
        <w:ind w:left="708" w:hanging="708"/>
        <w:jc w:val="both"/>
        <w:rPr>
          <w:rFonts w:ascii="Encode Sans Compressed" w:hAnsi="Encode Sans Compressed"/>
          <w:color w:val="000000" w:themeColor="text1"/>
          <w:spacing w:val="4"/>
          <w:sz w:val="22"/>
          <w:szCs w:val="22"/>
        </w:rPr>
      </w:pPr>
      <w:r w:rsidRPr="00A342CF">
        <w:rPr>
          <w:rFonts w:ascii="Encode Sans Compressed" w:hAnsi="Encode Sans Compressed"/>
          <w:color w:val="000000" w:themeColor="text1"/>
          <w:spacing w:val="4"/>
          <w:sz w:val="22"/>
          <w:szCs w:val="22"/>
        </w:rPr>
        <w:t>1</w:t>
      </w:r>
      <w:r w:rsidR="00272039" w:rsidRPr="00A342CF">
        <w:rPr>
          <w:rFonts w:ascii="Encode Sans Compressed" w:hAnsi="Encode Sans Compressed"/>
          <w:color w:val="000000" w:themeColor="text1"/>
          <w:spacing w:val="4"/>
          <w:sz w:val="22"/>
          <w:szCs w:val="22"/>
        </w:rPr>
        <w:t>6</w:t>
      </w:r>
      <w:r w:rsidR="009009D8" w:rsidRPr="00A342CF">
        <w:rPr>
          <w:rFonts w:ascii="Encode Sans Compressed" w:hAnsi="Encode Sans Compressed"/>
          <w:color w:val="000000" w:themeColor="text1"/>
          <w:spacing w:val="4"/>
          <w:sz w:val="22"/>
          <w:szCs w:val="22"/>
        </w:rPr>
        <w:t>.</w:t>
      </w:r>
      <w:r w:rsidR="00272039" w:rsidRPr="00A342CF">
        <w:rPr>
          <w:rFonts w:ascii="Encode Sans Compressed" w:hAnsi="Encode Sans Compressed"/>
          <w:color w:val="000000" w:themeColor="text1"/>
          <w:spacing w:val="4"/>
          <w:sz w:val="22"/>
          <w:szCs w:val="22"/>
        </w:rPr>
        <w:t>2</w:t>
      </w:r>
      <w:r w:rsidR="009009D8" w:rsidRPr="00A342CF">
        <w:rPr>
          <w:rFonts w:ascii="Encode Sans Compressed" w:hAnsi="Encode Sans Compressed"/>
          <w:color w:val="000000" w:themeColor="text1"/>
          <w:spacing w:val="4"/>
          <w:sz w:val="22"/>
          <w:szCs w:val="22"/>
        </w:rPr>
        <w:t>.</w:t>
      </w:r>
      <w:r w:rsidR="009009D8" w:rsidRPr="00A342CF">
        <w:rPr>
          <w:rFonts w:ascii="Encode Sans Compressed" w:hAnsi="Encode Sans Compressed"/>
          <w:color w:val="000000" w:themeColor="text1"/>
          <w:spacing w:val="4"/>
          <w:sz w:val="22"/>
          <w:szCs w:val="22"/>
        </w:rPr>
        <w:tab/>
        <w:t xml:space="preserve">Komisja przetargowa dokona otwarcia ofert w dniu </w:t>
      </w:r>
      <w:r w:rsidR="00671AB8" w:rsidRPr="00A342CF">
        <w:rPr>
          <w:rFonts w:ascii="Encode Sans Compressed" w:hAnsi="Encode Sans Compressed"/>
          <w:color w:val="000000" w:themeColor="text1"/>
          <w:spacing w:val="4"/>
          <w:sz w:val="22"/>
          <w:szCs w:val="22"/>
        </w:rPr>
        <w:t>2</w:t>
      </w:r>
      <w:r w:rsidR="009728C2" w:rsidRPr="00A342CF">
        <w:rPr>
          <w:rFonts w:ascii="Encode Sans Compressed" w:hAnsi="Encode Sans Compressed"/>
          <w:color w:val="000000" w:themeColor="text1"/>
          <w:spacing w:val="4"/>
          <w:sz w:val="22"/>
          <w:szCs w:val="22"/>
        </w:rPr>
        <w:t>1</w:t>
      </w:r>
      <w:r w:rsidR="00671AB8" w:rsidRPr="00A342CF">
        <w:rPr>
          <w:rFonts w:ascii="Encode Sans Compressed" w:hAnsi="Encode Sans Compressed"/>
          <w:color w:val="000000" w:themeColor="text1"/>
          <w:spacing w:val="4"/>
          <w:sz w:val="22"/>
          <w:szCs w:val="22"/>
        </w:rPr>
        <w:t>.04</w:t>
      </w:r>
      <w:r w:rsidR="004C3B25" w:rsidRPr="00A342CF">
        <w:rPr>
          <w:rFonts w:ascii="Encode Sans Compressed" w:hAnsi="Encode Sans Compressed"/>
          <w:color w:val="000000" w:themeColor="text1"/>
          <w:spacing w:val="4"/>
          <w:sz w:val="22"/>
          <w:szCs w:val="22"/>
        </w:rPr>
        <w:t>.202</w:t>
      </w:r>
      <w:r w:rsidR="00137BFD" w:rsidRPr="00A342CF">
        <w:rPr>
          <w:rFonts w:ascii="Encode Sans Compressed" w:hAnsi="Encode Sans Compressed"/>
          <w:color w:val="000000" w:themeColor="text1"/>
          <w:spacing w:val="4"/>
          <w:sz w:val="22"/>
          <w:szCs w:val="22"/>
        </w:rPr>
        <w:t>2</w:t>
      </w:r>
      <w:r w:rsidR="00382C6D" w:rsidRPr="00A342CF">
        <w:rPr>
          <w:rFonts w:ascii="Encode Sans Compressed" w:hAnsi="Encode Sans Compressed"/>
          <w:color w:val="000000" w:themeColor="text1"/>
          <w:spacing w:val="4"/>
          <w:sz w:val="22"/>
          <w:szCs w:val="22"/>
        </w:rPr>
        <w:t xml:space="preserve"> </w:t>
      </w:r>
      <w:r w:rsidR="00B15586" w:rsidRPr="00A342CF">
        <w:rPr>
          <w:rFonts w:ascii="Encode Sans Compressed" w:hAnsi="Encode Sans Compressed"/>
          <w:color w:val="000000" w:themeColor="text1"/>
          <w:spacing w:val="4"/>
          <w:sz w:val="22"/>
          <w:szCs w:val="22"/>
        </w:rPr>
        <w:t>r, o godzinie 12</w:t>
      </w:r>
      <w:r w:rsidR="009009D8" w:rsidRPr="00A342CF">
        <w:rPr>
          <w:rFonts w:ascii="Encode Sans Compressed" w:hAnsi="Encode Sans Compressed"/>
          <w:color w:val="000000" w:themeColor="text1"/>
          <w:spacing w:val="4"/>
          <w:sz w:val="22"/>
          <w:szCs w:val="22"/>
        </w:rPr>
        <w:t>.</w:t>
      </w:r>
      <w:r w:rsidR="00671AB8" w:rsidRPr="00A342CF">
        <w:rPr>
          <w:rFonts w:ascii="Encode Sans Compressed" w:hAnsi="Encode Sans Compressed"/>
          <w:color w:val="000000" w:themeColor="text1"/>
          <w:spacing w:val="4"/>
          <w:sz w:val="22"/>
          <w:szCs w:val="22"/>
        </w:rPr>
        <w:t>30</w:t>
      </w:r>
      <w:r w:rsidR="009009D8" w:rsidRPr="00A342CF">
        <w:rPr>
          <w:rFonts w:ascii="Encode Sans Compressed" w:hAnsi="Encode Sans Compressed"/>
          <w:color w:val="000000" w:themeColor="text1"/>
          <w:spacing w:val="4"/>
          <w:sz w:val="22"/>
          <w:szCs w:val="22"/>
        </w:rPr>
        <w:t xml:space="preserve"> czasu lokalnego.</w:t>
      </w:r>
    </w:p>
    <w:p w14:paraId="24C3C602" w14:textId="1E9DBB92" w:rsidR="007447C8" w:rsidRPr="00A342CF" w:rsidRDefault="00272039" w:rsidP="00071AD1">
      <w:pPr>
        <w:spacing w:line="288" w:lineRule="auto"/>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16</w:t>
      </w:r>
      <w:r w:rsidR="009009D8" w:rsidRPr="00A342CF">
        <w:rPr>
          <w:rFonts w:ascii="Encode Sans Compressed" w:hAnsi="Encode Sans Compressed"/>
          <w:color w:val="000000" w:themeColor="text1"/>
          <w:sz w:val="22"/>
          <w:szCs w:val="22"/>
        </w:rPr>
        <w:t>.</w:t>
      </w:r>
      <w:r w:rsidR="00217203" w:rsidRPr="00A342CF">
        <w:rPr>
          <w:rFonts w:ascii="Encode Sans Compressed" w:hAnsi="Encode Sans Compressed"/>
          <w:color w:val="000000" w:themeColor="text1"/>
          <w:sz w:val="22"/>
          <w:szCs w:val="22"/>
        </w:rPr>
        <w:t>3</w:t>
      </w:r>
      <w:r w:rsidR="009009D8" w:rsidRPr="00A342CF">
        <w:rPr>
          <w:rFonts w:ascii="Encode Sans Compressed" w:hAnsi="Encode Sans Compressed"/>
          <w:color w:val="000000" w:themeColor="text1"/>
          <w:sz w:val="22"/>
          <w:szCs w:val="22"/>
        </w:rPr>
        <w:t>.</w:t>
      </w:r>
      <w:r w:rsidR="009009D8" w:rsidRPr="00A342CF">
        <w:rPr>
          <w:rFonts w:ascii="Encode Sans Compressed" w:hAnsi="Encode Sans Compressed"/>
          <w:color w:val="000000" w:themeColor="text1"/>
          <w:sz w:val="22"/>
          <w:szCs w:val="22"/>
        </w:rPr>
        <w:tab/>
        <w:t xml:space="preserve">Otwarcie ofert jest </w:t>
      </w:r>
      <w:r w:rsidR="00650FA2" w:rsidRPr="00A342CF">
        <w:rPr>
          <w:rFonts w:ascii="Encode Sans Compressed" w:hAnsi="Encode Sans Compressed"/>
          <w:color w:val="000000" w:themeColor="text1"/>
          <w:sz w:val="22"/>
          <w:szCs w:val="22"/>
        </w:rPr>
        <w:t>nie</w:t>
      </w:r>
      <w:r w:rsidR="009009D8" w:rsidRPr="00A342CF">
        <w:rPr>
          <w:rFonts w:ascii="Encode Sans Compressed" w:hAnsi="Encode Sans Compressed"/>
          <w:color w:val="000000" w:themeColor="text1"/>
          <w:sz w:val="22"/>
          <w:szCs w:val="22"/>
        </w:rPr>
        <w:t xml:space="preserve">jawne. </w:t>
      </w:r>
    </w:p>
    <w:p w14:paraId="05900EA6" w14:textId="01561EBA" w:rsidR="007447C8" w:rsidRPr="00A342CF" w:rsidRDefault="00B05EB9" w:rsidP="00071AD1">
      <w:pPr>
        <w:spacing w:line="288" w:lineRule="auto"/>
        <w:ind w:left="708" w:hanging="708"/>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1</w:t>
      </w:r>
      <w:r w:rsidR="00272039" w:rsidRPr="00A342CF">
        <w:rPr>
          <w:rFonts w:ascii="Encode Sans Compressed" w:hAnsi="Encode Sans Compressed"/>
          <w:color w:val="000000" w:themeColor="text1"/>
          <w:sz w:val="22"/>
          <w:szCs w:val="22"/>
        </w:rPr>
        <w:t>6</w:t>
      </w:r>
      <w:r w:rsidR="009009D8" w:rsidRPr="00A342CF">
        <w:rPr>
          <w:rFonts w:ascii="Encode Sans Compressed" w:hAnsi="Encode Sans Compressed"/>
          <w:color w:val="000000" w:themeColor="text1"/>
          <w:sz w:val="22"/>
          <w:szCs w:val="22"/>
        </w:rPr>
        <w:t>.</w:t>
      </w:r>
      <w:r w:rsidR="00217203" w:rsidRPr="00A342CF">
        <w:rPr>
          <w:rFonts w:ascii="Encode Sans Compressed" w:hAnsi="Encode Sans Compressed"/>
          <w:color w:val="000000" w:themeColor="text1"/>
          <w:sz w:val="22"/>
          <w:szCs w:val="22"/>
        </w:rPr>
        <w:t>4</w:t>
      </w:r>
      <w:r w:rsidR="009009D8" w:rsidRPr="00A342CF">
        <w:rPr>
          <w:rFonts w:ascii="Encode Sans Compressed" w:hAnsi="Encode Sans Compressed"/>
          <w:color w:val="000000" w:themeColor="text1"/>
          <w:sz w:val="22"/>
          <w:szCs w:val="22"/>
        </w:rPr>
        <w:t>.</w:t>
      </w:r>
      <w:r w:rsidR="009009D8" w:rsidRPr="00A342CF">
        <w:rPr>
          <w:rFonts w:ascii="Encode Sans Compressed" w:hAnsi="Encode Sans Compressed"/>
          <w:color w:val="000000" w:themeColor="text1"/>
          <w:sz w:val="22"/>
          <w:szCs w:val="22"/>
        </w:rPr>
        <w:tab/>
      </w:r>
      <w:r w:rsidR="006F4153" w:rsidRPr="00A342CF">
        <w:rPr>
          <w:rFonts w:ascii="Encode Sans Compressed" w:hAnsi="Encode Sans Compressed"/>
          <w:color w:val="000000" w:themeColor="text1"/>
          <w:sz w:val="22"/>
          <w:szCs w:val="22"/>
        </w:rPr>
        <w:t>Zamawiający</w:t>
      </w:r>
      <w:r w:rsidR="001D0F8B" w:rsidRPr="00A342CF">
        <w:rPr>
          <w:rFonts w:ascii="Encode Sans Compressed" w:hAnsi="Encode Sans Compressed"/>
          <w:color w:val="000000" w:themeColor="text1"/>
          <w:sz w:val="22"/>
          <w:szCs w:val="22"/>
        </w:rPr>
        <w:t>, najpóźniej przed otwarciem ofert udostępnia na platformie zakupowej/stronie internetowej prowadzonego postępowania informacje o kwocie jaką zamierza przeznaczyć na sfinansowanie zamówienia</w:t>
      </w:r>
      <w:r w:rsidR="009009D8" w:rsidRPr="00A342CF">
        <w:rPr>
          <w:rFonts w:ascii="Encode Sans Compressed" w:hAnsi="Encode Sans Compressed"/>
          <w:color w:val="000000" w:themeColor="text1"/>
          <w:sz w:val="22"/>
          <w:szCs w:val="22"/>
        </w:rPr>
        <w:t>.</w:t>
      </w:r>
    </w:p>
    <w:p w14:paraId="028EBA92" w14:textId="30E8B57F" w:rsidR="007447C8" w:rsidRPr="00A342CF" w:rsidRDefault="00272039" w:rsidP="00071AD1">
      <w:pPr>
        <w:spacing w:line="288" w:lineRule="auto"/>
        <w:ind w:left="708" w:hanging="708"/>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16</w:t>
      </w:r>
      <w:r w:rsidR="009009D8" w:rsidRPr="00A342CF">
        <w:rPr>
          <w:rFonts w:ascii="Encode Sans Compressed" w:hAnsi="Encode Sans Compressed"/>
          <w:color w:val="000000" w:themeColor="text1"/>
          <w:sz w:val="22"/>
          <w:szCs w:val="22"/>
        </w:rPr>
        <w:t>.</w:t>
      </w:r>
      <w:r w:rsidR="00217203" w:rsidRPr="00A342CF">
        <w:rPr>
          <w:rFonts w:ascii="Encode Sans Compressed" w:hAnsi="Encode Sans Compressed"/>
          <w:color w:val="000000" w:themeColor="text1"/>
          <w:sz w:val="22"/>
          <w:szCs w:val="22"/>
        </w:rPr>
        <w:t>5</w:t>
      </w:r>
      <w:r w:rsidR="009009D8" w:rsidRPr="00A342CF">
        <w:rPr>
          <w:rFonts w:ascii="Encode Sans Compressed" w:hAnsi="Encode Sans Compressed"/>
          <w:color w:val="000000" w:themeColor="text1"/>
          <w:sz w:val="22"/>
          <w:szCs w:val="22"/>
        </w:rPr>
        <w:t xml:space="preserve">.  </w:t>
      </w:r>
      <w:r w:rsidR="00143035" w:rsidRPr="00A342CF">
        <w:rPr>
          <w:rFonts w:ascii="Encode Sans Compressed" w:hAnsi="Encode Sans Compressed"/>
          <w:color w:val="000000" w:themeColor="text1"/>
          <w:sz w:val="22"/>
          <w:szCs w:val="22"/>
        </w:rPr>
        <w:tab/>
      </w:r>
      <w:r w:rsidR="001D0F8B" w:rsidRPr="00A342CF">
        <w:rPr>
          <w:rFonts w:ascii="Encode Sans Compressed" w:hAnsi="Encode Sans Compressed"/>
          <w:color w:val="000000" w:themeColor="text1"/>
          <w:sz w:val="22"/>
          <w:szCs w:val="22"/>
        </w:rPr>
        <w:t>Zamawiający, niezwłocznie po otwarciu ofert, udostępnia na stronie internetowej prowadzonego postępowania/platformie zakupowej informacje o:</w:t>
      </w:r>
    </w:p>
    <w:p w14:paraId="7B76DDAF" w14:textId="41989D0B" w:rsidR="001D0F8B" w:rsidRPr="00A342CF" w:rsidRDefault="001D0F8B" w:rsidP="00071AD1">
      <w:pPr>
        <w:pStyle w:val="Akapitzlist"/>
        <w:numPr>
          <w:ilvl w:val="0"/>
          <w:numId w:val="6"/>
        </w:numPr>
        <w:spacing w:line="288" w:lineRule="auto"/>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lang w:val="pl-PL"/>
        </w:rPr>
        <w:t>nazwach albo imionach i nazwiskach oraz siedzibach lub miejscach prowadzonej działalności gospodarczej albo miejscach zamieszkania wykonawców, których oferty zostały otwarte;</w:t>
      </w:r>
    </w:p>
    <w:p w14:paraId="16CD743C" w14:textId="5E46820A" w:rsidR="001D0F8B" w:rsidRPr="00A342CF" w:rsidRDefault="001D0F8B" w:rsidP="00071AD1">
      <w:pPr>
        <w:pStyle w:val="Akapitzlist"/>
        <w:numPr>
          <w:ilvl w:val="0"/>
          <w:numId w:val="6"/>
        </w:numPr>
        <w:spacing w:line="288" w:lineRule="auto"/>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lang w:val="pl-PL"/>
        </w:rPr>
        <w:t>cenach lub kosztach zawartych w ofertach.</w:t>
      </w:r>
    </w:p>
    <w:p w14:paraId="51F7ABAC" w14:textId="7C09892F" w:rsidR="001D0F8B" w:rsidRPr="00A342CF" w:rsidRDefault="00272039" w:rsidP="00071AD1">
      <w:pPr>
        <w:spacing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16</w:t>
      </w:r>
      <w:r w:rsidR="001D0F8B" w:rsidRPr="00A342CF">
        <w:rPr>
          <w:rFonts w:ascii="Encode Sans Compressed" w:hAnsi="Encode Sans Compressed"/>
          <w:color w:val="000000" w:themeColor="text1"/>
          <w:sz w:val="22"/>
          <w:szCs w:val="22"/>
        </w:rPr>
        <w:t>.</w:t>
      </w:r>
      <w:r w:rsidR="00217203" w:rsidRPr="00A342CF">
        <w:rPr>
          <w:rFonts w:ascii="Encode Sans Compressed" w:hAnsi="Encode Sans Compressed"/>
          <w:color w:val="000000" w:themeColor="text1"/>
          <w:sz w:val="22"/>
          <w:szCs w:val="22"/>
        </w:rPr>
        <w:t>6</w:t>
      </w:r>
      <w:r w:rsidR="001D0F8B" w:rsidRPr="00A342CF">
        <w:rPr>
          <w:rFonts w:ascii="Encode Sans Compressed" w:hAnsi="Encode Sans Compressed"/>
          <w:color w:val="000000" w:themeColor="text1"/>
          <w:sz w:val="22"/>
          <w:szCs w:val="22"/>
        </w:rPr>
        <w:t xml:space="preserve">. </w:t>
      </w:r>
      <w:r w:rsidR="001D0F8B" w:rsidRPr="00A342CF">
        <w:rPr>
          <w:rFonts w:ascii="Encode Sans Compressed" w:hAnsi="Encode Sans Compressed"/>
          <w:color w:val="000000" w:themeColor="text1"/>
          <w:sz w:val="22"/>
          <w:szCs w:val="22"/>
        </w:rPr>
        <w:tab/>
        <w:t>W przypadku wystąpienia awarii systemu teleinformatycznego, która spowoduje brak możliwości otwarcia ofert w terminie określonym przez Zamawiającego, otwarcie ofert nastąpi niezwłocznie po usunięciu awarii.</w:t>
      </w:r>
    </w:p>
    <w:p w14:paraId="6709DD26" w14:textId="7A5BBECA" w:rsidR="001D0F8B" w:rsidRPr="00A342CF" w:rsidRDefault="00272039" w:rsidP="00071AD1">
      <w:pPr>
        <w:spacing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lastRenderedPageBreak/>
        <w:t>16</w:t>
      </w:r>
      <w:r w:rsidR="001D0F8B" w:rsidRPr="00A342CF">
        <w:rPr>
          <w:rFonts w:ascii="Encode Sans Compressed" w:hAnsi="Encode Sans Compressed"/>
          <w:color w:val="000000" w:themeColor="text1"/>
          <w:sz w:val="22"/>
          <w:szCs w:val="22"/>
        </w:rPr>
        <w:t>.</w:t>
      </w:r>
      <w:r w:rsidR="00217203" w:rsidRPr="00A342CF">
        <w:rPr>
          <w:rFonts w:ascii="Encode Sans Compressed" w:hAnsi="Encode Sans Compressed"/>
          <w:color w:val="000000" w:themeColor="text1"/>
          <w:sz w:val="22"/>
          <w:szCs w:val="22"/>
        </w:rPr>
        <w:t>7</w:t>
      </w:r>
      <w:r w:rsidR="001D0F8B" w:rsidRPr="00A342CF">
        <w:rPr>
          <w:rFonts w:ascii="Encode Sans Compressed" w:hAnsi="Encode Sans Compressed"/>
          <w:color w:val="000000" w:themeColor="text1"/>
          <w:sz w:val="22"/>
          <w:szCs w:val="22"/>
        </w:rPr>
        <w:t>.</w:t>
      </w:r>
      <w:r w:rsidR="001D0F8B" w:rsidRPr="00A342CF">
        <w:rPr>
          <w:rFonts w:ascii="Encode Sans Compressed" w:hAnsi="Encode Sans Compressed"/>
          <w:color w:val="000000" w:themeColor="text1"/>
          <w:sz w:val="22"/>
          <w:szCs w:val="22"/>
        </w:rPr>
        <w:tab/>
      </w:r>
      <w:r w:rsidR="00497BD1" w:rsidRPr="00A342CF">
        <w:rPr>
          <w:rFonts w:ascii="Encode Sans Compressed" w:hAnsi="Encode Sans Compressed"/>
          <w:color w:val="000000" w:themeColor="text1"/>
          <w:sz w:val="22"/>
          <w:szCs w:val="22"/>
        </w:rPr>
        <w:t>Zamawiający informuje o zmianie terminu otwarcia ofert na stronie internetowej prowadzonego postępowania/platformie zakupowej</w:t>
      </w:r>
      <w:r w:rsidR="009D404A" w:rsidRPr="00A342CF">
        <w:rPr>
          <w:rFonts w:ascii="Encode Sans Compressed" w:hAnsi="Encode Sans Compressed"/>
          <w:color w:val="000000" w:themeColor="text1"/>
          <w:sz w:val="22"/>
          <w:szCs w:val="22"/>
        </w:rPr>
        <w:t xml:space="preserve">: </w:t>
      </w:r>
      <w:hyperlink r:id="rId28" w:history="1">
        <w:r w:rsidR="00D7524A" w:rsidRPr="00A342CF">
          <w:rPr>
            <w:rStyle w:val="Hipercze"/>
            <w:rFonts w:ascii="Encode Sans Compressed" w:hAnsi="Encode Sans Compressed"/>
            <w:color w:val="000000" w:themeColor="text1"/>
            <w:sz w:val="22"/>
            <w:szCs w:val="22"/>
          </w:rPr>
          <w:t>https://platformazakupowa.pl/pn/witkowo</w:t>
        </w:r>
      </w:hyperlink>
      <w:r w:rsidR="00497BD1" w:rsidRPr="00A342CF">
        <w:rPr>
          <w:rFonts w:ascii="Encode Sans Compressed" w:hAnsi="Encode Sans Compressed"/>
          <w:color w:val="000000" w:themeColor="text1"/>
          <w:sz w:val="22"/>
          <w:szCs w:val="22"/>
        </w:rPr>
        <w:t>.</w:t>
      </w:r>
    </w:p>
    <w:p w14:paraId="5AC36700" w14:textId="77777777" w:rsidR="001D0F8B" w:rsidRPr="00A342CF" w:rsidRDefault="001D0F8B" w:rsidP="00071AD1">
      <w:pPr>
        <w:spacing w:line="288" w:lineRule="auto"/>
        <w:jc w:val="both"/>
        <w:rPr>
          <w:rFonts w:ascii="Encode Sans Compressed" w:hAnsi="Encode Sans Compressed"/>
          <w:color w:val="000000" w:themeColor="text1"/>
          <w:sz w:val="22"/>
          <w:szCs w:val="22"/>
        </w:rPr>
      </w:pPr>
    </w:p>
    <w:p w14:paraId="3D052A6B" w14:textId="36829F88" w:rsidR="007447C8" w:rsidRPr="00A342CF" w:rsidRDefault="009009D8" w:rsidP="00071AD1">
      <w:pPr>
        <w:spacing w:line="288" w:lineRule="auto"/>
        <w:jc w:val="both"/>
        <w:rPr>
          <w:rFonts w:ascii="Encode Sans Compressed" w:hAnsi="Encode Sans Compressed"/>
          <w:color w:val="000000" w:themeColor="text1"/>
          <w:sz w:val="22"/>
          <w:szCs w:val="22"/>
        </w:rPr>
      </w:pPr>
      <w:r w:rsidRPr="00A342CF">
        <w:rPr>
          <w:rStyle w:val="tekstdokbold"/>
          <w:rFonts w:ascii="Encode Sans Compressed" w:hAnsi="Encode Sans Compressed"/>
          <w:color w:val="000000" w:themeColor="text1"/>
          <w:sz w:val="22"/>
          <w:szCs w:val="22"/>
        </w:rPr>
        <w:t>1</w:t>
      </w:r>
      <w:r w:rsidR="00272039" w:rsidRPr="00A342CF">
        <w:rPr>
          <w:rStyle w:val="tekstdokbold"/>
          <w:rFonts w:ascii="Encode Sans Compressed" w:hAnsi="Encode Sans Compressed"/>
          <w:color w:val="000000" w:themeColor="text1"/>
          <w:sz w:val="22"/>
          <w:szCs w:val="22"/>
        </w:rPr>
        <w:t>7</w:t>
      </w:r>
      <w:r w:rsidRPr="00A342CF">
        <w:rPr>
          <w:rStyle w:val="tekstdokbold"/>
          <w:rFonts w:ascii="Encode Sans Compressed" w:hAnsi="Encode Sans Compressed"/>
          <w:color w:val="000000" w:themeColor="text1"/>
          <w:sz w:val="22"/>
          <w:szCs w:val="22"/>
        </w:rPr>
        <w:t>.</w:t>
      </w:r>
      <w:r w:rsidRPr="00A342CF">
        <w:rPr>
          <w:rStyle w:val="tekstdokbold"/>
          <w:rFonts w:ascii="Encode Sans Compressed" w:hAnsi="Encode Sans Compressed"/>
          <w:color w:val="000000" w:themeColor="text1"/>
          <w:sz w:val="22"/>
          <w:szCs w:val="22"/>
        </w:rPr>
        <w:tab/>
        <w:t xml:space="preserve">OPIS SPOSOBU OBLICZENIA CENY OFERTY </w:t>
      </w:r>
    </w:p>
    <w:p w14:paraId="311672B5" w14:textId="77777777" w:rsidR="00D33276" w:rsidRPr="00A342CF" w:rsidRDefault="00B05EB9" w:rsidP="00071AD1">
      <w:pPr>
        <w:pStyle w:val="Standard"/>
        <w:autoSpaceDE w:val="0"/>
        <w:spacing w:line="288" w:lineRule="auto"/>
        <w:ind w:left="709" w:hanging="709"/>
        <w:jc w:val="both"/>
        <w:rPr>
          <w:rFonts w:ascii="Encode Sans Compressed" w:hAnsi="Encode Sans Compressed"/>
          <w:color w:val="000000" w:themeColor="text1"/>
        </w:rPr>
      </w:pPr>
      <w:r w:rsidRPr="00A342CF">
        <w:rPr>
          <w:rFonts w:ascii="Encode Sans Compressed" w:hAnsi="Encode Sans Compressed"/>
          <w:color w:val="000000" w:themeColor="text1"/>
          <w:sz w:val="22"/>
          <w:szCs w:val="22"/>
        </w:rPr>
        <w:t>1</w:t>
      </w:r>
      <w:r w:rsidR="00272039" w:rsidRPr="00A342CF">
        <w:rPr>
          <w:rFonts w:ascii="Encode Sans Compressed" w:hAnsi="Encode Sans Compressed"/>
          <w:color w:val="000000" w:themeColor="text1"/>
          <w:sz w:val="22"/>
          <w:szCs w:val="22"/>
        </w:rPr>
        <w:t>7</w:t>
      </w:r>
      <w:r w:rsidR="009009D8" w:rsidRPr="00A342CF">
        <w:rPr>
          <w:rFonts w:ascii="Encode Sans Compressed" w:hAnsi="Encode Sans Compressed"/>
          <w:color w:val="000000" w:themeColor="text1"/>
          <w:sz w:val="22"/>
          <w:szCs w:val="22"/>
        </w:rPr>
        <w:t>.1.</w:t>
      </w:r>
      <w:r w:rsidR="009009D8" w:rsidRPr="00A342CF">
        <w:rPr>
          <w:rFonts w:ascii="Encode Sans Compressed" w:hAnsi="Encode Sans Compressed"/>
          <w:color w:val="000000" w:themeColor="text1"/>
          <w:sz w:val="22"/>
          <w:szCs w:val="22"/>
        </w:rPr>
        <w:tab/>
      </w:r>
      <w:r w:rsidR="00D33276" w:rsidRPr="00A342CF">
        <w:rPr>
          <w:rFonts w:ascii="Encode Sans Compressed" w:eastAsia="Times New Roman" w:hAnsi="Encode Sans Compressed" w:cs="Times New Roman"/>
          <w:color w:val="000000" w:themeColor="text1"/>
          <w:sz w:val="22"/>
          <w:szCs w:val="22"/>
        </w:rPr>
        <w:t>Zamawiający będzie brał pod uwagę cenę brutto za wykonanie przedmiotu niniejszego zamówienia.</w:t>
      </w:r>
    </w:p>
    <w:p w14:paraId="453B682A" w14:textId="2BA1F907" w:rsidR="00D33276" w:rsidRPr="00A342CF"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A342CF">
        <w:rPr>
          <w:rFonts w:ascii="Encode Sans Compressed" w:eastAsia="Times New Roman" w:hAnsi="Encode Sans Compressed" w:cs="Times New Roman"/>
          <w:color w:val="000000" w:themeColor="text1"/>
          <w:sz w:val="22"/>
          <w:szCs w:val="22"/>
        </w:rPr>
        <w:t xml:space="preserve">17.2. </w:t>
      </w:r>
      <w:r w:rsidRPr="00A342CF">
        <w:rPr>
          <w:rFonts w:ascii="Encode Sans Compressed" w:eastAsia="Times New Roman" w:hAnsi="Encode Sans Compressed" w:cs="Times New Roman"/>
          <w:color w:val="000000" w:themeColor="text1"/>
          <w:sz w:val="22"/>
          <w:szCs w:val="22"/>
        </w:rPr>
        <w:tab/>
        <w:t>Cenę deklaruje się na formularzu oferty załączonym do SWZ, podając: stawkę VAT, cenę netto, cenę brutto.</w:t>
      </w:r>
    </w:p>
    <w:p w14:paraId="1317E801" w14:textId="7C73D527" w:rsidR="00D33276" w:rsidRPr="00A342CF"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A342CF">
        <w:rPr>
          <w:rFonts w:ascii="Encode Sans Compressed" w:eastAsia="Times New Roman" w:hAnsi="Encode Sans Compressed" w:cs="Times New Roman"/>
          <w:color w:val="000000" w:themeColor="text1"/>
          <w:sz w:val="22"/>
          <w:szCs w:val="22"/>
        </w:rPr>
        <w:t xml:space="preserve">17.3. </w:t>
      </w:r>
      <w:r w:rsidRPr="00A342CF">
        <w:rPr>
          <w:rFonts w:ascii="Encode Sans Compressed" w:eastAsia="Times New Roman" w:hAnsi="Encode Sans Compressed" w:cs="Times New Roman"/>
          <w:color w:val="000000" w:themeColor="text1"/>
          <w:sz w:val="22"/>
          <w:szCs w:val="22"/>
        </w:rPr>
        <w:tab/>
        <w:t>Cena ma charakter ryczałtowy, o którym mowa w art.632 kodeksu cywilnego. Zgodnie z tym przepisem przyjmujący zamówienie nie może żądać podwyższenia wynagrodzenia chociażby w czasie zawarcia umowy nie można było przewidzieć rozmiaru lub kosztu tych prac. Wynagrodzenie obejmuje zatem wszystkie koszty związane z realizacja robót objętych dokumentacją projektową a także ryzyko wykonawcy z tytułu oszacowania wszelkich kosztów związanych z realizacja przedmiotu umowy.</w:t>
      </w:r>
    </w:p>
    <w:p w14:paraId="172C328D" w14:textId="4F6E39CD" w:rsidR="00D33276" w:rsidRPr="00A342CF"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A342CF">
        <w:rPr>
          <w:rFonts w:ascii="Encode Sans Compressed" w:eastAsia="Times New Roman" w:hAnsi="Encode Sans Compressed" w:cs="Times New Roman"/>
          <w:color w:val="000000" w:themeColor="text1"/>
          <w:sz w:val="22"/>
          <w:szCs w:val="22"/>
        </w:rPr>
        <w:t xml:space="preserve">17.4. </w:t>
      </w:r>
      <w:r w:rsidRPr="00A342CF">
        <w:rPr>
          <w:rFonts w:ascii="Encode Sans Compressed" w:eastAsia="Times New Roman" w:hAnsi="Encode Sans Compressed" w:cs="Times New Roman"/>
          <w:color w:val="000000" w:themeColor="text1"/>
          <w:sz w:val="22"/>
          <w:szCs w:val="22"/>
        </w:rPr>
        <w:tab/>
        <w:t>Cena musi być wyrażona w złotych polskich, z dokładnością  do dwóch miejsc  po  przecinku.</w:t>
      </w:r>
    </w:p>
    <w:p w14:paraId="159C09F1" w14:textId="41323A36" w:rsidR="00D33276" w:rsidRPr="00A342CF"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A342CF">
        <w:rPr>
          <w:rFonts w:ascii="Encode Sans Compressed" w:eastAsia="Times New Roman" w:hAnsi="Encode Sans Compressed" w:cs="Times New Roman"/>
          <w:color w:val="000000" w:themeColor="text1"/>
          <w:sz w:val="22"/>
          <w:szCs w:val="22"/>
        </w:rPr>
        <w:t xml:space="preserve">17.5. </w:t>
      </w:r>
      <w:r w:rsidRPr="00A342CF">
        <w:rPr>
          <w:rFonts w:ascii="Encode Sans Compressed" w:eastAsia="Times New Roman" w:hAnsi="Encode Sans Compressed" w:cs="Times New Roman"/>
          <w:color w:val="000000" w:themeColor="text1"/>
          <w:sz w:val="22"/>
          <w:szCs w:val="22"/>
        </w:rPr>
        <w:tab/>
        <w:t xml:space="preserve">Zastosowanie przez wykonawcę stawki podatku od towarów i usług niezgodnej </w:t>
      </w:r>
      <w:r w:rsidR="00A342CF">
        <w:rPr>
          <w:rFonts w:ascii="Encode Sans Compressed" w:eastAsia="Times New Roman" w:hAnsi="Encode Sans Compressed" w:cs="Times New Roman"/>
          <w:color w:val="000000" w:themeColor="text1"/>
          <w:sz w:val="22"/>
          <w:szCs w:val="22"/>
        </w:rPr>
        <w:br/>
      </w:r>
      <w:r w:rsidRPr="00A342CF">
        <w:rPr>
          <w:rFonts w:ascii="Encode Sans Compressed" w:eastAsia="Times New Roman" w:hAnsi="Encode Sans Compressed" w:cs="Times New Roman"/>
          <w:color w:val="000000" w:themeColor="text1"/>
          <w:sz w:val="22"/>
          <w:szCs w:val="22"/>
        </w:rPr>
        <w:t>z obowiązującymi przepisami spowoduje odrzucenie oferty.</w:t>
      </w:r>
    </w:p>
    <w:p w14:paraId="1C28BA05" w14:textId="3EEFEFD3" w:rsidR="00D33276" w:rsidRPr="00A342CF"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A342CF">
        <w:rPr>
          <w:rFonts w:ascii="Encode Sans Compressed" w:eastAsia="Times New Roman" w:hAnsi="Encode Sans Compressed" w:cs="Times New Roman"/>
          <w:color w:val="000000" w:themeColor="text1"/>
          <w:sz w:val="22"/>
          <w:szCs w:val="22"/>
        </w:rPr>
        <w:t xml:space="preserve"> 17.6   </w:t>
      </w:r>
      <w:r w:rsidRPr="00A342CF">
        <w:rPr>
          <w:rFonts w:ascii="Encode Sans Compressed" w:eastAsia="Times New Roman" w:hAnsi="Encode Sans Compressed" w:cs="Times New Roman"/>
          <w:color w:val="000000" w:themeColor="text1"/>
          <w:sz w:val="22"/>
          <w:szCs w:val="22"/>
        </w:rPr>
        <w:tab/>
        <w:t xml:space="preserve">Cena podana w formularzu oferty powinna być ceną kompletną, jednoznaczną, ostateczną </w:t>
      </w:r>
      <w:r w:rsidR="00A342CF">
        <w:rPr>
          <w:rFonts w:ascii="Encode Sans Compressed" w:eastAsia="Times New Roman" w:hAnsi="Encode Sans Compressed" w:cs="Times New Roman"/>
          <w:color w:val="000000" w:themeColor="text1"/>
          <w:sz w:val="22"/>
          <w:szCs w:val="22"/>
        </w:rPr>
        <w:br/>
      </w:r>
      <w:r w:rsidRPr="00A342CF">
        <w:rPr>
          <w:rFonts w:ascii="Encode Sans Compressed" w:eastAsia="Times New Roman" w:hAnsi="Encode Sans Compressed" w:cs="Times New Roman"/>
          <w:color w:val="000000" w:themeColor="text1"/>
          <w:sz w:val="22"/>
          <w:szCs w:val="22"/>
        </w:rPr>
        <w:t>i powinna obejmować łączną wycenę wszystkich elementów przedmiotu zamówienia.</w:t>
      </w:r>
    </w:p>
    <w:p w14:paraId="61750B82" w14:textId="0D16C752" w:rsidR="00D33276" w:rsidRPr="00A342CF"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A342CF">
        <w:rPr>
          <w:rFonts w:ascii="Encode Sans Compressed" w:eastAsia="Times New Roman" w:hAnsi="Encode Sans Compressed" w:cs="Times New Roman"/>
          <w:color w:val="000000" w:themeColor="text1"/>
          <w:sz w:val="22"/>
          <w:szCs w:val="22"/>
        </w:rPr>
        <w:t xml:space="preserve">17.7.  </w:t>
      </w:r>
      <w:r w:rsidRPr="00A342CF">
        <w:rPr>
          <w:rFonts w:ascii="Encode Sans Compressed" w:eastAsia="Times New Roman" w:hAnsi="Encode Sans Compressed" w:cs="Times New Roman"/>
          <w:color w:val="000000" w:themeColor="text1"/>
          <w:sz w:val="22"/>
          <w:szCs w:val="22"/>
        </w:rPr>
        <w:tab/>
        <w:t>Cena ofertowa musi uwzględniać wszystkie należne Wykonawcy elementy wynagrodzenia wynikające z tytułu przygotowania, realizacji i rozliczenia przedmiotu zamówienia, w tym wszystkie wymagania niniejszej SWZ oraz obejmować wszelkie koszty bezpośrednie i pośrednie, jakie poniesie Wykonawca z tytułu prawidłowego i terminowego wykonania całości przedmiotu zamówienia, zysk oraz wszelkie wymagane przepisami podatki i opłaty.</w:t>
      </w:r>
    </w:p>
    <w:p w14:paraId="6247752F" w14:textId="490428B9" w:rsidR="00D33276" w:rsidRPr="00A342CF"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A342CF">
        <w:rPr>
          <w:rFonts w:ascii="Encode Sans Compressed" w:eastAsia="Times New Roman" w:hAnsi="Encode Sans Compressed" w:cs="Times New Roman"/>
          <w:color w:val="000000" w:themeColor="text1"/>
          <w:sz w:val="22"/>
          <w:szCs w:val="22"/>
        </w:rPr>
        <w:t xml:space="preserve">17.8. </w:t>
      </w:r>
      <w:r w:rsidRPr="00A342CF">
        <w:rPr>
          <w:rFonts w:ascii="Encode Sans Compressed" w:eastAsia="Times New Roman" w:hAnsi="Encode Sans Compressed" w:cs="Times New Roman"/>
          <w:color w:val="000000" w:themeColor="text1"/>
          <w:sz w:val="22"/>
          <w:szCs w:val="22"/>
        </w:rPr>
        <w:tab/>
        <w:t>Ofertę należy sporządzić przy uwzględnieniu warunku, że całość materiałów oraz środków wykonawczych niezbędnych do wykonania zamówienia dostarcza Wykonawca.</w:t>
      </w:r>
    </w:p>
    <w:p w14:paraId="6A6768AF" w14:textId="2FBE5A97" w:rsidR="00D33276" w:rsidRPr="00A342CF"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A342CF">
        <w:rPr>
          <w:rFonts w:ascii="Encode Sans Compressed" w:eastAsia="Times New Roman" w:hAnsi="Encode Sans Compressed" w:cs="Times New Roman"/>
          <w:color w:val="000000" w:themeColor="text1"/>
          <w:sz w:val="22"/>
          <w:szCs w:val="22"/>
        </w:rPr>
        <w:t xml:space="preserve"> 17.9.  </w:t>
      </w:r>
      <w:r w:rsidRPr="00A342CF">
        <w:rPr>
          <w:rFonts w:ascii="Encode Sans Compressed" w:eastAsia="Times New Roman" w:hAnsi="Encode Sans Compressed" w:cs="Times New Roman"/>
          <w:color w:val="000000" w:themeColor="text1"/>
          <w:sz w:val="22"/>
          <w:szCs w:val="22"/>
        </w:rPr>
        <w:tab/>
        <w:t>Przedmiary ofertowe mają jedynie charakter poglądowy dla kalkulacji ceny ryczałtowej. Przedmiar ofertowy nie zwalnia wykonawcy z obowiązku należytej kalkulacji ceny ryczałtowej podawanej w ofercie w oparciu o dokumentację projektową i specyfikacje techniczne wykonania i odbioru robót.</w:t>
      </w:r>
    </w:p>
    <w:p w14:paraId="1C27EEE6" w14:textId="15D05310" w:rsidR="00D33276" w:rsidRPr="00A342CF" w:rsidRDefault="00D33276" w:rsidP="00071AD1">
      <w:pPr>
        <w:pStyle w:val="Standard"/>
        <w:autoSpaceDE w:val="0"/>
        <w:spacing w:line="288" w:lineRule="auto"/>
        <w:ind w:left="709" w:hanging="709"/>
        <w:jc w:val="both"/>
        <w:rPr>
          <w:rFonts w:ascii="Encode Sans Compressed" w:eastAsia="Times New Roman" w:hAnsi="Encode Sans Compressed" w:cs="Times New Roman"/>
          <w:color w:val="000000" w:themeColor="text1"/>
          <w:sz w:val="22"/>
          <w:szCs w:val="22"/>
        </w:rPr>
      </w:pPr>
      <w:r w:rsidRPr="00A342CF">
        <w:rPr>
          <w:rFonts w:ascii="Encode Sans Compressed" w:eastAsia="Times New Roman" w:hAnsi="Encode Sans Compressed" w:cs="Times New Roman"/>
          <w:color w:val="000000" w:themeColor="text1"/>
          <w:sz w:val="22"/>
          <w:szCs w:val="22"/>
        </w:rPr>
        <w:t xml:space="preserve">           </w:t>
      </w:r>
      <w:r w:rsidR="00705A1A" w:rsidRPr="00A342CF">
        <w:rPr>
          <w:rFonts w:ascii="Encode Sans Compressed" w:eastAsia="Times New Roman" w:hAnsi="Encode Sans Compressed" w:cs="Times New Roman"/>
          <w:color w:val="000000" w:themeColor="text1"/>
          <w:sz w:val="22"/>
          <w:szCs w:val="22"/>
        </w:rPr>
        <w:tab/>
      </w:r>
      <w:r w:rsidRPr="00A342CF">
        <w:rPr>
          <w:rFonts w:ascii="Encode Sans Compressed" w:eastAsia="Times New Roman" w:hAnsi="Encode Sans Compressed" w:cs="Times New Roman"/>
          <w:color w:val="000000" w:themeColor="text1"/>
          <w:sz w:val="22"/>
          <w:szCs w:val="22"/>
        </w:rPr>
        <w:t xml:space="preserve">UWAGA: Wyłoniony w drodze </w:t>
      </w:r>
      <w:r w:rsidR="00705A1A" w:rsidRPr="00A342CF">
        <w:rPr>
          <w:rFonts w:ascii="Encode Sans Compressed" w:eastAsia="Times New Roman" w:hAnsi="Encode Sans Compressed" w:cs="Times New Roman"/>
          <w:color w:val="000000" w:themeColor="text1"/>
          <w:sz w:val="22"/>
          <w:szCs w:val="22"/>
        </w:rPr>
        <w:t>zamówienia publicznego</w:t>
      </w:r>
      <w:r w:rsidRPr="00A342CF">
        <w:rPr>
          <w:rFonts w:ascii="Encode Sans Compressed" w:eastAsia="Times New Roman" w:hAnsi="Encode Sans Compressed" w:cs="Times New Roman"/>
          <w:color w:val="000000" w:themeColor="text1"/>
          <w:sz w:val="22"/>
          <w:szCs w:val="22"/>
        </w:rPr>
        <w:t xml:space="preserve"> wykonawca będzie zobowiązany do przedłożenia Zamawiającemu przed podpisaniem umowy kalkulacj</w:t>
      </w:r>
      <w:r w:rsidR="00705A1A" w:rsidRPr="00A342CF">
        <w:rPr>
          <w:rFonts w:ascii="Encode Sans Compressed" w:eastAsia="Times New Roman" w:hAnsi="Encode Sans Compressed" w:cs="Times New Roman"/>
          <w:color w:val="000000" w:themeColor="text1"/>
          <w:sz w:val="22"/>
          <w:szCs w:val="22"/>
        </w:rPr>
        <w:t>i</w:t>
      </w:r>
      <w:r w:rsidRPr="00A342CF">
        <w:rPr>
          <w:rFonts w:ascii="Encode Sans Compressed" w:eastAsia="Times New Roman" w:hAnsi="Encode Sans Compressed" w:cs="Times New Roman"/>
          <w:color w:val="000000" w:themeColor="text1"/>
          <w:sz w:val="22"/>
          <w:szCs w:val="22"/>
        </w:rPr>
        <w:t xml:space="preserve"> zaoferowanej ceny </w:t>
      </w:r>
      <w:r w:rsidR="00A342CF">
        <w:rPr>
          <w:rFonts w:ascii="Encode Sans Compressed" w:eastAsia="Times New Roman" w:hAnsi="Encode Sans Compressed" w:cs="Times New Roman"/>
          <w:color w:val="000000" w:themeColor="text1"/>
          <w:sz w:val="22"/>
          <w:szCs w:val="22"/>
        </w:rPr>
        <w:br/>
      </w:r>
      <w:r w:rsidRPr="00A342CF">
        <w:rPr>
          <w:rFonts w:ascii="Encode Sans Compressed" w:eastAsia="Times New Roman" w:hAnsi="Encode Sans Compressed" w:cs="Times New Roman"/>
          <w:color w:val="000000" w:themeColor="text1"/>
          <w:sz w:val="22"/>
          <w:szCs w:val="22"/>
        </w:rPr>
        <w:t>w formie  kosztorysu /kosztorysu ofertowego/ opracowanego metodą szczegółową</w:t>
      </w:r>
      <w:r w:rsidRPr="00A342CF">
        <w:rPr>
          <w:rFonts w:ascii="Encode Sans Compressed" w:eastAsia="Times New Roman" w:hAnsi="Encode Sans Compressed" w:cs="Times New Roman"/>
          <w:b/>
          <w:color w:val="000000" w:themeColor="text1"/>
          <w:sz w:val="22"/>
          <w:szCs w:val="22"/>
        </w:rPr>
        <w:t>.</w:t>
      </w:r>
      <w:r w:rsidRPr="00A342CF">
        <w:rPr>
          <w:rFonts w:ascii="Encode Sans Compressed" w:eastAsia="Times New Roman" w:hAnsi="Encode Sans Compressed" w:cs="Times New Roman"/>
          <w:color w:val="000000" w:themeColor="text1"/>
          <w:sz w:val="22"/>
          <w:szCs w:val="22"/>
        </w:rPr>
        <w:t xml:space="preserve"> Kosztorys ten winien zawierać wszelkie roboty wymienione w przedmiarach ofertowych jak również inne roboty wycenione i określone indywidualnie przez Wykonawcę, które są niezbędne do wykonania zamówienia. Cena wynikająca z kosztorysu winna być zgodna z ceną zaoferowaną </w:t>
      </w:r>
      <w:r w:rsidRPr="00A342CF">
        <w:rPr>
          <w:rFonts w:ascii="Encode Sans Compressed" w:eastAsia="Times New Roman" w:hAnsi="Encode Sans Compressed" w:cs="Times New Roman"/>
          <w:color w:val="000000" w:themeColor="text1"/>
          <w:sz w:val="22"/>
          <w:szCs w:val="22"/>
        </w:rPr>
        <w:lastRenderedPageBreak/>
        <w:t>w ofercie. Z uwagi na ryczałtowy charakter wynagrodzenia, jeżeli w kosztorysie nie będą wymienione prace, które okażą się niezbędne do prawidłowej realizacji zamówienia, obowiązywać będzie zaoferowane wynagrodzenie ryczałtowe.</w:t>
      </w:r>
    </w:p>
    <w:p w14:paraId="41E26C4F" w14:textId="20EB1200" w:rsidR="00D33276" w:rsidRPr="00A342CF"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A342CF">
        <w:rPr>
          <w:rFonts w:ascii="Encode Sans Compressed" w:eastAsia="Times New Roman" w:hAnsi="Encode Sans Compressed" w:cs="Times New Roman"/>
          <w:color w:val="000000" w:themeColor="text1"/>
          <w:sz w:val="22"/>
          <w:szCs w:val="22"/>
        </w:rPr>
        <w:t>17.10.</w:t>
      </w:r>
      <w:r w:rsidRPr="00A342CF">
        <w:rPr>
          <w:rFonts w:ascii="Encode Sans Compressed" w:eastAsia="Times New Roman" w:hAnsi="Encode Sans Compressed" w:cs="Times New Roman"/>
          <w:color w:val="000000" w:themeColor="text1"/>
          <w:sz w:val="22"/>
          <w:szCs w:val="22"/>
        </w:rPr>
        <w:tab/>
        <w:t>Kosztorys ofertowy  ma charakter pomocniczy i stanowi ułatwienie rozliczenia realizacji robót w tym zgodnie z harmonogramem rzeczowo-finansowym i instytucją finansującą. Ze względu na ryczałtowy charakter wynagrodzenia, jeżeli w kosztorysie nie zostały ujęte prace, które są niezbędne do wykonania przedmiotu zamówienia obowiązuje nadal zaoferowana cena ryczałtowa.</w:t>
      </w:r>
    </w:p>
    <w:p w14:paraId="6BCA06A2" w14:textId="0A87ADA7" w:rsidR="007447C8" w:rsidRPr="00A342CF" w:rsidRDefault="00A53C87" w:rsidP="00071AD1">
      <w:pPr>
        <w:tabs>
          <w:tab w:val="left" w:pos="-3119"/>
        </w:tabs>
        <w:spacing w:line="288" w:lineRule="auto"/>
        <w:ind w:left="709" w:hanging="709"/>
        <w:jc w:val="both"/>
        <w:rPr>
          <w:rFonts w:ascii="Encode Sans Compressed" w:hAnsi="Encode Sans Compressed"/>
          <w:b/>
          <w:color w:val="000000" w:themeColor="text1"/>
          <w:spacing w:val="4"/>
          <w:sz w:val="22"/>
          <w:szCs w:val="22"/>
        </w:rPr>
      </w:pPr>
      <w:r w:rsidRPr="00A342CF">
        <w:rPr>
          <w:rFonts w:ascii="Encode Sans Compressed" w:hAnsi="Encode Sans Compressed"/>
          <w:color w:val="000000" w:themeColor="text1"/>
          <w:sz w:val="22"/>
          <w:szCs w:val="22"/>
        </w:rPr>
        <w:t>1</w:t>
      </w:r>
      <w:r w:rsidR="00272039" w:rsidRPr="00A342CF">
        <w:rPr>
          <w:rFonts w:ascii="Encode Sans Compressed" w:hAnsi="Encode Sans Compressed"/>
          <w:color w:val="000000" w:themeColor="text1"/>
          <w:sz w:val="22"/>
          <w:szCs w:val="22"/>
        </w:rPr>
        <w:t>7.</w:t>
      </w:r>
      <w:r w:rsidR="00D33276" w:rsidRPr="00A342CF">
        <w:rPr>
          <w:rFonts w:ascii="Encode Sans Compressed" w:hAnsi="Encode Sans Compressed"/>
          <w:color w:val="000000" w:themeColor="text1"/>
          <w:sz w:val="22"/>
          <w:szCs w:val="22"/>
        </w:rPr>
        <w:t>11</w:t>
      </w:r>
      <w:r w:rsidR="009009D8" w:rsidRPr="00A342CF">
        <w:rPr>
          <w:rFonts w:ascii="Encode Sans Compressed" w:hAnsi="Encode Sans Compressed"/>
          <w:color w:val="000000" w:themeColor="text1"/>
          <w:sz w:val="22"/>
          <w:szCs w:val="22"/>
        </w:rPr>
        <w:t xml:space="preserve">. </w:t>
      </w:r>
      <w:r w:rsidR="00143035" w:rsidRPr="00A342CF">
        <w:rPr>
          <w:rFonts w:ascii="Encode Sans Compressed" w:hAnsi="Encode Sans Compressed"/>
          <w:color w:val="000000" w:themeColor="text1"/>
          <w:sz w:val="22"/>
          <w:szCs w:val="22"/>
        </w:rPr>
        <w:tab/>
      </w:r>
      <w:r w:rsidR="009009D8" w:rsidRPr="00A342CF">
        <w:rPr>
          <w:rFonts w:ascii="Encode Sans Compressed" w:hAnsi="Encode Sans Compressed" w:cs="Arial"/>
          <w:color w:val="000000" w:themeColor="text1"/>
          <w:sz w:val="22"/>
          <w:szCs w:val="22"/>
        </w:rPr>
        <w:t>Jeżeli złożono ofertę, której wybór prowadziłby do powstania obowiązku podatkowego zamawiającego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 których dostawa lub świadczenie będzie prowadzić do jego powstania, oraz wskazując ich wartość bez kwoty podatku</w:t>
      </w:r>
      <w:r w:rsidR="0076409F" w:rsidRPr="00A342CF">
        <w:rPr>
          <w:rFonts w:ascii="Encode Sans Compressed" w:hAnsi="Encode Sans Compressed" w:cs="Arial"/>
          <w:color w:val="000000" w:themeColor="text1"/>
          <w:sz w:val="22"/>
          <w:szCs w:val="22"/>
        </w:rPr>
        <w:t>, wskazania stawki podatku od towarów lub usług, która zgodnie z wiedzą będzie miała zastosowanie.</w:t>
      </w:r>
    </w:p>
    <w:p w14:paraId="406D7042" w14:textId="77777777" w:rsidR="007447C8" w:rsidRPr="00A342CF" w:rsidRDefault="007447C8" w:rsidP="00071AD1">
      <w:pPr>
        <w:spacing w:line="288" w:lineRule="auto"/>
        <w:ind w:left="709" w:hanging="709"/>
        <w:jc w:val="both"/>
        <w:rPr>
          <w:rFonts w:ascii="Encode Sans Compressed" w:hAnsi="Encode Sans Compressed"/>
          <w:b/>
          <w:color w:val="000000" w:themeColor="text1"/>
          <w:spacing w:val="4"/>
          <w:sz w:val="22"/>
          <w:szCs w:val="22"/>
        </w:rPr>
      </w:pPr>
    </w:p>
    <w:p w14:paraId="4178741C" w14:textId="1FAE0F3C" w:rsidR="007447C8" w:rsidRPr="00A342CF" w:rsidRDefault="006B25FB" w:rsidP="00071AD1">
      <w:pPr>
        <w:pStyle w:val="Tekstpodstawowy"/>
        <w:spacing w:line="288" w:lineRule="auto"/>
        <w:jc w:val="both"/>
        <w:rPr>
          <w:rFonts w:ascii="Encode Sans Compressed" w:hAnsi="Encode Sans Compressed"/>
          <w:color w:val="000000" w:themeColor="text1"/>
          <w:spacing w:val="4"/>
          <w:sz w:val="22"/>
          <w:szCs w:val="22"/>
        </w:rPr>
      </w:pPr>
      <w:r w:rsidRPr="00A342CF">
        <w:rPr>
          <w:rFonts w:ascii="Encode Sans Compressed" w:hAnsi="Encode Sans Compressed" w:cs="Times New Roman"/>
          <w:b/>
          <w:bCs/>
          <w:color w:val="000000" w:themeColor="text1"/>
          <w:sz w:val="22"/>
          <w:szCs w:val="22"/>
        </w:rPr>
        <w:t>1</w:t>
      </w:r>
      <w:r w:rsidR="00272039" w:rsidRPr="00A342CF">
        <w:rPr>
          <w:rFonts w:ascii="Encode Sans Compressed" w:hAnsi="Encode Sans Compressed" w:cs="Times New Roman"/>
          <w:b/>
          <w:bCs/>
          <w:color w:val="000000" w:themeColor="text1"/>
          <w:sz w:val="22"/>
          <w:szCs w:val="22"/>
          <w:lang w:val="pl-PL"/>
        </w:rPr>
        <w:t>8</w:t>
      </w:r>
      <w:r w:rsidR="009009D8" w:rsidRPr="00A342CF">
        <w:rPr>
          <w:rFonts w:ascii="Encode Sans Compressed" w:hAnsi="Encode Sans Compressed" w:cs="Times New Roman"/>
          <w:b/>
          <w:bCs/>
          <w:color w:val="000000" w:themeColor="text1"/>
          <w:sz w:val="22"/>
          <w:szCs w:val="22"/>
        </w:rPr>
        <w:t>.</w:t>
      </w:r>
      <w:r w:rsidR="009009D8" w:rsidRPr="00A342CF">
        <w:rPr>
          <w:rFonts w:ascii="Encode Sans Compressed" w:hAnsi="Encode Sans Compressed" w:cs="Times New Roman"/>
          <w:b/>
          <w:bCs/>
          <w:color w:val="000000" w:themeColor="text1"/>
          <w:sz w:val="22"/>
          <w:szCs w:val="22"/>
        </w:rPr>
        <w:tab/>
        <w:t>OPIS KRYTERIÓW WYBORU OFERTY NAJKORZYSTNIEJSZEJ</w:t>
      </w:r>
    </w:p>
    <w:p w14:paraId="450B31BC" w14:textId="10F1C76F" w:rsidR="007447C8" w:rsidRPr="00A342CF" w:rsidRDefault="006B25FB"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A342CF">
        <w:rPr>
          <w:rFonts w:ascii="Encode Sans Compressed" w:hAnsi="Encode Sans Compressed"/>
          <w:b w:val="0"/>
          <w:color w:val="000000" w:themeColor="text1"/>
          <w:spacing w:val="4"/>
          <w:sz w:val="22"/>
          <w:szCs w:val="22"/>
        </w:rPr>
        <w:t>1</w:t>
      </w:r>
      <w:r w:rsidR="00272039" w:rsidRPr="00A342CF">
        <w:rPr>
          <w:rFonts w:ascii="Encode Sans Compressed" w:hAnsi="Encode Sans Compressed"/>
          <w:b w:val="0"/>
          <w:color w:val="000000" w:themeColor="text1"/>
          <w:spacing w:val="4"/>
          <w:sz w:val="22"/>
          <w:szCs w:val="22"/>
          <w:lang w:val="pl-PL"/>
        </w:rPr>
        <w:t>8</w:t>
      </w:r>
      <w:r w:rsidR="009009D8" w:rsidRPr="00A342CF">
        <w:rPr>
          <w:rFonts w:ascii="Encode Sans Compressed" w:hAnsi="Encode Sans Compressed"/>
          <w:b w:val="0"/>
          <w:color w:val="000000" w:themeColor="text1"/>
          <w:spacing w:val="4"/>
          <w:sz w:val="22"/>
          <w:szCs w:val="22"/>
        </w:rPr>
        <w:t>.1.</w:t>
      </w:r>
      <w:r w:rsidR="009009D8" w:rsidRPr="00A342CF">
        <w:rPr>
          <w:rFonts w:ascii="Encode Sans Compressed" w:hAnsi="Encode Sans Compressed"/>
          <w:b w:val="0"/>
          <w:color w:val="000000" w:themeColor="text1"/>
          <w:spacing w:val="4"/>
          <w:sz w:val="22"/>
          <w:szCs w:val="22"/>
        </w:rPr>
        <w:tab/>
        <w:t xml:space="preserve">Przy dokonywaniu wyboru najkorzystniejszej oferty Zamawiający stosować będzie następujące </w:t>
      </w:r>
      <w:r w:rsidR="009009D8" w:rsidRPr="00A342CF">
        <w:rPr>
          <w:rFonts w:ascii="Encode Sans Compressed" w:hAnsi="Encode Sans Compressed"/>
          <w:color w:val="000000" w:themeColor="text1"/>
          <w:spacing w:val="4"/>
          <w:sz w:val="22"/>
          <w:szCs w:val="22"/>
        </w:rPr>
        <w:t>kryteria oceny ofert</w:t>
      </w:r>
      <w:r w:rsidR="009009D8" w:rsidRPr="00A342CF">
        <w:rPr>
          <w:rFonts w:ascii="Encode Sans Compressed" w:hAnsi="Encode Sans Compressed"/>
          <w:b w:val="0"/>
          <w:color w:val="000000" w:themeColor="text1"/>
          <w:spacing w:val="4"/>
          <w:sz w:val="22"/>
          <w:szCs w:val="22"/>
        </w:rPr>
        <w:t>:</w:t>
      </w:r>
    </w:p>
    <w:p w14:paraId="597FD1C9" w14:textId="15BB3D66" w:rsidR="007447C8" w:rsidRPr="00A342CF" w:rsidRDefault="009009D8" w:rsidP="00071AD1">
      <w:pPr>
        <w:pStyle w:val="Tekstpodstawowy21"/>
        <w:numPr>
          <w:ilvl w:val="0"/>
          <w:numId w:val="29"/>
        </w:numPr>
        <w:spacing w:before="0" w:line="288" w:lineRule="auto"/>
        <w:ind w:left="1134" w:hanging="424"/>
        <w:rPr>
          <w:rFonts w:ascii="Encode Sans Compressed" w:hAnsi="Encode Sans Compressed"/>
          <w:b w:val="0"/>
          <w:color w:val="000000" w:themeColor="text1"/>
          <w:spacing w:val="4"/>
          <w:sz w:val="22"/>
          <w:szCs w:val="22"/>
        </w:rPr>
      </w:pPr>
      <w:r w:rsidRPr="00A342CF">
        <w:rPr>
          <w:rFonts w:ascii="Encode Sans Compressed" w:hAnsi="Encode Sans Compressed"/>
          <w:b w:val="0"/>
          <w:color w:val="000000" w:themeColor="text1"/>
          <w:spacing w:val="4"/>
          <w:sz w:val="22"/>
          <w:szCs w:val="22"/>
        </w:rPr>
        <w:t xml:space="preserve">cena (C) – </w:t>
      </w:r>
      <w:r w:rsidR="00501B80" w:rsidRPr="00A342CF">
        <w:rPr>
          <w:rFonts w:ascii="Encode Sans Compressed" w:hAnsi="Encode Sans Compressed"/>
          <w:b w:val="0"/>
          <w:color w:val="000000" w:themeColor="text1"/>
          <w:spacing w:val="4"/>
          <w:sz w:val="22"/>
          <w:szCs w:val="22"/>
          <w:lang w:val="pl-PL"/>
        </w:rPr>
        <w:t>60</w:t>
      </w:r>
      <w:r w:rsidRPr="00A342CF">
        <w:rPr>
          <w:rFonts w:ascii="Encode Sans Compressed" w:hAnsi="Encode Sans Compressed"/>
          <w:b w:val="0"/>
          <w:color w:val="000000" w:themeColor="text1"/>
          <w:spacing w:val="4"/>
          <w:sz w:val="22"/>
          <w:szCs w:val="22"/>
          <w:lang w:val="pl-PL"/>
        </w:rPr>
        <w:t xml:space="preserve"> pkt</w:t>
      </w:r>
    </w:p>
    <w:p w14:paraId="179FF9B8" w14:textId="2A5245BB" w:rsidR="007447C8" w:rsidRPr="00A342CF" w:rsidRDefault="009009D8" w:rsidP="00071AD1">
      <w:pPr>
        <w:pStyle w:val="Tekstpodstawowy21"/>
        <w:numPr>
          <w:ilvl w:val="0"/>
          <w:numId w:val="29"/>
        </w:numPr>
        <w:spacing w:before="0" w:line="288" w:lineRule="auto"/>
        <w:ind w:left="1134" w:hanging="424"/>
        <w:rPr>
          <w:rFonts w:ascii="Encode Sans Compressed" w:hAnsi="Encode Sans Compressed"/>
          <w:b w:val="0"/>
          <w:color w:val="000000" w:themeColor="text1"/>
          <w:spacing w:val="4"/>
          <w:sz w:val="22"/>
          <w:szCs w:val="22"/>
        </w:rPr>
      </w:pPr>
      <w:r w:rsidRPr="00A342CF">
        <w:rPr>
          <w:rFonts w:ascii="Encode Sans Compressed" w:hAnsi="Encode Sans Compressed"/>
          <w:b w:val="0"/>
          <w:color w:val="000000" w:themeColor="text1"/>
          <w:spacing w:val="4"/>
          <w:sz w:val="22"/>
          <w:szCs w:val="22"/>
        </w:rPr>
        <w:t xml:space="preserve">okres udzielonej rękojmi (R)  – </w:t>
      </w:r>
      <w:r w:rsidR="00E661B2" w:rsidRPr="00A342CF">
        <w:rPr>
          <w:rFonts w:ascii="Encode Sans Compressed" w:hAnsi="Encode Sans Compressed"/>
          <w:b w:val="0"/>
          <w:color w:val="000000" w:themeColor="text1"/>
          <w:spacing w:val="4"/>
          <w:sz w:val="22"/>
          <w:szCs w:val="22"/>
          <w:lang w:val="pl-PL"/>
        </w:rPr>
        <w:t xml:space="preserve">30 </w:t>
      </w:r>
      <w:r w:rsidRPr="00A342CF">
        <w:rPr>
          <w:rFonts w:ascii="Encode Sans Compressed" w:hAnsi="Encode Sans Compressed"/>
          <w:b w:val="0"/>
          <w:color w:val="000000" w:themeColor="text1"/>
          <w:spacing w:val="4"/>
          <w:sz w:val="22"/>
          <w:szCs w:val="22"/>
        </w:rPr>
        <w:t xml:space="preserve">pkt </w:t>
      </w:r>
    </w:p>
    <w:p w14:paraId="6F3BB852" w14:textId="76898717" w:rsidR="007447C8" w:rsidRPr="00A342CF" w:rsidRDefault="00D54ABC" w:rsidP="00071AD1">
      <w:pPr>
        <w:pStyle w:val="Tekstpodstawowy21"/>
        <w:numPr>
          <w:ilvl w:val="0"/>
          <w:numId w:val="29"/>
        </w:numPr>
        <w:spacing w:before="0" w:line="288" w:lineRule="auto"/>
        <w:ind w:left="1134" w:hanging="424"/>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Doświadczenie Kierownika budowy</w:t>
      </w:r>
      <w:r w:rsidR="009A03E6" w:rsidRPr="00A342CF">
        <w:rPr>
          <w:rFonts w:ascii="Encode Sans Compressed" w:hAnsi="Encode Sans Compressed"/>
          <w:b w:val="0"/>
          <w:color w:val="000000" w:themeColor="text1"/>
          <w:spacing w:val="4"/>
          <w:sz w:val="22"/>
          <w:szCs w:val="22"/>
          <w:lang w:val="pl-PL"/>
        </w:rPr>
        <w:t xml:space="preserve"> </w:t>
      </w:r>
      <w:r w:rsidR="00E43FEA" w:rsidRPr="00A342CF">
        <w:rPr>
          <w:rFonts w:ascii="Encode Sans Compressed" w:hAnsi="Encode Sans Compressed"/>
          <w:b w:val="0"/>
          <w:color w:val="000000" w:themeColor="text1"/>
          <w:spacing w:val="4"/>
          <w:sz w:val="22"/>
          <w:szCs w:val="22"/>
          <w:lang w:val="pl-PL"/>
        </w:rPr>
        <w:t xml:space="preserve">- </w:t>
      </w:r>
      <w:r w:rsidR="00E661B2" w:rsidRPr="00A342CF">
        <w:rPr>
          <w:rFonts w:ascii="Encode Sans Compressed" w:hAnsi="Encode Sans Compressed"/>
          <w:b w:val="0"/>
          <w:color w:val="000000" w:themeColor="text1"/>
          <w:spacing w:val="4"/>
          <w:sz w:val="22"/>
          <w:szCs w:val="22"/>
          <w:lang w:val="pl-PL"/>
        </w:rPr>
        <w:t xml:space="preserve">10 </w:t>
      </w:r>
      <w:r w:rsidR="009A03E6" w:rsidRPr="00A342CF">
        <w:rPr>
          <w:rFonts w:ascii="Encode Sans Compressed" w:hAnsi="Encode Sans Compressed"/>
          <w:b w:val="0"/>
          <w:color w:val="000000" w:themeColor="text1"/>
          <w:spacing w:val="4"/>
          <w:sz w:val="22"/>
          <w:szCs w:val="22"/>
          <w:lang w:val="pl-PL"/>
        </w:rPr>
        <w:t>pkt</w:t>
      </w:r>
    </w:p>
    <w:p w14:paraId="611B0FA2" w14:textId="77777777" w:rsidR="007447C8" w:rsidRPr="00A342CF"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A342CF">
        <w:rPr>
          <w:rFonts w:ascii="Encode Sans Compressed" w:hAnsi="Encode Sans Compressed"/>
          <w:b w:val="0"/>
          <w:color w:val="000000" w:themeColor="text1"/>
          <w:spacing w:val="4"/>
          <w:sz w:val="22"/>
          <w:szCs w:val="22"/>
        </w:rPr>
        <w:tab/>
        <w:t>Kryterium „Cena” będzie rozpatrywane na podstawie ceny brutto za wykonanie przedmiotu zamówienia, podanej przez Wykonawcę w Formularzu Oferty. Ilość punktów w tym kryterium zostanie obliczona na podstawie poniższego wzoru:</w:t>
      </w:r>
    </w:p>
    <w:p w14:paraId="66339EC7" w14:textId="77777777" w:rsidR="007447C8" w:rsidRPr="00A342CF"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A342CF">
        <w:rPr>
          <w:rFonts w:ascii="Encode Sans Compressed" w:hAnsi="Encode Sans Compressed"/>
          <w:b w:val="0"/>
          <w:color w:val="000000" w:themeColor="text1"/>
          <w:spacing w:val="4"/>
          <w:sz w:val="22"/>
          <w:szCs w:val="22"/>
        </w:rPr>
        <w:tab/>
      </w:r>
      <w:r w:rsidR="00874812" w:rsidRPr="00A342CF">
        <w:rPr>
          <w:rFonts w:ascii="Encode Sans Compressed" w:hAnsi="Encode Sans Compressed"/>
          <w:b w:val="0"/>
          <w:color w:val="000000" w:themeColor="text1"/>
          <w:spacing w:val="4"/>
          <w:sz w:val="22"/>
          <w:szCs w:val="22"/>
        </w:rPr>
        <w:tab/>
      </w:r>
      <w:r w:rsidR="00501B80" w:rsidRPr="00A342CF">
        <w:rPr>
          <w:rFonts w:ascii="Encode Sans Compressed" w:hAnsi="Encode Sans Compressed"/>
          <w:b w:val="0"/>
          <w:color w:val="000000" w:themeColor="text1"/>
          <w:spacing w:val="4"/>
          <w:sz w:val="22"/>
          <w:szCs w:val="22"/>
        </w:rPr>
        <w:tab/>
        <w:t xml:space="preserve">C  = </w:t>
      </w:r>
      <w:proofErr w:type="spellStart"/>
      <w:r w:rsidR="00501B80" w:rsidRPr="00A342CF">
        <w:rPr>
          <w:rFonts w:ascii="Encode Sans Compressed" w:hAnsi="Encode Sans Compressed"/>
          <w:b w:val="0"/>
          <w:color w:val="000000" w:themeColor="text1"/>
          <w:spacing w:val="4"/>
          <w:sz w:val="22"/>
          <w:szCs w:val="22"/>
        </w:rPr>
        <w:t>Cmin</w:t>
      </w:r>
      <w:proofErr w:type="spellEnd"/>
      <w:r w:rsidR="00501B80" w:rsidRPr="00A342CF">
        <w:rPr>
          <w:rFonts w:ascii="Encode Sans Compressed" w:hAnsi="Encode Sans Compressed"/>
          <w:b w:val="0"/>
          <w:color w:val="000000" w:themeColor="text1"/>
          <w:spacing w:val="4"/>
          <w:sz w:val="22"/>
          <w:szCs w:val="22"/>
        </w:rPr>
        <w:t xml:space="preserve"> : Co x </w:t>
      </w:r>
      <w:r w:rsidR="00501B80" w:rsidRPr="00A342CF">
        <w:rPr>
          <w:rFonts w:ascii="Encode Sans Compressed" w:hAnsi="Encode Sans Compressed"/>
          <w:b w:val="0"/>
          <w:color w:val="000000" w:themeColor="text1"/>
          <w:spacing w:val="4"/>
          <w:sz w:val="22"/>
          <w:szCs w:val="22"/>
          <w:lang w:val="pl-PL"/>
        </w:rPr>
        <w:t>60</w:t>
      </w:r>
      <w:r w:rsidRPr="00A342CF">
        <w:rPr>
          <w:rFonts w:ascii="Encode Sans Compressed" w:hAnsi="Encode Sans Compressed"/>
          <w:b w:val="0"/>
          <w:color w:val="000000" w:themeColor="text1"/>
          <w:spacing w:val="4"/>
          <w:sz w:val="22"/>
          <w:szCs w:val="22"/>
        </w:rPr>
        <w:t xml:space="preserve"> pkt</w:t>
      </w:r>
    </w:p>
    <w:p w14:paraId="655F2BD5" w14:textId="77777777" w:rsidR="007447C8" w:rsidRPr="00A342CF"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A342CF">
        <w:rPr>
          <w:rFonts w:ascii="Encode Sans Compressed" w:hAnsi="Encode Sans Compressed"/>
          <w:b w:val="0"/>
          <w:color w:val="000000" w:themeColor="text1"/>
          <w:spacing w:val="4"/>
          <w:sz w:val="22"/>
          <w:szCs w:val="22"/>
        </w:rPr>
        <w:tab/>
      </w:r>
      <w:r w:rsidR="00874812" w:rsidRPr="00A342CF">
        <w:rPr>
          <w:rFonts w:ascii="Encode Sans Compressed" w:hAnsi="Encode Sans Compressed"/>
          <w:b w:val="0"/>
          <w:color w:val="000000" w:themeColor="text1"/>
          <w:spacing w:val="4"/>
          <w:sz w:val="22"/>
          <w:szCs w:val="22"/>
          <w:lang w:val="pl-PL"/>
        </w:rPr>
        <w:t>g</w:t>
      </w:r>
      <w:proofErr w:type="spellStart"/>
      <w:r w:rsidRPr="00A342CF">
        <w:rPr>
          <w:rFonts w:ascii="Encode Sans Compressed" w:hAnsi="Encode Sans Compressed"/>
          <w:b w:val="0"/>
          <w:color w:val="000000" w:themeColor="text1"/>
          <w:spacing w:val="4"/>
          <w:sz w:val="22"/>
          <w:szCs w:val="22"/>
        </w:rPr>
        <w:t>dzie</w:t>
      </w:r>
      <w:proofErr w:type="spellEnd"/>
      <w:r w:rsidRPr="00A342CF">
        <w:rPr>
          <w:rFonts w:ascii="Encode Sans Compressed" w:hAnsi="Encode Sans Compressed"/>
          <w:b w:val="0"/>
          <w:color w:val="000000" w:themeColor="text1"/>
          <w:spacing w:val="4"/>
          <w:sz w:val="22"/>
          <w:szCs w:val="22"/>
        </w:rPr>
        <w:t xml:space="preserve">:  </w:t>
      </w:r>
      <w:r w:rsidR="00874812" w:rsidRPr="00A342CF">
        <w:rPr>
          <w:rFonts w:ascii="Encode Sans Compressed" w:hAnsi="Encode Sans Compressed"/>
          <w:b w:val="0"/>
          <w:color w:val="000000" w:themeColor="text1"/>
          <w:spacing w:val="4"/>
          <w:sz w:val="22"/>
          <w:szCs w:val="22"/>
          <w:lang w:val="pl-PL"/>
        </w:rPr>
        <w:t xml:space="preserve"> </w:t>
      </w:r>
      <w:r w:rsidRPr="00A342CF">
        <w:rPr>
          <w:rFonts w:ascii="Encode Sans Compressed" w:hAnsi="Encode Sans Compressed"/>
          <w:b w:val="0"/>
          <w:color w:val="000000" w:themeColor="text1"/>
          <w:spacing w:val="4"/>
          <w:sz w:val="22"/>
          <w:szCs w:val="22"/>
        </w:rPr>
        <w:t>C  – ilość punktów przyznanych ofercie badanej w kryterium cena</w:t>
      </w:r>
    </w:p>
    <w:p w14:paraId="0F2167AB" w14:textId="77777777" w:rsidR="007447C8" w:rsidRPr="00A342CF" w:rsidRDefault="009009D8" w:rsidP="00071AD1">
      <w:pPr>
        <w:pStyle w:val="Tekstpodstawowy21"/>
        <w:spacing w:before="0" w:line="288" w:lineRule="auto"/>
        <w:ind w:left="708" w:firstLine="708"/>
        <w:rPr>
          <w:rFonts w:ascii="Encode Sans Compressed" w:hAnsi="Encode Sans Compressed"/>
          <w:b w:val="0"/>
          <w:color w:val="000000" w:themeColor="text1"/>
          <w:spacing w:val="4"/>
          <w:sz w:val="22"/>
          <w:szCs w:val="22"/>
        </w:rPr>
      </w:pPr>
      <w:proofErr w:type="spellStart"/>
      <w:r w:rsidRPr="00A342CF">
        <w:rPr>
          <w:rFonts w:ascii="Encode Sans Compressed" w:hAnsi="Encode Sans Compressed"/>
          <w:b w:val="0"/>
          <w:color w:val="000000" w:themeColor="text1"/>
          <w:spacing w:val="4"/>
          <w:sz w:val="22"/>
          <w:szCs w:val="22"/>
        </w:rPr>
        <w:t>Cmin</w:t>
      </w:r>
      <w:proofErr w:type="spellEnd"/>
      <w:r w:rsidRPr="00A342CF">
        <w:rPr>
          <w:rFonts w:ascii="Encode Sans Compressed" w:hAnsi="Encode Sans Compressed"/>
          <w:b w:val="0"/>
          <w:color w:val="000000" w:themeColor="text1"/>
          <w:spacing w:val="4"/>
          <w:sz w:val="22"/>
          <w:szCs w:val="22"/>
        </w:rPr>
        <w:t xml:space="preserve"> – cena brutto oferty najtańszej</w:t>
      </w:r>
    </w:p>
    <w:p w14:paraId="0F92C412" w14:textId="77777777" w:rsidR="007447C8" w:rsidRPr="00A342CF"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A342CF">
        <w:rPr>
          <w:rFonts w:ascii="Encode Sans Compressed" w:hAnsi="Encode Sans Compressed"/>
          <w:b w:val="0"/>
          <w:color w:val="000000" w:themeColor="text1"/>
          <w:spacing w:val="4"/>
          <w:sz w:val="22"/>
          <w:szCs w:val="22"/>
        </w:rPr>
        <w:tab/>
      </w:r>
      <w:r w:rsidRPr="00A342CF">
        <w:rPr>
          <w:rFonts w:ascii="Encode Sans Compressed" w:hAnsi="Encode Sans Compressed"/>
          <w:b w:val="0"/>
          <w:color w:val="000000" w:themeColor="text1"/>
          <w:spacing w:val="4"/>
          <w:sz w:val="22"/>
          <w:szCs w:val="22"/>
        </w:rPr>
        <w:tab/>
        <w:t xml:space="preserve"> </w:t>
      </w:r>
      <w:r w:rsidR="00874812" w:rsidRPr="00A342CF">
        <w:rPr>
          <w:rFonts w:ascii="Encode Sans Compressed" w:hAnsi="Encode Sans Compressed"/>
          <w:b w:val="0"/>
          <w:color w:val="000000" w:themeColor="text1"/>
          <w:spacing w:val="4"/>
          <w:sz w:val="22"/>
          <w:szCs w:val="22"/>
        </w:rPr>
        <w:tab/>
      </w:r>
      <w:r w:rsidRPr="00A342CF">
        <w:rPr>
          <w:rFonts w:ascii="Encode Sans Compressed" w:hAnsi="Encode Sans Compressed"/>
          <w:b w:val="0"/>
          <w:color w:val="000000" w:themeColor="text1"/>
          <w:spacing w:val="4"/>
          <w:sz w:val="22"/>
          <w:szCs w:val="22"/>
        </w:rPr>
        <w:t>Co    – cena brutto oferty ocenianej</w:t>
      </w:r>
    </w:p>
    <w:p w14:paraId="0C789BD1" w14:textId="77777777" w:rsidR="007447C8" w:rsidRPr="00A342CF" w:rsidRDefault="007447C8"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p>
    <w:p w14:paraId="09FE5A06" w14:textId="11EA42C9" w:rsidR="00AF0129" w:rsidRPr="00A342CF"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A342CF">
        <w:rPr>
          <w:rFonts w:ascii="Encode Sans Compressed" w:hAnsi="Encode Sans Compressed"/>
          <w:b w:val="0"/>
          <w:color w:val="000000" w:themeColor="text1"/>
          <w:spacing w:val="4"/>
          <w:sz w:val="22"/>
          <w:szCs w:val="22"/>
        </w:rPr>
        <w:tab/>
        <w:t>Kryterium „</w:t>
      </w:r>
      <w:r w:rsidR="009A4402" w:rsidRPr="00A342CF">
        <w:rPr>
          <w:rFonts w:ascii="Encode Sans Compressed" w:hAnsi="Encode Sans Compressed"/>
          <w:b w:val="0"/>
          <w:color w:val="000000" w:themeColor="text1"/>
          <w:spacing w:val="4"/>
          <w:sz w:val="22"/>
          <w:szCs w:val="22"/>
          <w:lang w:val="pl-PL"/>
        </w:rPr>
        <w:t>Okres udzielonej rękojmi</w:t>
      </w:r>
      <w:r w:rsidRPr="00A342CF">
        <w:rPr>
          <w:rFonts w:ascii="Encode Sans Compressed" w:hAnsi="Encode Sans Compressed"/>
          <w:b w:val="0"/>
          <w:color w:val="000000" w:themeColor="text1"/>
          <w:spacing w:val="4"/>
          <w:sz w:val="22"/>
          <w:szCs w:val="22"/>
        </w:rPr>
        <w:t xml:space="preserve">” będzie rozpatrywane na podstawie oświadczenia złożonego przez Wykonawcę w druku oferty dotyczącego ilość lat udzielonej rękojmi na przedmiot umowy. Zamawiający wymaga minimum 5 lat rękojmi, jednak nie więcej niż 7 lat. </w:t>
      </w:r>
    </w:p>
    <w:p w14:paraId="7DD05B63" w14:textId="77777777" w:rsidR="003054B3" w:rsidRPr="00A342CF" w:rsidRDefault="003054B3" w:rsidP="00071AD1">
      <w:pPr>
        <w:pStyle w:val="Tekstpodstawowy21"/>
        <w:spacing w:before="0" w:line="288" w:lineRule="auto"/>
        <w:ind w:left="708" w:hanging="708"/>
        <w:rPr>
          <w:rFonts w:ascii="Encode Sans Compressed" w:hAnsi="Encode Sans Compressed"/>
          <w:b w:val="0"/>
          <w:color w:val="000000" w:themeColor="text1"/>
          <w:spacing w:val="4"/>
          <w:sz w:val="22"/>
          <w:szCs w:val="22"/>
          <w:lang w:val="pl-P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544"/>
        <w:gridCol w:w="2268"/>
      </w:tblGrid>
      <w:tr w:rsidR="00A74ECE" w:rsidRPr="00A342CF" w14:paraId="1EC35658" w14:textId="77777777" w:rsidTr="00DA0C86">
        <w:tc>
          <w:tcPr>
            <w:tcW w:w="850" w:type="dxa"/>
            <w:shd w:val="clear" w:color="auto" w:fill="auto"/>
          </w:tcPr>
          <w:p w14:paraId="3D4EE28C" w14:textId="77777777" w:rsidR="00AF0129" w:rsidRPr="00A342CF" w:rsidRDefault="00AF0129" w:rsidP="00071AD1">
            <w:pPr>
              <w:pStyle w:val="Tekstpodstawowy21"/>
              <w:spacing w:before="0"/>
              <w:rPr>
                <w:rFonts w:ascii="Encode Sans Compressed" w:hAnsi="Encode Sans Compressed"/>
                <w:b w:val="0"/>
                <w:color w:val="000000" w:themeColor="text1"/>
                <w:spacing w:val="4"/>
                <w:sz w:val="22"/>
                <w:szCs w:val="22"/>
                <w:lang w:val="pl-PL"/>
              </w:rPr>
            </w:pPr>
            <w:proofErr w:type="spellStart"/>
            <w:r w:rsidRPr="00A342CF">
              <w:rPr>
                <w:rFonts w:ascii="Encode Sans Compressed" w:hAnsi="Encode Sans Compressed"/>
                <w:b w:val="0"/>
                <w:color w:val="000000" w:themeColor="text1"/>
                <w:spacing w:val="4"/>
                <w:sz w:val="22"/>
                <w:szCs w:val="22"/>
                <w:lang w:val="pl-PL"/>
              </w:rPr>
              <w:lastRenderedPageBreak/>
              <w:t>Lp</w:t>
            </w:r>
            <w:proofErr w:type="spellEnd"/>
          </w:p>
        </w:tc>
        <w:tc>
          <w:tcPr>
            <w:tcW w:w="3544" w:type="dxa"/>
            <w:shd w:val="clear" w:color="auto" w:fill="auto"/>
          </w:tcPr>
          <w:p w14:paraId="1655D8D2" w14:textId="155DA429" w:rsidR="00AF0129" w:rsidRPr="00A342CF" w:rsidRDefault="009A4402" w:rsidP="00071AD1">
            <w:pPr>
              <w:pStyle w:val="Tekstpodstawowy21"/>
              <w:spacing w:before="0"/>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Okres udzielonej rękojmi</w:t>
            </w:r>
          </w:p>
        </w:tc>
        <w:tc>
          <w:tcPr>
            <w:tcW w:w="2268" w:type="dxa"/>
            <w:shd w:val="clear" w:color="auto" w:fill="auto"/>
          </w:tcPr>
          <w:p w14:paraId="766BC076" w14:textId="77777777" w:rsidR="00AF0129" w:rsidRPr="00A342CF" w:rsidRDefault="00D81805" w:rsidP="00071AD1">
            <w:pPr>
              <w:pStyle w:val="Tekstpodstawowy21"/>
              <w:spacing w:before="0"/>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Liczba</w:t>
            </w:r>
            <w:r w:rsidR="00AF0129" w:rsidRPr="00A342CF">
              <w:rPr>
                <w:rFonts w:ascii="Encode Sans Compressed" w:hAnsi="Encode Sans Compressed"/>
                <w:b w:val="0"/>
                <w:color w:val="000000" w:themeColor="text1"/>
                <w:spacing w:val="4"/>
                <w:sz w:val="22"/>
                <w:szCs w:val="22"/>
                <w:lang w:val="pl-PL"/>
              </w:rPr>
              <w:t xml:space="preserve"> punktów</w:t>
            </w:r>
          </w:p>
        </w:tc>
      </w:tr>
      <w:tr w:rsidR="00A74ECE" w:rsidRPr="00A342CF" w14:paraId="72C8EAD3" w14:textId="77777777" w:rsidTr="00DA0C86">
        <w:tc>
          <w:tcPr>
            <w:tcW w:w="850" w:type="dxa"/>
            <w:shd w:val="clear" w:color="auto" w:fill="auto"/>
          </w:tcPr>
          <w:p w14:paraId="46D441F7" w14:textId="77777777" w:rsidR="00AF0129" w:rsidRPr="00A342CF" w:rsidRDefault="00AF0129" w:rsidP="00071AD1">
            <w:pPr>
              <w:pStyle w:val="Tekstpodstawowy21"/>
              <w:spacing w:before="0"/>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1</w:t>
            </w:r>
          </w:p>
        </w:tc>
        <w:tc>
          <w:tcPr>
            <w:tcW w:w="3544" w:type="dxa"/>
            <w:shd w:val="clear" w:color="auto" w:fill="auto"/>
          </w:tcPr>
          <w:p w14:paraId="57F36BF5" w14:textId="77777777" w:rsidR="00AF0129" w:rsidRPr="00A342CF" w:rsidRDefault="00AF0129" w:rsidP="00071AD1">
            <w:pPr>
              <w:pStyle w:val="Tekstpodstawowy21"/>
              <w:spacing w:before="0"/>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7 lat</w:t>
            </w:r>
          </w:p>
        </w:tc>
        <w:tc>
          <w:tcPr>
            <w:tcW w:w="2268" w:type="dxa"/>
            <w:shd w:val="clear" w:color="auto" w:fill="auto"/>
          </w:tcPr>
          <w:p w14:paraId="30817DEE" w14:textId="28084D0B" w:rsidR="00AF0129" w:rsidRPr="00A342CF" w:rsidRDefault="00E661B2" w:rsidP="00071AD1">
            <w:pPr>
              <w:pStyle w:val="Tekstpodstawowy21"/>
              <w:spacing w:before="0"/>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30</w:t>
            </w:r>
            <w:r w:rsidR="00AF0129" w:rsidRPr="00A342CF">
              <w:rPr>
                <w:rFonts w:ascii="Encode Sans Compressed" w:hAnsi="Encode Sans Compressed"/>
                <w:b w:val="0"/>
                <w:color w:val="000000" w:themeColor="text1"/>
                <w:spacing w:val="4"/>
                <w:sz w:val="22"/>
                <w:szCs w:val="22"/>
                <w:lang w:val="pl-PL"/>
              </w:rPr>
              <w:t xml:space="preserve"> pkt</w:t>
            </w:r>
          </w:p>
        </w:tc>
      </w:tr>
      <w:tr w:rsidR="00A74ECE" w:rsidRPr="00A342CF" w14:paraId="4982AC46" w14:textId="77777777" w:rsidTr="00DA0C86">
        <w:tc>
          <w:tcPr>
            <w:tcW w:w="850" w:type="dxa"/>
            <w:shd w:val="clear" w:color="auto" w:fill="auto"/>
          </w:tcPr>
          <w:p w14:paraId="20E598EA" w14:textId="77777777" w:rsidR="00AF0129" w:rsidRPr="00A342CF" w:rsidRDefault="00AF0129" w:rsidP="00071AD1">
            <w:pPr>
              <w:pStyle w:val="Tekstpodstawowy21"/>
              <w:spacing w:before="0"/>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2</w:t>
            </w:r>
          </w:p>
        </w:tc>
        <w:tc>
          <w:tcPr>
            <w:tcW w:w="3544" w:type="dxa"/>
            <w:shd w:val="clear" w:color="auto" w:fill="auto"/>
          </w:tcPr>
          <w:p w14:paraId="23281104" w14:textId="77777777" w:rsidR="00AF0129" w:rsidRPr="00A342CF" w:rsidRDefault="00AF0129" w:rsidP="00071AD1">
            <w:pPr>
              <w:pStyle w:val="Tekstpodstawowy21"/>
              <w:spacing w:before="0"/>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6 lat</w:t>
            </w:r>
          </w:p>
        </w:tc>
        <w:tc>
          <w:tcPr>
            <w:tcW w:w="2268" w:type="dxa"/>
            <w:shd w:val="clear" w:color="auto" w:fill="auto"/>
          </w:tcPr>
          <w:p w14:paraId="53218F48" w14:textId="0781DAB9" w:rsidR="00AF0129" w:rsidRPr="00A342CF" w:rsidRDefault="00E661B2" w:rsidP="00071AD1">
            <w:pPr>
              <w:pStyle w:val="Tekstpodstawowy21"/>
              <w:spacing w:before="0"/>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10</w:t>
            </w:r>
            <w:r w:rsidR="00AF0129" w:rsidRPr="00A342CF">
              <w:rPr>
                <w:rFonts w:ascii="Encode Sans Compressed" w:hAnsi="Encode Sans Compressed"/>
                <w:b w:val="0"/>
                <w:color w:val="000000" w:themeColor="text1"/>
                <w:spacing w:val="4"/>
                <w:sz w:val="22"/>
                <w:szCs w:val="22"/>
                <w:lang w:val="pl-PL"/>
              </w:rPr>
              <w:t xml:space="preserve"> pkt</w:t>
            </w:r>
          </w:p>
        </w:tc>
      </w:tr>
      <w:tr w:rsidR="00AF0129" w:rsidRPr="00A342CF" w14:paraId="50811AAD" w14:textId="77777777" w:rsidTr="00DA0C86">
        <w:tc>
          <w:tcPr>
            <w:tcW w:w="850" w:type="dxa"/>
            <w:shd w:val="clear" w:color="auto" w:fill="auto"/>
          </w:tcPr>
          <w:p w14:paraId="3517E195" w14:textId="77777777" w:rsidR="00AF0129" w:rsidRPr="00A342CF" w:rsidRDefault="00AF0129" w:rsidP="00071AD1">
            <w:pPr>
              <w:pStyle w:val="Tekstpodstawowy21"/>
              <w:spacing w:before="0"/>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3</w:t>
            </w:r>
          </w:p>
        </w:tc>
        <w:tc>
          <w:tcPr>
            <w:tcW w:w="3544" w:type="dxa"/>
            <w:shd w:val="clear" w:color="auto" w:fill="auto"/>
          </w:tcPr>
          <w:p w14:paraId="7035D709" w14:textId="77777777" w:rsidR="00AF0129" w:rsidRPr="00A342CF" w:rsidRDefault="00AF0129" w:rsidP="00071AD1">
            <w:pPr>
              <w:pStyle w:val="Tekstpodstawowy21"/>
              <w:spacing w:before="0"/>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5 lat</w:t>
            </w:r>
          </w:p>
        </w:tc>
        <w:tc>
          <w:tcPr>
            <w:tcW w:w="2268" w:type="dxa"/>
            <w:shd w:val="clear" w:color="auto" w:fill="auto"/>
          </w:tcPr>
          <w:p w14:paraId="5C87602A" w14:textId="77777777" w:rsidR="00AF0129" w:rsidRPr="00A342CF" w:rsidRDefault="00AF0129" w:rsidP="00071AD1">
            <w:pPr>
              <w:pStyle w:val="Tekstpodstawowy21"/>
              <w:spacing w:before="0"/>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0 pkt</w:t>
            </w:r>
          </w:p>
        </w:tc>
      </w:tr>
    </w:tbl>
    <w:p w14:paraId="03E93C83" w14:textId="77777777" w:rsidR="003054B3" w:rsidRPr="00A342CF" w:rsidRDefault="003054B3" w:rsidP="00071AD1">
      <w:pPr>
        <w:pStyle w:val="Tekstpodstawowy21"/>
        <w:spacing w:before="0" w:line="288" w:lineRule="auto"/>
        <w:ind w:left="708"/>
        <w:rPr>
          <w:rFonts w:ascii="Encode Sans Compressed" w:hAnsi="Encode Sans Compressed"/>
          <w:b w:val="0"/>
          <w:color w:val="000000" w:themeColor="text1"/>
          <w:spacing w:val="4"/>
          <w:sz w:val="22"/>
          <w:szCs w:val="22"/>
          <w:lang w:val="pl-PL"/>
        </w:rPr>
      </w:pPr>
    </w:p>
    <w:p w14:paraId="25C32304" w14:textId="77777777" w:rsidR="009A03E6" w:rsidRPr="00A342CF" w:rsidRDefault="009009D8" w:rsidP="00071AD1">
      <w:pPr>
        <w:pStyle w:val="Tekstpodstawowy21"/>
        <w:spacing w:before="0" w:line="288" w:lineRule="auto"/>
        <w:ind w:left="708"/>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Jeżeli Wykonawca nie wypełni w druku oferty oświadczenia</w:t>
      </w:r>
      <w:r w:rsidR="00D81805" w:rsidRPr="00A342CF">
        <w:rPr>
          <w:rFonts w:ascii="Encode Sans Compressed" w:hAnsi="Encode Sans Compressed"/>
          <w:b w:val="0"/>
          <w:color w:val="000000" w:themeColor="text1"/>
          <w:spacing w:val="4"/>
          <w:sz w:val="22"/>
          <w:szCs w:val="22"/>
          <w:lang w:val="pl-PL"/>
        </w:rPr>
        <w:t>,</w:t>
      </w:r>
      <w:r w:rsidRPr="00A342CF">
        <w:rPr>
          <w:rFonts w:ascii="Encode Sans Compressed" w:hAnsi="Encode Sans Compressed"/>
          <w:b w:val="0"/>
          <w:color w:val="000000" w:themeColor="text1"/>
          <w:spacing w:val="4"/>
          <w:sz w:val="22"/>
          <w:szCs w:val="22"/>
          <w:lang w:val="pl-PL"/>
        </w:rPr>
        <w:t xml:space="preserve"> o którym mowa powyżej</w:t>
      </w:r>
      <w:r w:rsidR="003054B3" w:rsidRPr="00A342CF">
        <w:rPr>
          <w:rFonts w:ascii="Encode Sans Compressed" w:hAnsi="Encode Sans Compressed"/>
          <w:b w:val="0"/>
          <w:color w:val="000000" w:themeColor="text1"/>
          <w:spacing w:val="4"/>
          <w:sz w:val="22"/>
          <w:szCs w:val="22"/>
          <w:lang w:val="pl-PL"/>
        </w:rPr>
        <w:t>,</w:t>
      </w:r>
      <w:r w:rsidRPr="00A342CF">
        <w:rPr>
          <w:rFonts w:ascii="Encode Sans Compressed" w:hAnsi="Encode Sans Compressed"/>
          <w:b w:val="0"/>
          <w:color w:val="000000" w:themeColor="text1"/>
          <w:spacing w:val="4"/>
          <w:sz w:val="22"/>
          <w:szCs w:val="22"/>
          <w:lang w:val="pl-PL"/>
        </w:rPr>
        <w:t xml:space="preserve"> Zamawiający uzna, że oferuje udzielenie 5 lat rękojmi.</w:t>
      </w:r>
    </w:p>
    <w:p w14:paraId="4A23177C" w14:textId="77777777" w:rsidR="009A03E6" w:rsidRPr="00A342CF" w:rsidRDefault="009A03E6" w:rsidP="00071AD1">
      <w:pPr>
        <w:pStyle w:val="Tekstpodstawowy21"/>
        <w:spacing w:before="0" w:line="288" w:lineRule="auto"/>
        <w:ind w:left="708" w:hanging="708"/>
        <w:rPr>
          <w:rFonts w:ascii="Encode Sans Compressed" w:hAnsi="Encode Sans Compressed"/>
          <w:b w:val="0"/>
          <w:color w:val="000000" w:themeColor="text1"/>
          <w:spacing w:val="4"/>
          <w:sz w:val="22"/>
          <w:szCs w:val="22"/>
          <w:lang w:val="pl-PL"/>
        </w:rPr>
      </w:pPr>
    </w:p>
    <w:p w14:paraId="3F48D161" w14:textId="7C6DD129" w:rsidR="00DE4D12" w:rsidRPr="00A342CF" w:rsidRDefault="009A03E6" w:rsidP="00071AD1">
      <w:pPr>
        <w:pStyle w:val="Tekstpodstawowy21"/>
        <w:spacing w:before="0" w:line="288" w:lineRule="auto"/>
        <w:ind w:left="708" w:hanging="708"/>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ab/>
      </w:r>
      <w:r w:rsidR="00DE4D12" w:rsidRPr="00A342CF">
        <w:rPr>
          <w:rFonts w:ascii="Encode Sans Compressed" w:hAnsi="Encode Sans Compressed"/>
          <w:b w:val="0"/>
          <w:color w:val="000000" w:themeColor="text1"/>
          <w:spacing w:val="4"/>
          <w:sz w:val="22"/>
          <w:szCs w:val="22"/>
          <w:lang w:val="pl-PL"/>
        </w:rPr>
        <w:t xml:space="preserve">Kryterium „Doświadczenie Kierownika budowy” będzie rozpatrywane </w:t>
      </w:r>
      <w:bookmarkStart w:id="1" w:name="_Hlk480802065"/>
      <w:r w:rsidR="00DE4D12" w:rsidRPr="00A342CF">
        <w:rPr>
          <w:rFonts w:ascii="Encode Sans Compressed" w:hAnsi="Encode Sans Compressed"/>
          <w:b w:val="0"/>
          <w:color w:val="000000" w:themeColor="text1"/>
          <w:spacing w:val="4"/>
          <w:sz w:val="22"/>
          <w:szCs w:val="22"/>
          <w:lang w:val="pl-PL"/>
        </w:rPr>
        <w:t>na podstawie oświadczenia, złożonego przez Wykonawcę w druku oferty</w:t>
      </w:r>
      <w:bookmarkStart w:id="2" w:name="_Hlk480801962"/>
      <w:bookmarkEnd w:id="1"/>
      <w:r w:rsidR="004C3B25" w:rsidRPr="00A342CF">
        <w:rPr>
          <w:rFonts w:ascii="Encode Sans Compressed" w:hAnsi="Encode Sans Compressed"/>
          <w:b w:val="0"/>
          <w:color w:val="000000" w:themeColor="text1"/>
          <w:spacing w:val="4"/>
          <w:sz w:val="22"/>
          <w:szCs w:val="22"/>
          <w:lang w:val="pl-PL"/>
        </w:rPr>
        <w:t xml:space="preserve"> oraz na Formularzu 3.4 </w:t>
      </w:r>
      <w:r w:rsidR="00CF2985" w:rsidRPr="00A342CF">
        <w:rPr>
          <w:rFonts w:ascii="Encode Sans Compressed" w:hAnsi="Encode Sans Compressed"/>
          <w:b w:val="0"/>
          <w:color w:val="000000" w:themeColor="text1"/>
          <w:spacing w:val="4"/>
          <w:sz w:val="22"/>
          <w:szCs w:val="22"/>
          <w:lang w:val="pl-PL"/>
        </w:rPr>
        <w:t xml:space="preserve">(dołączonego do oferty) </w:t>
      </w:r>
      <w:r w:rsidR="00DE4D12" w:rsidRPr="00A342CF">
        <w:rPr>
          <w:rFonts w:ascii="Encode Sans Compressed" w:hAnsi="Encode Sans Compressed"/>
          <w:b w:val="0"/>
          <w:color w:val="000000" w:themeColor="text1"/>
          <w:spacing w:val="4"/>
          <w:sz w:val="22"/>
          <w:szCs w:val="22"/>
          <w:lang w:val="pl-PL"/>
        </w:rPr>
        <w:t>dotyczącego ilości zrealizo</w:t>
      </w:r>
      <w:r w:rsidR="004C3B25" w:rsidRPr="00A342CF">
        <w:rPr>
          <w:rFonts w:ascii="Encode Sans Compressed" w:hAnsi="Encode Sans Compressed"/>
          <w:b w:val="0"/>
          <w:color w:val="000000" w:themeColor="text1"/>
          <w:spacing w:val="4"/>
          <w:sz w:val="22"/>
          <w:szCs w:val="22"/>
          <w:lang w:val="pl-PL"/>
        </w:rPr>
        <w:t xml:space="preserve">wanych zadań </w:t>
      </w:r>
      <w:r w:rsidR="00585469" w:rsidRPr="00A342CF">
        <w:rPr>
          <w:rFonts w:ascii="Encode Sans Compressed" w:hAnsi="Encode Sans Compressed"/>
          <w:b w:val="0"/>
          <w:color w:val="000000" w:themeColor="text1"/>
          <w:spacing w:val="4"/>
          <w:sz w:val="22"/>
          <w:szCs w:val="22"/>
          <w:lang w:val="pl-PL"/>
        </w:rPr>
        <w:t xml:space="preserve">określonych w pkt 7.2. </w:t>
      </w:r>
      <w:proofErr w:type="spellStart"/>
      <w:r w:rsidR="00585469" w:rsidRPr="00A342CF">
        <w:rPr>
          <w:rFonts w:ascii="Encode Sans Compressed" w:hAnsi="Encode Sans Compressed"/>
          <w:b w:val="0"/>
          <w:color w:val="000000" w:themeColor="text1"/>
          <w:spacing w:val="4"/>
          <w:sz w:val="22"/>
          <w:szCs w:val="22"/>
          <w:lang w:val="pl-PL"/>
        </w:rPr>
        <w:t>ppkt</w:t>
      </w:r>
      <w:proofErr w:type="spellEnd"/>
      <w:r w:rsidR="00585469" w:rsidRPr="00A342CF">
        <w:rPr>
          <w:rFonts w:ascii="Encode Sans Compressed" w:hAnsi="Encode Sans Compressed"/>
          <w:b w:val="0"/>
          <w:color w:val="000000" w:themeColor="text1"/>
          <w:spacing w:val="4"/>
          <w:sz w:val="22"/>
          <w:szCs w:val="22"/>
          <w:lang w:val="pl-PL"/>
        </w:rPr>
        <w:t xml:space="preserve"> 4) lit. b).</w:t>
      </w:r>
      <w:r w:rsidR="00DE4D12" w:rsidRPr="00A342CF">
        <w:rPr>
          <w:rFonts w:ascii="Encode Sans Compressed" w:hAnsi="Encode Sans Compressed"/>
          <w:b w:val="0"/>
          <w:color w:val="000000" w:themeColor="text1"/>
          <w:spacing w:val="4"/>
          <w:sz w:val="22"/>
          <w:szCs w:val="22"/>
          <w:lang w:val="pl-PL"/>
        </w:rPr>
        <w:t xml:space="preserve"> Zamawiający wymaga aby Wykonawca wykazał</w:t>
      </w:r>
      <w:r w:rsidR="00E62A79" w:rsidRPr="00A342CF">
        <w:rPr>
          <w:rFonts w:ascii="Encode Sans Compressed" w:hAnsi="Encode Sans Compressed"/>
          <w:b w:val="0"/>
          <w:color w:val="000000" w:themeColor="text1"/>
          <w:spacing w:val="4"/>
          <w:sz w:val="22"/>
          <w:szCs w:val="22"/>
          <w:lang w:val="pl-PL"/>
        </w:rPr>
        <w:t xml:space="preserve"> osobę</w:t>
      </w:r>
      <w:r w:rsidR="00DE4D12" w:rsidRPr="00A342CF">
        <w:rPr>
          <w:rFonts w:ascii="Encode Sans Compressed" w:hAnsi="Encode Sans Compressed"/>
          <w:b w:val="0"/>
          <w:color w:val="000000" w:themeColor="text1"/>
          <w:spacing w:val="4"/>
          <w:sz w:val="22"/>
          <w:szCs w:val="22"/>
          <w:lang w:val="pl-PL"/>
        </w:rPr>
        <w:t xml:space="preserve"> Kierownika budowy, który nadzorował</w:t>
      </w:r>
      <w:bookmarkEnd w:id="2"/>
      <w:r w:rsidR="00DE4D12" w:rsidRPr="00A342CF">
        <w:rPr>
          <w:rFonts w:ascii="Encode Sans Compressed" w:hAnsi="Encode Sans Compressed"/>
          <w:b w:val="0"/>
          <w:color w:val="000000" w:themeColor="text1"/>
          <w:spacing w:val="4"/>
          <w:sz w:val="22"/>
          <w:szCs w:val="22"/>
          <w:lang w:val="pl-PL"/>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5458"/>
        <w:gridCol w:w="1501"/>
      </w:tblGrid>
      <w:tr w:rsidR="00A74ECE" w:rsidRPr="00A342CF" w14:paraId="20AF96ED" w14:textId="77777777" w:rsidTr="00822680">
        <w:tc>
          <w:tcPr>
            <w:tcW w:w="567" w:type="dxa"/>
            <w:shd w:val="clear" w:color="auto" w:fill="auto"/>
          </w:tcPr>
          <w:p w14:paraId="67954E34" w14:textId="77777777" w:rsidR="00DE4D12" w:rsidRPr="00A342CF" w:rsidRDefault="00DE4D12" w:rsidP="00071AD1">
            <w:pPr>
              <w:pStyle w:val="Tekstpodstawowy21"/>
              <w:spacing w:before="0" w:line="288" w:lineRule="auto"/>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rPr>
              <w:tab/>
            </w:r>
            <w:proofErr w:type="spellStart"/>
            <w:r w:rsidRPr="00A342CF">
              <w:rPr>
                <w:rFonts w:ascii="Encode Sans Compressed" w:hAnsi="Encode Sans Compressed"/>
                <w:b w:val="0"/>
                <w:color w:val="000000" w:themeColor="text1"/>
                <w:spacing w:val="4"/>
                <w:sz w:val="22"/>
                <w:szCs w:val="22"/>
                <w:lang w:val="pl-PL"/>
              </w:rPr>
              <w:t>Lp</w:t>
            </w:r>
            <w:proofErr w:type="spellEnd"/>
          </w:p>
        </w:tc>
        <w:tc>
          <w:tcPr>
            <w:tcW w:w="5953" w:type="dxa"/>
            <w:shd w:val="clear" w:color="auto" w:fill="auto"/>
          </w:tcPr>
          <w:p w14:paraId="65E6042B" w14:textId="77777777" w:rsidR="00DE4D12" w:rsidRPr="00A342CF" w:rsidRDefault="00DE4D12" w:rsidP="00071AD1">
            <w:pPr>
              <w:pStyle w:val="Tekstpodstawowy21"/>
              <w:spacing w:before="0" w:line="288" w:lineRule="auto"/>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Doświadczenie kierownika budowy</w:t>
            </w:r>
          </w:p>
        </w:tc>
        <w:tc>
          <w:tcPr>
            <w:tcW w:w="1560" w:type="dxa"/>
            <w:shd w:val="clear" w:color="auto" w:fill="auto"/>
          </w:tcPr>
          <w:p w14:paraId="443AD94F" w14:textId="77777777" w:rsidR="00DE4D12" w:rsidRPr="00A342CF" w:rsidRDefault="00E62A79" w:rsidP="00071AD1">
            <w:pPr>
              <w:pStyle w:val="Tekstpodstawowy21"/>
              <w:spacing w:before="0" w:line="288" w:lineRule="auto"/>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l</w:t>
            </w:r>
            <w:r w:rsidR="003054B3" w:rsidRPr="00A342CF">
              <w:rPr>
                <w:rFonts w:ascii="Encode Sans Compressed" w:hAnsi="Encode Sans Compressed"/>
                <w:b w:val="0"/>
                <w:color w:val="000000" w:themeColor="text1"/>
                <w:spacing w:val="4"/>
                <w:sz w:val="22"/>
                <w:szCs w:val="22"/>
                <w:lang w:val="pl-PL"/>
              </w:rPr>
              <w:t>iczba</w:t>
            </w:r>
            <w:r w:rsidR="00DE4D12" w:rsidRPr="00A342CF">
              <w:rPr>
                <w:rFonts w:ascii="Encode Sans Compressed" w:hAnsi="Encode Sans Compressed"/>
                <w:b w:val="0"/>
                <w:color w:val="000000" w:themeColor="text1"/>
                <w:spacing w:val="4"/>
                <w:sz w:val="22"/>
                <w:szCs w:val="22"/>
                <w:lang w:val="pl-PL"/>
              </w:rPr>
              <w:t xml:space="preserve"> punktów</w:t>
            </w:r>
          </w:p>
        </w:tc>
      </w:tr>
      <w:tr w:rsidR="00A74ECE" w:rsidRPr="00A342CF" w14:paraId="7064900E" w14:textId="77777777" w:rsidTr="00822680">
        <w:tc>
          <w:tcPr>
            <w:tcW w:w="567" w:type="dxa"/>
            <w:shd w:val="clear" w:color="auto" w:fill="auto"/>
          </w:tcPr>
          <w:p w14:paraId="0B3DB2CE" w14:textId="77777777" w:rsidR="00DE4D12" w:rsidRPr="00A342CF" w:rsidRDefault="00DE4D12" w:rsidP="00071AD1">
            <w:pPr>
              <w:pStyle w:val="Tekstpodstawowy21"/>
              <w:spacing w:before="0" w:line="288" w:lineRule="auto"/>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1</w:t>
            </w:r>
          </w:p>
        </w:tc>
        <w:tc>
          <w:tcPr>
            <w:tcW w:w="5953" w:type="dxa"/>
            <w:shd w:val="clear" w:color="auto" w:fill="auto"/>
          </w:tcPr>
          <w:p w14:paraId="59013EDC" w14:textId="1ED0D711" w:rsidR="00DE4D12" w:rsidRPr="00A342CF" w:rsidRDefault="00DE4D12" w:rsidP="00071AD1">
            <w:pPr>
              <w:pStyle w:val="Tekstpodstawowy21"/>
              <w:spacing w:before="0" w:line="288" w:lineRule="auto"/>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z w:val="22"/>
                <w:szCs w:val="22"/>
                <w:lang w:val="pl-PL"/>
              </w:rPr>
              <w:t xml:space="preserve">3 roboty </w:t>
            </w:r>
            <w:r w:rsidR="0064052F" w:rsidRPr="00A342CF">
              <w:rPr>
                <w:rFonts w:ascii="Encode Sans Compressed" w:hAnsi="Encode Sans Compressed"/>
                <w:b w:val="0"/>
                <w:color w:val="000000" w:themeColor="text1"/>
                <w:sz w:val="22"/>
                <w:szCs w:val="22"/>
              </w:rPr>
              <w:t>związane z przebudową , budową drogi kategorii minimum powiatowej doprowadzone do odbioru i rozliczenia końcowego robót budowlanych, o wartości nie mniejszej niż 2 000 000 zł brutto</w:t>
            </w:r>
          </w:p>
        </w:tc>
        <w:tc>
          <w:tcPr>
            <w:tcW w:w="1560" w:type="dxa"/>
            <w:shd w:val="clear" w:color="auto" w:fill="auto"/>
          </w:tcPr>
          <w:p w14:paraId="1FD55657" w14:textId="77777777" w:rsidR="00DE4D12" w:rsidRPr="00A342CF" w:rsidRDefault="00DE4D12" w:rsidP="00071AD1">
            <w:pPr>
              <w:pStyle w:val="Tekstpodstawowy21"/>
              <w:spacing w:before="0" w:line="288" w:lineRule="auto"/>
              <w:rPr>
                <w:rFonts w:ascii="Encode Sans Compressed" w:hAnsi="Encode Sans Compressed"/>
                <w:b w:val="0"/>
                <w:color w:val="000000" w:themeColor="text1"/>
                <w:spacing w:val="4"/>
                <w:sz w:val="22"/>
                <w:szCs w:val="22"/>
                <w:lang w:val="pl-PL"/>
              </w:rPr>
            </w:pPr>
          </w:p>
          <w:p w14:paraId="565E07F8" w14:textId="5ACE2959" w:rsidR="00DE4D12" w:rsidRPr="00A342CF" w:rsidRDefault="00AD1EA9" w:rsidP="00071AD1">
            <w:pPr>
              <w:pStyle w:val="Tekstpodstawowy21"/>
              <w:spacing w:before="0" w:line="288" w:lineRule="auto"/>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10</w:t>
            </w:r>
            <w:r w:rsidR="00DE4D12" w:rsidRPr="00A342CF">
              <w:rPr>
                <w:rFonts w:ascii="Encode Sans Compressed" w:hAnsi="Encode Sans Compressed"/>
                <w:b w:val="0"/>
                <w:color w:val="000000" w:themeColor="text1"/>
                <w:spacing w:val="4"/>
                <w:sz w:val="22"/>
                <w:szCs w:val="22"/>
                <w:lang w:val="pl-PL"/>
              </w:rPr>
              <w:t xml:space="preserve"> pkt</w:t>
            </w:r>
          </w:p>
        </w:tc>
      </w:tr>
      <w:tr w:rsidR="00A74ECE" w:rsidRPr="00A342CF" w14:paraId="5A280811" w14:textId="77777777" w:rsidTr="00822680">
        <w:tc>
          <w:tcPr>
            <w:tcW w:w="567" w:type="dxa"/>
            <w:shd w:val="clear" w:color="auto" w:fill="auto"/>
          </w:tcPr>
          <w:p w14:paraId="5CF7568E" w14:textId="77777777" w:rsidR="00DE4D12" w:rsidRPr="00A342CF" w:rsidRDefault="00DE4D12" w:rsidP="00071AD1">
            <w:pPr>
              <w:pStyle w:val="Tekstpodstawowy21"/>
              <w:spacing w:before="0" w:line="288" w:lineRule="auto"/>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2</w:t>
            </w:r>
          </w:p>
        </w:tc>
        <w:tc>
          <w:tcPr>
            <w:tcW w:w="5953" w:type="dxa"/>
            <w:shd w:val="clear" w:color="auto" w:fill="auto"/>
          </w:tcPr>
          <w:p w14:paraId="17C06DF7" w14:textId="4C0C489D" w:rsidR="00DE4D12" w:rsidRPr="00A342CF" w:rsidRDefault="00DE4D12" w:rsidP="00071AD1">
            <w:pPr>
              <w:pStyle w:val="Tekstpodstawowy21"/>
              <w:spacing w:before="0" w:line="288" w:lineRule="auto"/>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z w:val="22"/>
                <w:szCs w:val="22"/>
                <w:lang w:val="pl-PL"/>
              </w:rPr>
              <w:t xml:space="preserve">2 roboty </w:t>
            </w:r>
            <w:r w:rsidR="0064052F" w:rsidRPr="00A342CF">
              <w:rPr>
                <w:rFonts w:ascii="Encode Sans Compressed" w:hAnsi="Encode Sans Compressed"/>
                <w:b w:val="0"/>
                <w:color w:val="000000" w:themeColor="text1"/>
                <w:sz w:val="22"/>
                <w:szCs w:val="22"/>
              </w:rPr>
              <w:t>związane z przebudową , budową drogi kategorii minimum powiatowej doprowadzone do odbioru i rozliczenia końcowego robót budowlanych, o wartości nie mniejszej niż 2 000 000 zł brutto</w:t>
            </w:r>
          </w:p>
        </w:tc>
        <w:tc>
          <w:tcPr>
            <w:tcW w:w="1560" w:type="dxa"/>
            <w:shd w:val="clear" w:color="auto" w:fill="auto"/>
          </w:tcPr>
          <w:p w14:paraId="4C47512E" w14:textId="77777777" w:rsidR="00DE4D12" w:rsidRPr="00A342CF" w:rsidRDefault="00DE4D12" w:rsidP="00071AD1">
            <w:pPr>
              <w:pStyle w:val="Tekstpodstawowy21"/>
              <w:spacing w:before="0" w:line="288" w:lineRule="auto"/>
              <w:rPr>
                <w:rFonts w:ascii="Encode Sans Compressed" w:hAnsi="Encode Sans Compressed"/>
                <w:b w:val="0"/>
                <w:color w:val="000000" w:themeColor="text1"/>
                <w:spacing w:val="4"/>
                <w:sz w:val="22"/>
                <w:szCs w:val="22"/>
                <w:lang w:val="pl-PL"/>
              </w:rPr>
            </w:pPr>
          </w:p>
          <w:p w14:paraId="6702313E" w14:textId="30B58850" w:rsidR="00DE4D12" w:rsidRPr="00A342CF" w:rsidRDefault="00AD1EA9" w:rsidP="00071AD1">
            <w:pPr>
              <w:pStyle w:val="Tekstpodstawowy21"/>
              <w:spacing w:before="0" w:line="288" w:lineRule="auto"/>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 xml:space="preserve">5 </w:t>
            </w:r>
            <w:r w:rsidR="00DE4D12" w:rsidRPr="00A342CF">
              <w:rPr>
                <w:rFonts w:ascii="Encode Sans Compressed" w:hAnsi="Encode Sans Compressed"/>
                <w:b w:val="0"/>
                <w:color w:val="000000" w:themeColor="text1"/>
                <w:spacing w:val="4"/>
                <w:sz w:val="22"/>
                <w:szCs w:val="22"/>
                <w:lang w:val="pl-PL"/>
              </w:rPr>
              <w:t>pkt</w:t>
            </w:r>
          </w:p>
        </w:tc>
      </w:tr>
      <w:tr w:rsidR="00DE4D12" w:rsidRPr="00A342CF" w14:paraId="04D5E4C2" w14:textId="77777777" w:rsidTr="00822680">
        <w:tc>
          <w:tcPr>
            <w:tcW w:w="567" w:type="dxa"/>
            <w:shd w:val="clear" w:color="auto" w:fill="auto"/>
          </w:tcPr>
          <w:p w14:paraId="4CCA4745" w14:textId="77777777" w:rsidR="00DE4D12" w:rsidRPr="00A342CF" w:rsidRDefault="00DE4D12" w:rsidP="00071AD1">
            <w:pPr>
              <w:pStyle w:val="Tekstpodstawowy21"/>
              <w:spacing w:before="0" w:line="288" w:lineRule="auto"/>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3</w:t>
            </w:r>
          </w:p>
        </w:tc>
        <w:tc>
          <w:tcPr>
            <w:tcW w:w="5953" w:type="dxa"/>
            <w:shd w:val="clear" w:color="auto" w:fill="auto"/>
          </w:tcPr>
          <w:p w14:paraId="071D0CC5" w14:textId="6E7A9B72" w:rsidR="00DE4D12" w:rsidRPr="00A342CF" w:rsidRDefault="00DE4D12" w:rsidP="00071AD1">
            <w:pPr>
              <w:pStyle w:val="Tekstpodstawowy21"/>
              <w:spacing w:before="0" w:line="288" w:lineRule="auto"/>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z w:val="22"/>
                <w:szCs w:val="22"/>
              </w:rPr>
              <w:t xml:space="preserve">1 </w:t>
            </w:r>
            <w:r w:rsidRPr="00A342CF">
              <w:rPr>
                <w:rFonts w:ascii="Encode Sans Compressed" w:hAnsi="Encode Sans Compressed"/>
                <w:b w:val="0"/>
                <w:color w:val="000000" w:themeColor="text1"/>
                <w:sz w:val="22"/>
                <w:szCs w:val="22"/>
                <w:lang w:val="pl-PL"/>
              </w:rPr>
              <w:t xml:space="preserve">robota </w:t>
            </w:r>
            <w:r w:rsidR="0064052F" w:rsidRPr="00A342CF">
              <w:rPr>
                <w:rFonts w:ascii="Encode Sans Compressed" w:hAnsi="Encode Sans Compressed"/>
                <w:b w:val="0"/>
                <w:color w:val="000000" w:themeColor="text1"/>
                <w:sz w:val="22"/>
                <w:szCs w:val="22"/>
              </w:rPr>
              <w:t>związane z przebudową , budową drogi kategorii minimum powiatowej doprowadzone do odbioru i rozliczenia końcowego robót budowlanych, o wartości nie mniejszej niż 2 000 000 zł brutto</w:t>
            </w:r>
          </w:p>
        </w:tc>
        <w:tc>
          <w:tcPr>
            <w:tcW w:w="1560" w:type="dxa"/>
            <w:shd w:val="clear" w:color="auto" w:fill="auto"/>
          </w:tcPr>
          <w:p w14:paraId="007F87DC" w14:textId="77777777" w:rsidR="00DE4D12" w:rsidRPr="00A342CF" w:rsidRDefault="00DE4D12" w:rsidP="00071AD1">
            <w:pPr>
              <w:pStyle w:val="Tekstpodstawowy21"/>
              <w:spacing w:before="0" w:line="288" w:lineRule="auto"/>
              <w:rPr>
                <w:rFonts w:ascii="Encode Sans Compressed" w:hAnsi="Encode Sans Compressed"/>
                <w:b w:val="0"/>
                <w:color w:val="000000" w:themeColor="text1"/>
                <w:spacing w:val="4"/>
                <w:sz w:val="22"/>
                <w:szCs w:val="22"/>
                <w:lang w:val="pl-PL"/>
              </w:rPr>
            </w:pPr>
          </w:p>
          <w:p w14:paraId="378BAF6E" w14:textId="77777777" w:rsidR="00DE4D12" w:rsidRPr="00A342CF" w:rsidRDefault="00DE4D12" w:rsidP="00071AD1">
            <w:pPr>
              <w:pStyle w:val="Tekstpodstawowy21"/>
              <w:spacing w:before="0" w:line="288" w:lineRule="auto"/>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0 pkt</w:t>
            </w:r>
          </w:p>
        </w:tc>
      </w:tr>
    </w:tbl>
    <w:p w14:paraId="1CB5A498" w14:textId="77777777" w:rsidR="00DE4D12" w:rsidRPr="00A342CF" w:rsidRDefault="00DE4D12"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p>
    <w:p w14:paraId="7F7824F2" w14:textId="45C401CC" w:rsidR="00DE4D12" w:rsidRPr="00A342CF" w:rsidRDefault="00DE4D12" w:rsidP="00071AD1">
      <w:pPr>
        <w:pStyle w:val="Tekstpodstawowy21"/>
        <w:spacing w:before="0" w:line="288" w:lineRule="auto"/>
        <w:ind w:left="708"/>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 xml:space="preserve">Jeżeli Wykonawca nie wypełni druku oferty </w:t>
      </w:r>
      <w:r w:rsidR="004C3B25" w:rsidRPr="00A342CF">
        <w:rPr>
          <w:rFonts w:ascii="Encode Sans Compressed" w:hAnsi="Encode Sans Compressed"/>
          <w:b w:val="0"/>
          <w:color w:val="000000" w:themeColor="text1"/>
          <w:spacing w:val="4"/>
          <w:sz w:val="22"/>
          <w:szCs w:val="22"/>
          <w:lang w:val="pl-PL"/>
        </w:rPr>
        <w:t>i oświadczenia na Formularzu 3.4</w:t>
      </w:r>
      <w:r w:rsidRPr="00A342CF">
        <w:rPr>
          <w:rFonts w:ascii="Encode Sans Compressed" w:hAnsi="Encode Sans Compressed"/>
          <w:b w:val="0"/>
          <w:color w:val="000000" w:themeColor="text1"/>
          <w:spacing w:val="4"/>
          <w:sz w:val="22"/>
          <w:szCs w:val="22"/>
          <w:lang w:val="pl-PL"/>
        </w:rPr>
        <w:t>. w zakresi</w:t>
      </w:r>
      <w:r w:rsidR="001D0E39" w:rsidRPr="00A342CF">
        <w:rPr>
          <w:rFonts w:ascii="Encode Sans Compressed" w:hAnsi="Encode Sans Compressed"/>
          <w:b w:val="0"/>
          <w:color w:val="000000" w:themeColor="text1"/>
          <w:spacing w:val="4"/>
          <w:sz w:val="22"/>
          <w:szCs w:val="22"/>
          <w:lang w:val="pl-PL"/>
        </w:rPr>
        <w:t>e doświadczenie kierownika budowy</w:t>
      </w:r>
      <w:r w:rsidRPr="00A342CF">
        <w:rPr>
          <w:rFonts w:ascii="Encode Sans Compressed" w:hAnsi="Encode Sans Compressed"/>
          <w:b w:val="0"/>
          <w:color w:val="000000" w:themeColor="text1"/>
          <w:spacing w:val="4"/>
          <w:sz w:val="22"/>
          <w:szCs w:val="22"/>
          <w:lang w:val="pl-PL"/>
        </w:rPr>
        <w:t xml:space="preserve"> otrzyma 0 pkt.</w:t>
      </w:r>
    </w:p>
    <w:p w14:paraId="3F2E4DED" w14:textId="77777777" w:rsidR="009A03E6" w:rsidRPr="00A342CF" w:rsidRDefault="009A03E6" w:rsidP="00071AD1">
      <w:pPr>
        <w:pStyle w:val="Tekstpodstawowy21"/>
        <w:spacing w:before="0" w:line="288" w:lineRule="auto"/>
        <w:ind w:left="708" w:hanging="708"/>
        <w:rPr>
          <w:rFonts w:ascii="Encode Sans Compressed" w:hAnsi="Encode Sans Compressed"/>
          <w:b w:val="0"/>
          <w:color w:val="000000" w:themeColor="text1"/>
          <w:spacing w:val="4"/>
          <w:sz w:val="22"/>
          <w:szCs w:val="22"/>
          <w:lang w:val="pl-PL"/>
        </w:rPr>
      </w:pPr>
    </w:p>
    <w:p w14:paraId="6E705A3B" w14:textId="5E418D79" w:rsidR="007447C8" w:rsidRPr="00A342CF" w:rsidRDefault="006B25FB"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A342CF">
        <w:rPr>
          <w:rFonts w:ascii="Encode Sans Compressed" w:hAnsi="Encode Sans Compressed"/>
          <w:b w:val="0"/>
          <w:color w:val="000000" w:themeColor="text1"/>
          <w:spacing w:val="4"/>
          <w:sz w:val="22"/>
          <w:szCs w:val="22"/>
        </w:rPr>
        <w:t>1</w:t>
      </w:r>
      <w:r w:rsidR="00272039" w:rsidRPr="00A342CF">
        <w:rPr>
          <w:rFonts w:ascii="Encode Sans Compressed" w:hAnsi="Encode Sans Compressed"/>
          <w:b w:val="0"/>
          <w:color w:val="000000" w:themeColor="text1"/>
          <w:spacing w:val="4"/>
          <w:sz w:val="22"/>
          <w:szCs w:val="22"/>
          <w:lang w:val="pl-PL"/>
        </w:rPr>
        <w:t>8</w:t>
      </w:r>
      <w:r w:rsidR="009009D8" w:rsidRPr="00A342CF">
        <w:rPr>
          <w:rFonts w:ascii="Encode Sans Compressed" w:hAnsi="Encode Sans Compressed"/>
          <w:b w:val="0"/>
          <w:color w:val="000000" w:themeColor="text1"/>
          <w:spacing w:val="4"/>
          <w:sz w:val="22"/>
          <w:szCs w:val="22"/>
        </w:rPr>
        <w:t>.2.</w:t>
      </w:r>
      <w:r w:rsidR="00E62A79" w:rsidRPr="00A342CF">
        <w:rPr>
          <w:rFonts w:ascii="Encode Sans Compressed" w:hAnsi="Encode Sans Compressed"/>
          <w:b w:val="0"/>
          <w:color w:val="000000" w:themeColor="text1"/>
          <w:spacing w:val="4"/>
          <w:sz w:val="22"/>
          <w:szCs w:val="22"/>
        </w:rPr>
        <w:tab/>
      </w:r>
      <w:r w:rsidR="009009D8" w:rsidRPr="00A342CF">
        <w:rPr>
          <w:rFonts w:ascii="Encode Sans Compressed" w:hAnsi="Encode Sans Compressed"/>
          <w:b w:val="0"/>
          <w:color w:val="000000" w:themeColor="text1"/>
          <w:spacing w:val="4"/>
          <w:sz w:val="22"/>
          <w:szCs w:val="22"/>
        </w:rPr>
        <w:t>Zamawiający udzieli zamówienia Wykonawcy, który spełni wszystkie postawione w SWZ warunki oraz otrzyma największą liczbę punktów wyliczoną zgodnie ze wzorem:</w:t>
      </w:r>
    </w:p>
    <w:p w14:paraId="6742812B" w14:textId="238F905A" w:rsidR="007447C8" w:rsidRPr="00A342CF"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rPr>
        <w:tab/>
      </w:r>
      <w:r w:rsidRPr="00A342CF">
        <w:rPr>
          <w:rFonts w:ascii="Encode Sans Compressed" w:hAnsi="Encode Sans Compressed"/>
          <w:b w:val="0"/>
          <w:color w:val="000000" w:themeColor="text1"/>
          <w:spacing w:val="4"/>
          <w:sz w:val="22"/>
          <w:szCs w:val="22"/>
          <w:lang w:val="pl-PL"/>
        </w:rPr>
        <w:t xml:space="preserve">Pkt  = C + R </w:t>
      </w:r>
      <w:r w:rsidR="0062642D" w:rsidRPr="00A342CF">
        <w:rPr>
          <w:rFonts w:ascii="Encode Sans Compressed" w:hAnsi="Encode Sans Compressed"/>
          <w:b w:val="0"/>
          <w:color w:val="000000" w:themeColor="text1"/>
          <w:spacing w:val="4"/>
          <w:sz w:val="22"/>
          <w:szCs w:val="22"/>
          <w:lang w:val="pl-PL"/>
        </w:rPr>
        <w:t xml:space="preserve">+ </w:t>
      </w:r>
      <w:r w:rsidR="00D33276" w:rsidRPr="00A342CF">
        <w:rPr>
          <w:rFonts w:ascii="Encode Sans Compressed" w:hAnsi="Encode Sans Compressed"/>
          <w:b w:val="0"/>
          <w:color w:val="000000" w:themeColor="text1"/>
          <w:spacing w:val="4"/>
          <w:sz w:val="22"/>
          <w:szCs w:val="22"/>
          <w:lang w:val="pl-PL"/>
        </w:rPr>
        <w:t>D</w:t>
      </w:r>
    </w:p>
    <w:p w14:paraId="7D6232A6" w14:textId="77777777" w:rsidR="007447C8" w:rsidRPr="00A342CF"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A342CF">
        <w:rPr>
          <w:rFonts w:ascii="Encode Sans Compressed" w:hAnsi="Encode Sans Compressed"/>
          <w:b w:val="0"/>
          <w:color w:val="000000" w:themeColor="text1"/>
          <w:spacing w:val="4"/>
          <w:sz w:val="22"/>
          <w:szCs w:val="22"/>
          <w:lang w:val="pl-PL"/>
        </w:rPr>
        <w:tab/>
        <w:t xml:space="preserve">gdzie </w:t>
      </w:r>
      <w:r w:rsidRPr="00A342CF">
        <w:rPr>
          <w:rFonts w:ascii="Encode Sans Compressed" w:hAnsi="Encode Sans Compressed"/>
          <w:b w:val="0"/>
          <w:color w:val="000000" w:themeColor="text1"/>
          <w:spacing w:val="4"/>
          <w:sz w:val="22"/>
          <w:szCs w:val="22"/>
        </w:rPr>
        <w:t>Pkt</w:t>
      </w:r>
      <w:r w:rsidRPr="00A342CF">
        <w:rPr>
          <w:rFonts w:ascii="Encode Sans Compressed" w:hAnsi="Encode Sans Compressed"/>
          <w:b w:val="0"/>
          <w:color w:val="000000" w:themeColor="text1"/>
          <w:spacing w:val="4"/>
          <w:sz w:val="22"/>
          <w:szCs w:val="22"/>
          <w:lang w:val="pl-PL"/>
        </w:rPr>
        <w:t xml:space="preserve"> = suma punktów pr</w:t>
      </w:r>
      <w:r w:rsidR="00E62A79" w:rsidRPr="00A342CF">
        <w:rPr>
          <w:rFonts w:ascii="Encode Sans Compressed" w:hAnsi="Encode Sans Compressed"/>
          <w:b w:val="0"/>
          <w:color w:val="000000" w:themeColor="text1"/>
          <w:spacing w:val="4"/>
          <w:sz w:val="22"/>
          <w:szCs w:val="22"/>
          <w:lang w:val="pl-PL"/>
        </w:rPr>
        <w:t>zyznanych w poszczególnych kryteriach.</w:t>
      </w:r>
    </w:p>
    <w:p w14:paraId="3B3DF6F4" w14:textId="08E59FC4" w:rsidR="00563741" w:rsidRPr="00A342CF" w:rsidRDefault="006B25FB" w:rsidP="00071AD1">
      <w:pPr>
        <w:pStyle w:val="Tekstpodstawowy21"/>
        <w:spacing w:before="0" w:line="288" w:lineRule="auto"/>
        <w:ind w:left="708" w:hanging="708"/>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rPr>
        <w:t>1</w:t>
      </w:r>
      <w:r w:rsidR="00272039" w:rsidRPr="00A342CF">
        <w:rPr>
          <w:rFonts w:ascii="Encode Sans Compressed" w:hAnsi="Encode Sans Compressed"/>
          <w:b w:val="0"/>
          <w:color w:val="000000" w:themeColor="text1"/>
          <w:spacing w:val="4"/>
          <w:sz w:val="22"/>
          <w:szCs w:val="22"/>
          <w:lang w:val="pl-PL"/>
        </w:rPr>
        <w:t>8</w:t>
      </w:r>
      <w:r w:rsidR="009009D8" w:rsidRPr="00A342CF">
        <w:rPr>
          <w:rFonts w:ascii="Encode Sans Compressed" w:hAnsi="Encode Sans Compressed"/>
          <w:b w:val="0"/>
          <w:color w:val="000000" w:themeColor="text1"/>
          <w:spacing w:val="4"/>
          <w:sz w:val="22"/>
          <w:szCs w:val="22"/>
        </w:rPr>
        <w:t>.3.</w:t>
      </w:r>
      <w:r w:rsidR="009009D8" w:rsidRPr="00A342CF">
        <w:rPr>
          <w:rFonts w:ascii="Encode Sans Compressed" w:hAnsi="Encode Sans Compressed"/>
          <w:b w:val="0"/>
          <w:color w:val="000000" w:themeColor="text1"/>
          <w:spacing w:val="4"/>
          <w:sz w:val="22"/>
          <w:szCs w:val="22"/>
        </w:rPr>
        <w:tab/>
        <w:t>Jeżeli nie będzie można dokonać wyboru oferty najkorzystniejszej ze względu na to, że dwie lub więcej ofert przedstawiać będzie taki sam bilans ceny i innych kryteriów oceny ofert, Zamawiający spośród tych ofert w</w:t>
      </w:r>
      <w:r w:rsidR="00563741" w:rsidRPr="00A342CF">
        <w:rPr>
          <w:rFonts w:ascii="Encode Sans Compressed" w:hAnsi="Encode Sans Compressed"/>
          <w:b w:val="0"/>
          <w:color w:val="000000" w:themeColor="text1"/>
          <w:spacing w:val="4"/>
          <w:sz w:val="22"/>
          <w:szCs w:val="22"/>
        </w:rPr>
        <w:t xml:space="preserve">ybierze ofertę </w:t>
      </w:r>
      <w:r w:rsidR="0038314A" w:rsidRPr="00A342CF">
        <w:rPr>
          <w:rFonts w:ascii="Encode Sans Compressed" w:hAnsi="Encode Sans Compressed"/>
          <w:b w:val="0"/>
          <w:color w:val="000000" w:themeColor="text1"/>
          <w:spacing w:val="4"/>
          <w:sz w:val="22"/>
          <w:szCs w:val="22"/>
          <w:lang w:val="pl-PL"/>
        </w:rPr>
        <w:t>k</w:t>
      </w:r>
      <w:proofErr w:type="spellStart"/>
      <w:r w:rsidR="0038314A" w:rsidRPr="00A342CF">
        <w:rPr>
          <w:rFonts w:ascii="Encode Sans Compressed" w:hAnsi="Encode Sans Compressed" w:cs="Arial"/>
          <w:b w:val="0"/>
          <w:color w:val="000000" w:themeColor="text1"/>
          <w:sz w:val="22"/>
          <w:szCs w:val="22"/>
        </w:rPr>
        <w:t>tóra</w:t>
      </w:r>
      <w:proofErr w:type="spellEnd"/>
      <w:r w:rsidR="0038314A" w:rsidRPr="00A342CF">
        <w:rPr>
          <w:rFonts w:ascii="Encode Sans Compressed" w:hAnsi="Encode Sans Compressed" w:cs="Arial"/>
          <w:b w:val="0"/>
          <w:color w:val="000000" w:themeColor="text1"/>
          <w:sz w:val="22"/>
          <w:szCs w:val="22"/>
        </w:rPr>
        <w:t xml:space="preserve"> otrzymała najwyższą ocenę </w:t>
      </w:r>
      <w:r w:rsidR="00A342CF">
        <w:rPr>
          <w:rFonts w:ascii="Encode Sans Compressed" w:hAnsi="Encode Sans Compressed" w:cs="Arial"/>
          <w:b w:val="0"/>
          <w:color w:val="000000" w:themeColor="text1"/>
          <w:sz w:val="22"/>
          <w:szCs w:val="22"/>
        </w:rPr>
        <w:br/>
      </w:r>
      <w:r w:rsidR="0038314A" w:rsidRPr="00A342CF">
        <w:rPr>
          <w:rFonts w:ascii="Encode Sans Compressed" w:hAnsi="Encode Sans Compressed" w:cs="Arial"/>
          <w:b w:val="0"/>
          <w:color w:val="000000" w:themeColor="text1"/>
          <w:sz w:val="22"/>
          <w:szCs w:val="22"/>
        </w:rPr>
        <w:lastRenderedPageBreak/>
        <w:t>w</w:t>
      </w:r>
      <w:r w:rsidR="0038314A" w:rsidRPr="00A342CF">
        <w:rPr>
          <w:rFonts w:ascii="Encode Sans Compressed" w:hAnsi="Encode Sans Compressed" w:cs="Arial"/>
          <w:b w:val="0"/>
          <w:color w:val="000000" w:themeColor="text1"/>
          <w:sz w:val="22"/>
          <w:szCs w:val="22"/>
          <w:lang w:val="pl-PL"/>
        </w:rPr>
        <w:t xml:space="preserve"> </w:t>
      </w:r>
      <w:r w:rsidR="0038314A" w:rsidRPr="00A342CF">
        <w:rPr>
          <w:rFonts w:ascii="Encode Sans Compressed" w:hAnsi="Encode Sans Compressed" w:cs="Arial"/>
          <w:b w:val="0"/>
          <w:color w:val="000000" w:themeColor="text1"/>
          <w:sz w:val="22"/>
          <w:szCs w:val="22"/>
        </w:rPr>
        <w:t>kryterium o</w:t>
      </w:r>
      <w:r w:rsidR="0038314A" w:rsidRPr="00A342CF">
        <w:rPr>
          <w:rFonts w:ascii="Encode Sans Compressed" w:hAnsi="Encode Sans Compressed" w:cs="Arial"/>
          <w:b w:val="0"/>
          <w:color w:val="000000" w:themeColor="text1"/>
          <w:sz w:val="22"/>
          <w:szCs w:val="22"/>
          <w:lang w:val="pl-PL"/>
        </w:rPr>
        <w:t xml:space="preserve"> </w:t>
      </w:r>
      <w:r w:rsidR="0038314A" w:rsidRPr="00A342CF">
        <w:rPr>
          <w:rFonts w:ascii="Encode Sans Compressed" w:hAnsi="Encode Sans Compressed" w:cs="Arial"/>
          <w:b w:val="0"/>
          <w:color w:val="000000" w:themeColor="text1"/>
          <w:sz w:val="22"/>
          <w:szCs w:val="22"/>
        </w:rPr>
        <w:t>najwyższej wadze</w:t>
      </w:r>
      <w:r w:rsidR="0038314A" w:rsidRPr="00A342CF">
        <w:rPr>
          <w:rFonts w:ascii="Encode Sans Compressed" w:hAnsi="Encode Sans Compressed" w:cs="Arial"/>
          <w:b w:val="0"/>
          <w:color w:val="000000" w:themeColor="text1"/>
          <w:sz w:val="22"/>
          <w:szCs w:val="22"/>
          <w:lang w:val="pl-PL"/>
        </w:rPr>
        <w:t>,</w:t>
      </w:r>
      <w:r w:rsidR="0038314A" w:rsidRPr="00A342CF">
        <w:rPr>
          <w:rFonts w:ascii="Encode Sans Compressed" w:hAnsi="Encode Sans Compressed" w:cs="Arial"/>
          <w:color w:val="000000" w:themeColor="text1"/>
          <w:szCs w:val="25"/>
          <w:lang w:val="pl-PL"/>
        </w:rPr>
        <w:t xml:space="preserve"> </w:t>
      </w:r>
      <w:r w:rsidR="00563741" w:rsidRPr="00A342CF">
        <w:rPr>
          <w:rFonts w:ascii="Encode Sans Compressed" w:hAnsi="Encode Sans Compressed"/>
          <w:b w:val="0"/>
          <w:color w:val="000000" w:themeColor="text1"/>
          <w:spacing w:val="4"/>
          <w:sz w:val="22"/>
          <w:szCs w:val="22"/>
          <w:lang w:val="pl-PL"/>
        </w:rPr>
        <w:t xml:space="preserve">a </w:t>
      </w:r>
      <w:r w:rsidR="004C3B25" w:rsidRPr="00A342CF">
        <w:rPr>
          <w:rFonts w:ascii="Encode Sans Compressed" w:hAnsi="Encode Sans Compressed" w:cs="Arial"/>
          <w:b w:val="0"/>
          <w:color w:val="000000" w:themeColor="text1"/>
          <w:sz w:val="22"/>
          <w:szCs w:val="22"/>
        </w:rPr>
        <w:t>jeżeli</w:t>
      </w:r>
      <w:r w:rsidR="0038314A" w:rsidRPr="00A342CF">
        <w:rPr>
          <w:rFonts w:ascii="Encode Sans Compressed" w:hAnsi="Encode Sans Compressed" w:cs="Arial"/>
          <w:b w:val="0"/>
          <w:color w:val="000000" w:themeColor="text1"/>
          <w:sz w:val="22"/>
          <w:szCs w:val="22"/>
        </w:rPr>
        <w:t xml:space="preserve"> oferty otrzymały taką samą ocenę w</w:t>
      </w:r>
      <w:r w:rsidR="0038314A" w:rsidRPr="00A342CF">
        <w:rPr>
          <w:rFonts w:ascii="Encode Sans Compressed" w:hAnsi="Encode Sans Compressed" w:cs="Arial"/>
          <w:b w:val="0"/>
          <w:color w:val="000000" w:themeColor="text1"/>
          <w:sz w:val="22"/>
          <w:szCs w:val="22"/>
          <w:lang w:val="pl-PL"/>
        </w:rPr>
        <w:t xml:space="preserve"> </w:t>
      </w:r>
      <w:r w:rsidR="0038314A" w:rsidRPr="00A342CF">
        <w:rPr>
          <w:rFonts w:ascii="Encode Sans Compressed" w:hAnsi="Encode Sans Compressed" w:cs="Arial"/>
          <w:b w:val="0"/>
          <w:color w:val="000000" w:themeColor="text1"/>
          <w:sz w:val="22"/>
          <w:szCs w:val="22"/>
        </w:rPr>
        <w:t xml:space="preserve">kryterium </w:t>
      </w:r>
      <w:r w:rsidR="00A342CF">
        <w:rPr>
          <w:rFonts w:ascii="Encode Sans Compressed" w:hAnsi="Encode Sans Compressed" w:cs="Arial"/>
          <w:b w:val="0"/>
          <w:color w:val="000000" w:themeColor="text1"/>
          <w:sz w:val="22"/>
          <w:szCs w:val="22"/>
        </w:rPr>
        <w:br/>
      </w:r>
      <w:r w:rsidR="0038314A" w:rsidRPr="00A342CF">
        <w:rPr>
          <w:rFonts w:ascii="Encode Sans Compressed" w:hAnsi="Encode Sans Compressed" w:cs="Arial"/>
          <w:b w:val="0"/>
          <w:color w:val="000000" w:themeColor="text1"/>
          <w:sz w:val="22"/>
          <w:szCs w:val="22"/>
        </w:rPr>
        <w:t>o</w:t>
      </w:r>
      <w:r w:rsidR="0038314A" w:rsidRPr="00A342CF">
        <w:rPr>
          <w:rFonts w:ascii="Encode Sans Compressed" w:hAnsi="Encode Sans Compressed" w:cs="Arial"/>
          <w:b w:val="0"/>
          <w:color w:val="000000" w:themeColor="text1"/>
          <w:sz w:val="22"/>
          <w:szCs w:val="22"/>
          <w:lang w:val="pl-PL"/>
        </w:rPr>
        <w:t xml:space="preserve"> </w:t>
      </w:r>
      <w:r w:rsidR="0038314A" w:rsidRPr="00A342CF">
        <w:rPr>
          <w:rFonts w:ascii="Encode Sans Compressed" w:hAnsi="Encode Sans Compressed" w:cs="Arial"/>
          <w:b w:val="0"/>
          <w:color w:val="000000" w:themeColor="text1"/>
          <w:sz w:val="22"/>
          <w:szCs w:val="22"/>
        </w:rPr>
        <w:t>najwyższej wadze, zamawiający wybiera ofertę z</w:t>
      </w:r>
      <w:r w:rsidR="0038314A" w:rsidRPr="00A342CF">
        <w:rPr>
          <w:rFonts w:ascii="Encode Sans Compressed" w:hAnsi="Encode Sans Compressed" w:cs="Arial"/>
          <w:b w:val="0"/>
          <w:color w:val="000000" w:themeColor="text1"/>
          <w:sz w:val="22"/>
          <w:szCs w:val="22"/>
          <w:lang w:val="pl-PL"/>
        </w:rPr>
        <w:t xml:space="preserve"> </w:t>
      </w:r>
      <w:r w:rsidR="0038314A" w:rsidRPr="00A342CF">
        <w:rPr>
          <w:rFonts w:ascii="Encode Sans Compressed" w:hAnsi="Encode Sans Compressed" w:cs="Arial"/>
          <w:b w:val="0"/>
          <w:color w:val="000000" w:themeColor="text1"/>
          <w:sz w:val="22"/>
          <w:szCs w:val="22"/>
        </w:rPr>
        <w:t>najniższą ceną lub najniższym kosztem</w:t>
      </w:r>
      <w:r w:rsidR="00563741" w:rsidRPr="00A342CF">
        <w:rPr>
          <w:rFonts w:ascii="Encode Sans Compressed" w:hAnsi="Encode Sans Compressed"/>
          <w:b w:val="0"/>
          <w:color w:val="000000" w:themeColor="text1"/>
          <w:spacing w:val="4"/>
          <w:sz w:val="22"/>
          <w:szCs w:val="22"/>
          <w:lang w:val="pl-PL"/>
        </w:rPr>
        <w:t>.</w:t>
      </w:r>
    </w:p>
    <w:p w14:paraId="37C9152A" w14:textId="49A5B6DE" w:rsidR="0038314A" w:rsidRPr="00A342CF" w:rsidRDefault="00272039" w:rsidP="00071AD1">
      <w:pPr>
        <w:pStyle w:val="Tekstpodstawowy21"/>
        <w:spacing w:before="0" w:line="288" w:lineRule="auto"/>
        <w:ind w:left="708" w:hanging="708"/>
        <w:rPr>
          <w:rFonts w:ascii="Encode Sans Compressed" w:hAnsi="Encode Sans Compressed"/>
          <w:b w:val="0"/>
          <w:bCs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lang w:val="pl-PL"/>
        </w:rPr>
        <w:t>18</w:t>
      </w:r>
      <w:r w:rsidR="0038314A" w:rsidRPr="00A342CF">
        <w:rPr>
          <w:rFonts w:ascii="Encode Sans Compressed" w:hAnsi="Encode Sans Compressed"/>
          <w:b w:val="0"/>
          <w:color w:val="000000" w:themeColor="text1"/>
          <w:spacing w:val="4"/>
          <w:sz w:val="22"/>
          <w:szCs w:val="22"/>
          <w:lang w:val="pl-PL"/>
        </w:rPr>
        <w:t>.4.</w:t>
      </w:r>
      <w:r w:rsidR="0038314A" w:rsidRPr="00A342CF">
        <w:rPr>
          <w:rFonts w:ascii="Encode Sans Compressed" w:hAnsi="Encode Sans Compressed"/>
          <w:b w:val="0"/>
          <w:color w:val="000000" w:themeColor="text1"/>
          <w:spacing w:val="4"/>
          <w:sz w:val="22"/>
          <w:szCs w:val="22"/>
          <w:lang w:val="pl-PL"/>
        </w:rPr>
        <w:tab/>
      </w:r>
      <w:r w:rsidR="0038314A" w:rsidRPr="00A342CF">
        <w:rPr>
          <w:rFonts w:ascii="Encode Sans Compressed" w:hAnsi="Encode Sans Compressed" w:cs="Arial"/>
          <w:b w:val="0"/>
          <w:bCs w:val="0"/>
          <w:color w:val="000000" w:themeColor="text1"/>
          <w:sz w:val="22"/>
          <w:szCs w:val="22"/>
        </w:rPr>
        <w:t>Jeżeli nie można dokonać wyboru oferty</w:t>
      </w:r>
      <w:r w:rsidR="00B139CF" w:rsidRPr="00A342CF">
        <w:rPr>
          <w:rFonts w:ascii="Encode Sans Compressed" w:hAnsi="Encode Sans Compressed" w:cs="Arial"/>
          <w:b w:val="0"/>
          <w:bCs w:val="0"/>
          <w:color w:val="000000" w:themeColor="text1"/>
          <w:sz w:val="22"/>
          <w:szCs w:val="22"/>
          <w:lang w:val="pl-PL"/>
        </w:rPr>
        <w:t xml:space="preserve"> </w:t>
      </w:r>
      <w:r w:rsidR="0038314A" w:rsidRPr="00A342CF">
        <w:rPr>
          <w:rFonts w:ascii="Encode Sans Compressed" w:hAnsi="Encode Sans Compressed" w:cs="Arial"/>
          <w:b w:val="0"/>
          <w:bCs w:val="0"/>
          <w:color w:val="000000" w:themeColor="text1"/>
          <w:sz w:val="22"/>
          <w:szCs w:val="22"/>
        </w:rPr>
        <w:t>w</w:t>
      </w:r>
      <w:r w:rsidR="00B139CF" w:rsidRPr="00A342CF">
        <w:rPr>
          <w:rFonts w:ascii="Encode Sans Compressed" w:hAnsi="Encode Sans Compressed" w:cs="Arial"/>
          <w:b w:val="0"/>
          <w:bCs w:val="0"/>
          <w:color w:val="000000" w:themeColor="text1"/>
          <w:sz w:val="22"/>
          <w:szCs w:val="22"/>
          <w:lang w:val="pl-PL"/>
        </w:rPr>
        <w:t xml:space="preserve"> </w:t>
      </w:r>
      <w:r w:rsidR="0038314A" w:rsidRPr="00A342CF">
        <w:rPr>
          <w:rFonts w:ascii="Encode Sans Compressed" w:hAnsi="Encode Sans Compressed" w:cs="Arial"/>
          <w:b w:val="0"/>
          <w:bCs w:val="0"/>
          <w:color w:val="000000" w:themeColor="text1"/>
          <w:sz w:val="22"/>
          <w:szCs w:val="22"/>
        </w:rPr>
        <w:t>sposób,</w:t>
      </w:r>
      <w:r w:rsidR="00B139CF" w:rsidRPr="00A342CF">
        <w:rPr>
          <w:rFonts w:ascii="Encode Sans Compressed" w:hAnsi="Encode Sans Compressed" w:cs="Arial"/>
          <w:b w:val="0"/>
          <w:bCs w:val="0"/>
          <w:color w:val="000000" w:themeColor="text1"/>
          <w:sz w:val="22"/>
          <w:szCs w:val="22"/>
          <w:lang w:val="pl-PL"/>
        </w:rPr>
        <w:t xml:space="preserve"> </w:t>
      </w:r>
      <w:r w:rsidR="0038314A" w:rsidRPr="00A342CF">
        <w:rPr>
          <w:rFonts w:ascii="Encode Sans Compressed" w:hAnsi="Encode Sans Compressed" w:cs="Arial"/>
          <w:b w:val="0"/>
          <w:bCs w:val="0"/>
          <w:color w:val="000000" w:themeColor="text1"/>
          <w:sz w:val="22"/>
          <w:szCs w:val="22"/>
        </w:rPr>
        <w:t>o</w:t>
      </w:r>
      <w:r w:rsidR="00B139CF" w:rsidRPr="00A342CF">
        <w:rPr>
          <w:rFonts w:ascii="Encode Sans Compressed" w:hAnsi="Encode Sans Compressed" w:cs="Arial"/>
          <w:b w:val="0"/>
          <w:bCs w:val="0"/>
          <w:color w:val="000000" w:themeColor="text1"/>
          <w:sz w:val="22"/>
          <w:szCs w:val="22"/>
          <w:lang w:val="pl-PL"/>
        </w:rPr>
        <w:t xml:space="preserve"> </w:t>
      </w:r>
      <w:r w:rsidR="0038314A" w:rsidRPr="00A342CF">
        <w:rPr>
          <w:rFonts w:ascii="Encode Sans Compressed" w:hAnsi="Encode Sans Compressed" w:cs="Arial"/>
          <w:b w:val="0"/>
          <w:bCs w:val="0"/>
          <w:color w:val="000000" w:themeColor="text1"/>
          <w:sz w:val="22"/>
          <w:szCs w:val="22"/>
        </w:rPr>
        <w:t>którym mowa w</w:t>
      </w:r>
      <w:r w:rsidR="00B139CF" w:rsidRPr="00A342CF">
        <w:rPr>
          <w:rFonts w:ascii="Encode Sans Compressed" w:hAnsi="Encode Sans Compressed" w:cs="Arial"/>
          <w:b w:val="0"/>
          <w:bCs w:val="0"/>
          <w:color w:val="000000" w:themeColor="text1"/>
          <w:sz w:val="22"/>
          <w:szCs w:val="22"/>
          <w:lang w:val="pl-PL"/>
        </w:rPr>
        <w:t xml:space="preserve"> pkt. 1</w:t>
      </w:r>
      <w:r w:rsidR="004C3B25" w:rsidRPr="00A342CF">
        <w:rPr>
          <w:rFonts w:ascii="Encode Sans Compressed" w:hAnsi="Encode Sans Compressed" w:cs="Arial"/>
          <w:b w:val="0"/>
          <w:bCs w:val="0"/>
          <w:color w:val="000000" w:themeColor="text1"/>
          <w:sz w:val="22"/>
          <w:szCs w:val="22"/>
          <w:lang w:val="pl-PL"/>
        </w:rPr>
        <w:t>8</w:t>
      </w:r>
      <w:r w:rsidR="00B139CF" w:rsidRPr="00A342CF">
        <w:rPr>
          <w:rFonts w:ascii="Encode Sans Compressed" w:hAnsi="Encode Sans Compressed" w:cs="Arial"/>
          <w:b w:val="0"/>
          <w:bCs w:val="0"/>
          <w:color w:val="000000" w:themeColor="text1"/>
          <w:sz w:val="22"/>
          <w:szCs w:val="22"/>
          <w:lang w:val="pl-PL"/>
        </w:rPr>
        <w:t>.3.</w:t>
      </w:r>
      <w:r w:rsidR="0038314A" w:rsidRPr="00A342CF">
        <w:rPr>
          <w:rFonts w:ascii="Encode Sans Compressed" w:hAnsi="Encode Sans Compressed" w:cs="Arial"/>
          <w:b w:val="0"/>
          <w:bCs w:val="0"/>
          <w:color w:val="000000" w:themeColor="text1"/>
          <w:sz w:val="22"/>
          <w:szCs w:val="22"/>
        </w:rPr>
        <w:t>, zamawiający wzywa wykonawców, którzy złożyli te oferty, do złożenia w</w:t>
      </w:r>
      <w:r w:rsidR="00B139CF" w:rsidRPr="00A342CF">
        <w:rPr>
          <w:rFonts w:ascii="Encode Sans Compressed" w:hAnsi="Encode Sans Compressed" w:cs="Arial"/>
          <w:b w:val="0"/>
          <w:bCs w:val="0"/>
          <w:color w:val="000000" w:themeColor="text1"/>
          <w:sz w:val="22"/>
          <w:szCs w:val="22"/>
          <w:lang w:val="pl-PL"/>
        </w:rPr>
        <w:t xml:space="preserve"> </w:t>
      </w:r>
      <w:r w:rsidR="0038314A" w:rsidRPr="00A342CF">
        <w:rPr>
          <w:rFonts w:ascii="Encode Sans Compressed" w:hAnsi="Encode Sans Compressed" w:cs="Arial"/>
          <w:b w:val="0"/>
          <w:bCs w:val="0"/>
          <w:color w:val="000000" w:themeColor="text1"/>
          <w:sz w:val="22"/>
          <w:szCs w:val="22"/>
        </w:rPr>
        <w:t>terminie określonym przez zamawiającego ofert dodatkowych zawierających nową cenę lub koszt</w:t>
      </w:r>
      <w:r w:rsidR="00B139CF" w:rsidRPr="00A342CF">
        <w:rPr>
          <w:rFonts w:ascii="Encode Sans Compressed" w:hAnsi="Encode Sans Compressed" w:cs="Arial"/>
          <w:b w:val="0"/>
          <w:bCs w:val="0"/>
          <w:color w:val="000000" w:themeColor="text1"/>
          <w:sz w:val="22"/>
          <w:szCs w:val="22"/>
          <w:lang w:val="pl-PL"/>
        </w:rPr>
        <w:t>.</w:t>
      </w:r>
    </w:p>
    <w:p w14:paraId="5337B0CD" w14:textId="1F531368" w:rsidR="007447C8" w:rsidRPr="00A342CF" w:rsidRDefault="006B25FB" w:rsidP="00071AD1">
      <w:pPr>
        <w:pStyle w:val="Tekstpodstawowy21"/>
        <w:spacing w:before="0" w:line="288" w:lineRule="auto"/>
        <w:ind w:left="708" w:hanging="708"/>
        <w:rPr>
          <w:rFonts w:ascii="Encode Sans Compressed" w:hAnsi="Encode Sans Compressed"/>
          <w:b w:val="0"/>
          <w:color w:val="000000" w:themeColor="text1"/>
          <w:sz w:val="22"/>
          <w:szCs w:val="22"/>
        </w:rPr>
      </w:pPr>
      <w:r w:rsidRPr="00A342CF">
        <w:rPr>
          <w:rFonts w:ascii="Encode Sans Compressed" w:hAnsi="Encode Sans Compressed"/>
          <w:b w:val="0"/>
          <w:color w:val="000000" w:themeColor="text1"/>
          <w:sz w:val="22"/>
          <w:szCs w:val="22"/>
        </w:rPr>
        <w:t>1</w:t>
      </w:r>
      <w:r w:rsidR="00272039" w:rsidRPr="00A342CF">
        <w:rPr>
          <w:rFonts w:ascii="Encode Sans Compressed" w:hAnsi="Encode Sans Compressed"/>
          <w:b w:val="0"/>
          <w:color w:val="000000" w:themeColor="text1"/>
          <w:sz w:val="22"/>
          <w:szCs w:val="22"/>
          <w:lang w:val="pl-PL"/>
        </w:rPr>
        <w:t>8</w:t>
      </w:r>
      <w:r w:rsidR="009009D8" w:rsidRPr="00A342CF">
        <w:rPr>
          <w:rFonts w:ascii="Encode Sans Compressed" w:hAnsi="Encode Sans Compressed"/>
          <w:b w:val="0"/>
          <w:color w:val="000000" w:themeColor="text1"/>
          <w:sz w:val="22"/>
          <w:szCs w:val="22"/>
        </w:rPr>
        <w:t>.</w:t>
      </w:r>
      <w:r w:rsidR="00272039" w:rsidRPr="00A342CF">
        <w:rPr>
          <w:rFonts w:ascii="Encode Sans Compressed" w:hAnsi="Encode Sans Compressed"/>
          <w:b w:val="0"/>
          <w:color w:val="000000" w:themeColor="text1"/>
          <w:sz w:val="22"/>
          <w:szCs w:val="22"/>
          <w:lang w:val="pl-PL"/>
        </w:rPr>
        <w:t>5</w:t>
      </w:r>
      <w:r w:rsidR="009009D8" w:rsidRPr="00A342CF">
        <w:rPr>
          <w:rFonts w:ascii="Encode Sans Compressed" w:hAnsi="Encode Sans Compressed"/>
          <w:b w:val="0"/>
          <w:color w:val="000000" w:themeColor="text1"/>
          <w:sz w:val="22"/>
          <w:szCs w:val="22"/>
        </w:rPr>
        <w:t>.</w:t>
      </w:r>
      <w:r w:rsidR="009009D8" w:rsidRPr="00A342CF">
        <w:rPr>
          <w:rFonts w:ascii="Encode Sans Compressed" w:hAnsi="Encode Sans Compressed"/>
          <w:b w:val="0"/>
          <w:color w:val="000000" w:themeColor="text1"/>
          <w:sz w:val="22"/>
          <w:szCs w:val="22"/>
        </w:rPr>
        <w:tab/>
        <w:t>Zamawiający unieważni postępowanie</w:t>
      </w:r>
      <w:r w:rsidR="009009D8" w:rsidRPr="00A342CF">
        <w:rPr>
          <w:rFonts w:ascii="Encode Sans Compressed" w:hAnsi="Encode Sans Compressed"/>
          <w:b w:val="0"/>
          <w:color w:val="000000" w:themeColor="text1"/>
          <w:spacing w:val="4"/>
          <w:sz w:val="22"/>
          <w:szCs w:val="22"/>
        </w:rPr>
        <w:t xml:space="preserve"> jeżeli wystąpi jedna z okoliczności, o których mowa w art. </w:t>
      </w:r>
      <w:r w:rsidR="004C3B25" w:rsidRPr="00A342CF">
        <w:rPr>
          <w:rFonts w:ascii="Encode Sans Compressed" w:hAnsi="Encode Sans Compressed"/>
          <w:b w:val="0"/>
          <w:color w:val="000000" w:themeColor="text1"/>
          <w:sz w:val="22"/>
          <w:szCs w:val="22"/>
          <w:lang w:val="pl-PL"/>
        </w:rPr>
        <w:t xml:space="preserve">255 </w:t>
      </w:r>
      <w:r w:rsidR="00221CD0" w:rsidRPr="00A342CF">
        <w:rPr>
          <w:rFonts w:ascii="Encode Sans Compressed" w:hAnsi="Encode Sans Compressed"/>
          <w:b w:val="0"/>
          <w:color w:val="000000" w:themeColor="text1"/>
          <w:sz w:val="22"/>
          <w:szCs w:val="22"/>
          <w:lang w:val="pl-PL"/>
        </w:rPr>
        <w:t>u</w:t>
      </w:r>
      <w:r w:rsidR="009009D8" w:rsidRPr="00A342CF">
        <w:rPr>
          <w:rFonts w:ascii="Encode Sans Compressed" w:hAnsi="Encode Sans Compressed"/>
          <w:b w:val="0"/>
          <w:color w:val="000000" w:themeColor="text1"/>
          <w:sz w:val="22"/>
          <w:szCs w:val="22"/>
        </w:rPr>
        <w:t xml:space="preserve">stawy </w:t>
      </w:r>
      <w:proofErr w:type="spellStart"/>
      <w:r w:rsidR="009009D8" w:rsidRPr="00A342CF">
        <w:rPr>
          <w:rFonts w:ascii="Encode Sans Compressed" w:hAnsi="Encode Sans Compressed"/>
          <w:b w:val="0"/>
          <w:color w:val="000000" w:themeColor="text1"/>
          <w:sz w:val="22"/>
          <w:szCs w:val="22"/>
        </w:rPr>
        <w:t>Pzp</w:t>
      </w:r>
      <w:proofErr w:type="spellEnd"/>
      <w:r w:rsidR="009009D8" w:rsidRPr="00A342CF">
        <w:rPr>
          <w:rFonts w:ascii="Encode Sans Compressed" w:hAnsi="Encode Sans Compressed"/>
          <w:b w:val="0"/>
          <w:color w:val="000000" w:themeColor="text1"/>
          <w:sz w:val="22"/>
          <w:szCs w:val="22"/>
        </w:rPr>
        <w:t xml:space="preserve">, </w:t>
      </w:r>
      <w:proofErr w:type="spellStart"/>
      <w:r w:rsidR="009009D8" w:rsidRPr="00A342CF">
        <w:rPr>
          <w:rFonts w:ascii="Encode Sans Compressed" w:hAnsi="Encode Sans Compressed"/>
          <w:b w:val="0"/>
          <w:color w:val="000000" w:themeColor="text1"/>
          <w:sz w:val="22"/>
          <w:szCs w:val="22"/>
        </w:rPr>
        <w:t>t.j</w:t>
      </w:r>
      <w:proofErr w:type="spellEnd"/>
      <w:r w:rsidR="009009D8" w:rsidRPr="00A342CF">
        <w:rPr>
          <w:rFonts w:ascii="Encode Sans Compressed" w:hAnsi="Encode Sans Compressed"/>
          <w:b w:val="0"/>
          <w:color w:val="000000" w:themeColor="text1"/>
          <w:sz w:val="22"/>
          <w:szCs w:val="22"/>
        </w:rPr>
        <w:t>.:</w:t>
      </w:r>
    </w:p>
    <w:p w14:paraId="1A86913A" w14:textId="1F1A5474" w:rsidR="007447C8" w:rsidRPr="00A342CF" w:rsidRDefault="009009D8" w:rsidP="00071AD1">
      <w:pPr>
        <w:pStyle w:val="Tekstpodstawowy21"/>
        <w:numPr>
          <w:ilvl w:val="0"/>
          <w:numId w:val="30"/>
        </w:numPr>
        <w:spacing w:before="0" w:line="288" w:lineRule="auto"/>
        <w:ind w:left="1134" w:hanging="425"/>
        <w:rPr>
          <w:rFonts w:ascii="Encode Sans Compressed" w:hAnsi="Encode Sans Compressed"/>
          <w:b w:val="0"/>
          <w:color w:val="000000" w:themeColor="text1"/>
          <w:sz w:val="22"/>
          <w:szCs w:val="22"/>
        </w:rPr>
      </w:pPr>
      <w:r w:rsidRPr="00A342CF">
        <w:rPr>
          <w:rFonts w:ascii="Encode Sans Compressed" w:hAnsi="Encode Sans Compressed"/>
          <w:b w:val="0"/>
          <w:color w:val="000000" w:themeColor="text1"/>
          <w:sz w:val="22"/>
          <w:szCs w:val="22"/>
        </w:rPr>
        <w:t>nie zostanie złożona żadna oferta;</w:t>
      </w:r>
    </w:p>
    <w:p w14:paraId="7DF7B220" w14:textId="21C98C7E" w:rsidR="0053478D" w:rsidRPr="00A342CF" w:rsidRDefault="0053478D" w:rsidP="00071AD1">
      <w:pPr>
        <w:pStyle w:val="Tekstpodstawowy21"/>
        <w:numPr>
          <w:ilvl w:val="0"/>
          <w:numId w:val="30"/>
        </w:numPr>
        <w:spacing w:before="0" w:line="288" w:lineRule="auto"/>
        <w:ind w:left="1134" w:hanging="425"/>
        <w:rPr>
          <w:rFonts w:ascii="Encode Sans Compressed" w:hAnsi="Encode Sans Compressed"/>
          <w:b w:val="0"/>
          <w:color w:val="000000" w:themeColor="text1"/>
          <w:sz w:val="22"/>
          <w:szCs w:val="22"/>
          <w:lang w:val="pl-PL"/>
        </w:rPr>
      </w:pPr>
      <w:r w:rsidRPr="00A342CF">
        <w:rPr>
          <w:rFonts w:ascii="Encode Sans Compressed" w:hAnsi="Encode Sans Compressed" w:cs="Arial"/>
          <w:b w:val="0"/>
          <w:color w:val="000000" w:themeColor="text1"/>
          <w:sz w:val="22"/>
          <w:szCs w:val="22"/>
        </w:rPr>
        <w:t>wszystkie złożone oferty podlegały odrzuceniu</w:t>
      </w:r>
      <w:r w:rsidR="00221CD0" w:rsidRPr="00A342CF">
        <w:rPr>
          <w:rFonts w:ascii="Encode Sans Compressed" w:hAnsi="Encode Sans Compressed" w:cs="Arial"/>
          <w:b w:val="0"/>
          <w:color w:val="000000" w:themeColor="text1"/>
          <w:sz w:val="22"/>
          <w:szCs w:val="22"/>
          <w:lang w:val="pl-PL"/>
        </w:rPr>
        <w:t>;</w:t>
      </w:r>
    </w:p>
    <w:p w14:paraId="377E0F00" w14:textId="226A4CAA" w:rsidR="007447C8" w:rsidRPr="00A342CF" w:rsidRDefault="00E76B96" w:rsidP="00071AD1">
      <w:pPr>
        <w:pStyle w:val="Tekstpodstawowy21"/>
        <w:numPr>
          <w:ilvl w:val="0"/>
          <w:numId w:val="30"/>
        </w:numPr>
        <w:spacing w:before="0" w:line="288" w:lineRule="auto"/>
        <w:ind w:left="1134" w:hanging="425"/>
        <w:rPr>
          <w:rFonts w:ascii="Encode Sans Compressed" w:hAnsi="Encode Sans Compressed"/>
          <w:b w:val="0"/>
          <w:bCs w:val="0"/>
          <w:color w:val="000000" w:themeColor="text1"/>
          <w:sz w:val="22"/>
          <w:szCs w:val="22"/>
        </w:rPr>
      </w:pPr>
      <w:r w:rsidRPr="00A342CF">
        <w:rPr>
          <w:rFonts w:ascii="Encode Sans Compressed" w:hAnsi="Encode Sans Compressed" w:cs="Arial"/>
          <w:b w:val="0"/>
          <w:bCs w:val="0"/>
          <w:color w:val="000000" w:themeColor="text1"/>
          <w:sz w:val="22"/>
          <w:szCs w:val="22"/>
        </w:rPr>
        <w:t>cena lub koszt najkorzystniejszej oferty lub oferta z</w:t>
      </w:r>
      <w:r w:rsidRPr="00A342CF">
        <w:rPr>
          <w:rFonts w:ascii="Encode Sans Compressed" w:hAnsi="Encode Sans Compressed" w:cs="Arial"/>
          <w:b w:val="0"/>
          <w:bCs w:val="0"/>
          <w:color w:val="000000" w:themeColor="text1"/>
          <w:sz w:val="22"/>
          <w:szCs w:val="22"/>
          <w:lang w:val="pl-PL"/>
        </w:rPr>
        <w:t xml:space="preserve"> </w:t>
      </w:r>
      <w:r w:rsidRPr="00A342CF">
        <w:rPr>
          <w:rFonts w:ascii="Encode Sans Compressed" w:hAnsi="Encode Sans Compressed" w:cs="Arial"/>
          <w:b w:val="0"/>
          <w:bCs w:val="0"/>
          <w:color w:val="000000" w:themeColor="text1"/>
          <w:sz w:val="22"/>
          <w:szCs w:val="22"/>
        </w:rPr>
        <w:t>najniższą ceną przewyższa kwotę, którą zamawiający zamierza przeznaczyć na sfinansowanie zamówienia, chyba że zamawiający może zwiększyć tę kwotę do ceny lub kosztu najkorzystniejszej oferty</w:t>
      </w:r>
      <w:r w:rsidR="009009D8" w:rsidRPr="00A342CF">
        <w:rPr>
          <w:rFonts w:ascii="Encode Sans Compressed" w:hAnsi="Encode Sans Compressed"/>
          <w:b w:val="0"/>
          <w:bCs w:val="0"/>
          <w:color w:val="000000" w:themeColor="text1"/>
          <w:sz w:val="22"/>
          <w:szCs w:val="22"/>
        </w:rPr>
        <w:t>;</w:t>
      </w:r>
    </w:p>
    <w:p w14:paraId="306D8667" w14:textId="7D9AC7D7" w:rsidR="00E76B96" w:rsidRPr="00A342CF" w:rsidRDefault="00E76B96" w:rsidP="00071AD1">
      <w:pPr>
        <w:pStyle w:val="Tekstpodstawowy21"/>
        <w:numPr>
          <w:ilvl w:val="0"/>
          <w:numId w:val="30"/>
        </w:numPr>
        <w:spacing w:before="0" w:line="288" w:lineRule="auto"/>
        <w:ind w:left="1134" w:hanging="425"/>
        <w:rPr>
          <w:rFonts w:ascii="Encode Sans Compressed" w:hAnsi="Encode Sans Compressed"/>
          <w:b w:val="0"/>
          <w:bCs w:val="0"/>
          <w:color w:val="000000" w:themeColor="text1"/>
          <w:sz w:val="22"/>
          <w:szCs w:val="22"/>
          <w:lang w:val="pl-PL"/>
        </w:rPr>
      </w:pPr>
      <w:r w:rsidRPr="00A342CF">
        <w:rPr>
          <w:rFonts w:ascii="Encode Sans Compressed" w:hAnsi="Encode Sans Compressed" w:cs="Arial"/>
          <w:b w:val="0"/>
          <w:bCs w:val="0"/>
          <w:color w:val="000000" w:themeColor="text1"/>
          <w:sz w:val="22"/>
          <w:szCs w:val="22"/>
        </w:rPr>
        <w:t>w przypadkach, o</w:t>
      </w:r>
      <w:r w:rsidRPr="00A342CF">
        <w:rPr>
          <w:rFonts w:ascii="Encode Sans Compressed" w:hAnsi="Encode Sans Compressed" w:cs="Arial"/>
          <w:b w:val="0"/>
          <w:bCs w:val="0"/>
          <w:color w:val="000000" w:themeColor="text1"/>
          <w:sz w:val="22"/>
          <w:szCs w:val="22"/>
          <w:lang w:val="pl-PL"/>
        </w:rPr>
        <w:t xml:space="preserve"> </w:t>
      </w:r>
      <w:r w:rsidRPr="00A342CF">
        <w:rPr>
          <w:rFonts w:ascii="Encode Sans Compressed" w:hAnsi="Encode Sans Compressed" w:cs="Arial"/>
          <w:b w:val="0"/>
          <w:bCs w:val="0"/>
          <w:color w:val="000000" w:themeColor="text1"/>
          <w:sz w:val="22"/>
          <w:szCs w:val="22"/>
        </w:rPr>
        <w:t>których mowa w</w:t>
      </w:r>
      <w:r w:rsidRPr="00A342CF">
        <w:rPr>
          <w:rFonts w:ascii="Encode Sans Compressed" w:hAnsi="Encode Sans Compressed" w:cs="Arial"/>
          <w:b w:val="0"/>
          <w:bCs w:val="0"/>
          <w:color w:val="000000" w:themeColor="text1"/>
          <w:sz w:val="22"/>
          <w:szCs w:val="22"/>
          <w:lang w:val="pl-PL"/>
        </w:rPr>
        <w:t xml:space="preserve"> </w:t>
      </w:r>
      <w:r w:rsidRPr="00A342CF">
        <w:rPr>
          <w:rFonts w:ascii="Encode Sans Compressed" w:hAnsi="Encode Sans Compressed" w:cs="Arial"/>
          <w:b w:val="0"/>
          <w:bCs w:val="0"/>
          <w:color w:val="000000" w:themeColor="text1"/>
          <w:sz w:val="22"/>
          <w:szCs w:val="22"/>
        </w:rPr>
        <w:t>art.</w:t>
      </w:r>
      <w:r w:rsidRPr="00A342CF">
        <w:rPr>
          <w:rFonts w:ascii="Encode Sans Compressed" w:hAnsi="Encode Sans Compressed" w:cs="Arial"/>
          <w:b w:val="0"/>
          <w:bCs w:val="0"/>
          <w:color w:val="000000" w:themeColor="text1"/>
          <w:sz w:val="22"/>
          <w:szCs w:val="22"/>
          <w:lang w:val="pl-PL"/>
        </w:rPr>
        <w:t xml:space="preserve"> </w:t>
      </w:r>
      <w:r w:rsidRPr="00A342CF">
        <w:rPr>
          <w:rFonts w:ascii="Encode Sans Compressed" w:hAnsi="Encode Sans Compressed" w:cs="Arial"/>
          <w:b w:val="0"/>
          <w:bCs w:val="0"/>
          <w:color w:val="000000" w:themeColor="text1"/>
          <w:sz w:val="22"/>
          <w:szCs w:val="22"/>
        </w:rPr>
        <w:t>248</w:t>
      </w:r>
      <w:r w:rsidRPr="00A342CF">
        <w:rPr>
          <w:rFonts w:ascii="Encode Sans Compressed" w:hAnsi="Encode Sans Compressed" w:cs="Arial"/>
          <w:b w:val="0"/>
          <w:bCs w:val="0"/>
          <w:color w:val="000000" w:themeColor="text1"/>
          <w:sz w:val="22"/>
          <w:szCs w:val="22"/>
          <w:lang w:val="pl-PL"/>
        </w:rPr>
        <w:t xml:space="preserve"> </w:t>
      </w:r>
      <w:r w:rsidRPr="00A342CF">
        <w:rPr>
          <w:rFonts w:ascii="Encode Sans Compressed" w:hAnsi="Encode Sans Compressed" w:cs="Arial"/>
          <w:b w:val="0"/>
          <w:bCs w:val="0"/>
          <w:color w:val="000000" w:themeColor="text1"/>
          <w:sz w:val="22"/>
          <w:szCs w:val="22"/>
        </w:rPr>
        <w:t>ust.</w:t>
      </w:r>
      <w:r w:rsidR="00221CD0" w:rsidRPr="00A342CF">
        <w:rPr>
          <w:rFonts w:ascii="Encode Sans Compressed" w:hAnsi="Encode Sans Compressed" w:cs="Arial"/>
          <w:b w:val="0"/>
          <w:bCs w:val="0"/>
          <w:color w:val="000000" w:themeColor="text1"/>
          <w:sz w:val="22"/>
          <w:szCs w:val="22"/>
          <w:lang w:val="pl-PL"/>
        </w:rPr>
        <w:t xml:space="preserve"> </w:t>
      </w:r>
      <w:r w:rsidRPr="00A342CF">
        <w:rPr>
          <w:rFonts w:ascii="Encode Sans Compressed" w:hAnsi="Encode Sans Compressed" w:cs="Arial"/>
          <w:b w:val="0"/>
          <w:bCs w:val="0"/>
          <w:color w:val="000000" w:themeColor="text1"/>
          <w:sz w:val="22"/>
          <w:szCs w:val="22"/>
        </w:rPr>
        <w:t>3, art.</w:t>
      </w:r>
      <w:r w:rsidRPr="00A342CF">
        <w:rPr>
          <w:rFonts w:ascii="Encode Sans Compressed" w:hAnsi="Encode Sans Compressed" w:cs="Arial"/>
          <w:b w:val="0"/>
          <w:bCs w:val="0"/>
          <w:color w:val="000000" w:themeColor="text1"/>
          <w:sz w:val="22"/>
          <w:szCs w:val="22"/>
          <w:lang w:val="pl-PL"/>
        </w:rPr>
        <w:t xml:space="preserve"> </w:t>
      </w:r>
      <w:r w:rsidRPr="00A342CF">
        <w:rPr>
          <w:rFonts w:ascii="Encode Sans Compressed" w:hAnsi="Encode Sans Compressed" w:cs="Arial"/>
          <w:b w:val="0"/>
          <w:bCs w:val="0"/>
          <w:color w:val="000000" w:themeColor="text1"/>
          <w:sz w:val="22"/>
          <w:szCs w:val="22"/>
        </w:rPr>
        <w:t>249 i</w:t>
      </w:r>
      <w:r w:rsidRPr="00A342CF">
        <w:rPr>
          <w:rFonts w:ascii="Encode Sans Compressed" w:hAnsi="Encode Sans Compressed" w:cs="Arial"/>
          <w:b w:val="0"/>
          <w:bCs w:val="0"/>
          <w:color w:val="000000" w:themeColor="text1"/>
          <w:sz w:val="22"/>
          <w:szCs w:val="22"/>
          <w:lang w:val="pl-PL"/>
        </w:rPr>
        <w:t xml:space="preserve"> </w:t>
      </w:r>
      <w:r w:rsidRPr="00A342CF">
        <w:rPr>
          <w:rFonts w:ascii="Encode Sans Compressed" w:hAnsi="Encode Sans Compressed" w:cs="Arial"/>
          <w:b w:val="0"/>
          <w:bCs w:val="0"/>
          <w:color w:val="000000" w:themeColor="text1"/>
          <w:sz w:val="22"/>
          <w:szCs w:val="22"/>
        </w:rPr>
        <w:t>art.</w:t>
      </w:r>
      <w:r w:rsidRPr="00A342CF">
        <w:rPr>
          <w:rFonts w:ascii="Encode Sans Compressed" w:hAnsi="Encode Sans Compressed" w:cs="Arial"/>
          <w:b w:val="0"/>
          <w:bCs w:val="0"/>
          <w:color w:val="000000" w:themeColor="text1"/>
          <w:sz w:val="22"/>
          <w:szCs w:val="22"/>
          <w:lang w:val="pl-PL"/>
        </w:rPr>
        <w:t xml:space="preserve"> </w:t>
      </w:r>
      <w:r w:rsidRPr="00A342CF">
        <w:rPr>
          <w:rFonts w:ascii="Encode Sans Compressed" w:hAnsi="Encode Sans Compressed" w:cs="Arial"/>
          <w:b w:val="0"/>
          <w:bCs w:val="0"/>
          <w:color w:val="000000" w:themeColor="text1"/>
          <w:sz w:val="22"/>
          <w:szCs w:val="22"/>
        </w:rPr>
        <w:t>250</w:t>
      </w:r>
      <w:r w:rsidRPr="00A342CF">
        <w:rPr>
          <w:rFonts w:ascii="Encode Sans Compressed" w:hAnsi="Encode Sans Compressed" w:cs="Arial"/>
          <w:b w:val="0"/>
          <w:bCs w:val="0"/>
          <w:color w:val="000000" w:themeColor="text1"/>
          <w:sz w:val="22"/>
          <w:szCs w:val="22"/>
          <w:lang w:val="pl-PL"/>
        </w:rPr>
        <w:t xml:space="preserve"> </w:t>
      </w:r>
      <w:r w:rsidRPr="00A342CF">
        <w:rPr>
          <w:rFonts w:ascii="Encode Sans Compressed" w:hAnsi="Encode Sans Compressed" w:cs="Arial"/>
          <w:b w:val="0"/>
          <w:bCs w:val="0"/>
          <w:color w:val="000000" w:themeColor="text1"/>
          <w:sz w:val="22"/>
          <w:szCs w:val="22"/>
        </w:rPr>
        <w:t>ust.</w:t>
      </w:r>
      <w:r w:rsidRPr="00A342CF">
        <w:rPr>
          <w:rFonts w:ascii="Encode Sans Compressed" w:hAnsi="Encode Sans Compressed" w:cs="Arial"/>
          <w:b w:val="0"/>
          <w:bCs w:val="0"/>
          <w:color w:val="000000" w:themeColor="text1"/>
          <w:sz w:val="22"/>
          <w:szCs w:val="22"/>
          <w:lang w:val="pl-PL"/>
        </w:rPr>
        <w:t xml:space="preserve"> </w:t>
      </w:r>
      <w:r w:rsidRPr="00A342CF">
        <w:rPr>
          <w:rFonts w:ascii="Encode Sans Compressed" w:hAnsi="Encode Sans Compressed" w:cs="Arial"/>
          <w:b w:val="0"/>
          <w:bCs w:val="0"/>
          <w:color w:val="000000" w:themeColor="text1"/>
          <w:sz w:val="22"/>
          <w:szCs w:val="22"/>
        </w:rPr>
        <w:t>2</w:t>
      </w:r>
      <w:r w:rsidRPr="00A342CF">
        <w:rPr>
          <w:rFonts w:ascii="Encode Sans Compressed" w:hAnsi="Encode Sans Compressed" w:cs="Arial"/>
          <w:b w:val="0"/>
          <w:bCs w:val="0"/>
          <w:color w:val="000000" w:themeColor="text1"/>
          <w:sz w:val="22"/>
          <w:szCs w:val="22"/>
          <w:lang w:val="pl-PL"/>
        </w:rPr>
        <w:t xml:space="preserve"> ustawy </w:t>
      </w:r>
      <w:proofErr w:type="spellStart"/>
      <w:r w:rsidRPr="00A342CF">
        <w:rPr>
          <w:rFonts w:ascii="Encode Sans Compressed" w:hAnsi="Encode Sans Compressed" w:cs="Arial"/>
          <w:b w:val="0"/>
          <w:bCs w:val="0"/>
          <w:color w:val="000000" w:themeColor="text1"/>
          <w:sz w:val="22"/>
          <w:szCs w:val="22"/>
          <w:lang w:val="pl-PL"/>
        </w:rPr>
        <w:t>Pzp</w:t>
      </w:r>
      <w:proofErr w:type="spellEnd"/>
      <w:r w:rsidRPr="00A342CF">
        <w:rPr>
          <w:rFonts w:ascii="Encode Sans Compressed" w:hAnsi="Encode Sans Compressed" w:cs="Arial"/>
          <w:b w:val="0"/>
          <w:bCs w:val="0"/>
          <w:color w:val="000000" w:themeColor="text1"/>
          <w:sz w:val="22"/>
          <w:szCs w:val="22"/>
        </w:rPr>
        <w:t>, zostały złożone oferty dodatkowe o</w:t>
      </w:r>
      <w:r w:rsidRPr="00A342CF">
        <w:rPr>
          <w:rFonts w:ascii="Encode Sans Compressed" w:hAnsi="Encode Sans Compressed" w:cs="Arial"/>
          <w:b w:val="0"/>
          <w:bCs w:val="0"/>
          <w:color w:val="000000" w:themeColor="text1"/>
          <w:sz w:val="22"/>
          <w:szCs w:val="22"/>
          <w:lang w:val="pl-PL"/>
        </w:rPr>
        <w:t xml:space="preserve"> </w:t>
      </w:r>
      <w:r w:rsidRPr="00A342CF">
        <w:rPr>
          <w:rFonts w:ascii="Encode Sans Compressed" w:hAnsi="Encode Sans Compressed" w:cs="Arial"/>
          <w:b w:val="0"/>
          <w:bCs w:val="0"/>
          <w:color w:val="000000" w:themeColor="text1"/>
          <w:sz w:val="22"/>
          <w:szCs w:val="22"/>
        </w:rPr>
        <w:t>takiej samej cenie lub koszcie</w:t>
      </w:r>
      <w:r w:rsidR="00510936" w:rsidRPr="00A342CF">
        <w:rPr>
          <w:rFonts w:ascii="Encode Sans Compressed" w:hAnsi="Encode Sans Compressed" w:cs="Arial"/>
          <w:b w:val="0"/>
          <w:bCs w:val="0"/>
          <w:color w:val="000000" w:themeColor="text1"/>
          <w:sz w:val="22"/>
          <w:szCs w:val="22"/>
          <w:lang w:val="pl-PL"/>
        </w:rPr>
        <w:t>;</w:t>
      </w:r>
    </w:p>
    <w:p w14:paraId="7A123DED" w14:textId="4476180E" w:rsidR="007447C8" w:rsidRPr="00A342CF" w:rsidRDefault="009009D8" w:rsidP="00071AD1">
      <w:pPr>
        <w:pStyle w:val="Tekstpodstawowy21"/>
        <w:numPr>
          <w:ilvl w:val="0"/>
          <w:numId w:val="30"/>
        </w:numPr>
        <w:spacing w:before="0" w:line="288" w:lineRule="auto"/>
        <w:ind w:left="1134" w:hanging="425"/>
        <w:rPr>
          <w:rFonts w:ascii="Encode Sans Compressed" w:hAnsi="Encode Sans Compressed"/>
          <w:b w:val="0"/>
          <w:color w:val="000000" w:themeColor="text1"/>
          <w:sz w:val="22"/>
          <w:szCs w:val="22"/>
        </w:rPr>
      </w:pPr>
      <w:r w:rsidRPr="00A342CF">
        <w:rPr>
          <w:rFonts w:ascii="Encode Sans Compressed" w:hAnsi="Encode Sans Compressed"/>
          <w:b w:val="0"/>
          <w:color w:val="000000" w:themeColor="text1"/>
          <w:sz w:val="22"/>
          <w:szCs w:val="22"/>
        </w:rPr>
        <w:t>wystąpi istotna zmiana okoliczności, powodująca, że prowadzenie postępowania lub wykonanie zamówienia nie leży w interesie publicznym, czego nie można było wcześniej przewidzieć;</w:t>
      </w:r>
    </w:p>
    <w:p w14:paraId="28DE9F84" w14:textId="2FB091BC" w:rsidR="007447C8" w:rsidRPr="00A342CF" w:rsidRDefault="009009D8" w:rsidP="00071AD1">
      <w:pPr>
        <w:pStyle w:val="Tekstpodstawowy21"/>
        <w:numPr>
          <w:ilvl w:val="0"/>
          <w:numId w:val="30"/>
        </w:numPr>
        <w:spacing w:before="0" w:line="288" w:lineRule="auto"/>
        <w:ind w:left="1134" w:hanging="425"/>
        <w:rPr>
          <w:rFonts w:ascii="Encode Sans Compressed" w:hAnsi="Encode Sans Compressed"/>
          <w:b w:val="0"/>
          <w:color w:val="000000" w:themeColor="text1"/>
          <w:sz w:val="22"/>
          <w:szCs w:val="22"/>
          <w:lang w:val="pl-PL"/>
        </w:rPr>
      </w:pPr>
      <w:r w:rsidRPr="00A342CF">
        <w:rPr>
          <w:rFonts w:ascii="Encode Sans Compressed" w:hAnsi="Encode Sans Compressed"/>
          <w:b w:val="0"/>
          <w:color w:val="000000" w:themeColor="text1"/>
          <w:sz w:val="22"/>
          <w:szCs w:val="22"/>
        </w:rPr>
        <w:t>postępowanie obarczone będzie niemożliwą do usunięcia wadą uniemożliwiającą zawarcie niepodlegającej unieważnieniu umowy</w:t>
      </w:r>
      <w:r w:rsidR="00510936" w:rsidRPr="00A342CF">
        <w:rPr>
          <w:rFonts w:ascii="Encode Sans Compressed" w:hAnsi="Encode Sans Compressed"/>
          <w:b w:val="0"/>
          <w:color w:val="000000" w:themeColor="text1"/>
          <w:sz w:val="22"/>
          <w:szCs w:val="22"/>
          <w:lang w:val="pl-PL"/>
        </w:rPr>
        <w:t>;</w:t>
      </w:r>
    </w:p>
    <w:p w14:paraId="5A054008" w14:textId="77D3DE38" w:rsidR="00510936" w:rsidRPr="00A342CF" w:rsidRDefault="00510936" w:rsidP="00071AD1">
      <w:pPr>
        <w:pStyle w:val="Tekstpodstawowy21"/>
        <w:numPr>
          <w:ilvl w:val="0"/>
          <w:numId w:val="30"/>
        </w:numPr>
        <w:spacing w:before="0" w:line="288" w:lineRule="auto"/>
        <w:ind w:left="1134" w:hanging="425"/>
        <w:rPr>
          <w:rFonts w:ascii="Encode Sans Compressed" w:hAnsi="Encode Sans Compressed" w:cs="Arial"/>
          <w:b w:val="0"/>
          <w:bCs w:val="0"/>
          <w:color w:val="000000" w:themeColor="text1"/>
          <w:sz w:val="22"/>
          <w:szCs w:val="22"/>
          <w:lang w:val="pl-PL"/>
        </w:rPr>
      </w:pPr>
      <w:r w:rsidRPr="00A342CF">
        <w:rPr>
          <w:rFonts w:ascii="Encode Sans Compressed" w:hAnsi="Encode Sans Compressed" w:cs="Arial"/>
          <w:b w:val="0"/>
          <w:bCs w:val="0"/>
          <w:color w:val="000000" w:themeColor="text1"/>
          <w:sz w:val="22"/>
          <w:szCs w:val="22"/>
        </w:rPr>
        <w:t>wykonawca nie wniósł wymaganego zabezpieczenia należytego wykonania umowy lub uchylił się od zawarcia umowy w</w:t>
      </w:r>
      <w:r w:rsidRPr="00A342CF">
        <w:rPr>
          <w:rFonts w:ascii="Encode Sans Compressed" w:hAnsi="Encode Sans Compressed" w:cs="Arial"/>
          <w:b w:val="0"/>
          <w:bCs w:val="0"/>
          <w:color w:val="000000" w:themeColor="text1"/>
          <w:sz w:val="22"/>
          <w:szCs w:val="22"/>
          <w:lang w:val="pl-PL"/>
        </w:rPr>
        <w:t xml:space="preserve"> </w:t>
      </w:r>
      <w:r w:rsidRPr="00A342CF">
        <w:rPr>
          <w:rFonts w:ascii="Encode Sans Compressed" w:hAnsi="Encode Sans Compressed" w:cs="Arial"/>
          <w:b w:val="0"/>
          <w:bCs w:val="0"/>
          <w:color w:val="000000" w:themeColor="text1"/>
          <w:sz w:val="22"/>
          <w:szCs w:val="22"/>
        </w:rPr>
        <w:t>sprawie zamówienia publicznego, z</w:t>
      </w:r>
      <w:r w:rsidRPr="00A342CF">
        <w:rPr>
          <w:rFonts w:ascii="Encode Sans Compressed" w:hAnsi="Encode Sans Compressed" w:cs="Arial"/>
          <w:b w:val="0"/>
          <w:bCs w:val="0"/>
          <w:color w:val="000000" w:themeColor="text1"/>
          <w:sz w:val="22"/>
          <w:szCs w:val="22"/>
          <w:lang w:val="pl-PL"/>
        </w:rPr>
        <w:t xml:space="preserve"> </w:t>
      </w:r>
      <w:r w:rsidRPr="00A342CF">
        <w:rPr>
          <w:rFonts w:ascii="Encode Sans Compressed" w:hAnsi="Encode Sans Compressed" w:cs="Arial"/>
          <w:b w:val="0"/>
          <w:bCs w:val="0"/>
          <w:color w:val="000000" w:themeColor="text1"/>
          <w:sz w:val="22"/>
          <w:szCs w:val="22"/>
        </w:rPr>
        <w:t>uwzględnieniem art.</w:t>
      </w:r>
      <w:r w:rsidR="00221CD0" w:rsidRPr="00A342CF">
        <w:rPr>
          <w:rFonts w:ascii="Encode Sans Compressed" w:hAnsi="Encode Sans Compressed" w:cs="Arial"/>
          <w:b w:val="0"/>
          <w:bCs w:val="0"/>
          <w:color w:val="000000" w:themeColor="text1"/>
          <w:sz w:val="22"/>
          <w:szCs w:val="22"/>
          <w:lang w:val="pl-PL"/>
        </w:rPr>
        <w:t xml:space="preserve"> </w:t>
      </w:r>
      <w:r w:rsidRPr="00A342CF">
        <w:rPr>
          <w:rFonts w:ascii="Encode Sans Compressed" w:hAnsi="Encode Sans Compressed" w:cs="Arial"/>
          <w:b w:val="0"/>
          <w:bCs w:val="0"/>
          <w:color w:val="000000" w:themeColor="text1"/>
          <w:sz w:val="22"/>
          <w:szCs w:val="22"/>
        </w:rPr>
        <w:t>263</w:t>
      </w:r>
      <w:r w:rsidRPr="00A342CF">
        <w:rPr>
          <w:rFonts w:ascii="Encode Sans Compressed" w:hAnsi="Encode Sans Compressed" w:cs="Arial"/>
          <w:b w:val="0"/>
          <w:bCs w:val="0"/>
          <w:color w:val="000000" w:themeColor="text1"/>
          <w:sz w:val="22"/>
          <w:szCs w:val="22"/>
          <w:lang w:val="pl-PL"/>
        </w:rPr>
        <w:t xml:space="preserve"> ustawy </w:t>
      </w:r>
      <w:proofErr w:type="spellStart"/>
      <w:r w:rsidRPr="00A342CF">
        <w:rPr>
          <w:rFonts w:ascii="Encode Sans Compressed" w:hAnsi="Encode Sans Compressed" w:cs="Arial"/>
          <w:b w:val="0"/>
          <w:bCs w:val="0"/>
          <w:color w:val="000000" w:themeColor="text1"/>
          <w:sz w:val="22"/>
          <w:szCs w:val="22"/>
          <w:lang w:val="pl-PL"/>
        </w:rPr>
        <w:t>Pzp</w:t>
      </w:r>
      <w:proofErr w:type="spellEnd"/>
      <w:r w:rsidRPr="00A342CF">
        <w:rPr>
          <w:rFonts w:ascii="Encode Sans Compressed" w:hAnsi="Encode Sans Compressed" w:cs="Arial"/>
          <w:b w:val="0"/>
          <w:bCs w:val="0"/>
          <w:color w:val="000000" w:themeColor="text1"/>
          <w:sz w:val="22"/>
          <w:szCs w:val="22"/>
          <w:lang w:val="pl-PL"/>
        </w:rPr>
        <w:t>.</w:t>
      </w:r>
    </w:p>
    <w:p w14:paraId="51B77EF0" w14:textId="12E0C41C" w:rsidR="00510936" w:rsidRPr="00A342CF" w:rsidRDefault="00510936" w:rsidP="00071AD1">
      <w:pPr>
        <w:pStyle w:val="Zwykytekst1"/>
        <w:spacing w:line="288" w:lineRule="auto"/>
        <w:ind w:left="708" w:hanging="708"/>
        <w:jc w:val="both"/>
        <w:rPr>
          <w:rFonts w:ascii="Encode Sans Compressed" w:hAnsi="Encode Sans Compressed" w:cs="Times New Roman"/>
          <w:color w:val="000000" w:themeColor="text1"/>
          <w:sz w:val="22"/>
          <w:szCs w:val="22"/>
          <w:lang w:val="pl-PL"/>
        </w:rPr>
      </w:pPr>
      <w:r w:rsidRPr="00A342CF">
        <w:rPr>
          <w:rFonts w:ascii="Encode Sans Compressed" w:hAnsi="Encode Sans Compressed" w:cs="Arial"/>
          <w:color w:val="000000" w:themeColor="text1"/>
          <w:sz w:val="22"/>
          <w:szCs w:val="22"/>
          <w:lang w:val="pl-PL"/>
        </w:rPr>
        <w:t>1</w:t>
      </w:r>
      <w:r w:rsidR="00D25248" w:rsidRPr="00A342CF">
        <w:rPr>
          <w:rFonts w:ascii="Encode Sans Compressed" w:hAnsi="Encode Sans Compressed" w:cs="Arial"/>
          <w:color w:val="000000" w:themeColor="text1"/>
          <w:sz w:val="22"/>
          <w:szCs w:val="22"/>
          <w:lang w:val="pl-PL"/>
        </w:rPr>
        <w:t>8</w:t>
      </w:r>
      <w:r w:rsidRPr="00A342CF">
        <w:rPr>
          <w:rFonts w:ascii="Encode Sans Compressed" w:hAnsi="Encode Sans Compressed" w:cs="Arial"/>
          <w:color w:val="000000" w:themeColor="text1"/>
          <w:sz w:val="22"/>
          <w:szCs w:val="22"/>
          <w:lang w:val="pl-PL"/>
        </w:rPr>
        <w:t>.</w:t>
      </w:r>
      <w:r w:rsidR="00D25248" w:rsidRPr="00A342CF">
        <w:rPr>
          <w:rFonts w:ascii="Encode Sans Compressed" w:hAnsi="Encode Sans Compressed" w:cs="Arial"/>
          <w:color w:val="000000" w:themeColor="text1"/>
          <w:sz w:val="22"/>
          <w:szCs w:val="22"/>
          <w:lang w:val="pl-PL"/>
        </w:rPr>
        <w:t>6</w:t>
      </w:r>
      <w:r w:rsidRPr="00A342CF">
        <w:rPr>
          <w:rFonts w:ascii="Encode Sans Compressed" w:hAnsi="Encode Sans Compressed" w:cs="Arial"/>
          <w:color w:val="000000" w:themeColor="text1"/>
          <w:sz w:val="22"/>
          <w:szCs w:val="22"/>
          <w:lang w:val="pl-PL"/>
        </w:rPr>
        <w:t>.</w:t>
      </w:r>
      <w:r w:rsidRPr="00A342CF">
        <w:rPr>
          <w:rFonts w:ascii="Encode Sans Compressed" w:hAnsi="Encode Sans Compressed" w:cs="Arial"/>
          <w:color w:val="000000" w:themeColor="text1"/>
          <w:sz w:val="22"/>
          <w:szCs w:val="22"/>
          <w:lang w:val="pl-PL"/>
        </w:rPr>
        <w:tab/>
      </w:r>
      <w:r w:rsidRPr="00A342CF">
        <w:rPr>
          <w:rFonts w:ascii="Encode Sans Compressed" w:hAnsi="Encode Sans Compressed" w:cs="Arial"/>
          <w:color w:val="000000" w:themeColor="text1"/>
          <w:sz w:val="22"/>
          <w:szCs w:val="22"/>
        </w:rPr>
        <w:t>Zamawiający może unieważnić postępowanie o</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udzielenie zamówienia odpowiednio przed upływem terminu do składania</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wniosków o</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dopuszczenie do udziału w</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postępowaniu albo przed upływem terminu składania ofert, jeżeli wystąpiły okoliczności powodujące, że dalsze prowadzenie postępowania jest nieuzasadnione.</w:t>
      </w:r>
      <w:r w:rsidRPr="00A342CF">
        <w:rPr>
          <w:rFonts w:ascii="Encode Sans Compressed" w:hAnsi="Encode Sans Compressed" w:cs="Times New Roman"/>
          <w:color w:val="000000" w:themeColor="text1"/>
          <w:sz w:val="22"/>
          <w:szCs w:val="22"/>
          <w:lang w:val="pl-PL"/>
        </w:rPr>
        <w:t xml:space="preserve"> </w:t>
      </w:r>
    </w:p>
    <w:p w14:paraId="38C84E6E" w14:textId="678E4F70" w:rsidR="00510936" w:rsidRPr="00A342CF" w:rsidRDefault="00510936" w:rsidP="00071AD1">
      <w:pPr>
        <w:pStyle w:val="Zwykytekst1"/>
        <w:spacing w:line="288" w:lineRule="auto"/>
        <w:ind w:left="708" w:hanging="708"/>
        <w:jc w:val="both"/>
        <w:rPr>
          <w:rFonts w:ascii="Encode Sans Compressed" w:hAnsi="Encode Sans Compressed" w:cs="Times New Roman"/>
          <w:bCs/>
          <w:color w:val="000000" w:themeColor="text1"/>
          <w:sz w:val="22"/>
          <w:szCs w:val="22"/>
          <w:lang w:val="pl-PL"/>
        </w:rPr>
      </w:pPr>
      <w:r w:rsidRPr="00A342CF">
        <w:rPr>
          <w:rFonts w:ascii="Encode Sans Compressed" w:hAnsi="Encode Sans Compressed" w:cs="Times New Roman"/>
          <w:color w:val="000000" w:themeColor="text1"/>
          <w:sz w:val="22"/>
          <w:szCs w:val="22"/>
          <w:lang w:val="pl-PL"/>
        </w:rPr>
        <w:t>1</w:t>
      </w:r>
      <w:r w:rsidR="00D25248" w:rsidRPr="00A342CF">
        <w:rPr>
          <w:rFonts w:ascii="Encode Sans Compressed" w:hAnsi="Encode Sans Compressed" w:cs="Times New Roman"/>
          <w:color w:val="000000" w:themeColor="text1"/>
          <w:sz w:val="22"/>
          <w:szCs w:val="22"/>
          <w:lang w:val="pl-PL"/>
        </w:rPr>
        <w:t>8</w:t>
      </w:r>
      <w:r w:rsidRPr="00A342CF">
        <w:rPr>
          <w:rFonts w:ascii="Encode Sans Compressed" w:hAnsi="Encode Sans Compressed" w:cs="Times New Roman"/>
          <w:color w:val="000000" w:themeColor="text1"/>
          <w:sz w:val="22"/>
          <w:szCs w:val="22"/>
          <w:lang w:val="pl-PL"/>
        </w:rPr>
        <w:t>.</w:t>
      </w:r>
      <w:r w:rsidR="00D25248" w:rsidRPr="00A342CF">
        <w:rPr>
          <w:rFonts w:ascii="Encode Sans Compressed" w:hAnsi="Encode Sans Compressed" w:cs="Times New Roman"/>
          <w:color w:val="000000" w:themeColor="text1"/>
          <w:sz w:val="22"/>
          <w:szCs w:val="22"/>
          <w:lang w:val="pl-PL"/>
        </w:rPr>
        <w:t>7</w:t>
      </w:r>
      <w:r w:rsidRPr="00A342CF">
        <w:rPr>
          <w:rFonts w:ascii="Encode Sans Compressed" w:hAnsi="Encode Sans Compressed" w:cs="Times New Roman"/>
          <w:color w:val="000000" w:themeColor="text1"/>
          <w:sz w:val="22"/>
          <w:szCs w:val="22"/>
          <w:lang w:val="pl-PL"/>
        </w:rPr>
        <w:t>.</w:t>
      </w:r>
      <w:r w:rsidRPr="00A342CF">
        <w:rPr>
          <w:rFonts w:ascii="Encode Sans Compressed" w:hAnsi="Encode Sans Compressed" w:cs="Times New Roman"/>
          <w:color w:val="000000" w:themeColor="text1"/>
          <w:sz w:val="22"/>
          <w:szCs w:val="22"/>
          <w:lang w:val="pl-PL"/>
        </w:rPr>
        <w:tab/>
      </w:r>
      <w:r w:rsidRPr="00A342CF">
        <w:rPr>
          <w:rFonts w:ascii="Encode Sans Compressed" w:hAnsi="Encode Sans Compressed"/>
          <w:bCs/>
          <w:color w:val="000000" w:themeColor="text1"/>
          <w:sz w:val="22"/>
          <w:szCs w:val="22"/>
        </w:rPr>
        <w:t>Zamawiający unieważni postępowanie</w:t>
      </w:r>
      <w:r w:rsidRPr="00A342CF">
        <w:rPr>
          <w:rFonts w:ascii="Encode Sans Compressed" w:hAnsi="Encode Sans Compressed"/>
          <w:bCs/>
          <w:color w:val="000000" w:themeColor="text1"/>
          <w:spacing w:val="4"/>
          <w:sz w:val="22"/>
          <w:szCs w:val="22"/>
        </w:rPr>
        <w:t xml:space="preserve"> jeżeli </w:t>
      </w:r>
      <w:r w:rsidRPr="00A342CF">
        <w:rPr>
          <w:rFonts w:ascii="Encode Sans Compressed" w:hAnsi="Encode Sans Compressed" w:cs="Arial"/>
          <w:bCs/>
          <w:color w:val="000000" w:themeColor="text1"/>
          <w:sz w:val="22"/>
          <w:szCs w:val="22"/>
        </w:rPr>
        <w:t>środki publiczne, które zamawiający zamierzał przeznaczyć na sfinansowanie całości lub części zamówienia, nie zostały mu przyznane</w:t>
      </w:r>
      <w:r w:rsidRPr="00A342CF">
        <w:rPr>
          <w:rFonts w:ascii="Encode Sans Compressed" w:hAnsi="Encode Sans Compressed" w:cs="Arial"/>
          <w:bCs/>
          <w:color w:val="000000" w:themeColor="text1"/>
          <w:sz w:val="22"/>
          <w:szCs w:val="22"/>
          <w:lang w:val="pl-PL"/>
        </w:rPr>
        <w:t>.</w:t>
      </w:r>
    </w:p>
    <w:p w14:paraId="1BCE8AD7" w14:textId="6C2EC9B0" w:rsidR="007447C8" w:rsidRPr="00A342CF" w:rsidRDefault="00D25248" w:rsidP="00071AD1">
      <w:pPr>
        <w:spacing w:line="288" w:lineRule="auto"/>
        <w:ind w:left="720" w:hanging="720"/>
        <w:jc w:val="both"/>
        <w:rPr>
          <w:rFonts w:ascii="Encode Sans Compressed" w:hAnsi="Encode Sans Compressed" w:cs="Arial"/>
          <w:color w:val="000000" w:themeColor="text1"/>
          <w:sz w:val="22"/>
          <w:szCs w:val="22"/>
        </w:rPr>
      </w:pPr>
      <w:r w:rsidRPr="00A342CF">
        <w:rPr>
          <w:rFonts w:ascii="Encode Sans Compressed" w:hAnsi="Encode Sans Compressed"/>
          <w:color w:val="000000" w:themeColor="text1"/>
          <w:sz w:val="22"/>
          <w:szCs w:val="22"/>
        </w:rPr>
        <w:t>18</w:t>
      </w:r>
      <w:r w:rsidR="009009D8" w:rsidRPr="00A342CF">
        <w:rPr>
          <w:rFonts w:ascii="Encode Sans Compressed" w:hAnsi="Encode Sans Compressed"/>
          <w:color w:val="000000" w:themeColor="text1"/>
          <w:sz w:val="22"/>
          <w:szCs w:val="22"/>
        </w:rPr>
        <w:t>.</w:t>
      </w:r>
      <w:r w:rsidRPr="00A342CF">
        <w:rPr>
          <w:rFonts w:ascii="Encode Sans Compressed" w:hAnsi="Encode Sans Compressed"/>
          <w:color w:val="000000" w:themeColor="text1"/>
          <w:sz w:val="22"/>
          <w:szCs w:val="22"/>
        </w:rPr>
        <w:t>8</w:t>
      </w:r>
      <w:r w:rsidR="009009D8" w:rsidRPr="00A342CF">
        <w:rPr>
          <w:rFonts w:ascii="Encode Sans Compressed" w:hAnsi="Encode Sans Compressed"/>
          <w:color w:val="000000" w:themeColor="text1"/>
          <w:sz w:val="22"/>
          <w:szCs w:val="22"/>
        </w:rPr>
        <w:t>.</w:t>
      </w:r>
      <w:r w:rsidR="009009D8" w:rsidRPr="00A342CF">
        <w:rPr>
          <w:rFonts w:ascii="Encode Sans Compressed" w:hAnsi="Encode Sans Compressed"/>
          <w:color w:val="000000" w:themeColor="text1"/>
          <w:sz w:val="22"/>
          <w:szCs w:val="22"/>
        </w:rPr>
        <w:tab/>
      </w:r>
      <w:r w:rsidR="009009D8" w:rsidRPr="00A342CF">
        <w:rPr>
          <w:rFonts w:ascii="Encode Sans Compressed" w:hAnsi="Encode Sans Compressed" w:cs="Arial"/>
          <w:color w:val="000000" w:themeColor="text1"/>
          <w:sz w:val="22"/>
          <w:szCs w:val="22"/>
        </w:rPr>
        <w:t>O unieważnieniu postępowania o udzielenie zamówienia zamawiający zawiadamia równocześnie wszystkich wykonawców, którzy</w:t>
      </w:r>
      <w:r w:rsidRPr="00A342CF">
        <w:rPr>
          <w:rFonts w:ascii="Encode Sans Compressed" w:hAnsi="Encode Sans Compressed" w:cs="Arial"/>
          <w:color w:val="000000" w:themeColor="text1"/>
          <w:sz w:val="22"/>
          <w:szCs w:val="22"/>
        </w:rPr>
        <w:t xml:space="preserve"> </w:t>
      </w:r>
      <w:r w:rsidR="009009D8" w:rsidRPr="00A342CF">
        <w:rPr>
          <w:rFonts w:ascii="Encode Sans Compressed" w:hAnsi="Encode Sans Compressed"/>
          <w:color w:val="000000" w:themeColor="text1"/>
          <w:sz w:val="22"/>
          <w:szCs w:val="22"/>
        </w:rPr>
        <w:t xml:space="preserve">złożyli oferty podając uzasadnienie faktyczne </w:t>
      </w:r>
      <w:r w:rsidR="00A342CF">
        <w:rPr>
          <w:rFonts w:ascii="Encode Sans Compressed" w:hAnsi="Encode Sans Compressed"/>
          <w:color w:val="000000" w:themeColor="text1"/>
          <w:sz w:val="22"/>
          <w:szCs w:val="22"/>
        </w:rPr>
        <w:br/>
      </w:r>
      <w:r w:rsidR="009009D8" w:rsidRPr="00A342CF">
        <w:rPr>
          <w:rFonts w:ascii="Encode Sans Compressed" w:hAnsi="Encode Sans Compressed"/>
          <w:color w:val="000000" w:themeColor="text1"/>
          <w:sz w:val="22"/>
          <w:szCs w:val="22"/>
        </w:rPr>
        <w:t>i prawne</w:t>
      </w:r>
      <w:r w:rsidR="006B03A0" w:rsidRPr="00A342CF">
        <w:rPr>
          <w:rFonts w:ascii="Encode Sans Compressed" w:hAnsi="Encode Sans Compressed"/>
          <w:color w:val="000000" w:themeColor="text1"/>
          <w:sz w:val="22"/>
          <w:szCs w:val="22"/>
        </w:rPr>
        <w:t>. Zamawiający udostępnia niezwłocznie informacje o unieważnieniu postępowania, na stronie internetowej prowadzonego postępowania.</w:t>
      </w:r>
    </w:p>
    <w:p w14:paraId="5DB1099C" w14:textId="5507A648" w:rsidR="007447C8" w:rsidRPr="00A342CF" w:rsidRDefault="006B25FB" w:rsidP="00071AD1">
      <w:pPr>
        <w:pStyle w:val="Zwykytekst1"/>
        <w:spacing w:line="288" w:lineRule="auto"/>
        <w:ind w:left="708" w:hanging="708"/>
        <w:jc w:val="both"/>
        <w:rPr>
          <w:rFonts w:ascii="Encode Sans Compressed" w:hAnsi="Encode Sans Compressed" w:cs="Times New Roman"/>
          <w:color w:val="000000" w:themeColor="text1"/>
          <w:sz w:val="22"/>
          <w:szCs w:val="22"/>
        </w:rPr>
      </w:pPr>
      <w:r w:rsidRPr="00A342CF">
        <w:rPr>
          <w:rFonts w:ascii="Encode Sans Compressed" w:hAnsi="Encode Sans Compressed" w:cs="Times New Roman"/>
          <w:color w:val="000000" w:themeColor="text1"/>
          <w:sz w:val="22"/>
          <w:szCs w:val="22"/>
        </w:rPr>
        <w:t>1</w:t>
      </w:r>
      <w:r w:rsidR="00D25248" w:rsidRPr="00A342CF">
        <w:rPr>
          <w:rFonts w:ascii="Encode Sans Compressed" w:hAnsi="Encode Sans Compressed" w:cs="Times New Roman"/>
          <w:color w:val="000000" w:themeColor="text1"/>
          <w:sz w:val="22"/>
          <w:szCs w:val="22"/>
          <w:lang w:val="pl-PL"/>
        </w:rPr>
        <w:t>8</w:t>
      </w:r>
      <w:r w:rsidR="009009D8" w:rsidRPr="00A342CF">
        <w:rPr>
          <w:rFonts w:ascii="Encode Sans Compressed" w:hAnsi="Encode Sans Compressed" w:cs="Times New Roman"/>
          <w:color w:val="000000" w:themeColor="text1"/>
          <w:sz w:val="22"/>
          <w:szCs w:val="22"/>
        </w:rPr>
        <w:t>.</w:t>
      </w:r>
      <w:r w:rsidR="00D25248" w:rsidRPr="00A342CF">
        <w:rPr>
          <w:rFonts w:ascii="Encode Sans Compressed" w:hAnsi="Encode Sans Compressed" w:cs="Times New Roman"/>
          <w:color w:val="000000" w:themeColor="text1"/>
          <w:sz w:val="22"/>
          <w:szCs w:val="22"/>
          <w:lang w:val="pl-PL"/>
        </w:rPr>
        <w:t>9</w:t>
      </w:r>
      <w:r w:rsidR="00510936" w:rsidRPr="00A342CF">
        <w:rPr>
          <w:rFonts w:ascii="Encode Sans Compressed" w:hAnsi="Encode Sans Compressed" w:cs="Times New Roman"/>
          <w:color w:val="000000" w:themeColor="text1"/>
          <w:sz w:val="22"/>
          <w:szCs w:val="22"/>
          <w:lang w:val="pl-PL"/>
        </w:rPr>
        <w:t>.</w:t>
      </w:r>
      <w:r w:rsidR="009009D8" w:rsidRPr="00A342CF">
        <w:rPr>
          <w:rFonts w:ascii="Encode Sans Compressed" w:hAnsi="Encode Sans Compressed" w:cs="Times New Roman"/>
          <w:color w:val="000000" w:themeColor="text1"/>
          <w:sz w:val="22"/>
          <w:szCs w:val="22"/>
        </w:rPr>
        <w:tab/>
        <w:t>Jeżeli postępowanie zostanie unieważnione z przyczyn leżących po stronie Zamawiającego, Wykonawcom, którzy złożyli oferty niepodlegające odrzuceniu, przysługuje roszczenie o zwrot uzasadnionych kosztów uczestnictwa w postępowaniu, w szczególności kosztów przygotowania oferty.</w:t>
      </w:r>
    </w:p>
    <w:p w14:paraId="550C74E0" w14:textId="152F3DF9" w:rsidR="00510936" w:rsidRPr="00A342CF" w:rsidRDefault="00D25248" w:rsidP="00071AD1">
      <w:pPr>
        <w:pStyle w:val="Zwykytekst1"/>
        <w:spacing w:line="288" w:lineRule="auto"/>
        <w:ind w:left="708" w:hanging="708"/>
        <w:jc w:val="both"/>
        <w:rPr>
          <w:rFonts w:ascii="Encode Sans Compressed" w:hAnsi="Encode Sans Compressed" w:cs="Times New Roman"/>
          <w:color w:val="000000" w:themeColor="text1"/>
          <w:sz w:val="22"/>
          <w:szCs w:val="22"/>
          <w:lang w:val="pl-PL"/>
        </w:rPr>
      </w:pPr>
      <w:r w:rsidRPr="00A342CF">
        <w:rPr>
          <w:rFonts w:ascii="Encode Sans Compressed" w:hAnsi="Encode Sans Compressed" w:cs="Times New Roman"/>
          <w:color w:val="000000" w:themeColor="text1"/>
          <w:sz w:val="22"/>
          <w:szCs w:val="22"/>
          <w:lang w:val="pl-PL"/>
        </w:rPr>
        <w:lastRenderedPageBreak/>
        <w:t>18.10</w:t>
      </w:r>
      <w:r w:rsidR="00510936" w:rsidRPr="00A342CF">
        <w:rPr>
          <w:rFonts w:ascii="Encode Sans Compressed" w:hAnsi="Encode Sans Compressed" w:cs="Times New Roman"/>
          <w:color w:val="000000" w:themeColor="text1"/>
          <w:sz w:val="22"/>
          <w:szCs w:val="22"/>
          <w:lang w:val="pl-PL"/>
        </w:rPr>
        <w:t>.</w:t>
      </w:r>
      <w:r w:rsidR="00510936" w:rsidRPr="00A342CF">
        <w:rPr>
          <w:rFonts w:ascii="Encode Sans Compressed" w:hAnsi="Encode Sans Compressed" w:cs="Times New Roman"/>
          <w:color w:val="000000" w:themeColor="text1"/>
          <w:sz w:val="22"/>
          <w:szCs w:val="22"/>
          <w:lang w:val="pl-PL"/>
        </w:rPr>
        <w:tab/>
      </w:r>
      <w:r w:rsidR="00510936" w:rsidRPr="00A342CF">
        <w:rPr>
          <w:rFonts w:ascii="Encode Sans Compressed" w:hAnsi="Encode Sans Compressed" w:cs="Arial"/>
          <w:color w:val="000000" w:themeColor="text1"/>
          <w:sz w:val="22"/>
          <w:szCs w:val="22"/>
        </w:rPr>
        <w:t>W</w:t>
      </w:r>
      <w:r w:rsidR="00510936" w:rsidRPr="00A342CF">
        <w:rPr>
          <w:rFonts w:ascii="Encode Sans Compressed" w:hAnsi="Encode Sans Compressed" w:cs="Arial"/>
          <w:color w:val="000000" w:themeColor="text1"/>
          <w:sz w:val="22"/>
          <w:szCs w:val="22"/>
          <w:lang w:val="pl-PL"/>
        </w:rPr>
        <w:t xml:space="preserve"> </w:t>
      </w:r>
      <w:r w:rsidR="00510936" w:rsidRPr="00A342CF">
        <w:rPr>
          <w:rFonts w:ascii="Encode Sans Compressed" w:hAnsi="Encode Sans Compressed" w:cs="Arial"/>
          <w:color w:val="000000" w:themeColor="text1"/>
          <w:sz w:val="22"/>
          <w:szCs w:val="22"/>
        </w:rPr>
        <w:t>przypadku unieważnienia postępowania o</w:t>
      </w:r>
      <w:r w:rsidR="00510936" w:rsidRPr="00A342CF">
        <w:rPr>
          <w:rFonts w:ascii="Encode Sans Compressed" w:hAnsi="Encode Sans Compressed" w:cs="Arial"/>
          <w:color w:val="000000" w:themeColor="text1"/>
          <w:sz w:val="22"/>
          <w:szCs w:val="22"/>
          <w:lang w:val="pl-PL"/>
        </w:rPr>
        <w:t xml:space="preserve"> </w:t>
      </w:r>
      <w:r w:rsidR="00510936" w:rsidRPr="00A342CF">
        <w:rPr>
          <w:rFonts w:ascii="Encode Sans Compressed" w:hAnsi="Encode Sans Compressed" w:cs="Arial"/>
          <w:color w:val="000000" w:themeColor="text1"/>
          <w:sz w:val="22"/>
          <w:szCs w:val="22"/>
        </w:rPr>
        <w:t>udzielenie zamówienia zamawiający niezwłocznie zawiadamia wykonawców, którzy ubiegali się o</w:t>
      </w:r>
      <w:r w:rsidR="00510936" w:rsidRPr="00A342CF">
        <w:rPr>
          <w:rFonts w:ascii="Encode Sans Compressed" w:hAnsi="Encode Sans Compressed" w:cs="Arial"/>
          <w:color w:val="000000" w:themeColor="text1"/>
          <w:sz w:val="22"/>
          <w:szCs w:val="22"/>
          <w:lang w:val="pl-PL"/>
        </w:rPr>
        <w:t xml:space="preserve"> </w:t>
      </w:r>
      <w:r w:rsidR="00510936" w:rsidRPr="00A342CF">
        <w:rPr>
          <w:rFonts w:ascii="Encode Sans Compressed" w:hAnsi="Encode Sans Compressed" w:cs="Arial"/>
          <w:color w:val="000000" w:themeColor="text1"/>
          <w:sz w:val="22"/>
          <w:szCs w:val="22"/>
        </w:rPr>
        <w:t>udzielenie zamówienia w</w:t>
      </w:r>
      <w:r w:rsidR="00510936" w:rsidRPr="00A342CF">
        <w:rPr>
          <w:rFonts w:ascii="Encode Sans Compressed" w:hAnsi="Encode Sans Compressed" w:cs="Arial"/>
          <w:color w:val="000000" w:themeColor="text1"/>
          <w:sz w:val="22"/>
          <w:szCs w:val="22"/>
          <w:lang w:val="pl-PL"/>
        </w:rPr>
        <w:t xml:space="preserve"> </w:t>
      </w:r>
      <w:r w:rsidR="00510936" w:rsidRPr="00A342CF">
        <w:rPr>
          <w:rFonts w:ascii="Encode Sans Compressed" w:hAnsi="Encode Sans Compressed" w:cs="Arial"/>
          <w:color w:val="000000" w:themeColor="text1"/>
          <w:sz w:val="22"/>
          <w:szCs w:val="22"/>
        </w:rPr>
        <w:t>tym postępowaniu, o</w:t>
      </w:r>
      <w:r w:rsidR="00510936" w:rsidRPr="00A342CF">
        <w:rPr>
          <w:rFonts w:ascii="Encode Sans Compressed" w:hAnsi="Encode Sans Compressed" w:cs="Arial"/>
          <w:color w:val="000000" w:themeColor="text1"/>
          <w:sz w:val="22"/>
          <w:szCs w:val="22"/>
          <w:lang w:val="pl-PL"/>
        </w:rPr>
        <w:t xml:space="preserve"> </w:t>
      </w:r>
      <w:r w:rsidR="00510936" w:rsidRPr="00A342CF">
        <w:rPr>
          <w:rFonts w:ascii="Encode Sans Compressed" w:hAnsi="Encode Sans Compressed" w:cs="Arial"/>
          <w:color w:val="000000" w:themeColor="text1"/>
          <w:sz w:val="22"/>
          <w:szCs w:val="22"/>
        </w:rPr>
        <w:t>wszczęciu kolejnego postępowania, które dotyczy tego samego przedmiotu zamówienia lub obejmuje ten sam przedmiot zamówienia.</w:t>
      </w:r>
    </w:p>
    <w:p w14:paraId="6BCA85A7" w14:textId="77777777" w:rsidR="007447C8" w:rsidRPr="00A342CF" w:rsidRDefault="007447C8" w:rsidP="00071AD1">
      <w:pPr>
        <w:pStyle w:val="Tekstpodstawowy"/>
        <w:spacing w:line="288" w:lineRule="auto"/>
        <w:jc w:val="both"/>
        <w:rPr>
          <w:rFonts w:ascii="Encode Sans Compressed" w:hAnsi="Encode Sans Compressed" w:cs="Times New Roman"/>
          <w:b/>
          <w:color w:val="000000" w:themeColor="text1"/>
          <w:sz w:val="22"/>
          <w:szCs w:val="22"/>
          <w:lang w:val="pl-PL"/>
        </w:rPr>
      </w:pPr>
    </w:p>
    <w:p w14:paraId="53764BA8" w14:textId="7A320E0A" w:rsidR="007447C8" w:rsidRPr="00A342CF" w:rsidRDefault="006B25FB" w:rsidP="00071AD1">
      <w:pPr>
        <w:pStyle w:val="Tekstpodstawowy"/>
        <w:spacing w:line="288" w:lineRule="auto"/>
        <w:jc w:val="both"/>
        <w:rPr>
          <w:rFonts w:ascii="Encode Sans Compressed" w:hAnsi="Encode Sans Compressed"/>
          <w:color w:val="000000" w:themeColor="text1"/>
          <w:spacing w:val="4"/>
          <w:sz w:val="22"/>
          <w:szCs w:val="22"/>
        </w:rPr>
      </w:pPr>
      <w:r w:rsidRPr="00A342CF">
        <w:rPr>
          <w:rFonts w:ascii="Encode Sans Compressed" w:hAnsi="Encode Sans Compressed" w:cs="Times New Roman"/>
          <w:b/>
          <w:color w:val="000000" w:themeColor="text1"/>
          <w:sz w:val="22"/>
          <w:szCs w:val="22"/>
        </w:rPr>
        <w:t>1</w:t>
      </w:r>
      <w:r w:rsidR="00D25248" w:rsidRPr="00A342CF">
        <w:rPr>
          <w:rFonts w:ascii="Encode Sans Compressed" w:hAnsi="Encode Sans Compressed" w:cs="Times New Roman"/>
          <w:b/>
          <w:color w:val="000000" w:themeColor="text1"/>
          <w:sz w:val="22"/>
          <w:szCs w:val="22"/>
          <w:lang w:val="pl-PL"/>
        </w:rPr>
        <w:t>9.</w:t>
      </w:r>
      <w:r w:rsidR="009009D8" w:rsidRPr="00A342CF">
        <w:rPr>
          <w:rFonts w:ascii="Encode Sans Compressed" w:hAnsi="Encode Sans Compressed" w:cs="Times New Roman"/>
          <w:b/>
          <w:color w:val="000000" w:themeColor="text1"/>
          <w:sz w:val="22"/>
          <w:szCs w:val="22"/>
        </w:rPr>
        <w:tab/>
        <w:t>OPIS SPOSOBU OCENY OFERT</w:t>
      </w:r>
    </w:p>
    <w:p w14:paraId="7C414CC3" w14:textId="4432B7D0" w:rsidR="007447C8" w:rsidRPr="00A342CF" w:rsidRDefault="00A53C87" w:rsidP="00071AD1">
      <w:pPr>
        <w:spacing w:line="288" w:lineRule="auto"/>
        <w:ind w:left="708" w:hanging="708"/>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pacing w:val="4"/>
          <w:sz w:val="22"/>
          <w:szCs w:val="22"/>
        </w:rPr>
        <w:t>1</w:t>
      </w:r>
      <w:r w:rsidR="00D25248" w:rsidRPr="00A342CF">
        <w:rPr>
          <w:rFonts w:ascii="Encode Sans Compressed" w:hAnsi="Encode Sans Compressed"/>
          <w:color w:val="000000" w:themeColor="text1"/>
          <w:spacing w:val="4"/>
          <w:sz w:val="22"/>
          <w:szCs w:val="22"/>
        </w:rPr>
        <w:t>9</w:t>
      </w:r>
      <w:r w:rsidR="009009D8" w:rsidRPr="00A342CF">
        <w:rPr>
          <w:rFonts w:ascii="Encode Sans Compressed" w:hAnsi="Encode Sans Compressed"/>
          <w:color w:val="000000" w:themeColor="text1"/>
          <w:spacing w:val="4"/>
          <w:sz w:val="22"/>
          <w:szCs w:val="22"/>
        </w:rPr>
        <w:t>.1.</w:t>
      </w:r>
      <w:r w:rsidR="009009D8" w:rsidRPr="00A342CF">
        <w:rPr>
          <w:rFonts w:ascii="Encode Sans Compressed" w:hAnsi="Encode Sans Compressed"/>
          <w:color w:val="000000" w:themeColor="text1"/>
          <w:spacing w:val="4"/>
          <w:sz w:val="22"/>
          <w:szCs w:val="22"/>
        </w:rPr>
        <w:tab/>
        <w:t>Zamawiający powoła</w:t>
      </w:r>
      <w:r w:rsidR="004B26B6" w:rsidRPr="00A342CF">
        <w:rPr>
          <w:rFonts w:ascii="Encode Sans Compressed" w:hAnsi="Encode Sans Compressed"/>
          <w:color w:val="000000" w:themeColor="text1"/>
          <w:spacing w:val="4"/>
          <w:sz w:val="22"/>
          <w:szCs w:val="22"/>
        </w:rPr>
        <w:t>ł</w:t>
      </w:r>
      <w:r w:rsidR="009009D8" w:rsidRPr="00A342CF">
        <w:rPr>
          <w:rFonts w:ascii="Encode Sans Compressed" w:hAnsi="Encode Sans Compressed"/>
          <w:color w:val="000000" w:themeColor="text1"/>
          <w:spacing w:val="4"/>
          <w:sz w:val="22"/>
          <w:szCs w:val="22"/>
        </w:rPr>
        <w:t xml:space="preserve"> Komisję przetargową do oceny spełniania przez Wykonawców warunków udziału w postępowaniu oraz do badania i oceny ofert.</w:t>
      </w:r>
    </w:p>
    <w:p w14:paraId="702AC1C8" w14:textId="3357D44D" w:rsidR="007447C8" w:rsidRPr="00A342CF" w:rsidRDefault="00A53C87" w:rsidP="00071AD1">
      <w:pPr>
        <w:spacing w:line="288" w:lineRule="auto"/>
        <w:jc w:val="both"/>
        <w:rPr>
          <w:rFonts w:ascii="Encode Sans Compressed" w:hAnsi="Encode Sans Compressed"/>
          <w:color w:val="000000" w:themeColor="text1"/>
          <w:spacing w:val="4"/>
          <w:sz w:val="22"/>
          <w:szCs w:val="22"/>
        </w:rPr>
      </w:pPr>
      <w:r w:rsidRPr="00A342CF">
        <w:rPr>
          <w:rFonts w:ascii="Encode Sans Compressed" w:hAnsi="Encode Sans Compressed"/>
          <w:color w:val="000000" w:themeColor="text1"/>
          <w:sz w:val="22"/>
          <w:szCs w:val="22"/>
        </w:rPr>
        <w:t>1</w:t>
      </w:r>
      <w:r w:rsidR="00D25248" w:rsidRPr="00A342CF">
        <w:rPr>
          <w:rFonts w:ascii="Encode Sans Compressed" w:hAnsi="Encode Sans Compressed"/>
          <w:color w:val="000000" w:themeColor="text1"/>
          <w:sz w:val="22"/>
          <w:szCs w:val="22"/>
        </w:rPr>
        <w:t>9</w:t>
      </w:r>
      <w:r w:rsidR="009009D8" w:rsidRPr="00A342CF">
        <w:rPr>
          <w:rFonts w:ascii="Encode Sans Compressed" w:hAnsi="Encode Sans Compressed"/>
          <w:color w:val="000000" w:themeColor="text1"/>
          <w:sz w:val="22"/>
          <w:szCs w:val="22"/>
        </w:rPr>
        <w:t>.2.</w:t>
      </w:r>
      <w:r w:rsidR="009009D8" w:rsidRPr="00A342CF">
        <w:rPr>
          <w:rFonts w:ascii="Encode Sans Compressed" w:hAnsi="Encode Sans Compressed"/>
          <w:color w:val="000000" w:themeColor="text1"/>
          <w:sz w:val="22"/>
          <w:szCs w:val="22"/>
        </w:rPr>
        <w:tab/>
        <w:t>Na posiedzeniach niejawnych Komisja przetargowa:</w:t>
      </w:r>
    </w:p>
    <w:p w14:paraId="33591A0E" w14:textId="3A1DFD4C" w:rsidR="007447C8" w:rsidRPr="00A342CF" w:rsidRDefault="009009D8" w:rsidP="00071AD1">
      <w:pPr>
        <w:pStyle w:val="Tekstpodstawowy21"/>
        <w:numPr>
          <w:ilvl w:val="0"/>
          <w:numId w:val="31"/>
        </w:numPr>
        <w:spacing w:before="0" w:line="288" w:lineRule="auto"/>
        <w:ind w:left="1134" w:hanging="425"/>
        <w:rPr>
          <w:rFonts w:ascii="Encode Sans Compressed" w:hAnsi="Encode Sans Compressed"/>
          <w:b w:val="0"/>
          <w:color w:val="000000" w:themeColor="text1"/>
          <w:spacing w:val="4"/>
          <w:sz w:val="22"/>
          <w:szCs w:val="22"/>
        </w:rPr>
      </w:pPr>
      <w:r w:rsidRPr="00A342CF">
        <w:rPr>
          <w:rFonts w:ascii="Encode Sans Compressed" w:hAnsi="Encode Sans Compressed"/>
          <w:b w:val="0"/>
          <w:color w:val="000000" w:themeColor="text1"/>
          <w:spacing w:val="4"/>
          <w:sz w:val="22"/>
          <w:szCs w:val="22"/>
        </w:rPr>
        <w:t>dokona oceny spełniania przez Wykonawców warunków udziału w postępowaniu i wykluczy każdego z Wykonawców, w odniesieniu do którego stwierdzi, że zachodzą przesłanki wymienione w pkt</w:t>
      </w:r>
      <w:r w:rsidR="00221CD0" w:rsidRPr="00A342CF">
        <w:rPr>
          <w:rFonts w:ascii="Encode Sans Compressed" w:hAnsi="Encode Sans Compressed"/>
          <w:b w:val="0"/>
          <w:color w:val="000000" w:themeColor="text1"/>
          <w:spacing w:val="4"/>
          <w:sz w:val="22"/>
          <w:szCs w:val="22"/>
          <w:lang w:val="pl-PL"/>
        </w:rPr>
        <w:t>.</w:t>
      </w:r>
      <w:r w:rsidRPr="00A342CF">
        <w:rPr>
          <w:rFonts w:ascii="Encode Sans Compressed" w:hAnsi="Encode Sans Compressed"/>
          <w:b w:val="0"/>
          <w:color w:val="000000" w:themeColor="text1"/>
          <w:spacing w:val="4"/>
          <w:sz w:val="22"/>
          <w:szCs w:val="22"/>
        </w:rPr>
        <w:t xml:space="preserve"> </w:t>
      </w:r>
      <w:r w:rsidR="004C3B25" w:rsidRPr="00A342CF">
        <w:rPr>
          <w:rFonts w:ascii="Encode Sans Compressed" w:hAnsi="Encode Sans Compressed"/>
          <w:b w:val="0"/>
          <w:color w:val="000000" w:themeColor="text1"/>
          <w:spacing w:val="4"/>
          <w:sz w:val="22"/>
          <w:szCs w:val="22"/>
          <w:lang w:val="pl-PL"/>
        </w:rPr>
        <w:t>8</w:t>
      </w:r>
      <w:r w:rsidRPr="00A342CF">
        <w:rPr>
          <w:rFonts w:ascii="Encode Sans Compressed" w:hAnsi="Encode Sans Compressed"/>
          <w:b w:val="0"/>
          <w:color w:val="000000" w:themeColor="text1"/>
          <w:spacing w:val="4"/>
          <w:sz w:val="22"/>
          <w:szCs w:val="22"/>
        </w:rPr>
        <w:t>;</w:t>
      </w:r>
    </w:p>
    <w:p w14:paraId="7C49636C" w14:textId="7CB4246E" w:rsidR="001657E8" w:rsidRPr="00A342CF" w:rsidRDefault="009009D8" w:rsidP="00071AD1">
      <w:pPr>
        <w:pStyle w:val="Tekstpodstawowy21"/>
        <w:numPr>
          <w:ilvl w:val="0"/>
          <w:numId w:val="31"/>
        </w:numPr>
        <w:spacing w:before="0" w:line="288" w:lineRule="auto"/>
        <w:ind w:left="1134" w:hanging="425"/>
        <w:rPr>
          <w:rFonts w:ascii="Encode Sans Compressed" w:hAnsi="Encode Sans Compressed"/>
          <w:b w:val="0"/>
          <w:color w:val="000000" w:themeColor="text1"/>
          <w:spacing w:val="4"/>
          <w:sz w:val="22"/>
          <w:szCs w:val="22"/>
          <w:lang w:val="pl-PL"/>
        </w:rPr>
      </w:pPr>
      <w:r w:rsidRPr="00A342CF">
        <w:rPr>
          <w:rFonts w:ascii="Encode Sans Compressed" w:hAnsi="Encode Sans Compressed"/>
          <w:b w:val="0"/>
          <w:color w:val="000000" w:themeColor="text1"/>
          <w:spacing w:val="4"/>
          <w:sz w:val="22"/>
          <w:szCs w:val="22"/>
        </w:rPr>
        <w:t>dokona badania i oceny ofert i odrzuci każdą ofertę w przypadku stwierdzenia</w:t>
      </w:r>
      <w:r w:rsidR="00E62A79" w:rsidRPr="00A342CF">
        <w:rPr>
          <w:rFonts w:ascii="Encode Sans Compressed" w:hAnsi="Encode Sans Compressed"/>
          <w:b w:val="0"/>
          <w:color w:val="000000" w:themeColor="text1"/>
          <w:spacing w:val="4"/>
          <w:sz w:val="22"/>
          <w:szCs w:val="22"/>
          <w:lang w:val="pl-PL"/>
        </w:rPr>
        <w:t>,</w:t>
      </w:r>
      <w:r w:rsidRPr="00A342CF">
        <w:rPr>
          <w:rFonts w:ascii="Encode Sans Compressed" w:hAnsi="Encode Sans Compressed"/>
          <w:b w:val="0"/>
          <w:color w:val="000000" w:themeColor="text1"/>
          <w:spacing w:val="4"/>
          <w:sz w:val="22"/>
          <w:szCs w:val="22"/>
        </w:rPr>
        <w:t xml:space="preserve"> </w:t>
      </w:r>
      <w:r w:rsidR="001657E8" w:rsidRPr="00A342CF">
        <w:rPr>
          <w:rFonts w:ascii="Encode Sans Compressed" w:hAnsi="Encode Sans Compressed"/>
          <w:b w:val="0"/>
          <w:color w:val="000000" w:themeColor="text1"/>
          <w:spacing w:val="4"/>
          <w:sz w:val="22"/>
          <w:szCs w:val="22"/>
        </w:rPr>
        <w:t>że zachodzą okoliczności</w:t>
      </w:r>
      <w:r w:rsidR="001657E8" w:rsidRPr="00A342CF">
        <w:rPr>
          <w:rFonts w:ascii="Encode Sans Compressed" w:hAnsi="Encode Sans Compressed"/>
          <w:b w:val="0"/>
          <w:color w:val="000000" w:themeColor="text1"/>
          <w:spacing w:val="4"/>
          <w:sz w:val="22"/>
          <w:szCs w:val="22"/>
          <w:lang w:val="pl-PL"/>
        </w:rPr>
        <w:t>:</w:t>
      </w:r>
    </w:p>
    <w:p w14:paraId="2C1310BB" w14:textId="60203363" w:rsidR="00E33A0E" w:rsidRPr="00A342CF" w:rsidRDefault="00E33A0E" w:rsidP="00071AD1">
      <w:pPr>
        <w:pStyle w:val="Tekstpodstawowy21"/>
        <w:numPr>
          <w:ilvl w:val="0"/>
          <w:numId w:val="12"/>
        </w:numPr>
        <w:spacing w:before="0" w:line="288" w:lineRule="auto"/>
        <w:ind w:left="1560" w:hanging="426"/>
        <w:rPr>
          <w:rFonts w:ascii="Encode Sans Compressed" w:hAnsi="Encode Sans Compressed"/>
          <w:b w:val="0"/>
          <w:bCs w:val="0"/>
          <w:color w:val="000000" w:themeColor="text1"/>
          <w:sz w:val="22"/>
          <w:szCs w:val="22"/>
          <w:lang w:val="pl-PL"/>
        </w:rPr>
      </w:pPr>
      <w:r w:rsidRPr="00A342CF">
        <w:rPr>
          <w:rFonts w:ascii="Encode Sans Compressed" w:hAnsi="Encode Sans Compressed" w:cs="Arial"/>
          <w:b w:val="0"/>
          <w:bCs w:val="0"/>
          <w:color w:val="000000" w:themeColor="text1"/>
          <w:sz w:val="22"/>
          <w:szCs w:val="22"/>
        </w:rPr>
        <w:t>została złożona po terminie składania ofert</w:t>
      </w:r>
    </w:p>
    <w:p w14:paraId="07F9C0AC" w14:textId="77777777" w:rsidR="00E33A0E" w:rsidRPr="00A342CF" w:rsidRDefault="00E33A0E" w:rsidP="00071AD1">
      <w:pPr>
        <w:pStyle w:val="Akapitzlist"/>
        <w:numPr>
          <w:ilvl w:val="0"/>
          <w:numId w:val="12"/>
        </w:numPr>
        <w:suppressAutoHyphens w:val="0"/>
        <w:spacing w:line="288" w:lineRule="auto"/>
        <w:ind w:left="1560" w:hanging="426"/>
        <w:jc w:val="both"/>
        <w:rPr>
          <w:rFonts w:ascii="Encode Sans Compressed" w:hAnsi="Encode Sans Compressed"/>
          <w:color w:val="000000" w:themeColor="text1"/>
          <w:sz w:val="22"/>
          <w:szCs w:val="22"/>
        </w:rPr>
      </w:pPr>
      <w:r w:rsidRPr="00A342CF">
        <w:rPr>
          <w:rFonts w:ascii="Encode Sans Compressed" w:hAnsi="Encode Sans Compressed" w:cs="Arial"/>
          <w:color w:val="000000" w:themeColor="text1"/>
          <w:sz w:val="22"/>
          <w:szCs w:val="22"/>
        </w:rPr>
        <w:t>została złożona przez wykonawcę:</w:t>
      </w:r>
    </w:p>
    <w:p w14:paraId="3C259CBE" w14:textId="3553F786" w:rsidR="00E33A0E" w:rsidRPr="00A342CF" w:rsidRDefault="00E33A0E" w:rsidP="00071AD1">
      <w:pPr>
        <w:pStyle w:val="Akapitzlist"/>
        <w:numPr>
          <w:ilvl w:val="0"/>
          <w:numId w:val="32"/>
        </w:numPr>
        <w:tabs>
          <w:tab w:val="left" w:pos="1843"/>
        </w:tabs>
        <w:suppressAutoHyphens w:val="0"/>
        <w:spacing w:line="288" w:lineRule="auto"/>
        <w:ind w:left="1560" w:hanging="426"/>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podlegającego wykluczeniu postępowania lub</w:t>
      </w:r>
    </w:p>
    <w:p w14:paraId="728E62ED" w14:textId="3CF65A8D" w:rsidR="00E33A0E" w:rsidRPr="00A342CF" w:rsidRDefault="00E33A0E" w:rsidP="00071AD1">
      <w:pPr>
        <w:pStyle w:val="Akapitzlist"/>
        <w:numPr>
          <w:ilvl w:val="0"/>
          <w:numId w:val="32"/>
        </w:numPr>
        <w:tabs>
          <w:tab w:val="left" w:pos="1843"/>
        </w:tabs>
        <w:suppressAutoHyphens w:val="0"/>
        <w:spacing w:line="288" w:lineRule="auto"/>
        <w:ind w:left="1560" w:hanging="426"/>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niespełniającego warunków udziału w</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postępowaniu, lub</w:t>
      </w:r>
    </w:p>
    <w:p w14:paraId="6111A586" w14:textId="51FCB00F" w:rsidR="00E33A0E" w:rsidRPr="00A342CF" w:rsidRDefault="00E33A0E" w:rsidP="00071AD1">
      <w:pPr>
        <w:pStyle w:val="Akapitzlist"/>
        <w:numPr>
          <w:ilvl w:val="0"/>
          <w:numId w:val="32"/>
        </w:numPr>
        <w:tabs>
          <w:tab w:val="left" w:pos="1843"/>
        </w:tabs>
        <w:spacing w:line="288" w:lineRule="auto"/>
        <w:ind w:left="1560" w:hanging="426"/>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który nie złożył w</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przewidzianym terminie oświadczenia, o</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którym mowa wart.125</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ust.1</w:t>
      </w:r>
      <w:r w:rsidR="00032BAA" w:rsidRPr="00A342CF">
        <w:rPr>
          <w:rFonts w:ascii="Encode Sans Compressed" w:hAnsi="Encode Sans Compressed" w:cs="Arial"/>
          <w:color w:val="000000" w:themeColor="text1"/>
          <w:sz w:val="22"/>
          <w:szCs w:val="22"/>
          <w:lang w:val="pl-PL"/>
        </w:rPr>
        <w:t xml:space="preserve"> </w:t>
      </w:r>
      <w:r w:rsidR="00032BAA" w:rsidRPr="00A342CF">
        <w:rPr>
          <w:rFonts w:ascii="Encode Sans Compressed" w:hAnsi="Encode Sans Compressed" w:cs="Arial"/>
          <w:color w:val="000000" w:themeColor="text1"/>
          <w:sz w:val="22"/>
          <w:szCs w:val="22"/>
        </w:rPr>
        <w:t xml:space="preserve">ustawy </w:t>
      </w:r>
      <w:proofErr w:type="spellStart"/>
      <w:r w:rsidR="00032BAA" w:rsidRPr="00A342CF">
        <w:rPr>
          <w:rFonts w:ascii="Encode Sans Compressed" w:hAnsi="Encode Sans Compressed" w:cs="Arial"/>
          <w:color w:val="000000" w:themeColor="text1"/>
          <w:sz w:val="22"/>
          <w:szCs w:val="22"/>
        </w:rPr>
        <w:t>Pzp</w:t>
      </w:r>
      <w:proofErr w:type="spellEnd"/>
      <w:r w:rsidR="00032BAA" w:rsidRPr="00A342CF">
        <w:rPr>
          <w:rFonts w:ascii="Encode Sans Compressed" w:hAnsi="Encode Sans Compressed" w:cs="Arial"/>
          <w:color w:val="000000" w:themeColor="text1"/>
          <w:sz w:val="22"/>
          <w:szCs w:val="22"/>
        </w:rPr>
        <w:t>,</w:t>
      </w:r>
      <w:r w:rsidRPr="00A342CF">
        <w:rPr>
          <w:rFonts w:ascii="Encode Sans Compressed" w:hAnsi="Encode Sans Compressed" w:cs="Arial"/>
          <w:color w:val="000000" w:themeColor="text1"/>
          <w:sz w:val="22"/>
          <w:szCs w:val="22"/>
        </w:rPr>
        <w:t xml:space="preserve"> lub podmiotowego środka dowodowego, potwierdzających brak podstaw wykluczenia lub spełnianie warunków udziału w </w:t>
      </w:r>
      <w:proofErr w:type="spellStart"/>
      <w:r w:rsidRPr="00A342CF">
        <w:rPr>
          <w:rFonts w:ascii="Encode Sans Compressed" w:hAnsi="Encode Sans Compressed" w:cs="Arial"/>
          <w:color w:val="000000" w:themeColor="text1"/>
          <w:sz w:val="22"/>
          <w:szCs w:val="22"/>
        </w:rPr>
        <w:t>postępo</w:t>
      </w:r>
      <w:r w:rsidRPr="00A342CF">
        <w:rPr>
          <w:rFonts w:ascii="Encode Sans Compressed" w:hAnsi="Encode Sans Compressed" w:cs="Arial"/>
          <w:color w:val="000000" w:themeColor="text1"/>
          <w:sz w:val="22"/>
          <w:szCs w:val="22"/>
          <w:lang w:val="pl-PL"/>
        </w:rPr>
        <w:t>w</w:t>
      </w:r>
      <w:r w:rsidRPr="00A342CF">
        <w:rPr>
          <w:rFonts w:ascii="Encode Sans Compressed" w:hAnsi="Encode Sans Compressed" w:cs="Arial"/>
          <w:color w:val="000000" w:themeColor="text1"/>
          <w:sz w:val="22"/>
          <w:szCs w:val="22"/>
        </w:rPr>
        <w:t>aniu</w:t>
      </w:r>
      <w:proofErr w:type="spellEnd"/>
      <w:r w:rsidRPr="00A342CF">
        <w:rPr>
          <w:rFonts w:ascii="Encode Sans Compressed" w:hAnsi="Encode Sans Compressed" w:cs="Arial"/>
          <w:color w:val="000000" w:themeColor="text1"/>
          <w:sz w:val="22"/>
          <w:szCs w:val="22"/>
        </w:rPr>
        <w:t>,</w:t>
      </w:r>
      <w:r w:rsidR="006B03A0" w:rsidRPr="00A342CF">
        <w:rPr>
          <w:rFonts w:ascii="Encode Sans Compressed" w:hAnsi="Encode Sans Compressed"/>
          <w:color w:val="000000" w:themeColor="text1"/>
          <w:sz w:val="22"/>
          <w:szCs w:val="22"/>
          <w:lang w:val="pl-PL"/>
        </w:rPr>
        <w:t xml:space="preserve"> </w:t>
      </w:r>
      <w:r w:rsidR="006B03A0" w:rsidRPr="00A342CF">
        <w:rPr>
          <w:rFonts w:ascii="Encode Sans Compressed" w:hAnsi="Encode Sans Compressed" w:cs="Arial"/>
          <w:color w:val="000000" w:themeColor="text1"/>
          <w:sz w:val="22"/>
          <w:szCs w:val="22"/>
          <w:lang w:val="pl-PL"/>
        </w:rPr>
        <w:t xml:space="preserve">przedmiotowego środka dowodowego </w:t>
      </w:r>
      <w:r w:rsidRPr="00A342CF">
        <w:rPr>
          <w:rFonts w:ascii="Encode Sans Compressed" w:hAnsi="Encode Sans Compressed" w:cs="Arial"/>
          <w:color w:val="000000" w:themeColor="text1"/>
          <w:sz w:val="22"/>
          <w:szCs w:val="22"/>
        </w:rPr>
        <w:t xml:space="preserve"> lub innych dokumentów lub oświadczeń;</w:t>
      </w:r>
    </w:p>
    <w:p w14:paraId="7E3AB501" w14:textId="280E1D87" w:rsidR="00E33A0E" w:rsidRPr="00A342CF"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jest niezgodna z</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przepisami ustawy;</w:t>
      </w:r>
    </w:p>
    <w:p w14:paraId="6052227D" w14:textId="5F8945B4" w:rsidR="00E33A0E" w:rsidRPr="00A342CF"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jest nieważna na podstawie odrębnych</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przepisów;</w:t>
      </w:r>
    </w:p>
    <w:p w14:paraId="2B8249EF" w14:textId="3BCA8CBD" w:rsidR="00E33A0E" w:rsidRPr="00A342CF"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jej treść jest niezgodna z</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warunkami zamówienia;</w:t>
      </w:r>
    </w:p>
    <w:p w14:paraId="510D65A9" w14:textId="347003DF" w:rsidR="00E33A0E" w:rsidRPr="00A342CF"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nie została sporządzona lub przekazana w</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sposób zgodny z</w:t>
      </w:r>
      <w:r w:rsidR="00032BAA"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wymaganiami technicznymi oraz organizacyjnymi sporządzania lub przekazywania ofert przy użyciu środków komunikacji elektronicznej określonymi przez zamawiającego;</w:t>
      </w:r>
    </w:p>
    <w:p w14:paraId="73B7C4B2" w14:textId="59FC5A93" w:rsidR="00E33A0E" w:rsidRPr="00A342CF"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została złożona w</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warunkach czynu nieuczciwej konkurencji w</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 xml:space="preserve">rozumieniu ustawy </w:t>
      </w:r>
      <w:r w:rsidR="00A342CF">
        <w:rPr>
          <w:rFonts w:ascii="Encode Sans Compressed" w:hAnsi="Encode Sans Compressed" w:cs="Arial"/>
          <w:color w:val="000000" w:themeColor="text1"/>
          <w:sz w:val="22"/>
          <w:szCs w:val="22"/>
        </w:rPr>
        <w:br/>
      </w:r>
      <w:r w:rsidRPr="00A342CF">
        <w:rPr>
          <w:rFonts w:ascii="Encode Sans Compressed" w:hAnsi="Encode Sans Compressed" w:cs="Arial"/>
          <w:color w:val="000000" w:themeColor="text1"/>
          <w:sz w:val="22"/>
          <w:szCs w:val="22"/>
        </w:rPr>
        <w:t>z</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dnia 16</w:t>
      </w:r>
      <w:r w:rsidR="006B03A0"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kwietnia 1993</w:t>
      </w:r>
      <w:r w:rsidR="006B03A0"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r. o</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zwalczaniu nieuczciwej konkurencji;</w:t>
      </w:r>
    </w:p>
    <w:p w14:paraId="25CCB06B" w14:textId="2689CE12" w:rsidR="00E33A0E" w:rsidRPr="00A342CF"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zawiera rażąco niską cenę lub koszt w</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stosunku do przedmiotu zamówienia;</w:t>
      </w:r>
    </w:p>
    <w:p w14:paraId="248BAF70" w14:textId="77777777" w:rsidR="00032BAA" w:rsidRPr="00A342CF"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została złożona przez wykonawcę niezaproszonego do składania ofert;</w:t>
      </w:r>
    </w:p>
    <w:p w14:paraId="3A2374D1" w14:textId="68B9374F" w:rsidR="00E33A0E" w:rsidRPr="00A342CF" w:rsidRDefault="00E33A0E" w:rsidP="00071AD1">
      <w:pPr>
        <w:pStyle w:val="Akapitzlist"/>
        <w:numPr>
          <w:ilvl w:val="0"/>
          <w:numId w:val="12"/>
        </w:numPr>
        <w:tabs>
          <w:tab w:val="left" w:pos="709"/>
        </w:tabs>
        <w:suppressAutoHyphens w:val="0"/>
        <w:spacing w:line="288" w:lineRule="auto"/>
        <w:ind w:left="1560" w:hanging="426"/>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zawiera błędy w</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obliczeniu ceny lub kosztu;</w:t>
      </w:r>
    </w:p>
    <w:p w14:paraId="42765C1C" w14:textId="4C674FDA" w:rsidR="00E33A0E" w:rsidRPr="00A342CF"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wykonawca w</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wyznaczonym terminie zakwestionował poprawienie omyłki, o</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której mowa w</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art.</w:t>
      </w:r>
      <w:r w:rsidR="006B03A0"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223</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ust.</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2</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pkt</w:t>
      </w:r>
      <w:r w:rsidR="006B03A0" w:rsidRPr="00A342CF">
        <w:rPr>
          <w:rFonts w:ascii="Encode Sans Compressed" w:hAnsi="Encode Sans Compressed" w:cs="Arial"/>
          <w:color w:val="000000" w:themeColor="text1"/>
          <w:sz w:val="22"/>
          <w:szCs w:val="22"/>
          <w:lang w:val="pl-PL"/>
        </w:rPr>
        <w:t>.</w:t>
      </w:r>
      <w:r w:rsidR="00032BAA"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3</w:t>
      </w:r>
      <w:r w:rsidR="00032BAA" w:rsidRPr="00A342CF">
        <w:rPr>
          <w:rFonts w:ascii="Encode Sans Compressed" w:hAnsi="Encode Sans Compressed" w:cs="Arial"/>
          <w:color w:val="000000" w:themeColor="text1"/>
          <w:sz w:val="22"/>
          <w:szCs w:val="22"/>
          <w:lang w:val="pl-PL"/>
        </w:rPr>
        <w:t xml:space="preserve"> </w:t>
      </w:r>
      <w:r w:rsidR="00032BAA" w:rsidRPr="00A342CF">
        <w:rPr>
          <w:rFonts w:ascii="Encode Sans Compressed" w:hAnsi="Encode Sans Compressed" w:cs="Arial"/>
          <w:color w:val="000000" w:themeColor="text1"/>
          <w:sz w:val="22"/>
          <w:szCs w:val="22"/>
        </w:rPr>
        <w:t xml:space="preserve">ustawy </w:t>
      </w:r>
      <w:proofErr w:type="spellStart"/>
      <w:r w:rsidR="00032BAA" w:rsidRPr="00A342CF">
        <w:rPr>
          <w:rFonts w:ascii="Encode Sans Compressed" w:hAnsi="Encode Sans Compressed" w:cs="Arial"/>
          <w:color w:val="000000" w:themeColor="text1"/>
          <w:sz w:val="22"/>
          <w:szCs w:val="22"/>
        </w:rPr>
        <w:t>Pzp</w:t>
      </w:r>
      <w:proofErr w:type="spellEnd"/>
      <w:r w:rsidR="00032BAA" w:rsidRPr="00A342CF">
        <w:rPr>
          <w:rFonts w:ascii="Encode Sans Compressed" w:hAnsi="Encode Sans Compressed" w:cs="Arial"/>
          <w:color w:val="000000" w:themeColor="text1"/>
          <w:sz w:val="22"/>
          <w:szCs w:val="22"/>
        </w:rPr>
        <w:t>,</w:t>
      </w:r>
      <w:r w:rsidRPr="00A342CF">
        <w:rPr>
          <w:rFonts w:ascii="Encode Sans Compressed" w:hAnsi="Encode Sans Compressed" w:cs="Arial"/>
          <w:color w:val="000000" w:themeColor="text1"/>
          <w:sz w:val="22"/>
          <w:szCs w:val="22"/>
        </w:rPr>
        <w:t>;</w:t>
      </w:r>
    </w:p>
    <w:p w14:paraId="2E174ECC" w14:textId="3F251F88" w:rsidR="00E33A0E" w:rsidRPr="00A342CF"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wykonawca nie wyraził pisemnej zgody na przedłużenie terminu związania ofertą;</w:t>
      </w:r>
    </w:p>
    <w:p w14:paraId="25F25A00" w14:textId="3404FC19" w:rsidR="00E33A0E" w:rsidRPr="00A342CF"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lastRenderedPageBreak/>
        <w:t>wykonawca nie wyraził pisemnej zgody na wybór jego oferty po upływie terminu związania ofertą;</w:t>
      </w:r>
    </w:p>
    <w:p w14:paraId="45304334" w14:textId="0DE49689" w:rsidR="00E33A0E" w:rsidRPr="00A342CF"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wykonawca nie wniósł wadium,</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lub wniósł w</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sposób nieprawidłowy lub nie utrzymywał wadium nieprzerwanie do upływu terminu związania ofertą lub złożył wniosek o</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zwrot wadium w</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przypadku,</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o</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którym mowa w</w:t>
      </w:r>
      <w:r w:rsidR="00032BAA"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art.</w:t>
      </w:r>
      <w:r w:rsidR="00032BAA"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98</w:t>
      </w:r>
      <w:r w:rsidR="00032BAA"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ust.</w:t>
      </w:r>
      <w:r w:rsidR="00032BAA"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2 pkt</w:t>
      </w:r>
      <w:r w:rsidR="00032BAA"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3</w:t>
      </w:r>
      <w:r w:rsidR="00032BAA" w:rsidRPr="00A342CF">
        <w:rPr>
          <w:rFonts w:ascii="Encode Sans Compressed" w:hAnsi="Encode Sans Compressed" w:cs="Arial"/>
          <w:color w:val="000000" w:themeColor="text1"/>
          <w:sz w:val="22"/>
          <w:szCs w:val="22"/>
          <w:lang w:val="pl-PL"/>
        </w:rPr>
        <w:t xml:space="preserve"> </w:t>
      </w:r>
      <w:r w:rsidR="00032BAA" w:rsidRPr="00A342CF">
        <w:rPr>
          <w:rFonts w:ascii="Encode Sans Compressed" w:hAnsi="Encode Sans Compressed" w:cs="Arial"/>
          <w:color w:val="000000" w:themeColor="text1"/>
          <w:sz w:val="22"/>
          <w:szCs w:val="22"/>
        </w:rPr>
        <w:t xml:space="preserve">ustawy </w:t>
      </w:r>
      <w:proofErr w:type="spellStart"/>
      <w:r w:rsidR="00032BAA" w:rsidRPr="00A342CF">
        <w:rPr>
          <w:rFonts w:ascii="Encode Sans Compressed" w:hAnsi="Encode Sans Compressed" w:cs="Arial"/>
          <w:color w:val="000000" w:themeColor="text1"/>
          <w:sz w:val="22"/>
          <w:szCs w:val="22"/>
        </w:rPr>
        <w:t>Pzp</w:t>
      </w:r>
      <w:proofErr w:type="spellEnd"/>
      <w:r w:rsidR="00032BAA" w:rsidRPr="00A342CF">
        <w:rPr>
          <w:rFonts w:ascii="Encode Sans Compressed" w:hAnsi="Encode Sans Compressed" w:cs="Arial"/>
          <w:color w:val="000000" w:themeColor="text1"/>
          <w:sz w:val="22"/>
          <w:szCs w:val="22"/>
        </w:rPr>
        <w:t>,</w:t>
      </w:r>
      <w:r w:rsidRPr="00A342CF">
        <w:rPr>
          <w:rFonts w:ascii="Encode Sans Compressed" w:hAnsi="Encode Sans Compressed" w:cs="Arial"/>
          <w:color w:val="000000" w:themeColor="text1"/>
          <w:sz w:val="22"/>
          <w:szCs w:val="22"/>
        </w:rPr>
        <w:t>;</w:t>
      </w:r>
    </w:p>
    <w:p w14:paraId="0E9E9686" w14:textId="1A4E03B0" w:rsidR="00E33A0E" w:rsidRPr="00A342CF"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oferta wariantowa nie została złożona lub nie spełnia minimalnych wymagań określonych przez zamawiającego, w</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przypadku gdy zamawiający wymagał jej złożenia;</w:t>
      </w:r>
    </w:p>
    <w:p w14:paraId="411D8147" w14:textId="611E3DF3" w:rsidR="00E33A0E" w:rsidRPr="00A342CF"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jej przyjęcie naruszałoby bezpieczeństwo publiczne lub istotny interes bezpieczeństwa państwa, a</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tego bezpieczeństwa lub interesu nie można zagwarantować w</w:t>
      </w:r>
      <w:r w:rsidR="00D36873"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inny sposób;</w:t>
      </w:r>
    </w:p>
    <w:p w14:paraId="0452DB75" w14:textId="40C4F74C" w:rsidR="00E33A0E" w:rsidRPr="00A342CF"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 xml:space="preserve">obejmuje ona urządzenia informatyczne lub oprogramowanie wskazane </w:t>
      </w:r>
      <w:r w:rsidR="00A342CF">
        <w:rPr>
          <w:rFonts w:ascii="Encode Sans Compressed" w:hAnsi="Encode Sans Compressed" w:cs="Arial"/>
          <w:color w:val="000000" w:themeColor="text1"/>
          <w:sz w:val="22"/>
          <w:szCs w:val="22"/>
        </w:rPr>
        <w:br/>
      </w:r>
      <w:r w:rsidRPr="00A342CF">
        <w:rPr>
          <w:rFonts w:ascii="Encode Sans Compressed" w:hAnsi="Encode Sans Compressed" w:cs="Arial"/>
          <w:color w:val="000000" w:themeColor="text1"/>
          <w:sz w:val="22"/>
          <w:szCs w:val="22"/>
        </w:rPr>
        <w:t>w</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rekomendacji, o</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której mowa w</w:t>
      </w:r>
      <w:r w:rsidR="006B03A0"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art.</w:t>
      </w:r>
      <w:r w:rsidR="00D36873"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33</w:t>
      </w:r>
      <w:r w:rsidR="006B03A0"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ust.</w:t>
      </w:r>
      <w:r w:rsidR="00D36873"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4 ustawy z</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dnia 5</w:t>
      </w:r>
      <w:r w:rsidR="00D36873"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lipca 2018</w:t>
      </w:r>
      <w:r w:rsidR="006B03A0"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 xml:space="preserve">r. </w:t>
      </w:r>
      <w:r w:rsidR="00A342CF">
        <w:rPr>
          <w:rFonts w:ascii="Encode Sans Compressed" w:hAnsi="Encode Sans Compressed" w:cs="Arial"/>
          <w:color w:val="000000" w:themeColor="text1"/>
          <w:sz w:val="22"/>
          <w:szCs w:val="22"/>
        </w:rPr>
        <w:br/>
      </w:r>
      <w:r w:rsidRPr="00A342CF">
        <w:rPr>
          <w:rFonts w:ascii="Encode Sans Compressed" w:hAnsi="Encode Sans Compressed" w:cs="Arial"/>
          <w:color w:val="000000" w:themeColor="text1"/>
          <w:sz w:val="22"/>
          <w:szCs w:val="22"/>
        </w:rPr>
        <w:t>o</w:t>
      </w:r>
      <w:r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 xml:space="preserve">krajowym systemie </w:t>
      </w:r>
      <w:proofErr w:type="spellStart"/>
      <w:r w:rsidRPr="00A342CF">
        <w:rPr>
          <w:rFonts w:ascii="Encode Sans Compressed" w:hAnsi="Encode Sans Compressed" w:cs="Arial"/>
          <w:color w:val="000000" w:themeColor="text1"/>
          <w:sz w:val="22"/>
          <w:szCs w:val="22"/>
        </w:rPr>
        <w:t>cyberbezpieczeństwa</w:t>
      </w:r>
      <w:proofErr w:type="spellEnd"/>
      <w:r w:rsidRPr="00A342CF">
        <w:rPr>
          <w:rFonts w:ascii="Encode Sans Compressed" w:hAnsi="Encode Sans Compressed" w:cs="Arial"/>
          <w:color w:val="000000" w:themeColor="text1"/>
          <w:sz w:val="22"/>
          <w:szCs w:val="22"/>
        </w:rPr>
        <w:t xml:space="preserve"> (Dz.U.</w:t>
      </w:r>
      <w:r w:rsidR="00D36873" w:rsidRPr="00A342CF">
        <w:rPr>
          <w:rFonts w:ascii="Encode Sans Compressed" w:hAnsi="Encode Sans Compressed" w:cs="Arial"/>
          <w:color w:val="000000" w:themeColor="text1"/>
          <w:sz w:val="22"/>
          <w:szCs w:val="22"/>
          <w:lang w:val="pl-PL"/>
        </w:rPr>
        <w:t xml:space="preserve"> z 2020 r.</w:t>
      </w:r>
      <w:r w:rsidRPr="00A342CF">
        <w:rPr>
          <w:rFonts w:ascii="Encode Sans Compressed" w:hAnsi="Encode Sans Compressed" w:cs="Arial"/>
          <w:color w:val="000000" w:themeColor="text1"/>
          <w:sz w:val="22"/>
          <w:szCs w:val="22"/>
        </w:rPr>
        <w:t xml:space="preserve"> poz.</w:t>
      </w:r>
      <w:r w:rsidR="00D36873" w:rsidRPr="00A342CF">
        <w:rPr>
          <w:rFonts w:ascii="Encode Sans Compressed" w:hAnsi="Encode Sans Compressed" w:cs="Arial"/>
          <w:color w:val="000000" w:themeColor="text1"/>
          <w:sz w:val="22"/>
          <w:szCs w:val="22"/>
          <w:lang w:val="pl-PL"/>
        </w:rPr>
        <w:t xml:space="preserve"> 1369</w:t>
      </w:r>
      <w:r w:rsidRPr="00A342CF">
        <w:rPr>
          <w:rFonts w:ascii="Encode Sans Compressed" w:hAnsi="Encode Sans Compressed" w:cs="Arial"/>
          <w:color w:val="000000" w:themeColor="text1"/>
          <w:sz w:val="22"/>
          <w:szCs w:val="22"/>
        </w:rPr>
        <w:t>), stwierdzającej ich negatywny wpływ na bezpieczeństwo publiczne lub bezpieczeństwo narodowe;</w:t>
      </w:r>
    </w:p>
    <w:p w14:paraId="3CBF7767" w14:textId="5F4FFC7E" w:rsidR="00032BAA" w:rsidRPr="00A342CF" w:rsidRDefault="006B25FB" w:rsidP="00071AD1">
      <w:pPr>
        <w:suppressAutoHyphens w:val="0"/>
        <w:spacing w:line="288" w:lineRule="auto"/>
        <w:ind w:left="709" w:hanging="709"/>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1</w:t>
      </w:r>
      <w:r w:rsidR="00D25248" w:rsidRPr="00A342CF">
        <w:rPr>
          <w:rFonts w:ascii="Encode Sans Compressed" w:hAnsi="Encode Sans Compressed"/>
          <w:color w:val="000000" w:themeColor="text1"/>
          <w:sz w:val="22"/>
          <w:szCs w:val="22"/>
        </w:rPr>
        <w:t>9</w:t>
      </w:r>
      <w:r w:rsidR="009009D8" w:rsidRPr="00A342CF">
        <w:rPr>
          <w:rFonts w:ascii="Encode Sans Compressed" w:hAnsi="Encode Sans Compressed"/>
          <w:color w:val="000000" w:themeColor="text1"/>
          <w:sz w:val="22"/>
          <w:szCs w:val="22"/>
        </w:rPr>
        <w:t>.3.</w:t>
      </w:r>
      <w:r w:rsidR="009009D8" w:rsidRPr="00A342CF">
        <w:rPr>
          <w:rFonts w:ascii="Encode Sans Compressed" w:hAnsi="Encode Sans Compressed"/>
          <w:color w:val="000000" w:themeColor="text1"/>
          <w:sz w:val="22"/>
          <w:szCs w:val="22"/>
        </w:rPr>
        <w:tab/>
        <w:t xml:space="preserve">W toku dokonywania badania i oceny ofert </w:t>
      </w:r>
      <w:r w:rsidR="00032BAA" w:rsidRPr="00A342CF">
        <w:rPr>
          <w:rFonts w:ascii="Encode Sans Compressed" w:hAnsi="Encode Sans Compressed"/>
          <w:color w:val="000000" w:themeColor="text1"/>
          <w:sz w:val="22"/>
          <w:szCs w:val="22"/>
        </w:rPr>
        <w:t>zamawiający</w:t>
      </w:r>
      <w:r w:rsidR="00D86B8A" w:rsidRPr="00A342CF">
        <w:rPr>
          <w:rFonts w:ascii="Encode Sans Compressed" w:hAnsi="Encode Sans Compressed"/>
          <w:color w:val="000000" w:themeColor="text1"/>
          <w:sz w:val="22"/>
          <w:szCs w:val="22"/>
        </w:rPr>
        <w:t xml:space="preserve"> może żądać</w:t>
      </w:r>
      <w:r w:rsidR="009009D8" w:rsidRPr="00A342CF">
        <w:rPr>
          <w:rFonts w:ascii="Encode Sans Compressed" w:hAnsi="Encode Sans Compressed"/>
          <w:color w:val="000000" w:themeColor="text1"/>
          <w:sz w:val="22"/>
          <w:szCs w:val="22"/>
        </w:rPr>
        <w:t xml:space="preserve"> </w:t>
      </w:r>
      <w:r w:rsidR="00032BAA" w:rsidRPr="00A342CF">
        <w:rPr>
          <w:rFonts w:ascii="Encode Sans Compressed" w:hAnsi="Encode Sans Compressed" w:cs="Arial"/>
          <w:color w:val="000000" w:themeColor="text1"/>
          <w:sz w:val="22"/>
          <w:szCs w:val="22"/>
        </w:rPr>
        <w:t xml:space="preserve">wyjaśnień dotyczących treści złożonych ofert oraz przedmiotowych środków dowodowych lub innych składanych dokumentów lub oświadczeń. Niedopuszczalne jest prowadzenie między zamawiającym </w:t>
      </w:r>
      <w:r w:rsidR="00A342CF">
        <w:rPr>
          <w:rFonts w:ascii="Encode Sans Compressed" w:hAnsi="Encode Sans Compressed" w:cs="Arial"/>
          <w:color w:val="000000" w:themeColor="text1"/>
          <w:sz w:val="22"/>
          <w:szCs w:val="22"/>
        </w:rPr>
        <w:br/>
      </w:r>
      <w:r w:rsidR="00032BAA" w:rsidRPr="00A342CF">
        <w:rPr>
          <w:rFonts w:ascii="Encode Sans Compressed" w:hAnsi="Encode Sans Compressed" w:cs="Arial"/>
          <w:color w:val="000000" w:themeColor="text1"/>
          <w:sz w:val="22"/>
          <w:szCs w:val="22"/>
        </w:rPr>
        <w:t>a wykonawcą negocjacji dotyczących złożonej oferty oraz, z uwzględnieniem pkt. 1</w:t>
      </w:r>
      <w:r w:rsidR="004C3B25" w:rsidRPr="00A342CF">
        <w:rPr>
          <w:rFonts w:ascii="Encode Sans Compressed" w:hAnsi="Encode Sans Compressed" w:cs="Arial"/>
          <w:color w:val="000000" w:themeColor="text1"/>
          <w:sz w:val="22"/>
          <w:szCs w:val="22"/>
        </w:rPr>
        <w:t>9</w:t>
      </w:r>
      <w:r w:rsidR="00032BAA" w:rsidRPr="00A342CF">
        <w:rPr>
          <w:rFonts w:ascii="Encode Sans Compressed" w:hAnsi="Encode Sans Compressed" w:cs="Arial"/>
          <w:color w:val="000000" w:themeColor="text1"/>
          <w:sz w:val="22"/>
          <w:szCs w:val="22"/>
        </w:rPr>
        <w:t>.5. dokonywanie jakiejkolwiek zmiany w jej treści.</w:t>
      </w:r>
      <w:r w:rsidR="00032BAA" w:rsidRPr="00A342CF">
        <w:rPr>
          <w:rFonts w:ascii="Encode Sans Compressed" w:hAnsi="Encode Sans Compressed"/>
          <w:color w:val="000000" w:themeColor="text1"/>
          <w:sz w:val="22"/>
          <w:szCs w:val="22"/>
        </w:rPr>
        <w:t xml:space="preserve"> </w:t>
      </w:r>
    </w:p>
    <w:p w14:paraId="7904467C" w14:textId="1FE85A0E" w:rsidR="007447C8" w:rsidRPr="00A342CF" w:rsidRDefault="006B25FB" w:rsidP="00071AD1">
      <w:pPr>
        <w:suppressAutoHyphens w:val="0"/>
        <w:spacing w:line="288" w:lineRule="auto"/>
        <w:ind w:left="709" w:hanging="709"/>
        <w:jc w:val="both"/>
        <w:rPr>
          <w:rFonts w:ascii="Encode Sans Compressed" w:hAnsi="Encode Sans Compressed"/>
          <w:strike/>
          <w:color w:val="000000" w:themeColor="text1"/>
          <w:sz w:val="22"/>
          <w:szCs w:val="22"/>
        </w:rPr>
      </w:pPr>
      <w:r w:rsidRPr="00A342CF">
        <w:rPr>
          <w:rFonts w:ascii="Encode Sans Compressed" w:hAnsi="Encode Sans Compressed"/>
          <w:color w:val="000000" w:themeColor="text1"/>
          <w:sz w:val="22"/>
          <w:szCs w:val="22"/>
        </w:rPr>
        <w:t>1</w:t>
      </w:r>
      <w:r w:rsidR="00D25248" w:rsidRPr="00A342CF">
        <w:rPr>
          <w:rFonts w:ascii="Encode Sans Compressed" w:hAnsi="Encode Sans Compressed"/>
          <w:color w:val="000000" w:themeColor="text1"/>
          <w:sz w:val="22"/>
          <w:szCs w:val="22"/>
        </w:rPr>
        <w:t>9</w:t>
      </w:r>
      <w:r w:rsidR="009009D8" w:rsidRPr="00A342CF">
        <w:rPr>
          <w:rFonts w:ascii="Encode Sans Compressed" w:hAnsi="Encode Sans Compressed"/>
          <w:color w:val="000000" w:themeColor="text1"/>
          <w:sz w:val="22"/>
          <w:szCs w:val="22"/>
        </w:rPr>
        <w:t>.4.</w:t>
      </w:r>
      <w:r w:rsidR="009009D8" w:rsidRPr="00A342CF">
        <w:rPr>
          <w:rFonts w:ascii="Encode Sans Compressed" w:hAnsi="Encode Sans Compressed"/>
          <w:color w:val="000000" w:themeColor="text1"/>
          <w:sz w:val="22"/>
          <w:szCs w:val="22"/>
        </w:rPr>
        <w:tab/>
        <w:t>Zamawiający zastrzega sobie prawo wezwania Wykonawcy do złożenia w wyznaczonym terminie wyjaśnień dotyczących kalkulacji cen wybranych pozycji Tabeli Elementów Rozliczeniowych w celu ustalenia, czy oferta nie zawiera rażąco niskiej ceny.</w:t>
      </w:r>
    </w:p>
    <w:p w14:paraId="3410E8BA" w14:textId="21A4AA87" w:rsidR="007447C8" w:rsidRPr="00A342CF" w:rsidRDefault="006B25FB" w:rsidP="00071AD1">
      <w:pPr>
        <w:pStyle w:val="Tekstpodstawowy21"/>
        <w:spacing w:before="0" w:line="288" w:lineRule="auto"/>
        <w:ind w:left="709" w:hanging="709"/>
        <w:rPr>
          <w:rFonts w:ascii="Encode Sans Compressed" w:hAnsi="Encode Sans Compressed"/>
          <w:b w:val="0"/>
          <w:bCs w:val="0"/>
          <w:color w:val="000000" w:themeColor="text1"/>
          <w:sz w:val="22"/>
          <w:szCs w:val="22"/>
        </w:rPr>
      </w:pPr>
      <w:r w:rsidRPr="00A342CF">
        <w:rPr>
          <w:rFonts w:ascii="Encode Sans Compressed" w:hAnsi="Encode Sans Compressed"/>
          <w:b w:val="0"/>
          <w:bCs w:val="0"/>
          <w:color w:val="000000" w:themeColor="text1"/>
          <w:sz w:val="22"/>
          <w:szCs w:val="22"/>
        </w:rPr>
        <w:t>1</w:t>
      </w:r>
      <w:r w:rsidR="00D25248" w:rsidRPr="00A342CF">
        <w:rPr>
          <w:rFonts w:ascii="Encode Sans Compressed" w:hAnsi="Encode Sans Compressed"/>
          <w:b w:val="0"/>
          <w:bCs w:val="0"/>
          <w:color w:val="000000" w:themeColor="text1"/>
          <w:sz w:val="22"/>
          <w:szCs w:val="22"/>
          <w:lang w:val="pl-PL"/>
        </w:rPr>
        <w:t>9</w:t>
      </w:r>
      <w:r w:rsidR="009009D8" w:rsidRPr="00A342CF">
        <w:rPr>
          <w:rFonts w:ascii="Encode Sans Compressed" w:hAnsi="Encode Sans Compressed"/>
          <w:b w:val="0"/>
          <w:bCs w:val="0"/>
          <w:color w:val="000000" w:themeColor="text1"/>
          <w:sz w:val="22"/>
          <w:szCs w:val="22"/>
        </w:rPr>
        <w:t xml:space="preserve">.5.  </w:t>
      </w:r>
      <w:r w:rsidR="00143035" w:rsidRPr="00A342CF">
        <w:rPr>
          <w:rFonts w:ascii="Encode Sans Compressed" w:hAnsi="Encode Sans Compressed"/>
          <w:b w:val="0"/>
          <w:bCs w:val="0"/>
          <w:color w:val="000000" w:themeColor="text1"/>
          <w:sz w:val="22"/>
          <w:szCs w:val="22"/>
          <w:lang w:val="pl-PL"/>
        </w:rPr>
        <w:t xml:space="preserve">   </w:t>
      </w:r>
      <w:r w:rsidR="001227DA" w:rsidRPr="00A342CF">
        <w:rPr>
          <w:rFonts w:ascii="Encode Sans Compressed" w:hAnsi="Encode Sans Compressed"/>
          <w:b w:val="0"/>
          <w:bCs w:val="0"/>
          <w:color w:val="000000" w:themeColor="text1"/>
          <w:sz w:val="22"/>
          <w:szCs w:val="22"/>
          <w:lang w:val="pl-PL"/>
        </w:rPr>
        <w:t>Zamawiający</w:t>
      </w:r>
      <w:r w:rsidR="009009D8" w:rsidRPr="00A342CF">
        <w:rPr>
          <w:rFonts w:ascii="Encode Sans Compressed" w:hAnsi="Encode Sans Compressed"/>
          <w:b w:val="0"/>
          <w:bCs w:val="0"/>
          <w:color w:val="000000" w:themeColor="text1"/>
          <w:sz w:val="22"/>
          <w:szCs w:val="22"/>
        </w:rPr>
        <w:t xml:space="preserve"> poprawi w ofercie </w:t>
      </w:r>
    </w:p>
    <w:p w14:paraId="07BCEDC8" w14:textId="51A6FD2A" w:rsidR="007447C8" w:rsidRPr="00A342CF" w:rsidRDefault="009009D8" w:rsidP="00071AD1">
      <w:pPr>
        <w:pStyle w:val="Tekstpodstawowy21"/>
        <w:numPr>
          <w:ilvl w:val="0"/>
          <w:numId w:val="33"/>
        </w:numPr>
        <w:tabs>
          <w:tab w:val="left" w:pos="1134"/>
        </w:tabs>
        <w:spacing w:before="0" w:line="288" w:lineRule="auto"/>
        <w:ind w:left="1134" w:hanging="425"/>
        <w:rPr>
          <w:rFonts w:ascii="Encode Sans Compressed" w:hAnsi="Encode Sans Compressed"/>
          <w:b w:val="0"/>
          <w:bCs w:val="0"/>
          <w:color w:val="000000" w:themeColor="text1"/>
          <w:sz w:val="22"/>
          <w:szCs w:val="22"/>
        </w:rPr>
      </w:pPr>
      <w:r w:rsidRPr="00A342CF">
        <w:rPr>
          <w:rFonts w:ascii="Encode Sans Compressed" w:hAnsi="Encode Sans Compressed"/>
          <w:b w:val="0"/>
          <w:bCs w:val="0"/>
          <w:color w:val="000000" w:themeColor="text1"/>
          <w:sz w:val="22"/>
          <w:szCs w:val="22"/>
        </w:rPr>
        <w:t>oczywiste omyłki pisarskie,</w:t>
      </w:r>
    </w:p>
    <w:p w14:paraId="75FACCB2" w14:textId="2656DADC" w:rsidR="007447C8" w:rsidRPr="00A342CF" w:rsidRDefault="009009D8" w:rsidP="00071AD1">
      <w:pPr>
        <w:pStyle w:val="Tekstpodstawowy21"/>
        <w:numPr>
          <w:ilvl w:val="0"/>
          <w:numId w:val="33"/>
        </w:numPr>
        <w:tabs>
          <w:tab w:val="left" w:pos="709"/>
          <w:tab w:val="left" w:pos="1134"/>
        </w:tabs>
        <w:spacing w:before="0" w:line="288" w:lineRule="auto"/>
        <w:ind w:left="1134" w:hanging="425"/>
        <w:rPr>
          <w:rFonts w:ascii="Encode Sans Compressed" w:hAnsi="Encode Sans Compressed"/>
          <w:b w:val="0"/>
          <w:bCs w:val="0"/>
          <w:color w:val="000000" w:themeColor="text1"/>
          <w:sz w:val="22"/>
          <w:szCs w:val="22"/>
        </w:rPr>
      </w:pPr>
      <w:r w:rsidRPr="00A342CF">
        <w:rPr>
          <w:rFonts w:ascii="Encode Sans Compressed" w:hAnsi="Encode Sans Compressed"/>
          <w:b w:val="0"/>
          <w:bCs w:val="0"/>
          <w:color w:val="000000" w:themeColor="text1"/>
          <w:sz w:val="22"/>
          <w:szCs w:val="22"/>
        </w:rPr>
        <w:t>oczywiste omyłki rachunkowe z uwzględnieniem konsekwencji rachunkowych dokonanych poprawek,</w:t>
      </w:r>
    </w:p>
    <w:p w14:paraId="318BCDF6" w14:textId="4646209D" w:rsidR="007447C8" w:rsidRPr="00A342CF" w:rsidRDefault="009009D8" w:rsidP="00071AD1">
      <w:pPr>
        <w:pStyle w:val="Tekstpodstawowy21"/>
        <w:numPr>
          <w:ilvl w:val="0"/>
          <w:numId w:val="33"/>
        </w:numPr>
        <w:tabs>
          <w:tab w:val="left" w:pos="1134"/>
        </w:tabs>
        <w:spacing w:before="0" w:line="288" w:lineRule="auto"/>
        <w:ind w:left="1134" w:hanging="425"/>
        <w:rPr>
          <w:rFonts w:ascii="Encode Sans Compressed" w:hAnsi="Encode Sans Compressed"/>
          <w:b w:val="0"/>
          <w:bCs w:val="0"/>
          <w:color w:val="000000" w:themeColor="text1"/>
          <w:sz w:val="22"/>
          <w:szCs w:val="22"/>
        </w:rPr>
      </w:pPr>
      <w:r w:rsidRPr="00A342CF">
        <w:rPr>
          <w:rFonts w:ascii="Encode Sans Compressed" w:hAnsi="Encode Sans Compressed"/>
          <w:b w:val="0"/>
          <w:bCs w:val="0"/>
          <w:color w:val="000000" w:themeColor="text1"/>
          <w:sz w:val="22"/>
          <w:szCs w:val="22"/>
        </w:rPr>
        <w:t xml:space="preserve">inne omyłki polegające na niezgodności oferty z </w:t>
      </w:r>
      <w:r w:rsidR="00032BAA" w:rsidRPr="00A342CF">
        <w:rPr>
          <w:rFonts w:ascii="Encode Sans Compressed" w:hAnsi="Encode Sans Compressed"/>
          <w:b w:val="0"/>
          <w:bCs w:val="0"/>
          <w:color w:val="000000" w:themeColor="text1"/>
          <w:sz w:val="22"/>
          <w:szCs w:val="22"/>
          <w:lang w:val="pl-PL"/>
        </w:rPr>
        <w:t>dokumentami zamówienia</w:t>
      </w:r>
      <w:r w:rsidRPr="00A342CF">
        <w:rPr>
          <w:rFonts w:ascii="Encode Sans Compressed" w:hAnsi="Encode Sans Compressed"/>
          <w:b w:val="0"/>
          <w:bCs w:val="0"/>
          <w:color w:val="000000" w:themeColor="text1"/>
          <w:sz w:val="22"/>
          <w:szCs w:val="22"/>
        </w:rPr>
        <w:t>, niepowodujące istotnych zmian w treści oferty</w:t>
      </w:r>
    </w:p>
    <w:p w14:paraId="5B69359A" w14:textId="77777777" w:rsidR="007447C8" w:rsidRPr="00A342CF" w:rsidRDefault="009009D8" w:rsidP="00071AD1">
      <w:pPr>
        <w:pStyle w:val="Tekstpodstawowy21"/>
        <w:tabs>
          <w:tab w:val="left" w:pos="1134"/>
        </w:tabs>
        <w:spacing w:before="0" w:line="288" w:lineRule="auto"/>
        <w:ind w:left="1134" w:hanging="425"/>
        <w:rPr>
          <w:rFonts w:ascii="Encode Sans Compressed" w:hAnsi="Encode Sans Compressed"/>
          <w:b w:val="0"/>
          <w:bCs w:val="0"/>
          <w:color w:val="000000" w:themeColor="text1"/>
          <w:sz w:val="22"/>
          <w:szCs w:val="22"/>
        </w:rPr>
      </w:pPr>
      <w:r w:rsidRPr="00A342CF">
        <w:rPr>
          <w:rFonts w:ascii="Encode Sans Compressed" w:hAnsi="Encode Sans Compressed"/>
          <w:b w:val="0"/>
          <w:bCs w:val="0"/>
          <w:color w:val="000000" w:themeColor="text1"/>
          <w:sz w:val="22"/>
          <w:szCs w:val="22"/>
        </w:rPr>
        <w:t xml:space="preserve"> - niezwłocznie zawiadamiając o tym wykonawcę, którego oferta została poprawiona.</w:t>
      </w:r>
    </w:p>
    <w:p w14:paraId="6E3A299D" w14:textId="77777777" w:rsidR="007447C8" w:rsidRPr="00A342CF" w:rsidRDefault="007447C8" w:rsidP="00071AD1">
      <w:pPr>
        <w:pStyle w:val="Tekstpodstawowy21"/>
        <w:spacing w:before="0" w:line="288" w:lineRule="auto"/>
        <w:rPr>
          <w:rFonts w:ascii="Encode Sans Compressed" w:hAnsi="Encode Sans Compressed"/>
          <w:b w:val="0"/>
          <w:bCs w:val="0"/>
          <w:color w:val="000000" w:themeColor="text1"/>
          <w:sz w:val="22"/>
          <w:szCs w:val="22"/>
        </w:rPr>
      </w:pPr>
    </w:p>
    <w:p w14:paraId="485B4F9D" w14:textId="7E4B7901" w:rsidR="007447C8" w:rsidRPr="00A342CF" w:rsidRDefault="00D25248" w:rsidP="00071AD1">
      <w:pPr>
        <w:spacing w:line="288" w:lineRule="auto"/>
        <w:jc w:val="both"/>
        <w:rPr>
          <w:rFonts w:ascii="Encode Sans Compressed" w:hAnsi="Encode Sans Compressed"/>
          <w:color w:val="000000" w:themeColor="text1"/>
          <w:spacing w:val="4"/>
          <w:sz w:val="22"/>
          <w:szCs w:val="22"/>
        </w:rPr>
      </w:pPr>
      <w:r w:rsidRPr="00A342CF">
        <w:rPr>
          <w:rFonts w:ascii="Encode Sans Compressed" w:hAnsi="Encode Sans Compressed"/>
          <w:b/>
          <w:color w:val="000000" w:themeColor="text1"/>
          <w:spacing w:val="4"/>
          <w:sz w:val="22"/>
          <w:szCs w:val="22"/>
        </w:rPr>
        <w:t>20</w:t>
      </w:r>
      <w:r w:rsidR="009009D8" w:rsidRPr="00A342CF">
        <w:rPr>
          <w:rFonts w:ascii="Encode Sans Compressed" w:hAnsi="Encode Sans Compressed"/>
          <w:b/>
          <w:color w:val="000000" w:themeColor="text1"/>
          <w:spacing w:val="4"/>
          <w:sz w:val="22"/>
          <w:szCs w:val="22"/>
        </w:rPr>
        <w:t>.</w:t>
      </w:r>
      <w:r w:rsidR="009009D8" w:rsidRPr="00A342CF">
        <w:rPr>
          <w:rFonts w:ascii="Encode Sans Compressed" w:hAnsi="Encode Sans Compressed"/>
          <w:b/>
          <w:color w:val="000000" w:themeColor="text1"/>
          <w:spacing w:val="4"/>
          <w:sz w:val="22"/>
          <w:szCs w:val="22"/>
        </w:rPr>
        <w:tab/>
        <w:t>UDZIELENIE ZAMÓWIENIA</w:t>
      </w:r>
    </w:p>
    <w:p w14:paraId="720A234F" w14:textId="7C7C0EE9" w:rsidR="007447C8" w:rsidRPr="00A342CF" w:rsidRDefault="00D25248" w:rsidP="00071AD1">
      <w:pPr>
        <w:spacing w:line="288" w:lineRule="auto"/>
        <w:ind w:left="720" w:hanging="720"/>
        <w:jc w:val="both"/>
        <w:rPr>
          <w:rFonts w:ascii="Encode Sans Compressed" w:hAnsi="Encode Sans Compressed"/>
          <w:color w:val="000000" w:themeColor="text1"/>
          <w:spacing w:val="4"/>
          <w:sz w:val="22"/>
          <w:szCs w:val="22"/>
        </w:rPr>
      </w:pPr>
      <w:r w:rsidRPr="00A342CF">
        <w:rPr>
          <w:rFonts w:ascii="Encode Sans Compressed" w:hAnsi="Encode Sans Compressed"/>
          <w:color w:val="000000" w:themeColor="text1"/>
          <w:spacing w:val="4"/>
          <w:sz w:val="22"/>
          <w:szCs w:val="22"/>
        </w:rPr>
        <w:t>20</w:t>
      </w:r>
      <w:r w:rsidR="009009D8" w:rsidRPr="00A342CF">
        <w:rPr>
          <w:rFonts w:ascii="Encode Sans Compressed" w:hAnsi="Encode Sans Compressed"/>
          <w:color w:val="000000" w:themeColor="text1"/>
          <w:spacing w:val="4"/>
          <w:sz w:val="22"/>
          <w:szCs w:val="22"/>
        </w:rPr>
        <w:t>.1.</w:t>
      </w:r>
      <w:r w:rsidR="009009D8" w:rsidRPr="00A342CF">
        <w:rPr>
          <w:rFonts w:ascii="Encode Sans Compressed" w:hAnsi="Encode Sans Compressed"/>
          <w:color w:val="000000" w:themeColor="text1"/>
          <w:spacing w:val="4"/>
          <w:sz w:val="22"/>
          <w:szCs w:val="22"/>
        </w:rPr>
        <w:tab/>
        <w:t xml:space="preserve">Zamawiający udzieli zamówienia Wykonawcy, którego oferta zostanie uznana za najkorzystniejszą zgodnie z zasadami określonymi w </w:t>
      </w:r>
      <w:r w:rsidR="00A53C87" w:rsidRPr="00A342CF">
        <w:rPr>
          <w:rFonts w:ascii="Encode Sans Compressed" w:hAnsi="Encode Sans Compressed"/>
          <w:color w:val="000000" w:themeColor="text1"/>
          <w:spacing w:val="4"/>
          <w:sz w:val="22"/>
          <w:szCs w:val="22"/>
        </w:rPr>
        <w:t>pkt 1</w:t>
      </w:r>
      <w:r w:rsidR="00B736B3" w:rsidRPr="00A342CF">
        <w:rPr>
          <w:rFonts w:ascii="Encode Sans Compressed" w:hAnsi="Encode Sans Compressed"/>
          <w:color w:val="000000" w:themeColor="text1"/>
          <w:spacing w:val="4"/>
          <w:sz w:val="22"/>
          <w:szCs w:val="22"/>
        </w:rPr>
        <w:t>8</w:t>
      </w:r>
      <w:r w:rsidR="009009D8" w:rsidRPr="00A342CF">
        <w:rPr>
          <w:rFonts w:ascii="Encode Sans Compressed" w:hAnsi="Encode Sans Compressed"/>
          <w:color w:val="000000" w:themeColor="text1"/>
          <w:spacing w:val="4"/>
          <w:sz w:val="22"/>
          <w:szCs w:val="22"/>
        </w:rPr>
        <w:t>.</w:t>
      </w:r>
    </w:p>
    <w:p w14:paraId="09F96F69" w14:textId="0A60406A" w:rsidR="00C41443" w:rsidRPr="00A342CF" w:rsidRDefault="00D25248" w:rsidP="00071AD1">
      <w:pPr>
        <w:tabs>
          <w:tab w:val="left" w:pos="720"/>
        </w:tabs>
        <w:spacing w:line="288" w:lineRule="auto"/>
        <w:ind w:left="720" w:hanging="720"/>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pacing w:val="4"/>
          <w:sz w:val="22"/>
          <w:szCs w:val="22"/>
        </w:rPr>
        <w:t>20</w:t>
      </w:r>
      <w:r w:rsidR="00C41443" w:rsidRPr="00A342CF">
        <w:rPr>
          <w:rFonts w:ascii="Encode Sans Compressed" w:hAnsi="Encode Sans Compressed"/>
          <w:color w:val="000000" w:themeColor="text1"/>
          <w:spacing w:val="4"/>
          <w:sz w:val="22"/>
          <w:szCs w:val="22"/>
        </w:rPr>
        <w:t>.2.</w:t>
      </w:r>
      <w:r w:rsidR="00C41443" w:rsidRPr="00A342CF">
        <w:rPr>
          <w:rFonts w:ascii="Encode Sans Compressed" w:hAnsi="Encode Sans Compressed"/>
          <w:color w:val="000000" w:themeColor="text1"/>
          <w:spacing w:val="4"/>
          <w:sz w:val="22"/>
          <w:szCs w:val="22"/>
        </w:rPr>
        <w:tab/>
      </w:r>
      <w:r w:rsidR="00C41443" w:rsidRPr="00A342CF">
        <w:rPr>
          <w:rFonts w:ascii="Encode Sans Compressed" w:hAnsi="Encode Sans Compressed"/>
          <w:color w:val="000000" w:themeColor="text1"/>
          <w:sz w:val="22"/>
          <w:szCs w:val="22"/>
        </w:rPr>
        <w:t xml:space="preserve">Niezwłocznie po wyborze najkorzystniejszej oferty Zamawiający informuje </w:t>
      </w:r>
      <w:r w:rsidR="001227DA" w:rsidRPr="00A342CF">
        <w:rPr>
          <w:rFonts w:ascii="Encode Sans Compressed" w:hAnsi="Encode Sans Compressed"/>
          <w:color w:val="000000" w:themeColor="text1"/>
          <w:sz w:val="22"/>
          <w:szCs w:val="22"/>
        </w:rPr>
        <w:t xml:space="preserve">równocześnie </w:t>
      </w:r>
      <w:r w:rsidR="00C41443" w:rsidRPr="00A342CF">
        <w:rPr>
          <w:rFonts w:ascii="Encode Sans Compressed" w:hAnsi="Encode Sans Compressed"/>
          <w:color w:val="000000" w:themeColor="text1"/>
          <w:sz w:val="22"/>
          <w:szCs w:val="22"/>
        </w:rPr>
        <w:t>wszystkich wykonawców o:</w:t>
      </w:r>
    </w:p>
    <w:p w14:paraId="4133BD3A" w14:textId="5EC2E644" w:rsidR="00C41443" w:rsidRPr="00A342CF" w:rsidRDefault="00C41443" w:rsidP="00071AD1">
      <w:pPr>
        <w:numPr>
          <w:ilvl w:val="0"/>
          <w:numId w:val="3"/>
        </w:numPr>
        <w:tabs>
          <w:tab w:val="left" w:pos="720"/>
          <w:tab w:val="left" w:pos="2130"/>
        </w:tabs>
        <w:suppressAutoHyphens w:val="0"/>
        <w:spacing w:line="288" w:lineRule="auto"/>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lastRenderedPageBreak/>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w:t>
      </w:r>
      <w:r w:rsidR="0054119D" w:rsidRPr="00A342CF">
        <w:rPr>
          <w:rFonts w:ascii="Encode Sans Compressed" w:hAnsi="Encode Sans Compressed" w:cs="Arial"/>
          <w:color w:val="000000" w:themeColor="text1"/>
          <w:sz w:val="22"/>
          <w:szCs w:val="22"/>
        </w:rPr>
        <w:t>wykonawców, jeżeli są miejscami</w:t>
      </w:r>
      <w:r w:rsidRPr="00A342CF">
        <w:rPr>
          <w:rFonts w:ascii="Encode Sans Compressed" w:hAnsi="Encode Sans Compressed" w:cs="Arial"/>
          <w:color w:val="000000" w:themeColor="text1"/>
          <w:sz w:val="22"/>
          <w:szCs w:val="22"/>
        </w:rPr>
        <w:t xml:space="preserve"> wykonywania działalności Wykonawców, którzy złożyli oferty a także punktację przyznaną ofertom w każdym kryterium oceny ofert i łączną punktację.</w:t>
      </w:r>
    </w:p>
    <w:p w14:paraId="22DB630B" w14:textId="77777777" w:rsidR="00A63013" w:rsidRPr="00A342CF" w:rsidRDefault="00C41443" w:rsidP="00071AD1">
      <w:pPr>
        <w:numPr>
          <w:ilvl w:val="0"/>
          <w:numId w:val="3"/>
        </w:numPr>
        <w:tabs>
          <w:tab w:val="left" w:pos="2130"/>
        </w:tabs>
        <w:suppressAutoHyphens w:val="0"/>
        <w:spacing w:line="288" w:lineRule="auto"/>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 xml:space="preserve">wykonawcach, których oferty zostały odrzucone, </w:t>
      </w:r>
    </w:p>
    <w:p w14:paraId="5D0A78CF" w14:textId="43049BD7" w:rsidR="00C41443" w:rsidRPr="00A342CF" w:rsidRDefault="00C41443" w:rsidP="00071AD1">
      <w:pPr>
        <w:tabs>
          <w:tab w:val="left" w:pos="2130"/>
        </w:tabs>
        <w:suppressAutoHyphens w:val="0"/>
        <w:spacing w:line="288" w:lineRule="auto"/>
        <w:ind w:left="720"/>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 podając uzasadnienie faktyczne i prawne</w:t>
      </w:r>
      <w:r w:rsidRPr="00A342CF">
        <w:rPr>
          <w:rFonts w:ascii="Encode Sans Compressed" w:hAnsi="Encode Sans Compressed" w:cs="Arial"/>
          <w:color w:val="000000" w:themeColor="text1"/>
          <w:sz w:val="22"/>
          <w:szCs w:val="22"/>
        </w:rPr>
        <w:tab/>
      </w:r>
    </w:p>
    <w:p w14:paraId="4E137EDB" w14:textId="025C7E05" w:rsidR="00D11579" w:rsidRPr="00A342CF" w:rsidRDefault="00D25248" w:rsidP="00071AD1">
      <w:pPr>
        <w:tabs>
          <w:tab w:val="left" w:pos="2130"/>
        </w:tabs>
        <w:spacing w:line="288" w:lineRule="auto"/>
        <w:ind w:left="720" w:hanging="720"/>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20</w:t>
      </w:r>
      <w:r w:rsidR="00C41443" w:rsidRPr="00A342CF">
        <w:rPr>
          <w:rFonts w:ascii="Encode Sans Compressed" w:hAnsi="Encode Sans Compressed" w:cs="Arial"/>
          <w:color w:val="000000" w:themeColor="text1"/>
          <w:sz w:val="22"/>
          <w:szCs w:val="22"/>
        </w:rPr>
        <w:t xml:space="preserve">.3.  </w:t>
      </w:r>
      <w:r w:rsidR="00143035" w:rsidRPr="00A342CF">
        <w:rPr>
          <w:rFonts w:ascii="Encode Sans Compressed" w:hAnsi="Encode Sans Compressed" w:cs="Arial"/>
          <w:color w:val="000000" w:themeColor="text1"/>
          <w:sz w:val="22"/>
          <w:szCs w:val="22"/>
        </w:rPr>
        <w:tab/>
      </w:r>
      <w:r w:rsidR="00D11579" w:rsidRPr="00A342CF">
        <w:rPr>
          <w:rFonts w:ascii="Encode Sans Compressed" w:hAnsi="Encode Sans Compressed" w:cs="Arial"/>
          <w:color w:val="000000" w:themeColor="text1"/>
          <w:sz w:val="22"/>
          <w:szCs w:val="22"/>
        </w:rPr>
        <w:t>Zamawiający udostępni informacje o których mowa w pkt</w:t>
      </w:r>
      <w:r w:rsidR="00743208" w:rsidRPr="00A342CF">
        <w:rPr>
          <w:rFonts w:ascii="Encode Sans Compressed" w:hAnsi="Encode Sans Compressed" w:cs="Arial"/>
          <w:color w:val="000000" w:themeColor="text1"/>
          <w:sz w:val="22"/>
          <w:szCs w:val="22"/>
        </w:rPr>
        <w:t>.</w:t>
      </w:r>
      <w:r w:rsidR="00D11579" w:rsidRPr="00A342CF">
        <w:rPr>
          <w:rFonts w:ascii="Encode Sans Compressed" w:hAnsi="Encode Sans Compressed" w:cs="Arial"/>
          <w:color w:val="000000" w:themeColor="text1"/>
          <w:sz w:val="22"/>
          <w:szCs w:val="22"/>
        </w:rPr>
        <w:t xml:space="preserve"> </w:t>
      </w:r>
      <w:r w:rsidR="00B736B3" w:rsidRPr="00A342CF">
        <w:rPr>
          <w:rFonts w:ascii="Encode Sans Compressed" w:hAnsi="Encode Sans Compressed" w:cs="Arial"/>
          <w:color w:val="000000" w:themeColor="text1"/>
          <w:sz w:val="22"/>
          <w:szCs w:val="22"/>
        </w:rPr>
        <w:t>20</w:t>
      </w:r>
      <w:r w:rsidR="00743208" w:rsidRPr="00A342CF">
        <w:rPr>
          <w:rFonts w:ascii="Encode Sans Compressed" w:hAnsi="Encode Sans Compressed" w:cs="Arial"/>
          <w:color w:val="000000" w:themeColor="text1"/>
          <w:sz w:val="22"/>
          <w:szCs w:val="22"/>
        </w:rPr>
        <w:t xml:space="preserve">.2 </w:t>
      </w:r>
      <w:proofErr w:type="spellStart"/>
      <w:r w:rsidR="00743208" w:rsidRPr="00A342CF">
        <w:rPr>
          <w:rFonts w:ascii="Encode Sans Compressed" w:hAnsi="Encode Sans Compressed" w:cs="Arial"/>
          <w:color w:val="000000" w:themeColor="text1"/>
          <w:sz w:val="22"/>
          <w:szCs w:val="22"/>
        </w:rPr>
        <w:t>ppkt</w:t>
      </w:r>
      <w:proofErr w:type="spellEnd"/>
      <w:r w:rsidR="00743208" w:rsidRPr="00A342CF">
        <w:rPr>
          <w:rFonts w:ascii="Encode Sans Compressed" w:hAnsi="Encode Sans Compressed" w:cs="Arial"/>
          <w:color w:val="000000" w:themeColor="text1"/>
          <w:sz w:val="22"/>
          <w:szCs w:val="22"/>
        </w:rPr>
        <w:t xml:space="preserve"> </w:t>
      </w:r>
      <w:r w:rsidR="00D11579" w:rsidRPr="00A342CF">
        <w:rPr>
          <w:rFonts w:ascii="Encode Sans Compressed" w:hAnsi="Encode Sans Compressed" w:cs="Arial"/>
          <w:color w:val="000000" w:themeColor="text1"/>
          <w:sz w:val="22"/>
          <w:szCs w:val="22"/>
        </w:rPr>
        <w:t>1 na stronie internetowej</w:t>
      </w:r>
      <w:r w:rsidR="00A63013" w:rsidRPr="00A342CF">
        <w:rPr>
          <w:rFonts w:ascii="Encode Sans Compressed" w:hAnsi="Encode Sans Compressed" w:cs="Arial"/>
          <w:color w:val="000000" w:themeColor="text1"/>
          <w:sz w:val="22"/>
          <w:szCs w:val="22"/>
        </w:rPr>
        <w:t xml:space="preserve"> prowadzonego postępowania</w:t>
      </w:r>
      <w:r w:rsidR="00B44D0C" w:rsidRPr="00A342CF">
        <w:rPr>
          <w:rFonts w:ascii="Encode Sans Compressed" w:hAnsi="Encode Sans Compressed" w:cs="Arial"/>
          <w:color w:val="000000" w:themeColor="text1"/>
          <w:sz w:val="22"/>
          <w:szCs w:val="22"/>
        </w:rPr>
        <w:t xml:space="preserve"> - </w:t>
      </w:r>
      <w:hyperlink r:id="rId29" w:history="1">
        <w:r w:rsidR="001150FE" w:rsidRPr="00A342CF">
          <w:rPr>
            <w:rStyle w:val="Hipercze"/>
            <w:rFonts w:ascii="Encode Sans Compressed" w:hAnsi="Encode Sans Compressed"/>
            <w:color w:val="000000" w:themeColor="text1"/>
            <w:sz w:val="22"/>
            <w:szCs w:val="22"/>
          </w:rPr>
          <w:t>https://platformazakupowa.pl/pn/witkowo</w:t>
        </w:r>
      </w:hyperlink>
      <w:r w:rsidR="00A63013" w:rsidRPr="00A342CF">
        <w:rPr>
          <w:rFonts w:ascii="Encode Sans Compressed" w:hAnsi="Encode Sans Compressed" w:cs="Arial"/>
          <w:color w:val="000000" w:themeColor="text1"/>
          <w:sz w:val="22"/>
          <w:szCs w:val="22"/>
        </w:rPr>
        <w:t>.</w:t>
      </w:r>
    </w:p>
    <w:p w14:paraId="5CF66A81" w14:textId="7D509CF0" w:rsidR="00C41443" w:rsidRPr="00A342CF" w:rsidRDefault="00D25248" w:rsidP="00071AD1">
      <w:pPr>
        <w:spacing w:line="288" w:lineRule="auto"/>
        <w:ind w:left="705" w:hanging="70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20</w:t>
      </w:r>
      <w:r w:rsidR="00C41443" w:rsidRPr="00A342CF">
        <w:rPr>
          <w:rFonts w:ascii="Encode Sans Compressed" w:hAnsi="Encode Sans Compressed"/>
          <w:color w:val="000000" w:themeColor="text1"/>
          <w:sz w:val="22"/>
          <w:szCs w:val="22"/>
        </w:rPr>
        <w:t>.</w:t>
      </w:r>
      <w:r w:rsidRPr="00A342CF">
        <w:rPr>
          <w:rFonts w:ascii="Encode Sans Compressed" w:hAnsi="Encode Sans Compressed"/>
          <w:color w:val="000000" w:themeColor="text1"/>
          <w:sz w:val="22"/>
          <w:szCs w:val="22"/>
        </w:rPr>
        <w:t>4</w:t>
      </w:r>
      <w:r w:rsidR="00C41443" w:rsidRPr="00A342CF">
        <w:rPr>
          <w:rFonts w:ascii="Encode Sans Compressed" w:hAnsi="Encode Sans Compressed"/>
          <w:color w:val="000000" w:themeColor="text1"/>
          <w:sz w:val="22"/>
          <w:szCs w:val="22"/>
        </w:rPr>
        <w:t xml:space="preserve">.  </w:t>
      </w:r>
      <w:r w:rsidR="00143035" w:rsidRPr="00A342CF">
        <w:rPr>
          <w:rFonts w:ascii="Encode Sans Compressed" w:hAnsi="Encode Sans Compressed"/>
          <w:color w:val="000000" w:themeColor="text1"/>
          <w:sz w:val="22"/>
          <w:szCs w:val="22"/>
        </w:rPr>
        <w:tab/>
      </w:r>
      <w:r w:rsidR="00C41443" w:rsidRPr="00A342CF">
        <w:rPr>
          <w:rFonts w:ascii="Encode Sans Compressed" w:hAnsi="Encode Sans Compressed"/>
          <w:color w:val="000000" w:themeColor="text1"/>
          <w:sz w:val="22"/>
          <w:szCs w:val="22"/>
        </w:rPr>
        <w:t>W przypadku, gdy siedziba Wykonawcy, którego oferta została wybrana ma siedzibę poza terytorium Polski, a zamówienie realizowane będzie przez oddział zarejestrowany na terytorium RP Wykonawca będzie zobowiązany do przedstawienia odpowiednich pełnomocnictw.</w:t>
      </w:r>
    </w:p>
    <w:p w14:paraId="3F3A5003" w14:textId="0B637AC0" w:rsidR="007447C8" w:rsidRPr="00A342CF" w:rsidRDefault="00D25248" w:rsidP="00071AD1">
      <w:pPr>
        <w:spacing w:line="288" w:lineRule="auto"/>
        <w:ind w:left="708" w:hanging="708"/>
        <w:jc w:val="both"/>
        <w:rPr>
          <w:rFonts w:ascii="Encode Sans Compressed" w:hAnsi="Encode Sans Compressed"/>
          <w:color w:val="000000" w:themeColor="text1"/>
          <w:sz w:val="22"/>
          <w:szCs w:val="22"/>
        </w:rPr>
      </w:pPr>
      <w:r w:rsidRPr="00A342CF">
        <w:rPr>
          <w:rStyle w:val="tekstdokbold"/>
          <w:rFonts w:ascii="Encode Sans Compressed" w:hAnsi="Encode Sans Compressed"/>
          <w:b w:val="0"/>
          <w:color w:val="000000" w:themeColor="text1"/>
          <w:sz w:val="22"/>
          <w:szCs w:val="22"/>
        </w:rPr>
        <w:t>20.5</w:t>
      </w:r>
      <w:r w:rsidR="009009D8" w:rsidRPr="00A342CF">
        <w:rPr>
          <w:rStyle w:val="tekstdokbold"/>
          <w:rFonts w:ascii="Encode Sans Compressed" w:hAnsi="Encode Sans Compressed"/>
          <w:b w:val="0"/>
          <w:color w:val="000000" w:themeColor="text1"/>
          <w:sz w:val="22"/>
          <w:szCs w:val="22"/>
        </w:rPr>
        <w:t>.</w:t>
      </w:r>
      <w:r w:rsidR="009009D8" w:rsidRPr="00A342CF">
        <w:rPr>
          <w:rStyle w:val="tekstdokbold"/>
          <w:rFonts w:ascii="Encode Sans Compressed" w:hAnsi="Encode Sans Compressed"/>
          <w:b w:val="0"/>
          <w:color w:val="000000" w:themeColor="text1"/>
          <w:sz w:val="22"/>
          <w:szCs w:val="22"/>
        </w:rPr>
        <w:tab/>
      </w:r>
      <w:r w:rsidR="009009D8" w:rsidRPr="00A342CF">
        <w:rPr>
          <w:rFonts w:ascii="Encode Sans Compressed" w:hAnsi="Encode Sans Compressed"/>
          <w:color w:val="000000" w:themeColor="text1"/>
          <w:sz w:val="22"/>
          <w:szCs w:val="22"/>
        </w:rPr>
        <w:t xml:space="preserve">Wykonawca, którego oferta zostanie uznana za najkorzystniejszą, zobowiązany będzie </w:t>
      </w:r>
      <w:r w:rsidR="00F3536A" w:rsidRPr="00A342CF">
        <w:rPr>
          <w:rFonts w:ascii="Encode Sans Compressed" w:hAnsi="Encode Sans Compressed"/>
          <w:color w:val="000000" w:themeColor="text1"/>
          <w:sz w:val="22"/>
          <w:szCs w:val="22"/>
        </w:rPr>
        <w:t xml:space="preserve">przed zawarciem </w:t>
      </w:r>
      <w:r w:rsidR="009009D8" w:rsidRPr="00A342CF">
        <w:rPr>
          <w:rFonts w:ascii="Encode Sans Compressed" w:hAnsi="Encode Sans Compressed"/>
          <w:color w:val="000000" w:themeColor="text1"/>
          <w:sz w:val="22"/>
          <w:szCs w:val="22"/>
        </w:rPr>
        <w:t xml:space="preserve">umowy </w:t>
      </w:r>
      <w:r w:rsidR="001227DA" w:rsidRPr="00A342CF">
        <w:rPr>
          <w:rFonts w:ascii="Encode Sans Compressed" w:hAnsi="Encode Sans Compressed"/>
          <w:color w:val="000000" w:themeColor="text1"/>
          <w:sz w:val="22"/>
          <w:szCs w:val="22"/>
        </w:rPr>
        <w:t>wnieść</w:t>
      </w:r>
      <w:r w:rsidR="009009D8" w:rsidRPr="00A342CF">
        <w:rPr>
          <w:rFonts w:ascii="Encode Sans Compressed" w:hAnsi="Encode Sans Compressed"/>
          <w:color w:val="000000" w:themeColor="text1"/>
          <w:sz w:val="22"/>
          <w:szCs w:val="22"/>
        </w:rPr>
        <w:t xml:space="preserve"> </w:t>
      </w:r>
      <w:r w:rsidR="009009D8" w:rsidRPr="00A342CF">
        <w:rPr>
          <w:rFonts w:ascii="Encode Sans Compressed" w:hAnsi="Encode Sans Compressed"/>
          <w:b/>
          <w:color w:val="000000" w:themeColor="text1"/>
          <w:sz w:val="22"/>
          <w:szCs w:val="22"/>
        </w:rPr>
        <w:t>zabezpieczenie należytego</w:t>
      </w:r>
      <w:r w:rsidR="009009D8" w:rsidRPr="00A342CF">
        <w:rPr>
          <w:rFonts w:ascii="Encode Sans Compressed" w:hAnsi="Encode Sans Compressed"/>
          <w:color w:val="000000" w:themeColor="text1"/>
          <w:sz w:val="22"/>
          <w:szCs w:val="22"/>
        </w:rPr>
        <w:t xml:space="preserve"> wykonania umowy (w przypadku gwarancji bankowej lub ubezpieczeniowej ich treść musi być wcześniej zaakceptowana przez Zamawiającego)</w:t>
      </w:r>
      <w:r w:rsidR="00F3536A" w:rsidRPr="00A342CF">
        <w:rPr>
          <w:rFonts w:ascii="Encode Sans Compressed" w:hAnsi="Encode Sans Compressed"/>
          <w:color w:val="000000" w:themeColor="text1"/>
          <w:sz w:val="22"/>
          <w:szCs w:val="22"/>
        </w:rPr>
        <w:t>.</w:t>
      </w:r>
    </w:p>
    <w:p w14:paraId="3B1C66E5" w14:textId="54FC5BF0" w:rsidR="007447C8" w:rsidRPr="00A342CF" w:rsidRDefault="00D25248" w:rsidP="00071AD1">
      <w:pPr>
        <w:spacing w:line="288" w:lineRule="auto"/>
        <w:ind w:left="709" w:hanging="709"/>
        <w:jc w:val="both"/>
        <w:rPr>
          <w:rFonts w:ascii="Encode Sans Compressed" w:hAnsi="Encode Sans Compressed"/>
          <w:b/>
          <w:color w:val="000000" w:themeColor="text1"/>
          <w:sz w:val="22"/>
          <w:szCs w:val="22"/>
        </w:rPr>
      </w:pPr>
      <w:r w:rsidRPr="00A342CF">
        <w:rPr>
          <w:rFonts w:ascii="Encode Sans Compressed" w:hAnsi="Encode Sans Compressed"/>
          <w:color w:val="000000" w:themeColor="text1"/>
          <w:sz w:val="22"/>
          <w:szCs w:val="22"/>
        </w:rPr>
        <w:t>20.6</w:t>
      </w:r>
      <w:r w:rsidR="000D1F37" w:rsidRPr="00A342CF">
        <w:rPr>
          <w:rFonts w:ascii="Encode Sans Compressed" w:hAnsi="Encode Sans Compressed"/>
          <w:color w:val="000000" w:themeColor="text1"/>
          <w:sz w:val="22"/>
          <w:szCs w:val="22"/>
        </w:rPr>
        <w:t xml:space="preserve">. </w:t>
      </w:r>
      <w:r w:rsidR="000D1F37" w:rsidRPr="00A342CF">
        <w:rPr>
          <w:rFonts w:ascii="Encode Sans Compressed" w:hAnsi="Encode Sans Compressed"/>
          <w:color w:val="000000" w:themeColor="text1"/>
          <w:sz w:val="22"/>
          <w:szCs w:val="22"/>
        </w:rPr>
        <w:tab/>
        <w:t>W przypadku nie</w:t>
      </w:r>
      <w:r w:rsidR="001227DA" w:rsidRPr="00A342CF">
        <w:rPr>
          <w:rFonts w:ascii="Encode Sans Compressed" w:hAnsi="Encode Sans Compressed"/>
          <w:color w:val="000000" w:themeColor="text1"/>
          <w:sz w:val="22"/>
          <w:szCs w:val="22"/>
        </w:rPr>
        <w:t>wniesienia</w:t>
      </w:r>
      <w:r w:rsidR="009009D8" w:rsidRPr="00A342CF">
        <w:rPr>
          <w:rFonts w:ascii="Encode Sans Compressed" w:hAnsi="Encode Sans Compressed"/>
          <w:color w:val="000000" w:themeColor="text1"/>
          <w:sz w:val="22"/>
          <w:szCs w:val="22"/>
        </w:rPr>
        <w:t xml:space="preserve"> pr</w:t>
      </w:r>
      <w:r w:rsidR="00B736B3" w:rsidRPr="00A342CF">
        <w:rPr>
          <w:rFonts w:ascii="Encode Sans Compressed" w:hAnsi="Encode Sans Compressed"/>
          <w:color w:val="000000" w:themeColor="text1"/>
          <w:sz w:val="22"/>
          <w:szCs w:val="22"/>
        </w:rPr>
        <w:t xml:space="preserve">zez Wykonawcę </w:t>
      </w:r>
      <w:r w:rsidR="000D1F37" w:rsidRPr="00A342CF">
        <w:rPr>
          <w:rFonts w:ascii="Encode Sans Compressed" w:hAnsi="Encode Sans Compressed"/>
          <w:color w:val="000000" w:themeColor="text1"/>
          <w:sz w:val="22"/>
          <w:szCs w:val="22"/>
        </w:rPr>
        <w:t xml:space="preserve">zabezpieczenia </w:t>
      </w:r>
      <w:r w:rsidR="001227DA" w:rsidRPr="00A342CF">
        <w:rPr>
          <w:rFonts w:ascii="Encode Sans Compressed" w:hAnsi="Encode Sans Compressed"/>
          <w:color w:val="000000" w:themeColor="text1"/>
          <w:sz w:val="22"/>
          <w:szCs w:val="22"/>
        </w:rPr>
        <w:t xml:space="preserve">przed </w:t>
      </w:r>
      <w:r w:rsidR="009009D8" w:rsidRPr="00A342CF">
        <w:rPr>
          <w:rFonts w:ascii="Encode Sans Compressed" w:hAnsi="Encode Sans Compressed"/>
          <w:color w:val="000000" w:themeColor="text1"/>
          <w:sz w:val="22"/>
          <w:szCs w:val="22"/>
        </w:rPr>
        <w:t>zawarci</w:t>
      </w:r>
      <w:r w:rsidR="001227DA" w:rsidRPr="00A342CF">
        <w:rPr>
          <w:rFonts w:ascii="Encode Sans Compressed" w:hAnsi="Encode Sans Compressed"/>
          <w:color w:val="000000" w:themeColor="text1"/>
          <w:sz w:val="22"/>
          <w:szCs w:val="22"/>
        </w:rPr>
        <w:t>em</w:t>
      </w:r>
      <w:r w:rsidR="009009D8" w:rsidRPr="00A342CF">
        <w:rPr>
          <w:rFonts w:ascii="Encode Sans Compressed" w:hAnsi="Encode Sans Compressed"/>
          <w:color w:val="000000" w:themeColor="text1"/>
          <w:sz w:val="22"/>
          <w:szCs w:val="22"/>
        </w:rPr>
        <w:t xml:space="preserve"> umowy, umowa nie zostanie zawarta z przyczyn leżących po stronie Wykonawcy, a wniesione wadium</w:t>
      </w:r>
      <w:r w:rsidR="00B44D0C" w:rsidRPr="00A342CF">
        <w:rPr>
          <w:rFonts w:ascii="Encode Sans Compressed" w:hAnsi="Encode Sans Compressed"/>
          <w:color w:val="000000" w:themeColor="text1"/>
          <w:sz w:val="22"/>
          <w:szCs w:val="22"/>
        </w:rPr>
        <w:t xml:space="preserve"> (w przypadku formy pieniężnej – wraz z odsetkami),</w:t>
      </w:r>
      <w:r w:rsidR="009009D8" w:rsidRPr="00A342CF">
        <w:rPr>
          <w:rFonts w:ascii="Encode Sans Compressed" w:hAnsi="Encode Sans Compressed"/>
          <w:color w:val="000000" w:themeColor="text1"/>
          <w:sz w:val="22"/>
          <w:szCs w:val="22"/>
        </w:rPr>
        <w:t xml:space="preserve"> ulegnie przepadkowi.</w:t>
      </w:r>
    </w:p>
    <w:p w14:paraId="4BA436EF" w14:textId="77777777" w:rsidR="007447C8" w:rsidRPr="00A342CF" w:rsidRDefault="009009D8" w:rsidP="00071AD1">
      <w:pPr>
        <w:spacing w:line="288" w:lineRule="auto"/>
        <w:jc w:val="both"/>
        <w:rPr>
          <w:rStyle w:val="tekstdokbold"/>
          <w:rFonts w:ascii="Encode Sans Compressed" w:hAnsi="Encode Sans Compressed"/>
          <w:color w:val="000000" w:themeColor="text1"/>
          <w:sz w:val="22"/>
          <w:szCs w:val="22"/>
        </w:rPr>
      </w:pPr>
      <w:r w:rsidRPr="00A342CF">
        <w:rPr>
          <w:rFonts w:ascii="Encode Sans Compressed" w:hAnsi="Encode Sans Compressed"/>
          <w:b/>
          <w:color w:val="000000" w:themeColor="text1"/>
          <w:sz w:val="22"/>
          <w:szCs w:val="22"/>
        </w:rPr>
        <w:tab/>
      </w:r>
    </w:p>
    <w:p w14:paraId="75DC3D32" w14:textId="1C969E0A" w:rsidR="007447C8" w:rsidRPr="00A342CF" w:rsidRDefault="00D25248" w:rsidP="00071AD1">
      <w:pPr>
        <w:spacing w:line="288" w:lineRule="auto"/>
        <w:jc w:val="both"/>
        <w:rPr>
          <w:rFonts w:ascii="Encode Sans Compressed" w:hAnsi="Encode Sans Compressed"/>
          <w:color w:val="000000" w:themeColor="text1"/>
          <w:sz w:val="22"/>
          <w:szCs w:val="22"/>
        </w:rPr>
      </w:pPr>
      <w:r w:rsidRPr="00A342CF">
        <w:rPr>
          <w:rStyle w:val="tekstdokbold"/>
          <w:rFonts w:ascii="Encode Sans Compressed" w:hAnsi="Encode Sans Compressed"/>
          <w:color w:val="000000" w:themeColor="text1"/>
          <w:sz w:val="22"/>
          <w:szCs w:val="22"/>
        </w:rPr>
        <w:t>21</w:t>
      </w:r>
      <w:r w:rsidR="009009D8" w:rsidRPr="00A342CF">
        <w:rPr>
          <w:rStyle w:val="tekstdokbold"/>
          <w:rFonts w:ascii="Encode Sans Compressed" w:hAnsi="Encode Sans Compressed"/>
          <w:color w:val="000000" w:themeColor="text1"/>
          <w:sz w:val="22"/>
          <w:szCs w:val="22"/>
        </w:rPr>
        <w:t>.</w:t>
      </w:r>
      <w:r w:rsidR="009009D8" w:rsidRPr="00A342CF">
        <w:rPr>
          <w:rStyle w:val="tekstdokbold"/>
          <w:rFonts w:ascii="Encode Sans Compressed" w:hAnsi="Encode Sans Compressed"/>
          <w:color w:val="000000" w:themeColor="text1"/>
          <w:sz w:val="22"/>
          <w:szCs w:val="22"/>
        </w:rPr>
        <w:tab/>
        <w:t xml:space="preserve">ZABEZPIECZENIE NALEŻYTEGO WYKONANIA UMOWY </w:t>
      </w:r>
    </w:p>
    <w:p w14:paraId="1D24A738" w14:textId="64458F98" w:rsidR="007447C8" w:rsidRPr="00A342CF" w:rsidRDefault="00D25248" w:rsidP="00071AD1">
      <w:pPr>
        <w:spacing w:line="288" w:lineRule="auto"/>
        <w:ind w:left="708" w:hanging="708"/>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21</w:t>
      </w:r>
      <w:r w:rsidR="009009D8" w:rsidRPr="00A342CF">
        <w:rPr>
          <w:rFonts w:ascii="Encode Sans Compressed" w:hAnsi="Encode Sans Compressed"/>
          <w:color w:val="000000" w:themeColor="text1"/>
          <w:sz w:val="22"/>
          <w:szCs w:val="22"/>
        </w:rPr>
        <w:t>.1.</w:t>
      </w:r>
      <w:r w:rsidR="009009D8" w:rsidRPr="00A342CF">
        <w:rPr>
          <w:rFonts w:ascii="Encode Sans Compressed" w:hAnsi="Encode Sans Compressed"/>
          <w:color w:val="000000" w:themeColor="text1"/>
          <w:sz w:val="22"/>
          <w:szCs w:val="22"/>
        </w:rPr>
        <w:tab/>
        <w:t xml:space="preserve">Wykonawca zobowiązany jest do wniesienia zabezpieczenia należytego wykonania umowy na kwotę stanowiącą </w:t>
      </w:r>
      <w:r w:rsidR="007F1B04" w:rsidRPr="00A342CF">
        <w:rPr>
          <w:rFonts w:ascii="Encode Sans Compressed" w:hAnsi="Encode Sans Compressed"/>
          <w:color w:val="000000" w:themeColor="text1"/>
          <w:sz w:val="22"/>
          <w:szCs w:val="22"/>
        </w:rPr>
        <w:t>3</w:t>
      </w:r>
      <w:r w:rsidR="007F1B04" w:rsidRPr="00A342CF">
        <w:rPr>
          <w:rFonts w:ascii="Encode Sans Compressed" w:hAnsi="Encode Sans Compressed"/>
          <w:b/>
          <w:color w:val="000000" w:themeColor="text1"/>
          <w:sz w:val="22"/>
          <w:szCs w:val="22"/>
        </w:rPr>
        <w:t xml:space="preserve"> </w:t>
      </w:r>
      <w:r w:rsidR="009009D8" w:rsidRPr="00A342CF">
        <w:rPr>
          <w:rFonts w:ascii="Encode Sans Compressed" w:hAnsi="Encode Sans Compressed"/>
          <w:b/>
          <w:color w:val="000000" w:themeColor="text1"/>
          <w:sz w:val="22"/>
          <w:szCs w:val="22"/>
        </w:rPr>
        <w:t>%</w:t>
      </w:r>
      <w:r w:rsidR="00D604B5" w:rsidRPr="00A342CF">
        <w:rPr>
          <w:rFonts w:ascii="Encode Sans Compressed" w:hAnsi="Encode Sans Compressed"/>
          <w:b/>
          <w:color w:val="000000" w:themeColor="text1"/>
          <w:sz w:val="22"/>
          <w:szCs w:val="22"/>
        </w:rPr>
        <w:t xml:space="preserve"> </w:t>
      </w:r>
      <w:r w:rsidR="009009D8" w:rsidRPr="00A342CF">
        <w:rPr>
          <w:rFonts w:ascii="Encode Sans Compressed" w:hAnsi="Encode Sans Compressed"/>
          <w:color w:val="000000" w:themeColor="text1"/>
          <w:sz w:val="22"/>
          <w:szCs w:val="22"/>
        </w:rPr>
        <w:t>zaoferowanej ceny w następujących formach (</w:t>
      </w:r>
      <w:r w:rsidR="000D1F37" w:rsidRPr="00A342CF">
        <w:rPr>
          <w:rFonts w:ascii="Encode Sans Compressed" w:hAnsi="Encode Sans Compressed"/>
          <w:color w:val="000000" w:themeColor="text1"/>
          <w:sz w:val="22"/>
          <w:szCs w:val="22"/>
        </w:rPr>
        <w:t xml:space="preserve">jednej lub kilku, </w:t>
      </w:r>
      <w:r w:rsidR="009009D8" w:rsidRPr="00A342CF">
        <w:rPr>
          <w:rFonts w:ascii="Encode Sans Compressed" w:hAnsi="Encode Sans Compressed"/>
          <w:color w:val="000000" w:themeColor="text1"/>
          <w:sz w:val="22"/>
          <w:szCs w:val="22"/>
        </w:rPr>
        <w:t>do wyboru):</w:t>
      </w:r>
    </w:p>
    <w:p w14:paraId="222FD328" w14:textId="0C04652B" w:rsidR="007447C8" w:rsidRPr="00A342CF" w:rsidRDefault="009009D8" w:rsidP="00071AD1">
      <w:pPr>
        <w:numPr>
          <w:ilvl w:val="4"/>
          <w:numId w:val="2"/>
        </w:numPr>
        <w:spacing w:line="288" w:lineRule="auto"/>
        <w:ind w:left="1134" w:hanging="414"/>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pieniądzu,  </w:t>
      </w:r>
    </w:p>
    <w:p w14:paraId="1FC467C5" w14:textId="30CAA856" w:rsidR="00143035" w:rsidRPr="00A342CF" w:rsidRDefault="009009D8" w:rsidP="00071AD1">
      <w:pPr>
        <w:numPr>
          <w:ilvl w:val="4"/>
          <w:numId w:val="2"/>
        </w:numPr>
        <w:spacing w:line="288" w:lineRule="auto"/>
        <w:ind w:left="1134" w:hanging="414"/>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poręczeniach bankowych lub poręczeniach spółdzielczej kasy oszczędnościowo kredytowej, z tym że poręczenie kasy jest zawsze </w:t>
      </w:r>
      <w:r w:rsidR="0067579F" w:rsidRPr="00A342CF">
        <w:rPr>
          <w:rFonts w:ascii="Encode Sans Compressed" w:hAnsi="Encode Sans Compressed"/>
          <w:color w:val="000000" w:themeColor="text1"/>
          <w:sz w:val="22"/>
          <w:szCs w:val="22"/>
        </w:rPr>
        <w:t xml:space="preserve">zobowiązaniem </w:t>
      </w:r>
      <w:r w:rsidRPr="00A342CF">
        <w:rPr>
          <w:rFonts w:ascii="Encode Sans Compressed" w:hAnsi="Encode Sans Compressed"/>
          <w:color w:val="000000" w:themeColor="text1"/>
          <w:sz w:val="22"/>
          <w:szCs w:val="22"/>
        </w:rPr>
        <w:t>pieniężnym</w:t>
      </w:r>
    </w:p>
    <w:p w14:paraId="4CCDB9EC" w14:textId="77777777" w:rsidR="00143035" w:rsidRPr="00A342CF" w:rsidRDefault="009009D8" w:rsidP="00071AD1">
      <w:pPr>
        <w:numPr>
          <w:ilvl w:val="4"/>
          <w:numId w:val="2"/>
        </w:numPr>
        <w:spacing w:line="288" w:lineRule="auto"/>
        <w:ind w:left="1134" w:hanging="414"/>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gwarancjach bankowych, </w:t>
      </w:r>
    </w:p>
    <w:p w14:paraId="0B6265E9" w14:textId="77777777" w:rsidR="00143035" w:rsidRPr="00A342CF" w:rsidRDefault="009009D8" w:rsidP="00071AD1">
      <w:pPr>
        <w:numPr>
          <w:ilvl w:val="4"/>
          <w:numId w:val="2"/>
        </w:numPr>
        <w:spacing w:line="288" w:lineRule="auto"/>
        <w:ind w:left="1134" w:hanging="414"/>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gwarancjach ubezpieczeniowych</w:t>
      </w:r>
    </w:p>
    <w:p w14:paraId="58EC4095" w14:textId="334BE27C" w:rsidR="007447C8" w:rsidRPr="00A342CF" w:rsidRDefault="009009D8" w:rsidP="00071AD1">
      <w:pPr>
        <w:numPr>
          <w:ilvl w:val="4"/>
          <w:numId w:val="2"/>
        </w:numPr>
        <w:spacing w:line="288" w:lineRule="auto"/>
        <w:ind w:left="1134" w:hanging="414"/>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poręczeniach udzielanych przez podmioty, o których mowa w art. 6b ust. 5 pkt 2 ustawy z dnia 9 listopada 2000 r. o utworzeniu Polskiej Agencji Rozwoju Przedsiębiorczości. </w:t>
      </w:r>
    </w:p>
    <w:p w14:paraId="7A768305" w14:textId="0D69D0FF" w:rsidR="007447C8" w:rsidRPr="00A342CF" w:rsidRDefault="00D25248" w:rsidP="00071AD1">
      <w:pPr>
        <w:spacing w:line="288" w:lineRule="auto"/>
        <w:ind w:left="708" w:hanging="708"/>
        <w:jc w:val="both"/>
        <w:rPr>
          <w:rFonts w:ascii="Encode Sans Compressed" w:hAnsi="Encode Sans Compressed"/>
          <w:iCs/>
          <w:color w:val="000000" w:themeColor="text1"/>
          <w:sz w:val="22"/>
          <w:szCs w:val="22"/>
        </w:rPr>
      </w:pPr>
      <w:r w:rsidRPr="00A342CF">
        <w:rPr>
          <w:rFonts w:ascii="Encode Sans Compressed" w:hAnsi="Encode Sans Compressed"/>
          <w:iCs/>
          <w:color w:val="000000" w:themeColor="text1"/>
          <w:sz w:val="22"/>
          <w:szCs w:val="22"/>
        </w:rPr>
        <w:t>21</w:t>
      </w:r>
      <w:r w:rsidR="009009D8" w:rsidRPr="00A342CF">
        <w:rPr>
          <w:rFonts w:ascii="Encode Sans Compressed" w:hAnsi="Encode Sans Compressed"/>
          <w:iCs/>
          <w:color w:val="000000" w:themeColor="text1"/>
          <w:sz w:val="22"/>
          <w:szCs w:val="22"/>
        </w:rPr>
        <w:t>.2.</w:t>
      </w:r>
      <w:r w:rsidR="009009D8" w:rsidRPr="00A342CF">
        <w:rPr>
          <w:rFonts w:ascii="Encode Sans Compressed" w:hAnsi="Encode Sans Compressed"/>
          <w:iCs/>
          <w:color w:val="000000" w:themeColor="text1"/>
          <w:sz w:val="22"/>
          <w:szCs w:val="22"/>
        </w:rPr>
        <w:tab/>
        <w:t>W przypadku wniesienia wadium w pieniądzu Wykonawca może wyrazić zgodę na zaliczenie kwoty wadium na poczet zabezpieczenia.</w:t>
      </w:r>
    </w:p>
    <w:p w14:paraId="2F8D506D" w14:textId="69A8BC03" w:rsidR="007447C8" w:rsidRPr="00A342CF" w:rsidRDefault="00D25248" w:rsidP="00071AD1">
      <w:pPr>
        <w:spacing w:line="288" w:lineRule="auto"/>
        <w:ind w:left="708" w:hanging="708"/>
        <w:jc w:val="both"/>
        <w:rPr>
          <w:rFonts w:ascii="Encode Sans Compressed" w:hAnsi="Encode Sans Compressed"/>
          <w:color w:val="000000" w:themeColor="text1"/>
          <w:sz w:val="22"/>
          <w:szCs w:val="22"/>
        </w:rPr>
      </w:pPr>
      <w:r w:rsidRPr="00A342CF">
        <w:rPr>
          <w:rFonts w:ascii="Encode Sans Compressed" w:hAnsi="Encode Sans Compressed"/>
          <w:iCs/>
          <w:color w:val="000000" w:themeColor="text1"/>
          <w:sz w:val="22"/>
          <w:szCs w:val="22"/>
        </w:rPr>
        <w:t>21</w:t>
      </w:r>
      <w:r w:rsidR="009009D8" w:rsidRPr="00A342CF">
        <w:rPr>
          <w:rFonts w:ascii="Encode Sans Compressed" w:hAnsi="Encode Sans Compressed"/>
          <w:iCs/>
          <w:color w:val="000000" w:themeColor="text1"/>
          <w:sz w:val="22"/>
          <w:szCs w:val="22"/>
        </w:rPr>
        <w:t>.3.</w:t>
      </w:r>
      <w:r w:rsidR="009009D8" w:rsidRPr="00A342CF">
        <w:rPr>
          <w:rFonts w:ascii="Encode Sans Compressed" w:hAnsi="Encode Sans Compressed"/>
          <w:iCs/>
          <w:color w:val="000000" w:themeColor="text1"/>
          <w:sz w:val="22"/>
          <w:szCs w:val="22"/>
        </w:rPr>
        <w:tab/>
      </w:r>
      <w:r w:rsidR="009009D8" w:rsidRPr="00A342CF">
        <w:rPr>
          <w:rFonts w:ascii="Encode Sans Compressed" w:hAnsi="Encode Sans Compressed"/>
          <w:color w:val="000000" w:themeColor="text1"/>
          <w:sz w:val="22"/>
          <w:szCs w:val="22"/>
        </w:rPr>
        <w:t xml:space="preserve">Gwarancja bankowa lub ubezpieczeniowa nie może w swoich zapisach wychodzić ponad treść umowy łączącej Zamawiającego z Wykonawcą i musi gwarantować Zamawiającemu </w:t>
      </w:r>
      <w:r w:rsidR="009009D8" w:rsidRPr="00A342CF">
        <w:rPr>
          <w:rFonts w:ascii="Encode Sans Compressed" w:hAnsi="Encode Sans Compressed"/>
          <w:color w:val="000000" w:themeColor="text1"/>
          <w:sz w:val="22"/>
          <w:szCs w:val="22"/>
        </w:rPr>
        <w:lastRenderedPageBreak/>
        <w:t>nieodwołalnie i bezwarunkowo zapłatę na pierwsze wezwanie. Gwarancja musi pozwalać na zgłoszenie dochodzenia roszczeń w ostatnim dniu jej obowiązywania bez żądania dodatkowych dokumentów, uniemożliwiających dochowanie przez Zamawiającego terminów z niej wynikających</w:t>
      </w:r>
      <w:r w:rsidR="000D1F37" w:rsidRPr="00A342CF">
        <w:rPr>
          <w:rFonts w:ascii="Encode Sans Compressed" w:hAnsi="Encode Sans Compressed"/>
          <w:color w:val="000000" w:themeColor="text1"/>
          <w:sz w:val="22"/>
          <w:szCs w:val="22"/>
        </w:rPr>
        <w:t>.</w:t>
      </w:r>
    </w:p>
    <w:p w14:paraId="5B5337F1" w14:textId="65E5804F" w:rsidR="007447C8" w:rsidRPr="00A342CF" w:rsidRDefault="00D25248" w:rsidP="00071AD1">
      <w:pPr>
        <w:spacing w:line="288" w:lineRule="auto"/>
        <w:ind w:left="708" w:hanging="708"/>
        <w:jc w:val="both"/>
        <w:rPr>
          <w:rFonts w:ascii="Encode Sans Compressed" w:hAnsi="Encode Sans Compressed"/>
          <w:b/>
          <w:color w:val="000000" w:themeColor="text1"/>
          <w:sz w:val="22"/>
          <w:szCs w:val="22"/>
        </w:rPr>
      </w:pPr>
      <w:r w:rsidRPr="00A342CF">
        <w:rPr>
          <w:rFonts w:ascii="Encode Sans Compressed" w:hAnsi="Encode Sans Compressed"/>
          <w:color w:val="000000" w:themeColor="text1"/>
          <w:sz w:val="22"/>
          <w:szCs w:val="22"/>
        </w:rPr>
        <w:t>21</w:t>
      </w:r>
      <w:r w:rsidR="009009D8" w:rsidRPr="00A342CF">
        <w:rPr>
          <w:rFonts w:ascii="Encode Sans Compressed" w:hAnsi="Encode Sans Compressed"/>
          <w:color w:val="000000" w:themeColor="text1"/>
          <w:sz w:val="22"/>
          <w:szCs w:val="22"/>
        </w:rPr>
        <w:t>.4.</w:t>
      </w:r>
      <w:r w:rsidR="009009D8" w:rsidRPr="00A342CF">
        <w:rPr>
          <w:rFonts w:ascii="Encode Sans Compressed" w:hAnsi="Encode Sans Compressed"/>
          <w:color w:val="000000" w:themeColor="text1"/>
          <w:sz w:val="22"/>
          <w:szCs w:val="22"/>
        </w:rPr>
        <w:tab/>
        <w:t>Zamawiający zwróci zabezpieczenie należytego wykonania umowy w terminie i na warunkach określonych w Tomie II</w:t>
      </w:r>
      <w:r w:rsidR="00B44D0C" w:rsidRPr="00A342CF">
        <w:rPr>
          <w:rFonts w:ascii="Encode Sans Compressed" w:hAnsi="Encode Sans Compressed"/>
          <w:color w:val="000000" w:themeColor="text1"/>
          <w:sz w:val="22"/>
          <w:szCs w:val="22"/>
        </w:rPr>
        <w:t xml:space="preserve"> SWZ</w:t>
      </w:r>
      <w:r w:rsidR="009009D8" w:rsidRPr="00A342CF">
        <w:rPr>
          <w:rFonts w:ascii="Encode Sans Compressed" w:hAnsi="Encode Sans Compressed"/>
          <w:color w:val="000000" w:themeColor="text1"/>
          <w:sz w:val="22"/>
          <w:szCs w:val="22"/>
        </w:rPr>
        <w:t xml:space="preserve">. </w:t>
      </w:r>
    </w:p>
    <w:p w14:paraId="22960A4B" w14:textId="77777777" w:rsidR="007447C8" w:rsidRPr="00A342CF" w:rsidRDefault="007447C8" w:rsidP="00071AD1">
      <w:pPr>
        <w:spacing w:line="288" w:lineRule="auto"/>
        <w:ind w:left="567" w:hanging="567"/>
        <w:jc w:val="both"/>
        <w:rPr>
          <w:rFonts w:ascii="Encode Sans Compressed" w:hAnsi="Encode Sans Compressed"/>
          <w:b/>
          <w:color w:val="000000" w:themeColor="text1"/>
          <w:sz w:val="22"/>
          <w:szCs w:val="22"/>
        </w:rPr>
      </w:pPr>
    </w:p>
    <w:p w14:paraId="7115AEBE" w14:textId="75E97A00" w:rsidR="007447C8" w:rsidRPr="00A342CF" w:rsidRDefault="00D11579" w:rsidP="004A2CC1">
      <w:pPr>
        <w:spacing w:line="288" w:lineRule="auto"/>
        <w:ind w:left="709" w:hanging="709"/>
        <w:jc w:val="both"/>
        <w:rPr>
          <w:rFonts w:ascii="Encode Sans Compressed" w:hAnsi="Encode Sans Compressed"/>
          <w:b/>
          <w:color w:val="000000" w:themeColor="text1"/>
          <w:sz w:val="22"/>
          <w:szCs w:val="22"/>
        </w:rPr>
      </w:pPr>
      <w:r w:rsidRPr="00A342CF">
        <w:rPr>
          <w:rFonts w:ascii="Encode Sans Compressed" w:hAnsi="Encode Sans Compressed"/>
          <w:b/>
          <w:color w:val="000000" w:themeColor="text1"/>
          <w:sz w:val="22"/>
          <w:szCs w:val="22"/>
        </w:rPr>
        <w:t>2</w:t>
      </w:r>
      <w:r w:rsidR="00FE6773" w:rsidRPr="00A342CF">
        <w:rPr>
          <w:rFonts w:ascii="Encode Sans Compressed" w:hAnsi="Encode Sans Compressed"/>
          <w:b/>
          <w:color w:val="000000" w:themeColor="text1"/>
          <w:sz w:val="22"/>
          <w:szCs w:val="22"/>
        </w:rPr>
        <w:t>2</w:t>
      </w:r>
      <w:r w:rsidR="002326F4" w:rsidRPr="00A342CF">
        <w:rPr>
          <w:rFonts w:ascii="Encode Sans Compressed" w:hAnsi="Encode Sans Compressed"/>
          <w:b/>
          <w:color w:val="000000" w:themeColor="text1"/>
          <w:sz w:val="22"/>
          <w:szCs w:val="22"/>
        </w:rPr>
        <w:t>.</w:t>
      </w:r>
      <w:r w:rsidR="00143035" w:rsidRPr="00A342CF">
        <w:rPr>
          <w:rFonts w:ascii="Encode Sans Compressed" w:hAnsi="Encode Sans Compressed"/>
          <w:b/>
          <w:color w:val="000000" w:themeColor="text1"/>
          <w:sz w:val="22"/>
          <w:szCs w:val="22"/>
        </w:rPr>
        <w:tab/>
      </w:r>
      <w:r w:rsidR="00FE6773" w:rsidRPr="00A342CF">
        <w:rPr>
          <w:rFonts w:ascii="Encode Sans Compressed" w:hAnsi="Encode Sans Compressed"/>
          <w:b/>
          <w:color w:val="000000" w:themeColor="text1"/>
          <w:sz w:val="22"/>
          <w:szCs w:val="22"/>
        </w:rPr>
        <w:t>PROJEKTOWANE POSTANOWIENIE UMOWY W SPRAWIE ZAMÓWIENIA PUBLICZNEGO, KTÓRE ZOSTANĄ WP</w:t>
      </w:r>
      <w:r w:rsidR="00743208" w:rsidRPr="00A342CF">
        <w:rPr>
          <w:rFonts w:ascii="Encode Sans Compressed" w:hAnsi="Encode Sans Compressed"/>
          <w:b/>
          <w:color w:val="000000" w:themeColor="text1"/>
          <w:sz w:val="22"/>
          <w:szCs w:val="22"/>
        </w:rPr>
        <w:t xml:space="preserve">ROWADZONE DO TREŚCI TEJ UMOWY  </w:t>
      </w:r>
      <w:r w:rsidR="00904616" w:rsidRPr="00A342CF">
        <w:rPr>
          <w:rFonts w:ascii="Encode Sans Compressed" w:hAnsi="Encode Sans Compressed"/>
          <w:b/>
          <w:color w:val="000000" w:themeColor="text1"/>
          <w:sz w:val="22"/>
          <w:szCs w:val="22"/>
        </w:rPr>
        <w:t xml:space="preserve">OKREŚLONE SĄ </w:t>
      </w:r>
      <w:r w:rsidR="002326F4" w:rsidRPr="00A342CF">
        <w:rPr>
          <w:rFonts w:ascii="Encode Sans Compressed" w:hAnsi="Encode Sans Compressed"/>
          <w:b/>
          <w:color w:val="000000" w:themeColor="text1"/>
          <w:sz w:val="22"/>
          <w:szCs w:val="22"/>
        </w:rPr>
        <w:t xml:space="preserve">W </w:t>
      </w:r>
      <w:r w:rsidR="009009D8" w:rsidRPr="00A342CF">
        <w:rPr>
          <w:rFonts w:ascii="Encode Sans Compressed" w:hAnsi="Encode Sans Compressed"/>
          <w:b/>
          <w:color w:val="000000" w:themeColor="text1"/>
          <w:sz w:val="22"/>
          <w:szCs w:val="22"/>
        </w:rPr>
        <w:t xml:space="preserve"> TOMIE II</w:t>
      </w:r>
      <w:r w:rsidR="00904616" w:rsidRPr="00A342CF">
        <w:rPr>
          <w:rFonts w:ascii="Encode Sans Compressed" w:hAnsi="Encode Sans Compressed"/>
          <w:b/>
          <w:color w:val="000000" w:themeColor="text1"/>
          <w:sz w:val="22"/>
          <w:szCs w:val="22"/>
        </w:rPr>
        <w:t xml:space="preserve"> SWZ</w:t>
      </w:r>
      <w:r w:rsidR="009009D8" w:rsidRPr="00A342CF">
        <w:rPr>
          <w:rFonts w:ascii="Encode Sans Compressed" w:hAnsi="Encode Sans Compressed"/>
          <w:b/>
          <w:color w:val="000000" w:themeColor="text1"/>
          <w:sz w:val="22"/>
          <w:szCs w:val="22"/>
        </w:rPr>
        <w:t>.</w:t>
      </w:r>
    </w:p>
    <w:p w14:paraId="67DDA482" w14:textId="77777777" w:rsidR="007447C8" w:rsidRPr="00A342CF" w:rsidRDefault="007447C8" w:rsidP="00071AD1">
      <w:pPr>
        <w:spacing w:line="288" w:lineRule="auto"/>
        <w:jc w:val="both"/>
        <w:rPr>
          <w:rFonts w:ascii="Encode Sans Compressed" w:hAnsi="Encode Sans Compressed"/>
          <w:b/>
          <w:color w:val="000000" w:themeColor="text1"/>
          <w:spacing w:val="4"/>
          <w:sz w:val="22"/>
          <w:szCs w:val="22"/>
        </w:rPr>
      </w:pPr>
    </w:p>
    <w:p w14:paraId="3CFD083C" w14:textId="007365C3" w:rsidR="007447C8" w:rsidRPr="00A342CF" w:rsidRDefault="00D11579" w:rsidP="00071AD1">
      <w:pPr>
        <w:spacing w:line="288" w:lineRule="auto"/>
        <w:jc w:val="both"/>
        <w:rPr>
          <w:rFonts w:ascii="Encode Sans Compressed" w:hAnsi="Encode Sans Compressed"/>
          <w:color w:val="000000" w:themeColor="text1"/>
          <w:sz w:val="22"/>
          <w:szCs w:val="22"/>
        </w:rPr>
      </w:pPr>
      <w:r w:rsidRPr="00A342CF">
        <w:rPr>
          <w:rFonts w:ascii="Encode Sans Compressed" w:hAnsi="Encode Sans Compressed"/>
          <w:b/>
          <w:color w:val="000000" w:themeColor="text1"/>
          <w:spacing w:val="4"/>
          <w:sz w:val="22"/>
          <w:szCs w:val="22"/>
        </w:rPr>
        <w:t>2</w:t>
      </w:r>
      <w:r w:rsidR="00904616" w:rsidRPr="00A342CF">
        <w:rPr>
          <w:rFonts w:ascii="Encode Sans Compressed" w:hAnsi="Encode Sans Compressed"/>
          <w:b/>
          <w:color w:val="000000" w:themeColor="text1"/>
          <w:spacing w:val="4"/>
          <w:sz w:val="22"/>
          <w:szCs w:val="22"/>
        </w:rPr>
        <w:t>3</w:t>
      </w:r>
      <w:r w:rsidR="009009D8" w:rsidRPr="00A342CF">
        <w:rPr>
          <w:rFonts w:ascii="Encode Sans Compressed" w:hAnsi="Encode Sans Compressed"/>
          <w:b/>
          <w:color w:val="000000" w:themeColor="text1"/>
          <w:spacing w:val="4"/>
          <w:sz w:val="22"/>
          <w:szCs w:val="22"/>
        </w:rPr>
        <w:t xml:space="preserve">.     </w:t>
      </w:r>
      <w:r w:rsidR="00143035" w:rsidRPr="00A342CF">
        <w:rPr>
          <w:rFonts w:ascii="Encode Sans Compressed" w:hAnsi="Encode Sans Compressed"/>
          <w:b/>
          <w:color w:val="000000" w:themeColor="text1"/>
          <w:spacing w:val="4"/>
          <w:sz w:val="22"/>
          <w:szCs w:val="22"/>
        </w:rPr>
        <w:tab/>
      </w:r>
      <w:r w:rsidR="009009D8" w:rsidRPr="00A342CF">
        <w:rPr>
          <w:rFonts w:ascii="Encode Sans Compressed" w:hAnsi="Encode Sans Compressed"/>
          <w:b/>
          <w:color w:val="000000" w:themeColor="text1"/>
          <w:spacing w:val="4"/>
          <w:sz w:val="22"/>
          <w:szCs w:val="22"/>
        </w:rPr>
        <w:t>POUCZENIE O ŚRODKACH OCHRONY PRAWNEJ</w:t>
      </w:r>
    </w:p>
    <w:p w14:paraId="5231CD0C" w14:textId="1A965E78" w:rsidR="00E0614C" w:rsidRPr="00A342CF" w:rsidRDefault="00D11579" w:rsidP="00071AD1">
      <w:pPr>
        <w:pStyle w:val="rozdzia"/>
        <w:spacing w:line="288" w:lineRule="auto"/>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2</w:t>
      </w:r>
      <w:r w:rsidR="00904616" w:rsidRPr="00A342CF">
        <w:rPr>
          <w:rFonts w:ascii="Encode Sans Compressed" w:hAnsi="Encode Sans Compressed"/>
          <w:color w:val="000000" w:themeColor="text1"/>
          <w:sz w:val="22"/>
          <w:szCs w:val="22"/>
        </w:rPr>
        <w:t>3</w:t>
      </w:r>
      <w:r w:rsidR="009009D8" w:rsidRPr="00A342CF">
        <w:rPr>
          <w:rFonts w:ascii="Encode Sans Compressed" w:hAnsi="Encode Sans Compressed"/>
          <w:color w:val="000000" w:themeColor="text1"/>
          <w:sz w:val="22"/>
          <w:szCs w:val="22"/>
        </w:rPr>
        <w:t>.1.</w:t>
      </w:r>
      <w:r w:rsidR="009009D8" w:rsidRPr="00A342CF">
        <w:rPr>
          <w:rFonts w:ascii="Encode Sans Compressed" w:hAnsi="Encode Sans Compressed"/>
          <w:color w:val="000000" w:themeColor="text1"/>
          <w:sz w:val="22"/>
          <w:szCs w:val="22"/>
        </w:rPr>
        <w:tab/>
        <w:t xml:space="preserve">Wykonawcy i innemu podmiotowi, jeżeli ma lub miał interes prawny w uzyskaniu zamówienia oraz poniósł lub mógł ponieść szkodę w wyniku naruszenia przez Zamawiającego przepisów ustawy </w:t>
      </w:r>
      <w:proofErr w:type="spellStart"/>
      <w:r w:rsidR="009009D8" w:rsidRPr="00A342CF">
        <w:rPr>
          <w:rFonts w:ascii="Encode Sans Compressed" w:hAnsi="Encode Sans Compressed"/>
          <w:color w:val="000000" w:themeColor="text1"/>
          <w:sz w:val="22"/>
          <w:szCs w:val="22"/>
        </w:rPr>
        <w:t>Pzp</w:t>
      </w:r>
      <w:proofErr w:type="spellEnd"/>
      <w:r w:rsidR="009009D8" w:rsidRPr="00A342CF">
        <w:rPr>
          <w:rFonts w:ascii="Encode Sans Compressed" w:hAnsi="Encode Sans Compressed"/>
          <w:color w:val="000000" w:themeColor="text1"/>
          <w:sz w:val="22"/>
          <w:szCs w:val="22"/>
        </w:rPr>
        <w:t xml:space="preserve">., przysługują środki ochrony prawnej określone </w:t>
      </w:r>
      <w:r w:rsidR="00A342CF">
        <w:rPr>
          <w:rFonts w:ascii="Encode Sans Compressed" w:hAnsi="Encode Sans Compressed"/>
          <w:color w:val="000000" w:themeColor="text1"/>
          <w:sz w:val="22"/>
          <w:szCs w:val="22"/>
        </w:rPr>
        <w:br/>
      </w:r>
      <w:r w:rsidR="009009D8" w:rsidRPr="00A342CF">
        <w:rPr>
          <w:rFonts w:ascii="Encode Sans Compressed" w:hAnsi="Encode Sans Compressed"/>
          <w:color w:val="000000" w:themeColor="text1"/>
          <w:sz w:val="22"/>
          <w:szCs w:val="22"/>
        </w:rPr>
        <w:t xml:space="preserve">w dziale </w:t>
      </w:r>
      <w:r w:rsidR="0067579F" w:rsidRPr="00A342CF">
        <w:rPr>
          <w:rFonts w:ascii="Encode Sans Compressed" w:hAnsi="Encode Sans Compressed"/>
          <w:color w:val="000000" w:themeColor="text1"/>
          <w:sz w:val="22"/>
          <w:szCs w:val="22"/>
        </w:rPr>
        <w:t>IX</w:t>
      </w:r>
      <w:r w:rsidR="009009D8" w:rsidRPr="00A342CF">
        <w:rPr>
          <w:rFonts w:ascii="Encode Sans Compressed" w:hAnsi="Encode Sans Compressed"/>
          <w:color w:val="000000" w:themeColor="text1"/>
          <w:sz w:val="22"/>
          <w:szCs w:val="22"/>
        </w:rPr>
        <w:t xml:space="preserve"> tej ustawy</w:t>
      </w:r>
      <w:r w:rsidR="00E0614C" w:rsidRPr="00A342CF">
        <w:rPr>
          <w:rFonts w:ascii="Encode Sans Compressed" w:hAnsi="Encode Sans Compressed"/>
          <w:color w:val="000000" w:themeColor="text1"/>
          <w:sz w:val="22"/>
          <w:szCs w:val="22"/>
        </w:rPr>
        <w:t>. Środki ochrony prawnej wobec ogłoszenia o</w:t>
      </w:r>
      <w:r w:rsidR="00BC6282" w:rsidRPr="00A342CF">
        <w:rPr>
          <w:rFonts w:ascii="Encode Sans Compressed" w:hAnsi="Encode Sans Compressed"/>
          <w:color w:val="000000" w:themeColor="text1"/>
          <w:sz w:val="22"/>
          <w:szCs w:val="22"/>
        </w:rPr>
        <w:t>raz dokumentów zamówienia</w:t>
      </w:r>
      <w:r w:rsidR="00E0614C" w:rsidRPr="00A342CF">
        <w:rPr>
          <w:rFonts w:ascii="Encode Sans Compressed" w:hAnsi="Encode Sans Compressed"/>
          <w:color w:val="000000" w:themeColor="text1"/>
          <w:sz w:val="22"/>
          <w:szCs w:val="22"/>
        </w:rPr>
        <w:t xml:space="preserve">  przysługują również organizacjom wpisanym na listę, o której mowa w art. </w:t>
      </w:r>
      <w:r w:rsidR="0067579F" w:rsidRPr="00A342CF">
        <w:rPr>
          <w:rFonts w:ascii="Encode Sans Compressed" w:hAnsi="Encode Sans Compressed"/>
          <w:color w:val="000000" w:themeColor="text1"/>
          <w:sz w:val="22"/>
          <w:szCs w:val="22"/>
        </w:rPr>
        <w:t>469</w:t>
      </w:r>
      <w:r w:rsidR="00E0614C" w:rsidRPr="00A342CF">
        <w:rPr>
          <w:rFonts w:ascii="Encode Sans Compressed" w:hAnsi="Encode Sans Compressed"/>
          <w:color w:val="000000" w:themeColor="text1"/>
          <w:sz w:val="22"/>
          <w:szCs w:val="22"/>
        </w:rPr>
        <w:t xml:space="preserve"> pkt </w:t>
      </w:r>
      <w:r w:rsidR="0067579F" w:rsidRPr="00A342CF">
        <w:rPr>
          <w:rFonts w:ascii="Encode Sans Compressed" w:hAnsi="Encode Sans Compressed"/>
          <w:color w:val="000000" w:themeColor="text1"/>
          <w:sz w:val="22"/>
          <w:szCs w:val="22"/>
        </w:rPr>
        <w:t>1</w:t>
      </w:r>
      <w:r w:rsidR="00E0614C" w:rsidRPr="00A342CF">
        <w:rPr>
          <w:rFonts w:ascii="Encode Sans Compressed" w:hAnsi="Encode Sans Compressed"/>
          <w:color w:val="000000" w:themeColor="text1"/>
          <w:sz w:val="22"/>
          <w:szCs w:val="22"/>
        </w:rPr>
        <w:t xml:space="preserve">5 ustawy </w:t>
      </w:r>
      <w:proofErr w:type="spellStart"/>
      <w:r w:rsidR="00E0614C" w:rsidRPr="00A342CF">
        <w:rPr>
          <w:rFonts w:ascii="Encode Sans Compressed" w:hAnsi="Encode Sans Compressed"/>
          <w:color w:val="000000" w:themeColor="text1"/>
          <w:sz w:val="22"/>
          <w:szCs w:val="22"/>
        </w:rPr>
        <w:t>Pzp</w:t>
      </w:r>
      <w:proofErr w:type="spellEnd"/>
      <w:r w:rsidR="0067579F" w:rsidRPr="00A342CF">
        <w:rPr>
          <w:rFonts w:ascii="Encode Sans Compressed" w:hAnsi="Encode Sans Compressed"/>
          <w:color w:val="000000" w:themeColor="text1"/>
          <w:sz w:val="22"/>
          <w:szCs w:val="22"/>
        </w:rPr>
        <w:t xml:space="preserve"> </w:t>
      </w:r>
      <w:r w:rsidR="00B60609" w:rsidRPr="00A342CF">
        <w:rPr>
          <w:rFonts w:ascii="Encode Sans Compressed" w:hAnsi="Encode Sans Compressed"/>
          <w:color w:val="000000" w:themeColor="text1"/>
          <w:sz w:val="22"/>
          <w:szCs w:val="22"/>
        </w:rPr>
        <w:t>oraz Rzecznikowi Małych i Średnich Przedsiębiorców</w:t>
      </w:r>
      <w:r w:rsidR="00E0614C" w:rsidRPr="00A342CF">
        <w:rPr>
          <w:rFonts w:ascii="Encode Sans Compressed" w:hAnsi="Encode Sans Compressed"/>
          <w:color w:val="000000" w:themeColor="text1"/>
          <w:sz w:val="22"/>
          <w:szCs w:val="22"/>
        </w:rPr>
        <w:t>.</w:t>
      </w:r>
    </w:p>
    <w:p w14:paraId="67D59595" w14:textId="433CFE42" w:rsidR="00B60609" w:rsidRPr="00A342CF" w:rsidRDefault="00D11579" w:rsidP="00071AD1">
      <w:pPr>
        <w:spacing w:line="288" w:lineRule="auto"/>
        <w:ind w:left="709" w:hanging="709"/>
        <w:jc w:val="both"/>
        <w:rPr>
          <w:rFonts w:ascii="Encode Sans Compressed" w:hAnsi="Encode Sans Compressed"/>
          <w:color w:val="000000" w:themeColor="text1"/>
          <w:spacing w:val="4"/>
          <w:sz w:val="22"/>
          <w:szCs w:val="22"/>
        </w:rPr>
      </w:pPr>
      <w:r w:rsidRPr="00A342CF">
        <w:rPr>
          <w:rFonts w:ascii="Encode Sans Compressed" w:hAnsi="Encode Sans Compressed"/>
          <w:color w:val="000000" w:themeColor="text1"/>
          <w:sz w:val="22"/>
          <w:szCs w:val="22"/>
        </w:rPr>
        <w:t>2</w:t>
      </w:r>
      <w:r w:rsidR="00904616" w:rsidRPr="00A342CF">
        <w:rPr>
          <w:rFonts w:ascii="Encode Sans Compressed" w:hAnsi="Encode Sans Compressed"/>
          <w:color w:val="000000" w:themeColor="text1"/>
          <w:sz w:val="22"/>
          <w:szCs w:val="22"/>
        </w:rPr>
        <w:t>3</w:t>
      </w:r>
      <w:r w:rsidR="00BE679A" w:rsidRPr="00A342CF">
        <w:rPr>
          <w:rFonts w:ascii="Encode Sans Compressed" w:hAnsi="Encode Sans Compressed"/>
          <w:color w:val="000000" w:themeColor="text1"/>
          <w:spacing w:val="4"/>
          <w:sz w:val="22"/>
          <w:szCs w:val="22"/>
        </w:rPr>
        <w:t xml:space="preserve">.2. </w:t>
      </w:r>
      <w:r w:rsidR="00BE679A" w:rsidRPr="00A342CF">
        <w:rPr>
          <w:rFonts w:ascii="Encode Sans Compressed" w:hAnsi="Encode Sans Compressed"/>
          <w:color w:val="000000" w:themeColor="text1"/>
          <w:spacing w:val="4"/>
          <w:sz w:val="22"/>
          <w:szCs w:val="22"/>
        </w:rPr>
        <w:tab/>
        <w:t>Odwołanie przysługuje</w:t>
      </w:r>
      <w:r w:rsidR="00B60609" w:rsidRPr="00A342CF">
        <w:rPr>
          <w:rFonts w:ascii="Encode Sans Compressed" w:hAnsi="Encode Sans Compressed"/>
          <w:color w:val="000000" w:themeColor="text1"/>
          <w:spacing w:val="4"/>
          <w:sz w:val="22"/>
          <w:szCs w:val="22"/>
        </w:rPr>
        <w:t xml:space="preserve"> na:</w:t>
      </w:r>
    </w:p>
    <w:p w14:paraId="68CCB6A1" w14:textId="60840051" w:rsidR="00B60609" w:rsidRPr="00A342CF" w:rsidRDefault="00BE679A" w:rsidP="00071AD1">
      <w:pPr>
        <w:pStyle w:val="Akapitzlist"/>
        <w:numPr>
          <w:ilvl w:val="0"/>
          <w:numId w:val="38"/>
        </w:numPr>
        <w:spacing w:line="288" w:lineRule="auto"/>
        <w:jc w:val="both"/>
        <w:rPr>
          <w:rFonts w:ascii="Encode Sans Compressed" w:hAnsi="Encode Sans Compressed"/>
          <w:color w:val="000000" w:themeColor="text1"/>
          <w:spacing w:val="4"/>
          <w:sz w:val="22"/>
          <w:szCs w:val="22"/>
        </w:rPr>
      </w:pPr>
      <w:r w:rsidRPr="00A342CF">
        <w:rPr>
          <w:rFonts w:ascii="Encode Sans Compressed" w:hAnsi="Encode Sans Compressed"/>
          <w:color w:val="000000" w:themeColor="text1"/>
          <w:spacing w:val="4"/>
          <w:sz w:val="22"/>
          <w:szCs w:val="22"/>
        </w:rPr>
        <w:t>niezgodn</w:t>
      </w:r>
      <w:r w:rsidR="00B60609" w:rsidRPr="00A342CF">
        <w:rPr>
          <w:rFonts w:ascii="Encode Sans Compressed" w:hAnsi="Encode Sans Compressed"/>
          <w:color w:val="000000" w:themeColor="text1"/>
          <w:spacing w:val="4"/>
          <w:sz w:val="22"/>
          <w:szCs w:val="22"/>
        </w:rPr>
        <w:t>ą</w:t>
      </w:r>
      <w:r w:rsidRPr="00A342CF">
        <w:rPr>
          <w:rFonts w:ascii="Encode Sans Compressed" w:hAnsi="Encode Sans Compressed"/>
          <w:color w:val="000000" w:themeColor="text1"/>
          <w:spacing w:val="4"/>
          <w:sz w:val="22"/>
          <w:szCs w:val="22"/>
        </w:rPr>
        <w:t xml:space="preserve"> z przepisami ustawy </w:t>
      </w:r>
      <w:proofErr w:type="spellStart"/>
      <w:r w:rsidRPr="00A342CF">
        <w:rPr>
          <w:rFonts w:ascii="Encode Sans Compressed" w:hAnsi="Encode Sans Compressed"/>
          <w:color w:val="000000" w:themeColor="text1"/>
          <w:spacing w:val="4"/>
          <w:sz w:val="22"/>
          <w:szCs w:val="22"/>
        </w:rPr>
        <w:t>Pzp</w:t>
      </w:r>
      <w:proofErr w:type="spellEnd"/>
      <w:r w:rsidRPr="00A342CF">
        <w:rPr>
          <w:rFonts w:ascii="Encode Sans Compressed" w:hAnsi="Encode Sans Compressed"/>
          <w:color w:val="000000" w:themeColor="text1"/>
          <w:spacing w:val="4"/>
          <w:sz w:val="22"/>
          <w:szCs w:val="22"/>
        </w:rPr>
        <w:t xml:space="preserve"> czynnoś</w:t>
      </w:r>
      <w:r w:rsidR="001648F5" w:rsidRPr="00A342CF">
        <w:rPr>
          <w:rFonts w:ascii="Encode Sans Compressed" w:hAnsi="Encode Sans Compressed"/>
          <w:color w:val="000000" w:themeColor="text1"/>
          <w:spacing w:val="4"/>
          <w:sz w:val="22"/>
          <w:szCs w:val="22"/>
          <w:lang w:val="pl-PL"/>
        </w:rPr>
        <w:t>ć</w:t>
      </w:r>
      <w:r w:rsidRPr="00A342CF">
        <w:rPr>
          <w:rFonts w:ascii="Encode Sans Compressed" w:hAnsi="Encode Sans Compressed"/>
          <w:color w:val="000000" w:themeColor="text1"/>
          <w:spacing w:val="4"/>
          <w:sz w:val="22"/>
          <w:szCs w:val="22"/>
        </w:rPr>
        <w:t xml:space="preserve"> Zamawiającego podjęt</w:t>
      </w:r>
      <w:r w:rsidR="001648F5" w:rsidRPr="00A342CF">
        <w:rPr>
          <w:rFonts w:ascii="Encode Sans Compressed" w:hAnsi="Encode Sans Compressed"/>
          <w:color w:val="000000" w:themeColor="text1"/>
          <w:spacing w:val="4"/>
          <w:sz w:val="22"/>
          <w:szCs w:val="22"/>
          <w:lang w:val="pl-PL"/>
        </w:rPr>
        <w:t>ą</w:t>
      </w:r>
      <w:r w:rsidRPr="00A342CF">
        <w:rPr>
          <w:rFonts w:ascii="Encode Sans Compressed" w:hAnsi="Encode Sans Compressed"/>
          <w:color w:val="000000" w:themeColor="text1"/>
          <w:spacing w:val="4"/>
          <w:sz w:val="22"/>
          <w:szCs w:val="22"/>
        </w:rPr>
        <w:t xml:space="preserve"> w postępowaniu o udzielenie zamówienia</w:t>
      </w:r>
      <w:r w:rsidR="00B60609" w:rsidRPr="00A342CF">
        <w:rPr>
          <w:rFonts w:ascii="Encode Sans Compressed" w:hAnsi="Encode Sans Compressed"/>
          <w:color w:val="000000" w:themeColor="text1"/>
          <w:spacing w:val="4"/>
          <w:sz w:val="22"/>
          <w:szCs w:val="22"/>
        </w:rPr>
        <w:t>, w tym na projektowane postanowienie umowy;</w:t>
      </w:r>
      <w:r w:rsidRPr="00A342CF">
        <w:rPr>
          <w:rFonts w:ascii="Encode Sans Compressed" w:hAnsi="Encode Sans Compressed"/>
          <w:color w:val="000000" w:themeColor="text1"/>
          <w:spacing w:val="4"/>
          <w:sz w:val="22"/>
          <w:szCs w:val="22"/>
        </w:rPr>
        <w:t xml:space="preserve"> </w:t>
      </w:r>
    </w:p>
    <w:p w14:paraId="5B942ABC" w14:textId="561F7C7B" w:rsidR="00BE679A" w:rsidRPr="00A342CF" w:rsidRDefault="00BE679A" w:rsidP="00071AD1">
      <w:pPr>
        <w:pStyle w:val="Akapitzlist"/>
        <w:numPr>
          <w:ilvl w:val="0"/>
          <w:numId w:val="38"/>
        </w:numPr>
        <w:spacing w:line="288" w:lineRule="auto"/>
        <w:jc w:val="both"/>
        <w:rPr>
          <w:rFonts w:ascii="Encode Sans Compressed" w:hAnsi="Encode Sans Compressed"/>
          <w:color w:val="000000" w:themeColor="text1"/>
          <w:spacing w:val="4"/>
          <w:sz w:val="22"/>
          <w:szCs w:val="22"/>
        </w:rPr>
      </w:pPr>
      <w:r w:rsidRPr="00A342CF">
        <w:rPr>
          <w:rFonts w:ascii="Encode Sans Compressed" w:hAnsi="Encode Sans Compressed"/>
          <w:color w:val="000000" w:themeColor="text1"/>
          <w:spacing w:val="4"/>
          <w:sz w:val="22"/>
          <w:szCs w:val="22"/>
        </w:rPr>
        <w:t>zaniechani</w:t>
      </w:r>
      <w:r w:rsidR="001648F5" w:rsidRPr="00A342CF">
        <w:rPr>
          <w:rFonts w:ascii="Encode Sans Compressed" w:hAnsi="Encode Sans Compressed"/>
          <w:color w:val="000000" w:themeColor="text1"/>
          <w:spacing w:val="4"/>
          <w:sz w:val="22"/>
          <w:szCs w:val="22"/>
          <w:lang w:val="pl-PL"/>
        </w:rPr>
        <w:t>e</w:t>
      </w:r>
      <w:r w:rsidRPr="00A342CF">
        <w:rPr>
          <w:rFonts w:ascii="Encode Sans Compressed" w:hAnsi="Encode Sans Compressed"/>
          <w:color w:val="000000" w:themeColor="text1"/>
          <w:spacing w:val="4"/>
          <w:sz w:val="22"/>
          <w:szCs w:val="22"/>
        </w:rPr>
        <w:t xml:space="preserve"> czynności</w:t>
      </w:r>
      <w:r w:rsidR="00B60609" w:rsidRPr="00A342CF">
        <w:rPr>
          <w:rFonts w:ascii="Encode Sans Compressed" w:hAnsi="Encode Sans Compressed"/>
          <w:color w:val="000000" w:themeColor="text1"/>
          <w:spacing w:val="4"/>
          <w:sz w:val="22"/>
          <w:szCs w:val="22"/>
        </w:rPr>
        <w:t xml:space="preserve"> w postępowaniu o udzielenie zamówienia,</w:t>
      </w:r>
      <w:r w:rsidRPr="00A342CF">
        <w:rPr>
          <w:rFonts w:ascii="Encode Sans Compressed" w:hAnsi="Encode Sans Compressed"/>
          <w:color w:val="000000" w:themeColor="text1"/>
          <w:spacing w:val="4"/>
          <w:sz w:val="22"/>
          <w:szCs w:val="22"/>
        </w:rPr>
        <w:t xml:space="preserve"> do której Zamawiający </w:t>
      </w:r>
      <w:r w:rsidR="00BC6282" w:rsidRPr="00A342CF">
        <w:rPr>
          <w:rFonts w:ascii="Encode Sans Compressed" w:hAnsi="Encode Sans Compressed"/>
          <w:color w:val="000000" w:themeColor="text1"/>
          <w:spacing w:val="4"/>
          <w:sz w:val="22"/>
          <w:szCs w:val="22"/>
        </w:rPr>
        <w:t>był</w:t>
      </w:r>
      <w:r w:rsidRPr="00A342CF">
        <w:rPr>
          <w:rFonts w:ascii="Encode Sans Compressed" w:hAnsi="Encode Sans Compressed"/>
          <w:color w:val="000000" w:themeColor="text1"/>
          <w:spacing w:val="4"/>
          <w:sz w:val="22"/>
          <w:szCs w:val="22"/>
        </w:rPr>
        <w:t xml:space="preserve"> zobowiązany na podstawie ustawy </w:t>
      </w:r>
      <w:proofErr w:type="spellStart"/>
      <w:r w:rsidRPr="00A342CF">
        <w:rPr>
          <w:rFonts w:ascii="Encode Sans Compressed" w:hAnsi="Encode Sans Compressed"/>
          <w:color w:val="000000" w:themeColor="text1"/>
          <w:spacing w:val="4"/>
          <w:sz w:val="22"/>
          <w:szCs w:val="22"/>
        </w:rPr>
        <w:t>Pzp</w:t>
      </w:r>
      <w:proofErr w:type="spellEnd"/>
      <w:r w:rsidRPr="00A342CF">
        <w:rPr>
          <w:rFonts w:ascii="Encode Sans Compressed" w:hAnsi="Encode Sans Compressed"/>
          <w:color w:val="000000" w:themeColor="text1"/>
          <w:spacing w:val="4"/>
          <w:sz w:val="22"/>
          <w:szCs w:val="22"/>
        </w:rPr>
        <w:t>.</w:t>
      </w:r>
    </w:p>
    <w:p w14:paraId="50A775DB" w14:textId="30B07C2B" w:rsidR="004F09A0" w:rsidRPr="00A342CF" w:rsidRDefault="00D11579" w:rsidP="00071AD1">
      <w:pPr>
        <w:spacing w:line="288" w:lineRule="auto"/>
        <w:ind w:left="709" w:hanging="709"/>
        <w:jc w:val="both"/>
        <w:rPr>
          <w:rFonts w:ascii="Encode Sans Compressed" w:hAnsi="Encode Sans Compressed" w:cs="Arial"/>
          <w:color w:val="000000" w:themeColor="text1"/>
          <w:sz w:val="22"/>
          <w:szCs w:val="22"/>
        </w:rPr>
      </w:pPr>
      <w:r w:rsidRPr="00A342CF">
        <w:rPr>
          <w:rFonts w:ascii="Encode Sans Compressed" w:hAnsi="Encode Sans Compressed"/>
          <w:color w:val="000000" w:themeColor="text1"/>
          <w:sz w:val="22"/>
          <w:szCs w:val="22"/>
        </w:rPr>
        <w:t>2</w:t>
      </w:r>
      <w:r w:rsidR="00904616" w:rsidRPr="00A342CF">
        <w:rPr>
          <w:rFonts w:ascii="Encode Sans Compressed" w:hAnsi="Encode Sans Compressed"/>
          <w:color w:val="000000" w:themeColor="text1"/>
          <w:sz w:val="22"/>
          <w:szCs w:val="22"/>
        </w:rPr>
        <w:t>3</w:t>
      </w:r>
      <w:r w:rsidR="00BE679A" w:rsidRPr="00A342CF">
        <w:rPr>
          <w:rFonts w:ascii="Encode Sans Compressed" w:hAnsi="Encode Sans Compressed"/>
          <w:color w:val="000000" w:themeColor="text1"/>
          <w:spacing w:val="4"/>
          <w:sz w:val="22"/>
          <w:szCs w:val="22"/>
        </w:rPr>
        <w:t>.3.</w:t>
      </w:r>
      <w:r w:rsidR="00BE679A" w:rsidRPr="00A342CF">
        <w:rPr>
          <w:rFonts w:ascii="Encode Sans Compressed" w:hAnsi="Encode Sans Compressed"/>
          <w:color w:val="000000" w:themeColor="text1"/>
          <w:spacing w:val="4"/>
          <w:sz w:val="22"/>
          <w:szCs w:val="22"/>
        </w:rPr>
        <w:tab/>
      </w:r>
      <w:r w:rsidR="004F09A0" w:rsidRPr="00A342CF">
        <w:rPr>
          <w:rFonts w:ascii="Encode Sans Compressed" w:hAnsi="Encode Sans Compressed" w:cs="Arial"/>
          <w:color w:val="000000" w:themeColor="text1"/>
          <w:sz w:val="22"/>
          <w:szCs w:val="22"/>
        </w:rPr>
        <w:t>Odwołanie zawiera:</w:t>
      </w:r>
    </w:p>
    <w:p w14:paraId="72750180" w14:textId="41A89272" w:rsidR="004F09A0" w:rsidRPr="00A342CF"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imię i nazwisko albo nazwę, miejsce zamieszkania albo siedzibę, numer telefonu oraz adres poczty elektronicznej odwołującego oraz imię i nazwisko przedstawiciela (przedstawicieli);</w:t>
      </w:r>
    </w:p>
    <w:p w14:paraId="0BFE608A" w14:textId="5801E859" w:rsidR="004F09A0" w:rsidRPr="00A342CF"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nazwę i siedzibę zamawiającego, numer telefonu oraz adres poczty elektronicznej zamawiającego;</w:t>
      </w:r>
    </w:p>
    <w:p w14:paraId="4169592C" w14:textId="75074D68" w:rsidR="004F09A0" w:rsidRPr="00A342CF"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numer Powszechnego Elektronicznego Systemu Ewidencji Ludności (PESEL) lub NIP odwołującego będącego osobą fizyczną, jeżeli jest on obowiązany do jego posiadania albo posiada go nie mając takiego obowiązku;</w:t>
      </w:r>
    </w:p>
    <w:p w14:paraId="5634A651" w14:textId="7BF5D508" w:rsidR="004F09A0" w:rsidRPr="00A342CF"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numer w Krajowym Rejestrze Sądowym, a w przypadku jego braku –numer w</w:t>
      </w:r>
      <w:r w:rsidR="00B04078" w:rsidRPr="00A342CF">
        <w:rPr>
          <w:rFonts w:ascii="Encode Sans Compressed" w:hAnsi="Encode Sans Compressed" w:cs="Arial"/>
          <w:color w:val="000000" w:themeColor="text1"/>
          <w:sz w:val="22"/>
          <w:szCs w:val="22"/>
          <w:lang w:val="pl-PL"/>
        </w:rPr>
        <w:t xml:space="preserve"> </w:t>
      </w:r>
      <w:r w:rsidRPr="00A342CF">
        <w:rPr>
          <w:rFonts w:ascii="Encode Sans Compressed" w:hAnsi="Encode Sans Compressed" w:cs="Arial"/>
          <w:color w:val="000000" w:themeColor="text1"/>
          <w:sz w:val="22"/>
          <w:szCs w:val="22"/>
        </w:rPr>
        <w:t>innym właściwym rejestrze, ewidencji lub NIP odwołującego niebędącego osobą fizyczną, który nie ma obowiązku wpisu we właściwym rejestrze lub ewidencji, jeżeli jest on obowiązany do jego posiadania;</w:t>
      </w:r>
    </w:p>
    <w:p w14:paraId="1369012D" w14:textId="4B6BE2BC" w:rsidR="004F09A0" w:rsidRPr="00A342CF"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określenie przedmiotu zamówienia;</w:t>
      </w:r>
    </w:p>
    <w:p w14:paraId="78287D83" w14:textId="0A187FA7" w:rsidR="004F09A0" w:rsidRPr="00A342CF"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wskazanie numeru ogłoszenia w przypadku zamieszczenia w Biuletynie Zamówień Publicznych;</w:t>
      </w:r>
    </w:p>
    <w:p w14:paraId="2F78E35B" w14:textId="53733C5B" w:rsidR="004F09A0" w:rsidRPr="00A342CF"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lastRenderedPageBreak/>
        <w:t>wskazanie czynności lub zaniechania czynności zamawiającego, której zarzuca się niezgodność z przepisami ustawy;</w:t>
      </w:r>
    </w:p>
    <w:p w14:paraId="43AF1C20" w14:textId="35803E1B" w:rsidR="004F09A0" w:rsidRPr="00A342CF"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zwięzłe przedstawienie zarzutów;</w:t>
      </w:r>
    </w:p>
    <w:p w14:paraId="5E70DC70" w14:textId="608775F6" w:rsidR="004F09A0" w:rsidRPr="00A342CF"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żądanie co do sposobu rozstrzygnięcia odwołania;</w:t>
      </w:r>
    </w:p>
    <w:p w14:paraId="4D7A829E" w14:textId="0ED65FB1" w:rsidR="004F09A0" w:rsidRPr="00A342CF"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wskazanie okoliczności faktycznych i prawnych uzasadniających wniesienie odwołania oraz dowodów na poparcie przytoczonych okoliczności;</w:t>
      </w:r>
    </w:p>
    <w:p w14:paraId="78994A79" w14:textId="2CEB75E8" w:rsidR="004F09A0" w:rsidRPr="00A342CF"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342CF">
        <w:rPr>
          <w:rFonts w:ascii="Encode Sans Compressed" w:hAnsi="Encode Sans Compressed" w:cs="Arial"/>
          <w:color w:val="000000" w:themeColor="text1"/>
          <w:sz w:val="22"/>
          <w:szCs w:val="22"/>
        </w:rPr>
        <w:t>podpis odwołującego albo jego przedstawiciela lub przedstawicieli;</w:t>
      </w:r>
    </w:p>
    <w:p w14:paraId="08083164" w14:textId="5A69D712" w:rsidR="004F09A0" w:rsidRPr="00A342CF" w:rsidRDefault="004F09A0" w:rsidP="00071AD1">
      <w:pPr>
        <w:pStyle w:val="Akapitzlist"/>
        <w:numPr>
          <w:ilvl w:val="0"/>
          <w:numId w:val="8"/>
        </w:numPr>
        <w:spacing w:line="288" w:lineRule="auto"/>
        <w:jc w:val="both"/>
        <w:rPr>
          <w:rFonts w:ascii="Encode Sans Compressed" w:hAnsi="Encode Sans Compressed"/>
          <w:color w:val="000000" w:themeColor="text1"/>
          <w:sz w:val="22"/>
          <w:szCs w:val="22"/>
        </w:rPr>
      </w:pPr>
      <w:r w:rsidRPr="00A342CF">
        <w:rPr>
          <w:rFonts w:ascii="Encode Sans Compressed" w:hAnsi="Encode Sans Compressed" w:cs="Arial"/>
          <w:color w:val="000000" w:themeColor="text1"/>
          <w:sz w:val="22"/>
          <w:szCs w:val="22"/>
        </w:rPr>
        <w:t>wykaz załączników</w:t>
      </w:r>
      <w:r w:rsidRPr="00A342CF">
        <w:rPr>
          <w:rFonts w:ascii="Encode Sans Compressed" w:hAnsi="Encode Sans Compressed"/>
          <w:color w:val="000000" w:themeColor="text1"/>
          <w:sz w:val="22"/>
          <w:szCs w:val="22"/>
        </w:rPr>
        <w:t xml:space="preserve"> </w:t>
      </w:r>
    </w:p>
    <w:p w14:paraId="34926614" w14:textId="5F8B568C" w:rsidR="00BE679A" w:rsidRPr="00A342CF" w:rsidRDefault="00D11579" w:rsidP="00071AD1">
      <w:pPr>
        <w:spacing w:line="288" w:lineRule="auto"/>
        <w:ind w:left="705" w:hanging="705"/>
        <w:jc w:val="both"/>
        <w:rPr>
          <w:rFonts w:ascii="Encode Sans Compressed" w:hAnsi="Encode Sans Compressed"/>
          <w:color w:val="000000" w:themeColor="text1"/>
          <w:spacing w:val="4"/>
          <w:sz w:val="22"/>
          <w:szCs w:val="22"/>
        </w:rPr>
      </w:pPr>
      <w:r w:rsidRPr="00A342CF">
        <w:rPr>
          <w:rFonts w:ascii="Encode Sans Compressed" w:hAnsi="Encode Sans Compressed"/>
          <w:color w:val="000000" w:themeColor="text1"/>
          <w:sz w:val="22"/>
          <w:szCs w:val="22"/>
        </w:rPr>
        <w:t>2</w:t>
      </w:r>
      <w:r w:rsidR="00904616" w:rsidRPr="00A342CF">
        <w:rPr>
          <w:rFonts w:ascii="Encode Sans Compressed" w:hAnsi="Encode Sans Compressed"/>
          <w:color w:val="000000" w:themeColor="text1"/>
          <w:sz w:val="22"/>
          <w:szCs w:val="22"/>
        </w:rPr>
        <w:t>3</w:t>
      </w:r>
      <w:r w:rsidR="00BE679A" w:rsidRPr="00A342CF">
        <w:rPr>
          <w:rFonts w:ascii="Encode Sans Compressed" w:hAnsi="Encode Sans Compressed"/>
          <w:color w:val="000000" w:themeColor="text1"/>
          <w:spacing w:val="4"/>
          <w:sz w:val="22"/>
          <w:szCs w:val="22"/>
        </w:rPr>
        <w:t>.4.</w:t>
      </w:r>
      <w:r w:rsidR="00BE679A" w:rsidRPr="00A342CF">
        <w:rPr>
          <w:rFonts w:ascii="Encode Sans Compressed" w:hAnsi="Encode Sans Compressed"/>
          <w:color w:val="000000" w:themeColor="text1"/>
          <w:spacing w:val="4"/>
          <w:sz w:val="22"/>
          <w:szCs w:val="22"/>
        </w:rPr>
        <w:tab/>
        <w:t xml:space="preserve">Odwołanie wnosi się do Prezesa Izby w formie pisemnej </w:t>
      </w:r>
      <w:r w:rsidR="00B60609" w:rsidRPr="00A342CF">
        <w:rPr>
          <w:rFonts w:ascii="Encode Sans Compressed" w:hAnsi="Encode Sans Compressed"/>
          <w:color w:val="000000" w:themeColor="text1"/>
          <w:spacing w:val="4"/>
          <w:sz w:val="22"/>
          <w:szCs w:val="22"/>
        </w:rPr>
        <w:t>albo w formie elektronicznej albo</w:t>
      </w:r>
      <w:r w:rsidR="00BE679A" w:rsidRPr="00A342CF">
        <w:rPr>
          <w:rFonts w:ascii="Encode Sans Compressed" w:hAnsi="Encode Sans Compressed"/>
          <w:color w:val="000000" w:themeColor="text1"/>
          <w:spacing w:val="4"/>
          <w:sz w:val="22"/>
          <w:szCs w:val="22"/>
        </w:rPr>
        <w:t xml:space="preserve"> w postaci elektronicznej</w:t>
      </w:r>
      <w:r w:rsidR="00B60609" w:rsidRPr="00A342CF">
        <w:rPr>
          <w:rFonts w:ascii="Encode Sans Compressed" w:hAnsi="Encode Sans Compressed"/>
          <w:color w:val="000000" w:themeColor="text1"/>
          <w:spacing w:val="4"/>
          <w:sz w:val="22"/>
          <w:szCs w:val="22"/>
        </w:rPr>
        <w:t xml:space="preserve"> opatrzone podpisem zauf</w:t>
      </w:r>
      <w:r w:rsidR="00E3745D" w:rsidRPr="00A342CF">
        <w:rPr>
          <w:rFonts w:ascii="Encode Sans Compressed" w:hAnsi="Encode Sans Compressed"/>
          <w:color w:val="000000" w:themeColor="text1"/>
          <w:spacing w:val="4"/>
          <w:sz w:val="22"/>
          <w:szCs w:val="22"/>
        </w:rPr>
        <w:t>any</w:t>
      </w:r>
      <w:r w:rsidR="00B60609" w:rsidRPr="00A342CF">
        <w:rPr>
          <w:rFonts w:ascii="Encode Sans Compressed" w:hAnsi="Encode Sans Compressed"/>
          <w:color w:val="000000" w:themeColor="text1"/>
          <w:spacing w:val="4"/>
          <w:sz w:val="22"/>
          <w:szCs w:val="22"/>
        </w:rPr>
        <w:t>m</w:t>
      </w:r>
      <w:r w:rsidR="00E3745D" w:rsidRPr="00A342CF">
        <w:rPr>
          <w:rFonts w:ascii="Encode Sans Compressed" w:hAnsi="Encode Sans Compressed"/>
          <w:color w:val="000000" w:themeColor="text1"/>
          <w:spacing w:val="4"/>
          <w:sz w:val="22"/>
          <w:szCs w:val="22"/>
        </w:rPr>
        <w:t>.</w:t>
      </w:r>
      <w:r w:rsidR="00D228D8" w:rsidRPr="00A342CF">
        <w:rPr>
          <w:rFonts w:ascii="Encode Sans Compressed" w:hAnsi="Encode Sans Compressed"/>
          <w:color w:val="000000" w:themeColor="text1"/>
          <w:spacing w:val="4"/>
          <w:sz w:val="22"/>
          <w:szCs w:val="22"/>
        </w:rPr>
        <w:t xml:space="preserve"> </w:t>
      </w:r>
    </w:p>
    <w:p w14:paraId="6F62EED2" w14:textId="74FABF71" w:rsidR="00BE679A" w:rsidRPr="00A342CF" w:rsidRDefault="00BE679A" w:rsidP="00071AD1">
      <w:pPr>
        <w:spacing w:line="288" w:lineRule="auto"/>
        <w:ind w:left="709" w:hanging="1"/>
        <w:jc w:val="both"/>
        <w:rPr>
          <w:rFonts w:ascii="Encode Sans Compressed" w:hAnsi="Encode Sans Compressed"/>
          <w:color w:val="000000" w:themeColor="text1"/>
          <w:spacing w:val="4"/>
          <w:sz w:val="22"/>
          <w:szCs w:val="22"/>
        </w:rPr>
      </w:pPr>
      <w:r w:rsidRPr="00A342CF">
        <w:rPr>
          <w:rFonts w:ascii="Encode Sans Compressed" w:hAnsi="Encode Sans Compressed"/>
          <w:color w:val="000000" w:themeColor="text1"/>
          <w:spacing w:val="4"/>
          <w:sz w:val="22"/>
          <w:szCs w:val="22"/>
        </w:rPr>
        <w:t xml:space="preserve">Odwołujący </w:t>
      </w:r>
      <w:r w:rsidR="00BC6282" w:rsidRPr="00A342CF">
        <w:rPr>
          <w:rFonts w:ascii="Encode Sans Compressed" w:hAnsi="Encode Sans Compressed"/>
          <w:color w:val="000000" w:themeColor="text1"/>
          <w:spacing w:val="4"/>
          <w:sz w:val="22"/>
          <w:szCs w:val="22"/>
        </w:rPr>
        <w:t xml:space="preserve">przekazuje Zamawiającemu odwołania wniesione w formie elektronicznej albo w postaci elektronicznej albo kopię tego odwołania jeżeli zostało ono wniesione w formie pisemnej </w:t>
      </w:r>
      <w:r w:rsidRPr="00A342CF">
        <w:rPr>
          <w:rFonts w:ascii="Encode Sans Compressed" w:hAnsi="Encode Sans Compressed"/>
          <w:color w:val="000000" w:themeColor="text1"/>
          <w:spacing w:val="4"/>
          <w:sz w:val="22"/>
          <w:szCs w:val="22"/>
        </w:rPr>
        <w:t>przed upływem terminu do wniesienia odwołania w taki sposób, aby mógł on zapoznać się z jego treścią przed upływem tego terminu. Domniemywa się, iż zamawiający mógł zapoznać się z treścią odwołania przed upływem terminu do jego wniesienia, jeżeli prze</w:t>
      </w:r>
      <w:r w:rsidR="00BC6282" w:rsidRPr="00A342CF">
        <w:rPr>
          <w:rFonts w:ascii="Encode Sans Compressed" w:hAnsi="Encode Sans Compressed"/>
          <w:color w:val="000000" w:themeColor="text1"/>
          <w:spacing w:val="4"/>
          <w:sz w:val="22"/>
          <w:szCs w:val="22"/>
        </w:rPr>
        <w:t>kazanie odpowiednio odwołania albo</w:t>
      </w:r>
      <w:r w:rsidRPr="00A342CF">
        <w:rPr>
          <w:rFonts w:ascii="Encode Sans Compressed" w:hAnsi="Encode Sans Compressed"/>
          <w:color w:val="000000" w:themeColor="text1"/>
          <w:spacing w:val="4"/>
          <w:sz w:val="22"/>
          <w:szCs w:val="22"/>
        </w:rPr>
        <w:t xml:space="preserve"> jego kopii nastąpiło przed upływem terminu do jego wniesienia przy użyciu środków komunikacji elektronicznej.</w:t>
      </w:r>
    </w:p>
    <w:p w14:paraId="4170DB29" w14:textId="6FA0F859" w:rsidR="00BE679A" w:rsidRPr="00A342CF" w:rsidRDefault="00D11579" w:rsidP="00071AD1">
      <w:pPr>
        <w:spacing w:line="288" w:lineRule="auto"/>
        <w:ind w:left="709" w:hanging="709"/>
        <w:jc w:val="both"/>
        <w:rPr>
          <w:rFonts w:ascii="Encode Sans Compressed" w:hAnsi="Encode Sans Compressed"/>
          <w:color w:val="000000" w:themeColor="text1"/>
          <w:spacing w:val="4"/>
          <w:sz w:val="22"/>
          <w:szCs w:val="22"/>
        </w:rPr>
      </w:pPr>
      <w:r w:rsidRPr="00A342CF">
        <w:rPr>
          <w:rFonts w:ascii="Encode Sans Compressed" w:hAnsi="Encode Sans Compressed"/>
          <w:color w:val="000000" w:themeColor="text1"/>
          <w:sz w:val="22"/>
          <w:szCs w:val="22"/>
        </w:rPr>
        <w:t>2</w:t>
      </w:r>
      <w:r w:rsidR="00904616" w:rsidRPr="00A342CF">
        <w:rPr>
          <w:rFonts w:ascii="Encode Sans Compressed" w:hAnsi="Encode Sans Compressed"/>
          <w:color w:val="000000" w:themeColor="text1"/>
          <w:sz w:val="22"/>
          <w:szCs w:val="22"/>
        </w:rPr>
        <w:t>3</w:t>
      </w:r>
      <w:r w:rsidR="00BE679A" w:rsidRPr="00A342CF">
        <w:rPr>
          <w:rFonts w:ascii="Encode Sans Compressed" w:hAnsi="Encode Sans Compressed"/>
          <w:color w:val="000000" w:themeColor="text1"/>
          <w:spacing w:val="4"/>
          <w:sz w:val="22"/>
          <w:szCs w:val="22"/>
        </w:rPr>
        <w:t>.5.</w:t>
      </w:r>
      <w:r w:rsidR="00BE679A" w:rsidRPr="00A342CF">
        <w:rPr>
          <w:rFonts w:ascii="Encode Sans Compressed" w:hAnsi="Encode Sans Compressed"/>
          <w:color w:val="000000" w:themeColor="text1"/>
          <w:spacing w:val="4"/>
          <w:sz w:val="22"/>
          <w:szCs w:val="22"/>
        </w:rPr>
        <w:tab/>
        <w:t>Terminy wniesienia odwołania:</w:t>
      </w:r>
    </w:p>
    <w:p w14:paraId="0B2707D9" w14:textId="640A24E3" w:rsidR="00BC6282" w:rsidRPr="00A342CF" w:rsidRDefault="00BE679A" w:rsidP="00071AD1">
      <w:pPr>
        <w:pStyle w:val="Akapitzlist"/>
        <w:numPr>
          <w:ilvl w:val="0"/>
          <w:numId w:val="34"/>
        </w:numPr>
        <w:spacing w:line="288" w:lineRule="auto"/>
        <w:jc w:val="both"/>
        <w:rPr>
          <w:rFonts w:ascii="Encode Sans Compressed" w:hAnsi="Encode Sans Compressed"/>
          <w:color w:val="000000" w:themeColor="text1"/>
          <w:spacing w:val="4"/>
          <w:sz w:val="22"/>
          <w:szCs w:val="22"/>
        </w:rPr>
      </w:pPr>
      <w:r w:rsidRPr="00A342CF">
        <w:rPr>
          <w:rFonts w:ascii="Encode Sans Compressed" w:hAnsi="Encode Sans Compressed"/>
          <w:color w:val="000000" w:themeColor="text1"/>
          <w:spacing w:val="4"/>
          <w:sz w:val="22"/>
          <w:szCs w:val="22"/>
        </w:rPr>
        <w:t>Odwołanie wnosi się w terminie</w:t>
      </w:r>
      <w:r w:rsidR="00BC6282" w:rsidRPr="00A342CF">
        <w:rPr>
          <w:rFonts w:ascii="Encode Sans Compressed" w:hAnsi="Encode Sans Compressed"/>
          <w:color w:val="000000" w:themeColor="text1"/>
          <w:spacing w:val="4"/>
          <w:sz w:val="22"/>
          <w:szCs w:val="22"/>
        </w:rPr>
        <w:t>:</w:t>
      </w:r>
    </w:p>
    <w:p w14:paraId="5549584F" w14:textId="77777777" w:rsidR="00BC6282" w:rsidRPr="00A342CF" w:rsidRDefault="00BE679A" w:rsidP="00071AD1">
      <w:pPr>
        <w:pStyle w:val="Akapitzlist"/>
        <w:numPr>
          <w:ilvl w:val="0"/>
          <w:numId w:val="35"/>
        </w:numPr>
        <w:spacing w:line="288" w:lineRule="auto"/>
        <w:jc w:val="both"/>
        <w:rPr>
          <w:rFonts w:ascii="Encode Sans Compressed" w:hAnsi="Encode Sans Compressed"/>
          <w:color w:val="000000" w:themeColor="text1"/>
          <w:spacing w:val="4"/>
          <w:sz w:val="22"/>
          <w:szCs w:val="22"/>
        </w:rPr>
      </w:pPr>
      <w:r w:rsidRPr="00A342CF">
        <w:rPr>
          <w:rFonts w:ascii="Encode Sans Compressed" w:hAnsi="Encode Sans Compressed"/>
          <w:color w:val="000000" w:themeColor="text1"/>
          <w:spacing w:val="4"/>
          <w:sz w:val="22"/>
          <w:szCs w:val="22"/>
        </w:rPr>
        <w:t>5 dni od dnia prze</w:t>
      </w:r>
      <w:r w:rsidR="00BC6282" w:rsidRPr="00A342CF">
        <w:rPr>
          <w:rFonts w:ascii="Encode Sans Compressed" w:hAnsi="Encode Sans Compressed"/>
          <w:color w:val="000000" w:themeColor="text1"/>
          <w:spacing w:val="4"/>
          <w:sz w:val="22"/>
          <w:szCs w:val="22"/>
        </w:rPr>
        <w:t>kazania</w:t>
      </w:r>
      <w:r w:rsidRPr="00A342CF">
        <w:rPr>
          <w:rFonts w:ascii="Encode Sans Compressed" w:hAnsi="Encode Sans Compressed"/>
          <w:color w:val="000000" w:themeColor="text1"/>
          <w:spacing w:val="4"/>
          <w:sz w:val="22"/>
          <w:szCs w:val="22"/>
        </w:rPr>
        <w:t xml:space="preserve"> informacji o czynności zamawiającego stanowiącej podstawę jego wniesienia – jeżeli </w:t>
      </w:r>
      <w:r w:rsidR="00E3745D" w:rsidRPr="00A342CF">
        <w:rPr>
          <w:rFonts w:ascii="Encode Sans Compressed" w:hAnsi="Encode Sans Compressed"/>
          <w:color w:val="000000" w:themeColor="text1"/>
          <w:spacing w:val="4"/>
          <w:sz w:val="22"/>
          <w:szCs w:val="22"/>
        </w:rPr>
        <w:t xml:space="preserve">informacja </w:t>
      </w:r>
      <w:r w:rsidRPr="00A342CF">
        <w:rPr>
          <w:rFonts w:ascii="Encode Sans Compressed" w:hAnsi="Encode Sans Compressed"/>
          <w:color w:val="000000" w:themeColor="text1"/>
          <w:spacing w:val="4"/>
          <w:sz w:val="22"/>
          <w:szCs w:val="22"/>
        </w:rPr>
        <w:t>został</w:t>
      </w:r>
      <w:r w:rsidR="00E3745D" w:rsidRPr="00A342CF">
        <w:rPr>
          <w:rFonts w:ascii="Encode Sans Compressed" w:hAnsi="Encode Sans Compressed"/>
          <w:color w:val="000000" w:themeColor="text1"/>
          <w:spacing w:val="4"/>
          <w:sz w:val="22"/>
          <w:szCs w:val="22"/>
        </w:rPr>
        <w:t>a przekazana przy użyciu środków komunikacji elektronicznej.</w:t>
      </w:r>
    </w:p>
    <w:p w14:paraId="21948AE3" w14:textId="7171ABB4" w:rsidR="00BE679A" w:rsidRPr="00A342CF" w:rsidRDefault="00E3745D" w:rsidP="00071AD1">
      <w:pPr>
        <w:pStyle w:val="Akapitzlist"/>
        <w:numPr>
          <w:ilvl w:val="0"/>
          <w:numId w:val="35"/>
        </w:numPr>
        <w:spacing w:line="288" w:lineRule="auto"/>
        <w:jc w:val="both"/>
        <w:rPr>
          <w:rFonts w:ascii="Encode Sans Compressed" w:hAnsi="Encode Sans Compressed"/>
          <w:color w:val="000000" w:themeColor="text1"/>
          <w:spacing w:val="4"/>
          <w:sz w:val="22"/>
          <w:szCs w:val="22"/>
        </w:rPr>
      </w:pPr>
      <w:r w:rsidRPr="00A342CF">
        <w:rPr>
          <w:rFonts w:ascii="Encode Sans Compressed" w:hAnsi="Encode Sans Compressed" w:cs="Arial"/>
          <w:color w:val="000000" w:themeColor="text1"/>
          <w:sz w:val="22"/>
          <w:szCs w:val="22"/>
        </w:rPr>
        <w:t xml:space="preserve">10 dni od dnia przekazania informacji o czynności zamawiającego stanowiącej podstawę jego wniesienia, jeżeli informacja została przekazana w sposób inny niż określony  w </w:t>
      </w:r>
      <w:r w:rsidR="00743208" w:rsidRPr="00A342CF">
        <w:rPr>
          <w:rFonts w:ascii="Encode Sans Compressed" w:hAnsi="Encode Sans Compressed" w:cs="Arial"/>
          <w:color w:val="000000" w:themeColor="text1"/>
          <w:sz w:val="22"/>
          <w:szCs w:val="22"/>
          <w:lang w:val="pl-PL"/>
        </w:rPr>
        <w:t>lit. a) powyżej</w:t>
      </w:r>
      <w:r w:rsidR="008853CA" w:rsidRPr="00A342CF">
        <w:rPr>
          <w:rFonts w:ascii="Encode Sans Compressed" w:hAnsi="Encode Sans Compressed"/>
          <w:color w:val="000000" w:themeColor="text1"/>
          <w:spacing w:val="4"/>
          <w:sz w:val="22"/>
          <w:szCs w:val="22"/>
          <w:lang w:val="pl-PL"/>
        </w:rPr>
        <w:t>.</w:t>
      </w:r>
    </w:p>
    <w:p w14:paraId="5AA0FBE2" w14:textId="0204C4F3" w:rsidR="00BE679A" w:rsidRPr="00A342CF" w:rsidRDefault="00BE679A" w:rsidP="00071AD1">
      <w:pPr>
        <w:pStyle w:val="Akapitzlist"/>
        <w:numPr>
          <w:ilvl w:val="0"/>
          <w:numId w:val="34"/>
        </w:numPr>
        <w:spacing w:line="288" w:lineRule="auto"/>
        <w:jc w:val="both"/>
        <w:rPr>
          <w:rFonts w:ascii="Encode Sans Compressed" w:hAnsi="Encode Sans Compressed"/>
          <w:color w:val="000000" w:themeColor="text1"/>
          <w:spacing w:val="4"/>
          <w:sz w:val="22"/>
          <w:szCs w:val="22"/>
        </w:rPr>
      </w:pPr>
      <w:r w:rsidRPr="00A342CF">
        <w:rPr>
          <w:rFonts w:ascii="Encode Sans Compressed" w:hAnsi="Encode Sans Compressed"/>
          <w:color w:val="000000" w:themeColor="text1"/>
          <w:spacing w:val="4"/>
          <w:sz w:val="22"/>
          <w:szCs w:val="22"/>
        </w:rPr>
        <w:t xml:space="preserve">Odwołanie wobec treści ogłoszenia </w:t>
      </w:r>
      <w:r w:rsidR="00E3745D" w:rsidRPr="00A342CF">
        <w:rPr>
          <w:rFonts w:ascii="Encode Sans Compressed" w:hAnsi="Encode Sans Compressed" w:cs="Arial"/>
          <w:color w:val="000000" w:themeColor="text1"/>
          <w:sz w:val="22"/>
          <w:szCs w:val="22"/>
        </w:rPr>
        <w:t>wszczynającego postępowanie o udzielenie zamówienia lub wobec treści dokumentów zamówienia wnosi się w terminie:</w:t>
      </w:r>
      <w:r w:rsidRPr="00A342CF">
        <w:rPr>
          <w:rFonts w:ascii="Encode Sans Compressed" w:hAnsi="Encode Sans Compressed"/>
          <w:color w:val="000000" w:themeColor="text1"/>
          <w:spacing w:val="4"/>
          <w:sz w:val="22"/>
          <w:szCs w:val="22"/>
        </w:rPr>
        <w:t xml:space="preserve"> 5 dni od dnia zamieszczenia ogłoszenia w </w:t>
      </w:r>
      <w:r w:rsidR="00D11579" w:rsidRPr="00A342CF">
        <w:rPr>
          <w:rFonts w:ascii="Encode Sans Compressed" w:hAnsi="Encode Sans Compressed"/>
          <w:color w:val="000000" w:themeColor="text1"/>
          <w:spacing w:val="4"/>
          <w:sz w:val="22"/>
          <w:szCs w:val="22"/>
        </w:rPr>
        <w:t>BZP</w:t>
      </w:r>
      <w:r w:rsidRPr="00A342CF">
        <w:rPr>
          <w:rFonts w:ascii="Encode Sans Compressed" w:hAnsi="Encode Sans Compressed"/>
          <w:color w:val="000000" w:themeColor="text1"/>
          <w:spacing w:val="4"/>
          <w:sz w:val="22"/>
          <w:szCs w:val="22"/>
        </w:rPr>
        <w:t xml:space="preserve"> lub </w:t>
      </w:r>
      <w:r w:rsidR="00E3745D" w:rsidRPr="00A342CF">
        <w:rPr>
          <w:rFonts w:ascii="Encode Sans Compressed" w:hAnsi="Encode Sans Compressed"/>
          <w:color w:val="000000" w:themeColor="text1"/>
          <w:spacing w:val="4"/>
          <w:sz w:val="22"/>
          <w:szCs w:val="22"/>
        </w:rPr>
        <w:t>dokumentów zamówienia</w:t>
      </w:r>
      <w:r w:rsidRPr="00A342CF">
        <w:rPr>
          <w:rFonts w:ascii="Encode Sans Compressed" w:hAnsi="Encode Sans Compressed"/>
          <w:color w:val="000000" w:themeColor="text1"/>
          <w:spacing w:val="4"/>
          <w:sz w:val="22"/>
          <w:szCs w:val="22"/>
        </w:rPr>
        <w:t xml:space="preserve"> na stronie internetowej.</w:t>
      </w:r>
    </w:p>
    <w:p w14:paraId="6CEBE9A3" w14:textId="109183B2" w:rsidR="00BE679A" w:rsidRPr="00A342CF" w:rsidRDefault="00BE679A" w:rsidP="00071AD1">
      <w:pPr>
        <w:pStyle w:val="Akapitzlist"/>
        <w:numPr>
          <w:ilvl w:val="0"/>
          <w:numId w:val="34"/>
        </w:numPr>
        <w:spacing w:line="288" w:lineRule="auto"/>
        <w:jc w:val="both"/>
        <w:rPr>
          <w:rFonts w:ascii="Encode Sans Compressed" w:hAnsi="Encode Sans Compressed"/>
          <w:color w:val="000000" w:themeColor="text1"/>
          <w:spacing w:val="4"/>
          <w:sz w:val="22"/>
          <w:szCs w:val="22"/>
        </w:rPr>
      </w:pPr>
      <w:r w:rsidRPr="00A342CF">
        <w:rPr>
          <w:rFonts w:ascii="Encode Sans Compressed" w:hAnsi="Encode Sans Compressed"/>
          <w:color w:val="000000" w:themeColor="text1"/>
          <w:spacing w:val="4"/>
          <w:sz w:val="22"/>
          <w:szCs w:val="22"/>
        </w:rPr>
        <w:t>Odwołanie wobec czyn</w:t>
      </w:r>
      <w:r w:rsidR="00743208" w:rsidRPr="00A342CF">
        <w:rPr>
          <w:rFonts w:ascii="Encode Sans Compressed" w:hAnsi="Encode Sans Compressed"/>
          <w:color w:val="000000" w:themeColor="text1"/>
          <w:spacing w:val="4"/>
          <w:sz w:val="22"/>
          <w:szCs w:val="22"/>
        </w:rPr>
        <w:t xml:space="preserve">ności innych niż określone w </w:t>
      </w:r>
      <w:proofErr w:type="spellStart"/>
      <w:r w:rsidR="00743208" w:rsidRPr="00A342CF">
        <w:rPr>
          <w:rFonts w:ascii="Encode Sans Compressed" w:hAnsi="Encode Sans Compressed"/>
          <w:color w:val="000000" w:themeColor="text1"/>
          <w:spacing w:val="4"/>
          <w:sz w:val="22"/>
          <w:szCs w:val="22"/>
        </w:rPr>
        <w:t>ppkt</w:t>
      </w:r>
      <w:proofErr w:type="spellEnd"/>
      <w:r w:rsidR="00743208" w:rsidRPr="00A342CF">
        <w:rPr>
          <w:rFonts w:ascii="Encode Sans Compressed" w:hAnsi="Encode Sans Compressed"/>
          <w:color w:val="000000" w:themeColor="text1"/>
          <w:spacing w:val="4"/>
          <w:sz w:val="22"/>
          <w:szCs w:val="22"/>
        </w:rPr>
        <w:t>.</w:t>
      </w:r>
      <w:r w:rsidR="00743208" w:rsidRPr="00A342CF">
        <w:rPr>
          <w:rFonts w:ascii="Encode Sans Compressed" w:hAnsi="Encode Sans Compressed"/>
          <w:color w:val="000000" w:themeColor="text1"/>
          <w:spacing w:val="4"/>
          <w:sz w:val="22"/>
          <w:szCs w:val="22"/>
          <w:lang w:val="pl-PL"/>
        </w:rPr>
        <w:t xml:space="preserve"> 1) i 2)</w:t>
      </w:r>
      <w:r w:rsidR="00D11579" w:rsidRPr="00A342CF">
        <w:rPr>
          <w:rFonts w:ascii="Encode Sans Compressed" w:hAnsi="Encode Sans Compressed"/>
          <w:color w:val="000000" w:themeColor="text1"/>
          <w:spacing w:val="4"/>
          <w:sz w:val="22"/>
          <w:szCs w:val="22"/>
        </w:rPr>
        <w:t xml:space="preserve"> wnosi się </w:t>
      </w:r>
      <w:r w:rsidR="00143035" w:rsidRPr="00A342CF">
        <w:rPr>
          <w:rFonts w:ascii="Encode Sans Compressed" w:hAnsi="Encode Sans Compressed"/>
          <w:color w:val="000000" w:themeColor="text1"/>
          <w:spacing w:val="4"/>
          <w:sz w:val="22"/>
          <w:szCs w:val="22"/>
        </w:rPr>
        <w:br/>
      </w:r>
      <w:r w:rsidR="00D11579" w:rsidRPr="00A342CF">
        <w:rPr>
          <w:rFonts w:ascii="Encode Sans Compressed" w:hAnsi="Encode Sans Compressed"/>
          <w:color w:val="000000" w:themeColor="text1"/>
          <w:spacing w:val="4"/>
          <w:sz w:val="22"/>
          <w:szCs w:val="22"/>
        </w:rPr>
        <w:t>w terminie 5</w:t>
      </w:r>
      <w:r w:rsidRPr="00A342CF">
        <w:rPr>
          <w:rFonts w:ascii="Encode Sans Compressed" w:hAnsi="Encode Sans Compressed"/>
          <w:color w:val="000000" w:themeColor="text1"/>
          <w:spacing w:val="4"/>
          <w:sz w:val="22"/>
          <w:szCs w:val="22"/>
        </w:rPr>
        <w:t xml:space="preserve"> dni od dnia, w którym powzięto lub przy zachowaniu należytej staranności można było powziąć wiadomość o okolicznościach stanowiących podstawę jego wniesienia.</w:t>
      </w:r>
    </w:p>
    <w:p w14:paraId="316EF891" w14:textId="15B2DC44" w:rsidR="00BE679A" w:rsidRPr="00A342CF" w:rsidRDefault="00BE679A" w:rsidP="00071AD1">
      <w:pPr>
        <w:pStyle w:val="Akapitzlist"/>
        <w:numPr>
          <w:ilvl w:val="0"/>
          <w:numId w:val="34"/>
        </w:numPr>
        <w:spacing w:line="288" w:lineRule="auto"/>
        <w:jc w:val="both"/>
        <w:rPr>
          <w:rFonts w:ascii="Encode Sans Compressed" w:hAnsi="Encode Sans Compressed"/>
          <w:color w:val="000000" w:themeColor="text1"/>
          <w:spacing w:val="4"/>
          <w:sz w:val="22"/>
          <w:szCs w:val="22"/>
        </w:rPr>
      </w:pPr>
      <w:r w:rsidRPr="00A342CF">
        <w:rPr>
          <w:rFonts w:ascii="Encode Sans Compressed" w:hAnsi="Encode Sans Compressed"/>
          <w:color w:val="000000" w:themeColor="text1"/>
          <w:spacing w:val="4"/>
          <w:sz w:val="22"/>
          <w:szCs w:val="22"/>
        </w:rPr>
        <w:t xml:space="preserve">Jeżeli Zamawiający </w:t>
      </w:r>
      <w:r w:rsidR="00EE40F8" w:rsidRPr="00A342CF">
        <w:rPr>
          <w:rFonts w:ascii="Encode Sans Compressed" w:hAnsi="Encode Sans Compressed" w:cs="Arial"/>
          <w:color w:val="000000" w:themeColor="text1"/>
          <w:sz w:val="22"/>
          <w:szCs w:val="22"/>
        </w:rPr>
        <w:t xml:space="preserve">mimo takiego obowiązku nie przesłał wykonawcy zawiadomienia </w:t>
      </w:r>
      <w:r w:rsidR="00A342CF">
        <w:rPr>
          <w:rFonts w:ascii="Encode Sans Compressed" w:hAnsi="Encode Sans Compressed" w:cs="Arial"/>
          <w:color w:val="000000" w:themeColor="text1"/>
          <w:sz w:val="22"/>
          <w:szCs w:val="22"/>
        </w:rPr>
        <w:br/>
      </w:r>
      <w:r w:rsidR="00EE40F8" w:rsidRPr="00A342CF">
        <w:rPr>
          <w:rFonts w:ascii="Encode Sans Compressed" w:hAnsi="Encode Sans Compressed" w:cs="Arial"/>
          <w:color w:val="000000" w:themeColor="text1"/>
          <w:sz w:val="22"/>
          <w:szCs w:val="22"/>
        </w:rPr>
        <w:t>o wyborze najkorzystniejszej oferty</w:t>
      </w:r>
      <w:r w:rsidR="00EE40F8" w:rsidRPr="00A342CF">
        <w:rPr>
          <w:rFonts w:ascii="Encode Sans Compressed" w:hAnsi="Encode Sans Compressed" w:cs="Arial"/>
          <w:color w:val="000000" w:themeColor="text1"/>
          <w:sz w:val="25"/>
          <w:szCs w:val="25"/>
        </w:rPr>
        <w:t xml:space="preserve"> </w:t>
      </w:r>
      <w:r w:rsidRPr="00A342CF">
        <w:rPr>
          <w:rFonts w:ascii="Encode Sans Compressed" w:hAnsi="Encode Sans Compressed"/>
          <w:color w:val="000000" w:themeColor="text1"/>
          <w:spacing w:val="4"/>
          <w:sz w:val="22"/>
          <w:szCs w:val="22"/>
        </w:rPr>
        <w:t>odwołanie wnosi się nie później niż w terminie:</w:t>
      </w:r>
    </w:p>
    <w:p w14:paraId="0942B150" w14:textId="44EFFDB1" w:rsidR="00BE679A" w:rsidRPr="00A342CF" w:rsidRDefault="00D11579" w:rsidP="00071AD1">
      <w:pPr>
        <w:pStyle w:val="Akapitzlist"/>
        <w:numPr>
          <w:ilvl w:val="0"/>
          <w:numId w:val="36"/>
        </w:numPr>
        <w:spacing w:line="288" w:lineRule="auto"/>
        <w:jc w:val="both"/>
        <w:rPr>
          <w:rFonts w:ascii="Encode Sans Compressed" w:hAnsi="Encode Sans Compressed"/>
          <w:color w:val="000000" w:themeColor="text1"/>
          <w:spacing w:val="4"/>
          <w:sz w:val="22"/>
          <w:szCs w:val="22"/>
        </w:rPr>
      </w:pPr>
      <w:r w:rsidRPr="00A342CF">
        <w:rPr>
          <w:rFonts w:ascii="Encode Sans Compressed" w:hAnsi="Encode Sans Compressed"/>
          <w:color w:val="000000" w:themeColor="text1"/>
          <w:spacing w:val="4"/>
          <w:sz w:val="22"/>
          <w:szCs w:val="22"/>
        </w:rPr>
        <w:t>15</w:t>
      </w:r>
      <w:r w:rsidR="00BE679A" w:rsidRPr="00A342CF">
        <w:rPr>
          <w:rFonts w:ascii="Encode Sans Compressed" w:hAnsi="Encode Sans Compressed"/>
          <w:color w:val="000000" w:themeColor="text1"/>
          <w:spacing w:val="4"/>
          <w:sz w:val="22"/>
          <w:szCs w:val="22"/>
        </w:rPr>
        <w:t xml:space="preserve"> dni od dnia publikacji w </w:t>
      </w:r>
      <w:r w:rsidR="0054119D" w:rsidRPr="00A342CF">
        <w:rPr>
          <w:rFonts w:ascii="Encode Sans Compressed" w:hAnsi="Encode Sans Compressed"/>
          <w:color w:val="000000" w:themeColor="text1"/>
          <w:spacing w:val="4"/>
          <w:sz w:val="22"/>
          <w:szCs w:val="22"/>
        </w:rPr>
        <w:t>BZP</w:t>
      </w:r>
      <w:r w:rsidR="00BE679A" w:rsidRPr="00A342CF">
        <w:rPr>
          <w:rFonts w:ascii="Encode Sans Compressed" w:hAnsi="Encode Sans Compressed"/>
          <w:color w:val="000000" w:themeColor="text1"/>
          <w:spacing w:val="4"/>
          <w:sz w:val="22"/>
          <w:szCs w:val="22"/>
        </w:rPr>
        <w:t xml:space="preserve"> ogłoszenia o </w:t>
      </w:r>
      <w:r w:rsidR="00EE40F8" w:rsidRPr="00A342CF">
        <w:rPr>
          <w:rFonts w:ascii="Encode Sans Compressed" w:hAnsi="Encode Sans Compressed"/>
          <w:color w:val="000000" w:themeColor="text1"/>
          <w:spacing w:val="4"/>
          <w:sz w:val="22"/>
          <w:szCs w:val="22"/>
        </w:rPr>
        <w:t>wyniku postępowania</w:t>
      </w:r>
      <w:r w:rsidR="00BE679A" w:rsidRPr="00A342CF">
        <w:rPr>
          <w:rFonts w:ascii="Encode Sans Compressed" w:hAnsi="Encode Sans Compressed"/>
          <w:color w:val="000000" w:themeColor="text1"/>
          <w:spacing w:val="4"/>
          <w:sz w:val="22"/>
          <w:szCs w:val="22"/>
        </w:rPr>
        <w:t>;</w:t>
      </w:r>
    </w:p>
    <w:p w14:paraId="5E990D59" w14:textId="3EA59725" w:rsidR="00BE679A" w:rsidRPr="00A342CF" w:rsidRDefault="00D11579" w:rsidP="00071AD1">
      <w:pPr>
        <w:pStyle w:val="Akapitzlist"/>
        <w:numPr>
          <w:ilvl w:val="0"/>
          <w:numId w:val="36"/>
        </w:numPr>
        <w:spacing w:line="288" w:lineRule="auto"/>
        <w:jc w:val="both"/>
        <w:rPr>
          <w:rFonts w:ascii="Encode Sans Compressed" w:hAnsi="Encode Sans Compressed"/>
          <w:color w:val="000000" w:themeColor="text1"/>
          <w:spacing w:val="4"/>
          <w:sz w:val="22"/>
          <w:szCs w:val="22"/>
        </w:rPr>
      </w:pPr>
      <w:r w:rsidRPr="00A342CF">
        <w:rPr>
          <w:rFonts w:ascii="Encode Sans Compressed" w:hAnsi="Encode Sans Compressed"/>
          <w:color w:val="000000" w:themeColor="text1"/>
          <w:spacing w:val="4"/>
          <w:sz w:val="22"/>
          <w:szCs w:val="22"/>
        </w:rPr>
        <w:lastRenderedPageBreak/>
        <w:t>1</w:t>
      </w:r>
      <w:r w:rsidR="00BE679A" w:rsidRPr="00A342CF">
        <w:rPr>
          <w:rFonts w:ascii="Encode Sans Compressed" w:hAnsi="Encode Sans Compressed"/>
          <w:color w:val="000000" w:themeColor="text1"/>
          <w:spacing w:val="4"/>
          <w:sz w:val="22"/>
          <w:szCs w:val="22"/>
        </w:rPr>
        <w:t xml:space="preserve"> miesi</w:t>
      </w:r>
      <w:r w:rsidRPr="00A342CF">
        <w:rPr>
          <w:rFonts w:ascii="Encode Sans Compressed" w:hAnsi="Encode Sans Compressed"/>
          <w:color w:val="000000" w:themeColor="text1"/>
          <w:spacing w:val="4"/>
          <w:sz w:val="22"/>
          <w:szCs w:val="22"/>
        </w:rPr>
        <w:t>ąca</w:t>
      </w:r>
      <w:r w:rsidR="00BE679A" w:rsidRPr="00A342CF">
        <w:rPr>
          <w:rFonts w:ascii="Encode Sans Compressed" w:hAnsi="Encode Sans Compressed"/>
          <w:color w:val="000000" w:themeColor="text1"/>
          <w:spacing w:val="4"/>
          <w:sz w:val="22"/>
          <w:szCs w:val="22"/>
        </w:rPr>
        <w:t xml:space="preserve"> od dnia zawarcia umowy, jeżeli Zamawiający nie </w:t>
      </w:r>
      <w:r w:rsidR="002F63EE" w:rsidRPr="00A342CF">
        <w:rPr>
          <w:rFonts w:ascii="Encode Sans Compressed" w:hAnsi="Encode Sans Compressed"/>
          <w:color w:val="000000" w:themeColor="text1"/>
          <w:spacing w:val="4"/>
          <w:sz w:val="22"/>
          <w:szCs w:val="22"/>
        </w:rPr>
        <w:t>zamieścił</w:t>
      </w:r>
      <w:r w:rsidR="001370E0" w:rsidRPr="00A342CF">
        <w:rPr>
          <w:rFonts w:ascii="Encode Sans Compressed" w:hAnsi="Encode Sans Compressed"/>
          <w:color w:val="000000" w:themeColor="text1"/>
          <w:spacing w:val="4"/>
          <w:sz w:val="22"/>
          <w:szCs w:val="22"/>
        </w:rPr>
        <w:t xml:space="preserve"> </w:t>
      </w:r>
      <w:r w:rsidR="00BE679A" w:rsidRPr="00A342CF">
        <w:rPr>
          <w:rFonts w:ascii="Encode Sans Compressed" w:hAnsi="Encode Sans Compressed"/>
          <w:color w:val="000000" w:themeColor="text1"/>
          <w:spacing w:val="4"/>
          <w:sz w:val="22"/>
          <w:szCs w:val="22"/>
        </w:rPr>
        <w:t xml:space="preserve">w </w:t>
      </w:r>
      <w:r w:rsidRPr="00A342CF">
        <w:rPr>
          <w:rFonts w:ascii="Encode Sans Compressed" w:hAnsi="Encode Sans Compressed"/>
          <w:color w:val="000000" w:themeColor="text1"/>
          <w:spacing w:val="4"/>
          <w:sz w:val="22"/>
          <w:szCs w:val="22"/>
        </w:rPr>
        <w:t>BZP</w:t>
      </w:r>
      <w:r w:rsidR="00BE679A" w:rsidRPr="00A342CF">
        <w:rPr>
          <w:rFonts w:ascii="Encode Sans Compressed" w:hAnsi="Encode Sans Compressed"/>
          <w:color w:val="000000" w:themeColor="text1"/>
          <w:spacing w:val="4"/>
          <w:sz w:val="22"/>
          <w:szCs w:val="22"/>
        </w:rPr>
        <w:t xml:space="preserve"> ogłoszenia </w:t>
      </w:r>
      <w:r w:rsidR="00EE40F8" w:rsidRPr="00A342CF">
        <w:rPr>
          <w:rFonts w:ascii="Encode Sans Compressed" w:hAnsi="Encode Sans Compressed"/>
          <w:color w:val="000000" w:themeColor="text1"/>
          <w:spacing w:val="4"/>
          <w:sz w:val="22"/>
          <w:szCs w:val="22"/>
        </w:rPr>
        <w:t>o wyniku postępowania</w:t>
      </w:r>
      <w:r w:rsidR="00BE679A" w:rsidRPr="00A342CF">
        <w:rPr>
          <w:rFonts w:ascii="Encode Sans Compressed" w:hAnsi="Encode Sans Compressed"/>
          <w:color w:val="000000" w:themeColor="text1"/>
          <w:spacing w:val="4"/>
          <w:sz w:val="22"/>
          <w:szCs w:val="22"/>
        </w:rPr>
        <w:t>.</w:t>
      </w:r>
    </w:p>
    <w:p w14:paraId="4F21C728" w14:textId="681E4BAC" w:rsidR="00BE679A" w:rsidRPr="00A342CF" w:rsidRDefault="00D11579" w:rsidP="00071AD1">
      <w:pPr>
        <w:spacing w:line="288" w:lineRule="auto"/>
        <w:ind w:left="709" w:hanging="709"/>
        <w:jc w:val="both"/>
        <w:rPr>
          <w:rFonts w:ascii="Encode Sans Compressed" w:hAnsi="Encode Sans Compressed"/>
          <w:color w:val="000000" w:themeColor="text1"/>
          <w:spacing w:val="4"/>
          <w:sz w:val="22"/>
          <w:szCs w:val="22"/>
        </w:rPr>
      </w:pPr>
      <w:r w:rsidRPr="00A342CF">
        <w:rPr>
          <w:rFonts w:ascii="Encode Sans Compressed" w:hAnsi="Encode Sans Compressed"/>
          <w:color w:val="000000" w:themeColor="text1"/>
          <w:spacing w:val="4"/>
          <w:sz w:val="22"/>
          <w:szCs w:val="22"/>
        </w:rPr>
        <w:t>2</w:t>
      </w:r>
      <w:r w:rsidR="00904616" w:rsidRPr="00A342CF">
        <w:rPr>
          <w:rFonts w:ascii="Encode Sans Compressed" w:hAnsi="Encode Sans Compressed"/>
          <w:color w:val="000000" w:themeColor="text1"/>
          <w:spacing w:val="4"/>
          <w:sz w:val="22"/>
          <w:szCs w:val="22"/>
        </w:rPr>
        <w:t>3</w:t>
      </w:r>
      <w:r w:rsidR="00BE679A" w:rsidRPr="00A342CF">
        <w:rPr>
          <w:rFonts w:ascii="Encode Sans Compressed" w:hAnsi="Encode Sans Compressed"/>
          <w:color w:val="000000" w:themeColor="text1"/>
          <w:spacing w:val="4"/>
          <w:sz w:val="22"/>
          <w:szCs w:val="22"/>
        </w:rPr>
        <w:t>.</w:t>
      </w:r>
      <w:r w:rsidR="00743208" w:rsidRPr="00A342CF">
        <w:rPr>
          <w:rFonts w:ascii="Encode Sans Compressed" w:hAnsi="Encode Sans Compressed"/>
          <w:color w:val="000000" w:themeColor="text1"/>
          <w:spacing w:val="4"/>
          <w:sz w:val="22"/>
          <w:szCs w:val="22"/>
        </w:rPr>
        <w:t>6</w:t>
      </w:r>
      <w:r w:rsidR="00BE679A" w:rsidRPr="00A342CF">
        <w:rPr>
          <w:rFonts w:ascii="Encode Sans Compressed" w:hAnsi="Encode Sans Compressed"/>
          <w:color w:val="000000" w:themeColor="text1"/>
          <w:spacing w:val="4"/>
          <w:sz w:val="22"/>
          <w:szCs w:val="22"/>
        </w:rPr>
        <w:t>.</w:t>
      </w:r>
      <w:r w:rsidR="00BE679A" w:rsidRPr="00A342CF">
        <w:rPr>
          <w:rFonts w:ascii="Encode Sans Compressed" w:hAnsi="Encode Sans Compressed"/>
          <w:color w:val="000000" w:themeColor="text1"/>
          <w:spacing w:val="4"/>
          <w:sz w:val="22"/>
          <w:szCs w:val="22"/>
        </w:rPr>
        <w:tab/>
        <w:t xml:space="preserve">Na orzeczenie Izby </w:t>
      </w:r>
      <w:r w:rsidR="00EE40F8" w:rsidRPr="00A342CF">
        <w:rPr>
          <w:rFonts w:ascii="Encode Sans Compressed" w:hAnsi="Encode Sans Compressed"/>
          <w:color w:val="000000" w:themeColor="text1"/>
          <w:spacing w:val="4"/>
          <w:sz w:val="22"/>
          <w:szCs w:val="22"/>
        </w:rPr>
        <w:t>oraz postanowienie Prezesa Izby, o którym mowa w art. 519 ust.</w:t>
      </w:r>
      <w:r w:rsidR="00BC6282" w:rsidRPr="00A342CF">
        <w:rPr>
          <w:rFonts w:ascii="Encode Sans Compressed" w:hAnsi="Encode Sans Compressed"/>
          <w:color w:val="000000" w:themeColor="text1"/>
          <w:spacing w:val="4"/>
          <w:sz w:val="22"/>
          <w:szCs w:val="22"/>
        </w:rPr>
        <w:t xml:space="preserve"> 1</w:t>
      </w:r>
      <w:r w:rsidR="00EE40F8" w:rsidRPr="00A342CF">
        <w:rPr>
          <w:rFonts w:ascii="Encode Sans Compressed" w:hAnsi="Encode Sans Compressed"/>
          <w:color w:val="000000" w:themeColor="text1"/>
          <w:spacing w:val="4"/>
          <w:sz w:val="22"/>
          <w:szCs w:val="22"/>
        </w:rPr>
        <w:t xml:space="preserve">  ustawy </w:t>
      </w:r>
      <w:proofErr w:type="spellStart"/>
      <w:r w:rsidR="00EE40F8" w:rsidRPr="00A342CF">
        <w:rPr>
          <w:rFonts w:ascii="Encode Sans Compressed" w:hAnsi="Encode Sans Compressed"/>
          <w:color w:val="000000" w:themeColor="text1"/>
          <w:spacing w:val="4"/>
          <w:sz w:val="22"/>
          <w:szCs w:val="22"/>
        </w:rPr>
        <w:t>Pzp</w:t>
      </w:r>
      <w:proofErr w:type="spellEnd"/>
      <w:r w:rsidR="00BE679A" w:rsidRPr="00A342CF">
        <w:rPr>
          <w:rFonts w:ascii="Encode Sans Compressed" w:hAnsi="Encode Sans Compressed"/>
          <w:color w:val="000000" w:themeColor="text1"/>
          <w:spacing w:val="4"/>
          <w:sz w:val="22"/>
          <w:szCs w:val="22"/>
        </w:rPr>
        <w:t>, stronom oraz uczestnikom postępowania odwoławczego przysługuje skarga do sądu.</w:t>
      </w:r>
    </w:p>
    <w:p w14:paraId="405D2490" w14:textId="791496EB" w:rsidR="00BC6282" w:rsidRPr="00A342CF" w:rsidRDefault="00D11579" w:rsidP="00071AD1">
      <w:pPr>
        <w:spacing w:line="288" w:lineRule="auto"/>
        <w:ind w:left="709" w:hanging="709"/>
        <w:jc w:val="both"/>
        <w:rPr>
          <w:rFonts w:ascii="Encode Sans Compressed" w:hAnsi="Encode Sans Compressed"/>
          <w:color w:val="000000" w:themeColor="text1"/>
          <w:spacing w:val="4"/>
          <w:sz w:val="22"/>
          <w:szCs w:val="22"/>
        </w:rPr>
      </w:pPr>
      <w:r w:rsidRPr="00A342CF">
        <w:rPr>
          <w:rFonts w:ascii="Encode Sans Compressed" w:hAnsi="Encode Sans Compressed"/>
          <w:color w:val="000000" w:themeColor="text1"/>
          <w:spacing w:val="4"/>
          <w:sz w:val="22"/>
          <w:szCs w:val="22"/>
        </w:rPr>
        <w:t>2</w:t>
      </w:r>
      <w:r w:rsidR="00904616" w:rsidRPr="00A342CF">
        <w:rPr>
          <w:rFonts w:ascii="Encode Sans Compressed" w:hAnsi="Encode Sans Compressed"/>
          <w:color w:val="000000" w:themeColor="text1"/>
          <w:spacing w:val="4"/>
          <w:sz w:val="22"/>
          <w:szCs w:val="22"/>
        </w:rPr>
        <w:t>3</w:t>
      </w:r>
      <w:r w:rsidR="00BE679A" w:rsidRPr="00A342CF">
        <w:rPr>
          <w:rFonts w:ascii="Encode Sans Compressed" w:hAnsi="Encode Sans Compressed"/>
          <w:color w:val="000000" w:themeColor="text1"/>
          <w:spacing w:val="4"/>
          <w:sz w:val="22"/>
          <w:szCs w:val="22"/>
        </w:rPr>
        <w:t>.</w:t>
      </w:r>
      <w:r w:rsidR="00743208" w:rsidRPr="00A342CF">
        <w:rPr>
          <w:rFonts w:ascii="Encode Sans Compressed" w:hAnsi="Encode Sans Compressed"/>
          <w:color w:val="000000" w:themeColor="text1"/>
          <w:spacing w:val="4"/>
          <w:sz w:val="22"/>
          <w:szCs w:val="22"/>
        </w:rPr>
        <w:t>7</w:t>
      </w:r>
      <w:r w:rsidR="00BE679A" w:rsidRPr="00A342CF">
        <w:rPr>
          <w:rFonts w:ascii="Encode Sans Compressed" w:hAnsi="Encode Sans Compressed"/>
          <w:color w:val="000000" w:themeColor="text1"/>
          <w:spacing w:val="4"/>
          <w:sz w:val="22"/>
          <w:szCs w:val="22"/>
        </w:rPr>
        <w:t>.</w:t>
      </w:r>
      <w:r w:rsidR="00BE679A" w:rsidRPr="00A342CF">
        <w:rPr>
          <w:rFonts w:ascii="Encode Sans Compressed" w:hAnsi="Encode Sans Compressed"/>
          <w:color w:val="000000" w:themeColor="text1"/>
          <w:spacing w:val="4"/>
          <w:sz w:val="22"/>
          <w:szCs w:val="22"/>
        </w:rPr>
        <w:tab/>
        <w:t xml:space="preserve">Skargę wnosi się do </w:t>
      </w:r>
      <w:r w:rsidR="004F09A0" w:rsidRPr="00A342CF">
        <w:rPr>
          <w:rFonts w:ascii="Encode Sans Compressed" w:hAnsi="Encode Sans Compressed"/>
          <w:color w:val="000000" w:themeColor="text1"/>
          <w:spacing w:val="4"/>
          <w:sz w:val="22"/>
          <w:szCs w:val="22"/>
        </w:rPr>
        <w:t>S</w:t>
      </w:r>
      <w:r w:rsidR="00BE679A" w:rsidRPr="00A342CF">
        <w:rPr>
          <w:rFonts w:ascii="Encode Sans Compressed" w:hAnsi="Encode Sans Compressed"/>
          <w:color w:val="000000" w:themeColor="text1"/>
          <w:spacing w:val="4"/>
          <w:sz w:val="22"/>
          <w:szCs w:val="22"/>
        </w:rPr>
        <w:t xml:space="preserve">ądu </w:t>
      </w:r>
      <w:r w:rsidR="004F09A0" w:rsidRPr="00A342CF">
        <w:rPr>
          <w:rFonts w:ascii="Encode Sans Compressed" w:hAnsi="Encode Sans Compressed"/>
          <w:color w:val="000000" w:themeColor="text1"/>
          <w:spacing w:val="4"/>
          <w:sz w:val="22"/>
          <w:szCs w:val="22"/>
        </w:rPr>
        <w:t>O</w:t>
      </w:r>
      <w:r w:rsidR="00BE679A" w:rsidRPr="00A342CF">
        <w:rPr>
          <w:rFonts w:ascii="Encode Sans Compressed" w:hAnsi="Encode Sans Compressed"/>
          <w:color w:val="000000" w:themeColor="text1"/>
          <w:spacing w:val="4"/>
          <w:sz w:val="22"/>
          <w:szCs w:val="22"/>
        </w:rPr>
        <w:t xml:space="preserve">kręgowego </w:t>
      </w:r>
      <w:r w:rsidR="004F09A0" w:rsidRPr="00A342CF">
        <w:rPr>
          <w:rFonts w:ascii="Encode Sans Compressed" w:hAnsi="Encode Sans Compressed"/>
          <w:color w:val="000000" w:themeColor="text1"/>
          <w:spacing w:val="4"/>
          <w:sz w:val="22"/>
          <w:szCs w:val="22"/>
        </w:rPr>
        <w:t>w Warszawie</w:t>
      </w:r>
      <w:r w:rsidR="00BE679A" w:rsidRPr="00A342CF">
        <w:rPr>
          <w:rFonts w:ascii="Encode Sans Compressed" w:hAnsi="Encode Sans Compressed"/>
          <w:color w:val="000000" w:themeColor="text1"/>
          <w:spacing w:val="4"/>
          <w:sz w:val="22"/>
          <w:szCs w:val="22"/>
        </w:rPr>
        <w:t xml:space="preserve">, za pośrednictwem Prezesa Krajowej Izby Odwoławczej w terminie </w:t>
      </w:r>
      <w:r w:rsidR="00EE40F8" w:rsidRPr="00A342CF">
        <w:rPr>
          <w:rFonts w:ascii="Encode Sans Compressed" w:hAnsi="Encode Sans Compressed"/>
          <w:color w:val="000000" w:themeColor="text1"/>
          <w:spacing w:val="4"/>
          <w:sz w:val="22"/>
          <w:szCs w:val="22"/>
        </w:rPr>
        <w:t>14</w:t>
      </w:r>
      <w:r w:rsidR="00BE679A" w:rsidRPr="00A342CF">
        <w:rPr>
          <w:rFonts w:ascii="Encode Sans Compressed" w:hAnsi="Encode Sans Compressed"/>
          <w:color w:val="000000" w:themeColor="text1"/>
          <w:spacing w:val="4"/>
          <w:sz w:val="22"/>
          <w:szCs w:val="22"/>
        </w:rPr>
        <w:t xml:space="preserve"> dni od dnia doręczenia orzeczenia Izby </w:t>
      </w:r>
      <w:r w:rsidR="00EE40F8" w:rsidRPr="00A342CF">
        <w:rPr>
          <w:rFonts w:ascii="Encode Sans Compressed" w:hAnsi="Encode Sans Compressed"/>
          <w:color w:val="000000" w:themeColor="text1"/>
          <w:spacing w:val="4"/>
          <w:sz w:val="22"/>
          <w:szCs w:val="22"/>
        </w:rPr>
        <w:t>lub postanowienia Prezesa Izby</w:t>
      </w:r>
      <w:r w:rsidR="00BE679A" w:rsidRPr="00A342CF">
        <w:rPr>
          <w:rFonts w:ascii="Encode Sans Compressed" w:hAnsi="Encode Sans Compressed"/>
          <w:color w:val="000000" w:themeColor="text1"/>
          <w:spacing w:val="4"/>
          <w:sz w:val="22"/>
          <w:szCs w:val="22"/>
        </w:rPr>
        <w:t>,</w:t>
      </w:r>
      <w:r w:rsidR="00EE40F8" w:rsidRPr="00A342CF">
        <w:rPr>
          <w:rFonts w:ascii="Encode Sans Compressed" w:hAnsi="Encode Sans Compressed"/>
          <w:color w:val="000000" w:themeColor="text1"/>
          <w:spacing w:val="4"/>
          <w:sz w:val="22"/>
          <w:szCs w:val="22"/>
        </w:rPr>
        <w:t xml:space="preserve"> o którym mowa w art. 519 ust. </w:t>
      </w:r>
      <w:r w:rsidR="00BC6282" w:rsidRPr="00A342CF">
        <w:rPr>
          <w:rFonts w:ascii="Encode Sans Compressed" w:hAnsi="Encode Sans Compressed"/>
          <w:color w:val="000000" w:themeColor="text1"/>
          <w:spacing w:val="4"/>
          <w:sz w:val="22"/>
          <w:szCs w:val="22"/>
        </w:rPr>
        <w:t>1</w:t>
      </w:r>
      <w:r w:rsidR="00EE40F8" w:rsidRPr="00A342CF">
        <w:rPr>
          <w:rFonts w:ascii="Encode Sans Compressed" w:hAnsi="Encode Sans Compressed"/>
          <w:color w:val="000000" w:themeColor="text1"/>
          <w:spacing w:val="4"/>
          <w:sz w:val="22"/>
          <w:szCs w:val="22"/>
        </w:rPr>
        <w:t xml:space="preserve"> ustawy </w:t>
      </w:r>
      <w:proofErr w:type="spellStart"/>
      <w:r w:rsidR="00EE40F8" w:rsidRPr="00A342CF">
        <w:rPr>
          <w:rFonts w:ascii="Encode Sans Compressed" w:hAnsi="Encode Sans Compressed"/>
          <w:color w:val="000000" w:themeColor="text1"/>
          <w:spacing w:val="4"/>
          <w:sz w:val="22"/>
          <w:szCs w:val="22"/>
        </w:rPr>
        <w:t>Pzp</w:t>
      </w:r>
      <w:proofErr w:type="spellEnd"/>
      <w:r w:rsidR="00EE40F8" w:rsidRPr="00A342CF">
        <w:rPr>
          <w:rFonts w:ascii="Encode Sans Compressed" w:hAnsi="Encode Sans Compressed"/>
          <w:color w:val="000000" w:themeColor="text1"/>
          <w:spacing w:val="4"/>
          <w:sz w:val="22"/>
          <w:szCs w:val="22"/>
        </w:rPr>
        <w:t>,</w:t>
      </w:r>
      <w:r w:rsidR="00BE679A" w:rsidRPr="00A342CF">
        <w:rPr>
          <w:rFonts w:ascii="Encode Sans Compressed" w:hAnsi="Encode Sans Compressed"/>
          <w:color w:val="000000" w:themeColor="text1"/>
          <w:spacing w:val="4"/>
          <w:sz w:val="22"/>
          <w:szCs w:val="22"/>
        </w:rPr>
        <w:t xml:space="preserve"> przesyłając jednocześnie jej odpis przeciwnikowi skargi. Złożenie skargi w placówce pocztowej operatora wyznaczonego w rozumieniu ustawy z dnia 23 listopada 2012 r. - Prawo pocztowe</w:t>
      </w:r>
      <w:r w:rsidR="004E7FC8" w:rsidRPr="00A342CF">
        <w:rPr>
          <w:rFonts w:ascii="Encode Sans Compressed" w:hAnsi="Encode Sans Compressed"/>
          <w:color w:val="000000" w:themeColor="text1"/>
          <w:spacing w:val="4"/>
          <w:sz w:val="22"/>
          <w:szCs w:val="22"/>
        </w:rPr>
        <w:t xml:space="preserve">  albo wysłanie na adres do doręczeń elektronicznych, o którym mowa w art. 2 pkt 1 ustawy </w:t>
      </w:r>
      <w:r w:rsidR="00071AD1">
        <w:rPr>
          <w:rFonts w:ascii="Encode Sans Compressed" w:hAnsi="Encode Sans Compressed"/>
          <w:color w:val="000000" w:themeColor="text1"/>
          <w:spacing w:val="4"/>
          <w:sz w:val="22"/>
          <w:szCs w:val="22"/>
        </w:rPr>
        <w:br/>
      </w:r>
      <w:r w:rsidR="004E7FC8" w:rsidRPr="00A342CF">
        <w:rPr>
          <w:rFonts w:ascii="Encode Sans Compressed" w:hAnsi="Encode Sans Compressed"/>
          <w:color w:val="000000" w:themeColor="text1"/>
          <w:spacing w:val="4"/>
          <w:sz w:val="22"/>
          <w:szCs w:val="22"/>
        </w:rPr>
        <w:t>z dnia 18 listopada 2020 r. o doręczeniach elektronicznych,</w:t>
      </w:r>
      <w:r w:rsidR="00BE679A" w:rsidRPr="00A342CF">
        <w:rPr>
          <w:rFonts w:ascii="Encode Sans Compressed" w:hAnsi="Encode Sans Compressed"/>
          <w:color w:val="000000" w:themeColor="text1"/>
          <w:spacing w:val="4"/>
          <w:sz w:val="22"/>
          <w:szCs w:val="22"/>
        </w:rPr>
        <w:t xml:space="preserve"> jest równoznaczne z jej wniesieniem.</w:t>
      </w:r>
      <w:r w:rsidR="00BC6282" w:rsidRPr="00A342CF">
        <w:rPr>
          <w:rFonts w:ascii="Encode Sans Compressed" w:hAnsi="Encode Sans Compressed"/>
          <w:color w:val="000000" w:themeColor="text1"/>
          <w:spacing w:val="4"/>
          <w:sz w:val="22"/>
          <w:szCs w:val="22"/>
        </w:rPr>
        <w:t xml:space="preserve"> </w:t>
      </w:r>
    </w:p>
    <w:p w14:paraId="5DE21A14" w14:textId="60DD07AA" w:rsidR="00BE679A" w:rsidRPr="00A342CF" w:rsidRDefault="00BC6282" w:rsidP="00071AD1">
      <w:pPr>
        <w:spacing w:line="288" w:lineRule="auto"/>
        <w:ind w:left="709" w:hanging="709"/>
        <w:jc w:val="both"/>
        <w:rPr>
          <w:rFonts w:ascii="Encode Sans Compressed" w:hAnsi="Encode Sans Compressed"/>
          <w:color w:val="000000" w:themeColor="text1"/>
          <w:spacing w:val="4"/>
          <w:sz w:val="22"/>
          <w:szCs w:val="22"/>
        </w:rPr>
      </w:pPr>
      <w:r w:rsidRPr="00A342CF">
        <w:rPr>
          <w:rFonts w:ascii="Encode Sans Compressed" w:hAnsi="Encode Sans Compressed"/>
          <w:color w:val="000000" w:themeColor="text1"/>
          <w:spacing w:val="4"/>
          <w:sz w:val="22"/>
          <w:szCs w:val="22"/>
        </w:rPr>
        <w:t>2</w:t>
      </w:r>
      <w:r w:rsidR="00904616" w:rsidRPr="00A342CF">
        <w:rPr>
          <w:rFonts w:ascii="Encode Sans Compressed" w:hAnsi="Encode Sans Compressed"/>
          <w:color w:val="000000" w:themeColor="text1"/>
          <w:spacing w:val="4"/>
          <w:sz w:val="22"/>
          <w:szCs w:val="22"/>
        </w:rPr>
        <w:t>3</w:t>
      </w:r>
      <w:r w:rsidRPr="00A342CF">
        <w:rPr>
          <w:rFonts w:ascii="Encode Sans Compressed" w:hAnsi="Encode Sans Compressed"/>
          <w:color w:val="000000" w:themeColor="text1"/>
          <w:spacing w:val="4"/>
          <w:sz w:val="22"/>
          <w:szCs w:val="22"/>
        </w:rPr>
        <w:t>.</w:t>
      </w:r>
      <w:r w:rsidR="00743208" w:rsidRPr="00A342CF">
        <w:rPr>
          <w:rFonts w:ascii="Encode Sans Compressed" w:hAnsi="Encode Sans Compressed"/>
          <w:color w:val="000000" w:themeColor="text1"/>
          <w:spacing w:val="4"/>
          <w:sz w:val="22"/>
          <w:szCs w:val="22"/>
        </w:rPr>
        <w:t>8</w:t>
      </w:r>
      <w:r w:rsidRPr="00A342CF">
        <w:rPr>
          <w:rFonts w:ascii="Encode Sans Compressed" w:hAnsi="Encode Sans Compressed"/>
          <w:color w:val="000000" w:themeColor="text1"/>
          <w:spacing w:val="4"/>
          <w:sz w:val="22"/>
          <w:szCs w:val="22"/>
        </w:rPr>
        <w:t>.</w:t>
      </w:r>
      <w:r w:rsidRPr="00A342CF">
        <w:rPr>
          <w:rFonts w:ascii="Encode Sans Compressed" w:hAnsi="Encode Sans Compressed"/>
          <w:color w:val="000000" w:themeColor="text1"/>
          <w:spacing w:val="4"/>
          <w:sz w:val="22"/>
          <w:szCs w:val="22"/>
        </w:rPr>
        <w:tab/>
        <w:t>Szczegółowe zasady</w:t>
      </w:r>
      <w:r w:rsidR="000D1F37" w:rsidRPr="00A342CF">
        <w:rPr>
          <w:rFonts w:ascii="Encode Sans Compressed" w:hAnsi="Encode Sans Compressed"/>
          <w:color w:val="000000" w:themeColor="text1"/>
          <w:spacing w:val="4"/>
          <w:sz w:val="22"/>
          <w:szCs w:val="22"/>
        </w:rPr>
        <w:t xml:space="preserve"> dotyczące środków ochrony prawnej</w:t>
      </w:r>
      <w:r w:rsidRPr="00A342CF">
        <w:rPr>
          <w:rFonts w:ascii="Encode Sans Compressed" w:hAnsi="Encode Sans Compressed"/>
          <w:color w:val="000000" w:themeColor="text1"/>
          <w:spacing w:val="4"/>
          <w:sz w:val="22"/>
          <w:szCs w:val="22"/>
        </w:rPr>
        <w:t xml:space="preserve">, określają stosowne przepisy Działu </w:t>
      </w:r>
      <w:r w:rsidR="000D1F37" w:rsidRPr="00A342CF">
        <w:rPr>
          <w:rFonts w:ascii="Encode Sans Compressed" w:hAnsi="Encode Sans Compressed"/>
          <w:color w:val="000000" w:themeColor="text1"/>
          <w:spacing w:val="4"/>
          <w:sz w:val="22"/>
          <w:szCs w:val="22"/>
        </w:rPr>
        <w:t>IX</w:t>
      </w:r>
      <w:r w:rsidRPr="00A342CF">
        <w:rPr>
          <w:rFonts w:ascii="Encode Sans Compressed" w:hAnsi="Encode Sans Compressed"/>
          <w:color w:val="000000" w:themeColor="text1"/>
          <w:spacing w:val="4"/>
          <w:sz w:val="22"/>
          <w:szCs w:val="22"/>
        </w:rPr>
        <w:t xml:space="preserve"> ustawy </w:t>
      </w:r>
      <w:proofErr w:type="spellStart"/>
      <w:r w:rsidRPr="00A342CF">
        <w:rPr>
          <w:rFonts w:ascii="Encode Sans Compressed" w:hAnsi="Encode Sans Compressed"/>
          <w:color w:val="000000" w:themeColor="text1"/>
          <w:spacing w:val="4"/>
          <w:sz w:val="22"/>
          <w:szCs w:val="22"/>
        </w:rPr>
        <w:t>Pzp</w:t>
      </w:r>
      <w:proofErr w:type="spellEnd"/>
      <w:r w:rsidRPr="00A342CF">
        <w:rPr>
          <w:rFonts w:ascii="Encode Sans Compressed" w:hAnsi="Encode Sans Compressed"/>
          <w:color w:val="000000" w:themeColor="text1"/>
          <w:spacing w:val="4"/>
          <w:sz w:val="22"/>
          <w:szCs w:val="22"/>
        </w:rPr>
        <w:t>.</w:t>
      </w:r>
    </w:p>
    <w:p w14:paraId="460F5538" w14:textId="77777777" w:rsidR="00BE679A" w:rsidRPr="00A342CF" w:rsidRDefault="00BE679A" w:rsidP="00071AD1">
      <w:pPr>
        <w:pStyle w:val="Nagwek6"/>
        <w:spacing w:before="0" w:line="288" w:lineRule="auto"/>
        <w:ind w:left="709" w:hanging="709"/>
        <w:jc w:val="both"/>
        <w:rPr>
          <w:rFonts w:ascii="Encode Sans Compressed" w:hAnsi="Encode Sans Compressed"/>
          <w:color w:val="000000" w:themeColor="text1"/>
          <w:sz w:val="22"/>
          <w:szCs w:val="22"/>
        </w:rPr>
      </w:pPr>
    </w:p>
    <w:p w14:paraId="55452B05" w14:textId="75B1E018" w:rsidR="00661104" w:rsidRPr="00A342CF" w:rsidRDefault="00661104" w:rsidP="00071AD1">
      <w:pPr>
        <w:pStyle w:val="Tekstprzypisudolnego"/>
        <w:spacing w:line="288" w:lineRule="auto"/>
        <w:jc w:val="both"/>
        <w:rPr>
          <w:rFonts w:ascii="Encode Sans Compressed" w:hAnsi="Encode Sans Compressed" w:cs="Arial"/>
          <w:b/>
          <w:color w:val="000000" w:themeColor="text1"/>
          <w:sz w:val="22"/>
          <w:szCs w:val="22"/>
        </w:rPr>
      </w:pPr>
      <w:r w:rsidRPr="00A342CF">
        <w:rPr>
          <w:rFonts w:ascii="Encode Sans Compressed" w:hAnsi="Encode Sans Compressed" w:cs="Arial"/>
          <w:b/>
          <w:color w:val="000000" w:themeColor="text1"/>
          <w:sz w:val="22"/>
          <w:szCs w:val="22"/>
        </w:rPr>
        <w:t>2</w:t>
      </w:r>
      <w:r w:rsidR="00904616" w:rsidRPr="00A342CF">
        <w:rPr>
          <w:rFonts w:ascii="Encode Sans Compressed" w:hAnsi="Encode Sans Compressed" w:cs="Arial"/>
          <w:b/>
          <w:color w:val="000000" w:themeColor="text1"/>
          <w:sz w:val="22"/>
          <w:szCs w:val="22"/>
        </w:rPr>
        <w:t>4</w:t>
      </w:r>
      <w:r w:rsidRPr="00A342CF">
        <w:rPr>
          <w:rFonts w:ascii="Encode Sans Compressed" w:hAnsi="Encode Sans Compressed" w:cs="Arial"/>
          <w:b/>
          <w:color w:val="000000" w:themeColor="text1"/>
          <w:sz w:val="22"/>
          <w:szCs w:val="22"/>
        </w:rPr>
        <w:t xml:space="preserve">. </w:t>
      </w:r>
      <w:r w:rsidRPr="00A342CF">
        <w:rPr>
          <w:rFonts w:ascii="Encode Sans Compressed" w:hAnsi="Encode Sans Compressed" w:cs="Arial"/>
          <w:b/>
          <w:color w:val="000000" w:themeColor="text1"/>
          <w:sz w:val="22"/>
          <w:szCs w:val="22"/>
        </w:rPr>
        <w:tab/>
        <w:t>INFORMACJA O OCHRONIE DANYCH OSOBOWYCH</w:t>
      </w:r>
    </w:p>
    <w:p w14:paraId="2B68937B" w14:textId="25EE9EA6" w:rsidR="004E7FC8" w:rsidRPr="00A342CF" w:rsidRDefault="004E7FC8" w:rsidP="00071AD1">
      <w:pPr>
        <w:spacing w:line="288" w:lineRule="auto"/>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Zgodnie z art. 13 ust. 1 i 2 rozporządzenia Parlamentu Europejskiego i Rady (UE) 2016/679 z dnia 27 kwietnia 2016 r. w sprawie ochrony osób fizycznych w związku z przetwarzaniem danych osobowych </w:t>
      </w:r>
      <w:r w:rsidR="00071AD1">
        <w:rPr>
          <w:rFonts w:ascii="Encode Sans Compressed" w:hAnsi="Encode Sans Compressed"/>
          <w:color w:val="000000" w:themeColor="text1"/>
          <w:sz w:val="22"/>
          <w:szCs w:val="22"/>
        </w:rPr>
        <w:br/>
      </w:r>
      <w:r w:rsidRPr="00A342CF">
        <w:rPr>
          <w:rFonts w:ascii="Encode Sans Compressed" w:hAnsi="Encode Sans Compressed"/>
          <w:color w:val="000000" w:themeColor="text1"/>
          <w:sz w:val="22"/>
          <w:szCs w:val="22"/>
        </w:rPr>
        <w:t xml:space="preserve">i w sprawie swobodnego przepływu takich danych oraz uchylenia dyrektywy 95/46/WE (ogólne rozporządzenie o ochronie danych) (Dz. Urz. UE L 119 z 04.05.2016, str. 1), dalej „RODO”, informuję, że: </w:t>
      </w:r>
    </w:p>
    <w:p w14:paraId="0F9167B6" w14:textId="05EE4118" w:rsidR="004E7FC8" w:rsidRPr="00A342CF" w:rsidRDefault="0005767F"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lang w:val="pl-PL"/>
        </w:rPr>
        <w:t>A</w:t>
      </w:r>
      <w:proofErr w:type="spellStart"/>
      <w:r w:rsidR="004E7FC8" w:rsidRPr="00A342CF">
        <w:rPr>
          <w:rFonts w:ascii="Encode Sans Compressed" w:hAnsi="Encode Sans Compressed"/>
          <w:color w:val="000000" w:themeColor="text1"/>
          <w:sz w:val="22"/>
          <w:szCs w:val="22"/>
        </w:rPr>
        <w:t>dministratorem</w:t>
      </w:r>
      <w:proofErr w:type="spellEnd"/>
      <w:r w:rsidR="004E7FC8" w:rsidRPr="00A342CF">
        <w:rPr>
          <w:rFonts w:ascii="Encode Sans Compressed" w:hAnsi="Encode Sans Compressed"/>
          <w:color w:val="000000" w:themeColor="text1"/>
          <w:sz w:val="22"/>
          <w:szCs w:val="22"/>
        </w:rPr>
        <w:t xml:space="preserve"> Pani/Pana danych osobowych jest Gmina i Miasto Witkowo, </w:t>
      </w:r>
      <w:r w:rsidRPr="00A342CF">
        <w:rPr>
          <w:rFonts w:ascii="Encode Sans Compressed" w:hAnsi="Encode Sans Compressed"/>
          <w:color w:val="000000" w:themeColor="text1"/>
          <w:sz w:val="22"/>
          <w:szCs w:val="22"/>
        </w:rPr>
        <w:br/>
      </w:r>
      <w:r w:rsidR="004E7FC8" w:rsidRPr="00A342CF">
        <w:rPr>
          <w:rFonts w:ascii="Encode Sans Compressed" w:hAnsi="Encode Sans Compressed"/>
          <w:color w:val="000000" w:themeColor="text1"/>
          <w:sz w:val="22"/>
          <w:szCs w:val="22"/>
        </w:rPr>
        <w:t>ul. Gnieźnieńska 1, 62-230 Witkowo.</w:t>
      </w:r>
    </w:p>
    <w:p w14:paraId="58446138" w14:textId="0C693755" w:rsidR="004E7FC8" w:rsidRPr="00A342CF" w:rsidRDefault="004E7FC8"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Z inspektorem ochrony danych osobowych Gminy i Miasta Witkowo można się skontaktować pod nr tel. 63 2750661</w:t>
      </w:r>
      <w:r w:rsidR="0005767F" w:rsidRPr="00A342CF">
        <w:rPr>
          <w:rFonts w:ascii="Encode Sans Compressed" w:hAnsi="Encode Sans Compressed"/>
          <w:color w:val="000000" w:themeColor="text1"/>
          <w:sz w:val="22"/>
          <w:szCs w:val="22"/>
          <w:lang w:val="pl-PL"/>
        </w:rPr>
        <w:t>.</w:t>
      </w:r>
    </w:p>
    <w:p w14:paraId="33F793A8" w14:textId="77777777" w:rsidR="0005767F" w:rsidRPr="00A342CF" w:rsidRDefault="004E7FC8"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Pani/Pana dane osobowe przetwarzane będą na podstawie art. 6 ust. 1 lit. c RODO w celu związanym z niniejszym postępowaniem o udzielenie zamówienia publicznego</w:t>
      </w:r>
      <w:r w:rsidR="0005767F" w:rsidRPr="00A342CF">
        <w:rPr>
          <w:rFonts w:ascii="Encode Sans Compressed" w:hAnsi="Encode Sans Compressed"/>
          <w:color w:val="000000" w:themeColor="text1"/>
          <w:sz w:val="22"/>
          <w:szCs w:val="22"/>
          <w:lang w:val="pl-PL"/>
        </w:rPr>
        <w:t>.</w:t>
      </w:r>
    </w:p>
    <w:p w14:paraId="1213C24F" w14:textId="77777777" w:rsidR="0005767F" w:rsidRPr="00A342CF" w:rsidRDefault="0005767F"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lang w:val="pl-PL"/>
        </w:rPr>
        <w:t>O</w:t>
      </w:r>
      <w:proofErr w:type="spellStart"/>
      <w:r w:rsidR="004E7FC8" w:rsidRPr="00A342CF">
        <w:rPr>
          <w:rFonts w:ascii="Encode Sans Compressed" w:hAnsi="Encode Sans Compressed"/>
          <w:color w:val="000000" w:themeColor="text1"/>
          <w:sz w:val="22"/>
          <w:szCs w:val="22"/>
        </w:rPr>
        <w:t>dbiorcami</w:t>
      </w:r>
      <w:proofErr w:type="spellEnd"/>
      <w:r w:rsidR="004E7FC8" w:rsidRPr="00A342CF">
        <w:rPr>
          <w:rFonts w:ascii="Encode Sans Compressed" w:hAnsi="Encode Sans Compressed"/>
          <w:color w:val="000000" w:themeColor="text1"/>
          <w:sz w:val="22"/>
          <w:szCs w:val="22"/>
        </w:rPr>
        <w:t xml:space="preserve"> Pani/Pana danych osobowych będą osoby lub podmioty, którym udostępniona zostanie dokumentacja postępowania w oparciu o art. 18 i</w:t>
      </w:r>
      <w:r w:rsidRPr="00A342CF">
        <w:rPr>
          <w:rFonts w:ascii="Encode Sans Compressed" w:hAnsi="Encode Sans Compressed"/>
          <w:color w:val="000000" w:themeColor="text1"/>
          <w:sz w:val="22"/>
          <w:szCs w:val="22"/>
          <w:lang w:val="pl-PL"/>
        </w:rPr>
        <w:t xml:space="preserve"> </w:t>
      </w:r>
      <w:r w:rsidR="004E7FC8" w:rsidRPr="00A342CF">
        <w:rPr>
          <w:rFonts w:ascii="Encode Sans Compressed" w:hAnsi="Encode Sans Compressed"/>
          <w:color w:val="000000" w:themeColor="text1"/>
          <w:sz w:val="22"/>
          <w:szCs w:val="22"/>
        </w:rPr>
        <w:t xml:space="preserve">74 ustawy </w:t>
      </w:r>
      <w:proofErr w:type="spellStart"/>
      <w:r w:rsidR="004E7FC8" w:rsidRPr="00A342CF">
        <w:rPr>
          <w:rFonts w:ascii="Encode Sans Compressed" w:hAnsi="Encode Sans Compressed"/>
          <w:color w:val="000000" w:themeColor="text1"/>
          <w:sz w:val="22"/>
          <w:szCs w:val="22"/>
        </w:rPr>
        <w:t>Pzp</w:t>
      </w:r>
      <w:proofErr w:type="spellEnd"/>
      <w:r w:rsidR="004E7FC8" w:rsidRPr="00A342CF">
        <w:rPr>
          <w:rFonts w:ascii="Encode Sans Compressed" w:hAnsi="Encode Sans Compressed"/>
          <w:color w:val="000000" w:themeColor="text1"/>
          <w:sz w:val="22"/>
          <w:szCs w:val="22"/>
        </w:rPr>
        <w:t>;</w:t>
      </w:r>
      <w:r w:rsidRPr="00A342CF">
        <w:rPr>
          <w:rFonts w:ascii="Encode Sans Compressed" w:hAnsi="Encode Sans Compressed"/>
          <w:color w:val="000000" w:themeColor="text1"/>
          <w:sz w:val="22"/>
          <w:szCs w:val="22"/>
          <w:lang w:val="pl-PL"/>
        </w:rPr>
        <w:t>.</w:t>
      </w:r>
    </w:p>
    <w:p w14:paraId="295DBB30" w14:textId="2847F85F" w:rsidR="004E7FC8" w:rsidRPr="00A342CF" w:rsidRDefault="004E7FC8"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Pani/Pana dane osobowe będą przechowywane, zgodnie z art. 78 ust. 1 </w:t>
      </w:r>
      <w:proofErr w:type="spellStart"/>
      <w:r w:rsidRPr="00A342CF">
        <w:rPr>
          <w:rFonts w:ascii="Encode Sans Compressed" w:hAnsi="Encode Sans Compressed"/>
          <w:color w:val="000000" w:themeColor="text1"/>
          <w:sz w:val="22"/>
          <w:szCs w:val="22"/>
        </w:rPr>
        <w:t>Pzp</w:t>
      </w:r>
      <w:proofErr w:type="spellEnd"/>
      <w:r w:rsidRPr="00A342CF">
        <w:rPr>
          <w:rFonts w:ascii="Encode Sans Compressed" w:hAnsi="Encode Sans Compressed"/>
          <w:color w:val="000000" w:themeColor="text1"/>
          <w:sz w:val="22"/>
          <w:szCs w:val="22"/>
        </w:rPr>
        <w:t xml:space="preserve"> przez okres 4 lat od dnia zakończenia postępowania o udzielenie zamówienia, a jeżeli czas trwania umowy przekracza 4 lata, okres przechowywania obejmuje cały czas trwania umowy</w:t>
      </w:r>
      <w:r w:rsidR="0005767F" w:rsidRPr="00A342CF">
        <w:rPr>
          <w:rFonts w:ascii="Encode Sans Compressed" w:hAnsi="Encode Sans Compressed"/>
          <w:color w:val="000000" w:themeColor="text1"/>
          <w:sz w:val="22"/>
          <w:szCs w:val="22"/>
          <w:lang w:val="pl-PL"/>
        </w:rPr>
        <w:t>.</w:t>
      </w:r>
    </w:p>
    <w:p w14:paraId="3AEA18E5" w14:textId="77777777" w:rsidR="00816AF5" w:rsidRPr="00A342CF" w:rsidRDefault="0005767F"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lang w:val="pl-PL"/>
        </w:rPr>
        <w:t>O</w:t>
      </w:r>
      <w:proofErr w:type="spellStart"/>
      <w:r w:rsidR="004E7FC8" w:rsidRPr="00A342CF">
        <w:rPr>
          <w:rFonts w:ascii="Encode Sans Compressed" w:hAnsi="Encode Sans Compressed"/>
          <w:color w:val="000000" w:themeColor="text1"/>
          <w:sz w:val="22"/>
          <w:szCs w:val="22"/>
        </w:rPr>
        <w:t>bowiązek</w:t>
      </w:r>
      <w:proofErr w:type="spellEnd"/>
      <w:r w:rsidR="004E7FC8" w:rsidRPr="00A342CF">
        <w:rPr>
          <w:rFonts w:ascii="Encode Sans Compressed" w:hAnsi="Encode Sans Compressed"/>
          <w:color w:val="000000" w:themeColor="text1"/>
          <w:sz w:val="22"/>
          <w:szCs w:val="22"/>
        </w:rPr>
        <w:t xml:space="preserve"> podania przez Panią/Pana danych osobowych bezpośrednio Pani/Pana dotyczących jest wymogiem ustawowym określonym w przepisach ustawy </w:t>
      </w:r>
      <w:proofErr w:type="spellStart"/>
      <w:r w:rsidR="004E7FC8" w:rsidRPr="00A342CF">
        <w:rPr>
          <w:rFonts w:ascii="Encode Sans Compressed" w:hAnsi="Encode Sans Compressed"/>
          <w:color w:val="000000" w:themeColor="text1"/>
          <w:sz w:val="22"/>
          <w:szCs w:val="22"/>
        </w:rPr>
        <w:t>Pzp</w:t>
      </w:r>
      <w:proofErr w:type="spellEnd"/>
      <w:r w:rsidR="004E7FC8" w:rsidRPr="00A342CF">
        <w:rPr>
          <w:rFonts w:ascii="Encode Sans Compressed" w:hAnsi="Encode Sans Compressed"/>
          <w:color w:val="000000" w:themeColor="text1"/>
          <w:sz w:val="22"/>
          <w:szCs w:val="22"/>
        </w:rPr>
        <w:t xml:space="preserve">, związanym z udziałem w postępowaniu o udzielenie zamówienia publicznego; konsekwencje niepodania określonych danych wynikają z ustawy </w:t>
      </w:r>
      <w:proofErr w:type="spellStart"/>
      <w:r w:rsidR="004E7FC8" w:rsidRPr="00A342CF">
        <w:rPr>
          <w:rFonts w:ascii="Encode Sans Compressed" w:hAnsi="Encode Sans Compressed"/>
          <w:color w:val="000000" w:themeColor="text1"/>
          <w:sz w:val="22"/>
          <w:szCs w:val="22"/>
        </w:rPr>
        <w:t>Pzp</w:t>
      </w:r>
      <w:proofErr w:type="spellEnd"/>
      <w:r w:rsidR="00816AF5" w:rsidRPr="00A342CF">
        <w:rPr>
          <w:rFonts w:ascii="Encode Sans Compressed" w:hAnsi="Encode Sans Compressed"/>
          <w:color w:val="000000" w:themeColor="text1"/>
          <w:sz w:val="22"/>
          <w:szCs w:val="22"/>
          <w:lang w:val="pl-PL"/>
        </w:rPr>
        <w:t>.</w:t>
      </w:r>
    </w:p>
    <w:p w14:paraId="0162C41F" w14:textId="75CF0AF7" w:rsidR="004E7FC8" w:rsidRPr="00A342CF" w:rsidRDefault="004E7FC8"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lastRenderedPageBreak/>
        <w:t xml:space="preserve"> w odniesieniu do Pani/Pana danych osobowych decyzje nie będą podejmowane w sposób zautomatyzowany, stosowanie do art. 22 RODO</w:t>
      </w:r>
      <w:r w:rsidR="00816AF5" w:rsidRPr="00A342CF">
        <w:rPr>
          <w:rFonts w:ascii="Encode Sans Compressed" w:hAnsi="Encode Sans Compressed"/>
          <w:color w:val="000000" w:themeColor="text1"/>
          <w:sz w:val="22"/>
          <w:szCs w:val="22"/>
          <w:lang w:val="pl-PL"/>
        </w:rPr>
        <w:t>.</w:t>
      </w:r>
    </w:p>
    <w:p w14:paraId="450A8385" w14:textId="14EF79E4" w:rsidR="004E7FC8" w:rsidRPr="00A342CF" w:rsidRDefault="00816AF5"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lang w:val="pl-PL"/>
        </w:rPr>
        <w:t>P</w:t>
      </w:r>
      <w:r w:rsidR="004E7FC8" w:rsidRPr="00A342CF">
        <w:rPr>
          <w:rFonts w:ascii="Encode Sans Compressed" w:hAnsi="Encode Sans Compressed"/>
          <w:color w:val="000000" w:themeColor="text1"/>
          <w:sz w:val="22"/>
          <w:szCs w:val="22"/>
        </w:rPr>
        <w:t>osiada Pani/Pan:</w:t>
      </w:r>
    </w:p>
    <w:p w14:paraId="3F64703E" w14:textId="77777777" w:rsidR="004E7FC8" w:rsidRPr="00A342CF" w:rsidRDefault="004E7FC8" w:rsidP="00071AD1">
      <w:p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Pr="00A342CF">
        <w:rPr>
          <w:rFonts w:ascii="Encode Sans Compressed" w:hAnsi="Encode Sans Compressed"/>
          <w:color w:val="000000" w:themeColor="text1"/>
          <w:sz w:val="22"/>
          <w:szCs w:val="22"/>
        </w:rPr>
        <w:tab/>
        <w:t>na podstawie art. 15 RODO prawo dostępu do danych osobowych Pani/Pana dotyczących;</w:t>
      </w:r>
    </w:p>
    <w:p w14:paraId="0B32C12F" w14:textId="17F085AF" w:rsidR="004E7FC8" w:rsidRPr="00A342CF" w:rsidRDefault="004E7FC8" w:rsidP="00071AD1">
      <w:p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Pr="00A342CF">
        <w:rPr>
          <w:rFonts w:ascii="Encode Sans Compressed" w:hAnsi="Encode Sans Compressed"/>
          <w:color w:val="000000" w:themeColor="text1"/>
          <w:sz w:val="22"/>
          <w:szCs w:val="22"/>
        </w:rPr>
        <w:tab/>
        <w:t>na podstawie art. 16 RODO prawo do sprostowania Pani/Pana danych osobowych;</w:t>
      </w:r>
    </w:p>
    <w:p w14:paraId="237F0EE3" w14:textId="5B38EA10" w:rsidR="004E7FC8" w:rsidRPr="00A342CF" w:rsidRDefault="004E7FC8" w:rsidP="00071AD1">
      <w:p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Pr="00A342CF">
        <w:rPr>
          <w:rFonts w:ascii="Encode Sans Compressed" w:hAnsi="Encode Sans Compressed"/>
          <w:color w:val="000000" w:themeColor="text1"/>
          <w:sz w:val="22"/>
          <w:szCs w:val="22"/>
        </w:rPr>
        <w:tab/>
        <w:t xml:space="preserve">na podstawie art. 18 RODO prawo żądania od administratora ograniczenia przetwarzania danych osobowych z zastrzeżeniem przypadków, o których mowa w art. 18 ust. 2 RODO;  </w:t>
      </w:r>
    </w:p>
    <w:p w14:paraId="5C6AD582" w14:textId="71B3FCF2" w:rsidR="004E7FC8" w:rsidRPr="00A342CF" w:rsidRDefault="004E7FC8" w:rsidP="00071AD1">
      <w:p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Pr="00A342CF">
        <w:rPr>
          <w:rFonts w:ascii="Encode Sans Compressed" w:hAnsi="Encode Sans Compressed"/>
          <w:color w:val="000000" w:themeColor="text1"/>
          <w:sz w:val="22"/>
          <w:szCs w:val="22"/>
        </w:rPr>
        <w:tab/>
        <w:t>prawo do wniesienia skargi do Prezesa Urzędu Ochrony Danych Osobowych, gdy uzna Pani/Pan, że przetwarzanie danych osobowych Pani/Pana dotyczących narusza przepisy RODO</w:t>
      </w:r>
      <w:r w:rsidR="00816AF5" w:rsidRPr="00A342CF">
        <w:rPr>
          <w:rFonts w:ascii="Encode Sans Compressed" w:hAnsi="Encode Sans Compressed"/>
          <w:color w:val="000000" w:themeColor="text1"/>
          <w:sz w:val="22"/>
          <w:szCs w:val="22"/>
        </w:rPr>
        <w:t>.</w:t>
      </w:r>
    </w:p>
    <w:p w14:paraId="098DBB2A" w14:textId="08ADE5C7" w:rsidR="004E7FC8" w:rsidRPr="00A342CF" w:rsidRDefault="00816AF5" w:rsidP="00071AD1">
      <w:p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9</w:t>
      </w:r>
      <w:r w:rsidR="00127DC1" w:rsidRPr="00A342CF">
        <w:rPr>
          <w:rFonts w:ascii="Encode Sans Compressed" w:hAnsi="Encode Sans Compressed"/>
          <w:color w:val="000000" w:themeColor="text1"/>
          <w:sz w:val="22"/>
          <w:szCs w:val="22"/>
        </w:rPr>
        <w:t>)</w:t>
      </w:r>
      <w:r w:rsidR="004E7FC8" w:rsidRPr="00A342CF">
        <w:rPr>
          <w:rFonts w:ascii="Encode Sans Compressed" w:hAnsi="Encode Sans Compressed"/>
          <w:color w:val="000000" w:themeColor="text1"/>
          <w:sz w:val="22"/>
          <w:szCs w:val="22"/>
        </w:rPr>
        <w:tab/>
      </w:r>
      <w:r w:rsidRPr="00A342CF">
        <w:rPr>
          <w:rFonts w:ascii="Encode Sans Compressed" w:hAnsi="Encode Sans Compressed"/>
          <w:color w:val="000000" w:themeColor="text1"/>
          <w:sz w:val="22"/>
          <w:szCs w:val="22"/>
        </w:rPr>
        <w:t>N</w:t>
      </w:r>
      <w:r w:rsidR="004E7FC8" w:rsidRPr="00A342CF">
        <w:rPr>
          <w:rFonts w:ascii="Encode Sans Compressed" w:hAnsi="Encode Sans Compressed"/>
          <w:color w:val="000000" w:themeColor="text1"/>
          <w:sz w:val="22"/>
          <w:szCs w:val="22"/>
        </w:rPr>
        <w:t>ie przysługuje Pani/Panu:</w:t>
      </w:r>
    </w:p>
    <w:p w14:paraId="1D51F30E" w14:textId="77777777" w:rsidR="004E7FC8" w:rsidRPr="00A342CF" w:rsidRDefault="004E7FC8" w:rsidP="00071AD1">
      <w:p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Pr="00A342CF">
        <w:rPr>
          <w:rFonts w:ascii="Encode Sans Compressed" w:hAnsi="Encode Sans Compressed"/>
          <w:color w:val="000000" w:themeColor="text1"/>
          <w:sz w:val="22"/>
          <w:szCs w:val="22"/>
        </w:rPr>
        <w:tab/>
        <w:t>w związku z art. 17 ust. 3 lit. b, d lub e RODO prawo do usunięcia danych osobowych;</w:t>
      </w:r>
    </w:p>
    <w:p w14:paraId="6BE62DC9" w14:textId="77777777" w:rsidR="004E7FC8" w:rsidRPr="00A342CF" w:rsidRDefault="004E7FC8" w:rsidP="00071AD1">
      <w:p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Pr="00A342CF">
        <w:rPr>
          <w:rFonts w:ascii="Encode Sans Compressed" w:hAnsi="Encode Sans Compressed"/>
          <w:color w:val="000000" w:themeColor="text1"/>
          <w:sz w:val="22"/>
          <w:szCs w:val="22"/>
        </w:rPr>
        <w:tab/>
        <w:t>prawo do przenoszenia danych osobowych, o którym mowa w art. 20 RODO;</w:t>
      </w:r>
    </w:p>
    <w:p w14:paraId="78775FB8" w14:textId="77777777" w:rsidR="004E7FC8" w:rsidRPr="00A342CF" w:rsidRDefault="004E7FC8" w:rsidP="00071AD1">
      <w:p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Pr="00A342CF">
        <w:rPr>
          <w:rFonts w:ascii="Encode Sans Compressed" w:hAnsi="Encode Sans Compressed"/>
          <w:color w:val="000000" w:themeColor="text1"/>
          <w:sz w:val="22"/>
          <w:szCs w:val="22"/>
        </w:rPr>
        <w:tab/>
        <w:t xml:space="preserve">na podstawie art. 21 RODO prawo sprzeciwu, wobec przetwarzania danych osobowych, gdyż podstawą prawną przetwarzania Pani/Pana danych osobowych jest art. 6 ust. 1 lit. c RODO. </w:t>
      </w:r>
    </w:p>
    <w:p w14:paraId="0CDFFB4F" w14:textId="45DBF372" w:rsidR="000270F8" w:rsidRPr="00A342CF" w:rsidRDefault="00816AF5" w:rsidP="00071AD1">
      <w:pPr>
        <w:spacing w:line="288" w:lineRule="auto"/>
        <w:ind w:left="1134" w:hanging="425"/>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10</w:t>
      </w:r>
      <w:r w:rsidR="00127DC1" w:rsidRPr="00A342CF">
        <w:rPr>
          <w:rFonts w:ascii="Encode Sans Compressed" w:hAnsi="Encode Sans Compressed"/>
          <w:color w:val="000000" w:themeColor="text1"/>
          <w:sz w:val="22"/>
          <w:szCs w:val="22"/>
        </w:rPr>
        <w:t>)</w:t>
      </w:r>
      <w:r w:rsidR="004E7FC8" w:rsidRPr="00A342CF">
        <w:rPr>
          <w:rFonts w:ascii="Encode Sans Compressed" w:hAnsi="Encode Sans Compressed"/>
          <w:color w:val="000000" w:themeColor="text1"/>
          <w:sz w:val="22"/>
          <w:szCs w:val="22"/>
        </w:rPr>
        <w:tab/>
      </w:r>
      <w:r w:rsidRPr="00A342CF">
        <w:rPr>
          <w:rFonts w:ascii="Encode Sans Compressed" w:hAnsi="Encode Sans Compressed"/>
          <w:color w:val="000000" w:themeColor="text1"/>
          <w:sz w:val="22"/>
          <w:szCs w:val="22"/>
        </w:rPr>
        <w:t>P</w:t>
      </w:r>
      <w:r w:rsidR="004E7FC8" w:rsidRPr="00A342CF">
        <w:rPr>
          <w:rFonts w:ascii="Encode Sans Compressed" w:hAnsi="Encode Sans Compressed"/>
          <w:color w:val="000000" w:themeColor="text1"/>
          <w:sz w:val="22"/>
          <w:szCs w:val="22"/>
        </w:rPr>
        <w:t xml:space="preserve">rzysługuje Pani/Panu prawo wniesienia skargi do organu nadzorczego na niezgodne </w:t>
      </w:r>
      <w:r w:rsidR="00071AD1">
        <w:rPr>
          <w:rFonts w:ascii="Encode Sans Compressed" w:hAnsi="Encode Sans Compressed"/>
          <w:color w:val="000000" w:themeColor="text1"/>
          <w:sz w:val="22"/>
          <w:szCs w:val="22"/>
        </w:rPr>
        <w:br/>
      </w:r>
      <w:r w:rsidR="004E7FC8" w:rsidRPr="00A342CF">
        <w:rPr>
          <w:rFonts w:ascii="Encode Sans Compressed" w:hAnsi="Encode Sans Compressed"/>
          <w:color w:val="000000" w:themeColor="text1"/>
          <w:sz w:val="22"/>
          <w:szCs w:val="22"/>
        </w:rPr>
        <w:t>z RODO przetwarzanie Pani/Pana danych osobowych przez administratora. Organem właściwym dla przedmiotowej skargi jest Urząd Ochrony Danych Osobowych, ul. Stawki 2, 00-193 Warszawa.</w:t>
      </w:r>
    </w:p>
    <w:p w14:paraId="735E7B64" w14:textId="77777777" w:rsidR="007447C8" w:rsidRPr="00A342CF" w:rsidRDefault="007447C8" w:rsidP="004E7FC8">
      <w:pPr>
        <w:pStyle w:val="Zwykytekst1"/>
        <w:spacing w:line="288" w:lineRule="auto"/>
        <w:ind w:left="720" w:hanging="720"/>
        <w:jc w:val="center"/>
        <w:rPr>
          <w:rFonts w:ascii="Encode Sans Compressed" w:hAnsi="Encode Sans Compressed" w:cs="Times New Roman"/>
          <w:b/>
          <w:color w:val="000000" w:themeColor="text1"/>
          <w:sz w:val="22"/>
          <w:szCs w:val="22"/>
        </w:rPr>
      </w:pPr>
    </w:p>
    <w:p w14:paraId="0AB09116" w14:textId="77777777" w:rsidR="007447C8" w:rsidRPr="00A342CF" w:rsidRDefault="007447C8" w:rsidP="004E7FC8">
      <w:pPr>
        <w:pStyle w:val="Zwykytekst1"/>
        <w:spacing w:line="288" w:lineRule="auto"/>
        <w:ind w:left="720" w:hanging="720"/>
        <w:jc w:val="center"/>
        <w:rPr>
          <w:rFonts w:ascii="Encode Sans Compressed" w:hAnsi="Encode Sans Compressed" w:cs="Times New Roman"/>
          <w:b/>
          <w:color w:val="000000" w:themeColor="text1"/>
          <w:sz w:val="22"/>
          <w:szCs w:val="22"/>
        </w:rPr>
      </w:pPr>
    </w:p>
    <w:p w14:paraId="32BAB6CF" w14:textId="77777777" w:rsidR="007447C8" w:rsidRPr="00A342CF" w:rsidRDefault="007447C8" w:rsidP="003A51BF">
      <w:pPr>
        <w:pStyle w:val="Zwykytekst1"/>
        <w:spacing w:line="288" w:lineRule="auto"/>
        <w:jc w:val="center"/>
        <w:rPr>
          <w:rFonts w:ascii="Encode Sans Compressed" w:hAnsi="Encode Sans Compressed" w:cs="Times New Roman"/>
          <w:b/>
          <w:color w:val="000000" w:themeColor="text1"/>
          <w:sz w:val="22"/>
          <w:szCs w:val="22"/>
        </w:rPr>
      </w:pPr>
    </w:p>
    <w:p w14:paraId="5C8FE6F6" w14:textId="43F7AE0D" w:rsidR="007447C8" w:rsidRPr="00A342CF" w:rsidRDefault="004E6B52" w:rsidP="001234BA">
      <w:pPr>
        <w:pStyle w:val="Zwykytekst1"/>
        <w:pageBreakBefore/>
        <w:spacing w:before="120"/>
        <w:rPr>
          <w:rFonts w:ascii="Encode Sans Compressed" w:hAnsi="Encode Sans Compressed"/>
          <w:b/>
          <w:color w:val="000000" w:themeColor="text1"/>
          <w:sz w:val="22"/>
          <w:szCs w:val="22"/>
        </w:rPr>
      </w:pPr>
      <w:r w:rsidRPr="00A342CF">
        <w:rPr>
          <w:rFonts w:ascii="Encode Sans Compressed" w:hAnsi="Encode Sans Compressed"/>
          <w:noProof/>
          <w:color w:val="000000" w:themeColor="text1"/>
          <w:sz w:val="22"/>
          <w:szCs w:val="22"/>
          <w:lang w:val="pl-PL" w:eastAsia="pl-PL"/>
        </w:rPr>
        <w:lastRenderedPageBreak/>
        <mc:AlternateContent>
          <mc:Choice Requires="wps">
            <w:drawing>
              <wp:anchor distT="0" distB="0" distL="114935" distR="114935" simplePos="0" relativeHeight="251656192" behindDoc="0" locked="0" layoutInCell="1" allowOverlap="1" wp14:anchorId="66BBBE6E" wp14:editId="4B858084">
                <wp:simplePos x="0" y="0"/>
                <wp:positionH relativeFrom="column">
                  <wp:posOffset>90805</wp:posOffset>
                </wp:positionH>
                <wp:positionV relativeFrom="paragraph">
                  <wp:posOffset>290195</wp:posOffset>
                </wp:positionV>
                <wp:extent cx="2082800" cy="939165"/>
                <wp:effectExtent l="0" t="0" r="12700" b="13335"/>
                <wp:wrapTight wrapText="bothSides">
                  <wp:wrapPolygon edited="0">
                    <wp:start x="0" y="0"/>
                    <wp:lineTo x="0" y="21469"/>
                    <wp:lineTo x="21534" y="21469"/>
                    <wp:lineTo x="21534" y="0"/>
                    <wp:lineTo x="0" y="0"/>
                  </wp:wrapPolygon>
                </wp:wrapTight>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939165"/>
                        </a:xfrm>
                        <a:prstGeom prst="rect">
                          <a:avLst/>
                        </a:prstGeom>
                        <a:solidFill>
                          <a:srgbClr val="FFFFFF"/>
                        </a:solidFill>
                        <a:ln w="6350" cmpd="sng">
                          <a:solidFill>
                            <a:srgbClr val="000000"/>
                          </a:solidFill>
                          <a:miter lim="800000"/>
                          <a:headEnd/>
                          <a:tailEnd/>
                        </a:ln>
                      </wps:spPr>
                      <wps:txbx>
                        <w:txbxContent>
                          <w:p w14:paraId="7C4B9116" w14:textId="77777777" w:rsidR="00457B59" w:rsidRDefault="00457B59">
                            <w:pPr>
                              <w:jc w:val="center"/>
                              <w:rPr>
                                <w:i/>
                                <w:sz w:val="18"/>
                              </w:rPr>
                            </w:pPr>
                          </w:p>
                          <w:p w14:paraId="7A09EB7B" w14:textId="77777777" w:rsidR="00457B59" w:rsidRDefault="00457B59">
                            <w:pPr>
                              <w:jc w:val="center"/>
                              <w:rPr>
                                <w:i/>
                                <w:sz w:val="18"/>
                              </w:rPr>
                            </w:pPr>
                          </w:p>
                          <w:p w14:paraId="699BBC80" w14:textId="77777777" w:rsidR="00457B59" w:rsidRDefault="00457B59">
                            <w:pPr>
                              <w:jc w:val="center"/>
                              <w:rPr>
                                <w:i/>
                                <w:sz w:val="18"/>
                              </w:rPr>
                            </w:pPr>
                          </w:p>
                          <w:p w14:paraId="169B6D38" w14:textId="77777777" w:rsidR="00457B59" w:rsidRDefault="00457B59">
                            <w:pPr>
                              <w:jc w:val="center"/>
                              <w:rPr>
                                <w:i/>
                                <w:sz w:val="18"/>
                              </w:rPr>
                            </w:pPr>
                          </w:p>
                          <w:p w14:paraId="63B9B457" w14:textId="77777777" w:rsidR="00457B59" w:rsidRDefault="00457B59">
                            <w:pPr>
                              <w:jc w:val="center"/>
                              <w:rPr>
                                <w:i/>
                                <w:sz w:val="18"/>
                              </w:rPr>
                            </w:pPr>
                          </w:p>
                          <w:p w14:paraId="664853E1" w14:textId="77777777" w:rsidR="00457B59" w:rsidRDefault="00457B59">
                            <w:pPr>
                              <w:jc w:val="center"/>
                            </w:pPr>
                            <w:r>
                              <w:rPr>
                                <w:i/>
                                <w:sz w:val="18"/>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BE6E" id="Text Box 7" o:spid="_x0000_s1027" type="#_x0000_t202" style="position:absolute;margin-left:7.15pt;margin-top:22.85pt;width:164pt;height:73.9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" strokeweight=".5pt">
                <v:textbox inset="7.45pt,3.85pt,7.45pt,3.85pt">
                  <w:txbxContent>
                    <w:p w14:paraId="7C4B9116" w14:textId="77777777" w:rsidR="00457B59" w:rsidRDefault="00457B59">
                      <w:pPr>
                        <w:jc w:val="center"/>
                        <w:rPr>
                          <w:i/>
                          <w:sz w:val="18"/>
                        </w:rPr>
                      </w:pPr>
                    </w:p>
                    <w:p w14:paraId="7A09EB7B" w14:textId="77777777" w:rsidR="00457B59" w:rsidRDefault="00457B59">
                      <w:pPr>
                        <w:jc w:val="center"/>
                        <w:rPr>
                          <w:i/>
                          <w:sz w:val="18"/>
                        </w:rPr>
                      </w:pPr>
                    </w:p>
                    <w:p w14:paraId="699BBC80" w14:textId="77777777" w:rsidR="00457B59" w:rsidRDefault="00457B59">
                      <w:pPr>
                        <w:jc w:val="center"/>
                        <w:rPr>
                          <w:i/>
                          <w:sz w:val="18"/>
                        </w:rPr>
                      </w:pPr>
                    </w:p>
                    <w:p w14:paraId="169B6D38" w14:textId="77777777" w:rsidR="00457B59" w:rsidRDefault="00457B59">
                      <w:pPr>
                        <w:jc w:val="center"/>
                        <w:rPr>
                          <w:i/>
                          <w:sz w:val="18"/>
                        </w:rPr>
                      </w:pPr>
                    </w:p>
                    <w:p w14:paraId="63B9B457" w14:textId="77777777" w:rsidR="00457B59" w:rsidRDefault="00457B59">
                      <w:pPr>
                        <w:jc w:val="center"/>
                        <w:rPr>
                          <w:i/>
                          <w:sz w:val="18"/>
                        </w:rPr>
                      </w:pPr>
                    </w:p>
                    <w:p w14:paraId="664853E1" w14:textId="77777777" w:rsidR="00457B59" w:rsidRDefault="00457B59">
                      <w:pPr>
                        <w:jc w:val="center"/>
                      </w:pPr>
                      <w:r>
                        <w:rPr>
                          <w:i/>
                          <w:sz w:val="18"/>
                        </w:rPr>
                        <w:t>(pieczęć Wykonawcy/Wykonawców)</w:t>
                      </w:r>
                    </w:p>
                  </w:txbxContent>
                </v:textbox>
                <w10:wrap type="tight"/>
              </v:shape>
            </w:pict>
          </mc:Fallback>
        </mc:AlternateContent>
      </w:r>
      <w:r w:rsidRPr="00A342CF">
        <w:rPr>
          <w:rFonts w:ascii="Encode Sans Compressed" w:hAnsi="Encode Sans Compressed"/>
          <w:noProof/>
          <w:color w:val="000000" w:themeColor="text1"/>
          <w:sz w:val="22"/>
          <w:szCs w:val="22"/>
          <w:lang w:val="pl-PL" w:eastAsia="pl-PL"/>
        </w:rPr>
        <mc:AlternateContent>
          <mc:Choice Requires="wps">
            <w:drawing>
              <wp:anchor distT="0" distB="0" distL="114935" distR="114935" simplePos="0" relativeHeight="251658240" behindDoc="0" locked="0" layoutInCell="1" allowOverlap="1" wp14:anchorId="5BA019C6" wp14:editId="2809A842">
                <wp:simplePos x="0" y="0"/>
                <wp:positionH relativeFrom="column">
                  <wp:posOffset>2146300</wp:posOffset>
                </wp:positionH>
                <wp:positionV relativeFrom="paragraph">
                  <wp:posOffset>290195</wp:posOffset>
                </wp:positionV>
                <wp:extent cx="3948430" cy="939165"/>
                <wp:effectExtent l="0" t="0" r="13970" b="13335"/>
                <wp:wrapTight wrapText="bothSides">
                  <wp:wrapPolygon edited="0">
                    <wp:start x="0" y="0"/>
                    <wp:lineTo x="0" y="21469"/>
                    <wp:lineTo x="21572" y="21469"/>
                    <wp:lineTo x="21572" y="0"/>
                    <wp:lineTo x="0" y="0"/>
                  </wp:wrapPolygon>
                </wp:wrapTight>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8430" cy="939165"/>
                        </a:xfrm>
                        <a:prstGeom prst="rect">
                          <a:avLst/>
                        </a:prstGeom>
                        <a:solidFill>
                          <a:srgbClr val="C0C0C0"/>
                        </a:solidFill>
                        <a:ln w="6350" cmpd="sng">
                          <a:solidFill>
                            <a:srgbClr val="000000"/>
                          </a:solidFill>
                          <a:miter lim="800000"/>
                          <a:headEnd/>
                          <a:tailEnd/>
                        </a:ln>
                      </wps:spPr>
                      <wps:txbx>
                        <w:txbxContent>
                          <w:p w14:paraId="0B0A793C" w14:textId="77777777" w:rsidR="00457B59" w:rsidRDefault="00457B59">
                            <w:pPr>
                              <w:jc w:val="center"/>
                              <w:rPr>
                                <w:b/>
                                <w:sz w:val="32"/>
                              </w:rPr>
                            </w:pPr>
                          </w:p>
                          <w:p w14:paraId="2BD9B290" w14:textId="77777777" w:rsidR="00457B59" w:rsidRDefault="00457B59">
                            <w:pPr>
                              <w:jc w:val="center"/>
                            </w:pPr>
                            <w:r>
                              <w:rPr>
                                <w:b/>
                                <w:sz w:val="32"/>
                              </w:rPr>
                              <w:t>OFERTA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019C6" id="Text Box 8" o:spid="_x0000_s1028" type="#_x0000_t202" style="position:absolute;margin-left:169pt;margin-top:22.85pt;width:310.9pt;height:73.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" fillcolor="silver" strokeweight=".5pt">
                <v:textbox inset="7.45pt,3.85pt,7.45pt,3.85pt">
                  <w:txbxContent>
                    <w:p w14:paraId="0B0A793C" w14:textId="77777777" w:rsidR="00457B59" w:rsidRDefault="00457B59">
                      <w:pPr>
                        <w:jc w:val="center"/>
                        <w:rPr>
                          <w:b/>
                          <w:sz w:val="32"/>
                        </w:rPr>
                      </w:pPr>
                    </w:p>
                    <w:p w14:paraId="2BD9B290" w14:textId="77777777" w:rsidR="00457B59" w:rsidRDefault="00457B59">
                      <w:pPr>
                        <w:jc w:val="center"/>
                      </w:pPr>
                      <w:r>
                        <w:rPr>
                          <w:b/>
                          <w:sz w:val="32"/>
                        </w:rPr>
                        <w:t>OFERTA</w:t>
                      </w:r>
                    </w:p>
                  </w:txbxContent>
                </v:textbox>
                <w10:wrap type="tight"/>
              </v:shape>
            </w:pict>
          </mc:Fallback>
        </mc:AlternateContent>
      </w:r>
    </w:p>
    <w:p w14:paraId="179C4E80" w14:textId="77777777" w:rsidR="007447C8" w:rsidRPr="00A342CF" w:rsidRDefault="009009D8" w:rsidP="00382C6D">
      <w:pPr>
        <w:ind w:left="3780" w:firstLine="360"/>
        <w:jc w:val="both"/>
        <w:rPr>
          <w:rFonts w:ascii="Encode Sans Compressed" w:hAnsi="Encode Sans Compressed"/>
          <w:b/>
          <w:color w:val="000000" w:themeColor="text1"/>
          <w:sz w:val="22"/>
          <w:szCs w:val="22"/>
        </w:rPr>
      </w:pPr>
      <w:r w:rsidRPr="00A342CF">
        <w:rPr>
          <w:rFonts w:ascii="Encode Sans Compressed" w:hAnsi="Encode Sans Compressed"/>
          <w:b/>
          <w:color w:val="000000" w:themeColor="text1"/>
          <w:sz w:val="22"/>
          <w:szCs w:val="22"/>
        </w:rPr>
        <w:t>Do</w:t>
      </w:r>
    </w:p>
    <w:p w14:paraId="0C695B7A" w14:textId="77777777" w:rsidR="007447C8" w:rsidRPr="00A342CF" w:rsidRDefault="007447C8" w:rsidP="001370E0">
      <w:pPr>
        <w:pStyle w:val="Zwykytekst1"/>
        <w:tabs>
          <w:tab w:val="left" w:leader="dot" w:pos="9072"/>
        </w:tabs>
        <w:spacing w:line="288" w:lineRule="auto"/>
        <w:jc w:val="both"/>
        <w:rPr>
          <w:rFonts w:ascii="Encode Sans Compressed" w:hAnsi="Encode Sans Compressed" w:cs="Times New Roman"/>
          <w:bCs/>
          <w:color w:val="000000" w:themeColor="text1"/>
          <w:sz w:val="22"/>
          <w:szCs w:val="22"/>
        </w:rPr>
      </w:pPr>
    </w:p>
    <w:p w14:paraId="79A77083" w14:textId="76472B65" w:rsidR="007447C8" w:rsidRPr="00A342CF" w:rsidRDefault="007634B3" w:rsidP="00743208">
      <w:pPr>
        <w:pStyle w:val="Zwykytekst1"/>
        <w:tabs>
          <w:tab w:val="left" w:leader="dot" w:pos="9072"/>
        </w:tabs>
        <w:spacing w:line="288" w:lineRule="auto"/>
        <w:jc w:val="both"/>
        <w:rPr>
          <w:rFonts w:ascii="Encode Sans Compressed" w:hAnsi="Encode Sans Compressed" w:cs="Times New Roman"/>
          <w:bCs/>
          <w:color w:val="000000" w:themeColor="text1"/>
          <w:sz w:val="22"/>
          <w:szCs w:val="22"/>
        </w:rPr>
      </w:pPr>
      <w:r w:rsidRPr="00A342CF">
        <w:rPr>
          <w:rFonts w:ascii="Encode Sans Compressed" w:hAnsi="Encode Sans Compressed" w:cs="Times New Roman"/>
          <w:bCs/>
          <w:color w:val="000000" w:themeColor="text1"/>
          <w:sz w:val="22"/>
          <w:szCs w:val="22"/>
          <w:lang w:val="pl-PL"/>
        </w:rPr>
        <w:t>Nawią</w:t>
      </w:r>
      <w:r w:rsidR="000D1F37" w:rsidRPr="00A342CF">
        <w:rPr>
          <w:rFonts w:ascii="Encode Sans Compressed" w:hAnsi="Encode Sans Compressed" w:cs="Times New Roman"/>
          <w:bCs/>
          <w:color w:val="000000" w:themeColor="text1"/>
          <w:sz w:val="22"/>
          <w:szCs w:val="22"/>
          <w:lang w:val="pl-PL"/>
        </w:rPr>
        <w:t>zując do ogłoszenia</w:t>
      </w:r>
      <w:r w:rsidRPr="00A342CF">
        <w:rPr>
          <w:rFonts w:ascii="Encode Sans Compressed" w:hAnsi="Encode Sans Compressed" w:cs="Times New Roman"/>
          <w:bCs/>
          <w:color w:val="000000" w:themeColor="text1"/>
          <w:sz w:val="22"/>
          <w:szCs w:val="22"/>
          <w:lang w:val="pl-PL"/>
        </w:rPr>
        <w:t xml:space="preserve"> o zamówieniu</w:t>
      </w:r>
      <w:r w:rsidR="000D1F37" w:rsidRPr="00A342CF">
        <w:rPr>
          <w:rFonts w:ascii="Encode Sans Compressed" w:hAnsi="Encode Sans Compressed" w:cs="Times New Roman"/>
          <w:bCs/>
          <w:color w:val="000000" w:themeColor="text1"/>
          <w:sz w:val="22"/>
          <w:szCs w:val="22"/>
          <w:lang w:val="pl-PL"/>
        </w:rPr>
        <w:t xml:space="preserve"> dotyczącego  postępowania o udzielenie zamówienia publicznego na:</w:t>
      </w:r>
      <w:r w:rsidR="00743208" w:rsidRPr="00A342CF">
        <w:rPr>
          <w:rFonts w:ascii="Encode Sans Compressed" w:hAnsi="Encode Sans Compressed" w:cs="Times New Roman"/>
          <w:bCs/>
          <w:color w:val="000000" w:themeColor="text1"/>
          <w:sz w:val="22"/>
          <w:szCs w:val="22"/>
          <w:lang w:val="pl-PL"/>
        </w:rPr>
        <w:t xml:space="preserve"> </w:t>
      </w:r>
      <w:r w:rsidR="00472A48" w:rsidRPr="00A342CF">
        <w:rPr>
          <w:rFonts w:ascii="Encode Sans Compressed" w:hAnsi="Encode Sans Compressed" w:cs="Times New Roman"/>
          <w:b/>
          <w:color w:val="000000" w:themeColor="text1"/>
          <w:sz w:val="22"/>
          <w:szCs w:val="22"/>
        </w:rPr>
        <w:t xml:space="preserve">Przebudowa ul. Jana Pawła II i Armii Poznań w Witkowie oraz budowa ul. Różanej </w:t>
      </w:r>
      <w:r w:rsidR="006342B7">
        <w:rPr>
          <w:rFonts w:ascii="Encode Sans Compressed" w:hAnsi="Encode Sans Compressed" w:cs="Times New Roman"/>
          <w:b/>
          <w:color w:val="000000" w:themeColor="text1"/>
          <w:sz w:val="22"/>
          <w:szCs w:val="22"/>
        </w:rPr>
        <w:br/>
      </w:r>
      <w:r w:rsidR="00472A48" w:rsidRPr="00A342CF">
        <w:rPr>
          <w:rFonts w:ascii="Encode Sans Compressed" w:hAnsi="Encode Sans Compressed" w:cs="Times New Roman"/>
          <w:b/>
          <w:color w:val="000000" w:themeColor="text1"/>
          <w:sz w:val="22"/>
          <w:szCs w:val="22"/>
        </w:rPr>
        <w:t>w Witkowie i Małachowie-Wierzbiczany</w:t>
      </w:r>
      <w:r w:rsidR="009009D8" w:rsidRPr="00A342CF">
        <w:rPr>
          <w:rFonts w:ascii="Encode Sans Compressed" w:hAnsi="Encode Sans Compressed" w:cs="Times New Roman"/>
          <w:b/>
          <w:color w:val="000000" w:themeColor="text1"/>
          <w:sz w:val="22"/>
          <w:szCs w:val="22"/>
        </w:rPr>
        <w:t>.</w:t>
      </w:r>
    </w:p>
    <w:p w14:paraId="27944E1F" w14:textId="77777777" w:rsidR="007447C8" w:rsidRPr="00A342CF" w:rsidRDefault="009009D8" w:rsidP="001370E0">
      <w:pPr>
        <w:pStyle w:val="Zwykytekst1"/>
        <w:tabs>
          <w:tab w:val="left" w:leader="dot" w:pos="9072"/>
        </w:tabs>
        <w:spacing w:line="288" w:lineRule="auto"/>
        <w:jc w:val="both"/>
        <w:rPr>
          <w:rFonts w:ascii="Encode Sans Compressed" w:hAnsi="Encode Sans Compressed" w:cs="Times New Roman"/>
          <w:color w:val="000000" w:themeColor="text1"/>
          <w:sz w:val="22"/>
          <w:szCs w:val="22"/>
        </w:rPr>
      </w:pPr>
      <w:r w:rsidRPr="00A342CF">
        <w:rPr>
          <w:rFonts w:ascii="Encode Sans Compressed" w:hAnsi="Encode Sans Compressed" w:cs="Times New Roman"/>
          <w:bCs/>
          <w:color w:val="000000" w:themeColor="text1"/>
          <w:sz w:val="22"/>
          <w:szCs w:val="22"/>
        </w:rPr>
        <w:t>MY NIŻEJ PODPISANI</w:t>
      </w:r>
      <w:r w:rsidRPr="00A342CF">
        <w:rPr>
          <w:rFonts w:ascii="Encode Sans Compressed" w:hAnsi="Encode Sans Compressed" w:cs="Times New Roman"/>
          <w:color w:val="000000" w:themeColor="text1"/>
          <w:sz w:val="22"/>
          <w:szCs w:val="22"/>
        </w:rPr>
        <w:t xml:space="preserve"> </w:t>
      </w:r>
    </w:p>
    <w:p w14:paraId="7F85D0E7" w14:textId="7136FC4C" w:rsidR="007447C8" w:rsidRPr="00A342CF" w:rsidRDefault="009009D8" w:rsidP="00E4519F">
      <w:pPr>
        <w:pStyle w:val="Zwykytekst1"/>
        <w:tabs>
          <w:tab w:val="left" w:leader="dot" w:pos="9072"/>
        </w:tabs>
        <w:spacing w:line="288" w:lineRule="auto"/>
        <w:jc w:val="both"/>
        <w:rPr>
          <w:rFonts w:ascii="Encode Sans Compressed" w:hAnsi="Encode Sans Compressed" w:cs="Times New Roman"/>
          <w:color w:val="000000" w:themeColor="text1"/>
          <w:sz w:val="22"/>
          <w:szCs w:val="22"/>
        </w:rPr>
      </w:pPr>
      <w:r w:rsidRPr="00A342CF">
        <w:rPr>
          <w:rFonts w:ascii="Encode Sans Compressed" w:hAnsi="Encode Sans Compressed" w:cs="Times New Roman"/>
          <w:color w:val="000000" w:themeColor="text1"/>
          <w:sz w:val="22"/>
          <w:szCs w:val="22"/>
        </w:rPr>
        <w:t>____________________________________________________</w:t>
      </w:r>
      <w:r w:rsidR="004A2CC1" w:rsidRPr="00A342CF">
        <w:rPr>
          <w:rFonts w:ascii="Encode Sans Compressed" w:hAnsi="Encode Sans Compressed" w:cs="Times New Roman"/>
          <w:color w:val="000000" w:themeColor="text1"/>
          <w:sz w:val="22"/>
          <w:szCs w:val="22"/>
        </w:rPr>
        <w:t>_________</w:t>
      </w:r>
      <w:r w:rsidRPr="00A342CF">
        <w:rPr>
          <w:rFonts w:ascii="Encode Sans Compressed" w:hAnsi="Encode Sans Compressed" w:cs="Times New Roman"/>
          <w:color w:val="000000" w:themeColor="text1"/>
          <w:sz w:val="22"/>
          <w:szCs w:val="22"/>
        </w:rPr>
        <w:t xml:space="preserve">_____________________ </w:t>
      </w:r>
    </w:p>
    <w:p w14:paraId="4BAC1F5C" w14:textId="1852DFB2" w:rsidR="007447C8" w:rsidRPr="00A342CF" w:rsidRDefault="009009D8" w:rsidP="001E5D82">
      <w:pPr>
        <w:pStyle w:val="Zwykytekst1"/>
        <w:tabs>
          <w:tab w:val="left" w:leader="dot" w:pos="9072"/>
        </w:tabs>
        <w:spacing w:line="288" w:lineRule="auto"/>
        <w:jc w:val="both"/>
        <w:rPr>
          <w:rFonts w:ascii="Encode Sans Compressed" w:hAnsi="Encode Sans Compressed" w:cs="Times New Roman"/>
          <w:color w:val="000000" w:themeColor="text1"/>
          <w:sz w:val="22"/>
          <w:szCs w:val="22"/>
        </w:rPr>
      </w:pPr>
      <w:r w:rsidRPr="00A342CF">
        <w:rPr>
          <w:rFonts w:ascii="Encode Sans Compressed" w:hAnsi="Encode Sans Compressed" w:cs="Times New Roman"/>
          <w:color w:val="000000" w:themeColor="text1"/>
          <w:sz w:val="22"/>
          <w:szCs w:val="22"/>
        </w:rPr>
        <w:t>_____________________________________________________</w:t>
      </w:r>
      <w:r w:rsidR="004A2CC1" w:rsidRPr="00A342CF">
        <w:rPr>
          <w:rFonts w:ascii="Encode Sans Compressed" w:hAnsi="Encode Sans Compressed" w:cs="Times New Roman"/>
          <w:color w:val="000000" w:themeColor="text1"/>
          <w:sz w:val="22"/>
          <w:szCs w:val="22"/>
        </w:rPr>
        <w:t>_________</w:t>
      </w:r>
      <w:r w:rsidRPr="00A342CF">
        <w:rPr>
          <w:rFonts w:ascii="Encode Sans Compressed" w:hAnsi="Encode Sans Compressed" w:cs="Times New Roman"/>
          <w:color w:val="000000" w:themeColor="text1"/>
          <w:sz w:val="22"/>
          <w:szCs w:val="22"/>
        </w:rPr>
        <w:t xml:space="preserve">____________________ </w:t>
      </w:r>
    </w:p>
    <w:p w14:paraId="253BE690" w14:textId="77777777" w:rsidR="007447C8" w:rsidRPr="00A342CF" w:rsidRDefault="009009D8" w:rsidP="001E5D82">
      <w:pPr>
        <w:pStyle w:val="Zwykytekst1"/>
        <w:tabs>
          <w:tab w:val="left" w:leader="dot" w:pos="9072"/>
        </w:tabs>
        <w:spacing w:line="288" w:lineRule="auto"/>
        <w:jc w:val="both"/>
        <w:rPr>
          <w:rFonts w:ascii="Encode Sans Compressed" w:hAnsi="Encode Sans Compressed" w:cs="Times New Roman"/>
          <w:color w:val="000000" w:themeColor="text1"/>
          <w:sz w:val="22"/>
          <w:szCs w:val="22"/>
        </w:rPr>
      </w:pPr>
      <w:r w:rsidRPr="00A342CF">
        <w:rPr>
          <w:rFonts w:ascii="Encode Sans Compressed" w:hAnsi="Encode Sans Compressed" w:cs="Times New Roman"/>
          <w:color w:val="000000" w:themeColor="text1"/>
          <w:sz w:val="22"/>
          <w:szCs w:val="22"/>
        </w:rPr>
        <w:t>działając w imieniu i na rzecz</w:t>
      </w:r>
    </w:p>
    <w:p w14:paraId="0608E980" w14:textId="763510DC" w:rsidR="007447C8" w:rsidRPr="00A342CF" w:rsidRDefault="009009D8" w:rsidP="001E5D82">
      <w:pPr>
        <w:pStyle w:val="Zwykytekst1"/>
        <w:tabs>
          <w:tab w:val="left" w:leader="dot" w:pos="9072"/>
        </w:tabs>
        <w:spacing w:line="288" w:lineRule="auto"/>
        <w:jc w:val="both"/>
        <w:rPr>
          <w:rFonts w:ascii="Encode Sans Compressed" w:hAnsi="Encode Sans Compressed" w:cs="Times New Roman"/>
          <w:color w:val="000000" w:themeColor="text1"/>
          <w:sz w:val="22"/>
          <w:szCs w:val="22"/>
        </w:rPr>
      </w:pPr>
      <w:r w:rsidRPr="00A342CF">
        <w:rPr>
          <w:rFonts w:ascii="Encode Sans Compressed" w:hAnsi="Encode Sans Compressed" w:cs="Times New Roman"/>
          <w:color w:val="000000" w:themeColor="text1"/>
          <w:sz w:val="22"/>
          <w:szCs w:val="22"/>
        </w:rPr>
        <w:t>___________________________________________________</w:t>
      </w:r>
      <w:r w:rsidR="004A2CC1" w:rsidRPr="00A342CF">
        <w:rPr>
          <w:rFonts w:ascii="Encode Sans Compressed" w:hAnsi="Encode Sans Compressed" w:cs="Times New Roman"/>
          <w:color w:val="000000" w:themeColor="text1"/>
          <w:sz w:val="22"/>
          <w:szCs w:val="22"/>
        </w:rPr>
        <w:t>__</w:t>
      </w:r>
      <w:r w:rsidRPr="00A342CF">
        <w:rPr>
          <w:rFonts w:ascii="Encode Sans Compressed" w:hAnsi="Encode Sans Compressed" w:cs="Times New Roman"/>
          <w:color w:val="000000" w:themeColor="text1"/>
          <w:sz w:val="22"/>
          <w:szCs w:val="22"/>
        </w:rPr>
        <w:t>_____</w:t>
      </w:r>
      <w:r w:rsidR="004A2CC1" w:rsidRPr="00A342CF">
        <w:rPr>
          <w:rFonts w:ascii="Encode Sans Compressed" w:hAnsi="Encode Sans Compressed" w:cs="Times New Roman"/>
          <w:color w:val="000000" w:themeColor="text1"/>
          <w:sz w:val="22"/>
          <w:szCs w:val="22"/>
        </w:rPr>
        <w:t>_______</w:t>
      </w:r>
      <w:r w:rsidRPr="00A342CF">
        <w:rPr>
          <w:rFonts w:ascii="Encode Sans Compressed" w:hAnsi="Encode Sans Compressed" w:cs="Times New Roman"/>
          <w:color w:val="000000" w:themeColor="text1"/>
          <w:sz w:val="22"/>
          <w:szCs w:val="22"/>
        </w:rPr>
        <w:t xml:space="preserve">_________________ </w:t>
      </w:r>
    </w:p>
    <w:p w14:paraId="1EF2760B" w14:textId="48085F1C" w:rsidR="007447C8" w:rsidRPr="00A342CF" w:rsidRDefault="009009D8" w:rsidP="001E5D82">
      <w:pPr>
        <w:pStyle w:val="Zwykytekst1"/>
        <w:tabs>
          <w:tab w:val="left" w:leader="dot" w:pos="9072"/>
        </w:tabs>
        <w:spacing w:line="288" w:lineRule="auto"/>
        <w:jc w:val="both"/>
        <w:rPr>
          <w:rFonts w:ascii="Encode Sans Compressed" w:hAnsi="Encode Sans Compressed" w:cs="Times New Roman"/>
          <w:color w:val="000000" w:themeColor="text1"/>
          <w:sz w:val="22"/>
          <w:szCs w:val="22"/>
          <w:lang w:val="pl-PL"/>
        </w:rPr>
      </w:pPr>
      <w:r w:rsidRPr="00A342CF">
        <w:rPr>
          <w:rFonts w:ascii="Encode Sans Compressed" w:hAnsi="Encode Sans Compressed" w:cs="Times New Roman"/>
          <w:color w:val="000000" w:themeColor="text1"/>
          <w:sz w:val="22"/>
          <w:szCs w:val="22"/>
        </w:rPr>
        <w:t>______________________________________________</w:t>
      </w:r>
      <w:r w:rsidR="004A2CC1" w:rsidRPr="00A342CF">
        <w:rPr>
          <w:rFonts w:ascii="Encode Sans Compressed" w:hAnsi="Encode Sans Compressed" w:cs="Times New Roman"/>
          <w:color w:val="000000" w:themeColor="text1"/>
          <w:sz w:val="22"/>
          <w:szCs w:val="22"/>
        </w:rPr>
        <w:t>__</w:t>
      </w:r>
      <w:r w:rsidRPr="00A342CF">
        <w:rPr>
          <w:rFonts w:ascii="Encode Sans Compressed" w:hAnsi="Encode Sans Compressed" w:cs="Times New Roman"/>
          <w:color w:val="000000" w:themeColor="text1"/>
          <w:sz w:val="22"/>
          <w:szCs w:val="22"/>
        </w:rPr>
        <w:t>_________________</w:t>
      </w:r>
      <w:r w:rsidR="004A2CC1" w:rsidRPr="00A342CF">
        <w:rPr>
          <w:rFonts w:ascii="Encode Sans Compressed" w:hAnsi="Encode Sans Compressed" w:cs="Times New Roman"/>
          <w:color w:val="000000" w:themeColor="text1"/>
          <w:sz w:val="22"/>
          <w:szCs w:val="22"/>
        </w:rPr>
        <w:t>_______</w:t>
      </w:r>
      <w:r w:rsidRPr="00A342CF">
        <w:rPr>
          <w:rFonts w:ascii="Encode Sans Compressed" w:hAnsi="Encode Sans Compressed" w:cs="Times New Roman"/>
          <w:color w:val="000000" w:themeColor="text1"/>
          <w:sz w:val="22"/>
          <w:szCs w:val="22"/>
        </w:rPr>
        <w:t xml:space="preserve">__________ </w:t>
      </w:r>
    </w:p>
    <w:p w14:paraId="56A753B8" w14:textId="622A0FCF" w:rsidR="007447C8" w:rsidRPr="00A342CF" w:rsidRDefault="00BB2C18" w:rsidP="001E5D82">
      <w:pPr>
        <w:pStyle w:val="Zwykytekst1"/>
        <w:tabs>
          <w:tab w:val="left" w:leader="dot" w:pos="9072"/>
        </w:tabs>
        <w:spacing w:line="288" w:lineRule="auto"/>
        <w:jc w:val="both"/>
        <w:rPr>
          <w:rFonts w:ascii="Encode Sans Compressed" w:hAnsi="Encode Sans Compressed" w:cs="Times New Roman"/>
          <w:i/>
          <w:color w:val="000000" w:themeColor="text1"/>
          <w:sz w:val="22"/>
          <w:szCs w:val="22"/>
          <w:lang w:val="pl-PL"/>
        </w:rPr>
      </w:pPr>
      <w:r w:rsidRPr="00A342CF">
        <w:rPr>
          <w:rFonts w:ascii="Encode Sans Compressed" w:hAnsi="Encode Sans Compressed" w:cs="Times New Roman"/>
          <w:color w:val="000000" w:themeColor="text1"/>
          <w:sz w:val="22"/>
          <w:szCs w:val="22"/>
          <w:lang w:val="pl-PL"/>
        </w:rPr>
        <w:t>NIP___________________________________________</w:t>
      </w:r>
      <w:r w:rsidR="004A2CC1" w:rsidRPr="00A342CF">
        <w:rPr>
          <w:rFonts w:ascii="Encode Sans Compressed" w:hAnsi="Encode Sans Compressed" w:cs="Times New Roman"/>
          <w:color w:val="000000" w:themeColor="text1"/>
          <w:sz w:val="22"/>
          <w:szCs w:val="22"/>
        </w:rPr>
        <w:t>__</w:t>
      </w:r>
      <w:r w:rsidRPr="00A342CF">
        <w:rPr>
          <w:rFonts w:ascii="Encode Sans Compressed" w:hAnsi="Encode Sans Compressed" w:cs="Times New Roman"/>
          <w:color w:val="000000" w:themeColor="text1"/>
          <w:sz w:val="22"/>
          <w:szCs w:val="22"/>
          <w:lang w:val="pl-PL"/>
        </w:rPr>
        <w:t>__________________</w:t>
      </w:r>
      <w:r w:rsidR="004A2CC1" w:rsidRPr="00A342CF">
        <w:rPr>
          <w:rFonts w:ascii="Encode Sans Compressed" w:hAnsi="Encode Sans Compressed" w:cs="Times New Roman"/>
          <w:color w:val="000000" w:themeColor="text1"/>
          <w:sz w:val="22"/>
          <w:szCs w:val="22"/>
        </w:rPr>
        <w:t>_______</w:t>
      </w:r>
      <w:r w:rsidRPr="00A342CF">
        <w:rPr>
          <w:rFonts w:ascii="Encode Sans Compressed" w:hAnsi="Encode Sans Compressed" w:cs="Times New Roman"/>
          <w:color w:val="000000" w:themeColor="text1"/>
          <w:sz w:val="22"/>
          <w:szCs w:val="22"/>
          <w:lang w:val="pl-PL"/>
        </w:rPr>
        <w:t>_________</w:t>
      </w:r>
    </w:p>
    <w:p w14:paraId="061B56F1" w14:textId="25EAF431" w:rsidR="0013108F" w:rsidRPr="00A342CF" w:rsidRDefault="00952726" w:rsidP="00952726">
      <w:pPr>
        <w:pStyle w:val="Zwykytekst1"/>
        <w:tabs>
          <w:tab w:val="left" w:leader="dot" w:pos="9072"/>
        </w:tabs>
        <w:spacing w:line="288" w:lineRule="auto"/>
        <w:jc w:val="center"/>
        <w:rPr>
          <w:rFonts w:ascii="Encode Sans Compressed" w:hAnsi="Encode Sans Compressed" w:cs="Times New Roman"/>
          <w:i/>
          <w:color w:val="000000" w:themeColor="text1"/>
          <w:sz w:val="22"/>
          <w:szCs w:val="22"/>
          <w:lang w:val="pl-PL"/>
        </w:rPr>
      </w:pPr>
      <w:r w:rsidRPr="00A342CF">
        <w:rPr>
          <w:rFonts w:ascii="Encode Sans Compressed" w:hAnsi="Encode Sans Compressed" w:cs="Times New Roman"/>
          <w:i/>
          <w:color w:val="000000" w:themeColor="text1"/>
          <w:sz w:val="22"/>
          <w:szCs w:val="22"/>
          <w:lang w:val="pl-PL"/>
        </w:rPr>
        <w:t>[</w:t>
      </w:r>
      <w:r w:rsidR="009009D8" w:rsidRPr="00A342CF">
        <w:rPr>
          <w:rFonts w:ascii="Encode Sans Compressed" w:hAnsi="Encode Sans Compressed" w:cs="Times New Roman"/>
          <w:i/>
          <w:color w:val="000000" w:themeColor="text1"/>
          <w:sz w:val="22"/>
          <w:szCs w:val="22"/>
        </w:rPr>
        <w:t>w przypadku składania oferty przez podmioty występujące wspólnie podać nazwy</w:t>
      </w:r>
      <w:r w:rsidR="00C90690" w:rsidRPr="00A342CF">
        <w:rPr>
          <w:rFonts w:ascii="Encode Sans Compressed" w:hAnsi="Encode Sans Compressed" w:cs="Times New Roman"/>
          <w:i/>
          <w:color w:val="000000" w:themeColor="text1"/>
          <w:sz w:val="22"/>
          <w:szCs w:val="22"/>
          <w:lang w:val="pl-PL"/>
        </w:rPr>
        <w:t xml:space="preserve"> </w:t>
      </w:r>
      <w:r w:rsidR="009009D8" w:rsidRPr="00A342CF">
        <w:rPr>
          <w:rFonts w:ascii="Encode Sans Compressed" w:hAnsi="Encode Sans Compressed" w:cs="Times New Roman"/>
          <w:i/>
          <w:color w:val="000000" w:themeColor="text1"/>
          <w:sz w:val="22"/>
          <w:szCs w:val="22"/>
        </w:rPr>
        <w:t>(firmy)</w:t>
      </w:r>
      <w:r w:rsidR="0013108F" w:rsidRPr="00A342CF">
        <w:rPr>
          <w:rFonts w:ascii="Encode Sans Compressed" w:hAnsi="Encode Sans Compressed" w:cs="Times New Roman"/>
          <w:i/>
          <w:color w:val="000000" w:themeColor="text1"/>
          <w:sz w:val="22"/>
          <w:szCs w:val="22"/>
          <w:lang w:val="pl-PL"/>
        </w:rPr>
        <w:t>,</w:t>
      </w:r>
    </w:p>
    <w:p w14:paraId="790C60A8" w14:textId="1A6B762B" w:rsidR="007447C8" w:rsidRPr="00A342CF" w:rsidRDefault="009009D8" w:rsidP="00952726">
      <w:pPr>
        <w:pStyle w:val="Zwykytekst1"/>
        <w:tabs>
          <w:tab w:val="left" w:leader="dot" w:pos="9072"/>
        </w:tabs>
        <w:spacing w:line="288" w:lineRule="auto"/>
        <w:jc w:val="center"/>
        <w:rPr>
          <w:rFonts w:ascii="Encode Sans Compressed" w:hAnsi="Encode Sans Compressed" w:cs="Times New Roman"/>
          <w:i/>
          <w:color w:val="000000" w:themeColor="text1"/>
          <w:sz w:val="22"/>
          <w:szCs w:val="22"/>
          <w:lang w:val="pl-PL"/>
        </w:rPr>
      </w:pPr>
      <w:r w:rsidRPr="00A342CF">
        <w:rPr>
          <w:rFonts w:ascii="Encode Sans Compressed" w:hAnsi="Encode Sans Compressed" w:cs="Times New Roman"/>
          <w:i/>
          <w:color w:val="000000" w:themeColor="text1"/>
          <w:sz w:val="22"/>
          <w:szCs w:val="22"/>
        </w:rPr>
        <w:t>dokładne adresy</w:t>
      </w:r>
      <w:r w:rsidR="00BB2C18" w:rsidRPr="00A342CF">
        <w:rPr>
          <w:rFonts w:ascii="Encode Sans Compressed" w:hAnsi="Encode Sans Compressed" w:cs="Times New Roman"/>
          <w:i/>
          <w:color w:val="000000" w:themeColor="text1"/>
          <w:sz w:val="22"/>
          <w:szCs w:val="22"/>
          <w:lang w:val="pl-PL"/>
        </w:rPr>
        <w:t xml:space="preserve">, </w:t>
      </w:r>
      <w:r w:rsidR="0013108F" w:rsidRPr="00A342CF">
        <w:rPr>
          <w:rFonts w:ascii="Encode Sans Compressed" w:hAnsi="Encode Sans Compressed" w:cs="Times New Roman"/>
          <w:i/>
          <w:color w:val="000000" w:themeColor="text1"/>
          <w:sz w:val="22"/>
          <w:szCs w:val="22"/>
          <w:lang w:val="pl-PL"/>
        </w:rPr>
        <w:t xml:space="preserve"> nr. </w:t>
      </w:r>
      <w:r w:rsidR="00BB2C18" w:rsidRPr="00A342CF">
        <w:rPr>
          <w:rFonts w:ascii="Encode Sans Compressed" w:hAnsi="Encode Sans Compressed" w:cs="Times New Roman"/>
          <w:i/>
          <w:color w:val="000000" w:themeColor="text1"/>
          <w:sz w:val="22"/>
          <w:szCs w:val="22"/>
          <w:lang w:val="pl-PL"/>
        </w:rPr>
        <w:t>NIP</w:t>
      </w:r>
      <w:r w:rsidRPr="00A342CF">
        <w:rPr>
          <w:rFonts w:ascii="Encode Sans Compressed" w:hAnsi="Encode Sans Compressed" w:cs="Times New Roman"/>
          <w:i/>
          <w:color w:val="000000" w:themeColor="text1"/>
          <w:sz w:val="22"/>
          <w:szCs w:val="22"/>
        </w:rPr>
        <w:t xml:space="preserve"> wszystkich wspólników spółki cywilnej lub członków konsorcjum</w:t>
      </w:r>
      <w:r w:rsidR="0013108F" w:rsidRPr="00A342CF">
        <w:rPr>
          <w:rFonts w:ascii="Encode Sans Compressed" w:hAnsi="Encode Sans Compressed" w:cs="Times New Roman"/>
          <w:i/>
          <w:color w:val="000000" w:themeColor="text1"/>
          <w:sz w:val="22"/>
          <w:szCs w:val="22"/>
          <w:lang w:val="pl-PL"/>
        </w:rPr>
        <w:t xml:space="preserve">, </w:t>
      </w:r>
      <w:r w:rsidR="00952726" w:rsidRPr="00A342CF">
        <w:rPr>
          <w:rFonts w:ascii="Encode Sans Compressed" w:hAnsi="Encode Sans Compressed" w:cs="Times New Roman"/>
          <w:i/>
          <w:color w:val="000000" w:themeColor="text1"/>
          <w:sz w:val="22"/>
          <w:szCs w:val="22"/>
          <w:lang w:val="pl-PL"/>
        </w:rPr>
        <w:t xml:space="preserve">                                 </w:t>
      </w:r>
      <w:r w:rsidR="0013108F" w:rsidRPr="00A342CF">
        <w:rPr>
          <w:rFonts w:ascii="Encode Sans Compressed" w:hAnsi="Encode Sans Compressed" w:cs="Times New Roman"/>
          <w:i/>
          <w:color w:val="000000" w:themeColor="text1"/>
          <w:sz w:val="22"/>
          <w:szCs w:val="22"/>
          <w:lang w:val="pl-PL"/>
        </w:rPr>
        <w:t>zgodnie z dokumentami rejestrowymi</w:t>
      </w:r>
      <w:r w:rsidR="00743208" w:rsidRPr="00A342CF">
        <w:rPr>
          <w:rFonts w:ascii="Encode Sans Compressed" w:hAnsi="Encode Sans Compressed" w:cs="Times New Roman"/>
          <w:i/>
          <w:color w:val="000000" w:themeColor="text1"/>
          <w:sz w:val="22"/>
          <w:szCs w:val="22"/>
          <w:lang w:val="pl-PL"/>
        </w:rPr>
        <w:t>, jeśli dotyczy</w:t>
      </w:r>
      <w:r w:rsidR="00952726" w:rsidRPr="00A342CF">
        <w:rPr>
          <w:rFonts w:ascii="Encode Sans Compressed" w:hAnsi="Encode Sans Compressed" w:cs="Times New Roman"/>
          <w:i/>
          <w:color w:val="000000" w:themeColor="text1"/>
          <w:sz w:val="22"/>
          <w:szCs w:val="22"/>
          <w:lang w:val="pl-PL"/>
        </w:rPr>
        <w:t>}</w:t>
      </w:r>
    </w:p>
    <w:p w14:paraId="6AE4F58E" w14:textId="627C03B4" w:rsidR="007447C8" w:rsidRPr="00A342CF" w:rsidRDefault="009009D8" w:rsidP="001E5D82">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A342CF">
        <w:rPr>
          <w:rFonts w:ascii="Encode Sans Compressed" w:hAnsi="Encode Sans Compressed" w:cs="Times New Roman"/>
          <w:b/>
          <w:color w:val="000000" w:themeColor="text1"/>
          <w:sz w:val="22"/>
          <w:szCs w:val="22"/>
        </w:rPr>
        <w:t>SKŁADAMY OFERTĘ</w:t>
      </w:r>
      <w:r w:rsidRPr="00A342CF">
        <w:rPr>
          <w:rFonts w:ascii="Encode Sans Compressed" w:hAnsi="Encode Sans Compressed" w:cs="Times New Roman"/>
          <w:color w:val="000000" w:themeColor="text1"/>
          <w:sz w:val="22"/>
          <w:szCs w:val="22"/>
        </w:rPr>
        <w:t xml:space="preserve"> na wykonanie przedmiotu zamówienia w zakresie określonym w Specyfikacji Warunków Zamówienia</w:t>
      </w:r>
      <w:r w:rsidR="000D1F37" w:rsidRPr="00A342CF">
        <w:rPr>
          <w:rFonts w:ascii="Encode Sans Compressed" w:hAnsi="Encode Sans Compressed" w:cs="Times New Roman"/>
          <w:color w:val="000000" w:themeColor="text1"/>
          <w:sz w:val="22"/>
          <w:szCs w:val="22"/>
          <w:lang w:val="pl-PL"/>
        </w:rPr>
        <w:t>, dalej SWZ</w:t>
      </w:r>
      <w:r w:rsidRPr="00A342CF">
        <w:rPr>
          <w:rFonts w:ascii="Encode Sans Compressed" w:hAnsi="Encode Sans Compressed" w:cs="Times New Roman"/>
          <w:color w:val="000000" w:themeColor="text1"/>
          <w:sz w:val="22"/>
          <w:szCs w:val="22"/>
        </w:rPr>
        <w:t>.</w:t>
      </w:r>
    </w:p>
    <w:p w14:paraId="6CAD3169" w14:textId="6A475D9F" w:rsidR="007447C8" w:rsidRPr="00A342CF" w:rsidRDefault="009009D8" w:rsidP="001E5D82">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A342CF">
        <w:rPr>
          <w:rFonts w:ascii="Encode Sans Compressed" w:hAnsi="Encode Sans Compressed" w:cs="Times New Roman"/>
          <w:b/>
          <w:color w:val="000000" w:themeColor="text1"/>
          <w:sz w:val="22"/>
          <w:szCs w:val="22"/>
        </w:rPr>
        <w:t>OŚWIADCZAMY,</w:t>
      </w:r>
      <w:r w:rsidRPr="00A342CF">
        <w:rPr>
          <w:rFonts w:ascii="Encode Sans Compressed" w:hAnsi="Encode Sans Compressed" w:cs="Times New Roman"/>
          <w:color w:val="000000" w:themeColor="text1"/>
          <w:sz w:val="22"/>
          <w:szCs w:val="22"/>
        </w:rPr>
        <w:t xml:space="preserve"> że zapoznaliśmy się ze </w:t>
      </w:r>
      <w:r w:rsidR="000D1F37" w:rsidRPr="00A342CF">
        <w:rPr>
          <w:rFonts w:ascii="Encode Sans Compressed" w:hAnsi="Encode Sans Compressed" w:cs="Times New Roman"/>
          <w:color w:val="000000" w:themeColor="text1"/>
          <w:sz w:val="22"/>
          <w:szCs w:val="22"/>
          <w:lang w:val="pl-PL"/>
        </w:rPr>
        <w:t>SWZ</w:t>
      </w:r>
      <w:r w:rsidRPr="00A342CF">
        <w:rPr>
          <w:rFonts w:ascii="Encode Sans Compressed" w:hAnsi="Encode Sans Compressed" w:cs="Times New Roman"/>
          <w:color w:val="000000" w:themeColor="text1"/>
          <w:sz w:val="22"/>
          <w:szCs w:val="22"/>
        </w:rPr>
        <w:t xml:space="preserve"> i uznajemy się za związanych określonymi w niej postanowieniami i zasadami postępowania.</w:t>
      </w:r>
    </w:p>
    <w:p w14:paraId="4B4D677B" w14:textId="77777777" w:rsidR="007447C8" w:rsidRPr="00A342CF" w:rsidRDefault="009009D8" w:rsidP="001E5D82">
      <w:pPr>
        <w:pStyle w:val="Zwykytekst1"/>
        <w:numPr>
          <w:ilvl w:val="0"/>
          <w:numId w:val="1"/>
        </w:numPr>
        <w:spacing w:line="360" w:lineRule="auto"/>
        <w:jc w:val="both"/>
        <w:rPr>
          <w:rFonts w:ascii="Encode Sans Compressed" w:hAnsi="Encode Sans Compressed"/>
          <w:color w:val="000000" w:themeColor="text1"/>
          <w:sz w:val="22"/>
          <w:szCs w:val="22"/>
        </w:rPr>
      </w:pPr>
      <w:r w:rsidRPr="00A342CF">
        <w:rPr>
          <w:rFonts w:ascii="Encode Sans Compressed" w:hAnsi="Encode Sans Compressed" w:cs="Times New Roman"/>
          <w:b/>
          <w:color w:val="000000" w:themeColor="text1"/>
          <w:sz w:val="22"/>
          <w:szCs w:val="22"/>
        </w:rPr>
        <w:t>OFERUJEMY</w:t>
      </w:r>
      <w:r w:rsidRPr="00A342CF">
        <w:rPr>
          <w:rFonts w:ascii="Encode Sans Compressed" w:hAnsi="Encode Sans Compressed" w:cs="Times New Roman"/>
          <w:color w:val="000000" w:themeColor="text1"/>
          <w:sz w:val="22"/>
          <w:szCs w:val="22"/>
        </w:rPr>
        <w:t xml:space="preserve"> </w:t>
      </w:r>
      <w:r w:rsidRPr="00A342CF">
        <w:rPr>
          <w:rFonts w:ascii="Encode Sans Compressed" w:hAnsi="Encode Sans Compressed" w:cs="Times New Roman"/>
          <w:iCs/>
          <w:color w:val="000000" w:themeColor="text1"/>
          <w:sz w:val="22"/>
          <w:szCs w:val="22"/>
        </w:rPr>
        <w:t>w</w:t>
      </w:r>
      <w:r w:rsidRPr="00A342CF">
        <w:rPr>
          <w:rFonts w:ascii="Encode Sans Compressed" w:hAnsi="Encode Sans Compressed" w:cs="Times New Roman"/>
          <w:color w:val="000000" w:themeColor="text1"/>
          <w:sz w:val="22"/>
          <w:szCs w:val="22"/>
        </w:rPr>
        <w:t xml:space="preserve">ykonanie przedmiotu zamówienia za kwotę brutto............................  zł </w:t>
      </w:r>
    </w:p>
    <w:p w14:paraId="7387A788" w14:textId="77777777" w:rsidR="007447C8" w:rsidRPr="00A342CF" w:rsidRDefault="009009D8" w:rsidP="00114E5A">
      <w:pPr>
        <w:spacing w:line="360" w:lineRule="auto"/>
        <w:ind w:firstLine="357"/>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(słownie:............................................................................................................../100 zł).</w:t>
      </w:r>
    </w:p>
    <w:p w14:paraId="3633020B" w14:textId="77777777" w:rsidR="007447C8" w:rsidRPr="00A342CF" w:rsidRDefault="009009D8" w:rsidP="00114E5A">
      <w:pPr>
        <w:spacing w:line="360" w:lineRule="auto"/>
        <w:ind w:firstLine="360"/>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 powyższej kwocie uwzględnione zostały:</w:t>
      </w:r>
    </w:p>
    <w:p w14:paraId="5DE240BA" w14:textId="7D569D83" w:rsidR="007447C8" w:rsidRPr="00A342CF" w:rsidRDefault="000D1F37" w:rsidP="00114E5A">
      <w:pPr>
        <w:spacing w:line="360" w:lineRule="auto"/>
        <w:ind w:firstLine="360"/>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k</w:t>
      </w:r>
      <w:r w:rsidR="009009D8" w:rsidRPr="00A342CF">
        <w:rPr>
          <w:rFonts w:ascii="Encode Sans Compressed" w:hAnsi="Encode Sans Compressed"/>
          <w:color w:val="000000" w:themeColor="text1"/>
          <w:sz w:val="22"/>
          <w:szCs w:val="22"/>
        </w:rPr>
        <w:t>wota netto w wysokości ...................................... zł.</w:t>
      </w:r>
    </w:p>
    <w:p w14:paraId="4BDA0C84" w14:textId="69ECEC61" w:rsidR="007447C8" w:rsidRPr="00A342CF" w:rsidRDefault="000D1F37" w:rsidP="00114E5A">
      <w:pPr>
        <w:pStyle w:val="Zwykytekst1"/>
        <w:spacing w:line="360" w:lineRule="auto"/>
        <w:ind w:firstLine="360"/>
        <w:jc w:val="both"/>
        <w:rPr>
          <w:rFonts w:ascii="Encode Sans Compressed" w:hAnsi="Encode Sans Compressed" w:cs="Times New Roman"/>
          <w:b/>
          <w:iCs/>
          <w:color w:val="000000" w:themeColor="text1"/>
          <w:sz w:val="22"/>
          <w:szCs w:val="22"/>
        </w:rPr>
      </w:pPr>
      <w:r w:rsidRPr="00A342CF">
        <w:rPr>
          <w:rFonts w:ascii="Encode Sans Compressed" w:hAnsi="Encode Sans Compressed" w:cs="Times New Roman"/>
          <w:color w:val="000000" w:themeColor="text1"/>
          <w:sz w:val="22"/>
          <w:szCs w:val="22"/>
          <w:lang w:val="pl-PL"/>
        </w:rPr>
        <w:t>p</w:t>
      </w:r>
      <w:proofErr w:type="spellStart"/>
      <w:r w:rsidR="009009D8" w:rsidRPr="00A342CF">
        <w:rPr>
          <w:rFonts w:ascii="Encode Sans Compressed" w:hAnsi="Encode Sans Compressed" w:cs="Times New Roman"/>
          <w:color w:val="000000" w:themeColor="text1"/>
          <w:sz w:val="22"/>
          <w:szCs w:val="22"/>
        </w:rPr>
        <w:t>odatek</w:t>
      </w:r>
      <w:proofErr w:type="spellEnd"/>
      <w:r w:rsidR="009009D8" w:rsidRPr="00A342CF">
        <w:rPr>
          <w:rFonts w:ascii="Encode Sans Compressed" w:hAnsi="Encode Sans Compressed" w:cs="Times New Roman"/>
          <w:color w:val="000000" w:themeColor="text1"/>
          <w:sz w:val="22"/>
          <w:szCs w:val="22"/>
        </w:rPr>
        <w:t xml:space="preserve"> VAT ……% w wysokości ……................ zł.</w:t>
      </w:r>
    </w:p>
    <w:p w14:paraId="071F01D8" w14:textId="4391E5A7" w:rsidR="00AA6005" w:rsidRPr="00A342CF" w:rsidRDefault="009009D8" w:rsidP="000B009B">
      <w:pPr>
        <w:pStyle w:val="Tekstpodstawowywcity"/>
        <w:numPr>
          <w:ilvl w:val="0"/>
          <w:numId w:val="1"/>
        </w:numPr>
        <w:spacing w:line="288" w:lineRule="auto"/>
        <w:jc w:val="both"/>
        <w:rPr>
          <w:rFonts w:ascii="Encode Sans Compressed" w:hAnsi="Encode Sans Compressed"/>
          <w:b/>
          <w:color w:val="000000" w:themeColor="text1"/>
          <w:sz w:val="22"/>
          <w:szCs w:val="22"/>
        </w:rPr>
      </w:pPr>
      <w:r w:rsidRPr="00A342CF">
        <w:rPr>
          <w:rFonts w:ascii="Encode Sans Compressed" w:hAnsi="Encode Sans Compressed"/>
          <w:b/>
          <w:color w:val="000000" w:themeColor="text1"/>
          <w:sz w:val="22"/>
          <w:szCs w:val="22"/>
        </w:rPr>
        <w:t>ZOBOWIĄZUJEMY</w:t>
      </w:r>
      <w:r w:rsidRPr="00A342CF">
        <w:rPr>
          <w:rFonts w:ascii="Encode Sans Compressed" w:hAnsi="Encode Sans Compressed"/>
          <w:color w:val="000000" w:themeColor="text1"/>
          <w:sz w:val="22"/>
          <w:szCs w:val="22"/>
        </w:rPr>
        <w:t xml:space="preserve"> </w:t>
      </w:r>
      <w:r w:rsidRPr="00A342CF">
        <w:rPr>
          <w:rFonts w:ascii="Encode Sans Compressed" w:hAnsi="Encode Sans Compressed"/>
          <w:b/>
          <w:color w:val="000000" w:themeColor="text1"/>
          <w:sz w:val="22"/>
          <w:szCs w:val="22"/>
        </w:rPr>
        <w:t>SIĘ</w:t>
      </w:r>
      <w:r w:rsidRPr="00A342CF">
        <w:rPr>
          <w:rFonts w:ascii="Encode Sans Compressed" w:hAnsi="Encode Sans Compressed"/>
          <w:color w:val="000000" w:themeColor="text1"/>
          <w:sz w:val="22"/>
          <w:szCs w:val="22"/>
        </w:rPr>
        <w:t xml:space="preserve"> do </w:t>
      </w:r>
      <w:r w:rsidR="00426AB8" w:rsidRPr="00A342CF">
        <w:rPr>
          <w:rFonts w:ascii="Encode Sans Compressed" w:hAnsi="Encode Sans Compressed"/>
          <w:color w:val="000000" w:themeColor="text1"/>
          <w:sz w:val="22"/>
          <w:szCs w:val="22"/>
          <w:lang w:val="pl-PL"/>
        </w:rPr>
        <w:t xml:space="preserve">udzielenia </w:t>
      </w:r>
      <w:r w:rsidRPr="00A342CF">
        <w:rPr>
          <w:rFonts w:ascii="Encode Sans Compressed" w:hAnsi="Encode Sans Compressed"/>
          <w:color w:val="000000" w:themeColor="text1"/>
          <w:sz w:val="22"/>
          <w:szCs w:val="22"/>
          <w:lang w:val="pl-PL"/>
        </w:rPr>
        <w:t xml:space="preserve">rękojmi na okres…………lat </w:t>
      </w:r>
      <w:r w:rsidRPr="00A342CF">
        <w:rPr>
          <w:rFonts w:ascii="Encode Sans Compressed" w:hAnsi="Encode Sans Compressed"/>
          <w:i/>
          <w:color w:val="000000" w:themeColor="text1"/>
          <w:sz w:val="22"/>
          <w:szCs w:val="22"/>
          <w:lang w:val="pl-PL"/>
        </w:rPr>
        <w:t>(5, 6 lub 7 lat)</w:t>
      </w:r>
    </w:p>
    <w:p w14:paraId="7E1618F5" w14:textId="35B08C3D" w:rsidR="0064052F" w:rsidRPr="00A342CF" w:rsidRDefault="0064052F" w:rsidP="0064052F">
      <w:pPr>
        <w:pStyle w:val="Akapitzlist"/>
        <w:numPr>
          <w:ilvl w:val="0"/>
          <w:numId w:val="1"/>
        </w:numPr>
        <w:spacing w:line="288" w:lineRule="auto"/>
        <w:jc w:val="both"/>
        <w:rPr>
          <w:rFonts w:ascii="Encode Sans Compressed" w:hAnsi="Encode Sans Compressed"/>
          <w:color w:val="000000" w:themeColor="text1"/>
          <w:sz w:val="22"/>
          <w:szCs w:val="22"/>
        </w:rPr>
      </w:pPr>
      <w:r w:rsidRPr="00A342CF">
        <w:rPr>
          <w:rFonts w:ascii="Encode Sans Compressed" w:hAnsi="Encode Sans Compressed"/>
          <w:b/>
          <w:color w:val="000000" w:themeColor="text1"/>
          <w:sz w:val="22"/>
          <w:szCs w:val="22"/>
        </w:rPr>
        <w:t xml:space="preserve">OŚWIADCZAMY, </w:t>
      </w:r>
      <w:r w:rsidRPr="00A342CF">
        <w:rPr>
          <w:rFonts w:ascii="Encode Sans Compressed" w:hAnsi="Encode Sans Compressed"/>
          <w:color w:val="000000" w:themeColor="text1"/>
          <w:sz w:val="22"/>
          <w:szCs w:val="22"/>
        </w:rPr>
        <w:t xml:space="preserve">że do pełnienia funkcji </w:t>
      </w:r>
      <w:r w:rsidRPr="00A342CF">
        <w:rPr>
          <w:rFonts w:ascii="Encode Sans Compressed" w:hAnsi="Encode Sans Compressed"/>
          <w:b/>
          <w:color w:val="000000" w:themeColor="text1"/>
          <w:sz w:val="22"/>
          <w:szCs w:val="22"/>
        </w:rPr>
        <w:t>kierownika budowy</w:t>
      </w:r>
      <w:r w:rsidRPr="00A342CF">
        <w:rPr>
          <w:rFonts w:ascii="Encode Sans Compressed" w:hAnsi="Encode Sans Compressed"/>
          <w:color w:val="000000" w:themeColor="text1"/>
          <w:sz w:val="22"/>
          <w:szCs w:val="22"/>
        </w:rPr>
        <w:t xml:space="preserve"> skieruję</w:t>
      </w:r>
      <w:r w:rsidRPr="00A342CF">
        <w:rPr>
          <w:rFonts w:ascii="Encode Sans Compressed" w:hAnsi="Encode Sans Compressed"/>
          <w:i/>
          <w:color w:val="000000" w:themeColor="text1"/>
          <w:sz w:val="22"/>
          <w:szCs w:val="22"/>
        </w:rPr>
        <w:t xml:space="preserve"> </w:t>
      </w:r>
      <w:r w:rsidRPr="00A342CF">
        <w:rPr>
          <w:rFonts w:ascii="Encode Sans Compressed" w:hAnsi="Encode Sans Compressed"/>
          <w:color w:val="000000" w:themeColor="text1"/>
          <w:sz w:val="22"/>
          <w:szCs w:val="22"/>
        </w:rPr>
        <w:t>Pana/Panią ……………………………………… posiadającą niżej wskazane doświadczenie na … zadaniach doprowadzonych do odbioru i rozliczenia końcowego: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685"/>
        <w:gridCol w:w="1505"/>
        <w:gridCol w:w="2701"/>
        <w:gridCol w:w="1292"/>
        <w:gridCol w:w="1340"/>
      </w:tblGrid>
      <w:tr w:rsidR="00A74ECE" w:rsidRPr="00A342CF" w14:paraId="3CCAD234" w14:textId="77777777" w:rsidTr="00D42207">
        <w:tc>
          <w:tcPr>
            <w:tcW w:w="546" w:type="dxa"/>
            <w:vAlign w:val="center"/>
          </w:tcPr>
          <w:p w14:paraId="30C87C3F" w14:textId="77777777" w:rsidR="0064052F" w:rsidRPr="00A342CF" w:rsidRDefault="0064052F" w:rsidP="00D42207">
            <w:pPr>
              <w:spacing w:line="288" w:lineRule="auto"/>
              <w:jc w:val="center"/>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lastRenderedPageBreak/>
              <w:t>l.p.</w:t>
            </w:r>
          </w:p>
        </w:tc>
        <w:tc>
          <w:tcPr>
            <w:tcW w:w="1694" w:type="dxa"/>
            <w:shd w:val="clear" w:color="auto" w:fill="auto"/>
            <w:vAlign w:val="center"/>
          </w:tcPr>
          <w:p w14:paraId="16533F80" w14:textId="77777777" w:rsidR="0064052F" w:rsidRPr="00A342CF" w:rsidRDefault="0064052F" w:rsidP="00D42207">
            <w:pPr>
              <w:spacing w:line="288" w:lineRule="auto"/>
              <w:jc w:val="center"/>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Nazwa i adres zamawiającego</w:t>
            </w:r>
          </w:p>
        </w:tc>
        <w:tc>
          <w:tcPr>
            <w:tcW w:w="1559" w:type="dxa"/>
            <w:shd w:val="clear" w:color="auto" w:fill="auto"/>
            <w:vAlign w:val="center"/>
          </w:tcPr>
          <w:p w14:paraId="12B7D756" w14:textId="77777777" w:rsidR="0064052F" w:rsidRPr="00A342CF" w:rsidRDefault="0064052F" w:rsidP="00D42207">
            <w:pPr>
              <w:spacing w:line="288" w:lineRule="auto"/>
              <w:jc w:val="center"/>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Nazwa zadania </w:t>
            </w:r>
          </w:p>
        </w:tc>
        <w:tc>
          <w:tcPr>
            <w:tcW w:w="2801" w:type="dxa"/>
          </w:tcPr>
          <w:p w14:paraId="31CCBCCF" w14:textId="77777777" w:rsidR="0064052F" w:rsidRPr="00A342CF" w:rsidRDefault="0064052F" w:rsidP="00D42207">
            <w:pPr>
              <w:spacing w:line="288" w:lineRule="auto"/>
              <w:jc w:val="center"/>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zakres robót potwierdzający  spełnianie kryterium</w:t>
            </w:r>
          </w:p>
        </w:tc>
        <w:tc>
          <w:tcPr>
            <w:tcW w:w="1321" w:type="dxa"/>
            <w:vAlign w:val="center"/>
          </w:tcPr>
          <w:p w14:paraId="16741E61" w14:textId="77777777" w:rsidR="0064052F" w:rsidRPr="00A342CF" w:rsidRDefault="0064052F" w:rsidP="00D42207">
            <w:pPr>
              <w:spacing w:line="288" w:lineRule="auto"/>
              <w:jc w:val="center"/>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Wartość</w:t>
            </w:r>
          </w:p>
        </w:tc>
        <w:tc>
          <w:tcPr>
            <w:tcW w:w="1370" w:type="dxa"/>
            <w:shd w:val="clear" w:color="auto" w:fill="auto"/>
            <w:vAlign w:val="center"/>
          </w:tcPr>
          <w:p w14:paraId="7FBE2628" w14:textId="77777777" w:rsidR="0064052F" w:rsidRPr="00A342CF" w:rsidRDefault="0064052F" w:rsidP="00D42207">
            <w:pPr>
              <w:spacing w:line="288" w:lineRule="auto"/>
              <w:jc w:val="center"/>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Pełniona funkcja</w:t>
            </w:r>
          </w:p>
        </w:tc>
      </w:tr>
      <w:tr w:rsidR="00A74ECE" w:rsidRPr="00A342CF" w14:paraId="6C0093E6" w14:textId="77777777" w:rsidTr="00D42207">
        <w:trPr>
          <w:trHeight w:val="4354"/>
        </w:trPr>
        <w:tc>
          <w:tcPr>
            <w:tcW w:w="546" w:type="dxa"/>
          </w:tcPr>
          <w:p w14:paraId="4BEEF087" w14:textId="77777777" w:rsidR="0064052F" w:rsidRPr="00A342CF" w:rsidRDefault="0064052F" w:rsidP="00D42207">
            <w:pPr>
              <w:spacing w:line="288" w:lineRule="auto"/>
              <w:rPr>
                <w:rFonts w:ascii="Encode Sans Compressed" w:hAnsi="Encode Sans Compressed"/>
                <w:b/>
                <w:i/>
                <w:color w:val="000000" w:themeColor="text1"/>
                <w:sz w:val="22"/>
                <w:szCs w:val="22"/>
              </w:rPr>
            </w:pPr>
          </w:p>
        </w:tc>
        <w:tc>
          <w:tcPr>
            <w:tcW w:w="1694" w:type="dxa"/>
            <w:shd w:val="clear" w:color="auto" w:fill="auto"/>
          </w:tcPr>
          <w:p w14:paraId="288E4A81" w14:textId="77777777" w:rsidR="0064052F" w:rsidRPr="00A342CF" w:rsidRDefault="0064052F" w:rsidP="00D42207">
            <w:pPr>
              <w:spacing w:line="288" w:lineRule="auto"/>
              <w:rPr>
                <w:rFonts w:ascii="Encode Sans Compressed" w:hAnsi="Encode Sans Compressed"/>
                <w:b/>
                <w:i/>
                <w:color w:val="000000" w:themeColor="text1"/>
                <w:sz w:val="22"/>
                <w:szCs w:val="22"/>
              </w:rPr>
            </w:pPr>
          </w:p>
          <w:p w14:paraId="75CCFA12" w14:textId="77777777" w:rsidR="0064052F" w:rsidRPr="00A342CF" w:rsidRDefault="0064052F" w:rsidP="00D42207">
            <w:pPr>
              <w:spacing w:line="288" w:lineRule="auto"/>
              <w:rPr>
                <w:rFonts w:ascii="Encode Sans Compressed" w:hAnsi="Encode Sans Compressed"/>
                <w:b/>
                <w:i/>
                <w:color w:val="000000" w:themeColor="text1"/>
                <w:sz w:val="22"/>
                <w:szCs w:val="22"/>
              </w:rPr>
            </w:pPr>
          </w:p>
          <w:p w14:paraId="53A2821E" w14:textId="77777777" w:rsidR="0064052F" w:rsidRPr="00A342CF" w:rsidRDefault="0064052F" w:rsidP="00D42207">
            <w:pPr>
              <w:spacing w:line="288" w:lineRule="auto"/>
              <w:rPr>
                <w:rFonts w:ascii="Encode Sans Compressed" w:hAnsi="Encode Sans Compressed"/>
                <w:b/>
                <w:i/>
                <w:color w:val="000000" w:themeColor="text1"/>
                <w:sz w:val="22"/>
                <w:szCs w:val="22"/>
              </w:rPr>
            </w:pPr>
          </w:p>
          <w:p w14:paraId="1C66A339" w14:textId="77777777" w:rsidR="0064052F" w:rsidRPr="00A342CF" w:rsidRDefault="0064052F" w:rsidP="00D42207">
            <w:pPr>
              <w:spacing w:line="288" w:lineRule="auto"/>
              <w:rPr>
                <w:rFonts w:ascii="Encode Sans Compressed" w:hAnsi="Encode Sans Compressed"/>
                <w:b/>
                <w:i/>
                <w:color w:val="000000" w:themeColor="text1"/>
                <w:sz w:val="22"/>
                <w:szCs w:val="22"/>
              </w:rPr>
            </w:pPr>
          </w:p>
          <w:p w14:paraId="289091E2" w14:textId="77777777" w:rsidR="0064052F" w:rsidRPr="00A342CF" w:rsidRDefault="0064052F" w:rsidP="00D42207">
            <w:pPr>
              <w:spacing w:line="288" w:lineRule="auto"/>
              <w:rPr>
                <w:rFonts w:ascii="Encode Sans Compressed" w:hAnsi="Encode Sans Compressed"/>
                <w:b/>
                <w:i/>
                <w:color w:val="000000" w:themeColor="text1"/>
                <w:sz w:val="22"/>
                <w:szCs w:val="22"/>
              </w:rPr>
            </w:pPr>
          </w:p>
          <w:p w14:paraId="4D394C37" w14:textId="77777777" w:rsidR="0064052F" w:rsidRPr="00A342CF" w:rsidRDefault="0064052F" w:rsidP="00D42207">
            <w:pPr>
              <w:spacing w:line="288" w:lineRule="auto"/>
              <w:rPr>
                <w:rFonts w:ascii="Encode Sans Compressed" w:hAnsi="Encode Sans Compressed"/>
                <w:b/>
                <w:i/>
                <w:color w:val="000000" w:themeColor="text1"/>
                <w:sz w:val="22"/>
                <w:szCs w:val="22"/>
              </w:rPr>
            </w:pPr>
          </w:p>
          <w:p w14:paraId="2A2DADE7" w14:textId="77777777" w:rsidR="0064052F" w:rsidRPr="00A342CF" w:rsidRDefault="0064052F" w:rsidP="00D42207">
            <w:pPr>
              <w:spacing w:line="288" w:lineRule="auto"/>
              <w:rPr>
                <w:rFonts w:ascii="Encode Sans Compressed" w:hAnsi="Encode Sans Compressed"/>
                <w:b/>
                <w:i/>
                <w:color w:val="000000" w:themeColor="text1"/>
                <w:sz w:val="22"/>
                <w:szCs w:val="22"/>
              </w:rPr>
            </w:pPr>
          </w:p>
          <w:p w14:paraId="35753B2E" w14:textId="77777777" w:rsidR="0064052F" w:rsidRPr="00A342CF" w:rsidRDefault="0064052F" w:rsidP="00D42207">
            <w:pPr>
              <w:spacing w:line="288" w:lineRule="auto"/>
              <w:rPr>
                <w:rFonts w:ascii="Encode Sans Compressed" w:hAnsi="Encode Sans Compressed"/>
                <w:b/>
                <w:i/>
                <w:color w:val="000000" w:themeColor="text1"/>
                <w:sz w:val="22"/>
                <w:szCs w:val="22"/>
              </w:rPr>
            </w:pPr>
          </w:p>
          <w:p w14:paraId="6D6C1964" w14:textId="77777777" w:rsidR="0064052F" w:rsidRPr="00A342CF" w:rsidRDefault="0064052F" w:rsidP="00D42207">
            <w:pPr>
              <w:spacing w:line="288" w:lineRule="auto"/>
              <w:rPr>
                <w:rFonts w:ascii="Encode Sans Compressed" w:hAnsi="Encode Sans Compressed"/>
                <w:b/>
                <w:i/>
                <w:color w:val="000000" w:themeColor="text1"/>
                <w:sz w:val="22"/>
                <w:szCs w:val="22"/>
              </w:rPr>
            </w:pPr>
          </w:p>
          <w:p w14:paraId="67170EAE" w14:textId="77777777" w:rsidR="0064052F" w:rsidRPr="00A342CF" w:rsidRDefault="0064052F" w:rsidP="00D42207">
            <w:pPr>
              <w:spacing w:line="288" w:lineRule="auto"/>
              <w:rPr>
                <w:rFonts w:ascii="Encode Sans Compressed" w:hAnsi="Encode Sans Compressed"/>
                <w:b/>
                <w:i/>
                <w:color w:val="000000" w:themeColor="text1"/>
                <w:sz w:val="22"/>
                <w:szCs w:val="22"/>
              </w:rPr>
            </w:pPr>
          </w:p>
          <w:p w14:paraId="7A9B2510" w14:textId="77777777" w:rsidR="0064052F" w:rsidRPr="00A342CF" w:rsidRDefault="0064052F" w:rsidP="00D42207">
            <w:pPr>
              <w:spacing w:line="288" w:lineRule="auto"/>
              <w:rPr>
                <w:rFonts w:ascii="Encode Sans Compressed" w:hAnsi="Encode Sans Compressed"/>
                <w:b/>
                <w:i/>
                <w:color w:val="000000" w:themeColor="text1"/>
                <w:sz w:val="22"/>
                <w:szCs w:val="22"/>
              </w:rPr>
            </w:pPr>
          </w:p>
          <w:p w14:paraId="2CE9E0AF" w14:textId="77777777" w:rsidR="0064052F" w:rsidRPr="00A342CF" w:rsidRDefault="0064052F" w:rsidP="00D42207">
            <w:pPr>
              <w:spacing w:line="288" w:lineRule="auto"/>
              <w:rPr>
                <w:rFonts w:ascii="Encode Sans Compressed" w:hAnsi="Encode Sans Compressed"/>
                <w:b/>
                <w:i/>
                <w:color w:val="000000" w:themeColor="text1"/>
                <w:sz w:val="22"/>
                <w:szCs w:val="22"/>
              </w:rPr>
            </w:pPr>
          </w:p>
          <w:p w14:paraId="235D5572" w14:textId="77777777" w:rsidR="0064052F" w:rsidRPr="00A342CF" w:rsidRDefault="0064052F" w:rsidP="00D42207">
            <w:pPr>
              <w:spacing w:line="288" w:lineRule="auto"/>
              <w:rPr>
                <w:rFonts w:ascii="Encode Sans Compressed" w:hAnsi="Encode Sans Compressed"/>
                <w:b/>
                <w:i/>
                <w:color w:val="000000" w:themeColor="text1"/>
                <w:sz w:val="22"/>
                <w:szCs w:val="22"/>
              </w:rPr>
            </w:pPr>
          </w:p>
          <w:p w14:paraId="4EA3AEE9" w14:textId="77777777" w:rsidR="0064052F" w:rsidRPr="00A342CF" w:rsidRDefault="0064052F" w:rsidP="00D42207">
            <w:pPr>
              <w:spacing w:line="288" w:lineRule="auto"/>
              <w:rPr>
                <w:rFonts w:ascii="Encode Sans Compressed" w:hAnsi="Encode Sans Compressed"/>
                <w:b/>
                <w:i/>
                <w:color w:val="000000" w:themeColor="text1"/>
                <w:sz w:val="22"/>
                <w:szCs w:val="22"/>
              </w:rPr>
            </w:pPr>
          </w:p>
          <w:p w14:paraId="7879F8D5" w14:textId="77777777" w:rsidR="0064052F" w:rsidRPr="00A342CF" w:rsidRDefault="0064052F" w:rsidP="00D42207">
            <w:pPr>
              <w:spacing w:line="288" w:lineRule="auto"/>
              <w:rPr>
                <w:rFonts w:ascii="Encode Sans Compressed" w:hAnsi="Encode Sans Compressed"/>
                <w:b/>
                <w:i/>
                <w:color w:val="000000" w:themeColor="text1"/>
                <w:sz w:val="22"/>
                <w:szCs w:val="22"/>
              </w:rPr>
            </w:pPr>
          </w:p>
        </w:tc>
        <w:tc>
          <w:tcPr>
            <w:tcW w:w="1559" w:type="dxa"/>
            <w:shd w:val="clear" w:color="auto" w:fill="auto"/>
          </w:tcPr>
          <w:p w14:paraId="7A4BFB90" w14:textId="77777777" w:rsidR="0064052F" w:rsidRPr="00A342CF" w:rsidRDefault="0064052F" w:rsidP="00D42207">
            <w:pPr>
              <w:spacing w:line="288" w:lineRule="auto"/>
              <w:rPr>
                <w:rFonts w:ascii="Encode Sans Compressed" w:hAnsi="Encode Sans Compressed"/>
                <w:b/>
                <w:i/>
                <w:color w:val="000000" w:themeColor="text1"/>
                <w:sz w:val="22"/>
                <w:szCs w:val="22"/>
              </w:rPr>
            </w:pPr>
          </w:p>
        </w:tc>
        <w:tc>
          <w:tcPr>
            <w:tcW w:w="2801" w:type="dxa"/>
          </w:tcPr>
          <w:p w14:paraId="4FFEAAA3" w14:textId="77777777" w:rsidR="0064052F" w:rsidRPr="00A342CF" w:rsidRDefault="0064052F" w:rsidP="00D42207">
            <w:pPr>
              <w:spacing w:line="288" w:lineRule="auto"/>
              <w:rPr>
                <w:rFonts w:ascii="Encode Sans Compressed" w:hAnsi="Encode Sans Compressed"/>
                <w:b/>
                <w:i/>
                <w:color w:val="000000" w:themeColor="text1"/>
                <w:sz w:val="22"/>
                <w:szCs w:val="22"/>
              </w:rPr>
            </w:pPr>
          </w:p>
        </w:tc>
        <w:tc>
          <w:tcPr>
            <w:tcW w:w="1321" w:type="dxa"/>
          </w:tcPr>
          <w:p w14:paraId="77E51BA2" w14:textId="77777777" w:rsidR="0064052F" w:rsidRPr="00A342CF" w:rsidRDefault="0064052F" w:rsidP="00D42207">
            <w:pPr>
              <w:spacing w:line="288" w:lineRule="auto"/>
              <w:rPr>
                <w:rFonts w:ascii="Encode Sans Compressed" w:hAnsi="Encode Sans Compressed"/>
                <w:b/>
                <w:i/>
                <w:color w:val="000000" w:themeColor="text1"/>
                <w:sz w:val="22"/>
                <w:szCs w:val="22"/>
              </w:rPr>
            </w:pPr>
          </w:p>
        </w:tc>
        <w:tc>
          <w:tcPr>
            <w:tcW w:w="1370" w:type="dxa"/>
            <w:shd w:val="clear" w:color="auto" w:fill="auto"/>
          </w:tcPr>
          <w:p w14:paraId="2B620FB0" w14:textId="77777777" w:rsidR="0064052F" w:rsidRPr="00A342CF" w:rsidRDefault="0064052F" w:rsidP="00D42207">
            <w:pPr>
              <w:spacing w:line="288" w:lineRule="auto"/>
              <w:rPr>
                <w:rFonts w:ascii="Encode Sans Compressed" w:hAnsi="Encode Sans Compressed"/>
                <w:b/>
                <w:i/>
                <w:color w:val="000000" w:themeColor="text1"/>
                <w:sz w:val="22"/>
                <w:szCs w:val="22"/>
              </w:rPr>
            </w:pPr>
          </w:p>
        </w:tc>
      </w:tr>
    </w:tbl>
    <w:p w14:paraId="6D36CAE6" w14:textId="1AE1E28E" w:rsidR="0064052F" w:rsidRPr="00A342CF" w:rsidRDefault="0064052F" w:rsidP="0064052F">
      <w:pPr>
        <w:pStyle w:val="Tekstpodstawowywcity"/>
        <w:numPr>
          <w:ilvl w:val="0"/>
          <w:numId w:val="1"/>
        </w:numPr>
        <w:spacing w:line="288" w:lineRule="auto"/>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rPr>
        <w:t xml:space="preserve">Wykazane doświadczenie Kierownika </w:t>
      </w:r>
      <w:r w:rsidRPr="00A342CF">
        <w:rPr>
          <w:rFonts w:ascii="Encode Sans Compressed" w:hAnsi="Encode Sans Compressed"/>
          <w:b/>
          <w:color w:val="000000" w:themeColor="text1"/>
          <w:sz w:val="22"/>
          <w:szCs w:val="22"/>
        </w:rPr>
        <w:t>budowy</w:t>
      </w:r>
      <w:r w:rsidRPr="00A342CF">
        <w:rPr>
          <w:rFonts w:ascii="Encode Sans Compressed" w:hAnsi="Encode Sans Compressed"/>
          <w:color w:val="000000" w:themeColor="text1"/>
          <w:sz w:val="22"/>
          <w:szCs w:val="22"/>
        </w:rPr>
        <w:t xml:space="preserve"> </w:t>
      </w:r>
      <w:r w:rsidRPr="00A342CF">
        <w:rPr>
          <w:rFonts w:ascii="Encode Sans Compressed" w:hAnsi="Encode Sans Compressed"/>
          <w:color w:val="000000" w:themeColor="text1"/>
          <w:sz w:val="22"/>
          <w:szCs w:val="22"/>
          <w:lang w:val="pl-PL"/>
        </w:rPr>
        <w:t xml:space="preserve">dotyczące </w:t>
      </w:r>
      <w:r w:rsidRPr="00A342CF">
        <w:rPr>
          <w:rFonts w:ascii="Encode Sans Compressed" w:hAnsi="Encode Sans Compressed"/>
          <w:color w:val="000000" w:themeColor="text1"/>
          <w:sz w:val="22"/>
          <w:szCs w:val="22"/>
        </w:rPr>
        <w:t xml:space="preserve">nadzorowanych zadań musi być </w:t>
      </w:r>
      <w:r w:rsidRPr="00A342CF">
        <w:rPr>
          <w:rFonts w:ascii="Encode Sans Compressed" w:hAnsi="Encode Sans Compressed"/>
          <w:color w:val="000000" w:themeColor="text1"/>
          <w:sz w:val="22"/>
          <w:szCs w:val="22"/>
          <w:lang w:val="pl-PL"/>
        </w:rPr>
        <w:t>zgodne                         z pkt. 18.1 SWZ .</w:t>
      </w:r>
    </w:p>
    <w:p w14:paraId="62522201" w14:textId="77777777" w:rsidR="0064052F" w:rsidRPr="00A342CF" w:rsidRDefault="0064052F" w:rsidP="0064052F">
      <w:pPr>
        <w:spacing w:line="288" w:lineRule="auto"/>
        <w:ind w:left="360"/>
        <w:jc w:val="both"/>
        <w:rPr>
          <w:rFonts w:ascii="Encode Sans Compressed" w:hAnsi="Encode Sans Compressed"/>
          <w:color w:val="000000" w:themeColor="text1"/>
          <w:sz w:val="22"/>
          <w:szCs w:val="22"/>
        </w:rPr>
      </w:pPr>
    </w:p>
    <w:p w14:paraId="1478B384" w14:textId="0985EA0C" w:rsidR="007447C8" w:rsidRPr="00A342CF" w:rsidRDefault="009009D8" w:rsidP="000B009B">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A342CF">
        <w:rPr>
          <w:rFonts w:ascii="Encode Sans Compressed" w:hAnsi="Encode Sans Compressed" w:cs="Times New Roman"/>
          <w:b/>
          <w:color w:val="000000" w:themeColor="text1"/>
          <w:sz w:val="22"/>
          <w:szCs w:val="22"/>
        </w:rPr>
        <w:t xml:space="preserve">OŚWIADCZAMY, </w:t>
      </w:r>
      <w:r w:rsidRPr="00A342CF">
        <w:rPr>
          <w:rFonts w:ascii="Encode Sans Compressed" w:hAnsi="Encode Sans Compressed" w:cs="Times New Roman"/>
          <w:color w:val="000000" w:themeColor="text1"/>
          <w:sz w:val="22"/>
          <w:szCs w:val="22"/>
        </w:rPr>
        <w:t xml:space="preserve">że wszystkie roboty wskazane do wykonania w </w:t>
      </w:r>
      <w:r w:rsidR="00806E0F" w:rsidRPr="00A342CF">
        <w:rPr>
          <w:rFonts w:ascii="Encode Sans Compressed" w:hAnsi="Encode Sans Compressed" w:cs="Times New Roman"/>
          <w:color w:val="000000" w:themeColor="text1"/>
          <w:sz w:val="22"/>
          <w:szCs w:val="22"/>
          <w:lang w:val="pl-PL"/>
        </w:rPr>
        <w:t>SWZ</w:t>
      </w:r>
      <w:r w:rsidRPr="00A342CF">
        <w:rPr>
          <w:rFonts w:ascii="Encode Sans Compressed" w:hAnsi="Encode Sans Compressed" w:cs="Times New Roman"/>
          <w:color w:val="000000" w:themeColor="text1"/>
          <w:sz w:val="22"/>
          <w:szCs w:val="22"/>
        </w:rPr>
        <w:t xml:space="preserve"> zostały wycenione i ujęte w kwocie ofertowej.</w:t>
      </w:r>
    </w:p>
    <w:p w14:paraId="758B9C5A" w14:textId="743A0AD9" w:rsidR="007447C8" w:rsidRPr="00A342CF" w:rsidRDefault="009009D8" w:rsidP="000B009B">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A342CF">
        <w:rPr>
          <w:rFonts w:ascii="Encode Sans Compressed" w:hAnsi="Encode Sans Compressed" w:cs="Times New Roman"/>
          <w:b/>
          <w:color w:val="000000" w:themeColor="text1"/>
          <w:sz w:val="22"/>
          <w:szCs w:val="22"/>
        </w:rPr>
        <w:t xml:space="preserve">AKCEPTUJEMY </w:t>
      </w:r>
      <w:r w:rsidRPr="00A342CF">
        <w:rPr>
          <w:rFonts w:ascii="Encode Sans Compressed" w:hAnsi="Encode Sans Compressed" w:cs="Times New Roman"/>
          <w:color w:val="000000" w:themeColor="text1"/>
          <w:sz w:val="22"/>
          <w:szCs w:val="22"/>
        </w:rPr>
        <w:t xml:space="preserve">warunki płatności określone przez Zamawiającego w </w:t>
      </w:r>
      <w:r w:rsidR="00806E0F" w:rsidRPr="00A342CF">
        <w:rPr>
          <w:rFonts w:ascii="Encode Sans Compressed" w:hAnsi="Encode Sans Compressed" w:cs="Times New Roman"/>
          <w:color w:val="000000" w:themeColor="text1"/>
          <w:sz w:val="22"/>
          <w:szCs w:val="22"/>
          <w:lang w:val="pl-PL"/>
        </w:rPr>
        <w:t>SWZ</w:t>
      </w:r>
      <w:r w:rsidRPr="00A342CF">
        <w:rPr>
          <w:rFonts w:ascii="Encode Sans Compressed" w:hAnsi="Encode Sans Compressed" w:cs="Times New Roman"/>
          <w:color w:val="000000" w:themeColor="text1"/>
          <w:sz w:val="22"/>
          <w:szCs w:val="22"/>
        </w:rPr>
        <w:t xml:space="preserve">. </w:t>
      </w:r>
    </w:p>
    <w:p w14:paraId="07FA1AE4" w14:textId="7BA2D2FF" w:rsidR="007447C8" w:rsidRPr="00A342CF" w:rsidRDefault="009009D8" w:rsidP="000B009B">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A342CF">
        <w:rPr>
          <w:rFonts w:ascii="Encode Sans Compressed" w:hAnsi="Encode Sans Compressed" w:cs="Times New Roman"/>
          <w:b/>
          <w:color w:val="000000" w:themeColor="text1"/>
          <w:sz w:val="22"/>
          <w:szCs w:val="22"/>
        </w:rPr>
        <w:t>UWAŻAMY SIĘ</w:t>
      </w:r>
      <w:r w:rsidRPr="00A342CF">
        <w:rPr>
          <w:rFonts w:ascii="Encode Sans Compressed" w:hAnsi="Encode Sans Compressed" w:cs="Times New Roman"/>
          <w:color w:val="000000" w:themeColor="text1"/>
          <w:sz w:val="22"/>
          <w:szCs w:val="22"/>
        </w:rPr>
        <w:t xml:space="preserve"> za związanych niniejszą ofertą przez czas </w:t>
      </w:r>
      <w:r w:rsidR="00405088" w:rsidRPr="00A342CF">
        <w:rPr>
          <w:rFonts w:ascii="Encode Sans Compressed" w:hAnsi="Encode Sans Compressed" w:cs="Times New Roman"/>
          <w:color w:val="000000" w:themeColor="text1"/>
          <w:sz w:val="22"/>
          <w:szCs w:val="22"/>
        </w:rPr>
        <w:t xml:space="preserve">wskazany </w:t>
      </w:r>
      <w:r w:rsidR="00806E0F" w:rsidRPr="00A342CF">
        <w:rPr>
          <w:rFonts w:ascii="Encode Sans Compressed" w:hAnsi="Encode Sans Compressed" w:cs="Times New Roman"/>
          <w:color w:val="000000" w:themeColor="text1"/>
          <w:sz w:val="22"/>
          <w:szCs w:val="22"/>
          <w:lang w:val="pl-PL"/>
        </w:rPr>
        <w:t>w pkt 14.1</w:t>
      </w:r>
      <w:r w:rsidR="00405088" w:rsidRPr="00A342CF">
        <w:rPr>
          <w:rFonts w:ascii="Encode Sans Compressed" w:hAnsi="Encode Sans Compressed" w:cs="Times New Roman"/>
          <w:color w:val="000000" w:themeColor="text1"/>
          <w:sz w:val="22"/>
          <w:szCs w:val="22"/>
          <w:lang w:val="pl-PL"/>
        </w:rPr>
        <w:t>.</w:t>
      </w:r>
      <w:r w:rsidR="00806E0F" w:rsidRPr="00A342CF">
        <w:rPr>
          <w:rFonts w:ascii="Encode Sans Compressed" w:hAnsi="Encode Sans Compressed" w:cs="Times New Roman"/>
          <w:color w:val="000000" w:themeColor="text1"/>
          <w:sz w:val="22"/>
          <w:szCs w:val="22"/>
          <w:lang w:val="pl-PL"/>
        </w:rPr>
        <w:t xml:space="preserve"> </w:t>
      </w:r>
      <w:r w:rsidR="00405088" w:rsidRPr="00A342CF">
        <w:rPr>
          <w:rFonts w:ascii="Encode Sans Compressed" w:hAnsi="Encode Sans Compressed" w:cs="Times New Roman"/>
          <w:color w:val="000000" w:themeColor="text1"/>
          <w:sz w:val="22"/>
          <w:szCs w:val="22"/>
          <w:lang w:val="pl-PL"/>
        </w:rPr>
        <w:t>(Tom I, Rozdział 1 SWZ)</w:t>
      </w:r>
      <w:r w:rsidR="00952726" w:rsidRPr="00A342CF">
        <w:rPr>
          <w:rFonts w:ascii="Encode Sans Compressed" w:hAnsi="Encode Sans Compressed" w:cs="Times New Roman"/>
          <w:color w:val="000000" w:themeColor="text1"/>
          <w:sz w:val="22"/>
          <w:szCs w:val="22"/>
        </w:rPr>
        <w:t xml:space="preserve">. </w:t>
      </w:r>
      <w:r w:rsidRPr="00A342CF">
        <w:rPr>
          <w:rFonts w:ascii="Encode Sans Compressed" w:hAnsi="Encode Sans Compressed" w:cs="Times New Roman"/>
          <w:color w:val="000000" w:themeColor="text1"/>
          <w:sz w:val="22"/>
          <w:szCs w:val="22"/>
        </w:rPr>
        <w:t>Na potwierdzenie powyższego wnieśliśmy wadium w wysokości _____________ PLN, w formie ___________________________________________________________________</w:t>
      </w:r>
      <w:r w:rsidR="000D687E" w:rsidRPr="00A342CF">
        <w:rPr>
          <w:rFonts w:ascii="Encode Sans Compressed" w:hAnsi="Encode Sans Compressed" w:cs="Times New Roman"/>
          <w:color w:val="000000" w:themeColor="text1"/>
          <w:sz w:val="22"/>
          <w:szCs w:val="22"/>
          <w:lang w:val="pl-PL"/>
        </w:rPr>
        <w:t>___________</w:t>
      </w:r>
      <w:r w:rsidRPr="00A342CF">
        <w:rPr>
          <w:rFonts w:ascii="Encode Sans Compressed" w:hAnsi="Encode Sans Compressed" w:cs="Times New Roman"/>
          <w:color w:val="000000" w:themeColor="text1"/>
          <w:sz w:val="22"/>
          <w:szCs w:val="22"/>
        </w:rPr>
        <w:t>.</w:t>
      </w:r>
    </w:p>
    <w:p w14:paraId="20E6496A" w14:textId="27C9C46D" w:rsidR="00AC3CDA" w:rsidRPr="00A342CF" w:rsidRDefault="001E213D" w:rsidP="00AC3CDA">
      <w:pPr>
        <w:pStyle w:val="Zwykytekst1"/>
        <w:spacing w:line="288" w:lineRule="auto"/>
        <w:ind w:left="360"/>
        <w:jc w:val="both"/>
        <w:rPr>
          <w:rFonts w:ascii="Encode Sans Compressed" w:hAnsi="Encode Sans Compressed" w:cs="Times New Roman"/>
          <w:color w:val="000000" w:themeColor="text1"/>
          <w:sz w:val="22"/>
          <w:szCs w:val="22"/>
        </w:rPr>
      </w:pPr>
      <w:r w:rsidRPr="00A342CF">
        <w:rPr>
          <w:rFonts w:ascii="Encode Sans Compressed" w:hAnsi="Encode Sans Compressed" w:cs="Times New Roman"/>
          <w:color w:val="000000" w:themeColor="text1"/>
          <w:sz w:val="22"/>
          <w:szCs w:val="22"/>
          <w:lang w:val="pl-PL"/>
        </w:rPr>
        <w:t>Wadium wniesione w formie gotówki należy zwrócić na</w:t>
      </w:r>
      <w:r w:rsidRPr="00A342CF">
        <w:rPr>
          <w:rFonts w:ascii="Encode Sans Compressed" w:hAnsi="Encode Sans Compressed" w:cs="Times New Roman"/>
          <w:b/>
          <w:color w:val="000000" w:themeColor="text1"/>
          <w:sz w:val="22"/>
          <w:szCs w:val="22"/>
          <w:lang w:val="pl-PL"/>
        </w:rPr>
        <w:t xml:space="preserve"> </w:t>
      </w:r>
      <w:r w:rsidRPr="00A342CF">
        <w:rPr>
          <w:rFonts w:ascii="Encode Sans Compressed" w:hAnsi="Encode Sans Compressed" w:cs="Times New Roman"/>
          <w:color w:val="000000" w:themeColor="text1"/>
          <w:sz w:val="22"/>
          <w:szCs w:val="22"/>
          <w:lang w:val="pl-PL"/>
        </w:rPr>
        <w:t>konto</w:t>
      </w:r>
      <w:r w:rsidR="000D687E" w:rsidRPr="00A342CF">
        <w:rPr>
          <w:rFonts w:ascii="Encode Sans Compressed" w:hAnsi="Encode Sans Compressed" w:cs="Times New Roman"/>
          <w:color w:val="000000" w:themeColor="text1"/>
          <w:sz w:val="22"/>
          <w:szCs w:val="22"/>
          <w:lang w:val="pl-PL"/>
        </w:rPr>
        <w:t>: ___</w:t>
      </w:r>
      <w:r w:rsidRPr="00A342CF">
        <w:rPr>
          <w:rFonts w:ascii="Encode Sans Compressed" w:hAnsi="Encode Sans Compressed" w:cs="Times New Roman"/>
          <w:color w:val="000000" w:themeColor="text1"/>
          <w:sz w:val="22"/>
          <w:szCs w:val="22"/>
          <w:lang w:val="pl-PL"/>
        </w:rPr>
        <w:t xml:space="preserve"> </w:t>
      </w:r>
      <w:r w:rsidRPr="00A342CF">
        <w:rPr>
          <w:rFonts w:ascii="Encode Sans Compressed" w:hAnsi="Encode Sans Compressed" w:cs="Times New Roman"/>
          <w:color w:val="000000" w:themeColor="text1"/>
          <w:sz w:val="22"/>
          <w:szCs w:val="22"/>
        </w:rPr>
        <w:t>_____________________________</w:t>
      </w:r>
    </w:p>
    <w:p w14:paraId="683AE28C" w14:textId="12E68860" w:rsidR="000D687E" w:rsidRPr="00A342CF" w:rsidRDefault="00586C52" w:rsidP="00AC3CDA">
      <w:pPr>
        <w:pStyle w:val="Zwykytekst1"/>
        <w:spacing w:line="288" w:lineRule="auto"/>
        <w:ind w:left="360"/>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rPr>
        <w:t>Adres e-mail Gwaranta/Poręczyciela   ___________________________________</w:t>
      </w:r>
      <w:r w:rsidR="000D687E" w:rsidRPr="00A342CF">
        <w:rPr>
          <w:rFonts w:ascii="Encode Sans Compressed" w:hAnsi="Encode Sans Compressed"/>
          <w:color w:val="000000" w:themeColor="text1"/>
          <w:sz w:val="22"/>
          <w:szCs w:val="22"/>
          <w:lang w:val="pl-PL"/>
        </w:rPr>
        <w:t>______________</w:t>
      </w:r>
    </w:p>
    <w:p w14:paraId="708C4D39" w14:textId="0252F2BD" w:rsidR="00B43A12" w:rsidRPr="00A342CF" w:rsidRDefault="00586C52" w:rsidP="000D687E">
      <w:pPr>
        <w:pStyle w:val="Zwykytekst1"/>
        <w:spacing w:line="288" w:lineRule="auto"/>
        <w:ind w:left="360"/>
        <w:jc w:val="center"/>
        <w:rPr>
          <w:rFonts w:ascii="Encode Sans Compressed" w:hAnsi="Encode Sans Compressed" w:cs="Times New Roman"/>
          <w:color w:val="000000" w:themeColor="text1"/>
          <w:sz w:val="22"/>
          <w:szCs w:val="22"/>
          <w:lang w:val="pl-PL"/>
        </w:rPr>
      </w:pPr>
      <w:r w:rsidRPr="00A342CF">
        <w:rPr>
          <w:rFonts w:ascii="Encode Sans Compressed" w:hAnsi="Encode Sans Compressed"/>
          <w:color w:val="000000" w:themeColor="text1"/>
          <w:sz w:val="22"/>
          <w:szCs w:val="22"/>
        </w:rPr>
        <w:t>(w przypadku wadium wniesionego w gwarancji/poręczeniu)</w:t>
      </w:r>
    </w:p>
    <w:p w14:paraId="3D9B1DE8" w14:textId="0844F97C" w:rsidR="007447C8" w:rsidRPr="00A342CF" w:rsidRDefault="009009D8" w:rsidP="000B009B">
      <w:pPr>
        <w:pStyle w:val="Zwykytekst1"/>
        <w:numPr>
          <w:ilvl w:val="0"/>
          <w:numId w:val="1"/>
        </w:numPr>
        <w:spacing w:line="288" w:lineRule="auto"/>
        <w:jc w:val="both"/>
        <w:rPr>
          <w:rFonts w:ascii="Encode Sans Compressed" w:hAnsi="Encode Sans Compressed" w:cs="Times New Roman"/>
          <w:color w:val="000000" w:themeColor="text1"/>
          <w:sz w:val="22"/>
          <w:szCs w:val="22"/>
        </w:rPr>
      </w:pPr>
      <w:r w:rsidRPr="00A342CF">
        <w:rPr>
          <w:rFonts w:ascii="Encode Sans Compressed" w:hAnsi="Encode Sans Compressed" w:cs="Times New Roman"/>
          <w:b/>
          <w:color w:val="000000" w:themeColor="text1"/>
          <w:sz w:val="22"/>
          <w:szCs w:val="22"/>
        </w:rPr>
        <w:t>NASTĘPUJĄCE ROBOTY (POZYCJE TER</w:t>
      </w:r>
      <w:r w:rsidR="00952726" w:rsidRPr="00A342CF">
        <w:rPr>
          <w:rFonts w:ascii="Encode Sans Compressed" w:hAnsi="Encode Sans Compressed" w:cs="Times New Roman"/>
          <w:b/>
          <w:color w:val="000000" w:themeColor="text1"/>
          <w:sz w:val="22"/>
          <w:szCs w:val="22"/>
          <w:lang w:val="pl-PL"/>
        </w:rPr>
        <w:t xml:space="preserve"> / </w:t>
      </w:r>
      <w:r w:rsidR="0013108F" w:rsidRPr="00A342CF">
        <w:rPr>
          <w:rFonts w:ascii="Encode Sans Compressed" w:hAnsi="Encode Sans Compressed" w:cs="Times New Roman"/>
          <w:b/>
          <w:color w:val="000000" w:themeColor="text1"/>
          <w:sz w:val="22"/>
          <w:szCs w:val="22"/>
          <w:lang w:val="pl-PL"/>
        </w:rPr>
        <w:t>KOSZTORYSU OFERTOWEGO</w:t>
      </w:r>
      <w:r w:rsidRPr="00A342CF">
        <w:rPr>
          <w:rFonts w:ascii="Encode Sans Compressed" w:hAnsi="Encode Sans Compressed" w:cs="Times New Roman"/>
          <w:b/>
          <w:color w:val="000000" w:themeColor="text1"/>
          <w:sz w:val="22"/>
          <w:szCs w:val="22"/>
        </w:rPr>
        <w:t>)</w:t>
      </w:r>
      <w:r w:rsidR="00F31DF2" w:rsidRPr="00A342CF">
        <w:rPr>
          <w:rFonts w:ascii="Encode Sans Compressed" w:hAnsi="Encode Sans Compressed" w:cs="Times New Roman"/>
          <w:b/>
          <w:color w:val="000000" w:themeColor="text1"/>
          <w:sz w:val="22"/>
          <w:szCs w:val="22"/>
          <w:lang w:val="pl-PL"/>
        </w:rPr>
        <w:t xml:space="preserve"> ZAMIERZAMY </w:t>
      </w:r>
      <w:r w:rsidRPr="00A342CF">
        <w:rPr>
          <w:rFonts w:ascii="Encode Sans Compressed" w:hAnsi="Encode Sans Compressed" w:cs="Times New Roman"/>
          <w:b/>
          <w:color w:val="000000" w:themeColor="text1"/>
          <w:sz w:val="22"/>
          <w:szCs w:val="22"/>
        </w:rPr>
        <w:t>ZREALIZ</w:t>
      </w:r>
      <w:r w:rsidR="00F31DF2" w:rsidRPr="00A342CF">
        <w:rPr>
          <w:rFonts w:ascii="Encode Sans Compressed" w:hAnsi="Encode Sans Compressed" w:cs="Times New Roman"/>
          <w:b/>
          <w:color w:val="000000" w:themeColor="text1"/>
          <w:sz w:val="22"/>
          <w:szCs w:val="22"/>
          <w:lang w:val="pl-PL"/>
        </w:rPr>
        <w:t>OWAĆ</w:t>
      </w:r>
      <w:r w:rsidRPr="00A342CF">
        <w:rPr>
          <w:rFonts w:ascii="Encode Sans Compressed" w:hAnsi="Encode Sans Compressed" w:cs="Times New Roman"/>
          <w:b/>
          <w:color w:val="000000" w:themeColor="text1"/>
          <w:sz w:val="22"/>
          <w:szCs w:val="22"/>
        </w:rPr>
        <w:t xml:space="preserve"> PRZY UDZIALE PODWYKONAWCÓW</w:t>
      </w:r>
      <w:r w:rsidR="00A55F43" w:rsidRPr="00A342CF">
        <w:rPr>
          <w:rFonts w:ascii="Encode Sans Compressed" w:hAnsi="Encode Sans Compressed" w:cs="Times New Roman"/>
          <w:b/>
          <w:color w:val="000000" w:themeColor="text1"/>
          <w:sz w:val="22"/>
          <w:szCs w:val="22"/>
          <w:lang w:val="pl-PL"/>
        </w:rPr>
        <w:t xml:space="preserve"> </w:t>
      </w:r>
      <w:r w:rsidR="00A55F43" w:rsidRPr="00A342CF">
        <w:rPr>
          <w:rFonts w:ascii="Encode Sans Compressed" w:hAnsi="Encode Sans Compressed"/>
          <w:color w:val="000000" w:themeColor="text1"/>
          <w:sz w:val="22"/>
          <w:szCs w:val="22"/>
        </w:rPr>
        <w:t>(</w:t>
      </w:r>
      <w:r w:rsidR="009E23CD" w:rsidRPr="00A342CF">
        <w:rPr>
          <w:rFonts w:ascii="Encode Sans Compressed" w:hAnsi="Encode Sans Compressed"/>
          <w:color w:val="000000" w:themeColor="text1"/>
          <w:sz w:val="22"/>
          <w:szCs w:val="22"/>
        </w:rPr>
        <w:t>przekazanie</w:t>
      </w:r>
      <w:r w:rsidR="00A55F43" w:rsidRPr="00A342CF">
        <w:rPr>
          <w:rFonts w:ascii="Encode Sans Compressed" w:hAnsi="Encode Sans Compressed"/>
          <w:color w:val="000000" w:themeColor="text1"/>
          <w:sz w:val="22"/>
          <w:szCs w:val="22"/>
        </w:rPr>
        <w:t xml:space="preserve"> 100% realizacji przedmiotu zamówienia podwykonawcy narusza przepisy Ustawy </w:t>
      </w:r>
      <w:proofErr w:type="spellStart"/>
      <w:r w:rsidR="00A55F43" w:rsidRPr="00A342CF">
        <w:rPr>
          <w:rFonts w:ascii="Encode Sans Compressed" w:hAnsi="Encode Sans Compressed"/>
          <w:color w:val="000000" w:themeColor="text1"/>
          <w:sz w:val="22"/>
          <w:szCs w:val="22"/>
        </w:rPr>
        <w:t>Pzp</w:t>
      </w:r>
      <w:proofErr w:type="spellEnd"/>
      <w:r w:rsidR="00A55F43" w:rsidRPr="00A342CF">
        <w:rPr>
          <w:rFonts w:ascii="Encode Sans Compressed" w:hAnsi="Encode Sans Compressed"/>
          <w:color w:val="000000" w:themeColor="text1"/>
          <w:sz w:val="22"/>
          <w:szCs w:val="22"/>
        </w:rPr>
        <w:t>)</w:t>
      </w:r>
      <w:r w:rsidRPr="00A342CF">
        <w:rPr>
          <w:rFonts w:ascii="Encode Sans Compressed" w:hAnsi="Encode Sans Compressed" w:cs="Times New Roman"/>
          <w:b/>
          <w:color w:val="000000" w:themeColor="text1"/>
          <w:sz w:val="22"/>
          <w:szCs w:val="22"/>
        </w:rPr>
        <w:t>:</w:t>
      </w:r>
    </w:p>
    <w:p w14:paraId="02D7222E" w14:textId="17797937" w:rsidR="007447C8" w:rsidRPr="00A342CF" w:rsidRDefault="009009D8" w:rsidP="00114E5A">
      <w:pPr>
        <w:pStyle w:val="Zwykytekst1"/>
        <w:spacing w:line="288" w:lineRule="auto"/>
        <w:ind w:left="426"/>
        <w:jc w:val="both"/>
        <w:rPr>
          <w:rFonts w:ascii="Encode Sans Compressed" w:hAnsi="Encode Sans Compressed" w:cs="Times New Roman"/>
          <w:i/>
          <w:color w:val="000000" w:themeColor="text1"/>
          <w:sz w:val="22"/>
          <w:szCs w:val="22"/>
        </w:rPr>
      </w:pPr>
      <w:r w:rsidRPr="00A342CF">
        <w:rPr>
          <w:rFonts w:ascii="Encode Sans Compressed" w:hAnsi="Encode Sans Compressed" w:cs="Times New Roman"/>
          <w:color w:val="000000" w:themeColor="text1"/>
          <w:sz w:val="22"/>
          <w:szCs w:val="22"/>
        </w:rPr>
        <w:t>________________________________________________________________________</w:t>
      </w:r>
      <w:r w:rsidR="00E037A7" w:rsidRPr="00A342CF">
        <w:rPr>
          <w:rFonts w:ascii="Encode Sans Compressed" w:hAnsi="Encode Sans Compressed" w:cs="Times New Roman"/>
          <w:color w:val="000000" w:themeColor="text1"/>
          <w:sz w:val="22"/>
          <w:szCs w:val="22"/>
          <w:lang w:val="pl-PL"/>
        </w:rPr>
        <w:t>______</w:t>
      </w:r>
    </w:p>
    <w:p w14:paraId="1246EA79" w14:textId="74EC5D5E" w:rsidR="007447C8" w:rsidRPr="00A342CF" w:rsidRDefault="00E037A7" w:rsidP="00E037A7">
      <w:pPr>
        <w:pStyle w:val="Zwykytekst1"/>
        <w:tabs>
          <w:tab w:val="left" w:leader="dot" w:pos="7740"/>
        </w:tabs>
        <w:spacing w:line="288" w:lineRule="auto"/>
        <w:ind w:left="426"/>
        <w:jc w:val="both"/>
        <w:rPr>
          <w:rFonts w:ascii="Encode Sans Compressed" w:hAnsi="Encode Sans Compressed" w:cs="Times New Roman"/>
          <w:color w:val="000000" w:themeColor="text1"/>
          <w:sz w:val="22"/>
          <w:szCs w:val="22"/>
        </w:rPr>
      </w:pPr>
      <w:r w:rsidRPr="00A342CF">
        <w:rPr>
          <w:rFonts w:ascii="Encode Sans Compressed" w:hAnsi="Encode Sans Compressed" w:cs="Times New Roman"/>
          <w:i/>
          <w:color w:val="000000" w:themeColor="text1"/>
          <w:sz w:val="22"/>
          <w:szCs w:val="22"/>
          <w:lang w:val="pl-PL"/>
        </w:rPr>
        <w:t>_________</w:t>
      </w:r>
      <w:r w:rsidR="009009D8" w:rsidRPr="00A342CF">
        <w:rPr>
          <w:rFonts w:ascii="Encode Sans Compressed" w:hAnsi="Encode Sans Compressed" w:cs="Times New Roman"/>
          <w:i/>
          <w:color w:val="000000" w:themeColor="text1"/>
          <w:sz w:val="22"/>
          <w:szCs w:val="22"/>
        </w:rPr>
        <w:t>_____________________________________________________________________</w:t>
      </w:r>
    </w:p>
    <w:p w14:paraId="459DDA6F" w14:textId="77777777" w:rsidR="00E037A7" w:rsidRPr="00A342CF" w:rsidRDefault="00E037A7" w:rsidP="00E037A7">
      <w:pPr>
        <w:pStyle w:val="Tekstpodstawowy2"/>
        <w:spacing w:line="300" w:lineRule="exact"/>
        <w:ind w:left="426"/>
        <w:jc w:val="both"/>
        <w:rPr>
          <w:rFonts w:ascii="Encode Sans Compressed" w:hAnsi="Encode Sans Compressed"/>
          <w:b/>
          <w:iCs/>
          <w:color w:val="000000" w:themeColor="text1"/>
          <w:sz w:val="22"/>
          <w:szCs w:val="22"/>
        </w:rPr>
      </w:pPr>
      <w:r w:rsidRPr="00A342CF">
        <w:rPr>
          <w:rFonts w:ascii="Encode Sans Compressed" w:hAnsi="Encode Sans Compressed"/>
          <w:b/>
          <w:iCs/>
          <w:color w:val="000000" w:themeColor="text1"/>
          <w:sz w:val="22"/>
          <w:szCs w:val="22"/>
        </w:rPr>
        <w:lastRenderedPageBreak/>
        <w:t xml:space="preserve">ZAMIERZAMY powierzyć wykonanie części zamówienia następującym podwykonawcom </w:t>
      </w:r>
      <w:r w:rsidRPr="00A342CF">
        <w:rPr>
          <w:rFonts w:ascii="Encode Sans Compressed" w:hAnsi="Encode Sans Compressed"/>
          <w:b/>
          <w:iCs/>
          <w:color w:val="000000" w:themeColor="text1"/>
          <w:sz w:val="22"/>
          <w:szCs w:val="22"/>
        </w:rPr>
        <w:br/>
        <w:t>(o ile jest to wiadome, podać firmy podwykonawców).</w:t>
      </w:r>
    </w:p>
    <w:p w14:paraId="53D1A0D3" w14:textId="07D6540D" w:rsidR="00E037A7" w:rsidRPr="00A342CF" w:rsidRDefault="00E037A7" w:rsidP="00E037A7">
      <w:pPr>
        <w:pStyle w:val="Zwykytekst1"/>
        <w:tabs>
          <w:tab w:val="left" w:leader="dot" w:pos="7740"/>
        </w:tabs>
        <w:spacing w:line="288" w:lineRule="auto"/>
        <w:ind w:left="426"/>
        <w:jc w:val="center"/>
        <w:rPr>
          <w:rFonts w:ascii="Encode Sans Compressed" w:hAnsi="Encode Sans Compressed" w:cs="Times New Roman"/>
          <w:i/>
          <w:color w:val="000000" w:themeColor="text1"/>
          <w:sz w:val="22"/>
          <w:szCs w:val="22"/>
          <w:lang w:val="pl-PL"/>
        </w:rPr>
      </w:pPr>
      <w:r w:rsidRPr="00A342CF">
        <w:rPr>
          <w:rFonts w:ascii="Encode Sans Compressed" w:hAnsi="Encode Sans Compressed" w:cs="Times New Roman"/>
          <w:i/>
          <w:color w:val="000000" w:themeColor="text1"/>
          <w:sz w:val="22"/>
          <w:szCs w:val="22"/>
        </w:rPr>
        <w:t>________________________________________________________________________</w:t>
      </w:r>
      <w:r w:rsidR="00B736B3" w:rsidRPr="00A342CF">
        <w:rPr>
          <w:rFonts w:ascii="Encode Sans Compressed" w:hAnsi="Encode Sans Compressed" w:cs="Times New Roman"/>
          <w:i/>
          <w:color w:val="000000" w:themeColor="text1"/>
          <w:sz w:val="22"/>
          <w:szCs w:val="22"/>
          <w:lang w:val="pl-PL"/>
        </w:rPr>
        <w:t>______</w:t>
      </w:r>
    </w:p>
    <w:p w14:paraId="2C13A9F4" w14:textId="595690EC" w:rsidR="00E037A7" w:rsidRPr="00A342CF" w:rsidRDefault="009009D8" w:rsidP="00E037A7">
      <w:pPr>
        <w:pStyle w:val="Zwykytekst1"/>
        <w:tabs>
          <w:tab w:val="left" w:leader="dot" w:pos="7740"/>
        </w:tabs>
        <w:spacing w:line="288" w:lineRule="auto"/>
        <w:ind w:left="426"/>
        <w:jc w:val="center"/>
        <w:rPr>
          <w:rFonts w:ascii="Encode Sans Compressed" w:hAnsi="Encode Sans Compressed" w:cs="Times New Roman"/>
          <w:i/>
          <w:color w:val="000000" w:themeColor="text1"/>
          <w:sz w:val="22"/>
          <w:szCs w:val="22"/>
          <w:lang w:val="pl-PL"/>
        </w:rPr>
      </w:pPr>
      <w:r w:rsidRPr="00A342CF">
        <w:rPr>
          <w:rFonts w:ascii="Encode Sans Compressed" w:hAnsi="Encode Sans Compressed" w:cs="Times New Roman"/>
          <w:i/>
          <w:color w:val="000000" w:themeColor="text1"/>
          <w:sz w:val="22"/>
          <w:szCs w:val="22"/>
        </w:rPr>
        <w:t>_________________________________________________________________________</w:t>
      </w:r>
      <w:r w:rsidR="00B736B3" w:rsidRPr="00A342CF">
        <w:rPr>
          <w:rFonts w:ascii="Encode Sans Compressed" w:hAnsi="Encode Sans Compressed" w:cs="Times New Roman"/>
          <w:i/>
          <w:color w:val="000000" w:themeColor="text1"/>
          <w:sz w:val="22"/>
          <w:szCs w:val="22"/>
          <w:lang w:val="pl-PL"/>
        </w:rPr>
        <w:t>_____</w:t>
      </w:r>
    </w:p>
    <w:p w14:paraId="02E4AE55" w14:textId="19408D62" w:rsidR="00AC3CDA" w:rsidRPr="00A342CF" w:rsidRDefault="008E4C49" w:rsidP="003A7814">
      <w:pPr>
        <w:pStyle w:val="Zwykytekst1"/>
        <w:numPr>
          <w:ilvl w:val="0"/>
          <w:numId w:val="1"/>
        </w:numPr>
        <w:spacing w:line="288" w:lineRule="auto"/>
        <w:jc w:val="both"/>
        <w:rPr>
          <w:rFonts w:ascii="Encode Sans Compressed" w:hAnsi="Encode Sans Compressed" w:cs="Times New Roman"/>
          <w:color w:val="000000" w:themeColor="text1"/>
          <w:sz w:val="22"/>
          <w:szCs w:val="22"/>
        </w:rPr>
      </w:pPr>
      <w:bookmarkStart w:id="3" w:name="_Hlk504461952"/>
      <w:r w:rsidRPr="00A342CF">
        <w:rPr>
          <w:rFonts w:ascii="Encode Sans Compressed" w:hAnsi="Encode Sans Compressed" w:cs="Times New Roman"/>
          <w:b/>
          <w:color w:val="000000" w:themeColor="text1"/>
          <w:sz w:val="22"/>
          <w:szCs w:val="22"/>
          <w:lang w:val="pl-PL"/>
        </w:rPr>
        <w:t>Oświadczam</w:t>
      </w:r>
      <w:r w:rsidR="00AC3CDA" w:rsidRPr="00A342CF">
        <w:rPr>
          <w:rFonts w:ascii="Encode Sans Compressed" w:hAnsi="Encode Sans Compressed" w:cs="Times New Roman"/>
          <w:color w:val="000000" w:themeColor="text1"/>
          <w:sz w:val="22"/>
          <w:szCs w:val="22"/>
          <w:lang w:val="pl-PL"/>
        </w:rPr>
        <w:t>, że dokument</w:t>
      </w:r>
      <w:r w:rsidR="00915A0A" w:rsidRPr="00A342CF">
        <w:rPr>
          <w:rFonts w:ascii="Encode Sans Compressed" w:hAnsi="Encode Sans Compressed" w:cs="Times New Roman"/>
          <w:color w:val="000000" w:themeColor="text1"/>
          <w:sz w:val="22"/>
          <w:szCs w:val="22"/>
          <w:lang w:val="pl-PL"/>
        </w:rPr>
        <w:t>y, o których mowa w pkt</w:t>
      </w:r>
      <w:r w:rsidR="00952726" w:rsidRPr="00A342CF">
        <w:rPr>
          <w:rFonts w:ascii="Encode Sans Compressed" w:hAnsi="Encode Sans Compressed" w:cs="Times New Roman"/>
          <w:color w:val="000000" w:themeColor="text1"/>
          <w:sz w:val="22"/>
          <w:szCs w:val="22"/>
          <w:lang w:val="pl-PL"/>
        </w:rPr>
        <w:t xml:space="preserve">. 15.4 </w:t>
      </w:r>
      <w:proofErr w:type="spellStart"/>
      <w:r w:rsidR="00952726" w:rsidRPr="00A342CF">
        <w:rPr>
          <w:rFonts w:ascii="Encode Sans Compressed" w:hAnsi="Encode Sans Compressed" w:cs="Times New Roman"/>
          <w:color w:val="000000" w:themeColor="text1"/>
          <w:sz w:val="22"/>
          <w:szCs w:val="22"/>
          <w:lang w:val="pl-PL"/>
        </w:rPr>
        <w:t>ppkt</w:t>
      </w:r>
      <w:proofErr w:type="spellEnd"/>
      <w:r w:rsidR="00952726" w:rsidRPr="00A342CF">
        <w:rPr>
          <w:rFonts w:ascii="Encode Sans Compressed" w:hAnsi="Encode Sans Compressed" w:cs="Times New Roman"/>
          <w:color w:val="000000" w:themeColor="text1"/>
          <w:sz w:val="22"/>
          <w:szCs w:val="22"/>
          <w:lang w:val="pl-PL"/>
        </w:rPr>
        <w:t xml:space="preserve"> 7 Instrukcji dla Wykonawców (Tom I, Rozdział 1 </w:t>
      </w:r>
      <w:r w:rsidRPr="00A342CF">
        <w:rPr>
          <w:rFonts w:ascii="Encode Sans Compressed" w:hAnsi="Encode Sans Compressed" w:cs="Times New Roman"/>
          <w:color w:val="000000" w:themeColor="text1"/>
          <w:sz w:val="22"/>
          <w:szCs w:val="22"/>
          <w:lang w:val="pl-PL"/>
        </w:rPr>
        <w:t>SWZ</w:t>
      </w:r>
      <w:r w:rsidR="00952726" w:rsidRPr="00A342CF">
        <w:rPr>
          <w:rFonts w:ascii="Encode Sans Compressed" w:hAnsi="Encode Sans Compressed" w:cs="Times New Roman"/>
          <w:color w:val="000000" w:themeColor="text1"/>
          <w:sz w:val="22"/>
          <w:szCs w:val="22"/>
          <w:lang w:val="pl-PL"/>
        </w:rPr>
        <w:t>)</w:t>
      </w:r>
      <w:r w:rsidRPr="00A342CF">
        <w:rPr>
          <w:rFonts w:ascii="Encode Sans Compressed" w:hAnsi="Encode Sans Compressed" w:cs="Times New Roman"/>
          <w:color w:val="000000" w:themeColor="text1"/>
          <w:sz w:val="22"/>
          <w:szCs w:val="22"/>
          <w:lang w:val="pl-PL"/>
        </w:rPr>
        <w:t>,</w:t>
      </w:r>
      <w:r w:rsidR="00AC3CDA" w:rsidRPr="00A342CF">
        <w:rPr>
          <w:rFonts w:ascii="Encode Sans Compressed" w:hAnsi="Encode Sans Compressed" w:cs="Times New Roman"/>
          <w:color w:val="000000" w:themeColor="text1"/>
          <w:sz w:val="22"/>
          <w:szCs w:val="22"/>
          <w:lang w:val="pl-PL"/>
        </w:rPr>
        <w:t xml:space="preserve"> </w:t>
      </w:r>
      <w:r w:rsidRPr="00A342CF">
        <w:rPr>
          <w:rFonts w:ascii="Encode Sans Compressed" w:hAnsi="Encode Sans Compressed" w:cs="Times New Roman"/>
          <w:color w:val="000000" w:themeColor="text1"/>
          <w:sz w:val="22"/>
          <w:szCs w:val="22"/>
          <w:lang w:val="pl-PL"/>
        </w:rPr>
        <w:t>określające</w:t>
      </w:r>
      <w:r w:rsidR="0013108F" w:rsidRPr="00A342CF">
        <w:rPr>
          <w:rFonts w:ascii="Encode Sans Compressed" w:hAnsi="Encode Sans Compressed" w:cs="Times New Roman"/>
          <w:color w:val="000000" w:themeColor="text1"/>
          <w:sz w:val="22"/>
          <w:szCs w:val="22"/>
          <w:lang w:val="pl-PL"/>
        </w:rPr>
        <w:t xml:space="preserve"> </w:t>
      </w:r>
      <w:r w:rsidR="00915A0A" w:rsidRPr="00A342CF">
        <w:rPr>
          <w:rFonts w:ascii="Encode Sans Compressed" w:hAnsi="Encode Sans Compressed" w:cs="Times New Roman"/>
          <w:color w:val="000000" w:themeColor="text1"/>
          <w:sz w:val="22"/>
          <w:szCs w:val="22"/>
          <w:lang w:val="pl-PL"/>
        </w:rPr>
        <w:t>zasady reprezentacji</w:t>
      </w:r>
      <w:r w:rsidR="0013108F" w:rsidRPr="00A342CF">
        <w:rPr>
          <w:rFonts w:ascii="Encode Sans Compressed" w:hAnsi="Encode Sans Compressed" w:cs="Times New Roman"/>
          <w:color w:val="000000" w:themeColor="text1"/>
          <w:sz w:val="22"/>
          <w:szCs w:val="22"/>
          <w:lang w:val="pl-PL"/>
        </w:rPr>
        <w:t xml:space="preserve"> </w:t>
      </w:r>
      <w:r w:rsidR="00AC3CDA" w:rsidRPr="00A342CF">
        <w:rPr>
          <w:rFonts w:ascii="Encode Sans Compressed" w:hAnsi="Encode Sans Compressed" w:cs="Times New Roman"/>
          <w:color w:val="000000" w:themeColor="text1"/>
          <w:sz w:val="22"/>
          <w:szCs w:val="22"/>
          <w:lang w:val="pl-PL"/>
        </w:rPr>
        <w:t>są</w:t>
      </w:r>
      <w:r w:rsidR="00915A0A" w:rsidRPr="00A342CF">
        <w:rPr>
          <w:rFonts w:ascii="Encode Sans Compressed" w:hAnsi="Encode Sans Compressed" w:cs="Times New Roman"/>
          <w:color w:val="000000" w:themeColor="text1"/>
          <w:sz w:val="22"/>
          <w:szCs w:val="22"/>
          <w:lang w:val="pl-PL"/>
        </w:rPr>
        <w:t xml:space="preserve"> dostępne</w:t>
      </w:r>
      <w:r w:rsidR="00AC3CDA" w:rsidRPr="00A342CF">
        <w:rPr>
          <w:rFonts w:ascii="Encode Sans Compressed" w:hAnsi="Encode Sans Compressed" w:cs="Times New Roman"/>
          <w:color w:val="000000" w:themeColor="text1"/>
          <w:sz w:val="22"/>
          <w:szCs w:val="22"/>
          <w:lang w:val="pl-PL"/>
        </w:rPr>
        <w:t xml:space="preserve"> na stronie internetowej</w:t>
      </w:r>
      <w:r w:rsidR="00915A0A" w:rsidRPr="00A342CF">
        <w:rPr>
          <w:rFonts w:ascii="Encode Sans Compressed" w:hAnsi="Encode Sans Compressed" w:cs="Times New Roman"/>
          <w:color w:val="000000" w:themeColor="text1"/>
          <w:sz w:val="22"/>
          <w:szCs w:val="22"/>
          <w:lang w:val="pl-PL"/>
        </w:rPr>
        <w:t xml:space="preserve"> (</w:t>
      </w:r>
      <w:r w:rsidR="00AC3CDA" w:rsidRPr="00A342CF">
        <w:rPr>
          <w:rFonts w:ascii="Encode Sans Compressed" w:hAnsi="Encode Sans Compressed" w:cs="Times New Roman"/>
          <w:i/>
          <w:color w:val="000000" w:themeColor="text1"/>
          <w:sz w:val="22"/>
          <w:szCs w:val="22"/>
          <w:lang w:val="pl-PL"/>
        </w:rPr>
        <w:t xml:space="preserve">należy podać adres strony internetowej z której zamawiający może samodzielnie pobrać </w:t>
      </w:r>
      <w:r w:rsidR="000B62BD" w:rsidRPr="00A342CF">
        <w:rPr>
          <w:rFonts w:ascii="Encode Sans Compressed" w:hAnsi="Encode Sans Compressed" w:cs="Times New Roman"/>
          <w:i/>
          <w:color w:val="000000" w:themeColor="text1"/>
          <w:sz w:val="22"/>
          <w:szCs w:val="22"/>
          <w:lang w:val="pl-PL"/>
        </w:rPr>
        <w:t>dokument</w:t>
      </w:r>
      <w:r w:rsidR="00AC3CDA" w:rsidRPr="00A342CF">
        <w:rPr>
          <w:rFonts w:ascii="Encode Sans Compressed" w:hAnsi="Encode Sans Compressed" w:cs="Times New Roman"/>
          <w:i/>
          <w:color w:val="000000" w:themeColor="text1"/>
          <w:sz w:val="22"/>
          <w:szCs w:val="22"/>
          <w:lang w:val="pl-PL"/>
        </w:rPr>
        <w:t>)</w:t>
      </w:r>
      <w:r w:rsidR="00915A0A" w:rsidRPr="00A342CF">
        <w:rPr>
          <w:rFonts w:ascii="Encode Sans Compressed" w:hAnsi="Encode Sans Compressed" w:cs="Times New Roman"/>
          <w:i/>
          <w:color w:val="000000" w:themeColor="text1"/>
          <w:sz w:val="22"/>
          <w:szCs w:val="22"/>
          <w:lang w:val="pl-PL"/>
        </w:rPr>
        <w:t>:</w:t>
      </w:r>
    </w:p>
    <w:p w14:paraId="1E0F87DE" w14:textId="340EEF42" w:rsidR="00915A0A" w:rsidRPr="00A342CF" w:rsidRDefault="00915A0A" w:rsidP="004A2CC1">
      <w:pPr>
        <w:pStyle w:val="Zwykytekst1"/>
        <w:spacing w:line="288" w:lineRule="auto"/>
        <w:ind w:left="426"/>
        <w:jc w:val="both"/>
        <w:rPr>
          <w:rFonts w:ascii="Encode Sans Compressed" w:hAnsi="Encode Sans Compressed" w:cs="Times New Roman"/>
          <w:color w:val="000000" w:themeColor="text1"/>
          <w:sz w:val="22"/>
          <w:szCs w:val="22"/>
          <w:lang w:val="pl-PL"/>
        </w:rPr>
      </w:pPr>
      <w:r w:rsidRPr="00A342CF">
        <w:rPr>
          <w:rFonts w:ascii="Encode Sans Compressed" w:hAnsi="Encode Sans Compressed" w:cs="Times New Roman"/>
          <w:color w:val="000000" w:themeColor="text1"/>
          <w:sz w:val="22"/>
          <w:szCs w:val="22"/>
          <w:lang w:val="pl-PL"/>
        </w:rPr>
        <w:t>Wykonawca</w:t>
      </w:r>
      <w:r w:rsidR="008853CA" w:rsidRPr="00A342CF">
        <w:rPr>
          <w:rFonts w:ascii="Encode Sans Compressed" w:hAnsi="Encode Sans Compressed" w:cs="Times New Roman"/>
          <w:color w:val="000000" w:themeColor="text1"/>
          <w:sz w:val="22"/>
          <w:szCs w:val="22"/>
          <w:lang w:val="pl-PL"/>
        </w:rPr>
        <w:t xml:space="preserve"> 1</w:t>
      </w:r>
      <w:r w:rsidRPr="00A342CF">
        <w:rPr>
          <w:rFonts w:ascii="Encode Sans Compressed" w:hAnsi="Encode Sans Compressed" w:cs="Times New Roman"/>
          <w:color w:val="000000" w:themeColor="text1"/>
          <w:sz w:val="22"/>
          <w:szCs w:val="22"/>
          <w:lang w:val="pl-PL"/>
        </w:rPr>
        <w:t>:</w:t>
      </w:r>
      <w:r w:rsidR="008E4C49" w:rsidRPr="00A342CF">
        <w:rPr>
          <w:rFonts w:ascii="Encode Sans Compressed" w:hAnsi="Encode Sans Compressed" w:cs="Times New Roman"/>
          <w:color w:val="000000" w:themeColor="text1"/>
          <w:sz w:val="22"/>
          <w:szCs w:val="22"/>
          <w:lang w:val="pl-PL"/>
        </w:rPr>
        <w:t>………………………………………………………………………………………………………………………………</w:t>
      </w:r>
    </w:p>
    <w:p w14:paraId="75B15AE2" w14:textId="52F87B2A" w:rsidR="00915A0A" w:rsidRPr="00A342CF" w:rsidRDefault="00915A0A" w:rsidP="004A2CC1">
      <w:pPr>
        <w:pStyle w:val="Zwykytekst1"/>
        <w:spacing w:line="288" w:lineRule="auto"/>
        <w:ind w:left="426"/>
        <w:jc w:val="both"/>
        <w:rPr>
          <w:rFonts w:ascii="Encode Sans Compressed" w:hAnsi="Encode Sans Compressed" w:cs="Times New Roman"/>
          <w:color w:val="000000" w:themeColor="text1"/>
          <w:sz w:val="22"/>
          <w:szCs w:val="22"/>
          <w:lang w:val="pl-PL"/>
        </w:rPr>
      </w:pPr>
      <w:r w:rsidRPr="00A342CF">
        <w:rPr>
          <w:rFonts w:ascii="Encode Sans Compressed" w:hAnsi="Encode Sans Compressed" w:cs="Times New Roman"/>
          <w:color w:val="000000" w:themeColor="text1"/>
          <w:sz w:val="22"/>
          <w:szCs w:val="22"/>
          <w:lang w:val="pl-PL"/>
        </w:rPr>
        <w:t>Wykonawca</w:t>
      </w:r>
      <w:r w:rsidR="008853CA" w:rsidRPr="00A342CF">
        <w:rPr>
          <w:rFonts w:ascii="Encode Sans Compressed" w:hAnsi="Encode Sans Compressed" w:cs="Times New Roman"/>
          <w:color w:val="000000" w:themeColor="text1"/>
          <w:sz w:val="22"/>
          <w:szCs w:val="22"/>
          <w:lang w:val="pl-PL"/>
        </w:rPr>
        <w:t xml:space="preserve"> 2.</w:t>
      </w:r>
      <w:r w:rsidRPr="00A342CF">
        <w:rPr>
          <w:rFonts w:ascii="Encode Sans Compressed" w:hAnsi="Encode Sans Compressed" w:cs="Times New Roman"/>
          <w:color w:val="000000" w:themeColor="text1"/>
          <w:sz w:val="22"/>
          <w:szCs w:val="22"/>
          <w:lang w:val="pl-PL"/>
        </w:rPr>
        <w:t>:</w:t>
      </w:r>
      <w:r w:rsidR="008E4C49" w:rsidRPr="00A342CF">
        <w:rPr>
          <w:rFonts w:ascii="Encode Sans Compressed" w:hAnsi="Encode Sans Compressed" w:cs="Times New Roman"/>
          <w:color w:val="000000" w:themeColor="text1"/>
          <w:sz w:val="22"/>
          <w:szCs w:val="22"/>
          <w:lang w:val="pl-PL"/>
        </w:rPr>
        <w:t>……………………………………………………………………………………………………………………………</w:t>
      </w:r>
      <w:r w:rsidR="001E2B99" w:rsidRPr="00A342CF">
        <w:rPr>
          <w:rFonts w:ascii="Encode Sans Compressed" w:hAnsi="Encode Sans Compressed" w:cs="Times New Roman"/>
          <w:color w:val="000000" w:themeColor="text1"/>
          <w:sz w:val="22"/>
          <w:szCs w:val="22"/>
          <w:lang w:val="pl-PL"/>
        </w:rPr>
        <w:t>..</w:t>
      </w:r>
    </w:p>
    <w:p w14:paraId="5B36B35B" w14:textId="13587379" w:rsidR="008853CA" w:rsidRPr="00A342CF" w:rsidRDefault="008853CA" w:rsidP="001E2B99">
      <w:pPr>
        <w:pStyle w:val="Zwykytekst1"/>
        <w:tabs>
          <w:tab w:val="left" w:leader="dot" w:pos="9072"/>
        </w:tabs>
        <w:spacing w:line="288" w:lineRule="auto"/>
        <w:ind w:left="284"/>
        <w:jc w:val="center"/>
        <w:rPr>
          <w:rFonts w:ascii="Encode Sans Compressed" w:hAnsi="Encode Sans Compressed" w:cs="Times New Roman"/>
          <w:b/>
          <w:color w:val="000000" w:themeColor="text1"/>
          <w:sz w:val="22"/>
          <w:szCs w:val="22"/>
        </w:rPr>
      </w:pPr>
      <w:r w:rsidRPr="00A342CF">
        <w:rPr>
          <w:rFonts w:ascii="Encode Sans Compressed" w:hAnsi="Encode Sans Compressed" w:cs="Times New Roman"/>
          <w:i/>
          <w:color w:val="000000" w:themeColor="text1"/>
          <w:sz w:val="22"/>
          <w:szCs w:val="22"/>
        </w:rPr>
        <w:t>(</w:t>
      </w:r>
      <w:r w:rsidRPr="00A342CF">
        <w:rPr>
          <w:rFonts w:ascii="Encode Sans Compressed" w:hAnsi="Encode Sans Compressed" w:cs="Times New Roman"/>
          <w:i/>
          <w:color w:val="000000" w:themeColor="text1"/>
          <w:sz w:val="22"/>
          <w:szCs w:val="22"/>
          <w:lang w:val="pl-PL"/>
        </w:rPr>
        <w:t xml:space="preserve">w przypadku wykonawców wspólnie ubiegających się o udzielenie </w:t>
      </w:r>
      <w:proofErr w:type="spellStart"/>
      <w:r w:rsidRPr="00A342CF">
        <w:rPr>
          <w:rFonts w:ascii="Encode Sans Compressed" w:hAnsi="Encode Sans Compressed" w:cs="Times New Roman"/>
          <w:i/>
          <w:color w:val="000000" w:themeColor="text1"/>
          <w:sz w:val="22"/>
          <w:szCs w:val="22"/>
          <w:lang w:val="pl-PL"/>
        </w:rPr>
        <w:t>zam</w:t>
      </w:r>
      <w:proofErr w:type="spellEnd"/>
      <w:r w:rsidRPr="00A342CF">
        <w:rPr>
          <w:rFonts w:ascii="Encode Sans Compressed" w:hAnsi="Encode Sans Compressed" w:cs="Times New Roman"/>
          <w:i/>
          <w:color w:val="000000" w:themeColor="text1"/>
          <w:sz w:val="22"/>
          <w:szCs w:val="22"/>
        </w:rPr>
        <w:t xml:space="preserve"> - spółki cywilne lub konsorcja</w:t>
      </w:r>
      <w:r w:rsidRPr="00A342CF">
        <w:rPr>
          <w:rFonts w:ascii="Encode Sans Compressed" w:hAnsi="Encode Sans Compressed" w:cs="Times New Roman"/>
          <w:i/>
          <w:color w:val="000000" w:themeColor="text1"/>
          <w:sz w:val="22"/>
          <w:szCs w:val="22"/>
          <w:lang w:val="pl-PL"/>
        </w:rPr>
        <w:t>, powyższe dane należy wskazać dla każdego wykonawcy</w:t>
      </w:r>
      <w:r w:rsidRPr="00A342CF">
        <w:rPr>
          <w:rFonts w:ascii="Encode Sans Compressed" w:hAnsi="Encode Sans Compressed" w:cs="Times New Roman"/>
          <w:i/>
          <w:color w:val="000000" w:themeColor="text1"/>
          <w:sz w:val="22"/>
          <w:szCs w:val="22"/>
        </w:rPr>
        <w:t>)</w:t>
      </w:r>
    </w:p>
    <w:bookmarkEnd w:id="3"/>
    <w:p w14:paraId="1A00A54F" w14:textId="77777777" w:rsidR="007447C8" w:rsidRPr="00A342CF" w:rsidRDefault="009009D8" w:rsidP="003A7814">
      <w:pPr>
        <w:pStyle w:val="Zwykytekst1"/>
        <w:numPr>
          <w:ilvl w:val="0"/>
          <w:numId w:val="1"/>
        </w:numPr>
        <w:spacing w:line="288" w:lineRule="auto"/>
        <w:jc w:val="both"/>
        <w:rPr>
          <w:rFonts w:ascii="Encode Sans Compressed" w:hAnsi="Encode Sans Compressed" w:cs="Times New Roman"/>
          <w:color w:val="000000" w:themeColor="text1"/>
          <w:sz w:val="22"/>
          <w:szCs w:val="22"/>
        </w:rPr>
      </w:pPr>
      <w:r w:rsidRPr="00A342CF">
        <w:rPr>
          <w:rFonts w:ascii="Encode Sans Compressed" w:hAnsi="Encode Sans Compressed" w:cs="Times New Roman"/>
          <w:b/>
          <w:color w:val="000000" w:themeColor="text1"/>
          <w:sz w:val="22"/>
          <w:szCs w:val="22"/>
        </w:rPr>
        <w:t>OŚWIADCZAMY</w:t>
      </w:r>
      <w:r w:rsidRPr="00A342CF">
        <w:rPr>
          <w:rFonts w:ascii="Encode Sans Compressed" w:hAnsi="Encode Sans Compressed" w:cs="Times New Roman"/>
          <w:color w:val="000000" w:themeColor="text1"/>
          <w:sz w:val="22"/>
          <w:szCs w:val="22"/>
        </w:rPr>
        <w:t xml:space="preserve">, że sposób reprezentacji spółki / konsorcjum* dla potrzeb niniejszego zamówienia jest następujący: </w:t>
      </w:r>
    </w:p>
    <w:p w14:paraId="25D2848C" w14:textId="77777777" w:rsidR="007447C8" w:rsidRPr="00A342CF" w:rsidRDefault="009009D8" w:rsidP="00114E5A">
      <w:pPr>
        <w:pStyle w:val="Zwykytekst1"/>
        <w:tabs>
          <w:tab w:val="left" w:leader="dot" w:pos="9072"/>
        </w:tabs>
        <w:spacing w:line="288" w:lineRule="auto"/>
        <w:ind w:left="426"/>
        <w:jc w:val="both"/>
        <w:rPr>
          <w:rFonts w:ascii="Encode Sans Compressed" w:hAnsi="Encode Sans Compressed" w:cs="Times New Roman"/>
          <w:color w:val="000000" w:themeColor="text1"/>
          <w:sz w:val="22"/>
          <w:szCs w:val="22"/>
        </w:rPr>
      </w:pPr>
      <w:r w:rsidRPr="00A342CF">
        <w:rPr>
          <w:rFonts w:ascii="Encode Sans Compressed" w:hAnsi="Encode Sans Compressed" w:cs="Times New Roman"/>
          <w:color w:val="000000" w:themeColor="text1"/>
          <w:sz w:val="22"/>
          <w:szCs w:val="22"/>
        </w:rPr>
        <w:t>___________________________________________</w:t>
      </w:r>
      <w:r w:rsidR="002326F4" w:rsidRPr="00A342CF">
        <w:rPr>
          <w:rFonts w:ascii="Encode Sans Compressed" w:hAnsi="Encode Sans Compressed" w:cs="Times New Roman"/>
          <w:color w:val="000000" w:themeColor="text1"/>
          <w:sz w:val="22"/>
          <w:szCs w:val="22"/>
        </w:rPr>
        <w:t>_______________________________</w:t>
      </w:r>
    </w:p>
    <w:p w14:paraId="1833A5DC" w14:textId="77777777" w:rsidR="002326F4" w:rsidRPr="00A342CF" w:rsidRDefault="002326F4" w:rsidP="00114E5A">
      <w:pPr>
        <w:pStyle w:val="Zwykytekst1"/>
        <w:tabs>
          <w:tab w:val="left" w:leader="dot" w:pos="9072"/>
        </w:tabs>
        <w:spacing w:line="288" w:lineRule="auto"/>
        <w:ind w:left="426"/>
        <w:jc w:val="both"/>
        <w:rPr>
          <w:rFonts w:ascii="Encode Sans Compressed" w:hAnsi="Encode Sans Compressed" w:cs="Times New Roman"/>
          <w:color w:val="000000" w:themeColor="text1"/>
          <w:sz w:val="22"/>
          <w:szCs w:val="22"/>
        </w:rPr>
      </w:pPr>
      <w:r w:rsidRPr="00A342CF">
        <w:rPr>
          <w:rFonts w:ascii="Encode Sans Compressed" w:hAnsi="Encode Sans Compressed" w:cs="Times New Roman"/>
          <w:color w:val="000000" w:themeColor="text1"/>
          <w:sz w:val="22"/>
          <w:szCs w:val="22"/>
        </w:rPr>
        <w:t>__________________________________________________________________________</w:t>
      </w:r>
    </w:p>
    <w:p w14:paraId="106EA8D7" w14:textId="15DEAE82" w:rsidR="007447C8" w:rsidRPr="00A342CF" w:rsidRDefault="009009D8" w:rsidP="001370E0">
      <w:pPr>
        <w:pStyle w:val="Zwykytekst1"/>
        <w:tabs>
          <w:tab w:val="left" w:leader="dot" w:pos="9072"/>
        </w:tabs>
        <w:spacing w:line="288" w:lineRule="auto"/>
        <w:jc w:val="center"/>
        <w:rPr>
          <w:rFonts w:ascii="Encode Sans Compressed" w:hAnsi="Encode Sans Compressed" w:cs="Times New Roman"/>
          <w:b/>
          <w:color w:val="000000" w:themeColor="text1"/>
          <w:sz w:val="22"/>
          <w:szCs w:val="22"/>
        </w:rPr>
      </w:pPr>
      <w:r w:rsidRPr="00A342CF">
        <w:rPr>
          <w:rFonts w:ascii="Encode Sans Compressed" w:hAnsi="Encode Sans Compressed" w:cs="Times New Roman"/>
          <w:i/>
          <w:color w:val="000000" w:themeColor="text1"/>
          <w:sz w:val="22"/>
          <w:szCs w:val="22"/>
        </w:rPr>
        <w:t xml:space="preserve">(Wypełniają jedynie </w:t>
      </w:r>
      <w:r w:rsidR="00952726" w:rsidRPr="00A342CF">
        <w:rPr>
          <w:rFonts w:ascii="Encode Sans Compressed" w:hAnsi="Encode Sans Compressed" w:cs="Times New Roman"/>
          <w:i/>
          <w:color w:val="000000" w:themeColor="text1"/>
          <w:sz w:val="22"/>
          <w:szCs w:val="22"/>
          <w:lang w:val="pl-PL"/>
        </w:rPr>
        <w:t>Wykonawcy</w:t>
      </w:r>
      <w:r w:rsidRPr="00A342CF">
        <w:rPr>
          <w:rFonts w:ascii="Encode Sans Compressed" w:hAnsi="Encode Sans Compressed" w:cs="Times New Roman"/>
          <w:i/>
          <w:color w:val="000000" w:themeColor="text1"/>
          <w:sz w:val="22"/>
          <w:szCs w:val="22"/>
        </w:rPr>
        <w:t xml:space="preserve"> składający wspólną ofertę - spółki cywilne lub konsorcja)</w:t>
      </w:r>
    </w:p>
    <w:p w14:paraId="004FF143" w14:textId="322C815D" w:rsidR="00114E5A" w:rsidRPr="00A342CF" w:rsidRDefault="00114E5A" w:rsidP="003A7814">
      <w:pPr>
        <w:pStyle w:val="Zwykytekst1"/>
        <w:numPr>
          <w:ilvl w:val="0"/>
          <w:numId w:val="1"/>
        </w:numPr>
        <w:tabs>
          <w:tab w:val="left" w:leader="dot" w:pos="9072"/>
        </w:tabs>
        <w:spacing w:line="288" w:lineRule="auto"/>
        <w:jc w:val="both"/>
        <w:rPr>
          <w:rFonts w:ascii="Encode Sans Compressed" w:hAnsi="Encode Sans Compressed" w:cs="Times New Roman"/>
          <w:b/>
          <w:color w:val="000000" w:themeColor="text1"/>
          <w:sz w:val="22"/>
          <w:szCs w:val="22"/>
        </w:rPr>
      </w:pPr>
      <w:r w:rsidRPr="00A342CF">
        <w:rPr>
          <w:rFonts w:ascii="Encode Sans Compressed" w:hAnsi="Encode Sans Compressed" w:cs="Times New Roman"/>
          <w:b/>
          <w:color w:val="000000" w:themeColor="text1"/>
          <w:sz w:val="22"/>
          <w:szCs w:val="22"/>
        </w:rPr>
        <w:t>DEKLARUJEMY</w:t>
      </w:r>
      <w:r w:rsidRPr="00A342CF">
        <w:rPr>
          <w:rFonts w:ascii="Encode Sans Compressed" w:hAnsi="Encode Sans Compressed" w:cs="Times New Roman"/>
          <w:color w:val="000000" w:themeColor="text1"/>
          <w:sz w:val="22"/>
          <w:szCs w:val="22"/>
        </w:rPr>
        <w:t xml:space="preserve"> wniesienie zabezpieczenia należyteg</w:t>
      </w:r>
      <w:r w:rsidR="00D604B5" w:rsidRPr="00A342CF">
        <w:rPr>
          <w:rFonts w:ascii="Encode Sans Compressed" w:hAnsi="Encode Sans Compressed" w:cs="Times New Roman"/>
          <w:color w:val="000000" w:themeColor="text1"/>
          <w:sz w:val="22"/>
          <w:szCs w:val="22"/>
        </w:rPr>
        <w:t xml:space="preserve">o wykonania umowy w wysokości </w:t>
      </w:r>
      <w:r w:rsidR="001E2B99" w:rsidRPr="00A342CF">
        <w:rPr>
          <w:rFonts w:ascii="Encode Sans Compressed" w:hAnsi="Encode Sans Compressed" w:cs="Times New Roman"/>
          <w:color w:val="000000" w:themeColor="text1"/>
          <w:sz w:val="22"/>
          <w:szCs w:val="22"/>
          <w:lang w:val="pl-PL"/>
        </w:rPr>
        <w:t xml:space="preserve">3 </w:t>
      </w:r>
      <w:r w:rsidRPr="00A342CF">
        <w:rPr>
          <w:rFonts w:ascii="Encode Sans Compressed" w:hAnsi="Encode Sans Compressed" w:cs="Times New Roman"/>
          <w:color w:val="000000" w:themeColor="text1"/>
          <w:sz w:val="22"/>
          <w:szCs w:val="22"/>
        </w:rPr>
        <w:t>% ceny określonej w pkt 3 oferty.</w:t>
      </w:r>
    </w:p>
    <w:p w14:paraId="15E750D0" w14:textId="77777777" w:rsidR="007447C8" w:rsidRPr="00A342CF" w:rsidRDefault="009009D8" w:rsidP="003A7814">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A342CF">
        <w:rPr>
          <w:rFonts w:ascii="Encode Sans Compressed" w:hAnsi="Encode Sans Compressed" w:cs="Times New Roman"/>
          <w:b/>
          <w:color w:val="000000" w:themeColor="text1"/>
          <w:sz w:val="22"/>
          <w:szCs w:val="22"/>
        </w:rPr>
        <w:t>OŚWIADCZAMY</w:t>
      </w:r>
      <w:r w:rsidRPr="00A342CF">
        <w:rPr>
          <w:rFonts w:ascii="Encode Sans Compressed" w:hAnsi="Encode Sans Compressed" w:cs="Times New Roman"/>
          <w:color w:val="000000" w:themeColor="text1"/>
          <w:sz w:val="22"/>
          <w:szCs w:val="22"/>
        </w:rPr>
        <w:t xml:space="preserve">, iż - za wyjątkiem informacji i dokumentów zawartych w ofercie </w:t>
      </w:r>
      <w:r w:rsidR="002326F4" w:rsidRPr="00A342CF">
        <w:rPr>
          <w:rFonts w:ascii="Encode Sans Compressed" w:hAnsi="Encode Sans Compressed" w:cs="Times New Roman"/>
          <w:color w:val="000000" w:themeColor="text1"/>
          <w:sz w:val="22"/>
          <w:szCs w:val="22"/>
        </w:rPr>
        <w:br/>
      </w:r>
      <w:r w:rsidRPr="00A342CF">
        <w:rPr>
          <w:rFonts w:ascii="Encode Sans Compressed" w:hAnsi="Encode Sans Compressed" w:cs="Times New Roman"/>
          <w:color w:val="000000" w:themeColor="text1"/>
          <w:sz w:val="22"/>
          <w:szCs w:val="22"/>
        </w:rPr>
        <w:t>na stronach nr od ____ do ____ - niniejsza oferta oraz wszelkie załączniki do niej są jawne i nie zawierają informacji stanowiących tajemnicę przedsiębiorstwa w rozumieniu przepisów o zwalczaniu nieuczciwej konkurencji.</w:t>
      </w:r>
    </w:p>
    <w:p w14:paraId="6613FB40" w14:textId="60CF0BCD" w:rsidR="007447C8" w:rsidRPr="00A342CF" w:rsidRDefault="009009D8" w:rsidP="003A7814">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A342CF">
        <w:rPr>
          <w:rFonts w:ascii="Encode Sans Compressed" w:hAnsi="Encode Sans Compressed" w:cs="Times New Roman"/>
          <w:b/>
          <w:color w:val="000000" w:themeColor="text1"/>
          <w:sz w:val="22"/>
          <w:szCs w:val="22"/>
        </w:rPr>
        <w:t>OŚWIADCZAMY,</w:t>
      </w:r>
      <w:r w:rsidRPr="00A342CF">
        <w:rPr>
          <w:rFonts w:ascii="Encode Sans Compressed" w:hAnsi="Encode Sans Compressed" w:cs="Times New Roman"/>
          <w:color w:val="000000" w:themeColor="text1"/>
          <w:sz w:val="22"/>
          <w:szCs w:val="22"/>
        </w:rPr>
        <w:t xml:space="preserve"> że zapoznaliśmy się z </w:t>
      </w:r>
      <w:r w:rsidR="008E4C49" w:rsidRPr="00A342CF">
        <w:rPr>
          <w:rFonts w:ascii="Encode Sans Compressed" w:hAnsi="Encode Sans Compressed" w:cs="Times New Roman"/>
          <w:color w:val="000000" w:themeColor="text1"/>
          <w:sz w:val="22"/>
          <w:szCs w:val="22"/>
          <w:lang w:val="pl-PL"/>
        </w:rPr>
        <w:t xml:space="preserve">projektowanymi </w:t>
      </w:r>
      <w:r w:rsidRPr="00A342CF">
        <w:rPr>
          <w:rFonts w:ascii="Encode Sans Compressed" w:hAnsi="Encode Sans Compressed" w:cs="Times New Roman"/>
          <w:color w:val="000000" w:themeColor="text1"/>
          <w:sz w:val="22"/>
          <w:szCs w:val="22"/>
        </w:rPr>
        <w:t>postanowieniami umowy, określonymi w </w:t>
      </w:r>
      <w:r w:rsidR="00806E0F" w:rsidRPr="00A342CF">
        <w:rPr>
          <w:rFonts w:ascii="Encode Sans Compressed" w:hAnsi="Encode Sans Compressed" w:cs="Times New Roman"/>
          <w:color w:val="000000" w:themeColor="text1"/>
          <w:sz w:val="22"/>
          <w:szCs w:val="22"/>
          <w:lang w:val="pl-PL"/>
        </w:rPr>
        <w:t>SWZ</w:t>
      </w:r>
      <w:r w:rsidRPr="00A342CF">
        <w:rPr>
          <w:rFonts w:ascii="Encode Sans Compressed" w:hAnsi="Encode Sans Compressed" w:cs="Times New Roman"/>
          <w:color w:val="000000" w:themeColor="text1"/>
          <w:sz w:val="22"/>
          <w:szCs w:val="22"/>
        </w:rPr>
        <w:t xml:space="preserve"> i zobowiązujemy się, w przypadku wyboru naszej oferty, do zawarcia umowy zgodnej z niniejszą ofertą, na warunkach określonych w </w:t>
      </w:r>
      <w:r w:rsidR="00806E0F" w:rsidRPr="00A342CF">
        <w:rPr>
          <w:rFonts w:ascii="Encode Sans Compressed" w:hAnsi="Encode Sans Compressed" w:cs="Times New Roman"/>
          <w:color w:val="000000" w:themeColor="text1"/>
          <w:sz w:val="22"/>
          <w:szCs w:val="22"/>
          <w:lang w:val="pl-PL"/>
        </w:rPr>
        <w:t>SWZ</w:t>
      </w:r>
      <w:r w:rsidRPr="00A342CF">
        <w:rPr>
          <w:rFonts w:ascii="Encode Sans Compressed" w:hAnsi="Encode Sans Compressed" w:cs="Times New Roman"/>
          <w:color w:val="000000" w:themeColor="text1"/>
          <w:sz w:val="22"/>
          <w:szCs w:val="22"/>
        </w:rPr>
        <w:t>, w miejscu i terminie wyznaczonym przez Zamawiającego.</w:t>
      </w:r>
    </w:p>
    <w:p w14:paraId="279ABD98" w14:textId="5B903A27" w:rsidR="00A6402F" w:rsidRPr="00A342CF" w:rsidRDefault="00A6402F" w:rsidP="003A7814">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A342CF">
        <w:rPr>
          <w:rFonts w:ascii="Encode Sans Compressed" w:hAnsi="Encode Sans Compressed" w:cs="Times New Roman"/>
          <w:b/>
          <w:color w:val="000000" w:themeColor="text1"/>
          <w:sz w:val="22"/>
          <w:szCs w:val="22"/>
          <w:lang w:val="pl-PL"/>
        </w:rPr>
        <w:t>INFORMUJEMY, że zamierzamy / nie zamierzamy wystawiać</w:t>
      </w:r>
      <w:r w:rsidR="00952726" w:rsidRPr="00A342CF">
        <w:rPr>
          <w:rFonts w:ascii="Encode Sans Compressed" w:hAnsi="Encode Sans Compressed" w:cs="Times New Roman"/>
          <w:b/>
          <w:color w:val="000000" w:themeColor="text1"/>
          <w:sz w:val="22"/>
          <w:szCs w:val="22"/>
          <w:lang w:val="pl-PL"/>
        </w:rPr>
        <w:t>*</w:t>
      </w:r>
      <w:r w:rsidRPr="00A342CF">
        <w:rPr>
          <w:rFonts w:ascii="Encode Sans Compressed" w:hAnsi="Encode Sans Compressed" w:cs="Times New Roman"/>
          <w:b/>
          <w:color w:val="000000" w:themeColor="text1"/>
          <w:sz w:val="22"/>
          <w:szCs w:val="22"/>
          <w:lang w:val="pl-PL"/>
        </w:rPr>
        <w:t xml:space="preserve"> </w:t>
      </w:r>
      <w:r w:rsidRPr="00A342CF">
        <w:rPr>
          <w:rFonts w:ascii="Encode Sans Compressed" w:hAnsi="Encode Sans Compressed" w:cs="Times New Roman"/>
          <w:color w:val="000000" w:themeColor="text1"/>
          <w:sz w:val="22"/>
          <w:szCs w:val="22"/>
          <w:lang w:val="pl-PL"/>
        </w:rPr>
        <w:t xml:space="preserve">ustrukturyzowane faktury elektroniczne na podstawie przepisów ustawy z dnia 9 listopada 2018r. o elektronicznym fakturowaniu    w zamówieniach publicznych, koncesjach na roboty budowlane lub usługi oraz partnerstwie </w:t>
      </w:r>
      <w:proofErr w:type="spellStart"/>
      <w:r w:rsidRPr="00A342CF">
        <w:rPr>
          <w:rFonts w:ascii="Encode Sans Compressed" w:hAnsi="Encode Sans Compressed" w:cs="Times New Roman"/>
          <w:color w:val="000000" w:themeColor="text1"/>
          <w:sz w:val="22"/>
          <w:szCs w:val="22"/>
          <w:lang w:val="pl-PL"/>
        </w:rPr>
        <w:t>publiczno</w:t>
      </w:r>
      <w:proofErr w:type="spellEnd"/>
      <w:r w:rsidRPr="00A342CF">
        <w:rPr>
          <w:rFonts w:ascii="Encode Sans Compressed" w:hAnsi="Encode Sans Compressed" w:cs="Times New Roman"/>
          <w:color w:val="000000" w:themeColor="text1"/>
          <w:sz w:val="22"/>
          <w:szCs w:val="22"/>
          <w:lang w:val="pl-PL"/>
        </w:rPr>
        <w:t xml:space="preserve"> – prawnym.</w:t>
      </w:r>
    </w:p>
    <w:p w14:paraId="7668391F" w14:textId="77777777" w:rsidR="00A6402F" w:rsidRPr="00A342CF" w:rsidRDefault="00A6402F" w:rsidP="00A6402F">
      <w:pPr>
        <w:pStyle w:val="Zwykytekst"/>
        <w:spacing w:before="120"/>
        <w:ind w:left="360" w:right="23"/>
        <w:jc w:val="both"/>
        <w:rPr>
          <w:rFonts w:ascii="Encode Sans Compressed" w:hAnsi="Encode Sans Compressed" w:cs="Courier New"/>
          <w:color w:val="000000" w:themeColor="text1"/>
          <w:sz w:val="16"/>
          <w:szCs w:val="16"/>
          <w:lang w:val="pl-PL"/>
        </w:rPr>
      </w:pPr>
      <w:r w:rsidRPr="00A342CF">
        <w:rPr>
          <w:rFonts w:ascii="Encode Sans Compressed" w:hAnsi="Encode Sans Compressed"/>
          <w:color w:val="000000" w:themeColor="text1"/>
          <w:sz w:val="16"/>
          <w:szCs w:val="16"/>
        </w:rPr>
        <w:t>* niepotrzebne skreślić</w:t>
      </w:r>
    </w:p>
    <w:p w14:paraId="1764505A" w14:textId="77777777" w:rsidR="007447C8" w:rsidRPr="00A342CF" w:rsidRDefault="009009D8" w:rsidP="003A7814">
      <w:pPr>
        <w:pStyle w:val="Zwykytekst1"/>
        <w:numPr>
          <w:ilvl w:val="0"/>
          <w:numId w:val="1"/>
        </w:numPr>
        <w:spacing w:line="288" w:lineRule="auto"/>
        <w:jc w:val="both"/>
        <w:rPr>
          <w:rFonts w:ascii="Encode Sans Compressed" w:hAnsi="Encode Sans Compressed" w:cs="Verdana"/>
          <w:color w:val="000000" w:themeColor="text1"/>
          <w:sz w:val="22"/>
          <w:szCs w:val="22"/>
        </w:rPr>
      </w:pPr>
      <w:r w:rsidRPr="00A342CF">
        <w:rPr>
          <w:rFonts w:ascii="Encode Sans Compressed" w:hAnsi="Encode Sans Compressed" w:cs="Times New Roman"/>
          <w:b/>
          <w:color w:val="000000" w:themeColor="text1"/>
          <w:sz w:val="22"/>
          <w:szCs w:val="22"/>
        </w:rPr>
        <w:t>WSZELKĄ KORESPONDENCJĘ</w:t>
      </w:r>
      <w:r w:rsidRPr="00A342CF">
        <w:rPr>
          <w:rFonts w:ascii="Encode Sans Compressed" w:hAnsi="Encode Sans Compressed" w:cs="Times New Roman"/>
          <w:color w:val="000000" w:themeColor="text1"/>
          <w:sz w:val="22"/>
          <w:szCs w:val="22"/>
        </w:rPr>
        <w:t xml:space="preserve"> w sprawie niniejszego postępowania należy kierować na poniższy adres:</w:t>
      </w:r>
    </w:p>
    <w:p w14:paraId="7E6B4A5C" w14:textId="77777777" w:rsidR="007447C8" w:rsidRPr="00A342CF" w:rsidRDefault="009009D8" w:rsidP="00114E5A">
      <w:pPr>
        <w:pStyle w:val="Zwykytekst1"/>
        <w:tabs>
          <w:tab w:val="left" w:leader="dot" w:pos="9072"/>
        </w:tabs>
        <w:spacing w:line="288" w:lineRule="auto"/>
        <w:ind w:left="426"/>
        <w:jc w:val="both"/>
        <w:rPr>
          <w:rFonts w:ascii="Encode Sans Compressed" w:hAnsi="Encode Sans Compressed" w:cs="Verdana"/>
          <w:color w:val="000000" w:themeColor="text1"/>
          <w:sz w:val="22"/>
          <w:szCs w:val="22"/>
        </w:rPr>
      </w:pPr>
      <w:r w:rsidRPr="00A342CF">
        <w:rPr>
          <w:rFonts w:ascii="Encode Sans Compressed" w:hAnsi="Encode Sans Compressed" w:cs="Verdana"/>
          <w:color w:val="000000" w:themeColor="text1"/>
          <w:sz w:val="22"/>
          <w:szCs w:val="22"/>
        </w:rPr>
        <w:t>___________________________________________________________________</w:t>
      </w:r>
    </w:p>
    <w:p w14:paraId="75109811" w14:textId="77777777" w:rsidR="00114E5A" w:rsidRPr="00A342CF" w:rsidRDefault="00114E5A" w:rsidP="00114E5A">
      <w:pPr>
        <w:pStyle w:val="Zwykytekst1"/>
        <w:tabs>
          <w:tab w:val="left" w:leader="dot" w:pos="9072"/>
        </w:tabs>
        <w:spacing w:line="288" w:lineRule="auto"/>
        <w:ind w:left="426"/>
        <w:jc w:val="both"/>
        <w:rPr>
          <w:rFonts w:ascii="Encode Sans Compressed" w:hAnsi="Encode Sans Compressed" w:cs="Verdana"/>
          <w:color w:val="000000" w:themeColor="text1"/>
          <w:sz w:val="22"/>
          <w:szCs w:val="22"/>
        </w:rPr>
      </w:pPr>
      <w:r w:rsidRPr="00A342CF">
        <w:rPr>
          <w:rFonts w:ascii="Encode Sans Compressed" w:hAnsi="Encode Sans Compressed" w:cs="Verdana"/>
          <w:color w:val="000000" w:themeColor="text1"/>
          <w:sz w:val="22"/>
          <w:szCs w:val="22"/>
        </w:rPr>
        <w:t>___________________________________________________________________</w:t>
      </w:r>
    </w:p>
    <w:p w14:paraId="18A6ACB4" w14:textId="77777777" w:rsidR="007447C8" w:rsidRPr="00A342CF" w:rsidRDefault="007447C8" w:rsidP="00114E5A">
      <w:pPr>
        <w:tabs>
          <w:tab w:val="left" w:leader="dot" w:pos="9072"/>
        </w:tabs>
        <w:spacing w:line="288" w:lineRule="auto"/>
        <w:ind w:left="426"/>
        <w:jc w:val="both"/>
        <w:rPr>
          <w:rFonts w:ascii="Encode Sans Compressed" w:hAnsi="Encode Sans Compressed" w:cs="Verdana"/>
          <w:color w:val="000000" w:themeColor="text1"/>
          <w:sz w:val="22"/>
          <w:szCs w:val="22"/>
        </w:rPr>
      </w:pPr>
    </w:p>
    <w:p w14:paraId="4D3C37DA" w14:textId="0204A28D" w:rsidR="007447C8" w:rsidRPr="00A342CF" w:rsidRDefault="009009D8" w:rsidP="00114E5A">
      <w:pPr>
        <w:tabs>
          <w:tab w:val="left" w:leader="dot" w:pos="9072"/>
        </w:tabs>
        <w:spacing w:line="288" w:lineRule="auto"/>
        <w:ind w:left="426"/>
        <w:jc w:val="both"/>
        <w:rPr>
          <w:rFonts w:ascii="Encode Sans Compressed" w:hAnsi="Encode Sans Compressed"/>
          <w:b/>
          <w:color w:val="000000" w:themeColor="text1"/>
          <w:sz w:val="22"/>
          <w:szCs w:val="22"/>
        </w:rPr>
      </w:pPr>
      <w:r w:rsidRPr="00A342CF">
        <w:rPr>
          <w:rFonts w:ascii="Encode Sans Compressed" w:hAnsi="Encode Sans Compressed" w:cs="Verdana"/>
          <w:color w:val="000000" w:themeColor="text1"/>
          <w:sz w:val="22"/>
          <w:szCs w:val="22"/>
        </w:rPr>
        <w:t>tel. _______________ e-mail: ________________________</w:t>
      </w:r>
    </w:p>
    <w:p w14:paraId="1A378475" w14:textId="77777777" w:rsidR="00114E5A" w:rsidRPr="00A342CF" w:rsidRDefault="009009D8" w:rsidP="003A7814">
      <w:pPr>
        <w:pStyle w:val="Zwykytekst1"/>
        <w:numPr>
          <w:ilvl w:val="0"/>
          <w:numId w:val="1"/>
        </w:numPr>
        <w:spacing w:before="120" w:line="288" w:lineRule="auto"/>
        <w:ind w:left="357" w:hanging="357"/>
        <w:jc w:val="both"/>
        <w:rPr>
          <w:rFonts w:ascii="Encode Sans Compressed" w:hAnsi="Encode Sans Compressed" w:cs="Times New Roman"/>
          <w:b/>
          <w:color w:val="000000" w:themeColor="text1"/>
          <w:sz w:val="22"/>
          <w:szCs w:val="22"/>
        </w:rPr>
      </w:pPr>
      <w:r w:rsidRPr="00A342CF">
        <w:rPr>
          <w:rFonts w:ascii="Encode Sans Compressed" w:hAnsi="Encode Sans Compressed" w:cs="Times New Roman"/>
          <w:b/>
          <w:color w:val="000000" w:themeColor="text1"/>
          <w:sz w:val="22"/>
          <w:szCs w:val="22"/>
        </w:rPr>
        <w:lastRenderedPageBreak/>
        <w:t xml:space="preserve">OFERTĘ </w:t>
      </w:r>
      <w:r w:rsidRPr="00A342CF">
        <w:rPr>
          <w:rFonts w:ascii="Encode Sans Compressed" w:hAnsi="Encode Sans Compressed" w:cs="Times New Roman"/>
          <w:color w:val="000000" w:themeColor="text1"/>
          <w:sz w:val="22"/>
          <w:szCs w:val="22"/>
        </w:rPr>
        <w:t>niniejszą składamy na _________ stronach.</w:t>
      </w:r>
    </w:p>
    <w:p w14:paraId="5EE1434F" w14:textId="77777777" w:rsidR="007A3824" w:rsidRPr="00A342CF" w:rsidRDefault="00114E5A" w:rsidP="003A7814">
      <w:pPr>
        <w:pStyle w:val="Zwykytekst1"/>
        <w:numPr>
          <w:ilvl w:val="0"/>
          <w:numId w:val="1"/>
        </w:numPr>
        <w:spacing w:line="288" w:lineRule="auto"/>
        <w:ind w:left="426" w:hanging="426"/>
        <w:jc w:val="both"/>
        <w:rPr>
          <w:rFonts w:ascii="Encode Sans Compressed" w:hAnsi="Encode Sans Compressed" w:cs="Times New Roman"/>
          <w:color w:val="000000" w:themeColor="text1"/>
          <w:sz w:val="22"/>
          <w:szCs w:val="22"/>
          <w:lang w:val="pl-PL"/>
        </w:rPr>
      </w:pPr>
      <w:r w:rsidRPr="00A342CF">
        <w:rPr>
          <w:rFonts w:ascii="Encode Sans Compressed" w:hAnsi="Encode Sans Compressed" w:cs="Times New Roman"/>
          <w:b/>
          <w:color w:val="000000" w:themeColor="text1"/>
          <w:sz w:val="22"/>
          <w:szCs w:val="22"/>
          <w:lang w:val="pl-PL"/>
        </w:rPr>
        <w:t>W</w:t>
      </w:r>
      <w:r w:rsidR="009009D8" w:rsidRPr="00A342CF">
        <w:rPr>
          <w:rFonts w:ascii="Encode Sans Compressed" w:hAnsi="Encode Sans Compressed" w:cs="Times New Roman"/>
          <w:b/>
          <w:color w:val="000000" w:themeColor="text1"/>
          <w:sz w:val="22"/>
          <w:szCs w:val="22"/>
        </w:rPr>
        <w:t>RAZ Z OFERTĄ</w:t>
      </w:r>
      <w:r w:rsidR="009009D8" w:rsidRPr="00A342CF">
        <w:rPr>
          <w:rFonts w:ascii="Encode Sans Compressed" w:hAnsi="Encode Sans Compressed" w:cs="Times New Roman"/>
          <w:color w:val="000000" w:themeColor="text1"/>
          <w:sz w:val="22"/>
          <w:szCs w:val="22"/>
        </w:rPr>
        <w:t xml:space="preserve"> składamy następujące oświadczenia i dokumenty na __ stronach:</w:t>
      </w:r>
    </w:p>
    <w:p w14:paraId="02E0207E" w14:textId="77777777" w:rsidR="00114E5A" w:rsidRPr="00A342CF" w:rsidRDefault="00114E5A" w:rsidP="00114E5A">
      <w:pPr>
        <w:pStyle w:val="Zwykytekst1"/>
        <w:spacing w:line="288" w:lineRule="auto"/>
        <w:ind w:left="360"/>
        <w:jc w:val="both"/>
        <w:rPr>
          <w:rFonts w:ascii="Encode Sans Compressed" w:hAnsi="Encode Sans Compressed" w:cs="Times New Roman"/>
          <w:color w:val="000000" w:themeColor="text1"/>
          <w:sz w:val="22"/>
          <w:szCs w:val="22"/>
        </w:rPr>
      </w:pPr>
      <w:r w:rsidRPr="00A342CF">
        <w:rPr>
          <w:rFonts w:ascii="Encode Sans Compressed" w:hAnsi="Encode Sans Compressed" w:cs="Times New Roman"/>
          <w:color w:val="000000" w:themeColor="text1"/>
          <w:sz w:val="22"/>
          <w:szCs w:val="22"/>
        </w:rPr>
        <w:t>- _________________________________________________________________________</w:t>
      </w:r>
    </w:p>
    <w:p w14:paraId="6B4B3FBD" w14:textId="77777777" w:rsidR="00114E5A" w:rsidRPr="00A342CF" w:rsidRDefault="00114E5A" w:rsidP="00114E5A">
      <w:pPr>
        <w:pStyle w:val="Zwykytekst1"/>
        <w:spacing w:line="288" w:lineRule="auto"/>
        <w:ind w:left="360"/>
        <w:jc w:val="both"/>
        <w:rPr>
          <w:rFonts w:ascii="Encode Sans Compressed" w:hAnsi="Encode Sans Compressed" w:cs="Times New Roman"/>
          <w:color w:val="000000" w:themeColor="text1"/>
          <w:sz w:val="22"/>
          <w:szCs w:val="22"/>
        </w:rPr>
      </w:pPr>
      <w:r w:rsidRPr="00A342CF">
        <w:rPr>
          <w:rFonts w:ascii="Encode Sans Compressed" w:hAnsi="Encode Sans Compressed" w:cs="Times New Roman"/>
          <w:color w:val="000000" w:themeColor="text1"/>
          <w:sz w:val="22"/>
          <w:szCs w:val="22"/>
        </w:rPr>
        <w:t>- _________________________________________________________________________</w:t>
      </w:r>
    </w:p>
    <w:p w14:paraId="40D917D2" w14:textId="77777777" w:rsidR="00114E5A" w:rsidRPr="00A342CF" w:rsidRDefault="00114E5A" w:rsidP="00114E5A">
      <w:pPr>
        <w:pStyle w:val="Zwykytekst1"/>
        <w:spacing w:line="288" w:lineRule="auto"/>
        <w:ind w:left="360"/>
        <w:jc w:val="both"/>
        <w:rPr>
          <w:rFonts w:ascii="Encode Sans Compressed" w:hAnsi="Encode Sans Compressed" w:cs="Times New Roman"/>
          <w:color w:val="000000" w:themeColor="text1"/>
          <w:sz w:val="22"/>
          <w:szCs w:val="22"/>
        </w:rPr>
      </w:pPr>
      <w:r w:rsidRPr="00A342CF">
        <w:rPr>
          <w:rFonts w:ascii="Encode Sans Compressed" w:hAnsi="Encode Sans Compressed" w:cs="Times New Roman"/>
          <w:color w:val="000000" w:themeColor="text1"/>
          <w:sz w:val="22"/>
          <w:szCs w:val="22"/>
        </w:rPr>
        <w:t>- _________________________________________________________________________</w:t>
      </w:r>
    </w:p>
    <w:p w14:paraId="63739BE5" w14:textId="77777777" w:rsidR="00114E5A" w:rsidRPr="00A342CF" w:rsidRDefault="00114E5A" w:rsidP="00114E5A">
      <w:pPr>
        <w:pStyle w:val="Zwykytekst1"/>
        <w:spacing w:line="288" w:lineRule="auto"/>
        <w:ind w:left="360"/>
        <w:jc w:val="both"/>
        <w:rPr>
          <w:rFonts w:ascii="Encode Sans Compressed" w:hAnsi="Encode Sans Compressed" w:cs="Times New Roman"/>
          <w:color w:val="000000" w:themeColor="text1"/>
          <w:sz w:val="22"/>
          <w:szCs w:val="22"/>
        </w:rPr>
      </w:pPr>
      <w:r w:rsidRPr="00A342CF">
        <w:rPr>
          <w:rFonts w:ascii="Encode Sans Compressed" w:hAnsi="Encode Sans Compressed" w:cs="Times New Roman"/>
          <w:color w:val="000000" w:themeColor="text1"/>
          <w:sz w:val="22"/>
          <w:szCs w:val="22"/>
        </w:rPr>
        <w:t>- _________________________________________________________________________</w:t>
      </w:r>
    </w:p>
    <w:p w14:paraId="65307A67" w14:textId="77777777" w:rsidR="00114E5A" w:rsidRPr="00A342CF" w:rsidRDefault="00114E5A" w:rsidP="00114E5A">
      <w:pPr>
        <w:pStyle w:val="Zwykytekst1"/>
        <w:spacing w:line="288" w:lineRule="auto"/>
        <w:ind w:left="360"/>
        <w:jc w:val="both"/>
        <w:rPr>
          <w:rFonts w:ascii="Encode Sans Compressed" w:hAnsi="Encode Sans Compressed" w:cs="Times New Roman"/>
          <w:color w:val="000000" w:themeColor="text1"/>
          <w:sz w:val="22"/>
          <w:szCs w:val="22"/>
        </w:rPr>
      </w:pPr>
      <w:r w:rsidRPr="00A342CF">
        <w:rPr>
          <w:rFonts w:ascii="Encode Sans Compressed" w:hAnsi="Encode Sans Compressed" w:cs="Times New Roman"/>
          <w:color w:val="000000" w:themeColor="text1"/>
          <w:sz w:val="22"/>
          <w:szCs w:val="22"/>
        </w:rPr>
        <w:t>- _________________________________________________________________________</w:t>
      </w:r>
    </w:p>
    <w:p w14:paraId="0FD4B5EF" w14:textId="77777777" w:rsidR="00114E5A" w:rsidRPr="00A342CF" w:rsidRDefault="00114E5A" w:rsidP="00114E5A">
      <w:pPr>
        <w:pStyle w:val="Zwykytekst1"/>
        <w:spacing w:line="288" w:lineRule="auto"/>
        <w:ind w:left="360"/>
        <w:jc w:val="both"/>
        <w:rPr>
          <w:rFonts w:ascii="Encode Sans Compressed" w:hAnsi="Encode Sans Compressed" w:cs="Times New Roman"/>
          <w:color w:val="000000" w:themeColor="text1"/>
          <w:sz w:val="22"/>
          <w:szCs w:val="22"/>
          <w:lang w:val="pl-PL"/>
        </w:rPr>
      </w:pPr>
      <w:r w:rsidRPr="00A342CF">
        <w:rPr>
          <w:rFonts w:ascii="Encode Sans Compressed" w:hAnsi="Encode Sans Compressed" w:cs="Times New Roman"/>
          <w:color w:val="000000" w:themeColor="text1"/>
          <w:sz w:val="22"/>
          <w:szCs w:val="22"/>
        </w:rPr>
        <w:t xml:space="preserve">- _________________________________________________________________________ </w:t>
      </w:r>
    </w:p>
    <w:p w14:paraId="6E54569B" w14:textId="77777777" w:rsidR="00114E5A" w:rsidRPr="00A342CF" w:rsidRDefault="00114E5A" w:rsidP="00114E5A">
      <w:pPr>
        <w:pStyle w:val="Zwykytekst1"/>
        <w:spacing w:line="288" w:lineRule="auto"/>
        <w:ind w:left="426"/>
        <w:jc w:val="both"/>
        <w:rPr>
          <w:rFonts w:ascii="Encode Sans Compressed" w:hAnsi="Encode Sans Compressed" w:cs="Times New Roman"/>
          <w:color w:val="000000" w:themeColor="text1"/>
          <w:sz w:val="22"/>
          <w:szCs w:val="22"/>
          <w:lang w:val="pl-PL"/>
        </w:rPr>
      </w:pPr>
    </w:p>
    <w:p w14:paraId="49047500" w14:textId="552AB329" w:rsidR="00CD4D31" w:rsidRPr="00A342CF" w:rsidRDefault="00114E5A" w:rsidP="00CD4D31">
      <w:pPr>
        <w:pStyle w:val="Zwykytekst1"/>
        <w:numPr>
          <w:ilvl w:val="0"/>
          <w:numId w:val="1"/>
        </w:numPr>
        <w:spacing w:line="288" w:lineRule="auto"/>
        <w:jc w:val="both"/>
        <w:rPr>
          <w:rFonts w:ascii="Encode Sans Compressed" w:hAnsi="Encode Sans Compressed"/>
          <w:color w:val="000000" w:themeColor="text1"/>
          <w:sz w:val="22"/>
          <w:szCs w:val="22"/>
        </w:rPr>
      </w:pPr>
      <w:r w:rsidRPr="00A342CF">
        <w:rPr>
          <w:rFonts w:ascii="Encode Sans Compressed" w:hAnsi="Encode Sans Compressed" w:cs="Times New Roman"/>
          <w:b/>
          <w:color w:val="000000" w:themeColor="text1"/>
          <w:sz w:val="22"/>
          <w:szCs w:val="22"/>
          <w:lang w:val="pl-PL"/>
        </w:rPr>
        <w:t>O</w:t>
      </w:r>
      <w:bookmarkStart w:id="4" w:name="_Hlk505251002"/>
      <w:r w:rsidR="00E46BF0" w:rsidRPr="00A342CF">
        <w:rPr>
          <w:rFonts w:ascii="Encode Sans Compressed" w:hAnsi="Encode Sans Compressed"/>
          <w:b/>
          <w:bCs/>
          <w:color w:val="000000" w:themeColor="text1"/>
          <w:sz w:val="22"/>
          <w:szCs w:val="22"/>
        </w:rPr>
        <w:t>ŚWIADCZAMY,</w:t>
      </w:r>
      <w:r w:rsidRPr="00A342CF">
        <w:rPr>
          <w:rFonts w:ascii="Encode Sans Compressed" w:hAnsi="Encode Sans Compressed"/>
          <w:color w:val="000000" w:themeColor="text1"/>
          <w:sz w:val="22"/>
          <w:szCs w:val="22"/>
        </w:rPr>
        <w:t xml:space="preserve"> że jesteśmy</w:t>
      </w:r>
      <w:r w:rsidR="00CD4D31" w:rsidRPr="00A342CF">
        <w:rPr>
          <w:rFonts w:ascii="Encode Sans Compressed" w:hAnsi="Encode Sans Compressed"/>
          <w:color w:val="000000" w:themeColor="text1"/>
        </w:rPr>
        <w:t xml:space="preserve"> </w:t>
      </w:r>
      <w:r w:rsidR="00CD4D31" w:rsidRPr="00A342CF">
        <w:rPr>
          <w:rFonts w:ascii="Encode Sans Compressed" w:hAnsi="Encode Sans Compressed"/>
          <w:color w:val="000000" w:themeColor="text1"/>
          <w:sz w:val="22"/>
          <w:szCs w:val="22"/>
        </w:rPr>
        <w:t>…………………………………………….</w:t>
      </w:r>
      <w:r w:rsidR="00CD4D31" w:rsidRPr="00A342CF">
        <w:rPr>
          <w:rFonts w:ascii="Encode Sans Compressed" w:hAnsi="Encode Sans Compressed"/>
          <w:color w:val="000000" w:themeColor="text1"/>
          <w:sz w:val="22"/>
          <w:szCs w:val="22"/>
          <w:lang w:val="pl-PL"/>
        </w:rPr>
        <w:t xml:space="preserve"> </w:t>
      </w:r>
    </w:p>
    <w:p w14:paraId="348B6EC5" w14:textId="4D60FADF" w:rsidR="00E46BF0" w:rsidRPr="00A342CF" w:rsidRDefault="00CD4D31" w:rsidP="00CD4D31">
      <w:pPr>
        <w:pStyle w:val="Zwykytekst1"/>
        <w:spacing w:line="288" w:lineRule="auto"/>
        <w:ind w:left="360"/>
        <w:jc w:val="both"/>
        <w:rPr>
          <w:rFonts w:ascii="Encode Sans Compressed" w:hAnsi="Encode Sans Compressed"/>
          <w:color w:val="000000" w:themeColor="text1"/>
          <w:sz w:val="22"/>
          <w:szCs w:val="22"/>
        </w:rPr>
      </w:pPr>
      <w:r w:rsidRPr="00A342CF">
        <w:rPr>
          <w:rFonts w:ascii="Encode Sans Compressed" w:hAnsi="Encode Sans Compressed" w:cs="Times New Roman"/>
          <w:bCs/>
          <w:color w:val="000000" w:themeColor="text1"/>
          <w:sz w:val="22"/>
          <w:szCs w:val="22"/>
          <w:lang w:val="pl-PL"/>
        </w:rPr>
        <w:t>(Należy wpisać rodzaj przedsiębiorcy -</w:t>
      </w:r>
      <w:r w:rsidRPr="00A342CF">
        <w:rPr>
          <w:rFonts w:ascii="Encode Sans Compressed" w:hAnsi="Encode Sans Compressed" w:cs="Times New Roman"/>
          <w:b/>
          <w:color w:val="000000" w:themeColor="text1"/>
          <w:sz w:val="22"/>
          <w:szCs w:val="22"/>
          <w:lang w:val="pl-PL"/>
        </w:rPr>
        <w:t xml:space="preserve"> </w:t>
      </w:r>
      <w:r w:rsidRPr="00A342CF">
        <w:rPr>
          <w:rFonts w:ascii="Encode Sans Compressed" w:hAnsi="Encode Sans Compressed"/>
          <w:color w:val="000000" w:themeColor="text1"/>
          <w:sz w:val="22"/>
          <w:szCs w:val="22"/>
        </w:rPr>
        <w:t>opcje do wyboru: 1 – mikroprzedsiębiorstwo; 2 – małe przedsiębiorstwo, 3 – średnie przedsiębiorstwo, 4 – jednoosobowa działalność gospodarcza, 5 – osoba fizyczna nieprowadząca działalności gospodarczej, 6 – duże przedsiębiorstwo, 7 – inny rodzaj).</w:t>
      </w:r>
    </w:p>
    <w:p w14:paraId="084CFCD1" w14:textId="77777777" w:rsidR="00E46BF0" w:rsidRPr="00A342CF" w:rsidRDefault="00E46BF0" w:rsidP="00E46BF0">
      <w:pPr>
        <w:pStyle w:val="Akapitzlist"/>
        <w:spacing w:before="120"/>
        <w:ind w:left="0"/>
        <w:jc w:val="both"/>
        <w:rPr>
          <w:rFonts w:ascii="Encode Sans Compressed" w:hAnsi="Encode Sans Compressed"/>
          <w:i/>
          <w:iCs/>
          <w:color w:val="000000" w:themeColor="text1"/>
          <w:sz w:val="16"/>
          <w:szCs w:val="16"/>
        </w:rPr>
      </w:pPr>
      <w:r w:rsidRPr="00A342CF">
        <w:rPr>
          <w:rFonts w:ascii="Encode Sans Compressed" w:hAnsi="Encode Sans Compressed"/>
          <w:i/>
          <w:iCs/>
          <w:color w:val="000000" w:themeColor="text1"/>
          <w:sz w:val="16"/>
          <w:szCs w:val="16"/>
        </w:rPr>
        <w:t>UWAGA:</w:t>
      </w:r>
    </w:p>
    <w:p w14:paraId="0C8B9DB1" w14:textId="77777777" w:rsidR="00E46BF0" w:rsidRPr="00A342CF" w:rsidRDefault="00E46BF0" w:rsidP="00E46BF0">
      <w:pPr>
        <w:pStyle w:val="Akapitzlist"/>
        <w:spacing w:before="120"/>
        <w:ind w:left="0"/>
        <w:jc w:val="both"/>
        <w:rPr>
          <w:rFonts w:ascii="Encode Sans Compressed" w:hAnsi="Encode Sans Compressed"/>
          <w:i/>
          <w:iCs/>
          <w:color w:val="000000" w:themeColor="text1"/>
          <w:sz w:val="16"/>
          <w:szCs w:val="16"/>
        </w:rPr>
      </w:pPr>
      <w:r w:rsidRPr="00A342CF">
        <w:rPr>
          <w:rFonts w:ascii="Encode Sans Compressed" w:hAnsi="Encode Sans Compressed"/>
          <w:i/>
          <w:iCs/>
          <w:color w:val="000000" w:themeColor="text1"/>
          <w:sz w:val="16"/>
          <w:szCs w:val="16"/>
        </w:rPr>
        <w:t xml:space="preserve">Mikroprzedsiębiorstwo: przedsiębiorstwo, które zatrudnia mniej niż 10 osób i którego roczny obrót lub roczna suma bilansowa nie przekracza 2 milionów EUR.  </w:t>
      </w:r>
    </w:p>
    <w:p w14:paraId="632D58E1" w14:textId="77777777" w:rsidR="00E46BF0" w:rsidRPr="00A342CF" w:rsidRDefault="00E46BF0" w:rsidP="00E46BF0">
      <w:pPr>
        <w:pStyle w:val="Akapitzlist"/>
        <w:spacing w:before="120"/>
        <w:ind w:left="0"/>
        <w:jc w:val="both"/>
        <w:rPr>
          <w:rFonts w:ascii="Encode Sans Compressed" w:hAnsi="Encode Sans Compressed"/>
          <w:i/>
          <w:iCs/>
          <w:color w:val="000000" w:themeColor="text1"/>
          <w:sz w:val="16"/>
          <w:szCs w:val="16"/>
        </w:rPr>
      </w:pPr>
      <w:r w:rsidRPr="00A342CF">
        <w:rPr>
          <w:rFonts w:ascii="Encode Sans Compressed" w:hAnsi="Encode Sans Compressed"/>
          <w:i/>
          <w:iCs/>
          <w:color w:val="000000" w:themeColor="text1"/>
          <w:sz w:val="16"/>
          <w:szCs w:val="16"/>
        </w:rPr>
        <w:t>Małe przedsiębiorstwo: przedsiębiorstwo, które zatrudnia mniej niż 50 osób i którego roczny obrót lub roczna suma bilansowa nie przekracza 10 milionów EUR.</w:t>
      </w:r>
    </w:p>
    <w:p w14:paraId="5DB797D0" w14:textId="67F8DE73" w:rsidR="00E46BF0" w:rsidRPr="00A342CF" w:rsidRDefault="00E46BF0" w:rsidP="00E46BF0">
      <w:pPr>
        <w:pStyle w:val="Akapitzlist"/>
        <w:spacing w:before="120"/>
        <w:ind w:left="0"/>
        <w:jc w:val="both"/>
        <w:rPr>
          <w:rFonts w:ascii="Encode Sans Compressed" w:hAnsi="Encode Sans Compressed"/>
          <w:i/>
          <w:iCs/>
          <w:color w:val="000000" w:themeColor="text1"/>
          <w:sz w:val="16"/>
          <w:szCs w:val="16"/>
        </w:rPr>
      </w:pPr>
      <w:r w:rsidRPr="00A342CF">
        <w:rPr>
          <w:rFonts w:ascii="Encode Sans Compressed" w:hAnsi="Encode Sans Compressed"/>
          <w:i/>
          <w:iCs/>
          <w:color w:val="000000" w:themeColor="text1"/>
          <w:sz w:val="16"/>
          <w:szCs w:val="16"/>
        </w:rPr>
        <w:t xml:space="preserve">Średnie przedsiębiorstwo: przedsiębiorstwa, które nie są mikroprzedsiębiorstwami ani małymi przedsiębiorstwami i które zatrudniają mniej niż 250 osób i których roczny obrót nie przekracza 50 milionów EUR. lub roczna suma bilansowa nie przekracza 43 milionów EUR.  </w:t>
      </w:r>
    </w:p>
    <w:p w14:paraId="517ACD39" w14:textId="7A7E0579" w:rsidR="00A03F52" w:rsidRPr="00A342CF" w:rsidRDefault="00A03F52" w:rsidP="00A03F52">
      <w:pPr>
        <w:spacing w:before="120"/>
        <w:jc w:val="both"/>
        <w:rPr>
          <w:rFonts w:ascii="Encode Sans Compressed" w:hAnsi="Encode Sans Compressed"/>
          <w:i/>
          <w:iCs/>
          <w:color w:val="000000" w:themeColor="text1"/>
          <w:sz w:val="16"/>
          <w:szCs w:val="16"/>
        </w:rPr>
      </w:pPr>
      <w:r w:rsidRPr="00A342CF">
        <w:rPr>
          <w:rFonts w:ascii="Encode Sans Compressed" w:hAnsi="Encode Sans Compressed"/>
          <w:i/>
          <w:iCs/>
          <w:color w:val="000000" w:themeColor="text1"/>
          <w:sz w:val="16"/>
          <w:szCs w:val="16"/>
        </w:rPr>
        <w:t xml:space="preserve">Jednoosobowa </w:t>
      </w:r>
      <w:proofErr w:type="spellStart"/>
      <w:r w:rsidRPr="00A342CF">
        <w:rPr>
          <w:rFonts w:ascii="Encode Sans Compressed" w:hAnsi="Encode Sans Compressed"/>
          <w:i/>
          <w:iCs/>
          <w:color w:val="000000" w:themeColor="text1"/>
          <w:sz w:val="16"/>
          <w:szCs w:val="16"/>
        </w:rPr>
        <w:t>działność</w:t>
      </w:r>
      <w:proofErr w:type="spellEnd"/>
      <w:r w:rsidRPr="00A342CF">
        <w:rPr>
          <w:rFonts w:ascii="Encode Sans Compressed" w:hAnsi="Encode Sans Compressed"/>
          <w:i/>
          <w:iCs/>
          <w:color w:val="000000" w:themeColor="text1"/>
          <w:sz w:val="16"/>
          <w:szCs w:val="16"/>
        </w:rPr>
        <w:t xml:space="preserve"> gospodarcza: zorganizowana działalność zarobkowa, wykonywana we własnym imieniu i w sposób ciągły.</w:t>
      </w:r>
    </w:p>
    <w:p w14:paraId="56F79895" w14:textId="58630A97" w:rsidR="009158EA" w:rsidRPr="00A342CF" w:rsidRDefault="00954D93" w:rsidP="00A03F52">
      <w:pPr>
        <w:spacing w:before="120"/>
        <w:jc w:val="both"/>
        <w:rPr>
          <w:rFonts w:ascii="Encode Sans Compressed" w:hAnsi="Encode Sans Compressed"/>
          <w:i/>
          <w:iCs/>
          <w:color w:val="000000" w:themeColor="text1"/>
          <w:sz w:val="16"/>
          <w:szCs w:val="16"/>
        </w:rPr>
      </w:pPr>
      <w:r w:rsidRPr="00A342CF">
        <w:rPr>
          <w:rFonts w:ascii="Encode Sans Compressed" w:hAnsi="Encode Sans Compressed"/>
          <w:i/>
          <w:iCs/>
          <w:color w:val="000000" w:themeColor="text1"/>
          <w:sz w:val="16"/>
          <w:szCs w:val="16"/>
        </w:rPr>
        <w:t xml:space="preserve">Duże przedsiębiorstwo: </w:t>
      </w:r>
      <w:r w:rsidR="009158EA" w:rsidRPr="00A342CF">
        <w:rPr>
          <w:rFonts w:ascii="Encode Sans Compressed" w:hAnsi="Encode Sans Compressed"/>
          <w:i/>
          <w:iCs/>
          <w:color w:val="000000" w:themeColor="text1"/>
          <w:sz w:val="16"/>
          <w:szCs w:val="16"/>
        </w:rPr>
        <w:t>przedsiębiorc</w:t>
      </w:r>
      <w:r w:rsidRPr="00A342CF">
        <w:rPr>
          <w:rFonts w:ascii="Encode Sans Compressed" w:hAnsi="Encode Sans Compressed"/>
          <w:i/>
          <w:iCs/>
          <w:color w:val="000000" w:themeColor="text1"/>
          <w:sz w:val="16"/>
          <w:szCs w:val="16"/>
        </w:rPr>
        <w:t>a</w:t>
      </w:r>
      <w:r w:rsidR="009158EA" w:rsidRPr="00A342CF">
        <w:rPr>
          <w:rFonts w:ascii="Encode Sans Compressed" w:hAnsi="Encode Sans Compressed"/>
          <w:i/>
          <w:iCs/>
          <w:color w:val="000000" w:themeColor="text1"/>
          <w:sz w:val="16"/>
          <w:szCs w:val="16"/>
        </w:rPr>
        <w:t xml:space="preserve"> inny aniżeli mikro, mały lub średni, który zatrudnia 250 lub więcej pracowników</w:t>
      </w:r>
      <w:r w:rsidRPr="00A342CF">
        <w:rPr>
          <w:rFonts w:ascii="Encode Sans Compressed" w:hAnsi="Encode Sans Compressed"/>
          <w:i/>
          <w:iCs/>
          <w:color w:val="000000" w:themeColor="text1"/>
          <w:sz w:val="16"/>
          <w:szCs w:val="16"/>
        </w:rPr>
        <w:t>;</w:t>
      </w:r>
      <w:r w:rsidR="009158EA" w:rsidRPr="00A342CF">
        <w:rPr>
          <w:rFonts w:ascii="Encode Sans Compressed" w:hAnsi="Encode Sans Compressed"/>
          <w:i/>
          <w:iCs/>
          <w:color w:val="000000" w:themeColor="text1"/>
          <w:sz w:val="16"/>
          <w:szCs w:val="16"/>
        </w:rPr>
        <w:t xml:space="preserve"> zatrudnia mniej niż 250 pracowników ale suma bilansowa przedsiębiorcy przekracza równowartość w złotych polskich 43 miliony EUR i łączny roczny obrót przekracza równowartość w złotych polskich kwotę 50 milionów EUR</w:t>
      </w:r>
      <w:r w:rsidRPr="00A342CF">
        <w:rPr>
          <w:rFonts w:ascii="Encode Sans Compressed" w:hAnsi="Encode Sans Compressed"/>
          <w:i/>
          <w:iCs/>
          <w:color w:val="000000" w:themeColor="text1"/>
          <w:sz w:val="16"/>
          <w:szCs w:val="16"/>
        </w:rPr>
        <w:t>;</w:t>
      </w:r>
      <w:r w:rsidR="009158EA" w:rsidRPr="00A342CF">
        <w:rPr>
          <w:rFonts w:ascii="Encode Sans Compressed" w:hAnsi="Encode Sans Compressed"/>
          <w:i/>
          <w:iCs/>
          <w:color w:val="000000" w:themeColor="text1"/>
          <w:sz w:val="16"/>
          <w:szCs w:val="16"/>
        </w:rPr>
        <w:t xml:space="preserve"> którego 25% lub więcej kapitału lub praw do głosowania na zgromadzeniu wspólników lub akcjonariuszy, kontrolowane jest bezpośrednio lub pośrednio, wspólnie lub indywidualnie przez jeden lub kilka podmiotów publicznych, poza przypadkami określonymi w art. 3 ust. 2 akapit drugi załącznika nr I do Rozporządzenia Komisji</w:t>
      </w:r>
      <w:r w:rsidRPr="00A342CF">
        <w:rPr>
          <w:rFonts w:ascii="Encode Sans Compressed" w:hAnsi="Encode Sans Compressed"/>
          <w:i/>
          <w:iCs/>
          <w:color w:val="000000" w:themeColor="text1"/>
          <w:sz w:val="16"/>
          <w:szCs w:val="16"/>
        </w:rPr>
        <w:t xml:space="preserve"> (UE) nr 651/2014 z dnia 17 czerwca 2014 r. uznającego niektóre rodzaje pomocy za zgodne z rynkiem wewnętrznym w zastosowaniu art. 107 i 108 Traktatu (Dz. Urz. UE L 187 z dnia 26.06.2014 r.).</w:t>
      </w:r>
    </w:p>
    <w:p w14:paraId="6747EBDD" w14:textId="77777777" w:rsidR="00E46BF0" w:rsidRPr="00A342CF" w:rsidRDefault="00E46BF0" w:rsidP="00E46BF0">
      <w:pPr>
        <w:tabs>
          <w:tab w:val="left" w:pos="284"/>
        </w:tabs>
        <w:jc w:val="both"/>
        <w:rPr>
          <w:rFonts w:ascii="Encode Sans Compressed" w:hAnsi="Encode Sans Compressed" w:cs="Arial"/>
          <w:color w:val="000000" w:themeColor="text1"/>
          <w:sz w:val="16"/>
          <w:szCs w:val="16"/>
        </w:rPr>
      </w:pPr>
    </w:p>
    <w:bookmarkEnd w:id="4"/>
    <w:p w14:paraId="4D306D4D" w14:textId="77777777" w:rsidR="00E46BF0" w:rsidRPr="00A342CF" w:rsidRDefault="00E46BF0" w:rsidP="001370E0">
      <w:pPr>
        <w:pStyle w:val="Zwykytekst1"/>
        <w:spacing w:line="288" w:lineRule="auto"/>
        <w:jc w:val="both"/>
        <w:rPr>
          <w:rFonts w:ascii="Encode Sans Compressed" w:hAnsi="Encode Sans Compressed" w:cs="Times New Roman"/>
          <w:color w:val="000000" w:themeColor="text1"/>
          <w:sz w:val="22"/>
          <w:szCs w:val="22"/>
          <w:lang w:val="pl-PL"/>
        </w:rPr>
      </w:pPr>
    </w:p>
    <w:p w14:paraId="55DE1204" w14:textId="1B9E86BB" w:rsidR="000270F8" w:rsidRPr="00A342CF" w:rsidRDefault="000270F8" w:rsidP="000270F8">
      <w:pPr>
        <w:pStyle w:val="NormalnyWeb"/>
        <w:tabs>
          <w:tab w:val="left" w:pos="284"/>
          <w:tab w:val="left" w:pos="426"/>
        </w:tabs>
        <w:spacing w:before="0" w:after="0" w:line="288" w:lineRule="auto"/>
        <w:rPr>
          <w:rFonts w:ascii="Encode Sans Compressed" w:hAnsi="Encode Sans Compressed" w:cs="Arial"/>
          <w:color w:val="000000" w:themeColor="text1"/>
          <w:sz w:val="22"/>
          <w:szCs w:val="22"/>
        </w:rPr>
      </w:pPr>
      <w:r w:rsidRPr="00A342CF">
        <w:rPr>
          <w:rFonts w:ascii="Encode Sans Compressed" w:hAnsi="Encode Sans Compressed" w:cs="Arial"/>
          <w:b/>
          <w:color w:val="000000" w:themeColor="text1"/>
          <w:sz w:val="22"/>
          <w:szCs w:val="22"/>
        </w:rPr>
        <w:t>21</w:t>
      </w:r>
      <w:r w:rsidRPr="00A342CF">
        <w:rPr>
          <w:rFonts w:ascii="Encode Sans Compressed" w:hAnsi="Encode Sans Compressed" w:cs="Arial"/>
          <w:color w:val="000000" w:themeColor="text1"/>
          <w:sz w:val="22"/>
          <w:szCs w:val="22"/>
        </w:rPr>
        <w:t>.</w:t>
      </w:r>
      <w:r w:rsidRPr="00A342CF">
        <w:rPr>
          <w:rFonts w:ascii="Encode Sans Compressed" w:hAnsi="Encode Sans Compressed" w:cs="Arial"/>
          <w:color w:val="000000" w:themeColor="text1"/>
          <w:sz w:val="22"/>
          <w:szCs w:val="22"/>
        </w:rPr>
        <w:tab/>
      </w:r>
      <w:r w:rsidRPr="00A342CF">
        <w:rPr>
          <w:rFonts w:ascii="Encode Sans Compressed" w:hAnsi="Encode Sans Compressed"/>
          <w:b/>
          <w:color w:val="000000" w:themeColor="text1"/>
          <w:sz w:val="22"/>
          <w:szCs w:val="22"/>
        </w:rPr>
        <w:t>O</w:t>
      </w:r>
      <w:r w:rsidRPr="00A342CF">
        <w:rPr>
          <w:rFonts w:ascii="Encode Sans Compressed" w:hAnsi="Encode Sans Compressed"/>
          <w:b/>
          <w:bCs/>
          <w:color w:val="000000" w:themeColor="text1"/>
          <w:sz w:val="22"/>
          <w:szCs w:val="22"/>
        </w:rPr>
        <w:t>ŚWIADCZAM,</w:t>
      </w:r>
      <w:r w:rsidRPr="00A342CF">
        <w:rPr>
          <w:rFonts w:ascii="Encode Sans Compressed" w:hAnsi="Encode Sans Compressed" w:cs="Arial"/>
          <w:color w:val="000000" w:themeColor="text1"/>
          <w:sz w:val="22"/>
          <w:szCs w:val="22"/>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436604A3" w14:textId="77777777" w:rsidR="000270F8" w:rsidRPr="00A342CF" w:rsidRDefault="000270F8" w:rsidP="000270F8">
      <w:pPr>
        <w:pStyle w:val="NormalnyWeb"/>
        <w:tabs>
          <w:tab w:val="left" w:pos="284"/>
          <w:tab w:val="left" w:pos="426"/>
        </w:tabs>
        <w:spacing w:before="0" w:after="0" w:line="288" w:lineRule="auto"/>
        <w:rPr>
          <w:rFonts w:ascii="Encode Sans Compressed" w:hAnsi="Encode Sans Compressed" w:cs="Arial"/>
          <w:color w:val="000000" w:themeColor="text1"/>
          <w:sz w:val="22"/>
          <w:szCs w:val="22"/>
        </w:rPr>
      </w:pPr>
    </w:p>
    <w:p w14:paraId="3BCCAB3F" w14:textId="77777777" w:rsidR="000270F8" w:rsidRPr="00A342CF" w:rsidRDefault="000270F8" w:rsidP="00661E66">
      <w:pPr>
        <w:pStyle w:val="NormalnyWeb"/>
        <w:spacing w:before="0" w:after="0" w:line="288" w:lineRule="auto"/>
        <w:rPr>
          <w:rFonts w:ascii="Encode Sans Compressed" w:hAnsi="Encode Sans Compressed" w:cs="Arial"/>
          <w:color w:val="000000" w:themeColor="text1"/>
          <w:sz w:val="16"/>
          <w:szCs w:val="16"/>
        </w:rPr>
      </w:pPr>
      <w:r w:rsidRPr="00A342CF">
        <w:rPr>
          <w:rFonts w:ascii="Encode Sans Compressed" w:hAnsi="Encode Sans Compressed" w:cs="Arial"/>
          <w:color w:val="000000" w:themeColor="text1"/>
          <w:sz w:val="22"/>
          <w:szCs w:val="22"/>
        </w:rPr>
        <w:t>*</w:t>
      </w:r>
      <w:r w:rsidRPr="00A342CF">
        <w:rPr>
          <w:rFonts w:ascii="Encode Sans Compressed" w:hAnsi="Encode Sans Compressed" w:cs="Arial"/>
          <w:color w:val="000000" w:themeColor="text1"/>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F3B818" w14:textId="1E85B088" w:rsidR="007447C8" w:rsidRPr="00A342CF" w:rsidRDefault="009009D8" w:rsidP="001370E0">
      <w:pPr>
        <w:pStyle w:val="Zwykytekst1"/>
        <w:spacing w:line="288" w:lineRule="auto"/>
        <w:jc w:val="both"/>
        <w:rPr>
          <w:rFonts w:ascii="Encode Sans Compressed" w:hAnsi="Encode Sans Compressed" w:cs="Times New Roman"/>
          <w:i/>
          <w:color w:val="000000" w:themeColor="text1"/>
          <w:sz w:val="22"/>
          <w:szCs w:val="22"/>
        </w:rPr>
      </w:pPr>
      <w:r w:rsidRPr="00A342CF">
        <w:rPr>
          <w:rFonts w:ascii="Encode Sans Compressed" w:hAnsi="Encode Sans Compressed" w:cs="Times New Roman"/>
          <w:color w:val="000000" w:themeColor="text1"/>
          <w:sz w:val="22"/>
          <w:szCs w:val="22"/>
        </w:rPr>
        <w:t>* niepotrzebne skreślić</w:t>
      </w:r>
    </w:p>
    <w:p w14:paraId="3EF84C06" w14:textId="77777777" w:rsidR="007447C8" w:rsidRPr="00A342CF" w:rsidRDefault="007447C8" w:rsidP="001370E0">
      <w:pPr>
        <w:pStyle w:val="tytu"/>
        <w:spacing w:line="288" w:lineRule="auto"/>
        <w:rPr>
          <w:rFonts w:ascii="Encode Sans Compressed" w:hAnsi="Encode Sans Compressed"/>
          <w:color w:val="000000" w:themeColor="text1"/>
          <w:sz w:val="22"/>
          <w:szCs w:val="22"/>
        </w:rPr>
      </w:pPr>
    </w:p>
    <w:p w14:paraId="2CDB07B6" w14:textId="77777777" w:rsidR="00BB2F38" w:rsidRPr="00A342CF" w:rsidRDefault="00BB2F38" w:rsidP="001370E0">
      <w:pPr>
        <w:spacing w:line="288" w:lineRule="auto"/>
        <w:rPr>
          <w:rFonts w:ascii="Encode Sans Compressed" w:hAnsi="Encode Sans Compressed"/>
          <w:color w:val="000000" w:themeColor="text1"/>
          <w:sz w:val="22"/>
          <w:szCs w:val="22"/>
        </w:rPr>
      </w:pPr>
    </w:p>
    <w:p w14:paraId="2DCCBCFB" w14:textId="77777777" w:rsidR="007447C8" w:rsidRPr="00A342CF" w:rsidRDefault="007447C8" w:rsidP="001370E0">
      <w:pPr>
        <w:spacing w:line="288" w:lineRule="auto"/>
        <w:rPr>
          <w:rFonts w:ascii="Encode Sans Compressed" w:hAnsi="Encode Sans Compressed"/>
          <w:color w:val="000000" w:themeColor="text1"/>
          <w:sz w:val="22"/>
          <w:szCs w:val="22"/>
        </w:rPr>
      </w:pPr>
    </w:p>
    <w:p w14:paraId="0BE95298" w14:textId="701B435C" w:rsidR="007447C8" w:rsidRPr="00A342CF" w:rsidRDefault="00F15839" w:rsidP="004A2CC1">
      <w:pPr>
        <w:pStyle w:val="tytu"/>
        <w:pageBreakBefore/>
        <w:spacing w:line="288" w:lineRule="auto"/>
        <w:rPr>
          <w:rFonts w:ascii="Encode Sans Compressed" w:hAnsi="Encode Sans Compressed"/>
          <w:b/>
          <w:color w:val="000000" w:themeColor="text1"/>
        </w:rPr>
      </w:pPr>
      <w:r w:rsidRPr="00A342CF">
        <w:rPr>
          <w:rFonts w:ascii="Encode Sans Compressed" w:hAnsi="Encode Sans Compressed"/>
          <w:noProof/>
          <w:color w:val="000000" w:themeColor="text1"/>
          <w:sz w:val="22"/>
          <w:szCs w:val="22"/>
          <w:lang w:eastAsia="pl-PL"/>
        </w:rPr>
        <w:lastRenderedPageBreak/>
        <mc:AlternateContent>
          <mc:Choice Requires="wps">
            <w:drawing>
              <wp:anchor distT="0" distB="0" distL="114935" distR="114935" simplePos="0" relativeHeight="251655680" behindDoc="0" locked="0" layoutInCell="1" allowOverlap="1" wp14:anchorId="1588B1F6" wp14:editId="00686239">
                <wp:simplePos x="0" y="0"/>
                <wp:positionH relativeFrom="margin">
                  <wp:align>left</wp:align>
                </wp:positionH>
                <wp:positionV relativeFrom="paragraph">
                  <wp:posOffset>359410</wp:posOffset>
                </wp:positionV>
                <wp:extent cx="5645150" cy="755015"/>
                <wp:effectExtent l="0" t="0" r="12700" b="26035"/>
                <wp:wrapTight wrapText="bothSides">
                  <wp:wrapPolygon edited="0">
                    <wp:start x="0" y="0"/>
                    <wp:lineTo x="0" y="21800"/>
                    <wp:lineTo x="21576" y="21800"/>
                    <wp:lineTo x="21576" y="0"/>
                    <wp:lineTo x="0" y="0"/>
                  </wp:wrapPolygon>
                </wp:wrapTight>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755015"/>
                        </a:xfrm>
                        <a:prstGeom prst="rect">
                          <a:avLst/>
                        </a:prstGeom>
                        <a:solidFill>
                          <a:srgbClr val="C0C0C0"/>
                        </a:solidFill>
                        <a:ln w="6350" cmpd="sng">
                          <a:solidFill>
                            <a:srgbClr val="000000"/>
                          </a:solidFill>
                          <a:miter lim="800000"/>
                          <a:headEnd/>
                          <a:tailEnd/>
                        </a:ln>
                      </wps:spPr>
                      <wps:txbx>
                        <w:txbxContent>
                          <w:p w14:paraId="04CF9DE8" w14:textId="77777777" w:rsidR="00457B59" w:rsidRPr="00BE47E4" w:rsidRDefault="00457B59" w:rsidP="00BB2F38">
                            <w:pPr>
                              <w:spacing w:before="120" w:line="288" w:lineRule="auto"/>
                              <w:ind w:right="-533"/>
                              <w:jc w:val="center"/>
                              <w:rPr>
                                <w:b/>
                              </w:rPr>
                            </w:pPr>
                            <w:r w:rsidRPr="00BE47E4">
                              <w:rPr>
                                <w:b/>
                              </w:rPr>
                              <w:t>OŚWIADCZENIE WYKONAWCY</w:t>
                            </w:r>
                          </w:p>
                          <w:p w14:paraId="2BE98C39" w14:textId="7F2F32A5" w:rsidR="00457B59" w:rsidRPr="00BB2F38" w:rsidRDefault="00457B59" w:rsidP="0091603E">
                            <w:pPr>
                              <w:spacing w:line="288" w:lineRule="auto"/>
                              <w:jc w:val="center"/>
                              <w:rPr>
                                <w:b/>
                                <w:sz w:val="22"/>
                                <w:szCs w:val="22"/>
                              </w:rPr>
                            </w:pPr>
                            <w:r w:rsidRPr="00BB2F38">
                              <w:rPr>
                                <w:b/>
                                <w:sz w:val="22"/>
                                <w:szCs w:val="22"/>
                              </w:rPr>
                              <w:t xml:space="preserve">składane na podstawie art. </w:t>
                            </w:r>
                            <w:r>
                              <w:rPr>
                                <w:b/>
                                <w:sz w:val="22"/>
                                <w:szCs w:val="22"/>
                              </w:rPr>
                              <w:t>1</w:t>
                            </w:r>
                            <w:r w:rsidRPr="00BB2F38">
                              <w:rPr>
                                <w:b/>
                                <w:sz w:val="22"/>
                                <w:szCs w:val="22"/>
                              </w:rPr>
                              <w:t xml:space="preserve">25 ust. 1 ustawy </w:t>
                            </w:r>
                            <w:proofErr w:type="spellStart"/>
                            <w:r w:rsidRPr="00BB2F38">
                              <w:rPr>
                                <w:b/>
                                <w:sz w:val="22"/>
                                <w:szCs w:val="22"/>
                              </w:rPr>
                              <w:t>Pzp</w:t>
                            </w:r>
                            <w:proofErr w:type="spellEnd"/>
                          </w:p>
                          <w:p w14:paraId="39B5305D" w14:textId="77777777" w:rsidR="00457B59" w:rsidRPr="00BB2F38" w:rsidRDefault="00457B59" w:rsidP="0091603E">
                            <w:pPr>
                              <w:jc w:val="center"/>
                              <w:rPr>
                                <w:sz w:val="22"/>
                                <w:szCs w:val="22"/>
                              </w:rPr>
                            </w:pPr>
                            <w:r w:rsidRPr="00BB2F38">
                              <w:rPr>
                                <w:b/>
                                <w:sz w:val="22"/>
                                <w:szCs w:val="22"/>
                              </w:rPr>
                              <w:t>o braku podstaw do wykluczenia z udziału w postępowaniu</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8B1F6" id="Text Box 6" o:spid="_x0000_s1029" type="#_x0000_t202" style="position:absolute;left:0;text-align:left;margin-left:0;margin-top:28.3pt;width:444.5pt;height:59.45pt;z-index:25165568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" fillcolor="silver" strokeweight=".5pt">
                <v:textbox inset="7.45pt,3.85pt,7.45pt,3.85pt">
                  <w:txbxContent>
                    <w:p w14:paraId="04CF9DE8" w14:textId="77777777" w:rsidR="00457B59" w:rsidRPr="00BE47E4" w:rsidRDefault="00457B59" w:rsidP="00BB2F38">
                      <w:pPr>
                        <w:spacing w:before="120" w:line="288" w:lineRule="auto"/>
                        <w:ind w:right="-533"/>
                        <w:jc w:val="center"/>
                        <w:rPr>
                          <w:b/>
                        </w:rPr>
                      </w:pPr>
                      <w:r w:rsidRPr="00BE47E4">
                        <w:rPr>
                          <w:b/>
                        </w:rPr>
                        <w:t>OŚWIADCZENIE WYKONAWCY</w:t>
                      </w:r>
                    </w:p>
                    <w:p w14:paraId="2BE98C39" w14:textId="7F2F32A5" w:rsidR="00457B59" w:rsidRPr="00BB2F38" w:rsidRDefault="00457B59" w:rsidP="0091603E">
                      <w:pPr>
                        <w:spacing w:line="288" w:lineRule="auto"/>
                        <w:jc w:val="center"/>
                        <w:rPr>
                          <w:b/>
                          <w:sz w:val="22"/>
                          <w:szCs w:val="22"/>
                        </w:rPr>
                      </w:pPr>
                      <w:r w:rsidRPr="00BB2F38">
                        <w:rPr>
                          <w:b/>
                          <w:sz w:val="22"/>
                          <w:szCs w:val="22"/>
                        </w:rPr>
                        <w:t xml:space="preserve">składane na podstawie art. </w:t>
                      </w:r>
                      <w:r>
                        <w:rPr>
                          <w:b/>
                          <w:sz w:val="22"/>
                          <w:szCs w:val="22"/>
                        </w:rPr>
                        <w:t>1</w:t>
                      </w:r>
                      <w:r w:rsidRPr="00BB2F38">
                        <w:rPr>
                          <w:b/>
                          <w:sz w:val="22"/>
                          <w:szCs w:val="22"/>
                        </w:rPr>
                        <w:t xml:space="preserve">25 ust. 1 ustawy </w:t>
                      </w:r>
                      <w:proofErr w:type="spellStart"/>
                      <w:r w:rsidRPr="00BB2F38">
                        <w:rPr>
                          <w:b/>
                          <w:sz w:val="22"/>
                          <w:szCs w:val="22"/>
                        </w:rPr>
                        <w:t>Pzp</w:t>
                      </w:r>
                      <w:proofErr w:type="spellEnd"/>
                    </w:p>
                    <w:p w14:paraId="39B5305D" w14:textId="77777777" w:rsidR="00457B59" w:rsidRPr="00BB2F38" w:rsidRDefault="00457B59" w:rsidP="0091603E">
                      <w:pPr>
                        <w:jc w:val="center"/>
                        <w:rPr>
                          <w:sz w:val="22"/>
                          <w:szCs w:val="22"/>
                        </w:rPr>
                      </w:pPr>
                      <w:r w:rsidRPr="00BB2F38">
                        <w:rPr>
                          <w:b/>
                          <w:sz w:val="22"/>
                          <w:szCs w:val="22"/>
                        </w:rPr>
                        <w:t>o braku podstaw do wykluczenia z udziału w postępowaniu</w:t>
                      </w:r>
                    </w:p>
                  </w:txbxContent>
                </v:textbox>
                <w10:wrap type="tight" anchorx="margin"/>
              </v:shape>
            </w:pict>
          </mc:Fallback>
        </mc:AlternateContent>
      </w:r>
      <w:r w:rsidR="009009D8" w:rsidRPr="00A342CF">
        <w:rPr>
          <w:rFonts w:ascii="Encode Sans Compressed" w:hAnsi="Encode Sans Compressed"/>
          <w:b/>
          <w:color w:val="000000" w:themeColor="text1"/>
        </w:rPr>
        <w:t>Formularz 3.1.</w:t>
      </w:r>
    </w:p>
    <w:p w14:paraId="11124718" w14:textId="4D8B3273" w:rsidR="008B0FBD" w:rsidRPr="00A342CF" w:rsidRDefault="008B0FBD" w:rsidP="001370E0">
      <w:pPr>
        <w:spacing w:line="288" w:lineRule="auto"/>
        <w:ind w:left="142"/>
        <w:rPr>
          <w:rFonts w:ascii="Encode Sans Compressed" w:hAnsi="Encode Sans Compressed"/>
          <w:b/>
          <w:color w:val="000000" w:themeColor="text1"/>
          <w:sz w:val="22"/>
          <w:szCs w:val="22"/>
        </w:rPr>
      </w:pPr>
      <w:r w:rsidRPr="00A342CF">
        <w:rPr>
          <w:rFonts w:ascii="Encode Sans Compressed" w:hAnsi="Encode Sans Compressed"/>
          <w:b/>
          <w:color w:val="000000" w:themeColor="text1"/>
          <w:sz w:val="22"/>
          <w:szCs w:val="22"/>
        </w:rPr>
        <w:t>Wykonawca:</w:t>
      </w:r>
    </w:p>
    <w:p w14:paraId="053E2E34" w14:textId="0A4486CA" w:rsidR="008B0FBD" w:rsidRPr="00A342CF" w:rsidRDefault="008B0FBD" w:rsidP="001370E0">
      <w:pPr>
        <w:spacing w:line="288" w:lineRule="auto"/>
        <w:ind w:right="-286"/>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00BB2F38" w:rsidRPr="00A342CF">
        <w:rPr>
          <w:rFonts w:ascii="Encode Sans Compressed" w:hAnsi="Encode Sans Compressed"/>
          <w:color w:val="000000" w:themeColor="text1"/>
          <w:sz w:val="22"/>
          <w:szCs w:val="22"/>
        </w:rPr>
        <w:t>…………………………………………………………………………………</w:t>
      </w:r>
      <w:r w:rsidR="00E4519F" w:rsidRPr="00A342CF">
        <w:rPr>
          <w:rFonts w:ascii="Encode Sans Compressed" w:hAnsi="Encode Sans Compressed"/>
          <w:color w:val="000000" w:themeColor="text1"/>
          <w:sz w:val="22"/>
          <w:szCs w:val="22"/>
        </w:rPr>
        <w:t>………………………………………………</w:t>
      </w:r>
    </w:p>
    <w:p w14:paraId="3D7F2322" w14:textId="451A2FEB" w:rsidR="009C611C" w:rsidRPr="00A342CF" w:rsidRDefault="009C611C" w:rsidP="009C611C">
      <w:pPr>
        <w:spacing w:line="288" w:lineRule="auto"/>
        <w:ind w:right="-286"/>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00E4519F" w:rsidRPr="00A342CF">
        <w:rPr>
          <w:rFonts w:ascii="Encode Sans Compressed" w:hAnsi="Encode Sans Compressed"/>
          <w:color w:val="000000" w:themeColor="text1"/>
          <w:sz w:val="22"/>
          <w:szCs w:val="22"/>
        </w:rPr>
        <w:t>………………………………………………</w:t>
      </w:r>
    </w:p>
    <w:p w14:paraId="5173A991" w14:textId="77777777" w:rsidR="009C611C" w:rsidRPr="00A342CF" w:rsidRDefault="008B0FBD" w:rsidP="009C611C">
      <w:pPr>
        <w:spacing w:line="288" w:lineRule="auto"/>
        <w:ind w:right="1698"/>
        <w:jc w:val="center"/>
        <w:rPr>
          <w:rFonts w:ascii="Encode Sans Compressed" w:hAnsi="Encode Sans Compressed"/>
          <w:i/>
          <w:color w:val="000000" w:themeColor="text1"/>
          <w:sz w:val="22"/>
          <w:szCs w:val="22"/>
        </w:rPr>
      </w:pPr>
      <w:r w:rsidRPr="00A342CF">
        <w:rPr>
          <w:rFonts w:ascii="Encode Sans Compressed" w:hAnsi="Encode Sans Compressed"/>
          <w:i/>
          <w:color w:val="000000" w:themeColor="text1"/>
          <w:sz w:val="22"/>
          <w:szCs w:val="22"/>
        </w:rPr>
        <w:t>(pełna nazwa/firma, adres, w zależności od podmiotu: NIP/PESEL, KRS/</w:t>
      </w:r>
      <w:proofErr w:type="spellStart"/>
      <w:r w:rsidRPr="00A342CF">
        <w:rPr>
          <w:rFonts w:ascii="Encode Sans Compressed" w:hAnsi="Encode Sans Compressed"/>
          <w:i/>
          <w:color w:val="000000" w:themeColor="text1"/>
          <w:sz w:val="22"/>
          <w:szCs w:val="22"/>
        </w:rPr>
        <w:t>CEiDG</w:t>
      </w:r>
      <w:proofErr w:type="spellEnd"/>
      <w:r w:rsidRPr="00A342CF">
        <w:rPr>
          <w:rFonts w:ascii="Encode Sans Compressed" w:hAnsi="Encode Sans Compressed"/>
          <w:i/>
          <w:color w:val="000000" w:themeColor="text1"/>
          <w:sz w:val="22"/>
          <w:szCs w:val="22"/>
        </w:rPr>
        <w:t>)</w:t>
      </w:r>
    </w:p>
    <w:p w14:paraId="5D3CEDD3" w14:textId="77777777" w:rsidR="008B0FBD" w:rsidRPr="00A342CF" w:rsidRDefault="008B0FBD" w:rsidP="009C611C">
      <w:pPr>
        <w:spacing w:line="288" w:lineRule="auto"/>
        <w:ind w:right="1698"/>
        <w:jc w:val="both"/>
        <w:rPr>
          <w:rFonts w:ascii="Encode Sans Compressed" w:hAnsi="Encode Sans Compressed"/>
          <w:b/>
          <w:color w:val="000000" w:themeColor="text1"/>
          <w:sz w:val="22"/>
          <w:szCs w:val="22"/>
        </w:rPr>
      </w:pPr>
      <w:r w:rsidRPr="00A342CF">
        <w:rPr>
          <w:rFonts w:ascii="Encode Sans Compressed" w:hAnsi="Encode Sans Compressed"/>
          <w:b/>
          <w:color w:val="000000" w:themeColor="text1"/>
          <w:sz w:val="22"/>
          <w:szCs w:val="22"/>
        </w:rPr>
        <w:t>reprezentowany przez:</w:t>
      </w:r>
    </w:p>
    <w:p w14:paraId="057CA2CE" w14:textId="77777777" w:rsidR="00C64708" w:rsidRPr="00A342CF" w:rsidRDefault="00C64708" w:rsidP="0060378F">
      <w:pPr>
        <w:spacing w:line="288" w:lineRule="auto"/>
        <w:ind w:left="426" w:right="-286"/>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p>
    <w:p w14:paraId="197E6293" w14:textId="64F8DDFC" w:rsidR="008B0FBD" w:rsidRPr="00A342CF" w:rsidRDefault="00C64708" w:rsidP="00F15839">
      <w:pPr>
        <w:spacing w:line="288" w:lineRule="auto"/>
        <w:ind w:left="426" w:right="3400"/>
        <w:rPr>
          <w:rFonts w:ascii="Encode Sans Compressed" w:hAnsi="Encode Sans Compressed"/>
          <w:i/>
          <w:color w:val="000000" w:themeColor="text1"/>
          <w:sz w:val="22"/>
          <w:szCs w:val="22"/>
        </w:rPr>
      </w:pPr>
      <w:r w:rsidRPr="00A342CF">
        <w:rPr>
          <w:rFonts w:ascii="Encode Sans Compressed" w:hAnsi="Encode Sans Compressed"/>
          <w:i/>
          <w:color w:val="000000" w:themeColor="text1"/>
          <w:sz w:val="22"/>
          <w:szCs w:val="22"/>
        </w:rPr>
        <w:t xml:space="preserve"> </w:t>
      </w:r>
      <w:r w:rsidR="008B0FBD" w:rsidRPr="00A342CF">
        <w:rPr>
          <w:rFonts w:ascii="Encode Sans Compressed" w:hAnsi="Encode Sans Compressed"/>
          <w:i/>
          <w:color w:val="000000" w:themeColor="text1"/>
          <w:sz w:val="22"/>
          <w:szCs w:val="22"/>
        </w:rPr>
        <w:t>(imię, nazwisko, stanowisko/podstawa do</w:t>
      </w:r>
      <w:r w:rsidR="00F15839" w:rsidRPr="00A342CF">
        <w:rPr>
          <w:rFonts w:ascii="Encode Sans Compressed" w:hAnsi="Encode Sans Compressed"/>
          <w:i/>
          <w:color w:val="000000" w:themeColor="text1"/>
          <w:sz w:val="22"/>
          <w:szCs w:val="22"/>
        </w:rPr>
        <w:t xml:space="preserve"> </w:t>
      </w:r>
      <w:r w:rsidR="008B0FBD" w:rsidRPr="00A342CF">
        <w:rPr>
          <w:rFonts w:ascii="Encode Sans Compressed" w:hAnsi="Encode Sans Compressed"/>
          <w:i/>
          <w:color w:val="000000" w:themeColor="text1"/>
          <w:sz w:val="22"/>
          <w:szCs w:val="22"/>
        </w:rPr>
        <w:t>reprezentacji)</w:t>
      </w:r>
    </w:p>
    <w:p w14:paraId="20985B8D" w14:textId="25EC16C1" w:rsidR="00001096" w:rsidRPr="00A342CF" w:rsidRDefault="00001096" w:rsidP="001370E0">
      <w:pPr>
        <w:pStyle w:val="Zwykytekst"/>
        <w:spacing w:line="288" w:lineRule="auto"/>
        <w:jc w:val="both"/>
        <w:rPr>
          <w:rFonts w:ascii="Encode Sans Compressed" w:hAnsi="Encode Sans Compressed"/>
          <w:bCs/>
          <w:color w:val="000000" w:themeColor="text1"/>
          <w:sz w:val="22"/>
          <w:szCs w:val="22"/>
        </w:rPr>
      </w:pPr>
      <w:r w:rsidRPr="00A342CF">
        <w:rPr>
          <w:rFonts w:ascii="Encode Sans Compressed" w:hAnsi="Encode Sans Compressed"/>
          <w:bCs/>
          <w:color w:val="000000" w:themeColor="text1"/>
          <w:sz w:val="22"/>
          <w:szCs w:val="22"/>
        </w:rPr>
        <w:t xml:space="preserve">Składając ofertę w </w:t>
      </w:r>
      <w:r w:rsidR="007634B3" w:rsidRPr="00A342CF">
        <w:rPr>
          <w:rFonts w:ascii="Encode Sans Compressed" w:hAnsi="Encode Sans Compressed"/>
          <w:bCs/>
          <w:color w:val="000000" w:themeColor="text1"/>
          <w:sz w:val="22"/>
          <w:szCs w:val="22"/>
          <w:lang w:val="pl-PL"/>
        </w:rPr>
        <w:t>postępowaniu o udzielenie zamówieniu publicznego</w:t>
      </w:r>
      <w:r w:rsidRPr="00A342CF">
        <w:rPr>
          <w:rFonts w:ascii="Encode Sans Compressed" w:hAnsi="Encode Sans Compressed"/>
          <w:bCs/>
          <w:color w:val="000000" w:themeColor="text1"/>
          <w:sz w:val="22"/>
          <w:szCs w:val="22"/>
        </w:rPr>
        <w:t xml:space="preserve"> na:</w:t>
      </w:r>
    </w:p>
    <w:p w14:paraId="22718E0B" w14:textId="12D0FB58" w:rsidR="00001096" w:rsidRPr="00A342CF" w:rsidRDefault="00954D93" w:rsidP="001370E0">
      <w:pPr>
        <w:pStyle w:val="numerowanie"/>
        <w:spacing w:line="288" w:lineRule="auto"/>
        <w:rPr>
          <w:rFonts w:ascii="Encode Sans Compressed" w:hAnsi="Encode Sans Compressed"/>
          <w:color w:val="000000" w:themeColor="text1"/>
          <w:sz w:val="22"/>
        </w:rPr>
      </w:pPr>
      <w:r w:rsidRPr="00A342CF">
        <w:rPr>
          <w:rFonts w:ascii="Encode Sans Compressed" w:hAnsi="Encode Sans Compressed"/>
          <w:b/>
          <w:color w:val="000000" w:themeColor="text1"/>
          <w:sz w:val="22"/>
        </w:rPr>
        <w:t>Przebudow</w:t>
      </w:r>
      <w:r w:rsidR="00F15839" w:rsidRPr="00A342CF">
        <w:rPr>
          <w:rFonts w:ascii="Encode Sans Compressed" w:hAnsi="Encode Sans Compressed"/>
          <w:b/>
          <w:color w:val="000000" w:themeColor="text1"/>
          <w:sz w:val="22"/>
        </w:rPr>
        <w:t>ę</w:t>
      </w:r>
      <w:r w:rsidRPr="00A342CF">
        <w:rPr>
          <w:rFonts w:ascii="Encode Sans Compressed" w:hAnsi="Encode Sans Compressed"/>
          <w:b/>
          <w:color w:val="000000" w:themeColor="text1"/>
          <w:sz w:val="22"/>
        </w:rPr>
        <w:t xml:space="preserve"> ul. Jana Pawła II i Armii Poznań w Witkowie oraz budow</w:t>
      </w:r>
      <w:r w:rsidR="00F15839" w:rsidRPr="00A342CF">
        <w:rPr>
          <w:rFonts w:ascii="Encode Sans Compressed" w:hAnsi="Encode Sans Compressed"/>
          <w:b/>
          <w:color w:val="000000" w:themeColor="text1"/>
          <w:sz w:val="22"/>
        </w:rPr>
        <w:t>ę</w:t>
      </w:r>
      <w:r w:rsidRPr="00A342CF">
        <w:rPr>
          <w:rFonts w:ascii="Encode Sans Compressed" w:hAnsi="Encode Sans Compressed"/>
          <w:b/>
          <w:color w:val="000000" w:themeColor="text1"/>
          <w:sz w:val="22"/>
        </w:rPr>
        <w:t xml:space="preserve"> ul. Różanej w Witkowie </w:t>
      </w:r>
      <w:r w:rsidR="006342B7">
        <w:rPr>
          <w:rFonts w:ascii="Encode Sans Compressed" w:hAnsi="Encode Sans Compressed"/>
          <w:b/>
          <w:color w:val="000000" w:themeColor="text1"/>
          <w:sz w:val="22"/>
        </w:rPr>
        <w:br/>
      </w:r>
      <w:r w:rsidRPr="00A342CF">
        <w:rPr>
          <w:rFonts w:ascii="Encode Sans Compressed" w:hAnsi="Encode Sans Compressed"/>
          <w:b/>
          <w:color w:val="000000" w:themeColor="text1"/>
          <w:sz w:val="22"/>
        </w:rPr>
        <w:t>i Małachowie-Wierzbiczany</w:t>
      </w:r>
      <w:r w:rsidR="00F15839" w:rsidRPr="00A342CF">
        <w:rPr>
          <w:rFonts w:ascii="Encode Sans Compressed" w:hAnsi="Encode Sans Compressed"/>
          <w:b/>
          <w:color w:val="000000" w:themeColor="text1"/>
          <w:sz w:val="22"/>
        </w:rPr>
        <w:t xml:space="preserve"> </w:t>
      </w:r>
      <w:r w:rsidR="00001096" w:rsidRPr="00A342CF">
        <w:rPr>
          <w:rFonts w:ascii="Encode Sans Compressed" w:hAnsi="Encode Sans Compressed"/>
          <w:color w:val="000000" w:themeColor="text1"/>
          <w:sz w:val="22"/>
        </w:rPr>
        <w:t xml:space="preserve">prowadzonym przez </w:t>
      </w:r>
      <w:r w:rsidR="00137BFD" w:rsidRPr="00A342CF">
        <w:rPr>
          <w:rFonts w:ascii="Encode Sans Compressed" w:hAnsi="Encode Sans Compressed"/>
          <w:color w:val="000000" w:themeColor="text1"/>
          <w:sz w:val="22"/>
        </w:rPr>
        <w:t>Gminę Witkowo</w:t>
      </w:r>
      <w:r w:rsidR="00001096" w:rsidRPr="00A342CF">
        <w:rPr>
          <w:rFonts w:ascii="Encode Sans Compressed" w:hAnsi="Encode Sans Compressed"/>
          <w:color w:val="000000" w:themeColor="text1"/>
          <w:sz w:val="22"/>
        </w:rPr>
        <w:t xml:space="preserve"> oświadczam,</w:t>
      </w:r>
      <w:r w:rsidR="00273C7B" w:rsidRPr="00A342CF">
        <w:rPr>
          <w:rFonts w:ascii="Encode Sans Compressed" w:hAnsi="Encode Sans Compressed"/>
          <w:color w:val="000000" w:themeColor="text1"/>
          <w:sz w:val="22"/>
        </w:rPr>
        <w:t xml:space="preserve"> </w:t>
      </w:r>
      <w:r w:rsidR="00001096" w:rsidRPr="00A342CF">
        <w:rPr>
          <w:rFonts w:ascii="Encode Sans Compressed" w:hAnsi="Encode Sans Compressed"/>
          <w:color w:val="000000" w:themeColor="text1"/>
          <w:sz w:val="22"/>
        </w:rPr>
        <w:t>co następuje:</w:t>
      </w:r>
    </w:p>
    <w:p w14:paraId="7963014D" w14:textId="77777777" w:rsidR="008B0FBD" w:rsidRPr="00A342CF" w:rsidRDefault="008B0FBD" w:rsidP="001370E0">
      <w:pPr>
        <w:spacing w:line="288" w:lineRule="auto"/>
        <w:rPr>
          <w:rFonts w:ascii="Encode Sans Compressed" w:hAnsi="Encode Sans Compressed"/>
          <w:color w:val="000000" w:themeColor="text1"/>
          <w:sz w:val="22"/>
          <w:szCs w:val="22"/>
        </w:rPr>
      </w:pPr>
    </w:p>
    <w:p w14:paraId="6635E7D9" w14:textId="77777777" w:rsidR="008B0FBD" w:rsidRPr="00A342CF" w:rsidRDefault="00001096" w:rsidP="001370E0">
      <w:pPr>
        <w:spacing w:line="288" w:lineRule="auto"/>
        <w:jc w:val="center"/>
        <w:rPr>
          <w:rFonts w:ascii="Encode Sans Compressed" w:hAnsi="Encode Sans Compressed"/>
          <w:b/>
          <w:color w:val="000000" w:themeColor="text1"/>
          <w:sz w:val="22"/>
          <w:szCs w:val="22"/>
        </w:rPr>
      </w:pPr>
      <w:r w:rsidRPr="00A342CF">
        <w:rPr>
          <w:rFonts w:ascii="Encode Sans Compressed" w:hAnsi="Encode Sans Compressed"/>
          <w:b/>
          <w:color w:val="000000" w:themeColor="text1"/>
          <w:sz w:val="22"/>
          <w:szCs w:val="22"/>
        </w:rPr>
        <w:t xml:space="preserve">OŚWIADCZENIE DOTYCZĄCE WYKONAWCY: </w:t>
      </w:r>
    </w:p>
    <w:p w14:paraId="3D0C59DB" w14:textId="2FC43F67" w:rsidR="003A723C" w:rsidRPr="00A342CF" w:rsidRDefault="003A723C" w:rsidP="00210A77">
      <w:pPr>
        <w:pStyle w:val="Akapitzlist"/>
        <w:numPr>
          <w:ilvl w:val="0"/>
          <w:numId w:val="4"/>
        </w:numPr>
        <w:suppressAutoHyphens w:val="0"/>
        <w:spacing w:line="288" w:lineRule="auto"/>
        <w:ind w:left="284" w:hanging="284"/>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Oświadczam, że nie podlegam wykluczeniu z postępowania na podstawie ar</w:t>
      </w:r>
      <w:r w:rsidR="009C611C" w:rsidRPr="00A342CF">
        <w:rPr>
          <w:rFonts w:ascii="Encode Sans Compressed" w:hAnsi="Encode Sans Compressed"/>
          <w:color w:val="000000" w:themeColor="text1"/>
          <w:sz w:val="22"/>
          <w:szCs w:val="22"/>
        </w:rPr>
        <w:t>t.</w:t>
      </w:r>
      <w:r w:rsidR="000457E4" w:rsidRPr="00A342CF">
        <w:rPr>
          <w:rFonts w:ascii="Encode Sans Compressed" w:hAnsi="Encode Sans Compressed"/>
          <w:color w:val="000000" w:themeColor="text1"/>
          <w:sz w:val="22"/>
          <w:szCs w:val="22"/>
          <w:lang w:val="pl-PL"/>
        </w:rPr>
        <w:t>108</w:t>
      </w:r>
      <w:r w:rsidR="009C611C" w:rsidRPr="00A342CF">
        <w:rPr>
          <w:rFonts w:ascii="Encode Sans Compressed" w:hAnsi="Encode Sans Compressed"/>
          <w:color w:val="000000" w:themeColor="text1"/>
          <w:sz w:val="22"/>
          <w:szCs w:val="22"/>
        </w:rPr>
        <w:t xml:space="preserve"> ust 1 </w:t>
      </w:r>
      <w:r w:rsidRPr="00A342CF">
        <w:rPr>
          <w:rFonts w:ascii="Encode Sans Compressed" w:hAnsi="Encode Sans Compressed"/>
          <w:color w:val="000000" w:themeColor="text1"/>
          <w:sz w:val="22"/>
          <w:szCs w:val="22"/>
        </w:rPr>
        <w:t>pkt 1-</w:t>
      </w:r>
      <w:r w:rsidR="000457E4" w:rsidRPr="00A342CF">
        <w:rPr>
          <w:rFonts w:ascii="Encode Sans Compressed" w:hAnsi="Encode Sans Compressed"/>
          <w:color w:val="000000" w:themeColor="text1"/>
          <w:sz w:val="22"/>
          <w:szCs w:val="22"/>
          <w:lang w:val="pl-PL"/>
        </w:rPr>
        <w:t>6</w:t>
      </w:r>
      <w:r w:rsidRPr="00A342CF">
        <w:rPr>
          <w:rFonts w:ascii="Encode Sans Compressed" w:hAnsi="Encode Sans Compressed"/>
          <w:color w:val="000000" w:themeColor="text1"/>
          <w:sz w:val="22"/>
          <w:szCs w:val="22"/>
        </w:rPr>
        <w:t xml:space="preserve"> ustawy </w:t>
      </w:r>
      <w:proofErr w:type="spellStart"/>
      <w:r w:rsidRPr="00A342CF">
        <w:rPr>
          <w:rFonts w:ascii="Encode Sans Compressed" w:hAnsi="Encode Sans Compressed"/>
          <w:color w:val="000000" w:themeColor="text1"/>
          <w:sz w:val="22"/>
          <w:szCs w:val="22"/>
        </w:rPr>
        <w:t>Pzp</w:t>
      </w:r>
      <w:proofErr w:type="spellEnd"/>
      <w:r w:rsidRPr="00A342CF">
        <w:rPr>
          <w:rFonts w:ascii="Encode Sans Compressed" w:hAnsi="Encode Sans Compressed"/>
          <w:color w:val="000000" w:themeColor="text1"/>
          <w:sz w:val="22"/>
          <w:szCs w:val="22"/>
        </w:rPr>
        <w:t>.</w:t>
      </w:r>
    </w:p>
    <w:p w14:paraId="179DB3DA" w14:textId="77777777" w:rsidR="007634B3" w:rsidRPr="00A342CF" w:rsidRDefault="003A723C" w:rsidP="00210A77">
      <w:pPr>
        <w:pStyle w:val="Akapitzlist"/>
        <w:numPr>
          <w:ilvl w:val="0"/>
          <w:numId w:val="4"/>
        </w:numPr>
        <w:suppressAutoHyphens w:val="0"/>
        <w:spacing w:line="288" w:lineRule="auto"/>
        <w:ind w:left="284" w:hanging="284"/>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Oświadczam, że nie podlegam wykluczeniu z postępowania na podstawie </w:t>
      </w:r>
      <w:r w:rsidR="009A03E6" w:rsidRPr="00A342CF">
        <w:rPr>
          <w:rFonts w:ascii="Encode Sans Compressed" w:hAnsi="Encode Sans Compressed"/>
          <w:color w:val="000000" w:themeColor="text1"/>
          <w:sz w:val="22"/>
          <w:szCs w:val="22"/>
        </w:rPr>
        <w:t xml:space="preserve">art. </w:t>
      </w:r>
      <w:r w:rsidR="000457E4" w:rsidRPr="00A342CF">
        <w:rPr>
          <w:rFonts w:ascii="Encode Sans Compressed" w:hAnsi="Encode Sans Compressed"/>
          <w:color w:val="000000" w:themeColor="text1"/>
          <w:sz w:val="22"/>
          <w:szCs w:val="22"/>
          <w:lang w:val="pl-PL"/>
        </w:rPr>
        <w:t>109</w:t>
      </w:r>
      <w:r w:rsidR="009A03E6" w:rsidRPr="00A342CF">
        <w:rPr>
          <w:rFonts w:ascii="Encode Sans Compressed" w:hAnsi="Encode Sans Compressed"/>
          <w:color w:val="000000" w:themeColor="text1"/>
          <w:sz w:val="22"/>
          <w:szCs w:val="22"/>
        </w:rPr>
        <w:t xml:space="preserve"> ust. </w:t>
      </w:r>
      <w:r w:rsidR="000457E4" w:rsidRPr="00A342CF">
        <w:rPr>
          <w:rFonts w:ascii="Encode Sans Compressed" w:hAnsi="Encode Sans Compressed"/>
          <w:color w:val="000000" w:themeColor="text1"/>
          <w:sz w:val="22"/>
          <w:szCs w:val="22"/>
          <w:lang w:val="pl-PL"/>
        </w:rPr>
        <w:t>1</w:t>
      </w:r>
      <w:r w:rsidR="009A03E6" w:rsidRPr="00A342CF">
        <w:rPr>
          <w:rFonts w:ascii="Encode Sans Compressed" w:hAnsi="Encode Sans Compressed"/>
          <w:color w:val="000000" w:themeColor="text1"/>
          <w:sz w:val="22"/>
          <w:szCs w:val="22"/>
        </w:rPr>
        <w:t xml:space="preserve"> pkt </w:t>
      </w:r>
      <w:r w:rsidR="000457E4" w:rsidRPr="00A342CF">
        <w:rPr>
          <w:rFonts w:ascii="Encode Sans Compressed" w:hAnsi="Encode Sans Compressed"/>
          <w:color w:val="000000" w:themeColor="text1"/>
          <w:sz w:val="22"/>
          <w:szCs w:val="22"/>
          <w:lang w:val="pl-PL"/>
        </w:rPr>
        <w:t>4</w:t>
      </w:r>
      <w:r w:rsidR="009A03E6" w:rsidRPr="00A342CF">
        <w:rPr>
          <w:rFonts w:ascii="Encode Sans Compressed" w:hAnsi="Encode Sans Compressed"/>
          <w:color w:val="000000" w:themeColor="text1"/>
          <w:sz w:val="22"/>
          <w:szCs w:val="22"/>
        </w:rPr>
        <w:t xml:space="preserve"> </w:t>
      </w:r>
      <w:r w:rsidRPr="00A342CF">
        <w:rPr>
          <w:rFonts w:ascii="Encode Sans Compressed" w:hAnsi="Encode Sans Compressed"/>
          <w:color w:val="000000" w:themeColor="text1"/>
          <w:sz w:val="22"/>
          <w:szCs w:val="22"/>
        </w:rPr>
        <w:t xml:space="preserve"> ustawy </w:t>
      </w:r>
      <w:proofErr w:type="spellStart"/>
      <w:r w:rsidRPr="00A342CF">
        <w:rPr>
          <w:rFonts w:ascii="Encode Sans Compressed" w:hAnsi="Encode Sans Compressed"/>
          <w:color w:val="000000" w:themeColor="text1"/>
          <w:sz w:val="22"/>
          <w:szCs w:val="22"/>
        </w:rPr>
        <w:t>Pzp</w:t>
      </w:r>
      <w:proofErr w:type="spellEnd"/>
      <w:r w:rsidRPr="00A342CF">
        <w:rPr>
          <w:rFonts w:ascii="Encode Sans Compressed" w:hAnsi="Encode Sans Compressed"/>
          <w:color w:val="000000" w:themeColor="text1"/>
          <w:sz w:val="22"/>
          <w:szCs w:val="22"/>
        </w:rPr>
        <w:t xml:space="preserve"> </w:t>
      </w:r>
    </w:p>
    <w:p w14:paraId="6690AC97" w14:textId="48103806" w:rsidR="00405088" w:rsidRPr="00A342CF" w:rsidRDefault="00F33A82" w:rsidP="00210A77">
      <w:pPr>
        <w:pStyle w:val="Akapitzlist"/>
        <w:numPr>
          <w:ilvl w:val="0"/>
          <w:numId w:val="4"/>
        </w:numPr>
        <w:suppressAutoHyphens w:val="0"/>
        <w:spacing w:line="288" w:lineRule="auto"/>
        <w:ind w:left="284" w:hanging="284"/>
        <w:jc w:val="both"/>
        <w:rPr>
          <w:rFonts w:ascii="Encode Sans Compressed" w:hAnsi="Encode Sans Compressed"/>
          <w:color w:val="000000" w:themeColor="text1"/>
          <w:sz w:val="22"/>
          <w:szCs w:val="22"/>
          <w:lang w:val="pl-PL"/>
        </w:rPr>
      </w:pPr>
      <w:r w:rsidRPr="00A342CF">
        <w:rPr>
          <w:rFonts w:ascii="Encode Sans Compressed" w:hAnsi="Encode Sans Compressed"/>
          <w:color w:val="000000" w:themeColor="text1"/>
          <w:sz w:val="22"/>
          <w:szCs w:val="22"/>
          <w:lang w:val="pl-PL"/>
        </w:rPr>
        <w:t>Dane umożliwiające dostęp do podmiotowych środków dowodowych</w:t>
      </w:r>
      <w:r w:rsidR="0013108F" w:rsidRPr="00A342CF">
        <w:rPr>
          <w:rFonts w:ascii="Encode Sans Compressed" w:hAnsi="Encode Sans Compressed"/>
          <w:color w:val="000000" w:themeColor="text1"/>
          <w:sz w:val="22"/>
          <w:szCs w:val="22"/>
          <w:lang w:val="pl-PL"/>
        </w:rPr>
        <w:t>, o których mowa w pkt</w:t>
      </w:r>
      <w:r w:rsidR="00405088" w:rsidRPr="00A342CF">
        <w:rPr>
          <w:rFonts w:ascii="Encode Sans Compressed" w:hAnsi="Encode Sans Compressed"/>
          <w:color w:val="000000" w:themeColor="text1"/>
          <w:sz w:val="22"/>
          <w:szCs w:val="22"/>
          <w:lang w:val="pl-PL"/>
        </w:rPr>
        <w:t xml:space="preserve">. </w:t>
      </w:r>
      <w:r w:rsidR="0013108F" w:rsidRPr="00A342CF">
        <w:rPr>
          <w:rFonts w:ascii="Encode Sans Compressed" w:hAnsi="Encode Sans Compressed"/>
          <w:color w:val="000000" w:themeColor="text1"/>
          <w:sz w:val="22"/>
          <w:szCs w:val="22"/>
          <w:lang w:val="pl-PL"/>
        </w:rPr>
        <w:t>9.</w:t>
      </w:r>
      <w:r w:rsidR="00B15401" w:rsidRPr="00A342CF">
        <w:rPr>
          <w:rFonts w:ascii="Encode Sans Compressed" w:hAnsi="Encode Sans Compressed"/>
          <w:color w:val="000000" w:themeColor="text1"/>
          <w:sz w:val="22"/>
          <w:szCs w:val="22"/>
          <w:lang w:val="pl-PL"/>
        </w:rPr>
        <w:t xml:space="preserve">7. </w:t>
      </w:r>
      <w:proofErr w:type="spellStart"/>
      <w:r w:rsidR="00B15401" w:rsidRPr="00A342CF">
        <w:rPr>
          <w:rFonts w:ascii="Encode Sans Compressed" w:hAnsi="Encode Sans Compressed"/>
          <w:color w:val="000000" w:themeColor="text1"/>
          <w:sz w:val="22"/>
          <w:szCs w:val="22"/>
          <w:lang w:val="pl-PL"/>
        </w:rPr>
        <w:t>ppkt</w:t>
      </w:r>
      <w:proofErr w:type="spellEnd"/>
      <w:r w:rsidR="00B15401" w:rsidRPr="00A342CF">
        <w:rPr>
          <w:rFonts w:ascii="Encode Sans Compressed" w:hAnsi="Encode Sans Compressed"/>
          <w:color w:val="000000" w:themeColor="text1"/>
          <w:sz w:val="22"/>
          <w:szCs w:val="22"/>
          <w:lang w:val="pl-PL"/>
        </w:rPr>
        <w:t xml:space="preserve"> 2</w:t>
      </w:r>
      <w:r w:rsidR="0013108F" w:rsidRPr="00A342CF">
        <w:rPr>
          <w:rFonts w:ascii="Encode Sans Compressed" w:hAnsi="Encode Sans Compressed"/>
          <w:color w:val="000000" w:themeColor="text1"/>
          <w:sz w:val="22"/>
          <w:szCs w:val="22"/>
          <w:lang w:val="pl-PL"/>
        </w:rPr>
        <w:t xml:space="preserve"> </w:t>
      </w:r>
      <w:r w:rsidR="00405088" w:rsidRPr="00A342CF">
        <w:rPr>
          <w:rFonts w:ascii="Encode Sans Compressed" w:hAnsi="Encode Sans Compressed"/>
          <w:color w:val="000000" w:themeColor="text1"/>
          <w:sz w:val="22"/>
          <w:szCs w:val="22"/>
          <w:lang w:val="pl-PL"/>
        </w:rPr>
        <w:t xml:space="preserve">Instrukcji dla Wykonawców (Tom I, Rozdział 1 SWZ): </w:t>
      </w:r>
    </w:p>
    <w:p w14:paraId="1DE00139" w14:textId="175EB6EE" w:rsidR="003A723C" w:rsidRPr="00A342CF" w:rsidRDefault="00F33A82" w:rsidP="00405088">
      <w:pPr>
        <w:suppressAutoHyphens w:val="0"/>
        <w:spacing w:line="288" w:lineRule="auto"/>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001868FE" w:rsidRPr="00A342CF">
        <w:rPr>
          <w:rFonts w:ascii="Encode Sans Compressed" w:hAnsi="Encode Sans Compressed"/>
          <w:color w:val="000000" w:themeColor="text1"/>
          <w:sz w:val="22"/>
          <w:szCs w:val="22"/>
        </w:rPr>
        <w:t>………………………………………………………………………</w:t>
      </w:r>
    </w:p>
    <w:p w14:paraId="7CE6BDF3" w14:textId="77777777" w:rsidR="00405088" w:rsidRPr="00A342CF" w:rsidRDefault="00405088" w:rsidP="00405088">
      <w:pPr>
        <w:suppressAutoHyphens w:val="0"/>
        <w:spacing w:line="288" w:lineRule="auto"/>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Pr="00A342CF">
        <w:rPr>
          <w:rFonts w:ascii="Encode Sans Compressed" w:hAnsi="Encode Sans Compressed"/>
          <w:i/>
          <w:color w:val="000000" w:themeColor="text1"/>
          <w:sz w:val="22"/>
          <w:szCs w:val="22"/>
        </w:rPr>
        <w:t>należy podać adres strony internetowej z której zamawiający może samodzielnie pobrać dokument):</w:t>
      </w:r>
    </w:p>
    <w:p w14:paraId="7E994266" w14:textId="77777777" w:rsidR="00405088" w:rsidRPr="00A342CF" w:rsidRDefault="00405088" w:rsidP="0013108F">
      <w:pPr>
        <w:pStyle w:val="Akapitzlist"/>
        <w:suppressAutoHyphens w:val="0"/>
        <w:spacing w:line="288" w:lineRule="auto"/>
        <w:ind w:left="284"/>
        <w:jc w:val="both"/>
        <w:rPr>
          <w:rFonts w:ascii="Encode Sans Compressed" w:hAnsi="Encode Sans Compressed"/>
          <w:color w:val="000000" w:themeColor="text1"/>
          <w:sz w:val="22"/>
          <w:szCs w:val="22"/>
        </w:rPr>
      </w:pPr>
    </w:p>
    <w:p w14:paraId="359BB94E" w14:textId="00F9932A" w:rsidR="003A723C" w:rsidRPr="00A342CF" w:rsidRDefault="00405088" w:rsidP="001370E0">
      <w:pPr>
        <w:spacing w:line="288" w:lineRule="auto"/>
        <w:jc w:val="both"/>
        <w:rPr>
          <w:rFonts w:ascii="Encode Sans Compressed" w:hAnsi="Encode Sans Compressed"/>
          <w:i/>
          <w:color w:val="000000" w:themeColor="text1"/>
          <w:sz w:val="18"/>
          <w:szCs w:val="18"/>
        </w:rPr>
      </w:pPr>
      <w:r w:rsidRPr="00A342CF">
        <w:rPr>
          <w:rFonts w:ascii="Encode Sans Compressed" w:hAnsi="Encode Sans Compressed"/>
          <w:i/>
          <w:color w:val="000000" w:themeColor="text1"/>
          <w:sz w:val="18"/>
          <w:szCs w:val="18"/>
        </w:rPr>
        <w:t>/</w:t>
      </w:r>
      <w:r w:rsidR="007634B3" w:rsidRPr="00A342CF">
        <w:rPr>
          <w:rFonts w:ascii="Encode Sans Compressed" w:hAnsi="Encode Sans Compressed"/>
          <w:i/>
          <w:color w:val="000000" w:themeColor="text1"/>
          <w:sz w:val="18"/>
          <w:szCs w:val="18"/>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r w:rsidRPr="00A342CF">
        <w:rPr>
          <w:rFonts w:ascii="Encode Sans Compressed" w:hAnsi="Encode Sans Compressed"/>
          <w:i/>
          <w:color w:val="000000" w:themeColor="text1"/>
          <w:sz w:val="18"/>
          <w:szCs w:val="18"/>
        </w:rPr>
        <w:t>/</w:t>
      </w:r>
    </w:p>
    <w:p w14:paraId="26AB4ED7" w14:textId="77777777" w:rsidR="00046975" w:rsidRPr="00A342CF" w:rsidRDefault="00046975" w:rsidP="001370E0">
      <w:pPr>
        <w:spacing w:line="288" w:lineRule="auto"/>
        <w:jc w:val="both"/>
        <w:rPr>
          <w:rFonts w:ascii="Encode Sans Compressed" w:hAnsi="Encode Sans Compressed"/>
          <w:i/>
          <w:color w:val="000000" w:themeColor="text1"/>
          <w:sz w:val="18"/>
          <w:szCs w:val="18"/>
        </w:rPr>
      </w:pPr>
    </w:p>
    <w:p w14:paraId="3220B7C2" w14:textId="77777777" w:rsidR="003A6C73" w:rsidRPr="00A342CF" w:rsidRDefault="003A6C73" w:rsidP="003A6C73">
      <w:pPr>
        <w:spacing w:line="288" w:lineRule="auto"/>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Pr="00A342CF">
        <w:rPr>
          <w:rFonts w:ascii="Encode Sans Compressed" w:hAnsi="Encode Sans Compressed"/>
          <w:i/>
          <w:color w:val="000000" w:themeColor="text1"/>
          <w:sz w:val="22"/>
          <w:szCs w:val="22"/>
        </w:rPr>
        <w:t xml:space="preserve">, </w:t>
      </w:r>
      <w:r w:rsidRPr="00A342CF">
        <w:rPr>
          <w:rFonts w:ascii="Encode Sans Compressed" w:hAnsi="Encode Sans Compressed"/>
          <w:color w:val="000000" w:themeColor="text1"/>
          <w:sz w:val="22"/>
          <w:szCs w:val="22"/>
        </w:rPr>
        <w:t xml:space="preserve">dnia …………………. r. </w:t>
      </w:r>
    </w:p>
    <w:p w14:paraId="2C365FD3" w14:textId="77777777" w:rsidR="003A6C73" w:rsidRPr="00A342CF" w:rsidRDefault="003A6C73" w:rsidP="003A6C73">
      <w:pPr>
        <w:spacing w:line="288" w:lineRule="auto"/>
        <w:jc w:val="both"/>
        <w:rPr>
          <w:rFonts w:ascii="Encode Sans Compressed" w:hAnsi="Encode Sans Compressed" w:cs="Arial"/>
          <w:color w:val="000000" w:themeColor="text1"/>
          <w:sz w:val="22"/>
          <w:szCs w:val="22"/>
        </w:rPr>
      </w:pPr>
      <w:r w:rsidRPr="00A342CF">
        <w:rPr>
          <w:rFonts w:ascii="Encode Sans Compressed" w:hAnsi="Encode Sans Compressed"/>
          <w:i/>
          <w:color w:val="000000" w:themeColor="text1"/>
          <w:sz w:val="22"/>
          <w:szCs w:val="22"/>
        </w:rPr>
        <w:t>(miejscowość)</w:t>
      </w:r>
    </w:p>
    <w:p w14:paraId="73691C9F" w14:textId="4FC05DAE" w:rsidR="00001096" w:rsidRPr="00A342CF" w:rsidRDefault="00001096" w:rsidP="001370E0">
      <w:pPr>
        <w:spacing w:line="288" w:lineRule="auto"/>
        <w:jc w:val="center"/>
        <w:rPr>
          <w:rFonts w:ascii="Encode Sans Compressed" w:hAnsi="Encode Sans Compressed"/>
          <w:i/>
          <w:color w:val="000000" w:themeColor="text1"/>
          <w:sz w:val="22"/>
          <w:szCs w:val="22"/>
        </w:rPr>
      </w:pPr>
      <w:r w:rsidRPr="00A342CF">
        <w:rPr>
          <w:rFonts w:ascii="Encode Sans Compressed" w:hAnsi="Encode Sans Compressed"/>
          <w:b/>
          <w:color w:val="000000" w:themeColor="text1"/>
          <w:sz w:val="22"/>
          <w:szCs w:val="22"/>
        </w:rPr>
        <w:t>OŚWIADCZENIE DOTYCZĄCE PODANYCH INFORMACJI :</w:t>
      </w:r>
    </w:p>
    <w:p w14:paraId="227BE285" w14:textId="77777777" w:rsidR="00001096" w:rsidRPr="00A342CF" w:rsidRDefault="00001096" w:rsidP="001370E0">
      <w:pPr>
        <w:spacing w:line="288" w:lineRule="auto"/>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lastRenderedPageBreak/>
        <w:t xml:space="preserve">Oświadczam, że wszystkie informacje podane w powyższych oświadczeniach są aktualne </w:t>
      </w:r>
      <w:r w:rsidRPr="00A342CF">
        <w:rPr>
          <w:rFonts w:ascii="Encode Sans Compressed" w:hAnsi="Encode Sans Compressed"/>
          <w:color w:val="000000" w:themeColor="text1"/>
          <w:sz w:val="22"/>
          <w:szCs w:val="22"/>
        </w:rPr>
        <w:br/>
        <w:t>i zgodne z prawdą oraz zostały przedstawione z pełną świadomością konsekwencji wprowadzenia zamawiającego w błąd przy przedstawianiu informacji.</w:t>
      </w:r>
    </w:p>
    <w:p w14:paraId="05ADCB62" w14:textId="77777777" w:rsidR="00001096" w:rsidRPr="00A342CF" w:rsidRDefault="00001096" w:rsidP="001370E0">
      <w:pPr>
        <w:spacing w:line="288" w:lineRule="auto"/>
        <w:jc w:val="both"/>
        <w:rPr>
          <w:rFonts w:ascii="Encode Sans Compressed" w:hAnsi="Encode Sans Compressed" w:cs="Arial"/>
          <w:color w:val="000000" w:themeColor="text1"/>
          <w:sz w:val="22"/>
          <w:szCs w:val="22"/>
        </w:rPr>
      </w:pPr>
    </w:p>
    <w:p w14:paraId="77601184" w14:textId="77777777" w:rsidR="009C611C" w:rsidRPr="00A342CF" w:rsidRDefault="009C611C" w:rsidP="009C611C">
      <w:pPr>
        <w:spacing w:line="288" w:lineRule="auto"/>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Pr="00A342CF">
        <w:rPr>
          <w:rFonts w:ascii="Encode Sans Compressed" w:hAnsi="Encode Sans Compressed"/>
          <w:i/>
          <w:color w:val="000000" w:themeColor="text1"/>
          <w:sz w:val="22"/>
          <w:szCs w:val="22"/>
        </w:rPr>
        <w:t xml:space="preserve">, </w:t>
      </w:r>
      <w:r w:rsidRPr="00A342CF">
        <w:rPr>
          <w:rFonts w:ascii="Encode Sans Compressed" w:hAnsi="Encode Sans Compressed"/>
          <w:color w:val="000000" w:themeColor="text1"/>
          <w:sz w:val="22"/>
          <w:szCs w:val="22"/>
        </w:rPr>
        <w:t xml:space="preserve">dnia …………………. r. </w:t>
      </w:r>
    </w:p>
    <w:p w14:paraId="3B8CE785" w14:textId="77777777" w:rsidR="009C611C" w:rsidRPr="00A342CF" w:rsidRDefault="009C611C" w:rsidP="009C611C">
      <w:pPr>
        <w:spacing w:line="288" w:lineRule="auto"/>
        <w:jc w:val="both"/>
        <w:rPr>
          <w:rFonts w:ascii="Encode Sans Compressed" w:hAnsi="Encode Sans Compressed" w:cs="Arial"/>
          <w:color w:val="000000" w:themeColor="text1"/>
          <w:sz w:val="22"/>
          <w:szCs w:val="22"/>
        </w:rPr>
      </w:pPr>
      <w:r w:rsidRPr="00A342CF">
        <w:rPr>
          <w:rFonts w:ascii="Encode Sans Compressed" w:hAnsi="Encode Sans Compressed"/>
          <w:i/>
          <w:color w:val="000000" w:themeColor="text1"/>
          <w:sz w:val="22"/>
          <w:szCs w:val="22"/>
        </w:rPr>
        <w:t>(miejscowość)</w:t>
      </w:r>
    </w:p>
    <w:p w14:paraId="4E831A74" w14:textId="75C5EA31" w:rsidR="00210A77" w:rsidRPr="00A342CF" w:rsidRDefault="00210A77" w:rsidP="00210A77">
      <w:pPr>
        <w:pStyle w:val="tytu"/>
        <w:pageBreakBefore/>
        <w:spacing w:line="288" w:lineRule="auto"/>
        <w:rPr>
          <w:rFonts w:ascii="Encode Sans Compressed" w:hAnsi="Encode Sans Compressed"/>
          <w:b/>
          <w:color w:val="000000" w:themeColor="text1"/>
          <w:sz w:val="22"/>
          <w:szCs w:val="22"/>
        </w:rPr>
      </w:pPr>
      <w:r w:rsidRPr="00A342CF">
        <w:rPr>
          <w:rFonts w:ascii="Encode Sans Compressed" w:hAnsi="Encode Sans Compressed"/>
          <w:b/>
          <w:color w:val="000000" w:themeColor="text1"/>
          <w:sz w:val="22"/>
          <w:szCs w:val="22"/>
        </w:rPr>
        <w:lastRenderedPageBreak/>
        <w:t>Formularz 3.2.</w:t>
      </w:r>
    </w:p>
    <w:p w14:paraId="2C1DA0B1" w14:textId="5866179C" w:rsidR="00405088" w:rsidRPr="00A342CF" w:rsidRDefault="00405088" w:rsidP="00B44D0C">
      <w:pPr>
        <w:spacing w:line="288" w:lineRule="auto"/>
        <w:rPr>
          <w:rFonts w:ascii="Encode Sans Compressed" w:hAnsi="Encode Sans Compressed"/>
          <w:b/>
          <w:color w:val="000000" w:themeColor="text1"/>
          <w:sz w:val="22"/>
          <w:szCs w:val="22"/>
        </w:rPr>
      </w:pPr>
      <w:r w:rsidRPr="00A342CF">
        <w:rPr>
          <w:rFonts w:ascii="Encode Sans Compressed" w:hAnsi="Encode Sans Compressed"/>
          <w:noProof/>
          <w:color w:val="000000" w:themeColor="text1"/>
          <w:sz w:val="22"/>
          <w:szCs w:val="22"/>
          <w:lang w:eastAsia="pl-PL"/>
        </w:rPr>
        <mc:AlternateContent>
          <mc:Choice Requires="wps">
            <w:drawing>
              <wp:anchor distT="0" distB="0" distL="114935" distR="114935" simplePos="0" relativeHeight="251663872" behindDoc="0" locked="0" layoutInCell="1" allowOverlap="1" wp14:anchorId="56EA0BA2" wp14:editId="6BCD2E99">
                <wp:simplePos x="0" y="0"/>
                <wp:positionH relativeFrom="column">
                  <wp:posOffset>19050</wp:posOffset>
                </wp:positionH>
                <wp:positionV relativeFrom="paragraph">
                  <wp:posOffset>149225</wp:posOffset>
                </wp:positionV>
                <wp:extent cx="5638800" cy="762000"/>
                <wp:effectExtent l="0" t="0" r="19050" b="19050"/>
                <wp:wrapTight wrapText="bothSides">
                  <wp:wrapPolygon edited="0">
                    <wp:start x="0" y="0"/>
                    <wp:lineTo x="0" y="21600"/>
                    <wp:lineTo x="21600" y="21600"/>
                    <wp:lineTo x="21600" y="0"/>
                    <wp:lineTo x="0" y="0"/>
                  </wp:wrapPolygon>
                </wp:wrapTigh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62000"/>
                        </a:xfrm>
                        <a:prstGeom prst="rect">
                          <a:avLst/>
                        </a:prstGeom>
                        <a:solidFill>
                          <a:srgbClr val="C0C0C0"/>
                        </a:solidFill>
                        <a:ln w="6350" cmpd="sng">
                          <a:solidFill>
                            <a:srgbClr val="000000"/>
                          </a:solidFill>
                          <a:miter lim="800000"/>
                          <a:headEnd/>
                          <a:tailEnd/>
                        </a:ln>
                      </wps:spPr>
                      <wps:txbx>
                        <w:txbxContent>
                          <w:p w14:paraId="3D6F4DF7" w14:textId="77777777" w:rsidR="00457B59" w:rsidRPr="00FF5582" w:rsidRDefault="00457B59" w:rsidP="00405088">
                            <w:pPr>
                              <w:spacing w:before="120" w:line="288" w:lineRule="auto"/>
                              <w:ind w:right="-533"/>
                              <w:jc w:val="center"/>
                              <w:rPr>
                                <w:b/>
                              </w:rPr>
                            </w:pPr>
                            <w:r w:rsidRPr="00FF5582">
                              <w:rPr>
                                <w:b/>
                              </w:rPr>
                              <w:t>OŚWIADCZENIE WYKONAWCY</w:t>
                            </w:r>
                          </w:p>
                          <w:p w14:paraId="720EE40E" w14:textId="77777777" w:rsidR="00457B59" w:rsidRPr="00FF5582" w:rsidRDefault="00457B59" w:rsidP="00405088">
                            <w:pPr>
                              <w:jc w:val="center"/>
                              <w:rPr>
                                <w:sz w:val="22"/>
                              </w:rPr>
                            </w:pPr>
                            <w:r w:rsidRPr="00FF5582">
                              <w:rPr>
                                <w:b/>
                                <w:sz w:val="22"/>
                              </w:rPr>
                              <w:t xml:space="preserve">składane na podstawie art. </w:t>
                            </w:r>
                            <w:r>
                              <w:rPr>
                                <w:b/>
                                <w:sz w:val="22"/>
                              </w:rPr>
                              <w:t>125</w:t>
                            </w:r>
                            <w:r w:rsidRPr="00FF5582">
                              <w:rPr>
                                <w:b/>
                                <w:sz w:val="22"/>
                              </w:rPr>
                              <w:t xml:space="preserve"> ust. 1 ustawy </w:t>
                            </w:r>
                            <w:proofErr w:type="spellStart"/>
                            <w:r w:rsidRPr="00FF5582">
                              <w:rPr>
                                <w:b/>
                                <w:sz w:val="22"/>
                              </w:rPr>
                              <w:t>Pzp</w:t>
                            </w:r>
                            <w:proofErr w:type="spellEnd"/>
                            <w:r w:rsidRPr="00FF5582">
                              <w:rPr>
                                <w:b/>
                                <w:sz w:val="22"/>
                              </w:rPr>
                              <w:t xml:space="preserve">                                                                            o spełnieniu warunków udziału w postępowaniu</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A0BA2" id="_x0000_s1030" type="#_x0000_t202" style="position:absolute;margin-left:1.5pt;margin-top:11.75pt;width:444pt;height:60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" fillcolor="silver" strokeweight=".5pt">
                <v:textbox inset="7.45pt,3.85pt,7.45pt,3.85pt">
                  <w:txbxContent>
                    <w:p w14:paraId="3D6F4DF7" w14:textId="77777777" w:rsidR="00457B59" w:rsidRPr="00FF5582" w:rsidRDefault="00457B59" w:rsidP="00405088">
                      <w:pPr>
                        <w:spacing w:before="120" w:line="288" w:lineRule="auto"/>
                        <w:ind w:right="-533"/>
                        <w:jc w:val="center"/>
                        <w:rPr>
                          <w:b/>
                        </w:rPr>
                      </w:pPr>
                      <w:r w:rsidRPr="00FF5582">
                        <w:rPr>
                          <w:b/>
                        </w:rPr>
                        <w:t>OŚWIADCZENIE WYKONAWCY</w:t>
                      </w:r>
                    </w:p>
                    <w:p w14:paraId="720EE40E" w14:textId="77777777" w:rsidR="00457B59" w:rsidRPr="00FF5582" w:rsidRDefault="00457B59" w:rsidP="00405088">
                      <w:pPr>
                        <w:jc w:val="center"/>
                        <w:rPr>
                          <w:sz w:val="22"/>
                        </w:rPr>
                      </w:pPr>
                      <w:r w:rsidRPr="00FF5582">
                        <w:rPr>
                          <w:b/>
                          <w:sz w:val="22"/>
                        </w:rPr>
                        <w:t xml:space="preserve">składane na podstawie art. </w:t>
                      </w:r>
                      <w:r>
                        <w:rPr>
                          <w:b/>
                          <w:sz w:val="22"/>
                        </w:rPr>
                        <w:t>125</w:t>
                      </w:r>
                      <w:r w:rsidRPr="00FF5582">
                        <w:rPr>
                          <w:b/>
                          <w:sz w:val="22"/>
                        </w:rPr>
                        <w:t xml:space="preserve"> ust. 1 ustawy </w:t>
                      </w:r>
                      <w:proofErr w:type="spellStart"/>
                      <w:r w:rsidRPr="00FF5582">
                        <w:rPr>
                          <w:b/>
                          <w:sz w:val="22"/>
                        </w:rPr>
                        <w:t>Pzp</w:t>
                      </w:r>
                      <w:proofErr w:type="spellEnd"/>
                      <w:r w:rsidRPr="00FF5582">
                        <w:rPr>
                          <w:b/>
                          <w:sz w:val="22"/>
                        </w:rPr>
                        <w:t xml:space="preserve">                                                                            o spełnieniu warunków udziału w postępowaniu</w:t>
                      </w:r>
                    </w:p>
                  </w:txbxContent>
                </v:textbox>
                <w10:wrap type="tight"/>
              </v:shape>
            </w:pict>
          </mc:Fallback>
        </mc:AlternateContent>
      </w:r>
      <w:r w:rsidRPr="00A342CF">
        <w:rPr>
          <w:rFonts w:ascii="Encode Sans Compressed" w:hAnsi="Encode Sans Compressed"/>
          <w:b/>
          <w:color w:val="000000" w:themeColor="text1"/>
          <w:sz w:val="22"/>
          <w:szCs w:val="22"/>
        </w:rPr>
        <w:t>Wykonawca:</w:t>
      </w:r>
    </w:p>
    <w:p w14:paraId="07AA7C19" w14:textId="22EC9832" w:rsidR="00405088" w:rsidRPr="00A342CF" w:rsidRDefault="00405088" w:rsidP="00405088">
      <w:pPr>
        <w:spacing w:line="288" w:lineRule="auto"/>
        <w:ind w:right="-286"/>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p>
    <w:p w14:paraId="32677DBC" w14:textId="71DBF26F" w:rsidR="00405088" w:rsidRPr="00A342CF" w:rsidRDefault="00405088" w:rsidP="00405088">
      <w:pPr>
        <w:spacing w:line="288" w:lineRule="auto"/>
        <w:ind w:right="-286"/>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p>
    <w:p w14:paraId="474F670B" w14:textId="41C85B1E" w:rsidR="00405088" w:rsidRPr="00A342CF" w:rsidRDefault="00405088" w:rsidP="00405088">
      <w:pPr>
        <w:spacing w:line="288" w:lineRule="auto"/>
        <w:ind w:right="-286"/>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p>
    <w:p w14:paraId="4C30F15A" w14:textId="573A4F1C" w:rsidR="00405088" w:rsidRPr="00A342CF" w:rsidRDefault="00405088" w:rsidP="00405088">
      <w:pPr>
        <w:spacing w:line="288" w:lineRule="auto"/>
        <w:ind w:right="-286"/>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p>
    <w:p w14:paraId="2334E963" w14:textId="4284BAD7" w:rsidR="00405088" w:rsidRPr="00A342CF" w:rsidRDefault="00405088" w:rsidP="00B44D0C">
      <w:pPr>
        <w:spacing w:line="288" w:lineRule="auto"/>
        <w:ind w:right="1698"/>
        <w:rPr>
          <w:rFonts w:ascii="Encode Sans Compressed" w:hAnsi="Encode Sans Compressed"/>
          <w:b/>
          <w:color w:val="000000" w:themeColor="text1"/>
          <w:sz w:val="22"/>
          <w:szCs w:val="22"/>
        </w:rPr>
      </w:pPr>
      <w:r w:rsidRPr="00A342CF">
        <w:rPr>
          <w:rFonts w:ascii="Encode Sans Compressed" w:hAnsi="Encode Sans Compressed"/>
          <w:i/>
          <w:color w:val="000000" w:themeColor="text1"/>
          <w:sz w:val="22"/>
          <w:szCs w:val="22"/>
        </w:rPr>
        <w:t xml:space="preserve"> (pełna nazwa/firma, adres, w zależności od podmiotu: NIP/PESEL, KRS/</w:t>
      </w:r>
      <w:proofErr w:type="spellStart"/>
      <w:r w:rsidRPr="00A342CF">
        <w:rPr>
          <w:rFonts w:ascii="Encode Sans Compressed" w:hAnsi="Encode Sans Compressed"/>
          <w:i/>
          <w:color w:val="000000" w:themeColor="text1"/>
          <w:sz w:val="22"/>
          <w:szCs w:val="22"/>
        </w:rPr>
        <w:t>CEiDG</w:t>
      </w:r>
      <w:proofErr w:type="spellEnd"/>
      <w:r w:rsidRPr="00A342CF">
        <w:rPr>
          <w:rFonts w:ascii="Encode Sans Compressed" w:hAnsi="Encode Sans Compressed"/>
          <w:i/>
          <w:color w:val="000000" w:themeColor="text1"/>
          <w:sz w:val="22"/>
          <w:szCs w:val="22"/>
        </w:rPr>
        <w:t>)</w:t>
      </w:r>
      <w:r w:rsidRPr="00A342CF">
        <w:rPr>
          <w:rFonts w:ascii="Encode Sans Compressed" w:hAnsi="Encode Sans Compressed"/>
          <w:i/>
          <w:color w:val="000000" w:themeColor="text1"/>
          <w:sz w:val="22"/>
          <w:szCs w:val="22"/>
        </w:rPr>
        <w:br/>
      </w:r>
      <w:r w:rsidRPr="00A342CF">
        <w:rPr>
          <w:rFonts w:ascii="Encode Sans Compressed" w:hAnsi="Encode Sans Compressed"/>
          <w:b/>
          <w:color w:val="000000" w:themeColor="text1"/>
          <w:sz w:val="22"/>
          <w:szCs w:val="22"/>
        </w:rPr>
        <w:t>reprezentowany przez:</w:t>
      </w:r>
    </w:p>
    <w:p w14:paraId="37447A63" w14:textId="77777777" w:rsidR="00405088" w:rsidRPr="00A342CF" w:rsidRDefault="00405088" w:rsidP="00405088">
      <w:pPr>
        <w:spacing w:line="288" w:lineRule="auto"/>
        <w:ind w:right="-286"/>
        <w:rPr>
          <w:rFonts w:ascii="Encode Sans Compressed" w:hAnsi="Encode Sans Compressed"/>
          <w:color w:val="000000" w:themeColor="text1"/>
          <w:sz w:val="22"/>
          <w:szCs w:val="22"/>
        </w:rPr>
      </w:pPr>
    </w:p>
    <w:p w14:paraId="3FEA436C" w14:textId="5A382731" w:rsidR="00405088" w:rsidRPr="00A342CF" w:rsidRDefault="00405088" w:rsidP="00405088">
      <w:pPr>
        <w:spacing w:line="288" w:lineRule="auto"/>
        <w:ind w:right="-286"/>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p>
    <w:p w14:paraId="19295284" w14:textId="49B6C656" w:rsidR="00405088" w:rsidRPr="00A342CF" w:rsidRDefault="00405088" w:rsidP="00405088">
      <w:pPr>
        <w:spacing w:line="288" w:lineRule="auto"/>
        <w:ind w:right="3683"/>
        <w:rPr>
          <w:rFonts w:ascii="Encode Sans Compressed" w:hAnsi="Encode Sans Compressed"/>
          <w:i/>
          <w:color w:val="000000" w:themeColor="text1"/>
          <w:sz w:val="22"/>
          <w:szCs w:val="22"/>
        </w:rPr>
      </w:pPr>
      <w:r w:rsidRPr="00A342CF">
        <w:rPr>
          <w:rFonts w:ascii="Encode Sans Compressed" w:hAnsi="Encode Sans Compressed"/>
          <w:i/>
          <w:color w:val="000000" w:themeColor="text1"/>
          <w:sz w:val="22"/>
          <w:szCs w:val="22"/>
        </w:rPr>
        <w:t xml:space="preserve"> (imię, nazwisko, stanowisko/podstawa do  reprezentacji)</w:t>
      </w:r>
    </w:p>
    <w:p w14:paraId="03E3B367" w14:textId="77777777" w:rsidR="00405088" w:rsidRPr="00A342CF" w:rsidRDefault="00405088" w:rsidP="00405088">
      <w:pPr>
        <w:spacing w:line="288" w:lineRule="auto"/>
        <w:ind w:right="3683"/>
        <w:rPr>
          <w:rFonts w:ascii="Encode Sans Compressed" w:hAnsi="Encode Sans Compressed"/>
          <w:i/>
          <w:color w:val="000000" w:themeColor="text1"/>
          <w:sz w:val="22"/>
          <w:szCs w:val="22"/>
        </w:rPr>
      </w:pPr>
    </w:p>
    <w:p w14:paraId="614F41FB" w14:textId="77777777" w:rsidR="00405088" w:rsidRPr="00A342CF" w:rsidRDefault="00405088" w:rsidP="00405088">
      <w:pPr>
        <w:pStyle w:val="Zwykytekst"/>
        <w:rPr>
          <w:rFonts w:ascii="Encode Sans Compressed" w:hAnsi="Encode Sans Compressed"/>
          <w:bCs/>
          <w:color w:val="000000" w:themeColor="text1"/>
          <w:sz w:val="22"/>
          <w:szCs w:val="22"/>
        </w:rPr>
      </w:pPr>
      <w:r w:rsidRPr="00A342CF">
        <w:rPr>
          <w:rFonts w:ascii="Encode Sans Compressed" w:hAnsi="Encode Sans Compressed"/>
          <w:bCs/>
          <w:color w:val="000000" w:themeColor="text1"/>
          <w:sz w:val="22"/>
          <w:szCs w:val="22"/>
        </w:rPr>
        <w:t xml:space="preserve">Składając ofertę w </w:t>
      </w:r>
      <w:r w:rsidRPr="00A342CF">
        <w:rPr>
          <w:rFonts w:ascii="Encode Sans Compressed" w:hAnsi="Encode Sans Compressed"/>
          <w:bCs/>
          <w:color w:val="000000" w:themeColor="text1"/>
          <w:sz w:val="22"/>
          <w:szCs w:val="22"/>
          <w:lang w:val="pl-PL"/>
        </w:rPr>
        <w:t>postępowaniu o udzielenie zamówieniu publicznego</w:t>
      </w:r>
      <w:r w:rsidRPr="00A342CF">
        <w:rPr>
          <w:rFonts w:ascii="Encode Sans Compressed" w:hAnsi="Encode Sans Compressed"/>
          <w:bCs/>
          <w:color w:val="000000" w:themeColor="text1"/>
          <w:sz w:val="22"/>
          <w:szCs w:val="22"/>
        </w:rPr>
        <w:t xml:space="preserve"> na:</w:t>
      </w:r>
    </w:p>
    <w:p w14:paraId="38A32495" w14:textId="77777777" w:rsidR="00405088" w:rsidRPr="00A342CF" w:rsidRDefault="00405088" w:rsidP="00405088">
      <w:pPr>
        <w:pStyle w:val="Zwykytekst"/>
        <w:spacing w:line="288" w:lineRule="auto"/>
        <w:jc w:val="both"/>
        <w:rPr>
          <w:rFonts w:ascii="Encode Sans Compressed" w:hAnsi="Encode Sans Compressed"/>
          <w:bCs/>
          <w:color w:val="000000" w:themeColor="text1"/>
          <w:sz w:val="22"/>
          <w:szCs w:val="22"/>
          <w:lang w:val="pl-PL"/>
        </w:rPr>
      </w:pPr>
    </w:p>
    <w:p w14:paraId="74EB1D6B" w14:textId="1AE5F00D" w:rsidR="00405088" w:rsidRPr="00A342CF" w:rsidRDefault="00F15839" w:rsidP="00405088">
      <w:pPr>
        <w:spacing w:line="288" w:lineRule="auto"/>
        <w:jc w:val="both"/>
        <w:rPr>
          <w:rFonts w:ascii="Encode Sans Compressed" w:hAnsi="Encode Sans Compressed" w:cs="Arial"/>
          <w:color w:val="000000" w:themeColor="text1"/>
          <w:sz w:val="22"/>
          <w:szCs w:val="22"/>
        </w:rPr>
      </w:pPr>
      <w:r w:rsidRPr="00A342CF">
        <w:rPr>
          <w:rFonts w:ascii="Encode Sans Compressed" w:hAnsi="Encode Sans Compressed"/>
          <w:b/>
          <w:color w:val="000000" w:themeColor="text1"/>
          <w:sz w:val="22"/>
          <w:szCs w:val="22"/>
        </w:rPr>
        <w:t>Przebudow</w:t>
      </w:r>
      <w:r w:rsidRPr="00A342CF">
        <w:rPr>
          <w:rFonts w:ascii="Encode Sans Compressed" w:hAnsi="Encode Sans Compressed"/>
          <w:b/>
          <w:color w:val="000000" w:themeColor="text1"/>
          <w:sz w:val="22"/>
        </w:rPr>
        <w:t>ę</w:t>
      </w:r>
      <w:r w:rsidRPr="00A342CF">
        <w:rPr>
          <w:rFonts w:ascii="Encode Sans Compressed" w:hAnsi="Encode Sans Compressed"/>
          <w:b/>
          <w:color w:val="000000" w:themeColor="text1"/>
          <w:sz w:val="22"/>
          <w:szCs w:val="22"/>
        </w:rPr>
        <w:t xml:space="preserve"> ul. Jana Pawła II i Armii Poznań w Witkowie oraz budow</w:t>
      </w:r>
      <w:r w:rsidRPr="00A342CF">
        <w:rPr>
          <w:rFonts w:ascii="Encode Sans Compressed" w:hAnsi="Encode Sans Compressed"/>
          <w:b/>
          <w:color w:val="000000" w:themeColor="text1"/>
          <w:sz w:val="22"/>
        </w:rPr>
        <w:t>ę</w:t>
      </w:r>
      <w:r w:rsidRPr="00A342CF">
        <w:rPr>
          <w:rFonts w:ascii="Encode Sans Compressed" w:hAnsi="Encode Sans Compressed"/>
          <w:b/>
          <w:color w:val="000000" w:themeColor="text1"/>
          <w:sz w:val="22"/>
          <w:szCs w:val="22"/>
        </w:rPr>
        <w:t xml:space="preserve"> ul. Różanej w Witkowie </w:t>
      </w:r>
      <w:r w:rsidR="006342B7">
        <w:rPr>
          <w:rFonts w:ascii="Encode Sans Compressed" w:hAnsi="Encode Sans Compressed"/>
          <w:b/>
          <w:color w:val="000000" w:themeColor="text1"/>
          <w:sz w:val="22"/>
          <w:szCs w:val="22"/>
        </w:rPr>
        <w:br/>
      </w:r>
      <w:r w:rsidRPr="00A342CF">
        <w:rPr>
          <w:rFonts w:ascii="Encode Sans Compressed" w:hAnsi="Encode Sans Compressed"/>
          <w:b/>
          <w:color w:val="000000" w:themeColor="text1"/>
          <w:sz w:val="22"/>
          <w:szCs w:val="22"/>
        </w:rPr>
        <w:t xml:space="preserve">i Małachowie-Wierzbiczany </w:t>
      </w:r>
      <w:r w:rsidR="00405088" w:rsidRPr="00A342CF">
        <w:rPr>
          <w:rFonts w:ascii="Encode Sans Compressed" w:hAnsi="Encode Sans Compressed"/>
          <w:color w:val="000000" w:themeColor="text1"/>
          <w:sz w:val="22"/>
          <w:szCs w:val="22"/>
        </w:rPr>
        <w:t xml:space="preserve">prowadzonym przez </w:t>
      </w:r>
      <w:r w:rsidR="003735BA" w:rsidRPr="00A342CF">
        <w:rPr>
          <w:rFonts w:ascii="Encode Sans Compressed" w:hAnsi="Encode Sans Compressed"/>
          <w:color w:val="000000" w:themeColor="text1"/>
          <w:sz w:val="22"/>
          <w:szCs w:val="22"/>
        </w:rPr>
        <w:t>Gminę Witkowo</w:t>
      </w:r>
      <w:r w:rsidR="00405088" w:rsidRPr="00A342CF">
        <w:rPr>
          <w:rFonts w:ascii="Encode Sans Compressed" w:hAnsi="Encode Sans Compressed"/>
          <w:color w:val="000000" w:themeColor="text1"/>
          <w:sz w:val="22"/>
          <w:szCs w:val="22"/>
        </w:rPr>
        <w:t xml:space="preserve"> oświadczam, co następuje</w:t>
      </w:r>
      <w:r w:rsidR="00405088" w:rsidRPr="00A342CF">
        <w:rPr>
          <w:rFonts w:ascii="Encode Sans Compressed" w:hAnsi="Encode Sans Compressed" w:cs="Arial"/>
          <w:color w:val="000000" w:themeColor="text1"/>
          <w:sz w:val="22"/>
          <w:szCs w:val="22"/>
        </w:rPr>
        <w:t>:</w:t>
      </w:r>
    </w:p>
    <w:p w14:paraId="15E63619" w14:textId="24AEC1AF" w:rsidR="00405088" w:rsidRPr="00A342CF" w:rsidRDefault="00405088" w:rsidP="00405088">
      <w:pPr>
        <w:spacing w:line="288" w:lineRule="auto"/>
        <w:jc w:val="both"/>
        <w:rPr>
          <w:rFonts w:ascii="Encode Sans Compressed" w:hAnsi="Encode Sans Compressed" w:cs="Arial"/>
          <w:color w:val="000000" w:themeColor="text1"/>
          <w:sz w:val="22"/>
          <w:szCs w:val="22"/>
        </w:rPr>
      </w:pPr>
    </w:p>
    <w:p w14:paraId="5F491BA8" w14:textId="77777777" w:rsidR="00405088" w:rsidRPr="00A342CF" w:rsidRDefault="00405088" w:rsidP="00405088">
      <w:pPr>
        <w:spacing w:line="288" w:lineRule="auto"/>
        <w:jc w:val="both"/>
        <w:rPr>
          <w:rFonts w:ascii="Encode Sans Compressed" w:hAnsi="Encode Sans Compressed" w:cs="Arial"/>
          <w:color w:val="000000" w:themeColor="text1"/>
          <w:sz w:val="22"/>
          <w:szCs w:val="22"/>
        </w:rPr>
      </w:pPr>
    </w:p>
    <w:p w14:paraId="7AD48C87" w14:textId="5A0560BD" w:rsidR="00405088" w:rsidRPr="00A342CF" w:rsidRDefault="00405088" w:rsidP="00405088">
      <w:pPr>
        <w:spacing w:line="288" w:lineRule="auto"/>
        <w:jc w:val="center"/>
        <w:rPr>
          <w:rFonts w:ascii="Encode Sans Compressed" w:hAnsi="Encode Sans Compressed"/>
          <w:color w:val="000000" w:themeColor="text1"/>
          <w:sz w:val="22"/>
          <w:szCs w:val="22"/>
        </w:rPr>
      </w:pPr>
      <w:r w:rsidRPr="00A342CF">
        <w:rPr>
          <w:rFonts w:ascii="Encode Sans Compressed" w:hAnsi="Encode Sans Compressed"/>
          <w:b/>
          <w:color w:val="000000" w:themeColor="text1"/>
          <w:sz w:val="22"/>
          <w:szCs w:val="22"/>
        </w:rPr>
        <w:t>INFORMACJA  DOTYCZĄCA WYKONAWCY (w przypadku samodzielnego ubiegania się o udzielenie zamówienia)*</w:t>
      </w:r>
    </w:p>
    <w:p w14:paraId="471FFE38" w14:textId="77777777" w:rsidR="00405088" w:rsidRPr="00A342CF" w:rsidRDefault="00405088" w:rsidP="00405088">
      <w:pPr>
        <w:spacing w:line="288" w:lineRule="auto"/>
        <w:rPr>
          <w:rFonts w:ascii="Encode Sans Compressed" w:hAnsi="Encode Sans Compressed"/>
          <w:color w:val="000000" w:themeColor="text1"/>
          <w:sz w:val="22"/>
          <w:szCs w:val="22"/>
        </w:rPr>
      </w:pPr>
    </w:p>
    <w:p w14:paraId="316888D4" w14:textId="77777777" w:rsidR="00405088" w:rsidRPr="00A342CF" w:rsidRDefault="00405088" w:rsidP="00405088">
      <w:pPr>
        <w:spacing w:line="288" w:lineRule="auto"/>
        <w:jc w:val="both"/>
        <w:rPr>
          <w:rFonts w:ascii="Encode Sans Compressed" w:eastAsia="Calibri" w:hAnsi="Encode Sans Compressed"/>
          <w:color w:val="000000" w:themeColor="text1"/>
          <w:sz w:val="22"/>
          <w:szCs w:val="22"/>
          <w:lang w:eastAsia="en-US"/>
        </w:rPr>
      </w:pPr>
      <w:r w:rsidRPr="00A342CF">
        <w:rPr>
          <w:rFonts w:ascii="Encode Sans Compressed" w:hAnsi="Encode Sans Compressed"/>
          <w:color w:val="000000" w:themeColor="text1"/>
          <w:sz w:val="22"/>
          <w:szCs w:val="22"/>
        </w:rPr>
        <w:t xml:space="preserve">Oświadczam, że spełniam warunki udziału w postępowaniu określone przez Zamawiającego </w:t>
      </w:r>
      <w:r w:rsidRPr="00A342CF">
        <w:rPr>
          <w:rFonts w:ascii="Encode Sans Compressed" w:eastAsia="Calibri" w:hAnsi="Encode Sans Compressed"/>
          <w:color w:val="000000" w:themeColor="text1"/>
          <w:sz w:val="22"/>
          <w:szCs w:val="22"/>
          <w:lang w:eastAsia="en-US"/>
        </w:rPr>
        <w:t>w pkt 7.2. Instrukcji dla Wykonawców (Tom I Rozdział 1 SWZ)</w:t>
      </w:r>
    </w:p>
    <w:p w14:paraId="6B6B673A" w14:textId="77777777" w:rsidR="00B44D0C" w:rsidRPr="00A342CF" w:rsidRDefault="00B44D0C" w:rsidP="00B44D0C">
      <w:pPr>
        <w:suppressAutoHyphens w:val="0"/>
        <w:spacing w:line="288" w:lineRule="auto"/>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Dane umożliwiające dostęp do podmiotowych środków dowodowych, o których mowa w pkt. 9.7 </w:t>
      </w:r>
      <w:proofErr w:type="spellStart"/>
      <w:r w:rsidRPr="00A342CF">
        <w:rPr>
          <w:rFonts w:ascii="Encode Sans Compressed" w:hAnsi="Encode Sans Compressed"/>
          <w:color w:val="000000" w:themeColor="text1"/>
          <w:sz w:val="22"/>
          <w:szCs w:val="22"/>
        </w:rPr>
        <w:t>ppkt</w:t>
      </w:r>
      <w:proofErr w:type="spellEnd"/>
      <w:r w:rsidRPr="00A342CF">
        <w:rPr>
          <w:rFonts w:ascii="Encode Sans Compressed" w:hAnsi="Encode Sans Compressed"/>
          <w:color w:val="000000" w:themeColor="text1"/>
          <w:sz w:val="22"/>
          <w:szCs w:val="22"/>
        </w:rPr>
        <w:t xml:space="preserve"> 1) Instrukcji dla Wykonawców (Tom I, Rozdział 1 SWZ): </w:t>
      </w:r>
    </w:p>
    <w:p w14:paraId="1264147C" w14:textId="0FFE971A" w:rsidR="00B44D0C" w:rsidRPr="00A342CF" w:rsidRDefault="00B44D0C" w:rsidP="00B44D0C">
      <w:pPr>
        <w:suppressAutoHyphens w:val="0"/>
        <w:spacing w:line="288" w:lineRule="auto"/>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p>
    <w:p w14:paraId="247288A1" w14:textId="77777777" w:rsidR="00B44D0C" w:rsidRPr="00A342CF" w:rsidRDefault="00B44D0C" w:rsidP="00B44D0C">
      <w:pPr>
        <w:suppressAutoHyphens w:val="0"/>
        <w:spacing w:line="288" w:lineRule="auto"/>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Pr="00A342CF">
        <w:rPr>
          <w:rFonts w:ascii="Encode Sans Compressed" w:hAnsi="Encode Sans Compressed"/>
          <w:i/>
          <w:color w:val="000000" w:themeColor="text1"/>
          <w:sz w:val="22"/>
          <w:szCs w:val="22"/>
        </w:rPr>
        <w:t>należy podać adres strony internetowej z której zamawiający może samodzielnie pobrać dokument):</w:t>
      </w:r>
    </w:p>
    <w:p w14:paraId="58F04913" w14:textId="77777777" w:rsidR="00B44D0C" w:rsidRPr="00A342CF" w:rsidRDefault="00B44D0C" w:rsidP="00B44D0C">
      <w:pPr>
        <w:pStyle w:val="Akapitzlist"/>
        <w:suppressAutoHyphens w:val="0"/>
        <w:spacing w:line="288" w:lineRule="auto"/>
        <w:ind w:left="284"/>
        <w:jc w:val="both"/>
        <w:rPr>
          <w:rFonts w:ascii="Encode Sans Compressed" w:hAnsi="Encode Sans Compressed"/>
          <w:color w:val="000000" w:themeColor="text1"/>
          <w:sz w:val="22"/>
          <w:szCs w:val="22"/>
        </w:rPr>
      </w:pPr>
    </w:p>
    <w:p w14:paraId="15304DC6" w14:textId="25326921" w:rsidR="00B44D0C" w:rsidRPr="00A342CF" w:rsidRDefault="00B44D0C" w:rsidP="00B44D0C">
      <w:pPr>
        <w:spacing w:line="288" w:lineRule="auto"/>
        <w:jc w:val="both"/>
        <w:rPr>
          <w:rFonts w:ascii="Encode Sans Compressed" w:hAnsi="Encode Sans Compressed"/>
          <w:i/>
          <w:color w:val="000000" w:themeColor="text1"/>
          <w:sz w:val="18"/>
          <w:szCs w:val="18"/>
        </w:rPr>
      </w:pPr>
      <w:r w:rsidRPr="00A342CF">
        <w:rPr>
          <w:rFonts w:ascii="Encode Sans Compressed" w:hAnsi="Encode Sans Compressed"/>
          <w:i/>
          <w:color w:val="000000" w:themeColor="text1"/>
          <w:sz w:val="18"/>
          <w:szCs w:val="18"/>
        </w:rPr>
        <w:t xml:space="preserve">/Zamawiający nie wzywa do złożenia podmiotowych środków dowodowych, jeżeli może je uzyskać za pomocą bezpłatnych </w:t>
      </w:r>
      <w:r w:rsidR="006342B7">
        <w:rPr>
          <w:rFonts w:ascii="Encode Sans Compressed" w:hAnsi="Encode Sans Compressed"/>
          <w:i/>
          <w:color w:val="000000" w:themeColor="text1"/>
          <w:sz w:val="18"/>
          <w:szCs w:val="18"/>
        </w:rPr>
        <w:br/>
      </w:r>
      <w:r w:rsidRPr="00A342CF">
        <w:rPr>
          <w:rFonts w:ascii="Encode Sans Compressed" w:hAnsi="Encode Sans Compressed"/>
          <w:i/>
          <w:color w:val="000000" w:themeColor="text1"/>
          <w:sz w:val="18"/>
          <w:szCs w:val="18"/>
        </w:rPr>
        <w:t xml:space="preserve">i ogólnodostępnych baz danych, w szczególności rejestrów publicznych w rozumieniu ustawy z dnia 17 lutego 2005 r. </w:t>
      </w:r>
      <w:r w:rsidR="006342B7">
        <w:rPr>
          <w:rFonts w:ascii="Encode Sans Compressed" w:hAnsi="Encode Sans Compressed"/>
          <w:i/>
          <w:color w:val="000000" w:themeColor="text1"/>
          <w:sz w:val="18"/>
          <w:szCs w:val="18"/>
        </w:rPr>
        <w:br/>
      </w:r>
      <w:r w:rsidRPr="00A342CF">
        <w:rPr>
          <w:rFonts w:ascii="Encode Sans Compressed" w:hAnsi="Encode Sans Compressed"/>
          <w:i/>
          <w:color w:val="000000" w:themeColor="text1"/>
          <w:sz w:val="18"/>
          <w:szCs w:val="18"/>
        </w:rPr>
        <w:t>o informatyzacji działalności podmiotów realizujących zadania publiczne, o ile wykonawca wskazał w oświadczeniu, o którym mowa w art. 125 ust. 1, dane umożliwiające dostęp do tych środków./</w:t>
      </w:r>
    </w:p>
    <w:p w14:paraId="125608BB" w14:textId="77777777" w:rsidR="00405088" w:rsidRPr="00A342CF" w:rsidRDefault="00405088" w:rsidP="00405088">
      <w:pPr>
        <w:spacing w:line="288" w:lineRule="auto"/>
        <w:jc w:val="both"/>
        <w:rPr>
          <w:rFonts w:ascii="Encode Sans Compressed" w:hAnsi="Encode Sans Compressed"/>
          <w:color w:val="000000" w:themeColor="text1"/>
          <w:sz w:val="22"/>
          <w:szCs w:val="22"/>
        </w:rPr>
      </w:pPr>
    </w:p>
    <w:p w14:paraId="0999AE00" w14:textId="77777777" w:rsidR="00405088" w:rsidRPr="00A342CF" w:rsidRDefault="00405088" w:rsidP="00405088">
      <w:pPr>
        <w:spacing w:line="288" w:lineRule="auto"/>
        <w:jc w:val="both"/>
        <w:rPr>
          <w:rFonts w:ascii="Encode Sans Compressed" w:hAnsi="Encode Sans Compressed" w:cs="Arial"/>
          <w:color w:val="000000" w:themeColor="text1"/>
          <w:sz w:val="22"/>
          <w:szCs w:val="22"/>
        </w:rPr>
      </w:pPr>
    </w:p>
    <w:p w14:paraId="67B4F516" w14:textId="77777777" w:rsidR="00405088" w:rsidRPr="00A342CF" w:rsidRDefault="00405088" w:rsidP="00405088">
      <w:pPr>
        <w:spacing w:line="288" w:lineRule="auto"/>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Pr="00A342CF">
        <w:rPr>
          <w:rFonts w:ascii="Encode Sans Compressed" w:hAnsi="Encode Sans Compressed"/>
          <w:i/>
          <w:color w:val="000000" w:themeColor="text1"/>
          <w:sz w:val="22"/>
          <w:szCs w:val="22"/>
        </w:rPr>
        <w:t xml:space="preserve">, </w:t>
      </w:r>
      <w:r w:rsidRPr="00A342CF">
        <w:rPr>
          <w:rFonts w:ascii="Encode Sans Compressed" w:hAnsi="Encode Sans Compressed"/>
          <w:color w:val="000000" w:themeColor="text1"/>
          <w:sz w:val="22"/>
          <w:szCs w:val="22"/>
        </w:rPr>
        <w:t xml:space="preserve">dnia …………………. r. </w:t>
      </w:r>
    </w:p>
    <w:p w14:paraId="242B4AF3" w14:textId="77777777" w:rsidR="00405088" w:rsidRPr="00A342CF" w:rsidRDefault="00405088" w:rsidP="00405088">
      <w:pPr>
        <w:spacing w:line="288" w:lineRule="auto"/>
        <w:jc w:val="both"/>
        <w:rPr>
          <w:rFonts w:ascii="Encode Sans Compressed" w:hAnsi="Encode Sans Compressed" w:cs="Arial"/>
          <w:color w:val="000000" w:themeColor="text1"/>
          <w:sz w:val="22"/>
          <w:szCs w:val="22"/>
        </w:rPr>
      </w:pPr>
      <w:r w:rsidRPr="00A342CF">
        <w:rPr>
          <w:rFonts w:ascii="Encode Sans Compressed" w:hAnsi="Encode Sans Compressed"/>
          <w:i/>
          <w:color w:val="000000" w:themeColor="text1"/>
          <w:sz w:val="22"/>
          <w:szCs w:val="22"/>
        </w:rPr>
        <w:t>(miejscowość)</w:t>
      </w:r>
    </w:p>
    <w:p w14:paraId="2FD6FD9F" w14:textId="69DFA8D8" w:rsidR="00405088" w:rsidRPr="00A342CF" w:rsidRDefault="00405088" w:rsidP="00405088">
      <w:pPr>
        <w:spacing w:line="288" w:lineRule="auto"/>
        <w:jc w:val="center"/>
        <w:rPr>
          <w:rFonts w:ascii="Encode Sans Compressed" w:hAnsi="Encode Sans Compressed"/>
          <w:b/>
          <w:color w:val="000000" w:themeColor="text1"/>
          <w:sz w:val="22"/>
          <w:szCs w:val="22"/>
        </w:rPr>
      </w:pPr>
    </w:p>
    <w:p w14:paraId="2BE70CB8" w14:textId="78E809EE" w:rsidR="00405088" w:rsidRPr="00A342CF" w:rsidRDefault="00405088" w:rsidP="00405088">
      <w:pPr>
        <w:spacing w:line="288" w:lineRule="auto"/>
        <w:jc w:val="center"/>
        <w:rPr>
          <w:rFonts w:ascii="Encode Sans Compressed" w:hAnsi="Encode Sans Compressed"/>
          <w:color w:val="000000" w:themeColor="text1"/>
          <w:sz w:val="22"/>
          <w:szCs w:val="22"/>
        </w:rPr>
      </w:pPr>
      <w:r w:rsidRPr="00A342CF">
        <w:rPr>
          <w:rFonts w:ascii="Encode Sans Compressed" w:hAnsi="Encode Sans Compressed"/>
          <w:b/>
          <w:color w:val="000000" w:themeColor="text1"/>
          <w:sz w:val="22"/>
          <w:szCs w:val="22"/>
        </w:rPr>
        <w:t xml:space="preserve">INFORMACJA  DOTYCZĄCA WYKONAWCY (w przypadku, gdy Wykonawca wspólnie ubiega się </w:t>
      </w:r>
      <w:r w:rsidR="006342B7">
        <w:rPr>
          <w:rFonts w:ascii="Encode Sans Compressed" w:hAnsi="Encode Sans Compressed"/>
          <w:b/>
          <w:color w:val="000000" w:themeColor="text1"/>
          <w:sz w:val="22"/>
          <w:szCs w:val="22"/>
        </w:rPr>
        <w:br/>
      </w:r>
      <w:r w:rsidRPr="00A342CF">
        <w:rPr>
          <w:rFonts w:ascii="Encode Sans Compressed" w:hAnsi="Encode Sans Compressed"/>
          <w:b/>
          <w:color w:val="000000" w:themeColor="text1"/>
          <w:sz w:val="22"/>
          <w:szCs w:val="22"/>
        </w:rPr>
        <w:t>o udzielenie zamówienia – konsorcja, spółki cywilne)*</w:t>
      </w:r>
    </w:p>
    <w:p w14:paraId="59DFAA69" w14:textId="77777777" w:rsidR="00405088" w:rsidRPr="00A342CF" w:rsidRDefault="00405088" w:rsidP="00405088">
      <w:pPr>
        <w:spacing w:line="288" w:lineRule="auto"/>
        <w:rPr>
          <w:rFonts w:ascii="Encode Sans Compressed" w:hAnsi="Encode Sans Compressed"/>
          <w:color w:val="000000" w:themeColor="text1"/>
          <w:sz w:val="22"/>
          <w:szCs w:val="22"/>
        </w:rPr>
      </w:pPr>
    </w:p>
    <w:p w14:paraId="7499677E" w14:textId="3552195E" w:rsidR="00405088" w:rsidRPr="00A342CF" w:rsidRDefault="00405088" w:rsidP="00405088">
      <w:pPr>
        <w:spacing w:line="288" w:lineRule="auto"/>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Oświadczam, że spełniam warunki udziału w postępowaniu określone przez Zamawiającego</w:t>
      </w:r>
      <w:r w:rsidRPr="00A342CF">
        <w:rPr>
          <w:rFonts w:ascii="Encode Sans Compressed" w:hAnsi="Encode Sans Compressed"/>
          <w:b/>
          <w:color w:val="000000" w:themeColor="text1"/>
          <w:sz w:val="22"/>
          <w:szCs w:val="22"/>
        </w:rPr>
        <w:t>**</w:t>
      </w:r>
      <w:r w:rsidRPr="00A342CF">
        <w:rPr>
          <w:rFonts w:ascii="Encode Sans Compressed" w:hAnsi="Encode Sans Compressed"/>
          <w:color w:val="000000" w:themeColor="text1"/>
          <w:sz w:val="22"/>
          <w:szCs w:val="22"/>
        </w:rPr>
        <w:t>:</w:t>
      </w:r>
    </w:p>
    <w:p w14:paraId="3C243573" w14:textId="1E6AE8F3" w:rsidR="00405088" w:rsidRPr="00A342CF" w:rsidRDefault="00405088" w:rsidP="00210A77">
      <w:pPr>
        <w:pStyle w:val="Akapitzlist"/>
        <w:numPr>
          <w:ilvl w:val="0"/>
          <w:numId w:val="37"/>
        </w:numPr>
        <w:spacing w:line="288" w:lineRule="auto"/>
        <w:jc w:val="both"/>
        <w:rPr>
          <w:rFonts w:ascii="Encode Sans Compressed" w:eastAsia="Calibri" w:hAnsi="Encode Sans Compressed"/>
          <w:color w:val="000000" w:themeColor="text1"/>
          <w:sz w:val="22"/>
          <w:szCs w:val="22"/>
          <w:lang w:eastAsia="en-US"/>
        </w:rPr>
      </w:pPr>
      <w:r w:rsidRPr="00A342CF">
        <w:rPr>
          <w:rFonts w:ascii="Encode Sans Compressed" w:eastAsia="Calibri" w:hAnsi="Encode Sans Compressed"/>
          <w:color w:val="000000" w:themeColor="text1"/>
          <w:sz w:val="22"/>
          <w:szCs w:val="22"/>
          <w:lang w:eastAsia="en-US"/>
        </w:rPr>
        <w:t xml:space="preserve">w pkt. 7.2. </w:t>
      </w:r>
      <w:proofErr w:type="spellStart"/>
      <w:r w:rsidRPr="00A342CF">
        <w:rPr>
          <w:rFonts w:ascii="Encode Sans Compressed" w:eastAsia="Calibri" w:hAnsi="Encode Sans Compressed"/>
          <w:color w:val="000000" w:themeColor="text1"/>
          <w:sz w:val="22"/>
          <w:szCs w:val="22"/>
          <w:lang w:eastAsia="en-US"/>
        </w:rPr>
        <w:t>ppkt</w:t>
      </w:r>
      <w:proofErr w:type="spellEnd"/>
      <w:r w:rsidRPr="00A342CF">
        <w:rPr>
          <w:rFonts w:ascii="Encode Sans Compressed" w:eastAsia="Calibri" w:hAnsi="Encode Sans Compressed"/>
          <w:color w:val="000000" w:themeColor="text1"/>
          <w:sz w:val="22"/>
          <w:szCs w:val="22"/>
          <w:lang w:eastAsia="en-US"/>
        </w:rPr>
        <w:t xml:space="preserve"> 1 Instrukcji dla Wykonawców (Tom I Rozdział 1 SWZ);</w:t>
      </w:r>
    </w:p>
    <w:p w14:paraId="45F9812E" w14:textId="210CBDC3" w:rsidR="00405088" w:rsidRPr="00A342CF" w:rsidRDefault="00405088" w:rsidP="00210A77">
      <w:pPr>
        <w:pStyle w:val="Akapitzlist"/>
        <w:numPr>
          <w:ilvl w:val="0"/>
          <w:numId w:val="37"/>
        </w:numPr>
        <w:spacing w:line="288" w:lineRule="auto"/>
        <w:jc w:val="both"/>
        <w:rPr>
          <w:rFonts w:ascii="Encode Sans Compressed" w:eastAsia="Calibri" w:hAnsi="Encode Sans Compressed"/>
          <w:color w:val="000000" w:themeColor="text1"/>
          <w:sz w:val="22"/>
          <w:szCs w:val="22"/>
          <w:lang w:eastAsia="en-US"/>
        </w:rPr>
      </w:pPr>
      <w:r w:rsidRPr="00A342CF">
        <w:rPr>
          <w:rFonts w:ascii="Encode Sans Compressed" w:eastAsia="Calibri" w:hAnsi="Encode Sans Compressed"/>
          <w:color w:val="000000" w:themeColor="text1"/>
          <w:sz w:val="22"/>
          <w:szCs w:val="22"/>
          <w:lang w:eastAsia="en-US"/>
        </w:rPr>
        <w:t xml:space="preserve">w pkt. 7.2. </w:t>
      </w:r>
      <w:proofErr w:type="spellStart"/>
      <w:r w:rsidRPr="00A342CF">
        <w:rPr>
          <w:rFonts w:ascii="Encode Sans Compressed" w:eastAsia="Calibri" w:hAnsi="Encode Sans Compressed"/>
          <w:color w:val="000000" w:themeColor="text1"/>
          <w:sz w:val="22"/>
          <w:szCs w:val="22"/>
          <w:lang w:eastAsia="en-US"/>
        </w:rPr>
        <w:t>ppkt</w:t>
      </w:r>
      <w:proofErr w:type="spellEnd"/>
      <w:r w:rsidRPr="00A342CF">
        <w:rPr>
          <w:rFonts w:ascii="Encode Sans Compressed" w:eastAsia="Calibri" w:hAnsi="Encode Sans Compressed"/>
          <w:color w:val="000000" w:themeColor="text1"/>
          <w:sz w:val="22"/>
          <w:szCs w:val="22"/>
          <w:lang w:eastAsia="en-US"/>
        </w:rPr>
        <w:t xml:space="preserve"> </w:t>
      </w:r>
      <w:r w:rsidR="00210A77" w:rsidRPr="00A342CF">
        <w:rPr>
          <w:rFonts w:ascii="Encode Sans Compressed" w:eastAsia="Calibri" w:hAnsi="Encode Sans Compressed"/>
          <w:color w:val="000000" w:themeColor="text1"/>
          <w:sz w:val="22"/>
          <w:szCs w:val="22"/>
          <w:lang w:val="pl-PL" w:eastAsia="en-US"/>
        </w:rPr>
        <w:t>4 lit. a)</w:t>
      </w:r>
      <w:r w:rsidR="00B44D0C" w:rsidRPr="00A342CF">
        <w:rPr>
          <w:rFonts w:ascii="Encode Sans Compressed" w:eastAsia="Calibri" w:hAnsi="Encode Sans Compressed"/>
          <w:color w:val="000000" w:themeColor="text1"/>
          <w:sz w:val="22"/>
          <w:szCs w:val="22"/>
          <w:lang w:val="pl-PL" w:eastAsia="en-US"/>
        </w:rPr>
        <w:t xml:space="preserve"> </w:t>
      </w:r>
      <w:r w:rsidRPr="00A342CF">
        <w:rPr>
          <w:rFonts w:ascii="Encode Sans Compressed" w:eastAsia="Calibri" w:hAnsi="Encode Sans Compressed"/>
          <w:color w:val="000000" w:themeColor="text1"/>
          <w:sz w:val="22"/>
          <w:szCs w:val="22"/>
          <w:lang w:eastAsia="en-US"/>
        </w:rPr>
        <w:t>Instrukcji dla Wykonawców (Tom I Rozdział 1 SWZ);</w:t>
      </w:r>
    </w:p>
    <w:p w14:paraId="6279DA8D" w14:textId="6595599A" w:rsidR="00405088" w:rsidRPr="00A342CF" w:rsidRDefault="00405088" w:rsidP="00210A77">
      <w:pPr>
        <w:pStyle w:val="Akapitzlist"/>
        <w:numPr>
          <w:ilvl w:val="0"/>
          <w:numId w:val="37"/>
        </w:numPr>
        <w:spacing w:line="288" w:lineRule="auto"/>
        <w:jc w:val="both"/>
        <w:rPr>
          <w:rFonts w:ascii="Encode Sans Compressed" w:eastAsia="Calibri" w:hAnsi="Encode Sans Compressed"/>
          <w:color w:val="000000" w:themeColor="text1"/>
          <w:sz w:val="22"/>
          <w:szCs w:val="22"/>
          <w:lang w:eastAsia="en-US"/>
        </w:rPr>
      </w:pPr>
      <w:r w:rsidRPr="00A342CF">
        <w:rPr>
          <w:rFonts w:ascii="Encode Sans Compressed" w:eastAsia="Calibri" w:hAnsi="Encode Sans Compressed"/>
          <w:color w:val="000000" w:themeColor="text1"/>
          <w:sz w:val="22"/>
          <w:szCs w:val="22"/>
          <w:lang w:eastAsia="en-US"/>
        </w:rPr>
        <w:t xml:space="preserve">w pkt. 7.2. </w:t>
      </w:r>
      <w:proofErr w:type="spellStart"/>
      <w:r w:rsidRPr="00A342CF">
        <w:rPr>
          <w:rFonts w:ascii="Encode Sans Compressed" w:eastAsia="Calibri" w:hAnsi="Encode Sans Compressed"/>
          <w:color w:val="000000" w:themeColor="text1"/>
          <w:sz w:val="22"/>
          <w:szCs w:val="22"/>
          <w:lang w:eastAsia="en-US"/>
        </w:rPr>
        <w:t>ppkt</w:t>
      </w:r>
      <w:proofErr w:type="spellEnd"/>
      <w:r w:rsidRPr="00A342CF">
        <w:rPr>
          <w:rFonts w:ascii="Encode Sans Compressed" w:eastAsia="Calibri" w:hAnsi="Encode Sans Compressed"/>
          <w:color w:val="000000" w:themeColor="text1"/>
          <w:sz w:val="22"/>
          <w:szCs w:val="22"/>
          <w:lang w:eastAsia="en-US"/>
        </w:rPr>
        <w:t xml:space="preserve"> </w:t>
      </w:r>
      <w:r w:rsidR="00210A77" w:rsidRPr="00A342CF">
        <w:rPr>
          <w:rFonts w:ascii="Encode Sans Compressed" w:eastAsia="Calibri" w:hAnsi="Encode Sans Compressed"/>
          <w:color w:val="000000" w:themeColor="text1"/>
          <w:sz w:val="22"/>
          <w:szCs w:val="22"/>
          <w:lang w:val="pl-PL" w:eastAsia="en-US"/>
        </w:rPr>
        <w:t>4 lit. b)</w:t>
      </w:r>
      <w:r w:rsidRPr="00A342CF">
        <w:rPr>
          <w:rFonts w:ascii="Encode Sans Compressed" w:eastAsia="Calibri" w:hAnsi="Encode Sans Compressed"/>
          <w:color w:val="000000" w:themeColor="text1"/>
          <w:sz w:val="22"/>
          <w:szCs w:val="22"/>
          <w:lang w:eastAsia="en-US"/>
        </w:rPr>
        <w:t xml:space="preserve"> Instrukcji dla Wykonawców (Tom I Rozdział 1 SWZ);</w:t>
      </w:r>
      <w:r w:rsidR="00B44D0C" w:rsidRPr="00A342CF">
        <w:rPr>
          <w:rFonts w:ascii="Encode Sans Compressed" w:eastAsia="Calibri" w:hAnsi="Encode Sans Compressed"/>
          <w:color w:val="000000" w:themeColor="text1"/>
          <w:sz w:val="22"/>
          <w:szCs w:val="22"/>
          <w:lang w:val="pl-PL" w:eastAsia="en-US"/>
        </w:rPr>
        <w:t xml:space="preserve"> (kierownik budowy)</w:t>
      </w:r>
    </w:p>
    <w:p w14:paraId="39753458" w14:textId="7323FFC1" w:rsidR="0064052F" w:rsidRPr="00A342CF" w:rsidRDefault="0064052F" w:rsidP="0064052F">
      <w:pPr>
        <w:pStyle w:val="Akapitzlist"/>
        <w:numPr>
          <w:ilvl w:val="0"/>
          <w:numId w:val="37"/>
        </w:numPr>
        <w:spacing w:line="288" w:lineRule="auto"/>
        <w:jc w:val="both"/>
        <w:rPr>
          <w:rFonts w:ascii="Encode Sans Compressed" w:eastAsia="Calibri" w:hAnsi="Encode Sans Compressed"/>
          <w:color w:val="000000" w:themeColor="text1"/>
          <w:sz w:val="22"/>
          <w:szCs w:val="22"/>
          <w:lang w:eastAsia="en-US"/>
        </w:rPr>
      </w:pPr>
      <w:r w:rsidRPr="00A342CF">
        <w:rPr>
          <w:rFonts w:ascii="Encode Sans Compressed" w:eastAsia="Calibri" w:hAnsi="Encode Sans Compressed"/>
          <w:color w:val="000000" w:themeColor="text1"/>
          <w:sz w:val="22"/>
          <w:szCs w:val="22"/>
          <w:lang w:eastAsia="en-US"/>
        </w:rPr>
        <w:t xml:space="preserve">w pkt. 7.2. </w:t>
      </w:r>
      <w:proofErr w:type="spellStart"/>
      <w:r w:rsidRPr="00A342CF">
        <w:rPr>
          <w:rFonts w:ascii="Encode Sans Compressed" w:eastAsia="Calibri" w:hAnsi="Encode Sans Compressed"/>
          <w:color w:val="000000" w:themeColor="text1"/>
          <w:sz w:val="22"/>
          <w:szCs w:val="22"/>
          <w:lang w:eastAsia="en-US"/>
        </w:rPr>
        <w:t>ppkt</w:t>
      </w:r>
      <w:proofErr w:type="spellEnd"/>
      <w:r w:rsidRPr="00A342CF">
        <w:rPr>
          <w:rFonts w:ascii="Encode Sans Compressed" w:eastAsia="Calibri" w:hAnsi="Encode Sans Compressed"/>
          <w:color w:val="000000" w:themeColor="text1"/>
          <w:sz w:val="22"/>
          <w:szCs w:val="22"/>
          <w:lang w:eastAsia="en-US"/>
        </w:rPr>
        <w:t xml:space="preserve"> </w:t>
      </w:r>
      <w:r w:rsidRPr="00A342CF">
        <w:rPr>
          <w:rFonts w:ascii="Encode Sans Compressed" w:eastAsia="Calibri" w:hAnsi="Encode Sans Compressed"/>
          <w:color w:val="000000" w:themeColor="text1"/>
          <w:sz w:val="22"/>
          <w:szCs w:val="22"/>
          <w:lang w:val="pl-PL" w:eastAsia="en-US"/>
        </w:rPr>
        <w:t>4 lit. b)</w:t>
      </w:r>
      <w:r w:rsidRPr="00A342CF">
        <w:rPr>
          <w:rFonts w:ascii="Encode Sans Compressed" w:eastAsia="Calibri" w:hAnsi="Encode Sans Compressed"/>
          <w:color w:val="000000" w:themeColor="text1"/>
          <w:sz w:val="22"/>
          <w:szCs w:val="22"/>
          <w:lang w:eastAsia="en-US"/>
        </w:rPr>
        <w:t xml:space="preserve"> Instrukcji dla Wykonawców (Tom I Rozdział 1 SWZ);</w:t>
      </w:r>
      <w:r w:rsidRPr="00A342CF">
        <w:rPr>
          <w:rFonts w:ascii="Encode Sans Compressed" w:eastAsia="Calibri" w:hAnsi="Encode Sans Compressed"/>
          <w:color w:val="000000" w:themeColor="text1"/>
          <w:sz w:val="22"/>
          <w:szCs w:val="22"/>
          <w:lang w:val="pl-PL" w:eastAsia="en-US"/>
        </w:rPr>
        <w:t xml:space="preserve"> (kierownik sanitarny)</w:t>
      </w:r>
    </w:p>
    <w:p w14:paraId="40DF4680" w14:textId="77777777" w:rsidR="00405088" w:rsidRPr="00A342CF" w:rsidRDefault="00405088" w:rsidP="00405088">
      <w:pPr>
        <w:spacing w:line="288" w:lineRule="auto"/>
        <w:jc w:val="both"/>
        <w:rPr>
          <w:rFonts w:ascii="Encode Sans Compressed" w:eastAsia="Calibri" w:hAnsi="Encode Sans Compressed"/>
          <w:color w:val="000000" w:themeColor="text1"/>
          <w:sz w:val="22"/>
          <w:szCs w:val="22"/>
          <w:lang w:eastAsia="en-US"/>
        </w:rPr>
      </w:pPr>
    </w:p>
    <w:p w14:paraId="01FA6364" w14:textId="77777777" w:rsidR="00B44D0C" w:rsidRPr="00A342CF" w:rsidRDefault="00B44D0C" w:rsidP="00B44D0C">
      <w:pPr>
        <w:suppressAutoHyphens w:val="0"/>
        <w:spacing w:line="288" w:lineRule="auto"/>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Dane umożliwiające dostęp do podmiotowych środków dowodowych, o których mowa w pkt. 9.7 </w:t>
      </w:r>
      <w:proofErr w:type="spellStart"/>
      <w:r w:rsidRPr="00A342CF">
        <w:rPr>
          <w:rFonts w:ascii="Encode Sans Compressed" w:hAnsi="Encode Sans Compressed"/>
          <w:color w:val="000000" w:themeColor="text1"/>
          <w:sz w:val="22"/>
          <w:szCs w:val="22"/>
        </w:rPr>
        <w:t>ppkt</w:t>
      </w:r>
      <w:proofErr w:type="spellEnd"/>
      <w:r w:rsidRPr="00A342CF">
        <w:rPr>
          <w:rFonts w:ascii="Encode Sans Compressed" w:hAnsi="Encode Sans Compressed"/>
          <w:color w:val="000000" w:themeColor="text1"/>
          <w:sz w:val="22"/>
          <w:szCs w:val="22"/>
        </w:rPr>
        <w:t xml:space="preserve"> 1) Instrukcji dla Wykonawców (Tom I, Rozdział 1 SWZ): </w:t>
      </w:r>
    </w:p>
    <w:p w14:paraId="7DC3AAB2" w14:textId="44CF1EF0" w:rsidR="00B44D0C" w:rsidRPr="00A342CF" w:rsidRDefault="00B44D0C" w:rsidP="00B44D0C">
      <w:pPr>
        <w:suppressAutoHyphens w:val="0"/>
        <w:spacing w:line="288" w:lineRule="auto"/>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p>
    <w:p w14:paraId="567877C9" w14:textId="77777777" w:rsidR="00B44D0C" w:rsidRPr="00A342CF" w:rsidRDefault="00B44D0C" w:rsidP="00B44D0C">
      <w:pPr>
        <w:suppressAutoHyphens w:val="0"/>
        <w:spacing w:line="288" w:lineRule="auto"/>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Pr="00A342CF">
        <w:rPr>
          <w:rFonts w:ascii="Encode Sans Compressed" w:hAnsi="Encode Sans Compressed"/>
          <w:i/>
          <w:color w:val="000000" w:themeColor="text1"/>
          <w:sz w:val="22"/>
          <w:szCs w:val="22"/>
        </w:rPr>
        <w:t>należy podać adres strony internetowej z której zamawiający może samodzielnie pobrać dokument):</w:t>
      </w:r>
    </w:p>
    <w:p w14:paraId="66983402" w14:textId="77777777" w:rsidR="00B44D0C" w:rsidRPr="00A342CF" w:rsidRDefault="00B44D0C" w:rsidP="00B44D0C">
      <w:pPr>
        <w:pStyle w:val="Akapitzlist"/>
        <w:suppressAutoHyphens w:val="0"/>
        <w:spacing w:line="288" w:lineRule="auto"/>
        <w:ind w:left="284"/>
        <w:jc w:val="both"/>
        <w:rPr>
          <w:rFonts w:ascii="Encode Sans Compressed" w:hAnsi="Encode Sans Compressed"/>
          <w:color w:val="000000" w:themeColor="text1"/>
          <w:sz w:val="22"/>
          <w:szCs w:val="22"/>
        </w:rPr>
      </w:pPr>
    </w:p>
    <w:p w14:paraId="78101055" w14:textId="6056B198" w:rsidR="00B44D0C" w:rsidRPr="00A342CF" w:rsidRDefault="00B44D0C" w:rsidP="00B44D0C">
      <w:pPr>
        <w:spacing w:line="288" w:lineRule="auto"/>
        <w:jc w:val="both"/>
        <w:rPr>
          <w:rFonts w:ascii="Encode Sans Compressed" w:hAnsi="Encode Sans Compressed"/>
          <w:i/>
          <w:color w:val="000000" w:themeColor="text1"/>
          <w:sz w:val="18"/>
          <w:szCs w:val="18"/>
        </w:rPr>
      </w:pPr>
      <w:r w:rsidRPr="00A342CF">
        <w:rPr>
          <w:rFonts w:ascii="Encode Sans Compressed" w:hAnsi="Encode Sans Compressed"/>
          <w:i/>
          <w:color w:val="000000" w:themeColor="text1"/>
          <w:sz w:val="18"/>
          <w:szCs w:val="18"/>
        </w:rPr>
        <w:t xml:space="preserve">/Zamawiający nie wzywa do złożenia podmiotowych środków dowodowych, jeżeli może je uzyskać za pomocą bezpłatnych </w:t>
      </w:r>
      <w:r w:rsidR="006342B7">
        <w:rPr>
          <w:rFonts w:ascii="Encode Sans Compressed" w:hAnsi="Encode Sans Compressed"/>
          <w:i/>
          <w:color w:val="000000" w:themeColor="text1"/>
          <w:sz w:val="18"/>
          <w:szCs w:val="18"/>
        </w:rPr>
        <w:br/>
      </w:r>
      <w:r w:rsidRPr="00A342CF">
        <w:rPr>
          <w:rFonts w:ascii="Encode Sans Compressed" w:hAnsi="Encode Sans Compressed"/>
          <w:i/>
          <w:color w:val="000000" w:themeColor="text1"/>
          <w:sz w:val="18"/>
          <w:szCs w:val="18"/>
        </w:rPr>
        <w:t xml:space="preserve">i ogólnodostępnych baz danych, w szczególności rejestrów publicznych w rozumieniu ustawy z dnia 17 lutego 2005 r. </w:t>
      </w:r>
      <w:r w:rsidR="006342B7">
        <w:rPr>
          <w:rFonts w:ascii="Encode Sans Compressed" w:hAnsi="Encode Sans Compressed"/>
          <w:i/>
          <w:color w:val="000000" w:themeColor="text1"/>
          <w:sz w:val="18"/>
          <w:szCs w:val="18"/>
        </w:rPr>
        <w:br/>
      </w:r>
      <w:r w:rsidRPr="00A342CF">
        <w:rPr>
          <w:rFonts w:ascii="Encode Sans Compressed" w:hAnsi="Encode Sans Compressed"/>
          <w:i/>
          <w:color w:val="000000" w:themeColor="text1"/>
          <w:sz w:val="18"/>
          <w:szCs w:val="18"/>
        </w:rPr>
        <w:t>o informatyzacji działalności podmiotów realizujących zadania publiczne, o ile wykonawca wskazał w oświadczeniu, o którym mowa w art. 125 ust. 1, dane umożliwiające dostęp do tych środków./</w:t>
      </w:r>
    </w:p>
    <w:p w14:paraId="69548D5D" w14:textId="77777777" w:rsidR="00405088" w:rsidRPr="00A342CF" w:rsidRDefault="00405088" w:rsidP="00405088">
      <w:pPr>
        <w:spacing w:line="288" w:lineRule="auto"/>
        <w:jc w:val="both"/>
        <w:rPr>
          <w:rFonts w:ascii="Encode Sans Compressed" w:hAnsi="Encode Sans Compressed" w:cs="Arial"/>
          <w:color w:val="000000" w:themeColor="text1"/>
          <w:sz w:val="22"/>
          <w:szCs w:val="22"/>
        </w:rPr>
      </w:pPr>
    </w:p>
    <w:p w14:paraId="6BC016B4" w14:textId="77777777" w:rsidR="00405088" w:rsidRPr="00A342CF" w:rsidRDefault="00405088" w:rsidP="00405088">
      <w:pPr>
        <w:spacing w:line="288" w:lineRule="auto"/>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Pr="00A342CF">
        <w:rPr>
          <w:rFonts w:ascii="Encode Sans Compressed" w:hAnsi="Encode Sans Compressed"/>
          <w:i/>
          <w:color w:val="000000" w:themeColor="text1"/>
          <w:sz w:val="22"/>
          <w:szCs w:val="22"/>
        </w:rPr>
        <w:t xml:space="preserve">, </w:t>
      </w:r>
      <w:r w:rsidRPr="00A342CF">
        <w:rPr>
          <w:rFonts w:ascii="Encode Sans Compressed" w:hAnsi="Encode Sans Compressed"/>
          <w:color w:val="000000" w:themeColor="text1"/>
          <w:sz w:val="22"/>
          <w:szCs w:val="22"/>
        </w:rPr>
        <w:t xml:space="preserve">dnia …………………. r. </w:t>
      </w:r>
    </w:p>
    <w:p w14:paraId="4333E323" w14:textId="77777777" w:rsidR="00405088" w:rsidRPr="00A342CF" w:rsidRDefault="00405088" w:rsidP="00405088">
      <w:pPr>
        <w:spacing w:line="288" w:lineRule="auto"/>
        <w:jc w:val="both"/>
        <w:rPr>
          <w:rFonts w:ascii="Encode Sans Compressed" w:hAnsi="Encode Sans Compressed" w:cs="Arial"/>
          <w:color w:val="000000" w:themeColor="text1"/>
          <w:sz w:val="22"/>
          <w:szCs w:val="22"/>
        </w:rPr>
      </w:pPr>
      <w:r w:rsidRPr="00A342CF">
        <w:rPr>
          <w:rFonts w:ascii="Encode Sans Compressed" w:hAnsi="Encode Sans Compressed"/>
          <w:i/>
          <w:color w:val="000000" w:themeColor="text1"/>
          <w:sz w:val="22"/>
          <w:szCs w:val="22"/>
        </w:rPr>
        <w:t>(miejscowość)</w:t>
      </w:r>
    </w:p>
    <w:p w14:paraId="389D9759" w14:textId="416F1A59" w:rsidR="00405088" w:rsidRPr="00A342CF" w:rsidRDefault="00405088" w:rsidP="00405088">
      <w:pPr>
        <w:spacing w:line="288" w:lineRule="auto"/>
        <w:jc w:val="center"/>
        <w:rPr>
          <w:rFonts w:ascii="Encode Sans Compressed" w:hAnsi="Encode Sans Compressed"/>
          <w:b/>
          <w:color w:val="000000" w:themeColor="text1"/>
          <w:sz w:val="22"/>
          <w:szCs w:val="22"/>
        </w:rPr>
      </w:pPr>
    </w:p>
    <w:p w14:paraId="10C3FED0" w14:textId="3DDFFF2D" w:rsidR="00405088" w:rsidRPr="00A342CF" w:rsidRDefault="00405088" w:rsidP="00405088">
      <w:pPr>
        <w:spacing w:line="288" w:lineRule="auto"/>
        <w:jc w:val="center"/>
        <w:rPr>
          <w:rFonts w:ascii="Encode Sans Compressed" w:hAnsi="Encode Sans Compressed"/>
          <w:i/>
          <w:color w:val="000000" w:themeColor="text1"/>
          <w:sz w:val="22"/>
          <w:szCs w:val="22"/>
        </w:rPr>
      </w:pPr>
      <w:r w:rsidRPr="00A342CF">
        <w:rPr>
          <w:rFonts w:ascii="Encode Sans Compressed" w:hAnsi="Encode Sans Compressed"/>
          <w:b/>
          <w:color w:val="000000" w:themeColor="text1"/>
          <w:sz w:val="22"/>
          <w:szCs w:val="22"/>
        </w:rPr>
        <w:t>OŚWIADCZENIE DOTYCZĄCE PODANYCH INFORMACJI :</w:t>
      </w:r>
    </w:p>
    <w:p w14:paraId="4A131DFF" w14:textId="77777777" w:rsidR="00405088" w:rsidRPr="00A342CF" w:rsidRDefault="00405088" w:rsidP="00405088">
      <w:pPr>
        <w:spacing w:line="288" w:lineRule="auto"/>
        <w:ind w:left="5664" w:hanging="5664"/>
        <w:jc w:val="both"/>
        <w:rPr>
          <w:rFonts w:ascii="Encode Sans Compressed" w:hAnsi="Encode Sans Compressed" w:cs="Arial"/>
          <w:i/>
          <w:color w:val="000000" w:themeColor="text1"/>
          <w:sz w:val="22"/>
          <w:szCs w:val="22"/>
        </w:rPr>
      </w:pPr>
    </w:p>
    <w:p w14:paraId="5A728E76" w14:textId="77777777" w:rsidR="00405088" w:rsidRPr="00A342CF" w:rsidRDefault="00405088" w:rsidP="00405088">
      <w:pPr>
        <w:spacing w:line="288" w:lineRule="auto"/>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Oświadczam, że wszystkie informacje podane w powyższych oświadczeniach są aktualne </w:t>
      </w:r>
      <w:r w:rsidRPr="00A342CF">
        <w:rPr>
          <w:rFonts w:ascii="Encode Sans Compressed" w:hAnsi="Encode Sans Compressed"/>
          <w:color w:val="000000" w:themeColor="text1"/>
          <w:sz w:val="22"/>
          <w:szCs w:val="22"/>
        </w:rPr>
        <w:br/>
        <w:t>i zgodne z prawdą oraz zostały przedstawione z pełną świadomością konsekwencji wprowadzenia zamawiającego w błąd przy przedstawianiu informacji.</w:t>
      </w:r>
    </w:p>
    <w:p w14:paraId="77D02200" w14:textId="77777777" w:rsidR="00405088" w:rsidRPr="00A342CF" w:rsidRDefault="00405088" w:rsidP="00405088">
      <w:pPr>
        <w:spacing w:line="288" w:lineRule="auto"/>
        <w:jc w:val="both"/>
        <w:rPr>
          <w:rFonts w:ascii="Encode Sans Compressed" w:hAnsi="Encode Sans Compressed" w:cs="Arial"/>
          <w:color w:val="000000" w:themeColor="text1"/>
          <w:sz w:val="22"/>
          <w:szCs w:val="22"/>
        </w:rPr>
      </w:pPr>
    </w:p>
    <w:p w14:paraId="06B551BD" w14:textId="77777777" w:rsidR="00405088" w:rsidRPr="00A342CF" w:rsidRDefault="00405088" w:rsidP="00405088">
      <w:pPr>
        <w:spacing w:line="288" w:lineRule="auto"/>
        <w:jc w:val="both"/>
        <w:rPr>
          <w:rFonts w:ascii="Encode Sans Compressed" w:hAnsi="Encode Sans Compressed" w:cs="Arial"/>
          <w:color w:val="000000" w:themeColor="text1"/>
          <w:sz w:val="22"/>
          <w:szCs w:val="22"/>
        </w:rPr>
      </w:pPr>
    </w:p>
    <w:p w14:paraId="750D7D53" w14:textId="77777777" w:rsidR="00405088" w:rsidRPr="00A342CF" w:rsidRDefault="00405088" w:rsidP="00405088">
      <w:pPr>
        <w:spacing w:line="288" w:lineRule="auto"/>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Pr="00A342CF">
        <w:rPr>
          <w:rFonts w:ascii="Encode Sans Compressed" w:hAnsi="Encode Sans Compressed"/>
          <w:i/>
          <w:color w:val="000000" w:themeColor="text1"/>
          <w:sz w:val="22"/>
          <w:szCs w:val="22"/>
        </w:rPr>
        <w:t xml:space="preserve">, </w:t>
      </w:r>
      <w:r w:rsidRPr="00A342CF">
        <w:rPr>
          <w:rFonts w:ascii="Encode Sans Compressed" w:hAnsi="Encode Sans Compressed"/>
          <w:color w:val="000000" w:themeColor="text1"/>
          <w:sz w:val="22"/>
          <w:szCs w:val="22"/>
        </w:rPr>
        <w:t xml:space="preserve">dnia …………………. r. </w:t>
      </w:r>
    </w:p>
    <w:p w14:paraId="218DC5CD" w14:textId="77777777" w:rsidR="00405088" w:rsidRPr="00A342CF" w:rsidRDefault="00405088" w:rsidP="00405088">
      <w:pPr>
        <w:spacing w:line="288" w:lineRule="auto"/>
        <w:jc w:val="both"/>
        <w:rPr>
          <w:rFonts w:ascii="Encode Sans Compressed" w:hAnsi="Encode Sans Compressed" w:cs="Arial"/>
          <w:color w:val="000000" w:themeColor="text1"/>
          <w:sz w:val="22"/>
          <w:szCs w:val="22"/>
        </w:rPr>
      </w:pPr>
      <w:r w:rsidRPr="00A342CF">
        <w:rPr>
          <w:rFonts w:ascii="Encode Sans Compressed" w:hAnsi="Encode Sans Compressed"/>
          <w:i/>
          <w:color w:val="000000" w:themeColor="text1"/>
          <w:sz w:val="22"/>
          <w:szCs w:val="22"/>
        </w:rPr>
        <w:t>(miejscowość)</w:t>
      </w:r>
    </w:p>
    <w:p w14:paraId="6BD98696" w14:textId="63A93717" w:rsidR="009C611C" w:rsidRPr="00A342CF" w:rsidRDefault="009C611C" w:rsidP="00405088">
      <w:pPr>
        <w:spacing w:line="288" w:lineRule="auto"/>
        <w:ind w:firstLine="5664"/>
        <w:jc w:val="center"/>
        <w:rPr>
          <w:rFonts w:ascii="Encode Sans Compressed" w:hAnsi="Encode Sans Compressed" w:cs="Arial"/>
          <w:color w:val="000000" w:themeColor="text1"/>
          <w:sz w:val="22"/>
          <w:szCs w:val="22"/>
        </w:rPr>
      </w:pPr>
    </w:p>
    <w:p w14:paraId="655809AF" w14:textId="6E4D2CCD" w:rsidR="00405088" w:rsidRPr="00A342CF" w:rsidRDefault="00405088" w:rsidP="00405088">
      <w:pPr>
        <w:spacing w:line="288" w:lineRule="auto"/>
        <w:ind w:firstLine="5664"/>
        <w:jc w:val="center"/>
        <w:rPr>
          <w:rFonts w:ascii="Encode Sans Compressed" w:hAnsi="Encode Sans Compressed" w:cs="Arial"/>
          <w:color w:val="000000" w:themeColor="text1"/>
          <w:sz w:val="22"/>
          <w:szCs w:val="22"/>
        </w:rPr>
      </w:pPr>
    </w:p>
    <w:p w14:paraId="21BCA624" w14:textId="688436DD" w:rsidR="00405088" w:rsidRPr="00A342CF" w:rsidRDefault="00405088" w:rsidP="00405088">
      <w:pPr>
        <w:spacing w:line="288" w:lineRule="auto"/>
        <w:ind w:firstLine="5664"/>
        <w:jc w:val="center"/>
        <w:rPr>
          <w:rFonts w:ascii="Encode Sans Compressed" w:hAnsi="Encode Sans Compressed" w:cs="Arial"/>
          <w:color w:val="000000" w:themeColor="text1"/>
          <w:sz w:val="22"/>
          <w:szCs w:val="22"/>
        </w:rPr>
      </w:pPr>
    </w:p>
    <w:p w14:paraId="20A8CF99" w14:textId="77777777" w:rsidR="00405088" w:rsidRPr="00A342CF" w:rsidRDefault="00405088" w:rsidP="00405088">
      <w:pPr>
        <w:spacing w:line="288" w:lineRule="auto"/>
        <w:ind w:firstLine="5664"/>
        <w:jc w:val="center"/>
        <w:rPr>
          <w:rFonts w:ascii="Encode Sans Compressed" w:hAnsi="Encode Sans Compressed" w:cs="Arial"/>
          <w:color w:val="000000" w:themeColor="text1"/>
          <w:sz w:val="22"/>
          <w:szCs w:val="22"/>
        </w:rPr>
      </w:pPr>
    </w:p>
    <w:p w14:paraId="234ED4D2" w14:textId="2F5E52C2" w:rsidR="00405088" w:rsidRPr="00A342CF" w:rsidRDefault="00405088" w:rsidP="00405088">
      <w:pPr>
        <w:spacing w:line="288" w:lineRule="auto"/>
        <w:rPr>
          <w:rFonts w:ascii="Encode Sans Compressed" w:hAnsi="Encode Sans Compressed" w:cs="Arial"/>
          <w:b/>
          <w:color w:val="000000" w:themeColor="text1"/>
          <w:sz w:val="22"/>
          <w:szCs w:val="22"/>
        </w:rPr>
      </w:pPr>
      <w:r w:rsidRPr="00A342CF">
        <w:rPr>
          <w:rFonts w:ascii="Encode Sans Compressed" w:hAnsi="Encode Sans Compressed" w:cs="Arial"/>
          <w:b/>
          <w:color w:val="000000" w:themeColor="text1"/>
          <w:sz w:val="22"/>
          <w:szCs w:val="22"/>
        </w:rPr>
        <w:t>* WYPEŁNIĆ ODPOWIEDNIE</w:t>
      </w:r>
    </w:p>
    <w:p w14:paraId="5099B617" w14:textId="1E12CAF1" w:rsidR="00405088" w:rsidRPr="00A342CF" w:rsidRDefault="00405088" w:rsidP="00405088">
      <w:pPr>
        <w:spacing w:line="288" w:lineRule="auto"/>
        <w:rPr>
          <w:rFonts w:ascii="Encode Sans Compressed" w:hAnsi="Encode Sans Compressed" w:cs="Arial"/>
          <w:b/>
          <w:color w:val="000000" w:themeColor="text1"/>
          <w:sz w:val="22"/>
          <w:szCs w:val="22"/>
        </w:rPr>
      </w:pPr>
      <w:r w:rsidRPr="00A342CF">
        <w:rPr>
          <w:rFonts w:ascii="Encode Sans Compressed" w:hAnsi="Encode Sans Compressed" w:cs="Arial"/>
          <w:b/>
          <w:color w:val="000000" w:themeColor="text1"/>
          <w:sz w:val="22"/>
          <w:szCs w:val="22"/>
        </w:rPr>
        <w:t>** ZAZNACZYĆ/PODKREŚLIĆ ODPOWIENIE</w:t>
      </w:r>
    </w:p>
    <w:p w14:paraId="473C64E6" w14:textId="7955015D" w:rsidR="00AE7141" w:rsidRPr="00A342CF" w:rsidRDefault="00E4519F" w:rsidP="003A6C73">
      <w:pPr>
        <w:pStyle w:val="tytu"/>
        <w:pageBreakBefore/>
        <w:spacing w:line="288" w:lineRule="auto"/>
        <w:rPr>
          <w:rFonts w:ascii="Encode Sans Compressed" w:hAnsi="Encode Sans Compressed"/>
          <w:b/>
          <w:color w:val="000000" w:themeColor="text1"/>
          <w:sz w:val="22"/>
          <w:szCs w:val="22"/>
        </w:rPr>
      </w:pPr>
      <w:r w:rsidRPr="00A342CF">
        <w:rPr>
          <w:rFonts w:ascii="Encode Sans Compressed" w:hAnsi="Encode Sans Compressed"/>
          <w:b/>
          <w:color w:val="000000" w:themeColor="text1"/>
          <w:sz w:val="22"/>
          <w:szCs w:val="22"/>
        </w:rPr>
        <w:lastRenderedPageBreak/>
        <w:t>Formularz 3.3.</w:t>
      </w:r>
    </w:p>
    <w:p w14:paraId="72F79F9F" w14:textId="77777777" w:rsidR="00AE7141" w:rsidRPr="00A342CF" w:rsidRDefault="004E6B52" w:rsidP="001370E0">
      <w:pPr>
        <w:autoSpaceDE w:val="0"/>
        <w:autoSpaceDN w:val="0"/>
        <w:adjustRightInd w:val="0"/>
        <w:spacing w:line="288" w:lineRule="auto"/>
        <w:rPr>
          <w:rFonts w:ascii="Encode Sans Compressed" w:hAnsi="Encode Sans Compressed"/>
          <w:i/>
          <w:iCs/>
          <w:color w:val="000000" w:themeColor="text1"/>
          <w:sz w:val="22"/>
          <w:szCs w:val="22"/>
        </w:rPr>
      </w:pPr>
      <w:r w:rsidRPr="00A342CF">
        <w:rPr>
          <w:rFonts w:ascii="Encode Sans Compressed" w:hAnsi="Encode Sans Compressed"/>
          <w:noProof/>
          <w:color w:val="000000" w:themeColor="text1"/>
          <w:sz w:val="22"/>
          <w:szCs w:val="22"/>
          <w:lang w:eastAsia="pl-PL"/>
        </w:rPr>
        <mc:AlternateContent>
          <mc:Choice Requires="wps">
            <w:drawing>
              <wp:anchor distT="0" distB="0" distL="114935" distR="114935" simplePos="0" relativeHeight="251660800" behindDoc="0" locked="0" layoutInCell="1" allowOverlap="1" wp14:anchorId="500240B9" wp14:editId="0179E5EF">
                <wp:simplePos x="0" y="0"/>
                <wp:positionH relativeFrom="column">
                  <wp:posOffset>19050</wp:posOffset>
                </wp:positionH>
                <wp:positionV relativeFrom="paragraph">
                  <wp:posOffset>149225</wp:posOffset>
                </wp:positionV>
                <wp:extent cx="5638800" cy="762000"/>
                <wp:effectExtent l="0" t="0" r="19050" b="19050"/>
                <wp:wrapTight wrapText="bothSides">
                  <wp:wrapPolygon edited="0">
                    <wp:start x="0" y="0"/>
                    <wp:lineTo x="0" y="21600"/>
                    <wp:lineTo x="21600" y="21600"/>
                    <wp:lineTo x="21600" y="0"/>
                    <wp:lineTo x="0" y="0"/>
                  </wp:wrapPolygon>
                </wp:wrapTight>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62000"/>
                        </a:xfrm>
                        <a:prstGeom prst="rect">
                          <a:avLst/>
                        </a:prstGeom>
                        <a:solidFill>
                          <a:srgbClr val="C0C0C0"/>
                        </a:solidFill>
                        <a:ln w="6350" cmpd="sng">
                          <a:solidFill>
                            <a:srgbClr val="000000"/>
                          </a:solidFill>
                          <a:miter lim="800000"/>
                          <a:headEnd/>
                          <a:tailEnd/>
                        </a:ln>
                      </wps:spPr>
                      <wps:txbx>
                        <w:txbxContent>
                          <w:p w14:paraId="462EDB0C" w14:textId="77777777" w:rsidR="00457B59" w:rsidRPr="00AE7141" w:rsidRDefault="00457B59" w:rsidP="00AE7141">
                            <w:pPr>
                              <w:spacing w:before="120" w:after="120" w:line="288" w:lineRule="auto"/>
                              <w:jc w:val="center"/>
                              <w:rPr>
                                <w:b/>
                                <w:bCs/>
                                <w:color w:val="000000"/>
                              </w:rPr>
                            </w:pPr>
                            <w:r w:rsidRPr="00AE7141">
                              <w:rPr>
                                <w:b/>
                              </w:rPr>
                              <w:t xml:space="preserve">ZOBOWIĄZANIE  </w:t>
                            </w:r>
                            <w:r w:rsidRPr="00AE7141">
                              <w:rPr>
                                <w:b/>
                                <w:bCs/>
                                <w:color w:val="000000"/>
                              </w:rPr>
                              <w:t xml:space="preserve">PODMIOTU </w:t>
                            </w:r>
                          </w:p>
                          <w:p w14:paraId="0E963281" w14:textId="77777777" w:rsidR="00457B59" w:rsidRPr="00AE7141" w:rsidRDefault="00457B59" w:rsidP="0091603E">
                            <w:pPr>
                              <w:jc w:val="center"/>
                              <w:rPr>
                                <w:sz w:val="22"/>
                                <w:szCs w:val="22"/>
                              </w:rPr>
                            </w:pPr>
                            <w:r w:rsidRPr="00AE7141">
                              <w:rPr>
                                <w:b/>
                                <w:bCs/>
                                <w:color w:val="000000"/>
                                <w:sz w:val="22"/>
                                <w:szCs w:val="22"/>
                              </w:rPr>
                              <w:t>do oddania do dyspozycji Wykonawcy  niezbędnych zasobów na potrzeby realizacji zamówienia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240B9" id="_x0000_s1031" type="#_x0000_t202" style="position:absolute;margin-left:1.5pt;margin-top:11.75pt;width:444pt;height:60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" fillcolor="silver" strokeweight=".5pt">
                <v:textbox inset="7.45pt,3.85pt,7.45pt,3.85pt">
                  <w:txbxContent>
                    <w:p w14:paraId="462EDB0C" w14:textId="77777777" w:rsidR="00457B59" w:rsidRPr="00AE7141" w:rsidRDefault="00457B59" w:rsidP="00AE7141">
                      <w:pPr>
                        <w:spacing w:before="120" w:after="120" w:line="288" w:lineRule="auto"/>
                        <w:jc w:val="center"/>
                        <w:rPr>
                          <w:b/>
                          <w:bCs/>
                          <w:color w:val="000000"/>
                        </w:rPr>
                      </w:pPr>
                      <w:r w:rsidRPr="00AE7141">
                        <w:rPr>
                          <w:b/>
                        </w:rPr>
                        <w:t xml:space="preserve">ZOBOWIĄZANIE  </w:t>
                      </w:r>
                      <w:r w:rsidRPr="00AE7141">
                        <w:rPr>
                          <w:b/>
                          <w:bCs/>
                          <w:color w:val="000000"/>
                        </w:rPr>
                        <w:t xml:space="preserve">PODMIOTU </w:t>
                      </w:r>
                    </w:p>
                    <w:p w14:paraId="0E963281" w14:textId="77777777" w:rsidR="00457B59" w:rsidRPr="00AE7141" w:rsidRDefault="00457B59" w:rsidP="0091603E">
                      <w:pPr>
                        <w:jc w:val="center"/>
                        <w:rPr>
                          <w:sz w:val="22"/>
                          <w:szCs w:val="22"/>
                        </w:rPr>
                      </w:pPr>
                      <w:r w:rsidRPr="00AE7141">
                        <w:rPr>
                          <w:b/>
                          <w:bCs/>
                          <w:color w:val="000000"/>
                          <w:sz w:val="22"/>
                          <w:szCs w:val="22"/>
                        </w:rPr>
                        <w:t>do oddania do dyspozycji Wykonawcy  niezbędnych zasobów na potrzeby realizacji zamówienia</w:t>
                      </w:r>
                    </w:p>
                  </w:txbxContent>
                </v:textbox>
                <w10:wrap type="tight"/>
              </v:shape>
            </w:pict>
          </mc:Fallback>
        </mc:AlternateContent>
      </w:r>
      <w:r w:rsidR="00AE7141" w:rsidRPr="00A342CF">
        <w:rPr>
          <w:rFonts w:ascii="Encode Sans Compressed" w:hAnsi="Encode Sans Compressed"/>
          <w:i/>
          <w:iCs/>
          <w:color w:val="000000" w:themeColor="text1"/>
          <w:sz w:val="22"/>
          <w:szCs w:val="22"/>
        </w:rPr>
        <w:t xml:space="preserve">UWAGA: </w:t>
      </w:r>
    </w:p>
    <w:p w14:paraId="20B38F53" w14:textId="77777777" w:rsidR="00AE7141" w:rsidRPr="00A342CF" w:rsidRDefault="00AE7141" w:rsidP="002D5EEB">
      <w:pPr>
        <w:autoSpaceDE w:val="0"/>
        <w:autoSpaceDN w:val="0"/>
        <w:adjustRightInd w:val="0"/>
        <w:spacing w:line="288" w:lineRule="auto"/>
        <w:jc w:val="both"/>
        <w:rPr>
          <w:rFonts w:ascii="Encode Sans Compressed" w:hAnsi="Encode Sans Compressed"/>
          <w:color w:val="000000" w:themeColor="text1"/>
          <w:sz w:val="22"/>
          <w:szCs w:val="22"/>
        </w:rPr>
      </w:pPr>
      <w:r w:rsidRPr="00A342CF">
        <w:rPr>
          <w:rFonts w:ascii="Encode Sans Compressed" w:hAnsi="Encode Sans Compressed"/>
          <w:i/>
          <w:iCs/>
          <w:color w:val="000000" w:themeColor="text1"/>
          <w:sz w:val="22"/>
          <w:szCs w:val="22"/>
        </w:rPr>
        <w:t xml:space="preserve">=&gt; Zamiast niniejszego Formularza można przedstawić inne dokumenty, w szczególności: </w:t>
      </w:r>
    </w:p>
    <w:p w14:paraId="238E20AC" w14:textId="59C0D9EC" w:rsidR="00AE7141" w:rsidRPr="00A342CF" w:rsidRDefault="00AE7141" w:rsidP="002D5EEB">
      <w:pPr>
        <w:autoSpaceDE w:val="0"/>
        <w:autoSpaceDN w:val="0"/>
        <w:adjustRightInd w:val="0"/>
        <w:spacing w:line="288" w:lineRule="auto"/>
        <w:ind w:left="284"/>
        <w:jc w:val="both"/>
        <w:rPr>
          <w:rFonts w:ascii="Encode Sans Compressed" w:hAnsi="Encode Sans Compressed"/>
          <w:color w:val="000000" w:themeColor="text1"/>
          <w:sz w:val="22"/>
          <w:szCs w:val="22"/>
        </w:rPr>
      </w:pPr>
      <w:r w:rsidRPr="00A342CF">
        <w:rPr>
          <w:rFonts w:ascii="Encode Sans Compressed" w:hAnsi="Encode Sans Compressed"/>
          <w:i/>
          <w:iCs/>
          <w:color w:val="000000" w:themeColor="text1"/>
          <w:sz w:val="22"/>
          <w:szCs w:val="22"/>
        </w:rPr>
        <w:t xml:space="preserve">•  zobowiązanie podmiotu, o którym mowa w art. </w:t>
      </w:r>
      <w:r w:rsidR="00A87322" w:rsidRPr="00A342CF">
        <w:rPr>
          <w:rFonts w:ascii="Encode Sans Compressed" w:hAnsi="Encode Sans Compressed"/>
          <w:i/>
          <w:iCs/>
          <w:color w:val="000000" w:themeColor="text1"/>
          <w:sz w:val="22"/>
          <w:szCs w:val="22"/>
        </w:rPr>
        <w:t>118 ust. 3</w:t>
      </w:r>
      <w:r w:rsidRPr="00A342CF">
        <w:rPr>
          <w:rFonts w:ascii="Encode Sans Compressed" w:hAnsi="Encode Sans Compressed"/>
          <w:i/>
          <w:iCs/>
          <w:color w:val="000000" w:themeColor="text1"/>
          <w:sz w:val="22"/>
          <w:szCs w:val="22"/>
        </w:rPr>
        <w:t xml:space="preserve"> ustawy </w:t>
      </w:r>
      <w:proofErr w:type="spellStart"/>
      <w:r w:rsidRPr="00A342CF">
        <w:rPr>
          <w:rFonts w:ascii="Encode Sans Compressed" w:hAnsi="Encode Sans Compressed"/>
          <w:i/>
          <w:iCs/>
          <w:color w:val="000000" w:themeColor="text1"/>
          <w:sz w:val="22"/>
          <w:szCs w:val="22"/>
        </w:rPr>
        <w:t>Pzp</w:t>
      </w:r>
      <w:proofErr w:type="spellEnd"/>
      <w:r w:rsidRPr="00A342CF">
        <w:rPr>
          <w:rFonts w:ascii="Encode Sans Compressed" w:hAnsi="Encode Sans Compressed"/>
          <w:i/>
          <w:iCs/>
          <w:color w:val="000000" w:themeColor="text1"/>
          <w:sz w:val="22"/>
          <w:szCs w:val="22"/>
        </w:rPr>
        <w:t xml:space="preserve"> </w:t>
      </w:r>
    </w:p>
    <w:p w14:paraId="1E881ED5" w14:textId="77777777" w:rsidR="00AE7141" w:rsidRPr="00A342CF" w:rsidRDefault="00AE7141" w:rsidP="002D5EEB">
      <w:pPr>
        <w:autoSpaceDE w:val="0"/>
        <w:autoSpaceDN w:val="0"/>
        <w:adjustRightInd w:val="0"/>
        <w:spacing w:line="288" w:lineRule="auto"/>
        <w:ind w:left="284"/>
        <w:jc w:val="both"/>
        <w:rPr>
          <w:rFonts w:ascii="Encode Sans Compressed" w:hAnsi="Encode Sans Compressed"/>
          <w:color w:val="000000" w:themeColor="text1"/>
          <w:sz w:val="22"/>
          <w:szCs w:val="22"/>
        </w:rPr>
      </w:pPr>
      <w:r w:rsidRPr="00A342CF">
        <w:rPr>
          <w:rFonts w:ascii="Encode Sans Compressed" w:hAnsi="Encode Sans Compressed"/>
          <w:i/>
          <w:iCs/>
          <w:color w:val="000000" w:themeColor="text1"/>
          <w:sz w:val="22"/>
          <w:szCs w:val="22"/>
        </w:rPr>
        <w:t xml:space="preserve">•  dokumenty określające: </w:t>
      </w:r>
    </w:p>
    <w:p w14:paraId="67139BA1" w14:textId="77777777" w:rsidR="00AE7141" w:rsidRPr="00A342CF" w:rsidRDefault="00AE7141" w:rsidP="002D5EEB">
      <w:pPr>
        <w:autoSpaceDE w:val="0"/>
        <w:autoSpaceDN w:val="0"/>
        <w:adjustRightInd w:val="0"/>
        <w:spacing w:line="288" w:lineRule="auto"/>
        <w:ind w:left="284"/>
        <w:jc w:val="both"/>
        <w:rPr>
          <w:rFonts w:ascii="Encode Sans Compressed" w:hAnsi="Encode Sans Compressed"/>
          <w:color w:val="000000" w:themeColor="text1"/>
          <w:sz w:val="22"/>
          <w:szCs w:val="22"/>
        </w:rPr>
      </w:pPr>
      <w:r w:rsidRPr="00A342CF">
        <w:rPr>
          <w:rFonts w:ascii="Encode Sans Compressed" w:hAnsi="Encode Sans Compressed"/>
          <w:i/>
          <w:iCs/>
          <w:color w:val="000000" w:themeColor="text1"/>
          <w:sz w:val="22"/>
          <w:szCs w:val="22"/>
        </w:rPr>
        <w:t xml:space="preserve">1) zakresu dostępnych Wykonawcy zasobów innego podmiotu, </w:t>
      </w:r>
    </w:p>
    <w:p w14:paraId="76466FEA" w14:textId="77777777" w:rsidR="00AE7141" w:rsidRPr="00A342CF" w:rsidRDefault="00AE7141" w:rsidP="006342B7">
      <w:pPr>
        <w:autoSpaceDE w:val="0"/>
        <w:autoSpaceDN w:val="0"/>
        <w:adjustRightInd w:val="0"/>
        <w:spacing w:line="288" w:lineRule="auto"/>
        <w:ind w:left="284" w:right="-2"/>
        <w:jc w:val="both"/>
        <w:rPr>
          <w:rFonts w:ascii="Encode Sans Compressed" w:hAnsi="Encode Sans Compressed"/>
          <w:color w:val="000000" w:themeColor="text1"/>
          <w:sz w:val="22"/>
          <w:szCs w:val="22"/>
        </w:rPr>
      </w:pPr>
      <w:r w:rsidRPr="00A342CF">
        <w:rPr>
          <w:rFonts w:ascii="Encode Sans Compressed" w:hAnsi="Encode Sans Compressed"/>
          <w:i/>
          <w:iCs/>
          <w:color w:val="000000" w:themeColor="text1"/>
          <w:sz w:val="22"/>
          <w:szCs w:val="22"/>
        </w:rPr>
        <w:t>2) sposobu wykorzystania zasobów innego podmiotu, przez Wykonawcę, przy wykonywaniu zamówienia publicznego,</w:t>
      </w:r>
    </w:p>
    <w:p w14:paraId="07404A97" w14:textId="77777777" w:rsidR="00AE7141" w:rsidRPr="00A342CF" w:rsidRDefault="00AE7141" w:rsidP="002D5EEB">
      <w:pPr>
        <w:autoSpaceDE w:val="0"/>
        <w:autoSpaceDN w:val="0"/>
        <w:adjustRightInd w:val="0"/>
        <w:spacing w:line="288" w:lineRule="auto"/>
        <w:ind w:left="284"/>
        <w:jc w:val="both"/>
        <w:rPr>
          <w:rFonts w:ascii="Encode Sans Compressed" w:hAnsi="Encode Sans Compressed"/>
          <w:i/>
          <w:iCs/>
          <w:color w:val="000000" w:themeColor="text1"/>
          <w:sz w:val="22"/>
          <w:szCs w:val="22"/>
        </w:rPr>
      </w:pPr>
      <w:r w:rsidRPr="00A342CF">
        <w:rPr>
          <w:rFonts w:ascii="Encode Sans Compressed" w:hAnsi="Encode Sans Compressed"/>
          <w:i/>
          <w:iCs/>
          <w:color w:val="000000" w:themeColor="text1"/>
          <w:sz w:val="22"/>
          <w:szCs w:val="22"/>
        </w:rPr>
        <w:t xml:space="preserve">3) zakres i okres udziału innego podmiotu przy wykonywaniu zamówienia publicznego </w:t>
      </w:r>
    </w:p>
    <w:p w14:paraId="487A2998" w14:textId="340002F1" w:rsidR="00AE7141" w:rsidRPr="00A342CF" w:rsidRDefault="00AE7141" w:rsidP="002D5EEB">
      <w:pPr>
        <w:autoSpaceDE w:val="0"/>
        <w:autoSpaceDN w:val="0"/>
        <w:adjustRightInd w:val="0"/>
        <w:spacing w:line="288" w:lineRule="auto"/>
        <w:ind w:left="284"/>
        <w:jc w:val="both"/>
        <w:rPr>
          <w:rFonts w:ascii="Encode Sans Compressed" w:hAnsi="Encode Sans Compressed"/>
          <w:i/>
          <w:iCs/>
          <w:color w:val="000000" w:themeColor="text1"/>
          <w:sz w:val="22"/>
          <w:szCs w:val="22"/>
        </w:rPr>
      </w:pPr>
      <w:r w:rsidRPr="00A342CF">
        <w:rPr>
          <w:rFonts w:ascii="Encode Sans Compressed" w:hAnsi="Encode Sans Compressed"/>
          <w:i/>
          <w:iCs/>
          <w:color w:val="000000" w:themeColor="text1"/>
          <w:sz w:val="22"/>
          <w:szCs w:val="22"/>
        </w:rPr>
        <w:t xml:space="preserve">4) czy podmiot, na zdolnościach którego wykonawca polega w odniesieniu do warunków udziału </w:t>
      </w:r>
      <w:r w:rsidR="006342B7">
        <w:rPr>
          <w:rFonts w:ascii="Encode Sans Compressed" w:hAnsi="Encode Sans Compressed"/>
          <w:i/>
          <w:iCs/>
          <w:color w:val="000000" w:themeColor="text1"/>
          <w:sz w:val="22"/>
          <w:szCs w:val="22"/>
        </w:rPr>
        <w:br/>
      </w:r>
      <w:r w:rsidRPr="00A342CF">
        <w:rPr>
          <w:rFonts w:ascii="Encode Sans Compressed" w:hAnsi="Encode Sans Compressed"/>
          <w:i/>
          <w:iCs/>
          <w:color w:val="000000" w:themeColor="text1"/>
          <w:sz w:val="22"/>
          <w:szCs w:val="22"/>
        </w:rPr>
        <w:t xml:space="preserve">w postępowaniu dotyczących wykształcenia, kwalifikacji zawodowych lub doświadczenia, zrealizuje roboty budowlane lub usługi , których wskazane zdolności dotyczą  </w:t>
      </w:r>
    </w:p>
    <w:p w14:paraId="119A828A" w14:textId="77777777" w:rsidR="00AE7141" w:rsidRPr="00A342CF" w:rsidRDefault="00AE7141" w:rsidP="001370E0">
      <w:pPr>
        <w:autoSpaceDE w:val="0"/>
        <w:autoSpaceDN w:val="0"/>
        <w:adjustRightInd w:val="0"/>
        <w:spacing w:line="288" w:lineRule="auto"/>
        <w:rPr>
          <w:rFonts w:ascii="Encode Sans Compressed" w:hAnsi="Encode Sans Compressed"/>
          <w:color w:val="000000" w:themeColor="text1"/>
          <w:sz w:val="22"/>
          <w:szCs w:val="22"/>
        </w:rPr>
      </w:pPr>
    </w:p>
    <w:p w14:paraId="6F8EA532" w14:textId="78D4F7D5" w:rsidR="008850A2" w:rsidRPr="00A342CF" w:rsidRDefault="00AE7141" w:rsidP="008850A2">
      <w:pPr>
        <w:spacing w:line="288" w:lineRule="auto"/>
        <w:ind w:right="-286"/>
        <w:rPr>
          <w:rFonts w:ascii="Encode Sans Compressed" w:hAnsi="Encode Sans Compressed"/>
          <w:color w:val="000000" w:themeColor="text1"/>
          <w:sz w:val="22"/>
          <w:szCs w:val="22"/>
        </w:rPr>
      </w:pPr>
      <w:r w:rsidRPr="00A342CF">
        <w:rPr>
          <w:rFonts w:ascii="Encode Sans Compressed" w:hAnsi="Encode Sans Compressed"/>
          <w:b/>
          <w:bCs/>
          <w:color w:val="000000" w:themeColor="text1"/>
          <w:sz w:val="22"/>
          <w:szCs w:val="22"/>
        </w:rPr>
        <w:t xml:space="preserve">W imieniu: </w:t>
      </w:r>
      <w:r w:rsidR="008850A2" w:rsidRPr="00A342CF">
        <w:rPr>
          <w:rFonts w:ascii="Encode Sans Compressed" w:hAnsi="Encode Sans Compressed"/>
          <w:color w:val="000000" w:themeColor="text1"/>
          <w:sz w:val="22"/>
          <w:szCs w:val="22"/>
        </w:rPr>
        <w:t>…………………………………………………………………………………………………………………</w:t>
      </w:r>
      <w:r w:rsidR="00E4519F" w:rsidRPr="00A342CF">
        <w:rPr>
          <w:rFonts w:ascii="Encode Sans Compressed" w:hAnsi="Encode Sans Compressed"/>
          <w:color w:val="000000" w:themeColor="text1"/>
          <w:sz w:val="22"/>
          <w:szCs w:val="22"/>
        </w:rPr>
        <w:t>………………………………………………</w:t>
      </w:r>
    </w:p>
    <w:p w14:paraId="4E6470CA" w14:textId="2BCD2922" w:rsidR="008850A2" w:rsidRPr="00A342CF" w:rsidRDefault="008850A2" w:rsidP="008850A2">
      <w:pPr>
        <w:spacing w:line="288" w:lineRule="auto"/>
        <w:ind w:right="-286"/>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00E4519F" w:rsidRPr="00A342CF">
        <w:rPr>
          <w:rFonts w:ascii="Encode Sans Compressed" w:hAnsi="Encode Sans Compressed"/>
          <w:color w:val="000000" w:themeColor="text1"/>
          <w:sz w:val="22"/>
          <w:szCs w:val="22"/>
        </w:rPr>
        <w:t>………………………………………………</w:t>
      </w:r>
    </w:p>
    <w:p w14:paraId="7E47D882" w14:textId="4B42DB9E" w:rsidR="008850A2" w:rsidRPr="00A342CF" w:rsidRDefault="008850A2" w:rsidP="008850A2">
      <w:pPr>
        <w:spacing w:line="288" w:lineRule="auto"/>
        <w:ind w:right="-286"/>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00E4519F" w:rsidRPr="00A342CF">
        <w:rPr>
          <w:rFonts w:ascii="Encode Sans Compressed" w:hAnsi="Encode Sans Compressed"/>
          <w:color w:val="000000" w:themeColor="text1"/>
          <w:sz w:val="22"/>
          <w:szCs w:val="22"/>
        </w:rPr>
        <w:t>………………………………………………</w:t>
      </w:r>
    </w:p>
    <w:p w14:paraId="2549FF58" w14:textId="704D39BD" w:rsidR="008850A2" w:rsidRPr="00A342CF" w:rsidRDefault="008850A2" w:rsidP="008850A2">
      <w:pPr>
        <w:spacing w:line="288" w:lineRule="auto"/>
        <w:ind w:right="-286"/>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00E4519F" w:rsidRPr="00A342CF">
        <w:rPr>
          <w:rFonts w:ascii="Encode Sans Compressed" w:hAnsi="Encode Sans Compressed"/>
          <w:color w:val="000000" w:themeColor="text1"/>
          <w:sz w:val="22"/>
          <w:szCs w:val="22"/>
        </w:rPr>
        <w:t>………………………………………………</w:t>
      </w:r>
    </w:p>
    <w:p w14:paraId="22D5A039" w14:textId="77777777" w:rsidR="00AE7141" w:rsidRPr="00A342CF" w:rsidRDefault="00AE7141" w:rsidP="002D5EEB">
      <w:pPr>
        <w:autoSpaceDE w:val="0"/>
        <w:autoSpaceDN w:val="0"/>
        <w:adjustRightInd w:val="0"/>
        <w:spacing w:line="288" w:lineRule="auto"/>
        <w:jc w:val="both"/>
        <w:rPr>
          <w:rFonts w:ascii="Encode Sans Compressed" w:hAnsi="Encode Sans Compressed"/>
          <w:i/>
          <w:iCs/>
          <w:color w:val="000000" w:themeColor="text1"/>
          <w:sz w:val="22"/>
          <w:szCs w:val="22"/>
        </w:rPr>
      </w:pPr>
      <w:r w:rsidRPr="00A342CF">
        <w:rPr>
          <w:rFonts w:ascii="Encode Sans Compressed" w:hAnsi="Encode Sans Compressed"/>
          <w:i/>
          <w:color w:val="000000" w:themeColor="text1"/>
          <w:sz w:val="22"/>
          <w:szCs w:val="22"/>
        </w:rPr>
        <w:t xml:space="preserve">  (pełna nazwa/firma, adres,  NIP/PESEL, KRS/</w:t>
      </w:r>
      <w:proofErr w:type="spellStart"/>
      <w:r w:rsidRPr="00A342CF">
        <w:rPr>
          <w:rFonts w:ascii="Encode Sans Compressed" w:hAnsi="Encode Sans Compressed"/>
          <w:i/>
          <w:color w:val="000000" w:themeColor="text1"/>
          <w:sz w:val="22"/>
          <w:szCs w:val="22"/>
        </w:rPr>
        <w:t>CEiDG</w:t>
      </w:r>
      <w:proofErr w:type="spellEnd"/>
      <w:r w:rsidRPr="00A342CF">
        <w:rPr>
          <w:rFonts w:ascii="Encode Sans Compressed" w:hAnsi="Encode Sans Compressed"/>
          <w:i/>
          <w:color w:val="000000" w:themeColor="text1"/>
          <w:sz w:val="22"/>
          <w:szCs w:val="22"/>
        </w:rPr>
        <w:t xml:space="preserve"> </w:t>
      </w:r>
      <w:r w:rsidRPr="00A342CF">
        <w:rPr>
          <w:rFonts w:ascii="Encode Sans Compressed" w:hAnsi="Encode Sans Compressed"/>
          <w:i/>
          <w:iCs/>
          <w:color w:val="000000" w:themeColor="text1"/>
          <w:sz w:val="22"/>
          <w:szCs w:val="22"/>
        </w:rPr>
        <w:t xml:space="preserve"> </w:t>
      </w:r>
      <w:r w:rsidRPr="00A342CF">
        <w:rPr>
          <w:rFonts w:ascii="Encode Sans Compressed" w:hAnsi="Encode Sans Compressed"/>
          <w:i/>
          <w:color w:val="000000" w:themeColor="text1"/>
          <w:sz w:val="22"/>
          <w:szCs w:val="22"/>
        </w:rPr>
        <w:t>podmiotu n</w:t>
      </w:r>
      <w:r w:rsidRPr="00A342CF">
        <w:rPr>
          <w:rFonts w:ascii="Encode Sans Compressed" w:hAnsi="Encode Sans Compressed"/>
          <w:i/>
          <w:iCs/>
          <w:color w:val="000000" w:themeColor="text1"/>
          <w:sz w:val="22"/>
          <w:szCs w:val="22"/>
        </w:rPr>
        <w:t>a zasobach którego polega Wykonawca)</w:t>
      </w:r>
    </w:p>
    <w:p w14:paraId="78706898" w14:textId="77777777" w:rsidR="00AE7141" w:rsidRPr="00A342CF" w:rsidRDefault="00AE7141" w:rsidP="001370E0">
      <w:pPr>
        <w:autoSpaceDE w:val="0"/>
        <w:autoSpaceDN w:val="0"/>
        <w:adjustRightInd w:val="0"/>
        <w:spacing w:line="288" w:lineRule="auto"/>
        <w:rPr>
          <w:rFonts w:ascii="Encode Sans Compressed" w:hAnsi="Encode Sans Compressed"/>
          <w:color w:val="000000" w:themeColor="text1"/>
          <w:sz w:val="22"/>
          <w:szCs w:val="22"/>
        </w:rPr>
      </w:pPr>
    </w:p>
    <w:p w14:paraId="0B6990C6" w14:textId="77777777" w:rsidR="00AE7141" w:rsidRPr="00A342CF"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zobowiązuję się do oddania swoich zasobów </w:t>
      </w:r>
    </w:p>
    <w:p w14:paraId="7023B559" w14:textId="24F11C7B" w:rsidR="002D5EEB" w:rsidRPr="00A342CF" w:rsidRDefault="00AE7141" w:rsidP="001370E0">
      <w:pPr>
        <w:autoSpaceDE w:val="0"/>
        <w:autoSpaceDN w:val="0"/>
        <w:adjustRightInd w:val="0"/>
        <w:spacing w:line="288" w:lineRule="auto"/>
        <w:jc w:val="center"/>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00E4519F" w:rsidRPr="00A342CF">
        <w:rPr>
          <w:rFonts w:ascii="Encode Sans Compressed" w:hAnsi="Encode Sans Compressed"/>
          <w:color w:val="000000" w:themeColor="text1"/>
          <w:sz w:val="22"/>
          <w:szCs w:val="22"/>
        </w:rPr>
        <w:t>……</w:t>
      </w:r>
    </w:p>
    <w:p w14:paraId="6BE3B1A7" w14:textId="7804EDCC" w:rsidR="00AE7141" w:rsidRPr="00A342CF" w:rsidRDefault="00AE7141" w:rsidP="001370E0">
      <w:pPr>
        <w:autoSpaceDE w:val="0"/>
        <w:autoSpaceDN w:val="0"/>
        <w:adjustRightInd w:val="0"/>
        <w:spacing w:line="288" w:lineRule="auto"/>
        <w:jc w:val="center"/>
        <w:rPr>
          <w:rFonts w:ascii="Encode Sans Compressed" w:hAnsi="Encode Sans Compressed"/>
          <w:color w:val="000000" w:themeColor="text1"/>
          <w:sz w:val="22"/>
          <w:szCs w:val="22"/>
        </w:rPr>
      </w:pPr>
      <w:r w:rsidRPr="00A342CF">
        <w:rPr>
          <w:rFonts w:ascii="Encode Sans Compressed" w:hAnsi="Encode Sans Compressed"/>
          <w:i/>
          <w:iCs/>
          <w:color w:val="000000" w:themeColor="text1"/>
          <w:sz w:val="22"/>
          <w:szCs w:val="22"/>
        </w:rPr>
        <w:t xml:space="preserve"> (określenie zasobu – wiedza i doświadczenie , potencjał kadrowy, potencjał ekonomiczno-finansowy)                                </w:t>
      </w:r>
    </w:p>
    <w:p w14:paraId="19233693" w14:textId="77777777" w:rsidR="00AE7141" w:rsidRPr="00A342CF" w:rsidRDefault="00AE7141" w:rsidP="001370E0">
      <w:pPr>
        <w:autoSpaceDE w:val="0"/>
        <w:autoSpaceDN w:val="0"/>
        <w:adjustRightInd w:val="0"/>
        <w:spacing w:line="288" w:lineRule="auto"/>
        <w:rPr>
          <w:rFonts w:ascii="Encode Sans Compressed" w:hAnsi="Encode Sans Compressed"/>
          <w:color w:val="000000" w:themeColor="text1"/>
          <w:sz w:val="22"/>
          <w:szCs w:val="22"/>
        </w:rPr>
      </w:pPr>
    </w:p>
    <w:p w14:paraId="76F1763F" w14:textId="77777777" w:rsidR="00AE7141" w:rsidRPr="00A342CF"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do dyspozycji Wykonawcy: </w:t>
      </w:r>
    </w:p>
    <w:p w14:paraId="28524EB7" w14:textId="7FE15917" w:rsidR="008850A2" w:rsidRPr="00A342CF" w:rsidRDefault="008850A2" w:rsidP="008850A2">
      <w:pPr>
        <w:spacing w:line="288" w:lineRule="auto"/>
        <w:ind w:right="-286"/>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00E4519F" w:rsidRPr="00A342CF">
        <w:rPr>
          <w:rFonts w:ascii="Encode Sans Compressed" w:hAnsi="Encode Sans Compressed"/>
          <w:color w:val="000000" w:themeColor="text1"/>
          <w:sz w:val="22"/>
          <w:szCs w:val="22"/>
        </w:rPr>
        <w:t>………………………………………………</w:t>
      </w:r>
    </w:p>
    <w:p w14:paraId="78A297D2" w14:textId="1C654FE8" w:rsidR="008850A2" w:rsidRPr="00A342CF" w:rsidRDefault="008850A2" w:rsidP="008850A2">
      <w:pPr>
        <w:spacing w:line="288" w:lineRule="auto"/>
        <w:ind w:right="-286"/>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00E4519F" w:rsidRPr="00A342CF">
        <w:rPr>
          <w:rFonts w:ascii="Encode Sans Compressed" w:hAnsi="Encode Sans Compressed"/>
          <w:color w:val="000000" w:themeColor="text1"/>
          <w:sz w:val="22"/>
          <w:szCs w:val="22"/>
        </w:rPr>
        <w:t>………………………………………………</w:t>
      </w:r>
    </w:p>
    <w:p w14:paraId="10A74F39" w14:textId="00440A2B" w:rsidR="008850A2" w:rsidRPr="00A342CF" w:rsidRDefault="008850A2" w:rsidP="008850A2">
      <w:pPr>
        <w:spacing w:line="288" w:lineRule="auto"/>
        <w:ind w:right="-286"/>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00E4519F" w:rsidRPr="00A342CF">
        <w:rPr>
          <w:rFonts w:ascii="Encode Sans Compressed" w:hAnsi="Encode Sans Compressed"/>
          <w:color w:val="000000" w:themeColor="text1"/>
          <w:sz w:val="22"/>
          <w:szCs w:val="22"/>
        </w:rPr>
        <w:t>………………………………………………</w:t>
      </w:r>
    </w:p>
    <w:p w14:paraId="7D9701F7" w14:textId="28791991" w:rsidR="008850A2" w:rsidRPr="00A342CF" w:rsidRDefault="008850A2" w:rsidP="008850A2">
      <w:pPr>
        <w:spacing w:line="288" w:lineRule="auto"/>
        <w:ind w:right="-286"/>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r w:rsidR="00E4519F" w:rsidRPr="00A342CF">
        <w:rPr>
          <w:rFonts w:ascii="Encode Sans Compressed" w:hAnsi="Encode Sans Compressed"/>
          <w:color w:val="000000" w:themeColor="text1"/>
          <w:sz w:val="22"/>
          <w:szCs w:val="22"/>
        </w:rPr>
        <w:t>………………………………………………</w:t>
      </w:r>
    </w:p>
    <w:p w14:paraId="25334CC7" w14:textId="77777777" w:rsidR="00AE7141" w:rsidRPr="00A342CF" w:rsidRDefault="00AE7141" w:rsidP="001370E0">
      <w:pPr>
        <w:autoSpaceDE w:val="0"/>
        <w:autoSpaceDN w:val="0"/>
        <w:adjustRightInd w:val="0"/>
        <w:spacing w:line="288" w:lineRule="auto"/>
        <w:rPr>
          <w:rFonts w:ascii="Encode Sans Compressed" w:hAnsi="Encode Sans Compressed"/>
          <w:color w:val="000000" w:themeColor="text1"/>
          <w:sz w:val="22"/>
          <w:szCs w:val="22"/>
        </w:rPr>
      </w:pPr>
    </w:p>
    <w:p w14:paraId="3C15456F" w14:textId="77777777" w:rsidR="00AE7141" w:rsidRPr="00A342CF"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lastRenderedPageBreak/>
        <w:t xml:space="preserve">przy wykonywaniu zamówienia pod nazwą: </w:t>
      </w:r>
    </w:p>
    <w:p w14:paraId="65D27226" w14:textId="0236DB39" w:rsidR="00E4519F" w:rsidRPr="00A342CF" w:rsidRDefault="002D5EEB" w:rsidP="001370E0">
      <w:pPr>
        <w:autoSpaceDE w:val="0"/>
        <w:autoSpaceDN w:val="0"/>
        <w:adjustRightInd w:val="0"/>
        <w:spacing w:line="288" w:lineRule="auto"/>
        <w:rPr>
          <w:rFonts w:ascii="Encode Sans Compressed" w:hAnsi="Encode Sans Compressed"/>
          <w:color w:val="000000" w:themeColor="text1"/>
          <w:sz w:val="22"/>
          <w:szCs w:val="22"/>
        </w:rPr>
      </w:pPr>
      <w:r w:rsidRPr="00A342CF">
        <w:rPr>
          <w:rFonts w:ascii="Encode Sans Compressed" w:hAnsi="Encode Sans Compressed"/>
          <w:b/>
          <w:color w:val="000000" w:themeColor="text1"/>
          <w:sz w:val="22"/>
          <w:szCs w:val="22"/>
        </w:rPr>
        <w:t>Przebudow</w:t>
      </w:r>
      <w:r w:rsidRPr="00A342CF">
        <w:rPr>
          <w:rFonts w:ascii="Encode Sans Compressed" w:hAnsi="Encode Sans Compressed"/>
          <w:b/>
          <w:color w:val="000000" w:themeColor="text1"/>
          <w:sz w:val="22"/>
        </w:rPr>
        <w:t>a</w:t>
      </w:r>
      <w:r w:rsidRPr="00A342CF">
        <w:rPr>
          <w:rFonts w:ascii="Encode Sans Compressed" w:hAnsi="Encode Sans Compressed"/>
          <w:b/>
          <w:color w:val="000000" w:themeColor="text1"/>
          <w:sz w:val="22"/>
          <w:szCs w:val="22"/>
        </w:rPr>
        <w:t xml:space="preserve"> ul. Jana Pawła II i Armii Poznań w Witkowie oraz budowa ul. Różanej w Witkowie i Małachowie-Wierzbiczany</w:t>
      </w:r>
    </w:p>
    <w:p w14:paraId="145B972D" w14:textId="05E2B8A6" w:rsidR="00AE7141" w:rsidRPr="00A342CF"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Oświadczam, iż: </w:t>
      </w:r>
    </w:p>
    <w:p w14:paraId="18C34BDA" w14:textId="038FEA36" w:rsidR="00AE7141" w:rsidRPr="00A342CF"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a) udostępniam Wykonawcy ww. zasoby, w następującym zakresie </w:t>
      </w:r>
      <w:r w:rsidRPr="00A342CF">
        <w:rPr>
          <w:rFonts w:ascii="Encode Sans Compressed" w:hAnsi="Encode Sans Compressed"/>
          <w:i/>
          <w:color w:val="000000" w:themeColor="text1"/>
          <w:sz w:val="22"/>
          <w:szCs w:val="22"/>
        </w:rPr>
        <w:t>(należy podać informacje umożliwiające ocenę spełnienia waru</w:t>
      </w:r>
      <w:r w:rsidR="002326F4" w:rsidRPr="00A342CF">
        <w:rPr>
          <w:rFonts w:ascii="Encode Sans Compressed" w:hAnsi="Encode Sans Compressed"/>
          <w:i/>
          <w:color w:val="000000" w:themeColor="text1"/>
          <w:sz w:val="22"/>
          <w:szCs w:val="22"/>
        </w:rPr>
        <w:t>nków przez udostępniane zasoby)</w:t>
      </w:r>
      <w:r w:rsidRPr="00A342CF">
        <w:rPr>
          <w:rFonts w:ascii="Encode Sans Compressed" w:hAnsi="Encode Sans Compressed"/>
          <w:color w:val="000000" w:themeColor="text1"/>
          <w:sz w:val="22"/>
          <w:szCs w:val="22"/>
        </w:rPr>
        <w:t>: ………………………………………………………………………………………………………………………………………………………………………………………………………………………………………………………………………………</w:t>
      </w:r>
      <w:r w:rsidR="00E4519F" w:rsidRPr="00A342CF">
        <w:rPr>
          <w:rFonts w:ascii="Encode Sans Compressed" w:hAnsi="Encode Sans Compressed"/>
          <w:color w:val="000000" w:themeColor="text1"/>
          <w:sz w:val="22"/>
          <w:szCs w:val="22"/>
        </w:rPr>
        <w:t>…………………………………………</w:t>
      </w:r>
    </w:p>
    <w:p w14:paraId="1741AE02" w14:textId="77777777" w:rsidR="00AE7141" w:rsidRPr="00A342CF"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b) sposób wykorzystania udostępnionych przeze mnie zasobów będzie następujący:</w:t>
      </w:r>
    </w:p>
    <w:p w14:paraId="78829933" w14:textId="09386076" w:rsidR="00300ADE" w:rsidRPr="00A342CF"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p>
    <w:p w14:paraId="4DBD44F6" w14:textId="70FB6C9C" w:rsidR="00AE7141" w:rsidRPr="00A342CF"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c) zakres i okres mojego udziału przy wykonywaniu zamówienia będzie następujący: </w:t>
      </w:r>
    </w:p>
    <w:p w14:paraId="710B8115" w14:textId="0CC51280" w:rsidR="00AE7141" w:rsidRPr="00A342CF"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t>
      </w:r>
    </w:p>
    <w:p w14:paraId="6163FC29" w14:textId="593C9CEA" w:rsidR="00AE7141" w:rsidRPr="00A342CF"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d) będę realizował nw</w:t>
      </w:r>
      <w:r w:rsidR="00046975" w:rsidRPr="00A342CF">
        <w:rPr>
          <w:rFonts w:ascii="Encode Sans Compressed" w:hAnsi="Encode Sans Compressed"/>
          <w:color w:val="000000" w:themeColor="text1"/>
          <w:sz w:val="22"/>
          <w:szCs w:val="22"/>
        </w:rPr>
        <w:t>.</w:t>
      </w:r>
      <w:r w:rsidRPr="00A342CF">
        <w:rPr>
          <w:rFonts w:ascii="Encode Sans Compressed" w:hAnsi="Encode Sans Compressed"/>
          <w:color w:val="000000" w:themeColor="text1"/>
          <w:sz w:val="22"/>
          <w:szCs w:val="22"/>
        </w:rPr>
        <w:t xml:space="preserve"> roboty budowlane</w:t>
      </w:r>
      <w:r w:rsidR="00046975" w:rsidRPr="00A342CF">
        <w:rPr>
          <w:rFonts w:ascii="Encode Sans Compressed" w:hAnsi="Encode Sans Compressed"/>
          <w:color w:val="000000" w:themeColor="text1"/>
          <w:sz w:val="22"/>
          <w:szCs w:val="22"/>
        </w:rPr>
        <w:t xml:space="preserve"> lub usługi</w:t>
      </w:r>
      <w:r w:rsidRPr="00A342CF">
        <w:rPr>
          <w:rFonts w:ascii="Encode Sans Compressed" w:hAnsi="Encode Sans Compressed"/>
          <w:color w:val="000000" w:themeColor="text1"/>
          <w:sz w:val="22"/>
          <w:szCs w:val="22"/>
        </w:rPr>
        <w:t xml:space="preserve"> , których dotyczą udostępniane zasoby odnoszące się do warunków udziału</w:t>
      </w:r>
      <w:r w:rsidR="00046975" w:rsidRPr="00A342CF">
        <w:rPr>
          <w:rFonts w:ascii="Encode Sans Compressed" w:hAnsi="Encode Sans Compressed"/>
          <w:color w:val="000000" w:themeColor="text1"/>
          <w:sz w:val="22"/>
          <w:szCs w:val="22"/>
        </w:rPr>
        <w:t xml:space="preserve"> w pos</w:t>
      </w:r>
      <w:r w:rsidR="00A87322" w:rsidRPr="00A342CF">
        <w:rPr>
          <w:rFonts w:ascii="Encode Sans Compressed" w:hAnsi="Encode Sans Compressed"/>
          <w:color w:val="000000" w:themeColor="text1"/>
          <w:sz w:val="22"/>
          <w:szCs w:val="22"/>
        </w:rPr>
        <w:t>t</w:t>
      </w:r>
      <w:r w:rsidR="00046975" w:rsidRPr="00A342CF">
        <w:rPr>
          <w:rFonts w:ascii="Encode Sans Compressed" w:hAnsi="Encode Sans Compressed"/>
          <w:color w:val="000000" w:themeColor="text1"/>
          <w:sz w:val="22"/>
          <w:szCs w:val="22"/>
        </w:rPr>
        <w:t>ępowaniu</w:t>
      </w:r>
      <w:r w:rsidRPr="00A342CF">
        <w:rPr>
          <w:rFonts w:ascii="Encode Sans Compressed" w:hAnsi="Encode Sans Compressed"/>
          <w:color w:val="000000" w:themeColor="text1"/>
          <w:sz w:val="22"/>
          <w:szCs w:val="22"/>
        </w:rPr>
        <w:t xml:space="preserve"> , na których polega Wykonawca: …………………………………………………………………………………………………………………………………………………………………………………………………………………………………………………………………………………………………………………………</w:t>
      </w:r>
    </w:p>
    <w:p w14:paraId="53CDA2B6" w14:textId="0A848BD8" w:rsidR="00AE7141" w:rsidRPr="00A342CF" w:rsidRDefault="00AE7141" w:rsidP="001370E0">
      <w:pPr>
        <w:autoSpaceDE w:val="0"/>
        <w:autoSpaceDN w:val="0"/>
        <w:adjustRightInd w:val="0"/>
        <w:spacing w:line="288" w:lineRule="auto"/>
        <w:rPr>
          <w:rFonts w:ascii="Encode Sans Compressed" w:hAnsi="Encode Sans Compressed"/>
          <w:color w:val="000000" w:themeColor="text1"/>
          <w:sz w:val="22"/>
          <w:szCs w:val="22"/>
        </w:rPr>
      </w:pPr>
    </w:p>
    <w:p w14:paraId="40B9C22B" w14:textId="4FDF68CB" w:rsidR="00AE7E49" w:rsidRPr="00A342CF" w:rsidRDefault="00AE7E49" w:rsidP="00AE7E49">
      <w:pPr>
        <w:pStyle w:val="Zwykytekst1"/>
        <w:spacing w:line="288" w:lineRule="auto"/>
        <w:jc w:val="both"/>
        <w:rPr>
          <w:rFonts w:ascii="Encode Sans Compressed" w:hAnsi="Encode Sans Compressed" w:cs="Times New Roman"/>
          <w:i/>
          <w:color w:val="000000" w:themeColor="text1"/>
          <w:sz w:val="22"/>
          <w:szCs w:val="22"/>
          <w:lang w:val="pl-PL"/>
        </w:rPr>
      </w:pPr>
      <w:r w:rsidRPr="00A342CF">
        <w:rPr>
          <w:rFonts w:ascii="Encode Sans Compressed" w:hAnsi="Encode Sans Compressed" w:cs="Times New Roman"/>
          <w:b/>
          <w:color w:val="000000" w:themeColor="text1"/>
          <w:sz w:val="22"/>
          <w:szCs w:val="22"/>
          <w:lang w:val="pl-PL"/>
        </w:rPr>
        <w:t>Oświadczam</w:t>
      </w:r>
      <w:r w:rsidRPr="00A342CF">
        <w:rPr>
          <w:rFonts w:ascii="Encode Sans Compressed" w:hAnsi="Encode Sans Compressed" w:cs="Times New Roman"/>
          <w:color w:val="000000" w:themeColor="text1"/>
          <w:sz w:val="22"/>
          <w:szCs w:val="22"/>
          <w:lang w:val="pl-PL"/>
        </w:rPr>
        <w:t>, że</w:t>
      </w:r>
      <w:r w:rsidR="00210A77" w:rsidRPr="00A342CF">
        <w:rPr>
          <w:rFonts w:ascii="Encode Sans Compressed" w:hAnsi="Encode Sans Compressed" w:cs="Times New Roman"/>
          <w:color w:val="000000" w:themeColor="text1"/>
          <w:sz w:val="22"/>
          <w:szCs w:val="22"/>
          <w:lang w:val="pl-PL"/>
        </w:rPr>
        <w:t xml:space="preserve"> dokumenty, o których mowa w pkt. 15.4 </w:t>
      </w:r>
      <w:proofErr w:type="spellStart"/>
      <w:r w:rsidR="00210A77" w:rsidRPr="00A342CF">
        <w:rPr>
          <w:rFonts w:ascii="Encode Sans Compressed" w:hAnsi="Encode Sans Compressed" w:cs="Times New Roman"/>
          <w:color w:val="000000" w:themeColor="text1"/>
          <w:sz w:val="22"/>
          <w:szCs w:val="22"/>
          <w:lang w:val="pl-PL"/>
        </w:rPr>
        <w:t>ppkt</w:t>
      </w:r>
      <w:proofErr w:type="spellEnd"/>
      <w:r w:rsidR="00210A77" w:rsidRPr="00A342CF">
        <w:rPr>
          <w:rFonts w:ascii="Encode Sans Compressed" w:hAnsi="Encode Sans Compressed" w:cs="Times New Roman"/>
          <w:color w:val="000000" w:themeColor="text1"/>
          <w:sz w:val="22"/>
          <w:szCs w:val="22"/>
          <w:lang w:val="pl-PL"/>
        </w:rPr>
        <w:t xml:space="preserve"> 7 Instrukcji dla Wykonawców (Tom I, Rozdział 1 SWZ),</w:t>
      </w:r>
      <w:r w:rsidRPr="00A342CF">
        <w:rPr>
          <w:rFonts w:ascii="Encode Sans Compressed" w:hAnsi="Encode Sans Compressed" w:cs="Times New Roman"/>
          <w:color w:val="000000" w:themeColor="text1"/>
          <w:sz w:val="22"/>
          <w:szCs w:val="22"/>
          <w:lang w:val="pl-PL"/>
        </w:rPr>
        <w:t xml:space="preserve"> określające zasady reprezentacji są dostępne na stronie internetowej (</w:t>
      </w:r>
      <w:r w:rsidRPr="00A342CF">
        <w:rPr>
          <w:rFonts w:ascii="Encode Sans Compressed" w:hAnsi="Encode Sans Compressed" w:cs="Times New Roman"/>
          <w:i/>
          <w:color w:val="000000" w:themeColor="text1"/>
          <w:sz w:val="22"/>
          <w:szCs w:val="22"/>
          <w:lang w:val="pl-PL"/>
        </w:rPr>
        <w:t>należy podać adres strony internetowej z której zamawiający może samodzielnie pobrać dokument):</w:t>
      </w:r>
    </w:p>
    <w:p w14:paraId="0BAAD9ED" w14:textId="77777777" w:rsidR="00B44D0C" w:rsidRPr="00A342CF" w:rsidRDefault="00B44D0C" w:rsidP="00AE7E49">
      <w:pPr>
        <w:pStyle w:val="Zwykytekst1"/>
        <w:spacing w:line="288" w:lineRule="auto"/>
        <w:jc w:val="both"/>
        <w:rPr>
          <w:rFonts w:ascii="Encode Sans Compressed" w:hAnsi="Encode Sans Compressed" w:cs="Times New Roman"/>
          <w:i/>
          <w:color w:val="000000" w:themeColor="text1"/>
          <w:sz w:val="22"/>
          <w:szCs w:val="22"/>
          <w:lang w:val="pl-PL"/>
        </w:rPr>
      </w:pPr>
    </w:p>
    <w:p w14:paraId="0A678DBC" w14:textId="6559119A" w:rsidR="00AE7E49" w:rsidRPr="00A342CF" w:rsidRDefault="00AE7E49" w:rsidP="00AE7E49">
      <w:pPr>
        <w:pStyle w:val="Zwykytekst1"/>
        <w:spacing w:line="288" w:lineRule="auto"/>
        <w:jc w:val="both"/>
        <w:rPr>
          <w:rFonts w:ascii="Encode Sans Compressed" w:hAnsi="Encode Sans Compressed" w:cs="Times New Roman"/>
          <w:color w:val="000000" w:themeColor="text1"/>
          <w:sz w:val="22"/>
          <w:szCs w:val="22"/>
        </w:rPr>
      </w:pPr>
      <w:r w:rsidRPr="00A342CF">
        <w:rPr>
          <w:rFonts w:ascii="Encode Sans Compressed" w:hAnsi="Encode Sans Compressed" w:cs="Times New Roman"/>
          <w:color w:val="000000" w:themeColor="text1"/>
          <w:sz w:val="22"/>
          <w:szCs w:val="22"/>
          <w:lang w:val="pl-PL"/>
        </w:rPr>
        <w:t>……………………………………………………………………………………………………………………………………………………………</w:t>
      </w:r>
    </w:p>
    <w:p w14:paraId="19F5845C" w14:textId="04BDA530" w:rsidR="00AE7E49" w:rsidRPr="00A342CF" w:rsidRDefault="00AE7E49" w:rsidP="001370E0">
      <w:pPr>
        <w:autoSpaceDE w:val="0"/>
        <w:autoSpaceDN w:val="0"/>
        <w:adjustRightInd w:val="0"/>
        <w:spacing w:line="288" w:lineRule="auto"/>
        <w:rPr>
          <w:rFonts w:ascii="Encode Sans Compressed" w:hAnsi="Encode Sans Compressed"/>
          <w:color w:val="000000" w:themeColor="text1"/>
          <w:sz w:val="22"/>
          <w:szCs w:val="22"/>
        </w:rPr>
      </w:pPr>
    </w:p>
    <w:p w14:paraId="7A76D409" w14:textId="74914F6D" w:rsidR="00AE7E49" w:rsidRPr="00A342CF" w:rsidRDefault="00AE7E49" w:rsidP="001370E0">
      <w:pPr>
        <w:autoSpaceDE w:val="0"/>
        <w:autoSpaceDN w:val="0"/>
        <w:adjustRightInd w:val="0"/>
        <w:spacing w:line="288" w:lineRule="auto"/>
        <w:rPr>
          <w:rFonts w:ascii="Encode Sans Compressed" w:hAnsi="Encode Sans Compressed"/>
          <w:color w:val="000000" w:themeColor="text1"/>
          <w:sz w:val="22"/>
          <w:szCs w:val="22"/>
        </w:rPr>
      </w:pPr>
    </w:p>
    <w:p w14:paraId="05A10BCD" w14:textId="76313E80" w:rsidR="00AE7E49" w:rsidRPr="00A342CF" w:rsidRDefault="00AE7E49" w:rsidP="001370E0">
      <w:pPr>
        <w:autoSpaceDE w:val="0"/>
        <w:autoSpaceDN w:val="0"/>
        <w:adjustRightInd w:val="0"/>
        <w:spacing w:line="288" w:lineRule="auto"/>
        <w:rPr>
          <w:rFonts w:ascii="Encode Sans Compressed" w:hAnsi="Encode Sans Compressed"/>
          <w:color w:val="000000" w:themeColor="text1"/>
          <w:sz w:val="22"/>
          <w:szCs w:val="22"/>
        </w:rPr>
      </w:pPr>
    </w:p>
    <w:p w14:paraId="5A37B1B4" w14:textId="77777777" w:rsidR="00AE7E49" w:rsidRPr="00A342CF" w:rsidRDefault="00AE7E49" w:rsidP="001370E0">
      <w:pPr>
        <w:autoSpaceDE w:val="0"/>
        <w:autoSpaceDN w:val="0"/>
        <w:adjustRightInd w:val="0"/>
        <w:spacing w:line="288" w:lineRule="auto"/>
        <w:rPr>
          <w:rFonts w:ascii="Encode Sans Compressed" w:hAnsi="Encode Sans Compressed"/>
          <w:color w:val="000000" w:themeColor="text1"/>
          <w:sz w:val="22"/>
          <w:szCs w:val="22"/>
        </w:rPr>
      </w:pPr>
    </w:p>
    <w:p w14:paraId="12E7F696" w14:textId="77777777" w:rsidR="00AE7141" w:rsidRPr="00A342CF" w:rsidRDefault="00AE7141" w:rsidP="001370E0">
      <w:pPr>
        <w:autoSpaceDE w:val="0"/>
        <w:autoSpaceDN w:val="0"/>
        <w:adjustRightInd w:val="0"/>
        <w:spacing w:line="288" w:lineRule="auto"/>
        <w:rPr>
          <w:rFonts w:ascii="Encode Sans Compressed" w:hAnsi="Encode Sans Compressed"/>
          <w:color w:val="000000" w:themeColor="text1"/>
          <w:sz w:val="22"/>
          <w:szCs w:val="22"/>
        </w:rPr>
      </w:pPr>
    </w:p>
    <w:p w14:paraId="67EBA37E" w14:textId="77777777" w:rsidR="00AE7141" w:rsidRPr="00A342CF" w:rsidRDefault="00AE7141" w:rsidP="001370E0">
      <w:pPr>
        <w:autoSpaceDE w:val="0"/>
        <w:autoSpaceDN w:val="0"/>
        <w:adjustRightInd w:val="0"/>
        <w:spacing w:line="288" w:lineRule="auto"/>
        <w:ind w:right="-493"/>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 dnia …. …. ……………. roku              </w:t>
      </w:r>
    </w:p>
    <w:p w14:paraId="081D0986" w14:textId="4C9CC6B2" w:rsidR="00B44D0C" w:rsidRPr="00A342CF" w:rsidRDefault="00B44D0C" w:rsidP="00B44D0C">
      <w:pPr>
        <w:spacing w:line="288" w:lineRule="auto"/>
        <w:jc w:val="both"/>
        <w:rPr>
          <w:rFonts w:ascii="Encode Sans Compressed" w:hAnsi="Encode Sans Compressed" w:cs="Arial"/>
          <w:color w:val="000000" w:themeColor="text1"/>
          <w:sz w:val="22"/>
          <w:szCs w:val="22"/>
        </w:rPr>
      </w:pPr>
      <w:r w:rsidRPr="00A342CF">
        <w:rPr>
          <w:rFonts w:ascii="Encode Sans Compressed" w:hAnsi="Encode Sans Compressed"/>
          <w:color w:val="000000" w:themeColor="text1"/>
          <w:sz w:val="22"/>
          <w:szCs w:val="22"/>
        </w:rPr>
        <w:t xml:space="preserve"> </w:t>
      </w:r>
      <w:r w:rsidRPr="00A342CF">
        <w:rPr>
          <w:rFonts w:ascii="Encode Sans Compressed" w:hAnsi="Encode Sans Compressed"/>
          <w:i/>
          <w:color w:val="000000" w:themeColor="text1"/>
          <w:sz w:val="22"/>
          <w:szCs w:val="22"/>
        </w:rPr>
        <w:t>(miejscowość)</w:t>
      </w:r>
    </w:p>
    <w:p w14:paraId="55EC1228" w14:textId="7EC2C69E" w:rsidR="00E60F05" w:rsidRPr="00A342CF" w:rsidRDefault="00AE7141" w:rsidP="001370E0">
      <w:pPr>
        <w:autoSpaceDE w:val="0"/>
        <w:autoSpaceDN w:val="0"/>
        <w:adjustRightInd w:val="0"/>
        <w:spacing w:line="288" w:lineRule="auto"/>
        <w:ind w:right="-493"/>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                                                            </w:t>
      </w:r>
    </w:p>
    <w:p w14:paraId="114A88DF" w14:textId="77777777" w:rsidR="00E60F05" w:rsidRPr="00A342CF" w:rsidRDefault="00E60F05">
      <w:pPr>
        <w:suppressAutoHyphens w:val="0"/>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br w:type="page"/>
      </w:r>
    </w:p>
    <w:p w14:paraId="58EA6CAA" w14:textId="77777777" w:rsidR="00E60F05" w:rsidRPr="00A342CF" w:rsidRDefault="00E60F05" w:rsidP="00E60F05">
      <w:pPr>
        <w:jc w:val="center"/>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lastRenderedPageBreak/>
        <w:t>WYKAZ ROBÓT BUDOWLANYCH</w:t>
      </w:r>
      <w:r w:rsidRPr="00A342CF">
        <w:rPr>
          <w:rFonts w:ascii="Encode Sans Compressed" w:hAnsi="Encode Sans Compressed"/>
          <w:color w:val="000000" w:themeColor="text1"/>
          <w:sz w:val="22"/>
          <w:szCs w:val="22"/>
        </w:rPr>
        <w:cr/>
      </w:r>
    </w:p>
    <w:p w14:paraId="3457A2C8" w14:textId="77777777" w:rsidR="00E60F05" w:rsidRPr="00A342CF" w:rsidRDefault="00E60F05" w:rsidP="00E60F05">
      <w:pPr>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cr/>
        <w:t>Nazwa wykonawcy</w:t>
      </w:r>
      <w:r w:rsidRPr="00A342CF">
        <w:rPr>
          <w:rFonts w:ascii="Encode Sans Compressed" w:hAnsi="Encode Sans Compressed"/>
          <w:color w:val="000000" w:themeColor="text1"/>
          <w:sz w:val="22"/>
          <w:szCs w:val="22"/>
        </w:rPr>
        <w:tab/>
        <w:t>...................................................................................................................</w:t>
      </w:r>
      <w:r w:rsidRPr="00A342CF">
        <w:rPr>
          <w:rFonts w:ascii="Encode Sans Compressed" w:hAnsi="Encode Sans Compressed"/>
          <w:color w:val="000000" w:themeColor="text1"/>
          <w:sz w:val="22"/>
          <w:szCs w:val="22"/>
        </w:rPr>
        <w:cr/>
      </w:r>
      <w:r w:rsidRPr="00A342CF">
        <w:rPr>
          <w:rFonts w:ascii="Encode Sans Compressed" w:hAnsi="Encode Sans Compressed"/>
          <w:color w:val="000000" w:themeColor="text1"/>
          <w:sz w:val="22"/>
          <w:szCs w:val="22"/>
        </w:rPr>
        <w:cr/>
        <w:t>Adres wykonawcy</w:t>
      </w:r>
      <w:r w:rsidRPr="00A342CF">
        <w:rPr>
          <w:rFonts w:ascii="Encode Sans Compressed" w:hAnsi="Encode Sans Compressed"/>
          <w:color w:val="000000" w:themeColor="text1"/>
          <w:sz w:val="22"/>
          <w:szCs w:val="22"/>
        </w:rPr>
        <w:tab/>
        <w:t>..................................................................................................................</w:t>
      </w:r>
      <w:r w:rsidRPr="00A342CF">
        <w:rPr>
          <w:rFonts w:ascii="Encode Sans Compressed" w:hAnsi="Encode Sans Compressed"/>
          <w:color w:val="000000" w:themeColor="text1"/>
          <w:sz w:val="22"/>
          <w:szCs w:val="22"/>
        </w:rPr>
        <w:cr/>
      </w:r>
      <w:r w:rsidRPr="00A342CF">
        <w:rPr>
          <w:rFonts w:ascii="Encode Sans Compressed" w:hAnsi="Encode Sans Compressed"/>
          <w:color w:val="000000" w:themeColor="text1"/>
          <w:sz w:val="22"/>
          <w:szCs w:val="22"/>
        </w:rPr>
        <w:cr/>
        <w:t>Miejscowość ................................................</w:t>
      </w:r>
      <w:r w:rsidRPr="00A342CF">
        <w:rPr>
          <w:rFonts w:ascii="Encode Sans Compressed" w:hAnsi="Encode Sans Compressed"/>
          <w:color w:val="000000" w:themeColor="text1"/>
          <w:sz w:val="22"/>
          <w:szCs w:val="22"/>
        </w:rPr>
        <w:tab/>
      </w:r>
      <w:r w:rsidRPr="00A342CF">
        <w:rPr>
          <w:rFonts w:ascii="Encode Sans Compressed" w:hAnsi="Encode Sans Compressed"/>
          <w:color w:val="000000" w:themeColor="text1"/>
          <w:sz w:val="22"/>
          <w:szCs w:val="22"/>
        </w:rPr>
        <w:tab/>
      </w:r>
      <w:r w:rsidRPr="00A342CF">
        <w:rPr>
          <w:rFonts w:ascii="Encode Sans Compressed" w:hAnsi="Encode Sans Compressed"/>
          <w:color w:val="000000" w:themeColor="text1"/>
          <w:sz w:val="22"/>
          <w:szCs w:val="22"/>
        </w:rPr>
        <w:tab/>
        <w:t>Data .....................</w:t>
      </w:r>
      <w:r w:rsidRPr="00A342CF">
        <w:rPr>
          <w:rFonts w:ascii="Encode Sans Compressed" w:hAnsi="Encode Sans Compressed"/>
          <w:color w:val="000000" w:themeColor="text1"/>
          <w:sz w:val="22"/>
          <w:szCs w:val="22"/>
        </w:rPr>
        <w:cr/>
      </w:r>
    </w:p>
    <w:p w14:paraId="210C9126" w14:textId="77777777" w:rsidR="00E60F05" w:rsidRPr="00A342CF" w:rsidRDefault="00E60F05" w:rsidP="00E60F05">
      <w:pPr>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cr/>
      </w:r>
    </w:p>
    <w:p w14:paraId="7A292502" w14:textId="77777777" w:rsidR="00E60F05" w:rsidRPr="00A342CF" w:rsidRDefault="00E60F05" w:rsidP="00E60F05">
      <w:pPr>
        <w:jc w:val="both"/>
        <w:rPr>
          <w:rFonts w:ascii="Encode Sans Compressed" w:hAnsi="Encode Sans Compressed"/>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3163"/>
        <w:gridCol w:w="1787"/>
        <w:gridCol w:w="1821"/>
        <w:gridCol w:w="1808"/>
      </w:tblGrid>
      <w:tr w:rsidR="00A74ECE" w:rsidRPr="00A342CF" w14:paraId="0A5ED7C4" w14:textId="77777777" w:rsidTr="00F374FA">
        <w:tc>
          <w:tcPr>
            <w:tcW w:w="392" w:type="dxa"/>
            <w:shd w:val="clear" w:color="auto" w:fill="auto"/>
          </w:tcPr>
          <w:p w14:paraId="177DC580" w14:textId="77777777" w:rsidR="00E60F05" w:rsidRPr="00A342CF" w:rsidRDefault="00E60F05" w:rsidP="00F374FA">
            <w:pPr>
              <w:jc w:val="center"/>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Lp.</w:t>
            </w:r>
          </w:p>
        </w:tc>
        <w:tc>
          <w:tcPr>
            <w:tcW w:w="3292" w:type="dxa"/>
            <w:shd w:val="clear" w:color="auto" w:fill="auto"/>
          </w:tcPr>
          <w:p w14:paraId="4F0E7812" w14:textId="77777777" w:rsidR="00E60F05" w:rsidRPr="00A342CF" w:rsidRDefault="00E60F05" w:rsidP="00F374FA">
            <w:pPr>
              <w:jc w:val="center"/>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Podmiot na rzecz którego roboty te zastały wykonane/ Miejsce wykonania</w:t>
            </w:r>
          </w:p>
        </w:tc>
        <w:tc>
          <w:tcPr>
            <w:tcW w:w="1842" w:type="dxa"/>
            <w:shd w:val="clear" w:color="auto" w:fill="auto"/>
          </w:tcPr>
          <w:p w14:paraId="792129B2" w14:textId="77777777" w:rsidR="00E60F05" w:rsidRPr="00A342CF" w:rsidRDefault="00E60F05" w:rsidP="00F374FA">
            <w:pPr>
              <w:jc w:val="center"/>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Wartość</w:t>
            </w:r>
          </w:p>
        </w:tc>
        <w:tc>
          <w:tcPr>
            <w:tcW w:w="1842" w:type="dxa"/>
            <w:shd w:val="clear" w:color="auto" w:fill="auto"/>
          </w:tcPr>
          <w:p w14:paraId="084985BB" w14:textId="77777777" w:rsidR="00E60F05" w:rsidRPr="00A342CF" w:rsidRDefault="00E60F05" w:rsidP="00F374FA">
            <w:pPr>
              <w:jc w:val="center"/>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Zakres przedmiotowy / rodzaj</w:t>
            </w:r>
          </w:p>
        </w:tc>
        <w:tc>
          <w:tcPr>
            <w:tcW w:w="1842" w:type="dxa"/>
            <w:shd w:val="clear" w:color="auto" w:fill="auto"/>
          </w:tcPr>
          <w:p w14:paraId="079C185A" w14:textId="77777777" w:rsidR="00E60F05" w:rsidRPr="00A342CF" w:rsidRDefault="00E60F05" w:rsidP="00F374FA">
            <w:pPr>
              <w:jc w:val="center"/>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Data rozpoczęcia / zakończenia</w:t>
            </w:r>
          </w:p>
        </w:tc>
      </w:tr>
      <w:tr w:rsidR="00A74ECE" w:rsidRPr="00A342CF" w14:paraId="76378D97" w14:textId="77777777" w:rsidTr="00F374FA">
        <w:tc>
          <w:tcPr>
            <w:tcW w:w="392" w:type="dxa"/>
            <w:shd w:val="clear" w:color="auto" w:fill="auto"/>
          </w:tcPr>
          <w:p w14:paraId="73882DFA" w14:textId="77777777" w:rsidR="00E60F05" w:rsidRPr="00A342CF" w:rsidRDefault="00E60F05" w:rsidP="00F374FA">
            <w:pPr>
              <w:jc w:val="center"/>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1</w:t>
            </w:r>
          </w:p>
        </w:tc>
        <w:tc>
          <w:tcPr>
            <w:tcW w:w="3292" w:type="dxa"/>
            <w:shd w:val="clear" w:color="auto" w:fill="auto"/>
          </w:tcPr>
          <w:p w14:paraId="4A58BD5D" w14:textId="77777777" w:rsidR="00E60F05" w:rsidRPr="00A342CF" w:rsidRDefault="00E60F05" w:rsidP="00F374FA">
            <w:pPr>
              <w:jc w:val="center"/>
              <w:rPr>
                <w:rFonts w:ascii="Encode Sans Compressed" w:hAnsi="Encode Sans Compressed"/>
                <w:color w:val="000000" w:themeColor="text1"/>
                <w:sz w:val="22"/>
                <w:szCs w:val="22"/>
              </w:rPr>
            </w:pPr>
          </w:p>
          <w:p w14:paraId="49658834" w14:textId="77777777" w:rsidR="00E60F05" w:rsidRPr="00A342CF" w:rsidRDefault="00E60F05" w:rsidP="00F374FA">
            <w:pPr>
              <w:jc w:val="center"/>
              <w:rPr>
                <w:rFonts w:ascii="Encode Sans Compressed" w:hAnsi="Encode Sans Compressed"/>
                <w:color w:val="000000" w:themeColor="text1"/>
                <w:sz w:val="22"/>
                <w:szCs w:val="22"/>
              </w:rPr>
            </w:pPr>
          </w:p>
        </w:tc>
        <w:tc>
          <w:tcPr>
            <w:tcW w:w="1842" w:type="dxa"/>
            <w:shd w:val="clear" w:color="auto" w:fill="auto"/>
          </w:tcPr>
          <w:p w14:paraId="5727108D" w14:textId="77777777" w:rsidR="00E60F05" w:rsidRPr="00A342CF" w:rsidRDefault="00E60F05" w:rsidP="00F374FA">
            <w:pPr>
              <w:jc w:val="center"/>
              <w:rPr>
                <w:rFonts w:ascii="Encode Sans Compressed" w:hAnsi="Encode Sans Compressed"/>
                <w:color w:val="000000" w:themeColor="text1"/>
                <w:sz w:val="22"/>
                <w:szCs w:val="22"/>
              </w:rPr>
            </w:pPr>
          </w:p>
        </w:tc>
        <w:tc>
          <w:tcPr>
            <w:tcW w:w="1842" w:type="dxa"/>
            <w:shd w:val="clear" w:color="auto" w:fill="auto"/>
          </w:tcPr>
          <w:p w14:paraId="10B2CD03" w14:textId="77777777" w:rsidR="00E60F05" w:rsidRPr="00A342CF" w:rsidRDefault="00E60F05" w:rsidP="00F374FA">
            <w:pPr>
              <w:jc w:val="center"/>
              <w:rPr>
                <w:rFonts w:ascii="Encode Sans Compressed" w:hAnsi="Encode Sans Compressed"/>
                <w:color w:val="000000" w:themeColor="text1"/>
                <w:sz w:val="22"/>
                <w:szCs w:val="22"/>
              </w:rPr>
            </w:pPr>
          </w:p>
        </w:tc>
        <w:tc>
          <w:tcPr>
            <w:tcW w:w="1842" w:type="dxa"/>
            <w:shd w:val="clear" w:color="auto" w:fill="auto"/>
          </w:tcPr>
          <w:p w14:paraId="366FB31F" w14:textId="77777777" w:rsidR="00E60F05" w:rsidRPr="00A342CF" w:rsidRDefault="00E60F05" w:rsidP="00F374FA">
            <w:pPr>
              <w:jc w:val="center"/>
              <w:rPr>
                <w:rFonts w:ascii="Encode Sans Compressed" w:hAnsi="Encode Sans Compressed"/>
                <w:color w:val="000000" w:themeColor="text1"/>
                <w:sz w:val="22"/>
                <w:szCs w:val="22"/>
              </w:rPr>
            </w:pPr>
          </w:p>
        </w:tc>
      </w:tr>
      <w:tr w:rsidR="00A74ECE" w:rsidRPr="00A342CF" w14:paraId="48CC45A9" w14:textId="77777777" w:rsidTr="00F374FA">
        <w:tc>
          <w:tcPr>
            <w:tcW w:w="392" w:type="dxa"/>
            <w:shd w:val="clear" w:color="auto" w:fill="auto"/>
          </w:tcPr>
          <w:p w14:paraId="4C3FD82F" w14:textId="77777777" w:rsidR="00E60F05" w:rsidRPr="00A342CF" w:rsidRDefault="00E60F05" w:rsidP="00F374FA">
            <w:pPr>
              <w:jc w:val="center"/>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2</w:t>
            </w:r>
          </w:p>
        </w:tc>
        <w:tc>
          <w:tcPr>
            <w:tcW w:w="3292" w:type="dxa"/>
            <w:shd w:val="clear" w:color="auto" w:fill="auto"/>
          </w:tcPr>
          <w:p w14:paraId="48556681" w14:textId="77777777" w:rsidR="00E60F05" w:rsidRPr="00A342CF" w:rsidRDefault="00E60F05" w:rsidP="00F374FA">
            <w:pPr>
              <w:jc w:val="center"/>
              <w:rPr>
                <w:rFonts w:ascii="Encode Sans Compressed" w:hAnsi="Encode Sans Compressed"/>
                <w:color w:val="000000" w:themeColor="text1"/>
                <w:sz w:val="22"/>
                <w:szCs w:val="22"/>
              </w:rPr>
            </w:pPr>
          </w:p>
          <w:p w14:paraId="0F4A3E21" w14:textId="77777777" w:rsidR="00E60F05" w:rsidRPr="00A342CF" w:rsidRDefault="00E60F05" w:rsidP="00F374FA">
            <w:pPr>
              <w:jc w:val="center"/>
              <w:rPr>
                <w:rFonts w:ascii="Encode Sans Compressed" w:hAnsi="Encode Sans Compressed"/>
                <w:color w:val="000000" w:themeColor="text1"/>
                <w:sz w:val="22"/>
                <w:szCs w:val="22"/>
              </w:rPr>
            </w:pPr>
          </w:p>
        </w:tc>
        <w:tc>
          <w:tcPr>
            <w:tcW w:w="1842" w:type="dxa"/>
            <w:shd w:val="clear" w:color="auto" w:fill="auto"/>
          </w:tcPr>
          <w:p w14:paraId="2E3E349B" w14:textId="77777777" w:rsidR="00E60F05" w:rsidRPr="00A342CF" w:rsidRDefault="00E60F05" w:rsidP="00F374FA">
            <w:pPr>
              <w:jc w:val="center"/>
              <w:rPr>
                <w:rFonts w:ascii="Encode Sans Compressed" w:hAnsi="Encode Sans Compressed"/>
                <w:color w:val="000000" w:themeColor="text1"/>
                <w:sz w:val="22"/>
                <w:szCs w:val="22"/>
              </w:rPr>
            </w:pPr>
          </w:p>
        </w:tc>
        <w:tc>
          <w:tcPr>
            <w:tcW w:w="1842" w:type="dxa"/>
            <w:shd w:val="clear" w:color="auto" w:fill="auto"/>
          </w:tcPr>
          <w:p w14:paraId="2374F620" w14:textId="77777777" w:rsidR="00E60F05" w:rsidRPr="00A342CF" w:rsidRDefault="00E60F05" w:rsidP="00F374FA">
            <w:pPr>
              <w:jc w:val="center"/>
              <w:rPr>
                <w:rFonts w:ascii="Encode Sans Compressed" w:hAnsi="Encode Sans Compressed"/>
                <w:color w:val="000000" w:themeColor="text1"/>
                <w:sz w:val="22"/>
                <w:szCs w:val="22"/>
              </w:rPr>
            </w:pPr>
          </w:p>
        </w:tc>
        <w:tc>
          <w:tcPr>
            <w:tcW w:w="1842" w:type="dxa"/>
            <w:shd w:val="clear" w:color="auto" w:fill="auto"/>
          </w:tcPr>
          <w:p w14:paraId="5912FEF8" w14:textId="77777777" w:rsidR="00E60F05" w:rsidRPr="00A342CF" w:rsidRDefault="00E60F05" w:rsidP="00F374FA">
            <w:pPr>
              <w:jc w:val="center"/>
              <w:rPr>
                <w:rFonts w:ascii="Encode Sans Compressed" w:hAnsi="Encode Sans Compressed"/>
                <w:color w:val="000000" w:themeColor="text1"/>
                <w:sz w:val="22"/>
                <w:szCs w:val="22"/>
              </w:rPr>
            </w:pPr>
          </w:p>
        </w:tc>
      </w:tr>
      <w:tr w:rsidR="00A74ECE" w:rsidRPr="00A342CF" w14:paraId="65857E64" w14:textId="77777777" w:rsidTr="00F374FA">
        <w:tc>
          <w:tcPr>
            <w:tcW w:w="392" w:type="dxa"/>
            <w:shd w:val="clear" w:color="auto" w:fill="auto"/>
          </w:tcPr>
          <w:p w14:paraId="5F994EDE" w14:textId="77777777" w:rsidR="00E60F05" w:rsidRPr="00A342CF" w:rsidRDefault="00E60F05" w:rsidP="00F374FA">
            <w:pPr>
              <w:jc w:val="center"/>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3</w:t>
            </w:r>
          </w:p>
        </w:tc>
        <w:tc>
          <w:tcPr>
            <w:tcW w:w="3292" w:type="dxa"/>
            <w:shd w:val="clear" w:color="auto" w:fill="auto"/>
          </w:tcPr>
          <w:p w14:paraId="177378C3" w14:textId="77777777" w:rsidR="00E60F05" w:rsidRPr="00A342CF" w:rsidRDefault="00E60F05" w:rsidP="00F374FA">
            <w:pPr>
              <w:jc w:val="center"/>
              <w:rPr>
                <w:rFonts w:ascii="Encode Sans Compressed" w:hAnsi="Encode Sans Compressed"/>
                <w:color w:val="000000" w:themeColor="text1"/>
                <w:sz w:val="22"/>
                <w:szCs w:val="22"/>
              </w:rPr>
            </w:pPr>
          </w:p>
          <w:p w14:paraId="43EC89B6" w14:textId="77777777" w:rsidR="00E60F05" w:rsidRPr="00A342CF" w:rsidRDefault="00E60F05" w:rsidP="00F374FA">
            <w:pPr>
              <w:jc w:val="center"/>
              <w:rPr>
                <w:rFonts w:ascii="Encode Sans Compressed" w:hAnsi="Encode Sans Compressed"/>
                <w:color w:val="000000" w:themeColor="text1"/>
                <w:sz w:val="22"/>
                <w:szCs w:val="22"/>
              </w:rPr>
            </w:pPr>
          </w:p>
        </w:tc>
        <w:tc>
          <w:tcPr>
            <w:tcW w:w="1842" w:type="dxa"/>
            <w:shd w:val="clear" w:color="auto" w:fill="auto"/>
          </w:tcPr>
          <w:p w14:paraId="646BDFC9" w14:textId="77777777" w:rsidR="00E60F05" w:rsidRPr="00A342CF" w:rsidRDefault="00E60F05" w:rsidP="00F374FA">
            <w:pPr>
              <w:jc w:val="center"/>
              <w:rPr>
                <w:rFonts w:ascii="Encode Sans Compressed" w:hAnsi="Encode Sans Compressed"/>
                <w:color w:val="000000" w:themeColor="text1"/>
                <w:sz w:val="22"/>
                <w:szCs w:val="22"/>
              </w:rPr>
            </w:pPr>
          </w:p>
        </w:tc>
        <w:tc>
          <w:tcPr>
            <w:tcW w:w="1842" w:type="dxa"/>
            <w:shd w:val="clear" w:color="auto" w:fill="auto"/>
          </w:tcPr>
          <w:p w14:paraId="1975059A" w14:textId="77777777" w:rsidR="00E60F05" w:rsidRPr="00A342CF" w:rsidRDefault="00E60F05" w:rsidP="00F374FA">
            <w:pPr>
              <w:jc w:val="center"/>
              <w:rPr>
                <w:rFonts w:ascii="Encode Sans Compressed" w:hAnsi="Encode Sans Compressed"/>
                <w:color w:val="000000" w:themeColor="text1"/>
                <w:sz w:val="22"/>
                <w:szCs w:val="22"/>
              </w:rPr>
            </w:pPr>
          </w:p>
        </w:tc>
        <w:tc>
          <w:tcPr>
            <w:tcW w:w="1842" w:type="dxa"/>
            <w:shd w:val="clear" w:color="auto" w:fill="auto"/>
          </w:tcPr>
          <w:p w14:paraId="3964A7C8" w14:textId="77777777" w:rsidR="00E60F05" w:rsidRPr="00A342CF" w:rsidRDefault="00E60F05" w:rsidP="00F374FA">
            <w:pPr>
              <w:jc w:val="center"/>
              <w:rPr>
                <w:rFonts w:ascii="Encode Sans Compressed" w:hAnsi="Encode Sans Compressed"/>
                <w:color w:val="000000" w:themeColor="text1"/>
                <w:sz w:val="22"/>
                <w:szCs w:val="22"/>
              </w:rPr>
            </w:pPr>
          </w:p>
        </w:tc>
      </w:tr>
    </w:tbl>
    <w:p w14:paraId="4D4EC142" w14:textId="4611ADE0" w:rsidR="00E60F05" w:rsidRPr="00A342CF" w:rsidRDefault="00E60F05" w:rsidP="00E60F05">
      <w:pPr>
        <w:jc w:val="both"/>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 xml:space="preserve">  </w:t>
      </w:r>
      <w:r w:rsidRPr="00A342CF">
        <w:rPr>
          <w:rFonts w:ascii="Encode Sans Compressed" w:hAnsi="Encode Sans Compressed"/>
          <w:color w:val="000000" w:themeColor="text1"/>
          <w:sz w:val="22"/>
          <w:szCs w:val="22"/>
        </w:rPr>
        <w:cr/>
        <w:t xml:space="preserve"> </w:t>
      </w:r>
      <w:r w:rsidRPr="00A342CF">
        <w:rPr>
          <w:rFonts w:ascii="Encode Sans Compressed" w:hAnsi="Encode Sans Compressed"/>
          <w:color w:val="000000" w:themeColor="text1"/>
          <w:sz w:val="22"/>
          <w:szCs w:val="22"/>
        </w:rPr>
        <w:cr/>
        <w:t xml:space="preserve">Jeżeli wykonawca polega na zdolnościach lub sytuacji innych podmiotów na zasadach określonych </w:t>
      </w:r>
      <w:r w:rsidR="007C6F1D">
        <w:rPr>
          <w:rFonts w:ascii="Encode Sans Compressed" w:hAnsi="Encode Sans Compressed"/>
          <w:color w:val="000000" w:themeColor="text1"/>
          <w:sz w:val="22"/>
          <w:szCs w:val="22"/>
        </w:rPr>
        <w:br/>
      </w:r>
      <w:r w:rsidRPr="00A342CF">
        <w:rPr>
          <w:rFonts w:ascii="Encode Sans Compressed" w:hAnsi="Encode Sans Compressed"/>
          <w:color w:val="000000" w:themeColor="text1"/>
          <w:sz w:val="22"/>
          <w:szCs w:val="22"/>
        </w:rPr>
        <w:t xml:space="preserve">w art. 118 - 123 ustawy </w:t>
      </w:r>
      <w:proofErr w:type="spellStart"/>
      <w:r w:rsidRPr="00A342CF">
        <w:rPr>
          <w:rFonts w:ascii="Encode Sans Compressed" w:hAnsi="Encode Sans Compressed"/>
          <w:color w:val="000000" w:themeColor="text1"/>
          <w:sz w:val="22"/>
          <w:szCs w:val="22"/>
        </w:rPr>
        <w:t>Pzp</w:t>
      </w:r>
      <w:proofErr w:type="spellEnd"/>
      <w:r w:rsidRPr="00A342CF">
        <w:rPr>
          <w:rFonts w:ascii="Encode Sans Compressed" w:hAnsi="Encode Sans Compressed"/>
          <w:color w:val="000000" w:themeColor="text1"/>
          <w:sz w:val="22"/>
          <w:szCs w:val="22"/>
        </w:rPr>
        <w:t xml:space="preserve"> obowiązują uregulowania Specyfikacji warunków zamówienia.</w:t>
      </w:r>
      <w:r w:rsidRPr="00A342CF">
        <w:rPr>
          <w:rFonts w:ascii="Encode Sans Compressed" w:hAnsi="Encode Sans Compressed"/>
          <w:color w:val="000000" w:themeColor="text1"/>
          <w:sz w:val="22"/>
          <w:szCs w:val="22"/>
        </w:rPr>
        <w:cr/>
        <w:t>Jeżeli wykonawca powołuje się na doświadczenie w realizacji robót budowlanych, wykonywanych wspólnie z innymi wykonawcami, należy wykazać roboty budowlane, w których wykonaniu wykonawca bezpośrednio uczestniczył.</w:t>
      </w:r>
      <w:r w:rsidRPr="00A342CF">
        <w:rPr>
          <w:rFonts w:ascii="Encode Sans Compressed" w:hAnsi="Encode Sans Compressed"/>
          <w:color w:val="000000" w:themeColor="text1"/>
          <w:sz w:val="22"/>
          <w:szCs w:val="22"/>
        </w:rPr>
        <w:cr/>
      </w:r>
    </w:p>
    <w:p w14:paraId="10328FC9" w14:textId="6158CF46" w:rsidR="00AE7141" w:rsidRPr="00A342CF" w:rsidRDefault="00E60F05" w:rsidP="00E60F05">
      <w:pPr>
        <w:autoSpaceDE w:val="0"/>
        <w:autoSpaceDN w:val="0"/>
        <w:adjustRightInd w:val="0"/>
        <w:spacing w:line="288" w:lineRule="auto"/>
        <w:ind w:right="-493"/>
        <w:rPr>
          <w:rFonts w:ascii="Encode Sans Compressed" w:hAnsi="Encode Sans Compressed"/>
          <w:color w:val="000000" w:themeColor="text1"/>
          <w:sz w:val="22"/>
          <w:szCs w:val="22"/>
        </w:rPr>
      </w:pPr>
      <w:r w:rsidRPr="00A342CF">
        <w:rPr>
          <w:rFonts w:ascii="Encode Sans Compressed" w:hAnsi="Encode Sans Compressed"/>
          <w:color w:val="000000" w:themeColor="text1"/>
          <w:highlight w:val="cyan"/>
        </w:rPr>
        <w:cr/>
      </w:r>
    </w:p>
    <w:p w14:paraId="5C816C42" w14:textId="77777777" w:rsidR="00AE7141" w:rsidRPr="00A342CF" w:rsidRDefault="00AE7141" w:rsidP="001370E0">
      <w:pPr>
        <w:autoSpaceDE w:val="0"/>
        <w:autoSpaceDN w:val="0"/>
        <w:adjustRightInd w:val="0"/>
        <w:spacing w:line="288" w:lineRule="auto"/>
        <w:ind w:right="-493"/>
        <w:rPr>
          <w:rFonts w:ascii="Encode Sans Compressed" w:hAnsi="Encode Sans Compressed"/>
          <w:color w:val="000000" w:themeColor="text1"/>
          <w:sz w:val="22"/>
          <w:szCs w:val="22"/>
        </w:rPr>
      </w:pPr>
    </w:p>
    <w:p w14:paraId="7534BA4B" w14:textId="280DAC18" w:rsidR="00AA294E" w:rsidRPr="00A342CF" w:rsidRDefault="00AE7141" w:rsidP="00E4519F">
      <w:pPr>
        <w:autoSpaceDE w:val="0"/>
        <w:autoSpaceDN w:val="0"/>
        <w:adjustRightInd w:val="0"/>
        <w:spacing w:line="288" w:lineRule="auto"/>
        <w:ind w:right="-493"/>
        <w:rPr>
          <w:rFonts w:ascii="Encode Sans Compressed" w:hAnsi="Encode Sans Compressed"/>
          <w:color w:val="000000" w:themeColor="text1"/>
          <w:sz w:val="22"/>
          <w:szCs w:val="22"/>
        </w:rPr>
      </w:pPr>
      <w:r w:rsidRPr="00A342CF">
        <w:rPr>
          <w:rFonts w:ascii="Encode Sans Compressed" w:hAnsi="Encode Sans Compressed"/>
          <w:color w:val="000000" w:themeColor="text1"/>
          <w:sz w:val="22"/>
          <w:szCs w:val="22"/>
        </w:rPr>
        <w:tab/>
      </w:r>
      <w:r w:rsidRPr="00A342CF">
        <w:rPr>
          <w:rFonts w:ascii="Encode Sans Compressed" w:hAnsi="Encode Sans Compressed"/>
          <w:color w:val="000000" w:themeColor="text1"/>
          <w:sz w:val="22"/>
          <w:szCs w:val="22"/>
        </w:rPr>
        <w:tab/>
      </w:r>
      <w:r w:rsidRPr="00A342CF">
        <w:rPr>
          <w:rFonts w:ascii="Encode Sans Compressed" w:hAnsi="Encode Sans Compressed"/>
          <w:color w:val="000000" w:themeColor="text1"/>
          <w:sz w:val="22"/>
          <w:szCs w:val="22"/>
        </w:rPr>
        <w:tab/>
      </w:r>
      <w:r w:rsidRPr="00A342CF">
        <w:rPr>
          <w:rFonts w:ascii="Encode Sans Compressed" w:hAnsi="Encode Sans Compressed"/>
          <w:color w:val="000000" w:themeColor="text1"/>
          <w:sz w:val="22"/>
          <w:szCs w:val="22"/>
        </w:rPr>
        <w:tab/>
      </w:r>
      <w:r w:rsidRPr="00A342CF">
        <w:rPr>
          <w:rFonts w:ascii="Encode Sans Compressed" w:hAnsi="Encode Sans Compressed"/>
          <w:color w:val="000000" w:themeColor="text1"/>
          <w:sz w:val="22"/>
          <w:szCs w:val="22"/>
        </w:rPr>
        <w:tab/>
      </w:r>
      <w:r w:rsidRPr="00A342CF">
        <w:rPr>
          <w:rFonts w:ascii="Encode Sans Compressed" w:hAnsi="Encode Sans Compressed"/>
          <w:color w:val="000000" w:themeColor="text1"/>
          <w:sz w:val="22"/>
          <w:szCs w:val="22"/>
        </w:rPr>
        <w:tab/>
      </w:r>
      <w:r w:rsidRPr="00A342CF">
        <w:rPr>
          <w:rFonts w:ascii="Encode Sans Compressed" w:hAnsi="Encode Sans Compressed"/>
          <w:color w:val="000000" w:themeColor="text1"/>
          <w:sz w:val="22"/>
          <w:szCs w:val="22"/>
        </w:rPr>
        <w:tab/>
      </w:r>
      <w:r w:rsidRPr="00A342CF">
        <w:rPr>
          <w:rFonts w:ascii="Encode Sans Compressed" w:hAnsi="Encode Sans Compressed"/>
          <w:color w:val="000000" w:themeColor="text1"/>
          <w:sz w:val="22"/>
          <w:szCs w:val="22"/>
        </w:rPr>
        <w:tab/>
        <w:t xml:space="preserve">           </w:t>
      </w:r>
      <w:r w:rsidRPr="00A342CF">
        <w:rPr>
          <w:rFonts w:ascii="Encode Sans Compressed" w:hAnsi="Encode Sans Compressed"/>
          <w:color w:val="000000" w:themeColor="text1"/>
          <w:sz w:val="22"/>
          <w:szCs w:val="22"/>
        </w:rPr>
        <w:tab/>
      </w:r>
      <w:r w:rsidRPr="00A342CF">
        <w:rPr>
          <w:rFonts w:ascii="Encode Sans Compressed" w:hAnsi="Encode Sans Compressed"/>
          <w:color w:val="000000" w:themeColor="text1"/>
          <w:sz w:val="22"/>
          <w:szCs w:val="22"/>
        </w:rPr>
        <w:tab/>
      </w:r>
      <w:r w:rsidRPr="00A342CF">
        <w:rPr>
          <w:rFonts w:ascii="Encode Sans Compressed" w:hAnsi="Encode Sans Compressed"/>
          <w:color w:val="000000" w:themeColor="text1"/>
          <w:sz w:val="22"/>
          <w:szCs w:val="22"/>
        </w:rPr>
        <w:tab/>
      </w:r>
      <w:r w:rsidRPr="00A342CF">
        <w:rPr>
          <w:rFonts w:ascii="Encode Sans Compressed" w:hAnsi="Encode Sans Compressed"/>
          <w:color w:val="000000" w:themeColor="text1"/>
          <w:sz w:val="22"/>
          <w:szCs w:val="22"/>
        </w:rPr>
        <w:tab/>
      </w:r>
      <w:r w:rsidRPr="00A342CF">
        <w:rPr>
          <w:rFonts w:ascii="Encode Sans Compressed" w:hAnsi="Encode Sans Compressed"/>
          <w:color w:val="000000" w:themeColor="text1"/>
          <w:sz w:val="22"/>
          <w:szCs w:val="22"/>
        </w:rPr>
        <w:tab/>
      </w:r>
      <w:r w:rsidRPr="00A342CF">
        <w:rPr>
          <w:rFonts w:ascii="Encode Sans Compressed" w:hAnsi="Encode Sans Compressed"/>
          <w:color w:val="000000" w:themeColor="text1"/>
          <w:sz w:val="22"/>
          <w:szCs w:val="22"/>
        </w:rPr>
        <w:tab/>
      </w:r>
      <w:r w:rsidRPr="00A342CF">
        <w:rPr>
          <w:rFonts w:ascii="Encode Sans Compressed" w:hAnsi="Encode Sans Compressed"/>
          <w:color w:val="000000" w:themeColor="text1"/>
          <w:sz w:val="22"/>
          <w:szCs w:val="22"/>
        </w:rPr>
        <w:tab/>
      </w:r>
      <w:r w:rsidRPr="00A342CF">
        <w:rPr>
          <w:rFonts w:ascii="Encode Sans Compressed" w:hAnsi="Encode Sans Compressed"/>
          <w:color w:val="000000" w:themeColor="text1"/>
          <w:sz w:val="22"/>
          <w:szCs w:val="22"/>
        </w:rPr>
        <w:tab/>
      </w:r>
      <w:r w:rsidRPr="00A342CF">
        <w:rPr>
          <w:rFonts w:ascii="Encode Sans Compressed" w:hAnsi="Encode Sans Compressed"/>
          <w:color w:val="000000" w:themeColor="text1"/>
          <w:sz w:val="22"/>
          <w:szCs w:val="22"/>
        </w:rPr>
        <w:tab/>
      </w:r>
      <w:r w:rsidRPr="00A342CF">
        <w:rPr>
          <w:rFonts w:ascii="Encode Sans Compressed" w:hAnsi="Encode Sans Compressed"/>
          <w:color w:val="000000" w:themeColor="text1"/>
          <w:sz w:val="22"/>
          <w:szCs w:val="22"/>
        </w:rPr>
        <w:tab/>
      </w:r>
    </w:p>
    <w:p w14:paraId="02DBC3D7" w14:textId="77777777" w:rsidR="00AA294E" w:rsidRPr="00A342CF" w:rsidRDefault="00AA294E" w:rsidP="001370E0">
      <w:pPr>
        <w:spacing w:line="288" w:lineRule="auto"/>
        <w:rPr>
          <w:rFonts w:ascii="Encode Sans Compressed" w:hAnsi="Encode Sans Compressed"/>
          <w:color w:val="000000" w:themeColor="text1"/>
          <w:sz w:val="22"/>
          <w:szCs w:val="22"/>
        </w:rPr>
      </w:pPr>
    </w:p>
    <w:p w14:paraId="43F4B47F" w14:textId="77777777" w:rsidR="00AA294E" w:rsidRPr="00A342CF" w:rsidRDefault="00AA294E" w:rsidP="001370E0">
      <w:pPr>
        <w:spacing w:line="288" w:lineRule="auto"/>
        <w:rPr>
          <w:rFonts w:ascii="Encode Sans Compressed" w:hAnsi="Encode Sans Compressed"/>
          <w:color w:val="000000" w:themeColor="text1"/>
          <w:sz w:val="22"/>
          <w:szCs w:val="22"/>
        </w:rPr>
      </w:pPr>
    </w:p>
    <w:p w14:paraId="1DBD381E" w14:textId="77777777" w:rsidR="00AA294E" w:rsidRPr="00A342CF" w:rsidRDefault="00AA294E" w:rsidP="001370E0">
      <w:pPr>
        <w:spacing w:line="288" w:lineRule="auto"/>
        <w:rPr>
          <w:rFonts w:ascii="Encode Sans Compressed" w:hAnsi="Encode Sans Compressed"/>
          <w:color w:val="000000" w:themeColor="text1"/>
          <w:sz w:val="22"/>
          <w:szCs w:val="22"/>
        </w:rPr>
      </w:pPr>
    </w:p>
    <w:p w14:paraId="7F1EA86B" w14:textId="77777777" w:rsidR="00AA294E" w:rsidRPr="00A342CF" w:rsidRDefault="00AA294E" w:rsidP="001370E0">
      <w:pPr>
        <w:spacing w:line="288" w:lineRule="auto"/>
        <w:rPr>
          <w:rFonts w:ascii="Encode Sans Compressed" w:hAnsi="Encode Sans Compressed"/>
          <w:color w:val="000000" w:themeColor="text1"/>
          <w:sz w:val="22"/>
          <w:szCs w:val="22"/>
        </w:rPr>
      </w:pPr>
    </w:p>
    <w:p w14:paraId="563002B0" w14:textId="77777777" w:rsidR="00AA294E" w:rsidRPr="00A342CF" w:rsidRDefault="00AA294E" w:rsidP="001370E0">
      <w:pPr>
        <w:spacing w:line="288" w:lineRule="auto"/>
        <w:rPr>
          <w:rFonts w:ascii="Encode Sans Compressed" w:hAnsi="Encode Sans Compressed"/>
          <w:color w:val="000000" w:themeColor="text1"/>
          <w:sz w:val="22"/>
          <w:szCs w:val="22"/>
        </w:rPr>
      </w:pPr>
    </w:p>
    <w:p w14:paraId="0AE3F07C" w14:textId="77777777" w:rsidR="00AA294E" w:rsidRPr="00A342CF" w:rsidRDefault="00AA294E" w:rsidP="001370E0">
      <w:pPr>
        <w:spacing w:line="288" w:lineRule="auto"/>
        <w:rPr>
          <w:rFonts w:ascii="Encode Sans Compressed" w:hAnsi="Encode Sans Compressed"/>
          <w:color w:val="000000" w:themeColor="text1"/>
          <w:sz w:val="22"/>
          <w:szCs w:val="22"/>
        </w:rPr>
      </w:pPr>
    </w:p>
    <w:p w14:paraId="72ABDD1C" w14:textId="056C3A2A" w:rsidR="00AA294E" w:rsidRPr="00A342CF" w:rsidRDefault="00AA294E" w:rsidP="001370E0">
      <w:pPr>
        <w:spacing w:line="288" w:lineRule="auto"/>
        <w:rPr>
          <w:rFonts w:ascii="Encode Sans Compressed" w:hAnsi="Encode Sans Compressed"/>
          <w:color w:val="000000" w:themeColor="text1"/>
          <w:sz w:val="22"/>
          <w:szCs w:val="22"/>
        </w:rPr>
      </w:pPr>
    </w:p>
    <w:sectPr w:rsidR="00AA294E" w:rsidRPr="00A342CF" w:rsidSect="003A51BF">
      <w:headerReference w:type="even" r:id="rId30"/>
      <w:headerReference w:type="default" r:id="rId31"/>
      <w:footerReference w:type="even" r:id="rId32"/>
      <w:footerReference w:type="default" r:id="rId33"/>
      <w:headerReference w:type="first" r:id="rId34"/>
      <w:footerReference w:type="first" r:id="rId35"/>
      <w:pgSz w:w="11906" w:h="16838"/>
      <w:pgMar w:top="1418" w:right="1418" w:bottom="1418" w:left="1418" w:header="1417" w:footer="141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F1C14" w14:textId="77777777" w:rsidR="006615E6" w:rsidRDefault="006615E6">
      <w:r>
        <w:separator/>
      </w:r>
    </w:p>
  </w:endnote>
  <w:endnote w:type="continuationSeparator" w:id="0">
    <w:p w14:paraId="66B39597" w14:textId="77777777" w:rsidR="006615E6" w:rsidRDefault="0066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Encode Sans Compressed">
    <w:altName w:val="Calibri"/>
    <w:charset w:val="EE"/>
    <w:family w:val="auto"/>
    <w:pitch w:val="variable"/>
    <w:sig w:usb0="A00000FF" w:usb1="5000207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nkGothic Md BT">
    <w:altName w:val="Arial"/>
    <w:charset w:val="00"/>
    <w:family w:val="swiss"/>
    <w:pitch w:val="variable"/>
    <w:sig w:usb0="00000087" w:usb1="00000000" w:usb2="00000000" w:usb3="00000000" w:csb0="0000001B" w:csb1="00000000"/>
  </w:font>
  <w:font w:name="CIDFont+F1">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DB1B" w14:textId="77777777" w:rsidR="00457B59" w:rsidRDefault="00457B59">
    <w:pPr>
      <w:pStyle w:val="Stopka"/>
      <w:ind w:right="360"/>
    </w:pPr>
    <w:r>
      <w:rPr>
        <w:noProof/>
        <w:lang w:eastAsia="pl-PL"/>
      </w:rPr>
      <mc:AlternateContent>
        <mc:Choice Requires="wps">
          <w:drawing>
            <wp:anchor distT="0" distB="0" distL="0" distR="0" simplePos="0" relativeHeight="251658240" behindDoc="0" locked="0" layoutInCell="1" allowOverlap="1" wp14:anchorId="4E543FE9" wp14:editId="1124BDF7">
              <wp:simplePos x="0" y="0"/>
              <wp:positionH relativeFrom="page">
                <wp:posOffset>6532245</wp:posOffset>
              </wp:positionH>
              <wp:positionV relativeFrom="paragraph">
                <wp:posOffset>635</wp:posOffset>
              </wp:positionV>
              <wp:extent cx="127000" cy="14605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8F65C" w14:textId="1C15D0B5" w:rsidR="00457B59" w:rsidRDefault="00457B59">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43FE9" id="_x0000_t202" coordsize="21600,21600" o:spt="202" path="m,l,21600r21600,l21600,xe">
              <v:stroke joinstyle="miter"/>
              <v:path gradientshapeok="t" o:connecttype="rect"/>
            </v:shapetype>
            <v:shape id="_x0000_s1032" type="#_x0000_t202" style="position:absolute;margin-left:514.35pt;margin-top:.05pt;width:10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" stroked="f">
              <v:fill opacity="0"/>
              <v:textbox inset="0,0,0,0">
                <w:txbxContent>
                  <w:p w14:paraId="1CF8F65C" w14:textId="1C15D0B5" w:rsidR="00457B59" w:rsidRDefault="00457B59">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10</w:t>
                    </w:r>
                    <w:r>
                      <w:rPr>
                        <w:rStyle w:val="Numerstrony"/>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A0A9" w14:textId="77777777" w:rsidR="00457B59" w:rsidRDefault="00457B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4287" w14:textId="77777777" w:rsidR="00A74ECE" w:rsidRPr="00A74ECE" w:rsidRDefault="00A74ECE" w:rsidP="00A74ECE">
    <w:pPr>
      <w:pStyle w:val="Nagwek"/>
      <w:tabs>
        <w:tab w:val="clear" w:pos="4536"/>
        <w:tab w:val="clear" w:pos="9072"/>
        <w:tab w:val="left" w:pos="3540"/>
      </w:tabs>
      <w:jc w:val="both"/>
      <w:rPr>
        <w:sz w:val="20"/>
        <w:szCs w:val="20"/>
      </w:rPr>
    </w:pPr>
    <w:r w:rsidRPr="00A74ECE">
      <w:rPr>
        <w:sz w:val="20"/>
        <w:szCs w:val="20"/>
      </w:rPr>
      <w:t>Zadanie inwestycyjne dofinansowane z programu: Rządowy Fundusz Polski Ład – Program Inwestycji Strategicznych</w:t>
    </w:r>
  </w:p>
  <w:p w14:paraId="25533378" w14:textId="77777777" w:rsidR="00457B59" w:rsidRDefault="00457B59">
    <w:pPr>
      <w:pStyle w:val="Stopka"/>
      <w:ind w:right="360"/>
    </w:pPr>
    <w:r>
      <w:rPr>
        <w:noProof/>
        <w:lang w:eastAsia="pl-PL"/>
      </w:rPr>
      <mc:AlternateContent>
        <mc:Choice Requires="wps">
          <w:drawing>
            <wp:anchor distT="0" distB="0" distL="0" distR="0" simplePos="0" relativeHeight="251657216" behindDoc="0" locked="0" layoutInCell="1" allowOverlap="1" wp14:anchorId="49986AEC" wp14:editId="774AB06E">
              <wp:simplePos x="0" y="0"/>
              <wp:positionH relativeFrom="page">
                <wp:posOffset>6532245</wp:posOffset>
              </wp:positionH>
              <wp:positionV relativeFrom="paragraph">
                <wp:posOffset>635</wp:posOffset>
              </wp:positionV>
              <wp:extent cx="127000" cy="1460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4D576" w14:textId="5ECC6619" w:rsidR="00457B59" w:rsidRDefault="00457B59">
                          <w:pPr>
                            <w:pStyle w:val="Stopka"/>
                          </w:pPr>
                          <w:r>
                            <w:rPr>
                              <w:rStyle w:val="Numerstrony"/>
                            </w:rPr>
                            <w:fldChar w:fldCharType="begin"/>
                          </w:r>
                          <w:r>
                            <w:rPr>
                              <w:rStyle w:val="Numerstrony"/>
                            </w:rPr>
                            <w:instrText xml:space="preserve"> PAGE </w:instrText>
                          </w:r>
                          <w:r>
                            <w:rPr>
                              <w:rStyle w:val="Numerstrony"/>
                            </w:rPr>
                            <w:fldChar w:fldCharType="separate"/>
                          </w:r>
                          <w:r w:rsidR="00D33276">
                            <w:rPr>
                              <w:rStyle w:val="Numerstrony"/>
                              <w:noProof/>
                            </w:rPr>
                            <w:t>39</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86AEC" id="_x0000_t202" coordsize="21600,21600" o:spt="202" path="m,l,21600r21600,l21600,xe">
              <v:stroke joinstyle="miter"/>
              <v:path gradientshapeok="t" o:connecttype="rect"/>
            </v:shapetype>
            <v:shape id="Text Box 1" o:spid="_x0000_s1033" type="#_x0000_t202" style="position:absolute;margin-left:514.35pt;margin-top:.05pt;width:10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" stroked="f">
              <v:fill opacity="0"/>
              <v:textbox inset="0,0,0,0">
                <w:txbxContent>
                  <w:p w14:paraId="7C94D576" w14:textId="5ECC6619" w:rsidR="00457B59" w:rsidRDefault="00457B59">
                    <w:pPr>
                      <w:pStyle w:val="Stopka"/>
                    </w:pPr>
                    <w:r>
                      <w:rPr>
                        <w:rStyle w:val="Numerstrony"/>
                      </w:rPr>
                      <w:fldChar w:fldCharType="begin"/>
                    </w:r>
                    <w:r>
                      <w:rPr>
                        <w:rStyle w:val="Numerstrony"/>
                      </w:rPr>
                      <w:instrText xml:space="preserve"> PAGE </w:instrText>
                    </w:r>
                    <w:r>
                      <w:rPr>
                        <w:rStyle w:val="Numerstrony"/>
                      </w:rPr>
                      <w:fldChar w:fldCharType="separate"/>
                    </w:r>
                    <w:r w:rsidR="00D33276">
                      <w:rPr>
                        <w:rStyle w:val="Numerstrony"/>
                        <w:noProof/>
                      </w:rPr>
                      <w:t>39</w:t>
                    </w:r>
                    <w:r>
                      <w:rPr>
                        <w:rStyle w:val="Numerstrony"/>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9ED7" w14:textId="77777777" w:rsidR="00457B59" w:rsidRDefault="00457B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1D82E" w14:textId="77777777" w:rsidR="006615E6" w:rsidRDefault="006615E6">
      <w:r>
        <w:separator/>
      </w:r>
    </w:p>
  </w:footnote>
  <w:footnote w:type="continuationSeparator" w:id="0">
    <w:p w14:paraId="499CE1C3" w14:textId="77777777" w:rsidR="006615E6" w:rsidRDefault="00661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881E" w14:textId="77777777" w:rsidR="00A74ECE" w:rsidRDefault="00A74ECE" w:rsidP="00A74ECE">
    <w:pPr>
      <w:pStyle w:val="Nagwek"/>
      <w:tabs>
        <w:tab w:val="clear" w:pos="4536"/>
        <w:tab w:val="clear" w:pos="9072"/>
        <w:tab w:val="left" w:pos="3540"/>
      </w:tabs>
    </w:pPr>
    <w:r>
      <w:rPr>
        <w:noProof/>
      </w:rPr>
      <w:drawing>
        <wp:inline distT="0" distB="0" distL="0" distR="0" wp14:anchorId="703CD378" wp14:editId="68898400">
          <wp:extent cx="1609725" cy="565141"/>
          <wp:effectExtent l="0" t="0" r="0" b="698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509" cy="575598"/>
                  </a:xfrm>
                  <a:prstGeom prst="rect">
                    <a:avLst/>
                  </a:prstGeom>
                  <a:noFill/>
                  <a:ln>
                    <a:noFill/>
                  </a:ln>
                </pic:spPr>
              </pic:pic>
            </a:graphicData>
          </a:graphic>
        </wp:inline>
      </w:drawing>
    </w:r>
    <w:r>
      <w:t xml:space="preserve"> </w:t>
    </w:r>
    <w:r>
      <w:tab/>
    </w:r>
    <w:r>
      <w:tab/>
    </w:r>
    <w:r>
      <w:rPr>
        <w:noProof/>
      </w:rPr>
      <w:drawing>
        <wp:inline distT="0" distB="0" distL="0" distR="0" wp14:anchorId="7E99D2EE" wp14:editId="6E3DF9FB">
          <wp:extent cx="809625" cy="582930"/>
          <wp:effectExtent l="0" t="0" r="9525" b="762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352" cy="593533"/>
                  </a:xfrm>
                  <a:prstGeom prst="rect">
                    <a:avLst/>
                  </a:prstGeom>
                  <a:noFill/>
                  <a:ln>
                    <a:noFill/>
                  </a:ln>
                </pic:spPr>
              </pic:pic>
            </a:graphicData>
          </a:graphic>
        </wp:inline>
      </w:drawing>
    </w:r>
  </w:p>
  <w:p w14:paraId="77FA8962" w14:textId="7B2B27D3" w:rsidR="00A74ECE" w:rsidRDefault="00A74EC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26CB" w14:textId="77777777" w:rsidR="00457B59" w:rsidRDefault="00457B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B8E2" w14:textId="77777777" w:rsidR="00A74ECE" w:rsidRDefault="00A74ECE" w:rsidP="00A74ECE">
    <w:pPr>
      <w:pStyle w:val="Nagwek"/>
      <w:tabs>
        <w:tab w:val="clear" w:pos="4536"/>
        <w:tab w:val="clear" w:pos="9072"/>
        <w:tab w:val="left" w:pos="3540"/>
      </w:tabs>
    </w:pPr>
    <w:r>
      <w:rPr>
        <w:noProof/>
      </w:rPr>
      <w:drawing>
        <wp:inline distT="0" distB="0" distL="0" distR="0" wp14:anchorId="56EC9E8D" wp14:editId="4E8B6901">
          <wp:extent cx="1609725" cy="565141"/>
          <wp:effectExtent l="0" t="0" r="0" b="698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509" cy="575598"/>
                  </a:xfrm>
                  <a:prstGeom prst="rect">
                    <a:avLst/>
                  </a:prstGeom>
                  <a:noFill/>
                  <a:ln>
                    <a:noFill/>
                  </a:ln>
                </pic:spPr>
              </pic:pic>
            </a:graphicData>
          </a:graphic>
        </wp:inline>
      </w:drawing>
    </w:r>
    <w:r>
      <w:t xml:space="preserve"> </w:t>
    </w:r>
    <w:r>
      <w:tab/>
    </w:r>
    <w:r>
      <w:tab/>
    </w:r>
    <w:r>
      <w:rPr>
        <w:noProof/>
      </w:rPr>
      <w:drawing>
        <wp:inline distT="0" distB="0" distL="0" distR="0" wp14:anchorId="554826C6" wp14:editId="4C046AD9">
          <wp:extent cx="809625" cy="582930"/>
          <wp:effectExtent l="0" t="0" r="9525" b="762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352" cy="593533"/>
                  </a:xfrm>
                  <a:prstGeom prst="rect">
                    <a:avLst/>
                  </a:prstGeom>
                  <a:noFill/>
                  <a:ln>
                    <a:noFill/>
                  </a:ln>
                </pic:spPr>
              </pic:pic>
            </a:graphicData>
          </a:graphic>
        </wp:inline>
      </w:drawing>
    </w:r>
  </w:p>
  <w:p w14:paraId="7F03787B" w14:textId="77777777" w:rsidR="00457B59" w:rsidRDefault="00457B5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34E4" w14:textId="77777777" w:rsidR="00457B59" w:rsidRDefault="00457B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1209"/>
        </w:tabs>
        <w:ind w:left="1209" w:hanging="360"/>
      </w:pPr>
      <w:rPr>
        <w:rFonts w:ascii="Symbol" w:hAnsi="Symbol" w:cs="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926"/>
        </w:tabs>
        <w:ind w:left="926" w:hanging="360"/>
      </w:pPr>
      <w:rPr>
        <w:rFonts w:ascii="Symbol" w:hAnsi="Symbol" w:cs="Symbol" w:hint="default"/>
      </w:rPr>
    </w:lvl>
  </w:abstractNum>
  <w:abstractNum w:abstractNumId="2" w15:restartNumberingAfterBreak="0">
    <w:nsid w:val="00000004"/>
    <w:multiLevelType w:val="singleLevel"/>
    <w:tmpl w:val="00000004"/>
    <w:name w:val="WW8Num3"/>
    <w:lvl w:ilvl="0">
      <w:start w:val="1"/>
      <w:numFmt w:val="bullet"/>
      <w:lvlText w:val=""/>
      <w:lvlJc w:val="left"/>
      <w:pPr>
        <w:tabs>
          <w:tab w:val="num" w:pos="643"/>
        </w:tabs>
        <w:ind w:left="643" w:hanging="360"/>
      </w:pPr>
      <w:rPr>
        <w:rFonts w:ascii="Symbol" w:hAnsi="Symbol" w:cs="Symbol" w:hint="default"/>
      </w:rPr>
    </w:lvl>
  </w:abstractNum>
  <w:abstractNum w:abstractNumId="3" w15:restartNumberingAfterBreak="0">
    <w:nsid w:val="00000005"/>
    <w:multiLevelType w:val="multilevel"/>
    <w:tmpl w:val="00000005"/>
    <w:name w:val="WW8Num6"/>
    <w:lvl w:ilvl="0">
      <w:start w:val="1"/>
      <w:numFmt w:val="lowerLetter"/>
      <w:lvlText w:val="%1."/>
      <w:lvlJc w:val="left"/>
      <w:pPr>
        <w:tabs>
          <w:tab w:val="num" w:pos="1080"/>
        </w:tabs>
        <w:ind w:left="1080" w:hanging="360"/>
      </w:pPr>
      <w:rPr>
        <w:rFonts w:hint="default"/>
        <w:iCs/>
      </w:rPr>
    </w:lvl>
    <w:lvl w:ilvl="1">
      <w:start w:val="1"/>
      <w:numFmt w:val="lowerLetter"/>
      <w:lvlText w:val="%2)"/>
      <w:lvlJc w:val="left"/>
      <w:pPr>
        <w:tabs>
          <w:tab w:val="num" w:pos="1800"/>
        </w:tabs>
        <w:ind w:left="1800" w:hanging="360"/>
      </w:pPr>
      <w:rPr>
        <w:rFonts w:hint="default"/>
        <w:iCs/>
      </w:rPr>
    </w:lvl>
    <w:lvl w:ilvl="2">
      <w:start w:val="1"/>
      <w:numFmt w:val="lowerRoman"/>
      <w:lvlText w:val="(%3)"/>
      <w:lvlJc w:val="left"/>
      <w:pPr>
        <w:tabs>
          <w:tab w:val="num" w:pos="3060"/>
        </w:tabs>
        <w:ind w:left="3060" w:hanging="720"/>
      </w:pPr>
      <w:rPr>
        <w:rFonts w:hint="default"/>
        <w:iCs/>
      </w:rPr>
    </w:lvl>
    <w:lvl w:ilvl="3">
      <w:start w:val="10"/>
      <w:numFmt w:val="lowerLetter"/>
      <w:lvlText w:val="(%4)"/>
      <w:lvlJc w:val="left"/>
      <w:pPr>
        <w:tabs>
          <w:tab w:val="num" w:pos="3240"/>
        </w:tabs>
        <w:ind w:left="3240" w:hanging="360"/>
      </w:pPr>
      <w:rPr>
        <w:rFonts w:hint="default"/>
        <w:iCs/>
      </w:rPr>
    </w:lvl>
    <w:lvl w:ilvl="4">
      <w:start w:val="1"/>
      <w:numFmt w:val="decimal"/>
      <w:lvlText w:val="%5)"/>
      <w:lvlJc w:val="left"/>
      <w:pPr>
        <w:tabs>
          <w:tab w:val="num" w:pos="3960"/>
        </w:tabs>
        <w:ind w:left="3960" w:hanging="360"/>
      </w:pPr>
      <w:rPr>
        <w:rFonts w:hint="default"/>
        <w:iCs/>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0000006"/>
    <w:multiLevelType w:val="singleLevel"/>
    <w:tmpl w:val="00000006"/>
    <w:name w:val="WW8Num8"/>
    <w:lvl w:ilvl="0">
      <w:start w:val="1"/>
      <w:numFmt w:val="decimal"/>
      <w:lvlText w:val="%1."/>
      <w:lvlJc w:val="left"/>
      <w:pPr>
        <w:tabs>
          <w:tab w:val="num" w:pos="720"/>
        </w:tabs>
        <w:ind w:left="720" w:hanging="360"/>
      </w:pPr>
      <w:rPr>
        <w:rFonts w:hint="default"/>
      </w:rPr>
    </w:lvl>
  </w:abstractNum>
  <w:abstractNum w:abstractNumId="5" w15:restartNumberingAfterBreak="0">
    <w:nsid w:val="00000007"/>
    <w:multiLevelType w:val="multilevel"/>
    <w:tmpl w:val="256605D0"/>
    <w:name w:val="WW8Num1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502"/>
        </w:tabs>
        <w:ind w:left="502" w:hanging="360"/>
      </w:pPr>
      <w:rPr>
        <w:rFonts w:ascii="Encode Sans Compressed" w:hAnsi="Encode Sans Compressed" w:cs="Times New Roman" w:hint="default"/>
      </w:rPr>
    </w:lvl>
    <w:lvl w:ilvl="2">
      <w:start w:val="1"/>
      <w:numFmt w:val="lowerLetter"/>
      <w:lvlText w:val="%3)"/>
      <w:lvlJc w:val="left"/>
      <w:pPr>
        <w:tabs>
          <w:tab w:val="num" w:pos="2670"/>
        </w:tabs>
        <w:ind w:left="2670" w:hanging="69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11"/>
    <w:lvl w:ilvl="0">
      <w:start w:val="1"/>
      <w:numFmt w:val="decimal"/>
      <w:lvlText w:val="%1."/>
      <w:lvlJc w:val="left"/>
      <w:pPr>
        <w:tabs>
          <w:tab w:val="num" w:pos="0"/>
        </w:tabs>
        <w:ind w:left="720" w:hanging="360"/>
      </w:pPr>
      <w:rPr>
        <w:rFonts w:ascii="Times New Roman" w:hAnsi="Times New Roman" w:cs="Times New Roman"/>
        <w:szCs w:val="24"/>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644" w:hanging="360"/>
      </w:pPr>
      <w:rPr>
        <w:i w:val="0"/>
      </w:rPr>
    </w:lvl>
  </w:abstractNum>
  <w:abstractNum w:abstractNumId="8" w15:restartNumberingAfterBreak="0">
    <w:nsid w:val="0000000A"/>
    <w:multiLevelType w:val="singleLevel"/>
    <w:tmpl w:val="0000000A"/>
    <w:name w:val="WW8Num14"/>
    <w:lvl w:ilvl="0">
      <w:start w:val="1"/>
      <w:numFmt w:val="decimal"/>
      <w:lvlText w:val="%1)"/>
      <w:lvlJc w:val="left"/>
      <w:pPr>
        <w:tabs>
          <w:tab w:val="num" w:pos="846"/>
        </w:tabs>
        <w:ind w:left="846" w:hanging="420"/>
      </w:pPr>
      <w:rPr>
        <w:rFonts w:hint="default"/>
      </w:rPr>
    </w:lvl>
  </w:abstractNum>
  <w:abstractNum w:abstractNumId="9" w15:restartNumberingAfterBreak="0">
    <w:nsid w:val="0000000B"/>
    <w:multiLevelType w:val="singleLevel"/>
    <w:tmpl w:val="0000000B"/>
    <w:name w:val="WW8Num15"/>
    <w:lvl w:ilvl="0">
      <w:start w:val="1"/>
      <w:numFmt w:val="decimal"/>
      <w:lvlText w:val="%1)"/>
      <w:lvlJc w:val="left"/>
      <w:pPr>
        <w:tabs>
          <w:tab w:val="num" w:pos="0"/>
        </w:tabs>
        <w:ind w:left="720" w:hanging="360"/>
      </w:pPr>
    </w:lvl>
  </w:abstractNum>
  <w:abstractNum w:abstractNumId="10" w15:restartNumberingAfterBreak="0">
    <w:nsid w:val="0000000C"/>
    <w:multiLevelType w:val="singleLevel"/>
    <w:tmpl w:val="0000000C"/>
    <w:name w:val="WW8Num16"/>
    <w:lvl w:ilvl="0">
      <w:start w:val="1"/>
      <w:numFmt w:val="decimal"/>
      <w:lvlText w:val="%1)"/>
      <w:lvlJc w:val="left"/>
      <w:pPr>
        <w:tabs>
          <w:tab w:val="num" w:pos="709"/>
        </w:tabs>
        <w:ind w:left="432" w:hanging="432"/>
      </w:pPr>
      <w:rPr>
        <w:rFonts w:ascii="Times New Roman" w:eastAsia="Times New Roman" w:hAnsi="Times New Roman" w:cs="Times New Roman"/>
      </w:rPr>
    </w:lvl>
  </w:abstractNum>
  <w:abstractNum w:abstractNumId="11" w15:restartNumberingAfterBreak="0">
    <w:nsid w:val="0000000D"/>
    <w:multiLevelType w:val="multilevel"/>
    <w:tmpl w:val="0000000D"/>
    <w:name w:val="WW8Num17"/>
    <w:lvl w:ilvl="0">
      <w:start w:val="1"/>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000000E"/>
    <w:multiLevelType w:val="singleLevel"/>
    <w:tmpl w:val="D0107412"/>
    <w:lvl w:ilvl="0">
      <w:start w:val="1"/>
      <w:numFmt w:val="decimal"/>
      <w:lvlText w:val="%1."/>
      <w:lvlJc w:val="left"/>
      <w:pPr>
        <w:tabs>
          <w:tab w:val="num" w:pos="360"/>
        </w:tabs>
        <w:ind w:left="360" w:hanging="360"/>
      </w:pPr>
      <w:rPr>
        <w:rFonts w:ascii="Encode Sans Compressed" w:hAnsi="Encode Sans Compressed" w:cs="Times New Roman" w:hint="default"/>
        <w:b/>
        <w:color w:val="auto"/>
        <w:sz w:val="24"/>
        <w:szCs w:val="24"/>
        <w:lang w:val="pl-PL"/>
      </w:rPr>
    </w:lvl>
  </w:abstractNum>
  <w:abstractNum w:abstractNumId="13" w15:restartNumberingAfterBreak="0">
    <w:nsid w:val="0000000F"/>
    <w:multiLevelType w:val="singleLevel"/>
    <w:tmpl w:val="3438C9C8"/>
    <w:name w:val="WW8Num21"/>
    <w:lvl w:ilvl="0">
      <w:start w:val="1"/>
      <w:numFmt w:val="decimal"/>
      <w:lvlText w:val="%1"/>
      <w:lvlJc w:val="left"/>
      <w:pPr>
        <w:tabs>
          <w:tab w:val="num" w:pos="0"/>
        </w:tabs>
        <w:ind w:left="360" w:hanging="360"/>
      </w:pPr>
      <w:rPr>
        <w:rFonts w:ascii="Encode Sans Compressed" w:hAnsi="Encode Sans Compressed" w:cs="Times New Roman" w:hint="default"/>
        <w:color w:val="auto"/>
        <w:szCs w:val="24"/>
      </w:rPr>
    </w:lvl>
  </w:abstractNum>
  <w:abstractNum w:abstractNumId="14" w15:restartNumberingAfterBreak="0">
    <w:nsid w:val="00000010"/>
    <w:multiLevelType w:val="multilevel"/>
    <w:tmpl w:val="38F0A3BC"/>
    <w:name w:val="WW8Num22"/>
    <w:lvl w:ilvl="0">
      <w:start w:val="1"/>
      <w:numFmt w:val="decimal"/>
      <w:lvlText w:val="%1."/>
      <w:lvlJc w:val="left"/>
      <w:pPr>
        <w:tabs>
          <w:tab w:val="num" w:pos="360"/>
        </w:tabs>
        <w:ind w:left="360" w:hanging="360"/>
      </w:pPr>
      <w:rPr>
        <w:rFonts w:ascii="Encode Sans Compressed" w:hAnsi="Encode Sans Compressed" w:cs="Times New Roma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11"/>
    <w:multiLevelType w:val="singleLevel"/>
    <w:tmpl w:val="00000011"/>
    <w:name w:val="WW8Num23"/>
    <w:lvl w:ilvl="0">
      <w:start w:val="1"/>
      <w:numFmt w:val="lowerLetter"/>
      <w:lvlText w:val="%1."/>
      <w:lvlJc w:val="left"/>
      <w:pPr>
        <w:tabs>
          <w:tab w:val="num" w:pos="360"/>
        </w:tabs>
        <w:ind w:left="340" w:hanging="340"/>
      </w:pPr>
      <w:rPr>
        <w:b w:val="0"/>
        <w:i w:val="0"/>
      </w:rPr>
    </w:lvl>
  </w:abstractNum>
  <w:abstractNum w:abstractNumId="16" w15:restartNumberingAfterBreak="0">
    <w:nsid w:val="00000012"/>
    <w:multiLevelType w:val="singleLevel"/>
    <w:tmpl w:val="00000012"/>
    <w:name w:val="WW8Num24"/>
    <w:lvl w:ilvl="0">
      <w:start w:val="1"/>
      <w:numFmt w:val="decimal"/>
      <w:lvlText w:val="%1)"/>
      <w:lvlJc w:val="left"/>
      <w:pPr>
        <w:tabs>
          <w:tab w:val="num" w:pos="1068"/>
        </w:tabs>
        <w:ind w:left="1068" w:hanging="360"/>
      </w:pPr>
      <w:rPr>
        <w:rFonts w:hint="default"/>
        <w:b w:val="0"/>
        <w:spacing w:val="4"/>
        <w:sz w:val="24"/>
      </w:rPr>
    </w:lvl>
  </w:abstractNum>
  <w:abstractNum w:abstractNumId="17" w15:restartNumberingAfterBreak="0">
    <w:nsid w:val="00000013"/>
    <w:multiLevelType w:val="singleLevel"/>
    <w:tmpl w:val="00000013"/>
    <w:name w:val="WW8Num25"/>
    <w:lvl w:ilvl="0">
      <w:start w:val="1"/>
      <w:numFmt w:val="lowerLetter"/>
      <w:lvlText w:val="%1."/>
      <w:lvlJc w:val="left"/>
      <w:pPr>
        <w:tabs>
          <w:tab w:val="num" w:pos="360"/>
        </w:tabs>
        <w:ind w:left="340" w:hanging="340"/>
      </w:pPr>
      <w:rPr>
        <w:b w:val="0"/>
        <w:i w:val="0"/>
      </w:rPr>
    </w:lvl>
  </w:abstractNum>
  <w:abstractNum w:abstractNumId="18" w15:restartNumberingAfterBreak="0">
    <w:nsid w:val="00000014"/>
    <w:multiLevelType w:val="singleLevel"/>
    <w:tmpl w:val="825C7044"/>
    <w:name w:val="WW8Num26"/>
    <w:lvl w:ilvl="0">
      <w:start w:val="1"/>
      <w:numFmt w:val="decimal"/>
      <w:lvlText w:val="%1."/>
      <w:lvlJc w:val="left"/>
      <w:pPr>
        <w:tabs>
          <w:tab w:val="num" w:pos="709"/>
        </w:tabs>
        <w:ind w:left="360" w:hanging="360"/>
      </w:pPr>
      <w:rPr>
        <w:rFonts w:ascii="Encode Sans Compressed" w:eastAsia="Times New Roman" w:hAnsi="Encode Sans Compressed" w:cs="Times New Roman" w:hint="default"/>
        <w:i w:val="0"/>
        <w:sz w:val="24"/>
      </w:rPr>
    </w:lvl>
  </w:abstractNum>
  <w:abstractNum w:abstractNumId="19" w15:restartNumberingAfterBreak="0">
    <w:nsid w:val="00000015"/>
    <w:multiLevelType w:val="singleLevel"/>
    <w:tmpl w:val="00000015"/>
    <w:name w:val="WW8Num27"/>
    <w:lvl w:ilvl="0">
      <w:start w:val="1"/>
      <w:numFmt w:val="decimal"/>
      <w:lvlText w:val="%1)"/>
      <w:lvlJc w:val="left"/>
      <w:pPr>
        <w:tabs>
          <w:tab w:val="num" w:pos="0"/>
        </w:tabs>
        <w:ind w:left="720" w:hanging="360"/>
      </w:pPr>
    </w:lvl>
  </w:abstractNum>
  <w:abstractNum w:abstractNumId="20" w15:restartNumberingAfterBreak="0">
    <w:nsid w:val="00000016"/>
    <w:multiLevelType w:val="singleLevel"/>
    <w:tmpl w:val="00000016"/>
    <w:name w:val="WW8Num30"/>
    <w:lvl w:ilvl="0">
      <w:start w:val="1"/>
      <w:numFmt w:val="decimal"/>
      <w:lvlText w:val="%1)"/>
      <w:lvlJc w:val="left"/>
      <w:pPr>
        <w:tabs>
          <w:tab w:val="num" w:pos="0"/>
        </w:tabs>
        <w:ind w:left="720" w:hanging="360"/>
      </w:pPr>
    </w:lvl>
  </w:abstractNum>
  <w:abstractNum w:abstractNumId="21" w15:restartNumberingAfterBreak="0">
    <w:nsid w:val="00000017"/>
    <w:multiLevelType w:val="singleLevel"/>
    <w:tmpl w:val="00000017"/>
    <w:name w:val="WW8Num31"/>
    <w:lvl w:ilvl="0">
      <w:start w:val="7"/>
      <w:numFmt w:val="decimal"/>
      <w:lvlText w:val="1.4.%1. "/>
      <w:lvlJc w:val="left"/>
      <w:pPr>
        <w:tabs>
          <w:tab w:val="num" w:pos="0"/>
        </w:tabs>
        <w:ind w:left="283" w:hanging="283"/>
      </w:pPr>
      <w:rPr>
        <w:b/>
        <w:i w:val="0"/>
        <w:sz w:val="20"/>
      </w:rPr>
    </w:lvl>
  </w:abstractNum>
  <w:abstractNum w:abstractNumId="22" w15:restartNumberingAfterBreak="0">
    <w:nsid w:val="00000018"/>
    <w:multiLevelType w:val="singleLevel"/>
    <w:tmpl w:val="00000018"/>
    <w:name w:val="WW8Num32"/>
    <w:lvl w:ilvl="0">
      <w:start w:val="1"/>
      <w:numFmt w:val="decimal"/>
      <w:lvlText w:val="%1)"/>
      <w:lvlJc w:val="left"/>
      <w:pPr>
        <w:tabs>
          <w:tab w:val="num" w:pos="1080"/>
        </w:tabs>
        <w:ind w:left="1080" w:hanging="360"/>
      </w:pPr>
      <w:rPr>
        <w:rFonts w:hint="default"/>
      </w:rPr>
    </w:lvl>
  </w:abstractNum>
  <w:abstractNum w:abstractNumId="23" w15:restartNumberingAfterBreak="0">
    <w:nsid w:val="00000019"/>
    <w:multiLevelType w:val="singleLevel"/>
    <w:tmpl w:val="00000019"/>
    <w:name w:val="WW8Num33"/>
    <w:lvl w:ilvl="0">
      <w:start w:val="1"/>
      <w:numFmt w:val="decimal"/>
      <w:lvlText w:val="%1)"/>
      <w:lvlJc w:val="left"/>
      <w:pPr>
        <w:tabs>
          <w:tab w:val="num" w:pos="0"/>
        </w:tabs>
        <w:ind w:left="720" w:hanging="360"/>
      </w:pPr>
    </w:lvl>
  </w:abstractNum>
  <w:abstractNum w:abstractNumId="24" w15:restartNumberingAfterBreak="0">
    <w:nsid w:val="0000001A"/>
    <w:multiLevelType w:val="singleLevel"/>
    <w:tmpl w:val="4CD05C10"/>
    <w:name w:val="WW8Num35"/>
    <w:lvl w:ilvl="0">
      <w:start w:val="1"/>
      <w:numFmt w:val="decimal"/>
      <w:lvlText w:val="%1."/>
      <w:lvlJc w:val="left"/>
      <w:pPr>
        <w:tabs>
          <w:tab w:val="num" w:pos="720"/>
        </w:tabs>
        <w:ind w:left="720" w:hanging="360"/>
      </w:pPr>
      <w:rPr>
        <w:rFonts w:ascii="Encode Sans Compressed" w:hAnsi="Encode Sans Compressed" w:cs="Times New Roman" w:hint="default"/>
      </w:rPr>
    </w:lvl>
  </w:abstractNum>
  <w:abstractNum w:abstractNumId="25" w15:restartNumberingAfterBreak="0">
    <w:nsid w:val="0000001B"/>
    <w:multiLevelType w:val="singleLevel"/>
    <w:tmpl w:val="0000001B"/>
    <w:name w:val="WW8Num36"/>
    <w:lvl w:ilvl="0">
      <w:start w:val="1"/>
      <w:numFmt w:val="decimal"/>
      <w:lvlText w:val="%1)"/>
      <w:lvlJc w:val="left"/>
      <w:pPr>
        <w:tabs>
          <w:tab w:val="num" w:pos="0"/>
        </w:tabs>
        <w:ind w:left="720" w:hanging="360"/>
      </w:pPr>
    </w:lvl>
  </w:abstractNum>
  <w:abstractNum w:abstractNumId="26" w15:restartNumberingAfterBreak="0">
    <w:nsid w:val="0000001C"/>
    <w:multiLevelType w:val="multilevel"/>
    <w:tmpl w:val="D7FA2B08"/>
    <w:name w:val="WW8Num37"/>
    <w:lvl w:ilvl="0">
      <w:start w:val="13"/>
      <w:numFmt w:val="decimal"/>
      <w:lvlText w:val="%1."/>
      <w:lvlJc w:val="left"/>
      <w:pPr>
        <w:tabs>
          <w:tab w:val="num" w:pos="480"/>
        </w:tabs>
        <w:ind w:left="480" w:hanging="480"/>
      </w:pPr>
      <w:rPr>
        <w:rFonts w:hint="default"/>
      </w:rPr>
    </w:lvl>
    <w:lvl w:ilvl="1">
      <w:start w:val="6"/>
      <w:numFmt w:val="decimal"/>
      <w:lvlText w:val="1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5)"/>
      <w:lvlJc w:val="left"/>
      <w:pPr>
        <w:tabs>
          <w:tab w:val="num" w:pos="709"/>
        </w:tabs>
        <w:ind w:left="1080" w:hanging="1080"/>
      </w:pPr>
      <w:rPr>
        <w:rFonts w:ascii="Encode Sans Compressed" w:eastAsia="Times New Roman" w:hAnsi="Encode Sans Compressed" w:cs="Times New Roman"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singleLevel"/>
    <w:tmpl w:val="625E1668"/>
    <w:name w:val="WW8Num39"/>
    <w:lvl w:ilvl="0">
      <w:start w:val="1"/>
      <w:numFmt w:val="decimal"/>
      <w:lvlText w:val="%1."/>
      <w:lvlJc w:val="left"/>
      <w:pPr>
        <w:tabs>
          <w:tab w:val="num" w:pos="0"/>
        </w:tabs>
        <w:ind w:left="360" w:hanging="360"/>
      </w:pPr>
      <w:rPr>
        <w:rFonts w:ascii="Encode Sans Compressed" w:hAnsi="Encode Sans Compressed" w:cs="Times New Roman" w:hint="default"/>
        <w:iCs/>
        <w:szCs w:val="24"/>
      </w:rPr>
    </w:lvl>
  </w:abstractNum>
  <w:abstractNum w:abstractNumId="28" w15:restartNumberingAfterBreak="0">
    <w:nsid w:val="0000001E"/>
    <w:multiLevelType w:val="singleLevel"/>
    <w:tmpl w:val="0000001E"/>
    <w:name w:val="WW8Num41"/>
    <w:lvl w:ilvl="0">
      <w:start w:val="1"/>
      <w:numFmt w:val="decimal"/>
      <w:lvlText w:val="%1."/>
      <w:lvlJc w:val="left"/>
      <w:pPr>
        <w:tabs>
          <w:tab w:val="num" w:pos="0"/>
        </w:tabs>
        <w:ind w:left="480" w:hanging="360"/>
      </w:pPr>
      <w:rPr>
        <w:spacing w:val="-9"/>
      </w:rPr>
    </w:lvl>
  </w:abstractNum>
  <w:abstractNum w:abstractNumId="29" w15:restartNumberingAfterBreak="0">
    <w:nsid w:val="0000001F"/>
    <w:multiLevelType w:val="multilevel"/>
    <w:tmpl w:val="0000001F"/>
    <w:name w:val="WW8Num42"/>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786" w:hanging="360"/>
      </w:pPr>
      <w:rPr>
        <w:rFonts w:hint="default"/>
        <w:iCs/>
      </w:rPr>
    </w:lvl>
    <w:lvl w:ilvl="2">
      <w:start w:val="1"/>
      <w:numFmt w:val="lowerRoman"/>
      <w:lvlText w:val="(%3)"/>
      <w:lvlJc w:val="left"/>
      <w:pPr>
        <w:tabs>
          <w:tab w:val="num" w:pos="0"/>
        </w:tabs>
        <w:ind w:left="1571" w:hanging="720"/>
      </w:pPr>
      <w:rPr>
        <w:rFonts w:hint="default"/>
        <w:iCs/>
      </w:rPr>
    </w:lvl>
    <w:lvl w:ilvl="3">
      <w:start w:val="4"/>
      <w:numFmt w:val="upperLetter"/>
      <w:lvlText w:val="%4)"/>
      <w:lvlJc w:val="left"/>
      <w:pPr>
        <w:tabs>
          <w:tab w:val="num" w:pos="0"/>
        </w:tabs>
        <w:ind w:left="2520" w:hanging="360"/>
      </w:pPr>
      <w:rPr>
        <w:rFonts w:hint="default"/>
        <w:iCs/>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00000020"/>
    <w:multiLevelType w:val="singleLevel"/>
    <w:tmpl w:val="00000020"/>
    <w:name w:val="WW8Num44"/>
    <w:lvl w:ilvl="0">
      <w:start w:val="1"/>
      <w:numFmt w:val="decimal"/>
      <w:lvlText w:val="%1)"/>
      <w:lvlJc w:val="left"/>
      <w:pPr>
        <w:tabs>
          <w:tab w:val="num" w:pos="0"/>
        </w:tabs>
        <w:ind w:left="720" w:hanging="360"/>
      </w:pPr>
      <w:rPr>
        <w:rFonts w:hint="default"/>
        <w:color w:val="auto"/>
      </w:rPr>
    </w:lvl>
  </w:abstractNum>
  <w:abstractNum w:abstractNumId="31" w15:restartNumberingAfterBreak="0">
    <w:nsid w:val="00000021"/>
    <w:multiLevelType w:val="singleLevel"/>
    <w:tmpl w:val="00000021"/>
    <w:name w:val="WW8Num46"/>
    <w:lvl w:ilvl="0">
      <w:start w:val="1"/>
      <w:numFmt w:val="decimal"/>
      <w:lvlText w:val="%1."/>
      <w:lvlJc w:val="left"/>
      <w:pPr>
        <w:tabs>
          <w:tab w:val="num" w:pos="360"/>
        </w:tabs>
        <w:ind w:left="360" w:hanging="360"/>
      </w:pPr>
      <w:rPr>
        <w:rFonts w:hint="default"/>
      </w:rPr>
    </w:lvl>
  </w:abstractNum>
  <w:abstractNum w:abstractNumId="32" w15:restartNumberingAfterBreak="0">
    <w:nsid w:val="00000022"/>
    <w:multiLevelType w:val="singleLevel"/>
    <w:tmpl w:val="00000022"/>
    <w:name w:val="WW8Num47"/>
    <w:lvl w:ilvl="0">
      <w:start w:val="1"/>
      <w:numFmt w:val="decimal"/>
      <w:lvlText w:val="%1."/>
      <w:lvlJc w:val="left"/>
      <w:pPr>
        <w:tabs>
          <w:tab w:val="num" w:pos="360"/>
        </w:tabs>
        <w:ind w:left="360" w:hanging="360"/>
      </w:pPr>
      <w:rPr>
        <w:rFonts w:hint="default"/>
        <w:color w:val="auto"/>
      </w:rPr>
    </w:lvl>
  </w:abstractNum>
  <w:abstractNum w:abstractNumId="33" w15:restartNumberingAfterBreak="0">
    <w:nsid w:val="00457364"/>
    <w:multiLevelType w:val="hybridMultilevel"/>
    <w:tmpl w:val="40BAB33C"/>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4" w15:restartNumberingAfterBreak="0">
    <w:nsid w:val="013276ED"/>
    <w:multiLevelType w:val="hybridMultilevel"/>
    <w:tmpl w:val="9A5062FC"/>
    <w:lvl w:ilvl="0" w:tplc="B41897D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014032C0"/>
    <w:multiLevelType w:val="hybridMultilevel"/>
    <w:tmpl w:val="918AD73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15:restartNumberingAfterBreak="0">
    <w:nsid w:val="02122BA8"/>
    <w:multiLevelType w:val="hybridMultilevel"/>
    <w:tmpl w:val="040826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44509D7"/>
    <w:multiLevelType w:val="hybridMultilevel"/>
    <w:tmpl w:val="2F3209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0801F3"/>
    <w:multiLevelType w:val="hybridMultilevel"/>
    <w:tmpl w:val="E5A68F3A"/>
    <w:lvl w:ilvl="0" w:tplc="9ABC86A6">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9" w15:restartNumberingAfterBreak="0">
    <w:nsid w:val="0C0B3AC3"/>
    <w:multiLevelType w:val="hybridMultilevel"/>
    <w:tmpl w:val="31FA905C"/>
    <w:lvl w:ilvl="0" w:tplc="04090011">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0" w15:restartNumberingAfterBreak="0">
    <w:nsid w:val="0CFB2A6C"/>
    <w:multiLevelType w:val="hybridMultilevel"/>
    <w:tmpl w:val="5C16231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1" w15:restartNumberingAfterBreak="0">
    <w:nsid w:val="1C714A7A"/>
    <w:multiLevelType w:val="hybridMultilevel"/>
    <w:tmpl w:val="0BC24DE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1E6B2CB3"/>
    <w:multiLevelType w:val="hybridMultilevel"/>
    <w:tmpl w:val="AE66FA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802EB4"/>
    <w:multiLevelType w:val="hybridMultilevel"/>
    <w:tmpl w:val="76F05B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35A6017"/>
    <w:multiLevelType w:val="hybridMultilevel"/>
    <w:tmpl w:val="FBB632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766C35"/>
    <w:multiLevelType w:val="hybridMultilevel"/>
    <w:tmpl w:val="DDF47D9A"/>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6" w15:restartNumberingAfterBreak="0">
    <w:nsid w:val="282C69F2"/>
    <w:multiLevelType w:val="hybridMultilevel"/>
    <w:tmpl w:val="7C9CF9DC"/>
    <w:lvl w:ilvl="0" w:tplc="0000000A">
      <w:start w:val="1"/>
      <w:numFmt w:val="decimal"/>
      <w:lvlText w:val="%1)"/>
      <w:lvlJc w:val="left"/>
      <w:pPr>
        <w:ind w:left="1470" w:hanging="360"/>
      </w:pPr>
      <w:rPr>
        <w:rFonts w:hint="default"/>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47" w15:restartNumberingAfterBreak="0">
    <w:nsid w:val="2D0C6E44"/>
    <w:multiLevelType w:val="hybridMultilevel"/>
    <w:tmpl w:val="7E6C6A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783F7B"/>
    <w:multiLevelType w:val="hybridMultilevel"/>
    <w:tmpl w:val="1FFEAF30"/>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9" w15:restartNumberingAfterBreak="0">
    <w:nsid w:val="33B3238F"/>
    <w:multiLevelType w:val="hybridMultilevel"/>
    <w:tmpl w:val="C8DE7AF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0" w15:restartNumberingAfterBreak="0">
    <w:nsid w:val="3AB905EA"/>
    <w:multiLevelType w:val="hybridMultilevel"/>
    <w:tmpl w:val="2BA4918C"/>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1" w15:restartNumberingAfterBreak="0">
    <w:nsid w:val="3B491134"/>
    <w:multiLevelType w:val="hybridMultilevel"/>
    <w:tmpl w:val="7996CC1C"/>
    <w:lvl w:ilvl="0" w:tplc="04090017">
      <w:start w:val="1"/>
      <w:numFmt w:val="lowerLetter"/>
      <w:lvlText w:val="%1)"/>
      <w:lvlJc w:val="left"/>
      <w:pPr>
        <w:ind w:left="1211" w:hanging="360"/>
      </w:pPr>
    </w:lvl>
    <w:lvl w:ilvl="1" w:tplc="B5F643E8">
      <w:start w:val="1"/>
      <w:numFmt w:val="lowerLetter"/>
      <w:lvlText w:val="%2)"/>
      <w:lvlJc w:val="left"/>
      <w:pPr>
        <w:ind w:left="1931" w:hanging="36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2" w15:restartNumberingAfterBreak="0">
    <w:nsid w:val="404137BD"/>
    <w:multiLevelType w:val="hybridMultilevel"/>
    <w:tmpl w:val="22823162"/>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3" w15:restartNumberingAfterBreak="0">
    <w:nsid w:val="40E30BC8"/>
    <w:multiLevelType w:val="hybridMultilevel"/>
    <w:tmpl w:val="C10C5F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E51AB1"/>
    <w:multiLevelType w:val="hybridMultilevel"/>
    <w:tmpl w:val="31F87304"/>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5" w15:restartNumberingAfterBreak="0">
    <w:nsid w:val="46A7368B"/>
    <w:multiLevelType w:val="hybridMultilevel"/>
    <w:tmpl w:val="6DCA7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AE4027"/>
    <w:multiLevelType w:val="hybridMultilevel"/>
    <w:tmpl w:val="7D70CA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71C51CB"/>
    <w:multiLevelType w:val="hybridMultilevel"/>
    <w:tmpl w:val="31F87304"/>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8" w15:restartNumberingAfterBreak="0">
    <w:nsid w:val="48383ECF"/>
    <w:multiLevelType w:val="hybridMultilevel"/>
    <w:tmpl w:val="BAA6ECFC"/>
    <w:lvl w:ilvl="0" w:tplc="301AA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9F5196"/>
    <w:multiLevelType w:val="hybridMultilevel"/>
    <w:tmpl w:val="4E52F5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ED7FC3"/>
    <w:multiLevelType w:val="hybridMultilevel"/>
    <w:tmpl w:val="DCC4DF48"/>
    <w:lvl w:ilvl="0" w:tplc="7C5899B8">
      <w:start w:val="1"/>
      <w:numFmt w:val="decimal"/>
      <w:lvlText w:val="%1)"/>
      <w:lvlJc w:val="left"/>
      <w:pPr>
        <w:tabs>
          <w:tab w:val="num" w:pos="1080"/>
        </w:tabs>
        <w:ind w:left="1080" w:hanging="360"/>
      </w:pPr>
      <w:rPr>
        <w:rFonts w:hint="default"/>
        <w:strike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1" w15:restartNumberingAfterBreak="0">
    <w:nsid w:val="4D2371D0"/>
    <w:multiLevelType w:val="hybridMultilevel"/>
    <w:tmpl w:val="31CE0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BB4632"/>
    <w:multiLevelType w:val="hybridMultilevel"/>
    <w:tmpl w:val="CA84A31C"/>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3" w15:restartNumberingAfterBreak="0">
    <w:nsid w:val="50B4517A"/>
    <w:multiLevelType w:val="hybridMultilevel"/>
    <w:tmpl w:val="7354CA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C10F0F"/>
    <w:multiLevelType w:val="hybridMultilevel"/>
    <w:tmpl w:val="A9E07BE4"/>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5" w15:restartNumberingAfterBreak="0">
    <w:nsid w:val="5C9D450F"/>
    <w:multiLevelType w:val="hybridMultilevel"/>
    <w:tmpl w:val="280A891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659E2129"/>
    <w:multiLevelType w:val="hybridMultilevel"/>
    <w:tmpl w:val="C720924E"/>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7" w15:restartNumberingAfterBreak="0">
    <w:nsid w:val="6A2F6C94"/>
    <w:multiLevelType w:val="hybridMultilevel"/>
    <w:tmpl w:val="827EA296"/>
    <w:name w:val="WW8Num202"/>
    <w:lvl w:ilvl="0" w:tplc="B524D40E">
      <w:start w:val="11"/>
      <w:numFmt w:val="decimal"/>
      <w:lvlText w:val="%1."/>
      <w:lvlJc w:val="left"/>
      <w:pPr>
        <w:tabs>
          <w:tab w:val="num" w:pos="360"/>
        </w:tabs>
        <w:ind w:left="360" w:hanging="360"/>
      </w:pPr>
      <w:rPr>
        <w:rFonts w:ascii="Encode Sans Compressed" w:hAnsi="Encode Sans Compressed"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D907D8E"/>
    <w:multiLevelType w:val="hybridMultilevel"/>
    <w:tmpl w:val="1214C7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796E58"/>
    <w:multiLevelType w:val="hybridMultilevel"/>
    <w:tmpl w:val="06A091C8"/>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0" w15:restartNumberingAfterBreak="0">
    <w:nsid w:val="7A1C5FAD"/>
    <w:multiLevelType w:val="hybridMultilevel"/>
    <w:tmpl w:val="933E47FC"/>
    <w:lvl w:ilvl="0" w:tplc="8D22ED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D91656E"/>
    <w:multiLevelType w:val="hybridMultilevel"/>
    <w:tmpl w:val="E27EA4EA"/>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075512682">
    <w:abstractNumId w:val="12"/>
  </w:num>
  <w:num w:numId="2" w16cid:durableId="1578972715">
    <w:abstractNumId w:val="26"/>
  </w:num>
  <w:num w:numId="3" w16cid:durableId="490029122">
    <w:abstractNumId w:val="60"/>
  </w:num>
  <w:num w:numId="4" w16cid:durableId="1806390418">
    <w:abstractNumId w:val="37"/>
  </w:num>
  <w:num w:numId="5" w16cid:durableId="1956864888">
    <w:abstractNumId w:val="46"/>
  </w:num>
  <w:num w:numId="6" w16cid:durableId="520365502">
    <w:abstractNumId w:val="40"/>
  </w:num>
  <w:num w:numId="7" w16cid:durableId="1859274987">
    <w:abstractNumId w:val="36"/>
  </w:num>
  <w:num w:numId="8" w16cid:durableId="1583755875">
    <w:abstractNumId w:val="49"/>
  </w:num>
  <w:num w:numId="9" w16cid:durableId="511264831">
    <w:abstractNumId w:val="65"/>
  </w:num>
  <w:num w:numId="10" w16cid:durableId="1914583251">
    <w:abstractNumId w:val="52"/>
  </w:num>
  <w:num w:numId="11" w16cid:durableId="416635868">
    <w:abstractNumId w:val="55"/>
  </w:num>
  <w:num w:numId="12" w16cid:durableId="1578173725">
    <w:abstractNumId w:val="51"/>
  </w:num>
  <w:num w:numId="13" w16cid:durableId="348028576">
    <w:abstractNumId w:val="67"/>
  </w:num>
  <w:num w:numId="14" w16cid:durableId="507867131">
    <w:abstractNumId w:val="53"/>
  </w:num>
  <w:num w:numId="15" w16cid:durableId="137888555">
    <w:abstractNumId w:val="69"/>
  </w:num>
  <w:num w:numId="16" w16cid:durableId="968588838">
    <w:abstractNumId w:val="39"/>
  </w:num>
  <w:num w:numId="17" w16cid:durableId="2138839597">
    <w:abstractNumId w:val="44"/>
  </w:num>
  <w:num w:numId="18" w16cid:durableId="199251175">
    <w:abstractNumId w:val="59"/>
  </w:num>
  <w:num w:numId="19" w16cid:durableId="1541239925">
    <w:abstractNumId w:val="35"/>
  </w:num>
  <w:num w:numId="20" w16cid:durableId="1126855185">
    <w:abstractNumId w:val="33"/>
  </w:num>
  <w:num w:numId="21" w16cid:durableId="1707178214">
    <w:abstractNumId w:val="45"/>
  </w:num>
  <w:num w:numId="22" w16cid:durableId="982273573">
    <w:abstractNumId w:val="57"/>
  </w:num>
  <w:num w:numId="23" w16cid:durableId="1383019233">
    <w:abstractNumId w:val="41"/>
  </w:num>
  <w:num w:numId="24" w16cid:durableId="313291153">
    <w:abstractNumId w:val="54"/>
  </w:num>
  <w:num w:numId="25" w16cid:durableId="425662185">
    <w:abstractNumId w:val="63"/>
  </w:num>
  <w:num w:numId="26" w16cid:durableId="469059832">
    <w:abstractNumId w:val="61"/>
  </w:num>
  <w:num w:numId="27" w16cid:durableId="1210721955">
    <w:abstractNumId w:val="56"/>
  </w:num>
  <w:num w:numId="28" w16cid:durableId="1190684377">
    <w:abstractNumId w:val="68"/>
  </w:num>
  <w:num w:numId="29" w16cid:durableId="1903906033">
    <w:abstractNumId w:val="66"/>
  </w:num>
  <w:num w:numId="30" w16cid:durableId="1941450290">
    <w:abstractNumId w:val="47"/>
  </w:num>
  <w:num w:numId="31" w16cid:durableId="1595701254">
    <w:abstractNumId w:val="48"/>
  </w:num>
  <w:num w:numId="32" w16cid:durableId="891114631">
    <w:abstractNumId w:val="38"/>
  </w:num>
  <w:num w:numId="33" w16cid:durableId="1768769253">
    <w:abstractNumId w:val="43"/>
  </w:num>
  <w:num w:numId="34" w16cid:durableId="480273142">
    <w:abstractNumId w:val="71"/>
  </w:num>
  <w:num w:numId="35" w16cid:durableId="203368554">
    <w:abstractNumId w:val="64"/>
  </w:num>
  <w:num w:numId="36" w16cid:durableId="105850124">
    <w:abstractNumId w:val="50"/>
  </w:num>
  <w:num w:numId="37" w16cid:durableId="1860387316">
    <w:abstractNumId w:val="58"/>
  </w:num>
  <w:num w:numId="38" w16cid:durableId="774981053">
    <w:abstractNumId w:val="62"/>
  </w:num>
  <w:num w:numId="39" w16cid:durableId="1147893258">
    <w:abstractNumId w:val="34"/>
  </w:num>
  <w:num w:numId="40" w16cid:durableId="987974377">
    <w:abstractNumId w:val="42"/>
  </w:num>
  <w:num w:numId="41" w16cid:durableId="151140279">
    <w:abstractNumId w:val="7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9D8"/>
    <w:rsid w:val="00000A6D"/>
    <w:rsid w:val="00001096"/>
    <w:rsid w:val="00001A9B"/>
    <w:rsid w:val="00006B05"/>
    <w:rsid w:val="00006F65"/>
    <w:rsid w:val="0001489D"/>
    <w:rsid w:val="00015C40"/>
    <w:rsid w:val="0002220C"/>
    <w:rsid w:val="000232BA"/>
    <w:rsid w:val="000235B3"/>
    <w:rsid w:val="000255FB"/>
    <w:rsid w:val="00025BC5"/>
    <w:rsid w:val="00026EF5"/>
    <w:rsid w:val="000270F8"/>
    <w:rsid w:val="00030599"/>
    <w:rsid w:val="00032BAA"/>
    <w:rsid w:val="00037270"/>
    <w:rsid w:val="00037B3A"/>
    <w:rsid w:val="00041753"/>
    <w:rsid w:val="0004257C"/>
    <w:rsid w:val="00044702"/>
    <w:rsid w:val="000457E4"/>
    <w:rsid w:val="00045C56"/>
    <w:rsid w:val="00046975"/>
    <w:rsid w:val="00053DFF"/>
    <w:rsid w:val="00057379"/>
    <w:rsid w:val="0005747F"/>
    <w:rsid w:val="0005767F"/>
    <w:rsid w:val="00067543"/>
    <w:rsid w:val="00071AD1"/>
    <w:rsid w:val="000777E0"/>
    <w:rsid w:val="00077B60"/>
    <w:rsid w:val="0008226B"/>
    <w:rsid w:val="000851BF"/>
    <w:rsid w:val="0008780E"/>
    <w:rsid w:val="000942A2"/>
    <w:rsid w:val="000A4A42"/>
    <w:rsid w:val="000B009B"/>
    <w:rsid w:val="000B1178"/>
    <w:rsid w:val="000B2F89"/>
    <w:rsid w:val="000B62BD"/>
    <w:rsid w:val="000B731F"/>
    <w:rsid w:val="000C0494"/>
    <w:rsid w:val="000C1252"/>
    <w:rsid w:val="000C2B06"/>
    <w:rsid w:val="000C3977"/>
    <w:rsid w:val="000D1F37"/>
    <w:rsid w:val="000D3B32"/>
    <w:rsid w:val="000D687E"/>
    <w:rsid w:val="000D69C1"/>
    <w:rsid w:val="000E1999"/>
    <w:rsid w:val="000E2FA9"/>
    <w:rsid w:val="000E7B8C"/>
    <w:rsid w:val="0010415B"/>
    <w:rsid w:val="001052FE"/>
    <w:rsid w:val="00110B1F"/>
    <w:rsid w:val="00112B8E"/>
    <w:rsid w:val="00112E12"/>
    <w:rsid w:val="00114E5A"/>
    <w:rsid w:val="001150FE"/>
    <w:rsid w:val="001168E4"/>
    <w:rsid w:val="001227DA"/>
    <w:rsid w:val="001234BA"/>
    <w:rsid w:val="001261C2"/>
    <w:rsid w:val="00127DC1"/>
    <w:rsid w:val="00130353"/>
    <w:rsid w:val="0013108F"/>
    <w:rsid w:val="00132F1E"/>
    <w:rsid w:val="001344B7"/>
    <w:rsid w:val="0013473C"/>
    <w:rsid w:val="0013685D"/>
    <w:rsid w:val="001370E0"/>
    <w:rsid w:val="00137BFD"/>
    <w:rsid w:val="00142807"/>
    <w:rsid w:val="00143035"/>
    <w:rsid w:val="00143866"/>
    <w:rsid w:val="00150CE0"/>
    <w:rsid w:val="0015140C"/>
    <w:rsid w:val="00152734"/>
    <w:rsid w:val="001543D5"/>
    <w:rsid w:val="00164106"/>
    <w:rsid w:val="00164205"/>
    <w:rsid w:val="001648F5"/>
    <w:rsid w:val="001657E8"/>
    <w:rsid w:val="00165B2E"/>
    <w:rsid w:val="0017745C"/>
    <w:rsid w:val="00181E25"/>
    <w:rsid w:val="00182064"/>
    <w:rsid w:val="0018244E"/>
    <w:rsid w:val="00182462"/>
    <w:rsid w:val="00183A31"/>
    <w:rsid w:val="001868FE"/>
    <w:rsid w:val="00190429"/>
    <w:rsid w:val="00191BB1"/>
    <w:rsid w:val="0019216F"/>
    <w:rsid w:val="001A2692"/>
    <w:rsid w:val="001A4F5C"/>
    <w:rsid w:val="001A534D"/>
    <w:rsid w:val="001A66BB"/>
    <w:rsid w:val="001A7A69"/>
    <w:rsid w:val="001B088C"/>
    <w:rsid w:val="001B1630"/>
    <w:rsid w:val="001B2B83"/>
    <w:rsid w:val="001C053A"/>
    <w:rsid w:val="001C3245"/>
    <w:rsid w:val="001C4C12"/>
    <w:rsid w:val="001D0E39"/>
    <w:rsid w:val="001D0F8B"/>
    <w:rsid w:val="001D1DA9"/>
    <w:rsid w:val="001E0A86"/>
    <w:rsid w:val="001E0F40"/>
    <w:rsid w:val="001E213D"/>
    <w:rsid w:val="001E2B99"/>
    <w:rsid w:val="001E4DDC"/>
    <w:rsid w:val="001E5D82"/>
    <w:rsid w:val="001E5DE8"/>
    <w:rsid w:val="001E7718"/>
    <w:rsid w:val="001F1905"/>
    <w:rsid w:val="001F4E47"/>
    <w:rsid w:val="001F70EB"/>
    <w:rsid w:val="001F762F"/>
    <w:rsid w:val="001F76A3"/>
    <w:rsid w:val="00200EE0"/>
    <w:rsid w:val="002017F2"/>
    <w:rsid w:val="002108C9"/>
    <w:rsid w:val="00210A77"/>
    <w:rsid w:val="0021604F"/>
    <w:rsid w:val="00217203"/>
    <w:rsid w:val="00220340"/>
    <w:rsid w:val="00221CD0"/>
    <w:rsid w:val="002326F4"/>
    <w:rsid w:val="00234E4D"/>
    <w:rsid w:val="0023614A"/>
    <w:rsid w:val="0024478E"/>
    <w:rsid w:val="00244941"/>
    <w:rsid w:val="002503C6"/>
    <w:rsid w:val="00257018"/>
    <w:rsid w:val="002579CF"/>
    <w:rsid w:val="00272039"/>
    <w:rsid w:val="00273C7B"/>
    <w:rsid w:val="00273FE2"/>
    <w:rsid w:val="00293261"/>
    <w:rsid w:val="0029409A"/>
    <w:rsid w:val="002A2726"/>
    <w:rsid w:val="002A424B"/>
    <w:rsid w:val="002B09DD"/>
    <w:rsid w:val="002B7F12"/>
    <w:rsid w:val="002C3CFA"/>
    <w:rsid w:val="002C7565"/>
    <w:rsid w:val="002D294B"/>
    <w:rsid w:val="002D5EEB"/>
    <w:rsid w:val="002E18F9"/>
    <w:rsid w:val="002E2A1B"/>
    <w:rsid w:val="002E3121"/>
    <w:rsid w:val="002F1AFA"/>
    <w:rsid w:val="002F1C91"/>
    <w:rsid w:val="002F214B"/>
    <w:rsid w:val="002F2E0C"/>
    <w:rsid w:val="002F4F1D"/>
    <w:rsid w:val="002F63EE"/>
    <w:rsid w:val="00300146"/>
    <w:rsid w:val="00300ADE"/>
    <w:rsid w:val="003054B3"/>
    <w:rsid w:val="003068BD"/>
    <w:rsid w:val="00312AD6"/>
    <w:rsid w:val="00313B9D"/>
    <w:rsid w:val="00314A76"/>
    <w:rsid w:val="0031702F"/>
    <w:rsid w:val="00325633"/>
    <w:rsid w:val="00325D83"/>
    <w:rsid w:val="00326E0C"/>
    <w:rsid w:val="00333998"/>
    <w:rsid w:val="0033552C"/>
    <w:rsid w:val="00335564"/>
    <w:rsid w:val="00340638"/>
    <w:rsid w:val="00342A0B"/>
    <w:rsid w:val="003536F5"/>
    <w:rsid w:val="00363BDA"/>
    <w:rsid w:val="00364CD6"/>
    <w:rsid w:val="00372BA0"/>
    <w:rsid w:val="003735BA"/>
    <w:rsid w:val="003763DB"/>
    <w:rsid w:val="00382C6D"/>
    <w:rsid w:val="0038314A"/>
    <w:rsid w:val="003868CB"/>
    <w:rsid w:val="00390D5F"/>
    <w:rsid w:val="003946F0"/>
    <w:rsid w:val="003A0F41"/>
    <w:rsid w:val="003A398F"/>
    <w:rsid w:val="003A51BF"/>
    <w:rsid w:val="003A6C73"/>
    <w:rsid w:val="003A723C"/>
    <w:rsid w:val="003A7814"/>
    <w:rsid w:val="003B290B"/>
    <w:rsid w:val="003B72D9"/>
    <w:rsid w:val="003C33B7"/>
    <w:rsid w:val="003C4A01"/>
    <w:rsid w:val="003C5E5D"/>
    <w:rsid w:val="003D443C"/>
    <w:rsid w:val="003D5DB6"/>
    <w:rsid w:val="003E22F5"/>
    <w:rsid w:val="003E6E1D"/>
    <w:rsid w:val="003E6F26"/>
    <w:rsid w:val="003F034B"/>
    <w:rsid w:val="003F502A"/>
    <w:rsid w:val="003F616D"/>
    <w:rsid w:val="00401B51"/>
    <w:rsid w:val="00405088"/>
    <w:rsid w:val="00405B21"/>
    <w:rsid w:val="00425626"/>
    <w:rsid w:val="00425D26"/>
    <w:rsid w:val="00426AB8"/>
    <w:rsid w:val="0044658B"/>
    <w:rsid w:val="004507A6"/>
    <w:rsid w:val="004517AD"/>
    <w:rsid w:val="00455530"/>
    <w:rsid w:val="004557D6"/>
    <w:rsid w:val="004566F7"/>
    <w:rsid w:val="00457677"/>
    <w:rsid w:val="00457B59"/>
    <w:rsid w:val="00463383"/>
    <w:rsid w:val="0046729B"/>
    <w:rsid w:val="0046741F"/>
    <w:rsid w:val="00470E5C"/>
    <w:rsid w:val="004715EE"/>
    <w:rsid w:val="00471F1A"/>
    <w:rsid w:val="00472A48"/>
    <w:rsid w:val="0047452B"/>
    <w:rsid w:val="00475FB7"/>
    <w:rsid w:val="0048012E"/>
    <w:rsid w:val="004823B1"/>
    <w:rsid w:val="00482E32"/>
    <w:rsid w:val="004961B1"/>
    <w:rsid w:val="00497B31"/>
    <w:rsid w:val="00497BD1"/>
    <w:rsid w:val="004A1580"/>
    <w:rsid w:val="004A2C08"/>
    <w:rsid w:val="004A2CC1"/>
    <w:rsid w:val="004B26B6"/>
    <w:rsid w:val="004B4A21"/>
    <w:rsid w:val="004B4B7D"/>
    <w:rsid w:val="004B5CED"/>
    <w:rsid w:val="004C3B25"/>
    <w:rsid w:val="004C4BCC"/>
    <w:rsid w:val="004C53B0"/>
    <w:rsid w:val="004C5745"/>
    <w:rsid w:val="004C6357"/>
    <w:rsid w:val="004C639F"/>
    <w:rsid w:val="004D214D"/>
    <w:rsid w:val="004E014F"/>
    <w:rsid w:val="004E1F29"/>
    <w:rsid w:val="004E43EF"/>
    <w:rsid w:val="004E556D"/>
    <w:rsid w:val="004E6120"/>
    <w:rsid w:val="004E6B52"/>
    <w:rsid w:val="004E7FC8"/>
    <w:rsid w:val="004F09A0"/>
    <w:rsid w:val="004F274D"/>
    <w:rsid w:val="004F2947"/>
    <w:rsid w:val="00500DFF"/>
    <w:rsid w:val="00501B80"/>
    <w:rsid w:val="00505D67"/>
    <w:rsid w:val="00510936"/>
    <w:rsid w:val="00515387"/>
    <w:rsid w:val="00515C1A"/>
    <w:rsid w:val="00522E80"/>
    <w:rsid w:val="005231A9"/>
    <w:rsid w:val="00523F9F"/>
    <w:rsid w:val="005306B4"/>
    <w:rsid w:val="00531048"/>
    <w:rsid w:val="0053478D"/>
    <w:rsid w:val="0054004E"/>
    <w:rsid w:val="0054119D"/>
    <w:rsid w:val="00545038"/>
    <w:rsid w:val="0055013C"/>
    <w:rsid w:val="00551738"/>
    <w:rsid w:val="00554713"/>
    <w:rsid w:val="0055578B"/>
    <w:rsid w:val="00557449"/>
    <w:rsid w:val="00563741"/>
    <w:rsid w:val="00563A75"/>
    <w:rsid w:val="0057296C"/>
    <w:rsid w:val="0057309E"/>
    <w:rsid w:val="00574AA4"/>
    <w:rsid w:val="00574F9A"/>
    <w:rsid w:val="00575F2F"/>
    <w:rsid w:val="00577E59"/>
    <w:rsid w:val="00577FBC"/>
    <w:rsid w:val="00583045"/>
    <w:rsid w:val="00585469"/>
    <w:rsid w:val="00586C52"/>
    <w:rsid w:val="005908D1"/>
    <w:rsid w:val="0059636A"/>
    <w:rsid w:val="005A7F9F"/>
    <w:rsid w:val="005B1D97"/>
    <w:rsid w:val="005B370B"/>
    <w:rsid w:val="005C7013"/>
    <w:rsid w:val="005C7301"/>
    <w:rsid w:val="005D24EA"/>
    <w:rsid w:val="005D76A0"/>
    <w:rsid w:val="005D78A5"/>
    <w:rsid w:val="005E070B"/>
    <w:rsid w:val="005E4746"/>
    <w:rsid w:val="005F161B"/>
    <w:rsid w:val="005F2E0B"/>
    <w:rsid w:val="005F405F"/>
    <w:rsid w:val="005F4691"/>
    <w:rsid w:val="005F6EEB"/>
    <w:rsid w:val="00602980"/>
    <w:rsid w:val="0060378F"/>
    <w:rsid w:val="00603E22"/>
    <w:rsid w:val="00604934"/>
    <w:rsid w:val="006143E9"/>
    <w:rsid w:val="0062105B"/>
    <w:rsid w:val="0062485E"/>
    <w:rsid w:val="0062642D"/>
    <w:rsid w:val="0063032D"/>
    <w:rsid w:val="006342B7"/>
    <w:rsid w:val="00634D5E"/>
    <w:rsid w:val="00637EF8"/>
    <w:rsid w:val="0064052F"/>
    <w:rsid w:val="0064086D"/>
    <w:rsid w:val="0064564F"/>
    <w:rsid w:val="0064695A"/>
    <w:rsid w:val="00650FA2"/>
    <w:rsid w:val="00655ECF"/>
    <w:rsid w:val="00661104"/>
    <w:rsid w:val="006615E6"/>
    <w:rsid w:val="00661E66"/>
    <w:rsid w:val="006664A1"/>
    <w:rsid w:val="00671AB8"/>
    <w:rsid w:val="00671EA4"/>
    <w:rsid w:val="0067579F"/>
    <w:rsid w:val="00677B22"/>
    <w:rsid w:val="00677F68"/>
    <w:rsid w:val="00692A44"/>
    <w:rsid w:val="00695686"/>
    <w:rsid w:val="006A03EC"/>
    <w:rsid w:val="006A236A"/>
    <w:rsid w:val="006A489A"/>
    <w:rsid w:val="006B03A0"/>
    <w:rsid w:val="006B1652"/>
    <w:rsid w:val="006B25FB"/>
    <w:rsid w:val="006B336A"/>
    <w:rsid w:val="006B3F35"/>
    <w:rsid w:val="006B5D65"/>
    <w:rsid w:val="006B7750"/>
    <w:rsid w:val="006D0383"/>
    <w:rsid w:val="006D5CD0"/>
    <w:rsid w:val="006D6CED"/>
    <w:rsid w:val="006D7CCD"/>
    <w:rsid w:val="006E379B"/>
    <w:rsid w:val="006F4153"/>
    <w:rsid w:val="006F4550"/>
    <w:rsid w:val="006F5684"/>
    <w:rsid w:val="00705A1A"/>
    <w:rsid w:val="00706563"/>
    <w:rsid w:val="00706C71"/>
    <w:rsid w:val="00707667"/>
    <w:rsid w:val="00710075"/>
    <w:rsid w:val="00710A84"/>
    <w:rsid w:val="00710D7D"/>
    <w:rsid w:val="00710EEF"/>
    <w:rsid w:val="00712F81"/>
    <w:rsid w:val="00731667"/>
    <w:rsid w:val="007317E0"/>
    <w:rsid w:val="007344DB"/>
    <w:rsid w:val="00735F96"/>
    <w:rsid w:val="00737DF3"/>
    <w:rsid w:val="00743208"/>
    <w:rsid w:val="00743289"/>
    <w:rsid w:val="007439A9"/>
    <w:rsid w:val="007447C8"/>
    <w:rsid w:val="00750DDC"/>
    <w:rsid w:val="0075204F"/>
    <w:rsid w:val="007520F0"/>
    <w:rsid w:val="007527D5"/>
    <w:rsid w:val="007543CB"/>
    <w:rsid w:val="007556D7"/>
    <w:rsid w:val="00755DAF"/>
    <w:rsid w:val="007634B3"/>
    <w:rsid w:val="00763AE3"/>
    <w:rsid w:val="0076409F"/>
    <w:rsid w:val="007770DA"/>
    <w:rsid w:val="00784C3D"/>
    <w:rsid w:val="00793FC5"/>
    <w:rsid w:val="0079602D"/>
    <w:rsid w:val="007A05B9"/>
    <w:rsid w:val="007A3824"/>
    <w:rsid w:val="007B64B0"/>
    <w:rsid w:val="007C5F81"/>
    <w:rsid w:val="007C6367"/>
    <w:rsid w:val="007C6F1D"/>
    <w:rsid w:val="007D03C7"/>
    <w:rsid w:val="007D62A4"/>
    <w:rsid w:val="007D6600"/>
    <w:rsid w:val="007E577A"/>
    <w:rsid w:val="007F154F"/>
    <w:rsid w:val="007F1B04"/>
    <w:rsid w:val="007F72AE"/>
    <w:rsid w:val="00806E0F"/>
    <w:rsid w:val="00812010"/>
    <w:rsid w:val="0081392B"/>
    <w:rsid w:val="00815578"/>
    <w:rsid w:val="00816AF5"/>
    <w:rsid w:val="00821A01"/>
    <w:rsid w:val="00822680"/>
    <w:rsid w:val="00823DDC"/>
    <w:rsid w:val="00835D8F"/>
    <w:rsid w:val="00835FEF"/>
    <w:rsid w:val="00837AA5"/>
    <w:rsid w:val="008443ED"/>
    <w:rsid w:val="00846438"/>
    <w:rsid w:val="00846EB0"/>
    <w:rsid w:val="008477B9"/>
    <w:rsid w:val="00851CE6"/>
    <w:rsid w:val="0085312E"/>
    <w:rsid w:val="00856335"/>
    <w:rsid w:val="00860CEF"/>
    <w:rsid w:val="00874812"/>
    <w:rsid w:val="008850A2"/>
    <w:rsid w:val="008853CA"/>
    <w:rsid w:val="008859A4"/>
    <w:rsid w:val="00887DD9"/>
    <w:rsid w:val="00891AF2"/>
    <w:rsid w:val="00897805"/>
    <w:rsid w:val="008A294B"/>
    <w:rsid w:val="008B0FBD"/>
    <w:rsid w:val="008C2EC7"/>
    <w:rsid w:val="008C34E9"/>
    <w:rsid w:val="008D3EBF"/>
    <w:rsid w:val="008D6398"/>
    <w:rsid w:val="008D6E50"/>
    <w:rsid w:val="008D7926"/>
    <w:rsid w:val="008E2AE7"/>
    <w:rsid w:val="008E357E"/>
    <w:rsid w:val="008E4C49"/>
    <w:rsid w:val="008E58FE"/>
    <w:rsid w:val="008F1CD2"/>
    <w:rsid w:val="008F2486"/>
    <w:rsid w:val="008F7488"/>
    <w:rsid w:val="009009D8"/>
    <w:rsid w:val="00904616"/>
    <w:rsid w:val="00906E79"/>
    <w:rsid w:val="00912677"/>
    <w:rsid w:val="00914491"/>
    <w:rsid w:val="00915089"/>
    <w:rsid w:val="009158EA"/>
    <w:rsid w:val="00915A0A"/>
    <w:rsid w:val="0091603E"/>
    <w:rsid w:val="009200D0"/>
    <w:rsid w:val="00921C86"/>
    <w:rsid w:val="00927DF5"/>
    <w:rsid w:val="00935876"/>
    <w:rsid w:val="00936A7C"/>
    <w:rsid w:val="00940E79"/>
    <w:rsid w:val="00950440"/>
    <w:rsid w:val="00951737"/>
    <w:rsid w:val="00952726"/>
    <w:rsid w:val="0095370C"/>
    <w:rsid w:val="00954D93"/>
    <w:rsid w:val="00954E24"/>
    <w:rsid w:val="00955A3A"/>
    <w:rsid w:val="00956821"/>
    <w:rsid w:val="00962673"/>
    <w:rsid w:val="00966962"/>
    <w:rsid w:val="00971728"/>
    <w:rsid w:val="009728C2"/>
    <w:rsid w:val="00973040"/>
    <w:rsid w:val="009734C7"/>
    <w:rsid w:val="00974441"/>
    <w:rsid w:val="00976D5D"/>
    <w:rsid w:val="00980BE8"/>
    <w:rsid w:val="009826E3"/>
    <w:rsid w:val="00986E53"/>
    <w:rsid w:val="00987D5C"/>
    <w:rsid w:val="00996B74"/>
    <w:rsid w:val="009A03E6"/>
    <w:rsid w:val="009A0F33"/>
    <w:rsid w:val="009A26DA"/>
    <w:rsid w:val="009A2ED4"/>
    <w:rsid w:val="009A3DB3"/>
    <w:rsid w:val="009A4402"/>
    <w:rsid w:val="009A53D6"/>
    <w:rsid w:val="009A7C00"/>
    <w:rsid w:val="009B1A0A"/>
    <w:rsid w:val="009B27CB"/>
    <w:rsid w:val="009B5979"/>
    <w:rsid w:val="009B6180"/>
    <w:rsid w:val="009B640D"/>
    <w:rsid w:val="009B740C"/>
    <w:rsid w:val="009B770B"/>
    <w:rsid w:val="009C346C"/>
    <w:rsid w:val="009C50FD"/>
    <w:rsid w:val="009C5A82"/>
    <w:rsid w:val="009C611C"/>
    <w:rsid w:val="009C6686"/>
    <w:rsid w:val="009D1725"/>
    <w:rsid w:val="009D3A59"/>
    <w:rsid w:val="009D3A5F"/>
    <w:rsid w:val="009D404A"/>
    <w:rsid w:val="009D4597"/>
    <w:rsid w:val="009D5164"/>
    <w:rsid w:val="009D5668"/>
    <w:rsid w:val="009E01CF"/>
    <w:rsid w:val="009E23CD"/>
    <w:rsid w:val="009E6DB9"/>
    <w:rsid w:val="009F1065"/>
    <w:rsid w:val="009F46C5"/>
    <w:rsid w:val="00A02D04"/>
    <w:rsid w:val="00A032C0"/>
    <w:rsid w:val="00A03F52"/>
    <w:rsid w:val="00A04727"/>
    <w:rsid w:val="00A04ACB"/>
    <w:rsid w:val="00A052A7"/>
    <w:rsid w:val="00A060C7"/>
    <w:rsid w:val="00A217C7"/>
    <w:rsid w:val="00A22FCA"/>
    <w:rsid w:val="00A3335D"/>
    <w:rsid w:val="00A342CF"/>
    <w:rsid w:val="00A34E06"/>
    <w:rsid w:val="00A37E91"/>
    <w:rsid w:val="00A4372A"/>
    <w:rsid w:val="00A4521E"/>
    <w:rsid w:val="00A45FF7"/>
    <w:rsid w:val="00A53C87"/>
    <w:rsid w:val="00A55F43"/>
    <w:rsid w:val="00A56680"/>
    <w:rsid w:val="00A576D1"/>
    <w:rsid w:val="00A57F45"/>
    <w:rsid w:val="00A60404"/>
    <w:rsid w:val="00A6168D"/>
    <w:rsid w:val="00A62AD1"/>
    <w:rsid w:val="00A63013"/>
    <w:rsid w:val="00A630F3"/>
    <w:rsid w:val="00A6402F"/>
    <w:rsid w:val="00A670C2"/>
    <w:rsid w:val="00A70F8F"/>
    <w:rsid w:val="00A73409"/>
    <w:rsid w:val="00A74ECE"/>
    <w:rsid w:val="00A76F4F"/>
    <w:rsid w:val="00A77802"/>
    <w:rsid w:val="00A8084A"/>
    <w:rsid w:val="00A854AB"/>
    <w:rsid w:val="00A860A1"/>
    <w:rsid w:val="00A87322"/>
    <w:rsid w:val="00A9395B"/>
    <w:rsid w:val="00AA294E"/>
    <w:rsid w:val="00AA43B5"/>
    <w:rsid w:val="00AA5B2C"/>
    <w:rsid w:val="00AA6005"/>
    <w:rsid w:val="00AB1B4D"/>
    <w:rsid w:val="00AB5E84"/>
    <w:rsid w:val="00AB6D6D"/>
    <w:rsid w:val="00AC1CF1"/>
    <w:rsid w:val="00AC3164"/>
    <w:rsid w:val="00AC3CDA"/>
    <w:rsid w:val="00AC5438"/>
    <w:rsid w:val="00AC6B33"/>
    <w:rsid w:val="00AD1EA9"/>
    <w:rsid w:val="00AD2406"/>
    <w:rsid w:val="00AD2B88"/>
    <w:rsid w:val="00AD2E91"/>
    <w:rsid w:val="00AD5B5E"/>
    <w:rsid w:val="00AE3BE1"/>
    <w:rsid w:val="00AE476A"/>
    <w:rsid w:val="00AE7141"/>
    <w:rsid w:val="00AE71D0"/>
    <w:rsid w:val="00AE7560"/>
    <w:rsid w:val="00AE7E49"/>
    <w:rsid w:val="00AF0129"/>
    <w:rsid w:val="00AF0812"/>
    <w:rsid w:val="00AF2C84"/>
    <w:rsid w:val="00AF43CF"/>
    <w:rsid w:val="00B02D87"/>
    <w:rsid w:val="00B04078"/>
    <w:rsid w:val="00B04533"/>
    <w:rsid w:val="00B05EB9"/>
    <w:rsid w:val="00B10B6F"/>
    <w:rsid w:val="00B1365F"/>
    <w:rsid w:val="00B139CF"/>
    <w:rsid w:val="00B15401"/>
    <w:rsid w:val="00B15586"/>
    <w:rsid w:val="00B20673"/>
    <w:rsid w:val="00B2241B"/>
    <w:rsid w:val="00B22709"/>
    <w:rsid w:val="00B275B6"/>
    <w:rsid w:val="00B32289"/>
    <w:rsid w:val="00B32510"/>
    <w:rsid w:val="00B37C25"/>
    <w:rsid w:val="00B424C0"/>
    <w:rsid w:val="00B43A12"/>
    <w:rsid w:val="00B44D0C"/>
    <w:rsid w:val="00B54646"/>
    <w:rsid w:val="00B54945"/>
    <w:rsid w:val="00B5762B"/>
    <w:rsid w:val="00B57AD9"/>
    <w:rsid w:val="00B60609"/>
    <w:rsid w:val="00B61D3F"/>
    <w:rsid w:val="00B62262"/>
    <w:rsid w:val="00B736B3"/>
    <w:rsid w:val="00B73FA9"/>
    <w:rsid w:val="00B75463"/>
    <w:rsid w:val="00B76A0C"/>
    <w:rsid w:val="00B826B4"/>
    <w:rsid w:val="00B82B0B"/>
    <w:rsid w:val="00B832F8"/>
    <w:rsid w:val="00B84E2F"/>
    <w:rsid w:val="00B850E0"/>
    <w:rsid w:val="00B85E4F"/>
    <w:rsid w:val="00B87439"/>
    <w:rsid w:val="00B8749E"/>
    <w:rsid w:val="00B8768C"/>
    <w:rsid w:val="00B90286"/>
    <w:rsid w:val="00B902C0"/>
    <w:rsid w:val="00B9201A"/>
    <w:rsid w:val="00B920CF"/>
    <w:rsid w:val="00B9294F"/>
    <w:rsid w:val="00B92F64"/>
    <w:rsid w:val="00B9466D"/>
    <w:rsid w:val="00BA5B3D"/>
    <w:rsid w:val="00BB0384"/>
    <w:rsid w:val="00BB0C6C"/>
    <w:rsid w:val="00BB29DA"/>
    <w:rsid w:val="00BB2C18"/>
    <w:rsid w:val="00BB2F38"/>
    <w:rsid w:val="00BB3540"/>
    <w:rsid w:val="00BB412F"/>
    <w:rsid w:val="00BB4FF2"/>
    <w:rsid w:val="00BB69CE"/>
    <w:rsid w:val="00BB6D12"/>
    <w:rsid w:val="00BC0626"/>
    <w:rsid w:val="00BC1358"/>
    <w:rsid w:val="00BC1C23"/>
    <w:rsid w:val="00BC472A"/>
    <w:rsid w:val="00BC6282"/>
    <w:rsid w:val="00BD0D41"/>
    <w:rsid w:val="00BD1F80"/>
    <w:rsid w:val="00BD2309"/>
    <w:rsid w:val="00BD240A"/>
    <w:rsid w:val="00BD5518"/>
    <w:rsid w:val="00BD6B7E"/>
    <w:rsid w:val="00BE10E0"/>
    <w:rsid w:val="00BE134C"/>
    <w:rsid w:val="00BE13C3"/>
    <w:rsid w:val="00BE29A9"/>
    <w:rsid w:val="00BE3A33"/>
    <w:rsid w:val="00BE679A"/>
    <w:rsid w:val="00BF2CC4"/>
    <w:rsid w:val="00C0542A"/>
    <w:rsid w:val="00C05BF3"/>
    <w:rsid w:val="00C079F5"/>
    <w:rsid w:val="00C17251"/>
    <w:rsid w:val="00C22CC1"/>
    <w:rsid w:val="00C23F6F"/>
    <w:rsid w:val="00C24FDC"/>
    <w:rsid w:val="00C32071"/>
    <w:rsid w:val="00C36EED"/>
    <w:rsid w:val="00C41443"/>
    <w:rsid w:val="00C42FBB"/>
    <w:rsid w:val="00C43D39"/>
    <w:rsid w:val="00C45A64"/>
    <w:rsid w:val="00C54E30"/>
    <w:rsid w:val="00C55316"/>
    <w:rsid w:val="00C6308D"/>
    <w:rsid w:val="00C64708"/>
    <w:rsid w:val="00C72605"/>
    <w:rsid w:val="00C748AD"/>
    <w:rsid w:val="00C749C2"/>
    <w:rsid w:val="00C82624"/>
    <w:rsid w:val="00C82BF9"/>
    <w:rsid w:val="00C852E8"/>
    <w:rsid w:val="00C90690"/>
    <w:rsid w:val="00C90A25"/>
    <w:rsid w:val="00C90FE0"/>
    <w:rsid w:val="00C91814"/>
    <w:rsid w:val="00C95AD5"/>
    <w:rsid w:val="00C97A88"/>
    <w:rsid w:val="00CA4DCF"/>
    <w:rsid w:val="00CA74C5"/>
    <w:rsid w:val="00CB1335"/>
    <w:rsid w:val="00CB363F"/>
    <w:rsid w:val="00CB7FF7"/>
    <w:rsid w:val="00CC198E"/>
    <w:rsid w:val="00CC1D99"/>
    <w:rsid w:val="00CC27E2"/>
    <w:rsid w:val="00CC3222"/>
    <w:rsid w:val="00CD02D6"/>
    <w:rsid w:val="00CD03CC"/>
    <w:rsid w:val="00CD2394"/>
    <w:rsid w:val="00CD37E8"/>
    <w:rsid w:val="00CD4B1C"/>
    <w:rsid w:val="00CD4D31"/>
    <w:rsid w:val="00CE63FE"/>
    <w:rsid w:val="00CF2985"/>
    <w:rsid w:val="00CF32FF"/>
    <w:rsid w:val="00CF6F0E"/>
    <w:rsid w:val="00CF7BEB"/>
    <w:rsid w:val="00CF7FF9"/>
    <w:rsid w:val="00D02F18"/>
    <w:rsid w:val="00D03011"/>
    <w:rsid w:val="00D034AD"/>
    <w:rsid w:val="00D04AFF"/>
    <w:rsid w:val="00D05F16"/>
    <w:rsid w:val="00D11579"/>
    <w:rsid w:val="00D12BFF"/>
    <w:rsid w:val="00D1742F"/>
    <w:rsid w:val="00D20BC4"/>
    <w:rsid w:val="00D228D8"/>
    <w:rsid w:val="00D22D19"/>
    <w:rsid w:val="00D235F0"/>
    <w:rsid w:val="00D25248"/>
    <w:rsid w:val="00D25907"/>
    <w:rsid w:val="00D30929"/>
    <w:rsid w:val="00D315B2"/>
    <w:rsid w:val="00D33276"/>
    <w:rsid w:val="00D353BC"/>
    <w:rsid w:val="00D36873"/>
    <w:rsid w:val="00D37AA9"/>
    <w:rsid w:val="00D42207"/>
    <w:rsid w:val="00D44613"/>
    <w:rsid w:val="00D4512D"/>
    <w:rsid w:val="00D46F7A"/>
    <w:rsid w:val="00D47119"/>
    <w:rsid w:val="00D47468"/>
    <w:rsid w:val="00D51CCC"/>
    <w:rsid w:val="00D535CD"/>
    <w:rsid w:val="00D54ABC"/>
    <w:rsid w:val="00D604B5"/>
    <w:rsid w:val="00D61772"/>
    <w:rsid w:val="00D62AA2"/>
    <w:rsid w:val="00D7524A"/>
    <w:rsid w:val="00D81805"/>
    <w:rsid w:val="00D81FEE"/>
    <w:rsid w:val="00D84148"/>
    <w:rsid w:val="00D86B8A"/>
    <w:rsid w:val="00D878A3"/>
    <w:rsid w:val="00D87A39"/>
    <w:rsid w:val="00D911D7"/>
    <w:rsid w:val="00D93458"/>
    <w:rsid w:val="00D93706"/>
    <w:rsid w:val="00DA0C86"/>
    <w:rsid w:val="00DA42C3"/>
    <w:rsid w:val="00DA52DC"/>
    <w:rsid w:val="00DA63B4"/>
    <w:rsid w:val="00DB1CA9"/>
    <w:rsid w:val="00DB6144"/>
    <w:rsid w:val="00DC4DE7"/>
    <w:rsid w:val="00DC61D9"/>
    <w:rsid w:val="00DC7D2E"/>
    <w:rsid w:val="00DD325C"/>
    <w:rsid w:val="00DD52D6"/>
    <w:rsid w:val="00DE01D0"/>
    <w:rsid w:val="00DE1442"/>
    <w:rsid w:val="00DE4D12"/>
    <w:rsid w:val="00DE7410"/>
    <w:rsid w:val="00DF1DCD"/>
    <w:rsid w:val="00DF49D3"/>
    <w:rsid w:val="00E02F1C"/>
    <w:rsid w:val="00E037A7"/>
    <w:rsid w:val="00E03D3A"/>
    <w:rsid w:val="00E0614C"/>
    <w:rsid w:val="00E111B7"/>
    <w:rsid w:val="00E1690A"/>
    <w:rsid w:val="00E21184"/>
    <w:rsid w:val="00E2289F"/>
    <w:rsid w:val="00E30D33"/>
    <w:rsid w:val="00E32537"/>
    <w:rsid w:val="00E329AE"/>
    <w:rsid w:val="00E3388C"/>
    <w:rsid w:val="00E33A0E"/>
    <w:rsid w:val="00E34448"/>
    <w:rsid w:val="00E3547A"/>
    <w:rsid w:val="00E3584A"/>
    <w:rsid w:val="00E36FCA"/>
    <w:rsid w:val="00E3745D"/>
    <w:rsid w:val="00E37D8A"/>
    <w:rsid w:val="00E43FEA"/>
    <w:rsid w:val="00E4519F"/>
    <w:rsid w:val="00E46BF0"/>
    <w:rsid w:val="00E53911"/>
    <w:rsid w:val="00E541E3"/>
    <w:rsid w:val="00E5601A"/>
    <w:rsid w:val="00E5708A"/>
    <w:rsid w:val="00E60A9B"/>
    <w:rsid w:val="00E60F05"/>
    <w:rsid w:val="00E60F8D"/>
    <w:rsid w:val="00E616F5"/>
    <w:rsid w:val="00E61B0B"/>
    <w:rsid w:val="00E62A79"/>
    <w:rsid w:val="00E647AA"/>
    <w:rsid w:val="00E658F6"/>
    <w:rsid w:val="00E661B2"/>
    <w:rsid w:val="00E662CF"/>
    <w:rsid w:val="00E678C3"/>
    <w:rsid w:val="00E7232A"/>
    <w:rsid w:val="00E76B96"/>
    <w:rsid w:val="00E80DD1"/>
    <w:rsid w:val="00E86461"/>
    <w:rsid w:val="00E87CEB"/>
    <w:rsid w:val="00E95B67"/>
    <w:rsid w:val="00EA16A1"/>
    <w:rsid w:val="00EA1A39"/>
    <w:rsid w:val="00EA2E4E"/>
    <w:rsid w:val="00EB3F0F"/>
    <w:rsid w:val="00EB6631"/>
    <w:rsid w:val="00EB7E29"/>
    <w:rsid w:val="00ED1CB0"/>
    <w:rsid w:val="00ED217F"/>
    <w:rsid w:val="00ED3EEC"/>
    <w:rsid w:val="00EE40F8"/>
    <w:rsid w:val="00EE6A71"/>
    <w:rsid w:val="00EE7BE4"/>
    <w:rsid w:val="00EF1088"/>
    <w:rsid w:val="00EF1D22"/>
    <w:rsid w:val="00F002E2"/>
    <w:rsid w:val="00F021E9"/>
    <w:rsid w:val="00F063B7"/>
    <w:rsid w:val="00F14C47"/>
    <w:rsid w:val="00F1565B"/>
    <w:rsid w:val="00F15839"/>
    <w:rsid w:val="00F21F2C"/>
    <w:rsid w:val="00F23D7E"/>
    <w:rsid w:val="00F25B13"/>
    <w:rsid w:val="00F26892"/>
    <w:rsid w:val="00F31DF2"/>
    <w:rsid w:val="00F33A82"/>
    <w:rsid w:val="00F3536A"/>
    <w:rsid w:val="00F374FA"/>
    <w:rsid w:val="00F401C7"/>
    <w:rsid w:val="00F44E2F"/>
    <w:rsid w:val="00F455A0"/>
    <w:rsid w:val="00F46D77"/>
    <w:rsid w:val="00F50004"/>
    <w:rsid w:val="00F505F2"/>
    <w:rsid w:val="00F562AD"/>
    <w:rsid w:val="00F63F9F"/>
    <w:rsid w:val="00F668FA"/>
    <w:rsid w:val="00F70D6B"/>
    <w:rsid w:val="00F72894"/>
    <w:rsid w:val="00F74D8D"/>
    <w:rsid w:val="00F74F41"/>
    <w:rsid w:val="00F816F3"/>
    <w:rsid w:val="00F8365D"/>
    <w:rsid w:val="00F83BEB"/>
    <w:rsid w:val="00F840C7"/>
    <w:rsid w:val="00F86FDE"/>
    <w:rsid w:val="00F90A5F"/>
    <w:rsid w:val="00F94310"/>
    <w:rsid w:val="00FA15B2"/>
    <w:rsid w:val="00FA30AA"/>
    <w:rsid w:val="00FA4725"/>
    <w:rsid w:val="00FA6016"/>
    <w:rsid w:val="00FB3C86"/>
    <w:rsid w:val="00FB4E13"/>
    <w:rsid w:val="00FB7B55"/>
    <w:rsid w:val="00FC5888"/>
    <w:rsid w:val="00FC672B"/>
    <w:rsid w:val="00FC6738"/>
    <w:rsid w:val="00FC7BD7"/>
    <w:rsid w:val="00FC7EEC"/>
    <w:rsid w:val="00FD169B"/>
    <w:rsid w:val="00FD4FAA"/>
    <w:rsid w:val="00FE6773"/>
    <w:rsid w:val="00FE68D3"/>
    <w:rsid w:val="00FF015F"/>
    <w:rsid w:val="00FF53E8"/>
    <w:rsid w:val="00FF5582"/>
    <w:rsid w:val="00FF7A28"/>
    <w:rsid w:val="00FF7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0C1E61"/>
  <w15:docId w15:val="{32DB06EA-1F8B-4BA5-82DF-5709F485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44DB"/>
    <w:pPr>
      <w:suppressAutoHyphens/>
    </w:pPr>
    <w:rPr>
      <w:sz w:val="24"/>
      <w:szCs w:val="24"/>
      <w:lang w:eastAsia="ar-SA"/>
    </w:rPr>
  </w:style>
  <w:style w:type="paragraph" w:styleId="Nagwek1">
    <w:name w:val="heading 1"/>
    <w:basedOn w:val="Normalny"/>
    <w:next w:val="Normalny"/>
    <w:link w:val="Nagwek1Znak"/>
    <w:qFormat/>
    <w:pPr>
      <w:keepNext/>
      <w:spacing w:before="240" w:after="60"/>
      <w:jc w:val="both"/>
      <w:outlineLvl w:val="0"/>
    </w:pPr>
    <w:rPr>
      <w:b/>
      <w:sz w:val="25"/>
      <w:lang w:val="x-none"/>
    </w:rPr>
  </w:style>
  <w:style w:type="paragraph" w:styleId="Nagwek2">
    <w:name w:val="heading 2"/>
    <w:basedOn w:val="Normalny"/>
    <w:next w:val="Normalny"/>
    <w:link w:val="Nagwek2Znak"/>
    <w:qFormat/>
    <w:pPr>
      <w:keepNext/>
      <w:jc w:val="both"/>
      <w:outlineLvl w:val="1"/>
    </w:pPr>
    <w:rPr>
      <w:szCs w:val="20"/>
      <w:lang w:val="x-none"/>
    </w:rPr>
  </w:style>
  <w:style w:type="paragraph" w:styleId="Nagwek3">
    <w:name w:val="heading 3"/>
    <w:basedOn w:val="Normalny"/>
    <w:next w:val="Normalny"/>
    <w:link w:val="Nagwek3Znak"/>
    <w:qFormat/>
    <w:pPr>
      <w:keepNext/>
      <w:outlineLvl w:val="2"/>
    </w:pPr>
    <w:rPr>
      <w:i/>
      <w:iCs/>
      <w:lang w:val="x-none"/>
    </w:rPr>
  </w:style>
  <w:style w:type="paragraph" w:styleId="Nagwek4">
    <w:name w:val="heading 4"/>
    <w:basedOn w:val="Normalny"/>
    <w:next w:val="Normalny"/>
    <w:qFormat/>
    <w:pPr>
      <w:keepNext/>
      <w:spacing w:before="120"/>
      <w:jc w:val="both"/>
      <w:outlineLvl w:val="3"/>
    </w:pPr>
    <w:rPr>
      <w:i/>
      <w:iCs/>
    </w:rPr>
  </w:style>
  <w:style w:type="paragraph" w:styleId="Nagwek5">
    <w:name w:val="heading 5"/>
    <w:basedOn w:val="Normalny"/>
    <w:next w:val="Normalny"/>
    <w:qFormat/>
    <w:pPr>
      <w:keepNext/>
      <w:jc w:val="center"/>
      <w:outlineLvl w:val="4"/>
    </w:pPr>
    <w:rPr>
      <w:rFonts w:cs="Arial"/>
      <w:i/>
      <w:iCs/>
      <w:sz w:val="20"/>
      <w:szCs w:val="20"/>
    </w:rPr>
  </w:style>
  <w:style w:type="paragraph" w:styleId="Nagwek6">
    <w:name w:val="heading 6"/>
    <w:basedOn w:val="Normalny"/>
    <w:next w:val="Normalny"/>
    <w:qFormat/>
    <w:pPr>
      <w:spacing w:before="120"/>
      <w:jc w:val="center"/>
      <w:outlineLvl w:val="5"/>
    </w:pPr>
    <w:rPr>
      <w:rFonts w:ascii="Arial" w:hAnsi="Arial" w:cs="Arial"/>
      <w:b/>
      <w:szCs w:val="20"/>
    </w:rPr>
  </w:style>
  <w:style w:type="paragraph" w:styleId="Nagwek7">
    <w:name w:val="heading 7"/>
    <w:basedOn w:val="Normalny"/>
    <w:next w:val="Normalny"/>
    <w:qFormat/>
    <w:pPr>
      <w:keepNext/>
      <w:jc w:val="both"/>
      <w:outlineLvl w:val="6"/>
    </w:pPr>
    <w:rPr>
      <w:b/>
      <w:bCs/>
    </w:rPr>
  </w:style>
  <w:style w:type="paragraph" w:styleId="Nagwek8">
    <w:name w:val="heading 8"/>
    <w:basedOn w:val="Normalny"/>
    <w:next w:val="Normalny"/>
    <w:qFormat/>
    <w:pPr>
      <w:keepNext/>
      <w:tabs>
        <w:tab w:val="num" w:pos="555"/>
      </w:tabs>
      <w:ind w:left="555" w:hanging="555"/>
      <w:jc w:val="right"/>
      <w:outlineLvl w:val="7"/>
    </w:pPr>
    <w:rPr>
      <w:rFonts w:ascii="Arial" w:hAnsi="Arial" w:cs="Arial"/>
      <w:szCs w:val="20"/>
    </w:rPr>
  </w:style>
  <w:style w:type="paragraph" w:styleId="Nagwek9">
    <w:name w:val="heading 9"/>
    <w:basedOn w:val="Normalny"/>
    <w:next w:val="Normalny"/>
    <w:qFormat/>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hint="default"/>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iCs/>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i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i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color w:val="FF0000"/>
      <w:sz w:val="24"/>
      <w:szCs w:val="24"/>
      <w:lang w:val="pl-PL"/>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hint="default"/>
      <w:color w:val="auto"/>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val="0"/>
      <w:i w:val="0"/>
    </w:rPr>
  </w:style>
  <w:style w:type="character" w:customStyle="1" w:styleId="WW8Num24z0">
    <w:name w:val="WW8Num24z0"/>
    <w:rPr>
      <w:rFonts w:hint="default"/>
      <w:b w:val="0"/>
      <w:spacing w:val="4"/>
      <w:sz w:val="24"/>
    </w:rPr>
  </w:style>
  <w:style w:type="character" w:customStyle="1" w:styleId="WW8Num24z2">
    <w:name w:val="WW8Num24z2"/>
    <w:rPr>
      <w:rFonts w:hint="default"/>
      <w:i w:val="0"/>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val="0"/>
      <w:i w:val="0"/>
    </w:rPr>
  </w:style>
  <w:style w:type="character" w:customStyle="1" w:styleId="WW8Num26z0">
    <w:name w:val="WW8Num26z0"/>
    <w:rPr>
      <w:rFonts w:hint="default"/>
      <w:i w:val="0"/>
      <w:sz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i w:val="0"/>
      <w:sz w:val="20"/>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hint="default"/>
      <w:i w:val="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Times New Roman" w:hint="default"/>
    </w:rPr>
  </w:style>
  <w:style w:type="character" w:customStyle="1" w:styleId="WW8Num35z1">
    <w:name w:val="WW8Num35z1"/>
    <w:rPr>
      <w:rFonts w:ascii="Times New Roman" w:eastAsia="Times New Roman" w:hAnsi="Times New Roman" w:cs="Times New Roman"/>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4">
    <w:name w:val="WW8Num37z4"/>
    <w:rPr>
      <w:rFonts w:ascii="Times New Roman" w:eastAsia="Times New Roman" w:hAnsi="Times New Roman" w:cs="Times New Roman"/>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hAnsi="Times New Roman" w:cs="Times New Roman"/>
      <w:iCs/>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pacing w:val="-9"/>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b w:val="0"/>
    </w:rPr>
  </w:style>
  <w:style w:type="character" w:customStyle="1" w:styleId="WW8Num42z1">
    <w:name w:val="WW8Num42z1"/>
    <w:rPr>
      <w:rFonts w:hint="default"/>
      <w:iCs/>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color w:val="auto"/>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rPr>
  </w:style>
  <w:style w:type="character" w:customStyle="1" w:styleId="WW8Num47z0">
    <w:name w:val="WW8Num47z0"/>
    <w:rPr>
      <w:rFonts w:hint="default"/>
      <w:color w:val="auto"/>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Domylnaczcionkaakapitu1">
    <w:name w:val="Domyślna czcionka akapitu1"/>
  </w:style>
  <w:style w:type="character" w:customStyle="1" w:styleId="tekstdokbold">
    <w:name w:val="tekst dok. bold"/>
    <w:rPr>
      <w:b/>
    </w:rPr>
  </w:style>
  <w:style w:type="character" w:styleId="Numerstrony">
    <w:name w:val="page number"/>
    <w:basedOn w:val="Domylnaczcionkaakapitu1"/>
  </w:style>
  <w:style w:type="character" w:styleId="Pogrubienie">
    <w:name w:val="Strong"/>
    <w:uiPriority w:val="22"/>
    <w:qFormat/>
    <w:rPr>
      <w:b/>
      <w:bCs/>
    </w:rPr>
  </w:style>
  <w:style w:type="character" w:styleId="Hipercze">
    <w:name w:val="Hyperlink"/>
    <w:rPr>
      <w:color w:val="0000FF"/>
      <w:u w:val="single"/>
    </w:rPr>
  </w:style>
  <w:style w:type="character" w:customStyle="1" w:styleId="Znakiprzypiswdolnych">
    <w:name w:val="Znaki przypisów dolnych"/>
    <w:rPr>
      <w:vertAlign w:val="superscript"/>
    </w:rPr>
  </w:style>
  <w:style w:type="character" w:customStyle="1" w:styleId="Odwoaniedokomentarza1">
    <w:name w:val="Odwołanie do komentarza1"/>
    <w:rPr>
      <w:sz w:val="16"/>
      <w:szCs w:val="16"/>
    </w:rPr>
  </w:style>
  <w:style w:type="character" w:customStyle="1" w:styleId="podpunkt">
    <w:name w:val="podpunkt"/>
    <w:rPr>
      <w:rFonts w:ascii="Times New Roman" w:hAnsi="Times New Roman" w:cs="Times New Roman"/>
      <w:b/>
    </w:rPr>
  </w:style>
  <w:style w:type="character" w:customStyle="1" w:styleId="podpodpunkt">
    <w:name w:val="podpodpunkt"/>
  </w:style>
  <w:style w:type="character" w:customStyle="1" w:styleId="ZwykytekstZnak">
    <w:name w:val="Zwykły tekst Znak"/>
    <w:link w:val="Zwykytekst"/>
    <w:uiPriority w:val="99"/>
    <w:qFormat/>
    <w:rPr>
      <w:rFonts w:ascii="Courier New" w:hAnsi="Courier New" w:cs="Courier New"/>
    </w:rPr>
  </w:style>
  <w:style w:type="character" w:customStyle="1" w:styleId="TekstpodstawowyZnak">
    <w:name w:val="Tekst podstawowy Znak"/>
    <w:rPr>
      <w:rFonts w:ascii="Arial" w:hAnsi="Arial" w:cs="Arial"/>
      <w:sz w:val="24"/>
    </w:rPr>
  </w:style>
  <w:style w:type="character" w:customStyle="1" w:styleId="TekstpodstawowywcityZnak">
    <w:name w:val="Tekst podstawowy wcięty Znak"/>
    <w:rPr>
      <w:sz w:val="32"/>
    </w:rPr>
  </w:style>
  <w:style w:type="character" w:customStyle="1" w:styleId="Tekstpodstawowy2Znak">
    <w:name w:val="Tekst podstawowy 2 Znak"/>
    <w:rPr>
      <w:b/>
      <w:bCs/>
      <w:sz w:val="25"/>
      <w:szCs w:val="24"/>
    </w:rPr>
  </w:style>
  <w:style w:type="character" w:customStyle="1" w:styleId="ZwykytekstZnak1">
    <w:name w:val="Zwykły tekst Znak1"/>
    <w:rPr>
      <w:rFonts w:ascii="Courier New" w:hAnsi="Courier New" w:cs="Courier New"/>
      <w:lang w:val="pl-PL" w:eastAsia="ar-SA" w:bidi="ar-SA"/>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rFonts w:ascii="Arial" w:hAnsi="Arial" w:cs="Arial"/>
      <w:szCs w:val="20"/>
      <w:lang w:val="x-none"/>
    </w:rPr>
  </w:style>
  <w:style w:type="paragraph" w:styleId="Lista">
    <w:name w:val="List"/>
    <w:basedOn w:val="Normalny"/>
    <w:pPr>
      <w:ind w:left="283" w:hanging="283"/>
    </w:pPr>
    <w:rPr>
      <w:rFonts w:ascii="Arial" w:hAnsi="Arial" w:cs="Arial"/>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tytu">
    <w:name w:val="tytuł"/>
    <w:basedOn w:val="Normalny"/>
    <w:next w:val="Normalny"/>
    <w:pPr>
      <w:jc w:val="center"/>
    </w:pPr>
  </w:style>
  <w:style w:type="paragraph" w:styleId="Stopka">
    <w:name w:val="footer"/>
    <w:basedOn w:val="Normalny"/>
    <w:pPr>
      <w:tabs>
        <w:tab w:val="center" w:pos="4536"/>
        <w:tab w:val="right" w:pos="9072"/>
      </w:tabs>
    </w:pPr>
    <w:rPr>
      <w:sz w:val="20"/>
      <w:szCs w:val="20"/>
    </w:rPr>
  </w:style>
  <w:style w:type="paragraph" w:styleId="Tekstpodstawowywcity">
    <w:name w:val="Body Text Indent"/>
    <w:basedOn w:val="Normalny"/>
    <w:pPr>
      <w:ind w:left="1416"/>
    </w:pPr>
    <w:rPr>
      <w:sz w:val="32"/>
      <w:szCs w:val="20"/>
      <w:lang w:val="x-none"/>
    </w:rPr>
  </w:style>
  <w:style w:type="paragraph" w:customStyle="1" w:styleId="tekstdokumentu">
    <w:name w:val="tekst dokumentu"/>
    <w:basedOn w:val="Normalny"/>
    <w:pPr>
      <w:spacing w:before="120" w:after="120"/>
      <w:ind w:left="1440" w:hanging="1560"/>
      <w:jc w:val="both"/>
    </w:pPr>
    <w:rPr>
      <w:b/>
      <w:szCs w:val="20"/>
    </w:rPr>
  </w:style>
  <w:style w:type="paragraph" w:customStyle="1" w:styleId="zacznik">
    <w:name w:val="załącznik"/>
    <w:basedOn w:val="Tekstpodstawowy"/>
    <w:pPr>
      <w:spacing w:after="120"/>
      <w:ind w:left="1440" w:hanging="1560"/>
      <w:jc w:val="center"/>
    </w:pPr>
    <w:rPr>
      <w:rFonts w:ascii="Times New Roman" w:hAnsi="Times New Roman" w:cs="Times New Roman"/>
      <w:iCs/>
    </w:rPr>
  </w:style>
  <w:style w:type="paragraph" w:customStyle="1" w:styleId="rozdzia">
    <w:name w:val="rozdział"/>
    <w:basedOn w:val="Normalny"/>
    <w:pPr>
      <w:ind w:left="720" w:hanging="720"/>
      <w:jc w:val="both"/>
    </w:pPr>
    <w:rPr>
      <w:spacing w:val="4"/>
    </w:rPr>
  </w:style>
  <w:style w:type="paragraph" w:customStyle="1" w:styleId="Tekstpodstawowy21">
    <w:name w:val="Tekst podstawowy 21"/>
    <w:basedOn w:val="Normalny"/>
    <w:pPr>
      <w:spacing w:before="120"/>
      <w:jc w:val="both"/>
    </w:pPr>
    <w:rPr>
      <w:b/>
      <w:bCs/>
      <w:sz w:val="25"/>
      <w:lang w:val="x-none"/>
    </w:rPr>
  </w:style>
  <w:style w:type="paragraph" w:customStyle="1" w:styleId="Tekstpodstawowy31">
    <w:name w:val="Tekst podstawowy 31"/>
    <w:basedOn w:val="Normalny"/>
    <w:pPr>
      <w:spacing w:before="120"/>
      <w:jc w:val="both"/>
    </w:pPr>
    <w:rPr>
      <w:i/>
      <w:iCs/>
    </w:rPr>
  </w:style>
  <w:style w:type="paragraph" w:customStyle="1" w:styleId="Tekstpodstawowywcity21">
    <w:name w:val="Tekst podstawowy wcięty 21"/>
    <w:basedOn w:val="Normalny"/>
    <w:pPr>
      <w:ind w:firstLine="420"/>
    </w:pPr>
    <w:rPr>
      <w:b/>
      <w:bCs/>
      <w:i/>
      <w:iCs/>
    </w:rPr>
  </w:style>
  <w:style w:type="paragraph" w:styleId="NormalnyWeb">
    <w:name w:val="Normal (Web)"/>
    <w:basedOn w:val="Normalny"/>
    <w:uiPriority w:val="99"/>
    <w:pPr>
      <w:spacing w:before="280" w:after="280"/>
      <w:jc w:val="both"/>
    </w:pPr>
    <w:rPr>
      <w:sz w:val="20"/>
      <w:szCs w:val="20"/>
    </w:rPr>
  </w:style>
  <w:style w:type="paragraph" w:customStyle="1" w:styleId="Tekstpodstawowywcity31">
    <w:name w:val="Tekst podstawowy wcięty 31"/>
    <w:basedOn w:val="Normalny"/>
    <w:pPr>
      <w:spacing w:before="240" w:after="120"/>
      <w:ind w:left="567" w:hanging="567"/>
      <w:jc w:val="both"/>
    </w:pPr>
    <w:rPr>
      <w:sz w:val="22"/>
    </w:rPr>
  </w:style>
  <w:style w:type="paragraph" w:customStyle="1" w:styleId="Zwykytekst1">
    <w:name w:val="Zwykły tekst1"/>
    <w:basedOn w:val="Normalny"/>
    <w:rPr>
      <w:rFonts w:ascii="Courier New" w:hAnsi="Courier New" w:cs="Courier New"/>
      <w:sz w:val="20"/>
      <w:szCs w:val="20"/>
      <w:lang w:val="x-none"/>
    </w:rPr>
  </w:style>
  <w:style w:type="paragraph" w:styleId="Tytu0">
    <w:name w:val="Title"/>
    <w:basedOn w:val="Normalny"/>
    <w:next w:val="Podtytu"/>
    <w:qFormat/>
    <w:pPr>
      <w:jc w:val="center"/>
    </w:pPr>
    <w:rPr>
      <w:sz w:val="28"/>
    </w:rPr>
  </w:style>
  <w:style w:type="paragraph" w:styleId="Podtytu">
    <w:name w:val="Subtitle"/>
    <w:basedOn w:val="Nagwek10"/>
    <w:next w:val="Tekstpodstawowy"/>
    <w:qFormat/>
    <w:pPr>
      <w:jc w:val="center"/>
    </w:pPr>
    <w:rPr>
      <w:i/>
      <w:iCs/>
    </w:rPr>
  </w:style>
  <w:style w:type="paragraph" w:styleId="Nagwek">
    <w:name w:val="header"/>
    <w:basedOn w:val="Normalny"/>
    <w:link w:val="NagwekZnak"/>
    <w:uiPriority w:val="99"/>
    <w:pPr>
      <w:tabs>
        <w:tab w:val="center" w:pos="4536"/>
        <w:tab w:val="right" w:pos="9072"/>
      </w:tabs>
    </w:pPr>
  </w:style>
  <w:style w:type="paragraph" w:customStyle="1" w:styleId="Lista21">
    <w:name w:val="Lista 21"/>
    <w:basedOn w:val="Normalny"/>
    <w:pPr>
      <w:ind w:left="566" w:hanging="283"/>
    </w:pPr>
  </w:style>
  <w:style w:type="paragraph" w:customStyle="1" w:styleId="Lista-kontynuacja21">
    <w:name w:val="Lista - kontynuacja 21"/>
    <w:basedOn w:val="Normalny"/>
    <w:pPr>
      <w:spacing w:after="120"/>
      <w:ind w:left="566"/>
    </w:pPr>
    <w:rPr>
      <w:sz w:val="20"/>
      <w:szCs w:val="20"/>
    </w:rPr>
  </w:style>
  <w:style w:type="paragraph" w:styleId="Tekstprzypisudolnego">
    <w:name w:val="footnote text"/>
    <w:basedOn w:val="Normalny"/>
    <w:link w:val="TekstprzypisudolnegoZnak"/>
    <w:uiPriority w:val="99"/>
    <w:rPr>
      <w:sz w:val="20"/>
      <w:szCs w:val="20"/>
    </w:rPr>
  </w:style>
  <w:style w:type="paragraph" w:styleId="Tekstdymka">
    <w:name w:val="Balloon Text"/>
    <w:basedOn w:val="Normalny"/>
    <w:rPr>
      <w:rFonts w:ascii="Tahoma" w:hAnsi="Tahoma" w:cs="Tahoma"/>
      <w:sz w:val="16"/>
      <w:szCs w:val="16"/>
    </w:rPr>
  </w:style>
  <w:style w:type="paragraph" w:customStyle="1" w:styleId="ust">
    <w:name w:val="ust"/>
    <w:pPr>
      <w:suppressAutoHyphens/>
      <w:overflowPunct w:val="0"/>
      <w:autoSpaceDE w:val="0"/>
      <w:spacing w:before="60" w:after="60"/>
      <w:ind w:left="426" w:hanging="284"/>
      <w:jc w:val="both"/>
      <w:textAlignment w:val="baseline"/>
    </w:pPr>
    <w:rPr>
      <w:sz w:val="24"/>
      <w:lang w:eastAsia="ar-SA"/>
    </w:rPr>
  </w:style>
  <w:style w:type="paragraph" w:customStyle="1" w:styleId="pkt">
    <w:name w:val="pkt"/>
    <w:basedOn w:val="Normalny"/>
    <w:pPr>
      <w:overflowPunct w:val="0"/>
      <w:autoSpaceDE w:val="0"/>
      <w:spacing w:before="60" w:after="60"/>
      <w:ind w:left="851" w:hanging="295"/>
      <w:jc w:val="both"/>
      <w:textAlignment w:val="baseline"/>
    </w:pPr>
    <w:rPr>
      <w:szCs w:val="20"/>
    </w:rPr>
  </w:style>
  <w:style w:type="paragraph" w:customStyle="1" w:styleId="pkt1">
    <w:name w:val="pkt1"/>
    <w:basedOn w:val="pkt"/>
    <w:pPr>
      <w:ind w:left="850" w:hanging="425"/>
    </w:pPr>
  </w:style>
  <w:style w:type="paragraph" w:customStyle="1" w:styleId="numerowanie">
    <w:name w:val="numerowanie"/>
    <w:basedOn w:val="Normalny"/>
    <w:pPr>
      <w:jc w:val="both"/>
    </w:pPr>
    <w:rPr>
      <w:szCs w:val="22"/>
    </w:rPr>
  </w:style>
  <w:style w:type="paragraph" w:customStyle="1" w:styleId="Nagwekstrony">
    <w:name w:val="Nag?—wek strony"/>
    <w:basedOn w:val="Normalny"/>
    <w:pPr>
      <w:tabs>
        <w:tab w:val="center" w:pos="4153"/>
        <w:tab w:val="right" w:pos="8306"/>
      </w:tabs>
    </w:pPr>
    <w:rPr>
      <w:sz w:val="20"/>
      <w:szCs w:val="20"/>
      <w:lang w:val="en-GB"/>
    </w:rPr>
  </w:style>
  <w:style w:type="paragraph" w:customStyle="1" w:styleId="tabulka">
    <w:name w:val="tabulka"/>
    <w:basedOn w:val="Normalny"/>
    <w:pPr>
      <w:widowControl w:val="0"/>
      <w:spacing w:before="120" w:line="240" w:lineRule="exact"/>
      <w:jc w:val="center"/>
    </w:pPr>
    <w:rPr>
      <w:rFonts w:ascii="Arial" w:hAnsi="Arial" w:cs="Arial"/>
      <w:sz w:val="20"/>
      <w:szCs w:val="20"/>
      <w:lang w:val="cs-CZ"/>
    </w:rPr>
  </w:style>
  <w:style w:type="paragraph" w:customStyle="1" w:styleId="Tekstkomentarza1">
    <w:name w:val="Tekst komentarza1"/>
    <w:basedOn w:val="Normalny"/>
    <w:pPr>
      <w:spacing w:after="120"/>
      <w:jc w:val="both"/>
    </w:pPr>
    <w:rPr>
      <w:rFonts w:ascii="Arial" w:hAnsi="Arial" w:cs="Arial"/>
      <w:sz w:val="20"/>
      <w:szCs w:val="20"/>
    </w:rPr>
  </w:style>
  <w:style w:type="paragraph" w:customStyle="1" w:styleId="A">
    <w:name w:val="A"/>
    <w:pPr>
      <w:keepNext/>
      <w:suppressAutoHyphens/>
      <w:spacing w:before="240" w:line="240" w:lineRule="exact"/>
      <w:ind w:left="720" w:hanging="720"/>
      <w:jc w:val="both"/>
    </w:pPr>
    <w:rPr>
      <w:sz w:val="24"/>
      <w:lang w:val="en-GB" w:eastAsia="ar-SA"/>
    </w:rPr>
  </w:style>
  <w:style w:type="paragraph" w:customStyle="1" w:styleId="Tekstprzypisukocowego1">
    <w:name w:val="Tekst przypisu końcowego1"/>
    <w:basedOn w:val="Normalny"/>
    <w:pPr>
      <w:spacing w:before="120"/>
    </w:pPr>
    <w:rPr>
      <w:sz w:val="20"/>
      <w:szCs w:val="20"/>
    </w:rPr>
  </w:style>
  <w:style w:type="paragraph" w:customStyle="1" w:styleId="Text1">
    <w:name w:val="Text_1"/>
    <w:basedOn w:val="Normalny"/>
    <w:pPr>
      <w:spacing w:after="120"/>
      <w:ind w:left="425" w:hanging="425"/>
      <w:jc w:val="both"/>
    </w:pPr>
    <w:rPr>
      <w:sz w:val="22"/>
      <w:szCs w:val="20"/>
    </w:rPr>
  </w:style>
  <w:style w:type="paragraph" w:customStyle="1" w:styleId="B">
    <w:name w:val="B"/>
    <w:pPr>
      <w:suppressAutoHyphens/>
      <w:spacing w:before="240" w:line="240" w:lineRule="exact"/>
      <w:ind w:left="720"/>
      <w:jc w:val="both"/>
    </w:pPr>
    <w:rPr>
      <w:sz w:val="24"/>
      <w:lang w:val="en-GB" w:eastAsia="ar-SA"/>
    </w:rPr>
  </w:style>
  <w:style w:type="paragraph" w:customStyle="1" w:styleId="Standardowytekst">
    <w:name w:val="Standardowy.tekst"/>
    <w:pPr>
      <w:suppressAutoHyphens/>
      <w:jc w:val="both"/>
    </w:pPr>
    <w:rPr>
      <w:lang w:eastAsia="ar-SA"/>
    </w:rPr>
  </w:style>
  <w:style w:type="paragraph" w:customStyle="1" w:styleId="tekstost">
    <w:name w:val="tekst ost"/>
    <w:basedOn w:val="Normalny"/>
    <w:pPr>
      <w:overflowPunct w:val="0"/>
      <w:autoSpaceDE w:val="0"/>
      <w:jc w:val="both"/>
      <w:textAlignment w:val="baseline"/>
    </w:pPr>
    <w:rPr>
      <w:sz w:val="20"/>
      <w:szCs w:val="20"/>
    </w:rPr>
  </w:style>
  <w:style w:type="paragraph" w:customStyle="1" w:styleId="StylIwony">
    <w:name w:val="Styl Iwony"/>
    <w:basedOn w:val="Normalny"/>
    <w:pPr>
      <w:overflowPunct w:val="0"/>
      <w:autoSpaceDE w:val="0"/>
      <w:spacing w:before="120" w:after="120"/>
      <w:jc w:val="both"/>
      <w:textAlignment w:val="baseline"/>
    </w:pPr>
    <w:rPr>
      <w:rFonts w:ascii="Bookman Old Style" w:hAnsi="Bookman Old Style" w:cs="Bookman Old Style"/>
      <w:szCs w:val="20"/>
    </w:rPr>
  </w:style>
  <w:style w:type="paragraph" w:styleId="Spistreci1">
    <w:name w:val="toc 1"/>
    <w:basedOn w:val="Normalny"/>
    <w:next w:val="Normalny"/>
    <w:pPr>
      <w:tabs>
        <w:tab w:val="right" w:leader="dot" w:pos="7371"/>
      </w:tabs>
      <w:overflowPunct w:val="0"/>
      <w:autoSpaceDE w:val="0"/>
      <w:spacing w:before="120" w:after="120"/>
      <w:textAlignment w:val="baseline"/>
    </w:pPr>
    <w:rPr>
      <w:b/>
      <w:caps/>
      <w:sz w:val="20"/>
      <w:szCs w:val="20"/>
    </w:rPr>
  </w:style>
  <w:style w:type="paragraph" w:styleId="Spistreci2">
    <w:name w:val="toc 2"/>
    <w:basedOn w:val="Normalny"/>
    <w:next w:val="Normalny"/>
    <w:pPr>
      <w:tabs>
        <w:tab w:val="right" w:leader="dot" w:pos="7371"/>
      </w:tabs>
      <w:overflowPunct w:val="0"/>
      <w:autoSpaceDE w:val="0"/>
      <w:ind w:left="200"/>
      <w:textAlignment w:val="baseline"/>
    </w:pPr>
    <w:rPr>
      <w:sz w:val="20"/>
      <w:szCs w:val="20"/>
    </w:rPr>
  </w:style>
  <w:style w:type="paragraph" w:styleId="Spistreci3">
    <w:name w:val="toc 3"/>
    <w:basedOn w:val="Normalny"/>
    <w:next w:val="Normalny"/>
    <w:pPr>
      <w:tabs>
        <w:tab w:val="right" w:leader="dot" w:pos="7371"/>
      </w:tabs>
      <w:overflowPunct w:val="0"/>
      <w:autoSpaceDE w:val="0"/>
      <w:ind w:left="400"/>
      <w:textAlignment w:val="baseline"/>
    </w:pPr>
    <w:rPr>
      <w:i/>
      <w:sz w:val="20"/>
      <w:szCs w:val="20"/>
    </w:rPr>
  </w:style>
  <w:style w:type="paragraph" w:styleId="Spistreci4">
    <w:name w:val="toc 4"/>
    <w:basedOn w:val="Normalny"/>
    <w:next w:val="Normalny"/>
    <w:pPr>
      <w:tabs>
        <w:tab w:val="right" w:leader="dot" w:pos="7371"/>
      </w:tabs>
      <w:overflowPunct w:val="0"/>
      <w:autoSpaceDE w:val="0"/>
      <w:ind w:left="600"/>
      <w:textAlignment w:val="baseline"/>
    </w:pPr>
    <w:rPr>
      <w:sz w:val="18"/>
      <w:szCs w:val="20"/>
    </w:rPr>
  </w:style>
  <w:style w:type="paragraph" w:styleId="Spistreci5">
    <w:name w:val="toc 5"/>
    <w:basedOn w:val="Normalny"/>
    <w:next w:val="Normalny"/>
    <w:pPr>
      <w:tabs>
        <w:tab w:val="right" w:leader="dot" w:pos="7371"/>
      </w:tabs>
      <w:overflowPunct w:val="0"/>
      <w:autoSpaceDE w:val="0"/>
      <w:ind w:left="800"/>
      <w:textAlignment w:val="baseline"/>
    </w:pPr>
    <w:rPr>
      <w:sz w:val="18"/>
      <w:szCs w:val="20"/>
    </w:rPr>
  </w:style>
  <w:style w:type="paragraph" w:styleId="Spistreci6">
    <w:name w:val="toc 6"/>
    <w:basedOn w:val="Normalny"/>
    <w:next w:val="Normalny"/>
    <w:pPr>
      <w:tabs>
        <w:tab w:val="right" w:leader="dot" w:pos="7371"/>
      </w:tabs>
      <w:overflowPunct w:val="0"/>
      <w:autoSpaceDE w:val="0"/>
      <w:ind w:left="1000"/>
      <w:textAlignment w:val="baseline"/>
    </w:pPr>
    <w:rPr>
      <w:sz w:val="18"/>
      <w:szCs w:val="20"/>
    </w:rPr>
  </w:style>
  <w:style w:type="paragraph" w:styleId="Spistreci7">
    <w:name w:val="toc 7"/>
    <w:basedOn w:val="Normalny"/>
    <w:next w:val="Normalny"/>
    <w:pPr>
      <w:tabs>
        <w:tab w:val="right" w:leader="dot" w:pos="7371"/>
      </w:tabs>
      <w:overflowPunct w:val="0"/>
      <w:autoSpaceDE w:val="0"/>
      <w:ind w:left="1200"/>
      <w:textAlignment w:val="baseline"/>
    </w:pPr>
    <w:rPr>
      <w:sz w:val="18"/>
      <w:szCs w:val="20"/>
    </w:rPr>
  </w:style>
  <w:style w:type="paragraph" w:styleId="Spistreci8">
    <w:name w:val="toc 8"/>
    <w:basedOn w:val="Normalny"/>
    <w:next w:val="Normalny"/>
    <w:pPr>
      <w:tabs>
        <w:tab w:val="right" w:leader="dot" w:pos="7371"/>
      </w:tabs>
      <w:overflowPunct w:val="0"/>
      <w:autoSpaceDE w:val="0"/>
      <w:ind w:left="1400"/>
      <w:textAlignment w:val="baseline"/>
    </w:pPr>
    <w:rPr>
      <w:sz w:val="18"/>
      <w:szCs w:val="20"/>
    </w:rPr>
  </w:style>
  <w:style w:type="paragraph" w:styleId="Spistreci9">
    <w:name w:val="toc 9"/>
    <w:basedOn w:val="Normalny"/>
    <w:next w:val="Normalny"/>
    <w:pPr>
      <w:tabs>
        <w:tab w:val="right" w:leader="dot" w:pos="7371"/>
      </w:tabs>
      <w:overflowPunct w:val="0"/>
      <w:autoSpaceDE w:val="0"/>
      <w:ind w:left="1600"/>
      <w:textAlignment w:val="baseline"/>
    </w:pPr>
    <w:rPr>
      <w:sz w:val="18"/>
      <w:szCs w:val="20"/>
    </w:rPr>
  </w:style>
  <w:style w:type="paragraph" w:customStyle="1" w:styleId="Tekstpodstawowy22">
    <w:name w:val="Tekst podstawowy 22"/>
    <w:basedOn w:val="Normalny"/>
    <w:pPr>
      <w:overflowPunct w:val="0"/>
      <w:autoSpaceDE w:val="0"/>
      <w:ind w:firstLine="283"/>
      <w:jc w:val="both"/>
      <w:textAlignment w:val="baseline"/>
    </w:pPr>
    <w:rPr>
      <w:sz w:val="20"/>
      <w:szCs w:val="20"/>
    </w:rPr>
  </w:style>
  <w:style w:type="paragraph" w:customStyle="1" w:styleId="Tekstpodstawowywcity32">
    <w:name w:val="Tekst podstawowy wcięty 32"/>
    <w:basedOn w:val="Normalny"/>
    <w:pPr>
      <w:tabs>
        <w:tab w:val="left" w:pos="964"/>
      </w:tabs>
      <w:overflowPunct w:val="0"/>
      <w:autoSpaceDE w:val="0"/>
      <w:spacing w:after="120"/>
      <w:ind w:left="964" w:hanging="964"/>
      <w:jc w:val="both"/>
      <w:textAlignment w:val="baseline"/>
    </w:pPr>
    <w:rPr>
      <w:sz w:val="20"/>
      <w:szCs w:val="20"/>
    </w:rPr>
  </w:style>
  <w:style w:type="paragraph" w:customStyle="1" w:styleId="Standardowytekst1">
    <w:name w:val="Standardowy.tekst1"/>
    <w:pPr>
      <w:suppressAutoHyphens/>
      <w:overflowPunct w:val="0"/>
      <w:autoSpaceDE w:val="0"/>
      <w:jc w:val="both"/>
      <w:textAlignment w:val="baseline"/>
    </w:pPr>
    <w:rPr>
      <w:lang w:eastAsia="ar-SA"/>
    </w:rPr>
  </w:style>
  <w:style w:type="paragraph" w:customStyle="1" w:styleId="BodyText22">
    <w:name w:val="Body Text 22"/>
    <w:basedOn w:val="Normalny"/>
    <w:pPr>
      <w:overflowPunct w:val="0"/>
      <w:autoSpaceDE w:val="0"/>
      <w:ind w:left="284" w:hanging="284"/>
      <w:jc w:val="both"/>
      <w:textAlignment w:val="baseline"/>
    </w:pPr>
    <w:rPr>
      <w:sz w:val="20"/>
      <w:szCs w:val="20"/>
    </w:rPr>
  </w:style>
  <w:style w:type="paragraph" w:customStyle="1" w:styleId="BodyText21">
    <w:name w:val="Body Text 21"/>
    <w:basedOn w:val="Normalny"/>
    <w:pPr>
      <w:overflowPunct w:val="0"/>
      <w:autoSpaceDE w:val="0"/>
      <w:ind w:firstLine="283"/>
      <w:jc w:val="both"/>
      <w:textAlignment w:val="baseline"/>
    </w:pPr>
    <w:rPr>
      <w:sz w:val="20"/>
      <w:szCs w:val="20"/>
    </w:rPr>
  </w:style>
  <w:style w:type="paragraph" w:customStyle="1" w:styleId="Listapunktowana21">
    <w:name w:val="Lista punktowana 21"/>
    <w:basedOn w:val="Normalny"/>
    <w:pPr>
      <w:tabs>
        <w:tab w:val="left" w:pos="340"/>
        <w:tab w:val="num" w:pos="643"/>
        <w:tab w:val="left" w:pos="680"/>
        <w:tab w:val="left" w:pos="1021"/>
        <w:tab w:val="left" w:pos="1361"/>
        <w:tab w:val="left" w:pos="1701"/>
        <w:tab w:val="left" w:pos="2041"/>
        <w:tab w:val="left" w:pos="2381"/>
        <w:tab w:val="left" w:pos="2722"/>
        <w:tab w:val="left" w:pos="3062"/>
        <w:tab w:val="left" w:pos="3402"/>
      </w:tabs>
      <w:ind w:left="643" w:hanging="360"/>
      <w:jc w:val="both"/>
    </w:pPr>
    <w:rPr>
      <w:szCs w:val="20"/>
    </w:rPr>
  </w:style>
  <w:style w:type="paragraph" w:customStyle="1" w:styleId="Listapunktowana31">
    <w:name w:val="Lista punktowana 31"/>
    <w:basedOn w:val="Normalny"/>
    <w:pPr>
      <w:tabs>
        <w:tab w:val="left" w:pos="340"/>
        <w:tab w:val="left" w:pos="680"/>
        <w:tab w:val="num" w:pos="926"/>
        <w:tab w:val="left" w:pos="1021"/>
        <w:tab w:val="left" w:pos="1361"/>
        <w:tab w:val="left" w:pos="1701"/>
        <w:tab w:val="left" w:pos="2041"/>
        <w:tab w:val="left" w:pos="2381"/>
        <w:tab w:val="left" w:pos="2722"/>
        <w:tab w:val="left" w:pos="3062"/>
        <w:tab w:val="left" w:pos="3402"/>
      </w:tabs>
      <w:ind w:left="926" w:hanging="360"/>
      <w:jc w:val="both"/>
    </w:pPr>
    <w:rPr>
      <w:szCs w:val="20"/>
    </w:rPr>
  </w:style>
  <w:style w:type="paragraph" w:customStyle="1" w:styleId="Punkt">
    <w:name w:val="Punkt"/>
    <w:basedOn w:val="Normalny"/>
    <w:pPr>
      <w:tabs>
        <w:tab w:val="left" w:pos="340"/>
        <w:tab w:val="left" w:pos="680"/>
        <w:tab w:val="left" w:pos="1021"/>
        <w:tab w:val="left" w:pos="1361"/>
        <w:tab w:val="left" w:pos="1701"/>
        <w:tab w:val="left" w:pos="2041"/>
        <w:tab w:val="left" w:pos="2381"/>
        <w:tab w:val="left" w:pos="2722"/>
        <w:tab w:val="left" w:pos="3062"/>
        <w:tab w:val="left" w:pos="3402"/>
      </w:tabs>
      <w:spacing w:after="240"/>
      <w:jc w:val="both"/>
    </w:pPr>
    <w:rPr>
      <w:b/>
      <w:sz w:val="28"/>
      <w:szCs w:val="20"/>
    </w:rPr>
  </w:style>
  <w:style w:type="paragraph" w:customStyle="1" w:styleId="paragraf">
    <w:name w:val="paragraf"/>
    <w:basedOn w:val="Normalny"/>
    <w:pPr>
      <w:widowControl w:val="0"/>
      <w:ind w:firstLine="339"/>
      <w:jc w:val="both"/>
    </w:pPr>
    <w:rPr>
      <w:b/>
      <w:szCs w:val="20"/>
      <w:lang w:val="en-US"/>
    </w:rPr>
  </w:style>
  <w:style w:type="paragraph" w:customStyle="1" w:styleId="Lista41">
    <w:name w:val="Lista 41"/>
    <w:basedOn w:val="Normalny"/>
    <w:pPr>
      <w:tabs>
        <w:tab w:val="left" w:pos="340"/>
        <w:tab w:val="left" w:pos="680"/>
        <w:tab w:val="left" w:pos="1021"/>
        <w:tab w:val="left" w:pos="1361"/>
        <w:tab w:val="left" w:pos="1701"/>
        <w:tab w:val="left" w:pos="2041"/>
        <w:tab w:val="left" w:pos="2381"/>
        <w:tab w:val="left" w:pos="2722"/>
        <w:tab w:val="left" w:pos="3062"/>
        <w:tab w:val="left" w:pos="3402"/>
      </w:tabs>
      <w:ind w:left="1132" w:hanging="283"/>
      <w:jc w:val="both"/>
    </w:pPr>
    <w:rPr>
      <w:szCs w:val="20"/>
    </w:rPr>
  </w:style>
  <w:style w:type="paragraph" w:customStyle="1" w:styleId="Lista-kontynuacja1">
    <w:name w:val="Lista - kontynuacja1"/>
    <w:basedOn w:val="Normalny"/>
    <w:pPr>
      <w:tabs>
        <w:tab w:val="left" w:pos="340"/>
        <w:tab w:val="left" w:pos="680"/>
        <w:tab w:val="left" w:pos="1021"/>
        <w:tab w:val="left" w:pos="1361"/>
        <w:tab w:val="left" w:pos="1701"/>
        <w:tab w:val="left" w:pos="2041"/>
        <w:tab w:val="left" w:pos="2381"/>
        <w:tab w:val="left" w:pos="2722"/>
        <w:tab w:val="left" w:pos="3062"/>
        <w:tab w:val="left" w:pos="3402"/>
      </w:tabs>
      <w:spacing w:after="120"/>
      <w:ind w:left="283"/>
      <w:jc w:val="both"/>
    </w:pPr>
    <w:rPr>
      <w:szCs w:val="20"/>
    </w:rPr>
  </w:style>
  <w:style w:type="paragraph" w:customStyle="1" w:styleId="Lista-kontynuacja31">
    <w:name w:val="Lista - kontynuacja 31"/>
    <w:basedOn w:val="Normalny"/>
    <w:pPr>
      <w:tabs>
        <w:tab w:val="left" w:pos="340"/>
        <w:tab w:val="left" w:pos="680"/>
        <w:tab w:val="left" w:pos="1021"/>
        <w:tab w:val="left" w:pos="1361"/>
        <w:tab w:val="left" w:pos="1701"/>
        <w:tab w:val="left" w:pos="2041"/>
        <w:tab w:val="left" w:pos="2381"/>
        <w:tab w:val="left" w:pos="2722"/>
        <w:tab w:val="left" w:pos="3062"/>
        <w:tab w:val="left" w:pos="3402"/>
      </w:tabs>
      <w:spacing w:after="120"/>
      <w:ind w:left="849"/>
      <w:jc w:val="both"/>
    </w:pPr>
    <w:rPr>
      <w:szCs w:val="20"/>
    </w:rPr>
  </w:style>
  <w:style w:type="paragraph" w:customStyle="1" w:styleId="Listapunktowana41">
    <w:name w:val="Lista punktowana 41"/>
    <w:basedOn w:val="Normalny"/>
    <w:pPr>
      <w:tabs>
        <w:tab w:val="num" w:pos="0"/>
      </w:tabs>
      <w:ind w:left="283" w:hanging="283"/>
      <w:jc w:val="both"/>
    </w:pPr>
    <w:rPr>
      <w:sz w:val="20"/>
      <w:szCs w:val="20"/>
    </w:rPr>
  </w:style>
  <w:style w:type="paragraph" w:customStyle="1" w:styleId="Tekstpodstawowyzwciciem21">
    <w:name w:val="Tekst podstawowy z wcięciem 21"/>
    <w:basedOn w:val="Tekstpodstawowywcity"/>
    <w:pPr>
      <w:spacing w:after="120"/>
      <w:ind w:left="283" w:firstLine="210"/>
      <w:jc w:val="both"/>
    </w:pPr>
    <w:rPr>
      <w:sz w:val="20"/>
    </w:rPr>
  </w:style>
  <w:style w:type="paragraph" w:customStyle="1" w:styleId="Wcicienormalne1">
    <w:name w:val="Wcięcie normalne1"/>
    <w:basedOn w:val="Normalny"/>
    <w:pPr>
      <w:ind w:left="708"/>
      <w:jc w:val="both"/>
    </w:pPr>
    <w:rPr>
      <w:sz w:val="20"/>
      <w:szCs w:val="20"/>
    </w:rPr>
  </w:style>
  <w:style w:type="paragraph" w:customStyle="1" w:styleId="Tekstpodstawowyzwciciem1">
    <w:name w:val="Tekst podstawowy z wcięciem1"/>
    <w:basedOn w:val="Tekstpodstawowy"/>
    <w:pPr>
      <w:tabs>
        <w:tab w:val="num" w:pos="1209"/>
      </w:tabs>
      <w:spacing w:after="120"/>
      <w:ind w:firstLine="210"/>
      <w:jc w:val="both"/>
    </w:pPr>
    <w:rPr>
      <w:rFonts w:ascii="Times New Roman" w:hAnsi="Times New Roman" w:cs="Times New Roman"/>
      <w:sz w:val="20"/>
    </w:rPr>
  </w:style>
  <w:style w:type="paragraph" w:customStyle="1" w:styleId="Lista31">
    <w:name w:val="Lista 31"/>
    <w:basedOn w:val="Normalny"/>
    <w:pPr>
      <w:ind w:left="849" w:hanging="283"/>
      <w:jc w:val="both"/>
    </w:pPr>
    <w:rPr>
      <w:sz w:val="20"/>
      <w:szCs w:val="20"/>
    </w:rPr>
  </w:style>
  <w:style w:type="paragraph" w:customStyle="1" w:styleId="Mapadokumentu1">
    <w:name w:val="Mapa dokumentu1"/>
    <w:basedOn w:val="Normalny"/>
    <w:pPr>
      <w:shd w:val="clear" w:color="auto" w:fill="000080"/>
    </w:pPr>
    <w:rPr>
      <w:rFonts w:ascii="Tahoma" w:hAnsi="Tahoma" w:cs="Tahoma"/>
      <w:sz w:val="20"/>
      <w:szCs w:val="20"/>
    </w:rPr>
  </w:style>
  <w:style w:type="paragraph" w:styleId="Akapitzlist">
    <w:name w:val="List Paragraph"/>
    <w:aliases w:val="normalny tekst"/>
    <w:basedOn w:val="Normalny"/>
    <w:link w:val="AkapitzlistZnak"/>
    <w:uiPriority w:val="34"/>
    <w:qFormat/>
    <w:pPr>
      <w:ind w:left="720"/>
    </w:pPr>
    <w:rPr>
      <w:lang w:val="x-none"/>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Zwykytekst">
    <w:name w:val="Plain Text"/>
    <w:basedOn w:val="Normalny"/>
    <w:link w:val="ZwykytekstZnak"/>
    <w:uiPriority w:val="99"/>
    <w:qFormat/>
    <w:rsid w:val="00B5762B"/>
    <w:pPr>
      <w:suppressAutoHyphens w:val="0"/>
    </w:pPr>
    <w:rPr>
      <w:rFonts w:ascii="Courier New" w:hAnsi="Courier New"/>
      <w:sz w:val="20"/>
      <w:szCs w:val="20"/>
      <w:lang w:val="x-none" w:eastAsia="x-none"/>
    </w:rPr>
  </w:style>
  <w:style w:type="character" w:customStyle="1" w:styleId="ZwykytekstZnak2">
    <w:name w:val="Zwykły tekst Znak2"/>
    <w:uiPriority w:val="99"/>
    <w:semiHidden/>
    <w:rsid w:val="00B5762B"/>
    <w:rPr>
      <w:rFonts w:ascii="Courier New" w:hAnsi="Courier New" w:cs="Courier New"/>
      <w:lang w:eastAsia="ar-SA"/>
    </w:rPr>
  </w:style>
  <w:style w:type="paragraph" w:styleId="Tekstpodstawowy2">
    <w:name w:val="Body Text 2"/>
    <w:basedOn w:val="Normalny"/>
    <w:link w:val="Tekstpodstawowy2Znak1"/>
    <w:uiPriority w:val="99"/>
    <w:unhideWhenUsed/>
    <w:qFormat/>
    <w:rsid w:val="003A0F41"/>
    <w:pPr>
      <w:spacing w:after="120" w:line="480" w:lineRule="auto"/>
    </w:pPr>
    <w:rPr>
      <w:lang w:val="x-none"/>
    </w:rPr>
  </w:style>
  <w:style w:type="character" w:customStyle="1" w:styleId="Tekstpodstawowy2Znak1">
    <w:name w:val="Tekst podstawowy 2 Znak1"/>
    <w:link w:val="Tekstpodstawowy2"/>
    <w:uiPriority w:val="99"/>
    <w:qFormat/>
    <w:rsid w:val="003A0F41"/>
    <w:rPr>
      <w:sz w:val="24"/>
      <w:szCs w:val="24"/>
      <w:lang w:eastAsia="ar-SA"/>
    </w:rPr>
  </w:style>
  <w:style w:type="character" w:customStyle="1" w:styleId="AkapitzlistZnak">
    <w:name w:val="Akapit z listą Znak"/>
    <w:aliases w:val="normalny tekst Znak"/>
    <w:link w:val="Akapitzlist"/>
    <w:uiPriority w:val="34"/>
    <w:rsid w:val="003A723C"/>
    <w:rPr>
      <w:sz w:val="24"/>
      <w:szCs w:val="24"/>
      <w:lang w:eastAsia="ar-SA"/>
    </w:rPr>
  </w:style>
  <w:style w:type="table" w:styleId="Tabela-Siatka">
    <w:name w:val="Table Grid"/>
    <w:basedOn w:val="Standardowy"/>
    <w:uiPriority w:val="59"/>
    <w:rsid w:val="006B5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234E4D"/>
    <w:rPr>
      <w:b/>
      <w:sz w:val="25"/>
      <w:szCs w:val="24"/>
      <w:lang w:eastAsia="ar-SA"/>
    </w:rPr>
  </w:style>
  <w:style w:type="character" w:customStyle="1" w:styleId="Nagwek2Znak">
    <w:name w:val="Nagłówek 2 Znak"/>
    <w:link w:val="Nagwek2"/>
    <w:rsid w:val="00234E4D"/>
    <w:rPr>
      <w:sz w:val="24"/>
      <w:lang w:eastAsia="ar-SA"/>
    </w:rPr>
  </w:style>
  <w:style w:type="character" w:customStyle="1" w:styleId="Nagwek3Znak">
    <w:name w:val="Nagłówek 3 Znak"/>
    <w:link w:val="Nagwek3"/>
    <w:rsid w:val="00234E4D"/>
    <w:rPr>
      <w:i/>
      <w:iCs/>
      <w:sz w:val="24"/>
      <w:szCs w:val="24"/>
      <w:lang w:eastAsia="ar-SA"/>
    </w:rPr>
  </w:style>
  <w:style w:type="paragraph" w:customStyle="1" w:styleId="Default">
    <w:name w:val="Default"/>
    <w:rsid w:val="001657E8"/>
    <w:pPr>
      <w:autoSpaceDE w:val="0"/>
      <w:autoSpaceDN w:val="0"/>
      <w:adjustRightInd w:val="0"/>
    </w:pPr>
    <w:rPr>
      <w:rFonts w:ascii="Arial" w:hAnsi="Arial" w:cs="Arial"/>
      <w:color w:val="000000"/>
      <w:sz w:val="24"/>
      <w:szCs w:val="24"/>
    </w:rPr>
  </w:style>
  <w:style w:type="paragraph" w:styleId="Lista2">
    <w:name w:val="List 2"/>
    <w:basedOn w:val="Normalny"/>
    <w:uiPriority w:val="99"/>
    <w:semiHidden/>
    <w:unhideWhenUsed/>
    <w:rsid w:val="003E6E1D"/>
    <w:pPr>
      <w:ind w:left="566" w:hanging="283"/>
      <w:contextualSpacing/>
    </w:pPr>
  </w:style>
  <w:style w:type="character" w:customStyle="1" w:styleId="TekstprzypisudolnegoZnak">
    <w:name w:val="Tekst przypisu dolnego Znak"/>
    <w:basedOn w:val="Domylnaczcionkaakapitu"/>
    <w:link w:val="Tekstprzypisudolnego"/>
    <w:uiPriority w:val="99"/>
    <w:rsid w:val="000270F8"/>
    <w:rPr>
      <w:lang w:eastAsia="ar-SA"/>
    </w:rPr>
  </w:style>
  <w:style w:type="character" w:customStyle="1" w:styleId="czeinternetowe">
    <w:name w:val="Łącze internetowe"/>
    <w:rsid w:val="00F70D6B"/>
    <w:rPr>
      <w:color w:val="0000FF"/>
      <w:u w:val="single"/>
    </w:rPr>
  </w:style>
  <w:style w:type="character" w:customStyle="1" w:styleId="Nierozpoznanawzmianka1">
    <w:name w:val="Nierozpoznana wzmianka1"/>
    <w:basedOn w:val="Domylnaczcionkaakapitu"/>
    <w:uiPriority w:val="99"/>
    <w:semiHidden/>
    <w:unhideWhenUsed/>
    <w:rsid w:val="00D12BFF"/>
    <w:rPr>
      <w:color w:val="605E5C"/>
      <w:shd w:val="clear" w:color="auto" w:fill="E1DFDD"/>
    </w:rPr>
  </w:style>
  <w:style w:type="character" w:styleId="Odwoaniedokomentarza">
    <w:name w:val="annotation reference"/>
    <w:basedOn w:val="Domylnaczcionkaakapitu"/>
    <w:uiPriority w:val="99"/>
    <w:semiHidden/>
    <w:unhideWhenUsed/>
    <w:rsid w:val="00F455A0"/>
    <w:rPr>
      <w:sz w:val="16"/>
      <w:szCs w:val="16"/>
    </w:rPr>
  </w:style>
  <w:style w:type="paragraph" w:styleId="Tekstkomentarza">
    <w:name w:val="annotation text"/>
    <w:basedOn w:val="Normalny"/>
    <w:link w:val="TekstkomentarzaZnak"/>
    <w:uiPriority w:val="99"/>
    <w:semiHidden/>
    <w:unhideWhenUsed/>
    <w:rsid w:val="00F455A0"/>
    <w:rPr>
      <w:sz w:val="20"/>
      <w:szCs w:val="20"/>
    </w:rPr>
  </w:style>
  <w:style w:type="character" w:customStyle="1" w:styleId="TekstkomentarzaZnak">
    <w:name w:val="Tekst komentarza Znak"/>
    <w:basedOn w:val="Domylnaczcionkaakapitu"/>
    <w:link w:val="Tekstkomentarza"/>
    <w:uiPriority w:val="99"/>
    <w:semiHidden/>
    <w:rsid w:val="00F455A0"/>
    <w:rPr>
      <w:lang w:eastAsia="ar-SA"/>
    </w:rPr>
  </w:style>
  <w:style w:type="paragraph" w:styleId="Tematkomentarza">
    <w:name w:val="annotation subject"/>
    <w:basedOn w:val="Tekstkomentarza"/>
    <w:next w:val="Tekstkomentarza"/>
    <w:link w:val="TematkomentarzaZnak"/>
    <w:uiPriority w:val="99"/>
    <w:semiHidden/>
    <w:unhideWhenUsed/>
    <w:rsid w:val="00F455A0"/>
    <w:rPr>
      <w:b/>
      <w:bCs/>
    </w:rPr>
  </w:style>
  <w:style w:type="character" w:customStyle="1" w:styleId="TematkomentarzaZnak">
    <w:name w:val="Temat komentarza Znak"/>
    <w:basedOn w:val="TekstkomentarzaZnak"/>
    <w:link w:val="Tematkomentarza"/>
    <w:uiPriority w:val="99"/>
    <w:semiHidden/>
    <w:rsid w:val="00F455A0"/>
    <w:rPr>
      <w:b/>
      <w:bCs/>
      <w:lang w:eastAsia="ar-SA"/>
    </w:rPr>
  </w:style>
  <w:style w:type="character" w:customStyle="1" w:styleId="highlight">
    <w:name w:val="highlight"/>
    <w:basedOn w:val="Domylnaczcionkaakapitu"/>
    <w:rsid w:val="009A26DA"/>
  </w:style>
  <w:style w:type="character" w:customStyle="1" w:styleId="Nierozpoznanawzmianka2">
    <w:name w:val="Nierozpoznana wzmianka2"/>
    <w:basedOn w:val="Domylnaczcionkaakapitu"/>
    <w:uiPriority w:val="99"/>
    <w:semiHidden/>
    <w:unhideWhenUsed/>
    <w:rsid w:val="00A22FCA"/>
    <w:rPr>
      <w:color w:val="605E5C"/>
      <w:shd w:val="clear" w:color="auto" w:fill="E1DFDD"/>
    </w:rPr>
  </w:style>
  <w:style w:type="character" w:styleId="UyteHipercze">
    <w:name w:val="FollowedHyperlink"/>
    <w:basedOn w:val="Domylnaczcionkaakapitu"/>
    <w:uiPriority w:val="99"/>
    <w:semiHidden/>
    <w:unhideWhenUsed/>
    <w:rsid w:val="00A22FCA"/>
    <w:rPr>
      <w:color w:val="954F72" w:themeColor="followedHyperlink"/>
      <w:u w:val="single"/>
    </w:rPr>
  </w:style>
  <w:style w:type="paragraph" w:customStyle="1" w:styleId="Standard">
    <w:name w:val="Standard"/>
    <w:rsid w:val="00D33276"/>
    <w:pPr>
      <w:widowControl w:val="0"/>
      <w:suppressAutoHyphens/>
      <w:autoSpaceDN w:val="0"/>
      <w:textAlignment w:val="baseline"/>
    </w:pPr>
    <w:rPr>
      <w:rFonts w:eastAsia="SimSun" w:cs="Arial"/>
      <w:kern w:val="3"/>
      <w:sz w:val="24"/>
      <w:szCs w:val="24"/>
      <w:lang w:eastAsia="zh-CN" w:bidi="hi-IN"/>
    </w:rPr>
  </w:style>
  <w:style w:type="character" w:customStyle="1" w:styleId="NagwekZnak">
    <w:name w:val="Nagłówek Znak"/>
    <w:basedOn w:val="Domylnaczcionkaakapitu"/>
    <w:link w:val="Nagwek"/>
    <w:uiPriority w:val="99"/>
    <w:rsid w:val="00A74ECE"/>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5709">
      <w:bodyDiv w:val="1"/>
      <w:marLeft w:val="0"/>
      <w:marRight w:val="0"/>
      <w:marTop w:val="0"/>
      <w:marBottom w:val="0"/>
      <w:divBdr>
        <w:top w:val="none" w:sz="0" w:space="0" w:color="auto"/>
        <w:left w:val="none" w:sz="0" w:space="0" w:color="auto"/>
        <w:bottom w:val="none" w:sz="0" w:space="0" w:color="auto"/>
        <w:right w:val="none" w:sz="0" w:space="0" w:color="auto"/>
      </w:divBdr>
      <w:divsChild>
        <w:div w:id="258291901">
          <w:marLeft w:val="0"/>
          <w:marRight w:val="0"/>
          <w:marTop w:val="0"/>
          <w:marBottom w:val="0"/>
          <w:divBdr>
            <w:top w:val="none" w:sz="0" w:space="0" w:color="auto"/>
            <w:left w:val="none" w:sz="0" w:space="0" w:color="auto"/>
            <w:bottom w:val="none" w:sz="0" w:space="0" w:color="auto"/>
            <w:right w:val="none" w:sz="0" w:space="0" w:color="auto"/>
          </w:divBdr>
        </w:div>
        <w:div w:id="1389107746">
          <w:marLeft w:val="0"/>
          <w:marRight w:val="0"/>
          <w:marTop w:val="0"/>
          <w:marBottom w:val="0"/>
          <w:divBdr>
            <w:top w:val="none" w:sz="0" w:space="0" w:color="auto"/>
            <w:left w:val="none" w:sz="0" w:space="0" w:color="auto"/>
            <w:bottom w:val="none" w:sz="0" w:space="0" w:color="auto"/>
            <w:right w:val="none" w:sz="0" w:space="0" w:color="auto"/>
          </w:divBdr>
        </w:div>
        <w:div w:id="357312846">
          <w:marLeft w:val="0"/>
          <w:marRight w:val="0"/>
          <w:marTop w:val="0"/>
          <w:marBottom w:val="0"/>
          <w:divBdr>
            <w:top w:val="none" w:sz="0" w:space="0" w:color="auto"/>
            <w:left w:val="none" w:sz="0" w:space="0" w:color="auto"/>
            <w:bottom w:val="none" w:sz="0" w:space="0" w:color="auto"/>
            <w:right w:val="none" w:sz="0" w:space="0" w:color="auto"/>
          </w:divBdr>
        </w:div>
        <w:div w:id="704063244">
          <w:marLeft w:val="0"/>
          <w:marRight w:val="0"/>
          <w:marTop w:val="0"/>
          <w:marBottom w:val="0"/>
          <w:divBdr>
            <w:top w:val="none" w:sz="0" w:space="0" w:color="auto"/>
            <w:left w:val="none" w:sz="0" w:space="0" w:color="auto"/>
            <w:bottom w:val="none" w:sz="0" w:space="0" w:color="auto"/>
            <w:right w:val="none" w:sz="0" w:space="0" w:color="auto"/>
          </w:divBdr>
        </w:div>
      </w:divsChild>
    </w:div>
    <w:div w:id="319624131">
      <w:bodyDiv w:val="1"/>
      <w:marLeft w:val="0"/>
      <w:marRight w:val="0"/>
      <w:marTop w:val="0"/>
      <w:marBottom w:val="0"/>
      <w:divBdr>
        <w:top w:val="none" w:sz="0" w:space="0" w:color="auto"/>
        <w:left w:val="none" w:sz="0" w:space="0" w:color="auto"/>
        <w:bottom w:val="none" w:sz="0" w:space="0" w:color="auto"/>
        <w:right w:val="none" w:sz="0" w:space="0" w:color="auto"/>
      </w:divBdr>
    </w:div>
    <w:div w:id="955791946">
      <w:bodyDiv w:val="1"/>
      <w:marLeft w:val="0"/>
      <w:marRight w:val="0"/>
      <w:marTop w:val="0"/>
      <w:marBottom w:val="0"/>
      <w:divBdr>
        <w:top w:val="none" w:sz="0" w:space="0" w:color="auto"/>
        <w:left w:val="none" w:sz="0" w:space="0" w:color="auto"/>
        <w:bottom w:val="none" w:sz="0" w:space="0" w:color="auto"/>
        <w:right w:val="none" w:sz="0" w:space="0" w:color="auto"/>
      </w:divBdr>
    </w:div>
    <w:div w:id="1165244798">
      <w:bodyDiv w:val="1"/>
      <w:marLeft w:val="0"/>
      <w:marRight w:val="0"/>
      <w:marTop w:val="0"/>
      <w:marBottom w:val="0"/>
      <w:divBdr>
        <w:top w:val="none" w:sz="0" w:space="0" w:color="auto"/>
        <w:left w:val="none" w:sz="0" w:space="0" w:color="auto"/>
        <w:bottom w:val="none" w:sz="0" w:space="0" w:color="auto"/>
        <w:right w:val="none" w:sz="0" w:space="0" w:color="auto"/>
      </w:divBdr>
    </w:div>
    <w:div w:id="1184978364">
      <w:bodyDiv w:val="1"/>
      <w:marLeft w:val="0"/>
      <w:marRight w:val="0"/>
      <w:marTop w:val="0"/>
      <w:marBottom w:val="0"/>
      <w:divBdr>
        <w:top w:val="none" w:sz="0" w:space="0" w:color="auto"/>
        <w:left w:val="none" w:sz="0" w:space="0" w:color="auto"/>
        <w:bottom w:val="none" w:sz="0" w:space="0" w:color="auto"/>
        <w:right w:val="none" w:sz="0" w:space="0" w:color="auto"/>
      </w:divBdr>
    </w:div>
    <w:div w:id="1309164383">
      <w:bodyDiv w:val="1"/>
      <w:marLeft w:val="0"/>
      <w:marRight w:val="0"/>
      <w:marTop w:val="0"/>
      <w:marBottom w:val="0"/>
      <w:divBdr>
        <w:top w:val="none" w:sz="0" w:space="0" w:color="auto"/>
        <w:left w:val="none" w:sz="0" w:space="0" w:color="auto"/>
        <w:bottom w:val="none" w:sz="0" w:space="0" w:color="auto"/>
        <w:right w:val="none" w:sz="0" w:space="0" w:color="auto"/>
      </w:divBdr>
    </w:div>
    <w:div w:id="1553612107">
      <w:bodyDiv w:val="1"/>
      <w:marLeft w:val="0"/>
      <w:marRight w:val="0"/>
      <w:marTop w:val="0"/>
      <w:marBottom w:val="0"/>
      <w:divBdr>
        <w:top w:val="none" w:sz="0" w:space="0" w:color="auto"/>
        <w:left w:val="none" w:sz="0" w:space="0" w:color="auto"/>
        <w:bottom w:val="none" w:sz="0" w:space="0" w:color="auto"/>
        <w:right w:val="none" w:sz="0" w:space="0" w:color="auto"/>
      </w:divBdr>
      <w:divsChild>
        <w:div w:id="538593443">
          <w:marLeft w:val="0"/>
          <w:marRight w:val="0"/>
          <w:marTop w:val="0"/>
          <w:marBottom w:val="0"/>
          <w:divBdr>
            <w:top w:val="none" w:sz="0" w:space="0" w:color="auto"/>
            <w:left w:val="none" w:sz="0" w:space="0" w:color="auto"/>
            <w:bottom w:val="none" w:sz="0" w:space="0" w:color="auto"/>
            <w:right w:val="none" w:sz="0" w:space="0" w:color="auto"/>
          </w:divBdr>
          <w:divsChild>
            <w:div w:id="272636412">
              <w:marLeft w:val="0"/>
              <w:marRight w:val="0"/>
              <w:marTop w:val="0"/>
              <w:marBottom w:val="0"/>
              <w:divBdr>
                <w:top w:val="none" w:sz="0" w:space="0" w:color="auto"/>
                <w:left w:val="none" w:sz="0" w:space="0" w:color="auto"/>
                <w:bottom w:val="none" w:sz="0" w:space="0" w:color="auto"/>
                <w:right w:val="none" w:sz="0" w:space="0" w:color="auto"/>
              </w:divBdr>
            </w:div>
            <w:div w:id="2018802693">
              <w:marLeft w:val="0"/>
              <w:marRight w:val="0"/>
              <w:marTop w:val="0"/>
              <w:marBottom w:val="0"/>
              <w:divBdr>
                <w:top w:val="none" w:sz="0" w:space="0" w:color="auto"/>
                <w:left w:val="none" w:sz="0" w:space="0" w:color="auto"/>
                <w:bottom w:val="none" w:sz="0" w:space="0" w:color="auto"/>
                <w:right w:val="none" w:sz="0" w:space="0" w:color="auto"/>
              </w:divBdr>
            </w:div>
            <w:div w:id="165633180">
              <w:marLeft w:val="0"/>
              <w:marRight w:val="0"/>
              <w:marTop w:val="0"/>
              <w:marBottom w:val="0"/>
              <w:divBdr>
                <w:top w:val="none" w:sz="0" w:space="0" w:color="auto"/>
                <w:left w:val="none" w:sz="0" w:space="0" w:color="auto"/>
                <w:bottom w:val="none" w:sz="0" w:space="0" w:color="auto"/>
                <w:right w:val="none" w:sz="0" w:space="0" w:color="auto"/>
              </w:divBdr>
            </w:div>
            <w:div w:id="30109213">
              <w:marLeft w:val="0"/>
              <w:marRight w:val="0"/>
              <w:marTop w:val="0"/>
              <w:marBottom w:val="0"/>
              <w:divBdr>
                <w:top w:val="none" w:sz="0" w:space="0" w:color="auto"/>
                <w:left w:val="none" w:sz="0" w:space="0" w:color="auto"/>
                <w:bottom w:val="none" w:sz="0" w:space="0" w:color="auto"/>
                <w:right w:val="none" w:sz="0" w:space="0" w:color="auto"/>
              </w:divBdr>
            </w:div>
            <w:div w:id="2080900914">
              <w:marLeft w:val="0"/>
              <w:marRight w:val="0"/>
              <w:marTop w:val="0"/>
              <w:marBottom w:val="0"/>
              <w:divBdr>
                <w:top w:val="none" w:sz="0" w:space="0" w:color="auto"/>
                <w:left w:val="none" w:sz="0" w:space="0" w:color="auto"/>
                <w:bottom w:val="none" w:sz="0" w:space="0" w:color="auto"/>
                <w:right w:val="none" w:sz="0" w:space="0" w:color="auto"/>
              </w:divBdr>
            </w:div>
          </w:divsChild>
        </w:div>
        <w:div w:id="668140288">
          <w:marLeft w:val="0"/>
          <w:marRight w:val="0"/>
          <w:marTop w:val="0"/>
          <w:marBottom w:val="0"/>
          <w:divBdr>
            <w:top w:val="none" w:sz="0" w:space="0" w:color="auto"/>
            <w:left w:val="none" w:sz="0" w:space="0" w:color="auto"/>
            <w:bottom w:val="none" w:sz="0" w:space="0" w:color="auto"/>
            <w:right w:val="none" w:sz="0" w:space="0" w:color="auto"/>
          </w:divBdr>
        </w:div>
        <w:div w:id="437915418">
          <w:marLeft w:val="0"/>
          <w:marRight w:val="0"/>
          <w:marTop w:val="0"/>
          <w:marBottom w:val="0"/>
          <w:divBdr>
            <w:top w:val="none" w:sz="0" w:space="0" w:color="auto"/>
            <w:left w:val="none" w:sz="0" w:space="0" w:color="auto"/>
            <w:bottom w:val="none" w:sz="0" w:space="0" w:color="auto"/>
            <w:right w:val="none" w:sz="0" w:space="0" w:color="auto"/>
          </w:divBdr>
        </w:div>
      </w:divsChild>
    </w:div>
    <w:div w:id="1590039357">
      <w:bodyDiv w:val="1"/>
      <w:marLeft w:val="0"/>
      <w:marRight w:val="0"/>
      <w:marTop w:val="0"/>
      <w:marBottom w:val="0"/>
      <w:divBdr>
        <w:top w:val="none" w:sz="0" w:space="0" w:color="auto"/>
        <w:left w:val="none" w:sz="0" w:space="0" w:color="auto"/>
        <w:bottom w:val="none" w:sz="0" w:space="0" w:color="auto"/>
        <w:right w:val="none" w:sz="0" w:space="0" w:color="auto"/>
      </w:divBdr>
    </w:div>
    <w:div w:id="1650552473">
      <w:bodyDiv w:val="1"/>
      <w:marLeft w:val="0"/>
      <w:marRight w:val="0"/>
      <w:marTop w:val="0"/>
      <w:marBottom w:val="0"/>
      <w:divBdr>
        <w:top w:val="none" w:sz="0" w:space="0" w:color="auto"/>
        <w:left w:val="none" w:sz="0" w:space="0" w:color="auto"/>
        <w:bottom w:val="none" w:sz="0" w:space="0" w:color="auto"/>
        <w:right w:val="none" w:sz="0" w:space="0" w:color="auto"/>
      </w:divBdr>
    </w:div>
    <w:div w:id="17120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pn/witkowo" TargetMode="External"/><Relationship Id="rId26" Type="http://schemas.openxmlformats.org/officeDocument/2006/relationships/hyperlink" Target="https://platformazakupowa.pl/pn/witkowo" TargetMode="External"/><Relationship Id="rId3" Type="http://schemas.openxmlformats.org/officeDocument/2006/relationships/styles" Target="styles.xml"/><Relationship Id="rId21" Type="http://schemas.openxmlformats.org/officeDocument/2006/relationships/hyperlink" Target="https://platformazakupowa.pl/pn/witkowo"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platformazakupowa.pl/pn/witkowo" TargetMode="External"/><Relationship Id="rId17" Type="http://schemas.openxmlformats.org/officeDocument/2006/relationships/hyperlink" Target="https://platformazakupowa.pl/pn/witkowo" TargetMode="External"/><Relationship Id="rId25" Type="http://schemas.openxmlformats.org/officeDocument/2006/relationships/hyperlink" Target="https://platformazakupowa.pl/pn/witkowo"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pn/witkowo" TargetMode="External"/><Relationship Id="rId20" Type="http://schemas.openxmlformats.org/officeDocument/2006/relationships/hyperlink" Target="https://platformazakupowa.pl/pn/witkowo" TargetMode="External"/><Relationship Id="rId29" Type="http://schemas.openxmlformats.org/officeDocument/2006/relationships/hyperlink" Target="https://platformazakupowa.pl/pn/witko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kowo" TargetMode="External"/><Relationship Id="rId24" Type="http://schemas.openxmlformats.org/officeDocument/2006/relationships/hyperlink" Target="https://platformazakupowa.pl/pn/witkowo"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witkowo"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witkowo" TargetMode="External"/><Relationship Id="rId36" Type="http://schemas.openxmlformats.org/officeDocument/2006/relationships/fontTable" Target="fontTable.xml"/><Relationship Id="rId10" Type="http://schemas.openxmlformats.org/officeDocument/2006/relationships/hyperlink" Target="https://platformazakupowa.pl/pn/witkowo" TargetMode="External"/><Relationship Id="rId19" Type="http://schemas.openxmlformats.org/officeDocument/2006/relationships/hyperlink" Target="https://platformazakupowa.pl/pn/witkowo"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strona/1-regulamin" TargetMode="External"/><Relationship Id="rId22" Type="http://schemas.openxmlformats.org/officeDocument/2006/relationships/hyperlink" Target="mailto:przetargi@witkowo.pl" TargetMode="External"/><Relationship Id="rId27" Type="http://schemas.openxmlformats.org/officeDocument/2006/relationships/hyperlink" Target="https://platformazakupowa.pl/pn/witkowo" TargetMode="External"/><Relationship Id="rId30" Type="http://schemas.openxmlformats.org/officeDocument/2006/relationships/header" Target="header2.xml"/><Relationship Id="rId35"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1BA9A-5672-475A-B34F-465732BD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1610</TotalTime>
  <Pages>46</Pages>
  <Words>13749</Words>
  <Characters>82498</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SIWZ</vt:lpstr>
    </vt:vector>
  </TitlesOfParts>
  <Company>HP</Company>
  <LinksUpToDate>false</LinksUpToDate>
  <CharactersWithSpaces>96055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Joanna Olejniczak</dc:creator>
  <cp:lastModifiedBy>User</cp:lastModifiedBy>
  <cp:revision>81</cp:revision>
  <cp:lastPrinted>2022-03-31T08:15:00Z</cp:lastPrinted>
  <dcterms:created xsi:type="dcterms:W3CDTF">2021-01-29T18:27:00Z</dcterms:created>
  <dcterms:modified xsi:type="dcterms:W3CDTF">2022-04-06T10:46:00Z</dcterms:modified>
</cp:coreProperties>
</file>