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1577B6C1" w:rsidR="006E5A34" w:rsidRPr="00F775D4" w:rsidRDefault="002C1170" w:rsidP="00F336AB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19 sierpnia</w:t>
      </w:r>
      <w:r w:rsidR="000F086F" w:rsidRPr="00F775D4">
        <w:rPr>
          <w:rFonts w:ascii="Poppins" w:hAnsi="Poppins" w:cs="Poppins"/>
        </w:rPr>
        <w:t xml:space="preserve"> 2024r.</w:t>
      </w:r>
    </w:p>
    <w:p w14:paraId="479D66F1" w14:textId="66B13206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2C1170">
        <w:rPr>
          <w:rFonts w:ascii="Poppins" w:hAnsi="Poppins" w:cs="Poppins"/>
          <w:sz w:val="20"/>
          <w:szCs w:val="20"/>
        </w:rPr>
        <w:t>43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3811F1">
      <w:pPr>
        <w:spacing w:after="12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53BF4D36" w:rsidR="00224E26" w:rsidRPr="00F775D4" w:rsidRDefault="00C06C47" w:rsidP="003811F1">
      <w:pPr>
        <w:pStyle w:val="Nagwek3"/>
        <w:spacing w:after="36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</w:t>
      </w:r>
      <w:r w:rsidR="002C1170">
        <w:rPr>
          <w:rFonts w:ascii="Poppins" w:hAnsi="Poppins" w:cs="Poppins"/>
          <w:bCs/>
          <w:sz w:val="20"/>
          <w:szCs w:val="20"/>
        </w:rPr>
        <w:t>p</w:t>
      </w:r>
      <w:r w:rsidR="00FC5350" w:rsidRPr="005C41CE">
        <w:rPr>
          <w:rFonts w:ascii="Poppins" w:hAnsi="Poppins" w:cs="Poppins"/>
          <w:bCs/>
          <w:sz w:val="20"/>
          <w:szCs w:val="20"/>
        </w:rPr>
        <w:t>n</w:t>
      </w:r>
      <w:r w:rsidR="002C1170">
        <w:rPr>
          <w:rFonts w:ascii="Poppins" w:hAnsi="Poppins" w:cs="Poppins"/>
          <w:bCs/>
          <w:sz w:val="20"/>
          <w:szCs w:val="20"/>
        </w:rPr>
        <w:t>.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r w:rsidR="002C1170" w:rsidRPr="002C1170">
        <w:rPr>
          <w:rFonts w:ascii="Poppins" w:hAnsi="Poppins" w:cs="Poppins"/>
          <w:bCs/>
          <w:sz w:val="20"/>
          <w:szCs w:val="20"/>
        </w:rPr>
        <w:t>Wymiana instalacji elektrycznej w lokalach gminnych administrowanych przez ZGM</w:t>
      </w:r>
      <w:r w:rsidR="00E67A27" w:rsidRPr="005C41CE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7EE568F" w:rsidR="00433ED2" w:rsidRPr="00F336AB" w:rsidRDefault="00F373E7" w:rsidP="003811F1">
      <w:pPr>
        <w:pStyle w:val="Tekstpodstawowy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" w:name="_Hlk99696888"/>
      <w:bookmarkStart w:id="2" w:name="_Hlk139009997"/>
      <w:r w:rsidRPr="00F336AB">
        <w:rPr>
          <w:rFonts w:ascii="Poppins" w:hAnsi="Poppins" w:cs="Poppins"/>
          <w:sz w:val="22"/>
          <w:szCs w:val="22"/>
        </w:rPr>
        <w:t>I</w:t>
      </w:r>
      <w:r w:rsidR="00C06C47" w:rsidRPr="00F336AB">
        <w:rPr>
          <w:rFonts w:ascii="Poppins" w:hAnsi="Poppins" w:cs="Poppins"/>
          <w:sz w:val="22"/>
          <w:szCs w:val="22"/>
        </w:rPr>
        <w:t>nformuje</w:t>
      </w:r>
      <w:r w:rsidRPr="00F336AB">
        <w:rPr>
          <w:rFonts w:ascii="Poppins" w:hAnsi="Poppins" w:cs="Poppins"/>
          <w:sz w:val="22"/>
          <w:szCs w:val="22"/>
        </w:rPr>
        <w:t>my</w:t>
      </w:r>
      <w:r w:rsidR="00C06C47" w:rsidRPr="00F336AB">
        <w:rPr>
          <w:rFonts w:ascii="Poppins" w:hAnsi="Poppins" w:cs="Poppins"/>
          <w:sz w:val="22"/>
          <w:szCs w:val="22"/>
        </w:rPr>
        <w:t xml:space="preserve">, że </w:t>
      </w:r>
      <w:bookmarkStart w:id="3" w:name="_Hlk106091671"/>
      <w:r w:rsidR="00C06C47" w:rsidRPr="00F336AB">
        <w:rPr>
          <w:rFonts w:ascii="Poppins" w:hAnsi="Poppins" w:cs="Poppins"/>
          <w:sz w:val="22"/>
          <w:szCs w:val="22"/>
        </w:rPr>
        <w:t>w postępowaniu wpłynęł</w:t>
      </w:r>
      <w:r w:rsidR="002C1170" w:rsidRPr="00F336AB">
        <w:rPr>
          <w:rFonts w:ascii="Poppins" w:hAnsi="Poppins" w:cs="Poppins"/>
          <w:sz w:val="22"/>
          <w:szCs w:val="22"/>
        </w:rPr>
        <w:t>y</w:t>
      </w:r>
      <w:r w:rsidR="00BD27F3" w:rsidRPr="00F336AB">
        <w:rPr>
          <w:rFonts w:ascii="Poppins" w:hAnsi="Poppins" w:cs="Poppins"/>
          <w:sz w:val="22"/>
          <w:szCs w:val="22"/>
        </w:rPr>
        <w:t xml:space="preserve"> </w:t>
      </w:r>
      <w:r w:rsidR="00433ED2" w:rsidRPr="00F336AB">
        <w:rPr>
          <w:rFonts w:ascii="Poppins" w:hAnsi="Poppins" w:cs="Poppins"/>
          <w:sz w:val="22"/>
          <w:szCs w:val="22"/>
        </w:rPr>
        <w:t>ofert</w:t>
      </w:r>
      <w:r w:rsidR="002C1170" w:rsidRPr="00F336AB">
        <w:rPr>
          <w:rFonts w:ascii="Poppins" w:hAnsi="Poppins" w:cs="Poppins"/>
          <w:sz w:val="22"/>
          <w:szCs w:val="22"/>
        </w:rPr>
        <w:t>y</w:t>
      </w:r>
      <w:r w:rsidRPr="00F336AB">
        <w:rPr>
          <w:rFonts w:ascii="Poppins" w:hAnsi="Poppins" w:cs="Poppins"/>
          <w:sz w:val="22"/>
          <w:szCs w:val="22"/>
        </w:rPr>
        <w:t xml:space="preserve"> wykonawc</w:t>
      </w:r>
      <w:r w:rsidR="002C1170" w:rsidRPr="00F336AB">
        <w:rPr>
          <w:rFonts w:ascii="Poppins" w:hAnsi="Poppins" w:cs="Poppins"/>
          <w:sz w:val="22"/>
          <w:szCs w:val="22"/>
        </w:rPr>
        <w:t>ów</w:t>
      </w:r>
      <w:r w:rsidR="00433ED2" w:rsidRPr="00F336AB">
        <w:rPr>
          <w:rFonts w:ascii="Poppins" w:hAnsi="Poppins" w:cs="Poppins"/>
          <w:sz w:val="22"/>
          <w:szCs w:val="22"/>
        </w:rPr>
        <w:t>:</w:t>
      </w:r>
    </w:p>
    <w:p w14:paraId="5CDD791D" w14:textId="78D4F75E" w:rsidR="002C1170" w:rsidRPr="00F336AB" w:rsidRDefault="006D22FC" w:rsidP="002C789C">
      <w:pPr>
        <w:pStyle w:val="Akapitzlist"/>
        <w:numPr>
          <w:ilvl w:val="0"/>
          <w:numId w:val="78"/>
        </w:numPr>
        <w:spacing w:after="0" w:line="240" w:lineRule="auto"/>
        <w:rPr>
          <w:rFonts w:ascii="Poppins" w:hAnsi="Poppins" w:cs="Poppins"/>
        </w:rPr>
      </w:pPr>
      <w:bookmarkStart w:id="4" w:name="_Hlk169080407"/>
      <w:bookmarkEnd w:id="1"/>
      <w:bookmarkEnd w:id="3"/>
      <w:bookmarkEnd w:id="2"/>
      <w:proofErr w:type="spellStart"/>
      <w:r w:rsidRPr="00F336AB">
        <w:rPr>
          <w:rFonts w:ascii="Poppins" w:hAnsi="Poppins" w:cs="Poppins"/>
        </w:rPr>
        <w:t>Solserwis</w:t>
      </w:r>
      <w:proofErr w:type="spellEnd"/>
      <w:r w:rsidRPr="00F336AB">
        <w:rPr>
          <w:rFonts w:ascii="Poppins" w:hAnsi="Poppins" w:cs="Poppins"/>
        </w:rPr>
        <w:t xml:space="preserve"> Patryk Sołtysiak</w:t>
      </w:r>
      <w:r w:rsidRPr="00F336AB">
        <w:rPr>
          <w:rFonts w:ascii="Poppins" w:hAnsi="Poppins" w:cs="Poppins"/>
        </w:rPr>
        <w:t xml:space="preserve">; </w:t>
      </w:r>
      <w:r w:rsidRPr="00F336AB">
        <w:rPr>
          <w:rFonts w:ascii="Poppins" w:hAnsi="Poppins" w:cs="Poppins"/>
        </w:rPr>
        <w:t>Ujście,</w:t>
      </w:r>
      <w:r w:rsidRPr="00F336AB">
        <w:rPr>
          <w:rFonts w:ascii="Poppins" w:hAnsi="Poppins" w:cs="Poppins"/>
        </w:rPr>
        <w:t xml:space="preserve"> </w:t>
      </w:r>
      <w:r w:rsidRPr="00F336AB">
        <w:rPr>
          <w:rFonts w:ascii="Poppins" w:hAnsi="Poppins" w:cs="Poppins"/>
        </w:rPr>
        <w:t xml:space="preserve">NIP 7642636134 </w:t>
      </w:r>
      <w:bookmarkEnd w:id="4"/>
      <w:r w:rsidR="00A81AB6" w:rsidRPr="00F336AB">
        <w:rPr>
          <w:rFonts w:ascii="Poppins" w:hAnsi="Poppins" w:cs="Poppins"/>
        </w:rPr>
        <w:t xml:space="preserve">z ceną brutto: </w:t>
      </w:r>
      <w:bookmarkStart w:id="5" w:name="_Hlk169083502"/>
    </w:p>
    <w:p w14:paraId="043E353A" w14:textId="1517AC19" w:rsidR="00A81AB6" w:rsidRPr="00F336AB" w:rsidRDefault="002C1170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 – rejon ADM-2: </w:t>
      </w:r>
      <w:r w:rsidR="008F13CC" w:rsidRPr="00F336AB">
        <w:rPr>
          <w:rFonts w:ascii="Poppins" w:hAnsi="Poppins" w:cs="Poppins"/>
        </w:rPr>
        <w:t>89 343,00</w:t>
      </w:r>
      <w:r w:rsidR="00A81AB6"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="00A81AB6" w:rsidRPr="00F336AB">
        <w:rPr>
          <w:rFonts w:ascii="Poppins" w:hAnsi="Poppins" w:cs="Poppins"/>
        </w:rPr>
        <w:t xml:space="preserve">0 </w:t>
      </w:r>
      <w:bookmarkEnd w:id="5"/>
      <w:r w:rsidRPr="00F336AB">
        <w:rPr>
          <w:rFonts w:ascii="Poppins" w:hAnsi="Poppins" w:cs="Poppins"/>
        </w:rPr>
        <w:t>miesięcznym okresem gwarancji</w:t>
      </w:r>
    </w:p>
    <w:p w14:paraId="4820278F" w14:textId="1A4A8ADA" w:rsidR="002C1170" w:rsidRPr="00F336AB" w:rsidRDefault="002C1170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II – rejon ADM-3: </w:t>
      </w:r>
      <w:r w:rsidR="008F13CC" w:rsidRPr="00F336AB">
        <w:rPr>
          <w:rFonts w:ascii="Poppins" w:hAnsi="Poppins" w:cs="Poppins"/>
        </w:rPr>
        <w:t>49 386,24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3E4C4F81" w14:textId="4418ED7E" w:rsidR="002C1170" w:rsidRPr="00F336AB" w:rsidRDefault="002C1170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III – rejon ADM-4: </w:t>
      </w:r>
      <w:r w:rsidR="008F13CC" w:rsidRPr="00F336AB">
        <w:rPr>
          <w:rFonts w:ascii="Poppins" w:hAnsi="Poppins" w:cs="Poppins"/>
        </w:rPr>
        <w:t>22 971,60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60</w:t>
      </w:r>
      <w:r w:rsidRPr="00F336AB">
        <w:rPr>
          <w:rFonts w:ascii="Poppins" w:hAnsi="Poppins" w:cs="Poppins"/>
        </w:rPr>
        <w:t>miesięcznym okresem gwarancji</w:t>
      </w:r>
    </w:p>
    <w:p w14:paraId="13724A9B" w14:textId="3CB4CCCA" w:rsidR="002C1170" w:rsidRPr="00F336AB" w:rsidRDefault="002C1170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IV – rejon ADM-5: </w:t>
      </w:r>
      <w:r w:rsidR="008F13CC" w:rsidRPr="00F336AB">
        <w:rPr>
          <w:rFonts w:ascii="Poppins" w:hAnsi="Poppins" w:cs="Poppins"/>
        </w:rPr>
        <w:t>20 790,00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21E5C694" w14:textId="55473D0D" w:rsidR="003811F1" w:rsidRPr="00F336AB" w:rsidRDefault="006D22FC" w:rsidP="00656C16">
      <w:pPr>
        <w:pStyle w:val="Akapitzlist"/>
        <w:numPr>
          <w:ilvl w:val="0"/>
          <w:numId w:val="78"/>
        </w:numPr>
        <w:spacing w:after="0" w:line="240" w:lineRule="auto"/>
        <w:rPr>
          <w:rFonts w:ascii="Poppins" w:hAnsi="Poppins" w:cs="Poppins"/>
        </w:rPr>
      </w:pPr>
      <w:r w:rsidRPr="00F336AB">
        <w:rPr>
          <w:rFonts w:ascii="Poppins" w:hAnsi="Poppins" w:cs="Poppins"/>
        </w:rPr>
        <w:t>Zakład Usług Budowlanych BUNAR s.c.</w:t>
      </w:r>
      <w:r w:rsidRPr="00F336AB">
        <w:rPr>
          <w:rFonts w:ascii="Poppins" w:hAnsi="Poppins" w:cs="Poppins"/>
        </w:rPr>
        <w:t xml:space="preserve">; </w:t>
      </w:r>
      <w:r w:rsidRPr="00F336AB">
        <w:rPr>
          <w:rFonts w:ascii="Poppins" w:hAnsi="Poppins" w:cs="Poppins"/>
        </w:rPr>
        <w:t>66-400 Gorzów Wielkopolski, Matejki 86/4</w:t>
      </w:r>
      <w:r w:rsidRPr="00F336AB">
        <w:rPr>
          <w:rFonts w:ascii="Poppins" w:hAnsi="Poppins" w:cs="Poppins"/>
        </w:rPr>
        <w:t xml:space="preserve">; </w:t>
      </w:r>
      <w:r w:rsidRPr="00F336AB">
        <w:rPr>
          <w:rFonts w:ascii="Poppins" w:hAnsi="Poppins" w:cs="Poppins"/>
        </w:rPr>
        <w:t>NIP 5991016647</w:t>
      </w:r>
      <w:r w:rsidR="003811F1" w:rsidRPr="00F336AB">
        <w:rPr>
          <w:rFonts w:ascii="Poppins" w:hAnsi="Poppins" w:cs="Poppins"/>
        </w:rPr>
        <w:t xml:space="preserve"> z ceną brutto: </w:t>
      </w:r>
    </w:p>
    <w:p w14:paraId="06FFE0EE" w14:textId="290F6477" w:rsidR="003811F1" w:rsidRPr="00F336AB" w:rsidRDefault="003811F1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 – rejon ADM-2: </w:t>
      </w:r>
      <w:r w:rsidR="008F13CC" w:rsidRPr="00F336AB">
        <w:rPr>
          <w:rFonts w:ascii="Poppins" w:hAnsi="Poppins" w:cs="Poppins"/>
        </w:rPr>
        <w:t>121 517,55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1588A7AB" w14:textId="5BCAFC28" w:rsidR="003811F1" w:rsidRPr="00F336AB" w:rsidRDefault="003811F1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IV – rejon ADM-5: </w:t>
      </w:r>
      <w:r w:rsidR="008F13CC" w:rsidRPr="00F336AB">
        <w:rPr>
          <w:rFonts w:ascii="Poppins" w:hAnsi="Poppins" w:cs="Poppins"/>
        </w:rPr>
        <w:t>25</w:t>
      </w:r>
      <w:r w:rsidR="00F336AB">
        <w:rPr>
          <w:rFonts w:ascii="Poppins" w:hAnsi="Poppins" w:cs="Poppins"/>
        </w:rPr>
        <w:t xml:space="preserve"> </w:t>
      </w:r>
      <w:r w:rsidR="008F13CC" w:rsidRPr="00F336AB">
        <w:rPr>
          <w:rFonts w:ascii="Poppins" w:hAnsi="Poppins" w:cs="Poppins"/>
        </w:rPr>
        <w:t>484,90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3694FD66" w14:textId="400F837D" w:rsidR="003811F1" w:rsidRPr="00F336AB" w:rsidRDefault="006D22FC" w:rsidP="000D40AD">
      <w:pPr>
        <w:pStyle w:val="Akapitzlist"/>
        <w:numPr>
          <w:ilvl w:val="0"/>
          <w:numId w:val="78"/>
        </w:numPr>
        <w:spacing w:after="0" w:line="240" w:lineRule="auto"/>
        <w:rPr>
          <w:rFonts w:ascii="Poppins" w:hAnsi="Poppins" w:cs="Poppins"/>
        </w:rPr>
      </w:pPr>
      <w:r w:rsidRPr="00F336AB">
        <w:rPr>
          <w:rFonts w:ascii="Poppins" w:hAnsi="Poppins" w:cs="Poppins"/>
        </w:rPr>
        <w:t>Elektro-Pomoc Zakład Usługowo-Handlowy Andrzej Rynkiewicz</w:t>
      </w:r>
      <w:r w:rsidRPr="00F336AB">
        <w:rPr>
          <w:rFonts w:ascii="Poppins" w:hAnsi="Poppins" w:cs="Poppins"/>
        </w:rPr>
        <w:t xml:space="preserve">; </w:t>
      </w:r>
      <w:r w:rsidRPr="00F336AB">
        <w:rPr>
          <w:rFonts w:ascii="Poppins" w:hAnsi="Poppins" w:cs="Poppins"/>
        </w:rPr>
        <w:t>66-400 Gorzów Wlkp., Międzychodzka 28</w:t>
      </w:r>
      <w:r w:rsidRPr="00F336AB">
        <w:rPr>
          <w:rFonts w:ascii="Poppins" w:hAnsi="Poppins" w:cs="Poppins"/>
        </w:rPr>
        <w:t xml:space="preserve">; </w:t>
      </w:r>
      <w:r w:rsidRPr="00F336AB">
        <w:rPr>
          <w:rFonts w:ascii="Poppins" w:hAnsi="Poppins" w:cs="Poppins"/>
        </w:rPr>
        <w:t>NIP 5991208080</w:t>
      </w:r>
      <w:r w:rsidR="003811F1" w:rsidRPr="00F336AB">
        <w:rPr>
          <w:rFonts w:ascii="Poppins" w:hAnsi="Poppins" w:cs="Poppins"/>
        </w:rPr>
        <w:t xml:space="preserve"> z ceną brutto: </w:t>
      </w:r>
    </w:p>
    <w:p w14:paraId="3D87C9C1" w14:textId="56DF45E4" w:rsidR="003811F1" w:rsidRPr="00F336AB" w:rsidRDefault="003811F1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II – rejon ADM-3: </w:t>
      </w:r>
      <w:r w:rsidR="008F13CC" w:rsidRPr="00F336AB">
        <w:rPr>
          <w:rFonts w:ascii="Poppins" w:hAnsi="Poppins" w:cs="Poppins"/>
        </w:rPr>
        <w:t>55 779,48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1D53B959" w14:textId="4EEFC616" w:rsidR="003811F1" w:rsidRPr="00F336AB" w:rsidRDefault="003811F1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III – rejon ADM-4: </w:t>
      </w:r>
      <w:r w:rsidR="008F13CC" w:rsidRPr="00F336AB">
        <w:rPr>
          <w:rFonts w:ascii="Poppins" w:hAnsi="Poppins" w:cs="Poppins"/>
        </w:rPr>
        <w:t>31 178,83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2EDDD626" w14:textId="1FFCD4FC" w:rsidR="003811F1" w:rsidRPr="00F336AB" w:rsidRDefault="006D22FC" w:rsidP="00F24CEC">
      <w:pPr>
        <w:pStyle w:val="Akapitzlist"/>
        <w:numPr>
          <w:ilvl w:val="0"/>
          <w:numId w:val="78"/>
        </w:numPr>
        <w:spacing w:after="0" w:line="240" w:lineRule="auto"/>
        <w:rPr>
          <w:rFonts w:ascii="Poppins" w:hAnsi="Poppins" w:cs="Poppins"/>
        </w:rPr>
      </w:pPr>
      <w:r w:rsidRPr="00F336AB">
        <w:rPr>
          <w:rFonts w:ascii="Poppins" w:hAnsi="Poppins" w:cs="Poppins"/>
        </w:rPr>
        <w:t>PROELEKTRO</w:t>
      </w:r>
      <w:r w:rsidRPr="00F336AB">
        <w:rPr>
          <w:rFonts w:ascii="Poppins" w:hAnsi="Poppins" w:cs="Poppins"/>
        </w:rPr>
        <w:t xml:space="preserve">; </w:t>
      </w:r>
      <w:r w:rsidRPr="00F336AB">
        <w:rPr>
          <w:rFonts w:ascii="Poppins" w:hAnsi="Poppins" w:cs="Poppins"/>
        </w:rPr>
        <w:t>66-415 Chwalęcice, Akacjowa 18</w:t>
      </w:r>
      <w:r w:rsidRPr="00F336AB">
        <w:rPr>
          <w:rFonts w:ascii="Poppins" w:hAnsi="Poppins" w:cs="Poppins"/>
        </w:rPr>
        <w:t xml:space="preserve">; </w:t>
      </w:r>
      <w:r w:rsidRPr="00F336AB">
        <w:rPr>
          <w:rFonts w:ascii="Poppins" w:hAnsi="Poppins" w:cs="Poppins"/>
        </w:rPr>
        <w:t>NIP 5992982924</w:t>
      </w:r>
      <w:r w:rsidR="003811F1" w:rsidRPr="00F336AB">
        <w:rPr>
          <w:rFonts w:ascii="Poppins" w:hAnsi="Poppins" w:cs="Poppins"/>
        </w:rPr>
        <w:t xml:space="preserve"> z ceną brutto: </w:t>
      </w:r>
    </w:p>
    <w:p w14:paraId="0F6D32B8" w14:textId="113D4B10" w:rsidR="003811F1" w:rsidRPr="00F336AB" w:rsidRDefault="003811F1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 – rejon ADM-2: </w:t>
      </w:r>
      <w:r w:rsidR="008F13CC" w:rsidRPr="00F336AB">
        <w:rPr>
          <w:rFonts w:ascii="Poppins" w:hAnsi="Poppins" w:cs="Poppins"/>
        </w:rPr>
        <w:t>114 634,41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029FB5DB" w14:textId="5E8C00E0" w:rsidR="003811F1" w:rsidRPr="00F336AB" w:rsidRDefault="003811F1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IV – rejon ADM-5: </w:t>
      </w:r>
      <w:r w:rsidR="008F13CC" w:rsidRPr="00F336AB">
        <w:rPr>
          <w:rFonts w:ascii="Poppins" w:hAnsi="Poppins" w:cs="Poppins"/>
        </w:rPr>
        <w:t>22 691,18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44104270" w14:textId="77777777" w:rsidR="003811F1" w:rsidRPr="00F336AB" w:rsidRDefault="003811F1" w:rsidP="003811F1">
      <w:pPr>
        <w:pStyle w:val="Akapitzlist"/>
        <w:numPr>
          <w:ilvl w:val="0"/>
          <w:numId w:val="78"/>
        </w:numPr>
        <w:spacing w:after="0" w:line="240" w:lineRule="auto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PBU KOPPI M. Koprowski, ul. Olimpijska 8b, 66-400 Gorzów Wlkp.; NIP 5991362361 z ceną brutto: </w:t>
      </w:r>
    </w:p>
    <w:p w14:paraId="3ED19F27" w14:textId="4986B6AE" w:rsidR="003811F1" w:rsidRPr="00F336AB" w:rsidRDefault="003811F1" w:rsidP="003811F1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 – rejon ADM-2: </w:t>
      </w:r>
      <w:r w:rsidR="008F13CC" w:rsidRPr="00F336AB">
        <w:rPr>
          <w:rFonts w:ascii="Poppins" w:hAnsi="Poppins" w:cs="Poppins"/>
        </w:rPr>
        <w:t>100 294,31</w:t>
      </w:r>
      <w:r w:rsidRPr="00F336AB">
        <w:rPr>
          <w:rFonts w:ascii="Poppins" w:hAnsi="Poppins" w:cs="Poppins"/>
        </w:rPr>
        <w:t xml:space="preserve">pln i </w:t>
      </w:r>
      <w:r w:rsidR="008F13CC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6BBED806" w14:textId="64B011D3" w:rsidR="002C1170" w:rsidRPr="00F336AB" w:rsidRDefault="003811F1" w:rsidP="00F336AB">
      <w:pPr>
        <w:spacing w:after="0" w:line="240" w:lineRule="auto"/>
        <w:ind w:left="709"/>
        <w:rPr>
          <w:rFonts w:ascii="Poppins" w:hAnsi="Poppins" w:cs="Poppins"/>
        </w:rPr>
      </w:pPr>
      <w:r w:rsidRPr="00F336AB">
        <w:rPr>
          <w:rFonts w:ascii="Poppins" w:hAnsi="Poppins" w:cs="Poppins"/>
        </w:rPr>
        <w:t xml:space="preserve">Część IV – rejon ADM-5: </w:t>
      </w:r>
      <w:r w:rsidR="00F336AB" w:rsidRPr="00F336AB">
        <w:rPr>
          <w:rFonts w:ascii="Poppins" w:hAnsi="Poppins" w:cs="Poppins"/>
        </w:rPr>
        <w:t>19 880,64</w:t>
      </w:r>
      <w:r w:rsidRPr="00F336AB">
        <w:rPr>
          <w:rFonts w:ascii="Poppins" w:hAnsi="Poppins" w:cs="Poppins"/>
        </w:rPr>
        <w:t xml:space="preserve">pln i </w:t>
      </w:r>
      <w:r w:rsidR="00F336AB" w:rsidRPr="00F336AB">
        <w:rPr>
          <w:rFonts w:ascii="Poppins" w:hAnsi="Poppins" w:cs="Poppins"/>
        </w:rPr>
        <w:t>6</w:t>
      </w:r>
      <w:r w:rsidRPr="00F336AB">
        <w:rPr>
          <w:rFonts w:ascii="Poppins" w:hAnsi="Poppins" w:cs="Poppins"/>
        </w:rPr>
        <w:t>0 miesięcznym okresem gwarancji</w:t>
      </w:r>
    </w:p>
    <w:p w14:paraId="714EBE3A" w14:textId="4A1AE133" w:rsidR="00F373E7" w:rsidRPr="0087093B" w:rsidRDefault="00F373E7" w:rsidP="00F336AB">
      <w:pPr>
        <w:spacing w:before="360" w:after="0" w:line="24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87093B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1C38B3" w:rsidRDefault="006E5A34" w:rsidP="00FC5350">
      <w:pPr>
        <w:jc w:val="right"/>
        <w:rPr>
          <w:rFonts w:ascii="Poppins" w:hAnsi="Poppins" w:cs="Poppins"/>
          <w:i/>
          <w:iCs/>
        </w:rPr>
      </w:pPr>
      <w:r w:rsidRPr="001C38B3">
        <w:rPr>
          <w:rFonts w:ascii="Poppins" w:hAnsi="Poppins" w:cs="Poppins"/>
          <w:i/>
          <w:iCs/>
        </w:rPr>
        <w:t>(podpisano na oryginale)</w:t>
      </w:r>
    </w:p>
    <w:sectPr w:rsidR="006E5A34" w:rsidRPr="001C38B3" w:rsidSect="00E44A32"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0559E835" w:rsidR="005474B2" w:rsidRDefault="005474B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27500B"/>
    <w:multiLevelType w:val="hybridMultilevel"/>
    <w:tmpl w:val="6B66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3"/>
  </w:num>
  <w:num w:numId="2" w16cid:durableId="1201477398">
    <w:abstractNumId w:val="77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3"/>
  </w:num>
  <w:num w:numId="8" w16cid:durableId="422998228">
    <w:abstractNumId w:val="24"/>
  </w:num>
  <w:num w:numId="9" w16cid:durableId="1392076170">
    <w:abstractNumId w:val="47"/>
  </w:num>
  <w:num w:numId="10" w16cid:durableId="1309819585">
    <w:abstractNumId w:val="56"/>
  </w:num>
  <w:num w:numId="11" w16cid:durableId="1657369917">
    <w:abstractNumId w:val="34"/>
  </w:num>
  <w:num w:numId="12" w16cid:durableId="2063558616">
    <w:abstractNumId w:val="59"/>
  </w:num>
  <w:num w:numId="13" w16cid:durableId="84962811">
    <w:abstractNumId w:val="45"/>
  </w:num>
  <w:num w:numId="14" w16cid:durableId="201334738">
    <w:abstractNumId w:val="54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2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8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9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0"/>
  </w:num>
  <w:num w:numId="29" w16cid:durableId="900479191">
    <w:abstractNumId w:val="78"/>
  </w:num>
  <w:num w:numId="30" w16cid:durableId="1085879105">
    <w:abstractNumId w:val="67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8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1"/>
  </w:num>
  <w:num w:numId="43" w16cid:durableId="920413487">
    <w:abstractNumId w:val="51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1"/>
  </w:num>
  <w:num w:numId="59" w16cid:durableId="1004208177">
    <w:abstractNumId w:val="75"/>
  </w:num>
  <w:num w:numId="60" w16cid:durableId="1454637546">
    <w:abstractNumId w:val="69"/>
  </w:num>
  <w:num w:numId="61" w16cid:durableId="1494955398">
    <w:abstractNumId w:val="26"/>
  </w:num>
  <w:num w:numId="62" w16cid:durableId="538400346">
    <w:abstractNumId w:val="48"/>
  </w:num>
  <w:num w:numId="63" w16cid:durableId="1852526175">
    <w:abstractNumId w:val="55"/>
  </w:num>
  <w:num w:numId="64" w16cid:durableId="1212226110">
    <w:abstractNumId w:val="76"/>
  </w:num>
  <w:num w:numId="65" w16cid:durableId="1494368791">
    <w:abstractNumId w:val="43"/>
  </w:num>
  <w:num w:numId="66" w16cid:durableId="1048798953">
    <w:abstractNumId w:val="57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6"/>
  </w:num>
  <w:num w:numId="70" w16cid:durableId="2072578758">
    <w:abstractNumId w:val="33"/>
  </w:num>
  <w:num w:numId="71" w16cid:durableId="88741013">
    <w:abstractNumId w:val="50"/>
  </w:num>
  <w:num w:numId="72" w16cid:durableId="8701513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1"/>
  </w:num>
  <w:num w:numId="75" w16cid:durableId="1197039868">
    <w:abstractNumId w:val="70"/>
  </w:num>
  <w:num w:numId="76" w16cid:durableId="59139488">
    <w:abstractNumId w:val="73"/>
  </w:num>
  <w:num w:numId="77" w16cid:durableId="1707833596">
    <w:abstractNumId w:val="46"/>
  </w:num>
  <w:num w:numId="78" w16cid:durableId="598098295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2BFF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3410"/>
    <w:rsid w:val="001952B0"/>
    <w:rsid w:val="001A3B26"/>
    <w:rsid w:val="001B0ADF"/>
    <w:rsid w:val="001B7C3E"/>
    <w:rsid w:val="001C14A8"/>
    <w:rsid w:val="001C28D4"/>
    <w:rsid w:val="001C38B3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1170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11F1"/>
    <w:rsid w:val="0038462A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B6890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2FF9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B8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D22FC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75F6B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116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093B"/>
    <w:rsid w:val="00873868"/>
    <w:rsid w:val="008845B5"/>
    <w:rsid w:val="00884C5A"/>
    <w:rsid w:val="00887A6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8F13CC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AB6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0AE1"/>
    <w:rsid w:val="00D75414"/>
    <w:rsid w:val="00D77760"/>
    <w:rsid w:val="00D83598"/>
    <w:rsid w:val="00D851A1"/>
    <w:rsid w:val="00D87A1D"/>
    <w:rsid w:val="00D91ADA"/>
    <w:rsid w:val="00D95DF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267E1"/>
    <w:rsid w:val="00F31A69"/>
    <w:rsid w:val="00F336AB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5</cp:revision>
  <cp:lastPrinted>2024-08-19T07:31:00Z</cp:lastPrinted>
  <dcterms:created xsi:type="dcterms:W3CDTF">2024-06-10T11:35:00Z</dcterms:created>
  <dcterms:modified xsi:type="dcterms:W3CDTF">2024-08-19T07:31:00Z</dcterms:modified>
</cp:coreProperties>
</file>