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7D" w:rsidRDefault="00310FE1" w:rsidP="00F61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color w:val="000000"/>
        </w:rPr>
        <w:t xml:space="preserve">Załącznik nr </w:t>
      </w:r>
      <w:r w:rsidR="00407B51">
        <w:rPr>
          <w:rFonts w:asciiTheme="minorHAnsi" w:eastAsiaTheme="minorHAnsi" w:hAnsiTheme="minorHAnsi" w:cstheme="minorHAnsi"/>
          <w:color w:val="000000"/>
        </w:rPr>
        <w:t>4</w:t>
      </w:r>
      <w:r w:rsidR="00F61F7D">
        <w:rPr>
          <w:rFonts w:asciiTheme="minorHAnsi" w:eastAsiaTheme="minorHAnsi" w:hAnsiTheme="minorHAnsi" w:cstheme="minorHAnsi"/>
          <w:color w:val="000000"/>
        </w:rPr>
        <w:t xml:space="preserve"> do SWZ   </w:t>
      </w:r>
      <w:bookmarkStart w:id="0" w:name="_GoBack"/>
      <w:bookmarkEnd w:id="0"/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  <w:b/>
          <w:bCs/>
        </w:rPr>
        <w:t xml:space="preserve">Nazwa wykonawcy </w:t>
      </w:r>
      <w:r w:rsidRPr="00F97FEE">
        <w:rPr>
          <w:rFonts w:asciiTheme="minorHAnsi" w:hAnsiTheme="minorHAnsi" w:cstheme="minorHAnsi"/>
        </w:rPr>
        <w:t>................................................................</w:t>
      </w: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  <w:b/>
          <w:bCs/>
        </w:rPr>
        <w:t xml:space="preserve">Adres wykonawcy </w:t>
      </w:r>
      <w:r w:rsidRPr="00F97FEE">
        <w:rPr>
          <w:rFonts w:asciiTheme="minorHAnsi" w:hAnsiTheme="minorHAnsi" w:cstheme="minorHAnsi"/>
        </w:rPr>
        <w:t>..................................................................</w:t>
      </w: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Oświadczenie Wykonawcy</w:t>
      </w: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 xml:space="preserve">o aktualności informacji zawartych w </w:t>
      </w:r>
      <w:proofErr w:type="spellStart"/>
      <w:r w:rsidRPr="00F97FEE">
        <w:rPr>
          <w:rFonts w:asciiTheme="minorHAnsi" w:hAnsiTheme="minorHAnsi" w:cstheme="minorHAnsi"/>
          <w:b/>
          <w:bCs/>
        </w:rPr>
        <w:t>JEDZ,w</w:t>
      </w:r>
      <w:proofErr w:type="spellEnd"/>
      <w:r w:rsidRPr="00F97FEE">
        <w:rPr>
          <w:rFonts w:asciiTheme="minorHAnsi" w:hAnsiTheme="minorHAnsi" w:cstheme="minorHAnsi"/>
          <w:b/>
          <w:bCs/>
        </w:rPr>
        <w:t xml:space="preserve"> zakresie</w:t>
      </w: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podstaw wykluczenia z postępowania wskazanych przez Zamawiającego</w:t>
      </w: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61F7D">
        <w:rPr>
          <w:rFonts w:asciiTheme="minorHAnsi" w:hAnsiTheme="minorHAnsi" w:cstheme="minorHAnsi"/>
          <w:b/>
          <w:bCs/>
        </w:rPr>
        <w:t>DOTYCZĄCE SPEŁNIANIA WARUNKÓW UDZIAŁU W POSTĘPOWANIU</w:t>
      </w:r>
    </w:p>
    <w:p w:rsidR="00F61F7D" w:rsidRPr="00F61F7D" w:rsidRDefault="00F61F7D" w:rsidP="00F61F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Na potrzeby postępowania o udziele</w:t>
      </w:r>
      <w:r>
        <w:rPr>
          <w:rFonts w:asciiTheme="minorHAnsi" w:hAnsiTheme="minorHAnsi" w:cstheme="minorHAnsi"/>
        </w:rPr>
        <w:t>nie zamówienia publicznego pn. „</w:t>
      </w:r>
      <w:r w:rsidR="007E3712" w:rsidRPr="007E3712">
        <w:rPr>
          <w:rFonts w:asciiTheme="minorHAnsi" w:hAnsiTheme="minorHAnsi" w:cstheme="minorHAnsi"/>
        </w:rPr>
        <w:t>Dostawa sprzętu kuchennego wraz z montażem i przystosowaniem pomieszczeń</w:t>
      </w:r>
      <w:r>
        <w:rPr>
          <w:rFonts w:asciiTheme="minorHAnsi" w:hAnsiTheme="minorHAnsi" w:cstheme="minorHAnsi"/>
        </w:rPr>
        <w:t>”</w:t>
      </w:r>
      <w:r w:rsidRPr="00F97FEE">
        <w:rPr>
          <w:rFonts w:asciiTheme="minorHAnsi" w:hAnsiTheme="minorHAnsi" w:cstheme="minorHAnsi"/>
        </w:rPr>
        <w:t>, znak sprawy</w:t>
      </w:r>
      <w:r>
        <w:rPr>
          <w:rFonts w:asciiTheme="minorHAnsi" w:hAnsiTheme="minorHAnsi" w:cstheme="minorHAnsi"/>
        </w:rPr>
        <w:t xml:space="preserve"> </w:t>
      </w:r>
      <w:r w:rsidR="00310FE1">
        <w:rPr>
          <w:rFonts w:asciiTheme="minorHAnsi" w:hAnsiTheme="minorHAnsi" w:cstheme="minorHAnsi"/>
        </w:rPr>
        <w:t>D</w:t>
      </w:r>
      <w:r w:rsidR="004E72A0">
        <w:rPr>
          <w:rFonts w:asciiTheme="minorHAnsi" w:hAnsiTheme="minorHAnsi" w:cstheme="minorHAnsi"/>
        </w:rPr>
        <w:t>/</w:t>
      </w:r>
      <w:r w:rsidR="00310FE1">
        <w:rPr>
          <w:rFonts w:asciiTheme="minorHAnsi" w:hAnsiTheme="minorHAnsi" w:cstheme="minorHAnsi"/>
        </w:rPr>
        <w:t>Kw.2232.</w:t>
      </w:r>
      <w:r w:rsidR="007E3712">
        <w:rPr>
          <w:rFonts w:asciiTheme="minorHAnsi" w:hAnsiTheme="minorHAnsi" w:cstheme="minorHAnsi"/>
        </w:rPr>
        <w:t>5</w:t>
      </w:r>
      <w:r w:rsidRPr="00F97FEE">
        <w:rPr>
          <w:rFonts w:asciiTheme="minorHAnsi" w:hAnsiTheme="minorHAnsi" w:cstheme="minorHAnsi"/>
        </w:rPr>
        <w:t>.202</w:t>
      </w:r>
      <w:r w:rsidR="00407B51">
        <w:rPr>
          <w:rFonts w:asciiTheme="minorHAnsi" w:hAnsiTheme="minorHAnsi" w:cstheme="minorHAnsi"/>
        </w:rPr>
        <w:t>3</w:t>
      </w:r>
      <w:r w:rsidRPr="00F97FEE">
        <w:rPr>
          <w:rFonts w:asciiTheme="minorHAnsi" w:hAnsiTheme="minorHAnsi" w:cstheme="minorHAnsi"/>
        </w:rPr>
        <w:t>, prowadzon</w:t>
      </w:r>
      <w:r>
        <w:rPr>
          <w:rFonts w:asciiTheme="minorHAnsi" w:hAnsiTheme="minorHAnsi" w:cstheme="minorHAnsi"/>
        </w:rPr>
        <w:t>ego przez Zakład Karny w Wojkowicach</w:t>
      </w:r>
      <w:r w:rsidRPr="007E3712">
        <w:rPr>
          <w:rFonts w:asciiTheme="minorHAnsi" w:hAnsiTheme="minorHAnsi" w:cstheme="minorHAnsi"/>
        </w:rPr>
        <w:t xml:space="preserve">, </w:t>
      </w:r>
      <w:r w:rsidRPr="00F97FEE">
        <w:rPr>
          <w:rFonts w:asciiTheme="minorHAnsi" w:hAnsiTheme="minorHAnsi" w:cstheme="minorHAnsi"/>
        </w:rPr>
        <w:t>oświadczam, co następuje:</w:t>
      </w: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INFORMACJA DOTYCZĄCA WYKONAWCY: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Oświadczam, że nie podlegam wykluczeniu z postępowania i w dalszym ciągu aktualne są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informacje zawarte w JEDZ, w zakresie podstaw wykluczenia z postępowania wskazanych przez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Zamawiającego, o których mowa w: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1. art. 108 ust. 1 pkt 3 ustawy, dot. wydania prawomocnego wyroku sądu lub ostatecznej decyzji</w:t>
      </w:r>
      <w:r w:rsidR="008E3CCE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administracyjnej o zaleganiu z uiszczeniem podatków, opłat lub składek na ubezpieczenie społeczne lub</w:t>
      </w:r>
      <w:r w:rsidR="008E3CCE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zdrowotne;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2. art. 108 ust. 1 pkt 4 ustawy, dot. orzeczenia zakazu ubiegania się o zamówienie publiczne tytułem</w:t>
      </w:r>
      <w:r w:rsidR="00330794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środka zapobiegawczego;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3. art. 108 ust. 1 pkt 5 ustawy, dot. zawarcia z innymi Wykonawcami porozumienia mającego na celu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zakłócenie konkurencji;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4. art. 108 ust. 1 pkt 6 ustawy, dot. zakłócenia konkurencji wynikającego z wcześniejszego zaangażowania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Wykonawcy lub podmiotu, który należy z Wykonawcą do tej samej grupy kapitałowej;</w:t>
      </w:r>
    </w:p>
    <w:p w:rsidR="005550CA" w:rsidRDefault="005550CA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102C2A" w:rsidRDefault="00102C2A" w:rsidP="00102C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D83E0F" w:rsidRPr="004A34CA" w:rsidRDefault="00D83E0F" w:rsidP="00D8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34CA">
        <w:rPr>
          <w:rFonts w:ascii="Arial" w:hAnsi="Arial" w:cs="Arial"/>
          <w:b/>
          <w:sz w:val="20"/>
          <w:szCs w:val="20"/>
        </w:rPr>
        <w:t>………………………….. dnia: …………</w:t>
      </w:r>
      <w:r w:rsidRPr="004A34CA">
        <w:rPr>
          <w:rFonts w:ascii="Arial" w:hAnsi="Arial" w:cs="Arial"/>
          <w:b/>
          <w:sz w:val="20"/>
          <w:szCs w:val="20"/>
        </w:rPr>
        <w:tab/>
      </w:r>
      <w:r w:rsidRPr="004A34CA">
        <w:rPr>
          <w:rFonts w:ascii="Arial" w:hAnsi="Arial" w:cs="Arial"/>
          <w:b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4A34CA">
        <w:rPr>
          <w:rFonts w:ascii="Arial" w:hAnsi="Arial" w:cs="Arial"/>
          <w:b/>
          <w:sz w:val="20"/>
          <w:szCs w:val="20"/>
        </w:rPr>
        <w:t xml:space="preserve"> </w:t>
      </w: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:rsidR="00D83E0F" w:rsidRPr="004A34CA" w:rsidRDefault="00D83E0F" w:rsidP="00D83E0F">
      <w:pPr>
        <w:spacing w:after="0" w:line="240" w:lineRule="auto"/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D83E0F" w:rsidRPr="009D216D" w:rsidRDefault="00D83E0F" w:rsidP="00D83E0F">
      <w:pPr>
        <w:ind w:left="4536"/>
        <w:jc w:val="center"/>
        <w:rPr>
          <w:b/>
        </w:rPr>
      </w:pPr>
      <w:bookmarkStart w:id="1" w:name="_Hlk71291743"/>
      <w:r w:rsidRPr="00A41B62">
        <w:rPr>
          <w:b/>
          <w:color w:val="FF0000"/>
        </w:rPr>
        <w:t xml:space="preserve">Wymagane podpisanie kwalifikowanym podpisem elektronicznym </w:t>
      </w:r>
      <w:bookmarkEnd w:id="1"/>
    </w:p>
    <w:p w:rsidR="00D83E0F" w:rsidRDefault="00D83E0F" w:rsidP="00F61F7D">
      <w:pPr>
        <w:jc w:val="both"/>
      </w:pPr>
    </w:p>
    <w:p w:rsidR="00DE5776" w:rsidRPr="00D83E0F" w:rsidRDefault="00D83E0F" w:rsidP="00D83E0F">
      <w:pPr>
        <w:tabs>
          <w:tab w:val="left" w:pos="5445"/>
        </w:tabs>
      </w:pPr>
      <w:r>
        <w:tab/>
      </w:r>
    </w:p>
    <w:sectPr w:rsidR="00DE5776" w:rsidRPr="00D83E0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EC6" w:rsidRDefault="002D7EC6">
      <w:pPr>
        <w:spacing w:after="0" w:line="240" w:lineRule="auto"/>
      </w:pPr>
      <w:r>
        <w:separator/>
      </w:r>
    </w:p>
  </w:endnote>
  <w:endnote w:type="continuationSeparator" w:id="0">
    <w:p w:rsidR="002D7EC6" w:rsidRDefault="002D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88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50CA" w:rsidRDefault="005550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37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37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EC6" w:rsidRDefault="002D7EC6">
      <w:pPr>
        <w:spacing w:after="0" w:line="240" w:lineRule="auto"/>
      </w:pPr>
      <w:r>
        <w:separator/>
      </w:r>
    </w:p>
  </w:footnote>
  <w:footnote w:type="continuationSeparator" w:id="0">
    <w:p w:rsidR="002D7EC6" w:rsidRDefault="002D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C2A" w:rsidRPr="005D2519" w:rsidRDefault="007E3712" w:rsidP="00102C2A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  <w:sz w:val="24"/>
        <w:szCs w:val="24"/>
      </w:rPr>
    </w:pPr>
    <w:r w:rsidRPr="007E3712">
      <w:rPr>
        <w:rFonts w:asciiTheme="minorHAnsi" w:eastAsia="Times New Roman" w:hAnsiTheme="minorHAnsi" w:cstheme="minorHAnsi"/>
        <w:color w:val="000000" w:themeColor="text1"/>
        <w:sz w:val="24"/>
        <w:szCs w:val="24"/>
      </w:rPr>
      <w:t>Dostawa sprzętu kuchennego wraz z montażem i przystosowaniem pomieszczeń</w:t>
    </w:r>
    <w:r w:rsidR="00102C2A"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 xml:space="preserve"> – Znak sprawy D/</w:t>
    </w:r>
    <w:proofErr w:type="spellStart"/>
    <w:r w:rsidR="00102C2A"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>Kw</w:t>
    </w:r>
    <w:proofErr w:type="spellEnd"/>
    <w:r w:rsidR="00102C2A"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 xml:space="preserve"> 2232.</w:t>
    </w:r>
    <w:r>
      <w:rPr>
        <w:rFonts w:asciiTheme="minorHAnsi" w:eastAsia="Times New Roman" w:hAnsiTheme="minorHAnsi" w:cstheme="minorHAnsi"/>
        <w:color w:val="000000" w:themeColor="text1"/>
        <w:sz w:val="24"/>
        <w:szCs w:val="24"/>
      </w:rPr>
      <w:t>5</w:t>
    </w:r>
    <w:r w:rsidR="00102C2A"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>.202</w:t>
    </w:r>
    <w:r w:rsidR="00407B51">
      <w:rPr>
        <w:rFonts w:asciiTheme="minorHAnsi" w:eastAsia="Times New Roman" w:hAnsiTheme="minorHAnsi" w:cstheme="minorHAnsi"/>
        <w:color w:val="000000" w:themeColor="text1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19"/>
  </w:num>
  <w:num w:numId="4">
    <w:abstractNumId w:val="18"/>
  </w:num>
  <w:num w:numId="5">
    <w:abstractNumId w:val="20"/>
  </w:num>
  <w:num w:numId="6">
    <w:abstractNumId w:val="48"/>
  </w:num>
  <w:num w:numId="7">
    <w:abstractNumId w:val="59"/>
  </w:num>
  <w:num w:numId="8">
    <w:abstractNumId w:val="23"/>
  </w:num>
  <w:num w:numId="9">
    <w:abstractNumId w:val="55"/>
  </w:num>
  <w:num w:numId="10">
    <w:abstractNumId w:val="44"/>
  </w:num>
  <w:num w:numId="11">
    <w:abstractNumId w:val="38"/>
  </w:num>
  <w:num w:numId="12">
    <w:abstractNumId w:val="0"/>
  </w:num>
  <w:num w:numId="13">
    <w:abstractNumId w:val="1"/>
  </w:num>
  <w:num w:numId="14">
    <w:abstractNumId w:val="2"/>
  </w:num>
  <w:num w:numId="15">
    <w:abstractNumId w:val="33"/>
  </w:num>
  <w:num w:numId="16">
    <w:abstractNumId w:val="28"/>
  </w:num>
  <w:num w:numId="17">
    <w:abstractNumId w:val="46"/>
  </w:num>
  <w:num w:numId="18">
    <w:abstractNumId w:val="25"/>
  </w:num>
  <w:num w:numId="19">
    <w:abstractNumId w:val="24"/>
  </w:num>
  <w:num w:numId="20">
    <w:abstractNumId w:val="42"/>
  </w:num>
  <w:num w:numId="21">
    <w:abstractNumId w:val="26"/>
  </w:num>
  <w:num w:numId="22">
    <w:abstractNumId w:val="32"/>
  </w:num>
  <w:num w:numId="23">
    <w:abstractNumId w:val="29"/>
  </w:num>
  <w:num w:numId="24">
    <w:abstractNumId w:val="35"/>
  </w:num>
  <w:num w:numId="25">
    <w:abstractNumId w:val="51"/>
  </w:num>
  <w:num w:numId="26">
    <w:abstractNumId w:val="56"/>
  </w:num>
  <w:num w:numId="27">
    <w:abstractNumId w:val="37"/>
  </w:num>
  <w:num w:numId="28">
    <w:abstractNumId w:val="54"/>
  </w:num>
  <w:num w:numId="29">
    <w:abstractNumId w:val="52"/>
  </w:num>
  <w:num w:numId="30">
    <w:abstractNumId w:val="34"/>
  </w:num>
  <w:num w:numId="31">
    <w:abstractNumId w:val="43"/>
  </w:num>
  <w:num w:numId="32">
    <w:abstractNumId w:val="58"/>
  </w:num>
  <w:num w:numId="33">
    <w:abstractNumId w:val="22"/>
  </w:num>
  <w:num w:numId="34">
    <w:abstractNumId w:val="40"/>
  </w:num>
  <w:num w:numId="35">
    <w:abstractNumId w:val="39"/>
  </w:num>
  <w:num w:numId="36">
    <w:abstractNumId w:val="21"/>
  </w:num>
  <w:num w:numId="37">
    <w:abstractNumId w:val="47"/>
  </w:num>
  <w:num w:numId="38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2C2A"/>
    <w:rsid w:val="0010321C"/>
    <w:rsid w:val="001051D8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3188"/>
    <w:rsid w:val="001E37D9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57C58"/>
    <w:rsid w:val="00271B46"/>
    <w:rsid w:val="00271C55"/>
    <w:rsid w:val="002838FA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D7EC6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0FE1"/>
    <w:rsid w:val="00317A5F"/>
    <w:rsid w:val="003233F6"/>
    <w:rsid w:val="00330037"/>
    <w:rsid w:val="00330794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29CC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5CB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07B51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720F2"/>
    <w:rsid w:val="00472E78"/>
    <w:rsid w:val="00476352"/>
    <w:rsid w:val="004828A6"/>
    <w:rsid w:val="00486B13"/>
    <w:rsid w:val="004939D4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E72A0"/>
    <w:rsid w:val="004F0938"/>
    <w:rsid w:val="004F318B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550CA"/>
    <w:rsid w:val="005623A0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1E65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7B31"/>
    <w:rsid w:val="00627D7F"/>
    <w:rsid w:val="006501EB"/>
    <w:rsid w:val="00654C92"/>
    <w:rsid w:val="006555C4"/>
    <w:rsid w:val="00656C8C"/>
    <w:rsid w:val="00656EC7"/>
    <w:rsid w:val="00661CEB"/>
    <w:rsid w:val="00684751"/>
    <w:rsid w:val="00684BFE"/>
    <w:rsid w:val="006A2F4F"/>
    <w:rsid w:val="006A4490"/>
    <w:rsid w:val="006C26DB"/>
    <w:rsid w:val="006D1FF0"/>
    <w:rsid w:val="006D47B7"/>
    <w:rsid w:val="006D54A0"/>
    <w:rsid w:val="006E2D59"/>
    <w:rsid w:val="006E3385"/>
    <w:rsid w:val="006E47AC"/>
    <w:rsid w:val="006E51CE"/>
    <w:rsid w:val="006F5D4E"/>
    <w:rsid w:val="00711AA9"/>
    <w:rsid w:val="00712389"/>
    <w:rsid w:val="0072064A"/>
    <w:rsid w:val="0072681B"/>
    <w:rsid w:val="00730401"/>
    <w:rsid w:val="0073725C"/>
    <w:rsid w:val="007402E7"/>
    <w:rsid w:val="00742180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3712"/>
    <w:rsid w:val="007E67D5"/>
    <w:rsid w:val="007E6B84"/>
    <w:rsid w:val="007F397E"/>
    <w:rsid w:val="007F445C"/>
    <w:rsid w:val="007F456A"/>
    <w:rsid w:val="007F566E"/>
    <w:rsid w:val="008016B0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3CCE"/>
    <w:rsid w:val="008E5C84"/>
    <w:rsid w:val="008E5ECF"/>
    <w:rsid w:val="008E6489"/>
    <w:rsid w:val="008E7418"/>
    <w:rsid w:val="008E7792"/>
    <w:rsid w:val="008F3CDF"/>
    <w:rsid w:val="008F7690"/>
    <w:rsid w:val="009051C3"/>
    <w:rsid w:val="00910662"/>
    <w:rsid w:val="00915A83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93351"/>
    <w:rsid w:val="00996365"/>
    <w:rsid w:val="00996521"/>
    <w:rsid w:val="0099788C"/>
    <w:rsid w:val="009A2AE9"/>
    <w:rsid w:val="009A5D9E"/>
    <w:rsid w:val="009A63C2"/>
    <w:rsid w:val="009A7635"/>
    <w:rsid w:val="009B6F2C"/>
    <w:rsid w:val="009C4367"/>
    <w:rsid w:val="009C68C4"/>
    <w:rsid w:val="009D2993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45693"/>
    <w:rsid w:val="00A476CA"/>
    <w:rsid w:val="00A50FB7"/>
    <w:rsid w:val="00A514EC"/>
    <w:rsid w:val="00A53E4D"/>
    <w:rsid w:val="00A55AAF"/>
    <w:rsid w:val="00A56513"/>
    <w:rsid w:val="00A63CAB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11772"/>
    <w:rsid w:val="00B166C9"/>
    <w:rsid w:val="00B22D66"/>
    <w:rsid w:val="00B22E18"/>
    <w:rsid w:val="00B270C8"/>
    <w:rsid w:val="00B27A50"/>
    <w:rsid w:val="00B308B0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A4644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EB0"/>
    <w:rsid w:val="00CE7FD0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5F2"/>
    <w:rsid w:val="00D6131C"/>
    <w:rsid w:val="00D74D1C"/>
    <w:rsid w:val="00D7581C"/>
    <w:rsid w:val="00D80FF7"/>
    <w:rsid w:val="00D83E0F"/>
    <w:rsid w:val="00D84741"/>
    <w:rsid w:val="00D92F8F"/>
    <w:rsid w:val="00D9353D"/>
    <w:rsid w:val="00D93DA8"/>
    <w:rsid w:val="00D965DA"/>
    <w:rsid w:val="00DB42EA"/>
    <w:rsid w:val="00DB5F70"/>
    <w:rsid w:val="00DB7AEB"/>
    <w:rsid w:val="00DB7CC7"/>
    <w:rsid w:val="00DC005D"/>
    <w:rsid w:val="00DD345E"/>
    <w:rsid w:val="00DD4A1C"/>
    <w:rsid w:val="00DD4C59"/>
    <w:rsid w:val="00DE5776"/>
    <w:rsid w:val="00DE6782"/>
    <w:rsid w:val="00DF0495"/>
    <w:rsid w:val="00DF3337"/>
    <w:rsid w:val="00DF4553"/>
    <w:rsid w:val="00DF5F06"/>
    <w:rsid w:val="00E01EA2"/>
    <w:rsid w:val="00E02653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1FFE"/>
    <w:rsid w:val="00EA2D5D"/>
    <w:rsid w:val="00EA2FCA"/>
    <w:rsid w:val="00EA389E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1F7D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C2BA-B334-413B-AF8B-EB0C6E48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Jakub Waligóra</cp:lastModifiedBy>
  <cp:revision>523</cp:revision>
  <cp:lastPrinted>2021-03-11T09:16:00Z</cp:lastPrinted>
  <dcterms:created xsi:type="dcterms:W3CDTF">2017-06-07T09:07:00Z</dcterms:created>
  <dcterms:modified xsi:type="dcterms:W3CDTF">2023-04-26T11:18:00Z</dcterms:modified>
</cp:coreProperties>
</file>