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E6B1" w14:textId="4CB6499D" w:rsidR="00401035" w:rsidRPr="00961CB8" w:rsidRDefault="00401035" w:rsidP="00401035">
      <w:pPr>
        <w:jc w:val="right"/>
        <w:rPr>
          <w:rFonts w:ascii="Calibri" w:hAnsi="Calibri"/>
          <w:b/>
          <w:color w:val="FF0000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 xml:space="preserve">                          </w:t>
      </w:r>
      <w:r w:rsidRPr="009A2870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5A</w:t>
      </w:r>
      <w:r w:rsidRPr="009A2870">
        <w:rPr>
          <w:rFonts w:ascii="Calibri" w:hAnsi="Calibri"/>
          <w:b/>
        </w:rPr>
        <w:t xml:space="preserve"> do SWZ – </w:t>
      </w:r>
      <w:r>
        <w:rPr>
          <w:rFonts w:ascii="Calibri" w:hAnsi="Calibri"/>
          <w:b/>
        </w:rPr>
        <w:t>OPZ</w:t>
      </w:r>
      <w:r w:rsidRPr="009A2870">
        <w:rPr>
          <w:rFonts w:ascii="Calibri" w:hAnsi="Calibri"/>
          <w:b/>
        </w:rPr>
        <w:t xml:space="preserve"> </w:t>
      </w:r>
      <w:r w:rsidR="00961CB8">
        <w:rPr>
          <w:rFonts w:ascii="Calibri" w:hAnsi="Calibri"/>
          <w:b/>
        </w:rPr>
        <w:t>-</w:t>
      </w:r>
      <w:r w:rsidR="00961CB8" w:rsidRPr="00961CB8">
        <w:rPr>
          <w:rFonts w:ascii="Calibri" w:hAnsi="Calibri"/>
          <w:b/>
          <w:color w:val="FF0000"/>
        </w:rPr>
        <w:t>MODYFIKACJA</w:t>
      </w:r>
    </w:p>
    <w:p w14:paraId="4949EDFD" w14:textId="77777777" w:rsidR="00401035" w:rsidRPr="009A2870" w:rsidRDefault="00401035" w:rsidP="0040103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 do umowy</w:t>
      </w:r>
    </w:p>
    <w:p w14:paraId="343BED02" w14:textId="77777777" w:rsidR="00401035" w:rsidRDefault="00401035" w:rsidP="00401035">
      <w:pPr>
        <w:spacing w:line="100" w:lineRule="atLeast"/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14:paraId="7A00475B" w14:textId="77777777" w:rsidR="00401035" w:rsidRPr="00023131" w:rsidRDefault="00401035" w:rsidP="00401035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77BE61E5" w14:textId="77777777" w:rsidR="00401035" w:rsidRPr="00023131" w:rsidRDefault="00401035" w:rsidP="00401035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5DBE8780" w14:textId="77777777" w:rsidR="00401035" w:rsidRPr="00023131" w:rsidRDefault="00401035" w:rsidP="00401035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154FA88A" w14:textId="77777777" w:rsidR="00524033" w:rsidRDefault="00401035" w:rsidP="00524033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4EB026A9" w14:textId="77777777" w:rsidR="00524033" w:rsidRDefault="00524033" w:rsidP="00524033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</w:p>
    <w:p w14:paraId="10076426" w14:textId="2C017347" w:rsidR="00401035" w:rsidRPr="00524033" w:rsidRDefault="00401035" w:rsidP="00524033">
      <w:pPr>
        <w:spacing w:line="100" w:lineRule="atLeast"/>
        <w:jc w:val="center"/>
        <w:rPr>
          <w:rFonts w:asciiTheme="minorHAnsi" w:hAnsiTheme="minorHAnsi"/>
          <w:sz w:val="22"/>
          <w:szCs w:val="22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>UMOWA JAKOŚCIOWA - OPIS PRZEDMIOTU ZAMÓWIENIA- PAKIET I</w:t>
      </w:r>
      <w:r>
        <w:rPr>
          <w:rFonts w:asciiTheme="minorHAnsi" w:hAnsiTheme="minorHAnsi"/>
          <w:b/>
          <w:iCs/>
          <w:sz w:val="21"/>
          <w:szCs w:val="21"/>
        </w:rPr>
        <w:t>I</w:t>
      </w:r>
    </w:p>
    <w:p w14:paraId="0699BB9B" w14:textId="77777777" w:rsidR="00401035" w:rsidRDefault="00401035" w:rsidP="00401035">
      <w:pPr>
        <w:jc w:val="both"/>
        <w:rPr>
          <w:rFonts w:asciiTheme="minorHAnsi" w:hAnsiTheme="minorHAnsi"/>
          <w:sz w:val="21"/>
          <w:szCs w:val="21"/>
        </w:rPr>
      </w:pPr>
    </w:p>
    <w:p w14:paraId="6298ECCC" w14:textId="7D63409F" w:rsidR="00524033" w:rsidRPr="005450A7" w:rsidRDefault="00524033" w:rsidP="0052403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Pakiet II- </w:t>
      </w:r>
      <w:r w:rsidR="00801F04">
        <w:rPr>
          <w:b/>
        </w:rPr>
        <w:t xml:space="preserve">etykiety - </w:t>
      </w:r>
      <w:r w:rsidRPr="005450A7">
        <w:rPr>
          <w:b/>
        </w:rPr>
        <w:t>opaski</w:t>
      </w:r>
      <w:r>
        <w:rPr>
          <w:b/>
        </w:rPr>
        <w:t xml:space="preserve"> identyfikacyjne na rękę dla krwiodawców</w:t>
      </w:r>
    </w:p>
    <w:p w14:paraId="1FC1288D" w14:textId="77777777" w:rsidR="00524033" w:rsidRPr="005450A7" w:rsidRDefault="00524033" w:rsidP="00524033">
      <w:pPr>
        <w:tabs>
          <w:tab w:val="left" w:pos="0"/>
        </w:tabs>
        <w:jc w:val="both"/>
        <w:rPr>
          <w:b/>
        </w:rPr>
      </w:pPr>
    </w:p>
    <w:tbl>
      <w:tblPr>
        <w:tblpPr w:leftFromText="141" w:rightFromText="141" w:bottomFromText="200" w:vertAnchor="text" w:tblpX="-431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268"/>
        <w:gridCol w:w="4962"/>
        <w:gridCol w:w="2551"/>
      </w:tblGrid>
      <w:tr w:rsidR="00524033" w:rsidRPr="005450A7" w14:paraId="39E07C39" w14:textId="77777777" w:rsidTr="00801F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D65EA" w14:textId="77777777" w:rsidR="00524033" w:rsidRPr="005450A7" w:rsidRDefault="00524033" w:rsidP="005D2129">
            <w:pPr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7BA0CA" w14:textId="77777777" w:rsidR="00524033" w:rsidRPr="005450A7" w:rsidRDefault="00524033" w:rsidP="005D2129">
            <w:pPr>
              <w:rPr>
                <w:b/>
              </w:rPr>
            </w:pPr>
            <w:r w:rsidRPr="005450A7">
              <w:rPr>
                <w:b/>
              </w:rPr>
              <w:t>Rodzaj etykiety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D45CF8" w14:textId="77777777" w:rsidR="00524033" w:rsidRPr="005450A7" w:rsidRDefault="00524033" w:rsidP="005D2129">
            <w:pPr>
              <w:pStyle w:val="Tekstpodstawowy2"/>
              <w:tabs>
                <w:tab w:val="left" w:pos="-540"/>
              </w:tabs>
              <w:spacing w:line="276" w:lineRule="auto"/>
              <w:rPr>
                <w:b/>
                <w:sz w:val="20"/>
              </w:rPr>
            </w:pPr>
            <w:r w:rsidRPr="005450A7">
              <w:rPr>
                <w:b/>
                <w:sz w:val="20"/>
              </w:rPr>
              <w:t>Rodzaj drukarki do etykiet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FF6C0A" w14:textId="77777777" w:rsidR="00524033" w:rsidRPr="005450A7" w:rsidRDefault="00524033" w:rsidP="005D2129">
            <w:pPr>
              <w:pStyle w:val="Tekstpodstawowy2"/>
              <w:tabs>
                <w:tab w:val="left" w:pos="-540"/>
              </w:tabs>
              <w:spacing w:line="276" w:lineRule="auto"/>
              <w:rPr>
                <w:b/>
                <w:sz w:val="20"/>
              </w:rPr>
            </w:pPr>
            <w:r w:rsidRPr="005450A7">
              <w:rPr>
                <w:b/>
                <w:sz w:val="20"/>
              </w:rPr>
              <w:t>Ilość sztuk ok.</w:t>
            </w:r>
          </w:p>
        </w:tc>
      </w:tr>
      <w:tr w:rsidR="00524033" w:rsidRPr="005450A7" w14:paraId="59C5BCC0" w14:textId="77777777" w:rsidTr="00801F04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6035" w14:textId="77777777" w:rsidR="00524033" w:rsidRPr="005450A7" w:rsidRDefault="00524033" w:rsidP="005D2129">
            <w:r w:rsidRPr="005450A7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D8B9" w14:textId="77777777" w:rsidR="00524033" w:rsidRPr="005450A7" w:rsidRDefault="00524033" w:rsidP="005D2129">
            <w:pPr>
              <w:tabs>
                <w:tab w:val="left" w:pos="0"/>
              </w:tabs>
              <w:jc w:val="both"/>
            </w:pPr>
            <w:r w:rsidRPr="005450A7">
              <w:t xml:space="preserve">Opaski identyfikacyjne </w:t>
            </w:r>
          </w:p>
          <w:p w14:paraId="739C1AA1" w14:textId="77777777" w:rsidR="00524033" w:rsidRPr="005450A7" w:rsidRDefault="00524033" w:rsidP="005D2129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222" w14:textId="77777777" w:rsidR="00524033" w:rsidRPr="00A87F0B" w:rsidRDefault="00524033" w:rsidP="005D2129">
            <w:pPr>
              <w:rPr>
                <w:lang w:val="en-US"/>
              </w:rPr>
            </w:pPr>
            <w:r w:rsidRPr="000E0661">
              <w:rPr>
                <w:lang w:val="en-US"/>
              </w:rPr>
              <w:t>Citizen CL-S521</w:t>
            </w:r>
            <w:r>
              <w:rPr>
                <w:lang w:val="en-US"/>
              </w:rPr>
              <w:t xml:space="preserve">, </w:t>
            </w:r>
            <w:r w:rsidRPr="000E0661">
              <w:rPr>
                <w:lang w:val="en-US"/>
              </w:rPr>
              <w:t>Citizen  CLP-621</w:t>
            </w:r>
            <w:r>
              <w:rPr>
                <w:lang w:val="en-US"/>
              </w:rPr>
              <w:t xml:space="preserve">, </w:t>
            </w:r>
            <w:r w:rsidRPr="000E0661">
              <w:t>TSC  TDP-225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1EB4" w14:textId="77777777" w:rsidR="00524033" w:rsidRPr="005450A7" w:rsidRDefault="00524033" w:rsidP="005D2129">
            <w:pPr>
              <w:jc w:val="right"/>
            </w:pPr>
            <w:r w:rsidRPr="00192C41">
              <w:t>110.000</w:t>
            </w:r>
          </w:p>
        </w:tc>
      </w:tr>
    </w:tbl>
    <w:p w14:paraId="11E6F808" w14:textId="04DEEBDB" w:rsidR="00524033" w:rsidRPr="005450A7" w:rsidRDefault="00524033" w:rsidP="00524033">
      <w:pPr>
        <w:pStyle w:val="NormalnyWeb"/>
        <w:spacing w:beforeAutospacing="0" w:after="0" w:afterAutospacing="0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Style w:val="Tabela-Siatka"/>
        <w:tblW w:w="10371" w:type="dxa"/>
        <w:tblInd w:w="-459" w:type="dxa"/>
        <w:tblLook w:val="01E0" w:firstRow="1" w:lastRow="1" w:firstColumn="1" w:lastColumn="1" w:noHBand="0" w:noVBand="0"/>
      </w:tblPr>
      <w:tblGrid>
        <w:gridCol w:w="553"/>
        <w:gridCol w:w="7272"/>
        <w:gridCol w:w="2546"/>
      </w:tblGrid>
      <w:tr w:rsidR="00801F04" w:rsidRPr="005450A7" w14:paraId="7CAECF35" w14:textId="28C7CA72" w:rsidTr="00801F04">
        <w:trPr>
          <w:trHeight w:val="641"/>
          <w:tblHeader/>
        </w:trPr>
        <w:tc>
          <w:tcPr>
            <w:tcW w:w="553" w:type="dxa"/>
            <w:shd w:val="clear" w:color="auto" w:fill="D9D9D9" w:themeFill="background1" w:themeFillShade="D9"/>
          </w:tcPr>
          <w:p w14:paraId="64C5FC0F" w14:textId="77777777" w:rsidR="00801F04" w:rsidRPr="005450A7" w:rsidRDefault="00801F04" w:rsidP="005D2129">
            <w:pPr>
              <w:jc w:val="center"/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7272" w:type="dxa"/>
            <w:shd w:val="clear" w:color="auto" w:fill="D9D9D9" w:themeFill="background1" w:themeFillShade="D9"/>
          </w:tcPr>
          <w:p w14:paraId="1A63AB49" w14:textId="40A3B8C2" w:rsidR="00801F04" w:rsidRPr="005450A7" w:rsidRDefault="00801F04" w:rsidP="005D2129">
            <w:pPr>
              <w:jc w:val="center"/>
              <w:rPr>
                <w:b/>
              </w:rPr>
            </w:pPr>
            <w:r w:rsidRPr="005450A7">
              <w:rPr>
                <w:b/>
              </w:rPr>
              <w:t>Wymagania</w:t>
            </w:r>
            <w:r>
              <w:rPr>
                <w:b/>
              </w:rPr>
              <w:t xml:space="preserve"> minimalne dotyczące o</w:t>
            </w:r>
            <w:r w:rsidRPr="00C7482B">
              <w:rPr>
                <w:b/>
              </w:rPr>
              <w:t>pas</w:t>
            </w:r>
            <w:r>
              <w:rPr>
                <w:b/>
              </w:rPr>
              <w:t>ek</w:t>
            </w:r>
            <w:r w:rsidRPr="00C7482B">
              <w:rPr>
                <w:b/>
              </w:rPr>
              <w:t xml:space="preserve"> identyfikacyjn</w:t>
            </w:r>
            <w:r>
              <w:rPr>
                <w:b/>
              </w:rPr>
              <w:t>ych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3AE2D97" w14:textId="1F427B99" w:rsidR="00801F04" w:rsidRPr="005450A7" w:rsidRDefault="00801F04" w:rsidP="005D21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Oferowane parametry</w:t>
            </w:r>
          </w:p>
        </w:tc>
      </w:tr>
      <w:tr w:rsidR="00801F04" w:rsidRPr="005450A7" w14:paraId="13B53381" w14:textId="1C17B9D9" w:rsidTr="003A2051">
        <w:trPr>
          <w:trHeight w:val="456"/>
        </w:trPr>
        <w:tc>
          <w:tcPr>
            <w:tcW w:w="553" w:type="dxa"/>
          </w:tcPr>
          <w:p w14:paraId="59500D3A" w14:textId="77777777" w:rsidR="00801F04" w:rsidRPr="005450A7" w:rsidRDefault="00801F04" w:rsidP="005D2129">
            <w:r w:rsidRPr="005450A7">
              <w:t>1.</w:t>
            </w:r>
          </w:p>
        </w:tc>
        <w:tc>
          <w:tcPr>
            <w:tcW w:w="7272" w:type="dxa"/>
          </w:tcPr>
          <w:p w14:paraId="6F185657" w14:textId="46C88937" w:rsidR="00801F04" w:rsidRPr="005450A7" w:rsidRDefault="00801F04" w:rsidP="005D2129">
            <w:pPr>
              <w:rPr>
                <w:b/>
                <w:i/>
              </w:rPr>
            </w:pPr>
            <w:r w:rsidRPr="005450A7">
              <w:rPr>
                <w:bCs/>
              </w:rPr>
              <w:t xml:space="preserve">Wymiary </w:t>
            </w:r>
            <w:r w:rsidRPr="00961CB8">
              <w:rPr>
                <w:bCs/>
                <w:color w:val="FF0000"/>
              </w:rPr>
              <w:t>290</w:t>
            </w:r>
            <w:r w:rsidR="00961CB8" w:rsidRPr="00961CB8">
              <w:rPr>
                <w:bCs/>
                <w:color w:val="FF0000"/>
              </w:rPr>
              <w:t>-293</w:t>
            </w:r>
            <w:r w:rsidRPr="00961CB8">
              <w:rPr>
                <w:bCs/>
                <w:color w:val="FF0000"/>
              </w:rPr>
              <w:t xml:space="preserve"> x 29 mm</w:t>
            </w:r>
          </w:p>
        </w:tc>
        <w:tc>
          <w:tcPr>
            <w:tcW w:w="2546" w:type="dxa"/>
          </w:tcPr>
          <w:p w14:paraId="554171F4" w14:textId="77777777" w:rsidR="00801F04" w:rsidRPr="005450A7" w:rsidRDefault="00801F04" w:rsidP="005D2129">
            <w:pPr>
              <w:rPr>
                <w:bCs/>
              </w:rPr>
            </w:pPr>
          </w:p>
        </w:tc>
      </w:tr>
      <w:tr w:rsidR="00801F04" w:rsidRPr="005450A7" w14:paraId="3EA573B2" w14:textId="4ABD795A" w:rsidTr="00801F04">
        <w:trPr>
          <w:trHeight w:val="683"/>
        </w:trPr>
        <w:tc>
          <w:tcPr>
            <w:tcW w:w="553" w:type="dxa"/>
            <w:vAlign w:val="center"/>
          </w:tcPr>
          <w:p w14:paraId="2985A4EC" w14:textId="77777777" w:rsidR="00801F04" w:rsidRPr="005450A7" w:rsidRDefault="00801F04" w:rsidP="005D2129">
            <w:r w:rsidRPr="005450A7">
              <w:t>3.</w:t>
            </w:r>
          </w:p>
        </w:tc>
        <w:tc>
          <w:tcPr>
            <w:tcW w:w="7272" w:type="dxa"/>
          </w:tcPr>
          <w:p w14:paraId="0714A909" w14:textId="77777777" w:rsidR="00801F04" w:rsidRPr="005450A7" w:rsidRDefault="00801F04" w:rsidP="005D2129">
            <w:pPr>
              <w:jc w:val="both"/>
            </w:pPr>
            <w:r w:rsidRPr="005450A7">
              <w:t>Jednorazowe, zapinane na klej, niemożliwe do zdjęcia bez</w:t>
            </w:r>
            <w:r>
              <w:t xml:space="preserve"> konieczności przecięcia opaski, opaski umieszczone na rolce</w:t>
            </w:r>
          </w:p>
        </w:tc>
        <w:tc>
          <w:tcPr>
            <w:tcW w:w="2546" w:type="dxa"/>
          </w:tcPr>
          <w:p w14:paraId="61E5581F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5A72D1AD" w14:textId="367282B7" w:rsidTr="00801F04">
        <w:tc>
          <w:tcPr>
            <w:tcW w:w="553" w:type="dxa"/>
            <w:vAlign w:val="center"/>
          </w:tcPr>
          <w:p w14:paraId="6C543AB2" w14:textId="77777777" w:rsidR="00801F04" w:rsidRPr="005450A7" w:rsidRDefault="00801F04" w:rsidP="005D2129">
            <w:r w:rsidRPr="005450A7">
              <w:t>4.</w:t>
            </w:r>
          </w:p>
        </w:tc>
        <w:tc>
          <w:tcPr>
            <w:tcW w:w="7272" w:type="dxa"/>
          </w:tcPr>
          <w:p w14:paraId="765C9FFE" w14:textId="77777777" w:rsidR="00801F04" w:rsidRPr="005450A7" w:rsidRDefault="00801F04" w:rsidP="005D2129">
            <w:pPr>
              <w:jc w:val="both"/>
            </w:pPr>
            <w:r w:rsidRPr="005450A7">
              <w:t>Drukowane na drukarce termicznej kompatybilnej z używanym o</w:t>
            </w:r>
            <w:r w:rsidRPr="000E0661">
              <w:t xml:space="preserve">programowaniem (drukarki </w:t>
            </w:r>
            <w:proofErr w:type="spellStart"/>
            <w:r w:rsidRPr="000E0661">
              <w:t>Citizen</w:t>
            </w:r>
            <w:proofErr w:type="spellEnd"/>
            <w:r w:rsidRPr="000E0661">
              <w:t xml:space="preserve"> CL-S521,Citizen  CLP-621,TSC  TDP-225),</w:t>
            </w:r>
          </w:p>
        </w:tc>
        <w:tc>
          <w:tcPr>
            <w:tcW w:w="2546" w:type="dxa"/>
          </w:tcPr>
          <w:p w14:paraId="620D7E12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744F9202" w14:textId="3AAA5F57" w:rsidTr="00801F04">
        <w:tc>
          <w:tcPr>
            <w:tcW w:w="553" w:type="dxa"/>
            <w:vAlign w:val="center"/>
          </w:tcPr>
          <w:p w14:paraId="01E2C42D" w14:textId="77777777" w:rsidR="00801F04" w:rsidRPr="005450A7" w:rsidRDefault="00801F04" w:rsidP="005D2129">
            <w:r w:rsidRPr="005450A7">
              <w:t>5.</w:t>
            </w:r>
          </w:p>
        </w:tc>
        <w:tc>
          <w:tcPr>
            <w:tcW w:w="7272" w:type="dxa"/>
          </w:tcPr>
          <w:p w14:paraId="738C9C28" w14:textId="77777777" w:rsidR="00801F04" w:rsidRPr="005450A7" w:rsidRDefault="00801F04" w:rsidP="005D2129">
            <w:pPr>
              <w:jc w:val="both"/>
            </w:pPr>
            <w:r w:rsidRPr="005450A7">
              <w:t xml:space="preserve">Zakres informacji drukowany na opasce: kod kreskowy donacji w standardzie ISBT zabezpieczony flagą, pod kodem paskowym opis tekstowy zawartości kodu, imię i nazwisko dawcy, grupa krwi i </w:t>
            </w:r>
            <w:proofErr w:type="spellStart"/>
            <w:r w:rsidRPr="005450A7">
              <w:t>RhD</w:t>
            </w:r>
            <w:proofErr w:type="spellEnd"/>
            <w:r w:rsidRPr="005450A7">
              <w:t xml:space="preserve"> + lub </w:t>
            </w:r>
            <w:proofErr w:type="spellStart"/>
            <w:r w:rsidRPr="005450A7">
              <w:t>RhD</w:t>
            </w:r>
            <w:proofErr w:type="spellEnd"/>
            <w:r w:rsidRPr="005450A7">
              <w:t xml:space="preserve"> -</w:t>
            </w:r>
          </w:p>
        </w:tc>
        <w:tc>
          <w:tcPr>
            <w:tcW w:w="2546" w:type="dxa"/>
          </w:tcPr>
          <w:p w14:paraId="35186E8A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50054E8E" w14:textId="0555671F" w:rsidTr="00801F04">
        <w:tc>
          <w:tcPr>
            <w:tcW w:w="553" w:type="dxa"/>
            <w:vAlign w:val="center"/>
          </w:tcPr>
          <w:p w14:paraId="2BA141A7" w14:textId="77777777" w:rsidR="00801F04" w:rsidRPr="005450A7" w:rsidRDefault="00801F04" w:rsidP="005D2129">
            <w:r w:rsidRPr="005450A7">
              <w:t xml:space="preserve">6. </w:t>
            </w:r>
          </w:p>
        </w:tc>
        <w:tc>
          <w:tcPr>
            <w:tcW w:w="7272" w:type="dxa"/>
          </w:tcPr>
          <w:p w14:paraId="64605EEF" w14:textId="77777777" w:rsidR="00801F04" w:rsidRDefault="00801F04" w:rsidP="005D2129">
            <w:pPr>
              <w:jc w:val="both"/>
            </w:pPr>
            <w:r w:rsidRPr="005450A7">
              <w:t xml:space="preserve">Kolor opaski biały </w:t>
            </w:r>
          </w:p>
          <w:p w14:paraId="6026EAA9" w14:textId="77777777" w:rsidR="00801F04" w:rsidRPr="005450A7" w:rsidRDefault="00801F04" w:rsidP="005D2129">
            <w:pPr>
              <w:jc w:val="both"/>
            </w:pPr>
          </w:p>
        </w:tc>
        <w:tc>
          <w:tcPr>
            <w:tcW w:w="2546" w:type="dxa"/>
          </w:tcPr>
          <w:p w14:paraId="3861D293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143CFC9B" w14:textId="1BD821BA" w:rsidTr="00801F04">
        <w:tc>
          <w:tcPr>
            <w:tcW w:w="553" w:type="dxa"/>
            <w:vAlign w:val="center"/>
          </w:tcPr>
          <w:p w14:paraId="76A36C68" w14:textId="77777777" w:rsidR="00801F04" w:rsidRPr="005450A7" w:rsidRDefault="00801F04" w:rsidP="005D2129">
            <w:r>
              <w:t>7</w:t>
            </w:r>
          </w:p>
        </w:tc>
        <w:tc>
          <w:tcPr>
            <w:tcW w:w="7272" w:type="dxa"/>
          </w:tcPr>
          <w:p w14:paraId="7682D547" w14:textId="77777777" w:rsidR="00801F04" w:rsidRPr="005450A7" w:rsidRDefault="00801F04" w:rsidP="005D2129">
            <w:pPr>
              <w:jc w:val="both"/>
            </w:pPr>
            <w:r>
              <w:t>O</w:t>
            </w:r>
            <w:r w:rsidRPr="009540A6">
              <w:t>dporn</w:t>
            </w:r>
            <w:r>
              <w:t>ość</w:t>
            </w:r>
            <w:r w:rsidRPr="009540A6">
              <w:t xml:space="preserve"> na wilgoć, mydło i powszechnie stosowane środki dezynfekujące oraz </w:t>
            </w:r>
            <w:r>
              <w:t xml:space="preserve">musi </w:t>
            </w:r>
            <w:r w:rsidRPr="009540A6">
              <w:t>zapewni</w:t>
            </w:r>
            <w:r>
              <w:t>ć</w:t>
            </w:r>
            <w:r w:rsidRPr="009540A6">
              <w:t xml:space="preserve"> dobrą trwałość </w:t>
            </w:r>
            <w:r>
              <w:t>wydruku na okres minimum 8 godzin</w:t>
            </w:r>
          </w:p>
        </w:tc>
        <w:tc>
          <w:tcPr>
            <w:tcW w:w="2546" w:type="dxa"/>
          </w:tcPr>
          <w:p w14:paraId="4D92AB9F" w14:textId="77777777" w:rsidR="00801F04" w:rsidRDefault="00801F04" w:rsidP="005D2129">
            <w:pPr>
              <w:jc w:val="both"/>
            </w:pPr>
          </w:p>
        </w:tc>
      </w:tr>
      <w:tr w:rsidR="004A47C2" w:rsidRPr="005450A7" w14:paraId="51B792C2" w14:textId="77777777" w:rsidTr="00801F04">
        <w:tc>
          <w:tcPr>
            <w:tcW w:w="553" w:type="dxa"/>
            <w:vAlign w:val="center"/>
          </w:tcPr>
          <w:p w14:paraId="370C60C0" w14:textId="4A9241DF" w:rsidR="004A47C2" w:rsidRDefault="004A47C2" w:rsidP="005D2129">
            <w:r>
              <w:t>8</w:t>
            </w:r>
          </w:p>
        </w:tc>
        <w:tc>
          <w:tcPr>
            <w:tcW w:w="7272" w:type="dxa"/>
          </w:tcPr>
          <w:p w14:paraId="70E8661C" w14:textId="5DFA8478" w:rsidR="004A47C2" w:rsidRDefault="004A47C2" w:rsidP="005D2129">
            <w:pPr>
              <w:jc w:val="both"/>
            </w:pPr>
            <w:r>
              <w:rPr>
                <w:rFonts w:ascii="Calibri" w:hAnsi="Calibri"/>
                <w:bCs/>
              </w:rPr>
              <w:t xml:space="preserve">Okres przydatności: 2 lata </w:t>
            </w:r>
            <w:r w:rsidRPr="004A47C2">
              <w:rPr>
                <w:rFonts w:ascii="Calibri" w:hAnsi="Calibri"/>
                <w:bCs/>
              </w:rPr>
              <w:t>od daty produkcji</w:t>
            </w:r>
          </w:p>
        </w:tc>
        <w:tc>
          <w:tcPr>
            <w:tcW w:w="2546" w:type="dxa"/>
          </w:tcPr>
          <w:p w14:paraId="1EA24180" w14:textId="77777777" w:rsidR="004A47C2" w:rsidRDefault="004A47C2" w:rsidP="005D2129">
            <w:pPr>
              <w:jc w:val="both"/>
            </w:pPr>
          </w:p>
        </w:tc>
      </w:tr>
    </w:tbl>
    <w:p w14:paraId="27832EA1" w14:textId="77777777" w:rsidR="00801F04" w:rsidRDefault="00801F04" w:rsidP="00524033">
      <w:pPr>
        <w:tabs>
          <w:tab w:val="left" w:pos="0"/>
        </w:tabs>
        <w:jc w:val="both"/>
        <w:rPr>
          <w:b/>
        </w:rPr>
      </w:pPr>
    </w:p>
    <w:p w14:paraId="3CE34835" w14:textId="548C5AC6" w:rsidR="00524033" w:rsidRDefault="00524033" w:rsidP="00524033">
      <w:pPr>
        <w:tabs>
          <w:tab w:val="left" w:pos="0"/>
        </w:tabs>
        <w:jc w:val="both"/>
        <w:rPr>
          <w:b/>
        </w:rPr>
      </w:pPr>
      <w:r w:rsidRPr="005450A7">
        <w:rPr>
          <w:b/>
        </w:rPr>
        <w:t>Wykonawca zagwarantuje niezmienność oferowanych etykiet (m.in. materiału użytego do produkcji etykiet)</w:t>
      </w:r>
      <w:r>
        <w:rPr>
          <w:b/>
        </w:rPr>
        <w:t xml:space="preserve"> </w:t>
      </w:r>
      <w:r w:rsidRPr="005450A7">
        <w:rPr>
          <w:b/>
        </w:rPr>
        <w:t>przez cały okres obowiązywania umowy.</w:t>
      </w:r>
    </w:p>
    <w:p w14:paraId="237450E4" w14:textId="77777777" w:rsidR="00801F04" w:rsidRPr="005450A7" w:rsidRDefault="00801F04" w:rsidP="00524033">
      <w:pPr>
        <w:tabs>
          <w:tab w:val="left" w:pos="0"/>
        </w:tabs>
        <w:jc w:val="both"/>
        <w:rPr>
          <w:b/>
        </w:rPr>
      </w:pPr>
    </w:p>
    <w:p w14:paraId="4D2B8545" w14:textId="77777777" w:rsidR="00801F04" w:rsidRPr="00DE6BBF" w:rsidRDefault="00801F04" w:rsidP="00801F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6BBF">
        <w:rPr>
          <w:rFonts w:asciiTheme="minorHAnsi" w:hAnsiTheme="minorHAnsi" w:cstheme="minorHAnsi"/>
          <w:b/>
          <w:sz w:val="22"/>
          <w:szCs w:val="22"/>
        </w:rPr>
        <w:t>Osoby odpowiedzialne za realizacje umowy:</w:t>
      </w:r>
    </w:p>
    <w:p w14:paraId="19A4765E" w14:textId="2D176748" w:rsidR="00801F04" w:rsidRPr="00DE6BBF" w:rsidRDefault="00801F04" w:rsidP="00322638">
      <w:pPr>
        <w:pStyle w:val="Akapitzlist"/>
        <w:numPr>
          <w:ilvl w:val="0"/>
          <w:numId w:val="15"/>
        </w:numPr>
        <w:suppressAutoHyphens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 xml:space="preserve">Ze strony Zamawiającego- </w:t>
      </w:r>
      <w:r>
        <w:rPr>
          <w:rFonts w:asciiTheme="minorHAnsi" w:hAnsiTheme="minorHAnsi" w:cstheme="minorHAnsi"/>
          <w:sz w:val="22"/>
          <w:szCs w:val="22"/>
        </w:rPr>
        <w:t>lek. Joanna Karkowska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52/3221871; e-mail: </w:t>
      </w:r>
    </w:p>
    <w:p w14:paraId="555DC6DE" w14:textId="77777777" w:rsidR="00801F04" w:rsidRPr="00DE6BBF" w:rsidRDefault="00801F04" w:rsidP="00322638">
      <w:pPr>
        <w:pStyle w:val="Akapitzlist"/>
        <w:numPr>
          <w:ilvl w:val="0"/>
          <w:numId w:val="15"/>
        </w:numPr>
        <w:tabs>
          <w:tab w:val="left" w:pos="0"/>
          <w:tab w:val="left" w:pos="540"/>
        </w:tabs>
        <w:suppressAutoHyphens/>
        <w:ind w:hanging="1144"/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>Ze strony Wykonawcy - ……………………., tel.: ……………, e-mail: ……………….</w:t>
      </w:r>
    </w:p>
    <w:p w14:paraId="09A320DF" w14:textId="77777777" w:rsidR="00801F04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>(zmiana osób odpowiedzialnych za realizację umowy nie będzie powodowała konieczności podpisania aneksu do umowy)</w:t>
      </w:r>
    </w:p>
    <w:p w14:paraId="5230C5E8" w14:textId="77777777" w:rsidR="00801F04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52648" w14:textId="77777777" w:rsidR="00801F04" w:rsidRPr="00DE6BBF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5932" w14:textId="77777777" w:rsidR="00801F04" w:rsidRPr="00DE6BBF" w:rsidRDefault="00801F04" w:rsidP="00801F04">
      <w:pPr>
        <w:jc w:val="right"/>
        <w:rPr>
          <w:rFonts w:asciiTheme="minorHAnsi" w:hAnsiTheme="minorHAnsi" w:cstheme="minorHAnsi"/>
          <w:sz w:val="18"/>
          <w:szCs w:val="18"/>
        </w:rPr>
      </w:pPr>
      <w:r w:rsidRPr="00DE6BB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297CA01E" w14:textId="77777777" w:rsidR="00801F04" w:rsidRPr="00DE6BBF" w:rsidRDefault="00801F04" w:rsidP="00801F0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57CBB54" w14:textId="77777777" w:rsidR="00801F04" w:rsidRDefault="00801F04" w:rsidP="00524033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5FB9EA2" w14:textId="77777777" w:rsidR="00E670CD" w:rsidRDefault="00C0084E" w:rsidP="00C0084E">
      <w:pPr>
        <w:jc w:val="right"/>
        <w:rPr>
          <w:rFonts w:asciiTheme="minorHAnsi" w:hAnsiTheme="minorHAnsi"/>
          <w:b/>
          <w:iCs/>
          <w:sz w:val="21"/>
          <w:szCs w:val="21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 xml:space="preserve">                    </w:t>
      </w:r>
    </w:p>
    <w:p w14:paraId="4D941FC8" w14:textId="3B598F01" w:rsidR="00E670CD" w:rsidRDefault="00E670CD">
      <w:pPr>
        <w:spacing w:after="160" w:line="259" w:lineRule="auto"/>
        <w:rPr>
          <w:rFonts w:asciiTheme="minorHAnsi" w:hAnsiTheme="minorHAnsi"/>
          <w:b/>
          <w:iCs/>
          <w:sz w:val="21"/>
          <w:szCs w:val="21"/>
        </w:rPr>
      </w:pPr>
    </w:p>
    <w:sectPr w:rsidR="00E670CD" w:rsidSect="00C66885">
      <w:headerReference w:type="default" r:id="rId8"/>
      <w:footerReference w:type="default" r:id="rId9"/>
      <w:pgSz w:w="11906" w:h="16838"/>
      <w:pgMar w:top="426" w:right="1133" w:bottom="851" w:left="113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C0084E" w:rsidRDefault="00C0084E" w:rsidP="007F6B33">
      <w:r>
        <w:separator/>
      </w:r>
    </w:p>
  </w:endnote>
  <w:endnote w:type="continuationSeparator" w:id="0">
    <w:p w14:paraId="47413405" w14:textId="77777777" w:rsidR="00C0084E" w:rsidRDefault="00C0084E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C0084E" w:rsidRDefault="00C00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1">
          <w:rPr>
            <w:noProof/>
          </w:rPr>
          <w:t>42</w:t>
        </w:r>
        <w:r>
          <w:fldChar w:fldCharType="end"/>
        </w:r>
      </w:p>
    </w:sdtContent>
  </w:sdt>
  <w:p w14:paraId="6A6A234C" w14:textId="77777777" w:rsidR="00C0084E" w:rsidRDefault="00C00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C0084E" w:rsidRDefault="00C0084E" w:rsidP="007F6B33">
      <w:r>
        <w:separator/>
      </w:r>
    </w:p>
  </w:footnote>
  <w:footnote w:type="continuationSeparator" w:id="0">
    <w:p w14:paraId="45646F93" w14:textId="77777777" w:rsidR="00C0084E" w:rsidRDefault="00C0084E" w:rsidP="007F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5D250699" w:rsidR="00C0084E" w:rsidRPr="00845917" w:rsidRDefault="00C0084E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 w:rsidR="00CD241D">
      <w:rPr>
        <w:rFonts w:ascii="Arial" w:hAnsi="Arial" w:cs="Arial"/>
        <w:b/>
        <w:sz w:val="20"/>
        <w:szCs w:val="16"/>
        <w:lang w:val="pl-PL"/>
      </w:rPr>
      <w:t>13/</w:t>
    </w:r>
    <w:r>
      <w:rPr>
        <w:rFonts w:ascii="Arial" w:hAnsi="Arial" w:cs="Arial"/>
        <w:b/>
        <w:sz w:val="20"/>
        <w:szCs w:val="16"/>
        <w:lang w:val="pl-PL"/>
      </w:rPr>
      <w:t>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9040D"/>
    <w:multiLevelType w:val="hybridMultilevel"/>
    <w:tmpl w:val="A84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FB786B"/>
    <w:multiLevelType w:val="hybridMultilevel"/>
    <w:tmpl w:val="A2400B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8959C1"/>
    <w:multiLevelType w:val="hybridMultilevel"/>
    <w:tmpl w:val="18CCAE40"/>
    <w:lvl w:ilvl="0" w:tplc="A4B8D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913737905">
    <w:abstractNumId w:val="12"/>
  </w:num>
  <w:num w:numId="2" w16cid:durableId="82580331">
    <w:abstractNumId w:val="21"/>
  </w:num>
  <w:num w:numId="3" w16cid:durableId="96214019">
    <w:abstractNumId w:val="0"/>
  </w:num>
  <w:num w:numId="4" w16cid:durableId="765078058">
    <w:abstractNumId w:val="19"/>
  </w:num>
  <w:num w:numId="5" w16cid:durableId="476337188">
    <w:abstractNumId w:val="10"/>
  </w:num>
  <w:num w:numId="6" w16cid:durableId="649332632">
    <w:abstractNumId w:val="13"/>
  </w:num>
  <w:num w:numId="7" w16cid:durableId="1929149802">
    <w:abstractNumId w:val="11"/>
  </w:num>
  <w:num w:numId="8" w16cid:durableId="7831150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118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884459">
    <w:abstractNumId w:val="23"/>
  </w:num>
  <w:num w:numId="11" w16cid:durableId="1729763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305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393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700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6303">
    <w:abstractNumId w:val="17"/>
  </w:num>
  <w:num w:numId="16" w16cid:durableId="15148743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0433"/>
    <w:rsid w:val="00014489"/>
    <w:rsid w:val="000178EF"/>
    <w:rsid w:val="00020DF3"/>
    <w:rsid w:val="00023131"/>
    <w:rsid w:val="00023427"/>
    <w:rsid w:val="000240C6"/>
    <w:rsid w:val="00026024"/>
    <w:rsid w:val="000271B7"/>
    <w:rsid w:val="00033164"/>
    <w:rsid w:val="000331B5"/>
    <w:rsid w:val="00034206"/>
    <w:rsid w:val="000346A9"/>
    <w:rsid w:val="00036E56"/>
    <w:rsid w:val="000374BB"/>
    <w:rsid w:val="00037D5A"/>
    <w:rsid w:val="000418A3"/>
    <w:rsid w:val="00043608"/>
    <w:rsid w:val="00044929"/>
    <w:rsid w:val="00044D45"/>
    <w:rsid w:val="000458A0"/>
    <w:rsid w:val="00050192"/>
    <w:rsid w:val="000515C6"/>
    <w:rsid w:val="00054161"/>
    <w:rsid w:val="0006296A"/>
    <w:rsid w:val="000642A8"/>
    <w:rsid w:val="0006752B"/>
    <w:rsid w:val="00067933"/>
    <w:rsid w:val="00070CA4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B3BB3"/>
    <w:rsid w:val="000B4099"/>
    <w:rsid w:val="000B4EEA"/>
    <w:rsid w:val="000B6215"/>
    <w:rsid w:val="000C0422"/>
    <w:rsid w:val="000C0D33"/>
    <w:rsid w:val="000C1069"/>
    <w:rsid w:val="000C2A1F"/>
    <w:rsid w:val="000C4CDA"/>
    <w:rsid w:val="000D00B3"/>
    <w:rsid w:val="000D0ACC"/>
    <w:rsid w:val="000D2C11"/>
    <w:rsid w:val="000D51E7"/>
    <w:rsid w:val="000E12CC"/>
    <w:rsid w:val="000E4FB3"/>
    <w:rsid w:val="000E67C2"/>
    <w:rsid w:val="000E784A"/>
    <w:rsid w:val="000F296C"/>
    <w:rsid w:val="000F2991"/>
    <w:rsid w:val="00103150"/>
    <w:rsid w:val="00103935"/>
    <w:rsid w:val="00104C57"/>
    <w:rsid w:val="00105BF3"/>
    <w:rsid w:val="00105FBF"/>
    <w:rsid w:val="00106AC2"/>
    <w:rsid w:val="00106E91"/>
    <w:rsid w:val="001141E5"/>
    <w:rsid w:val="00121CDC"/>
    <w:rsid w:val="00122285"/>
    <w:rsid w:val="001222ED"/>
    <w:rsid w:val="001255F0"/>
    <w:rsid w:val="00126EA4"/>
    <w:rsid w:val="00127131"/>
    <w:rsid w:val="0012794C"/>
    <w:rsid w:val="00130D5E"/>
    <w:rsid w:val="00130D70"/>
    <w:rsid w:val="00131075"/>
    <w:rsid w:val="00133803"/>
    <w:rsid w:val="001355EE"/>
    <w:rsid w:val="0014058E"/>
    <w:rsid w:val="001460D2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3089"/>
    <w:rsid w:val="00174D20"/>
    <w:rsid w:val="0017537B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A7619"/>
    <w:rsid w:val="001B231C"/>
    <w:rsid w:val="001B6296"/>
    <w:rsid w:val="001C7D48"/>
    <w:rsid w:val="001D65AA"/>
    <w:rsid w:val="001E276D"/>
    <w:rsid w:val="001E3B4C"/>
    <w:rsid w:val="001E5907"/>
    <w:rsid w:val="001F4097"/>
    <w:rsid w:val="001F41C0"/>
    <w:rsid w:val="001F49DD"/>
    <w:rsid w:val="001F5450"/>
    <w:rsid w:val="001F5E72"/>
    <w:rsid w:val="001F6C82"/>
    <w:rsid w:val="0020229C"/>
    <w:rsid w:val="002031E7"/>
    <w:rsid w:val="00203A0D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3254B"/>
    <w:rsid w:val="00234D4B"/>
    <w:rsid w:val="00235764"/>
    <w:rsid w:val="00242AF7"/>
    <w:rsid w:val="00242F13"/>
    <w:rsid w:val="002439BC"/>
    <w:rsid w:val="002450CA"/>
    <w:rsid w:val="00246CA9"/>
    <w:rsid w:val="00254B21"/>
    <w:rsid w:val="00256CBD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098E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1E3F"/>
    <w:rsid w:val="002A351C"/>
    <w:rsid w:val="002A404A"/>
    <w:rsid w:val="002A6630"/>
    <w:rsid w:val="002B2D35"/>
    <w:rsid w:val="002B517E"/>
    <w:rsid w:val="002B6F3A"/>
    <w:rsid w:val="002B70EA"/>
    <w:rsid w:val="002C6834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5D09"/>
    <w:rsid w:val="003011F6"/>
    <w:rsid w:val="00302C66"/>
    <w:rsid w:val="00303F7C"/>
    <w:rsid w:val="00304EF4"/>
    <w:rsid w:val="00307D04"/>
    <w:rsid w:val="00310933"/>
    <w:rsid w:val="0031253F"/>
    <w:rsid w:val="003134C8"/>
    <w:rsid w:val="0031508C"/>
    <w:rsid w:val="00315A9B"/>
    <w:rsid w:val="003161CB"/>
    <w:rsid w:val="00320DB9"/>
    <w:rsid w:val="00321598"/>
    <w:rsid w:val="00322638"/>
    <w:rsid w:val="00323D4A"/>
    <w:rsid w:val="003258DD"/>
    <w:rsid w:val="003275B3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1166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FF"/>
    <w:rsid w:val="00381560"/>
    <w:rsid w:val="00382DD2"/>
    <w:rsid w:val="00384916"/>
    <w:rsid w:val="0038500F"/>
    <w:rsid w:val="00386C66"/>
    <w:rsid w:val="003877E0"/>
    <w:rsid w:val="00390C9C"/>
    <w:rsid w:val="003931F7"/>
    <w:rsid w:val="003949AA"/>
    <w:rsid w:val="003960C0"/>
    <w:rsid w:val="00397847"/>
    <w:rsid w:val="003A04DC"/>
    <w:rsid w:val="003A2051"/>
    <w:rsid w:val="003A248F"/>
    <w:rsid w:val="003A2CA1"/>
    <w:rsid w:val="003A3774"/>
    <w:rsid w:val="003A4177"/>
    <w:rsid w:val="003A6DC7"/>
    <w:rsid w:val="003B05E7"/>
    <w:rsid w:val="003B1080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7838"/>
    <w:rsid w:val="003F01F9"/>
    <w:rsid w:val="003F0906"/>
    <w:rsid w:val="003F4476"/>
    <w:rsid w:val="00401035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0456"/>
    <w:rsid w:val="004207CD"/>
    <w:rsid w:val="004238D2"/>
    <w:rsid w:val="00425976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47B47"/>
    <w:rsid w:val="00450494"/>
    <w:rsid w:val="00452A41"/>
    <w:rsid w:val="00456174"/>
    <w:rsid w:val="004564EA"/>
    <w:rsid w:val="00462C12"/>
    <w:rsid w:val="00462F88"/>
    <w:rsid w:val="00463DEA"/>
    <w:rsid w:val="00464DFE"/>
    <w:rsid w:val="00466E26"/>
    <w:rsid w:val="00467C58"/>
    <w:rsid w:val="004744C6"/>
    <w:rsid w:val="00474B14"/>
    <w:rsid w:val="00480D4F"/>
    <w:rsid w:val="00483C5B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47C2"/>
    <w:rsid w:val="004A51E1"/>
    <w:rsid w:val="004B00AE"/>
    <w:rsid w:val="004B2544"/>
    <w:rsid w:val="004C72F4"/>
    <w:rsid w:val="004D2602"/>
    <w:rsid w:val="004D3F9B"/>
    <w:rsid w:val="004D4D0D"/>
    <w:rsid w:val="004D7FF5"/>
    <w:rsid w:val="004E0FDD"/>
    <w:rsid w:val="004E15FD"/>
    <w:rsid w:val="004E2B8D"/>
    <w:rsid w:val="004E3704"/>
    <w:rsid w:val="004E463E"/>
    <w:rsid w:val="004E5FA7"/>
    <w:rsid w:val="004E6084"/>
    <w:rsid w:val="004E6660"/>
    <w:rsid w:val="004E7A7F"/>
    <w:rsid w:val="004F14FB"/>
    <w:rsid w:val="004F25F8"/>
    <w:rsid w:val="004F620E"/>
    <w:rsid w:val="004F6908"/>
    <w:rsid w:val="004F6A5C"/>
    <w:rsid w:val="004F7ED7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4033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06C2"/>
    <w:rsid w:val="00571627"/>
    <w:rsid w:val="00571931"/>
    <w:rsid w:val="0057285B"/>
    <w:rsid w:val="00573020"/>
    <w:rsid w:val="0057493D"/>
    <w:rsid w:val="0057574A"/>
    <w:rsid w:val="00577C76"/>
    <w:rsid w:val="00581A6A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1206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D7108"/>
    <w:rsid w:val="005E28D9"/>
    <w:rsid w:val="005E3250"/>
    <w:rsid w:val="005E37E3"/>
    <w:rsid w:val="005E7265"/>
    <w:rsid w:val="005E7495"/>
    <w:rsid w:val="005E7A05"/>
    <w:rsid w:val="005F327F"/>
    <w:rsid w:val="005F4890"/>
    <w:rsid w:val="005F5807"/>
    <w:rsid w:val="005F7A7A"/>
    <w:rsid w:val="00601A58"/>
    <w:rsid w:val="00601FCE"/>
    <w:rsid w:val="00602F1C"/>
    <w:rsid w:val="00603D24"/>
    <w:rsid w:val="006065B5"/>
    <w:rsid w:val="00613098"/>
    <w:rsid w:val="0062431D"/>
    <w:rsid w:val="006258E1"/>
    <w:rsid w:val="0063119B"/>
    <w:rsid w:val="00633B1A"/>
    <w:rsid w:val="00635011"/>
    <w:rsid w:val="006351D8"/>
    <w:rsid w:val="00637F17"/>
    <w:rsid w:val="00640158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EAB"/>
    <w:rsid w:val="006833A0"/>
    <w:rsid w:val="006864E9"/>
    <w:rsid w:val="00687580"/>
    <w:rsid w:val="00690917"/>
    <w:rsid w:val="00690DFA"/>
    <w:rsid w:val="006A01CC"/>
    <w:rsid w:val="006A3184"/>
    <w:rsid w:val="006A6D30"/>
    <w:rsid w:val="006A6FA3"/>
    <w:rsid w:val="006A7499"/>
    <w:rsid w:val="006B2B88"/>
    <w:rsid w:val="006B335F"/>
    <w:rsid w:val="006B3F46"/>
    <w:rsid w:val="006B43D7"/>
    <w:rsid w:val="006B56C5"/>
    <w:rsid w:val="006B5C49"/>
    <w:rsid w:val="006C265F"/>
    <w:rsid w:val="006C437A"/>
    <w:rsid w:val="006D18EB"/>
    <w:rsid w:val="006D28FB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E7EDF"/>
    <w:rsid w:val="006F096A"/>
    <w:rsid w:val="006F333E"/>
    <w:rsid w:val="006F3F43"/>
    <w:rsid w:val="006F58DE"/>
    <w:rsid w:val="006F71B2"/>
    <w:rsid w:val="00700E49"/>
    <w:rsid w:val="007011D3"/>
    <w:rsid w:val="00707D0E"/>
    <w:rsid w:val="00711A12"/>
    <w:rsid w:val="00711ABD"/>
    <w:rsid w:val="00716341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20A7"/>
    <w:rsid w:val="007B4309"/>
    <w:rsid w:val="007B47F3"/>
    <w:rsid w:val="007C1A2B"/>
    <w:rsid w:val="007C1B82"/>
    <w:rsid w:val="007C4862"/>
    <w:rsid w:val="007C5F71"/>
    <w:rsid w:val="007C63BD"/>
    <w:rsid w:val="007D10C9"/>
    <w:rsid w:val="007D15BE"/>
    <w:rsid w:val="007D2B93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E534C"/>
    <w:rsid w:val="007F1008"/>
    <w:rsid w:val="007F2342"/>
    <w:rsid w:val="007F3E76"/>
    <w:rsid w:val="007F40E2"/>
    <w:rsid w:val="007F47A6"/>
    <w:rsid w:val="007F6B33"/>
    <w:rsid w:val="007F6F48"/>
    <w:rsid w:val="007F703B"/>
    <w:rsid w:val="008013B8"/>
    <w:rsid w:val="00801F04"/>
    <w:rsid w:val="00801FD4"/>
    <w:rsid w:val="008054CF"/>
    <w:rsid w:val="00813BBC"/>
    <w:rsid w:val="0081411A"/>
    <w:rsid w:val="00817F54"/>
    <w:rsid w:val="00821A43"/>
    <w:rsid w:val="00822639"/>
    <w:rsid w:val="00823FFC"/>
    <w:rsid w:val="00826324"/>
    <w:rsid w:val="00826C47"/>
    <w:rsid w:val="00830E7C"/>
    <w:rsid w:val="0083237C"/>
    <w:rsid w:val="008331C7"/>
    <w:rsid w:val="00833D45"/>
    <w:rsid w:val="00836CE2"/>
    <w:rsid w:val="008458D8"/>
    <w:rsid w:val="00845917"/>
    <w:rsid w:val="00846E6D"/>
    <w:rsid w:val="0085055A"/>
    <w:rsid w:val="008508B6"/>
    <w:rsid w:val="0085327B"/>
    <w:rsid w:val="00854377"/>
    <w:rsid w:val="0085603E"/>
    <w:rsid w:val="00857808"/>
    <w:rsid w:val="00863405"/>
    <w:rsid w:val="0086770B"/>
    <w:rsid w:val="00870053"/>
    <w:rsid w:val="00876D68"/>
    <w:rsid w:val="00881267"/>
    <w:rsid w:val="0088753C"/>
    <w:rsid w:val="00892201"/>
    <w:rsid w:val="0089372C"/>
    <w:rsid w:val="00895A8A"/>
    <w:rsid w:val="0089707C"/>
    <w:rsid w:val="00897567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FBD"/>
    <w:rsid w:val="00914DF7"/>
    <w:rsid w:val="009161ED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1CB8"/>
    <w:rsid w:val="00965849"/>
    <w:rsid w:val="00970C99"/>
    <w:rsid w:val="00974F52"/>
    <w:rsid w:val="009757A9"/>
    <w:rsid w:val="00975F00"/>
    <w:rsid w:val="009766FF"/>
    <w:rsid w:val="00990C22"/>
    <w:rsid w:val="00990D38"/>
    <w:rsid w:val="009916C4"/>
    <w:rsid w:val="00992EE0"/>
    <w:rsid w:val="009971E5"/>
    <w:rsid w:val="009A2870"/>
    <w:rsid w:val="009B1210"/>
    <w:rsid w:val="009B4296"/>
    <w:rsid w:val="009B7E33"/>
    <w:rsid w:val="009C3566"/>
    <w:rsid w:val="009C430B"/>
    <w:rsid w:val="009C6BBE"/>
    <w:rsid w:val="009D5AC2"/>
    <w:rsid w:val="009D5FCF"/>
    <w:rsid w:val="009E19A0"/>
    <w:rsid w:val="009E2055"/>
    <w:rsid w:val="009E2A7E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681"/>
    <w:rsid w:val="00A12E21"/>
    <w:rsid w:val="00A144D4"/>
    <w:rsid w:val="00A1696C"/>
    <w:rsid w:val="00A1707D"/>
    <w:rsid w:val="00A208B8"/>
    <w:rsid w:val="00A22595"/>
    <w:rsid w:val="00A228C6"/>
    <w:rsid w:val="00A254C6"/>
    <w:rsid w:val="00A26B1A"/>
    <w:rsid w:val="00A31314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DAA"/>
    <w:rsid w:val="00A77708"/>
    <w:rsid w:val="00A804C8"/>
    <w:rsid w:val="00A83645"/>
    <w:rsid w:val="00A859E8"/>
    <w:rsid w:val="00A87289"/>
    <w:rsid w:val="00A911E0"/>
    <w:rsid w:val="00A9406A"/>
    <w:rsid w:val="00A95959"/>
    <w:rsid w:val="00A96692"/>
    <w:rsid w:val="00A978D3"/>
    <w:rsid w:val="00AA0589"/>
    <w:rsid w:val="00AA1203"/>
    <w:rsid w:val="00AA1E7B"/>
    <w:rsid w:val="00AA5541"/>
    <w:rsid w:val="00AB2829"/>
    <w:rsid w:val="00AB386A"/>
    <w:rsid w:val="00AB38D8"/>
    <w:rsid w:val="00AC0884"/>
    <w:rsid w:val="00AC3047"/>
    <w:rsid w:val="00AC4326"/>
    <w:rsid w:val="00AC464E"/>
    <w:rsid w:val="00AC6D7F"/>
    <w:rsid w:val="00AC7A6C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1ECC"/>
    <w:rsid w:val="00B06CC5"/>
    <w:rsid w:val="00B07BB6"/>
    <w:rsid w:val="00B133D9"/>
    <w:rsid w:val="00B17642"/>
    <w:rsid w:val="00B17AF1"/>
    <w:rsid w:val="00B2084C"/>
    <w:rsid w:val="00B21121"/>
    <w:rsid w:val="00B21720"/>
    <w:rsid w:val="00B2562C"/>
    <w:rsid w:val="00B27873"/>
    <w:rsid w:val="00B27EC4"/>
    <w:rsid w:val="00B30C06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6A2A"/>
    <w:rsid w:val="00B77780"/>
    <w:rsid w:val="00B8240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0D1"/>
    <w:rsid w:val="00BA3B72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3CDB"/>
    <w:rsid w:val="00BF414D"/>
    <w:rsid w:val="00BF58BB"/>
    <w:rsid w:val="00BF6551"/>
    <w:rsid w:val="00BF7870"/>
    <w:rsid w:val="00C00718"/>
    <w:rsid w:val="00C0084E"/>
    <w:rsid w:val="00C02F22"/>
    <w:rsid w:val="00C03C68"/>
    <w:rsid w:val="00C07875"/>
    <w:rsid w:val="00C16B0C"/>
    <w:rsid w:val="00C20BE6"/>
    <w:rsid w:val="00C2461C"/>
    <w:rsid w:val="00C2757B"/>
    <w:rsid w:val="00C301F8"/>
    <w:rsid w:val="00C31B8C"/>
    <w:rsid w:val="00C3577B"/>
    <w:rsid w:val="00C35ED2"/>
    <w:rsid w:val="00C36922"/>
    <w:rsid w:val="00C36C6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72B"/>
    <w:rsid w:val="00C6094D"/>
    <w:rsid w:val="00C61959"/>
    <w:rsid w:val="00C665E1"/>
    <w:rsid w:val="00C66885"/>
    <w:rsid w:val="00C70E72"/>
    <w:rsid w:val="00C71F92"/>
    <w:rsid w:val="00C72141"/>
    <w:rsid w:val="00C724B9"/>
    <w:rsid w:val="00C73D98"/>
    <w:rsid w:val="00C743D7"/>
    <w:rsid w:val="00C772F3"/>
    <w:rsid w:val="00C809F4"/>
    <w:rsid w:val="00C82D48"/>
    <w:rsid w:val="00C84143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32F6"/>
    <w:rsid w:val="00CC56A3"/>
    <w:rsid w:val="00CD241D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CF6AA1"/>
    <w:rsid w:val="00D00333"/>
    <w:rsid w:val="00D01966"/>
    <w:rsid w:val="00D02B62"/>
    <w:rsid w:val="00D042B6"/>
    <w:rsid w:val="00D05ECC"/>
    <w:rsid w:val="00D12C87"/>
    <w:rsid w:val="00D1359D"/>
    <w:rsid w:val="00D13B0B"/>
    <w:rsid w:val="00D145FA"/>
    <w:rsid w:val="00D162D0"/>
    <w:rsid w:val="00D1696B"/>
    <w:rsid w:val="00D170B2"/>
    <w:rsid w:val="00D172A8"/>
    <w:rsid w:val="00D21207"/>
    <w:rsid w:val="00D237A7"/>
    <w:rsid w:val="00D2486F"/>
    <w:rsid w:val="00D27603"/>
    <w:rsid w:val="00D40A3E"/>
    <w:rsid w:val="00D466C0"/>
    <w:rsid w:val="00D50A57"/>
    <w:rsid w:val="00D50EDB"/>
    <w:rsid w:val="00D51FBF"/>
    <w:rsid w:val="00D54D62"/>
    <w:rsid w:val="00D66E23"/>
    <w:rsid w:val="00D77499"/>
    <w:rsid w:val="00D80C1B"/>
    <w:rsid w:val="00D80FBC"/>
    <w:rsid w:val="00D82ECF"/>
    <w:rsid w:val="00D9189B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07D7"/>
    <w:rsid w:val="00DC456D"/>
    <w:rsid w:val="00DC6E7D"/>
    <w:rsid w:val="00DD3994"/>
    <w:rsid w:val="00DD4674"/>
    <w:rsid w:val="00DD5772"/>
    <w:rsid w:val="00DD5A7B"/>
    <w:rsid w:val="00DE0471"/>
    <w:rsid w:val="00DE5CAA"/>
    <w:rsid w:val="00DE6BBF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2E09"/>
    <w:rsid w:val="00E43D3A"/>
    <w:rsid w:val="00E45C4C"/>
    <w:rsid w:val="00E468A5"/>
    <w:rsid w:val="00E52AA2"/>
    <w:rsid w:val="00E52B83"/>
    <w:rsid w:val="00E54286"/>
    <w:rsid w:val="00E54F2B"/>
    <w:rsid w:val="00E56883"/>
    <w:rsid w:val="00E568B9"/>
    <w:rsid w:val="00E56E8D"/>
    <w:rsid w:val="00E602B2"/>
    <w:rsid w:val="00E63539"/>
    <w:rsid w:val="00E65F5E"/>
    <w:rsid w:val="00E670CD"/>
    <w:rsid w:val="00E70F05"/>
    <w:rsid w:val="00E73B86"/>
    <w:rsid w:val="00E75878"/>
    <w:rsid w:val="00E81030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A13"/>
    <w:rsid w:val="00ED1EB6"/>
    <w:rsid w:val="00ED5901"/>
    <w:rsid w:val="00ED795A"/>
    <w:rsid w:val="00EF3D31"/>
    <w:rsid w:val="00EF4A56"/>
    <w:rsid w:val="00EF5C7C"/>
    <w:rsid w:val="00F00C56"/>
    <w:rsid w:val="00F03A83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42EC"/>
    <w:rsid w:val="00F24344"/>
    <w:rsid w:val="00F3116D"/>
    <w:rsid w:val="00F41833"/>
    <w:rsid w:val="00F4350F"/>
    <w:rsid w:val="00F43DC1"/>
    <w:rsid w:val="00F45AC5"/>
    <w:rsid w:val="00F50E2B"/>
    <w:rsid w:val="00F53A07"/>
    <w:rsid w:val="00F540CA"/>
    <w:rsid w:val="00F57599"/>
    <w:rsid w:val="00F57BBE"/>
    <w:rsid w:val="00F62927"/>
    <w:rsid w:val="00F66386"/>
    <w:rsid w:val="00F66545"/>
    <w:rsid w:val="00F672AD"/>
    <w:rsid w:val="00F7406F"/>
    <w:rsid w:val="00F77313"/>
    <w:rsid w:val="00F81EF7"/>
    <w:rsid w:val="00F84516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3429"/>
    <w:rsid w:val="00FB4C64"/>
    <w:rsid w:val="00FB7370"/>
    <w:rsid w:val="00FC1ED1"/>
    <w:rsid w:val="00FC3AB8"/>
    <w:rsid w:val="00FC4F92"/>
    <w:rsid w:val="00FC5C64"/>
    <w:rsid w:val="00FC66C6"/>
    <w:rsid w:val="00FD452B"/>
    <w:rsid w:val="00FD77CB"/>
    <w:rsid w:val="00FE01DB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2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3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7DE2-93F3-44D5-98F4-93966D29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Wiesława Raszkowska</cp:lastModifiedBy>
  <cp:revision>14</cp:revision>
  <cp:lastPrinted>2024-08-07T08:32:00Z</cp:lastPrinted>
  <dcterms:created xsi:type="dcterms:W3CDTF">2024-08-02T07:18:00Z</dcterms:created>
  <dcterms:modified xsi:type="dcterms:W3CDTF">2024-08-13T08:57:00Z</dcterms:modified>
</cp:coreProperties>
</file>