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B4D77" w:rsidRPr="001D384E" w:rsidRDefault="009C432A" w:rsidP="00CB4D77">
      <w:pPr>
        <w:shd w:val="clear" w:color="auto" w:fill="FFFFFF"/>
        <w:jc w:val="right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Załącznik nr 7 do S</w:t>
      </w:r>
      <w:r w:rsidR="00CB4D77" w:rsidRPr="001D384E">
        <w:rPr>
          <w:b/>
          <w:bCs/>
          <w:spacing w:val="-2"/>
          <w:sz w:val="24"/>
          <w:szCs w:val="24"/>
        </w:rPr>
        <w:t>WZ</w:t>
      </w:r>
    </w:p>
    <w:p w:rsidR="00CB4D77" w:rsidRPr="001D384E" w:rsidRDefault="00001D57" w:rsidP="00CB4D77">
      <w:pPr>
        <w:shd w:val="clear" w:color="auto" w:fill="FFFFFF"/>
        <w:spacing w:before="173" w:line="269" w:lineRule="exact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UMOWA </w:t>
      </w:r>
      <w:r w:rsidR="009C432A">
        <w:rPr>
          <w:sz w:val="24"/>
          <w:szCs w:val="24"/>
        </w:rPr>
        <w:t xml:space="preserve"> nr ZP.272…….2021</w:t>
      </w:r>
      <w:r w:rsidR="00CB4D77" w:rsidRPr="001D384E">
        <w:rPr>
          <w:sz w:val="24"/>
          <w:szCs w:val="24"/>
        </w:rPr>
        <w:t xml:space="preserve">.1 </w:t>
      </w:r>
      <w:r w:rsidR="009C432A">
        <w:rPr>
          <w:sz w:val="24"/>
          <w:szCs w:val="24"/>
        </w:rPr>
        <w:t xml:space="preserve">– projekt </w:t>
      </w:r>
    </w:p>
    <w:p w:rsidR="00CB4D77" w:rsidRPr="001D384E" w:rsidRDefault="00CB4D77" w:rsidP="00CB4D77">
      <w:pPr>
        <w:shd w:val="clear" w:color="auto" w:fill="FFFFFF"/>
        <w:spacing w:before="245" w:line="250" w:lineRule="exact"/>
        <w:rPr>
          <w:spacing w:val="-2"/>
          <w:sz w:val="24"/>
          <w:szCs w:val="24"/>
        </w:rPr>
      </w:pPr>
      <w:r w:rsidRPr="001D384E">
        <w:rPr>
          <w:spacing w:val="-2"/>
          <w:sz w:val="24"/>
          <w:szCs w:val="24"/>
        </w:rPr>
        <w:t>w dniu …………………</w:t>
      </w:r>
      <w:r w:rsidR="00001D57">
        <w:rPr>
          <w:spacing w:val="-2"/>
          <w:sz w:val="24"/>
          <w:szCs w:val="24"/>
        </w:rPr>
        <w:t>……… r. w Raszkowie</w:t>
      </w:r>
      <w:r w:rsidRPr="001D384E">
        <w:rPr>
          <w:spacing w:val="-2"/>
          <w:sz w:val="24"/>
          <w:szCs w:val="24"/>
        </w:rPr>
        <w:t xml:space="preserve">  pomiędzy:</w:t>
      </w:r>
    </w:p>
    <w:p w:rsidR="00CF645A" w:rsidRDefault="00CF645A" w:rsidP="00CF645A">
      <w:pPr>
        <w:shd w:val="clear" w:color="auto" w:fill="FFFFFF"/>
        <w:spacing w:line="250" w:lineRule="exact"/>
        <w:rPr>
          <w:b/>
          <w:sz w:val="24"/>
          <w:szCs w:val="24"/>
        </w:rPr>
      </w:pPr>
    </w:p>
    <w:p w:rsidR="00230CDA" w:rsidRDefault="00001D57" w:rsidP="00CF645A">
      <w:pPr>
        <w:shd w:val="clear" w:color="auto" w:fill="FFFFFF"/>
        <w:spacing w:line="250" w:lineRule="exact"/>
        <w:rPr>
          <w:b/>
          <w:iCs/>
          <w:sz w:val="24"/>
          <w:szCs w:val="24"/>
          <w:lang w:eastAsia="pl-PL"/>
        </w:rPr>
      </w:pPr>
      <w:r>
        <w:rPr>
          <w:b/>
          <w:iCs/>
          <w:sz w:val="24"/>
          <w:szCs w:val="24"/>
          <w:lang w:eastAsia="pl-PL"/>
        </w:rPr>
        <w:t xml:space="preserve">Zamawiającym Gminą i Miastem Raszków z siedzibą, Rynek 32, 63-440 Raszków </w:t>
      </w:r>
    </w:p>
    <w:p w:rsidR="00001D57" w:rsidRDefault="00001D57" w:rsidP="00CF645A">
      <w:pPr>
        <w:shd w:val="clear" w:color="auto" w:fill="FFFFFF"/>
        <w:spacing w:line="250" w:lineRule="exact"/>
        <w:rPr>
          <w:b/>
          <w:sz w:val="24"/>
          <w:szCs w:val="24"/>
        </w:rPr>
      </w:pPr>
      <w:r>
        <w:rPr>
          <w:b/>
          <w:iCs/>
          <w:sz w:val="24"/>
          <w:szCs w:val="24"/>
          <w:lang w:eastAsia="pl-PL"/>
        </w:rPr>
        <w:t>NIP: 622</w:t>
      </w:r>
      <w:r w:rsidR="0034180E">
        <w:rPr>
          <w:b/>
          <w:iCs/>
          <w:sz w:val="24"/>
          <w:szCs w:val="24"/>
          <w:lang w:eastAsia="pl-PL"/>
        </w:rPr>
        <w:t> 269 55 43 REGON: 250855305</w:t>
      </w:r>
    </w:p>
    <w:p w:rsidR="00CF645A" w:rsidRDefault="00CF645A" w:rsidP="00CF645A">
      <w:pPr>
        <w:shd w:val="clear" w:color="auto" w:fill="FFFFFF"/>
        <w:spacing w:line="250" w:lineRule="exact"/>
        <w:rPr>
          <w:b/>
          <w:sz w:val="24"/>
          <w:szCs w:val="24"/>
        </w:rPr>
      </w:pPr>
      <w:r w:rsidRPr="00CF645A">
        <w:rPr>
          <w:b/>
          <w:sz w:val="24"/>
          <w:szCs w:val="24"/>
        </w:rPr>
        <w:t>reprezentowaną przez:</w:t>
      </w:r>
      <w:r w:rsidR="0034180E">
        <w:rPr>
          <w:b/>
          <w:sz w:val="24"/>
          <w:szCs w:val="24"/>
        </w:rPr>
        <w:t xml:space="preserve"> Jacka Bartczaka – Burmistrza Gminy i Miasta Raszków</w:t>
      </w:r>
    </w:p>
    <w:p w:rsidR="00CB4D77" w:rsidRPr="0034180E" w:rsidRDefault="0034180E" w:rsidP="00CB4D77">
      <w:pPr>
        <w:shd w:val="clear" w:color="auto" w:fill="FFFFFF"/>
        <w:spacing w:line="25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przy kontrasygnacie Sk</w:t>
      </w:r>
      <w:r w:rsidR="00C74A6B">
        <w:rPr>
          <w:b/>
          <w:sz w:val="24"/>
          <w:szCs w:val="24"/>
        </w:rPr>
        <w:t xml:space="preserve">arbnika Gminy – Wioletty </w:t>
      </w:r>
      <w:proofErr w:type="spellStart"/>
      <w:r w:rsidR="00C74A6B">
        <w:rPr>
          <w:b/>
          <w:sz w:val="24"/>
          <w:szCs w:val="24"/>
        </w:rPr>
        <w:t>Obsadnej</w:t>
      </w:r>
      <w:proofErr w:type="spellEnd"/>
    </w:p>
    <w:p w:rsidR="00CF645A" w:rsidRDefault="00CF645A" w:rsidP="00CB4D77">
      <w:pPr>
        <w:shd w:val="clear" w:color="auto" w:fill="FFFFFF"/>
        <w:spacing w:line="360" w:lineRule="auto"/>
        <w:rPr>
          <w:spacing w:val="-1"/>
          <w:sz w:val="24"/>
          <w:szCs w:val="24"/>
        </w:rPr>
      </w:pPr>
    </w:p>
    <w:p w:rsidR="00CB4D77" w:rsidRPr="001D384E" w:rsidRDefault="00CB4D77" w:rsidP="00CB4D77">
      <w:pPr>
        <w:shd w:val="clear" w:color="auto" w:fill="FFFFFF"/>
        <w:spacing w:line="360" w:lineRule="auto"/>
        <w:rPr>
          <w:sz w:val="24"/>
          <w:szCs w:val="24"/>
        </w:rPr>
      </w:pPr>
      <w:r w:rsidRPr="001D384E">
        <w:rPr>
          <w:spacing w:val="-1"/>
          <w:sz w:val="24"/>
          <w:szCs w:val="24"/>
        </w:rPr>
        <w:t>a firmą</w:t>
      </w:r>
      <w:r w:rsidR="00CF645A">
        <w:rPr>
          <w:spacing w:val="-1"/>
          <w:sz w:val="24"/>
          <w:szCs w:val="24"/>
        </w:rPr>
        <w:t>:</w:t>
      </w:r>
    </w:p>
    <w:p w:rsidR="00CB4D77" w:rsidRPr="001D384E" w:rsidRDefault="00CB4D77" w:rsidP="00CB4D77">
      <w:pPr>
        <w:shd w:val="clear" w:color="auto" w:fill="FFFFFF"/>
        <w:tabs>
          <w:tab w:val="left" w:leader="dot" w:pos="9072"/>
        </w:tabs>
        <w:spacing w:line="360" w:lineRule="auto"/>
        <w:rPr>
          <w:sz w:val="24"/>
          <w:szCs w:val="24"/>
        </w:rPr>
      </w:pPr>
      <w:r w:rsidRPr="001D384E">
        <w:rPr>
          <w:sz w:val="24"/>
          <w:szCs w:val="24"/>
        </w:rPr>
        <w:tab/>
      </w:r>
    </w:p>
    <w:p w:rsidR="00CB4D77" w:rsidRPr="001D384E" w:rsidRDefault="00CB4D77" w:rsidP="00CB4D77">
      <w:pPr>
        <w:shd w:val="clear" w:color="auto" w:fill="FFFFFF"/>
        <w:spacing w:line="360" w:lineRule="auto"/>
        <w:rPr>
          <w:sz w:val="24"/>
          <w:szCs w:val="24"/>
        </w:rPr>
      </w:pPr>
      <w:r w:rsidRPr="001D384E">
        <w:rPr>
          <w:sz w:val="24"/>
          <w:szCs w:val="24"/>
        </w:rPr>
        <w:t>zwaną w dalszej części umowy Wykonawcą</w:t>
      </w:r>
      <w:r w:rsidRPr="001D384E">
        <w:rPr>
          <w:b/>
          <w:bCs/>
          <w:sz w:val="24"/>
          <w:szCs w:val="24"/>
        </w:rPr>
        <w:t xml:space="preserve">, </w:t>
      </w:r>
      <w:r w:rsidRPr="001D384E">
        <w:rPr>
          <w:sz w:val="24"/>
          <w:szCs w:val="24"/>
        </w:rPr>
        <w:t>którą reprezentuje:</w:t>
      </w:r>
    </w:p>
    <w:p w:rsidR="00CB4D77" w:rsidRPr="001D384E" w:rsidRDefault="00CB4D77" w:rsidP="00CB4D77">
      <w:pPr>
        <w:shd w:val="clear" w:color="auto" w:fill="FFFFFF"/>
        <w:tabs>
          <w:tab w:val="left" w:leader="dot" w:pos="2472"/>
          <w:tab w:val="left" w:leader="dot" w:pos="5280"/>
        </w:tabs>
        <w:spacing w:line="360" w:lineRule="auto"/>
        <w:rPr>
          <w:sz w:val="24"/>
          <w:szCs w:val="24"/>
        </w:rPr>
      </w:pPr>
      <w:r w:rsidRPr="001D384E">
        <w:rPr>
          <w:sz w:val="24"/>
          <w:szCs w:val="24"/>
        </w:rPr>
        <w:tab/>
        <w:t xml:space="preserve">   </w:t>
      </w:r>
      <w:r w:rsidRPr="001D384E">
        <w:rPr>
          <w:b/>
          <w:bCs/>
          <w:sz w:val="24"/>
          <w:szCs w:val="24"/>
        </w:rPr>
        <w:t xml:space="preserve">–   </w:t>
      </w:r>
      <w:r w:rsidRPr="001D384E">
        <w:rPr>
          <w:sz w:val="24"/>
          <w:szCs w:val="24"/>
        </w:rPr>
        <w:tab/>
      </w:r>
    </w:p>
    <w:p w:rsidR="00CF645A" w:rsidRPr="001D384E" w:rsidRDefault="00CF645A" w:rsidP="00CF645A">
      <w:pPr>
        <w:shd w:val="clear" w:color="auto" w:fill="FFFFFF"/>
        <w:spacing w:line="254" w:lineRule="exact"/>
        <w:jc w:val="both"/>
        <w:rPr>
          <w:sz w:val="24"/>
          <w:szCs w:val="24"/>
        </w:rPr>
      </w:pPr>
    </w:p>
    <w:p w:rsidR="001D384E" w:rsidRPr="0034180E" w:rsidRDefault="0034180E" w:rsidP="0034180E">
      <w:pPr>
        <w:widowControl w:val="0"/>
        <w:spacing w:before="120" w:line="276" w:lineRule="auto"/>
        <w:jc w:val="both"/>
        <w:rPr>
          <w:b/>
          <w:i/>
          <w:sz w:val="24"/>
          <w:szCs w:val="24"/>
        </w:rPr>
      </w:pPr>
      <w:r>
        <w:rPr>
          <w:i/>
          <w:sz w:val="24"/>
          <w:szCs w:val="24"/>
        </w:rPr>
        <w:t xml:space="preserve">W wyniku postępowania o udzielenie zamówieni publicznego w trybie podstawowym bez negocjacji na podstawie ustawy z dnia 11 września 2019 Prawo zamówień publicznych (Dz. U. 2021 poz. 1129 z </w:t>
      </w:r>
      <w:proofErr w:type="spellStart"/>
      <w:r>
        <w:rPr>
          <w:i/>
          <w:sz w:val="24"/>
          <w:szCs w:val="24"/>
        </w:rPr>
        <w:t>póź</w:t>
      </w:r>
      <w:proofErr w:type="spellEnd"/>
      <w:r>
        <w:rPr>
          <w:i/>
          <w:sz w:val="24"/>
          <w:szCs w:val="24"/>
        </w:rPr>
        <w:t xml:space="preserve">. zm.) </w:t>
      </w:r>
    </w:p>
    <w:p w:rsidR="002A4B2D" w:rsidRPr="001D384E" w:rsidRDefault="002A4B2D">
      <w:pPr>
        <w:widowControl w:val="0"/>
        <w:spacing w:before="120" w:line="276" w:lineRule="auto"/>
        <w:jc w:val="center"/>
        <w:rPr>
          <w:b/>
          <w:bCs/>
          <w:sz w:val="24"/>
          <w:szCs w:val="24"/>
        </w:rPr>
      </w:pPr>
      <w:r w:rsidRPr="001D384E">
        <w:rPr>
          <w:b/>
          <w:sz w:val="24"/>
          <w:szCs w:val="24"/>
        </w:rPr>
        <w:t>§ 1</w:t>
      </w:r>
    </w:p>
    <w:p w:rsidR="002A4B2D" w:rsidRPr="001D384E" w:rsidRDefault="002A4B2D">
      <w:pPr>
        <w:widowControl w:val="0"/>
        <w:spacing w:line="276" w:lineRule="auto"/>
        <w:rPr>
          <w:sz w:val="24"/>
          <w:szCs w:val="24"/>
        </w:rPr>
      </w:pPr>
    </w:p>
    <w:p w:rsidR="002A4B2D" w:rsidRPr="00CF645A" w:rsidRDefault="002E6786" w:rsidP="00230CDA">
      <w:pPr>
        <w:widowControl w:val="0"/>
        <w:numPr>
          <w:ilvl w:val="0"/>
          <w:numId w:val="1"/>
        </w:numPr>
        <w:tabs>
          <w:tab w:val="clear" w:pos="720"/>
          <w:tab w:val="left" w:pos="284"/>
          <w:tab w:val="num" w:pos="851"/>
        </w:tabs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Przedmiotem umowy jest:</w:t>
      </w:r>
      <w:r w:rsidR="002A4B2D" w:rsidRPr="001D384E">
        <w:rPr>
          <w:sz w:val="24"/>
          <w:szCs w:val="24"/>
        </w:rPr>
        <w:t xml:space="preserve"> </w:t>
      </w:r>
      <w:r w:rsidR="0034180E">
        <w:rPr>
          <w:b/>
          <w:sz w:val="24"/>
          <w:szCs w:val="24"/>
        </w:rPr>
        <w:t xml:space="preserve">„Zakup samochodu lekkiego, rozpoznawczo – ratowniczego dla OSP w Raszkowie” </w:t>
      </w:r>
      <w:r>
        <w:rPr>
          <w:b/>
          <w:sz w:val="24"/>
          <w:szCs w:val="24"/>
        </w:rPr>
        <w:t xml:space="preserve"> </w:t>
      </w:r>
      <w:r w:rsidRPr="002E6786">
        <w:rPr>
          <w:sz w:val="24"/>
          <w:szCs w:val="24"/>
        </w:rPr>
        <w:t>wykonany zgodnie ze szczegółowym opisem parametrów</w:t>
      </w:r>
      <w:r w:rsidR="000009A7">
        <w:rPr>
          <w:sz w:val="24"/>
          <w:szCs w:val="24"/>
        </w:rPr>
        <w:t xml:space="preserve"> określonych w Specyfikacji </w:t>
      </w:r>
      <w:r w:rsidRPr="002E6786">
        <w:rPr>
          <w:sz w:val="24"/>
          <w:szCs w:val="24"/>
        </w:rPr>
        <w:t xml:space="preserve">Warunków Zamówienia </w:t>
      </w:r>
      <w:r>
        <w:rPr>
          <w:sz w:val="24"/>
          <w:szCs w:val="24"/>
        </w:rPr>
        <w:t>oraz ofertą przetargową</w:t>
      </w:r>
      <w:r w:rsidR="002A4B2D" w:rsidRPr="00CF645A">
        <w:rPr>
          <w:sz w:val="24"/>
          <w:szCs w:val="24"/>
        </w:rPr>
        <w:t xml:space="preserve"> Wykonawcy.</w:t>
      </w:r>
    </w:p>
    <w:p w:rsidR="002A4B2D" w:rsidRPr="00AA544B" w:rsidRDefault="002A4B2D" w:rsidP="00AA544B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sz w:val="24"/>
          <w:szCs w:val="24"/>
        </w:rPr>
      </w:pPr>
      <w:r w:rsidRPr="001D384E">
        <w:rPr>
          <w:sz w:val="24"/>
          <w:szCs w:val="24"/>
        </w:rPr>
        <w:t>Wykonawca oświadcza, że dostarczony poja</w:t>
      </w:r>
      <w:r w:rsidR="001D7834" w:rsidRPr="001D384E">
        <w:rPr>
          <w:sz w:val="24"/>
          <w:szCs w:val="24"/>
        </w:rPr>
        <w:t xml:space="preserve">zd został wyprodukowany w </w:t>
      </w:r>
      <w:r w:rsidR="00472174" w:rsidRPr="001D384E">
        <w:rPr>
          <w:sz w:val="24"/>
          <w:szCs w:val="24"/>
        </w:rPr>
        <w:t>….</w:t>
      </w:r>
      <w:r w:rsidRPr="001D384E">
        <w:rPr>
          <w:sz w:val="24"/>
          <w:szCs w:val="24"/>
        </w:rPr>
        <w:t xml:space="preserve"> r. i jest fabrycznie nowy, w pełni sprawny, nieużywany, wolny od jakichkolwiek wad prawnych, w tym wszelkich praw osób trzecich oraz innych obciążeń i zabezpieczeń oraz odpowiada wymaganiom Zamawiającego.</w:t>
      </w:r>
      <w:r w:rsidR="005D76B6" w:rsidRPr="001D384E">
        <w:rPr>
          <w:sz w:val="24"/>
          <w:szCs w:val="24"/>
        </w:rPr>
        <w:t xml:space="preserve"> </w:t>
      </w:r>
    </w:p>
    <w:p w:rsidR="002A4B2D" w:rsidRPr="001D384E" w:rsidRDefault="002A4B2D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sz w:val="24"/>
          <w:szCs w:val="24"/>
        </w:rPr>
      </w:pPr>
      <w:r w:rsidRPr="001D384E">
        <w:rPr>
          <w:sz w:val="24"/>
          <w:szCs w:val="24"/>
        </w:rPr>
        <w:t xml:space="preserve">Integralną </w:t>
      </w:r>
      <w:r w:rsidR="000009A7">
        <w:rPr>
          <w:sz w:val="24"/>
          <w:szCs w:val="24"/>
        </w:rPr>
        <w:t>częścią niniejszej umowy jest S</w:t>
      </w:r>
      <w:r w:rsidRPr="001D384E">
        <w:rPr>
          <w:sz w:val="24"/>
          <w:szCs w:val="24"/>
        </w:rPr>
        <w:t>WZ oraz oferta Wykonawcy.</w:t>
      </w:r>
    </w:p>
    <w:p w:rsidR="005C5A09" w:rsidRPr="005C5A09" w:rsidRDefault="002A4B2D" w:rsidP="005C5A09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b/>
          <w:sz w:val="24"/>
          <w:szCs w:val="24"/>
        </w:rPr>
      </w:pPr>
      <w:r w:rsidRPr="001D384E">
        <w:rPr>
          <w:sz w:val="24"/>
          <w:szCs w:val="24"/>
        </w:rPr>
        <w:t>Szczegółowy opis przedmiotu zamówienia ok</w:t>
      </w:r>
      <w:r w:rsidR="000009A7">
        <w:rPr>
          <w:sz w:val="24"/>
          <w:szCs w:val="24"/>
        </w:rPr>
        <w:t>reśla załącznik nr 6 do S</w:t>
      </w:r>
      <w:r w:rsidRPr="001D384E">
        <w:rPr>
          <w:sz w:val="24"/>
          <w:szCs w:val="24"/>
        </w:rPr>
        <w:t xml:space="preserve">WZ. </w:t>
      </w:r>
    </w:p>
    <w:p w:rsidR="002A4B2D" w:rsidRPr="001D384E" w:rsidRDefault="002A4B2D">
      <w:pPr>
        <w:widowControl w:val="0"/>
        <w:tabs>
          <w:tab w:val="left" w:pos="0"/>
          <w:tab w:val="left" w:pos="284"/>
        </w:tabs>
        <w:spacing w:before="240" w:line="276" w:lineRule="auto"/>
        <w:jc w:val="center"/>
        <w:rPr>
          <w:sz w:val="24"/>
          <w:szCs w:val="24"/>
        </w:rPr>
      </w:pPr>
      <w:r w:rsidRPr="001D384E">
        <w:rPr>
          <w:b/>
          <w:sz w:val="24"/>
          <w:szCs w:val="24"/>
        </w:rPr>
        <w:t>§ 2</w:t>
      </w:r>
    </w:p>
    <w:p w:rsidR="002A4B2D" w:rsidRPr="001D384E" w:rsidRDefault="002A4B2D">
      <w:pPr>
        <w:widowControl w:val="0"/>
        <w:spacing w:line="276" w:lineRule="auto"/>
        <w:jc w:val="both"/>
        <w:rPr>
          <w:b/>
          <w:sz w:val="24"/>
          <w:szCs w:val="24"/>
        </w:rPr>
      </w:pPr>
      <w:r w:rsidRPr="001D384E">
        <w:rPr>
          <w:sz w:val="24"/>
          <w:szCs w:val="24"/>
        </w:rPr>
        <w:t>1. Wykonawcy za realizację przedmiotu umowy, o którym mowa w § 1 przysługuje wynagrodzenie r</w:t>
      </w:r>
      <w:r w:rsidR="003A6391" w:rsidRPr="001D384E">
        <w:rPr>
          <w:sz w:val="24"/>
          <w:szCs w:val="24"/>
        </w:rPr>
        <w:t xml:space="preserve">yczałtowe w kwocie </w:t>
      </w:r>
      <w:r w:rsidR="001D7834" w:rsidRPr="001D384E">
        <w:rPr>
          <w:sz w:val="24"/>
          <w:szCs w:val="24"/>
        </w:rPr>
        <w:t>……………………….</w:t>
      </w:r>
      <w:r w:rsidRPr="001D384E">
        <w:rPr>
          <w:sz w:val="24"/>
          <w:szCs w:val="24"/>
        </w:rPr>
        <w:t xml:space="preserve"> </w:t>
      </w:r>
      <w:r w:rsidR="001D7834" w:rsidRPr="001D384E">
        <w:rPr>
          <w:sz w:val="24"/>
          <w:szCs w:val="24"/>
        </w:rPr>
        <w:t xml:space="preserve">zł </w:t>
      </w:r>
      <w:r w:rsidRPr="001D384E">
        <w:rPr>
          <w:sz w:val="24"/>
          <w:szCs w:val="24"/>
        </w:rPr>
        <w:t>n</w:t>
      </w:r>
      <w:r w:rsidR="006D018D" w:rsidRPr="001D384E">
        <w:rPr>
          <w:sz w:val="24"/>
          <w:szCs w:val="24"/>
        </w:rPr>
        <w:t>etto (słownie:</w:t>
      </w:r>
      <w:r w:rsidR="002E6786">
        <w:rPr>
          <w:sz w:val="24"/>
          <w:szCs w:val="24"/>
        </w:rPr>
        <w:t xml:space="preserve"> ………………..</w:t>
      </w:r>
      <w:r w:rsidRPr="001D384E">
        <w:rPr>
          <w:sz w:val="24"/>
          <w:szCs w:val="24"/>
        </w:rPr>
        <w:t xml:space="preserve">) + </w:t>
      </w:r>
      <w:r w:rsidR="006D018D" w:rsidRPr="001D384E">
        <w:rPr>
          <w:sz w:val="24"/>
          <w:szCs w:val="24"/>
        </w:rPr>
        <w:t xml:space="preserve">VAT w wysokości 23% tj. </w:t>
      </w:r>
      <w:r w:rsidR="001D7834" w:rsidRPr="001D384E">
        <w:rPr>
          <w:sz w:val="24"/>
          <w:szCs w:val="24"/>
        </w:rPr>
        <w:t>………………………</w:t>
      </w:r>
      <w:r w:rsidR="00EC2A8A" w:rsidRPr="001D384E">
        <w:rPr>
          <w:sz w:val="24"/>
          <w:szCs w:val="24"/>
        </w:rPr>
        <w:t xml:space="preserve"> </w:t>
      </w:r>
      <w:r w:rsidR="003A6391" w:rsidRPr="001D384E">
        <w:rPr>
          <w:sz w:val="24"/>
          <w:szCs w:val="24"/>
        </w:rPr>
        <w:t>zł</w:t>
      </w:r>
      <w:r w:rsidR="00EC2A8A" w:rsidRPr="001D384E">
        <w:rPr>
          <w:sz w:val="24"/>
          <w:szCs w:val="24"/>
        </w:rPr>
        <w:t xml:space="preserve"> </w:t>
      </w:r>
      <w:r w:rsidR="006D018D" w:rsidRPr="001D384E">
        <w:rPr>
          <w:sz w:val="24"/>
          <w:szCs w:val="24"/>
        </w:rPr>
        <w:t>(słownie:</w:t>
      </w:r>
      <w:r w:rsidR="002E6786">
        <w:rPr>
          <w:sz w:val="24"/>
          <w:szCs w:val="24"/>
        </w:rPr>
        <w:t>…………….</w:t>
      </w:r>
      <w:r w:rsidR="00EB2B27" w:rsidRPr="001D384E">
        <w:rPr>
          <w:sz w:val="24"/>
          <w:szCs w:val="24"/>
        </w:rPr>
        <w:t xml:space="preserve">), </w:t>
      </w:r>
      <w:r w:rsidR="00EB2B27" w:rsidRPr="001D384E">
        <w:rPr>
          <w:b/>
          <w:sz w:val="24"/>
          <w:szCs w:val="24"/>
        </w:rPr>
        <w:t>r</w:t>
      </w:r>
      <w:r w:rsidR="006D018D" w:rsidRPr="001D384E">
        <w:rPr>
          <w:b/>
          <w:sz w:val="24"/>
          <w:szCs w:val="24"/>
        </w:rPr>
        <w:t xml:space="preserve">azem brutto: </w:t>
      </w:r>
      <w:r w:rsidR="001D7834" w:rsidRPr="001D384E">
        <w:rPr>
          <w:b/>
          <w:sz w:val="24"/>
          <w:szCs w:val="24"/>
        </w:rPr>
        <w:t>…………………</w:t>
      </w:r>
      <w:r w:rsidR="00EC2A8A" w:rsidRPr="001D384E">
        <w:rPr>
          <w:b/>
          <w:sz w:val="24"/>
          <w:szCs w:val="24"/>
        </w:rPr>
        <w:t xml:space="preserve"> </w:t>
      </w:r>
      <w:r w:rsidR="003A6391" w:rsidRPr="001D384E">
        <w:rPr>
          <w:b/>
          <w:sz w:val="24"/>
          <w:szCs w:val="24"/>
        </w:rPr>
        <w:t xml:space="preserve">zł </w:t>
      </w:r>
      <w:r w:rsidRPr="001D384E">
        <w:rPr>
          <w:b/>
          <w:sz w:val="24"/>
          <w:szCs w:val="24"/>
        </w:rPr>
        <w:t>(słownie:</w:t>
      </w:r>
      <w:r w:rsidR="002E6786">
        <w:rPr>
          <w:b/>
          <w:sz w:val="24"/>
          <w:szCs w:val="24"/>
        </w:rPr>
        <w:t>…………………….…..</w:t>
      </w:r>
      <w:r w:rsidR="00800013" w:rsidRPr="001D384E">
        <w:rPr>
          <w:b/>
          <w:sz w:val="24"/>
          <w:szCs w:val="24"/>
        </w:rPr>
        <w:t>)</w:t>
      </w:r>
      <w:r w:rsidR="003A6391" w:rsidRPr="001D384E">
        <w:rPr>
          <w:b/>
          <w:sz w:val="24"/>
          <w:szCs w:val="24"/>
        </w:rPr>
        <w:t>.</w:t>
      </w:r>
    </w:p>
    <w:p w:rsidR="00EE5174" w:rsidRPr="00354243" w:rsidRDefault="002A4B2D">
      <w:pPr>
        <w:widowControl w:val="0"/>
        <w:spacing w:line="276" w:lineRule="auto"/>
        <w:rPr>
          <w:b/>
          <w:sz w:val="24"/>
          <w:szCs w:val="24"/>
        </w:rPr>
      </w:pPr>
      <w:r w:rsidRPr="001D384E">
        <w:rPr>
          <w:sz w:val="24"/>
          <w:szCs w:val="24"/>
        </w:rPr>
        <w:t xml:space="preserve">2. </w:t>
      </w:r>
      <w:r w:rsidR="008344B6">
        <w:rPr>
          <w:sz w:val="24"/>
          <w:szCs w:val="24"/>
        </w:rPr>
        <w:t xml:space="preserve">Wykonawca wystawi fakturę na: </w:t>
      </w:r>
      <w:r w:rsidR="00354243">
        <w:rPr>
          <w:b/>
          <w:sz w:val="24"/>
          <w:szCs w:val="24"/>
          <w:u w:val="single"/>
        </w:rPr>
        <w:t xml:space="preserve">Nabywca: </w:t>
      </w:r>
      <w:r w:rsidR="00354243">
        <w:rPr>
          <w:b/>
          <w:sz w:val="24"/>
          <w:szCs w:val="24"/>
        </w:rPr>
        <w:t xml:space="preserve">Gmina i Miasto Raszków, Rynek 32, 63-440 Raszków, NIP: 622-269-55-43 </w:t>
      </w:r>
      <w:r w:rsidR="00354243">
        <w:rPr>
          <w:b/>
          <w:sz w:val="24"/>
          <w:szCs w:val="24"/>
          <w:u w:val="single"/>
        </w:rPr>
        <w:t xml:space="preserve">Odbiorca: </w:t>
      </w:r>
      <w:r w:rsidR="00354243">
        <w:rPr>
          <w:b/>
          <w:sz w:val="24"/>
          <w:szCs w:val="24"/>
        </w:rPr>
        <w:t xml:space="preserve">Urząd Gminy i Miasta Raszków, Rynek 32, 63-440 Raszków </w:t>
      </w:r>
    </w:p>
    <w:p w:rsidR="002A4B2D" w:rsidRPr="001D384E" w:rsidRDefault="00EE5174">
      <w:pPr>
        <w:widowControl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2A4B2D" w:rsidRPr="001D384E">
        <w:rPr>
          <w:sz w:val="24"/>
          <w:szCs w:val="24"/>
        </w:rPr>
        <w:t>Cena obejmuje całkowity koszt zakupu i dostawy przedmiotu zamówienia.</w:t>
      </w:r>
    </w:p>
    <w:p w:rsidR="002A4B2D" w:rsidRPr="001D384E" w:rsidRDefault="00EE5174">
      <w:pPr>
        <w:widowControl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2A4B2D" w:rsidRPr="001D384E">
        <w:rPr>
          <w:sz w:val="24"/>
          <w:szCs w:val="24"/>
        </w:rPr>
        <w:t>. Płatność z tytułu realizacji zamówienia nastąpi prz</w:t>
      </w:r>
      <w:r w:rsidR="00354243">
        <w:rPr>
          <w:sz w:val="24"/>
          <w:szCs w:val="24"/>
        </w:rPr>
        <w:t xml:space="preserve">elewem na konto bankowe nr ……………………………. </w:t>
      </w:r>
      <w:r w:rsidR="002A4B2D" w:rsidRPr="001D384E">
        <w:rPr>
          <w:sz w:val="24"/>
          <w:szCs w:val="24"/>
        </w:rPr>
        <w:t xml:space="preserve"> na podstawie prawidłowo wystawionej faktury, za dostarczony i odebrany przez Zamawiającego przedmiot umowy, po dokonan</w:t>
      </w:r>
      <w:r w:rsidR="00835BB4" w:rsidRPr="001D384E">
        <w:rPr>
          <w:sz w:val="24"/>
          <w:szCs w:val="24"/>
        </w:rPr>
        <w:t xml:space="preserve">iu odbioru pojazdu, w </w:t>
      </w:r>
      <w:r w:rsidR="00835BB4" w:rsidRPr="00230CDA">
        <w:rPr>
          <w:b/>
          <w:sz w:val="24"/>
          <w:szCs w:val="24"/>
        </w:rPr>
        <w:t xml:space="preserve">terminie </w:t>
      </w:r>
      <w:r w:rsidR="000009A7">
        <w:rPr>
          <w:b/>
          <w:sz w:val="24"/>
          <w:szCs w:val="24"/>
        </w:rPr>
        <w:t>14</w:t>
      </w:r>
      <w:r w:rsidR="002A4B2D" w:rsidRPr="00230CDA">
        <w:rPr>
          <w:b/>
          <w:sz w:val="24"/>
          <w:szCs w:val="24"/>
        </w:rPr>
        <w:t xml:space="preserve"> dni</w:t>
      </w:r>
      <w:r w:rsidR="002A4B2D" w:rsidRPr="001D384E">
        <w:rPr>
          <w:sz w:val="24"/>
          <w:szCs w:val="24"/>
        </w:rPr>
        <w:t xml:space="preserve"> od dostarczenia faktury. </w:t>
      </w:r>
    </w:p>
    <w:p w:rsidR="002A4B2D" w:rsidRPr="001D384E" w:rsidRDefault="00EE5174">
      <w:pPr>
        <w:widowControl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5</w:t>
      </w:r>
      <w:r w:rsidR="002A4B2D" w:rsidRPr="001D384E">
        <w:rPr>
          <w:sz w:val="24"/>
          <w:szCs w:val="24"/>
        </w:rPr>
        <w:t>. Podstawę do zapłaty faktury stanowić będzie Protokół odbioru pojazdu bez zastrzeżeń.</w:t>
      </w:r>
    </w:p>
    <w:p w:rsidR="002A4B2D" w:rsidRPr="001D384E" w:rsidRDefault="00EE5174">
      <w:pPr>
        <w:widowControl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6</w:t>
      </w:r>
      <w:r w:rsidR="002A4B2D" w:rsidRPr="001D384E">
        <w:rPr>
          <w:sz w:val="24"/>
          <w:szCs w:val="24"/>
        </w:rPr>
        <w:t xml:space="preserve">. Za dzień zapłaty strony uznają dzień obciążenia rachunku bankowego </w:t>
      </w:r>
      <w:r w:rsidR="004A4524">
        <w:rPr>
          <w:sz w:val="24"/>
          <w:szCs w:val="24"/>
        </w:rPr>
        <w:t>Zamawiającego</w:t>
      </w:r>
      <w:r w:rsidR="002A4B2D" w:rsidRPr="001D384E">
        <w:rPr>
          <w:sz w:val="24"/>
          <w:szCs w:val="24"/>
        </w:rPr>
        <w:t>.</w:t>
      </w:r>
    </w:p>
    <w:p w:rsidR="002A4B2D" w:rsidRPr="001D384E" w:rsidRDefault="002A4B2D">
      <w:pPr>
        <w:widowControl w:val="0"/>
        <w:spacing w:line="276" w:lineRule="auto"/>
        <w:jc w:val="both"/>
        <w:rPr>
          <w:b/>
          <w:sz w:val="24"/>
          <w:szCs w:val="24"/>
        </w:rPr>
      </w:pPr>
    </w:p>
    <w:p w:rsidR="002A4B2D" w:rsidRPr="001D384E" w:rsidRDefault="002A4B2D">
      <w:pPr>
        <w:widowControl w:val="0"/>
        <w:spacing w:before="240" w:line="276" w:lineRule="auto"/>
        <w:jc w:val="center"/>
        <w:rPr>
          <w:sz w:val="24"/>
          <w:szCs w:val="24"/>
        </w:rPr>
      </w:pPr>
      <w:r w:rsidRPr="001D384E">
        <w:rPr>
          <w:b/>
          <w:sz w:val="24"/>
          <w:szCs w:val="24"/>
        </w:rPr>
        <w:lastRenderedPageBreak/>
        <w:t>§ 3</w:t>
      </w:r>
    </w:p>
    <w:p w:rsidR="002A4B2D" w:rsidRPr="001D384E" w:rsidRDefault="002A4B2D">
      <w:pPr>
        <w:widowControl w:val="0"/>
        <w:spacing w:before="240" w:line="276" w:lineRule="auto"/>
        <w:rPr>
          <w:sz w:val="24"/>
          <w:szCs w:val="24"/>
        </w:rPr>
      </w:pPr>
      <w:r w:rsidRPr="001D384E">
        <w:rPr>
          <w:sz w:val="24"/>
          <w:szCs w:val="24"/>
        </w:rPr>
        <w:t>Strony ustanawiają osoby upoważnione do kontaktów i nadzoru nad realizacją przedmiotu umowy:</w:t>
      </w:r>
    </w:p>
    <w:p w:rsidR="002A4B2D" w:rsidRPr="001D384E" w:rsidRDefault="003A6391" w:rsidP="00EC2A8A">
      <w:pPr>
        <w:widowControl w:val="0"/>
        <w:numPr>
          <w:ilvl w:val="0"/>
          <w:numId w:val="16"/>
        </w:numPr>
        <w:spacing w:line="276" w:lineRule="auto"/>
        <w:rPr>
          <w:sz w:val="24"/>
          <w:szCs w:val="24"/>
        </w:rPr>
      </w:pPr>
      <w:r w:rsidRPr="001D384E">
        <w:rPr>
          <w:sz w:val="24"/>
          <w:szCs w:val="24"/>
        </w:rPr>
        <w:t>Z</w:t>
      </w:r>
      <w:r w:rsidR="002A4B2D" w:rsidRPr="001D384E">
        <w:rPr>
          <w:sz w:val="24"/>
          <w:szCs w:val="24"/>
        </w:rPr>
        <w:t xml:space="preserve"> ramienia Wykonawcy:</w:t>
      </w:r>
      <w:r w:rsidR="00CB4D77" w:rsidRPr="001D384E">
        <w:rPr>
          <w:sz w:val="24"/>
          <w:szCs w:val="24"/>
        </w:rPr>
        <w:t xml:space="preserve"> ………………………………………….</w:t>
      </w:r>
    </w:p>
    <w:p w:rsidR="001D7834" w:rsidRPr="001D384E" w:rsidRDefault="001D7834" w:rsidP="001D7834">
      <w:pPr>
        <w:widowControl w:val="0"/>
        <w:spacing w:line="276" w:lineRule="auto"/>
        <w:ind w:left="720"/>
        <w:rPr>
          <w:b/>
          <w:sz w:val="24"/>
          <w:szCs w:val="24"/>
        </w:rPr>
      </w:pPr>
    </w:p>
    <w:p w:rsidR="00F54A09" w:rsidRPr="00354243" w:rsidRDefault="002A4B2D" w:rsidP="00E233BB">
      <w:pPr>
        <w:widowControl w:val="0"/>
        <w:numPr>
          <w:ilvl w:val="0"/>
          <w:numId w:val="16"/>
        </w:numPr>
        <w:spacing w:line="276" w:lineRule="auto"/>
        <w:rPr>
          <w:b/>
          <w:sz w:val="24"/>
          <w:szCs w:val="24"/>
        </w:rPr>
      </w:pPr>
      <w:r w:rsidRPr="001D384E">
        <w:rPr>
          <w:sz w:val="24"/>
          <w:szCs w:val="24"/>
        </w:rPr>
        <w:t>Z ramienia Zamawiającego</w:t>
      </w:r>
      <w:r w:rsidR="00F54A09" w:rsidRPr="001D384E">
        <w:rPr>
          <w:b/>
          <w:sz w:val="24"/>
          <w:szCs w:val="24"/>
        </w:rPr>
        <w:t>:</w:t>
      </w:r>
      <w:r w:rsidR="00CB4D77" w:rsidRPr="001D384E">
        <w:rPr>
          <w:b/>
          <w:sz w:val="24"/>
          <w:szCs w:val="24"/>
        </w:rPr>
        <w:t xml:space="preserve"> </w:t>
      </w:r>
      <w:r w:rsidR="00354243">
        <w:rPr>
          <w:sz w:val="24"/>
          <w:szCs w:val="24"/>
        </w:rPr>
        <w:t xml:space="preserve">Ilona Mróz Podinspektor ds. zamówień publicznych i inwestycji tel. 62 734 49 16 </w:t>
      </w:r>
      <w:bookmarkStart w:id="0" w:name="_GoBack"/>
      <w:bookmarkEnd w:id="0"/>
    </w:p>
    <w:p w:rsidR="00354243" w:rsidRPr="001D384E" w:rsidRDefault="00354243" w:rsidP="00354243">
      <w:pPr>
        <w:widowControl w:val="0"/>
        <w:spacing w:line="276" w:lineRule="auto"/>
        <w:ind w:left="720"/>
        <w:rPr>
          <w:b/>
          <w:sz w:val="24"/>
          <w:szCs w:val="24"/>
        </w:rPr>
      </w:pPr>
    </w:p>
    <w:p w:rsidR="002A4B2D" w:rsidRPr="001D384E" w:rsidRDefault="002A4B2D">
      <w:pPr>
        <w:widowControl w:val="0"/>
        <w:spacing w:line="276" w:lineRule="auto"/>
        <w:rPr>
          <w:sz w:val="24"/>
          <w:szCs w:val="24"/>
        </w:rPr>
      </w:pPr>
    </w:p>
    <w:p w:rsidR="002A4B2D" w:rsidRPr="001D384E" w:rsidRDefault="002A4B2D">
      <w:pPr>
        <w:widowControl w:val="0"/>
        <w:spacing w:before="240" w:line="276" w:lineRule="auto"/>
        <w:jc w:val="center"/>
        <w:rPr>
          <w:sz w:val="24"/>
          <w:szCs w:val="24"/>
        </w:rPr>
      </w:pPr>
      <w:r w:rsidRPr="001D384E">
        <w:rPr>
          <w:b/>
          <w:sz w:val="24"/>
          <w:szCs w:val="24"/>
        </w:rPr>
        <w:t>§ 4</w:t>
      </w:r>
    </w:p>
    <w:p w:rsidR="002A4B2D" w:rsidRPr="0009043D" w:rsidRDefault="002A4B2D" w:rsidP="00F14838">
      <w:pPr>
        <w:pStyle w:val="Akapitzlist"/>
        <w:widowControl w:val="0"/>
        <w:numPr>
          <w:ilvl w:val="0"/>
          <w:numId w:val="22"/>
        </w:numPr>
        <w:spacing w:line="276" w:lineRule="auto"/>
        <w:ind w:left="284"/>
        <w:jc w:val="both"/>
        <w:rPr>
          <w:b/>
          <w:sz w:val="24"/>
          <w:szCs w:val="24"/>
          <w:u w:val="single"/>
        </w:rPr>
      </w:pPr>
      <w:r w:rsidRPr="00F14838">
        <w:rPr>
          <w:sz w:val="24"/>
          <w:szCs w:val="24"/>
        </w:rPr>
        <w:t xml:space="preserve">Wykonawca zobowiązuje się do wydania przedmiotu umowy w nieprzekraczalnym terminie </w:t>
      </w:r>
      <w:r w:rsidR="00230CDA" w:rsidRPr="0009043D">
        <w:rPr>
          <w:b/>
          <w:sz w:val="24"/>
          <w:szCs w:val="24"/>
          <w:u w:val="single"/>
        </w:rPr>
        <w:t xml:space="preserve">do dnia </w:t>
      </w:r>
      <w:r w:rsidR="006B6153" w:rsidRPr="0009043D">
        <w:rPr>
          <w:b/>
          <w:sz w:val="24"/>
          <w:szCs w:val="24"/>
          <w:u w:val="single"/>
        </w:rPr>
        <w:t xml:space="preserve">15 grudnia 2021 </w:t>
      </w:r>
      <w:r w:rsidR="00230CDA" w:rsidRPr="0009043D">
        <w:rPr>
          <w:b/>
          <w:sz w:val="24"/>
          <w:szCs w:val="24"/>
          <w:u w:val="single"/>
        </w:rPr>
        <w:t>r.</w:t>
      </w:r>
    </w:p>
    <w:p w:rsidR="00F14838" w:rsidRPr="00F14838" w:rsidRDefault="00F14838" w:rsidP="00F14838">
      <w:pPr>
        <w:pStyle w:val="Akapitzlist"/>
        <w:widowControl w:val="0"/>
        <w:numPr>
          <w:ilvl w:val="0"/>
          <w:numId w:val="22"/>
        </w:numPr>
        <w:spacing w:line="276" w:lineRule="auto"/>
        <w:ind w:left="284"/>
        <w:jc w:val="both"/>
        <w:rPr>
          <w:b/>
          <w:sz w:val="28"/>
          <w:szCs w:val="24"/>
        </w:rPr>
      </w:pPr>
      <w:r w:rsidRPr="00F14838">
        <w:rPr>
          <w:sz w:val="24"/>
          <w:szCs w:val="22"/>
        </w:rPr>
        <w:t xml:space="preserve">Za dzień wykonania przedmiotu umowy przez Wykonawcę, uważa się dzień przekazania </w:t>
      </w:r>
      <w:r w:rsidRPr="00F14838">
        <w:rPr>
          <w:sz w:val="24"/>
          <w:szCs w:val="22"/>
        </w:rPr>
        <w:br/>
        <w:t xml:space="preserve">i przejęcia samochodu przez Zamawiającego i podpisania przez obie strony protokołu </w:t>
      </w:r>
      <w:r w:rsidRPr="00F14838">
        <w:rPr>
          <w:sz w:val="24"/>
          <w:szCs w:val="22"/>
        </w:rPr>
        <w:br/>
        <w:t>zdawczo –odbiorczego.</w:t>
      </w:r>
    </w:p>
    <w:p w:rsidR="00F14838" w:rsidRPr="00EE5174" w:rsidRDefault="00F14838" w:rsidP="00EE5174">
      <w:pPr>
        <w:pStyle w:val="Akapitzlist"/>
        <w:widowControl w:val="0"/>
        <w:numPr>
          <w:ilvl w:val="0"/>
          <w:numId w:val="22"/>
        </w:numPr>
        <w:spacing w:line="276" w:lineRule="auto"/>
        <w:ind w:left="284"/>
        <w:jc w:val="both"/>
        <w:rPr>
          <w:b/>
          <w:sz w:val="28"/>
          <w:szCs w:val="24"/>
        </w:rPr>
      </w:pPr>
      <w:r w:rsidRPr="00F14838">
        <w:rPr>
          <w:sz w:val="24"/>
          <w:szCs w:val="22"/>
        </w:rPr>
        <w:t>Koszty związane z przetrzymywaniem przedmiotu umowy do chwili odbioru ponosi Wykonawca.</w:t>
      </w:r>
    </w:p>
    <w:p w:rsidR="002A4B2D" w:rsidRPr="001D384E" w:rsidRDefault="002A4B2D">
      <w:pPr>
        <w:widowControl w:val="0"/>
        <w:spacing w:before="240" w:line="276" w:lineRule="auto"/>
        <w:jc w:val="center"/>
        <w:rPr>
          <w:sz w:val="24"/>
          <w:szCs w:val="24"/>
        </w:rPr>
      </w:pPr>
      <w:r w:rsidRPr="001D384E">
        <w:rPr>
          <w:b/>
          <w:sz w:val="24"/>
          <w:szCs w:val="24"/>
        </w:rPr>
        <w:t>§ 5</w:t>
      </w:r>
    </w:p>
    <w:p w:rsidR="002A4B2D" w:rsidRPr="001D384E" w:rsidRDefault="002A4B2D">
      <w:pPr>
        <w:widowControl w:val="0"/>
        <w:spacing w:line="276" w:lineRule="auto"/>
        <w:jc w:val="both"/>
        <w:rPr>
          <w:sz w:val="24"/>
          <w:szCs w:val="24"/>
        </w:rPr>
      </w:pPr>
      <w:r w:rsidRPr="001D384E">
        <w:rPr>
          <w:sz w:val="24"/>
          <w:szCs w:val="24"/>
        </w:rPr>
        <w:t>1. Wykonawca zawiadomi pisemni</w:t>
      </w:r>
      <w:r w:rsidR="001D7834" w:rsidRPr="001D384E">
        <w:rPr>
          <w:sz w:val="24"/>
          <w:szCs w:val="24"/>
        </w:rPr>
        <w:t>e Zamawiającego, z co najmniej 3</w:t>
      </w:r>
      <w:r w:rsidRPr="001D384E">
        <w:rPr>
          <w:sz w:val="24"/>
          <w:szCs w:val="24"/>
        </w:rPr>
        <w:t xml:space="preserve">-dniowym wyprzedzeniem </w:t>
      </w:r>
      <w:r w:rsidR="00EC2A8A" w:rsidRPr="001D384E">
        <w:rPr>
          <w:sz w:val="24"/>
          <w:szCs w:val="24"/>
        </w:rPr>
        <w:br/>
      </w:r>
      <w:r w:rsidRPr="001D384E">
        <w:rPr>
          <w:sz w:val="24"/>
          <w:szCs w:val="24"/>
        </w:rPr>
        <w:t>o gotowości wydania przedmiotu umowy.</w:t>
      </w:r>
    </w:p>
    <w:p w:rsidR="002A4B2D" w:rsidRPr="001D384E" w:rsidRDefault="002A4B2D">
      <w:pPr>
        <w:widowControl w:val="0"/>
        <w:spacing w:line="276" w:lineRule="auto"/>
        <w:jc w:val="both"/>
        <w:rPr>
          <w:sz w:val="24"/>
          <w:szCs w:val="24"/>
        </w:rPr>
      </w:pPr>
      <w:r w:rsidRPr="001D384E">
        <w:rPr>
          <w:sz w:val="24"/>
          <w:szCs w:val="24"/>
        </w:rPr>
        <w:t xml:space="preserve">2. Odbiór przedmiotu umowy odbędzie się w siedzibie </w:t>
      </w:r>
      <w:r w:rsidR="00EC2A8A" w:rsidRPr="001D384E">
        <w:rPr>
          <w:sz w:val="24"/>
          <w:szCs w:val="24"/>
        </w:rPr>
        <w:t>Wykonawcy</w:t>
      </w:r>
      <w:r w:rsidRPr="001D384E">
        <w:rPr>
          <w:sz w:val="24"/>
          <w:szCs w:val="24"/>
        </w:rPr>
        <w:t xml:space="preserve"> w obecności przedstawicieli stron umowy w terminie ustalonym przez przedstawicieli Zamawiającego i Wykonawcy.</w:t>
      </w:r>
    </w:p>
    <w:p w:rsidR="002A4B2D" w:rsidRPr="001D384E" w:rsidRDefault="002A4B2D">
      <w:pPr>
        <w:widowControl w:val="0"/>
        <w:spacing w:line="276" w:lineRule="auto"/>
        <w:jc w:val="both"/>
        <w:rPr>
          <w:sz w:val="24"/>
          <w:szCs w:val="24"/>
        </w:rPr>
      </w:pPr>
      <w:r w:rsidRPr="001D384E">
        <w:rPr>
          <w:sz w:val="24"/>
          <w:szCs w:val="24"/>
        </w:rPr>
        <w:t>3. Podstawą odbioru przedmiotu umowy jest protokół odbioru podpisany bez zastrzeżeń przez przedstawicieli obu stron umowy i sporządzony w trzech jednobrzmiących egzemplarzach, jeden egzemplarzu dla Wykonawcy, dwa dla Zamawiającego.</w:t>
      </w:r>
    </w:p>
    <w:p w:rsidR="002A4B2D" w:rsidRPr="001D384E" w:rsidRDefault="002A4B2D">
      <w:pPr>
        <w:widowControl w:val="0"/>
        <w:spacing w:line="276" w:lineRule="auto"/>
        <w:jc w:val="both"/>
        <w:rPr>
          <w:sz w:val="24"/>
          <w:szCs w:val="24"/>
        </w:rPr>
      </w:pPr>
      <w:r w:rsidRPr="001D384E">
        <w:rPr>
          <w:sz w:val="24"/>
          <w:szCs w:val="24"/>
        </w:rPr>
        <w:t>4. W przypadku stwierdzenia usterek dotyczących przedmiotu umowy, Wykonawca zobowiązuje się do ich niezwłocznego usunięcia lub wymiany przedmiotu umowy na wolny od usterek.</w:t>
      </w:r>
      <w:r w:rsidR="00EE5174">
        <w:rPr>
          <w:sz w:val="24"/>
          <w:szCs w:val="24"/>
        </w:rPr>
        <w:t xml:space="preserve"> Po usunięciu wad i usterek Wykonawca powiadomi pisemnie Zamawiającego, który niezwłocznie przystąpi do odbioru pojazdu.</w:t>
      </w:r>
    </w:p>
    <w:p w:rsidR="002A4B2D" w:rsidRPr="001D384E" w:rsidRDefault="002A4B2D">
      <w:pPr>
        <w:widowControl w:val="0"/>
        <w:spacing w:line="276" w:lineRule="auto"/>
        <w:jc w:val="both"/>
        <w:rPr>
          <w:sz w:val="24"/>
          <w:szCs w:val="24"/>
        </w:rPr>
      </w:pPr>
      <w:r w:rsidRPr="001D384E">
        <w:rPr>
          <w:sz w:val="24"/>
          <w:szCs w:val="24"/>
        </w:rPr>
        <w:t xml:space="preserve">5.  W przypadku stwierdzenia, że przedstawiony do odbioru przedmiot umowy nie odpowiada opisowi zawartemu w SWZ, Wykonawca zobowiązuje się do niezwłocznego dokonania zmian zgodnie z opisem, lub wymiany przedmiotu umowy na zgodny z opisem przedmiotu umowy. </w:t>
      </w:r>
    </w:p>
    <w:p w:rsidR="002A4B2D" w:rsidRPr="001D384E" w:rsidRDefault="002A4B2D">
      <w:pPr>
        <w:widowControl w:val="0"/>
        <w:spacing w:line="276" w:lineRule="auto"/>
        <w:jc w:val="both"/>
        <w:rPr>
          <w:sz w:val="24"/>
          <w:szCs w:val="24"/>
        </w:rPr>
      </w:pPr>
      <w:r w:rsidRPr="001D384E">
        <w:rPr>
          <w:sz w:val="24"/>
          <w:szCs w:val="24"/>
        </w:rPr>
        <w:t>6. W przypadkach, o których mowa w us</w:t>
      </w:r>
      <w:r w:rsidR="00324BBA">
        <w:rPr>
          <w:sz w:val="24"/>
          <w:szCs w:val="24"/>
        </w:rPr>
        <w:t>t. 4</w:t>
      </w:r>
      <w:r w:rsidRPr="001D384E">
        <w:rPr>
          <w:sz w:val="24"/>
          <w:szCs w:val="24"/>
        </w:rPr>
        <w:t xml:space="preserve"> i </w:t>
      </w:r>
      <w:r w:rsidR="00324BBA">
        <w:rPr>
          <w:sz w:val="24"/>
          <w:szCs w:val="24"/>
        </w:rPr>
        <w:t>5</w:t>
      </w:r>
      <w:r w:rsidRPr="001D384E">
        <w:rPr>
          <w:sz w:val="24"/>
          <w:szCs w:val="24"/>
        </w:rPr>
        <w:t xml:space="preserve"> zostanie sporządzony protokół stwierdzający zaistniałe usterki lub niezgodności w stosunku do postanowień niniejszej umowy. Protokół sporządza się w trzech jednobrzmiących egzemplarzach, jeden egzemplarzu dla Wykonawcy, dwa dla Zamawiającego</w:t>
      </w:r>
      <w:r w:rsidR="008F3F05" w:rsidRPr="001D384E">
        <w:rPr>
          <w:sz w:val="24"/>
          <w:szCs w:val="24"/>
        </w:rPr>
        <w:t>.</w:t>
      </w:r>
    </w:p>
    <w:p w:rsidR="000F5F36" w:rsidRPr="000F5F36" w:rsidRDefault="008F3F05" w:rsidP="000F5F36">
      <w:pPr>
        <w:widowControl w:val="0"/>
        <w:spacing w:line="276" w:lineRule="auto"/>
        <w:jc w:val="both"/>
        <w:rPr>
          <w:sz w:val="24"/>
          <w:szCs w:val="24"/>
        </w:rPr>
      </w:pPr>
      <w:r w:rsidRPr="001D384E">
        <w:rPr>
          <w:sz w:val="24"/>
          <w:szCs w:val="24"/>
        </w:rPr>
        <w:t xml:space="preserve">7. </w:t>
      </w:r>
      <w:r w:rsidR="000F5F36" w:rsidRPr="000F5F36">
        <w:rPr>
          <w:sz w:val="24"/>
          <w:szCs w:val="24"/>
        </w:rPr>
        <w:t>Wykonawca zobowiązuje się wraz z samochodem dostarczyć Zamawiającemu odpowiednie instrukcje obsługi niezbędne do prawidłowej obsługi samochodu.</w:t>
      </w:r>
    </w:p>
    <w:p w:rsidR="000F5F36" w:rsidRDefault="000F5F36" w:rsidP="000F5F36">
      <w:pPr>
        <w:widowControl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0F5F36">
        <w:rPr>
          <w:sz w:val="24"/>
          <w:szCs w:val="24"/>
        </w:rPr>
        <w:t>Szkolenie z zakresu podstawowej obsługi samochodu pożarniczego, nastąpi w terminie odbioru przedmiotu umowy w siedzibie Wykonawcy</w:t>
      </w:r>
      <w:r w:rsidR="002E6786">
        <w:rPr>
          <w:sz w:val="24"/>
          <w:szCs w:val="24"/>
        </w:rPr>
        <w:t>.</w:t>
      </w:r>
    </w:p>
    <w:p w:rsidR="00EE5174" w:rsidRDefault="000F5F36">
      <w:pPr>
        <w:widowControl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5A1E23">
        <w:rPr>
          <w:sz w:val="24"/>
          <w:szCs w:val="24"/>
        </w:rPr>
        <w:t>Z</w:t>
      </w:r>
      <w:r w:rsidR="00EE5174">
        <w:rPr>
          <w:sz w:val="24"/>
          <w:szCs w:val="24"/>
        </w:rPr>
        <w:t xml:space="preserve"> chwilą wydania przedmiotu umowy Zamawiającemu, przechodzą na niego wszelkie korzyści i obciążenia związane z jego utrzymaniem, jak również ryzyko przypadkowej utraty lub uszkodzenia.</w:t>
      </w:r>
    </w:p>
    <w:p w:rsidR="001D384E" w:rsidRDefault="001D384E" w:rsidP="00EE5174">
      <w:pPr>
        <w:widowControl w:val="0"/>
        <w:spacing w:line="276" w:lineRule="auto"/>
        <w:rPr>
          <w:b/>
          <w:sz w:val="24"/>
          <w:szCs w:val="24"/>
        </w:rPr>
      </w:pPr>
      <w:bookmarkStart w:id="1" w:name="page5"/>
      <w:bookmarkEnd w:id="1"/>
    </w:p>
    <w:p w:rsidR="00AA544B" w:rsidRDefault="00AA544B" w:rsidP="004A15D8">
      <w:pPr>
        <w:widowControl w:val="0"/>
        <w:spacing w:line="276" w:lineRule="auto"/>
        <w:jc w:val="center"/>
        <w:rPr>
          <w:b/>
          <w:sz w:val="24"/>
          <w:szCs w:val="24"/>
        </w:rPr>
      </w:pPr>
    </w:p>
    <w:p w:rsidR="002A4B2D" w:rsidRPr="001D384E" w:rsidRDefault="002A4B2D" w:rsidP="004A15D8">
      <w:pPr>
        <w:widowControl w:val="0"/>
        <w:spacing w:line="276" w:lineRule="auto"/>
        <w:jc w:val="center"/>
        <w:rPr>
          <w:sz w:val="24"/>
          <w:szCs w:val="24"/>
        </w:rPr>
      </w:pPr>
      <w:r w:rsidRPr="001D384E">
        <w:rPr>
          <w:b/>
          <w:sz w:val="24"/>
          <w:szCs w:val="24"/>
        </w:rPr>
        <w:lastRenderedPageBreak/>
        <w:t>§ 6</w:t>
      </w:r>
    </w:p>
    <w:p w:rsidR="002A4B2D" w:rsidRPr="001D384E" w:rsidRDefault="002A4B2D" w:rsidP="004A70E6">
      <w:pPr>
        <w:pStyle w:val="Akapitzlist1"/>
        <w:widowControl w:val="0"/>
        <w:numPr>
          <w:ilvl w:val="0"/>
          <w:numId w:val="3"/>
        </w:numPr>
        <w:spacing w:line="276" w:lineRule="auto"/>
        <w:ind w:left="284" w:hanging="284"/>
        <w:jc w:val="both"/>
        <w:rPr>
          <w:sz w:val="24"/>
          <w:szCs w:val="24"/>
        </w:rPr>
      </w:pPr>
      <w:bookmarkStart w:id="2" w:name="page7"/>
      <w:bookmarkEnd w:id="2"/>
      <w:r w:rsidRPr="001D384E">
        <w:rPr>
          <w:sz w:val="24"/>
          <w:szCs w:val="24"/>
        </w:rPr>
        <w:t>Wykonawca udziela gwarancji na przedmiot umowy na okres</w:t>
      </w:r>
      <w:r w:rsidR="001968C3" w:rsidRPr="001D384E">
        <w:rPr>
          <w:sz w:val="24"/>
          <w:szCs w:val="24"/>
        </w:rPr>
        <w:t xml:space="preserve"> </w:t>
      </w:r>
      <w:r w:rsidR="001968C3" w:rsidRPr="00324BBA">
        <w:rPr>
          <w:b/>
          <w:sz w:val="24"/>
          <w:szCs w:val="24"/>
        </w:rPr>
        <w:t>………….</w:t>
      </w:r>
      <w:r w:rsidR="005D76B6" w:rsidRPr="00324BBA">
        <w:rPr>
          <w:b/>
          <w:sz w:val="24"/>
          <w:szCs w:val="24"/>
        </w:rPr>
        <w:t xml:space="preserve"> </w:t>
      </w:r>
      <w:r w:rsidR="004A15D8" w:rsidRPr="00324BBA">
        <w:rPr>
          <w:b/>
          <w:sz w:val="24"/>
          <w:szCs w:val="24"/>
        </w:rPr>
        <w:t>-</w:t>
      </w:r>
      <w:r w:rsidR="00324BBA" w:rsidRPr="00324BBA">
        <w:rPr>
          <w:b/>
          <w:sz w:val="24"/>
          <w:szCs w:val="24"/>
        </w:rPr>
        <w:t>lat</w:t>
      </w:r>
      <w:r w:rsidR="005D76B6" w:rsidRPr="001D384E">
        <w:rPr>
          <w:sz w:val="24"/>
          <w:szCs w:val="24"/>
        </w:rPr>
        <w:t xml:space="preserve"> </w:t>
      </w:r>
      <w:r w:rsidR="004A70E6" w:rsidRPr="001D384E">
        <w:rPr>
          <w:sz w:val="24"/>
          <w:szCs w:val="24"/>
        </w:rPr>
        <w:t xml:space="preserve">od daty podpisania </w:t>
      </w:r>
      <w:r w:rsidRPr="001D384E">
        <w:rPr>
          <w:sz w:val="24"/>
          <w:szCs w:val="24"/>
        </w:rPr>
        <w:t>protokołu zdawczo – odbiorczego (potwierdzonego dowodu dostawy lub pobrania przez zamawiającego).</w:t>
      </w:r>
    </w:p>
    <w:p w:rsidR="002A4B2D" w:rsidRDefault="002A4B2D" w:rsidP="00713B5C">
      <w:pPr>
        <w:pStyle w:val="Akapitzlist1"/>
        <w:widowControl w:val="0"/>
        <w:numPr>
          <w:ilvl w:val="0"/>
          <w:numId w:val="3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1D384E">
        <w:rPr>
          <w:sz w:val="24"/>
          <w:szCs w:val="24"/>
        </w:rPr>
        <w:t>Okres gwarancji ulega przedłużeniu o czas niesprawności pojazdu (od dnia zgłoszenia usterki do dnia wskazanego przez gwaranta do odbioru sprawnego dojazdu).</w:t>
      </w:r>
    </w:p>
    <w:p w:rsidR="005A1E23" w:rsidRPr="00AA544B" w:rsidRDefault="005A1E23" w:rsidP="005A1E23">
      <w:pPr>
        <w:pStyle w:val="Akapitzlist1"/>
        <w:widowControl w:val="0"/>
        <w:numPr>
          <w:ilvl w:val="0"/>
          <w:numId w:val="3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AA544B">
        <w:rPr>
          <w:sz w:val="24"/>
          <w:szCs w:val="24"/>
        </w:rPr>
        <w:t>W okresie gwarancji naprawy gwarancyjne zabudowy pożarniczej wykonywane będą przez serwis Wykonawcy w siedzibie Użytkownika lub w miejscu przez niego wskazanym.</w:t>
      </w:r>
    </w:p>
    <w:p w:rsidR="005A1E23" w:rsidRPr="00AA544B" w:rsidRDefault="005A1E23" w:rsidP="005A1E23">
      <w:pPr>
        <w:pStyle w:val="Akapitzlist1"/>
        <w:widowControl w:val="0"/>
        <w:numPr>
          <w:ilvl w:val="0"/>
          <w:numId w:val="3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AA544B">
        <w:rPr>
          <w:sz w:val="24"/>
          <w:szCs w:val="24"/>
        </w:rPr>
        <w:t xml:space="preserve"> W okresie gwarancji naprawy gwarancyjne </w:t>
      </w:r>
      <w:r w:rsidR="00324BBA" w:rsidRPr="00AA544B">
        <w:rPr>
          <w:sz w:val="24"/>
          <w:szCs w:val="24"/>
        </w:rPr>
        <w:t>samochodu pożarniczego objęte</w:t>
      </w:r>
      <w:r w:rsidRPr="00AA544B">
        <w:rPr>
          <w:sz w:val="24"/>
          <w:szCs w:val="24"/>
        </w:rPr>
        <w:t xml:space="preserve"> gwarancją  świadczy sieć Autoryzowanych Stacji Obsługi.</w:t>
      </w:r>
    </w:p>
    <w:p w:rsidR="002A4B2D" w:rsidRPr="005A1E23" w:rsidRDefault="00C04DE5" w:rsidP="005A1E23">
      <w:pPr>
        <w:pStyle w:val="Akapitzlist1"/>
        <w:widowControl w:val="0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sz w:val="24"/>
          <w:szCs w:val="24"/>
        </w:rPr>
      </w:pPr>
      <w:r w:rsidRPr="005A1E23">
        <w:rPr>
          <w:sz w:val="24"/>
          <w:szCs w:val="24"/>
        </w:rPr>
        <w:t>W okresie gwarancji naprawa samochodu oraz wyposażenia wykonane będą w terminie 72 godzin od daty zgłoszenia w formie faksu, pocztą elektroniczną lub telefonicznie. Do czasu o którym mowa wyżej nie wlicza się dni ustawowo wolnych od pracy.</w:t>
      </w:r>
    </w:p>
    <w:p w:rsidR="002A4B2D" w:rsidRPr="001D384E" w:rsidRDefault="002A4B2D">
      <w:pPr>
        <w:widowControl w:val="0"/>
        <w:spacing w:line="276" w:lineRule="auto"/>
        <w:jc w:val="center"/>
        <w:rPr>
          <w:b/>
          <w:sz w:val="24"/>
          <w:szCs w:val="24"/>
        </w:rPr>
      </w:pPr>
    </w:p>
    <w:p w:rsidR="002A4B2D" w:rsidRPr="001D384E" w:rsidRDefault="002A4B2D">
      <w:pPr>
        <w:widowControl w:val="0"/>
        <w:spacing w:line="276" w:lineRule="auto"/>
        <w:jc w:val="center"/>
        <w:rPr>
          <w:sz w:val="24"/>
          <w:szCs w:val="24"/>
        </w:rPr>
      </w:pPr>
      <w:r w:rsidRPr="001D384E">
        <w:rPr>
          <w:b/>
          <w:sz w:val="24"/>
          <w:szCs w:val="24"/>
        </w:rPr>
        <w:t xml:space="preserve">§ </w:t>
      </w:r>
      <w:r w:rsidR="00324BBA">
        <w:rPr>
          <w:b/>
          <w:sz w:val="24"/>
          <w:szCs w:val="24"/>
        </w:rPr>
        <w:t>7</w:t>
      </w:r>
    </w:p>
    <w:p w:rsidR="002A4B2D" w:rsidRPr="001D384E" w:rsidRDefault="002A4B2D">
      <w:pPr>
        <w:pStyle w:val="Akapitzlist1"/>
        <w:widowControl w:val="0"/>
        <w:numPr>
          <w:ilvl w:val="0"/>
          <w:numId w:val="4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1D384E">
        <w:rPr>
          <w:sz w:val="24"/>
          <w:szCs w:val="24"/>
        </w:rPr>
        <w:t>Wykonawca zapłaci zamawiającemu kary umowne:</w:t>
      </w:r>
    </w:p>
    <w:p w:rsidR="002A4B2D" w:rsidRPr="001D384E" w:rsidRDefault="002A4B2D">
      <w:pPr>
        <w:pStyle w:val="Akapitzlist1"/>
        <w:widowControl w:val="0"/>
        <w:numPr>
          <w:ilvl w:val="0"/>
          <w:numId w:val="5"/>
        </w:numPr>
        <w:tabs>
          <w:tab w:val="left" w:pos="284"/>
        </w:tabs>
        <w:spacing w:line="276" w:lineRule="auto"/>
        <w:ind w:left="142" w:hanging="142"/>
        <w:jc w:val="both"/>
        <w:rPr>
          <w:sz w:val="24"/>
          <w:szCs w:val="24"/>
        </w:rPr>
      </w:pPr>
      <w:r w:rsidRPr="001D384E">
        <w:rPr>
          <w:sz w:val="24"/>
          <w:szCs w:val="24"/>
        </w:rPr>
        <w:t xml:space="preserve">za każdy dzień opóźnienia w oddaniu przedmiotu zamówienia objętego kontraktem </w:t>
      </w:r>
      <w:r w:rsidR="004A70E6" w:rsidRPr="001D384E">
        <w:rPr>
          <w:sz w:val="24"/>
          <w:szCs w:val="24"/>
        </w:rPr>
        <w:br/>
      </w:r>
      <w:r w:rsidRPr="001D384E">
        <w:rPr>
          <w:sz w:val="24"/>
          <w:szCs w:val="24"/>
        </w:rPr>
        <w:t>w wysokości 0,</w:t>
      </w:r>
      <w:r w:rsidR="00324BBA">
        <w:rPr>
          <w:sz w:val="24"/>
          <w:szCs w:val="24"/>
        </w:rPr>
        <w:t>1</w:t>
      </w:r>
      <w:r w:rsidRPr="001D384E">
        <w:rPr>
          <w:sz w:val="24"/>
          <w:szCs w:val="24"/>
        </w:rPr>
        <w:t>% wynagrodzenia ryczałtowego brutto.</w:t>
      </w:r>
    </w:p>
    <w:p w:rsidR="002A4B2D" w:rsidRPr="001D384E" w:rsidRDefault="002A4B2D">
      <w:pPr>
        <w:pStyle w:val="Akapitzlist1"/>
        <w:widowControl w:val="0"/>
        <w:numPr>
          <w:ilvl w:val="0"/>
          <w:numId w:val="5"/>
        </w:numPr>
        <w:tabs>
          <w:tab w:val="left" w:pos="284"/>
        </w:tabs>
        <w:spacing w:line="276" w:lineRule="auto"/>
        <w:ind w:left="142" w:hanging="142"/>
        <w:jc w:val="both"/>
        <w:rPr>
          <w:sz w:val="24"/>
          <w:szCs w:val="24"/>
        </w:rPr>
      </w:pPr>
      <w:r w:rsidRPr="001D384E">
        <w:rPr>
          <w:sz w:val="24"/>
          <w:szCs w:val="24"/>
        </w:rPr>
        <w:t>za każdy dzień opóźnienia w terminie usunięcia wad w wysokości 0,</w:t>
      </w:r>
      <w:r w:rsidR="00324BBA">
        <w:rPr>
          <w:sz w:val="24"/>
          <w:szCs w:val="24"/>
        </w:rPr>
        <w:t>1</w:t>
      </w:r>
      <w:r w:rsidRPr="001D384E">
        <w:rPr>
          <w:sz w:val="24"/>
          <w:szCs w:val="24"/>
        </w:rPr>
        <w:t>% wynagrodzenia ryczałtowego brutto,</w:t>
      </w:r>
    </w:p>
    <w:p w:rsidR="002A4B2D" w:rsidRPr="001D384E" w:rsidRDefault="002A4B2D">
      <w:pPr>
        <w:pStyle w:val="Akapitzlist1"/>
        <w:widowControl w:val="0"/>
        <w:numPr>
          <w:ilvl w:val="0"/>
          <w:numId w:val="5"/>
        </w:numPr>
        <w:tabs>
          <w:tab w:val="left" w:pos="284"/>
        </w:tabs>
        <w:spacing w:line="276" w:lineRule="auto"/>
        <w:ind w:left="142" w:hanging="142"/>
        <w:jc w:val="both"/>
        <w:rPr>
          <w:sz w:val="24"/>
          <w:szCs w:val="24"/>
        </w:rPr>
      </w:pPr>
      <w:r w:rsidRPr="001D384E">
        <w:rPr>
          <w:sz w:val="24"/>
          <w:szCs w:val="24"/>
        </w:rPr>
        <w:t xml:space="preserve">w przypadku odstąpienia przez Wykonawcę od realizacji zawartej umowy w wysokości 10% wynagrodzenia ryczałtowego brutto, </w:t>
      </w:r>
    </w:p>
    <w:p w:rsidR="002A4B2D" w:rsidRPr="001D384E" w:rsidRDefault="002A4B2D">
      <w:pPr>
        <w:pStyle w:val="Akapitzlist1"/>
        <w:widowControl w:val="0"/>
        <w:numPr>
          <w:ilvl w:val="0"/>
          <w:numId w:val="5"/>
        </w:numPr>
        <w:tabs>
          <w:tab w:val="left" w:pos="284"/>
        </w:tabs>
        <w:spacing w:line="276" w:lineRule="auto"/>
        <w:ind w:left="142" w:hanging="142"/>
        <w:jc w:val="both"/>
        <w:rPr>
          <w:sz w:val="24"/>
          <w:szCs w:val="24"/>
        </w:rPr>
      </w:pPr>
      <w:r w:rsidRPr="001D384E">
        <w:rPr>
          <w:sz w:val="24"/>
          <w:szCs w:val="24"/>
        </w:rPr>
        <w:t>w przypadku odstąpienia od umowy przez Zamawiającego z wyłącznej winy Wykonawcy, Wykonawca zapłaci Zamawiającemu odszkodowanie w wysokości 10% wynagrodzenia ryczałtowego brutto.</w:t>
      </w:r>
    </w:p>
    <w:p w:rsidR="0028523B" w:rsidRPr="001D384E" w:rsidRDefault="00C04DE5" w:rsidP="005A42AA">
      <w:pPr>
        <w:pStyle w:val="Akapitzlist1"/>
        <w:widowControl w:val="0"/>
        <w:numPr>
          <w:ilvl w:val="0"/>
          <w:numId w:val="5"/>
        </w:numPr>
        <w:tabs>
          <w:tab w:val="left" w:pos="284"/>
        </w:tabs>
        <w:spacing w:line="276" w:lineRule="auto"/>
        <w:ind w:left="142" w:hanging="142"/>
        <w:jc w:val="both"/>
        <w:rPr>
          <w:sz w:val="24"/>
          <w:szCs w:val="24"/>
        </w:rPr>
      </w:pPr>
      <w:r w:rsidRPr="001D384E">
        <w:rPr>
          <w:sz w:val="24"/>
          <w:szCs w:val="24"/>
        </w:rPr>
        <w:t>za niedokonanie naprawy samochodu lub wyposażenia w terminie określonym w §</w:t>
      </w:r>
      <w:r w:rsidR="00324BBA">
        <w:rPr>
          <w:sz w:val="24"/>
          <w:szCs w:val="24"/>
        </w:rPr>
        <w:t>6</w:t>
      </w:r>
      <w:r w:rsidRPr="001D384E">
        <w:rPr>
          <w:sz w:val="24"/>
          <w:szCs w:val="24"/>
        </w:rPr>
        <w:t xml:space="preserve"> ust. </w:t>
      </w:r>
      <w:r w:rsidR="00324BBA">
        <w:rPr>
          <w:sz w:val="24"/>
          <w:szCs w:val="24"/>
        </w:rPr>
        <w:t>5</w:t>
      </w:r>
      <w:r w:rsidRPr="001D384E">
        <w:rPr>
          <w:sz w:val="24"/>
          <w:szCs w:val="24"/>
        </w:rPr>
        <w:t xml:space="preserve"> zapłaci zamawia</w:t>
      </w:r>
      <w:r w:rsidR="005A42AA" w:rsidRPr="001D384E">
        <w:rPr>
          <w:sz w:val="24"/>
          <w:szCs w:val="24"/>
        </w:rPr>
        <w:t>jącemu karę umowna w wysokości 0,</w:t>
      </w:r>
      <w:r w:rsidR="00324BBA">
        <w:rPr>
          <w:sz w:val="24"/>
          <w:szCs w:val="24"/>
        </w:rPr>
        <w:t>1</w:t>
      </w:r>
      <w:r w:rsidRPr="001D384E">
        <w:rPr>
          <w:sz w:val="24"/>
          <w:szCs w:val="24"/>
        </w:rPr>
        <w:t>% wynagrodzenia ryczałtowego brutto</w:t>
      </w:r>
      <w:r w:rsidR="005A42AA" w:rsidRPr="001D384E">
        <w:rPr>
          <w:sz w:val="24"/>
          <w:szCs w:val="24"/>
        </w:rPr>
        <w:t xml:space="preserve"> za każdy dzień zwłoki niesprawnej części pojazdu.</w:t>
      </w:r>
    </w:p>
    <w:p w:rsidR="005A42AA" w:rsidRPr="001D384E" w:rsidRDefault="005A42AA" w:rsidP="005A42AA">
      <w:pPr>
        <w:pStyle w:val="Akapitzlist1"/>
        <w:widowControl w:val="0"/>
        <w:numPr>
          <w:ilvl w:val="0"/>
          <w:numId w:val="4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1D384E">
        <w:rPr>
          <w:sz w:val="24"/>
          <w:szCs w:val="24"/>
        </w:rPr>
        <w:t>Zamawiający zapłaci Wykonawcy kary umowne:</w:t>
      </w:r>
    </w:p>
    <w:p w:rsidR="005A42AA" w:rsidRPr="001D384E" w:rsidRDefault="005A42AA" w:rsidP="005A42AA">
      <w:pPr>
        <w:pStyle w:val="Akapitzlist1"/>
        <w:widowControl w:val="0"/>
        <w:numPr>
          <w:ilvl w:val="0"/>
          <w:numId w:val="18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1D384E">
        <w:rPr>
          <w:sz w:val="24"/>
          <w:szCs w:val="24"/>
        </w:rPr>
        <w:t xml:space="preserve">za każdy dzień opóźnienia w odbiorze przedmiotu zamówienia objętego kontraktem </w:t>
      </w:r>
      <w:r w:rsidRPr="001D384E">
        <w:rPr>
          <w:sz w:val="24"/>
          <w:szCs w:val="24"/>
        </w:rPr>
        <w:br/>
        <w:t>w wysokości 0,</w:t>
      </w:r>
      <w:r w:rsidR="00324BBA">
        <w:rPr>
          <w:sz w:val="24"/>
          <w:szCs w:val="24"/>
        </w:rPr>
        <w:t>1</w:t>
      </w:r>
      <w:r w:rsidRPr="001D384E">
        <w:rPr>
          <w:sz w:val="24"/>
          <w:szCs w:val="24"/>
        </w:rPr>
        <w:t>% wynagrodzenia ryczałtowego brutto,</w:t>
      </w:r>
    </w:p>
    <w:p w:rsidR="002A4B2D" w:rsidRPr="001D384E" w:rsidRDefault="002A4B2D">
      <w:pPr>
        <w:widowControl w:val="0"/>
        <w:spacing w:line="276" w:lineRule="auto"/>
        <w:rPr>
          <w:sz w:val="24"/>
          <w:szCs w:val="24"/>
        </w:rPr>
      </w:pPr>
    </w:p>
    <w:p w:rsidR="002A4B2D" w:rsidRPr="001D384E" w:rsidRDefault="002A4B2D" w:rsidP="001D384E">
      <w:pPr>
        <w:pStyle w:val="Akapitzlist1"/>
        <w:widowControl w:val="0"/>
        <w:spacing w:line="276" w:lineRule="auto"/>
        <w:ind w:left="0"/>
        <w:rPr>
          <w:sz w:val="24"/>
          <w:szCs w:val="24"/>
        </w:rPr>
      </w:pPr>
    </w:p>
    <w:p w:rsidR="002A4B2D" w:rsidRPr="001D384E" w:rsidRDefault="002A4B2D">
      <w:pPr>
        <w:widowControl w:val="0"/>
        <w:spacing w:line="276" w:lineRule="auto"/>
        <w:jc w:val="center"/>
        <w:rPr>
          <w:sz w:val="24"/>
          <w:szCs w:val="24"/>
        </w:rPr>
      </w:pPr>
      <w:r w:rsidRPr="001D384E">
        <w:rPr>
          <w:b/>
          <w:sz w:val="24"/>
          <w:szCs w:val="24"/>
        </w:rPr>
        <w:t xml:space="preserve">§ </w:t>
      </w:r>
      <w:r w:rsidR="004A4524">
        <w:rPr>
          <w:b/>
          <w:sz w:val="24"/>
          <w:szCs w:val="24"/>
        </w:rPr>
        <w:t>8</w:t>
      </w:r>
    </w:p>
    <w:p w:rsidR="002A4B2D" w:rsidRPr="001D384E" w:rsidRDefault="002A4B2D">
      <w:pPr>
        <w:widowControl w:val="0"/>
        <w:spacing w:line="276" w:lineRule="auto"/>
        <w:jc w:val="both"/>
        <w:rPr>
          <w:sz w:val="24"/>
          <w:szCs w:val="24"/>
        </w:rPr>
      </w:pPr>
      <w:r w:rsidRPr="001D384E">
        <w:rPr>
          <w:sz w:val="24"/>
          <w:szCs w:val="24"/>
        </w:rPr>
        <w:t xml:space="preserve"> Integralną częścią niniejszej umowy są:</w:t>
      </w:r>
    </w:p>
    <w:p w:rsidR="002A4B2D" w:rsidRPr="001D384E" w:rsidRDefault="001D167E">
      <w:pPr>
        <w:pStyle w:val="Akapitzlist1"/>
        <w:widowControl w:val="0"/>
        <w:numPr>
          <w:ilvl w:val="0"/>
          <w:numId w:val="7"/>
        </w:numPr>
        <w:tabs>
          <w:tab w:val="left" w:pos="284"/>
        </w:tabs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Specyfikacja</w:t>
      </w:r>
      <w:r w:rsidR="002A4B2D" w:rsidRPr="001D384E">
        <w:rPr>
          <w:sz w:val="24"/>
          <w:szCs w:val="24"/>
        </w:rPr>
        <w:t xml:space="preserve"> warunków zamówienia</w:t>
      </w:r>
      <w:r w:rsidR="005A1E23">
        <w:rPr>
          <w:sz w:val="24"/>
          <w:szCs w:val="24"/>
        </w:rPr>
        <w:t xml:space="preserve"> wraz z załącznikami</w:t>
      </w:r>
      <w:r w:rsidR="002A4B2D" w:rsidRPr="001D384E">
        <w:rPr>
          <w:sz w:val="24"/>
          <w:szCs w:val="24"/>
        </w:rPr>
        <w:t>,</w:t>
      </w:r>
    </w:p>
    <w:p w:rsidR="002A4B2D" w:rsidRPr="001D384E" w:rsidRDefault="002A4B2D">
      <w:pPr>
        <w:pStyle w:val="Akapitzlist1"/>
        <w:widowControl w:val="0"/>
        <w:numPr>
          <w:ilvl w:val="0"/>
          <w:numId w:val="7"/>
        </w:numPr>
        <w:tabs>
          <w:tab w:val="left" w:pos="284"/>
        </w:tabs>
        <w:spacing w:line="276" w:lineRule="auto"/>
        <w:ind w:left="0" w:firstLine="0"/>
        <w:jc w:val="both"/>
        <w:rPr>
          <w:sz w:val="24"/>
          <w:szCs w:val="24"/>
        </w:rPr>
      </w:pPr>
      <w:r w:rsidRPr="001D384E">
        <w:rPr>
          <w:sz w:val="24"/>
          <w:szCs w:val="24"/>
        </w:rPr>
        <w:t>Oferta wykonawcy.</w:t>
      </w:r>
    </w:p>
    <w:p w:rsidR="002A4B2D" w:rsidRPr="001D384E" w:rsidRDefault="002A4B2D">
      <w:pPr>
        <w:widowControl w:val="0"/>
        <w:spacing w:line="276" w:lineRule="auto"/>
        <w:rPr>
          <w:sz w:val="24"/>
          <w:szCs w:val="24"/>
        </w:rPr>
      </w:pPr>
    </w:p>
    <w:p w:rsidR="002A4B2D" w:rsidRPr="001D384E" w:rsidRDefault="004A4524" w:rsidP="0028523B">
      <w:pPr>
        <w:widowControl w:val="0"/>
        <w:spacing w:line="276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§ 9</w:t>
      </w:r>
    </w:p>
    <w:p w:rsidR="0028523B" w:rsidRPr="001D384E" w:rsidRDefault="0028523B" w:rsidP="0028523B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1D384E">
        <w:rPr>
          <w:sz w:val="24"/>
          <w:szCs w:val="24"/>
        </w:rPr>
        <w:t>1. Zamawiający przewiduje możliwość dokonania zmian zawartej z wykonawcą umowy w stosunku do treści oferty w zakresie rodzaju rozwiązań technicznych lub parametrów zaoferowanych w ofercie:</w:t>
      </w:r>
    </w:p>
    <w:p w:rsidR="00AB3EDB" w:rsidRPr="001D384E" w:rsidRDefault="0028523B" w:rsidP="00AB3EDB">
      <w:pPr>
        <w:numPr>
          <w:ilvl w:val="0"/>
          <w:numId w:val="17"/>
        </w:numPr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 w:rsidRPr="001D384E">
        <w:rPr>
          <w:sz w:val="24"/>
          <w:szCs w:val="24"/>
        </w:rPr>
        <w:t>w przypadku, gdy parametry techniczne samochodu lub jego wyposażenia będą korzystniejsze dla zamawiającego niż zaoferowane w ofercie, będą spełniały wymagania ok</w:t>
      </w:r>
      <w:r w:rsidR="001D167E">
        <w:rPr>
          <w:sz w:val="24"/>
          <w:szCs w:val="24"/>
        </w:rPr>
        <w:t xml:space="preserve">reślone w specyfikacji </w:t>
      </w:r>
      <w:r w:rsidRPr="001D384E">
        <w:rPr>
          <w:sz w:val="24"/>
          <w:szCs w:val="24"/>
        </w:rPr>
        <w:t xml:space="preserve"> warunków zamówienia, a</w:t>
      </w:r>
      <w:r w:rsidR="00AB3EDB" w:rsidRPr="001D384E">
        <w:rPr>
          <w:sz w:val="24"/>
          <w:szCs w:val="24"/>
        </w:rPr>
        <w:t xml:space="preserve"> cena nie ulegnie podwyższeniu,</w:t>
      </w:r>
    </w:p>
    <w:p w:rsidR="00AB3EDB" w:rsidRPr="001D384E" w:rsidRDefault="0028523B" w:rsidP="00AB3EDB">
      <w:pPr>
        <w:numPr>
          <w:ilvl w:val="0"/>
          <w:numId w:val="17"/>
        </w:numPr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 w:rsidRPr="001D384E">
        <w:rPr>
          <w:sz w:val="24"/>
          <w:szCs w:val="24"/>
        </w:rPr>
        <w:lastRenderedPageBreak/>
        <w:t>w przypadku</w:t>
      </w:r>
      <w:r w:rsidRPr="001D384E">
        <w:rPr>
          <w:rFonts w:eastAsia="SimSun"/>
          <w:sz w:val="24"/>
          <w:szCs w:val="24"/>
          <w:lang w:eastAsia="zh-CN" w:bidi="th-TH"/>
        </w:rPr>
        <w:t xml:space="preserve"> pojawienia się na rynku sprzętu nowszej generacji pozwalającego</w:t>
      </w:r>
      <w:r w:rsidRPr="001D384E">
        <w:rPr>
          <w:rFonts w:eastAsia="SimSun"/>
          <w:sz w:val="24"/>
          <w:szCs w:val="24"/>
          <w:lang w:eastAsia="zh-CN" w:bidi="th-TH"/>
        </w:rPr>
        <w:br/>
        <w:t>na zaoszczędzenie kosztów eksploatac</w:t>
      </w:r>
      <w:r w:rsidR="00AB3EDB" w:rsidRPr="001D384E">
        <w:rPr>
          <w:rFonts w:eastAsia="SimSun"/>
          <w:sz w:val="24"/>
          <w:szCs w:val="24"/>
          <w:lang w:eastAsia="zh-CN" w:bidi="th-TH"/>
        </w:rPr>
        <w:t xml:space="preserve">ji wykonanego przedmiotu umowy, </w:t>
      </w:r>
      <w:r w:rsidRPr="001D384E">
        <w:rPr>
          <w:rFonts w:eastAsia="SimSun"/>
          <w:sz w:val="24"/>
          <w:szCs w:val="24"/>
          <w:lang w:eastAsia="zh-CN" w:bidi="th-TH"/>
        </w:rPr>
        <w:t>lub umożliwiające uzyskanie lepszej jakości,</w:t>
      </w:r>
      <w:r w:rsidRPr="001D384E">
        <w:rPr>
          <w:sz w:val="24"/>
          <w:szCs w:val="24"/>
        </w:rPr>
        <w:t xml:space="preserve"> a cena nie ulegnie podwyższeniu,</w:t>
      </w:r>
    </w:p>
    <w:p w:rsidR="0028523B" w:rsidRPr="001D384E" w:rsidRDefault="0028523B" w:rsidP="00AB3EDB">
      <w:pPr>
        <w:numPr>
          <w:ilvl w:val="0"/>
          <w:numId w:val="17"/>
        </w:numPr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 w:rsidRPr="001D384E">
        <w:rPr>
          <w:rFonts w:eastAsia="SimSun"/>
          <w:sz w:val="24"/>
          <w:szCs w:val="24"/>
          <w:lang w:eastAsia="zh-CN" w:bidi="th-TH"/>
        </w:rPr>
        <w:t>w przypadku konieczności zrealizowania przedmiotu umowy przy zastosowaniu innych rozwiązań technicznych lub materiałowych ze względu na zmiany obowiązującego prawa.</w:t>
      </w:r>
    </w:p>
    <w:p w:rsidR="0028523B" w:rsidRPr="001D384E" w:rsidRDefault="0028523B" w:rsidP="00A358D0">
      <w:pPr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 w:rsidRPr="001D384E">
        <w:rPr>
          <w:sz w:val="24"/>
          <w:szCs w:val="24"/>
        </w:rPr>
        <w:t>2. Zmiany treści umowy wymagają, pod rygorem nieważności, zachowania formy pisemnej.</w:t>
      </w:r>
    </w:p>
    <w:p w:rsidR="002A4B2D" w:rsidRPr="001D384E" w:rsidRDefault="0028523B" w:rsidP="0028523B">
      <w:pPr>
        <w:pStyle w:val="Akapitzlist1"/>
        <w:widowControl w:val="0"/>
        <w:spacing w:line="276" w:lineRule="auto"/>
        <w:ind w:left="-76"/>
        <w:jc w:val="both"/>
        <w:rPr>
          <w:sz w:val="24"/>
          <w:szCs w:val="24"/>
        </w:rPr>
      </w:pPr>
      <w:r w:rsidRPr="001D384E">
        <w:rPr>
          <w:sz w:val="24"/>
          <w:szCs w:val="24"/>
        </w:rPr>
        <w:t xml:space="preserve">3. </w:t>
      </w:r>
      <w:r w:rsidR="002A4B2D" w:rsidRPr="001D384E">
        <w:rPr>
          <w:sz w:val="24"/>
          <w:szCs w:val="24"/>
        </w:rPr>
        <w:t>Odstąpienie od umowy następuje w formie pisemnej i powinno zawierać uzasadnienie.</w:t>
      </w:r>
    </w:p>
    <w:p w:rsidR="002A4B2D" w:rsidRPr="001D384E" w:rsidRDefault="002A4B2D">
      <w:pPr>
        <w:widowControl w:val="0"/>
        <w:spacing w:line="276" w:lineRule="auto"/>
        <w:rPr>
          <w:sz w:val="24"/>
          <w:szCs w:val="24"/>
        </w:rPr>
      </w:pPr>
    </w:p>
    <w:p w:rsidR="002A4B2D" w:rsidRPr="001D384E" w:rsidRDefault="002A4B2D">
      <w:pPr>
        <w:widowControl w:val="0"/>
        <w:spacing w:line="276" w:lineRule="auto"/>
        <w:jc w:val="center"/>
        <w:rPr>
          <w:sz w:val="24"/>
          <w:szCs w:val="24"/>
        </w:rPr>
      </w:pPr>
      <w:r w:rsidRPr="001D384E">
        <w:rPr>
          <w:b/>
          <w:sz w:val="24"/>
          <w:szCs w:val="24"/>
        </w:rPr>
        <w:t>§ 1</w:t>
      </w:r>
      <w:r w:rsidR="004A4524">
        <w:rPr>
          <w:b/>
          <w:sz w:val="24"/>
          <w:szCs w:val="24"/>
        </w:rPr>
        <w:t>0</w:t>
      </w:r>
    </w:p>
    <w:p w:rsidR="00406390" w:rsidRPr="00406390" w:rsidRDefault="00406390" w:rsidP="00406390">
      <w:pPr>
        <w:widowControl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1.</w:t>
      </w:r>
      <w:r w:rsidRPr="00406390">
        <w:rPr>
          <w:sz w:val="24"/>
          <w:szCs w:val="24"/>
        </w:rPr>
        <w:t>W sprawach nie uregulowanych postanowieniami niniejszej umowy maja zastosowanie przepisy Kodeksu Cywilnego i przepisy ustawy „Prawo Zamówień Publicznych”.</w:t>
      </w:r>
    </w:p>
    <w:p w:rsidR="002A4B2D" w:rsidRPr="001D384E" w:rsidRDefault="00A358D0" w:rsidP="00A358D0">
      <w:pPr>
        <w:widowControl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2A4B2D" w:rsidRPr="001D384E">
        <w:rPr>
          <w:sz w:val="24"/>
          <w:szCs w:val="24"/>
        </w:rPr>
        <w:t>Wszelkie spory wynikłe lub powstałe na tle wykonania ninie</w:t>
      </w:r>
      <w:r>
        <w:rPr>
          <w:sz w:val="24"/>
          <w:szCs w:val="24"/>
        </w:rPr>
        <w:t xml:space="preserve">jszej umowy strony będą starały </w:t>
      </w:r>
      <w:r w:rsidR="002A4B2D" w:rsidRPr="001D384E">
        <w:rPr>
          <w:sz w:val="24"/>
          <w:szCs w:val="24"/>
        </w:rPr>
        <w:t>się rozstrzygnąć w drodze negocjacji, a w wypadku nie osiągnięcia porozumienia poddane zostaną rozstrzygnięciu sądu powszechnego właści</w:t>
      </w:r>
      <w:r>
        <w:rPr>
          <w:sz w:val="24"/>
          <w:szCs w:val="24"/>
        </w:rPr>
        <w:t>wego dla siedziby zamawiającego.</w:t>
      </w:r>
    </w:p>
    <w:p w:rsidR="00AB1E28" w:rsidRPr="001D384E" w:rsidRDefault="00A358D0" w:rsidP="00406390">
      <w:pPr>
        <w:widowControl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2A4B2D" w:rsidRPr="001D384E">
        <w:rPr>
          <w:sz w:val="24"/>
          <w:szCs w:val="24"/>
        </w:rPr>
        <w:t xml:space="preserve">Umowę sporządzono w 3 egzemplarzach, z przeznaczeniem: 2 egzemplarze dla </w:t>
      </w:r>
      <w:r w:rsidR="00406390">
        <w:rPr>
          <w:sz w:val="24"/>
          <w:szCs w:val="24"/>
        </w:rPr>
        <w:t>Zamawiającego i 1 dla Wykonawcy.</w:t>
      </w:r>
    </w:p>
    <w:p w:rsidR="002A4B2D" w:rsidRDefault="002A4B2D">
      <w:pPr>
        <w:widowControl w:val="0"/>
        <w:spacing w:line="276" w:lineRule="auto"/>
        <w:jc w:val="center"/>
        <w:rPr>
          <w:sz w:val="24"/>
          <w:szCs w:val="24"/>
        </w:rPr>
      </w:pPr>
    </w:p>
    <w:p w:rsidR="00A358D0" w:rsidRDefault="00A358D0">
      <w:pPr>
        <w:widowControl w:val="0"/>
        <w:spacing w:line="276" w:lineRule="auto"/>
        <w:jc w:val="center"/>
        <w:rPr>
          <w:sz w:val="24"/>
          <w:szCs w:val="24"/>
        </w:rPr>
      </w:pPr>
    </w:p>
    <w:p w:rsidR="00A358D0" w:rsidRPr="001D384E" w:rsidRDefault="00A358D0">
      <w:pPr>
        <w:widowControl w:val="0"/>
        <w:spacing w:line="276" w:lineRule="auto"/>
        <w:jc w:val="center"/>
        <w:rPr>
          <w:sz w:val="24"/>
          <w:szCs w:val="24"/>
        </w:rPr>
      </w:pPr>
    </w:p>
    <w:p w:rsidR="002A4B2D" w:rsidRPr="001D384E" w:rsidRDefault="001D384E">
      <w:pPr>
        <w:widowControl w:val="0"/>
        <w:spacing w:line="276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…………………………………</w:t>
      </w:r>
      <w:r w:rsidR="001D7834" w:rsidRPr="001D384E">
        <w:rPr>
          <w:sz w:val="24"/>
          <w:szCs w:val="24"/>
        </w:rPr>
        <w:t>.</w:t>
      </w:r>
      <w:r w:rsidR="002A4B2D" w:rsidRPr="001D384E">
        <w:rPr>
          <w:sz w:val="24"/>
          <w:szCs w:val="24"/>
        </w:rPr>
        <w:t xml:space="preserve">                  </w:t>
      </w:r>
      <w:r w:rsidR="001D7834" w:rsidRPr="001D384E">
        <w:rPr>
          <w:sz w:val="24"/>
          <w:szCs w:val="24"/>
        </w:rPr>
        <w:t xml:space="preserve">                    </w:t>
      </w:r>
      <w:r w:rsidR="002A4B2D" w:rsidRPr="001D384E">
        <w:rPr>
          <w:sz w:val="24"/>
          <w:szCs w:val="24"/>
        </w:rPr>
        <w:t xml:space="preserve">      ……………………………………..</w:t>
      </w:r>
    </w:p>
    <w:p w:rsidR="002A4B2D" w:rsidRPr="001D384E" w:rsidRDefault="002A4B2D">
      <w:pPr>
        <w:widowControl w:val="0"/>
        <w:tabs>
          <w:tab w:val="left" w:pos="5529"/>
        </w:tabs>
        <w:spacing w:line="276" w:lineRule="auto"/>
        <w:ind w:left="687"/>
        <w:rPr>
          <w:rFonts w:eastAsia="Calibri"/>
          <w:sz w:val="24"/>
          <w:szCs w:val="24"/>
        </w:rPr>
      </w:pPr>
      <w:r w:rsidRPr="001D384E">
        <w:rPr>
          <w:b/>
          <w:bCs/>
          <w:sz w:val="24"/>
          <w:szCs w:val="24"/>
        </w:rPr>
        <w:t>ZAMAWIAJĄCY</w:t>
      </w:r>
      <w:r w:rsidRPr="001D384E">
        <w:rPr>
          <w:sz w:val="24"/>
          <w:szCs w:val="24"/>
        </w:rPr>
        <w:t xml:space="preserve">  </w:t>
      </w:r>
      <w:r w:rsidRPr="001D384E">
        <w:rPr>
          <w:sz w:val="24"/>
          <w:szCs w:val="24"/>
        </w:rPr>
        <w:tab/>
      </w:r>
      <w:r w:rsidRPr="001D384E">
        <w:rPr>
          <w:sz w:val="24"/>
          <w:szCs w:val="24"/>
        </w:rPr>
        <w:tab/>
        <w:t xml:space="preserve">    </w:t>
      </w:r>
      <w:r w:rsidRPr="001D384E">
        <w:rPr>
          <w:sz w:val="24"/>
          <w:szCs w:val="24"/>
        </w:rPr>
        <w:tab/>
        <w:t xml:space="preserve">    </w:t>
      </w:r>
      <w:r w:rsidRPr="001D384E">
        <w:rPr>
          <w:b/>
          <w:bCs/>
          <w:sz w:val="24"/>
          <w:szCs w:val="24"/>
        </w:rPr>
        <w:t>WYKONAWCA</w:t>
      </w:r>
    </w:p>
    <w:p w:rsidR="002A4B2D" w:rsidRPr="001D7834" w:rsidRDefault="002A4B2D">
      <w:pPr>
        <w:spacing w:after="200" w:line="276" w:lineRule="auto"/>
        <w:jc w:val="both"/>
        <w:rPr>
          <w:rFonts w:ascii="Arial Narrow" w:eastAsia="Calibri" w:hAnsi="Arial Narrow"/>
          <w:sz w:val="24"/>
          <w:szCs w:val="24"/>
        </w:rPr>
      </w:pPr>
    </w:p>
    <w:sectPr w:rsidR="002A4B2D" w:rsidRPr="001D7834" w:rsidSect="0061405E">
      <w:headerReference w:type="default" r:id="rId9"/>
      <w:footerReference w:type="default" r:id="rId10"/>
      <w:pgSz w:w="11906" w:h="16838"/>
      <w:pgMar w:top="709" w:right="1134" w:bottom="1134" w:left="1418" w:header="142" w:footer="708" w:gutter="0"/>
      <w:cols w:space="708"/>
      <w:docGrid w:linePitch="272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0A4" w:rsidRDefault="00DD30A4">
      <w:pPr>
        <w:spacing w:line="240" w:lineRule="auto"/>
      </w:pPr>
      <w:r>
        <w:separator/>
      </w:r>
    </w:p>
  </w:endnote>
  <w:endnote w:type="continuationSeparator" w:id="0">
    <w:p w:rsidR="00DD30A4" w:rsidRDefault="00DD30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altName w:val="Helvetica Narrow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B2D" w:rsidRDefault="00BC6EF5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09043D">
      <w:rPr>
        <w:noProof/>
      </w:rPr>
      <w:t>1</w:t>
    </w:r>
    <w:r>
      <w:rPr>
        <w:noProof/>
      </w:rPr>
      <w:fldChar w:fldCharType="end"/>
    </w:r>
  </w:p>
  <w:p w:rsidR="002A4B2D" w:rsidRDefault="002A4B2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0A4" w:rsidRDefault="00DD30A4">
      <w:pPr>
        <w:spacing w:line="240" w:lineRule="auto"/>
      </w:pPr>
      <w:r>
        <w:separator/>
      </w:r>
    </w:p>
  </w:footnote>
  <w:footnote w:type="continuationSeparator" w:id="0">
    <w:p w:rsidR="00DD30A4" w:rsidRDefault="00DD30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69D" w:rsidRDefault="00BF469D" w:rsidP="00BF469D">
    <w:pPr>
      <w:pStyle w:val="Nagwek"/>
      <w:tabs>
        <w:tab w:val="clear" w:pos="4536"/>
        <w:tab w:val="clear" w:pos="9072"/>
        <w:tab w:val="left" w:pos="2674"/>
      </w:tabs>
      <w:ind w:right="6"/>
    </w:pPr>
  </w:p>
  <w:p w:rsidR="00BF469D" w:rsidRDefault="00BF469D" w:rsidP="00BF469D">
    <w:pPr>
      <w:pStyle w:val="Nagwek"/>
      <w:tabs>
        <w:tab w:val="clear" w:pos="4536"/>
        <w:tab w:val="clear" w:pos="9072"/>
        <w:tab w:val="left" w:pos="2674"/>
      </w:tabs>
      <w:ind w:right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Num23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Num2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5">
    <w:nsid w:val="00000006"/>
    <w:multiLevelType w:val="multilevel"/>
    <w:tmpl w:val="00000006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07"/>
    <w:multiLevelType w:val="multilevel"/>
    <w:tmpl w:val="00000007"/>
    <w:name w:val="WW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0000009"/>
    <w:multiLevelType w:val="multilevel"/>
    <w:tmpl w:val="00000009"/>
    <w:name w:val="WWNum3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018B513B"/>
    <w:multiLevelType w:val="hybridMultilevel"/>
    <w:tmpl w:val="F2B46D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2202D29"/>
    <w:multiLevelType w:val="hybridMultilevel"/>
    <w:tmpl w:val="764A54A6"/>
    <w:lvl w:ilvl="0" w:tplc="DA101E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BC4029"/>
    <w:multiLevelType w:val="hybridMultilevel"/>
    <w:tmpl w:val="AEAA5248"/>
    <w:lvl w:ilvl="0" w:tplc="0FAA682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0A756EE"/>
    <w:multiLevelType w:val="hybridMultilevel"/>
    <w:tmpl w:val="0D8AD4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237CC3"/>
    <w:multiLevelType w:val="hybridMultilevel"/>
    <w:tmpl w:val="927E5646"/>
    <w:lvl w:ilvl="0" w:tplc="32E0491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0CC511A"/>
    <w:multiLevelType w:val="hybridMultilevel"/>
    <w:tmpl w:val="425AE3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147EFF"/>
    <w:multiLevelType w:val="hybridMultilevel"/>
    <w:tmpl w:val="4588D7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48A6282"/>
    <w:multiLevelType w:val="hybridMultilevel"/>
    <w:tmpl w:val="C422C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8D360E"/>
    <w:multiLevelType w:val="hybridMultilevel"/>
    <w:tmpl w:val="100E3D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977E19"/>
    <w:multiLevelType w:val="hybridMultilevel"/>
    <w:tmpl w:val="C7801B28"/>
    <w:lvl w:ilvl="0" w:tplc="41EA2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712B0D"/>
    <w:multiLevelType w:val="hybridMultilevel"/>
    <w:tmpl w:val="C64E3A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E43EB7"/>
    <w:multiLevelType w:val="hybridMultilevel"/>
    <w:tmpl w:val="E5E2CE60"/>
    <w:lvl w:ilvl="0" w:tplc="DDBE55CA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5E0636"/>
    <w:multiLevelType w:val="hybridMultilevel"/>
    <w:tmpl w:val="FF529788"/>
    <w:lvl w:ilvl="0" w:tplc="C7F0C19E">
      <w:start w:val="1"/>
      <w:numFmt w:val="lowerLetter"/>
      <w:lvlText w:val="%1)"/>
      <w:lvlJc w:val="left"/>
      <w:pPr>
        <w:ind w:left="1146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569D7A8F"/>
    <w:multiLevelType w:val="hybridMultilevel"/>
    <w:tmpl w:val="43F8F85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5C370344"/>
    <w:multiLevelType w:val="hybridMultilevel"/>
    <w:tmpl w:val="4A24C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A94F5D"/>
    <w:multiLevelType w:val="hybridMultilevel"/>
    <w:tmpl w:val="AE905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365C15"/>
    <w:multiLevelType w:val="hybridMultilevel"/>
    <w:tmpl w:val="E6107430"/>
    <w:lvl w:ilvl="0" w:tplc="E84E7A4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8"/>
  </w:num>
  <w:num w:numId="12">
    <w:abstractNumId w:val="16"/>
  </w:num>
  <w:num w:numId="13">
    <w:abstractNumId w:val="25"/>
  </w:num>
  <w:num w:numId="14">
    <w:abstractNumId w:val="20"/>
  </w:num>
  <w:num w:numId="15">
    <w:abstractNumId w:val="13"/>
  </w:num>
  <w:num w:numId="16">
    <w:abstractNumId w:val="26"/>
  </w:num>
  <w:num w:numId="17">
    <w:abstractNumId w:val="23"/>
  </w:num>
  <w:num w:numId="18">
    <w:abstractNumId w:val="12"/>
  </w:num>
  <w:num w:numId="19">
    <w:abstractNumId w:val="14"/>
  </w:num>
  <w:num w:numId="20">
    <w:abstractNumId w:val="15"/>
  </w:num>
  <w:num w:numId="21">
    <w:abstractNumId w:val="17"/>
  </w:num>
  <w:num w:numId="22">
    <w:abstractNumId w:val="21"/>
  </w:num>
  <w:num w:numId="23">
    <w:abstractNumId w:val="24"/>
  </w:num>
  <w:num w:numId="24">
    <w:abstractNumId w:val="10"/>
  </w:num>
  <w:num w:numId="25">
    <w:abstractNumId w:val="22"/>
  </w:num>
  <w:num w:numId="26">
    <w:abstractNumId w:val="11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F54"/>
    <w:rsid w:val="000009A7"/>
    <w:rsid w:val="00001D57"/>
    <w:rsid w:val="000129D1"/>
    <w:rsid w:val="00024D25"/>
    <w:rsid w:val="00074D1B"/>
    <w:rsid w:val="0009043D"/>
    <w:rsid w:val="000D0826"/>
    <w:rsid w:val="000F5F36"/>
    <w:rsid w:val="001121EC"/>
    <w:rsid w:val="0012076A"/>
    <w:rsid w:val="00153DD0"/>
    <w:rsid w:val="00172092"/>
    <w:rsid w:val="001968C3"/>
    <w:rsid w:val="001D167E"/>
    <w:rsid w:val="001D384E"/>
    <w:rsid w:val="001D7834"/>
    <w:rsid w:val="00230CDA"/>
    <w:rsid w:val="0028523B"/>
    <w:rsid w:val="002958D0"/>
    <w:rsid w:val="002A4B2D"/>
    <w:rsid w:val="002B2450"/>
    <w:rsid w:val="002E6786"/>
    <w:rsid w:val="002F5D64"/>
    <w:rsid w:val="00324BBA"/>
    <w:rsid w:val="0034180E"/>
    <w:rsid w:val="00354243"/>
    <w:rsid w:val="00363B4C"/>
    <w:rsid w:val="003A6391"/>
    <w:rsid w:val="003E48F7"/>
    <w:rsid w:val="00406390"/>
    <w:rsid w:val="00461398"/>
    <w:rsid w:val="00472174"/>
    <w:rsid w:val="0047527A"/>
    <w:rsid w:val="00487652"/>
    <w:rsid w:val="00487B79"/>
    <w:rsid w:val="004A15D8"/>
    <w:rsid w:val="004A4524"/>
    <w:rsid w:val="004A70E6"/>
    <w:rsid w:val="004C5481"/>
    <w:rsid w:val="00513A3C"/>
    <w:rsid w:val="005247D6"/>
    <w:rsid w:val="00542BB7"/>
    <w:rsid w:val="00553637"/>
    <w:rsid w:val="005855D2"/>
    <w:rsid w:val="005A1E23"/>
    <w:rsid w:val="005A42AA"/>
    <w:rsid w:val="005C5A09"/>
    <w:rsid w:val="005C7F54"/>
    <w:rsid w:val="005D76B6"/>
    <w:rsid w:val="005E7ADC"/>
    <w:rsid w:val="0061405E"/>
    <w:rsid w:val="00627074"/>
    <w:rsid w:val="00627A86"/>
    <w:rsid w:val="00630E9E"/>
    <w:rsid w:val="00686684"/>
    <w:rsid w:val="006B6153"/>
    <w:rsid w:val="006C22B4"/>
    <w:rsid w:val="006D018D"/>
    <w:rsid w:val="006F7DFB"/>
    <w:rsid w:val="00713B5C"/>
    <w:rsid w:val="00715490"/>
    <w:rsid w:val="007501E4"/>
    <w:rsid w:val="00757B4F"/>
    <w:rsid w:val="007B556D"/>
    <w:rsid w:val="007B7449"/>
    <w:rsid w:val="00800013"/>
    <w:rsid w:val="00830D13"/>
    <w:rsid w:val="008344B6"/>
    <w:rsid w:val="00835BB4"/>
    <w:rsid w:val="00850CF2"/>
    <w:rsid w:val="008876F6"/>
    <w:rsid w:val="008979B4"/>
    <w:rsid w:val="008C2ED5"/>
    <w:rsid w:val="008D4671"/>
    <w:rsid w:val="008F3F05"/>
    <w:rsid w:val="0091535E"/>
    <w:rsid w:val="009407DF"/>
    <w:rsid w:val="009464A2"/>
    <w:rsid w:val="009C0731"/>
    <w:rsid w:val="009C3542"/>
    <w:rsid w:val="009C432A"/>
    <w:rsid w:val="009C4C6C"/>
    <w:rsid w:val="00A3084F"/>
    <w:rsid w:val="00A358D0"/>
    <w:rsid w:val="00A85F49"/>
    <w:rsid w:val="00AA544B"/>
    <w:rsid w:val="00AB1E28"/>
    <w:rsid w:val="00AB3EDB"/>
    <w:rsid w:val="00AD10F5"/>
    <w:rsid w:val="00AD26E5"/>
    <w:rsid w:val="00B0712A"/>
    <w:rsid w:val="00B43F22"/>
    <w:rsid w:val="00B90D68"/>
    <w:rsid w:val="00B90F47"/>
    <w:rsid w:val="00B9497A"/>
    <w:rsid w:val="00BB7E99"/>
    <w:rsid w:val="00BC6EF5"/>
    <w:rsid w:val="00BD1CFA"/>
    <w:rsid w:val="00BF469D"/>
    <w:rsid w:val="00C04DE5"/>
    <w:rsid w:val="00C469E8"/>
    <w:rsid w:val="00C74A6B"/>
    <w:rsid w:val="00CB4D77"/>
    <w:rsid w:val="00CF645A"/>
    <w:rsid w:val="00D6234A"/>
    <w:rsid w:val="00D87930"/>
    <w:rsid w:val="00DD30A4"/>
    <w:rsid w:val="00E233BB"/>
    <w:rsid w:val="00E27FEE"/>
    <w:rsid w:val="00E53DF3"/>
    <w:rsid w:val="00EB2B27"/>
    <w:rsid w:val="00EC2A8A"/>
    <w:rsid w:val="00ED356A"/>
    <w:rsid w:val="00EE5174"/>
    <w:rsid w:val="00F10E41"/>
    <w:rsid w:val="00F14838"/>
    <w:rsid w:val="00F52217"/>
    <w:rsid w:val="00F54A09"/>
    <w:rsid w:val="00F54B6D"/>
    <w:rsid w:val="00FD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4671"/>
    <w:pPr>
      <w:suppressAutoHyphens/>
      <w:spacing w:line="100" w:lineRule="atLeast"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8D4671"/>
  </w:style>
  <w:style w:type="character" w:customStyle="1" w:styleId="NagwekZnak">
    <w:name w:val="Nagłówek Znak"/>
    <w:uiPriority w:val="99"/>
    <w:rsid w:val="008D4671"/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rsid w:val="008D4671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dymkaZnak">
    <w:name w:val="Tekst dymka Znak"/>
    <w:rsid w:val="008D4671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sid w:val="008D4671"/>
    <w:rPr>
      <w:b w:val="0"/>
      <w:i w:val="0"/>
    </w:rPr>
  </w:style>
  <w:style w:type="character" w:customStyle="1" w:styleId="ListLabel2">
    <w:name w:val="ListLabel 2"/>
    <w:rsid w:val="008D4671"/>
    <w:rPr>
      <w:b w:val="0"/>
      <w:i w:val="0"/>
      <w:sz w:val="20"/>
    </w:rPr>
  </w:style>
  <w:style w:type="character" w:customStyle="1" w:styleId="ListLabel3">
    <w:name w:val="ListLabel 3"/>
    <w:rsid w:val="008D4671"/>
    <w:rPr>
      <w:rFonts w:cs="Courier New"/>
    </w:rPr>
  </w:style>
  <w:style w:type="paragraph" w:customStyle="1" w:styleId="Nagwek1">
    <w:name w:val="Nagłówek1"/>
    <w:basedOn w:val="Normalny"/>
    <w:next w:val="Tekstpodstawowy"/>
    <w:rsid w:val="008D467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8D4671"/>
    <w:pPr>
      <w:spacing w:after="120"/>
    </w:pPr>
  </w:style>
  <w:style w:type="paragraph" w:styleId="Lista">
    <w:name w:val="List"/>
    <w:basedOn w:val="Tekstpodstawowy"/>
    <w:rsid w:val="008D4671"/>
    <w:rPr>
      <w:rFonts w:cs="Mangal"/>
    </w:rPr>
  </w:style>
  <w:style w:type="paragraph" w:customStyle="1" w:styleId="Podpis1">
    <w:name w:val="Podpis1"/>
    <w:basedOn w:val="Normalny"/>
    <w:rsid w:val="008D467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8D4671"/>
    <w:pPr>
      <w:suppressLineNumbers/>
    </w:pPr>
    <w:rPr>
      <w:rFonts w:cs="Mangal"/>
    </w:rPr>
  </w:style>
  <w:style w:type="paragraph" w:styleId="Nagwek">
    <w:name w:val="header"/>
    <w:basedOn w:val="Normalny"/>
    <w:uiPriority w:val="99"/>
    <w:rsid w:val="008D4671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D4671"/>
    <w:pPr>
      <w:suppressLineNumbers/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rsid w:val="008D4671"/>
    <w:pPr>
      <w:ind w:left="720"/>
    </w:pPr>
  </w:style>
  <w:style w:type="paragraph" w:customStyle="1" w:styleId="Tekstdymka1">
    <w:name w:val="Tekst dymka1"/>
    <w:basedOn w:val="Normalny"/>
    <w:rsid w:val="008D4671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F54A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link w:val="Tekstdymka"/>
    <w:uiPriority w:val="99"/>
    <w:semiHidden/>
    <w:rsid w:val="00F54A09"/>
    <w:rPr>
      <w:rFonts w:ascii="Segoe UI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F54A09"/>
    <w:pPr>
      <w:ind w:left="708"/>
    </w:pPr>
  </w:style>
  <w:style w:type="paragraph" w:customStyle="1" w:styleId="Default">
    <w:name w:val="Default"/>
    <w:rsid w:val="005C5A0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4671"/>
    <w:pPr>
      <w:suppressAutoHyphens/>
      <w:spacing w:line="100" w:lineRule="atLeast"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8D4671"/>
  </w:style>
  <w:style w:type="character" w:customStyle="1" w:styleId="NagwekZnak">
    <w:name w:val="Nagłówek Znak"/>
    <w:uiPriority w:val="99"/>
    <w:rsid w:val="008D4671"/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rsid w:val="008D4671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dymkaZnak">
    <w:name w:val="Tekst dymka Znak"/>
    <w:rsid w:val="008D4671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sid w:val="008D4671"/>
    <w:rPr>
      <w:b w:val="0"/>
      <w:i w:val="0"/>
    </w:rPr>
  </w:style>
  <w:style w:type="character" w:customStyle="1" w:styleId="ListLabel2">
    <w:name w:val="ListLabel 2"/>
    <w:rsid w:val="008D4671"/>
    <w:rPr>
      <w:b w:val="0"/>
      <w:i w:val="0"/>
      <w:sz w:val="20"/>
    </w:rPr>
  </w:style>
  <w:style w:type="character" w:customStyle="1" w:styleId="ListLabel3">
    <w:name w:val="ListLabel 3"/>
    <w:rsid w:val="008D4671"/>
    <w:rPr>
      <w:rFonts w:cs="Courier New"/>
    </w:rPr>
  </w:style>
  <w:style w:type="paragraph" w:customStyle="1" w:styleId="Nagwek1">
    <w:name w:val="Nagłówek1"/>
    <w:basedOn w:val="Normalny"/>
    <w:next w:val="Tekstpodstawowy"/>
    <w:rsid w:val="008D467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8D4671"/>
    <w:pPr>
      <w:spacing w:after="120"/>
    </w:pPr>
  </w:style>
  <w:style w:type="paragraph" w:styleId="Lista">
    <w:name w:val="List"/>
    <w:basedOn w:val="Tekstpodstawowy"/>
    <w:rsid w:val="008D4671"/>
    <w:rPr>
      <w:rFonts w:cs="Mangal"/>
    </w:rPr>
  </w:style>
  <w:style w:type="paragraph" w:customStyle="1" w:styleId="Podpis1">
    <w:name w:val="Podpis1"/>
    <w:basedOn w:val="Normalny"/>
    <w:rsid w:val="008D467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8D4671"/>
    <w:pPr>
      <w:suppressLineNumbers/>
    </w:pPr>
    <w:rPr>
      <w:rFonts w:cs="Mangal"/>
    </w:rPr>
  </w:style>
  <w:style w:type="paragraph" w:styleId="Nagwek">
    <w:name w:val="header"/>
    <w:basedOn w:val="Normalny"/>
    <w:uiPriority w:val="99"/>
    <w:rsid w:val="008D4671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D4671"/>
    <w:pPr>
      <w:suppressLineNumbers/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rsid w:val="008D4671"/>
    <w:pPr>
      <w:ind w:left="720"/>
    </w:pPr>
  </w:style>
  <w:style w:type="paragraph" w:customStyle="1" w:styleId="Tekstdymka1">
    <w:name w:val="Tekst dymka1"/>
    <w:basedOn w:val="Normalny"/>
    <w:rsid w:val="008D4671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F54A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link w:val="Tekstdymka"/>
    <w:uiPriority w:val="99"/>
    <w:semiHidden/>
    <w:rsid w:val="00F54A09"/>
    <w:rPr>
      <w:rFonts w:ascii="Segoe UI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F54A09"/>
    <w:pPr>
      <w:ind w:left="708"/>
    </w:pPr>
  </w:style>
  <w:style w:type="paragraph" w:customStyle="1" w:styleId="Default">
    <w:name w:val="Default"/>
    <w:rsid w:val="005C5A0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4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FA51F-9898-494C-8361-ED706602E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1189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Henryk Krawczyk</cp:lastModifiedBy>
  <cp:revision>10</cp:revision>
  <cp:lastPrinted>2021-09-23T09:04:00Z</cp:lastPrinted>
  <dcterms:created xsi:type="dcterms:W3CDTF">2021-09-17T08:08:00Z</dcterms:created>
  <dcterms:modified xsi:type="dcterms:W3CDTF">2021-09-23T09:11:00Z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