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3A5" w:rsidRPr="00D533A5" w:rsidRDefault="00D533A5" w:rsidP="00D533A5">
      <w:pPr>
        <w:jc w:val="right"/>
        <w:rPr>
          <w:rFonts w:ascii="Calibri" w:hAnsi="Calibri" w:cs="Calibri"/>
          <w:b/>
          <w:bCs/>
        </w:rPr>
      </w:pPr>
      <w:r w:rsidRPr="00D533A5">
        <w:rPr>
          <w:rFonts w:ascii="Calibri" w:hAnsi="Calibri" w:cs="Calibri"/>
          <w:b/>
          <w:bCs/>
        </w:rPr>
        <w:t>Załącznik  nr  1</w:t>
      </w:r>
    </w:p>
    <w:p w:rsidR="00D533A5" w:rsidRPr="00D533A5" w:rsidRDefault="00D533A5" w:rsidP="00D533A5">
      <w:pPr>
        <w:jc w:val="center"/>
        <w:rPr>
          <w:rFonts w:ascii="Calibri" w:hAnsi="Calibri" w:cs="Calibri"/>
          <w:b/>
          <w:bCs/>
        </w:rPr>
      </w:pPr>
    </w:p>
    <w:p w:rsidR="00D533A5" w:rsidRPr="00D533A5" w:rsidRDefault="00D533A5" w:rsidP="00D533A5">
      <w:pPr>
        <w:jc w:val="center"/>
        <w:rPr>
          <w:rFonts w:ascii="Calibri" w:hAnsi="Calibri" w:cs="Calibri"/>
          <w:b/>
          <w:bCs/>
        </w:rPr>
      </w:pPr>
    </w:p>
    <w:p w:rsidR="00D533A5" w:rsidRPr="00D533A5" w:rsidRDefault="00D533A5" w:rsidP="00D533A5">
      <w:pPr>
        <w:jc w:val="center"/>
        <w:rPr>
          <w:rFonts w:ascii="Calibri" w:hAnsi="Calibri" w:cs="Calibri"/>
          <w:b/>
          <w:bCs/>
        </w:rPr>
      </w:pPr>
      <w:bookmarkStart w:id="0" w:name="_Hlk170893907"/>
      <w:r w:rsidRPr="00D533A5">
        <w:rPr>
          <w:rFonts w:ascii="Calibri" w:hAnsi="Calibri" w:cs="Calibri"/>
          <w:b/>
          <w:bCs/>
        </w:rPr>
        <w:t>Pakiet 1</w:t>
      </w:r>
    </w:p>
    <w:p w:rsidR="00D533A5" w:rsidRPr="00D533A5" w:rsidRDefault="00D533A5" w:rsidP="00D533A5">
      <w:pPr>
        <w:jc w:val="center"/>
        <w:rPr>
          <w:rFonts w:ascii="Calibri" w:hAnsi="Calibri" w:cs="Calibri"/>
        </w:rPr>
      </w:pPr>
    </w:p>
    <w:p w:rsidR="00D533A5" w:rsidRPr="00D533A5" w:rsidRDefault="00D533A5" w:rsidP="00D533A5">
      <w:pPr>
        <w:rPr>
          <w:rFonts w:ascii="Calibri" w:hAnsi="Calibri" w:cs="Calibri"/>
          <w:b/>
          <w:bCs/>
        </w:rPr>
      </w:pPr>
      <w:r w:rsidRPr="00D533A5">
        <w:rPr>
          <w:rFonts w:ascii="Calibri" w:hAnsi="Calibri" w:cs="Calibri"/>
          <w:b/>
          <w:bCs/>
        </w:rPr>
        <w:t xml:space="preserve">Elektrody ablacyjne kompatybilne z systemem </w:t>
      </w:r>
      <w:proofErr w:type="spellStart"/>
      <w:r w:rsidRPr="00D533A5">
        <w:rPr>
          <w:rFonts w:ascii="Calibri" w:hAnsi="Calibri" w:cs="Calibri"/>
          <w:b/>
          <w:bCs/>
        </w:rPr>
        <w:t>Ensite</w:t>
      </w:r>
      <w:proofErr w:type="spellEnd"/>
      <w:r w:rsidRPr="00D533A5">
        <w:rPr>
          <w:rFonts w:ascii="Calibri" w:hAnsi="Calibri" w:cs="Calibri"/>
          <w:b/>
          <w:bCs/>
        </w:rPr>
        <w:t xml:space="preserve"> Precision (70 szt.) z kablami do generatora RF (10 szt.) wraz z elektrodami do zatoki wieńcowej (70 szt.) z kablami do systemu elektrofizjologicznego </w:t>
      </w:r>
      <w:proofErr w:type="spellStart"/>
      <w:r w:rsidRPr="00D533A5">
        <w:rPr>
          <w:rFonts w:ascii="Calibri" w:hAnsi="Calibri" w:cs="Calibri"/>
          <w:b/>
          <w:bCs/>
        </w:rPr>
        <w:t>Claris</w:t>
      </w:r>
      <w:proofErr w:type="spellEnd"/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  <w:r w:rsidRPr="00D533A5">
        <w:rPr>
          <w:rFonts w:ascii="Calibri" w:hAnsi="Calibri" w:cs="Calibri"/>
        </w:rPr>
        <w:t>a) Elektroda ablacyjna (70 szt.):</w:t>
      </w:r>
    </w:p>
    <w:p w:rsidR="00D533A5" w:rsidRPr="00D533A5" w:rsidRDefault="00D533A5" w:rsidP="00D533A5">
      <w:pPr>
        <w:pStyle w:val="Standard"/>
        <w:tabs>
          <w:tab w:val="left" w:pos="2836"/>
        </w:tabs>
        <w:ind w:left="284"/>
        <w:rPr>
          <w:rFonts w:ascii="Calibri" w:hAnsi="Calibri" w:cs="Calibri"/>
        </w:rPr>
      </w:pPr>
      <w:r w:rsidRPr="00D533A5">
        <w:rPr>
          <w:rFonts w:ascii="Calibri" w:hAnsi="Calibri" w:cs="Calibri"/>
        </w:rPr>
        <w:t>- elektroda przepływowa</w:t>
      </w:r>
    </w:p>
    <w:p w:rsidR="00D533A5" w:rsidRPr="00D533A5" w:rsidRDefault="00D533A5" w:rsidP="00D533A5">
      <w:pPr>
        <w:pStyle w:val="Standard"/>
        <w:tabs>
          <w:tab w:val="left" w:pos="2836"/>
        </w:tabs>
        <w:ind w:left="284"/>
        <w:rPr>
          <w:rFonts w:ascii="Calibri" w:hAnsi="Calibri" w:cs="Calibri"/>
        </w:rPr>
      </w:pPr>
      <w:r w:rsidRPr="00D533A5">
        <w:rPr>
          <w:rFonts w:ascii="Calibri" w:hAnsi="Calibri" w:cs="Calibri"/>
        </w:rPr>
        <w:t xml:space="preserve">- wyposażona w czujnik elektromagnetyczny kompatybilny z systemem </w:t>
      </w:r>
      <w:proofErr w:type="spellStart"/>
      <w:r w:rsidRPr="00D533A5">
        <w:rPr>
          <w:rFonts w:ascii="Calibri" w:hAnsi="Calibri" w:cs="Calibri"/>
        </w:rPr>
        <w:t>Ensite</w:t>
      </w:r>
      <w:proofErr w:type="spellEnd"/>
      <w:r w:rsidRPr="00D533A5">
        <w:rPr>
          <w:rFonts w:ascii="Calibri" w:hAnsi="Calibri" w:cs="Calibri"/>
        </w:rPr>
        <w:t xml:space="preserve"> Precision</w:t>
      </w:r>
    </w:p>
    <w:p w:rsidR="00D533A5" w:rsidRPr="00D533A5" w:rsidRDefault="00D533A5" w:rsidP="00D533A5">
      <w:pPr>
        <w:pStyle w:val="Standard"/>
        <w:tabs>
          <w:tab w:val="left" w:pos="2836"/>
        </w:tabs>
        <w:ind w:left="284"/>
        <w:rPr>
          <w:rFonts w:ascii="Calibri" w:hAnsi="Calibri" w:cs="Calibri"/>
        </w:rPr>
      </w:pPr>
      <w:r w:rsidRPr="00D533A5">
        <w:rPr>
          <w:rFonts w:ascii="Calibri" w:hAnsi="Calibri" w:cs="Calibri"/>
        </w:rPr>
        <w:t>- średnica 8F</w:t>
      </w:r>
    </w:p>
    <w:p w:rsidR="00D533A5" w:rsidRPr="00D533A5" w:rsidRDefault="00D533A5" w:rsidP="00D533A5">
      <w:pPr>
        <w:pStyle w:val="Standard"/>
        <w:tabs>
          <w:tab w:val="left" w:pos="2836"/>
        </w:tabs>
        <w:ind w:left="284"/>
        <w:rPr>
          <w:rFonts w:ascii="Calibri" w:hAnsi="Calibri" w:cs="Calibri"/>
        </w:rPr>
      </w:pPr>
      <w:r w:rsidRPr="00D533A5">
        <w:rPr>
          <w:rFonts w:ascii="Calibri" w:hAnsi="Calibri" w:cs="Calibri"/>
        </w:rPr>
        <w:t>- długość  min. 115 cm</w:t>
      </w:r>
    </w:p>
    <w:p w:rsidR="00D533A5" w:rsidRPr="00D533A5" w:rsidRDefault="00D533A5" w:rsidP="00D533A5">
      <w:pPr>
        <w:pStyle w:val="Standard"/>
        <w:tabs>
          <w:tab w:val="left" w:pos="2836"/>
        </w:tabs>
        <w:ind w:left="284"/>
        <w:rPr>
          <w:rFonts w:ascii="Calibri" w:hAnsi="Calibri" w:cs="Calibri"/>
        </w:rPr>
      </w:pPr>
      <w:r w:rsidRPr="00D533A5">
        <w:rPr>
          <w:rFonts w:ascii="Calibri" w:hAnsi="Calibri" w:cs="Calibri"/>
        </w:rPr>
        <w:t>- końcówka 4 mm, rozstaw elektrod 1-4-1 mm</w:t>
      </w:r>
    </w:p>
    <w:p w:rsidR="00D533A5" w:rsidRPr="00D533A5" w:rsidRDefault="00D533A5" w:rsidP="00D533A5">
      <w:pPr>
        <w:pStyle w:val="Standard"/>
        <w:tabs>
          <w:tab w:val="left" w:pos="2836"/>
        </w:tabs>
        <w:ind w:left="284"/>
        <w:rPr>
          <w:rFonts w:ascii="Calibri" w:hAnsi="Calibri" w:cs="Calibri"/>
        </w:rPr>
      </w:pPr>
      <w:r w:rsidRPr="00D533A5">
        <w:rPr>
          <w:rFonts w:ascii="Calibri" w:hAnsi="Calibri" w:cs="Calibri"/>
        </w:rPr>
        <w:t>- elektroda dwukierunkowa, dostępne rożne krzywizny D,F,J, symetryczne i asymetryczne</w:t>
      </w: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  <w:r w:rsidRPr="00D533A5">
        <w:rPr>
          <w:rFonts w:ascii="Calibri" w:hAnsi="Calibri" w:cs="Calibri"/>
        </w:rPr>
        <w:t>b) kabel łączący elektrodę z generatorem prądu RF (10 szt.)</w:t>
      </w: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  <w:r w:rsidRPr="00D533A5">
        <w:rPr>
          <w:rFonts w:ascii="Calibri" w:hAnsi="Calibri" w:cs="Calibri"/>
          <w:b/>
        </w:rPr>
        <w:t xml:space="preserve">Depozyt:    </w:t>
      </w:r>
      <w:r w:rsidRPr="00D533A5">
        <w:rPr>
          <w:rFonts w:ascii="Calibri" w:hAnsi="Calibri" w:cs="Calibri"/>
        </w:rPr>
        <w:t>elektroda – 5 sztuk;</w:t>
      </w: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  <w:r w:rsidRPr="00D533A5">
        <w:rPr>
          <w:rFonts w:ascii="Calibri" w:hAnsi="Calibri" w:cs="Calibri"/>
        </w:rPr>
        <w:t xml:space="preserve">                    kabel łączący elektrodę z generatorem – 3 sztuki.</w:t>
      </w: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  <w:r w:rsidRPr="00D533A5">
        <w:rPr>
          <w:rFonts w:ascii="Calibri" w:hAnsi="Calibri" w:cs="Calibri"/>
        </w:rPr>
        <w:t>c) elektroda do zatoki wieńcowej (70 szt.):</w:t>
      </w:r>
    </w:p>
    <w:p w:rsidR="00D533A5" w:rsidRPr="00D533A5" w:rsidRDefault="00D533A5" w:rsidP="00D533A5">
      <w:pPr>
        <w:pStyle w:val="Standard"/>
        <w:tabs>
          <w:tab w:val="left" w:pos="2836"/>
        </w:tabs>
        <w:ind w:left="284"/>
        <w:rPr>
          <w:rFonts w:ascii="Calibri" w:hAnsi="Calibri" w:cs="Calibri"/>
        </w:rPr>
      </w:pPr>
      <w:r w:rsidRPr="00D533A5">
        <w:rPr>
          <w:rFonts w:ascii="Calibri" w:hAnsi="Calibri" w:cs="Calibri"/>
        </w:rPr>
        <w:t>- elektroda 4 lub 10 - polowa</w:t>
      </w:r>
    </w:p>
    <w:p w:rsidR="00D533A5" w:rsidRPr="00D533A5" w:rsidRDefault="00D533A5" w:rsidP="00D533A5">
      <w:pPr>
        <w:pStyle w:val="Standard"/>
        <w:tabs>
          <w:tab w:val="left" w:pos="2836"/>
        </w:tabs>
        <w:ind w:left="284"/>
        <w:rPr>
          <w:rFonts w:ascii="Calibri" w:hAnsi="Calibri" w:cs="Calibri"/>
        </w:rPr>
      </w:pPr>
      <w:r w:rsidRPr="00D533A5">
        <w:rPr>
          <w:rFonts w:ascii="Calibri" w:hAnsi="Calibri" w:cs="Calibri"/>
        </w:rPr>
        <w:t>- średnice do wyboru :  5F, 6F, 7F.</w:t>
      </w:r>
    </w:p>
    <w:p w:rsidR="00D533A5" w:rsidRPr="00D533A5" w:rsidRDefault="00D533A5" w:rsidP="00D533A5">
      <w:pPr>
        <w:pStyle w:val="Standard"/>
        <w:tabs>
          <w:tab w:val="left" w:pos="2836"/>
        </w:tabs>
        <w:ind w:left="284"/>
        <w:rPr>
          <w:rFonts w:ascii="Calibri" w:hAnsi="Calibri" w:cs="Calibri"/>
        </w:rPr>
      </w:pPr>
      <w:r w:rsidRPr="00D533A5">
        <w:rPr>
          <w:rFonts w:ascii="Calibri" w:hAnsi="Calibri" w:cs="Calibri"/>
        </w:rPr>
        <w:t xml:space="preserve">- dostępne krzywizny do wyboru :  medium, </w:t>
      </w:r>
      <w:proofErr w:type="spellStart"/>
      <w:r w:rsidRPr="00D533A5">
        <w:rPr>
          <w:rFonts w:ascii="Calibri" w:hAnsi="Calibri" w:cs="Calibri"/>
        </w:rPr>
        <w:t>large</w:t>
      </w:r>
      <w:proofErr w:type="spellEnd"/>
      <w:r w:rsidRPr="00D533A5">
        <w:rPr>
          <w:rFonts w:ascii="Calibri" w:hAnsi="Calibri" w:cs="Calibri"/>
        </w:rPr>
        <w:t>,  x-</w:t>
      </w:r>
      <w:proofErr w:type="spellStart"/>
      <w:r w:rsidRPr="00D533A5">
        <w:rPr>
          <w:rFonts w:ascii="Calibri" w:hAnsi="Calibri" w:cs="Calibri"/>
        </w:rPr>
        <w:t>large</w:t>
      </w:r>
      <w:proofErr w:type="spellEnd"/>
    </w:p>
    <w:p w:rsidR="00D533A5" w:rsidRPr="00D533A5" w:rsidRDefault="00D533A5" w:rsidP="00D533A5">
      <w:pPr>
        <w:pStyle w:val="Standard"/>
        <w:tabs>
          <w:tab w:val="left" w:pos="2836"/>
        </w:tabs>
        <w:ind w:left="284"/>
        <w:rPr>
          <w:rFonts w:ascii="Calibri" w:hAnsi="Calibri" w:cs="Calibri"/>
        </w:rPr>
      </w:pPr>
      <w:r w:rsidRPr="00D533A5">
        <w:rPr>
          <w:rFonts w:ascii="Calibri" w:hAnsi="Calibri" w:cs="Calibri"/>
        </w:rPr>
        <w:t>- dostępne różne rozstawy elektrod: 2-2-2, 2-5-2, 5-5-5, 2-8-2</w:t>
      </w:r>
    </w:p>
    <w:p w:rsidR="00D533A5" w:rsidRPr="00D533A5" w:rsidRDefault="00D533A5" w:rsidP="00D533A5">
      <w:pPr>
        <w:pStyle w:val="Standard"/>
        <w:tabs>
          <w:tab w:val="left" w:pos="2836"/>
        </w:tabs>
        <w:ind w:left="284"/>
        <w:rPr>
          <w:rFonts w:ascii="Calibri" w:hAnsi="Calibri" w:cs="Calibri"/>
        </w:rPr>
      </w:pPr>
      <w:r w:rsidRPr="00D533A5">
        <w:rPr>
          <w:rFonts w:ascii="Calibri" w:hAnsi="Calibri" w:cs="Calibri"/>
        </w:rPr>
        <w:t>- długość elektrody 110 lub 115 cm</w:t>
      </w:r>
    </w:p>
    <w:p w:rsidR="00D533A5" w:rsidRPr="00D533A5" w:rsidRDefault="00D533A5" w:rsidP="00D533A5">
      <w:pPr>
        <w:pStyle w:val="Standard"/>
        <w:tabs>
          <w:tab w:val="left" w:pos="2836"/>
        </w:tabs>
        <w:ind w:left="284"/>
        <w:rPr>
          <w:rFonts w:ascii="Calibri" w:hAnsi="Calibri" w:cs="Calibri"/>
        </w:rPr>
      </w:pPr>
      <w:r w:rsidRPr="00D533A5">
        <w:rPr>
          <w:rFonts w:ascii="Calibri" w:hAnsi="Calibri" w:cs="Calibri"/>
        </w:rPr>
        <w:lastRenderedPageBreak/>
        <w:t>- dostępne elektrody dwukierunkowe, asymetryczne</w:t>
      </w: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  <w:r w:rsidRPr="00D533A5">
        <w:rPr>
          <w:rFonts w:ascii="Calibri" w:hAnsi="Calibri" w:cs="Calibri"/>
          <w:b/>
        </w:rPr>
        <w:t>Depozyt</w:t>
      </w:r>
      <w:r w:rsidRPr="00D533A5">
        <w:rPr>
          <w:rFonts w:ascii="Calibri" w:hAnsi="Calibri" w:cs="Calibri"/>
        </w:rPr>
        <w:t>:    elektroda – 5 sztuk</w:t>
      </w: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  <w:r w:rsidRPr="00D533A5">
        <w:rPr>
          <w:rFonts w:ascii="Calibri" w:hAnsi="Calibri" w:cs="Calibri"/>
        </w:rPr>
        <w:t xml:space="preserve">                    kabel łączący z systemem elektrofizjologicznym Bard -  3 sztuki</w:t>
      </w:r>
    </w:p>
    <w:p w:rsidR="00D533A5" w:rsidRPr="00D533A5" w:rsidRDefault="00D533A5" w:rsidP="00D533A5">
      <w:pPr>
        <w:jc w:val="center"/>
        <w:rPr>
          <w:rFonts w:ascii="Calibri" w:hAnsi="Calibri" w:cs="Calibri"/>
        </w:rPr>
      </w:pPr>
    </w:p>
    <w:p w:rsidR="00D533A5" w:rsidRPr="00D533A5" w:rsidRDefault="00D533A5" w:rsidP="00D533A5">
      <w:pPr>
        <w:rPr>
          <w:rFonts w:ascii="Calibri" w:hAnsi="Calibri" w:cs="Calibri"/>
          <w:b/>
          <w:bCs/>
        </w:rPr>
      </w:pPr>
    </w:p>
    <w:tbl>
      <w:tblPr>
        <w:tblW w:w="137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992"/>
        <w:gridCol w:w="1418"/>
        <w:gridCol w:w="1418"/>
        <w:gridCol w:w="1133"/>
        <w:gridCol w:w="993"/>
        <w:gridCol w:w="708"/>
        <w:gridCol w:w="993"/>
      </w:tblGrid>
      <w:tr w:rsidR="00D533A5" w:rsidRPr="00D533A5" w:rsidTr="00BE5391">
        <w:trPr>
          <w:trHeight w:val="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Ilość</w:t>
            </w:r>
          </w:p>
          <w:p w:rsidR="00D533A5" w:rsidRPr="00D533A5" w:rsidRDefault="00D533A5" w:rsidP="00BE5391">
            <w:pPr>
              <w:jc w:val="center"/>
              <w:rPr>
                <w:rFonts w:ascii="Calibri" w:hAnsi="Calibri"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(szt.)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Nazwa własna, producent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Nr katalog.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Cena jedn.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VAT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Wartość brutto</w:t>
            </w:r>
          </w:p>
        </w:tc>
      </w:tr>
      <w:tr w:rsidR="00D533A5" w:rsidRPr="00D533A5" w:rsidTr="00BE5391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  <w:r w:rsidRPr="00D533A5">
              <w:rPr>
                <w:rFonts w:ascii="Calibri" w:hAnsi="Calibri" w:cs="Calibri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</w:tr>
      <w:tr w:rsidR="00D533A5" w:rsidRPr="00D533A5" w:rsidTr="00BE539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  <w:r w:rsidRPr="00D533A5">
              <w:rPr>
                <w:rFonts w:ascii="Calibri" w:hAnsi="Calibri" w:cs="Calibri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</w:tr>
      <w:tr w:rsidR="00D533A5" w:rsidRPr="00D533A5" w:rsidTr="00BE539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  <w:r w:rsidRPr="00D533A5">
              <w:rPr>
                <w:rFonts w:ascii="Calibri" w:hAnsi="Calibri" w:cs="Calibri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</w:tr>
      <w:tr w:rsidR="00D533A5" w:rsidRPr="00D533A5" w:rsidTr="00BE5391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  <w:r w:rsidRPr="00D533A5">
              <w:rPr>
                <w:rFonts w:ascii="Calibri" w:hAnsi="Calibri" w:cs="Calibri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D533A5" w:rsidRPr="00D533A5" w:rsidRDefault="00D533A5" w:rsidP="00D533A5">
      <w:pPr>
        <w:ind w:left="10065"/>
        <w:rPr>
          <w:rFonts w:ascii="Calibri" w:hAnsi="Calibri" w:cs="Calibri"/>
          <w:b/>
        </w:rPr>
      </w:pPr>
      <w:r w:rsidRPr="00D533A5">
        <w:rPr>
          <w:rFonts w:ascii="Calibri" w:hAnsi="Calibri" w:cs="Calibri"/>
          <w:b/>
        </w:rPr>
        <w:t>RAZEM:</w:t>
      </w:r>
    </w:p>
    <w:p w:rsidR="00D533A5" w:rsidRPr="00D533A5" w:rsidRDefault="00D533A5" w:rsidP="00D533A5">
      <w:pPr>
        <w:rPr>
          <w:rFonts w:ascii="Calibri" w:hAnsi="Calibri" w:cs="Calibri"/>
          <w:b/>
          <w:bCs/>
        </w:rPr>
      </w:pPr>
    </w:p>
    <w:p w:rsidR="00D533A5" w:rsidRPr="00D533A5" w:rsidRDefault="00D533A5" w:rsidP="00D533A5">
      <w:pPr>
        <w:rPr>
          <w:rFonts w:ascii="Calibri" w:hAnsi="Calibri" w:cs="Calibri"/>
          <w:b/>
          <w:bCs/>
        </w:rPr>
      </w:pPr>
    </w:p>
    <w:p w:rsidR="00D533A5" w:rsidRPr="00D533A5" w:rsidRDefault="00D533A5" w:rsidP="00D533A5">
      <w:pPr>
        <w:rPr>
          <w:rFonts w:ascii="Calibri" w:hAnsi="Calibri" w:cs="Calibri"/>
          <w:b/>
          <w:bCs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</w:p>
    <w:bookmarkEnd w:id="0"/>
    <w:p w:rsidR="00D533A5" w:rsidRPr="00D533A5" w:rsidRDefault="00D533A5" w:rsidP="00D533A5">
      <w:pPr>
        <w:pStyle w:val="Standard"/>
        <w:tabs>
          <w:tab w:val="left" w:pos="2836"/>
        </w:tabs>
        <w:jc w:val="center"/>
        <w:rPr>
          <w:rFonts w:ascii="Calibri" w:hAnsi="Calibri" w:cs="Calibri"/>
          <w:b/>
        </w:rPr>
      </w:pPr>
      <w:r w:rsidRPr="00D533A5">
        <w:rPr>
          <w:rFonts w:ascii="Calibri" w:hAnsi="Calibri" w:cs="Calibri"/>
          <w:b/>
        </w:rPr>
        <w:lastRenderedPageBreak/>
        <w:t>Pakiet nr 2</w:t>
      </w:r>
    </w:p>
    <w:p w:rsidR="00D533A5" w:rsidRPr="00D533A5" w:rsidRDefault="00D533A5" w:rsidP="00D533A5">
      <w:pPr>
        <w:pStyle w:val="Standard"/>
        <w:tabs>
          <w:tab w:val="left" w:pos="2836"/>
        </w:tabs>
        <w:jc w:val="center"/>
        <w:rPr>
          <w:rFonts w:ascii="Calibri" w:hAnsi="Calibri" w:cs="Calibri"/>
          <w:b/>
        </w:rPr>
      </w:pPr>
    </w:p>
    <w:p w:rsidR="00D533A5" w:rsidRPr="00D533A5" w:rsidRDefault="00D533A5" w:rsidP="00D533A5">
      <w:pPr>
        <w:rPr>
          <w:rFonts w:ascii="Calibri" w:hAnsi="Calibri" w:cs="Calibri"/>
          <w:b/>
          <w:bCs/>
        </w:rPr>
      </w:pPr>
      <w:r w:rsidRPr="00D533A5">
        <w:rPr>
          <w:rFonts w:ascii="Calibri" w:hAnsi="Calibri" w:cs="Calibri"/>
          <w:b/>
          <w:bCs/>
        </w:rPr>
        <w:t>Elektroda ablacyjna chłodzona z pomiarem siły nacisku (30 szt.)</w:t>
      </w: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  <w:r w:rsidRPr="00D533A5">
        <w:rPr>
          <w:rFonts w:ascii="Calibri" w:hAnsi="Calibri" w:cs="Calibri"/>
        </w:rPr>
        <w:t xml:space="preserve">-  wyposażona w czujnik magnetyczny, kompatybilna z systemem 3D </w:t>
      </w:r>
      <w:proofErr w:type="spellStart"/>
      <w:r w:rsidRPr="00D533A5">
        <w:rPr>
          <w:rFonts w:ascii="Calibri" w:hAnsi="Calibri" w:cs="Calibri"/>
        </w:rPr>
        <w:t>Ensite</w:t>
      </w:r>
      <w:proofErr w:type="spellEnd"/>
      <w:r w:rsidRPr="00D533A5">
        <w:rPr>
          <w:rFonts w:ascii="Calibri" w:hAnsi="Calibri" w:cs="Calibri"/>
        </w:rPr>
        <w:t xml:space="preserve"> Precision</w:t>
      </w: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  <w:r w:rsidRPr="00D533A5">
        <w:rPr>
          <w:rFonts w:ascii="Calibri" w:hAnsi="Calibri" w:cs="Calibri"/>
        </w:rPr>
        <w:t>-  wyposażona w czujnik siły nacisku oparty na technologii światłowodowej</w:t>
      </w: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  <w:r w:rsidRPr="00D533A5">
        <w:rPr>
          <w:rFonts w:ascii="Calibri" w:hAnsi="Calibri" w:cs="Calibri"/>
        </w:rPr>
        <w:t>-  długość  min. 115 cm</w:t>
      </w: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  <w:r w:rsidRPr="00D533A5">
        <w:rPr>
          <w:rFonts w:ascii="Calibri" w:hAnsi="Calibri" w:cs="Calibri"/>
        </w:rPr>
        <w:t>-  6 otworów wyprowadzających na końcowe elektrody</w:t>
      </w: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  <w:r w:rsidRPr="00D533A5">
        <w:rPr>
          <w:rFonts w:ascii="Calibri" w:hAnsi="Calibri" w:cs="Calibri"/>
        </w:rPr>
        <w:t>-  dostępne elektrody jedno i dwukierunkowe</w:t>
      </w: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  <w:r w:rsidRPr="00D533A5">
        <w:rPr>
          <w:rFonts w:ascii="Calibri" w:hAnsi="Calibri" w:cs="Calibri"/>
        </w:rPr>
        <w:t>-  dostępne krzywizny: 65 oraz 75 mm</w:t>
      </w: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  <w:r w:rsidRPr="00D533A5">
        <w:rPr>
          <w:rFonts w:ascii="Calibri" w:hAnsi="Calibri" w:cs="Calibri"/>
          <w:b/>
        </w:rPr>
        <w:t xml:space="preserve">Depozyt </w:t>
      </w:r>
      <w:r w:rsidRPr="00D533A5">
        <w:rPr>
          <w:rFonts w:ascii="Calibri" w:hAnsi="Calibri" w:cs="Calibri"/>
        </w:rPr>
        <w:t xml:space="preserve"> –  4 sztuki</w:t>
      </w:r>
    </w:p>
    <w:p w:rsidR="00D533A5" w:rsidRPr="00D533A5" w:rsidRDefault="00D533A5" w:rsidP="00D533A5">
      <w:pPr>
        <w:jc w:val="center"/>
        <w:rPr>
          <w:rFonts w:ascii="Calibri" w:hAnsi="Calibri" w:cs="Calibri"/>
        </w:rPr>
      </w:pPr>
    </w:p>
    <w:p w:rsidR="00D533A5" w:rsidRPr="00D533A5" w:rsidRDefault="00D533A5" w:rsidP="00D533A5">
      <w:pPr>
        <w:rPr>
          <w:rFonts w:ascii="Calibri" w:hAnsi="Calibri" w:cs="Calibri"/>
          <w:b/>
          <w:bCs/>
        </w:rPr>
      </w:pPr>
    </w:p>
    <w:tbl>
      <w:tblPr>
        <w:tblW w:w="137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992"/>
        <w:gridCol w:w="1418"/>
        <w:gridCol w:w="1418"/>
        <w:gridCol w:w="1133"/>
        <w:gridCol w:w="993"/>
        <w:gridCol w:w="708"/>
        <w:gridCol w:w="993"/>
      </w:tblGrid>
      <w:tr w:rsidR="00D533A5" w:rsidRPr="00D533A5" w:rsidTr="00BE5391">
        <w:trPr>
          <w:trHeight w:val="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Ilość</w:t>
            </w:r>
          </w:p>
          <w:p w:rsidR="00D533A5" w:rsidRPr="00D533A5" w:rsidRDefault="00D533A5" w:rsidP="00BE5391">
            <w:pPr>
              <w:jc w:val="center"/>
              <w:rPr>
                <w:rFonts w:ascii="Calibri" w:hAnsi="Calibri"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(szt.)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Nazwa własna, producent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Nr katalog.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Cena jedn.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VAT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Wartość brutto</w:t>
            </w:r>
          </w:p>
        </w:tc>
      </w:tr>
      <w:tr w:rsidR="00D533A5" w:rsidRPr="00D533A5" w:rsidTr="00BE5391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  <w:r w:rsidRPr="00D533A5">
              <w:rPr>
                <w:rFonts w:ascii="Calibri" w:hAnsi="Calibri" w:cs="Calibri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D533A5" w:rsidRPr="00D533A5" w:rsidRDefault="00D533A5" w:rsidP="00D533A5">
      <w:pPr>
        <w:rPr>
          <w:rFonts w:ascii="Calibri" w:hAnsi="Calibri" w:cs="Calibri"/>
          <w:b/>
          <w:bCs/>
        </w:rPr>
      </w:pPr>
    </w:p>
    <w:p w:rsidR="00D533A5" w:rsidRPr="00D533A5" w:rsidRDefault="00D533A5" w:rsidP="00D533A5">
      <w:pPr>
        <w:rPr>
          <w:rFonts w:ascii="Calibri" w:hAnsi="Calibri" w:cs="Calibri"/>
          <w:b/>
          <w:bCs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  <w:b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  <w:b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  <w:b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  <w:b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  <w:b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  <w:b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  <w:b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  <w:b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  <w:b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jc w:val="center"/>
        <w:rPr>
          <w:rFonts w:ascii="Calibri" w:hAnsi="Calibri" w:cs="Calibri"/>
          <w:b/>
        </w:rPr>
      </w:pPr>
      <w:r w:rsidRPr="00D533A5">
        <w:rPr>
          <w:rFonts w:ascii="Calibri" w:hAnsi="Calibri" w:cs="Calibri"/>
          <w:b/>
        </w:rPr>
        <w:lastRenderedPageBreak/>
        <w:t>Pakiet nr 3</w:t>
      </w:r>
    </w:p>
    <w:p w:rsidR="00D533A5" w:rsidRPr="00D533A5" w:rsidRDefault="00D533A5" w:rsidP="00D533A5">
      <w:pPr>
        <w:pStyle w:val="Standard"/>
        <w:tabs>
          <w:tab w:val="left" w:pos="2836"/>
        </w:tabs>
        <w:jc w:val="center"/>
        <w:rPr>
          <w:rFonts w:ascii="Calibri" w:hAnsi="Calibri" w:cs="Calibri"/>
          <w:b/>
        </w:rPr>
      </w:pPr>
    </w:p>
    <w:p w:rsidR="00D533A5" w:rsidRPr="00D533A5" w:rsidRDefault="00D533A5" w:rsidP="00D533A5">
      <w:pPr>
        <w:rPr>
          <w:rFonts w:ascii="Calibri" w:hAnsi="Calibri" w:cs="Calibri"/>
          <w:b/>
          <w:bCs/>
        </w:rPr>
      </w:pPr>
      <w:r w:rsidRPr="00D533A5">
        <w:rPr>
          <w:rFonts w:ascii="Calibri" w:hAnsi="Calibri" w:cs="Calibri"/>
          <w:b/>
          <w:bCs/>
        </w:rPr>
        <w:t>Zestaw elektrod zewnętrznych do systemu mapowania serca (30 szt.)</w:t>
      </w: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  <w:r w:rsidRPr="00D533A5">
        <w:rPr>
          <w:rFonts w:ascii="Calibri" w:hAnsi="Calibri" w:cs="Calibri"/>
        </w:rPr>
        <w:t xml:space="preserve">-  kompatybilny z systemem mapowania 3D </w:t>
      </w:r>
      <w:proofErr w:type="spellStart"/>
      <w:r w:rsidRPr="00D533A5">
        <w:rPr>
          <w:rFonts w:ascii="Calibri" w:hAnsi="Calibri" w:cs="Calibri"/>
        </w:rPr>
        <w:t>Ensite</w:t>
      </w:r>
      <w:proofErr w:type="spellEnd"/>
      <w:r w:rsidRPr="00D533A5">
        <w:rPr>
          <w:rFonts w:ascii="Calibri" w:hAnsi="Calibri" w:cs="Calibri"/>
        </w:rPr>
        <w:t xml:space="preserve"> Precision</w:t>
      </w: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</w:p>
    <w:p w:rsidR="00D533A5" w:rsidRPr="00D533A5" w:rsidRDefault="00D533A5" w:rsidP="00D533A5">
      <w:pPr>
        <w:pStyle w:val="Standard"/>
        <w:tabs>
          <w:tab w:val="left" w:pos="2836"/>
        </w:tabs>
        <w:rPr>
          <w:rFonts w:ascii="Calibri" w:hAnsi="Calibri" w:cs="Calibri"/>
        </w:rPr>
      </w:pPr>
      <w:r w:rsidRPr="00D533A5">
        <w:rPr>
          <w:rFonts w:ascii="Calibri" w:hAnsi="Calibri" w:cs="Calibri"/>
          <w:b/>
        </w:rPr>
        <w:t xml:space="preserve">Depozyt </w:t>
      </w:r>
      <w:r w:rsidRPr="00D533A5">
        <w:rPr>
          <w:rFonts w:ascii="Calibri" w:hAnsi="Calibri" w:cs="Calibri"/>
        </w:rPr>
        <w:t xml:space="preserve"> –  5 sztuk</w:t>
      </w:r>
    </w:p>
    <w:p w:rsidR="00D533A5" w:rsidRPr="00D533A5" w:rsidRDefault="00D533A5" w:rsidP="00D533A5">
      <w:pPr>
        <w:jc w:val="center"/>
        <w:rPr>
          <w:rFonts w:ascii="Calibri" w:hAnsi="Calibri" w:cs="Calibri"/>
        </w:rPr>
      </w:pPr>
    </w:p>
    <w:p w:rsidR="00D533A5" w:rsidRPr="00D533A5" w:rsidRDefault="00D533A5" w:rsidP="00D533A5">
      <w:pPr>
        <w:rPr>
          <w:rFonts w:ascii="Calibri" w:hAnsi="Calibri" w:cs="Calibri"/>
          <w:b/>
          <w:bCs/>
        </w:rPr>
      </w:pPr>
    </w:p>
    <w:tbl>
      <w:tblPr>
        <w:tblW w:w="137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992"/>
        <w:gridCol w:w="1418"/>
        <w:gridCol w:w="1418"/>
        <w:gridCol w:w="1133"/>
        <w:gridCol w:w="993"/>
        <w:gridCol w:w="708"/>
        <w:gridCol w:w="993"/>
      </w:tblGrid>
      <w:tr w:rsidR="00D533A5" w:rsidRPr="00D533A5" w:rsidTr="00BE5391">
        <w:trPr>
          <w:trHeight w:val="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Ilość</w:t>
            </w:r>
          </w:p>
          <w:p w:rsidR="00D533A5" w:rsidRPr="00D533A5" w:rsidRDefault="00D533A5" w:rsidP="00BE5391">
            <w:pPr>
              <w:jc w:val="center"/>
              <w:rPr>
                <w:rFonts w:ascii="Calibri" w:hAnsi="Calibri"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(szt.)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Nazwa własna, producent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Nr katalog.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Cena jedn.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Wartość netto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VAT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  <w:b/>
              </w:rPr>
            </w:pPr>
            <w:r w:rsidRPr="00D533A5">
              <w:rPr>
                <w:rFonts w:ascii="Calibri" w:hAnsi="Calibri" w:cs="Calibri"/>
                <w:b/>
              </w:rPr>
              <w:t>Wartość brutto</w:t>
            </w:r>
          </w:p>
        </w:tc>
      </w:tr>
      <w:tr w:rsidR="00D533A5" w:rsidRPr="00D533A5" w:rsidTr="00BE5391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  <w:r w:rsidRPr="00D533A5">
              <w:rPr>
                <w:rFonts w:ascii="Calibri" w:hAnsi="Calibri" w:cs="Calibri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A5" w:rsidRPr="00D533A5" w:rsidRDefault="00D533A5" w:rsidP="00BE5391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D533A5" w:rsidRDefault="00D533A5" w:rsidP="00D533A5">
      <w:pPr>
        <w:spacing w:line="271" w:lineRule="auto"/>
        <w:rPr>
          <w:rFonts w:ascii="Calibri" w:hAnsi="Calibri" w:cs="Calibri"/>
          <w:b/>
        </w:rPr>
        <w:sectPr w:rsidR="00D533A5" w:rsidSect="00D533A5">
          <w:headerReference w:type="default" r:id="rId8"/>
          <w:pgSz w:w="16838" w:h="11906" w:orient="landscape"/>
          <w:pgMar w:top="1701" w:right="1440" w:bottom="1440" w:left="1440" w:header="708" w:footer="708" w:gutter="0"/>
          <w:pgNumType w:start="1"/>
          <w:cols w:space="708"/>
          <w:formProt w:val="0"/>
          <w:titlePg/>
          <w:docGrid w:linePitch="299" w:charSpace="4096"/>
        </w:sectPr>
      </w:pPr>
      <w:bookmarkStart w:id="1" w:name="_GoBack"/>
      <w:bookmarkEnd w:id="1"/>
    </w:p>
    <w:p w:rsidR="003547B6" w:rsidRPr="00AF5169" w:rsidRDefault="003547B6" w:rsidP="00245B8A">
      <w:pPr>
        <w:spacing w:line="271" w:lineRule="auto"/>
        <w:rPr>
          <w:rFonts w:ascii="Calibri" w:hAnsi="Calibri" w:cs="Calibri"/>
        </w:rPr>
      </w:pPr>
    </w:p>
    <w:sectPr w:rsidR="003547B6" w:rsidRPr="00AF5169" w:rsidSect="00D533A5">
      <w:pgSz w:w="11906" w:h="16838"/>
      <w:pgMar w:top="1440" w:right="1440" w:bottom="1440" w:left="1701" w:header="708" w:footer="708" w:gutter="0"/>
      <w:pgNumType w:start="1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69A" w:rsidRDefault="0084669A" w:rsidP="00D11745">
      <w:pPr>
        <w:spacing w:line="240" w:lineRule="auto"/>
      </w:pPr>
      <w:r>
        <w:separator/>
      </w:r>
    </w:p>
  </w:endnote>
  <w:endnote w:type="continuationSeparator" w:id="0">
    <w:p w:rsidR="0084669A" w:rsidRDefault="0084669A" w:rsidP="00D11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69A" w:rsidRDefault="0084669A" w:rsidP="00D11745">
      <w:pPr>
        <w:spacing w:line="240" w:lineRule="auto"/>
      </w:pPr>
      <w:r>
        <w:separator/>
      </w:r>
    </w:p>
  </w:footnote>
  <w:footnote w:type="continuationSeparator" w:id="0">
    <w:p w:rsidR="0084669A" w:rsidRDefault="0084669A" w:rsidP="00D117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3A5" w:rsidRDefault="00D53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79E246A0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Calibri" w:eastAsia="Times New Roman" w:hAnsi="Calibri" w:cs="Calibri" w:hint="default"/>
        <w:i w:val="0"/>
        <w:w w:val="99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8" w15:restartNumberingAfterBreak="0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9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ascii="Calibri" w:eastAsia="Times New Roman" w:hAnsi="Calibri" w:cs="Times New Roman"/>
        <w:b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09" w:hanging="452"/>
      </w:pPr>
      <w:rPr>
        <w:rFonts w:ascii="Calibri" w:eastAsia="Times New Roman" w:hAnsi="Calibri" w:cs="Times New Roman"/>
        <w:b w:val="0"/>
        <w:position w:val="0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10" w15:restartNumberingAfterBreak="0">
    <w:nsid w:val="026F108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11" w15:restartNumberingAfterBreak="0">
    <w:nsid w:val="02EF2A0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044509D7"/>
    <w:multiLevelType w:val="hybridMultilevel"/>
    <w:tmpl w:val="102E15CA"/>
    <w:lvl w:ilvl="0" w:tplc="237805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4D6B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4" w15:restartNumberingAfterBreak="0">
    <w:nsid w:val="089579F7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15" w15:restartNumberingAfterBreak="0">
    <w:nsid w:val="09B80877"/>
    <w:multiLevelType w:val="hybridMultilevel"/>
    <w:tmpl w:val="6BCE43E2"/>
    <w:lvl w:ilvl="0" w:tplc="BA54C6F6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16" w15:restartNumberingAfterBreak="0">
    <w:nsid w:val="0E6D0C0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7" w15:restartNumberingAfterBreak="0">
    <w:nsid w:val="13A30648"/>
    <w:multiLevelType w:val="hybridMultilevel"/>
    <w:tmpl w:val="5814869C"/>
    <w:lvl w:ilvl="0" w:tplc="A002DD96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01B53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19" w15:restartNumberingAfterBreak="0">
    <w:nsid w:val="17AE3254"/>
    <w:multiLevelType w:val="multilevel"/>
    <w:tmpl w:val="6BE6B4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720"/>
      </w:pPr>
      <w:rPr>
        <w:rFonts w:ascii="Calibri" w:eastAsia="Times New Roman" w:hAnsi="Calibri" w:cs="Calibri" w:hint="default"/>
        <w:sz w:val="22"/>
        <w:szCs w:val="22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 w15:restartNumberingAfterBreak="0">
    <w:nsid w:val="21CE21D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595" w:hanging="45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21" w15:restartNumberingAfterBreak="0">
    <w:nsid w:val="24F91AA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22" w15:restartNumberingAfterBreak="0">
    <w:nsid w:val="259C14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23" w15:restartNumberingAfterBreak="0">
    <w:nsid w:val="26EA1541"/>
    <w:multiLevelType w:val="multilevel"/>
    <w:tmpl w:val="D1EA9B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24" w15:restartNumberingAfterBreak="0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74F2D7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26" w15:restartNumberingAfterBreak="0">
    <w:nsid w:val="287D75D3"/>
    <w:multiLevelType w:val="hybridMultilevel"/>
    <w:tmpl w:val="FB7C7092"/>
    <w:lvl w:ilvl="0" w:tplc="95AA13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A0A6D6E"/>
    <w:multiLevelType w:val="hybridMultilevel"/>
    <w:tmpl w:val="3FFE5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566AB740">
      <w:start w:val="1"/>
      <w:numFmt w:val="lowerLetter"/>
      <w:lvlText w:val="%2)"/>
      <w:lvlJc w:val="left"/>
      <w:pPr>
        <w:ind w:left="1440" w:hanging="360"/>
      </w:pPr>
      <w:rPr>
        <w:rFonts w:ascii="Cambria" w:hAnsi="Cambria" w:cs="Cambria" w:hint="default"/>
        <w:b/>
      </w:rPr>
    </w:lvl>
    <w:lvl w:ilvl="2" w:tplc="0FB62F7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A9B2592"/>
    <w:multiLevelType w:val="hybridMultilevel"/>
    <w:tmpl w:val="612C2C6C"/>
    <w:lvl w:ilvl="0" w:tplc="7BFCF0DC">
      <w:start w:val="1"/>
      <w:numFmt w:val="decimal"/>
      <w:lvlText w:val="%1."/>
      <w:lvlJc w:val="left"/>
      <w:pPr>
        <w:ind w:left="118" w:hanging="310"/>
      </w:pPr>
      <w:rPr>
        <w:rFonts w:ascii="Calibri" w:eastAsia="Times New Roman" w:hAnsi="Calibri" w:cs="Calibri" w:hint="default"/>
        <w:spacing w:val="1"/>
        <w:w w:val="99"/>
        <w:sz w:val="22"/>
        <w:szCs w:val="22"/>
      </w:rPr>
    </w:lvl>
    <w:lvl w:ilvl="1" w:tplc="8494889A">
      <w:start w:val="1"/>
      <w:numFmt w:val="bullet"/>
      <w:lvlText w:val="•"/>
      <w:lvlJc w:val="left"/>
      <w:pPr>
        <w:ind w:left="1037" w:hanging="310"/>
      </w:pPr>
      <w:rPr>
        <w:rFonts w:hint="default"/>
      </w:rPr>
    </w:lvl>
    <w:lvl w:ilvl="2" w:tplc="F9B0871E">
      <w:start w:val="1"/>
      <w:numFmt w:val="bullet"/>
      <w:lvlText w:val="•"/>
      <w:lvlJc w:val="left"/>
      <w:pPr>
        <w:ind w:left="1956" w:hanging="310"/>
      </w:pPr>
      <w:rPr>
        <w:rFonts w:hint="default"/>
      </w:rPr>
    </w:lvl>
    <w:lvl w:ilvl="3" w:tplc="08760E3C">
      <w:start w:val="1"/>
      <w:numFmt w:val="bullet"/>
      <w:lvlText w:val="•"/>
      <w:lvlJc w:val="left"/>
      <w:pPr>
        <w:ind w:left="2875" w:hanging="310"/>
      </w:pPr>
      <w:rPr>
        <w:rFonts w:hint="default"/>
      </w:rPr>
    </w:lvl>
    <w:lvl w:ilvl="4" w:tplc="732CFC38">
      <w:start w:val="1"/>
      <w:numFmt w:val="bullet"/>
      <w:lvlText w:val="•"/>
      <w:lvlJc w:val="left"/>
      <w:pPr>
        <w:ind w:left="3793" w:hanging="310"/>
      </w:pPr>
      <w:rPr>
        <w:rFonts w:hint="default"/>
      </w:rPr>
    </w:lvl>
    <w:lvl w:ilvl="5" w:tplc="A1EA2B60">
      <w:start w:val="1"/>
      <w:numFmt w:val="bullet"/>
      <w:lvlText w:val="•"/>
      <w:lvlJc w:val="left"/>
      <w:pPr>
        <w:ind w:left="4712" w:hanging="310"/>
      </w:pPr>
      <w:rPr>
        <w:rFonts w:hint="default"/>
      </w:rPr>
    </w:lvl>
    <w:lvl w:ilvl="6" w:tplc="90F81BF6">
      <w:start w:val="1"/>
      <w:numFmt w:val="bullet"/>
      <w:lvlText w:val="•"/>
      <w:lvlJc w:val="left"/>
      <w:pPr>
        <w:ind w:left="5631" w:hanging="310"/>
      </w:pPr>
      <w:rPr>
        <w:rFonts w:hint="default"/>
      </w:rPr>
    </w:lvl>
    <w:lvl w:ilvl="7" w:tplc="2F4240B8">
      <w:start w:val="1"/>
      <w:numFmt w:val="bullet"/>
      <w:lvlText w:val="•"/>
      <w:lvlJc w:val="left"/>
      <w:pPr>
        <w:ind w:left="6550" w:hanging="310"/>
      </w:pPr>
      <w:rPr>
        <w:rFonts w:hint="default"/>
      </w:rPr>
    </w:lvl>
    <w:lvl w:ilvl="8" w:tplc="41909C1C">
      <w:start w:val="1"/>
      <w:numFmt w:val="bullet"/>
      <w:lvlText w:val="•"/>
      <w:lvlJc w:val="left"/>
      <w:pPr>
        <w:ind w:left="7468" w:hanging="310"/>
      </w:pPr>
      <w:rPr>
        <w:rFonts w:hint="default"/>
      </w:rPr>
    </w:lvl>
  </w:abstractNum>
  <w:abstractNum w:abstractNumId="31" w15:restartNumberingAfterBreak="0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39B04AD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644" w:hanging="359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  <w:position w:val="0"/>
        <w:sz w:val="22"/>
        <w:vertAlign w:val="baseline"/>
      </w:rPr>
    </w:lvl>
  </w:abstractNum>
  <w:abstractNum w:abstractNumId="33" w15:restartNumberingAfterBreak="0">
    <w:nsid w:val="41F87B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34" w15:restartNumberingAfterBreak="0">
    <w:nsid w:val="445C52BE"/>
    <w:multiLevelType w:val="hybridMultilevel"/>
    <w:tmpl w:val="EE6665D8"/>
    <w:lvl w:ilvl="0" w:tplc="62DE37B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4BB7F4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36" w15:restartNumberingAfterBreak="0">
    <w:nsid w:val="4953436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  <w:position w:val="0"/>
        <w:sz w:val="22"/>
        <w:vertAlign w:val="baseline"/>
      </w:rPr>
    </w:lvl>
  </w:abstractNum>
  <w:abstractNum w:abstractNumId="37" w15:restartNumberingAfterBreak="0">
    <w:nsid w:val="49BB5E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09" w:hanging="452"/>
      </w:pPr>
      <w:rPr>
        <w:rFonts w:ascii="Arial" w:eastAsia="Times New Roman" w:hAnsi="Arial" w:cs="Arial"/>
        <w:b w:val="0"/>
        <w:i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  <w:position w:val="0"/>
        <w:sz w:val="22"/>
        <w:vertAlign w:val="baseline"/>
      </w:rPr>
    </w:lvl>
  </w:abstractNum>
  <w:abstractNum w:abstractNumId="38" w15:restartNumberingAfterBreak="0">
    <w:nsid w:val="4A556E0A"/>
    <w:multiLevelType w:val="hybridMultilevel"/>
    <w:tmpl w:val="8E1C2A1E"/>
    <w:lvl w:ilvl="0" w:tplc="EA6E3DB4">
      <w:start w:val="1"/>
      <w:numFmt w:val="decimal"/>
      <w:lvlText w:val="%1)"/>
      <w:lvlJc w:val="left"/>
      <w:pPr>
        <w:tabs>
          <w:tab w:val="num" w:pos="330"/>
        </w:tabs>
        <w:ind w:left="3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cs="Times New Roman"/>
      </w:rPr>
    </w:lvl>
  </w:abstractNum>
  <w:abstractNum w:abstractNumId="39" w15:restartNumberingAfterBreak="0">
    <w:nsid w:val="4B2C2612"/>
    <w:multiLevelType w:val="multilevel"/>
    <w:tmpl w:val="60E24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0" w15:restartNumberingAfterBreak="0">
    <w:nsid w:val="50227FB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41" w15:restartNumberingAfterBreak="0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5E571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-339"/>
        </w:tabs>
        <w:ind w:left="670" w:hanging="452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18"/>
        </w:tabs>
        <w:ind w:left="1658" w:hanging="360"/>
      </w:pPr>
      <w:rPr>
        <w:rFonts w:ascii="Arial" w:eastAsia="Times New Roman" w:hAnsi="Arial" w:cs="Arial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8"/>
        </w:tabs>
        <w:ind w:left="2378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18"/>
        </w:tabs>
        <w:ind w:left="1227" w:hanging="452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3818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218"/>
        </w:tabs>
        <w:ind w:left="4538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18"/>
        </w:tabs>
        <w:ind w:left="5258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18"/>
        </w:tabs>
        <w:ind w:left="5978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218"/>
        </w:tabs>
        <w:ind w:left="6698" w:hanging="180"/>
      </w:pPr>
      <w:rPr>
        <w:rFonts w:cs="Times New Roman"/>
        <w:position w:val="0"/>
        <w:sz w:val="22"/>
        <w:vertAlign w:val="baseline"/>
      </w:rPr>
    </w:lvl>
  </w:abstractNum>
  <w:abstractNum w:abstractNumId="43" w15:restartNumberingAfterBreak="0">
    <w:nsid w:val="575060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53" w:hanging="453"/>
      </w:pPr>
      <w:rPr>
        <w:rFonts w:cs="Times New Roman"/>
        <w:b w:val="0"/>
        <w:color w:val="0000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884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04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32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4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76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48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04" w:hanging="180"/>
      </w:pPr>
      <w:rPr>
        <w:rFonts w:cs="Times New Roman"/>
        <w:position w:val="0"/>
        <w:sz w:val="22"/>
        <w:vertAlign w:val="baseline"/>
      </w:rPr>
    </w:lvl>
  </w:abstractNum>
  <w:abstractNum w:abstractNumId="44" w15:restartNumberingAfterBreak="0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D5552AD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hint="default"/>
        <w:u w:val="none"/>
      </w:rPr>
    </w:lvl>
  </w:abstractNum>
  <w:abstractNum w:abstractNumId="46" w15:restartNumberingAfterBreak="0">
    <w:nsid w:val="5DAB22DE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47" w15:restartNumberingAfterBreak="0">
    <w:nsid w:val="5F5D3BA0"/>
    <w:multiLevelType w:val="multilevel"/>
    <w:tmpl w:val="4A226EA4"/>
    <w:lvl w:ilvl="0">
      <w:start w:val="4"/>
      <w:numFmt w:val="decimal"/>
      <w:lvlText w:val="%1."/>
      <w:lvlJc w:val="left"/>
      <w:pPr>
        <w:ind w:left="454" w:hanging="454"/>
      </w:pPr>
      <w:rPr>
        <w:rFonts w:cs="Times New Roman" w:hint="default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 w:hint="default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 w:hint="default"/>
        <w:vertAlign w:val="baseline"/>
      </w:rPr>
    </w:lvl>
  </w:abstractNum>
  <w:abstractNum w:abstractNumId="48" w15:restartNumberingAfterBreak="0">
    <w:nsid w:val="5F7B36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  <w:position w:val="0"/>
        <w:sz w:val="22"/>
        <w:vertAlign w:val="baseline"/>
      </w:rPr>
    </w:lvl>
  </w:abstractNum>
  <w:abstractNum w:abstractNumId="49" w15:restartNumberingAfterBreak="0">
    <w:nsid w:val="5FC30D75"/>
    <w:multiLevelType w:val="multilevel"/>
    <w:tmpl w:val="2BF47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50" w15:restartNumberingAfterBreak="0">
    <w:nsid w:val="615374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3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51" w15:restartNumberingAfterBreak="0">
    <w:nsid w:val="661636C4"/>
    <w:multiLevelType w:val="hybridMultilevel"/>
    <w:tmpl w:val="A112D8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6CB63F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  <w:b w:val="0"/>
        <w:color w:val="00000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cs="Times New Roman"/>
        <w:b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  <w:rPr>
        <w:rFonts w:ascii="Arial" w:eastAsia="Times New Roman" w:hAnsi="Arial" w:cs="Arial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53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FDD35F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  <w:u w:val="none"/>
      </w:rPr>
    </w:lvl>
  </w:abstractNum>
  <w:abstractNum w:abstractNumId="56" w15:restartNumberingAfterBreak="0">
    <w:nsid w:val="71FF265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cs="Times New Roman"/>
        <w:b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4" w:hanging="360"/>
      </w:pPr>
      <w:rPr>
        <w:rFonts w:cs="Times New Roman"/>
        <w:position w:val="0"/>
        <w:sz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-1140"/>
        </w:tabs>
        <w:ind w:left="644" w:hanging="360"/>
      </w:pPr>
      <w:rPr>
        <w:rFonts w:cs="Times New Roman"/>
        <w:b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24" w:hanging="360"/>
      </w:pPr>
      <w:rPr>
        <w:rFonts w:cs="Times New Roman"/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44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64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84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04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24" w:hanging="180"/>
      </w:pPr>
      <w:rPr>
        <w:rFonts w:cs="Times New Roman"/>
        <w:position w:val="0"/>
        <w:sz w:val="22"/>
        <w:vertAlign w:val="baseline"/>
      </w:rPr>
    </w:lvl>
  </w:abstractNum>
  <w:abstractNum w:abstractNumId="57" w15:restartNumberingAfterBreak="0">
    <w:nsid w:val="72352B76"/>
    <w:multiLevelType w:val="hybridMultilevel"/>
    <w:tmpl w:val="0A167112"/>
    <w:lvl w:ilvl="0" w:tplc="563CB6A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290573"/>
    <w:multiLevelType w:val="hybridMultilevel"/>
    <w:tmpl w:val="780E51C4"/>
    <w:lvl w:ilvl="0" w:tplc="438804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097A42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  <w:position w:val="0"/>
        <w:sz w:val="22"/>
        <w:vertAlign w:val="baseline"/>
      </w:rPr>
    </w:lvl>
    <w:lvl w:ilvl="1">
      <w:start w:val="9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position w:val="0"/>
        <w:sz w:val="22"/>
        <w:vertAlign w:val="baseline"/>
      </w:rPr>
    </w:lvl>
    <w:lvl w:ilvl="2">
      <w:start w:val="1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cs="Times New Roman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position w:val="0"/>
        <w:sz w:val="22"/>
        <w:vertAlign w:val="baseline"/>
      </w:rPr>
    </w:lvl>
  </w:abstractNum>
  <w:abstractNum w:abstractNumId="60" w15:restartNumberingAfterBreak="0">
    <w:nsid w:val="779679B0"/>
    <w:multiLevelType w:val="hybridMultilevel"/>
    <w:tmpl w:val="4C9430AA"/>
    <w:lvl w:ilvl="0" w:tplc="30CEC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42"/>
  </w:num>
  <w:num w:numId="3">
    <w:abstractNumId w:val="11"/>
  </w:num>
  <w:num w:numId="4">
    <w:abstractNumId w:val="21"/>
  </w:num>
  <w:num w:numId="5">
    <w:abstractNumId w:val="18"/>
  </w:num>
  <w:num w:numId="6">
    <w:abstractNumId w:val="52"/>
  </w:num>
  <w:num w:numId="7">
    <w:abstractNumId w:val="40"/>
  </w:num>
  <w:num w:numId="8">
    <w:abstractNumId w:val="10"/>
  </w:num>
  <w:num w:numId="9">
    <w:abstractNumId w:val="48"/>
  </w:num>
  <w:num w:numId="10">
    <w:abstractNumId w:val="43"/>
  </w:num>
  <w:num w:numId="11">
    <w:abstractNumId w:val="32"/>
  </w:num>
  <w:num w:numId="12">
    <w:abstractNumId w:val="16"/>
  </w:num>
  <w:num w:numId="13">
    <w:abstractNumId w:val="35"/>
  </w:num>
  <w:num w:numId="14">
    <w:abstractNumId w:val="50"/>
  </w:num>
  <w:num w:numId="15">
    <w:abstractNumId w:val="59"/>
  </w:num>
  <w:num w:numId="16">
    <w:abstractNumId w:val="13"/>
  </w:num>
  <w:num w:numId="17">
    <w:abstractNumId w:val="37"/>
  </w:num>
  <w:num w:numId="18">
    <w:abstractNumId w:val="45"/>
  </w:num>
  <w:num w:numId="19">
    <w:abstractNumId w:val="56"/>
  </w:num>
  <w:num w:numId="20">
    <w:abstractNumId w:val="33"/>
  </w:num>
  <w:num w:numId="21">
    <w:abstractNumId w:val="14"/>
  </w:num>
  <w:num w:numId="22">
    <w:abstractNumId w:val="46"/>
  </w:num>
  <w:num w:numId="23">
    <w:abstractNumId w:val="36"/>
  </w:num>
  <w:num w:numId="24">
    <w:abstractNumId w:val="55"/>
  </w:num>
  <w:num w:numId="25">
    <w:abstractNumId w:val="22"/>
  </w:num>
  <w:num w:numId="26">
    <w:abstractNumId w:val="25"/>
  </w:num>
  <w:num w:numId="27">
    <w:abstractNumId w:val="12"/>
  </w:num>
  <w:num w:numId="28">
    <w:abstractNumId w:val="27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29">
    <w:abstractNumId w:val="53"/>
  </w:num>
  <w:num w:numId="30">
    <w:abstractNumId w:val="41"/>
  </w:num>
  <w:num w:numId="31">
    <w:abstractNumId w:val="34"/>
  </w:num>
  <w:num w:numId="32">
    <w:abstractNumId w:val="23"/>
  </w:num>
  <w:num w:numId="33">
    <w:abstractNumId w:val="5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9"/>
  </w:num>
  <w:num w:numId="37">
    <w:abstractNumId w:val="19"/>
  </w:num>
  <w:num w:numId="38">
    <w:abstractNumId w:val="44"/>
  </w:num>
  <w:num w:numId="39">
    <w:abstractNumId w:val="54"/>
  </w:num>
  <w:num w:numId="40">
    <w:abstractNumId w:val="28"/>
  </w:num>
  <w:num w:numId="41">
    <w:abstractNumId w:val="24"/>
  </w:num>
  <w:num w:numId="42">
    <w:abstractNumId w:val="31"/>
  </w:num>
  <w:num w:numId="43">
    <w:abstractNumId w:val="47"/>
  </w:num>
  <w:num w:numId="44">
    <w:abstractNumId w:val="30"/>
  </w:num>
  <w:num w:numId="45">
    <w:abstractNumId w:val="17"/>
  </w:num>
  <w:num w:numId="46">
    <w:abstractNumId w:val="57"/>
  </w:num>
  <w:num w:numId="47">
    <w:abstractNumId w:val="58"/>
  </w:num>
  <w:num w:numId="48">
    <w:abstractNumId w:val="26"/>
  </w:num>
  <w:num w:numId="49">
    <w:abstractNumId w:val="49"/>
  </w:num>
  <w:num w:numId="50">
    <w:abstractNumId w:val="60"/>
  </w:num>
  <w:num w:numId="51">
    <w:abstractNumId w:val="38"/>
  </w:num>
  <w:num w:numId="52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745"/>
    <w:rsid w:val="00005C1D"/>
    <w:rsid w:val="00022994"/>
    <w:rsid w:val="00032D28"/>
    <w:rsid w:val="000443F0"/>
    <w:rsid w:val="00045B65"/>
    <w:rsid w:val="00046CF3"/>
    <w:rsid w:val="00047F40"/>
    <w:rsid w:val="00055501"/>
    <w:rsid w:val="00064755"/>
    <w:rsid w:val="00064C43"/>
    <w:rsid w:val="0007247E"/>
    <w:rsid w:val="0007419E"/>
    <w:rsid w:val="00075CD4"/>
    <w:rsid w:val="00076DE2"/>
    <w:rsid w:val="00077841"/>
    <w:rsid w:val="000801D9"/>
    <w:rsid w:val="000843A7"/>
    <w:rsid w:val="0008452D"/>
    <w:rsid w:val="00085C4F"/>
    <w:rsid w:val="000918F2"/>
    <w:rsid w:val="00091C54"/>
    <w:rsid w:val="00093E91"/>
    <w:rsid w:val="000942FB"/>
    <w:rsid w:val="0009445F"/>
    <w:rsid w:val="00096857"/>
    <w:rsid w:val="00097423"/>
    <w:rsid w:val="000A020C"/>
    <w:rsid w:val="000A2F9F"/>
    <w:rsid w:val="000A35C7"/>
    <w:rsid w:val="000A5044"/>
    <w:rsid w:val="000B501C"/>
    <w:rsid w:val="000B5208"/>
    <w:rsid w:val="000B5417"/>
    <w:rsid w:val="000B7412"/>
    <w:rsid w:val="000C05EB"/>
    <w:rsid w:val="000D4B58"/>
    <w:rsid w:val="000D5699"/>
    <w:rsid w:val="000D605E"/>
    <w:rsid w:val="000E0604"/>
    <w:rsid w:val="000E15A7"/>
    <w:rsid w:val="000E2167"/>
    <w:rsid w:val="000E29A9"/>
    <w:rsid w:val="000E3F4F"/>
    <w:rsid w:val="000F1539"/>
    <w:rsid w:val="000F7044"/>
    <w:rsid w:val="00101ADC"/>
    <w:rsid w:val="0010201C"/>
    <w:rsid w:val="00104D95"/>
    <w:rsid w:val="00111C1E"/>
    <w:rsid w:val="001131BB"/>
    <w:rsid w:val="00115B3F"/>
    <w:rsid w:val="00116560"/>
    <w:rsid w:val="0011699B"/>
    <w:rsid w:val="00116F76"/>
    <w:rsid w:val="00121C92"/>
    <w:rsid w:val="001311E4"/>
    <w:rsid w:val="00134BF5"/>
    <w:rsid w:val="0014250D"/>
    <w:rsid w:val="0014455C"/>
    <w:rsid w:val="00144A45"/>
    <w:rsid w:val="001457DB"/>
    <w:rsid w:val="00155E19"/>
    <w:rsid w:val="001560D7"/>
    <w:rsid w:val="00161F9B"/>
    <w:rsid w:val="001633BA"/>
    <w:rsid w:val="00173AA3"/>
    <w:rsid w:val="00180796"/>
    <w:rsid w:val="00181893"/>
    <w:rsid w:val="0018357F"/>
    <w:rsid w:val="00187826"/>
    <w:rsid w:val="00187AC5"/>
    <w:rsid w:val="00191AAA"/>
    <w:rsid w:val="001A4400"/>
    <w:rsid w:val="001A4ACD"/>
    <w:rsid w:val="001A517B"/>
    <w:rsid w:val="001A6558"/>
    <w:rsid w:val="001B1C78"/>
    <w:rsid w:val="001B3276"/>
    <w:rsid w:val="001B42C3"/>
    <w:rsid w:val="001C1CD8"/>
    <w:rsid w:val="001C204B"/>
    <w:rsid w:val="001D3E45"/>
    <w:rsid w:val="001D434B"/>
    <w:rsid w:val="001E09A2"/>
    <w:rsid w:val="001E41BD"/>
    <w:rsid w:val="001E5FCE"/>
    <w:rsid w:val="001F1DBD"/>
    <w:rsid w:val="001F1F17"/>
    <w:rsid w:val="001F4963"/>
    <w:rsid w:val="001F63FC"/>
    <w:rsid w:val="001F74E7"/>
    <w:rsid w:val="00200DB3"/>
    <w:rsid w:val="002011F2"/>
    <w:rsid w:val="00206D39"/>
    <w:rsid w:val="00211FED"/>
    <w:rsid w:val="00213361"/>
    <w:rsid w:val="00214EFC"/>
    <w:rsid w:val="0021748C"/>
    <w:rsid w:val="002175FB"/>
    <w:rsid w:val="00217DAE"/>
    <w:rsid w:val="00225B80"/>
    <w:rsid w:val="00233EE0"/>
    <w:rsid w:val="00234B5F"/>
    <w:rsid w:val="00234E4D"/>
    <w:rsid w:val="0023684F"/>
    <w:rsid w:val="0024596B"/>
    <w:rsid w:val="00245B8A"/>
    <w:rsid w:val="0025121A"/>
    <w:rsid w:val="0025269F"/>
    <w:rsid w:val="00262CE0"/>
    <w:rsid w:val="00263C42"/>
    <w:rsid w:val="002650B8"/>
    <w:rsid w:val="00277228"/>
    <w:rsid w:val="002778DA"/>
    <w:rsid w:val="00286FBD"/>
    <w:rsid w:val="00290376"/>
    <w:rsid w:val="0029150B"/>
    <w:rsid w:val="00294A9B"/>
    <w:rsid w:val="002A0F5D"/>
    <w:rsid w:val="002A1171"/>
    <w:rsid w:val="002A2FF5"/>
    <w:rsid w:val="002A5EB7"/>
    <w:rsid w:val="002B2B99"/>
    <w:rsid w:val="002B5053"/>
    <w:rsid w:val="002B5C4D"/>
    <w:rsid w:val="002D0FA6"/>
    <w:rsid w:val="002D198A"/>
    <w:rsid w:val="002D60BE"/>
    <w:rsid w:val="002E36ED"/>
    <w:rsid w:val="002E47AD"/>
    <w:rsid w:val="002E5C18"/>
    <w:rsid w:val="002E6665"/>
    <w:rsid w:val="002F4DA4"/>
    <w:rsid w:val="002F6AA7"/>
    <w:rsid w:val="003022A8"/>
    <w:rsid w:val="00302EF5"/>
    <w:rsid w:val="00305D8D"/>
    <w:rsid w:val="00312DBE"/>
    <w:rsid w:val="00314A56"/>
    <w:rsid w:val="003161FE"/>
    <w:rsid w:val="00320BCD"/>
    <w:rsid w:val="00322310"/>
    <w:rsid w:val="00334C7F"/>
    <w:rsid w:val="00334FF2"/>
    <w:rsid w:val="00343507"/>
    <w:rsid w:val="00353939"/>
    <w:rsid w:val="003547B6"/>
    <w:rsid w:val="00357A46"/>
    <w:rsid w:val="00363936"/>
    <w:rsid w:val="003660A9"/>
    <w:rsid w:val="00367D18"/>
    <w:rsid w:val="003738AC"/>
    <w:rsid w:val="0037430B"/>
    <w:rsid w:val="0038285C"/>
    <w:rsid w:val="00383CE7"/>
    <w:rsid w:val="00393524"/>
    <w:rsid w:val="0039354C"/>
    <w:rsid w:val="00394E95"/>
    <w:rsid w:val="003A499A"/>
    <w:rsid w:val="003A7A85"/>
    <w:rsid w:val="003B07F0"/>
    <w:rsid w:val="003B0867"/>
    <w:rsid w:val="003B3AA5"/>
    <w:rsid w:val="003C4DC3"/>
    <w:rsid w:val="003C5CD2"/>
    <w:rsid w:val="003C6791"/>
    <w:rsid w:val="003C739E"/>
    <w:rsid w:val="003D1A0A"/>
    <w:rsid w:val="003E54DF"/>
    <w:rsid w:val="003E5C9E"/>
    <w:rsid w:val="003E5E49"/>
    <w:rsid w:val="003E6D29"/>
    <w:rsid w:val="003E7528"/>
    <w:rsid w:val="003E7EB7"/>
    <w:rsid w:val="003F0D26"/>
    <w:rsid w:val="003F3BD2"/>
    <w:rsid w:val="003F43F3"/>
    <w:rsid w:val="003F5923"/>
    <w:rsid w:val="00404A36"/>
    <w:rsid w:val="00404EE8"/>
    <w:rsid w:val="00407A92"/>
    <w:rsid w:val="004159A6"/>
    <w:rsid w:val="004205FA"/>
    <w:rsid w:val="00422AC4"/>
    <w:rsid w:val="004275A3"/>
    <w:rsid w:val="00433057"/>
    <w:rsid w:val="00433CD4"/>
    <w:rsid w:val="00440EAB"/>
    <w:rsid w:val="00442E64"/>
    <w:rsid w:val="00444CA0"/>
    <w:rsid w:val="00451000"/>
    <w:rsid w:val="004578AE"/>
    <w:rsid w:val="004605EB"/>
    <w:rsid w:val="00460D78"/>
    <w:rsid w:val="00473A2D"/>
    <w:rsid w:val="00475D17"/>
    <w:rsid w:val="004762C1"/>
    <w:rsid w:val="00477934"/>
    <w:rsid w:val="004813FC"/>
    <w:rsid w:val="00481FCA"/>
    <w:rsid w:val="00494BC7"/>
    <w:rsid w:val="004972CD"/>
    <w:rsid w:val="00497907"/>
    <w:rsid w:val="004A019C"/>
    <w:rsid w:val="004A1F60"/>
    <w:rsid w:val="004A2B9A"/>
    <w:rsid w:val="004A5322"/>
    <w:rsid w:val="004B58DF"/>
    <w:rsid w:val="004C2151"/>
    <w:rsid w:val="004D005A"/>
    <w:rsid w:val="004D25F3"/>
    <w:rsid w:val="004E214F"/>
    <w:rsid w:val="004E3651"/>
    <w:rsid w:val="004E4BAD"/>
    <w:rsid w:val="004E51D6"/>
    <w:rsid w:val="004E548B"/>
    <w:rsid w:val="004F0899"/>
    <w:rsid w:val="004F7231"/>
    <w:rsid w:val="0050098E"/>
    <w:rsid w:val="00501FC0"/>
    <w:rsid w:val="005032EC"/>
    <w:rsid w:val="0050637D"/>
    <w:rsid w:val="00511357"/>
    <w:rsid w:val="00511921"/>
    <w:rsid w:val="00512BC6"/>
    <w:rsid w:val="00513A4D"/>
    <w:rsid w:val="00513BD8"/>
    <w:rsid w:val="00520013"/>
    <w:rsid w:val="005206D0"/>
    <w:rsid w:val="00523554"/>
    <w:rsid w:val="00526136"/>
    <w:rsid w:val="00526230"/>
    <w:rsid w:val="00526FB7"/>
    <w:rsid w:val="00530F2B"/>
    <w:rsid w:val="00531E47"/>
    <w:rsid w:val="00532196"/>
    <w:rsid w:val="005325AE"/>
    <w:rsid w:val="00532DD2"/>
    <w:rsid w:val="005340FF"/>
    <w:rsid w:val="00536547"/>
    <w:rsid w:val="00536B02"/>
    <w:rsid w:val="005377FD"/>
    <w:rsid w:val="0054007F"/>
    <w:rsid w:val="005406F4"/>
    <w:rsid w:val="00541D33"/>
    <w:rsid w:val="0054439E"/>
    <w:rsid w:val="00551245"/>
    <w:rsid w:val="005517CC"/>
    <w:rsid w:val="00552642"/>
    <w:rsid w:val="005536F8"/>
    <w:rsid w:val="00553AB2"/>
    <w:rsid w:val="00562A4D"/>
    <w:rsid w:val="00562B3C"/>
    <w:rsid w:val="00566A5C"/>
    <w:rsid w:val="00574C6B"/>
    <w:rsid w:val="00582362"/>
    <w:rsid w:val="00583E29"/>
    <w:rsid w:val="00586023"/>
    <w:rsid w:val="00587226"/>
    <w:rsid w:val="00591D4D"/>
    <w:rsid w:val="00594518"/>
    <w:rsid w:val="005A6AB9"/>
    <w:rsid w:val="005C58E9"/>
    <w:rsid w:val="005C5FC6"/>
    <w:rsid w:val="005C7DC6"/>
    <w:rsid w:val="005D0FAF"/>
    <w:rsid w:val="005D1498"/>
    <w:rsid w:val="005D1C38"/>
    <w:rsid w:val="005D25CB"/>
    <w:rsid w:val="005D2A5D"/>
    <w:rsid w:val="005D325B"/>
    <w:rsid w:val="005D6E03"/>
    <w:rsid w:val="005E08E4"/>
    <w:rsid w:val="005E1280"/>
    <w:rsid w:val="005E23FE"/>
    <w:rsid w:val="005E4326"/>
    <w:rsid w:val="005E64E5"/>
    <w:rsid w:val="005F09B9"/>
    <w:rsid w:val="005F4B1C"/>
    <w:rsid w:val="005F5093"/>
    <w:rsid w:val="00600A3C"/>
    <w:rsid w:val="006011F8"/>
    <w:rsid w:val="006022C7"/>
    <w:rsid w:val="00610C5B"/>
    <w:rsid w:val="00614079"/>
    <w:rsid w:val="0061450F"/>
    <w:rsid w:val="006158CD"/>
    <w:rsid w:val="0063166B"/>
    <w:rsid w:val="00633BDC"/>
    <w:rsid w:val="00634B61"/>
    <w:rsid w:val="006423FD"/>
    <w:rsid w:val="00645EE8"/>
    <w:rsid w:val="00650D57"/>
    <w:rsid w:val="00653B27"/>
    <w:rsid w:val="006540A4"/>
    <w:rsid w:val="00655A6C"/>
    <w:rsid w:val="00656197"/>
    <w:rsid w:val="00661F07"/>
    <w:rsid w:val="00663C8B"/>
    <w:rsid w:val="00665804"/>
    <w:rsid w:val="006740F9"/>
    <w:rsid w:val="00674392"/>
    <w:rsid w:val="0067460B"/>
    <w:rsid w:val="00674661"/>
    <w:rsid w:val="00676E54"/>
    <w:rsid w:val="00677167"/>
    <w:rsid w:val="00680DA4"/>
    <w:rsid w:val="00682107"/>
    <w:rsid w:val="00682D9D"/>
    <w:rsid w:val="00683E46"/>
    <w:rsid w:val="0068463B"/>
    <w:rsid w:val="00684FA1"/>
    <w:rsid w:val="006867F2"/>
    <w:rsid w:val="00692F0B"/>
    <w:rsid w:val="00693325"/>
    <w:rsid w:val="006A10AC"/>
    <w:rsid w:val="006B2AD3"/>
    <w:rsid w:val="006C3FEE"/>
    <w:rsid w:val="006D5ECA"/>
    <w:rsid w:val="006E6867"/>
    <w:rsid w:val="006F1F38"/>
    <w:rsid w:val="006F7385"/>
    <w:rsid w:val="007067E3"/>
    <w:rsid w:val="00707A23"/>
    <w:rsid w:val="00715837"/>
    <w:rsid w:val="0072242E"/>
    <w:rsid w:val="00733348"/>
    <w:rsid w:val="00735462"/>
    <w:rsid w:val="00736691"/>
    <w:rsid w:val="00743841"/>
    <w:rsid w:val="00750BC5"/>
    <w:rsid w:val="00755D0F"/>
    <w:rsid w:val="00757FAC"/>
    <w:rsid w:val="00762115"/>
    <w:rsid w:val="007625DF"/>
    <w:rsid w:val="00763A5C"/>
    <w:rsid w:val="00763ADF"/>
    <w:rsid w:val="007664D1"/>
    <w:rsid w:val="0077383A"/>
    <w:rsid w:val="00775764"/>
    <w:rsid w:val="007864BE"/>
    <w:rsid w:val="00787CB9"/>
    <w:rsid w:val="00790C0E"/>
    <w:rsid w:val="00795DB8"/>
    <w:rsid w:val="00796BEB"/>
    <w:rsid w:val="007A2F55"/>
    <w:rsid w:val="007A4B42"/>
    <w:rsid w:val="007A5BA6"/>
    <w:rsid w:val="007A6A8A"/>
    <w:rsid w:val="007B076F"/>
    <w:rsid w:val="007B1D2A"/>
    <w:rsid w:val="007B2E5E"/>
    <w:rsid w:val="007B6B50"/>
    <w:rsid w:val="007C10CC"/>
    <w:rsid w:val="007C4BC5"/>
    <w:rsid w:val="007C550D"/>
    <w:rsid w:val="007C5ADE"/>
    <w:rsid w:val="007C614D"/>
    <w:rsid w:val="007D2986"/>
    <w:rsid w:val="007D7D72"/>
    <w:rsid w:val="007E25DA"/>
    <w:rsid w:val="007E4B4E"/>
    <w:rsid w:val="007E6AA1"/>
    <w:rsid w:val="007F27FE"/>
    <w:rsid w:val="0080581B"/>
    <w:rsid w:val="008061A8"/>
    <w:rsid w:val="00813B79"/>
    <w:rsid w:val="00816EFF"/>
    <w:rsid w:val="008223D7"/>
    <w:rsid w:val="00824B80"/>
    <w:rsid w:val="0082650C"/>
    <w:rsid w:val="008270DD"/>
    <w:rsid w:val="008303AE"/>
    <w:rsid w:val="00831D37"/>
    <w:rsid w:val="00834A4C"/>
    <w:rsid w:val="00835383"/>
    <w:rsid w:val="00837589"/>
    <w:rsid w:val="0084127E"/>
    <w:rsid w:val="00842A1D"/>
    <w:rsid w:val="00842CA7"/>
    <w:rsid w:val="00844223"/>
    <w:rsid w:val="00844B63"/>
    <w:rsid w:val="008454A0"/>
    <w:rsid w:val="0084669A"/>
    <w:rsid w:val="00846F29"/>
    <w:rsid w:val="0085024D"/>
    <w:rsid w:val="00852713"/>
    <w:rsid w:val="00852AA2"/>
    <w:rsid w:val="008562F5"/>
    <w:rsid w:val="0086077F"/>
    <w:rsid w:val="00863C2B"/>
    <w:rsid w:val="0086418C"/>
    <w:rsid w:val="00874705"/>
    <w:rsid w:val="00875EE9"/>
    <w:rsid w:val="00875FD4"/>
    <w:rsid w:val="00876CC5"/>
    <w:rsid w:val="008811D3"/>
    <w:rsid w:val="008829CE"/>
    <w:rsid w:val="00883C8F"/>
    <w:rsid w:val="00895586"/>
    <w:rsid w:val="00895DBE"/>
    <w:rsid w:val="008968DC"/>
    <w:rsid w:val="008972F5"/>
    <w:rsid w:val="008A0093"/>
    <w:rsid w:val="008A4055"/>
    <w:rsid w:val="008A4297"/>
    <w:rsid w:val="008A72EA"/>
    <w:rsid w:val="008A72F7"/>
    <w:rsid w:val="008C0A97"/>
    <w:rsid w:val="008C0E09"/>
    <w:rsid w:val="008C16EC"/>
    <w:rsid w:val="008D7909"/>
    <w:rsid w:val="008E6064"/>
    <w:rsid w:val="008F222C"/>
    <w:rsid w:val="00901D4A"/>
    <w:rsid w:val="009030ED"/>
    <w:rsid w:val="009032FB"/>
    <w:rsid w:val="00903E73"/>
    <w:rsid w:val="00906E3C"/>
    <w:rsid w:val="00907043"/>
    <w:rsid w:val="00910966"/>
    <w:rsid w:val="0091661C"/>
    <w:rsid w:val="009169B0"/>
    <w:rsid w:val="00921943"/>
    <w:rsid w:val="009240A7"/>
    <w:rsid w:val="00931B8D"/>
    <w:rsid w:val="00932737"/>
    <w:rsid w:val="0093278F"/>
    <w:rsid w:val="0093373C"/>
    <w:rsid w:val="00934754"/>
    <w:rsid w:val="009353CC"/>
    <w:rsid w:val="009366E1"/>
    <w:rsid w:val="0093702E"/>
    <w:rsid w:val="00940D28"/>
    <w:rsid w:val="00941DD2"/>
    <w:rsid w:val="009433E4"/>
    <w:rsid w:val="00945A74"/>
    <w:rsid w:val="00953D01"/>
    <w:rsid w:val="00954A3F"/>
    <w:rsid w:val="009649DD"/>
    <w:rsid w:val="00970613"/>
    <w:rsid w:val="00974EF2"/>
    <w:rsid w:val="009818C6"/>
    <w:rsid w:val="00990090"/>
    <w:rsid w:val="009933D7"/>
    <w:rsid w:val="0099503D"/>
    <w:rsid w:val="0099547B"/>
    <w:rsid w:val="00996A61"/>
    <w:rsid w:val="009A028B"/>
    <w:rsid w:val="009A1864"/>
    <w:rsid w:val="009A1DB7"/>
    <w:rsid w:val="009B22E0"/>
    <w:rsid w:val="009B3D82"/>
    <w:rsid w:val="009B6948"/>
    <w:rsid w:val="009B7557"/>
    <w:rsid w:val="009C2740"/>
    <w:rsid w:val="009C6414"/>
    <w:rsid w:val="009D0FC1"/>
    <w:rsid w:val="009D1BE8"/>
    <w:rsid w:val="009D485B"/>
    <w:rsid w:val="009E1037"/>
    <w:rsid w:val="009E306B"/>
    <w:rsid w:val="009E4F7D"/>
    <w:rsid w:val="009F43D9"/>
    <w:rsid w:val="00A0035E"/>
    <w:rsid w:val="00A05948"/>
    <w:rsid w:val="00A108C0"/>
    <w:rsid w:val="00A13588"/>
    <w:rsid w:val="00A158EA"/>
    <w:rsid w:val="00A17018"/>
    <w:rsid w:val="00A2449F"/>
    <w:rsid w:val="00A25324"/>
    <w:rsid w:val="00A261FF"/>
    <w:rsid w:val="00A324FE"/>
    <w:rsid w:val="00A3396D"/>
    <w:rsid w:val="00A3786A"/>
    <w:rsid w:val="00A37C87"/>
    <w:rsid w:val="00A43633"/>
    <w:rsid w:val="00A47B95"/>
    <w:rsid w:val="00A55490"/>
    <w:rsid w:val="00A563AA"/>
    <w:rsid w:val="00A57E02"/>
    <w:rsid w:val="00A640AB"/>
    <w:rsid w:val="00A7335D"/>
    <w:rsid w:val="00A80C44"/>
    <w:rsid w:val="00A822FC"/>
    <w:rsid w:val="00A83DCC"/>
    <w:rsid w:val="00A907B4"/>
    <w:rsid w:val="00A94D55"/>
    <w:rsid w:val="00AA1C94"/>
    <w:rsid w:val="00AA47F6"/>
    <w:rsid w:val="00AA5181"/>
    <w:rsid w:val="00AA6C03"/>
    <w:rsid w:val="00AB0FEA"/>
    <w:rsid w:val="00AB5F4C"/>
    <w:rsid w:val="00AC11BA"/>
    <w:rsid w:val="00AC53F7"/>
    <w:rsid w:val="00AD14EF"/>
    <w:rsid w:val="00AD35D6"/>
    <w:rsid w:val="00AD6CBE"/>
    <w:rsid w:val="00AD6FD5"/>
    <w:rsid w:val="00AE608E"/>
    <w:rsid w:val="00AF07C8"/>
    <w:rsid w:val="00AF3111"/>
    <w:rsid w:val="00AF5169"/>
    <w:rsid w:val="00AF5435"/>
    <w:rsid w:val="00AF5E10"/>
    <w:rsid w:val="00B003DE"/>
    <w:rsid w:val="00B01F0E"/>
    <w:rsid w:val="00B06DC7"/>
    <w:rsid w:val="00B11FA3"/>
    <w:rsid w:val="00B12A56"/>
    <w:rsid w:val="00B144C0"/>
    <w:rsid w:val="00B15072"/>
    <w:rsid w:val="00B2004E"/>
    <w:rsid w:val="00B32F52"/>
    <w:rsid w:val="00B33981"/>
    <w:rsid w:val="00B40AFD"/>
    <w:rsid w:val="00B471F1"/>
    <w:rsid w:val="00B52472"/>
    <w:rsid w:val="00B52D7F"/>
    <w:rsid w:val="00B62980"/>
    <w:rsid w:val="00B63BCE"/>
    <w:rsid w:val="00B66A4D"/>
    <w:rsid w:val="00B67939"/>
    <w:rsid w:val="00B67F5B"/>
    <w:rsid w:val="00B70113"/>
    <w:rsid w:val="00B7101B"/>
    <w:rsid w:val="00B74DA1"/>
    <w:rsid w:val="00B765FE"/>
    <w:rsid w:val="00B76779"/>
    <w:rsid w:val="00B87829"/>
    <w:rsid w:val="00B931C7"/>
    <w:rsid w:val="00B9345C"/>
    <w:rsid w:val="00B93E8A"/>
    <w:rsid w:val="00BA1CEB"/>
    <w:rsid w:val="00BA39F6"/>
    <w:rsid w:val="00BB5A3F"/>
    <w:rsid w:val="00BB5F67"/>
    <w:rsid w:val="00BC0A13"/>
    <w:rsid w:val="00BC0ABD"/>
    <w:rsid w:val="00BC25B6"/>
    <w:rsid w:val="00BC3FA6"/>
    <w:rsid w:val="00BC5063"/>
    <w:rsid w:val="00BC77EC"/>
    <w:rsid w:val="00BE2AFD"/>
    <w:rsid w:val="00BE4229"/>
    <w:rsid w:val="00BE6B74"/>
    <w:rsid w:val="00BF05BE"/>
    <w:rsid w:val="00BF19C6"/>
    <w:rsid w:val="00BF2CB3"/>
    <w:rsid w:val="00C0166B"/>
    <w:rsid w:val="00C05D19"/>
    <w:rsid w:val="00C0634F"/>
    <w:rsid w:val="00C06EC4"/>
    <w:rsid w:val="00C07291"/>
    <w:rsid w:val="00C150AF"/>
    <w:rsid w:val="00C30AD4"/>
    <w:rsid w:val="00C319EC"/>
    <w:rsid w:val="00C35667"/>
    <w:rsid w:val="00C4241E"/>
    <w:rsid w:val="00C459F1"/>
    <w:rsid w:val="00C5096E"/>
    <w:rsid w:val="00C50A57"/>
    <w:rsid w:val="00C55EAB"/>
    <w:rsid w:val="00C56B0B"/>
    <w:rsid w:val="00C64F6A"/>
    <w:rsid w:val="00C66027"/>
    <w:rsid w:val="00C72273"/>
    <w:rsid w:val="00C7375F"/>
    <w:rsid w:val="00C821F7"/>
    <w:rsid w:val="00C86E7C"/>
    <w:rsid w:val="00C934AF"/>
    <w:rsid w:val="00C955CF"/>
    <w:rsid w:val="00CA040B"/>
    <w:rsid w:val="00CA1656"/>
    <w:rsid w:val="00CA3030"/>
    <w:rsid w:val="00CB18E0"/>
    <w:rsid w:val="00CB261F"/>
    <w:rsid w:val="00CB4ED6"/>
    <w:rsid w:val="00CC23B9"/>
    <w:rsid w:val="00CC346B"/>
    <w:rsid w:val="00CC4EDC"/>
    <w:rsid w:val="00CD3512"/>
    <w:rsid w:val="00CD74D7"/>
    <w:rsid w:val="00CE40A0"/>
    <w:rsid w:val="00CE64CA"/>
    <w:rsid w:val="00CF3373"/>
    <w:rsid w:val="00CF42CF"/>
    <w:rsid w:val="00CF5A44"/>
    <w:rsid w:val="00CF61D1"/>
    <w:rsid w:val="00CF71B0"/>
    <w:rsid w:val="00D00185"/>
    <w:rsid w:val="00D00B01"/>
    <w:rsid w:val="00D03D9C"/>
    <w:rsid w:val="00D043E2"/>
    <w:rsid w:val="00D06313"/>
    <w:rsid w:val="00D0645C"/>
    <w:rsid w:val="00D104FC"/>
    <w:rsid w:val="00D11745"/>
    <w:rsid w:val="00D2038B"/>
    <w:rsid w:val="00D239ED"/>
    <w:rsid w:val="00D251B4"/>
    <w:rsid w:val="00D30544"/>
    <w:rsid w:val="00D3142D"/>
    <w:rsid w:val="00D324FB"/>
    <w:rsid w:val="00D458E4"/>
    <w:rsid w:val="00D46104"/>
    <w:rsid w:val="00D4797B"/>
    <w:rsid w:val="00D50AB8"/>
    <w:rsid w:val="00D52D24"/>
    <w:rsid w:val="00D533A5"/>
    <w:rsid w:val="00D55DBE"/>
    <w:rsid w:val="00D574E7"/>
    <w:rsid w:val="00D712E4"/>
    <w:rsid w:val="00D729B9"/>
    <w:rsid w:val="00D73DF0"/>
    <w:rsid w:val="00D76000"/>
    <w:rsid w:val="00D81029"/>
    <w:rsid w:val="00D816BA"/>
    <w:rsid w:val="00D81BBA"/>
    <w:rsid w:val="00D86BC5"/>
    <w:rsid w:val="00D907BC"/>
    <w:rsid w:val="00D9541C"/>
    <w:rsid w:val="00DA29CE"/>
    <w:rsid w:val="00DA5BDE"/>
    <w:rsid w:val="00DA69BE"/>
    <w:rsid w:val="00DB1942"/>
    <w:rsid w:val="00DB39FB"/>
    <w:rsid w:val="00DB3F1F"/>
    <w:rsid w:val="00DC0CD4"/>
    <w:rsid w:val="00DC2821"/>
    <w:rsid w:val="00DC34FA"/>
    <w:rsid w:val="00DC4C6B"/>
    <w:rsid w:val="00DC5B7A"/>
    <w:rsid w:val="00DD44A5"/>
    <w:rsid w:val="00DE603A"/>
    <w:rsid w:val="00DE6BAD"/>
    <w:rsid w:val="00DF1570"/>
    <w:rsid w:val="00DF5CB5"/>
    <w:rsid w:val="00DF6ECA"/>
    <w:rsid w:val="00E00300"/>
    <w:rsid w:val="00E04705"/>
    <w:rsid w:val="00E07381"/>
    <w:rsid w:val="00E11BCC"/>
    <w:rsid w:val="00E12AED"/>
    <w:rsid w:val="00E14650"/>
    <w:rsid w:val="00E158DB"/>
    <w:rsid w:val="00E17082"/>
    <w:rsid w:val="00E21D0D"/>
    <w:rsid w:val="00E22300"/>
    <w:rsid w:val="00E26F3A"/>
    <w:rsid w:val="00E2782B"/>
    <w:rsid w:val="00E304B0"/>
    <w:rsid w:val="00E30C79"/>
    <w:rsid w:val="00E3731E"/>
    <w:rsid w:val="00E37C72"/>
    <w:rsid w:val="00E406C5"/>
    <w:rsid w:val="00E40AA0"/>
    <w:rsid w:val="00E4308B"/>
    <w:rsid w:val="00E43880"/>
    <w:rsid w:val="00E500D7"/>
    <w:rsid w:val="00E50CCF"/>
    <w:rsid w:val="00E53EEC"/>
    <w:rsid w:val="00E713F5"/>
    <w:rsid w:val="00E72EE2"/>
    <w:rsid w:val="00E91811"/>
    <w:rsid w:val="00E93110"/>
    <w:rsid w:val="00EA0898"/>
    <w:rsid w:val="00EA2C1E"/>
    <w:rsid w:val="00EB0BAE"/>
    <w:rsid w:val="00EB1476"/>
    <w:rsid w:val="00EB7818"/>
    <w:rsid w:val="00EC10F5"/>
    <w:rsid w:val="00EC1A20"/>
    <w:rsid w:val="00EC525A"/>
    <w:rsid w:val="00EC7F41"/>
    <w:rsid w:val="00ED65BD"/>
    <w:rsid w:val="00EE0C97"/>
    <w:rsid w:val="00EE5D2C"/>
    <w:rsid w:val="00EE667E"/>
    <w:rsid w:val="00EE73C0"/>
    <w:rsid w:val="00EE790B"/>
    <w:rsid w:val="00EF252E"/>
    <w:rsid w:val="00F018C4"/>
    <w:rsid w:val="00F07443"/>
    <w:rsid w:val="00F13DEF"/>
    <w:rsid w:val="00F13E67"/>
    <w:rsid w:val="00F15AED"/>
    <w:rsid w:val="00F1644F"/>
    <w:rsid w:val="00F166EE"/>
    <w:rsid w:val="00F27588"/>
    <w:rsid w:val="00F30C1F"/>
    <w:rsid w:val="00F3351D"/>
    <w:rsid w:val="00F3470B"/>
    <w:rsid w:val="00F55220"/>
    <w:rsid w:val="00F6066A"/>
    <w:rsid w:val="00F608A9"/>
    <w:rsid w:val="00F662A7"/>
    <w:rsid w:val="00F667AB"/>
    <w:rsid w:val="00F73EE5"/>
    <w:rsid w:val="00F80DDC"/>
    <w:rsid w:val="00F84BAA"/>
    <w:rsid w:val="00F97A1B"/>
    <w:rsid w:val="00FA2FD2"/>
    <w:rsid w:val="00FA5A48"/>
    <w:rsid w:val="00FB29B7"/>
    <w:rsid w:val="00FB3D86"/>
    <w:rsid w:val="00FD2B73"/>
    <w:rsid w:val="00FD6BAA"/>
    <w:rsid w:val="00FF215F"/>
    <w:rsid w:val="00FF2DD5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5BB6EC"/>
  <w15:docId w15:val="{54BAC033-2167-4B39-944C-CEE01252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4E95"/>
    <w:pPr>
      <w:suppressAutoHyphens/>
      <w:spacing w:line="276" w:lineRule="auto"/>
    </w:pPr>
    <w:rPr>
      <w:sz w:val="22"/>
      <w:szCs w:val="22"/>
    </w:rPr>
  </w:style>
  <w:style w:type="paragraph" w:styleId="Nagwek1">
    <w:name w:val="heading 1"/>
    <w:basedOn w:val="LO-normal"/>
    <w:next w:val="LO-normal"/>
    <w:link w:val="Nagwek1Znak"/>
    <w:uiPriority w:val="99"/>
    <w:qFormat/>
    <w:rsid w:val="00394E9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link w:val="Nagwek2Znak"/>
    <w:uiPriority w:val="99"/>
    <w:qFormat/>
    <w:rsid w:val="00394E9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link w:val="Nagwek3Znak"/>
    <w:uiPriority w:val="99"/>
    <w:qFormat/>
    <w:rsid w:val="00394E9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link w:val="Nagwek4Znak"/>
    <w:uiPriority w:val="99"/>
    <w:qFormat/>
    <w:rsid w:val="00394E9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link w:val="Nagwek5Znak"/>
    <w:uiPriority w:val="99"/>
    <w:qFormat/>
    <w:rsid w:val="00394E9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LO-normal"/>
    <w:next w:val="LO-normal"/>
    <w:link w:val="Nagwek6Znak"/>
    <w:uiPriority w:val="99"/>
    <w:qFormat/>
    <w:rsid w:val="00394E9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94E9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94E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94E95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394E9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394E9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94E95"/>
    <w:rPr>
      <w:rFonts w:ascii="Calibri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94E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94E95"/>
    <w:rPr>
      <w:rFonts w:ascii="Tahoma" w:hAnsi="Tahoma" w:cs="Tahoma"/>
      <w:sz w:val="16"/>
      <w:szCs w:val="16"/>
    </w:rPr>
  </w:style>
  <w:style w:type="character" w:customStyle="1" w:styleId="TitleChar">
    <w:name w:val="Title Char"/>
    <w:uiPriority w:val="99"/>
    <w:locked/>
    <w:rsid w:val="00394E95"/>
    <w:rPr>
      <w:rFonts w:ascii="Cambria" w:hAnsi="Cambria"/>
      <w:b/>
      <w:kern w:val="2"/>
      <w:sz w:val="32"/>
    </w:rPr>
  </w:style>
  <w:style w:type="character" w:customStyle="1" w:styleId="SubtitleChar">
    <w:name w:val="Subtitle Char"/>
    <w:uiPriority w:val="99"/>
    <w:locked/>
    <w:rsid w:val="00394E95"/>
    <w:rPr>
      <w:rFonts w:ascii="Cambria" w:hAnsi="Cambria"/>
      <w:sz w:val="24"/>
    </w:rPr>
  </w:style>
  <w:style w:type="character" w:customStyle="1" w:styleId="czeinternetowe">
    <w:name w:val="Łącze internetowe"/>
    <w:uiPriority w:val="99"/>
    <w:rsid w:val="00394E95"/>
    <w:rPr>
      <w:rFonts w:cs="Times New Roman"/>
      <w:color w:val="0000FF"/>
      <w:u w:val="singl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94E95"/>
    <w:rPr>
      <w:rFonts w:cs="Times New Roman"/>
    </w:rPr>
  </w:style>
  <w:style w:type="character" w:customStyle="1" w:styleId="FooterChar">
    <w:name w:val="Footer Char"/>
    <w:uiPriority w:val="99"/>
    <w:locked/>
    <w:rsid w:val="00394E95"/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94E95"/>
    <w:rPr>
      <w:rFonts w:ascii="Times New Roman" w:hAnsi="Times New Roman"/>
      <w:sz w:val="24"/>
    </w:rPr>
  </w:style>
  <w:style w:type="character" w:customStyle="1" w:styleId="BodyTextIndentChar">
    <w:name w:val="Body Text Inden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BodyTextChar">
    <w:name w:val="Body Tex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normaltextrun">
    <w:name w:val="normaltextrun"/>
    <w:uiPriority w:val="99"/>
    <w:rsid w:val="00394E95"/>
    <w:rPr>
      <w:rFonts w:cs="Times New Roman"/>
    </w:rPr>
  </w:style>
  <w:style w:type="character" w:customStyle="1" w:styleId="contextualspellingandgrammarerror">
    <w:name w:val="contextualspellingandgrammarerror"/>
    <w:uiPriority w:val="99"/>
    <w:rsid w:val="00394E95"/>
    <w:rPr>
      <w:rFonts w:cs="Times New Roman"/>
    </w:rPr>
  </w:style>
  <w:style w:type="character" w:customStyle="1" w:styleId="eop">
    <w:name w:val="eop"/>
    <w:uiPriority w:val="99"/>
    <w:rsid w:val="00394E95"/>
    <w:rPr>
      <w:rFonts w:cs="Times New Roman"/>
    </w:rPr>
  </w:style>
  <w:style w:type="character" w:customStyle="1" w:styleId="ListParagraphChar">
    <w:name w:val="List Paragraph Char"/>
    <w:link w:val="Akapitzlist1"/>
    <w:uiPriority w:val="99"/>
    <w:locked/>
    <w:rsid w:val="00394E95"/>
    <w:rPr>
      <w:rFonts w:ascii="Times New Roman" w:hAnsi="Times New Roman"/>
      <w:sz w:val="24"/>
    </w:rPr>
  </w:style>
  <w:style w:type="character" w:customStyle="1" w:styleId="BodyTextIndent2Char">
    <w:name w:val="Body Text Indent 2 Char"/>
    <w:uiPriority w:val="99"/>
    <w:semiHidden/>
    <w:locked/>
    <w:rsid w:val="00394E95"/>
  </w:style>
  <w:style w:type="character" w:customStyle="1" w:styleId="CommentTextChar">
    <w:name w:val="Comment Text Char"/>
    <w:uiPriority w:val="99"/>
    <w:semiHidden/>
    <w:locked/>
    <w:rsid w:val="00394E95"/>
    <w:rPr>
      <w:rFonts w:ascii="Times New Roman" w:hAnsi="Times New Roman"/>
      <w:sz w:val="20"/>
    </w:rPr>
  </w:style>
  <w:style w:type="character" w:customStyle="1" w:styleId="FootnoteTextChar">
    <w:name w:val="Footnote Text Char"/>
    <w:uiPriority w:val="99"/>
    <w:locked/>
    <w:rsid w:val="00394E95"/>
    <w:rPr>
      <w:rFonts w:ascii="Times New Roman" w:hAnsi="Times New Roman"/>
      <w:sz w:val="20"/>
    </w:rPr>
  </w:style>
  <w:style w:type="character" w:customStyle="1" w:styleId="BezodstpwZnak">
    <w:name w:val="Bez odstępów Znak"/>
    <w:link w:val="Bezodstpw"/>
    <w:uiPriority w:val="99"/>
    <w:locked/>
    <w:rsid w:val="00394E95"/>
    <w:rPr>
      <w:rFonts w:ascii="Calibri" w:hAnsi="Calibri"/>
      <w:sz w:val="22"/>
      <w:lang w:val="pl-PL" w:eastAsia="en-US"/>
    </w:rPr>
  </w:style>
  <w:style w:type="character" w:customStyle="1" w:styleId="czeindeksu">
    <w:name w:val="Łącze indeksu"/>
    <w:uiPriority w:val="99"/>
    <w:rsid w:val="00D11745"/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rsid w:val="00394E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1">
    <w:name w:val="Header Char1"/>
    <w:aliases w:val="Nagłówek strony Char1"/>
    <w:uiPriority w:val="99"/>
    <w:semiHidden/>
    <w:locked/>
    <w:rsid w:val="00763ADF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94E95"/>
    <w:pPr>
      <w:spacing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63ADF"/>
    <w:rPr>
      <w:rFonts w:cs="Times New Roman"/>
    </w:rPr>
  </w:style>
  <w:style w:type="paragraph" w:styleId="Lista">
    <w:name w:val="List"/>
    <w:basedOn w:val="Tekstpodstawowy"/>
    <w:uiPriority w:val="99"/>
    <w:rsid w:val="00D11745"/>
    <w:rPr>
      <w:rFonts w:cs="Arial"/>
    </w:rPr>
  </w:style>
  <w:style w:type="paragraph" w:styleId="Legenda">
    <w:name w:val="caption"/>
    <w:basedOn w:val="Normalny"/>
    <w:uiPriority w:val="99"/>
    <w:qFormat/>
    <w:rsid w:val="00D1174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11745"/>
    <w:pPr>
      <w:suppressLineNumbers/>
    </w:pPr>
  </w:style>
  <w:style w:type="paragraph" w:customStyle="1" w:styleId="LO-normal">
    <w:name w:val="LO-normal"/>
    <w:uiPriority w:val="99"/>
    <w:rsid w:val="00394E95"/>
    <w:pPr>
      <w:suppressAutoHyphens/>
      <w:spacing w:line="276" w:lineRule="auto"/>
    </w:pPr>
    <w:rPr>
      <w:sz w:val="22"/>
      <w:szCs w:val="22"/>
    </w:rPr>
  </w:style>
  <w:style w:type="paragraph" w:styleId="Tytu">
    <w:name w:val="Title"/>
    <w:basedOn w:val="LO-normal"/>
    <w:next w:val="LO-normal"/>
    <w:link w:val="TytuZnak"/>
    <w:uiPriority w:val="99"/>
    <w:qFormat/>
    <w:rsid w:val="00394E95"/>
    <w:pPr>
      <w:keepNext/>
      <w:keepLines/>
      <w:spacing w:after="60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63ADF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LO-normal"/>
    <w:next w:val="LO-normal"/>
    <w:link w:val="PodtytuZnak"/>
    <w:uiPriority w:val="99"/>
    <w:qFormat/>
    <w:rsid w:val="00394E95"/>
    <w:pPr>
      <w:keepNext/>
      <w:keepLines/>
      <w:spacing w:after="320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763ADF"/>
    <w:rPr>
      <w:rFonts w:ascii="Cambria" w:hAnsi="Cambria" w:cs="Times New Roman"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D11745"/>
  </w:style>
  <w:style w:type="paragraph" w:styleId="Stopka">
    <w:name w:val="footer"/>
    <w:basedOn w:val="Normalny"/>
    <w:link w:val="StopkaZnak"/>
    <w:uiPriority w:val="99"/>
    <w:rsid w:val="00394E95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763ADF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394E95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qFormat/>
    <w:rsid w:val="00394E95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394E95"/>
    <w:pPr>
      <w:suppressAutoHyphens/>
      <w:spacing w:line="276" w:lineRule="auto"/>
      <w:textAlignment w:val="baseline"/>
    </w:pPr>
    <w:rPr>
      <w:kern w:val="2"/>
      <w:sz w:val="22"/>
      <w:szCs w:val="22"/>
    </w:rPr>
  </w:style>
  <w:style w:type="paragraph" w:customStyle="1" w:styleId="Akapitzlist1">
    <w:name w:val="Akapit z listą1"/>
    <w:basedOn w:val="Normalny"/>
    <w:link w:val="ListParagraphChar"/>
    <w:uiPriority w:val="99"/>
    <w:rsid w:val="00394E95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394E95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63ADF"/>
    <w:rPr>
      <w:rFonts w:cs="Times New Roman"/>
    </w:rPr>
  </w:style>
  <w:style w:type="paragraph" w:customStyle="1" w:styleId="paragraph">
    <w:name w:val="paragraph"/>
    <w:basedOn w:val="Normalny"/>
    <w:uiPriority w:val="99"/>
    <w:rsid w:val="00394E9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394E95"/>
    <w:pPr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394E95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94E95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763ADF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394E9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63AD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394E9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63ADF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394E95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394E95"/>
    <w:pPr>
      <w:suppressAutoHyphens/>
    </w:pPr>
    <w:rPr>
      <w:rFonts w:ascii="Calibri" w:hAnsi="Calibri" w:cs="Times New Roman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394E95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table" w:customStyle="1" w:styleId="TableNormal1">
    <w:name w:val="Table Normal1"/>
    <w:uiPriority w:val="99"/>
    <w:rsid w:val="00394E95"/>
    <w:pPr>
      <w:suppressAutoHyphens/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39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uiPriority w:val="99"/>
    <w:rsid w:val="006011F8"/>
    <w:pPr>
      <w:spacing w:line="276" w:lineRule="auto"/>
    </w:pPr>
    <w:rPr>
      <w:sz w:val="22"/>
      <w:szCs w:val="22"/>
    </w:rPr>
  </w:style>
  <w:style w:type="character" w:styleId="Odwoanieprzypisudolnego">
    <w:name w:val="footnote reference"/>
    <w:uiPriority w:val="99"/>
    <w:semiHidden/>
    <w:locked/>
    <w:rsid w:val="00775764"/>
    <w:rPr>
      <w:rFonts w:cs="Times New Roman"/>
      <w:shd w:val="clear" w:color="auto" w:fill="auto"/>
      <w:vertAlign w:val="superscript"/>
    </w:rPr>
  </w:style>
  <w:style w:type="paragraph" w:customStyle="1" w:styleId="Akapitzlist3">
    <w:name w:val="Akapit z listą3"/>
    <w:basedOn w:val="Normalny"/>
    <w:uiPriority w:val="99"/>
    <w:rsid w:val="00775764"/>
    <w:pPr>
      <w:suppressAutoHyphens w:val="0"/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775764"/>
    <w:rPr>
      <w:vertAlign w:val="superscript"/>
    </w:rPr>
  </w:style>
  <w:style w:type="character" w:customStyle="1" w:styleId="NagwekstronyZnakZnak">
    <w:name w:val="Nagłówek strony Znak Znak"/>
    <w:uiPriority w:val="99"/>
    <w:locked/>
    <w:rsid w:val="00305D8D"/>
  </w:style>
  <w:style w:type="character" w:styleId="Pogrubienie">
    <w:name w:val="Strong"/>
    <w:uiPriority w:val="99"/>
    <w:qFormat/>
    <w:locked/>
    <w:rsid w:val="00305D8D"/>
    <w:rPr>
      <w:rFonts w:cs="Times New Roman"/>
      <w:b/>
    </w:rPr>
  </w:style>
  <w:style w:type="paragraph" w:customStyle="1" w:styleId="Normalny10">
    <w:name w:val="Normalny1"/>
    <w:uiPriority w:val="99"/>
    <w:rsid w:val="001F1DBD"/>
    <w:pPr>
      <w:spacing w:line="276" w:lineRule="auto"/>
    </w:pPr>
    <w:rPr>
      <w:sz w:val="22"/>
      <w:szCs w:val="22"/>
    </w:rPr>
  </w:style>
  <w:style w:type="character" w:styleId="Hipercze">
    <w:name w:val="Hyperlink"/>
    <w:uiPriority w:val="99"/>
    <w:locked/>
    <w:rsid w:val="005F4B1C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7A5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150A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locked/>
    <w:rsid w:val="007A5BA6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286FBD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2">
    <w:name w:val="Normalny2"/>
    <w:uiPriority w:val="99"/>
    <w:rsid w:val="00101ADC"/>
    <w:pPr>
      <w:spacing w:line="276" w:lineRule="auto"/>
    </w:pPr>
    <w:rPr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F15A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66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3162F-D837-4D6C-A272-514F0C99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DZP</vt:lpstr>
    </vt:vector>
  </TitlesOfParts>
  <Company>HP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DZP</dc:title>
  <dc:subject/>
  <dc:creator>User</dc:creator>
  <cp:keywords/>
  <dc:description/>
  <cp:lastModifiedBy>User</cp:lastModifiedBy>
  <cp:revision>79</cp:revision>
  <cp:lastPrinted>2024-07-03T09:10:00Z</cp:lastPrinted>
  <dcterms:created xsi:type="dcterms:W3CDTF">2024-04-04T11:24:00Z</dcterms:created>
  <dcterms:modified xsi:type="dcterms:W3CDTF">2024-07-03T11:27:00Z</dcterms:modified>
</cp:coreProperties>
</file>