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7B23D2A8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693EF6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95547D8" w14:textId="08284BB4" w:rsidR="00C87F0D" w:rsidRDefault="00F2365F" w:rsidP="00693EF6">
      <w:pPr>
        <w:jc w:val="center"/>
        <w:rPr>
          <w:rFonts w:ascii="Arial" w:hAnsi="Arial" w:cs="Arial"/>
          <w:b/>
          <w:szCs w:val="20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C87F0D">
        <w:rPr>
          <w:rFonts w:ascii="Arial" w:hAnsi="Arial" w:cs="Arial"/>
          <w:b/>
        </w:rPr>
        <w:t>„</w:t>
      </w:r>
      <w:r w:rsidR="00693EF6" w:rsidRPr="00693EF6">
        <w:rPr>
          <w:rFonts w:ascii="Arial" w:hAnsi="Arial" w:cs="Arial"/>
          <w:b/>
        </w:rPr>
        <w:t>Remont drogi gminnej nr 581101K w km 0+000 - 0+260 oraz utwardzenie  części działek nr ewid. 473/4, 476/1, 477/1 w miejscowości Proszówki, Gmina</w:t>
      </w:r>
      <w:r w:rsidR="00693EF6">
        <w:rPr>
          <w:rFonts w:ascii="Arial" w:hAnsi="Arial" w:cs="Arial"/>
          <w:b/>
        </w:rPr>
        <w:t xml:space="preserve"> </w:t>
      </w:r>
      <w:r w:rsidR="00693EF6" w:rsidRPr="00693EF6">
        <w:rPr>
          <w:rFonts w:ascii="Arial" w:hAnsi="Arial" w:cs="Arial"/>
          <w:b/>
        </w:rPr>
        <w:t>Bochnia</w:t>
      </w:r>
      <w:r w:rsidR="00C87F0D">
        <w:rPr>
          <w:rFonts w:ascii="Arial" w:hAnsi="Arial" w:cs="Arial"/>
          <w:b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9679-0627-483D-8A3B-556662BF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14</cp:revision>
  <cp:lastPrinted>2022-11-22T09:58:00Z</cp:lastPrinted>
  <dcterms:created xsi:type="dcterms:W3CDTF">2021-09-29T07:44:00Z</dcterms:created>
  <dcterms:modified xsi:type="dcterms:W3CDTF">2023-05-22T13:24:00Z</dcterms:modified>
</cp:coreProperties>
</file>