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C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5 do S</w:t>
      </w:r>
      <w:r w:rsidRPr="005C6133">
        <w:rPr>
          <w:sz w:val="24"/>
          <w:szCs w:val="24"/>
        </w:rPr>
        <w:t>WZ</w:t>
      </w:r>
    </w:p>
    <w:p w:rsidR="008652D1" w:rsidRPr="005C6133" w:rsidRDefault="008652D1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3837C8" w:rsidRPr="003837C8" w:rsidRDefault="0060309E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DOPUSZCZENIE DO OBROTU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Default="00BE634D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Pr="006408DB" w:rsidRDefault="00E0341D" w:rsidP="00E0341D">
      <w:pPr>
        <w:pStyle w:val="Akapitzlist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eastAsia="Symbol"/>
          <w:sz w:val="20"/>
        </w:rPr>
        <w:t xml:space="preserve">        </w:t>
      </w:r>
      <w:r w:rsidR="003E1D69" w:rsidRPr="006408DB">
        <w:rPr>
          <w:rStyle w:val="markedcontent"/>
          <w:sz w:val="24"/>
          <w:szCs w:val="24"/>
        </w:rPr>
        <w:t xml:space="preserve">Niniejszym oświadczamy, że oferowane przez nas </w:t>
      </w:r>
      <w:r w:rsidR="00BE634D" w:rsidRPr="006408DB">
        <w:rPr>
          <w:b/>
          <w:sz w:val="24"/>
          <w:szCs w:val="24"/>
        </w:rPr>
        <w:t>wyroby medyczne</w:t>
      </w:r>
      <w:r w:rsidR="00BE634D" w:rsidRPr="006408DB">
        <w:rPr>
          <w:sz w:val="24"/>
          <w:szCs w:val="24"/>
        </w:rPr>
        <w:t xml:space="preserve"> w </w:t>
      </w:r>
      <w:r w:rsidR="00BE5379" w:rsidRPr="006408DB">
        <w:rPr>
          <w:sz w:val="24"/>
          <w:szCs w:val="24"/>
        </w:rPr>
        <w:t>rozumieniu Ustawy z dnia 7 kwietnia 2022 r. o wyrobach medycznych (Dz. U. z 2022 poz. 974)</w:t>
      </w:r>
      <w:r w:rsidR="00BE5379" w:rsidRPr="006408DB">
        <w:rPr>
          <w:rStyle w:val="markedcontent"/>
          <w:sz w:val="24"/>
          <w:szCs w:val="24"/>
        </w:rPr>
        <w:t xml:space="preserve"> </w:t>
      </w:r>
      <w:r w:rsidR="003E1D69" w:rsidRPr="006408DB">
        <w:rPr>
          <w:rStyle w:val="markedcontent"/>
          <w:sz w:val="24"/>
          <w:szCs w:val="24"/>
        </w:rPr>
        <w:t xml:space="preserve"> </w:t>
      </w:r>
      <w:r w:rsidR="00BE634D" w:rsidRPr="006408DB">
        <w:rPr>
          <w:sz w:val="24"/>
          <w:szCs w:val="24"/>
        </w:rPr>
        <w:t xml:space="preserve">dopuszczone są do obrotu i stosowania na terenie RP i będą </w:t>
      </w:r>
      <w:r w:rsidR="00BE634D" w:rsidRPr="006408DB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BE634D" w:rsidRPr="006408DB">
        <w:rPr>
          <w:sz w:val="24"/>
          <w:szCs w:val="24"/>
        </w:rPr>
        <w:t>.</w:t>
      </w:r>
    </w:p>
    <w:p w:rsidR="00BE634D" w:rsidRPr="00BE634D" w:rsidRDefault="00BE634D" w:rsidP="00E70927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BE634D" w:rsidRPr="00BE634D" w:rsidRDefault="00BE634D" w:rsidP="00BE634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BE634D" w:rsidRDefault="00BE634D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0309E" w:rsidRDefault="0060309E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408DB" w:rsidRDefault="006408D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D22096" w:rsidRDefault="00D22096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D22096" w:rsidRDefault="00D22096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D22096" w:rsidRDefault="00D22096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D22096" w:rsidRDefault="00D22096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D22096" w:rsidRDefault="00D22096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D22096" w:rsidRDefault="00D22096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D22096" w:rsidRDefault="00D22096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D22096" w:rsidRDefault="00D22096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D22096" w:rsidRDefault="00D22096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sectPr w:rsidR="00D22096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B8B" w:rsidRDefault="00460B8B" w:rsidP="002016C2">
      <w:pPr>
        <w:spacing w:after="0" w:line="240" w:lineRule="auto"/>
      </w:pPr>
      <w:r>
        <w:separator/>
      </w:r>
    </w:p>
  </w:endnote>
  <w:endnote w:type="continuationSeparator" w:id="1">
    <w:p w:rsidR="00460B8B" w:rsidRDefault="00460B8B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60B8B" w:rsidRDefault="00460B8B">
            <w:pPr>
              <w:pStyle w:val="Stopka"/>
              <w:jc w:val="right"/>
            </w:pPr>
            <w:r>
              <w:t xml:space="preserve">Strona </w:t>
            </w:r>
            <w:r w:rsidR="000041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041F2">
              <w:rPr>
                <w:b/>
                <w:sz w:val="24"/>
                <w:szCs w:val="24"/>
              </w:rPr>
              <w:fldChar w:fldCharType="separate"/>
            </w:r>
            <w:r w:rsidR="003E5AAA">
              <w:rPr>
                <w:b/>
                <w:noProof/>
              </w:rPr>
              <w:t>1</w:t>
            </w:r>
            <w:r w:rsidR="000041F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041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041F2">
              <w:rPr>
                <w:b/>
                <w:sz w:val="24"/>
                <w:szCs w:val="24"/>
              </w:rPr>
              <w:fldChar w:fldCharType="separate"/>
            </w:r>
            <w:r w:rsidR="003E5AAA">
              <w:rPr>
                <w:b/>
                <w:noProof/>
              </w:rPr>
              <w:t>1</w:t>
            </w:r>
            <w:r w:rsidR="000041F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0B8B" w:rsidRDefault="00460B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B8B" w:rsidRDefault="00460B8B" w:rsidP="002016C2">
      <w:pPr>
        <w:spacing w:after="0" w:line="240" w:lineRule="auto"/>
      </w:pPr>
      <w:r>
        <w:separator/>
      </w:r>
    </w:p>
  </w:footnote>
  <w:footnote w:type="continuationSeparator" w:id="1">
    <w:p w:rsidR="00460B8B" w:rsidRDefault="00460B8B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B8B" w:rsidRDefault="00460B8B" w:rsidP="00424F96">
    <w:pPr>
      <w:pStyle w:val="Nagwek"/>
      <w:rPr>
        <w:szCs w:val="20"/>
      </w:rPr>
    </w:pPr>
  </w:p>
  <w:p w:rsidR="00460B8B" w:rsidRPr="00232D20" w:rsidRDefault="00460B8B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24</w:t>
    </w:r>
    <w:r w:rsidRPr="00232D20">
      <w:rPr>
        <w:rFonts w:ascii="Times New Roman" w:hAnsi="Times New Roman" w:cs="Times New Roman"/>
        <w:sz w:val="20"/>
        <w:szCs w:val="20"/>
      </w:rPr>
      <w:t>/PCM/2022/ZP/A  Sukcesywna dostawa odczynników, kalibratorów, materiałów kontrolnych i zużywalnych wraz z dzierżawą aparatów medycznych przez okres 12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5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CC17B0"/>
    <w:multiLevelType w:val="hybridMultilevel"/>
    <w:tmpl w:val="F0AC8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812295"/>
    <w:multiLevelType w:val="hybridMultilevel"/>
    <w:tmpl w:val="857C6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72364"/>
    <w:multiLevelType w:val="hybridMultilevel"/>
    <w:tmpl w:val="B896DC48"/>
    <w:lvl w:ilvl="0" w:tplc="7AF0BBFE">
      <w:start w:val="1"/>
      <w:numFmt w:val="lowerLetter"/>
      <w:lvlText w:val="%1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81B12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0DED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AE34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66998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E000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817B2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2D84A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8BC8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A1B42A7"/>
    <w:multiLevelType w:val="multilevel"/>
    <w:tmpl w:val="6198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74D39F7"/>
    <w:multiLevelType w:val="multilevel"/>
    <w:tmpl w:val="07F6C3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E1EBE"/>
    <w:multiLevelType w:val="multilevel"/>
    <w:tmpl w:val="BB3A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76FEE"/>
    <w:multiLevelType w:val="multilevel"/>
    <w:tmpl w:val="5D4A56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4499E"/>
    <w:multiLevelType w:val="multilevel"/>
    <w:tmpl w:val="CA4A119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6603F0"/>
    <w:multiLevelType w:val="multilevel"/>
    <w:tmpl w:val="678E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F4212F9"/>
    <w:multiLevelType w:val="multilevel"/>
    <w:tmpl w:val="6A920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0">
    <w:nsid w:val="733E5676"/>
    <w:multiLevelType w:val="hybridMultilevel"/>
    <w:tmpl w:val="C6286ABE"/>
    <w:lvl w:ilvl="0" w:tplc="55921EF2">
      <w:start w:val="1"/>
      <w:numFmt w:val="decimal"/>
      <w:lvlText w:val="%1)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8B1FE">
      <w:start w:val="1"/>
      <w:numFmt w:val="lowerLetter"/>
      <w:lvlText w:val="%2)"/>
      <w:lvlJc w:val="left"/>
      <w:pPr>
        <w:ind w:left="114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89C8C">
      <w:start w:val="1"/>
      <w:numFmt w:val="lowerRoman"/>
      <w:lvlText w:val="%3"/>
      <w:lvlJc w:val="left"/>
      <w:pPr>
        <w:ind w:left="1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63B76">
      <w:start w:val="1"/>
      <w:numFmt w:val="decimal"/>
      <w:lvlText w:val="%4"/>
      <w:lvlJc w:val="left"/>
      <w:pPr>
        <w:ind w:left="2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85776">
      <w:start w:val="1"/>
      <w:numFmt w:val="lowerLetter"/>
      <w:lvlText w:val="%5"/>
      <w:lvlJc w:val="left"/>
      <w:pPr>
        <w:ind w:left="3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E8480">
      <w:start w:val="1"/>
      <w:numFmt w:val="lowerRoman"/>
      <w:lvlText w:val="%6"/>
      <w:lvlJc w:val="left"/>
      <w:pPr>
        <w:ind w:left="3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9B6C">
      <w:start w:val="1"/>
      <w:numFmt w:val="decimal"/>
      <w:lvlText w:val="%7"/>
      <w:lvlJc w:val="left"/>
      <w:pPr>
        <w:ind w:left="4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62454">
      <w:start w:val="1"/>
      <w:numFmt w:val="lowerLetter"/>
      <w:lvlText w:val="%8"/>
      <w:lvlJc w:val="left"/>
      <w:pPr>
        <w:ind w:left="5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A24A8">
      <w:start w:val="1"/>
      <w:numFmt w:val="lowerRoman"/>
      <w:lvlText w:val="%9"/>
      <w:lvlJc w:val="left"/>
      <w:pPr>
        <w:ind w:left="5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2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5"/>
  </w:num>
  <w:num w:numId="7">
    <w:abstractNumId w:val="7"/>
  </w:num>
  <w:num w:numId="8">
    <w:abstractNumId w:val="21"/>
  </w:num>
  <w:num w:numId="9">
    <w:abstractNumId w:val="11"/>
  </w:num>
  <w:num w:numId="10">
    <w:abstractNumId w:val="29"/>
  </w:num>
  <w:num w:numId="11">
    <w:abstractNumId w:val="25"/>
  </w:num>
  <w:num w:numId="12">
    <w:abstractNumId w:val="6"/>
  </w:num>
  <w:num w:numId="13">
    <w:abstractNumId w:val="20"/>
  </w:num>
  <w:num w:numId="14">
    <w:abstractNumId w:val="5"/>
  </w:num>
  <w:num w:numId="15">
    <w:abstractNumId w:val="24"/>
  </w:num>
  <w:num w:numId="16">
    <w:abstractNumId w:val="13"/>
  </w:num>
  <w:num w:numId="17">
    <w:abstractNumId w:val="26"/>
  </w:num>
  <w:num w:numId="18">
    <w:abstractNumId w:val="34"/>
  </w:num>
  <w:num w:numId="19">
    <w:abstractNumId w:val="32"/>
  </w:num>
  <w:num w:numId="20">
    <w:abstractNumId w:val="14"/>
  </w:num>
  <w:num w:numId="21">
    <w:abstractNumId w:val="0"/>
  </w:num>
  <w:num w:numId="22">
    <w:abstractNumId w:val="28"/>
  </w:num>
  <w:num w:numId="23">
    <w:abstractNumId w:val="22"/>
  </w:num>
  <w:num w:numId="24">
    <w:abstractNumId w:val="10"/>
  </w:num>
  <w:num w:numId="25">
    <w:abstractNumId w:val="30"/>
  </w:num>
  <w:num w:numId="26">
    <w:abstractNumId w:val="27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7">
    <w:abstractNumId w:val="1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9"/>
  </w:num>
  <w:num w:numId="31">
    <w:abstractNumId w:val="27"/>
  </w:num>
  <w:num w:numId="32">
    <w:abstractNumId w:val="23"/>
    <w:lvlOverride w:ilvl="0">
      <w:startOverride w:val="1"/>
    </w:lvlOverride>
  </w:num>
  <w:num w:numId="33">
    <w:abstractNumId w:val="16"/>
  </w:num>
  <w:num w:numId="34">
    <w:abstractNumId w:val="12"/>
  </w:num>
  <w:num w:numId="35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41F2"/>
    <w:rsid w:val="00004C54"/>
    <w:rsid w:val="00006CDB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24EA1"/>
    <w:rsid w:val="00031C74"/>
    <w:rsid w:val="000324DD"/>
    <w:rsid w:val="00035389"/>
    <w:rsid w:val="000355EB"/>
    <w:rsid w:val="00035C16"/>
    <w:rsid w:val="00040517"/>
    <w:rsid w:val="00041476"/>
    <w:rsid w:val="00041769"/>
    <w:rsid w:val="000437D6"/>
    <w:rsid w:val="00045AC8"/>
    <w:rsid w:val="00047641"/>
    <w:rsid w:val="000510E8"/>
    <w:rsid w:val="0005234D"/>
    <w:rsid w:val="000532AB"/>
    <w:rsid w:val="000559A8"/>
    <w:rsid w:val="00056822"/>
    <w:rsid w:val="00057AF1"/>
    <w:rsid w:val="00060694"/>
    <w:rsid w:val="00061D8B"/>
    <w:rsid w:val="00062903"/>
    <w:rsid w:val="0006325A"/>
    <w:rsid w:val="00063667"/>
    <w:rsid w:val="00063F0B"/>
    <w:rsid w:val="0006630D"/>
    <w:rsid w:val="00067ACA"/>
    <w:rsid w:val="00072AEE"/>
    <w:rsid w:val="00072C0F"/>
    <w:rsid w:val="00073691"/>
    <w:rsid w:val="0007759C"/>
    <w:rsid w:val="00077AE0"/>
    <w:rsid w:val="00080452"/>
    <w:rsid w:val="00081FF7"/>
    <w:rsid w:val="000823CF"/>
    <w:rsid w:val="00083E51"/>
    <w:rsid w:val="000840F3"/>
    <w:rsid w:val="000863F3"/>
    <w:rsid w:val="00087699"/>
    <w:rsid w:val="000877B8"/>
    <w:rsid w:val="00090714"/>
    <w:rsid w:val="0009188A"/>
    <w:rsid w:val="0009199B"/>
    <w:rsid w:val="00091DFE"/>
    <w:rsid w:val="000924E6"/>
    <w:rsid w:val="00092ABC"/>
    <w:rsid w:val="00096455"/>
    <w:rsid w:val="000A17CD"/>
    <w:rsid w:val="000A2541"/>
    <w:rsid w:val="000A37A2"/>
    <w:rsid w:val="000A3C51"/>
    <w:rsid w:val="000A40B5"/>
    <w:rsid w:val="000A4414"/>
    <w:rsid w:val="000A593E"/>
    <w:rsid w:val="000A7A56"/>
    <w:rsid w:val="000B124F"/>
    <w:rsid w:val="000B1ACF"/>
    <w:rsid w:val="000B31D7"/>
    <w:rsid w:val="000B3300"/>
    <w:rsid w:val="000B361C"/>
    <w:rsid w:val="000B3C15"/>
    <w:rsid w:val="000B415F"/>
    <w:rsid w:val="000B427A"/>
    <w:rsid w:val="000B6171"/>
    <w:rsid w:val="000B7561"/>
    <w:rsid w:val="000B79D5"/>
    <w:rsid w:val="000B7E96"/>
    <w:rsid w:val="000C00E5"/>
    <w:rsid w:val="000C1982"/>
    <w:rsid w:val="000C6A13"/>
    <w:rsid w:val="000C7ADF"/>
    <w:rsid w:val="000D0380"/>
    <w:rsid w:val="000D0C75"/>
    <w:rsid w:val="000D1413"/>
    <w:rsid w:val="000D1523"/>
    <w:rsid w:val="000D1AFE"/>
    <w:rsid w:val="000D34C8"/>
    <w:rsid w:val="000E0540"/>
    <w:rsid w:val="000E1A85"/>
    <w:rsid w:val="000E2975"/>
    <w:rsid w:val="000E4747"/>
    <w:rsid w:val="000E6377"/>
    <w:rsid w:val="000E65DD"/>
    <w:rsid w:val="000F1EF2"/>
    <w:rsid w:val="000F2884"/>
    <w:rsid w:val="000F37E2"/>
    <w:rsid w:val="000F4C71"/>
    <w:rsid w:val="000F609F"/>
    <w:rsid w:val="000F64BF"/>
    <w:rsid w:val="000F6859"/>
    <w:rsid w:val="000F69F4"/>
    <w:rsid w:val="000F6E17"/>
    <w:rsid w:val="000F799A"/>
    <w:rsid w:val="000F7A34"/>
    <w:rsid w:val="000F7FE8"/>
    <w:rsid w:val="00101483"/>
    <w:rsid w:val="00101D1D"/>
    <w:rsid w:val="001023FE"/>
    <w:rsid w:val="00103DCC"/>
    <w:rsid w:val="00105C35"/>
    <w:rsid w:val="00107F6E"/>
    <w:rsid w:val="0011160B"/>
    <w:rsid w:val="0011189D"/>
    <w:rsid w:val="00111F14"/>
    <w:rsid w:val="00112078"/>
    <w:rsid w:val="00114387"/>
    <w:rsid w:val="00114638"/>
    <w:rsid w:val="0011633F"/>
    <w:rsid w:val="001166F0"/>
    <w:rsid w:val="00116EB1"/>
    <w:rsid w:val="00117B37"/>
    <w:rsid w:val="00121A91"/>
    <w:rsid w:val="00121B8A"/>
    <w:rsid w:val="00121D3A"/>
    <w:rsid w:val="00122B60"/>
    <w:rsid w:val="00123114"/>
    <w:rsid w:val="001245D7"/>
    <w:rsid w:val="00125877"/>
    <w:rsid w:val="00125A7F"/>
    <w:rsid w:val="00126C2E"/>
    <w:rsid w:val="001308A7"/>
    <w:rsid w:val="0013215A"/>
    <w:rsid w:val="00133298"/>
    <w:rsid w:val="00133EA8"/>
    <w:rsid w:val="001340E1"/>
    <w:rsid w:val="00134A7A"/>
    <w:rsid w:val="0013532D"/>
    <w:rsid w:val="00137B9C"/>
    <w:rsid w:val="00140F10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2DAB"/>
    <w:rsid w:val="00153C2B"/>
    <w:rsid w:val="001541CD"/>
    <w:rsid w:val="001542B3"/>
    <w:rsid w:val="001561A4"/>
    <w:rsid w:val="0015641A"/>
    <w:rsid w:val="00156CCC"/>
    <w:rsid w:val="001575FC"/>
    <w:rsid w:val="00162607"/>
    <w:rsid w:val="00165293"/>
    <w:rsid w:val="001657B6"/>
    <w:rsid w:val="001658B5"/>
    <w:rsid w:val="0016622F"/>
    <w:rsid w:val="00166E18"/>
    <w:rsid w:val="00167146"/>
    <w:rsid w:val="00167D66"/>
    <w:rsid w:val="00170F6E"/>
    <w:rsid w:val="00171C7D"/>
    <w:rsid w:val="00172737"/>
    <w:rsid w:val="001746CA"/>
    <w:rsid w:val="00174F85"/>
    <w:rsid w:val="00176845"/>
    <w:rsid w:val="001801CA"/>
    <w:rsid w:val="00183B23"/>
    <w:rsid w:val="001846DD"/>
    <w:rsid w:val="001867F6"/>
    <w:rsid w:val="00186CCB"/>
    <w:rsid w:val="00190B25"/>
    <w:rsid w:val="00193447"/>
    <w:rsid w:val="00193B67"/>
    <w:rsid w:val="00193C6B"/>
    <w:rsid w:val="0019420D"/>
    <w:rsid w:val="00197AE3"/>
    <w:rsid w:val="001A0F2E"/>
    <w:rsid w:val="001A293E"/>
    <w:rsid w:val="001A3546"/>
    <w:rsid w:val="001A3FF7"/>
    <w:rsid w:val="001A4736"/>
    <w:rsid w:val="001A55E0"/>
    <w:rsid w:val="001A7771"/>
    <w:rsid w:val="001B043B"/>
    <w:rsid w:val="001B29E9"/>
    <w:rsid w:val="001B30CD"/>
    <w:rsid w:val="001B4692"/>
    <w:rsid w:val="001B55CC"/>
    <w:rsid w:val="001B6D25"/>
    <w:rsid w:val="001B734C"/>
    <w:rsid w:val="001B77CC"/>
    <w:rsid w:val="001B7948"/>
    <w:rsid w:val="001B7D6F"/>
    <w:rsid w:val="001C132F"/>
    <w:rsid w:val="001C28FE"/>
    <w:rsid w:val="001C3473"/>
    <w:rsid w:val="001C4128"/>
    <w:rsid w:val="001C4ADB"/>
    <w:rsid w:val="001C528D"/>
    <w:rsid w:val="001C55DA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8AA"/>
    <w:rsid w:val="001E621B"/>
    <w:rsid w:val="001E63C9"/>
    <w:rsid w:val="001E78E4"/>
    <w:rsid w:val="001F048E"/>
    <w:rsid w:val="001F11A9"/>
    <w:rsid w:val="001F1551"/>
    <w:rsid w:val="001F4303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5491"/>
    <w:rsid w:val="002163D5"/>
    <w:rsid w:val="00216F39"/>
    <w:rsid w:val="00220C76"/>
    <w:rsid w:val="00222BB0"/>
    <w:rsid w:val="00222F16"/>
    <w:rsid w:val="002231C5"/>
    <w:rsid w:val="002248AB"/>
    <w:rsid w:val="00224E08"/>
    <w:rsid w:val="00225465"/>
    <w:rsid w:val="00225548"/>
    <w:rsid w:val="00225ABF"/>
    <w:rsid w:val="002260CF"/>
    <w:rsid w:val="00227296"/>
    <w:rsid w:val="002273E7"/>
    <w:rsid w:val="00227B8C"/>
    <w:rsid w:val="00230767"/>
    <w:rsid w:val="00230B50"/>
    <w:rsid w:val="00231A37"/>
    <w:rsid w:val="0023220E"/>
    <w:rsid w:val="00232D20"/>
    <w:rsid w:val="00232F25"/>
    <w:rsid w:val="0023328A"/>
    <w:rsid w:val="00235416"/>
    <w:rsid w:val="00236117"/>
    <w:rsid w:val="0023793B"/>
    <w:rsid w:val="0024007F"/>
    <w:rsid w:val="00240346"/>
    <w:rsid w:val="002433B0"/>
    <w:rsid w:val="00243D6D"/>
    <w:rsid w:val="00244056"/>
    <w:rsid w:val="00245E75"/>
    <w:rsid w:val="002460E3"/>
    <w:rsid w:val="00246142"/>
    <w:rsid w:val="0024722E"/>
    <w:rsid w:val="00247236"/>
    <w:rsid w:val="00247C99"/>
    <w:rsid w:val="002507D5"/>
    <w:rsid w:val="002513BF"/>
    <w:rsid w:val="00254758"/>
    <w:rsid w:val="00255C5E"/>
    <w:rsid w:val="00257017"/>
    <w:rsid w:val="00257F36"/>
    <w:rsid w:val="00260E43"/>
    <w:rsid w:val="00261CCB"/>
    <w:rsid w:val="00261DA2"/>
    <w:rsid w:val="00262F70"/>
    <w:rsid w:val="00263BF4"/>
    <w:rsid w:val="00263C6C"/>
    <w:rsid w:val="00263FA2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5A15"/>
    <w:rsid w:val="00277D12"/>
    <w:rsid w:val="002805D0"/>
    <w:rsid w:val="00280626"/>
    <w:rsid w:val="00280E93"/>
    <w:rsid w:val="00280EBD"/>
    <w:rsid w:val="00280FF0"/>
    <w:rsid w:val="002814A3"/>
    <w:rsid w:val="00281B20"/>
    <w:rsid w:val="00283E49"/>
    <w:rsid w:val="00284102"/>
    <w:rsid w:val="0028474B"/>
    <w:rsid w:val="002864B7"/>
    <w:rsid w:val="00290D40"/>
    <w:rsid w:val="00291493"/>
    <w:rsid w:val="00292A7B"/>
    <w:rsid w:val="00293146"/>
    <w:rsid w:val="002934A0"/>
    <w:rsid w:val="00294BAC"/>
    <w:rsid w:val="002A0184"/>
    <w:rsid w:val="002A028A"/>
    <w:rsid w:val="002A1EBB"/>
    <w:rsid w:val="002A3EEC"/>
    <w:rsid w:val="002A629D"/>
    <w:rsid w:val="002A6A9A"/>
    <w:rsid w:val="002A7258"/>
    <w:rsid w:val="002A77AD"/>
    <w:rsid w:val="002B01BB"/>
    <w:rsid w:val="002B02D2"/>
    <w:rsid w:val="002B11F5"/>
    <w:rsid w:val="002B1B98"/>
    <w:rsid w:val="002B26AC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B7199"/>
    <w:rsid w:val="002C028B"/>
    <w:rsid w:val="002C0531"/>
    <w:rsid w:val="002C139D"/>
    <w:rsid w:val="002C188C"/>
    <w:rsid w:val="002C39F0"/>
    <w:rsid w:val="002C3AF4"/>
    <w:rsid w:val="002C3F6C"/>
    <w:rsid w:val="002C4AEC"/>
    <w:rsid w:val="002C5939"/>
    <w:rsid w:val="002C5F1C"/>
    <w:rsid w:val="002C65F7"/>
    <w:rsid w:val="002C6A7C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77"/>
    <w:rsid w:val="002E40EB"/>
    <w:rsid w:val="002E47CA"/>
    <w:rsid w:val="002E5016"/>
    <w:rsid w:val="002E545E"/>
    <w:rsid w:val="002E60AA"/>
    <w:rsid w:val="002E63A0"/>
    <w:rsid w:val="002E78D0"/>
    <w:rsid w:val="002F2447"/>
    <w:rsid w:val="002F2610"/>
    <w:rsid w:val="002F29FC"/>
    <w:rsid w:val="002F7CD0"/>
    <w:rsid w:val="0030099A"/>
    <w:rsid w:val="00301533"/>
    <w:rsid w:val="0030192D"/>
    <w:rsid w:val="00301FB6"/>
    <w:rsid w:val="00302254"/>
    <w:rsid w:val="0030415F"/>
    <w:rsid w:val="0030474B"/>
    <w:rsid w:val="003053FC"/>
    <w:rsid w:val="00305E97"/>
    <w:rsid w:val="0030626E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163DB"/>
    <w:rsid w:val="00320386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41B6"/>
    <w:rsid w:val="003347AE"/>
    <w:rsid w:val="00335F8F"/>
    <w:rsid w:val="003366B0"/>
    <w:rsid w:val="00337A20"/>
    <w:rsid w:val="003404E4"/>
    <w:rsid w:val="003406B7"/>
    <w:rsid w:val="00340E28"/>
    <w:rsid w:val="00341175"/>
    <w:rsid w:val="00341DB4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E69"/>
    <w:rsid w:val="0036421B"/>
    <w:rsid w:val="0036477C"/>
    <w:rsid w:val="00367B8F"/>
    <w:rsid w:val="00370DB4"/>
    <w:rsid w:val="00370ECD"/>
    <w:rsid w:val="003729BD"/>
    <w:rsid w:val="00373C95"/>
    <w:rsid w:val="00374043"/>
    <w:rsid w:val="00374084"/>
    <w:rsid w:val="003743B0"/>
    <w:rsid w:val="00375D72"/>
    <w:rsid w:val="00377E02"/>
    <w:rsid w:val="00377E6C"/>
    <w:rsid w:val="00380D2D"/>
    <w:rsid w:val="00381A59"/>
    <w:rsid w:val="00381F39"/>
    <w:rsid w:val="00382571"/>
    <w:rsid w:val="003837C8"/>
    <w:rsid w:val="00384248"/>
    <w:rsid w:val="00385F38"/>
    <w:rsid w:val="00386963"/>
    <w:rsid w:val="00387C0B"/>
    <w:rsid w:val="00390BE6"/>
    <w:rsid w:val="003927DC"/>
    <w:rsid w:val="00394BC6"/>
    <w:rsid w:val="00394C2D"/>
    <w:rsid w:val="00395814"/>
    <w:rsid w:val="00395821"/>
    <w:rsid w:val="00395C6C"/>
    <w:rsid w:val="003974F6"/>
    <w:rsid w:val="00397A59"/>
    <w:rsid w:val="003A07E2"/>
    <w:rsid w:val="003A095F"/>
    <w:rsid w:val="003A19EA"/>
    <w:rsid w:val="003A37C1"/>
    <w:rsid w:val="003A3FA7"/>
    <w:rsid w:val="003A43B0"/>
    <w:rsid w:val="003A4CAB"/>
    <w:rsid w:val="003A5951"/>
    <w:rsid w:val="003A59C5"/>
    <w:rsid w:val="003A66BB"/>
    <w:rsid w:val="003A790D"/>
    <w:rsid w:val="003A7D77"/>
    <w:rsid w:val="003B0E81"/>
    <w:rsid w:val="003B2931"/>
    <w:rsid w:val="003B2A25"/>
    <w:rsid w:val="003B3900"/>
    <w:rsid w:val="003B4788"/>
    <w:rsid w:val="003B5318"/>
    <w:rsid w:val="003B65F1"/>
    <w:rsid w:val="003B7040"/>
    <w:rsid w:val="003B7376"/>
    <w:rsid w:val="003B7880"/>
    <w:rsid w:val="003C0A8F"/>
    <w:rsid w:val="003C176F"/>
    <w:rsid w:val="003C2C98"/>
    <w:rsid w:val="003C3D6A"/>
    <w:rsid w:val="003C43CB"/>
    <w:rsid w:val="003C4523"/>
    <w:rsid w:val="003C5150"/>
    <w:rsid w:val="003C5E76"/>
    <w:rsid w:val="003C715C"/>
    <w:rsid w:val="003C7AF7"/>
    <w:rsid w:val="003D0580"/>
    <w:rsid w:val="003D1F42"/>
    <w:rsid w:val="003D2B43"/>
    <w:rsid w:val="003D302F"/>
    <w:rsid w:val="003D3129"/>
    <w:rsid w:val="003D4F11"/>
    <w:rsid w:val="003D5929"/>
    <w:rsid w:val="003E0420"/>
    <w:rsid w:val="003E18F1"/>
    <w:rsid w:val="003E1963"/>
    <w:rsid w:val="003E1D69"/>
    <w:rsid w:val="003E1F43"/>
    <w:rsid w:val="003E5AAA"/>
    <w:rsid w:val="003E62F1"/>
    <w:rsid w:val="003E79E1"/>
    <w:rsid w:val="003E7A45"/>
    <w:rsid w:val="003E7EDD"/>
    <w:rsid w:val="003F0A13"/>
    <w:rsid w:val="003F1886"/>
    <w:rsid w:val="003F22B4"/>
    <w:rsid w:val="003F314C"/>
    <w:rsid w:val="003F4918"/>
    <w:rsid w:val="003F5DC5"/>
    <w:rsid w:val="003F61B9"/>
    <w:rsid w:val="003F771C"/>
    <w:rsid w:val="003F799D"/>
    <w:rsid w:val="003F7B87"/>
    <w:rsid w:val="003F7BC5"/>
    <w:rsid w:val="003F7F8A"/>
    <w:rsid w:val="00401A75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16046"/>
    <w:rsid w:val="00420935"/>
    <w:rsid w:val="00423CD5"/>
    <w:rsid w:val="00424E71"/>
    <w:rsid w:val="00424F96"/>
    <w:rsid w:val="0043091F"/>
    <w:rsid w:val="004309E1"/>
    <w:rsid w:val="0043108E"/>
    <w:rsid w:val="00432D46"/>
    <w:rsid w:val="00434AEC"/>
    <w:rsid w:val="00435345"/>
    <w:rsid w:val="00435605"/>
    <w:rsid w:val="004360C9"/>
    <w:rsid w:val="00436F8F"/>
    <w:rsid w:val="00437090"/>
    <w:rsid w:val="00437326"/>
    <w:rsid w:val="0044188D"/>
    <w:rsid w:val="004441E3"/>
    <w:rsid w:val="00444851"/>
    <w:rsid w:val="00445F6A"/>
    <w:rsid w:val="00446844"/>
    <w:rsid w:val="00447C4B"/>
    <w:rsid w:val="00452A92"/>
    <w:rsid w:val="00453D59"/>
    <w:rsid w:val="00455776"/>
    <w:rsid w:val="00455822"/>
    <w:rsid w:val="0045728B"/>
    <w:rsid w:val="00460B8B"/>
    <w:rsid w:val="00463924"/>
    <w:rsid w:val="004642EB"/>
    <w:rsid w:val="004648B8"/>
    <w:rsid w:val="004661B3"/>
    <w:rsid w:val="004675B6"/>
    <w:rsid w:val="00470CF7"/>
    <w:rsid w:val="00472866"/>
    <w:rsid w:val="004729E6"/>
    <w:rsid w:val="00472A06"/>
    <w:rsid w:val="00475159"/>
    <w:rsid w:val="00475DBB"/>
    <w:rsid w:val="004800D2"/>
    <w:rsid w:val="004809DE"/>
    <w:rsid w:val="00482E04"/>
    <w:rsid w:val="00482FA1"/>
    <w:rsid w:val="004831E6"/>
    <w:rsid w:val="00483B16"/>
    <w:rsid w:val="00483C2C"/>
    <w:rsid w:val="00483E45"/>
    <w:rsid w:val="004844F4"/>
    <w:rsid w:val="0048522B"/>
    <w:rsid w:val="0048636D"/>
    <w:rsid w:val="00486393"/>
    <w:rsid w:val="004863C2"/>
    <w:rsid w:val="004865A2"/>
    <w:rsid w:val="00486A5E"/>
    <w:rsid w:val="00487A7A"/>
    <w:rsid w:val="004904C9"/>
    <w:rsid w:val="00490CC3"/>
    <w:rsid w:val="00490EE7"/>
    <w:rsid w:val="004934E1"/>
    <w:rsid w:val="004938BA"/>
    <w:rsid w:val="004945A0"/>
    <w:rsid w:val="004945EF"/>
    <w:rsid w:val="00496F22"/>
    <w:rsid w:val="004A073C"/>
    <w:rsid w:val="004A1ED6"/>
    <w:rsid w:val="004A20CD"/>
    <w:rsid w:val="004A2363"/>
    <w:rsid w:val="004A5027"/>
    <w:rsid w:val="004A5073"/>
    <w:rsid w:val="004A54F4"/>
    <w:rsid w:val="004A75D6"/>
    <w:rsid w:val="004B093B"/>
    <w:rsid w:val="004B36F4"/>
    <w:rsid w:val="004B47EF"/>
    <w:rsid w:val="004B5705"/>
    <w:rsid w:val="004B79FA"/>
    <w:rsid w:val="004C0B8F"/>
    <w:rsid w:val="004C1F44"/>
    <w:rsid w:val="004C5105"/>
    <w:rsid w:val="004C5B93"/>
    <w:rsid w:val="004C6723"/>
    <w:rsid w:val="004C6956"/>
    <w:rsid w:val="004C77C7"/>
    <w:rsid w:val="004D01F0"/>
    <w:rsid w:val="004D196C"/>
    <w:rsid w:val="004D3907"/>
    <w:rsid w:val="004D3996"/>
    <w:rsid w:val="004D3A85"/>
    <w:rsid w:val="004D7F97"/>
    <w:rsid w:val="004E007E"/>
    <w:rsid w:val="004E0E8C"/>
    <w:rsid w:val="004E18C4"/>
    <w:rsid w:val="004E1DEC"/>
    <w:rsid w:val="004E21C0"/>
    <w:rsid w:val="004E278C"/>
    <w:rsid w:val="004E3E9F"/>
    <w:rsid w:val="004E5394"/>
    <w:rsid w:val="004F0909"/>
    <w:rsid w:val="004F2146"/>
    <w:rsid w:val="004F3A49"/>
    <w:rsid w:val="004F4227"/>
    <w:rsid w:val="004F4766"/>
    <w:rsid w:val="004F6D90"/>
    <w:rsid w:val="004F790F"/>
    <w:rsid w:val="00501F5B"/>
    <w:rsid w:val="00506BC3"/>
    <w:rsid w:val="00507509"/>
    <w:rsid w:val="00507768"/>
    <w:rsid w:val="0051000B"/>
    <w:rsid w:val="00510A1B"/>
    <w:rsid w:val="00513CAB"/>
    <w:rsid w:val="00513CC5"/>
    <w:rsid w:val="00514CB8"/>
    <w:rsid w:val="005150F4"/>
    <w:rsid w:val="00515521"/>
    <w:rsid w:val="00515529"/>
    <w:rsid w:val="0051596F"/>
    <w:rsid w:val="00517518"/>
    <w:rsid w:val="00520012"/>
    <w:rsid w:val="005208AE"/>
    <w:rsid w:val="0052114B"/>
    <w:rsid w:val="00522ECB"/>
    <w:rsid w:val="00523B65"/>
    <w:rsid w:val="00524048"/>
    <w:rsid w:val="0052487C"/>
    <w:rsid w:val="0052629C"/>
    <w:rsid w:val="005274E1"/>
    <w:rsid w:val="00530E09"/>
    <w:rsid w:val="00530E0C"/>
    <w:rsid w:val="00532A53"/>
    <w:rsid w:val="00533638"/>
    <w:rsid w:val="00534409"/>
    <w:rsid w:val="0053447C"/>
    <w:rsid w:val="00536DC5"/>
    <w:rsid w:val="00541F55"/>
    <w:rsid w:val="005442C5"/>
    <w:rsid w:val="005452C6"/>
    <w:rsid w:val="00545880"/>
    <w:rsid w:val="00545A4A"/>
    <w:rsid w:val="00545C7C"/>
    <w:rsid w:val="00545D84"/>
    <w:rsid w:val="00546CC3"/>
    <w:rsid w:val="005472D9"/>
    <w:rsid w:val="005508CB"/>
    <w:rsid w:val="00550F82"/>
    <w:rsid w:val="00552884"/>
    <w:rsid w:val="0055555A"/>
    <w:rsid w:val="0055555E"/>
    <w:rsid w:val="005558A7"/>
    <w:rsid w:val="00555C18"/>
    <w:rsid w:val="00556255"/>
    <w:rsid w:val="00557ADD"/>
    <w:rsid w:val="00560977"/>
    <w:rsid w:val="00560AFF"/>
    <w:rsid w:val="00560E22"/>
    <w:rsid w:val="0056249C"/>
    <w:rsid w:val="00563400"/>
    <w:rsid w:val="005634F5"/>
    <w:rsid w:val="005662F1"/>
    <w:rsid w:val="00567353"/>
    <w:rsid w:val="00567E0F"/>
    <w:rsid w:val="00572528"/>
    <w:rsid w:val="005733E2"/>
    <w:rsid w:val="00576DBF"/>
    <w:rsid w:val="005801F2"/>
    <w:rsid w:val="00580EF8"/>
    <w:rsid w:val="00581CE1"/>
    <w:rsid w:val="0058241F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322D"/>
    <w:rsid w:val="00593D6F"/>
    <w:rsid w:val="00597A68"/>
    <w:rsid w:val="00597FE6"/>
    <w:rsid w:val="005A0A5C"/>
    <w:rsid w:val="005A36EC"/>
    <w:rsid w:val="005A55D9"/>
    <w:rsid w:val="005A69AC"/>
    <w:rsid w:val="005B069A"/>
    <w:rsid w:val="005B1CC5"/>
    <w:rsid w:val="005B1FA3"/>
    <w:rsid w:val="005B2DF1"/>
    <w:rsid w:val="005B42EA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A88"/>
    <w:rsid w:val="005C3D50"/>
    <w:rsid w:val="005C49CC"/>
    <w:rsid w:val="005C4B27"/>
    <w:rsid w:val="005C5343"/>
    <w:rsid w:val="005C6133"/>
    <w:rsid w:val="005C6D7F"/>
    <w:rsid w:val="005D09C9"/>
    <w:rsid w:val="005D1139"/>
    <w:rsid w:val="005D21B8"/>
    <w:rsid w:val="005D275C"/>
    <w:rsid w:val="005D2819"/>
    <w:rsid w:val="005D498F"/>
    <w:rsid w:val="005E0259"/>
    <w:rsid w:val="005E0B1A"/>
    <w:rsid w:val="005E2A03"/>
    <w:rsid w:val="005E3582"/>
    <w:rsid w:val="005E64C0"/>
    <w:rsid w:val="005E71E4"/>
    <w:rsid w:val="005E7630"/>
    <w:rsid w:val="005F113A"/>
    <w:rsid w:val="005F17C1"/>
    <w:rsid w:val="005F19B8"/>
    <w:rsid w:val="005F2BA5"/>
    <w:rsid w:val="005F491E"/>
    <w:rsid w:val="005F57B3"/>
    <w:rsid w:val="005F61B3"/>
    <w:rsid w:val="00600764"/>
    <w:rsid w:val="00602AAD"/>
    <w:rsid w:val="0060309E"/>
    <w:rsid w:val="006035D8"/>
    <w:rsid w:val="006035E5"/>
    <w:rsid w:val="006042BD"/>
    <w:rsid w:val="006042FA"/>
    <w:rsid w:val="0060655F"/>
    <w:rsid w:val="00607032"/>
    <w:rsid w:val="00607681"/>
    <w:rsid w:val="006079BD"/>
    <w:rsid w:val="00610D60"/>
    <w:rsid w:val="00611F14"/>
    <w:rsid w:val="0061403A"/>
    <w:rsid w:val="00615F3D"/>
    <w:rsid w:val="006164B6"/>
    <w:rsid w:val="00617573"/>
    <w:rsid w:val="00617585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52A0"/>
    <w:rsid w:val="00626BE6"/>
    <w:rsid w:val="00627B61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DC5"/>
    <w:rsid w:val="00642F90"/>
    <w:rsid w:val="006430B8"/>
    <w:rsid w:val="00643381"/>
    <w:rsid w:val="0064401C"/>
    <w:rsid w:val="00644A9B"/>
    <w:rsid w:val="00644AC2"/>
    <w:rsid w:val="00646208"/>
    <w:rsid w:val="00647B4D"/>
    <w:rsid w:val="00647C80"/>
    <w:rsid w:val="00650361"/>
    <w:rsid w:val="006533B9"/>
    <w:rsid w:val="0065496A"/>
    <w:rsid w:val="00654B62"/>
    <w:rsid w:val="00654C57"/>
    <w:rsid w:val="006569BF"/>
    <w:rsid w:val="00661225"/>
    <w:rsid w:val="006614A5"/>
    <w:rsid w:val="00663418"/>
    <w:rsid w:val="0066343A"/>
    <w:rsid w:val="00663666"/>
    <w:rsid w:val="006639A3"/>
    <w:rsid w:val="00663E21"/>
    <w:rsid w:val="00664658"/>
    <w:rsid w:val="00667B47"/>
    <w:rsid w:val="00670C04"/>
    <w:rsid w:val="00672812"/>
    <w:rsid w:val="00673EDC"/>
    <w:rsid w:val="00674968"/>
    <w:rsid w:val="0067536C"/>
    <w:rsid w:val="006803B6"/>
    <w:rsid w:val="00681AD6"/>
    <w:rsid w:val="00681B84"/>
    <w:rsid w:val="00684D23"/>
    <w:rsid w:val="0068624A"/>
    <w:rsid w:val="0068674A"/>
    <w:rsid w:val="00686766"/>
    <w:rsid w:val="00686B84"/>
    <w:rsid w:val="00687DD6"/>
    <w:rsid w:val="00687FFA"/>
    <w:rsid w:val="00690802"/>
    <w:rsid w:val="0069143F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643D"/>
    <w:rsid w:val="006A72A5"/>
    <w:rsid w:val="006A75F0"/>
    <w:rsid w:val="006B27F0"/>
    <w:rsid w:val="006B3D5A"/>
    <w:rsid w:val="006B3EB0"/>
    <w:rsid w:val="006B6F1A"/>
    <w:rsid w:val="006B7C5A"/>
    <w:rsid w:val="006C04D0"/>
    <w:rsid w:val="006C0940"/>
    <w:rsid w:val="006C0A98"/>
    <w:rsid w:val="006C0F6B"/>
    <w:rsid w:val="006C1811"/>
    <w:rsid w:val="006C2CAD"/>
    <w:rsid w:val="006C369E"/>
    <w:rsid w:val="006C49C1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6128"/>
    <w:rsid w:val="00717FE7"/>
    <w:rsid w:val="00720034"/>
    <w:rsid w:val="007201CF"/>
    <w:rsid w:val="00723D03"/>
    <w:rsid w:val="007255CF"/>
    <w:rsid w:val="00732348"/>
    <w:rsid w:val="00733522"/>
    <w:rsid w:val="007365F9"/>
    <w:rsid w:val="0073798F"/>
    <w:rsid w:val="00740734"/>
    <w:rsid w:val="00741974"/>
    <w:rsid w:val="007435E6"/>
    <w:rsid w:val="00744225"/>
    <w:rsid w:val="00745053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6711"/>
    <w:rsid w:val="0075752D"/>
    <w:rsid w:val="0075781C"/>
    <w:rsid w:val="00757E35"/>
    <w:rsid w:val="00763740"/>
    <w:rsid w:val="007662C5"/>
    <w:rsid w:val="00766A6E"/>
    <w:rsid w:val="007670F1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36AE"/>
    <w:rsid w:val="00794116"/>
    <w:rsid w:val="00795130"/>
    <w:rsid w:val="007A2DA0"/>
    <w:rsid w:val="007A2F5C"/>
    <w:rsid w:val="007A36E6"/>
    <w:rsid w:val="007A3C55"/>
    <w:rsid w:val="007A5DFE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0B9F"/>
    <w:rsid w:val="007C3597"/>
    <w:rsid w:val="007C5799"/>
    <w:rsid w:val="007C5E15"/>
    <w:rsid w:val="007C6E79"/>
    <w:rsid w:val="007C708B"/>
    <w:rsid w:val="007C7FB4"/>
    <w:rsid w:val="007D0B7F"/>
    <w:rsid w:val="007D21FE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7F2076"/>
    <w:rsid w:val="007F27AD"/>
    <w:rsid w:val="007F3EB4"/>
    <w:rsid w:val="007F40FA"/>
    <w:rsid w:val="007F4B32"/>
    <w:rsid w:val="007F5FF8"/>
    <w:rsid w:val="0080030F"/>
    <w:rsid w:val="00800B1E"/>
    <w:rsid w:val="00802D3A"/>
    <w:rsid w:val="008043CE"/>
    <w:rsid w:val="00805489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22A62"/>
    <w:rsid w:val="00822C0A"/>
    <w:rsid w:val="00822F08"/>
    <w:rsid w:val="008242CA"/>
    <w:rsid w:val="00827B9B"/>
    <w:rsid w:val="008305E8"/>
    <w:rsid w:val="00830C30"/>
    <w:rsid w:val="00830CC0"/>
    <w:rsid w:val="00833194"/>
    <w:rsid w:val="00833C0D"/>
    <w:rsid w:val="008347AA"/>
    <w:rsid w:val="008359A6"/>
    <w:rsid w:val="00835C13"/>
    <w:rsid w:val="00836EE3"/>
    <w:rsid w:val="00837E35"/>
    <w:rsid w:val="00837F0A"/>
    <w:rsid w:val="008414EA"/>
    <w:rsid w:val="00843B72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D52"/>
    <w:rsid w:val="00864056"/>
    <w:rsid w:val="008645BE"/>
    <w:rsid w:val="008652D1"/>
    <w:rsid w:val="008659DF"/>
    <w:rsid w:val="00870888"/>
    <w:rsid w:val="00871D28"/>
    <w:rsid w:val="00872867"/>
    <w:rsid w:val="00872B32"/>
    <w:rsid w:val="00872E44"/>
    <w:rsid w:val="0087316C"/>
    <w:rsid w:val="00873CAB"/>
    <w:rsid w:val="00874631"/>
    <w:rsid w:val="00874C30"/>
    <w:rsid w:val="0087616B"/>
    <w:rsid w:val="00880582"/>
    <w:rsid w:val="008807D5"/>
    <w:rsid w:val="00883C16"/>
    <w:rsid w:val="008843B6"/>
    <w:rsid w:val="00884E0C"/>
    <w:rsid w:val="00886E2D"/>
    <w:rsid w:val="0089015A"/>
    <w:rsid w:val="008907A4"/>
    <w:rsid w:val="00890D7B"/>
    <w:rsid w:val="00891984"/>
    <w:rsid w:val="00892952"/>
    <w:rsid w:val="00894D69"/>
    <w:rsid w:val="00895326"/>
    <w:rsid w:val="008969FF"/>
    <w:rsid w:val="0089731D"/>
    <w:rsid w:val="008A041A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15E5"/>
    <w:rsid w:val="008B2937"/>
    <w:rsid w:val="008B2C6A"/>
    <w:rsid w:val="008B57C9"/>
    <w:rsid w:val="008B59CB"/>
    <w:rsid w:val="008B5B4A"/>
    <w:rsid w:val="008B60BF"/>
    <w:rsid w:val="008B60EC"/>
    <w:rsid w:val="008B6248"/>
    <w:rsid w:val="008B6BBD"/>
    <w:rsid w:val="008B6CE1"/>
    <w:rsid w:val="008B7E76"/>
    <w:rsid w:val="008C0E07"/>
    <w:rsid w:val="008C13A9"/>
    <w:rsid w:val="008C2126"/>
    <w:rsid w:val="008C30B2"/>
    <w:rsid w:val="008C4ABD"/>
    <w:rsid w:val="008C5408"/>
    <w:rsid w:val="008C5661"/>
    <w:rsid w:val="008C5A54"/>
    <w:rsid w:val="008C60B9"/>
    <w:rsid w:val="008C610B"/>
    <w:rsid w:val="008C6524"/>
    <w:rsid w:val="008C6B02"/>
    <w:rsid w:val="008C6D4E"/>
    <w:rsid w:val="008C747B"/>
    <w:rsid w:val="008C7749"/>
    <w:rsid w:val="008D1081"/>
    <w:rsid w:val="008D11C2"/>
    <w:rsid w:val="008D1223"/>
    <w:rsid w:val="008D20C9"/>
    <w:rsid w:val="008D3237"/>
    <w:rsid w:val="008D3AF2"/>
    <w:rsid w:val="008D6E10"/>
    <w:rsid w:val="008E0C1B"/>
    <w:rsid w:val="008E1484"/>
    <w:rsid w:val="008E1ACD"/>
    <w:rsid w:val="008E1FD4"/>
    <w:rsid w:val="008E2099"/>
    <w:rsid w:val="008E3E7C"/>
    <w:rsid w:val="008E4A67"/>
    <w:rsid w:val="008E5044"/>
    <w:rsid w:val="008E5A91"/>
    <w:rsid w:val="008E5AAE"/>
    <w:rsid w:val="008E641D"/>
    <w:rsid w:val="008E688E"/>
    <w:rsid w:val="008F01B2"/>
    <w:rsid w:val="008F3E8A"/>
    <w:rsid w:val="008F3F32"/>
    <w:rsid w:val="008F6D66"/>
    <w:rsid w:val="008F7AC8"/>
    <w:rsid w:val="0090405C"/>
    <w:rsid w:val="00904664"/>
    <w:rsid w:val="00905EA5"/>
    <w:rsid w:val="009074D5"/>
    <w:rsid w:val="00910410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5D67"/>
    <w:rsid w:val="009270C9"/>
    <w:rsid w:val="0092762C"/>
    <w:rsid w:val="00930048"/>
    <w:rsid w:val="009308EC"/>
    <w:rsid w:val="009318A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05B"/>
    <w:rsid w:val="00940B04"/>
    <w:rsid w:val="00940D68"/>
    <w:rsid w:val="00942C3E"/>
    <w:rsid w:val="00942D64"/>
    <w:rsid w:val="009451D5"/>
    <w:rsid w:val="0094715A"/>
    <w:rsid w:val="00947293"/>
    <w:rsid w:val="009473EC"/>
    <w:rsid w:val="00950327"/>
    <w:rsid w:val="00950507"/>
    <w:rsid w:val="0095050B"/>
    <w:rsid w:val="00950CCD"/>
    <w:rsid w:val="00952081"/>
    <w:rsid w:val="00955063"/>
    <w:rsid w:val="00955A9C"/>
    <w:rsid w:val="0095605E"/>
    <w:rsid w:val="00957A3D"/>
    <w:rsid w:val="00960F0D"/>
    <w:rsid w:val="00961D63"/>
    <w:rsid w:val="009639FB"/>
    <w:rsid w:val="00964919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5C79"/>
    <w:rsid w:val="00987820"/>
    <w:rsid w:val="00991C1D"/>
    <w:rsid w:val="009920D4"/>
    <w:rsid w:val="00993054"/>
    <w:rsid w:val="00993327"/>
    <w:rsid w:val="00994344"/>
    <w:rsid w:val="00994B14"/>
    <w:rsid w:val="00994DCC"/>
    <w:rsid w:val="00996A4E"/>
    <w:rsid w:val="00997003"/>
    <w:rsid w:val="00997DC6"/>
    <w:rsid w:val="009A1021"/>
    <w:rsid w:val="009A3C5F"/>
    <w:rsid w:val="009A5488"/>
    <w:rsid w:val="009A6CD2"/>
    <w:rsid w:val="009A7451"/>
    <w:rsid w:val="009B0969"/>
    <w:rsid w:val="009B0A79"/>
    <w:rsid w:val="009B2059"/>
    <w:rsid w:val="009B514E"/>
    <w:rsid w:val="009B58F0"/>
    <w:rsid w:val="009B78A0"/>
    <w:rsid w:val="009B7CF5"/>
    <w:rsid w:val="009B7D6E"/>
    <w:rsid w:val="009C082A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789"/>
    <w:rsid w:val="009D3BEC"/>
    <w:rsid w:val="009D3DB1"/>
    <w:rsid w:val="009E00B9"/>
    <w:rsid w:val="009E03D0"/>
    <w:rsid w:val="009E2D1B"/>
    <w:rsid w:val="009E3BB6"/>
    <w:rsid w:val="009E475B"/>
    <w:rsid w:val="009F0588"/>
    <w:rsid w:val="009F06C7"/>
    <w:rsid w:val="009F179C"/>
    <w:rsid w:val="009F3693"/>
    <w:rsid w:val="009F5261"/>
    <w:rsid w:val="009F56F9"/>
    <w:rsid w:val="009F5FEE"/>
    <w:rsid w:val="009F661D"/>
    <w:rsid w:val="00A011CF"/>
    <w:rsid w:val="00A02232"/>
    <w:rsid w:val="00A0563B"/>
    <w:rsid w:val="00A10ED8"/>
    <w:rsid w:val="00A132CA"/>
    <w:rsid w:val="00A137FF"/>
    <w:rsid w:val="00A13B70"/>
    <w:rsid w:val="00A13D73"/>
    <w:rsid w:val="00A13F63"/>
    <w:rsid w:val="00A16200"/>
    <w:rsid w:val="00A1683D"/>
    <w:rsid w:val="00A221A8"/>
    <w:rsid w:val="00A22289"/>
    <w:rsid w:val="00A222C4"/>
    <w:rsid w:val="00A22BE3"/>
    <w:rsid w:val="00A2362E"/>
    <w:rsid w:val="00A23717"/>
    <w:rsid w:val="00A23870"/>
    <w:rsid w:val="00A243C9"/>
    <w:rsid w:val="00A246B9"/>
    <w:rsid w:val="00A24ED8"/>
    <w:rsid w:val="00A25EA2"/>
    <w:rsid w:val="00A26729"/>
    <w:rsid w:val="00A27F5A"/>
    <w:rsid w:val="00A30ECF"/>
    <w:rsid w:val="00A316C9"/>
    <w:rsid w:val="00A337F7"/>
    <w:rsid w:val="00A34750"/>
    <w:rsid w:val="00A35116"/>
    <w:rsid w:val="00A3517A"/>
    <w:rsid w:val="00A3571F"/>
    <w:rsid w:val="00A35B49"/>
    <w:rsid w:val="00A37902"/>
    <w:rsid w:val="00A409E5"/>
    <w:rsid w:val="00A4227B"/>
    <w:rsid w:val="00A436CD"/>
    <w:rsid w:val="00A43CE7"/>
    <w:rsid w:val="00A44307"/>
    <w:rsid w:val="00A44823"/>
    <w:rsid w:val="00A4565C"/>
    <w:rsid w:val="00A45E16"/>
    <w:rsid w:val="00A46A1B"/>
    <w:rsid w:val="00A504D3"/>
    <w:rsid w:val="00A51CC4"/>
    <w:rsid w:val="00A525A0"/>
    <w:rsid w:val="00A55416"/>
    <w:rsid w:val="00A5621B"/>
    <w:rsid w:val="00A6057D"/>
    <w:rsid w:val="00A61273"/>
    <w:rsid w:val="00A616FC"/>
    <w:rsid w:val="00A62ABA"/>
    <w:rsid w:val="00A62EEF"/>
    <w:rsid w:val="00A6425A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1FB8"/>
    <w:rsid w:val="00A82501"/>
    <w:rsid w:val="00A8754D"/>
    <w:rsid w:val="00A9097B"/>
    <w:rsid w:val="00A90C16"/>
    <w:rsid w:val="00A91853"/>
    <w:rsid w:val="00A91F89"/>
    <w:rsid w:val="00A93B11"/>
    <w:rsid w:val="00A93EEB"/>
    <w:rsid w:val="00A94D07"/>
    <w:rsid w:val="00A96BA1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1749"/>
    <w:rsid w:val="00AC2D42"/>
    <w:rsid w:val="00AC4117"/>
    <w:rsid w:val="00AC67BB"/>
    <w:rsid w:val="00AC700F"/>
    <w:rsid w:val="00AC78CA"/>
    <w:rsid w:val="00AC79AF"/>
    <w:rsid w:val="00AD18A0"/>
    <w:rsid w:val="00AD24A2"/>
    <w:rsid w:val="00AD3937"/>
    <w:rsid w:val="00AD3D49"/>
    <w:rsid w:val="00AD699A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58FD"/>
    <w:rsid w:val="00AE62D6"/>
    <w:rsid w:val="00AE6A74"/>
    <w:rsid w:val="00AE6AB0"/>
    <w:rsid w:val="00AF01EC"/>
    <w:rsid w:val="00AF0254"/>
    <w:rsid w:val="00AF1540"/>
    <w:rsid w:val="00AF18AD"/>
    <w:rsid w:val="00AF3D31"/>
    <w:rsid w:val="00AF4103"/>
    <w:rsid w:val="00AF47C4"/>
    <w:rsid w:val="00AF4D8B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164"/>
    <w:rsid w:val="00B22CDA"/>
    <w:rsid w:val="00B23D8D"/>
    <w:rsid w:val="00B242CD"/>
    <w:rsid w:val="00B244B0"/>
    <w:rsid w:val="00B24935"/>
    <w:rsid w:val="00B261AE"/>
    <w:rsid w:val="00B26611"/>
    <w:rsid w:val="00B2669F"/>
    <w:rsid w:val="00B26B4E"/>
    <w:rsid w:val="00B27203"/>
    <w:rsid w:val="00B30790"/>
    <w:rsid w:val="00B30A1E"/>
    <w:rsid w:val="00B31083"/>
    <w:rsid w:val="00B35774"/>
    <w:rsid w:val="00B375E7"/>
    <w:rsid w:val="00B37CBB"/>
    <w:rsid w:val="00B419B5"/>
    <w:rsid w:val="00B41A74"/>
    <w:rsid w:val="00B42A8C"/>
    <w:rsid w:val="00B42E4D"/>
    <w:rsid w:val="00B44001"/>
    <w:rsid w:val="00B44E04"/>
    <w:rsid w:val="00B45549"/>
    <w:rsid w:val="00B455D7"/>
    <w:rsid w:val="00B5276F"/>
    <w:rsid w:val="00B52D59"/>
    <w:rsid w:val="00B53DCE"/>
    <w:rsid w:val="00B54A82"/>
    <w:rsid w:val="00B55EF5"/>
    <w:rsid w:val="00B56486"/>
    <w:rsid w:val="00B60B86"/>
    <w:rsid w:val="00B61BC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0D5"/>
    <w:rsid w:val="00B733C0"/>
    <w:rsid w:val="00B73F8F"/>
    <w:rsid w:val="00B74556"/>
    <w:rsid w:val="00B76C3D"/>
    <w:rsid w:val="00B772A9"/>
    <w:rsid w:val="00B80D30"/>
    <w:rsid w:val="00B81B45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5860"/>
    <w:rsid w:val="00B958B6"/>
    <w:rsid w:val="00B9655F"/>
    <w:rsid w:val="00B97AFB"/>
    <w:rsid w:val="00BA30B3"/>
    <w:rsid w:val="00BA3EB5"/>
    <w:rsid w:val="00BA42C0"/>
    <w:rsid w:val="00BA475B"/>
    <w:rsid w:val="00BA498D"/>
    <w:rsid w:val="00BA559A"/>
    <w:rsid w:val="00BA6950"/>
    <w:rsid w:val="00BA7EC6"/>
    <w:rsid w:val="00BB00F3"/>
    <w:rsid w:val="00BB0D67"/>
    <w:rsid w:val="00BB21F9"/>
    <w:rsid w:val="00BB5240"/>
    <w:rsid w:val="00BB5E3B"/>
    <w:rsid w:val="00BB7813"/>
    <w:rsid w:val="00BB7E29"/>
    <w:rsid w:val="00BC1151"/>
    <w:rsid w:val="00BC1583"/>
    <w:rsid w:val="00BC226B"/>
    <w:rsid w:val="00BC4440"/>
    <w:rsid w:val="00BC5621"/>
    <w:rsid w:val="00BC6100"/>
    <w:rsid w:val="00BC6FE4"/>
    <w:rsid w:val="00BC71AF"/>
    <w:rsid w:val="00BD3661"/>
    <w:rsid w:val="00BD40D2"/>
    <w:rsid w:val="00BD4B44"/>
    <w:rsid w:val="00BD5848"/>
    <w:rsid w:val="00BD622C"/>
    <w:rsid w:val="00BD6F1C"/>
    <w:rsid w:val="00BD7349"/>
    <w:rsid w:val="00BE0934"/>
    <w:rsid w:val="00BE2963"/>
    <w:rsid w:val="00BE3562"/>
    <w:rsid w:val="00BE364F"/>
    <w:rsid w:val="00BE5379"/>
    <w:rsid w:val="00BE634D"/>
    <w:rsid w:val="00BE6CFC"/>
    <w:rsid w:val="00BE6EE1"/>
    <w:rsid w:val="00BE75C4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0C0"/>
    <w:rsid w:val="00C159B0"/>
    <w:rsid w:val="00C15C3A"/>
    <w:rsid w:val="00C1659C"/>
    <w:rsid w:val="00C16ACD"/>
    <w:rsid w:val="00C16FB0"/>
    <w:rsid w:val="00C21E66"/>
    <w:rsid w:val="00C2276D"/>
    <w:rsid w:val="00C22A57"/>
    <w:rsid w:val="00C22B0A"/>
    <w:rsid w:val="00C22B12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4D34"/>
    <w:rsid w:val="00C36A27"/>
    <w:rsid w:val="00C37C2E"/>
    <w:rsid w:val="00C40048"/>
    <w:rsid w:val="00C4043F"/>
    <w:rsid w:val="00C412C3"/>
    <w:rsid w:val="00C45AEC"/>
    <w:rsid w:val="00C45F78"/>
    <w:rsid w:val="00C47AC3"/>
    <w:rsid w:val="00C5027C"/>
    <w:rsid w:val="00C547E0"/>
    <w:rsid w:val="00C54C09"/>
    <w:rsid w:val="00C56807"/>
    <w:rsid w:val="00C576EA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44F9"/>
    <w:rsid w:val="00C85D84"/>
    <w:rsid w:val="00C86162"/>
    <w:rsid w:val="00C869AF"/>
    <w:rsid w:val="00C86A43"/>
    <w:rsid w:val="00C8749F"/>
    <w:rsid w:val="00C8757B"/>
    <w:rsid w:val="00C87A47"/>
    <w:rsid w:val="00C900AA"/>
    <w:rsid w:val="00C91A67"/>
    <w:rsid w:val="00C92BEF"/>
    <w:rsid w:val="00C92C4B"/>
    <w:rsid w:val="00C93251"/>
    <w:rsid w:val="00C95FDF"/>
    <w:rsid w:val="00C967C2"/>
    <w:rsid w:val="00C96884"/>
    <w:rsid w:val="00C96B49"/>
    <w:rsid w:val="00CA1AC8"/>
    <w:rsid w:val="00CA1BBA"/>
    <w:rsid w:val="00CA2865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39B7"/>
    <w:rsid w:val="00CB4557"/>
    <w:rsid w:val="00CB464C"/>
    <w:rsid w:val="00CB4B9D"/>
    <w:rsid w:val="00CB636C"/>
    <w:rsid w:val="00CC0E8B"/>
    <w:rsid w:val="00CC2B5E"/>
    <w:rsid w:val="00CC3AE1"/>
    <w:rsid w:val="00CC5D9E"/>
    <w:rsid w:val="00CC6293"/>
    <w:rsid w:val="00CC6E7C"/>
    <w:rsid w:val="00CC7903"/>
    <w:rsid w:val="00CD09C1"/>
    <w:rsid w:val="00CD101F"/>
    <w:rsid w:val="00CD37FD"/>
    <w:rsid w:val="00CD4B6B"/>
    <w:rsid w:val="00CE0FAB"/>
    <w:rsid w:val="00CE10F0"/>
    <w:rsid w:val="00CE29FB"/>
    <w:rsid w:val="00CE30D3"/>
    <w:rsid w:val="00CE7141"/>
    <w:rsid w:val="00CE7A03"/>
    <w:rsid w:val="00CF0BA3"/>
    <w:rsid w:val="00CF3D52"/>
    <w:rsid w:val="00CF4185"/>
    <w:rsid w:val="00CF42FA"/>
    <w:rsid w:val="00CF5FB4"/>
    <w:rsid w:val="00CF67D1"/>
    <w:rsid w:val="00CF7010"/>
    <w:rsid w:val="00CF7246"/>
    <w:rsid w:val="00CF7ABE"/>
    <w:rsid w:val="00CF7B93"/>
    <w:rsid w:val="00D01304"/>
    <w:rsid w:val="00D014C1"/>
    <w:rsid w:val="00D01750"/>
    <w:rsid w:val="00D021A0"/>
    <w:rsid w:val="00D0381C"/>
    <w:rsid w:val="00D03C38"/>
    <w:rsid w:val="00D03E33"/>
    <w:rsid w:val="00D045DC"/>
    <w:rsid w:val="00D06617"/>
    <w:rsid w:val="00D06B43"/>
    <w:rsid w:val="00D07174"/>
    <w:rsid w:val="00D1147D"/>
    <w:rsid w:val="00D12D2D"/>
    <w:rsid w:val="00D137F5"/>
    <w:rsid w:val="00D15C8F"/>
    <w:rsid w:val="00D16A39"/>
    <w:rsid w:val="00D16F0C"/>
    <w:rsid w:val="00D17447"/>
    <w:rsid w:val="00D17D1E"/>
    <w:rsid w:val="00D21CEC"/>
    <w:rsid w:val="00D22096"/>
    <w:rsid w:val="00D22B53"/>
    <w:rsid w:val="00D22C3E"/>
    <w:rsid w:val="00D23AF5"/>
    <w:rsid w:val="00D23E55"/>
    <w:rsid w:val="00D24C9B"/>
    <w:rsid w:val="00D26D6B"/>
    <w:rsid w:val="00D27293"/>
    <w:rsid w:val="00D2729D"/>
    <w:rsid w:val="00D276AB"/>
    <w:rsid w:val="00D31939"/>
    <w:rsid w:val="00D323E0"/>
    <w:rsid w:val="00D3378A"/>
    <w:rsid w:val="00D344A7"/>
    <w:rsid w:val="00D34D25"/>
    <w:rsid w:val="00D37A5E"/>
    <w:rsid w:val="00D37BBA"/>
    <w:rsid w:val="00D41B1C"/>
    <w:rsid w:val="00D422F5"/>
    <w:rsid w:val="00D42C03"/>
    <w:rsid w:val="00D42EBB"/>
    <w:rsid w:val="00D4321F"/>
    <w:rsid w:val="00D44AAA"/>
    <w:rsid w:val="00D45877"/>
    <w:rsid w:val="00D45E3B"/>
    <w:rsid w:val="00D45EB2"/>
    <w:rsid w:val="00D46394"/>
    <w:rsid w:val="00D46F65"/>
    <w:rsid w:val="00D524C9"/>
    <w:rsid w:val="00D5455E"/>
    <w:rsid w:val="00D54599"/>
    <w:rsid w:val="00D546FE"/>
    <w:rsid w:val="00D5557F"/>
    <w:rsid w:val="00D558CC"/>
    <w:rsid w:val="00D57C97"/>
    <w:rsid w:val="00D63AAA"/>
    <w:rsid w:val="00D64312"/>
    <w:rsid w:val="00D64FCA"/>
    <w:rsid w:val="00D6564E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0FC9"/>
    <w:rsid w:val="00D91650"/>
    <w:rsid w:val="00D933DE"/>
    <w:rsid w:val="00D93A24"/>
    <w:rsid w:val="00D94D4E"/>
    <w:rsid w:val="00D94E5F"/>
    <w:rsid w:val="00D95183"/>
    <w:rsid w:val="00D964D1"/>
    <w:rsid w:val="00D969FB"/>
    <w:rsid w:val="00DA06A7"/>
    <w:rsid w:val="00DA06E8"/>
    <w:rsid w:val="00DA27D7"/>
    <w:rsid w:val="00DA3232"/>
    <w:rsid w:val="00DA4DD3"/>
    <w:rsid w:val="00DA6734"/>
    <w:rsid w:val="00DA6C7F"/>
    <w:rsid w:val="00DA71E4"/>
    <w:rsid w:val="00DB0BC7"/>
    <w:rsid w:val="00DB0FF6"/>
    <w:rsid w:val="00DB1D80"/>
    <w:rsid w:val="00DB36BF"/>
    <w:rsid w:val="00DB4EF3"/>
    <w:rsid w:val="00DB5D93"/>
    <w:rsid w:val="00DB5E44"/>
    <w:rsid w:val="00DB6E2F"/>
    <w:rsid w:val="00DB7119"/>
    <w:rsid w:val="00DB7D6C"/>
    <w:rsid w:val="00DC000F"/>
    <w:rsid w:val="00DC1888"/>
    <w:rsid w:val="00DC1B2E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6FD1"/>
    <w:rsid w:val="00DF0801"/>
    <w:rsid w:val="00DF1DFA"/>
    <w:rsid w:val="00DF231B"/>
    <w:rsid w:val="00DF2530"/>
    <w:rsid w:val="00DF4E7D"/>
    <w:rsid w:val="00DF50EF"/>
    <w:rsid w:val="00DF68BB"/>
    <w:rsid w:val="00DF6965"/>
    <w:rsid w:val="00DF6AB8"/>
    <w:rsid w:val="00DF6CB3"/>
    <w:rsid w:val="00E0255B"/>
    <w:rsid w:val="00E025B6"/>
    <w:rsid w:val="00E02658"/>
    <w:rsid w:val="00E0341D"/>
    <w:rsid w:val="00E05234"/>
    <w:rsid w:val="00E05822"/>
    <w:rsid w:val="00E0608D"/>
    <w:rsid w:val="00E0671F"/>
    <w:rsid w:val="00E06DEB"/>
    <w:rsid w:val="00E06FF3"/>
    <w:rsid w:val="00E1275A"/>
    <w:rsid w:val="00E13667"/>
    <w:rsid w:val="00E13F89"/>
    <w:rsid w:val="00E14CCD"/>
    <w:rsid w:val="00E155BB"/>
    <w:rsid w:val="00E15E97"/>
    <w:rsid w:val="00E16D74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68D"/>
    <w:rsid w:val="00E43B91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60F9A"/>
    <w:rsid w:val="00E62B5A"/>
    <w:rsid w:val="00E62D10"/>
    <w:rsid w:val="00E6385D"/>
    <w:rsid w:val="00E64EC3"/>
    <w:rsid w:val="00E65B93"/>
    <w:rsid w:val="00E668A4"/>
    <w:rsid w:val="00E66E67"/>
    <w:rsid w:val="00E6785F"/>
    <w:rsid w:val="00E679FF"/>
    <w:rsid w:val="00E7030D"/>
    <w:rsid w:val="00E703C2"/>
    <w:rsid w:val="00E70927"/>
    <w:rsid w:val="00E70FA9"/>
    <w:rsid w:val="00E71C0F"/>
    <w:rsid w:val="00E71DB8"/>
    <w:rsid w:val="00E72F82"/>
    <w:rsid w:val="00E72FB0"/>
    <w:rsid w:val="00E73F3B"/>
    <w:rsid w:val="00E76BB0"/>
    <w:rsid w:val="00E7707C"/>
    <w:rsid w:val="00E80B58"/>
    <w:rsid w:val="00E82001"/>
    <w:rsid w:val="00E83526"/>
    <w:rsid w:val="00E840FB"/>
    <w:rsid w:val="00E84BBD"/>
    <w:rsid w:val="00E85AE9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19CD"/>
    <w:rsid w:val="00EA20B4"/>
    <w:rsid w:val="00EA4A1D"/>
    <w:rsid w:val="00EB085C"/>
    <w:rsid w:val="00EB2821"/>
    <w:rsid w:val="00EB59D9"/>
    <w:rsid w:val="00EB6D93"/>
    <w:rsid w:val="00EB7808"/>
    <w:rsid w:val="00EB7AD7"/>
    <w:rsid w:val="00EB7E32"/>
    <w:rsid w:val="00EC0768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87C"/>
    <w:rsid w:val="00EC7B09"/>
    <w:rsid w:val="00ED0225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6A82"/>
    <w:rsid w:val="00ED6BA4"/>
    <w:rsid w:val="00ED755D"/>
    <w:rsid w:val="00EE2A06"/>
    <w:rsid w:val="00EE39E5"/>
    <w:rsid w:val="00EE42E0"/>
    <w:rsid w:val="00EE441B"/>
    <w:rsid w:val="00EE51AC"/>
    <w:rsid w:val="00EE620F"/>
    <w:rsid w:val="00EE64CB"/>
    <w:rsid w:val="00EE6BE0"/>
    <w:rsid w:val="00EF1D13"/>
    <w:rsid w:val="00EF46C7"/>
    <w:rsid w:val="00EF5AFB"/>
    <w:rsid w:val="00EF6084"/>
    <w:rsid w:val="00EF7141"/>
    <w:rsid w:val="00EF7380"/>
    <w:rsid w:val="00F0074A"/>
    <w:rsid w:val="00F01729"/>
    <w:rsid w:val="00F01F5A"/>
    <w:rsid w:val="00F02057"/>
    <w:rsid w:val="00F02229"/>
    <w:rsid w:val="00F0274D"/>
    <w:rsid w:val="00F0504D"/>
    <w:rsid w:val="00F0690B"/>
    <w:rsid w:val="00F0698F"/>
    <w:rsid w:val="00F1194C"/>
    <w:rsid w:val="00F13E76"/>
    <w:rsid w:val="00F13F52"/>
    <w:rsid w:val="00F162F6"/>
    <w:rsid w:val="00F17442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5EF"/>
    <w:rsid w:val="00F3636F"/>
    <w:rsid w:val="00F36B0F"/>
    <w:rsid w:val="00F36C32"/>
    <w:rsid w:val="00F40679"/>
    <w:rsid w:val="00F4087D"/>
    <w:rsid w:val="00F40A7B"/>
    <w:rsid w:val="00F42E7B"/>
    <w:rsid w:val="00F43A68"/>
    <w:rsid w:val="00F43CEE"/>
    <w:rsid w:val="00F44A82"/>
    <w:rsid w:val="00F46F31"/>
    <w:rsid w:val="00F47C7D"/>
    <w:rsid w:val="00F51113"/>
    <w:rsid w:val="00F5202E"/>
    <w:rsid w:val="00F525D3"/>
    <w:rsid w:val="00F52D39"/>
    <w:rsid w:val="00F52E78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9F5"/>
    <w:rsid w:val="00F73D82"/>
    <w:rsid w:val="00F76EC1"/>
    <w:rsid w:val="00F773B3"/>
    <w:rsid w:val="00F80F82"/>
    <w:rsid w:val="00F816EE"/>
    <w:rsid w:val="00F8174F"/>
    <w:rsid w:val="00F8235D"/>
    <w:rsid w:val="00F84CE9"/>
    <w:rsid w:val="00F870F6"/>
    <w:rsid w:val="00F8721B"/>
    <w:rsid w:val="00F87B1B"/>
    <w:rsid w:val="00F90E3E"/>
    <w:rsid w:val="00F91A6D"/>
    <w:rsid w:val="00F937A7"/>
    <w:rsid w:val="00F949EA"/>
    <w:rsid w:val="00F95725"/>
    <w:rsid w:val="00F96B6C"/>
    <w:rsid w:val="00F96D05"/>
    <w:rsid w:val="00F96D21"/>
    <w:rsid w:val="00F971CD"/>
    <w:rsid w:val="00FA04B9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4909"/>
    <w:rsid w:val="00FB5285"/>
    <w:rsid w:val="00FB64C4"/>
    <w:rsid w:val="00FB6AF2"/>
    <w:rsid w:val="00FB71A2"/>
    <w:rsid w:val="00FC1D14"/>
    <w:rsid w:val="00FC3DC7"/>
    <w:rsid w:val="00FC51B7"/>
    <w:rsid w:val="00FC54BD"/>
    <w:rsid w:val="00FC60C3"/>
    <w:rsid w:val="00FC7A3D"/>
    <w:rsid w:val="00FD1672"/>
    <w:rsid w:val="00FD174B"/>
    <w:rsid w:val="00FD2107"/>
    <w:rsid w:val="00FD21DE"/>
    <w:rsid w:val="00FD47E5"/>
    <w:rsid w:val="00FD6628"/>
    <w:rsid w:val="00FD6A10"/>
    <w:rsid w:val="00FD6FFF"/>
    <w:rsid w:val="00FE1D68"/>
    <w:rsid w:val="00FE36B0"/>
    <w:rsid w:val="00FE409C"/>
    <w:rsid w:val="00FE4453"/>
    <w:rsid w:val="00FE549F"/>
    <w:rsid w:val="00FE616E"/>
    <w:rsid w:val="00FE6DFA"/>
    <w:rsid w:val="00FE7249"/>
    <w:rsid w:val="00FE7BFF"/>
    <w:rsid w:val="00FE7FFC"/>
    <w:rsid w:val="00FF0B88"/>
    <w:rsid w:val="00FF34E2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22096"/>
    <w:pPr>
      <w:keepNext/>
      <w:tabs>
        <w:tab w:val="num" w:pos="0"/>
      </w:tabs>
      <w:suppressAutoHyphens/>
      <w:spacing w:before="240" w:after="60" w:line="36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22096"/>
    <w:pPr>
      <w:keepNext/>
      <w:tabs>
        <w:tab w:val="num" w:pos="0"/>
      </w:tabs>
      <w:suppressAutoHyphens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19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A8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97AE3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7A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A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22096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220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2z0">
    <w:name w:val="WW8Num2z0"/>
    <w:rsid w:val="00D2209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22096"/>
    <w:rPr>
      <w:b w:val="0"/>
      <w:bCs/>
    </w:rPr>
  </w:style>
  <w:style w:type="character" w:customStyle="1" w:styleId="WW8Num10z0">
    <w:name w:val="WW8Num10z0"/>
    <w:rsid w:val="00D22096"/>
    <w:rPr>
      <w:rFonts w:ascii="StarSymbol" w:hAnsi="StarSymbol"/>
    </w:rPr>
  </w:style>
  <w:style w:type="character" w:customStyle="1" w:styleId="WW8Num11z0">
    <w:name w:val="WW8Num11z0"/>
    <w:rsid w:val="00D22096"/>
    <w:rPr>
      <w:rFonts w:cs="Times New Roman"/>
    </w:rPr>
  </w:style>
  <w:style w:type="character" w:customStyle="1" w:styleId="WW8Num12z0">
    <w:name w:val="WW8Num12z0"/>
    <w:rsid w:val="00D22096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13z0">
    <w:name w:val="WW8Num13z0"/>
    <w:rsid w:val="00D22096"/>
    <w:rPr>
      <w:rFonts w:cs="Times New Roman"/>
      <w:color w:val="000000"/>
    </w:rPr>
  </w:style>
  <w:style w:type="character" w:customStyle="1" w:styleId="Absatz-Standardschriftart">
    <w:name w:val="Absatz-Standardschriftart"/>
    <w:rsid w:val="00D22096"/>
  </w:style>
  <w:style w:type="character" w:customStyle="1" w:styleId="WW8Num14z0">
    <w:name w:val="WW8Num14z0"/>
    <w:rsid w:val="00D22096"/>
    <w:rPr>
      <w:b/>
    </w:rPr>
  </w:style>
  <w:style w:type="character" w:customStyle="1" w:styleId="WW-Absatz-Standardschriftart">
    <w:name w:val="WW-Absatz-Standardschriftart"/>
    <w:rsid w:val="00D22096"/>
  </w:style>
  <w:style w:type="character" w:customStyle="1" w:styleId="WW8Num13z1">
    <w:name w:val="WW8Num13z1"/>
    <w:rsid w:val="00D22096"/>
    <w:rPr>
      <w:rFonts w:cs="Times New Roman"/>
    </w:rPr>
  </w:style>
  <w:style w:type="character" w:customStyle="1" w:styleId="Domylnaczcionkaakapitu3">
    <w:name w:val="Domyślna czcionka akapitu3"/>
    <w:rsid w:val="00D22096"/>
  </w:style>
  <w:style w:type="character" w:customStyle="1" w:styleId="WW-Absatz-Standardschriftart1">
    <w:name w:val="WW-Absatz-Standardschriftart1"/>
    <w:rsid w:val="00D22096"/>
  </w:style>
  <w:style w:type="character" w:customStyle="1" w:styleId="WW-Absatz-Standardschriftart11">
    <w:name w:val="WW-Absatz-Standardschriftart11"/>
    <w:rsid w:val="00D22096"/>
  </w:style>
  <w:style w:type="character" w:customStyle="1" w:styleId="WW-Absatz-Standardschriftart111">
    <w:name w:val="WW-Absatz-Standardschriftart111"/>
    <w:rsid w:val="00D22096"/>
  </w:style>
  <w:style w:type="character" w:customStyle="1" w:styleId="WW-Absatz-Standardschriftart1111">
    <w:name w:val="WW-Absatz-Standardschriftart1111"/>
    <w:rsid w:val="00D22096"/>
  </w:style>
  <w:style w:type="character" w:customStyle="1" w:styleId="WW8Num19z0">
    <w:name w:val="WW8Num19z0"/>
    <w:rsid w:val="00D22096"/>
    <w:rPr>
      <w:rFonts w:cs="Times New Roman"/>
    </w:rPr>
  </w:style>
  <w:style w:type="character" w:customStyle="1" w:styleId="WW8Num20z0">
    <w:name w:val="WW8Num20z0"/>
    <w:rsid w:val="00D22096"/>
    <w:rPr>
      <w:rFonts w:cs="Times New Roman"/>
      <w:color w:val="000000"/>
    </w:rPr>
  </w:style>
  <w:style w:type="character" w:customStyle="1" w:styleId="WW8Num20z1">
    <w:name w:val="WW8Num20z1"/>
    <w:rsid w:val="00D22096"/>
    <w:rPr>
      <w:rFonts w:cs="Times New Roman"/>
    </w:rPr>
  </w:style>
  <w:style w:type="character" w:customStyle="1" w:styleId="WW8Num22z0">
    <w:name w:val="WW8Num22z0"/>
    <w:rsid w:val="00D22096"/>
    <w:rPr>
      <w:b/>
    </w:rPr>
  </w:style>
  <w:style w:type="character" w:customStyle="1" w:styleId="Domylnaczcionkaakapitu2">
    <w:name w:val="Domyślna czcionka akapitu2"/>
    <w:rsid w:val="00D22096"/>
  </w:style>
  <w:style w:type="character" w:customStyle="1" w:styleId="WW-Absatz-Standardschriftart11111">
    <w:name w:val="WW-Absatz-Standardschriftart11111"/>
    <w:rsid w:val="00D22096"/>
  </w:style>
  <w:style w:type="character" w:customStyle="1" w:styleId="WW-Absatz-Standardschriftart111111">
    <w:name w:val="WW-Absatz-Standardschriftart111111"/>
    <w:rsid w:val="00D22096"/>
  </w:style>
  <w:style w:type="character" w:customStyle="1" w:styleId="WW-Absatz-Standardschriftart1111111">
    <w:name w:val="WW-Absatz-Standardschriftart1111111"/>
    <w:rsid w:val="00D22096"/>
  </w:style>
  <w:style w:type="character" w:customStyle="1" w:styleId="WW-Absatz-Standardschriftart11111111">
    <w:name w:val="WW-Absatz-Standardschriftart11111111"/>
    <w:rsid w:val="00D22096"/>
  </w:style>
  <w:style w:type="character" w:customStyle="1" w:styleId="WW-Absatz-Standardschriftart111111111">
    <w:name w:val="WW-Absatz-Standardschriftart111111111"/>
    <w:rsid w:val="00D22096"/>
  </w:style>
  <w:style w:type="character" w:customStyle="1" w:styleId="WW-Absatz-Standardschriftart1111111111">
    <w:name w:val="WW-Absatz-Standardschriftart1111111111"/>
    <w:rsid w:val="00D22096"/>
  </w:style>
  <w:style w:type="character" w:customStyle="1" w:styleId="WW-Absatz-Standardschriftart11111111111">
    <w:name w:val="WW-Absatz-Standardschriftart11111111111"/>
    <w:rsid w:val="00D22096"/>
  </w:style>
  <w:style w:type="character" w:customStyle="1" w:styleId="WW-Absatz-Standardschriftart111111111111">
    <w:name w:val="WW-Absatz-Standardschriftart111111111111"/>
    <w:rsid w:val="00D22096"/>
  </w:style>
  <w:style w:type="character" w:customStyle="1" w:styleId="WW-Absatz-Standardschriftart1111111111111">
    <w:name w:val="WW-Absatz-Standardschriftart1111111111111"/>
    <w:rsid w:val="00D22096"/>
  </w:style>
  <w:style w:type="character" w:customStyle="1" w:styleId="WW8Num1z1">
    <w:name w:val="WW8Num1z1"/>
    <w:rsid w:val="00D22096"/>
    <w:rPr>
      <w:rFonts w:ascii="Times New Roman" w:hAnsi="Times New Roman" w:cs="Times New Roman"/>
    </w:rPr>
  </w:style>
  <w:style w:type="character" w:customStyle="1" w:styleId="WW8Num12z1">
    <w:name w:val="WW8Num12z1"/>
    <w:rsid w:val="00D22096"/>
    <w:rPr>
      <w:rFonts w:ascii="Courier New" w:hAnsi="Courier New" w:cs="Courier New"/>
    </w:rPr>
  </w:style>
  <w:style w:type="character" w:customStyle="1" w:styleId="WW8Num12z2">
    <w:name w:val="WW8Num12z2"/>
    <w:rsid w:val="00D22096"/>
    <w:rPr>
      <w:rFonts w:ascii="Wingdings" w:hAnsi="Wingdings"/>
    </w:rPr>
  </w:style>
  <w:style w:type="character" w:customStyle="1" w:styleId="WW8Num12z3">
    <w:name w:val="WW8Num12z3"/>
    <w:rsid w:val="00D22096"/>
    <w:rPr>
      <w:rFonts w:ascii="Symbol" w:hAnsi="Symbol"/>
    </w:rPr>
  </w:style>
  <w:style w:type="character" w:customStyle="1" w:styleId="WW8Num19z1">
    <w:name w:val="WW8Num19z1"/>
    <w:rsid w:val="00D22096"/>
    <w:rPr>
      <w:b w:val="0"/>
      <w:bCs w:val="0"/>
    </w:rPr>
  </w:style>
  <w:style w:type="character" w:customStyle="1" w:styleId="Domylnaczcionkaakapitu1">
    <w:name w:val="Domyślna czcionka akapitu1"/>
    <w:rsid w:val="00D22096"/>
  </w:style>
  <w:style w:type="character" w:styleId="Numerstrony">
    <w:name w:val="page number"/>
    <w:basedOn w:val="Domylnaczcionkaakapitu1"/>
    <w:rsid w:val="00D22096"/>
  </w:style>
  <w:style w:type="character" w:customStyle="1" w:styleId="Odwoaniedokomentarza1">
    <w:name w:val="Odwołanie do komentarza1"/>
    <w:rsid w:val="00D22096"/>
    <w:rPr>
      <w:sz w:val="16"/>
      <w:szCs w:val="16"/>
    </w:rPr>
  </w:style>
  <w:style w:type="character" w:customStyle="1" w:styleId="Symbolewypunktowania">
    <w:name w:val="Symbole wypunktowania"/>
    <w:rsid w:val="00D22096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D22096"/>
  </w:style>
  <w:style w:type="paragraph" w:customStyle="1" w:styleId="Nagwek30">
    <w:name w:val="Nagłówek3"/>
    <w:basedOn w:val="Normalny"/>
    <w:next w:val="Tekstpodstawowy"/>
    <w:rsid w:val="00D22096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D22096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22096"/>
    <w:pPr>
      <w:suppressLineNumbers/>
      <w:suppressAutoHyphens/>
      <w:spacing w:after="0" w:line="360" w:lineRule="auto"/>
    </w:pPr>
    <w:rPr>
      <w:rFonts w:ascii="Times New Roman" w:eastAsia="Times New Roman" w:hAnsi="Times New Roman" w:cs="Tahoma"/>
      <w:sz w:val="26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D22096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D22096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D22096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D22096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D2209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220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D2209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2096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1">
    <w:name w:val="Tekst podstawowy 31"/>
    <w:basedOn w:val="Normalny"/>
    <w:rsid w:val="00D22096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gwny">
    <w:name w:val="tekst główny"/>
    <w:rsid w:val="00D22096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D220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D22096"/>
  </w:style>
  <w:style w:type="paragraph" w:customStyle="1" w:styleId="Data1">
    <w:name w:val="Data1"/>
    <w:basedOn w:val="Normalny"/>
    <w:rsid w:val="00D22096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D22096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D22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D22096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D22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22096"/>
    <w:rPr>
      <w:b/>
      <w:bCs/>
      <w:sz w:val="20"/>
      <w:szCs w:val="20"/>
    </w:rPr>
  </w:style>
  <w:style w:type="paragraph" w:customStyle="1" w:styleId="Zawartoramki">
    <w:name w:val="Zawartość ramki"/>
    <w:basedOn w:val="Tekstpodstawowy"/>
    <w:rsid w:val="00D22096"/>
  </w:style>
  <w:style w:type="paragraph" w:customStyle="1" w:styleId="pkt">
    <w:name w:val="pkt"/>
    <w:basedOn w:val="Normalny"/>
    <w:rsid w:val="00D22096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D22096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22096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D22096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22096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D22096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D22096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D22096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D22096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rsid w:val="00D2209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2096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D22096"/>
    <w:rPr>
      <w:sz w:val="18"/>
      <w:szCs w:val="18"/>
    </w:rPr>
  </w:style>
  <w:style w:type="character" w:customStyle="1" w:styleId="Teksttreci14">
    <w:name w:val="Tekst treści14"/>
    <w:uiPriority w:val="99"/>
    <w:rsid w:val="00D22096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D2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D22096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22096"/>
    <w:rPr>
      <w:rFonts w:ascii="Arial" w:eastAsia="Times New Roman" w:hAnsi="Arial" w:cs="Times New Roman"/>
      <w:b/>
      <w:bCs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D220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D2209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D2209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dolnegoZnak1">
    <w:name w:val="Tekst przypisu dolnego Znak1"/>
    <w:uiPriority w:val="99"/>
    <w:locked/>
    <w:rsid w:val="00D22096"/>
    <w:rPr>
      <w:rFonts w:ascii="Times New Roman" w:eastAsia="Times New Roman" w:hAnsi="Times New Roman"/>
    </w:rPr>
  </w:style>
  <w:style w:type="numbering" w:customStyle="1" w:styleId="WW8Num291224">
    <w:name w:val="WW8Num291224"/>
    <w:rsid w:val="00D22096"/>
    <w:pPr>
      <w:numPr>
        <w:numId w:val="31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D2209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2096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D220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3019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CAB6-7756-4277-9B39-DEAF2424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1255</cp:revision>
  <cp:lastPrinted>2022-12-07T06:34:00Z</cp:lastPrinted>
  <dcterms:created xsi:type="dcterms:W3CDTF">2021-02-10T09:20:00Z</dcterms:created>
  <dcterms:modified xsi:type="dcterms:W3CDTF">2022-12-07T11:32:00Z</dcterms:modified>
</cp:coreProperties>
</file>