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754DE" w14:textId="77777777" w:rsidR="00BB7F60" w:rsidRDefault="00BB7F60" w:rsidP="00BB7F60">
      <w:pPr>
        <w:jc w:val="right"/>
        <w:rPr>
          <w:sz w:val="16"/>
          <w:szCs w:val="16"/>
          <w:highlight w:val="yellow"/>
          <w:lang w:eastAsia="ar-SA"/>
        </w:rPr>
      </w:pPr>
      <w:r>
        <w:rPr>
          <w:rFonts w:eastAsia="Calibri"/>
          <w:b/>
          <w:sz w:val="18"/>
          <w:szCs w:val="18"/>
          <w:lang w:eastAsia="ar-SA"/>
        </w:rPr>
        <w:t xml:space="preserve">ZAŁĄCZNIK </w:t>
      </w:r>
      <w:r w:rsidRPr="003601F3">
        <w:rPr>
          <w:rFonts w:eastAsia="Calibri"/>
          <w:b/>
          <w:sz w:val="18"/>
          <w:szCs w:val="18"/>
          <w:lang w:eastAsia="ar-SA"/>
        </w:rPr>
        <w:t xml:space="preserve">NR </w:t>
      </w:r>
      <w:r>
        <w:rPr>
          <w:rFonts w:eastAsia="Calibri"/>
          <w:b/>
          <w:sz w:val="18"/>
          <w:szCs w:val="18"/>
          <w:lang w:eastAsia="ar-SA"/>
        </w:rPr>
        <w:t>4</w:t>
      </w:r>
      <w:r w:rsidRPr="003601F3">
        <w:rPr>
          <w:rFonts w:eastAsia="Calibri"/>
          <w:b/>
          <w:sz w:val="18"/>
          <w:szCs w:val="18"/>
          <w:lang w:eastAsia="ar-SA"/>
        </w:rPr>
        <w:t xml:space="preserve"> DO </w:t>
      </w:r>
      <w:r w:rsidRPr="00D15FFF">
        <w:rPr>
          <w:rFonts w:eastAsia="Calibri"/>
          <w:b/>
          <w:sz w:val="18"/>
          <w:szCs w:val="18"/>
          <w:lang w:eastAsia="ar-SA"/>
        </w:rPr>
        <w:t>SWZ</w:t>
      </w:r>
    </w:p>
    <w:p w14:paraId="60DFB930" w14:textId="77777777" w:rsidR="00BB7F60" w:rsidRPr="00163DF5" w:rsidRDefault="00BB7F60" w:rsidP="00BB7F60">
      <w:pPr>
        <w:keepNext/>
        <w:suppressAutoHyphens/>
        <w:ind w:left="2832" w:firstLine="708"/>
        <w:outlineLvl w:val="0"/>
        <w:rPr>
          <w:sz w:val="16"/>
          <w:szCs w:val="16"/>
          <w:lang w:eastAsia="ar-SA"/>
        </w:rPr>
      </w:pPr>
      <w:r w:rsidRPr="00BF2F34">
        <w:rPr>
          <w:sz w:val="16"/>
          <w:szCs w:val="16"/>
          <w:highlight w:val="yellow"/>
          <w:lang w:eastAsia="ar-SA"/>
        </w:rPr>
        <w:t>UMOWA Nr ____________</w:t>
      </w:r>
      <w:r w:rsidRPr="00BF2F34">
        <w:rPr>
          <w:sz w:val="16"/>
          <w:szCs w:val="16"/>
          <w:lang w:eastAsia="ar-SA"/>
        </w:rPr>
        <w:t xml:space="preserve"> (projekt</w:t>
      </w:r>
      <w:r>
        <w:rPr>
          <w:sz w:val="16"/>
          <w:szCs w:val="16"/>
          <w:lang w:eastAsia="ar-SA"/>
        </w:rPr>
        <w:t>)</w:t>
      </w:r>
    </w:p>
    <w:p w14:paraId="01D0600D" w14:textId="77777777" w:rsidR="00BB7F60" w:rsidRPr="00BF2F34" w:rsidRDefault="00BB7F60" w:rsidP="00BB7F60">
      <w:pPr>
        <w:jc w:val="center"/>
        <w:rPr>
          <w:b/>
          <w:sz w:val="16"/>
          <w:szCs w:val="16"/>
        </w:rPr>
      </w:pPr>
    </w:p>
    <w:p w14:paraId="32017EA2" w14:textId="77777777" w:rsidR="00BB7F60" w:rsidRPr="00BF2F34" w:rsidRDefault="00BB7F60" w:rsidP="00BB7F60">
      <w:pPr>
        <w:rPr>
          <w:b/>
          <w:sz w:val="16"/>
          <w:szCs w:val="16"/>
        </w:rPr>
      </w:pPr>
      <w:r w:rsidRPr="00BF2F34">
        <w:rPr>
          <w:sz w:val="16"/>
          <w:szCs w:val="16"/>
        </w:rPr>
        <w:t xml:space="preserve">Zawarta w dniu </w:t>
      </w:r>
      <w:r w:rsidRPr="00BF2F34">
        <w:rPr>
          <w:sz w:val="16"/>
          <w:szCs w:val="16"/>
          <w:highlight w:val="yellow"/>
        </w:rPr>
        <w:t>______________</w:t>
      </w:r>
      <w:r w:rsidRPr="00BF2F34">
        <w:rPr>
          <w:sz w:val="16"/>
          <w:szCs w:val="16"/>
        </w:rPr>
        <w:t xml:space="preserve"> roku w Tczewie pomiędzy:</w:t>
      </w:r>
    </w:p>
    <w:p w14:paraId="7E63D143" w14:textId="77777777" w:rsidR="00BB7F60" w:rsidRPr="00BF2F34" w:rsidRDefault="00BB7F60" w:rsidP="00BB7F60">
      <w:pPr>
        <w:rPr>
          <w:sz w:val="16"/>
          <w:szCs w:val="16"/>
        </w:rPr>
      </w:pPr>
    </w:p>
    <w:p w14:paraId="565FE1F6" w14:textId="77777777" w:rsidR="00BB7F60" w:rsidRPr="00BF2F34" w:rsidRDefault="00BB7F60" w:rsidP="00BB7F60">
      <w:pPr>
        <w:tabs>
          <w:tab w:val="left" w:pos="993"/>
        </w:tabs>
        <w:autoSpaceDE w:val="0"/>
        <w:autoSpaceDN w:val="0"/>
        <w:adjustRightInd w:val="0"/>
        <w:jc w:val="both"/>
        <w:rPr>
          <w:b/>
          <w:bCs/>
          <w:sz w:val="16"/>
          <w:szCs w:val="16"/>
        </w:rPr>
      </w:pPr>
      <w:r w:rsidRPr="00BF2F34">
        <w:rPr>
          <w:b/>
          <w:bCs/>
          <w:sz w:val="16"/>
          <w:szCs w:val="16"/>
        </w:rPr>
        <w:t xml:space="preserve">Szpitale Tczewskie Spółka Akcyjna, wpisana do Krajowego Rejestru Sądowego w Sądzie Rejonowym Gdańsk – Północ w Gdańsku, </w:t>
      </w:r>
      <w:r w:rsidRPr="00BF2F34">
        <w:rPr>
          <w:b/>
          <w:bCs/>
          <w:sz w:val="16"/>
          <w:szCs w:val="16"/>
        </w:rPr>
        <w:br/>
        <w:t xml:space="preserve">VII Wydział Gospodarczy Krajowego Rejestru Sądowego, Nr KRS 0000386185, NIP 593-25-26-795, REGON 220620689, </w:t>
      </w:r>
      <w:r w:rsidRPr="00BF2F34">
        <w:rPr>
          <w:b/>
          <w:bCs/>
          <w:sz w:val="16"/>
          <w:szCs w:val="16"/>
        </w:rPr>
        <w:br/>
      </w:r>
      <w:r w:rsidRPr="00BF2F34">
        <w:rPr>
          <w:rFonts w:eastAsia="Calibri"/>
          <w:b/>
          <w:sz w:val="16"/>
          <w:szCs w:val="16"/>
        </w:rPr>
        <w:t xml:space="preserve">Kap. Zakładowy – 25.222.350,00 zł. wpłacony w całości, BDO 000038394, </w:t>
      </w:r>
      <w:r w:rsidRPr="00BF2F34">
        <w:rPr>
          <w:b/>
          <w:bCs/>
          <w:sz w:val="16"/>
          <w:szCs w:val="16"/>
        </w:rPr>
        <w:t>z siedzibą:</w:t>
      </w:r>
      <w:r w:rsidRPr="00BF2F34">
        <w:rPr>
          <w:sz w:val="16"/>
          <w:szCs w:val="16"/>
        </w:rPr>
        <w:t xml:space="preserve"> </w:t>
      </w:r>
      <w:r w:rsidRPr="00BF2F34">
        <w:rPr>
          <w:b/>
          <w:sz w:val="16"/>
          <w:szCs w:val="16"/>
        </w:rPr>
        <w:t>UL. 30-GO STYCZNIA 57/58, 83-110 TCZEW,</w:t>
      </w:r>
      <w:r w:rsidRPr="00BF2F34">
        <w:rPr>
          <w:sz w:val="16"/>
          <w:szCs w:val="16"/>
        </w:rPr>
        <w:t xml:space="preserve"> </w:t>
      </w:r>
      <w:r w:rsidRPr="00BF2F34">
        <w:rPr>
          <w:b/>
          <w:bCs/>
          <w:sz w:val="16"/>
          <w:szCs w:val="16"/>
        </w:rPr>
        <w:t>zwana w dalszej treści umowy „ZAMAWIAJĄCYM”, reprezentowanym przez:</w:t>
      </w:r>
    </w:p>
    <w:p w14:paraId="376C867D" w14:textId="77777777" w:rsidR="00BB7F60" w:rsidRPr="00BF2F34" w:rsidRDefault="00BB7F60" w:rsidP="00BB7F60">
      <w:pPr>
        <w:autoSpaceDE w:val="0"/>
        <w:autoSpaceDN w:val="0"/>
        <w:adjustRightInd w:val="0"/>
        <w:jc w:val="both"/>
        <w:rPr>
          <w:b/>
          <w:bCs/>
          <w:sz w:val="16"/>
          <w:szCs w:val="16"/>
        </w:rPr>
      </w:pPr>
      <w:r w:rsidRPr="00BF2F34">
        <w:rPr>
          <w:b/>
          <w:bCs/>
          <w:sz w:val="16"/>
          <w:szCs w:val="16"/>
        </w:rPr>
        <w:t>1) Pana Macieja Bielińskiego – Prezesa Zarządu</w:t>
      </w:r>
    </w:p>
    <w:p w14:paraId="5970475E" w14:textId="77777777" w:rsidR="00BB7F60" w:rsidRPr="00BF2F34" w:rsidRDefault="00BB7F60" w:rsidP="00BB7F60">
      <w:pPr>
        <w:ind w:right="-1"/>
        <w:rPr>
          <w:b/>
          <w:sz w:val="16"/>
          <w:szCs w:val="16"/>
        </w:rPr>
      </w:pPr>
    </w:p>
    <w:p w14:paraId="436ED8CF" w14:textId="77777777" w:rsidR="00BB7F60" w:rsidRPr="00BF2F34" w:rsidRDefault="00BB7F60" w:rsidP="00BB7F60">
      <w:pPr>
        <w:ind w:right="-1"/>
        <w:rPr>
          <w:sz w:val="16"/>
          <w:szCs w:val="16"/>
        </w:rPr>
      </w:pPr>
      <w:r w:rsidRPr="00BF2F34">
        <w:rPr>
          <w:sz w:val="16"/>
          <w:szCs w:val="16"/>
        </w:rPr>
        <w:t>a</w:t>
      </w:r>
    </w:p>
    <w:p w14:paraId="0E805A1D" w14:textId="77777777" w:rsidR="00BB7F60" w:rsidRPr="00BF2F34" w:rsidRDefault="00BB7F60" w:rsidP="00BB7F60">
      <w:pPr>
        <w:spacing w:after="120" w:line="288" w:lineRule="auto"/>
        <w:ind w:right="-1"/>
        <w:jc w:val="both"/>
        <w:rPr>
          <w:sz w:val="16"/>
          <w:szCs w:val="16"/>
        </w:rPr>
      </w:pPr>
      <w:r w:rsidRPr="00BF2F34">
        <w:rPr>
          <w:sz w:val="16"/>
          <w:szCs w:val="16"/>
        </w:rPr>
        <w:t>………………………………………………………………………………………………………</w:t>
      </w:r>
    </w:p>
    <w:p w14:paraId="6D0DC700" w14:textId="77777777" w:rsidR="00BB7F60" w:rsidRPr="00BF2F34" w:rsidRDefault="00BB7F60" w:rsidP="00BB7F60">
      <w:pPr>
        <w:spacing w:after="120" w:line="288" w:lineRule="auto"/>
        <w:ind w:right="-1"/>
        <w:jc w:val="both"/>
        <w:rPr>
          <w:sz w:val="16"/>
          <w:szCs w:val="16"/>
        </w:rPr>
      </w:pPr>
      <w:r w:rsidRPr="00BF2F34">
        <w:rPr>
          <w:sz w:val="16"/>
          <w:szCs w:val="16"/>
        </w:rPr>
        <w:t>………………………………………………………………………………………………………</w:t>
      </w:r>
    </w:p>
    <w:p w14:paraId="44983B3E" w14:textId="77777777" w:rsidR="00BB7F60" w:rsidRPr="00BF2F34" w:rsidRDefault="00BB7F60" w:rsidP="00BB7F60">
      <w:pPr>
        <w:spacing w:after="120" w:line="288" w:lineRule="auto"/>
        <w:ind w:right="-1"/>
        <w:jc w:val="both"/>
        <w:rPr>
          <w:sz w:val="16"/>
          <w:szCs w:val="16"/>
        </w:rPr>
      </w:pPr>
      <w:r w:rsidRPr="00BF2F34">
        <w:rPr>
          <w:sz w:val="16"/>
          <w:szCs w:val="16"/>
        </w:rPr>
        <w:t>zwaną w dalszej części Umowy „Wykonawcą”, reprezentowanym przez :</w:t>
      </w:r>
    </w:p>
    <w:p w14:paraId="1F259743" w14:textId="77777777" w:rsidR="00BB7F60" w:rsidRPr="00BF2F34" w:rsidRDefault="00BB7F60" w:rsidP="00BB7F60">
      <w:pPr>
        <w:spacing w:after="120" w:line="288" w:lineRule="auto"/>
        <w:ind w:right="-1"/>
        <w:jc w:val="both"/>
        <w:rPr>
          <w:bCs/>
          <w:sz w:val="16"/>
          <w:szCs w:val="16"/>
        </w:rPr>
      </w:pPr>
      <w:r w:rsidRPr="00BF2F34">
        <w:rPr>
          <w:bCs/>
          <w:sz w:val="16"/>
          <w:szCs w:val="16"/>
        </w:rPr>
        <w:t>1) ……………………………………………………………………………………………………</w:t>
      </w:r>
    </w:p>
    <w:p w14:paraId="0028A1BC" w14:textId="77777777" w:rsidR="00BB7F60" w:rsidRDefault="00BB7F60" w:rsidP="00BB7F60">
      <w:pPr>
        <w:jc w:val="center"/>
        <w:rPr>
          <w:b/>
          <w:sz w:val="16"/>
          <w:szCs w:val="16"/>
        </w:rPr>
      </w:pPr>
      <w:r>
        <w:rPr>
          <w:sz w:val="16"/>
          <w:szCs w:val="16"/>
          <w:lang w:eastAsia="pl-PL"/>
        </w:rPr>
        <w:t xml:space="preserve">na podstawie wyboru oferty w </w:t>
      </w:r>
      <w:r>
        <w:rPr>
          <w:b/>
          <w:sz w:val="16"/>
          <w:szCs w:val="16"/>
        </w:rPr>
        <w:t xml:space="preserve">postępowaniu o udzielenie zamówienia klasycznego, o wartości mniejszej niż progi unijne, </w:t>
      </w:r>
      <w:r>
        <w:rPr>
          <w:b/>
          <w:sz w:val="16"/>
          <w:szCs w:val="16"/>
        </w:rPr>
        <w:br/>
        <w:t xml:space="preserve">w trybie PODSTAWOWYM, </w:t>
      </w:r>
      <w:r>
        <w:rPr>
          <w:sz w:val="16"/>
          <w:szCs w:val="16"/>
        </w:rPr>
        <w:t xml:space="preserve">zgodnie z art. 275, pkt 1 ustawy z dnia 11 września 2019r. Prawo Zamówień Publicznych </w:t>
      </w:r>
    </w:p>
    <w:p w14:paraId="31D16C36" w14:textId="77777777" w:rsidR="00BB7F60" w:rsidRDefault="00BB7F60" w:rsidP="00BB7F60">
      <w:pPr>
        <w:jc w:val="center"/>
        <w:rPr>
          <w:bCs/>
          <w:sz w:val="16"/>
          <w:szCs w:val="16"/>
        </w:rPr>
      </w:pPr>
      <w:r>
        <w:rPr>
          <w:b/>
          <w:sz w:val="16"/>
          <w:szCs w:val="16"/>
        </w:rPr>
        <w:t xml:space="preserve">(t.j. Dz. U. z 2023 r., poz. 1605 z późn. </w:t>
      </w:r>
      <w:proofErr w:type="spellStart"/>
      <w:r>
        <w:rPr>
          <w:b/>
          <w:sz w:val="16"/>
          <w:szCs w:val="16"/>
        </w:rPr>
        <w:t>zm</w:t>
      </w:r>
      <w:proofErr w:type="spellEnd"/>
      <w:r>
        <w:rPr>
          <w:b/>
          <w:sz w:val="16"/>
          <w:szCs w:val="16"/>
        </w:rPr>
        <w:t>),</w:t>
      </w:r>
      <w:r>
        <w:rPr>
          <w:bCs/>
          <w:sz w:val="16"/>
          <w:szCs w:val="16"/>
        </w:rPr>
        <w:t xml:space="preserve"> zwanej dalej „pzp”, </w:t>
      </w:r>
      <w:r>
        <w:rPr>
          <w:sz w:val="16"/>
          <w:szCs w:val="16"/>
          <w:lang w:eastAsia="pl-PL"/>
        </w:rPr>
        <w:t xml:space="preserve">złożonej zgodnie z ogłoszeniem, z dnia </w:t>
      </w:r>
      <w:r>
        <w:rPr>
          <w:bCs/>
          <w:sz w:val="16"/>
          <w:szCs w:val="16"/>
          <w:highlight w:val="yellow"/>
          <w:lang w:eastAsia="pl-PL"/>
        </w:rPr>
        <w:t>_______________</w:t>
      </w:r>
      <w:r>
        <w:rPr>
          <w:sz w:val="16"/>
          <w:szCs w:val="16"/>
          <w:lang w:eastAsia="pl-PL"/>
        </w:rPr>
        <w:t>r.</w:t>
      </w:r>
    </w:p>
    <w:p w14:paraId="4A310EF6" w14:textId="77777777" w:rsidR="00BB7F60" w:rsidRPr="00BF2F34" w:rsidRDefault="00BB7F60" w:rsidP="00BB7F60">
      <w:pPr>
        <w:spacing w:line="288" w:lineRule="auto"/>
        <w:ind w:right="-1"/>
        <w:jc w:val="both"/>
        <w:rPr>
          <w:sz w:val="16"/>
          <w:szCs w:val="16"/>
        </w:rPr>
      </w:pPr>
    </w:p>
    <w:p w14:paraId="5717D632" w14:textId="77777777" w:rsidR="00BB7F60" w:rsidRPr="00BF2F34" w:rsidRDefault="00BB7F60" w:rsidP="00BB7F60">
      <w:pPr>
        <w:ind w:right="-1"/>
        <w:jc w:val="center"/>
        <w:rPr>
          <w:b/>
          <w:bCs/>
          <w:sz w:val="16"/>
          <w:szCs w:val="16"/>
        </w:rPr>
      </w:pPr>
      <w:r w:rsidRPr="00BF2F34">
        <w:rPr>
          <w:b/>
          <w:bCs/>
          <w:sz w:val="16"/>
          <w:szCs w:val="16"/>
        </w:rPr>
        <w:t>§ 1.</w:t>
      </w:r>
    </w:p>
    <w:p w14:paraId="48812C68" w14:textId="77777777" w:rsidR="00BB7F60" w:rsidRPr="00CB015F" w:rsidRDefault="00BB7F60" w:rsidP="00BB7F60">
      <w:pPr>
        <w:tabs>
          <w:tab w:val="left" w:pos="0"/>
        </w:tabs>
        <w:jc w:val="both"/>
        <w:rPr>
          <w:sz w:val="16"/>
          <w:szCs w:val="16"/>
        </w:rPr>
      </w:pPr>
      <w:r w:rsidRPr="00E357A8">
        <w:rPr>
          <w:sz w:val="16"/>
          <w:szCs w:val="16"/>
        </w:rPr>
        <w:t xml:space="preserve">1. Przedmiotem niniejszej Umowy jest bezgotówkowa, cykliczna sprzedaż paliw zwanych w dalszej części umowy „Produktami”, do pojazdów samochodowych i </w:t>
      </w:r>
      <w:r w:rsidRPr="00CB015F">
        <w:rPr>
          <w:sz w:val="16"/>
          <w:szCs w:val="16"/>
        </w:rPr>
        <w:t xml:space="preserve">urządzeń Zamawiającego na stacjach paliw Wykonawcy, z użyciem elektronicznych kart paliwowych </w:t>
      </w:r>
      <w:r>
        <w:rPr>
          <w:sz w:val="16"/>
          <w:szCs w:val="16"/>
        </w:rPr>
        <w:t xml:space="preserve">w </w:t>
      </w:r>
      <w:r w:rsidRPr="00CB015F">
        <w:rPr>
          <w:sz w:val="16"/>
          <w:szCs w:val="16"/>
        </w:rPr>
        <w:t>okres</w:t>
      </w:r>
      <w:r>
        <w:rPr>
          <w:sz w:val="16"/>
          <w:szCs w:val="16"/>
        </w:rPr>
        <w:t>ie</w:t>
      </w:r>
      <w:r w:rsidRPr="00CB015F">
        <w:rPr>
          <w:sz w:val="16"/>
          <w:szCs w:val="16"/>
        </w:rPr>
        <w:t xml:space="preserve"> </w:t>
      </w:r>
      <w:r>
        <w:rPr>
          <w:b/>
          <w:bCs/>
          <w:sz w:val="16"/>
          <w:szCs w:val="16"/>
        </w:rPr>
        <w:t>36</w:t>
      </w:r>
      <w:r w:rsidRPr="00BA348C">
        <w:rPr>
          <w:b/>
          <w:bCs/>
          <w:sz w:val="16"/>
          <w:szCs w:val="16"/>
        </w:rPr>
        <w:t xml:space="preserve"> miesięcy</w:t>
      </w:r>
      <w:r>
        <w:rPr>
          <w:sz w:val="16"/>
          <w:szCs w:val="16"/>
        </w:rPr>
        <w:t xml:space="preserve"> od dnia </w:t>
      </w:r>
      <w:r w:rsidRPr="00693A56">
        <w:rPr>
          <w:b/>
          <w:bCs/>
          <w:sz w:val="16"/>
          <w:szCs w:val="16"/>
          <w:shd w:val="clear" w:color="auto" w:fill="FFFF00"/>
        </w:rPr>
        <w:t>01-09-202</w:t>
      </w:r>
      <w:r>
        <w:rPr>
          <w:b/>
          <w:bCs/>
          <w:sz w:val="16"/>
          <w:szCs w:val="16"/>
          <w:shd w:val="clear" w:color="auto" w:fill="FFFF00"/>
        </w:rPr>
        <w:t>4</w:t>
      </w:r>
      <w:r w:rsidRPr="00693A56">
        <w:rPr>
          <w:b/>
          <w:bCs/>
          <w:sz w:val="16"/>
          <w:szCs w:val="16"/>
          <w:shd w:val="clear" w:color="auto" w:fill="FFFF00"/>
        </w:rPr>
        <w:t>r</w:t>
      </w:r>
      <w:r>
        <w:rPr>
          <w:sz w:val="16"/>
          <w:szCs w:val="16"/>
          <w:shd w:val="clear" w:color="auto" w:fill="FFFF00"/>
        </w:rPr>
        <w:t>.</w:t>
      </w:r>
      <w:r>
        <w:rPr>
          <w:sz w:val="16"/>
          <w:szCs w:val="16"/>
        </w:rPr>
        <w:t xml:space="preserve"> </w:t>
      </w:r>
      <w:r w:rsidRPr="00CB015F">
        <w:rPr>
          <w:sz w:val="16"/>
          <w:szCs w:val="16"/>
        </w:rPr>
        <w:t>z zastrzeżeniem, że termin ten ulegnie automatycznie skróceniu w przypadku przekroczenia wartości maksymalnej umowy brutto, o której mowa w §</w:t>
      </w:r>
      <w:r>
        <w:rPr>
          <w:b/>
          <w:bCs/>
          <w:sz w:val="16"/>
          <w:szCs w:val="16"/>
        </w:rPr>
        <w:t xml:space="preserve"> </w:t>
      </w:r>
      <w:r w:rsidRPr="00CB015F">
        <w:rPr>
          <w:sz w:val="16"/>
          <w:szCs w:val="16"/>
        </w:rPr>
        <w:t>2, ust. 1</w:t>
      </w:r>
      <w:r>
        <w:rPr>
          <w:sz w:val="16"/>
          <w:szCs w:val="16"/>
        </w:rPr>
        <w:t xml:space="preserve"> niniejszej </w:t>
      </w:r>
      <w:r w:rsidRPr="00CB015F">
        <w:rPr>
          <w:sz w:val="16"/>
          <w:szCs w:val="16"/>
        </w:rPr>
        <w:t>umowy</w:t>
      </w:r>
      <w:r>
        <w:rPr>
          <w:sz w:val="16"/>
          <w:szCs w:val="16"/>
        </w:rPr>
        <w:t xml:space="preserve">, o ile takiego zgłoszenia dokona </w:t>
      </w:r>
      <w:proofErr w:type="spellStart"/>
      <w:r>
        <w:rPr>
          <w:sz w:val="16"/>
          <w:szCs w:val="16"/>
        </w:rPr>
        <w:t>Zamawiajacy</w:t>
      </w:r>
      <w:proofErr w:type="spellEnd"/>
      <w:r w:rsidRPr="00CB015F">
        <w:rPr>
          <w:sz w:val="16"/>
          <w:szCs w:val="16"/>
        </w:rPr>
        <w:t>.</w:t>
      </w:r>
    </w:p>
    <w:p w14:paraId="1E916F5E" w14:textId="77777777" w:rsidR="00BB7F60" w:rsidRPr="00E357A8" w:rsidRDefault="00BB7F60" w:rsidP="00BB7F60">
      <w:pPr>
        <w:tabs>
          <w:tab w:val="num" w:pos="0"/>
        </w:tabs>
        <w:jc w:val="both"/>
        <w:rPr>
          <w:sz w:val="16"/>
          <w:szCs w:val="16"/>
        </w:rPr>
      </w:pPr>
      <w:r w:rsidRPr="00E357A8">
        <w:rPr>
          <w:sz w:val="16"/>
          <w:szCs w:val="16"/>
        </w:rPr>
        <w:t xml:space="preserve">Sprzedaż paliw odbywać się będzie sukcesywnie, w zależności od potrzeb Zamawiającego, poprzez doraźne tankowanie paliw do pojazdów Zamawiającego, określonych w </w:t>
      </w:r>
      <w:r w:rsidRPr="00E357A8">
        <w:rPr>
          <w:b/>
          <w:bCs/>
          <w:sz w:val="16"/>
          <w:szCs w:val="16"/>
        </w:rPr>
        <w:t>załączniku nr 2</w:t>
      </w:r>
      <w:r w:rsidRPr="00E357A8">
        <w:rPr>
          <w:sz w:val="16"/>
          <w:szCs w:val="16"/>
        </w:rPr>
        <w:t xml:space="preserve"> do umowy, za pomocą kart paliwowych. Zamawiający zastrzega sobie prawo do realizacji dostaw bez ograniczeń, co do ilości oraz częstotliwości.</w:t>
      </w:r>
    </w:p>
    <w:p w14:paraId="4C6A3DF8" w14:textId="77777777" w:rsidR="00BB7F60" w:rsidRPr="00E357A8" w:rsidRDefault="00BB7F60" w:rsidP="00BB7F60">
      <w:pPr>
        <w:tabs>
          <w:tab w:val="num" w:pos="284"/>
        </w:tabs>
        <w:ind w:left="284" w:hanging="284"/>
        <w:jc w:val="both"/>
        <w:rPr>
          <w:sz w:val="16"/>
          <w:szCs w:val="16"/>
        </w:rPr>
      </w:pPr>
    </w:p>
    <w:p w14:paraId="22D81E40" w14:textId="77777777" w:rsidR="00BB7F60" w:rsidRPr="00967834" w:rsidRDefault="00BB7F60" w:rsidP="00BB7F60">
      <w:pPr>
        <w:jc w:val="both"/>
        <w:rPr>
          <w:sz w:val="16"/>
          <w:szCs w:val="16"/>
        </w:rPr>
      </w:pPr>
      <w:r w:rsidRPr="00E357A8">
        <w:rPr>
          <w:sz w:val="16"/>
          <w:szCs w:val="16"/>
        </w:rPr>
        <w:t xml:space="preserve">2. Wykonawca umożliwia tankowanie </w:t>
      </w:r>
      <w:r w:rsidRPr="00967834">
        <w:rPr>
          <w:sz w:val="16"/>
          <w:szCs w:val="16"/>
        </w:rPr>
        <w:t xml:space="preserve">paliwa na stacjach paliw zlokalizowanych punktach, zawartych w wykazie stacji paliw, stanowiącym </w:t>
      </w:r>
      <w:r w:rsidRPr="00967834">
        <w:rPr>
          <w:b/>
          <w:bCs/>
          <w:sz w:val="16"/>
          <w:szCs w:val="16"/>
        </w:rPr>
        <w:t>załącznik nr 3</w:t>
      </w:r>
      <w:r w:rsidRPr="00967834">
        <w:rPr>
          <w:sz w:val="16"/>
          <w:szCs w:val="16"/>
        </w:rPr>
        <w:t xml:space="preserve"> do niniejszej umowy, poprzez</w:t>
      </w:r>
      <w:r w:rsidRPr="00967834">
        <w:rPr>
          <w:color w:val="FF0000"/>
          <w:sz w:val="16"/>
          <w:szCs w:val="16"/>
        </w:rPr>
        <w:t xml:space="preserve"> </w:t>
      </w:r>
      <w:r w:rsidRPr="00967834">
        <w:rPr>
          <w:sz w:val="16"/>
          <w:szCs w:val="16"/>
        </w:rPr>
        <w:t xml:space="preserve">dokonywanie Transakcji Bezgotówkowych przy użyciu kart paliwowych. W przypadku ewentualnej modernizacji lub wyłączenia ze sprzedaży danej stacji paliw Wykonawca umożliwi dokonywanie Transakcji Bezgotówkowych na innej stacji paliw położonej najbliżej siedziby stacji modernizowanej. </w:t>
      </w:r>
    </w:p>
    <w:p w14:paraId="580D37D8" w14:textId="77777777" w:rsidR="00BB7F60" w:rsidRPr="00967834" w:rsidRDefault="00BB7F60" w:rsidP="00BB7F60">
      <w:pPr>
        <w:jc w:val="both"/>
        <w:rPr>
          <w:color w:val="000000"/>
          <w:sz w:val="16"/>
          <w:szCs w:val="16"/>
        </w:rPr>
      </w:pPr>
      <w:r w:rsidRPr="00967834">
        <w:rPr>
          <w:color w:val="000000"/>
          <w:sz w:val="16"/>
          <w:szCs w:val="16"/>
        </w:rPr>
        <w:t xml:space="preserve"> </w:t>
      </w:r>
    </w:p>
    <w:p w14:paraId="0E2434F6" w14:textId="77777777" w:rsidR="00BB7F60" w:rsidRPr="00967834" w:rsidRDefault="00BB7F60" w:rsidP="00BB7F60">
      <w:pPr>
        <w:suppressAutoHyphens/>
        <w:ind w:right="-1"/>
        <w:jc w:val="both"/>
        <w:rPr>
          <w:sz w:val="16"/>
          <w:szCs w:val="16"/>
        </w:rPr>
      </w:pPr>
      <w:r w:rsidRPr="00967834">
        <w:rPr>
          <w:sz w:val="16"/>
          <w:szCs w:val="16"/>
        </w:rPr>
        <w:t xml:space="preserve">3. Wykonawca zobowiązuje się do sprzedaży Produktów w zakresie i na warunkach zawartych w złożonej przez Wykonawcę ofercie, do postępowania </w:t>
      </w:r>
      <w:r w:rsidRPr="00967834">
        <w:rPr>
          <w:b/>
          <w:bCs/>
          <w:sz w:val="16"/>
          <w:szCs w:val="16"/>
          <w:lang w:eastAsia="pl-PL"/>
        </w:rPr>
        <w:t>10/TP/2024</w:t>
      </w:r>
      <w:r w:rsidRPr="00967834">
        <w:rPr>
          <w:sz w:val="16"/>
          <w:szCs w:val="16"/>
          <w:lang w:eastAsia="pl-PL"/>
        </w:rPr>
        <w:t xml:space="preserve">, której integralną część stanowi opis przedmiotu zamówienia. </w:t>
      </w:r>
      <w:r w:rsidRPr="00967834">
        <w:rPr>
          <w:sz w:val="16"/>
          <w:szCs w:val="16"/>
        </w:rPr>
        <w:t xml:space="preserve">Załączony do złożonej przez Wykonawcę oferty formularz ofertowy oraz załącznik nr 3 do SWZ (opis przedmiotu zamówienia) będący podstawą skalkulowania ceny oferty, stanowią </w:t>
      </w:r>
      <w:r w:rsidRPr="00967834">
        <w:rPr>
          <w:b/>
          <w:bCs/>
          <w:sz w:val="16"/>
          <w:szCs w:val="16"/>
        </w:rPr>
        <w:t>załącznik nr 1</w:t>
      </w:r>
      <w:r w:rsidRPr="00967834">
        <w:rPr>
          <w:sz w:val="16"/>
          <w:szCs w:val="16"/>
        </w:rPr>
        <w:t xml:space="preserve"> do niniejszej umowy. Również Specyfikacja Warunków Zamówienia do postępowania </w:t>
      </w:r>
      <w:bookmarkStart w:id="0" w:name="_Hlk109642817"/>
      <w:r w:rsidRPr="00967834">
        <w:rPr>
          <w:b/>
          <w:bCs/>
          <w:sz w:val="16"/>
          <w:szCs w:val="16"/>
          <w:lang w:eastAsia="pl-PL"/>
        </w:rPr>
        <w:t>10/TP/2024</w:t>
      </w:r>
      <w:r w:rsidRPr="00967834">
        <w:rPr>
          <w:sz w:val="16"/>
          <w:szCs w:val="16"/>
          <w:lang w:eastAsia="pl-PL"/>
        </w:rPr>
        <w:t xml:space="preserve"> </w:t>
      </w:r>
      <w:bookmarkEnd w:id="0"/>
      <w:r w:rsidRPr="00967834">
        <w:rPr>
          <w:sz w:val="16"/>
          <w:szCs w:val="16"/>
          <w:lang w:eastAsia="pl-PL"/>
        </w:rPr>
        <w:t xml:space="preserve">jak i pozostałe załączniki złożonej oferty Wykonawcy w tym postępowaniu </w:t>
      </w:r>
      <w:r w:rsidRPr="00967834">
        <w:rPr>
          <w:sz w:val="16"/>
          <w:szCs w:val="16"/>
        </w:rPr>
        <w:t>stanowią integralną część niniejszej umowy i jednocześnie uzupełnienie warunków realizacji zamówienia, nie ujętych w jej treści .</w:t>
      </w:r>
    </w:p>
    <w:p w14:paraId="1E106C87" w14:textId="77777777" w:rsidR="00BB7F60" w:rsidRPr="00967834" w:rsidRDefault="00BB7F60" w:rsidP="00BB7F60">
      <w:pPr>
        <w:ind w:right="-1"/>
        <w:jc w:val="both"/>
        <w:rPr>
          <w:sz w:val="16"/>
          <w:szCs w:val="16"/>
        </w:rPr>
      </w:pPr>
    </w:p>
    <w:p w14:paraId="7720427E" w14:textId="77777777" w:rsidR="00BB7F60" w:rsidRPr="00967834" w:rsidRDefault="00BB7F60" w:rsidP="00BB7F60">
      <w:pPr>
        <w:suppressAutoHyphens/>
        <w:ind w:right="-1"/>
        <w:jc w:val="both"/>
        <w:rPr>
          <w:sz w:val="16"/>
          <w:szCs w:val="16"/>
        </w:rPr>
      </w:pPr>
      <w:r w:rsidRPr="00967834">
        <w:rPr>
          <w:sz w:val="16"/>
          <w:szCs w:val="16"/>
        </w:rPr>
        <w:t xml:space="preserve">4. Wykonawca oświadcza, iż jest uprawniony do swobodnego rozporządzania Produktami, które są wolne od wad fizycznych i prawnych oraz, że posiada wszelkie niezbędne uprawnienia oraz zgody i zezwolenia odpowiednich organów, urzędów, wyniki badań, certyfikaty, oświadczenia, deklaracje wymagane w SWZ do postępowania </w:t>
      </w:r>
      <w:r w:rsidRPr="00967834">
        <w:rPr>
          <w:b/>
          <w:bCs/>
          <w:sz w:val="16"/>
          <w:szCs w:val="16"/>
          <w:lang w:eastAsia="pl-PL"/>
        </w:rPr>
        <w:t>10/TP/2024</w:t>
      </w:r>
      <w:r w:rsidRPr="00967834">
        <w:rPr>
          <w:sz w:val="16"/>
          <w:szCs w:val="16"/>
          <w:lang w:eastAsia="pl-PL"/>
        </w:rPr>
        <w:t xml:space="preserve"> </w:t>
      </w:r>
      <w:r w:rsidRPr="00967834">
        <w:rPr>
          <w:sz w:val="16"/>
          <w:szCs w:val="16"/>
        </w:rPr>
        <w:t xml:space="preserve">jak również przepisami prawa. Wykonawca ponadto oświadcza, że wykonanie niniejszej umowy przez niego nie będzie naruszać jakichkolwiek praw osób trzecich. </w:t>
      </w:r>
    </w:p>
    <w:p w14:paraId="2BA3D89B" w14:textId="77777777" w:rsidR="00BB7F60" w:rsidRPr="00967834" w:rsidRDefault="00BB7F60" w:rsidP="00BB7F60">
      <w:pPr>
        <w:ind w:right="-1"/>
        <w:jc w:val="both"/>
        <w:rPr>
          <w:sz w:val="16"/>
          <w:szCs w:val="16"/>
        </w:rPr>
      </w:pPr>
    </w:p>
    <w:p w14:paraId="47B97D76" w14:textId="77777777" w:rsidR="00BB7F60" w:rsidRPr="00693A56" w:rsidRDefault="00BB7F60" w:rsidP="00BB7F60">
      <w:pPr>
        <w:suppressAutoHyphens/>
        <w:ind w:right="-1"/>
        <w:jc w:val="both"/>
        <w:rPr>
          <w:sz w:val="16"/>
          <w:szCs w:val="16"/>
        </w:rPr>
      </w:pPr>
      <w:r w:rsidRPr="00967834">
        <w:rPr>
          <w:sz w:val="16"/>
          <w:szCs w:val="16"/>
        </w:rPr>
        <w:t xml:space="preserve">5. Wykonawca oświadcza, że parametry jakościowe dostarczanych Produktów w okresie objętym umową nie będą gorsze niż te określone </w:t>
      </w:r>
      <w:r w:rsidRPr="00967834">
        <w:rPr>
          <w:sz w:val="16"/>
          <w:szCs w:val="16"/>
        </w:rPr>
        <w:br/>
        <w:t xml:space="preserve">w specyfikacji warunków zamówienia oraz ofercie złożonej przez Wykonawcę do postępowania </w:t>
      </w:r>
      <w:r w:rsidRPr="00967834">
        <w:rPr>
          <w:b/>
          <w:bCs/>
          <w:sz w:val="16"/>
          <w:szCs w:val="16"/>
          <w:lang w:eastAsia="pl-PL"/>
        </w:rPr>
        <w:t>10/TP/2024.</w:t>
      </w:r>
    </w:p>
    <w:p w14:paraId="320EF8D3" w14:textId="77777777" w:rsidR="00BB7F60" w:rsidRPr="00693A56" w:rsidRDefault="00BB7F60" w:rsidP="00BB7F60">
      <w:pPr>
        <w:ind w:right="-1"/>
        <w:jc w:val="both"/>
        <w:rPr>
          <w:sz w:val="16"/>
          <w:szCs w:val="16"/>
        </w:rPr>
      </w:pPr>
    </w:p>
    <w:p w14:paraId="036C9225" w14:textId="77777777" w:rsidR="00BB7F60" w:rsidRPr="00693A56" w:rsidRDefault="00BB7F60" w:rsidP="00BB7F60">
      <w:pPr>
        <w:suppressAutoHyphens/>
        <w:ind w:right="-1"/>
        <w:jc w:val="both"/>
        <w:rPr>
          <w:sz w:val="16"/>
          <w:szCs w:val="16"/>
        </w:rPr>
      </w:pPr>
      <w:r w:rsidRPr="00693A56">
        <w:rPr>
          <w:sz w:val="16"/>
          <w:szCs w:val="16"/>
        </w:rPr>
        <w:t>6. Wykonawca gwarantuje, że będzie dostarczał Produkty o najwyższej jakości, zarówno pod względem norm jakościowych, jak i z odpowiednim terminem ważności zapewniającym bezpieczne użycie dostarczonych Produktów.</w:t>
      </w:r>
    </w:p>
    <w:p w14:paraId="772F4099" w14:textId="77777777" w:rsidR="00BB7F60" w:rsidRPr="00693A56" w:rsidRDefault="00BB7F60" w:rsidP="00BB7F60">
      <w:pPr>
        <w:suppressAutoHyphens/>
        <w:ind w:right="-1"/>
        <w:jc w:val="both"/>
        <w:rPr>
          <w:sz w:val="16"/>
          <w:szCs w:val="16"/>
        </w:rPr>
      </w:pPr>
    </w:p>
    <w:p w14:paraId="6ACE1F65" w14:textId="77777777" w:rsidR="00BB7F60" w:rsidRPr="00B94448" w:rsidRDefault="00BB7F60" w:rsidP="00BB7F60">
      <w:pPr>
        <w:suppressAutoHyphens/>
        <w:ind w:right="-1"/>
        <w:jc w:val="both"/>
        <w:rPr>
          <w:sz w:val="16"/>
          <w:szCs w:val="16"/>
        </w:rPr>
      </w:pPr>
      <w:r w:rsidRPr="00E357A8">
        <w:rPr>
          <w:sz w:val="16"/>
          <w:szCs w:val="16"/>
        </w:rPr>
        <w:t xml:space="preserve">7. </w:t>
      </w:r>
      <w:r w:rsidRPr="00E357A8">
        <w:rPr>
          <w:color w:val="000000"/>
          <w:sz w:val="16"/>
          <w:szCs w:val="16"/>
          <w:lang w:eastAsia="pl-PL"/>
        </w:rPr>
        <w:t xml:space="preserve">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w:t>
      </w:r>
      <w:r w:rsidRPr="00B94448">
        <w:rPr>
          <w:sz w:val="16"/>
          <w:szCs w:val="16"/>
          <w:lang w:eastAsia="pl-PL"/>
        </w:rPr>
        <w:t>lub Operatora stacji paliw, Wykonawca rozpatrzy reklamacje w terminie 14 dni od dnia uzyskania tych informacji. W przypadku uznania roszczenia Zamawiającego, Wykonawca naprawi szkodę do wysokości udokumentowanej odpowiednimi rachunkami/fakturami. Zakończenie postępowania reklamacyjnego u Wykonawcy nie zamyka postępowania na drodze sądowej.</w:t>
      </w:r>
    </w:p>
    <w:p w14:paraId="0097629A" w14:textId="77777777" w:rsidR="00BB7F60" w:rsidRPr="00B94448" w:rsidRDefault="00BB7F60" w:rsidP="00BB7F60">
      <w:pPr>
        <w:suppressAutoHyphens/>
        <w:ind w:right="-1"/>
        <w:jc w:val="both"/>
        <w:rPr>
          <w:sz w:val="16"/>
          <w:szCs w:val="16"/>
        </w:rPr>
      </w:pPr>
    </w:p>
    <w:p w14:paraId="4AAE59A1" w14:textId="77777777" w:rsidR="00BB7F60" w:rsidRPr="00B94448" w:rsidRDefault="00BB7F60" w:rsidP="00BB7F60">
      <w:pPr>
        <w:suppressAutoHyphens/>
        <w:ind w:right="-1"/>
        <w:jc w:val="both"/>
        <w:rPr>
          <w:sz w:val="16"/>
          <w:szCs w:val="16"/>
        </w:rPr>
      </w:pPr>
      <w:r w:rsidRPr="00B94448">
        <w:rPr>
          <w:sz w:val="16"/>
          <w:szCs w:val="16"/>
        </w:rPr>
        <w:t xml:space="preserve">8. Wykonawca oświadcza, że zapoznał się z Ogólną Klauzulą Informacyjną stanowiącą </w:t>
      </w:r>
      <w:r w:rsidRPr="00B94448">
        <w:rPr>
          <w:b/>
          <w:bCs/>
          <w:sz w:val="16"/>
          <w:szCs w:val="16"/>
        </w:rPr>
        <w:t>załącznik nr 4</w:t>
      </w:r>
      <w:r w:rsidRPr="00B94448">
        <w:rPr>
          <w:sz w:val="16"/>
          <w:szCs w:val="16"/>
        </w:rPr>
        <w:t xml:space="preserve"> do niniejszej Umowy i wyraża zgodę </w:t>
      </w:r>
      <w:r w:rsidRPr="00B94448">
        <w:rPr>
          <w:sz w:val="16"/>
          <w:szCs w:val="16"/>
        </w:rPr>
        <w:br/>
        <w:t>na przetwarzanie jego danych osobowych w zakresie niezbędnym do realizacji przedmiotu niniejszej umowy.</w:t>
      </w:r>
    </w:p>
    <w:p w14:paraId="1DB14B5C" w14:textId="77777777" w:rsidR="00BB7F60" w:rsidRPr="00BF2F34" w:rsidRDefault="00BB7F60" w:rsidP="00BB7F60">
      <w:pPr>
        <w:jc w:val="both"/>
        <w:rPr>
          <w:bCs/>
          <w:sz w:val="16"/>
          <w:szCs w:val="16"/>
          <w:lang w:eastAsia="pl-PL"/>
        </w:rPr>
      </w:pPr>
    </w:p>
    <w:p w14:paraId="35A4CD82" w14:textId="77777777" w:rsidR="00BB7F60" w:rsidRPr="00BF2F34" w:rsidRDefault="00BB7F60" w:rsidP="00BB7F60">
      <w:pPr>
        <w:ind w:right="-1"/>
        <w:jc w:val="both"/>
        <w:rPr>
          <w:sz w:val="16"/>
          <w:szCs w:val="16"/>
        </w:rPr>
      </w:pPr>
    </w:p>
    <w:p w14:paraId="0E6CB9D7" w14:textId="77777777" w:rsidR="00BB7F60" w:rsidRPr="00BF2F34" w:rsidRDefault="00BB7F60" w:rsidP="00BB7F60">
      <w:pPr>
        <w:ind w:right="-1"/>
        <w:jc w:val="center"/>
        <w:rPr>
          <w:b/>
          <w:bCs/>
          <w:sz w:val="16"/>
          <w:szCs w:val="16"/>
        </w:rPr>
      </w:pPr>
      <w:r w:rsidRPr="00BF2F34">
        <w:rPr>
          <w:b/>
          <w:bCs/>
          <w:sz w:val="16"/>
          <w:szCs w:val="16"/>
        </w:rPr>
        <w:t>§ 2.</w:t>
      </w:r>
    </w:p>
    <w:p w14:paraId="7C2216C3" w14:textId="77777777" w:rsidR="00BB7F60" w:rsidRPr="00BF2F34" w:rsidRDefault="00BB7F60" w:rsidP="00BB7F60">
      <w:pPr>
        <w:numPr>
          <w:ilvl w:val="1"/>
          <w:numId w:val="61"/>
        </w:numPr>
        <w:suppressAutoHyphens/>
        <w:ind w:left="142" w:right="-1" w:hanging="142"/>
        <w:jc w:val="both"/>
        <w:rPr>
          <w:sz w:val="16"/>
          <w:szCs w:val="16"/>
        </w:rPr>
      </w:pPr>
      <w:r w:rsidRPr="00BF2F34">
        <w:rPr>
          <w:sz w:val="16"/>
          <w:szCs w:val="16"/>
        </w:rPr>
        <w:t xml:space="preserve">Całkowita wartość Produktów (wynagrodzenie dla Wykonawcy), zgodnie ze złożoną ofertą przez Wykonawcę, do postępowania nr: </w:t>
      </w:r>
      <w:r>
        <w:rPr>
          <w:b/>
          <w:sz w:val="16"/>
          <w:szCs w:val="16"/>
          <w:highlight w:val="yellow"/>
        </w:rPr>
        <w:t>10</w:t>
      </w:r>
      <w:r w:rsidRPr="00D87B92">
        <w:rPr>
          <w:b/>
          <w:sz w:val="16"/>
          <w:szCs w:val="16"/>
          <w:highlight w:val="yellow"/>
        </w:rPr>
        <w:t>/</w:t>
      </w:r>
      <w:r>
        <w:rPr>
          <w:b/>
          <w:sz w:val="16"/>
          <w:szCs w:val="16"/>
          <w:highlight w:val="yellow"/>
        </w:rPr>
        <w:t>TP</w:t>
      </w:r>
      <w:r w:rsidRPr="00D87B92">
        <w:rPr>
          <w:b/>
          <w:sz w:val="16"/>
          <w:szCs w:val="16"/>
          <w:highlight w:val="yellow"/>
        </w:rPr>
        <w:t>/2024</w:t>
      </w:r>
      <w:r>
        <w:rPr>
          <w:b/>
          <w:sz w:val="16"/>
          <w:szCs w:val="16"/>
        </w:rPr>
        <w:t xml:space="preserve"> </w:t>
      </w:r>
      <w:r w:rsidRPr="00BF2F34">
        <w:rPr>
          <w:sz w:val="16"/>
          <w:szCs w:val="16"/>
        </w:rPr>
        <w:t>wynosi:</w:t>
      </w:r>
    </w:p>
    <w:p w14:paraId="42D036BE" w14:textId="77777777" w:rsidR="00BB7F60" w:rsidRPr="00BF2F34" w:rsidRDefault="00BB7F60" w:rsidP="00BB7F60">
      <w:pPr>
        <w:suppressAutoHyphens/>
        <w:ind w:left="426" w:right="-1"/>
        <w:jc w:val="both"/>
        <w:rPr>
          <w:sz w:val="16"/>
          <w:szCs w:val="16"/>
        </w:rPr>
      </w:pPr>
    </w:p>
    <w:p w14:paraId="48D0F343" w14:textId="77777777" w:rsidR="00BB7F60" w:rsidRPr="00BF2F34" w:rsidRDefault="00BB7F60" w:rsidP="00BB7F60">
      <w:pPr>
        <w:ind w:right="-1"/>
        <w:jc w:val="both"/>
        <w:rPr>
          <w:b/>
          <w:sz w:val="16"/>
          <w:szCs w:val="16"/>
          <w:highlight w:val="yellow"/>
        </w:rPr>
      </w:pPr>
      <w:r w:rsidRPr="00BF2F34">
        <w:rPr>
          <w:b/>
          <w:sz w:val="16"/>
          <w:szCs w:val="16"/>
          <w:highlight w:val="yellow"/>
        </w:rPr>
        <w:t>Netto PLN: ___________________ (słownie: __________________________________________)</w:t>
      </w:r>
    </w:p>
    <w:p w14:paraId="13111BD2" w14:textId="77777777" w:rsidR="00BB7F60" w:rsidRPr="00BF2F34" w:rsidRDefault="00BB7F60" w:rsidP="00BB7F60">
      <w:pPr>
        <w:ind w:right="-1"/>
        <w:jc w:val="both"/>
        <w:rPr>
          <w:b/>
          <w:sz w:val="16"/>
          <w:szCs w:val="16"/>
          <w:highlight w:val="yellow"/>
        </w:rPr>
      </w:pPr>
      <w:r w:rsidRPr="00BF2F34">
        <w:rPr>
          <w:b/>
          <w:sz w:val="16"/>
          <w:szCs w:val="16"/>
          <w:highlight w:val="yellow"/>
        </w:rPr>
        <w:t>Brutto PLN: __________________ (słownie: __________________________________________)</w:t>
      </w:r>
    </w:p>
    <w:p w14:paraId="12650FE6" w14:textId="77777777" w:rsidR="00BB7F60" w:rsidRPr="00BF2F34" w:rsidRDefault="00BB7F60" w:rsidP="00BB7F60">
      <w:pPr>
        <w:ind w:right="-1"/>
        <w:jc w:val="both"/>
        <w:rPr>
          <w:b/>
          <w:sz w:val="16"/>
          <w:szCs w:val="16"/>
        </w:rPr>
      </w:pPr>
      <w:r w:rsidRPr="00BF2F34">
        <w:rPr>
          <w:b/>
          <w:sz w:val="16"/>
          <w:szCs w:val="16"/>
          <w:highlight w:val="yellow"/>
        </w:rPr>
        <w:lastRenderedPageBreak/>
        <w:t>podatek VAT ____ %</w:t>
      </w:r>
      <w:r w:rsidRPr="00BF2F34">
        <w:rPr>
          <w:b/>
          <w:sz w:val="16"/>
          <w:szCs w:val="16"/>
        </w:rPr>
        <w:t xml:space="preserve"> </w:t>
      </w:r>
    </w:p>
    <w:p w14:paraId="4A1F9E68" w14:textId="77777777" w:rsidR="00BB7F60" w:rsidRPr="00BF2F34" w:rsidRDefault="00BB7F60" w:rsidP="00BB7F60">
      <w:pPr>
        <w:ind w:right="-1"/>
        <w:jc w:val="both"/>
        <w:rPr>
          <w:sz w:val="16"/>
          <w:szCs w:val="16"/>
        </w:rPr>
      </w:pPr>
    </w:p>
    <w:p w14:paraId="3A0CC9EF" w14:textId="77777777" w:rsidR="00BB7F60" w:rsidRPr="00D052C6" w:rsidRDefault="00BB7F60" w:rsidP="00BB7F60">
      <w:pPr>
        <w:jc w:val="both"/>
        <w:rPr>
          <w:sz w:val="16"/>
          <w:szCs w:val="16"/>
        </w:rPr>
      </w:pPr>
      <w:r w:rsidRPr="00D052C6">
        <w:rPr>
          <w:sz w:val="16"/>
          <w:szCs w:val="16"/>
        </w:rPr>
        <w:t>1.</w:t>
      </w:r>
      <w:r>
        <w:rPr>
          <w:sz w:val="16"/>
          <w:szCs w:val="16"/>
        </w:rPr>
        <w:t xml:space="preserve">1. </w:t>
      </w:r>
      <w:r w:rsidRPr="00D052C6">
        <w:rPr>
          <w:sz w:val="16"/>
          <w:szCs w:val="16"/>
        </w:rPr>
        <w:t xml:space="preserve">Sprzedaż Produktów (paliw) odbywać się będzie po cenach obowiązujących na danej stacji paliw Wykonawcy w momencie realizacji transakcji, przy uwzględnieniu stałego opustu w </w:t>
      </w:r>
      <w:r w:rsidRPr="00542068">
        <w:rPr>
          <w:sz w:val="16"/>
          <w:szCs w:val="16"/>
        </w:rPr>
        <w:t xml:space="preserve">wysokości </w:t>
      </w:r>
      <w:r w:rsidRPr="003A3848">
        <w:rPr>
          <w:b/>
          <w:bCs/>
          <w:sz w:val="16"/>
          <w:szCs w:val="16"/>
          <w:highlight w:val="yellow"/>
        </w:rPr>
        <w:t>_________%</w:t>
      </w:r>
      <w:r w:rsidRPr="00D052C6">
        <w:rPr>
          <w:sz w:val="16"/>
          <w:szCs w:val="16"/>
        </w:rPr>
        <w:t xml:space="preserve"> na paliwa (od ceny brutto).</w:t>
      </w:r>
    </w:p>
    <w:p w14:paraId="17AB9A9C" w14:textId="77777777" w:rsidR="00BB7F60" w:rsidRPr="001F38EE" w:rsidRDefault="00BB7F60" w:rsidP="00BB7F60">
      <w:pPr>
        <w:jc w:val="both"/>
        <w:rPr>
          <w:i/>
          <w:color w:val="FF0000"/>
          <w:sz w:val="16"/>
          <w:szCs w:val="16"/>
        </w:rPr>
      </w:pPr>
      <w:r w:rsidRPr="00D052C6">
        <w:rPr>
          <w:color w:val="000000"/>
          <w:sz w:val="16"/>
          <w:szCs w:val="16"/>
        </w:rPr>
        <w:t xml:space="preserve">Opust w tej wysokości naliczany będzie na każdej fakturze VAT wystawionej za okres rozliczeniowy dla Zamawiającego. </w:t>
      </w:r>
    </w:p>
    <w:p w14:paraId="2D5722C6" w14:textId="77777777" w:rsidR="00BB7F60" w:rsidRPr="001F38EE" w:rsidRDefault="00BB7F60" w:rsidP="00BB7F60">
      <w:pPr>
        <w:suppressAutoHyphens/>
        <w:ind w:right="-1"/>
        <w:jc w:val="both"/>
        <w:rPr>
          <w:color w:val="FF0000"/>
          <w:sz w:val="16"/>
          <w:szCs w:val="16"/>
        </w:rPr>
      </w:pPr>
      <w:r>
        <w:rPr>
          <w:sz w:val="16"/>
          <w:szCs w:val="16"/>
        </w:rPr>
        <w:t xml:space="preserve">1.2. </w:t>
      </w:r>
      <w:r w:rsidRPr="00D052C6">
        <w:rPr>
          <w:sz w:val="16"/>
          <w:szCs w:val="16"/>
        </w:rPr>
        <w:t xml:space="preserve">Wartość umowy określona w </w:t>
      </w:r>
      <w:r w:rsidRPr="00D052C6">
        <w:rPr>
          <w:bCs/>
          <w:sz w:val="16"/>
          <w:szCs w:val="16"/>
        </w:rPr>
        <w:t xml:space="preserve">§ 2, ust. 1 </w:t>
      </w:r>
      <w:r w:rsidRPr="00D052C6">
        <w:rPr>
          <w:sz w:val="16"/>
          <w:szCs w:val="16"/>
        </w:rPr>
        <w:t xml:space="preserve"> jest wartością maksymalną. Zamówienia mogą zostać zredukowane do faktycznych potrzeb, z chwilą upływu terminu obowiązywania umowy, o ile nie zostanie osiągnięta maksymalna wartość umowy, o której mowa powyżej. Wobec powyższego Wykonawca nie będzie rościł sobie żadnych pretensji, ani żądał jakiegokolwiek odszkodowania z tego tytułu.</w:t>
      </w:r>
      <w:r w:rsidRPr="001F38EE">
        <w:rPr>
          <w:sz w:val="16"/>
          <w:szCs w:val="16"/>
        </w:rPr>
        <w:t xml:space="preserve"> </w:t>
      </w:r>
      <w:r w:rsidRPr="00BF2F34">
        <w:rPr>
          <w:sz w:val="16"/>
          <w:szCs w:val="16"/>
        </w:rPr>
        <w:t xml:space="preserve">Zamawiający zastrzega, </w:t>
      </w:r>
      <w:r>
        <w:rPr>
          <w:sz w:val="16"/>
          <w:szCs w:val="16"/>
        </w:rPr>
        <w:br/>
      </w:r>
      <w:r w:rsidRPr="00BF2F34">
        <w:rPr>
          <w:sz w:val="16"/>
          <w:szCs w:val="16"/>
        </w:rPr>
        <w:t>że minimalny zakres zamówienia jaki zrealizuje wynosi 5</w:t>
      </w:r>
      <w:r>
        <w:rPr>
          <w:sz w:val="16"/>
          <w:szCs w:val="16"/>
        </w:rPr>
        <w:t>0</w:t>
      </w:r>
      <w:r w:rsidRPr="00BF2F34">
        <w:rPr>
          <w:sz w:val="16"/>
          <w:szCs w:val="16"/>
        </w:rPr>
        <w:t>%.</w:t>
      </w:r>
    </w:p>
    <w:p w14:paraId="02DDC014" w14:textId="77777777" w:rsidR="00BB7F60" w:rsidRPr="00D052C6" w:rsidRDefault="00BB7F60" w:rsidP="00BB7F60">
      <w:pPr>
        <w:ind w:right="-1"/>
        <w:jc w:val="both"/>
        <w:rPr>
          <w:sz w:val="16"/>
          <w:szCs w:val="16"/>
        </w:rPr>
      </w:pPr>
      <w:r w:rsidRPr="00D052C6">
        <w:rPr>
          <w:sz w:val="16"/>
          <w:szCs w:val="16"/>
        </w:rPr>
        <w:t xml:space="preserve">2. Wykonawca gwarantuje stałość </w:t>
      </w:r>
      <w:r>
        <w:rPr>
          <w:sz w:val="16"/>
          <w:szCs w:val="16"/>
        </w:rPr>
        <w:t>wysokości zaproponowanego opustu, o którym mowa w ust. 1.1., powyżej, w okresie</w:t>
      </w:r>
      <w:r w:rsidRPr="00D052C6">
        <w:rPr>
          <w:sz w:val="16"/>
          <w:szCs w:val="16"/>
        </w:rPr>
        <w:t xml:space="preserve"> obowiązywania niniejszej umowy, z zastrzeżeniem postanowień </w:t>
      </w:r>
      <w:r w:rsidRPr="00D052C6">
        <w:rPr>
          <w:b/>
          <w:bCs/>
          <w:sz w:val="16"/>
          <w:szCs w:val="16"/>
        </w:rPr>
        <w:t xml:space="preserve">ust. 3 </w:t>
      </w:r>
      <w:r w:rsidRPr="00D052C6">
        <w:rPr>
          <w:sz w:val="16"/>
          <w:szCs w:val="16"/>
        </w:rPr>
        <w:t>niniejszego paragrafu.</w:t>
      </w:r>
    </w:p>
    <w:p w14:paraId="101E70F2" w14:textId="77777777" w:rsidR="00BB7F60" w:rsidRDefault="00BB7F60" w:rsidP="00BB7F60">
      <w:pPr>
        <w:ind w:right="-1"/>
        <w:jc w:val="both"/>
        <w:rPr>
          <w:sz w:val="16"/>
          <w:szCs w:val="16"/>
        </w:rPr>
      </w:pPr>
      <w:r w:rsidRPr="00D052C6">
        <w:rPr>
          <w:sz w:val="16"/>
          <w:szCs w:val="16"/>
        </w:rPr>
        <w:t>3. W trakcie obowiązywania</w:t>
      </w:r>
      <w:r w:rsidRPr="00BF2F34">
        <w:rPr>
          <w:sz w:val="16"/>
          <w:szCs w:val="16"/>
        </w:rPr>
        <w:t xml:space="preserve"> niniejszej umowy strony dopuszczają możliwość zmiany </w:t>
      </w:r>
      <w:r>
        <w:rPr>
          <w:sz w:val="16"/>
          <w:szCs w:val="16"/>
        </w:rPr>
        <w:t xml:space="preserve">wysokości opustu, w o którym mowa w ust. 1.1. powyżej, </w:t>
      </w:r>
      <w:r w:rsidRPr="00BF2F34">
        <w:rPr>
          <w:sz w:val="16"/>
          <w:szCs w:val="16"/>
        </w:rPr>
        <w:t xml:space="preserve"> wyłącznie</w:t>
      </w:r>
      <w:r>
        <w:rPr>
          <w:sz w:val="16"/>
          <w:szCs w:val="16"/>
        </w:rPr>
        <w:t xml:space="preserve"> </w:t>
      </w:r>
      <w:r w:rsidRPr="00BF2F34">
        <w:rPr>
          <w:sz w:val="16"/>
          <w:szCs w:val="16"/>
        </w:rPr>
        <w:t xml:space="preserve">w sytuacji </w:t>
      </w:r>
      <w:r>
        <w:rPr>
          <w:sz w:val="16"/>
          <w:szCs w:val="16"/>
        </w:rPr>
        <w:t>podwyższenie opustu</w:t>
      </w:r>
      <w:r w:rsidRPr="00BF2F34">
        <w:rPr>
          <w:sz w:val="16"/>
          <w:szCs w:val="16"/>
        </w:rPr>
        <w:t xml:space="preserve"> przez Wykonawcę tj. dokonania zmiany na korzyść Zamawiającego. </w:t>
      </w:r>
    </w:p>
    <w:p w14:paraId="7ADFB7CC" w14:textId="77777777" w:rsidR="00BB7F60" w:rsidRDefault="00BB7F60" w:rsidP="00BB7F60">
      <w:pPr>
        <w:ind w:right="-1"/>
        <w:jc w:val="both"/>
        <w:rPr>
          <w:sz w:val="16"/>
          <w:szCs w:val="16"/>
        </w:rPr>
      </w:pPr>
      <w:r w:rsidRPr="00BF2F34">
        <w:rPr>
          <w:sz w:val="16"/>
          <w:szCs w:val="16"/>
        </w:rPr>
        <w:t>4. Wszelkie płatności będą realizowane przez Zamawiającego w złotych polskich (PLN)</w:t>
      </w:r>
      <w:r>
        <w:rPr>
          <w:sz w:val="16"/>
          <w:szCs w:val="16"/>
        </w:rPr>
        <w:t>.</w:t>
      </w:r>
    </w:p>
    <w:p w14:paraId="739B13AE" w14:textId="77777777" w:rsidR="00BB7F60" w:rsidRPr="00E035B6" w:rsidRDefault="00BB7F60" w:rsidP="00BB7F60">
      <w:pPr>
        <w:rPr>
          <w:sz w:val="16"/>
          <w:szCs w:val="16"/>
        </w:rPr>
      </w:pPr>
      <w:r w:rsidRPr="00D82BA6">
        <w:rPr>
          <w:sz w:val="16"/>
          <w:szCs w:val="16"/>
        </w:rPr>
        <w:t>5. Wykonawca musi znajdować się na tzw</w:t>
      </w:r>
      <w:r>
        <w:rPr>
          <w:sz w:val="16"/>
          <w:szCs w:val="16"/>
        </w:rPr>
        <w:t>.</w:t>
      </w:r>
      <w:r w:rsidRPr="00D82BA6">
        <w:rPr>
          <w:sz w:val="16"/>
          <w:szCs w:val="16"/>
        </w:rPr>
        <w:t xml:space="preserve"> „białej liście” podatników VAT.</w:t>
      </w:r>
    </w:p>
    <w:p w14:paraId="1F4EDCBE" w14:textId="77777777" w:rsidR="00BB7F60" w:rsidRDefault="00BB7F60" w:rsidP="00BB7F60">
      <w:pPr>
        <w:ind w:right="-1"/>
        <w:jc w:val="center"/>
        <w:rPr>
          <w:color w:val="FF0000"/>
          <w:sz w:val="16"/>
          <w:szCs w:val="16"/>
        </w:rPr>
      </w:pPr>
    </w:p>
    <w:p w14:paraId="2F773978" w14:textId="77777777" w:rsidR="00BB7F60" w:rsidRPr="00C56B97" w:rsidRDefault="00BB7F60" w:rsidP="00BB7F60">
      <w:pPr>
        <w:ind w:right="-1"/>
        <w:jc w:val="center"/>
        <w:rPr>
          <w:sz w:val="16"/>
          <w:szCs w:val="16"/>
        </w:rPr>
      </w:pPr>
    </w:p>
    <w:p w14:paraId="0BE47F46" w14:textId="77777777" w:rsidR="00BB7F60" w:rsidRPr="00C56B97" w:rsidRDefault="00BB7F60" w:rsidP="00BB7F60">
      <w:pPr>
        <w:ind w:right="-1"/>
        <w:jc w:val="center"/>
        <w:rPr>
          <w:b/>
          <w:bCs/>
          <w:sz w:val="16"/>
          <w:szCs w:val="16"/>
        </w:rPr>
      </w:pPr>
      <w:r w:rsidRPr="00C56B97">
        <w:rPr>
          <w:b/>
          <w:bCs/>
          <w:sz w:val="16"/>
          <w:szCs w:val="16"/>
        </w:rPr>
        <w:t>§ 3.</w:t>
      </w:r>
    </w:p>
    <w:p w14:paraId="57F34944" w14:textId="77777777" w:rsidR="00BB7F60" w:rsidRPr="00BF2F34" w:rsidRDefault="00BB7F60" w:rsidP="00BB7F60">
      <w:pPr>
        <w:jc w:val="both"/>
        <w:rPr>
          <w:sz w:val="16"/>
          <w:szCs w:val="16"/>
        </w:rPr>
      </w:pPr>
      <w:r w:rsidRPr="00BF2F34">
        <w:rPr>
          <w:sz w:val="16"/>
          <w:szCs w:val="16"/>
        </w:rPr>
        <w:t xml:space="preserve">1. Zapłata za </w:t>
      </w:r>
      <w:r w:rsidRPr="00352DD9">
        <w:rPr>
          <w:sz w:val="16"/>
          <w:szCs w:val="16"/>
        </w:rPr>
        <w:t xml:space="preserve">zamówione i dostarczone Produkty nastąpi na podstawie prawidłowo wystawionej przez Wykonawcę faktury zawierającej jako integralną część specyfikację wykonanych w okresie rozliczeniowym </w:t>
      </w:r>
      <w:proofErr w:type="spellStart"/>
      <w:r w:rsidRPr="00352DD9">
        <w:rPr>
          <w:sz w:val="16"/>
          <w:szCs w:val="16"/>
        </w:rPr>
        <w:t>tankowań</w:t>
      </w:r>
      <w:proofErr w:type="spellEnd"/>
      <w:r>
        <w:rPr>
          <w:sz w:val="16"/>
          <w:szCs w:val="16"/>
        </w:rPr>
        <w:t xml:space="preserve">, </w:t>
      </w:r>
      <w:r w:rsidRPr="00352DD9">
        <w:rPr>
          <w:sz w:val="16"/>
          <w:szCs w:val="16"/>
        </w:rPr>
        <w:t>za każdy okres rozliczeniowy dla Transakcji Bezgotówkowych dokonywanych przez Zamawiającego przy użyciu kart paliwowych</w:t>
      </w:r>
      <w:r>
        <w:rPr>
          <w:sz w:val="16"/>
          <w:szCs w:val="16"/>
        </w:rPr>
        <w:t>, tj.</w:t>
      </w:r>
      <w:r w:rsidRPr="00352DD9">
        <w:rPr>
          <w:sz w:val="16"/>
          <w:szCs w:val="16"/>
        </w:rPr>
        <w:t>: od 1 do 15 dnia miesiąca kalendarzowego</w:t>
      </w:r>
      <w:r>
        <w:rPr>
          <w:sz w:val="16"/>
          <w:szCs w:val="16"/>
        </w:rPr>
        <w:t>,</w:t>
      </w:r>
      <w:r w:rsidRPr="00352DD9">
        <w:rPr>
          <w:sz w:val="16"/>
          <w:szCs w:val="16"/>
        </w:rPr>
        <w:t xml:space="preserve"> i od 16 dnia miesiąca kalendarzowego do ostatniego dnia miesiąca kalendarzowego</w:t>
      </w:r>
      <w:r>
        <w:rPr>
          <w:sz w:val="16"/>
          <w:szCs w:val="16"/>
        </w:rPr>
        <w:t xml:space="preserve"> (z</w:t>
      </w:r>
      <w:r w:rsidRPr="00352DD9">
        <w:rPr>
          <w:sz w:val="16"/>
          <w:szCs w:val="16"/>
        </w:rPr>
        <w:t>a datę sprzedaży uznaje się ostatni dzień danego okresu rozliczeniowego</w:t>
      </w:r>
      <w:r>
        <w:rPr>
          <w:sz w:val="16"/>
          <w:szCs w:val="16"/>
        </w:rPr>
        <w:t>)</w:t>
      </w:r>
      <w:r w:rsidRPr="00352DD9">
        <w:rPr>
          <w:sz w:val="16"/>
          <w:szCs w:val="16"/>
        </w:rPr>
        <w:t xml:space="preserve">, po spełnieniu warunków, o których mowa w </w:t>
      </w:r>
      <w:r w:rsidRPr="00352DD9">
        <w:rPr>
          <w:b/>
          <w:bCs/>
          <w:sz w:val="16"/>
          <w:szCs w:val="16"/>
        </w:rPr>
        <w:t>§ 1</w:t>
      </w:r>
      <w:r w:rsidRPr="00352DD9">
        <w:rPr>
          <w:sz w:val="16"/>
          <w:szCs w:val="16"/>
        </w:rPr>
        <w:t xml:space="preserve"> niniejszej umowy, w terminie do </w:t>
      </w:r>
      <w:r>
        <w:rPr>
          <w:sz w:val="16"/>
          <w:szCs w:val="16"/>
        </w:rPr>
        <w:t>14</w:t>
      </w:r>
      <w:r w:rsidRPr="00352DD9">
        <w:rPr>
          <w:sz w:val="16"/>
          <w:szCs w:val="16"/>
        </w:rPr>
        <w:t xml:space="preserve"> dni od dnia otrzymania przedmiotowej faktury (prawidłowo wystawionej) przez Zamawiającego</w:t>
      </w:r>
      <w:r>
        <w:rPr>
          <w:sz w:val="16"/>
          <w:szCs w:val="16"/>
        </w:rPr>
        <w:t xml:space="preserve">. </w:t>
      </w:r>
      <w:proofErr w:type="spellStart"/>
      <w:r>
        <w:rPr>
          <w:sz w:val="16"/>
          <w:szCs w:val="16"/>
        </w:rPr>
        <w:t>Zamawiajacy</w:t>
      </w:r>
      <w:proofErr w:type="spellEnd"/>
      <w:r>
        <w:rPr>
          <w:sz w:val="16"/>
          <w:szCs w:val="16"/>
        </w:rPr>
        <w:t xml:space="preserve"> zaakceptuje termin wystawienia faktury równoważny z terminem otrzymania faktury (w myśl oszacowania terminu płatności) przez </w:t>
      </w:r>
      <w:proofErr w:type="spellStart"/>
      <w:r>
        <w:rPr>
          <w:sz w:val="16"/>
          <w:szCs w:val="16"/>
        </w:rPr>
        <w:t>Zamawiajacego</w:t>
      </w:r>
      <w:proofErr w:type="spellEnd"/>
      <w:r>
        <w:rPr>
          <w:sz w:val="16"/>
          <w:szCs w:val="16"/>
        </w:rPr>
        <w:t>, o czym mowa powyżej, pod warunkiem poinformowania przez Wykonawcę o dniu wystawienia dokumentu i przesłania dokumentu do wglądu pocztą elektroniczną</w:t>
      </w:r>
      <w:r w:rsidRPr="00BF2F34">
        <w:rPr>
          <w:sz w:val="16"/>
          <w:szCs w:val="16"/>
        </w:rPr>
        <w:t xml:space="preserve">. Zapłata nastąpi w formie przelewu na rachunek bankowy Wykonawcy wskazany na fakturze. </w:t>
      </w:r>
    </w:p>
    <w:p w14:paraId="2B4E8F52" w14:textId="77777777" w:rsidR="00BB7F60" w:rsidRPr="00C56B97" w:rsidRDefault="00BB7F60" w:rsidP="00BB7F60">
      <w:pPr>
        <w:ind w:right="-1"/>
        <w:jc w:val="both"/>
        <w:rPr>
          <w:sz w:val="16"/>
          <w:szCs w:val="16"/>
        </w:rPr>
      </w:pPr>
      <w:r w:rsidRPr="00C56B97">
        <w:rPr>
          <w:sz w:val="16"/>
          <w:szCs w:val="16"/>
        </w:rPr>
        <w:t xml:space="preserve">1.1. Zamawiający wyraża zgodę na wystawianie i przesyłanie faktur, duplikatów faktur orz ich korekt, a także not obciążeniowych i not korygujących w formacie pliku elektronicznego pdf na wskazany przez </w:t>
      </w:r>
      <w:proofErr w:type="spellStart"/>
      <w:r w:rsidRPr="00C56B97">
        <w:rPr>
          <w:sz w:val="16"/>
          <w:szCs w:val="16"/>
        </w:rPr>
        <w:t>Zamawiajacego</w:t>
      </w:r>
      <w:proofErr w:type="spellEnd"/>
      <w:r w:rsidRPr="00C56B97">
        <w:rPr>
          <w:sz w:val="16"/>
          <w:szCs w:val="16"/>
        </w:rPr>
        <w:t xml:space="preserve"> adres poczty e-mail, pod warunkiem wystąpienia z pisemnym wnioskiem o taką możliwość przez Wykonawcę do Zamawiającego. Nie dopuszcza się przesyłania ww. dokumentów bez zaakceptowanego wniosku przez Zamawiającego. </w:t>
      </w:r>
    </w:p>
    <w:p w14:paraId="7FDCF98D" w14:textId="77777777" w:rsidR="00BB7F60" w:rsidRPr="00BF2F34" w:rsidRDefault="00BB7F60" w:rsidP="00BB7F60">
      <w:pPr>
        <w:ind w:right="-1"/>
        <w:jc w:val="both"/>
        <w:rPr>
          <w:sz w:val="16"/>
          <w:szCs w:val="16"/>
        </w:rPr>
      </w:pPr>
      <w:r w:rsidRPr="00C56B97">
        <w:rPr>
          <w:sz w:val="16"/>
          <w:szCs w:val="16"/>
        </w:rPr>
        <w:t xml:space="preserve">2. Wykonawcy przysługuje prawo naliczenia odsetek w wysokości ustawowej w przypadku </w:t>
      </w:r>
      <w:r w:rsidRPr="00BF2F34">
        <w:rPr>
          <w:sz w:val="16"/>
          <w:szCs w:val="16"/>
        </w:rPr>
        <w:t xml:space="preserve">opóźnienia w zapłacie przez Zamawiającego jakiejkolwiek faktury wynikającej z realizacji niniejszej umowy. </w:t>
      </w:r>
    </w:p>
    <w:p w14:paraId="5B5EA256" w14:textId="77777777" w:rsidR="00BB7F60" w:rsidRPr="00BF2F34" w:rsidRDefault="00BB7F60" w:rsidP="00BB7F60">
      <w:pPr>
        <w:ind w:right="-1"/>
        <w:jc w:val="both"/>
        <w:rPr>
          <w:sz w:val="16"/>
          <w:szCs w:val="16"/>
        </w:rPr>
      </w:pPr>
      <w:r w:rsidRPr="00BF2F3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5886B0DB" w14:textId="77777777" w:rsidR="00BB7F60" w:rsidRPr="00BF2F34" w:rsidRDefault="00BB7F60" w:rsidP="00BB7F60">
      <w:pPr>
        <w:ind w:right="-1"/>
        <w:jc w:val="both"/>
        <w:rPr>
          <w:sz w:val="16"/>
          <w:szCs w:val="16"/>
        </w:rPr>
      </w:pPr>
      <w:r w:rsidRPr="00BF2F3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BF2F34">
        <w:rPr>
          <w:sz w:val="16"/>
          <w:szCs w:val="16"/>
        </w:rPr>
        <w:br/>
        <w:t>do tych ustaw.</w:t>
      </w:r>
    </w:p>
    <w:p w14:paraId="423BA5D0" w14:textId="77777777" w:rsidR="00BB7F60" w:rsidRPr="00BF2F34" w:rsidRDefault="00BB7F60" w:rsidP="00BB7F60">
      <w:pPr>
        <w:ind w:right="-1"/>
        <w:jc w:val="both"/>
        <w:rPr>
          <w:sz w:val="16"/>
          <w:szCs w:val="16"/>
        </w:rPr>
      </w:pPr>
    </w:p>
    <w:p w14:paraId="0554F7C1" w14:textId="77777777" w:rsidR="00BB7F60" w:rsidRPr="00BF2F34" w:rsidRDefault="00BB7F60" w:rsidP="00BB7F60">
      <w:pPr>
        <w:ind w:right="-1"/>
        <w:jc w:val="center"/>
        <w:rPr>
          <w:b/>
          <w:bCs/>
          <w:sz w:val="16"/>
          <w:szCs w:val="16"/>
        </w:rPr>
      </w:pPr>
      <w:r w:rsidRPr="00BF2F34">
        <w:rPr>
          <w:b/>
          <w:bCs/>
          <w:sz w:val="16"/>
          <w:szCs w:val="16"/>
        </w:rPr>
        <w:t>§ 4.</w:t>
      </w:r>
    </w:p>
    <w:p w14:paraId="27B15CC4" w14:textId="77777777" w:rsidR="00BB7F60" w:rsidRPr="00BF2F34" w:rsidRDefault="00BB7F60" w:rsidP="00BB7F60">
      <w:pPr>
        <w:ind w:right="-1"/>
        <w:jc w:val="both"/>
        <w:rPr>
          <w:sz w:val="16"/>
          <w:szCs w:val="16"/>
        </w:rPr>
      </w:pPr>
      <w:r w:rsidRPr="00BF2F34">
        <w:rPr>
          <w:sz w:val="16"/>
          <w:szCs w:val="16"/>
        </w:rPr>
        <w:t>1</w:t>
      </w:r>
      <w:r>
        <w:rPr>
          <w:sz w:val="16"/>
          <w:szCs w:val="16"/>
        </w:rPr>
        <w:t xml:space="preserve">. </w:t>
      </w:r>
      <w:r w:rsidRPr="00BF2F34">
        <w:rPr>
          <w:sz w:val="16"/>
          <w:szCs w:val="16"/>
        </w:rPr>
        <w:t xml:space="preserve">Wykonawca zobowiązuje się do zapłaty na rzecz Zamawiającego kar umownych w przypadku </w:t>
      </w:r>
      <w:r w:rsidRPr="00BF2F34">
        <w:rPr>
          <w:b/>
          <w:bCs/>
          <w:sz w:val="16"/>
          <w:szCs w:val="16"/>
        </w:rPr>
        <w:t>nieuzasadnionego rozwiązania niniejszej umowy, przez co strony rozumieją w szczególności: zaprzestanie przez Wykonawcę sprzedaży i dostarczania Produktów lub wykonywania innych obowiązków wynikających z postanowień niniejszej umowy, skutkującego na tej podstawie odstąpieniem od umowy przez Zamawiającego w całości lub w części, w tym odstąpieniem od umowy przez Zamawiającego w związku z niewywiązywaniem się Wykonawcy z zapisów umownych z podwykonawcą, w przypadku i zakresie, o którym mowa w ustawie pzp, w części dotyczącej podwykonawstwa (jeśli dotyczy)</w:t>
      </w:r>
      <w:r>
        <w:rPr>
          <w:b/>
          <w:bCs/>
          <w:sz w:val="16"/>
          <w:szCs w:val="16"/>
        </w:rPr>
        <w:t xml:space="preserve"> oraz okoliczność, o której mowa w </w:t>
      </w:r>
      <w:r w:rsidRPr="00BF2F34">
        <w:rPr>
          <w:b/>
          <w:bCs/>
          <w:sz w:val="16"/>
          <w:szCs w:val="16"/>
        </w:rPr>
        <w:t xml:space="preserve">§ </w:t>
      </w:r>
      <w:r>
        <w:rPr>
          <w:b/>
          <w:bCs/>
          <w:sz w:val="16"/>
          <w:szCs w:val="16"/>
        </w:rPr>
        <w:t>8</w:t>
      </w:r>
      <w:r w:rsidRPr="00BF2F34">
        <w:rPr>
          <w:b/>
          <w:bCs/>
          <w:sz w:val="16"/>
          <w:szCs w:val="16"/>
        </w:rPr>
        <w:t xml:space="preserve"> ust. </w:t>
      </w:r>
      <w:r>
        <w:rPr>
          <w:b/>
          <w:bCs/>
          <w:sz w:val="16"/>
          <w:szCs w:val="16"/>
        </w:rPr>
        <w:t>2</w:t>
      </w:r>
      <w:r w:rsidRPr="00BF2F34">
        <w:rPr>
          <w:b/>
          <w:bCs/>
          <w:sz w:val="16"/>
          <w:szCs w:val="16"/>
        </w:rPr>
        <w:t xml:space="preserve"> pkt </w:t>
      </w:r>
      <w:r>
        <w:rPr>
          <w:b/>
          <w:bCs/>
          <w:sz w:val="16"/>
          <w:szCs w:val="16"/>
        </w:rPr>
        <w:t>l), cz. V niniejszej umowy</w:t>
      </w:r>
      <w:r w:rsidRPr="00BF2F34">
        <w:rPr>
          <w:sz w:val="16"/>
          <w:szCs w:val="16"/>
        </w:rPr>
        <w:t xml:space="preserve"> </w:t>
      </w:r>
      <w:r>
        <w:rPr>
          <w:b/>
          <w:bCs/>
          <w:sz w:val="16"/>
          <w:szCs w:val="16"/>
        </w:rPr>
        <w:t xml:space="preserve"> </w:t>
      </w:r>
      <w:r w:rsidRPr="00BF2F34">
        <w:rPr>
          <w:b/>
          <w:bCs/>
          <w:sz w:val="16"/>
          <w:szCs w:val="16"/>
        </w:rPr>
        <w:t xml:space="preserve"> - </w:t>
      </w:r>
      <w:r w:rsidRPr="00BF2F34">
        <w:rPr>
          <w:sz w:val="16"/>
          <w:szCs w:val="16"/>
        </w:rPr>
        <w:t>Wykonawca zapłaci na rzecz Zamawiającego karę umowną:</w:t>
      </w:r>
    </w:p>
    <w:p w14:paraId="5A4080C7" w14:textId="77777777" w:rsidR="00BB7F60" w:rsidRPr="00BF2F34" w:rsidRDefault="00BB7F60" w:rsidP="00BB7F60">
      <w:pPr>
        <w:ind w:right="-1"/>
        <w:jc w:val="both"/>
        <w:rPr>
          <w:sz w:val="16"/>
          <w:szCs w:val="16"/>
        </w:rPr>
      </w:pPr>
      <w:r w:rsidRPr="00BF2F34">
        <w:rPr>
          <w:sz w:val="16"/>
          <w:szCs w:val="16"/>
        </w:rPr>
        <w:t>- w wysokości 10 % łącznego wynagrodzenia umownego netto dla Wykonawcy, w przypadku odstąpienia od umowy w całości;</w:t>
      </w:r>
    </w:p>
    <w:p w14:paraId="77992742" w14:textId="77777777" w:rsidR="00BB7F60" w:rsidRPr="00BF2F34" w:rsidRDefault="00BB7F60" w:rsidP="00BB7F60">
      <w:pPr>
        <w:ind w:right="-1"/>
        <w:jc w:val="both"/>
        <w:rPr>
          <w:sz w:val="16"/>
          <w:szCs w:val="16"/>
        </w:rPr>
      </w:pPr>
      <w:r w:rsidRPr="00BF2F34">
        <w:rPr>
          <w:sz w:val="16"/>
          <w:szCs w:val="16"/>
        </w:rPr>
        <w:t>- w wysokości 10 % wynagrodzenia netto dla Wykonawcy przysługującego mu za część od której odstąpiono, w przypadku częściowego odstąpienia od umowy.</w:t>
      </w:r>
    </w:p>
    <w:p w14:paraId="49840E6E" w14:textId="77777777" w:rsidR="00BB7F60" w:rsidRPr="00BF2F34" w:rsidRDefault="00BB7F60" w:rsidP="00BB7F60">
      <w:pPr>
        <w:ind w:right="-1"/>
        <w:jc w:val="both"/>
        <w:rPr>
          <w:sz w:val="16"/>
          <w:szCs w:val="16"/>
        </w:rPr>
      </w:pPr>
      <w:r w:rsidRPr="00BF2F34">
        <w:rPr>
          <w:sz w:val="16"/>
          <w:szCs w:val="16"/>
        </w:rPr>
        <w:t xml:space="preserve">Przed odstąpieniem od umowy Zamawiający wezwie pisemnie Wykonawcę do należytego jej wykonania, w terminie przez siebie wyznaczonym. </w:t>
      </w:r>
    </w:p>
    <w:p w14:paraId="6A2A6AC0" w14:textId="77777777" w:rsidR="00BB7F60" w:rsidRPr="00BF2F34" w:rsidRDefault="00BB7F60" w:rsidP="00BB7F60">
      <w:pPr>
        <w:ind w:right="-1"/>
        <w:jc w:val="both"/>
        <w:rPr>
          <w:sz w:val="16"/>
          <w:szCs w:val="16"/>
        </w:rPr>
      </w:pPr>
      <w:r w:rsidRPr="00BF2F34">
        <w:rPr>
          <w:sz w:val="16"/>
          <w:szCs w:val="16"/>
        </w:rPr>
        <w:t>2. Zamawiający zastrzega sobie prawo dochodzenia odszkodowania uzupełniającego, przewyższającego wysokość kar umownych w przypadku, gdy kary nie pokryją wartości poniesionych szkód.</w:t>
      </w:r>
    </w:p>
    <w:p w14:paraId="784E2AF4" w14:textId="77777777" w:rsidR="00BB7F60" w:rsidRPr="00BF2F34" w:rsidRDefault="00BB7F60" w:rsidP="00BB7F60">
      <w:pPr>
        <w:ind w:right="-1"/>
        <w:jc w:val="both"/>
        <w:rPr>
          <w:sz w:val="16"/>
          <w:szCs w:val="16"/>
        </w:rPr>
      </w:pPr>
      <w:r w:rsidRPr="00BF2F34">
        <w:rPr>
          <w:sz w:val="16"/>
          <w:szCs w:val="16"/>
        </w:rPr>
        <w:t>3. Zamawiającemu przysługuje prawo potrącenia ewentualnych kar umownyc</w:t>
      </w:r>
      <w:r>
        <w:rPr>
          <w:sz w:val="16"/>
          <w:szCs w:val="16"/>
        </w:rPr>
        <w:t>h</w:t>
      </w:r>
      <w:r w:rsidRPr="00BF2F34">
        <w:rPr>
          <w:sz w:val="16"/>
          <w:szCs w:val="16"/>
        </w:rPr>
        <w:t>, z należnościami Wykonawcy przysługującymi mu na podstawie postanowień niniejszej umowy.</w:t>
      </w:r>
    </w:p>
    <w:p w14:paraId="69D2BF5C" w14:textId="77777777" w:rsidR="00BB7F60" w:rsidRPr="00BF2F34" w:rsidRDefault="00BB7F60" w:rsidP="00BB7F60">
      <w:pPr>
        <w:ind w:right="-1"/>
        <w:jc w:val="both"/>
        <w:rPr>
          <w:sz w:val="16"/>
          <w:szCs w:val="16"/>
        </w:rPr>
      </w:pPr>
      <w:r w:rsidRPr="00BF2F34">
        <w:rPr>
          <w:sz w:val="16"/>
          <w:szCs w:val="16"/>
        </w:rPr>
        <w:t xml:space="preserve">4. Kary umowne i inne kwoty wynikające z postanowień niniejszej umowy płatne będą przelewem na rachunek bankowy Zamawiającego </w:t>
      </w:r>
      <w:r w:rsidRPr="00BF2F34">
        <w:rPr>
          <w:sz w:val="16"/>
          <w:szCs w:val="16"/>
        </w:rPr>
        <w:br/>
        <w:t>w terminie 7 dni kalendarzowych od daty wezwania Wykonawcy do ich uiszczenia na podstawie noty obciążeniowej.</w:t>
      </w:r>
      <w:r w:rsidRPr="000E0040">
        <w:rPr>
          <w:sz w:val="16"/>
          <w:szCs w:val="16"/>
          <w:lang w:eastAsia="pl-PL"/>
        </w:rPr>
        <w:t xml:space="preserve"> </w:t>
      </w:r>
      <w:r w:rsidRPr="003326AD">
        <w:rPr>
          <w:sz w:val="16"/>
          <w:szCs w:val="16"/>
          <w:lang w:eastAsia="pl-PL"/>
        </w:rPr>
        <w:t>Niezależnie od sposobu rozliczenia kar umownych, Strona występująca z żądaniem zapłaty kary umownej wystawi na rzecz drugiej Strony notę księgową (obciążeniową) na kwotę należnych kar umownych</w:t>
      </w:r>
      <w:r>
        <w:rPr>
          <w:sz w:val="16"/>
          <w:szCs w:val="16"/>
          <w:lang w:eastAsia="pl-PL"/>
        </w:rPr>
        <w:t>.</w:t>
      </w:r>
    </w:p>
    <w:p w14:paraId="55041BD7" w14:textId="77777777" w:rsidR="00BB7F60" w:rsidRPr="00BF2F34" w:rsidRDefault="00BB7F60" w:rsidP="00BB7F60">
      <w:pPr>
        <w:ind w:right="-1"/>
        <w:jc w:val="both"/>
        <w:rPr>
          <w:sz w:val="16"/>
          <w:szCs w:val="16"/>
        </w:rPr>
      </w:pPr>
      <w:r>
        <w:rPr>
          <w:sz w:val="16"/>
          <w:szCs w:val="16"/>
        </w:rPr>
        <w:t>5</w:t>
      </w:r>
      <w:r w:rsidRPr="00BF2F34">
        <w:rPr>
          <w:sz w:val="16"/>
          <w:szCs w:val="16"/>
        </w:rPr>
        <w:t xml:space="preserve">. Łączna wartość kar umownych nałożonych na wykonawcę nie może przekroczyć 20% łącznego wynagrodzenia netto przysługującego wykonawcy w związku z realizacją niniejszej umowy. </w:t>
      </w:r>
    </w:p>
    <w:p w14:paraId="19ACE4C5" w14:textId="77777777" w:rsidR="00BB7F60" w:rsidRPr="00BF2F34" w:rsidRDefault="00BB7F60" w:rsidP="00BB7F60">
      <w:pPr>
        <w:ind w:right="-1"/>
        <w:jc w:val="center"/>
        <w:rPr>
          <w:b/>
          <w:bCs/>
          <w:sz w:val="16"/>
          <w:szCs w:val="16"/>
        </w:rPr>
      </w:pPr>
    </w:p>
    <w:p w14:paraId="18D10EFE" w14:textId="77777777" w:rsidR="00BB7F60" w:rsidRPr="00BF2F34" w:rsidRDefault="00BB7F60" w:rsidP="00BB7F60">
      <w:pPr>
        <w:ind w:right="-1"/>
        <w:jc w:val="center"/>
        <w:rPr>
          <w:b/>
          <w:bCs/>
          <w:sz w:val="16"/>
          <w:szCs w:val="16"/>
        </w:rPr>
      </w:pPr>
      <w:r w:rsidRPr="00BF2F34">
        <w:rPr>
          <w:b/>
          <w:bCs/>
          <w:sz w:val="16"/>
          <w:szCs w:val="16"/>
        </w:rPr>
        <w:t>§ 5.</w:t>
      </w:r>
    </w:p>
    <w:p w14:paraId="2738ED4F" w14:textId="77777777" w:rsidR="00BB7F60" w:rsidRPr="00BF2F34" w:rsidRDefault="00BB7F60" w:rsidP="00BB7F60">
      <w:pPr>
        <w:ind w:right="-1"/>
        <w:jc w:val="both"/>
        <w:rPr>
          <w:sz w:val="16"/>
          <w:szCs w:val="16"/>
        </w:rPr>
      </w:pPr>
      <w:r w:rsidRPr="00BF2F34">
        <w:rPr>
          <w:sz w:val="16"/>
          <w:szCs w:val="16"/>
        </w:rPr>
        <w:t>1.Osobami odpowiedzialnymi za realizację niniejszej umowy są:</w:t>
      </w:r>
    </w:p>
    <w:p w14:paraId="4DF4AAAB" w14:textId="77777777" w:rsidR="00BB7F60" w:rsidRPr="00BF2F34" w:rsidRDefault="00BB7F60" w:rsidP="00BB7F60">
      <w:pPr>
        <w:ind w:right="-1"/>
        <w:rPr>
          <w:sz w:val="16"/>
          <w:szCs w:val="16"/>
        </w:rPr>
      </w:pPr>
      <w:r w:rsidRPr="00BF2F34">
        <w:rPr>
          <w:sz w:val="16"/>
          <w:szCs w:val="16"/>
        </w:rPr>
        <w:t xml:space="preserve">ze strony Wykonawcy – </w:t>
      </w:r>
      <w:r w:rsidRPr="00BF2F34">
        <w:rPr>
          <w:sz w:val="16"/>
          <w:szCs w:val="16"/>
          <w:highlight w:val="yellow"/>
        </w:rPr>
        <w:t>_________________________________________________________________________________</w:t>
      </w:r>
      <w:r w:rsidRPr="00BF2F34">
        <w:rPr>
          <w:sz w:val="16"/>
          <w:szCs w:val="16"/>
        </w:rPr>
        <w:t xml:space="preserve"> </w:t>
      </w:r>
    </w:p>
    <w:p w14:paraId="3E443A16" w14:textId="77777777" w:rsidR="00BB7F60" w:rsidRPr="00BF2F34" w:rsidRDefault="00BB7F60" w:rsidP="00BB7F60">
      <w:pPr>
        <w:ind w:right="-1"/>
        <w:rPr>
          <w:sz w:val="16"/>
          <w:szCs w:val="16"/>
        </w:rPr>
      </w:pPr>
      <w:bookmarkStart w:id="1" w:name="_Hlk69729938"/>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bookmarkEnd w:id="1"/>
      <w:r w:rsidRPr="00BF2F34">
        <w:rPr>
          <w:sz w:val="16"/>
          <w:szCs w:val="16"/>
          <w:highlight w:val="yellow"/>
        </w:rPr>
        <w:br/>
        <w:t>oraz</w:t>
      </w:r>
      <w:r w:rsidRPr="00BF2F34">
        <w:rPr>
          <w:sz w:val="16"/>
          <w:szCs w:val="16"/>
        </w:rPr>
        <w:t xml:space="preserve"> </w:t>
      </w:r>
    </w:p>
    <w:p w14:paraId="5A754145" w14:textId="77777777" w:rsidR="00BB7F60" w:rsidRPr="00BF2F34" w:rsidRDefault="00BB7F60" w:rsidP="00BB7F60">
      <w:pPr>
        <w:ind w:right="-1"/>
        <w:rPr>
          <w:sz w:val="16"/>
          <w:szCs w:val="16"/>
        </w:rPr>
      </w:pPr>
      <w:r w:rsidRPr="00BF2F34">
        <w:rPr>
          <w:sz w:val="16"/>
          <w:szCs w:val="16"/>
        </w:rPr>
        <w:t xml:space="preserve">ze strony Zamawiającego – </w:t>
      </w:r>
      <w:r w:rsidRPr="00BF2F34">
        <w:rPr>
          <w:sz w:val="16"/>
          <w:szCs w:val="16"/>
          <w:highlight w:val="yellow"/>
        </w:rPr>
        <w:t>______________________________________________________________________________</w:t>
      </w:r>
    </w:p>
    <w:p w14:paraId="5F55E7C1" w14:textId="77777777" w:rsidR="00BB7F60" w:rsidRPr="00BF2F34" w:rsidRDefault="00BB7F60" w:rsidP="00BB7F60">
      <w:pPr>
        <w:ind w:right="-1"/>
        <w:jc w:val="both"/>
        <w:rPr>
          <w:sz w:val="16"/>
          <w:szCs w:val="16"/>
        </w:rPr>
      </w:pPr>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p>
    <w:p w14:paraId="7DA8C255" w14:textId="77777777" w:rsidR="00BB7F60" w:rsidRPr="00BF2F34" w:rsidRDefault="00BB7F60" w:rsidP="00BB7F60">
      <w:pPr>
        <w:ind w:right="-1"/>
        <w:jc w:val="both"/>
        <w:rPr>
          <w:sz w:val="16"/>
          <w:szCs w:val="16"/>
        </w:rPr>
      </w:pPr>
      <w:r w:rsidRPr="00BF2F3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4E34344F" w14:textId="77777777" w:rsidR="00BB7F60" w:rsidRPr="00BF2F34" w:rsidRDefault="00BB7F60" w:rsidP="00BB7F60">
      <w:pPr>
        <w:ind w:right="-1"/>
        <w:jc w:val="both"/>
        <w:rPr>
          <w:bCs/>
          <w:sz w:val="16"/>
          <w:szCs w:val="16"/>
        </w:rPr>
      </w:pPr>
      <w:r w:rsidRPr="00BF2F34">
        <w:rPr>
          <w:bCs/>
          <w:sz w:val="16"/>
          <w:szCs w:val="16"/>
        </w:rPr>
        <w:t xml:space="preserve">3. Dokonanie zmian w zakresie określonym w niniejszym </w:t>
      </w:r>
      <w:r w:rsidRPr="00BF2F34">
        <w:rPr>
          <w:b/>
          <w:sz w:val="16"/>
          <w:szCs w:val="16"/>
        </w:rPr>
        <w:t>§5</w:t>
      </w:r>
      <w:r w:rsidRPr="00BF2F34">
        <w:rPr>
          <w:bCs/>
          <w:sz w:val="16"/>
          <w:szCs w:val="16"/>
        </w:rPr>
        <w:t xml:space="preserve"> Umowy nie stanowi zmiany Umowy, jednakże każdorazowo wymaga pisemnego poinformowania drugiej strony.</w:t>
      </w:r>
    </w:p>
    <w:p w14:paraId="43C7973C" w14:textId="77777777" w:rsidR="00BB7F60" w:rsidRPr="00BF2F34" w:rsidRDefault="00BB7F60" w:rsidP="00BB7F60">
      <w:pPr>
        <w:ind w:right="-1"/>
        <w:jc w:val="both"/>
        <w:rPr>
          <w:sz w:val="16"/>
          <w:szCs w:val="16"/>
        </w:rPr>
      </w:pPr>
    </w:p>
    <w:p w14:paraId="5B01BF26" w14:textId="77777777" w:rsidR="00BB7F60" w:rsidRPr="00BF2F34" w:rsidRDefault="00BB7F60" w:rsidP="00BB7F60">
      <w:pPr>
        <w:ind w:right="-1"/>
        <w:jc w:val="both"/>
        <w:rPr>
          <w:sz w:val="16"/>
          <w:szCs w:val="16"/>
        </w:rPr>
      </w:pPr>
    </w:p>
    <w:p w14:paraId="6D0EF349" w14:textId="77777777" w:rsidR="00BB7F60" w:rsidRPr="00BF2F34" w:rsidRDefault="00BB7F60" w:rsidP="00BB7F60">
      <w:pPr>
        <w:ind w:right="-1"/>
        <w:jc w:val="center"/>
        <w:rPr>
          <w:b/>
          <w:bCs/>
          <w:sz w:val="16"/>
          <w:szCs w:val="16"/>
        </w:rPr>
      </w:pPr>
      <w:r w:rsidRPr="00BF2F34">
        <w:rPr>
          <w:b/>
          <w:bCs/>
          <w:sz w:val="16"/>
          <w:szCs w:val="16"/>
        </w:rPr>
        <w:t>§ 6.</w:t>
      </w:r>
    </w:p>
    <w:p w14:paraId="71983998" w14:textId="77777777" w:rsidR="00BB7F60" w:rsidRPr="00BF2F34" w:rsidRDefault="00BB7F60" w:rsidP="00BB7F60">
      <w:pPr>
        <w:ind w:right="-1"/>
        <w:rPr>
          <w:bCs/>
          <w:sz w:val="16"/>
          <w:szCs w:val="16"/>
        </w:rPr>
      </w:pPr>
      <w:r w:rsidRPr="00BF2F34">
        <w:rPr>
          <w:bCs/>
          <w:sz w:val="16"/>
          <w:szCs w:val="16"/>
        </w:rPr>
        <w:t>1. Wszelkie oświadczenia i informacje składane przez Strony wymagają formy pisemnej pod rygorem nieważności.</w:t>
      </w:r>
    </w:p>
    <w:p w14:paraId="77E662A5" w14:textId="77777777" w:rsidR="00BB7F60" w:rsidRPr="00BF2F34" w:rsidRDefault="00BB7F60" w:rsidP="00BB7F60">
      <w:pPr>
        <w:ind w:right="-1"/>
        <w:rPr>
          <w:bCs/>
          <w:sz w:val="16"/>
          <w:szCs w:val="16"/>
        </w:rPr>
      </w:pPr>
      <w:r w:rsidRPr="00BF2F34">
        <w:rPr>
          <w:bCs/>
          <w:sz w:val="16"/>
          <w:szCs w:val="16"/>
        </w:rPr>
        <w:t>2. Strony wskazują następujące adresy do doręczeń w związku z Umową:</w:t>
      </w:r>
      <w:r w:rsidRPr="00BF2F34">
        <w:rPr>
          <w:bCs/>
          <w:sz w:val="16"/>
          <w:szCs w:val="16"/>
        </w:rPr>
        <w:tab/>
      </w:r>
    </w:p>
    <w:p w14:paraId="5C633978" w14:textId="77777777" w:rsidR="00BB7F60" w:rsidRPr="00BF2F34" w:rsidRDefault="00BB7F60" w:rsidP="00BB7F60">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65A08F3A" w14:textId="77777777" w:rsidR="00BB7F60" w:rsidRPr="00BF2F34" w:rsidRDefault="00BB7F60" w:rsidP="00BB7F60">
      <w:pPr>
        <w:ind w:right="-1"/>
        <w:rPr>
          <w:bCs/>
          <w:sz w:val="16"/>
          <w:szCs w:val="16"/>
        </w:rPr>
      </w:pPr>
      <w:r w:rsidRPr="00BF2F34">
        <w:rPr>
          <w:bCs/>
          <w:sz w:val="16"/>
          <w:szCs w:val="16"/>
        </w:rPr>
        <w:t>2) dla Zamawiającego – 30-go Stycznia 57/58, 83-110 Tczew.</w:t>
      </w:r>
    </w:p>
    <w:p w14:paraId="5BA38DB8" w14:textId="77777777" w:rsidR="00BB7F60" w:rsidRPr="00BF2F34" w:rsidRDefault="00BB7F60" w:rsidP="00BB7F60">
      <w:pPr>
        <w:ind w:right="-1"/>
        <w:rPr>
          <w:bCs/>
          <w:sz w:val="16"/>
          <w:szCs w:val="16"/>
        </w:rPr>
      </w:pPr>
      <w:r w:rsidRPr="00BF2F34">
        <w:rPr>
          <w:bCs/>
          <w:sz w:val="16"/>
          <w:szCs w:val="16"/>
        </w:rPr>
        <w:t>3. Strony wskazują następujące osoby do dokonywania uzgodnień w związku z wykonaniem Umowy</w:t>
      </w:r>
      <w:r w:rsidRPr="00BF2F34">
        <w:rPr>
          <w:bCs/>
          <w:sz w:val="16"/>
          <w:szCs w:val="16"/>
        </w:rPr>
        <w:tab/>
      </w:r>
    </w:p>
    <w:p w14:paraId="2C80AA08" w14:textId="77777777" w:rsidR="00BB7F60" w:rsidRPr="00BF2F34" w:rsidRDefault="00BB7F60" w:rsidP="00BB7F60">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5F07B4BE" w14:textId="77777777" w:rsidR="00BB7F60" w:rsidRPr="00BF2F34" w:rsidRDefault="00BB7F60" w:rsidP="00BB7F60">
      <w:pPr>
        <w:ind w:right="-1"/>
        <w:rPr>
          <w:bCs/>
          <w:sz w:val="16"/>
          <w:szCs w:val="16"/>
        </w:rPr>
      </w:pPr>
      <w:r w:rsidRPr="00BF2F34">
        <w:rPr>
          <w:bCs/>
          <w:sz w:val="16"/>
          <w:szCs w:val="16"/>
        </w:rPr>
        <w:t xml:space="preserve">2) dla Zamawiającego – </w:t>
      </w:r>
      <w:r w:rsidRPr="00BF2F34">
        <w:rPr>
          <w:bCs/>
          <w:sz w:val="16"/>
          <w:szCs w:val="16"/>
          <w:highlight w:val="yellow"/>
        </w:rPr>
        <w:t>_____________________________________________________________</w:t>
      </w:r>
    </w:p>
    <w:p w14:paraId="45ADD3EF" w14:textId="77777777" w:rsidR="00BB7F60" w:rsidRPr="00BF2F34" w:rsidRDefault="00BB7F60" w:rsidP="00BB7F60">
      <w:pPr>
        <w:ind w:right="-1"/>
        <w:jc w:val="both"/>
        <w:rPr>
          <w:sz w:val="16"/>
          <w:szCs w:val="16"/>
        </w:rPr>
      </w:pPr>
      <w:r w:rsidRPr="00BF2F34">
        <w:rPr>
          <w:bCs/>
          <w:sz w:val="16"/>
          <w:szCs w:val="16"/>
        </w:rPr>
        <w:t>4. Każda ze Stron jest obowiązana niezwłocznie powiadomić pisemnie drugą Stronę o każdej zmianie adresu pod rygorem uznania pisma skierowanego na dotychczasowy adres za skutecznie doręczone.</w:t>
      </w:r>
      <w:r w:rsidRPr="00BF2F34">
        <w:rPr>
          <w:sz w:val="16"/>
          <w:szCs w:val="16"/>
        </w:rPr>
        <w:t xml:space="preserve"> Zmiana wywołuje skutek z chwilą poinformowania o niej drugiej strony.</w:t>
      </w:r>
    </w:p>
    <w:p w14:paraId="38A85BC8" w14:textId="77777777" w:rsidR="00BB7F60" w:rsidRPr="00BF2F34" w:rsidRDefault="00BB7F60" w:rsidP="00BB7F60">
      <w:pPr>
        <w:ind w:right="-1"/>
        <w:jc w:val="both"/>
        <w:rPr>
          <w:bCs/>
          <w:sz w:val="16"/>
          <w:szCs w:val="16"/>
        </w:rPr>
      </w:pPr>
      <w:r w:rsidRPr="00BF2F34">
        <w:rPr>
          <w:bCs/>
          <w:sz w:val="16"/>
          <w:szCs w:val="16"/>
        </w:rPr>
        <w:t xml:space="preserve">5. Dokonanie zmian w zakresie określonym w niniejszym </w:t>
      </w:r>
      <w:r w:rsidRPr="00BF2F34">
        <w:rPr>
          <w:b/>
          <w:sz w:val="16"/>
          <w:szCs w:val="16"/>
        </w:rPr>
        <w:t>§6</w:t>
      </w:r>
      <w:r w:rsidRPr="00BF2F34">
        <w:rPr>
          <w:bCs/>
          <w:sz w:val="16"/>
          <w:szCs w:val="16"/>
        </w:rPr>
        <w:t xml:space="preserve"> Umowy nie stanowi zmiany Umowy, jednakże każdorazowo wymaga pisemnego poinformowania drugiej strony.</w:t>
      </w:r>
    </w:p>
    <w:p w14:paraId="2DD5C6F9" w14:textId="77777777" w:rsidR="00BB7F60" w:rsidRPr="00BF2F34" w:rsidRDefault="00BB7F60" w:rsidP="00BB7F60">
      <w:pPr>
        <w:ind w:right="-1"/>
        <w:rPr>
          <w:b/>
          <w:bCs/>
          <w:sz w:val="16"/>
          <w:szCs w:val="16"/>
        </w:rPr>
      </w:pPr>
    </w:p>
    <w:p w14:paraId="7D3F0496" w14:textId="77777777" w:rsidR="00BB7F60" w:rsidRPr="00BF2F34" w:rsidRDefault="00BB7F60" w:rsidP="00BB7F60">
      <w:pPr>
        <w:ind w:right="-1"/>
        <w:jc w:val="center"/>
        <w:rPr>
          <w:b/>
          <w:bCs/>
          <w:sz w:val="16"/>
          <w:szCs w:val="16"/>
        </w:rPr>
      </w:pPr>
      <w:r w:rsidRPr="00BF2F34">
        <w:rPr>
          <w:b/>
          <w:bCs/>
          <w:sz w:val="16"/>
          <w:szCs w:val="16"/>
        </w:rPr>
        <w:t>§ 7.</w:t>
      </w:r>
    </w:p>
    <w:p w14:paraId="759FEF4A" w14:textId="77777777" w:rsidR="00BB7F60" w:rsidRPr="00BF2F34" w:rsidRDefault="00BB7F60" w:rsidP="00BB7F60">
      <w:pPr>
        <w:ind w:right="-1"/>
        <w:jc w:val="both"/>
        <w:rPr>
          <w:sz w:val="16"/>
          <w:szCs w:val="16"/>
        </w:rPr>
      </w:pPr>
      <w:r w:rsidRPr="00BF2F34">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13ABF361" w14:textId="77777777" w:rsidR="00BB7F60" w:rsidRPr="00BF2F34" w:rsidRDefault="00BB7F60" w:rsidP="00BB7F60">
      <w:pPr>
        <w:ind w:right="-1"/>
        <w:jc w:val="both"/>
        <w:rPr>
          <w:b/>
          <w:bCs/>
          <w:sz w:val="16"/>
          <w:szCs w:val="16"/>
        </w:rPr>
      </w:pPr>
    </w:p>
    <w:p w14:paraId="46A48FB4" w14:textId="77777777" w:rsidR="00BB7F60" w:rsidRPr="00BF2F34" w:rsidRDefault="00BB7F60" w:rsidP="00BB7F60">
      <w:pPr>
        <w:ind w:right="-1"/>
        <w:jc w:val="center"/>
        <w:rPr>
          <w:b/>
          <w:bCs/>
          <w:sz w:val="16"/>
          <w:szCs w:val="16"/>
        </w:rPr>
      </w:pPr>
      <w:r w:rsidRPr="00BF2F34">
        <w:rPr>
          <w:b/>
          <w:bCs/>
          <w:sz w:val="16"/>
          <w:szCs w:val="16"/>
        </w:rPr>
        <w:t>§ 8.</w:t>
      </w:r>
    </w:p>
    <w:p w14:paraId="3229C076" w14:textId="77777777" w:rsidR="00BB7F60" w:rsidRPr="003B3C57" w:rsidRDefault="00BB7F60" w:rsidP="00BB7F60">
      <w:pPr>
        <w:jc w:val="both"/>
        <w:rPr>
          <w:sz w:val="16"/>
          <w:szCs w:val="16"/>
        </w:rPr>
      </w:pPr>
      <w:r w:rsidRPr="00BF2F34">
        <w:rPr>
          <w:sz w:val="16"/>
          <w:szCs w:val="16"/>
        </w:rPr>
        <w:t xml:space="preserve">1. W sprawach nie </w:t>
      </w:r>
      <w:r w:rsidRPr="003B3C57">
        <w:rPr>
          <w:sz w:val="16"/>
          <w:szCs w:val="16"/>
        </w:rPr>
        <w:t>uregulowanych niniejszą umową zastosowanie mają w pierwszej kolejności zapisy ustawy z dnia</w:t>
      </w:r>
      <w:r w:rsidRPr="003B3C57">
        <w:rPr>
          <w:bCs/>
          <w:sz w:val="16"/>
          <w:szCs w:val="16"/>
        </w:rPr>
        <w:t xml:space="preserve"> </w:t>
      </w:r>
      <w:r w:rsidRPr="003B3C57">
        <w:rPr>
          <w:sz w:val="16"/>
          <w:szCs w:val="16"/>
        </w:rPr>
        <w:t xml:space="preserve">11 września 2019r. Prawo Zamówień Publicznych </w:t>
      </w:r>
      <w:r w:rsidRPr="003B3C57">
        <w:rPr>
          <w:b/>
          <w:sz w:val="16"/>
          <w:szCs w:val="16"/>
        </w:rPr>
        <w:t>(tekst jednolity Dz. U. z 202</w:t>
      </w:r>
      <w:r>
        <w:rPr>
          <w:b/>
          <w:sz w:val="16"/>
          <w:szCs w:val="16"/>
        </w:rPr>
        <w:t>3</w:t>
      </w:r>
      <w:r w:rsidRPr="003B3C57">
        <w:rPr>
          <w:b/>
          <w:sz w:val="16"/>
          <w:szCs w:val="16"/>
        </w:rPr>
        <w:t xml:space="preserve"> r., poz. 1</w:t>
      </w:r>
      <w:r>
        <w:rPr>
          <w:b/>
          <w:sz w:val="16"/>
          <w:szCs w:val="16"/>
        </w:rPr>
        <w:t>605</w:t>
      </w:r>
      <w:r w:rsidRPr="003B3C57">
        <w:rPr>
          <w:b/>
          <w:sz w:val="16"/>
          <w:szCs w:val="16"/>
        </w:rPr>
        <w:t xml:space="preserve"> z późn. </w:t>
      </w:r>
      <w:proofErr w:type="spellStart"/>
      <w:r w:rsidRPr="003B3C57">
        <w:rPr>
          <w:b/>
          <w:sz w:val="16"/>
          <w:szCs w:val="16"/>
        </w:rPr>
        <w:t>zm</w:t>
      </w:r>
      <w:proofErr w:type="spellEnd"/>
      <w:r w:rsidRPr="003B3C57">
        <w:rPr>
          <w:b/>
          <w:sz w:val="16"/>
          <w:szCs w:val="16"/>
        </w:rPr>
        <w:t>),</w:t>
      </w:r>
      <w:r w:rsidRPr="003B3C57">
        <w:rPr>
          <w:bCs/>
          <w:sz w:val="16"/>
          <w:szCs w:val="16"/>
        </w:rPr>
        <w:t xml:space="preserve"> </w:t>
      </w:r>
      <w:r w:rsidRPr="003B3C57">
        <w:rPr>
          <w:sz w:val="16"/>
          <w:szCs w:val="16"/>
        </w:rPr>
        <w:t>a następnie przepisy Kodeksu Cywilnego.</w:t>
      </w:r>
    </w:p>
    <w:p w14:paraId="06C94111" w14:textId="77777777" w:rsidR="00BB7F60" w:rsidRPr="003B3C57" w:rsidRDefault="00BB7F60" w:rsidP="00BB7F60">
      <w:pPr>
        <w:jc w:val="both"/>
        <w:rPr>
          <w:sz w:val="16"/>
          <w:szCs w:val="16"/>
        </w:rPr>
      </w:pPr>
      <w:r w:rsidRPr="003B3C57">
        <w:rPr>
          <w:sz w:val="16"/>
          <w:szCs w:val="16"/>
        </w:rPr>
        <w:t>2. Zmiany i uzupełnienia niniejszej umowy, w tym odstąpienie od niej, mogą mieć miejsce tylko w przypadkach określonych w ustawie z dnia</w:t>
      </w:r>
      <w:r w:rsidRPr="003B3C57">
        <w:rPr>
          <w:bCs/>
          <w:sz w:val="16"/>
          <w:szCs w:val="16"/>
        </w:rPr>
        <w:t xml:space="preserve"> </w:t>
      </w:r>
      <w:r w:rsidRPr="003B3C57">
        <w:rPr>
          <w:bCs/>
          <w:sz w:val="16"/>
          <w:szCs w:val="16"/>
        </w:rPr>
        <w:br/>
      </w:r>
      <w:r w:rsidRPr="003B3C57">
        <w:rPr>
          <w:sz w:val="16"/>
          <w:szCs w:val="16"/>
        </w:rPr>
        <w:t xml:space="preserve">11 września 2019r. Prawo Zamówień Publicznych </w:t>
      </w:r>
      <w:r w:rsidRPr="003B3C57">
        <w:rPr>
          <w:b/>
          <w:sz w:val="16"/>
          <w:szCs w:val="16"/>
        </w:rPr>
        <w:t>(tekst jednolity Dz. U. z 202</w:t>
      </w:r>
      <w:r>
        <w:rPr>
          <w:b/>
          <w:sz w:val="16"/>
          <w:szCs w:val="16"/>
        </w:rPr>
        <w:t>3</w:t>
      </w:r>
      <w:r w:rsidRPr="003B3C57">
        <w:rPr>
          <w:b/>
          <w:sz w:val="16"/>
          <w:szCs w:val="16"/>
        </w:rPr>
        <w:t xml:space="preserve"> r., poz. 1</w:t>
      </w:r>
      <w:r>
        <w:rPr>
          <w:b/>
          <w:sz w:val="16"/>
          <w:szCs w:val="16"/>
        </w:rPr>
        <w:t>605</w:t>
      </w:r>
      <w:r w:rsidRPr="003B3C57">
        <w:rPr>
          <w:b/>
          <w:sz w:val="16"/>
          <w:szCs w:val="16"/>
        </w:rPr>
        <w:t xml:space="preserve"> z późn. </w:t>
      </w:r>
      <w:proofErr w:type="spellStart"/>
      <w:r w:rsidRPr="003B3C57">
        <w:rPr>
          <w:b/>
          <w:sz w:val="16"/>
          <w:szCs w:val="16"/>
        </w:rPr>
        <w:t>zm</w:t>
      </w:r>
      <w:proofErr w:type="spellEnd"/>
      <w:r w:rsidRPr="003B3C57">
        <w:rPr>
          <w:b/>
          <w:sz w:val="16"/>
          <w:szCs w:val="16"/>
        </w:rPr>
        <w:t>),</w:t>
      </w:r>
      <w:r w:rsidRPr="003B3C57">
        <w:rPr>
          <w:bCs/>
          <w:sz w:val="16"/>
          <w:szCs w:val="16"/>
        </w:rPr>
        <w:t xml:space="preserve"> lub w przypadku wystąpienia</w:t>
      </w:r>
      <w:r w:rsidRPr="003B3C57">
        <w:rPr>
          <w:sz w:val="16"/>
          <w:szCs w:val="16"/>
        </w:rPr>
        <w:t xml:space="preserve"> następujących zdarzeń (art. 455 ust. 1 pkt 1 pzp):</w:t>
      </w:r>
    </w:p>
    <w:p w14:paraId="71D1E69D" w14:textId="77777777" w:rsidR="00BB7F60" w:rsidRPr="00BF2F34" w:rsidRDefault="00BB7F60" w:rsidP="00BB7F60">
      <w:pPr>
        <w:suppressAutoHyphens/>
        <w:ind w:left="360"/>
        <w:jc w:val="both"/>
        <w:rPr>
          <w:sz w:val="16"/>
          <w:szCs w:val="16"/>
        </w:rPr>
      </w:pPr>
      <w:r w:rsidRPr="00BF2F34">
        <w:rPr>
          <w:sz w:val="16"/>
          <w:szCs w:val="16"/>
        </w:rPr>
        <w:t xml:space="preserve">a)   ustawowej zmiany podatku VAT (zmianie ulegnie tylko cena brutto); </w:t>
      </w:r>
    </w:p>
    <w:p w14:paraId="1C891324" w14:textId="77777777" w:rsidR="00BB7F60" w:rsidRPr="00BF2F34" w:rsidRDefault="00BB7F60" w:rsidP="00BB7F60">
      <w:pPr>
        <w:suppressAutoHyphens/>
        <w:ind w:left="360"/>
        <w:jc w:val="both"/>
        <w:rPr>
          <w:sz w:val="16"/>
          <w:szCs w:val="16"/>
        </w:rPr>
      </w:pPr>
      <w:r w:rsidRPr="00BF2F34">
        <w:rPr>
          <w:sz w:val="16"/>
          <w:szCs w:val="16"/>
        </w:rPr>
        <w:t xml:space="preserve">b)  wystąpienia zmian powszechnie obowiązujących przepisów prawa w zakresie mającym wpływ na realizację przedmiotu zamówienia, </w:t>
      </w:r>
      <w:r w:rsidRPr="00BF2F34">
        <w:rPr>
          <w:sz w:val="16"/>
          <w:szCs w:val="16"/>
        </w:rPr>
        <w:br/>
        <w:t xml:space="preserve">w tym cen urzędowych przedmiotu umowy; </w:t>
      </w:r>
    </w:p>
    <w:p w14:paraId="51B01A87" w14:textId="77777777" w:rsidR="00BB7F60" w:rsidRPr="00BF2F34" w:rsidRDefault="00BB7F60" w:rsidP="00BB7F60">
      <w:pPr>
        <w:suppressAutoHyphens/>
        <w:ind w:left="360"/>
        <w:jc w:val="both"/>
        <w:rPr>
          <w:color w:val="FF0000"/>
          <w:sz w:val="16"/>
          <w:szCs w:val="16"/>
        </w:rPr>
      </w:pPr>
      <w:r w:rsidRPr="00BF2F34">
        <w:rPr>
          <w:sz w:val="16"/>
          <w:szCs w:val="16"/>
        </w:rPr>
        <w:t xml:space="preserve">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w:t>
      </w:r>
      <w:r>
        <w:rPr>
          <w:sz w:val="16"/>
          <w:szCs w:val="16"/>
        </w:rPr>
        <w:t xml:space="preserve">konieczność lub </w:t>
      </w:r>
      <w:r w:rsidRPr="00BF2F34">
        <w:rPr>
          <w:sz w:val="16"/>
          <w:szCs w:val="16"/>
        </w:rPr>
        <w:t>konieczności przedłużenia okresu obowiązywania niniejszej umowy</w:t>
      </w:r>
      <w:r>
        <w:rPr>
          <w:sz w:val="16"/>
          <w:szCs w:val="16"/>
        </w:rPr>
        <w:t>,</w:t>
      </w:r>
      <w:r w:rsidRPr="00BF2F34">
        <w:rPr>
          <w:sz w:val="16"/>
          <w:szCs w:val="16"/>
        </w:rPr>
        <w:t xml:space="preserve"> w związku z zakupem Produktów, do osiągnięcia maksymalnej wartości umownej, określonej w</w:t>
      </w:r>
      <w:r w:rsidRPr="00BF2F34">
        <w:rPr>
          <w:color w:val="FF0000"/>
          <w:sz w:val="16"/>
          <w:szCs w:val="16"/>
        </w:rPr>
        <w:t xml:space="preserve">  </w:t>
      </w:r>
      <w:r w:rsidRPr="00BF2F34">
        <w:rPr>
          <w:b/>
          <w:bCs/>
          <w:sz w:val="16"/>
          <w:szCs w:val="16"/>
        </w:rPr>
        <w:t xml:space="preserve">§2 ust. 1 </w:t>
      </w:r>
      <w:r w:rsidRPr="00BF2F34">
        <w:rPr>
          <w:sz w:val="16"/>
          <w:szCs w:val="16"/>
        </w:rPr>
        <w:t>niniejszej umowy (określa Zamawiający)</w:t>
      </w:r>
      <w:r>
        <w:rPr>
          <w:sz w:val="16"/>
          <w:szCs w:val="16"/>
        </w:rPr>
        <w:t xml:space="preserve"> –</w:t>
      </w:r>
      <w:r w:rsidRPr="00AC086B">
        <w:rPr>
          <w:sz w:val="16"/>
          <w:szCs w:val="16"/>
        </w:rPr>
        <w:t xml:space="preserve"> </w:t>
      </w:r>
      <w:r>
        <w:rPr>
          <w:sz w:val="16"/>
          <w:szCs w:val="16"/>
        </w:rPr>
        <w:t>Zamawiający w tym przypadku zastrzega prawo do skorzystania z opcji (art. 441 pzp) polegającej na tym, iż w ramach łącznej wartości umowy możliwe będzie przedłużenie obowiązywania jej terminu do czasu wykorzystania tej wartości.</w:t>
      </w:r>
    </w:p>
    <w:p w14:paraId="6BF68DB3" w14:textId="77777777" w:rsidR="00BB7F60" w:rsidRPr="00BF2F34" w:rsidRDefault="00BB7F60" w:rsidP="00BB7F60">
      <w:pPr>
        <w:suppressAutoHyphens/>
        <w:ind w:left="360"/>
        <w:jc w:val="both"/>
        <w:rPr>
          <w:sz w:val="16"/>
          <w:szCs w:val="16"/>
        </w:rPr>
      </w:pPr>
      <w:r w:rsidRPr="00BF2F34">
        <w:rPr>
          <w:sz w:val="16"/>
          <w:szCs w:val="16"/>
        </w:rPr>
        <w:t xml:space="preserve">d) w sytuacjach, o których mowa w </w:t>
      </w:r>
      <w:r w:rsidRPr="00BF2F34">
        <w:rPr>
          <w:b/>
          <w:bCs/>
          <w:sz w:val="16"/>
          <w:szCs w:val="16"/>
        </w:rPr>
        <w:t>§</w:t>
      </w:r>
      <w:r>
        <w:rPr>
          <w:b/>
          <w:bCs/>
          <w:sz w:val="16"/>
          <w:szCs w:val="16"/>
        </w:rPr>
        <w:t>2</w:t>
      </w:r>
      <w:r w:rsidRPr="00BF2F34">
        <w:rPr>
          <w:b/>
          <w:bCs/>
          <w:sz w:val="16"/>
          <w:szCs w:val="16"/>
        </w:rPr>
        <w:t xml:space="preserve"> ust. </w:t>
      </w:r>
      <w:r>
        <w:rPr>
          <w:b/>
          <w:bCs/>
          <w:sz w:val="16"/>
          <w:szCs w:val="16"/>
        </w:rPr>
        <w:t>1.2</w:t>
      </w:r>
      <w:r w:rsidRPr="00BF2F34">
        <w:rPr>
          <w:b/>
          <w:bCs/>
          <w:sz w:val="16"/>
          <w:szCs w:val="16"/>
        </w:rPr>
        <w:t>,</w:t>
      </w:r>
      <w:r w:rsidRPr="00BF2F34">
        <w:rPr>
          <w:sz w:val="16"/>
          <w:szCs w:val="16"/>
        </w:rPr>
        <w:t xml:space="preserve"> </w:t>
      </w:r>
      <w:r w:rsidRPr="00BF2F34">
        <w:rPr>
          <w:b/>
          <w:bCs/>
          <w:sz w:val="16"/>
          <w:szCs w:val="16"/>
        </w:rPr>
        <w:t>§2 ust. 3</w:t>
      </w:r>
      <w:r>
        <w:rPr>
          <w:b/>
          <w:bCs/>
          <w:sz w:val="16"/>
          <w:szCs w:val="16"/>
        </w:rPr>
        <w:t xml:space="preserve"> oraz </w:t>
      </w:r>
      <w:r w:rsidRPr="00BF2F34">
        <w:rPr>
          <w:b/>
          <w:bCs/>
          <w:sz w:val="16"/>
          <w:szCs w:val="16"/>
        </w:rPr>
        <w:t>§10, ust. 2</w:t>
      </w:r>
      <w:r w:rsidRPr="00BF2F34">
        <w:rPr>
          <w:sz w:val="16"/>
          <w:szCs w:val="16"/>
        </w:rPr>
        <w:t xml:space="preserve"> niniejszej umowy;</w:t>
      </w:r>
    </w:p>
    <w:p w14:paraId="6CA6F201" w14:textId="77777777" w:rsidR="00BB7F60" w:rsidRPr="00BF2F34" w:rsidRDefault="00BB7F60" w:rsidP="00BB7F60">
      <w:pPr>
        <w:suppressAutoHyphens/>
        <w:ind w:left="360"/>
        <w:jc w:val="both"/>
        <w:rPr>
          <w:sz w:val="16"/>
          <w:szCs w:val="16"/>
        </w:rPr>
      </w:pPr>
      <w:r w:rsidRPr="00BF2F34">
        <w:rPr>
          <w:sz w:val="16"/>
          <w:szCs w:val="16"/>
        </w:rPr>
        <w:t>e) w przypadku zmiany nieistotnej, na korzyść Zamawiającego;</w:t>
      </w:r>
    </w:p>
    <w:p w14:paraId="5B9EF271" w14:textId="77777777" w:rsidR="00BB7F60" w:rsidRPr="00BF2F34" w:rsidRDefault="00BB7F60" w:rsidP="00BB7F60">
      <w:pPr>
        <w:suppressAutoHyphens/>
        <w:ind w:left="426" w:hanging="66"/>
        <w:jc w:val="both"/>
        <w:rPr>
          <w:color w:val="000000"/>
          <w:sz w:val="16"/>
          <w:szCs w:val="16"/>
          <w:lang w:eastAsia="pl-PL"/>
        </w:rPr>
      </w:pPr>
      <w:r w:rsidRPr="00BF2F34">
        <w:rPr>
          <w:sz w:val="16"/>
          <w:szCs w:val="16"/>
        </w:rPr>
        <w:t>f) w przypadku wystąpienia siły wyższej (</w:t>
      </w:r>
      <w:r w:rsidRPr="00BF2F3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BF2F34">
        <w:rPr>
          <w:sz w:val="16"/>
          <w:szCs w:val="16"/>
        </w:rPr>
        <w:t xml:space="preserve"> lub innej okoliczności wykluczającej winę wykonawcy</w:t>
      </w:r>
      <w:bookmarkStart w:id="2" w:name="_Hlk69805141"/>
      <w:r w:rsidRPr="00BF2F34">
        <w:rPr>
          <w:sz w:val="16"/>
          <w:szCs w:val="16"/>
        </w:rPr>
        <w:t xml:space="preserve">. Strony nie ponoszą odpowiedzialności za częściowe lub całkowite nie wykonanie niniejszej umowy powstałe na skutek działania siły wyższej, o czym mowa </w:t>
      </w:r>
      <w:r w:rsidRPr="00BF2F34">
        <w:rPr>
          <w:sz w:val="16"/>
          <w:szCs w:val="16"/>
        </w:rPr>
        <w:br/>
        <w:t>w zadaniu poprzedzającym.</w:t>
      </w:r>
    </w:p>
    <w:bookmarkEnd w:id="2"/>
    <w:p w14:paraId="7BC7D069" w14:textId="77777777" w:rsidR="00BB7F60" w:rsidRPr="00BF2F34" w:rsidRDefault="00BB7F60" w:rsidP="00BB7F60">
      <w:pPr>
        <w:suppressAutoHyphens/>
        <w:ind w:left="426" w:hanging="66"/>
        <w:jc w:val="both"/>
        <w:rPr>
          <w:color w:val="000000"/>
          <w:sz w:val="16"/>
          <w:szCs w:val="16"/>
          <w:lang w:eastAsia="pl-PL"/>
        </w:rPr>
      </w:pPr>
      <w:r w:rsidRPr="00BF2F34">
        <w:rPr>
          <w:color w:val="000000"/>
          <w:sz w:val="16"/>
          <w:szCs w:val="16"/>
          <w:lang w:eastAsia="pl-PL"/>
        </w:rPr>
        <w:t xml:space="preserve">g) w przypadku uznania niewykonalności jednego lub większej liczby postanowień niniejszej umowy – niewykonalność jednego </w:t>
      </w:r>
      <w:r w:rsidRPr="00BF2F3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BF2F34">
        <w:rPr>
          <w:color w:val="000000"/>
          <w:sz w:val="16"/>
          <w:szCs w:val="16"/>
          <w:lang w:eastAsia="pl-PL"/>
        </w:rPr>
        <w:br/>
        <w:t xml:space="preserve">z zastrzeżeniem zapisu </w:t>
      </w:r>
      <w:r w:rsidRPr="00BF2F34">
        <w:rPr>
          <w:b/>
          <w:bCs/>
          <w:color w:val="000000"/>
          <w:sz w:val="16"/>
          <w:szCs w:val="16"/>
          <w:lang w:eastAsia="pl-PL"/>
        </w:rPr>
        <w:t>ust. 2, pkt f)</w:t>
      </w:r>
      <w:r w:rsidRPr="00BF2F34">
        <w:rPr>
          <w:color w:val="000000"/>
          <w:sz w:val="16"/>
          <w:szCs w:val="16"/>
          <w:lang w:eastAsia="pl-PL"/>
        </w:rPr>
        <w:t xml:space="preserve"> niniejszego paragrafu;</w:t>
      </w:r>
    </w:p>
    <w:p w14:paraId="3B93338C" w14:textId="77777777" w:rsidR="00BB7F60" w:rsidRPr="00BF2F34" w:rsidRDefault="00BB7F60" w:rsidP="00BB7F60">
      <w:pPr>
        <w:suppressAutoHyphens/>
        <w:ind w:left="426" w:hanging="66"/>
        <w:jc w:val="both"/>
        <w:rPr>
          <w:color w:val="000000"/>
          <w:sz w:val="16"/>
          <w:szCs w:val="16"/>
          <w:lang w:eastAsia="pl-PL"/>
        </w:rPr>
      </w:pPr>
      <w:r w:rsidRPr="00BF2F34">
        <w:rPr>
          <w:color w:val="000000"/>
          <w:sz w:val="16"/>
          <w:szCs w:val="16"/>
          <w:lang w:eastAsia="pl-PL"/>
        </w:rPr>
        <w:t>h) gdy zmiany są następstwem działania władz publicznych;</w:t>
      </w:r>
    </w:p>
    <w:p w14:paraId="192D4ED0" w14:textId="77777777" w:rsidR="00BB7F60" w:rsidRPr="00BF2F34" w:rsidRDefault="00BB7F60" w:rsidP="00BB7F60">
      <w:pPr>
        <w:suppressAutoHyphens/>
        <w:ind w:left="426" w:hanging="66"/>
        <w:jc w:val="both"/>
        <w:rPr>
          <w:color w:val="000000"/>
          <w:sz w:val="16"/>
          <w:szCs w:val="16"/>
          <w:lang w:eastAsia="pl-PL"/>
        </w:rPr>
      </w:pPr>
      <w:r w:rsidRPr="00BF2F34">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7A3549F1" w14:textId="77777777" w:rsidR="00BB7F60" w:rsidRPr="00BF2F34" w:rsidRDefault="00BB7F60" w:rsidP="00BB7F60">
      <w:pPr>
        <w:suppressAutoHyphens/>
        <w:ind w:left="426" w:hanging="66"/>
        <w:jc w:val="both"/>
        <w:rPr>
          <w:color w:val="000000"/>
          <w:sz w:val="16"/>
          <w:szCs w:val="16"/>
          <w:lang w:eastAsia="pl-PL"/>
        </w:rPr>
      </w:pPr>
      <w:r w:rsidRPr="00BF2F34">
        <w:rPr>
          <w:color w:val="000000"/>
          <w:sz w:val="16"/>
          <w:szCs w:val="16"/>
          <w:lang w:eastAsia="pl-PL"/>
        </w:rPr>
        <w:t>j) gdy zmiany są konieczne ze względu na zapewnienie bezpieczeństwa lub zapobieżenie awarii;</w:t>
      </w:r>
    </w:p>
    <w:p w14:paraId="69628E38" w14:textId="77777777" w:rsidR="00BB7F60" w:rsidRPr="00BF2F34" w:rsidRDefault="00BB7F60" w:rsidP="00BB7F60">
      <w:pPr>
        <w:suppressAutoHyphens/>
        <w:ind w:left="426" w:hanging="66"/>
        <w:jc w:val="both"/>
        <w:rPr>
          <w:sz w:val="16"/>
          <w:szCs w:val="16"/>
        </w:rPr>
      </w:pPr>
      <w:r w:rsidRPr="00BF2F34">
        <w:rPr>
          <w:sz w:val="16"/>
          <w:szCs w:val="16"/>
        </w:rPr>
        <w:t>k) o ile jest to niezbędne dla prawidłowej realizacji przedmiotu umowy, konieczna jest zmiana elementów składowych przedmiotu umowy na zasadzie ich uzupełnienia lub wymiany;</w:t>
      </w:r>
    </w:p>
    <w:p w14:paraId="04F6FB4D" w14:textId="77777777" w:rsidR="00BB7F60" w:rsidRPr="00BF2F34" w:rsidRDefault="00BB7F60" w:rsidP="00BB7F60">
      <w:pPr>
        <w:suppressAutoHyphens/>
        <w:ind w:left="426" w:hanging="66"/>
        <w:jc w:val="both"/>
        <w:rPr>
          <w:sz w:val="16"/>
          <w:szCs w:val="16"/>
        </w:rPr>
      </w:pPr>
      <w:r w:rsidRPr="00BF2F34">
        <w:rPr>
          <w:sz w:val="16"/>
          <w:szCs w:val="16"/>
        </w:rPr>
        <w:t>l) odstąpienia od niniejszej umowy przez Zamawiającego na poniższych zasadach:</w:t>
      </w:r>
    </w:p>
    <w:p w14:paraId="12135D3E" w14:textId="77777777" w:rsidR="00BB7F60" w:rsidRPr="00BF2F34" w:rsidRDefault="00BB7F60" w:rsidP="00BB7F60">
      <w:pPr>
        <w:suppressAutoHyphens/>
        <w:ind w:left="426" w:hanging="66"/>
        <w:jc w:val="both"/>
        <w:rPr>
          <w:sz w:val="16"/>
          <w:szCs w:val="16"/>
        </w:rPr>
      </w:pPr>
      <w:r w:rsidRPr="00BF2F34">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0BECC3B5" w14:textId="77777777" w:rsidR="00BB7F60" w:rsidRPr="00BF2F34" w:rsidRDefault="00BB7F60" w:rsidP="00BB7F60">
      <w:pPr>
        <w:suppressAutoHyphens/>
        <w:ind w:left="426" w:hanging="66"/>
        <w:jc w:val="both"/>
        <w:rPr>
          <w:sz w:val="16"/>
          <w:szCs w:val="16"/>
        </w:rPr>
      </w:pPr>
      <w:r w:rsidRPr="00BF2F34">
        <w:rPr>
          <w:sz w:val="16"/>
          <w:szCs w:val="16"/>
        </w:rPr>
        <w:t>II. Zamawiający ma prawo odstąpić od niniejszej umowy jeśli zachodzi co najmniej jedna z następujących okoliczności:</w:t>
      </w:r>
    </w:p>
    <w:p w14:paraId="151CA25D" w14:textId="77777777" w:rsidR="00BB7F60" w:rsidRPr="00BF2F34" w:rsidRDefault="00BB7F60" w:rsidP="00BB7F60">
      <w:pPr>
        <w:numPr>
          <w:ilvl w:val="0"/>
          <w:numId w:val="65"/>
        </w:numPr>
        <w:suppressAutoHyphens/>
        <w:jc w:val="both"/>
        <w:rPr>
          <w:sz w:val="16"/>
          <w:szCs w:val="16"/>
        </w:rPr>
      </w:pPr>
      <w:r w:rsidRPr="00BF2F34">
        <w:rPr>
          <w:sz w:val="16"/>
          <w:szCs w:val="16"/>
        </w:rPr>
        <w:t xml:space="preserve">dokonano zmiany umowy z naruszeniem </w:t>
      </w:r>
      <w:r w:rsidRPr="003D1C0E">
        <w:rPr>
          <w:b/>
          <w:bCs/>
          <w:sz w:val="16"/>
          <w:szCs w:val="16"/>
        </w:rPr>
        <w:t>art. 454 i art. 455 pzp</w:t>
      </w:r>
      <w:r w:rsidRPr="00BF2F34">
        <w:rPr>
          <w:sz w:val="16"/>
          <w:szCs w:val="16"/>
        </w:rPr>
        <w:t>;</w:t>
      </w:r>
    </w:p>
    <w:p w14:paraId="068D98B0" w14:textId="77777777" w:rsidR="00BB7F60" w:rsidRPr="00BF2F34" w:rsidRDefault="00BB7F60" w:rsidP="00BB7F60">
      <w:pPr>
        <w:numPr>
          <w:ilvl w:val="0"/>
          <w:numId w:val="65"/>
        </w:numPr>
        <w:suppressAutoHyphens/>
        <w:jc w:val="both"/>
        <w:rPr>
          <w:sz w:val="16"/>
          <w:szCs w:val="16"/>
        </w:rPr>
      </w:pPr>
      <w:r w:rsidRPr="00BF2F34">
        <w:rPr>
          <w:sz w:val="16"/>
          <w:szCs w:val="16"/>
        </w:rPr>
        <w:t xml:space="preserve">Wykonawca w chwili zawarcia umowy podlegał wykluczeniu na podstawie </w:t>
      </w:r>
      <w:r w:rsidRPr="003D1C0E">
        <w:rPr>
          <w:b/>
          <w:bCs/>
          <w:sz w:val="16"/>
          <w:szCs w:val="16"/>
        </w:rPr>
        <w:t>art. 108 pzp;</w:t>
      </w:r>
    </w:p>
    <w:p w14:paraId="012755AF" w14:textId="77777777" w:rsidR="00BB7F60" w:rsidRPr="00BF2F34" w:rsidRDefault="00BB7F60" w:rsidP="00BB7F60">
      <w:pPr>
        <w:numPr>
          <w:ilvl w:val="0"/>
          <w:numId w:val="65"/>
        </w:numPr>
        <w:suppressAutoHyphens/>
        <w:jc w:val="both"/>
        <w:rPr>
          <w:sz w:val="16"/>
          <w:szCs w:val="16"/>
        </w:rPr>
      </w:pPr>
      <w:r w:rsidRPr="00BF2F3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5D0EC176" w14:textId="77777777" w:rsidR="00BB7F60" w:rsidRPr="00BF2F34" w:rsidRDefault="00BB7F60" w:rsidP="00BB7F60">
      <w:pPr>
        <w:numPr>
          <w:ilvl w:val="0"/>
          <w:numId w:val="65"/>
        </w:numPr>
        <w:suppressAutoHyphens/>
        <w:jc w:val="both"/>
        <w:rPr>
          <w:sz w:val="16"/>
          <w:szCs w:val="16"/>
        </w:rPr>
      </w:pPr>
      <w:r w:rsidRPr="00BF2F34">
        <w:rPr>
          <w:sz w:val="16"/>
          <w:szCs w:val="16"/>
        </w:rPr>
        <w:t xml:space="preserve">w sytuacji, o której mowa w </w:t>
      </w:r>
      <w:r w:rsidRPr="00BF2F34">
        <w:rPr>
          <w:b/>
          <w:bCs/>
          <w:sz w:val="16"/>
          <w:szCs w:val="16"/>
        </w:rPr>
        <w:t xml:space="preserve">pkt. l, cz. II, </w:t>
      </w:r>
      <w:proofErr w:type="spellStart"/>
      <w:r w:rsidRPr="00BF2F34">
        <w:rPr>
          <w:b/>
          <w:bCs/>
          <w:sz w:val="16"/>
          <w:szCs w:val="16"/>
        </w:rPr>
        <w:t>ppkt</w:t>
      </w:r>
      <w:proofErr w:type="spellEnd"/>
      <w:r w:rsidRPr="00BF2F34">
        <w:rPr>
          <w:b/>
          <w:bCs/>
          <w:sz w:val="16"/>
          <w:szCs w:val="16"/>
        </w:rPr>
        <w:t>. 1</w:t>
      </w:r>
      <w:r w:rsidRPr="00BF2F34">
        <w:rPr>
          <w:sz w:val="16"/>
          <w:szCs w:val="16"/>
        </w:rPr>
        <w:t xml:space="preserve"> – Zamawiający odstępuje od umowy w części, której zmiana dotyczy.</w:t>
      </w:r>
    </w:p>
    <w:p w14:paraId="1A20B020" w14:textId="77777777" w:rsidR="00BB7F60" w:rsidRPr="00BF2F34" w:rsidRDefault="00BB7F60" w:rsidP="00BB7F60">
      <w:pPr>
        <w:suppressAutoHyphens/>
        <w:ind w:left="360"/>
        <w:jc w:val="both"/>
        <w:rPr>
          <w:sz w:val="16"/>
          <w:szCs w:val="16"/>
        </w:rPr>
      </w:pPr>
      <w:r w:rsidRPr="00BF2F3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BF2F34">
        <w:rPr>
          <w:b/>
          <w:bCs/>
          <w:sz w:val="16"/>
          <w:szCs w:val="16"/>
        </w:rPr>
        <w:t xml:space="preserve">§4 ust. 1 pkt a) i pkt b) </w:t>
      </w:r>
      <w:r w:rsidRPr="00BF2F34">
        <w:rPr>
          <w:sz w:val="16"/>
          <w:szCs w:val="16"/>
        </w:rPr>
        <w:t xml:space="preserve">niniejszej umowy, </w:t>
      </w:r>
      <w:r w:rsidRPr="00BF2F34">
        <w:rPr>
          <w:sz w:val="16"/>
          <w:szCs w:val="16"/>
        </w:rPr>
        <w:br/>
        <w:t xml:space="preserve">po wyznaczeniu Wykonawcy odpowiedniego dodatkowego terminu do należytego wykonania zamówienia. Oświadczenie o odstąpieniu </w:t>
      </w:r>
      <w:r w:rsidRPr="00BF2F34">
        <w:rPr>
          <w:sz w:val="16"/>
          <w:szCs w:val="16"/>
        </w:rPr>
        <w:br/>
        <w:t>od umowy może zostać złożone w terminie do 30 dni od bezskutecznego upływu wyznaczonego terminu.</w:t>
      </w:r>
    </w:p>
    <w:p w14:paraId="73117BE9" w14:textId="77777777" w:rsidR="00BB7F60" w:rsidRPr="00BF2F34" w:rsidRDefault="00BB7F60" w:rsidP="00BB7F60">
      <w:pPr>
        <w:suppressAutoHyphens/>
        <w:ind w:left="360"/>
        <w:jc w:val="both"/>
        <w:rPr>
          <w:sz w:val="16"/>
          <w:szCs w:val="16"/>
        </w:rPr>
      </w:pPr>
      <w:r w:rsidRPr="00BF2F34">
        <w:rPr>
          <w:sz w:val="16"/>
          <w:szCs w:val="16"/>
        </w:rPr>
        <w:t xml:space="preserve">IV. W przypadkach, o których mowa w niniejszym punkcie, </w:t>
      </w:r>
      <w:r w:rsidRPr="00BF2F34">
        <w:rPr>
          <w:b/>
          <w:bCs/>
          <w:sz w:val="16"/>
          <w:szCs w:val="16"/>
        </w:rPr>
        <w:t>w cz. I, II, III</w:t>
      </w:r>
      <w:r w:rsidRPr="00BF2F34">
        <w:rPr>
          <w:sz w:val="16"/>
          <w:szCs w:val="16"/>
        </w:rPr>
        <w:t xml:space="preserve">, Wykonawca może żądać wyłącznie wynagrodzenia należnego </w:t>
      </w:r>
      <w:r w:rsidRPr="00BF2F34">
        <w:rPr>
          <w:sz w:val="16"/>
          <w:szCs w:val="16"/>
        </w:rPr>
        <w:br/>
        <w:t>z tytułu faktycznego wykonania części umowy;</w:t>
      </w:r>
    </w:p>
    <w:p w14:paraId="00CB9402" w14:textId="77777777" w:rsidR="00BB7F60" w:rsidRPr="00BF2F34" w:rsidRDefault="00BB7F60" w:rsidP="00BB7F60">
      <w:pPr>
        <w:suppressAutoHyphens/>
        <w:ind w:left="360"/>
        <w:jc w:val="both"/>
        <w:rPr>
          <w:sz w:val="16"/>
          <w:szCs w:val="16"/>
        </w:rPr>
      </w:pPr>
      <w:r w:rsidRPr="00BF2F34">
        <w:rPr>
          <w:sz w:val="16"/>
          <w:szCs w:val="16"/>
        </w:rPr>
        <w:t xml:space="preserve">m) zaistnieje uzasadniona konieczność wyposażenia Zamawiającego w ramach umowy w element spełniający wymagania SWZ, lecz </w:t>
      </w:r>
      <w:r w:rsidRPr="00BF2F34">
        <w:rPr>
          <w:sz w:val="16"/>
          <w:szCs w:val="16"/>
        </w:rPr>
        <w:br/>
        <w:t xml:space="preserve">o parametrach lepszych niż zadeklarowane w ofercie Wykonawcy, o ile zaproponowany element spełniać będzie wymogi funkcjonalne, </w:t>
      </w:r>
      <w:r w:rsidRPr="00BF2F34">
        <w:rPr>
          <w:sz w:val="16"/>
          <w:szCs w:val="16"/>
        </w:rPr>
        <w:lastRenderedPageBreak/>
        <w:t xml:space="preserve">użytkowe, wymagania merytoryczno-formalne wynikające z uzgodnień z Zamawiającym oraz cena tego elementu nie zostanie zmieniona </w:t>
      </w:r>
      <w:r w:rsidRPr="00BF2F34">
        <w:rPr>
          <w:sz w:val="16"/>
          <w:szCs w:val="16"/>
        </w:rPr>
        <w:br/>
        <w:t xml:space="preserve">w stosunku do ceny ofertowej z zastrzeżeniem wyjątków opisanych w niniejszej umowie. </w:t>
      </w:r>
    </w:p>
    <w:p w14:paraId="1CF9B5AB" w14:textId="77777777" w:rsidR="00BB7F60" w:rsidRPr="00F21467" w:rsidRDefault="00BB7F60" w:rsidP="00BB7F60">
      <w:pPr>
        <w:suppressAutoHyphens/>
        <w:ind w:left="426" w:right="168"/>
        <w:jc w:val="both"/>
        <w:rPr>
          <w:b/>
          <w:bCs/>
          <w:i/>
          <w:iCs/>
          <w:sz w:val="16"/>
          <w:szCs w:val="16"/>
        </w:rPr>
      </w:pPr>
      <w:r w:rsidRPr="00F21467">
        <w:rPr>
          <w:i/>
          <w:iCs/>
          <w:sz w:val="16"/>
          <w:szCs w:val="16"/>
        </w:rPr>
        <w:t xml:space="preserve">V. </w:t>
      </w:r>
      <w:r w:rsidRPr="00F21467">
        <w:rPr>
          <w:b/>
          <w:bCs/>
          <w:i/>
          <w:iCs/>
          <w:sz w:val="16"/>
          <w:szCs w:val="16"/>
          <w:lang w:eastAsia="pl-PL"/>
        </w:rPr>
        <w:t>Zamawiający w trybie natychmiastowym</w:t>
      </w:r>
      <w:r>
        <w:rPr>
          <w:b/>
          <w:bCs/>
          <w:i/>
          <w:iCs/>
          <w:sz w:val="16"/>
          <w:szCs w:val="16"/>
          <w:lang w:eastAsia="pl-PL"/>
        </w:rPr>
        <w:t>, z winy Wykonawcy,</w:t>
      </w:r>
      <w:r w:rsidRPr="00F21467">
        <w:rPr>
          <w:b/>
          <w:bCs/>
          <w:i/>
          <w:iCs/>
          <w:sz w:val="16"/>
          <w:szCs w:val="16"/>
          <w:lang w:eastAsia="pl-PL"/>
        </w:rPr>
        <w:t xml:space="preserve"> odstępuje od umowy w całości, w przypadku, gdy poweźmie i potwierdzi informację, bez względu na etap realizacji niniejszej umowy, że w jej realizację jest zaangażowany podmiot/podmioty naruszający zakazy, </w:t>
      </w:r>
      <w:r w:rsidRPr="00F21467">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sidRPr="00F21467">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32BB29A7" w14:textId="77777777" w:rsidR="00BB7F60" w:rsidRPr="00BF2F34" w:rsidRDefault="00BB7F60" w:rsidP="00BB7F60">
      <w:pPr>
        <w:suppressAutoHyphens/>
        <w:jc w:val="both"/>
        <w:rPr>
          <w:sz w:val="16"/>
          <w:szCs w:val="16"/>
        </w:rPr>
      </w:pPr>
    </w:p>
    <w:p w14:paraId="5139CA6A" w14:textId="77777777" w:rsidR="00BB7F60" w:rsidRPr="00BF2F34" w:rsidRDefault="00BB7F60" w:rsidP="00BB7F60">
      <w:pPr>
        <w:suppressAutoHyphens/>
        <w:jc w:val="both"/>
        <w:rPr>
          <w:rFonts w:eastAsia="SimSun"/>
          <w:kern w:val="2"/>
          <w:sz w:val="16"/>
          <w:szCs w:val="16"/>
          <w:lang w:eastAsia="hi-IN" w:bidi="hi-IN"/>
        </w:rPr>
      </w:pPr>
      <w:r w:rsidRPr="00BF2F34">
        <w:rPr>
          <w:sz w:val="16"/>
          <w:szCs w:val="16"/>
        </w:rPr>
        <w:t>Jako sposób zmian i uzupełnień dozwolonych w treści niniejszej umowy</w:t>
      </w:r>
      <w:r w:rsidRPr="00BF2F3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3117256E" w14:textId="77777777" w:rsidR="00BB7F60" w:rsidRPr="00BF2F34" w:rsidRDefault="00BB7F60" w:rsidP="00BB7F60">
      <w:pPr>
        <w:suppressAutoHyphens/>
        <w:jc w:val="both"/>
        <w:rPr>
          <w:color w:val="000000"/>
          <w:sz w:val="16"/>
          <w:szCs w:val="16"/>
          <w:lang w:eastAsia="pl-PL"/>
        </w:rPr>
      </w:pPr>
      <w:r w:rsidRPr="00BF2F34">
        <w:rPr>
          <w:sz w:val="16"/>
          <w:szCs w:val="16"/>
        </w:rPr>
        <w:t xml:space="preserve">- w przypadku, o którym mowa w </w:t>
      </w:r>
      <w:r w:rsidRPr="00BF2F34">
        <w:rPr>
          <w:b/>
          <w:bCs/>
          <w:sz w:val="16"/>
          <w:szCs w:val="16"/>
        </w:rPr>
        <w:t>pkt f)</w:t>
      </w:r>
      <w:r w:rsidRPr="00BF2F34">
        <w:rPr>
          <w:sz w:val="16"/>
          <w:szCs w:val="16"/>
        </w:rPr>
        <w:t xml:space="preserve"> niniejszego ustępu wymagane jest pisemne wykazanie faktycznego wpływu tych okoliczności </w:t>
      </w:r>
      <w:r w:rsidRPr="00BF2F3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BF2F3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6003B1BE" w14:textId="77777777" w:rsidR="00BB7F60" w:rsidRPr="00BF2F34" w:rsidRDefault="00BB7F60" w:rsidP="00BB7F60">
      <w:pPr>
        <w:suppressAutoHyphens/>
        <w:jc w:val="both"/>
        <w:rPr>
          <w:rFonts w:eastAsia="SimSun"/>
          <w:kern w:val="2"/>
          <w:sz w:val="16"/>
          <w:szCs w:val="16"/>
          <w:lang w:eastAsia="hi-IN" w:bidi="hi-IN"/>
        </w:rPr>
      </w:pPr>
    </w:p>
    <w:p w14:paraId="08C6BC7D" w14:textId="77777777" w:rsidR="00BB7F60" w:rsidRPr="00BF2F34" w:rsidRDefault="00BB7F60" w:rsidP="00BB7F60">
      <w:pPr>
        <w:ind w:right="-1"/>
        <w:rPr>
          <w:b/>
          <w:bCs/>
          <w:sz w:val="16"/>
          <w:szCs w:val="16"/>
        </w:rPr>
      </w:pPr>
    </w:p>
    <w:p w14:paraId="4B39C18E" w14:textId="77777777" w:rsidR="00BB7F60" w:rsidRPr="00BF2F34" w:rsidRDefault="00BB7F60" w:rsidP="00BB7F60">
      <w:pPr>
        <w:contextualSpacing/>
        <w:jc w:val="center"/>
        <w:rPr>
          <w:b/>
          <w:bCs/>
          <w:sz w:val="16"/>
          <w:szCs w:val="16"/>
          <w:lang w:eastAsia="pl-PL"/>
        </w:rPr>
      </w:pPr>
      <w:r w:rsidRPr="00BF2F34">
        <w:rPr>
          <w:b/>
          <w:bCs/>
          <w:sz w:val="16"/>
          <w:szCs w:val="16"/>
          <w:lang w:eastAsia="pl-PL"/>
        </w:rPr>
        <w:t>§ 9.</w:t>
      </w:r>
    </w:p>
    <w:p w14:paraId="01C33CA1" w14:textId="77777777" w:rsidR="00BB7F60" w:rsidRPr="00BF2F34" w:rsidRDefault="00BB7F60" w:rsidP="00BB7F60">
      <w:pPr>
        <w:tabs>
          <w:tab w:val="left" w:pos="-1560"/>
          <w:tab w:val="left" w:pos="-1276"/>
          <w:tab w:val="left" w:pos="284"/>
        </w:tabs>
        <w:suppressAutoHyphens/>
        <w:ind w:left="284"/>
        <w:contextualSpacing/>
        <w:jc w:val="both"/>
        <w:rPr>
          <w:sz w:val="16"/>
          <w:szCs w:val="16"/>
          <w:lang w:eastAsia="pl-PL"/>
        </w:rPr>
      </w:pPr>
      <w:r w:rsidRPr="00BF2F3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BF2F3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39F9B060" w14:textId="77777777" w:rsidR="00BB7F60" w:rsidRPr="00BF2F34" w:rsidRDefault="00BB7F60" w:rsidP="00BB7F60">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jest zobowiązany do zapewnienia ochrony danych osobowych pozyskanych lub udostępnio</w:t>
      </w:r>
      <w:r w:rsidRPr="00BF2F34">
        <w:rPr>
          <w:sz w:val="16"/>
          <w:szCs w:val="16"/>
          <w:lang w:eastAsia="pl-PL"/>
        </w:rPr>
        <w:softHyphen/>
        <w:t xml:space="preserve">nych mu w związku </w:t>
      </w:r>
      <w:r w:rsidRPr="00BF2F34">
        <w:rPr>
          <w:sz w:val="16"/>
          <w:szCs w:val="16"/>
          <w:lang w:eastAsia="pl-PL"/>
        </w:rPr>
        <w:br/>
        <w:t xml:space="preserve">z wykonywaniem niniejszej umowy, zgodnie z przepisami ustawy z dnia 10 maja 2018 r. o ochronie danych osobowych </w:t>
      </w:r>
      <w:r w:rsidRPr="003D1C0E">
        <w:rPr>
          <w:b/>
          <w:bCs/>
          <w:sz w:val="16"/>
          <w:szCs w:val="16"/>
          <w:lang w:eastAsia="pl-PL"/>
        </w:rPr>
        <w:t xml:space="preserve">(Dz.U. 2019 </w:t>
      </w:r>
      <w:r>
        <w:rPr>
          <w:b/>
          <w:bCs/>
          <w:sz w:val="16"/>
          <w:szCs w:val="16"/>
          <w:lang w:eastAsia="pl-PL"/>
        </w:rPr>
        <w:t xml:space="preserve">r. </w:t>
      </w:r>
      <w:r w:rsidRPr="003D1C0E">
        <w:rPr>
          <w:b/>
          <w:bCs/>
          <w:sz w:val="16"/>
          <w:szCs w:val="16"/>
          <w:lang w:eastAsia="pl-PL"/>
        </w:rPr>
        <w:t>poz. 1781 z późn. zm.)</w:t>
      </w:r>
      <w:r w:rsidRPr="00BF2F34">
        <w:rPr>
          <w:sz w:val="16"/>
          <w:szCs w:val="16"/>
          <w:lang w:eastAsia="pl-PL"/>
        </w:rPr>
        <w:t xml:space="preserve"> lub innymi regulacjami o charakterze wewnętrznym w tym przedmiocie, obowiązujących u Zamawiającego, o ile Zamawiający uprzednio udostępnił je Wykonawcy.</w:t>
      </w:r>
    </w:p>
    <w:p w14:paraId="3AF01C15" w14:textId="77777777" w:rsidR="00BB7F60" w:rsidRPr="00BF2F34" w:rsidRDefault="00BB7F60" w:rsidP="00BB7F60">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BF2F34">
        <w:rPr>
          <w:sz w:val="16"/>
          <w:szCs w:val="16"/>
          <w:lang w:eastAsia="pl-PL"/>
        </w:rPr>
        <w:br/>
        <w:t>za stosowanie we własnej działalności wskazanego rozporządzenia.</w:t>
      </w:r>
    </w:p>
    <w:p w14:paraId="28722DDE" w14:textId="77777777" w:rsidR="00BB7F60" w:rsidRPr="00BF2F34" w:rsidRDefault="00BB7F60" w:rsidP="00BB7F60">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odpowiada za działania lub zaniechania osób, którymi się posługuje lub którym powierza wyko</w:t>
      </w:r>
      <w:r w:rsidRPr="00BF2F34">
        <w:rPr>
          <w:sz w:val="16"/>
          <w:szCs w:val="16"/>
          <w:lang w:eastAsia="pl-PL"/>
        </w:rPr>
        <w:softHyphen/>
        <w:t xml:space="preserve">nanie niniejszej umowy, </w:t>
      </w:r>
      <w:r w:rsidRPr="00BF2F34">
        <w:rPr>
          <w:sz w:val="16"/>
          <w:szCs w:val="16"/>
          <w:lang w:eastAsia="pl-PL"/>
        </w:rPr>
        <w:br/>
        <w:t>jak za działania lub zaniechania własne.</w:t>
      </w:r>
    </w:p>
    <w:p w14:paraId="3F566821" w14:textId="77777777" w:rsidR="00BB7F60" w:rsidRPr="00BF2F34" w:rsidRDefault="00BB7F60" w:rsidP="00BB7F60">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Strony oświadczają, że dysponują stosownymi procedurami oraz zabezpieczeniami umożliwiającymi zagwa</w:t>
      </w:r>
      <w:r w:rsidRPr="00BF2F34">
        <w:rPr>
          <w:sz w:val="16"/>
          <w:szCs w:val="16"/>
          <w:lang w:eastAsia="pl-PL"/>
        </w:rPr>
        <w:softHyphen/>
        <w:t>rantowanie tajności przekazywanych sobie nawzajem Informacji poufnych.</w:t>
      </w:r>
    </w:p>
    <w:p w14:paraId="70E58297" w14:textId="77777777" w:rsidR="00BB7F60" w:rsidRDefault="00BB7F60" w:rsidP="00BB7F60">
      <w:pPr>
        <w:numPr>
          <w:ilvl w:val="0"/>
          <w:numId w:val="66"/>
        </w:numPr>
        <w:tabs>
          <w:tab w:val="left" w:pos="-1560"/>
          <w:tab w:val="left" w:pos="-1276"/>
          <w:tab w:val="left" w:pos="284"/>
        </w:tabs>
        <w:suppressAutoHyphens/>
        <w:ind w:left="284" w:hanging="284"/>
        <w:contextualSpacing/>
        <w:jc w:val="both"/>
        <w:rPr>
          <w:sz w:val="16"/>
          <w:szCs w:val="16"/>
          <w:lang w:eastAsia="pl-PL"/>
        </w:rPr>
      </w:pPr>
      <w:r w:rsidRPr="00BF2F34">
        <w:rPr>
          <w:sz w:val="16"/>
          <w:szCs w:val="16"/>
          <w:lang w:eastAsia="pl-PL"/>
        </w:rPr>
        <w:t xml:space="preserve">Jeśli w ramach umowy i w trakcie jej wykonywania Zamawiający będzie powierzał Wykonawcy dane osobowe do przetwarzania, strony podpiszą umowę według wzoru zaakceptowanego przez </w:t>
      </w:r>
      <w:r>
        <w:rPr>
          <w:sz w:val="16"/>
          <w:szCs w:val="16"/>
          <w:lang w:eastAsia="pl-PL"/>
        </w:rPr>
        <w:t>Strony</w:t>
      </w:r>
    </w:p>
    <w:p w14:paraId="2FCFDB6F" w14:textId="77777777" w:rsidR="00BB7F60" w:rsidRPr="00BF2F34" w:rsidRDefault="00BB7F60" w:rsidP="00BB7F60">
      <w:pPr>
        <w:tabs>
          <w:tab w:val="left" w:pos="-1560"/>
          <w:tab w:val="left" w:pos="-1276"/>
          <w:tab w:val="left" w:pos="284"/>
        </w:tabs>
        <w:suppressAutoHyphens/>
        <w:ind w:left="284"/>
        <w:contextualSpacing/>
        <w:jc w:val="both"/>
        <w:rPr>
          <w:sz w:val="16"/>
          <w:szCs w:val="16"/>
          <w:lang w:eastAsia="pl-PL"/>
        </w:rPr>
      </w:pPr>
      <w:r w:rsidRPr="00BF2F34">
        <w:rPr>
          <w:sz w:val="16"/>
          <w:szCs w:val="16"/>
          <w:lang w:eastAsia="pl-PL"/>
        </w:rPr>
        <w:t xml:space="preserve"> </w:t>
      </w:r>
    </w:p>
    <w:p w14:paraId="5421FF79" w14:textId="77777777" w:rsidR="00BB7F60" w:rsidRPr="00BF2F34" w:rsidRDefault="00BB7F60" w:rsidP="00BB7F60">
      <w:pPr>
        <w:ind w:right="-1"/>
        <w:rPr>
          <w:b/>
          <w:bCs/>
          <w:sz w:val="16"/>
          <w:szCs w:val="16"/>
        </w:rPr>
      </w:pPr>
    </w:p>
    <w:p w14:paraId="3752B01B" w14:textId="77777777" w:rsidR="00BB7F60" w:rsidRPr="00BF2F34" w:rsidRDefault="00BB7F60" w:rsidP="00BB7F60">
      <w:pPr>
        <w:ind w:right="-1"/>
        <w:jc w:val="center"/>
        <w:rPr>
          <w:b/>
          <w:bCs/>
          <w:sz w:val="16"/>
          <w:szCs w:val="16"/>
        </w:rPr>
      </w:pPr>
      <w:r w:rsidRPr="00BF2F34">
        <w:rPr>
          <w:b/>
          <w:bCs/>
          <w:sz w:val="16"/>
          <w:szCs w:val="16"/>
        </w:rPr>
        <w:t>§ 10.</w:t>
      </w:r>
    </w:p>
    <w:p w14:paraId="7A3ACBE7" w14:textId="77777777" w:rsidR="00BB7F60" w:rsidRPr="00BF2F34" w:rsidRDefault="00BB7F60" w:rsidP="00BB7F60">
      <w:pPr>
        <w:ind w:right="-1"/>
        <w:jc w:val="both"/>
        <w:rPr>
          <w:sz w:val="16"/>
          <w:szCs w:val="16"/>
        </w:rPr>
      </w:pPr>
      <w:r w:rsidRPr="00BF2F34">
        <w:rPr>
          <w:sz w:val="16"/>
          <w:szCs w:val="16"/>
        </w:rPr>
        <w:t xml:space="preserve">1. Strony zobowiązują się do współdziałania w wypełnianiu swoich obowiązków określonych w niniejszej umowie. </w:t>
      </w:r>
    </w:p>
    <w:p w14:paraId="3CAD63CA" w14:textId="77777777" w:rsidR="00BB7F60" w:rsidRPr="00BF2F34" w:rsidRDefault="00BB7F60" w:rsidP="00BB7F60">
      <w:pPr>
        <w:ind w:right="-1"/>
        <w:jc w:val="both"/>
        <w:rPr>
          <w:sz w:val="16"/>
          <w:szCs w:val="16"/>
        </w:rPr>
      </w:pPr>
      <w:r w:rsidRPr="00BF2F3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BF2F3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62DA146C" w14:textId="77777777" w:rsidR="00BB7F60" w:rsidRPr="00BF2F34" w:rsidRDefault="00BB7F60" w:rsidP="00BB7F60">
      <w:pPr>
        <w:ind w:right="-1"/>
        <w:jc w:val="both"/>
        <w:rPr>
          <w:sz w:val="16"/>
          <w:szCs w:val="16"/>
        </w:rPr>
      </w:pPr>
      <w:r w:rsidRPr="00BF2F34">
        <w:rPr>
          <w:sz w:val="16"/>
          <w:szCs w:val="16"/>
        </w:rPr>
        <w:t>3. Strony zobowiązują się do niezwłocznego i wzajemnego informowania się o wszelkich okolicznościach mających wpływ na wykonanie przedmiotu umowy.</w:t>
      </w:r>
    </w:p>
    <w:p w14:paraId="634E5D7B" w14:textId="77777777" w:rsidR="00BB7F60" w:rsidRPr="00BF2F34" w:rsidRDefault="00BB7F60" w:rsidP="00BB7F60">
      <w:pPr>
        <w:ind w:right="-1"/>
        <w:jc w:val="both"/>
        <w:rPr>
          <w:sz w:val="16"/>
          <w:szCs w:val="16"/>
        </w:rPr>
      </w:pPr>
      <w:r w:rsidRPr="00BF2F3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50652740" w14:textId="77777777" w:rsidR="00BB7F60" w:rsidRPr="00BF2F34" w:rsidRDefault="00BB7F60" w:rsidP="00BB7F60">
      <w:pPr>
        <w:ind w:right="-1"/>
        <w:jc w:val="both"/>
        <w:rPr>
          <w:sz w:val="16"/>
          <w:szCs w:val="16"/>
        </w:rPr>
      </w:pPr>
      <w:r w:rsidRPr="00BF2F34">
        <w:rPr>
          <w:sz w:val="16"/>
          <w:szCs w:val="16"/>
        </w:rPr>
        <w:t>5. Umowa podlega prawu polskiemu i zgodnie z nim powinna być interpretowana.</w:t>
      </w:r>
    </w:p>
    <w:p w14:paraId="539FADD9" w14:textId="77777777" w:rsidR="00BB7F60" w:rsidRPr="00BF2F34" w:rsidRDefault="00BB7F60" w:rsidP="00BB7F60">
      <w:pPr>
        <w:widowControl w:val="0"/>
        <w:contextualSpacing/>
        <w:jc w:val="both"/>
        <w:rPr>
          <w:sz w:val="16"/>
          <w:szCs w:val="16"/>
          <w:lang w:eastAsia="pl-PL"/>
        </w:rPr>
      </w:pPr>
      <w:r w:rsidRPr="00BF2F34">
        <w:rPr>
          <w:sz w:val="16"/>
          <w:szCs w:val="16"/>
          <w:lang w:eastAsia="pl-PL"/>
        </w:rPr>
        <w:t xml:space="preserve">6. Spółka Szpitale Tczewskie S.A., z siedzibą w Tczewie – na podstawie art. 4c oraz art. 4 pkt 6 ustawy z dnia 8 marca 2013r. </w:t>
      </w:r>
      <w:r w:rsidRPr="00BF2F34">
        <w:rPr>
          <w:sz w:val="16"/>
          <w:szCs w:val="16"/>
          <w:lang w:eastAsia="pl-PL"/>
        </w:rPr>
        <w:br/>
        <w:t xml:space="preserve">o przeciwdziałaniu nadmiernym opóźnieniom w transakcjach handlowych </w:t>
      </w:r>
      <w:r w:rsidRPr="003D1C0E">
        <w:rPr>
          <w:b/>
          <w:bCs/>
          <w:sz w:val="16"/>
          <w:szCs w:val="16"/>
          <w:lang w:eastAsia="pl-PL"/>
        </w:rPr>
        <w:t>(t.j. Dz.U. 202</w:t>
      </w:r>
      <w:r>
        <w:rPr>
          <w:b/>
          <w:bCs/>
          <w:sz w:val="16"/>
          <w:szCs w:val="16"/>
          <w:lang w:eastAsia="pl-PL"/>
        </w:rPr>
        <w:t>3 r.</w:t>
      </w:r>
      <w:r w:rsidRPr="003D1C0E">
        <w:rPr>
          <w:b/>
          <w:bCs/>
          <w:sz w:val="16"/>
          <w:szCs w:val="16"/>
          <w:lang w:eastAsia="pl-PL"/>
        </w:rPr>
        <w:t xml:space="preserve"> poz. </w:t>
      </w:r>
      <w:r>
        <w:rPr>
          <w:b/>
          <w:bCs/>
          <w:sz w:val="16"/>
          <w:szCs w:val="16"/>
          <w:lang w:eastAsia="pl-PL"/>
        </w:rPr>
        <w:t>1790</w:t>
      </w:r>
      <w:r w:rsidRPr="003D1C0E">
        <w:rPr>
          <w:b/>
          <w:bCs/>
          <w:sz w:val="16"/>
          <w:szCs w:val="16"/>
          <w:lang w:eastAsia="pl-PL"/>
        </w:rPr>
        <w:t xml:space="preserve"> z późn. zm.)</w:t>
      </w:r>
      <w:r w:rsidRPr="00BF2F3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BF2F34">
        <w:rPr>
          <w:sz w:val="16"/>
          <w:szCs w:val="16"/>
          <w:lang w:eastAsia="pl-PL"/>
        </w:rPr>
        <w:br/>
        <w:t>z 26.06.2014, str. 1, z późn. zm.).</w:t>
      </w:r>
    </w:p>
    <w:p w14:paraId="2FDD3161" w14:textId="77777777" w:rsidR="00BB7F60" w:rsidRPr="00BF2F34" w:rsidRDefault="00BB7F60" w:rsidP="00BB7F60">
      <w:pPr>
        <w:ind w:right="-1"/>
        <w:jc w:val="both"/>
        <w:rPr>
          <w:sz w:val="16"/>
          <w:szCs w:val="16"/>
        </w:rPr>
      </w:pPr>
      <w:r w:rsidRPr="00BF2F34">
        <w:rPr>
          <w:sz w:val="16"/>
          <w:szCs w:val="16"/>
        </w:rPr>
        <w:t>7. W przypadku Wykonawców wspólnie ubiegających się o zamówienie ponoszą oni solidarną odpowiedzialność za wykonanie umowy.</w:t>
      </w:r>
    </w:p>
    <w:p w14:paraId="53BC1E05" w14:textId="77777777" w:rsidR="00BB7F60" w:rsidRPr="00BF2F34" w:rsidRDefault="00BB7F60" w:rsidP="00BB7F60">
      <w:pPr>
        <w:ind w:right="-1"/>
        <w:jc w:val="both"/>
        <w:rPr>
          <w:sz w:val="16"/>
          <w:szCs w:val="16"/>
        </w:rPr>
      </w:pPr>
      <w:r w:rsidRPr="00BF2F34">
        <w:rPr>
          <w:sz w:val="16"/>
          <w:szCs w:val="16"/>
        </w:rPr>
        <w:t xml:space="preserve">8. Umowa niniejsza została sporządzona </w:t>
      </w:r>
      <w:r w:rsidRPr="00BF2F34">
        <w:rPr>
          <w:b/>
          <w:bCs/>
          <w:sz w:val="16"/>
          <w:szCs w:val="16"/>
        </w:rPr>
        <w:t>w dwóch</w:t>
      </w:r>
      <w:r w:rsidRPr="00BF2F34">
        <w:rPr>
          <w:sz w:val="16"/>
          <w:szCs w:val="16"/>
        </w:rPr>
        <w:t xml:space="preserve"> jednobrzmiących egzemplarzach – po jednym egzemplarzu dla każdej ze stron.</w:t>
      </w:r>
    </w:p>
    <w:p w14:paraId="72D8801A" w14:textId="77777777" w:rsidR="00BB7F60" w:rsidRPr="00BF2F34" w:rsidRDefault="00BB7F60" w:rsidP="00BB7F60">
      <w:pPr>
        <w:ind w:right="-1"/>
        <w:jc w:val="both"/>
        <w:rPr>
          <w:sz w:val="16"/>
          <w:szCs w:val="16"/>
        </w:rPr>
      </w:pPr>
      <w:r w:rsidRPr="00BF2F34">
        <w:rPr>
          <w:sz w:val="16"/>
          <w:szCs w:val="16"/>
        </w:rPr>
        <w:t>9. Załącznikami do niniejszej umowy są:</w:t>
      </w:r>
    </w:p>
    <w:p w14:paraId="76B760ED" w14:textId="77777777" w:rsidR="00BB7F60" w:rsidRPr="00967834" w:rsidRDefault="00BB7F60" w:rsidP="00BB7F60">
      <w:pPr>
        <w:ind w:left="284" w:right="-1" w:hanging="284"/>
        <w:jc w:val="both"/>
        <w:rPr>
          <w:sz w:val="16"/>
          <w:szCs w:val="16"/>
          <w:lang w:eastAsia="pl-PL"/>
        </w:rPr>
      </w:pPr>
      <w:r w:rsidRPr="00BF2F34">
        <w:rPr>
          <w:sz w:val="16"/>
          <w:szCs w:val="16"/>
        </w:rPr>
        <w:t xml:space="preserve">a) Załącznik nr 1 - Formularz ofertowy </w:t>
      </w:r>
      <w:r w:rsidRPr="00FE4E9B">
        <w:rPr>
          <w:sz w:val="16"/>
          <w:szCs w:val="16"/>
        </w:rPr>
        <w:t xml:space="preserve">sporządzony </w:t>
      </w:r>
      <w:r w:rsidRPr="00967834">
        <w:rPr>
          <w:sz w:val="16"/>
          <w:szCs w:val="16"/>
        </w:rPr>
        <w:t xml:space="preserve">zgodnie ze wzorem w </w:t>
      </w:r>
      <w:r w:rsidRPr="00967834">
        <w:rPr>
          <w:b/>
          <w:bCs/>
          <w:sz w:val="16"/>
          <w:szCs w:val="16"/>
        </w:rPr>
        <w:t>załączniku nr 1 do SWZ</w:t>
      </w:r>
      <w:r w:rsidRPr="00967834">
        <w:rPr>
          <w:sz w:val="16"/>
          <w:szCs w:val="16"/>
        </w:rPr>
        <w:t xml:space="preserve"> oraz </w:t>
      </w:r>
      <w:r w:rsidRPr="00967834">
        <w:rPr>
          <w:b/>
          <w:bCs/>
          <w:sz w:val="16"/>
          <w:szCs w:val="16"/>
        </w:rPr>
        <w:t>załącznik nr 3 do SWZ</w:t>
      </w:r>
      <w:r w:rsidRPr="00967834">
        <w:rPr>
          <w:sz w:val="16"/>
          <w:szCs w:val="16"/>
        </w:rPr>
        <w:t xml:space="preserve">, złożone przez Wykonawcę w jego ofercie, do postępowania nr: </w:t>
      </w:r>
      <w:r w:rsidRPr="00967834">
        <w:rPr>
          <w:b/>
          <w:sz w:val="16"/>
          <w:szCs w:val="16"/>
        </w:rPr>
        <w:t>10/TP/2024</w:t>
      </w:r>
      <w:r w:rsidRPr="00967834">
        <w:rPr>
          <w:sz w:val="16"/>
          <w:szCs w:val="16"/>
          <w:lang w:eastAsia="pl-PL"/>
        </w:rPr>
        <w:t>,</w:t>
      </w:r>
    </w:p>
    <w:p w14:paraId="740E4B1F" w14:textId="77777777" w:rsidR="00BB7F60" w:rsidRPr="00967834" w:rsidRDefault="00BB7F60" w:rsidP="00BB7F60">
      <w:pPr>
        <w:ind w:left="284" w:right="-1" w:hanging="284"/>
        <w:jc w:val="both"/>
        <w:rPr>
          <w:sz w:val="16"/>
          <w:szCs w:val="16"/>
          <w:lang w:eastAsia="pl-PL"/>
        </w:rPr>
      </w:pPr>
      <w:r w:rsidRPr="00967834">
        <w:rPr>
          <w:sz w:val="16"/>
          <w:szCs w:val="16"/>
          <w:lang w:eastAsia="pl-PL"/>
        </w:rPr>
        <w:t xml:space="preserve">b) Załącznik nr 2 – Wykaz pojazdów </w:t>
      </w:r>
      <w:proofErr w:type="spellStart"/>
      <w:r w:rsidRPr="00967834">
        <w:rPr>
          <w:sz w:val="16"/>
          <w:szCs w:val="16"/>
          <w:lang w:eastAsia="pl-PL"/>
        </w:rPr>
        <w:t>Zamawiającgo</w:t>
      </w:r>
      <w:proofErr w:type="spellEnd"/>
      <w:r w:rsidRPr="00967834">
        <w:rPr>
          <w:sz w:val="16"/>
          <w:szCs w:val="16"/>
          <w:lang w:eastAsia="pl-PL"/>
        </w:rPr>
        <w:t>.</w:t>
      </w:r>
    </w:p>
    <w:p w14:paraId="6364DB2C" w14:textId="77777777" w:rsidR="00BB7F60" w:rsidRPr="00967834" w:rsidRDefault="00BB7F60" w:rsidP="00BB7F60">
      <w:pPr>
        <w:ind w:left="284" w:right="-1" w:hanging="284"/>
        <w:jc w:val="both"/>
        <w:rPr>
          <w:sz w:val="16"/>
          <w:szCs w:val="16"/>
          <w:lang w:eastAsia="pl-PL"/>
        </w:rPr>
      </w:pPr>
      <w:r w:rsidRPr="00967834">
        <w:rPr>
          <w:sz w:val="16"/>
          <w:szCs w:val="16"/>
          <w:lang w:eastAsia="pl-PL"/>
        </w:rPr>
        <w:t>c) Załącznik nr 3 – Wykaz stacji paliw Wykonawcy</w:t>
      </w:r>
    </w:p>
    <w:p w14:paraId="2F390B04" w14:textId="77777777" w:rsidR="00BB7F60" w:rsidRPr="00967834" w:rsidRDefault="00BB7F60" w:rsidP="00BB7F60">
      <w:pPr>
        <w:ind w:left="284" w:right="-1" w:hanging="284"/>
        <w:jc w:val="both"/>
        <w:rPr>
          <w:sz w:val="16"/>
          <w:szCs w:val="16"/>
          <w:lang w:eastAsia="pl-PL"/>
        </w:rPr>
      </w:pPr>
      <w:r w:rsidRPr="00967834">
        <w:rPr>
          <w:sz w:val="16"/>
          <w:szCs w:val="16"/>
          <w:lang w:eastAsia="pl-PL"/>
        </w:rPr>
        <w:t>c) Załącznik nr 4 - Ogólna Klauzula Informacyjna</w:t>
      </w:r>
    </w:p>
    <w:p w14:paraId="3A685EBD" w14:textId="77777777" w:rsidR="00BB7F60" w:rsidRPr="00FE4E9B" w:rsidRDefault="00BB7F60" w:rsidP="00BB7F60">
      <w:pPr>
        <w:ind w:right="-1"/>
        <w:jc w:val="both"/>
        <w:rPr>
          <w:b/>
          <w:color w:val="FF0000"/>
          <w:sz w:val="16"/>
          <w:szCs w:val="16"/>
        </w:rPr>
      </w:pPr>
      <w:r w:rsidRPr="00967834">
        <w:rPr>
          <w:sz w:val="16"/>
          <w:szCs w:val="16"/>
        </w:rPr>
        <w:t xml:space="preserve">d) Oferta Wykonawcy wraz ze wszystkimi załącznikami, złożona w postępowaniu nr: </w:t>
      </w:r>
      <w:r w:rsidRPr="00967834">
        <w:rPr>
          <w:b/>
          <w:sz w:val="16"/>
          <w:szCs w:val="16"/>
        </w:rPr>
        <w:t>10/TP/2024</w:t>
      </w:r>
      <w:r w:rsidRPr="00967834">
        <w:rPr>
          <w:sz w:val="16"/>
          <w:szCs w:val="16"/>
        </w:rPr>
        <w:t xml:space="preserve">, SWZ do postępowania nr: </w:t>
      </w:r>
      <w:r w:rsidRPr="00967834">
        <w:rPr>
          <w:b/>
          <w:sz w:val="16"/>
          <w:szCs w:val="16"/>
        </w:rPr>
        <w:t>10/TP/2024</w:t>
      </w:r>
      <w:r w:rsidRPr="00967834">
        <w:rPr>
          <w:sz w:val="16"/>
          <w:szCs w:val="16"/>
        </w:rPr>
        <w:t>, stanowią</w:t>
      </w:r>
      <w:r w:rsidRPr="00FE4E9B">
        <w:rPr>
          <w:sz w:val="16"/>
          <w:szCs w:val="16"/>
        </w:rPr>
        <w:t xml:space="preserve"> </w:t>
      </w:r>
      <w:r w:rsidRPr="00BF2F34">
        <w:rPr>
          <w:sz w:val="16"/>
          <w:szCs w:val="16"/>
        </w:rPr>
        <w:t>integralną część niniejszej umowy.</w:t>
      </w:r>
    </w:p>
    <w:p w14:paraId="51073AAC" w14:textId="77777777" w:rsidR="00BB7F60" w:rsidRPr="00BF2F34" w:rsidRDefault="00BB7F60" w:rsidP="00BB7F60">
      <w:pPr>
        <w:ind w:right="-1"/>
        <w:jc w:val="both"/>
      </w:pPr>
    </w:p>
    <w:p w14:paraId="1D62B34D" w14:textId="77777777" w:rsidR="00BB7F60" w:rsidRPr="00BF2F34" w:rsidRDefault="00BB7F60" w:rsidP="00BB7F60">
      <w:pPr>
        <w:ind w:right="-1"/>
        <w:jc w:val="both"/>
        <w:rPr>
          <w:b/>
          <w:bCs/>
          <w:sz w:val="16"/>
          <w:szCs w:val="16"/>
        </w:rPr>
      </w:pPr>
      <w:r w:rsidRPr="00BF2F34">
        <w:rPr>
          <w:b/>
          <w:bCs/>
          <w:sz w:val="16"/>
          <w:szCs w:val="16"/>
        </w:rPr>
        <w:t xml:space="preserve">                     Wykonawca:</w:t>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t>Zamawiający:</w:t>
      </w:r>
    </w:p>
    <w:p w14:paraId="6E854A24" w14:textId="77777777" w:rsidR="00BB7F60" w:rsidRPr="00BF2F34" w:rsidRDefault="00BB7F60" w:rsidP="00BB7F60">
      <w:pPr>
        <w:jc w:val="center"/>
        <w:rPr>
          <w:b/>
        </w:rPr>
      </w:pPr>
    </w:p>
    <w:p w14:paraId="0A7A37A0" w14:textId="77777777" w:rsidR="00BB7F60" w:rsidRPr="00BF2F34" w:rsidRDefault="00BB7F60" w:rsidP="00BB7F60">
      <w:pPr>
        <w:jc w:val="right"/>
        <w:rPr>
          <w:b/>
        </w:rPr>
      </w:pPr>
    </w:p>
    <w:p w14:paraId="0DB4A203" w14:textId="77777777" w:rsidR="00BB7F60" w:rsidRDefault="00BB7F60" w:rsidP="00BB7F60">
      <w:pPr>
        <w:rPr>
          <w:b/>
        </w:rPr>
      </w:pPr>
    </w:p>
    <w:p w14:paraId="65B7F8FF" w14:textId="77777777" w:rsidR="00BB7F60" w:rsidRDefault="00BB7F60" w:rsidP="00BB7F60">
      <w:pPr>
        <w:rPr>
          <w:b/>
        </w:rPr>
      </w:pPr>
    </w:p>
    <w:p w14:paraId="5DD83968" w14:textId="77777777" w:rsidR="00BB7F60" w:rsidRPr="00BF2F34" w:rsidRDefault="00BB7F60" w:rsidP="00BB7F60">
      <w:pPr>
        <w:jc w:val="right"/>
        <w:rPr>
          <w:b/>
        </w:rPr>
      </w:pPr>
      <w:r w:rsidRPr="00BF2F34">
        <w:rPr>
          <w:b/>
        </w:rPr>
        <w:t xml:space="preserve">Załącznik nr </w:t>
      </w:r>
      <w:r>
        <w:rPr>
          <w:b/>
        </w:rPr>
        <w:t>1</w:t>
      </w:r>
      <w:r w:rsidRPr="00BF2F34">
        <w:rPr>
          <w:b/>
        </w:rPr>
        <w:t xml:space="preserve"> do </w:t>
      </w:r>
      <w:r>
        <w:rPr>
          <w:b/>
        </w:rPr>
        <w:t xml:space="preserve">projektu </w:t>
      </w:r>
      <w:r w:rsidRPr="00BF2F34">
        <w:rPr>
          <w:b/>
        </w:rPr>
        <w:t>umowy</w:t>
      </w:r>
    </w:p>
    <w:p w14:paraId="4B1F44C4" w14:textId="77777777" w:rsidR="00BB7F60" w:rsidRPr="00BF2F34" w:rsidRDefault="00BB7F60" w:rsidP="00BB7F60">
      <w:pPr>
        <w:jc w:val="right"/>
        <w:rPr>
          <w:b/>
        </w:rPr>
      </w:pPr>
    </w:p>
    <w:p w14:paraId="099DE1F5" w14:textId="77777777" w:rsidR="00BB7F60" w:rsidRDefault="00BB7F60" w:rsidP="00BB7F60">
      <w:pPr>
        <w:rPr>
          <w:b/>
        </w:rPr>
      </w:pPr>
    </w:p>
    <w:p w14:paraId="08F223D0" w14:textId="77777777" w:rsidR="00BB7F60" w:rsidRDefault="00BB7F60" w:rsidP="00BB7F60">
      <w:pPr>
        <w:rPr>
          <w:b/>
        </w:rPr>
      </w:pPr>
    </w:p>
    <w:p w14:paraId="4C5491B1" w14:textId="77777777" w:rsidR="00BB7F60" w:rsidRDefault="00BB7F60" w:rsidP="00BB7F60">
      <w:pPr>
        <w:rPr>
          <w:lang w:eastAsia="ar-SA"/>
        </w:rPr>
      </w:pPr>
    </w:p>
    <w:p w14:paraId="636616CE" w14:textId="77777777" w:rsidR="00BB7F60" w:rsidRPr="00A058B6" w:rsidRDefault="00BB7F60" w:rsidP="00BB7F60">
      <w:pPr>
        <w:ind w:left="284" w:right="-1" w:hanging="284"/>
        <w:jc w:val="center"/>
        <w:rPr>
          <w:lang w:eastAsia="pl-PL"/>
        </w:rPr>
      </w:pPr>
      <w:r w:rsidRPr="00A058B6">
        <w:t xml:space="preserve">Formularz ofertowy sporządzony zgodnie ze wzorem w załączniku nr 1 do SWZ oraz załącznik nr 3 do SWZ, złożone przez Wykonawcę w jego ofercie, do </w:t>
      </w:r>
      <w:r w:rsidRPr="00967834">
        <w:t xml:space="preserve">postępowania nr: </w:t>
      </w:r>
      <w:r w:rsidRPr="00967834">
        <w:rPr>
          <w:b/>
        </w:rPr>
        <w:t>10/TP/2024</w:t>
      </w:r>
      <w:r w:rsidRPr="00967834">
        <w:rPr>
          <w:lang w:eastAsia="pl-PL"/>
        </w:rPr>
        <w:t>,</w:t>
      </w:r>
    </w:p>
    <w:p w14:paraId="5E85BF11" w14:textId="77777777" w:rsidR="00BB7F60" w:rsidRDefault="00BB7F60" w:rsidP="00BB7F60">
      <w:pPr>
        <w:rPr>
          <w:b/>
        </w:rPr>
      </w:pPr>
    </w:p>
    <w:p w14:paraId="4BFFCE09" w14:textId="77777777" w:rsidR="00BB7F60" w:rsidRPr="00BF2F34" w:rsidRDefault="00BB7F60" w:rsidP="00BB7F60">
      <w:pPr>
        <w:rPr>
          <w:b/>
        </w:rPr>
      </w:pPr>
    </w:p>
    <w:p w14:paraId="2F900776" w14:textId="77777777" w:rsidR="00BB7F60" w:rsidRPr="00BF2F34" w:rsidRDefault="00BB7F60" w:rsidP="00BB7F60">
      <w:pPr>
        <w:rPr>
          <w:b/>
        </w:rPr>
      </w:pPr>
    </w:p>
    <w:p w14:paraId="437B0BB0" w14:textId="77777777" w:rsidR="00BB7F60" w:rsidRDefault="00BB7F60" w:rsidP="00BB7F60">
      <w:pPr>
        <w:rPr>
          <w:b/>
        </w:rPr>
      </w:pPr>
    </w:p>
    <w:p w14:paraId="627C4643" w14:textId="77777777" w:rsidR="00BB7F60" w:rsidRDefault="00BB7F60" w:rsidP="00BB7F60">
      <w:pPr>
        <w:rPr>
          <w:b/>
        </w:rPr>
      </w:pPr>
    </w:p>
    <w:p w14:paraId="54A064AF" w14:textId="77777777" w:rsidR="00BB7F60" w:rsidRDefault="00BB7F60" w:rsidP="00BB7F60">
      <w:pPr>
        <w:rPr>
          <w:b/>
        </w:rPr>
      </w:pPr>
    </w:p>
    <w:p w14:paraId="28438071" w14:textId="77777777" w:rsidR="00BB7F60" w:rsidRDefault="00BB7F60" w:rsidP="00BB7F60">
      <w:pPr>
        <w:rPr>
          <w:b/>
        </w:rPr>
      </w:pPr>
    </w:p>
    <w:p w14:paraId="40A333FC" w14:textId="77777777" w:rsidR="00BB7F60" w:rsidRDefault="00BB7F60" w:rsidP="00BB7F60">
      <w:pPr>
        <w:rPr>
          <w:b/>
        </w:rPr>
      </w:pPr>
    </w:p>
    <w:p w14:paraId="500E2895" w14:textId="77777777" w:rsidR="00BB7F60" w:rsidRDefault="00BB7F60" w:rsidP="00BB7F60">
      <w:pPr>
        <w:rPr>
          <w:b/>
        </w:rPr>
      </w:pPr>
    </w:p>
    <w:p w14:paraId="4A37B465" w14:textId="77777777" w:rsidR="00BB7F60" w:rsidRDefault="00BB7F60" w:rsidP="00BB7F60">
      <w:pPr>
        <w:rPr>
          <w:b/>
        </w:rPr>
      </w:pPr>
    </w:p>
    <w:p w14:paraId="56105F7B" w14:textId="77777777" w:rsidR="00BB7F60" w:rsidRDefault="00BB7F60" w:rsidP="00BB7F60">
      <w:pPr>
        <w:rPr>
          <w:b/>
        </w:rPr>
      </w:pPr>
    </w:p>
    <w:p w14:paraId="4D2BD4E3" w14:textId="77777777" w:rsidR="00BB7F60" w:rsidRDefault="00BB7F60" w:rsidP="00BB7F60">
      <w:pPr>
        <w:rPr>
          <w:b/>
        </w:rPr>
      </w:pPr>
    </w:p>
    <w:p w14:paraId="2592F530" w14:textId="77777777" w:rsidR="00BB7F60" w:rsidRDefault="00BB7F60" w:rsidP="00BB7F60">
      <w:pPr>
        <w:rPr>
          <w:b/>
        </w:rPr>
      </w:pPr>
    </w:p>
    <w:p w14:paraId="11D4FB6C" w14:textId="77777777" w:rsidR="00BB7F60" w:rsidRDefault="00BB7F60" w:rsidP="00BB7F60">
      <w:pPr>
        <w:rPr>
          <w:b/>
        </w:rPr>
      </w:pPr>
    </w:p>
    <w:p w14:paraId="32BE0E90" w14:textId="77777777" w:rsidR="00BB7F60" w:rsidRDefault="00BB7F60" w:rsidP="00BB7F60">
      <w:pPr>
        <w:rPr>
          <w:b/>
        </w:rPr>
      </w:pPr>
    </w:p>
    <w:p w14:paraId="40418A39" w14:textId="77777777" w:rsidR="00BB7F60" w:rsidRDefault="00BB7F60" w:rsidP="00BB7F60">
      <w:pPr>
        <w:rPr>
          <w:b/>
        </w:rPr>
      </w:pPr>
    </w:p>
    <w:p w14:paraId="2D60735E" w14:textId="77777777" w:rsidR="00BB7F60" w:rsidRDefault="00BB7F60" w:rsidP="00BB7F60">
      <w:pPr>
        <w:rPr>
          <w:b/>
        </w:rPr>
      </w:pPr>
    </w:p>
    <w:p w14:paraId="68369BA3" w14:textId="77777777" w:rsidR="00BB7F60" w:rsidRDefault="00BB7F60" w:rsidP="00BB7F60">
      <w:pPr>
        <w:rPr>
          <w:b/>
        </w:rPr>
      </w:pPr>
    </w:p>
    <w:p w14:paraId="11FDA8CA" w14:textId="77777777" w:rsidR="00BB7F60" w:rsidRDefault="00BB7F60" w:rsidP="00BB7F60">
      <w:pPr>
        <w:rPr>
          <w:b/>
        </w:rPr>
      </w:pPr>
    </w:p>
    <w:p w14:paraId="4B41086D" w14:textId="77777777" w:rsidR="00BB7F60" w:rsidRDefault="00BB7F60" w:rsidP="00BB7F60">
      <w:pPr>
        <w:rPr>
          <w:b/>
        </w:rPr>
      </w:pPr>
    </w:p>
    <w:p w14:paraId="18ED1C89" w14:textId="77777777" w:rsidR="00BB7F60" w:rsidRDefault="00BB7F60" w:rsidP="00BB7F60">
      <w:pPr>
        <w:rPr>
          <w:b/>
        </w:rPr>
      </w:pPr>
    </w:p>
    <w:p w14:paraId="5B6C6C90" w14:textId="77777777" w:rsidR="00BB7F60" w:rsidRDefault="00BB7F60" w:rsidP="00BB7F60">
      <w:pPr>
        <w:rPr>
          <w:b/>
        </w:rPr>
      </w:pPr>
    </w:p>
    <w:p w14:paraId="698DC460" w14:textId="77777777" w:rsidR="00BB7F60" w:rsidRDefault="00BB7F60" w:rsidP="00BB7F60">
      <w:pPr>
        <w:rPr>
          <w:b/>
        </w:rPr>
      </w:pPr>
    </w:p>
    <w:p w14:paraId="7EB37E92" w14:textId="77777777" w:rsidR="00BB7F60" w:rsidRDefault="00BB7F60" w:rsidP="00BB7F60">
      <w:pPr>
        <w:rPr>
          <w:b/>
        </w:rPr>
      </w:pPr>
    </w:p>
    <w:p w14:paraId="470BB63A" w14:textId="77777777" w:rsidR="00BB7F60" w:rsidRDefault="00BB7F60" w:rsidP="00BB7F60">
      <w:pPr>
        <w:rPr>
          <w:b/>
        </w:rPr>
      </w:pPr>
    </w:p>
    <w:p w14:paraId="275AAD68" w14:textId="77777777" w:rsidR="00BB7F60" w:rsidRDefault="00BB7F60" w:rsidP="00BB7F60">
      <w:pPr>
        <w:rPr>
          <w:b/>
        </w:rPr>
      </w:pPr>
    </w:p>
    <w:p w14:paraId="5CBB3C8E" w14:textId="77777777" w:rsidR="00BB7F60" w:rsidRDefault="00BB7F60" w:rsidP="00BB7F60">
      <w:pPr>
        <w:rPr>
          <w:b/>
        </w:rPr>
      </w:pPr>
    </w:p>
    <w:p w14:paraId="160F0242" w14:textId="77777777" w:rsidR="00BB7F60" w:rsidRDefault="00BB7F60" w:rsidP="00BB7F60">
      <w:pPr>
        <w:rPr>
          <w:b/>
        </w:rPr>
      </w:pPr>
    </w:p>
    <w:p w14:paraId="58D65C51" w14:textId="77777777" w:rsidR="00BB7F60" w:rsidRDefault="00BB7F60" w:rsidP="00BB7F60">
      <w:pPr>
        <w:rPr>
          <w:b/>
        </w:rPr>
      </w:pPr>
    </w:p>
    <w:p w14:paraId="32A06E10" w14:textId="77777777" w:rsidR="00BB7F60" w:rsidRDefault="00BB7F60" w:rsidP="00BB7F60">
      <w:pPr>
        <w:rPr>
          <w:b/>
        </w:rPr>
      </w:pPr>
    </w:p>
    <w:p w14:paraId="4FAB1F19" w14:textId="77777777" w:rsidR="00BB7F60" w:rsidRDefault="00BB7F60" w:rsidP="00BB7F60">
      <w:pPr>
        <w:rPr>
          <w:b/>
        </w:rPr>
      </w:pPr>
    </w:p>
    <w:p w14:paraId="72D4E044" w14:textId="77777777" w:rsidR="00BB7F60" w:rsidRDefault="00BB7F60" w:rsidP="00BB7F60">
      <w:pPr>
        <w:rPr>
          <w:b/>
        </w:rPr>
      </w:pPr>
    </w:p>
    <w:p w14:paraId="6BAC76E7" w14:textId="77777777" w:rsidR="00BB7F60" w:rsidRDefault="00BB7F60" w:rsidP="00BB7F60">
      <w:pPr>
        <w:rPr>
          <w:b/>
        </w:rPr>
      </w:pPr>
    </w:p>
    <w:p w14:paraId="525A72D4" w14:textId="77777777" w:rsidR="00BB7F60" w:rsidRDefault="00BB7F60" w:rsidP="00BB7F60">
      <w:pPr>
        <w:rPr>
          <w:b/>
        </w:rPr>
      </w:pPr>
    </w:p>
    <w:p w14:paraId="72F4130B" w14:textId="77777777" w:rsidR="00BB7F60" w:rsidRDefault="00BB7F60" w:rsidP="00BB7F60">
      <w:pPr>
        <w:rPr>
          <w:b/>
        </w:rPr>
      </w:pPr>
    </w:p>
    <w:p w14:paraId="188B79A5" w14:textId="77777777" w:rsidR="00BB7F60" w:rsidRDefault="00BB7F60" w:rsidP="00BB7F60">
      <w:pPr>
        <w:rPr>
          <w:b/>
        </w:rPr>
      </w:pPr>
    </w:p>
    <w:p w14:paraId="39C6711B" w14:textId="77777777" w:rsidR="00BB7F60" w:rsidRDefault="00BB7F60" w:rsidP="00BB7F60">
      <w:pPr>
        <w:rPr>
          <w:b/>
        </w:rPr>
      </w:pPr>
    </w:p>
    <w:p w14:paraId="0CEDDB33" w14:textId="77777777" w:rsidR="00BB7F60" w:rsidRDefault="00BB7F60" w:rsidP="00BB7F60">
      <w:pPr>
        <w:rPr>
          <w:b/>
        </w:rPr>
      </w:pPr>
    </w:p>
    <w:p w14:paraId="1BFEE475" w14:textId="77777777" w:rsidR="00BB7F60" w:rsidRDefault="00BB7F60" w:rsidP="00BB7F60">
      <w:pPr>
        <w:rPr>
          <w:b/>
        </w:rPr>
      </w:pPr>
    </w:p>
    <w:p w14:paraId="1C8F276F" w14:textId="77777777" w:rsidR="00BB7F60" w:rsidRPr="00BF2F34" w:rsidRDefault="00BB7F60" w:rsidP="00BB7F60">
      <w:pPr>
        <w:rPr>
          <w:b/>
        </w:rPr>
      </w:pPr>
    </w:p>
    <w:p w14:paraId="3AE89961" w14:textId="77777777" w:rsidR="00BB7F60" w:rsidRPr="00BF2F34" w:rsidRDefault="00BB7F60" w:rsidP="00BB7F60">
      <w:pPr>
        <w:jc w:val="right"/>
        <w:rPr>
          <w:b/>
        </w:rPr>
      </w:pPr>
      <w:bookmarkStart w:id="3" w:name="_Hlk69891458"/>
      <w:r w:rsidRPr="00BF2F34">
        <w:rPr>
          <w:b/>
        </w:rPr>
        <w:lastRenderedPageBreak/>
        <w:t xml:space="preserve">Załącznik nr 2 do </w:t>
      </w:r>
      <w:r>
        <w:rPr>
          <w:b/>
        </w:rPr>
        <w:t xml:space="preserve">projektu </w:t>
      </w:r>
      <w:r w:rsidRPr="00BF2F34">
        <w:rPr>
          <w:b/>
        </w:rPr>
        <w:t>umowy</w:t>
      </w:r>
    </w:p>
    <w:p w14:paraId="0850DFBB" w14:textId="77777777" w:rsidR="00BB7F60" w:rsidRPr="00BF2F34" w:rsidRDefault="00BB7F60" w:rsidP="00BB7F60"/>
    <w:tbl>
      <w:tblPr>
        <w:tblW w:w="9405" w:type="dxa"/>
        <w:tblLayout w:type="fixed"/>
        <w:tblLook w:val="04A0" w:firstRow="1" w:lastRow="0" w:firstColumn="1" w:lastColumn="0" w:noHBand="0" w:noVBand="1"/>
      </w:tblPr>
      <w:tblGrid>
        <w:gridCol w:w="475"/>
        <w:gridCol w:w="2222"/>
        <w:gridCol w:w="1784"/>
        <w:gridCol w:w="1974"/>
        <w:gridCol w:w="1641"/>
        <w:gridCol w:w="1309"/>
      </w:tblGrid>
      <w:tr w:rsidR="00BB7F60" w14:paraId="54C90A48" w14:textId="77777777" w:rsidTr="00431E32">
        <w:trPr>
          <w:trHeight w:hRule="exact" w:val="150"/>
        </w:trPr>
        <w:tc>
          <w:tcPr>
            <w:tcW w:w="474" w:type="dxa"/>
            <w:tcMar>
              <w:top w:w="15" w:type="dxa"/>
              <w:left w:w="15" w:type="dxa"/>
              <w:bottom w:w="15" w:type="dxa"/>
              <w:right w:w="15" w:type="dxa"/>
            </w:tcMar>
            <w:vAlign w:val="center"/>
          </w:tcPr>
          <w:p w14:paraId="21A3B2F8" w14:textId="77777777" w:rsidR="00BB7F60" w:rsidRDefault="00BB7F60" w:rsidP="00431E32">
            <w:pPr>
              <w:spacing w:line="276" w:lineRule="auto"/>
              <w:rPr>
                <w:sz w:val="22"/>
                <w:szCs w:val="22"/>
              </w:rPr>
            </w:pPr>
          </w:p>
        </w:tc>
        <w:tc>
          <w:tcPr>
            <w:tcW w:w="2222" w:type="dxa"/>
            <w:tcMar>
              <w:top w:w="15" w:type="dxa"/>
              <w:left w:w="15" w:type="dxa"/>
              <w:bottom w:w="15" w:type="dxa"/>
              <w:right w:w="15" w:type="dxa"/>
            </w:tcMar>
            <w:vAlign w:val="center"/>
          </w:tcPr>
          <w:p w14:paraId="2015AA1D" w14:textId="77777777" w:rsidR="00BB7F60" w:rsidRDefault="00BB7F60" w:rsidP="00431E32">
            <w:pPr>
              <w:spacing w:line="276" w:lineRule="auto"/>
              <w:rPr>
                <w:sz w:val="22"/>
                <w:szCs w:val="22"/>
              </w:rPr>
            </w:pPr>
          </w:p>
        </w:tc>
        <w:tc>
          <w:tcPr>
            <w:tcW w:w="1784" w:type="dxa"/>
            <w:tcMar>
              <w:top w:w="15" w:type="dxa"/>
              <w:left w:w="15" w:type="dxa"/>
              <w:bottom w:w="15" w:type="dxa"/>
              <w:right w:w="15" w:type="dxa"/>
            </w:tcMar>
            <w:vAlign w:val="center"/>
          </w:tcPr>
          <w:p w14:paraId="7A2BE217" w14:textId="77777777" w:rsidR="00BB7F60" w:rsidRDefault="00BB7F60" w:rsidP="00431E32">
            <w:pPr>
              <w:spacing w:line="276" w:lineRule="auto"/>
              <w:rPr>
                <w:sz w:val="22"/>
                <w:szCs w:val="22"/>
              </w:rPr>
            </w:pPr>
          </w:p>
        </w:tc>
        <w:tc>
          <w:tcPr>
            <w:tcW w:w="1974" w:type="dxa"/>
            <w:tcMar>
              <w:top w:w="15" w:type="dxa"/>
              <w:left w:w="15" w:type="dxa"/>
              <w:bottom w:w="15" w:type="dxa"/>
              <w:right w:w="15" w:type="dxa"/>
            </w:tcMar>
            <w:vAlign w:val="center"/>
          </w:tcPr>
          <w:p w14:paraId="008D781B" w14:textId="77777777" w:rsidR="00BB7F60" w:rsidRDefault="00BB7F60" w:rsidP="00431E32">
            <w:pPr>
              <w:spacing w:line="276" w:lineRule="auto"/>
              <w:rPr>
                <w:sz w:val="22"/>
                <w:szCs w:val="22"/>
              </w:rPr>
            </w:pPr>
          </w:p>
        </w:tc>
        <w:tc>
          <w:tcPr>
            <w:tcW w:w="1641" w:type="dxa"/>
            <w:tcMar>
              <w:top w:w="15" w:type="dxa"/>
              <w:left w:w="15" w:type="dxa"/>
              <w:bottom w:w="15" w:type="dxa"/>
              <w:right w:w="15" w:type="dxa"/>
            </w:tcMar>
            <w:vAlign w:val="center"/>
          </w:tcPr>
          <w:p w14:paraId="4E455F14" w14:textId="77777777" w:rsidR="00BB7F60" w:rsidRDefault="00BB7F60" w:rsidP="00431E32">
            <w:pPr>
              <w:spacing w:line="276" w:lineRule="auto"/>
              <w:rPr>
                <w:sz w:val="22"/>
                <w:szCs w:val="22"/>
              </w:rPr>
            </w:pPr>
          </w:p>
        </w:tc>
        <w:tc>
          <w:tcPr>
            <w:tcW w:w="1309" w:type="dxa"/>
            <w:tcMar>
              <w:top w:w="15" w:type="dxa"/>
              <w:left w:w="15" w:type="dxa"/>
              <w:bottom w:w="15" w:type="dxa"/>
              <w:right w:w="15" w:type="dxa"/>
            </w:tcMar>
            <w:vAlign w:val="center"/>
          </w:tcPr>
          <w:p w14:paraId="565D4FBE" w14:textId="77777777" w:rsidR="00BB7F60" w:rsidRDefault="00BB7F60" w:rsidP="00431E32">
            <w:pPr>
              <w:spacing w:line="276" w:lineRule="auto"/>
              <w:rPr>
                <w:sz w:val="22"/>
                <w:szCs w:val="22"/>
              </w:rPr>
            </w:pPr>
          </w:p>
        </w:tc>
      </w:tr>
      <w:tr w:rsidR="00BB7F60" w14:paraId="6C1BB7F1" w14:textId="77777777" w:rsidTr="00431E32">
        <w:trPr>
          <w:trHeight w:val="405"/>
        </w:trPr>
        <w:tc>
          <w:tcPr>
            <w:tcW w:w="9404" w:type="dxa"/>
            <w:gridSpan w:val="6"/>
            <w:tcMar>
              <w:top w:w="15" w:type="dxa"/>
              <w:left w:w="15" w:type="dxa"/>
              <w:bottom w:w="15" w:type="dxa"/>
              <w:right w:w="15" w:type="dxa"/>
            </w:tcMar>
            <w:vAlign w:val="center"/>
            <w:hideMark/>
          </w:tcPr>
          <w:p w14:paraId="3F9C5954" w14:textId="77777777" w:rsidR="00BB7F60" w:rsidRDefault="00BB7F60" w:rsidP="00431E32">
            <w:pPr>
              <w:jc w:val="center"/>
              <w:rPr>
                <w:rFonts w:ascii="Liberation Sans" w:hAnsi="Liberation Sans"/>
                <w:color w:val="000000"/>
                <w:sz w:val="20"/>
                <w:szCs w:val="20"/>
                <w:lang w:eastAsia="pl-PL"/>
              </w:rPr>
            </w:pPr>
            <w:r>
              <w:rPr>
                <w:b/>
                <w:bCs/>
                <w:color w:val="000000"/>
                <w:lang w:eastAsia="pl-PL"/>
              </w:rPr>
              <w:t>WYKAZ POJAZDÓW ZAMAWIAJĄCEGO</w:t>
            </w:r>
          </w:p>
        </w:tc>
      </w:tr>
      <w:tr w:rsidR="00BB7F60" w14:paraId="5DAFA3E9" w14:textId="77777777" w:rsidTr="00431E32">
        <w:trPr>
          <w:trHeight w:val="690"/>
        </w:trPr>
        <w:tc>
          <w:tcPr>
            <w:tcW w:w="474" w:type="dxa"/>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7E6C7CE0" w14:textId="77777777" w:rsidR="00BB7F60" w:rsidRDefault="00BB7F60" w:rsidP="00431E32">
            <w:pPr>
              <w:jc w:val="center"/>
              <w:rPr>
                <w:rFonts w:ascii="Liberation Sans" w:hAnsi="Liberation Sans"/>
                <w:color w:val="000000"/>
                <w:sz w:val="20"/>
                <w:szCs w:val="20"/>
                <w:lang w:eastAsia="pl-PL"/>
              </w:rPr>
            </w:pPr>
            <w:r>
              <w:rPr>
                <w:b/>
                <w:bCs/>
                <w:color w:val="000000"/>
                <w:lang w:eastAsia="pl-PL"/>
              </w:rPr>
              <w:t>L.p.</w:t>
            </w:r>
          </w:p>
        </w:tc>
        <w:tc>
          <w:tcPr>
            <w:tcW w:w="2222" w:type="dxa"/>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22FFA5F9" w14:textId="77777777" w:rsidR="00BB7F60" w:rsidRDefault="00BB7F60" w:rsidP="00431E32">
            <w:pPr>
              <w:jc w:val="center"/>
              <w:rPr>
                <w:rFonts w:ascii="Liberation Sans" w:hAnsi="Liberation Sans"/>
                <w:color w:val="000000"/>
                <w:sz w:val="20"/>
                <w:szCs w:val="20"/>
                <w:lang w:eastAsia="pl-PL"/>
              </w:rPr>
            </w:pPr>
            <w:r>
              <w:rPr>
                <w:b/>
                <w:bCs/>
                <w:color w:val="000000"/>
                <w:lang w:eastAsia="pl-PL"/>
              </w:rPr>
              <w:t>Nr rejestracyjny pojazdu</w:t>
            </w:r>
          </w:p>
        </w:tc>
        <w:tc>
          <w:tcPr>
            <w:tcW w:w="1784" w:type="dxa"/>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448EFA07" w14:textId="77777777" w:rsidR="00BB7F60" w:rsidRDefault="00BB7F60" w:rsidP="00431E32">
            <w:pPr>
              <w:jc w:val="center"/>
              <w:rPr>
                <w:rFonts w:ascii="Liberation Sans" w:hAnsi="Liberation Sans"/>
                <w:color w:val="000000"/>
                <w:sz w:val="20"/>
                <w:szCs w:val="20"/>
                <w:lang w:eastAsia="pl-PL"/>
              </w:rPr>
            </w:pPr>
            <w:r>
              <w:rPr>
                <w:b/>
                <w:bCs/>
                <w:color w:val="000000"/>
                <w:lang w:eastAsia="pl-PL"/>
              </w:rPr>
              <w:t>Marka pojazdu</w:t>
            </w:r>
          </w:p>
        </w:tc>
        <w:tc>
          <w:tcPr>
            <w:tcW w:w="1974" w:type="dxa"/>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3C1ABDB4" w14:textId="77777777" w:rsidR="00BB7F60" w:rsidRDefault="00BB7F60" w:rsidP="00431E32">
            <w:pPr>
              <w:jc w:val="center"/>
              <w:rPr>
                <w:rFonts w:ascii="Liberation Sans" w:hAnsi="Liberation Sans"/>
                <w:color w:val="000000"/>
                <w:sz w:val="20"/>
                <w:szCs w:val="20"/>
                <w:lang w:eastAsia="pl-PL"/>
              </w:rPr>
            </w:pPr>
            <w:r>
              <w:rPr>
                <w:b/>
                <w:bCs/>
                <w:color w:val="000000"/>
                <w:lang w:eastAsia="pl-PL"/>
              </w:rPr>
              <w:t>Rok produkcji pojazdu</w:t>
            </w:r>
          </w:p>
        </w:tc>
        <w:tc>
          <w:tcPr>
            <w:tcW w:w="1641" w:type="dxa"/>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68EC7017" w14:textId="77777777" w:rsidR="00BB7F60" w:rsidRDefault="00BB7F60" w:rsidP="00431E32">
            <w:pPr>
              <w:jc w:val="center"/>
              <w:rPr>
                <w:rFonts w:ascii="Liberation Sans" w:hAnsi="Liberation Sans"/>
                <w:color w:val="000000"/>
                <w:sz w:val="20"/>
                <w:szCs w:val="20"/>
                <w:lang w:eastAsia="pl-PL"/>
              </w:rPr>
            </w:pPr>
            <w:r>
              <w:rPr>
                <w:b/>
                <w:bCs/>
                <w:color w:val="000000"/>
                <w:lang w:eastAsia="pl-PL"/>
              </w:rPr>
              <w:t>Rodzaj pojazdu</w:t>
            </w:r>
          </w:p>
        </w:tc>
        <w:tc>
          <w:tcPr>
            <w:tcW w:w="1309" w:type="dxa"/>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51950A0E" w14:textId="77777777" w:rsidR="00BB7F60" w:rsidRDefault="00BB7F60" w:rsidP="00431E32">
            <w:pPr>
              <w:jc w:val="center"/>
              <w:rPr>
                <w:rFonts w:ascii="Liberation Sans" w:hAnsi="Liberation Sans"/>
                <w:color w:val="000000"/>
                <w:sz w:val="20"/>
                <w:szCs w:val="20"/>
                <w:lang w:eastAsia="pl-PL"/>
              </w:rPr>
            </w:pPr>
            <w:r>
              <w:rPr>
                <w:b/>
                <w:bCs/>
                <w:color w:val="000000"/>
                <w:lang w:eastAsia="pl-PL"/>
              </w:rPr>
              <w:t>Rodzaj paliwa</w:t>
            </w:r>
          </w:p>
        </w:tc>
      </w:tr>
      <w:tr w:rsidR="00BB7F60" w14:paraId="480BA078" w14:textId="77777777" w:rsidTr="00431E32">
        <w:trPr>
          <w:trHeight w:val="570"/>
        </w:trPr>
        <w:tc>
          <w:tcPr>
            <w:tcW w:w="4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2FFFE8" w14:textId="77777777" w:rsidR="00BB7F60" w:rsidRDefault="00BB7F60" w:rsidP="00431E32">
            <w:pPr>
              <w:jc w:val="center"/>
            </w:pPr>
            <w:r>
              <w:rPr>
                <w:color w:val="000000"/>
                <w:lang w:eastAsia="pl-PL"/>
              </w:rPr>
              <w:t>1</w:t>
            </w:r>
          </w:p>
        </w:tc>
        <w:tc>
          <w:tcPr>
            <w:tcW w:w="2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792E16" w14:textId="77777777" w:rsidR="00BB7F60" w:rsidRDefault="00BB7F60" w:rsidP="00431E32">
            <w:pPr>
              <w:jc w:val="center"/>
            </w:pPr>
            <w:r>
              <w:rPr>
                <w:color w:val="000000"/>
                <w:lang w:eastAsia="pl-PL"/>
              </w:rPr>
              <w:t>GTC 13584</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5E9F4C8" w14:textId="77777777" w:rsidR="00BB7F60" w:rsidRDefault="00BB7F60" w:rsidP="00431E32">
            <w:pPr>
              <w:jc w:val="center"/>
            </w:pPr>
            <w:r>
              <w:rPr>
                <w:color w:val="000000"/>
                <w:lang w:eastAsia="pl-PL"/>
              </w:rPr>
              <w:t>VOLKSWAGEN</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6080FC" w14:textId="77777777" w:rsidR="00BB7F60" w:rsidRDefault="00BB7F60" w:rsidP="00431E32">
            <w:pPr>
              <w:jc w:val="center"/>
            </w:pPr>
            <w:r>
              <w:rPr>
                <w:color w:val="000000"/>
                <w:lang w:eastAsia="pl-PL"/>
              </w:rPr>
              <w:t>2009</w:t>
            </w:r>
          </w:p>
        </w:tc>
        <w:tc>
          <w:tcPr>
            <w:tcW w:w="16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04125B5" w14:textId="77777777" w:rsidR="00BB7F60" w:rsidRDefault="00BB7F60" w:rsidP="00431E32">
            <w:pPr>
              <w:jc w:val="center"/>
            </w:pPr>
            <w:r>
              <w:rPr>
                <w:color w:val="000000"/>
                <w:lang w:eastAsia="pl-PL"/>
              </w:rPr>
              <w:t>AMBULANS</w:t>
            </w:r>
          </w:p>
        </w:tc>
        <w:tc>
          <w:tcPr>
            <w:tcW w:w="1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504248" w14:textId="77777777" w:rsidR="00BB7F60" w:rsidRDefault="00BB7F60" w:rsidP="00431E32">
            <w:pPr>
              <w:jc w:val="center"/>
            </w:pPr>
            <w:r>
              <w:rPr>
                <w:color w:val="000000"/>
                <w:lang w:eastAsia="pl-PL"/>
              </w:rPr>
              <w:t>DIESEL</w:t>
            </w:r>
          </w:p>
        </w:tc>
      </w:tr>
      <w:tr w:rsidR="00BB7F60" w14:paraId="65FD5391" w14:textId="77777777" w:rsidTr="00431E32">
        <w:trPr>
          <w:trHeight w:val="570"/>
        </w:trPr>
        <w:tc>
          <w:tcPr>
            <w:tcW w:w="4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17FB6E" w14:textId="77777777" w:rsidR="00BB7F60" w:rsidRDefault="00BB7F60" w:rsidP="00431E32">
            <w:pPr>
              <w:jc w:val="center"/>
            </w:pPr>
            <w:r>
              <w:rPr>
                <w:color w:val="000000"/>
                <w:lang w:eastAsia="pl-PL"/>
              </w:rPr>
              <w:t>2</w:t>
            </w:r>
          </w:p>
        </w:tc>
        <w:tc>
          <w:tcPr>
            <w:tcW w:w="2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156AA7" w14:textId="77777777" w:rsidR="00BB7F60" w:rsidRDefault="00BB7F60" w:rsidP="00431E32">
            <w:pPr>
              <w:jc w:val="center"/>
            </w:pPr>
            <w:r>
              <w:rPr>
                <w:color w:val="000000"/>
                <w:lang w:eastAsia="pl-PL"/>
              </w:rPr>
              <w:t>GTC 32161</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A94B48" w14:textId="77777777" w:rsidR="00BB7F60" w:rsidRDefault="00BB7F60" w:rsidP="00431E32">
            <w:pPr>
              <w:jc w:val="center"/>
            </w:pPr>
            <w:r>
              <w:rPr>
                <w:color w:val="000000"/>
                <w:lang w:eastAsia="pl-PL"/>
              </w:rPr>
              <w:t>VOLKSWAGEN</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B9DA7E" w14:textId="77777777" w:rsidR="00BB7F60" w:rsidRDefault="00BB7F60" w:rsidP="00431E32">
            <w:pPr>
              <w:jc w:val="center"/>
            </w:pPr>
            <w:r>
              <w:rPr>
                <w:color w:val="000000"/>
                <w:lang w:eastAsia="pl-PL"/>
              </w:rPr>
              <w:t>2013</w:t>
            </w:r>
          </w:p>
        </w:tc>
        <w:tc>
          <w:tcPr>
            <w:tcW w:w="16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FFE0FE" w14:textId="77777777" w:rsidR="00BB7F60" w:rsidRDefault="00BB7F60" w:rsidP="00431E32">
            <w:pPr>
              <w:jc w:val="center"/>
            </w:pPr>
            <w:r>
              <w:rPr>
                <w:color w:val="000000"/>
                <w:lang w:eastAsia="pl-PL"/>
              </w:rPr>
              <w:t>AMBULANS</w:t>
            </w:r>
          </w:p>
        </w:tc>
        <w:tc>
          <w:tcPr>
            <w:tcW w:w="1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8671780" w14:textId="77777777" w:rsidR="00BB7F60" w:rsidRDefault="00BB7F60" w:rsidP="00431E32">
            <w:pPr>
              <w:jc w:val="center"/>
            </w:pPr>
            <w:r>
              <w:rPr>
                <w:color w:val="000000"/>
                <w:lang w:eastAsia="pl-PL"/>
              </w:rPr>
              <w:t>DIESEL</w:t>
            </w:r>
          </w:p>
        </w:tc>
      </w:tr>
      <w:tr w:rsidR="00BB7F60" w14:paraId="374E4659" w14:textId="77777777" w:rsidTr="00431E32">
        <w:trPr>
          <w:trHeight w:val="570"/>
        </w:trPr>
        <w:tc>
          <w:tcPr>
            <w:tcW w:w="4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27BBD8A" w14:textId="77777777" w:rsidR="00BB7F60" w:rsidRDefault="00BB7F60" w:rsidP="00431E32">
            <w:pPr>
              <w:jc w:val="center"/>
            </w:pPr>
            <w:r>
              <w:rPr>
                <w:color w:val="000000"/>
                <w:lang w:eastAsia="pl-PL"/>
              </w:rPr>
              <w:t>3</w:t>
            </w:r>
          </w:p>
        </w:tc>
        <w:tc>
          <w:tcPr>
            <w:tcW w:w="2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232523" w14:textId="77777777" w:rsidR="00BB7F60" w:rsidRDefault="00BB7F60" w:rsidP="00431E32">
            <w:pPr>
              <w:jc w:val="center"/>
            </w:pPr>
            <w:r>
              <w:t>GTC 49759</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54668F" w14:textId="77777777" w:rsidR="00BB7F60" w:rsidRDefault="00BB7F60" w:rsidP="00431E32">
            <w:pPr>
              <w:jc w:val="center"/>
            </w:pPr>
            <w:r>
              <w:t>FORD</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EF7AA7" w14:textId="77777777" w:rsidR="00BB7F60" w:rsidRDefault="00BB7F60" w:rsidP="00431E32">
            <w:pPr>
              <w:jc w:val="center"/>
            </w:pPr>
            <w:r>
              <w:t>2017</w:t>
            </w:r>
          </w:p>
        </w:tc>
        <w:tc>
          <w:tcPr>
            <w:tcW w:w="16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413880" w14:textId="77777777" w:rsidR="00BB7F60" w:rsidRDefault="00BB7F60" w:rsidP="00431E32">
            <w:pPr>
              <w:jc w:val="center"/>
            </w:pPr>
            <w:r>
              <w:rPr>
                <w:color w:val="000000"/>
                <w:lang w:eastAsia="pl-PL"/>
              </w:rPr>
              <w:t>AMBULANS</w:t>
            </w:r>
          </w:p>
        </w:tc>
        <w:tc>
          <w:tcPr>
            <w:tcW w:w="1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2216C8D" w14:textId="77777777" w:rsidR="00BB7F60" w:rsidRDefault="00BB7F60" w:rsidP="00431E32">
            <w:pPr>
              <w:jc w:val="center"/>
            </w:pPr>
            <w:r>
              <w:rPr>
                <w:color w:val="000000"/>
                <w:lang w:eastAsia="pl-PL"/>
              </w:rPr>
              <w:t>DIESEL</w:t>
            </w:r>
          </w:p>
        </w:tc>
      </w:tr>
      <w:tr w:rsidR="00BB7F60" w14:paraId="6EDC2DC5" w14:textId="77777777" w:rsidTr="00431E32">
        <w:trPr>
          <w:trHeight w:val="570"/>
        </w:trPr>
        <w:tc>
          <w:tcPr>
            <w:tcW w:w="4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ED981A" w14:textId="77777777" w:rsidR="00BB7F60" w:rsidRDefault="00BB7F60" w:rsidP="00431E32">
            <w:pPr>
              <w:jc w:val="center"/>
            </w:pPr>
            <w:r>
              <w:rPr>
                <w:color w:val="000000"/>
                <w:lang w:eastAsia="pl-PL"/>
              </w:rPr>
              <w:t>4</w:t>
            </w:r>
          </w:p>
        </w:tc>
        <w:tc>
          <w:tcPr>
            <w:tcW w:w="2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5F0FA22" w14:textId="77777777" w:rsidR="00BB7F60" w:rsidRDefault="00BB7F60" w:rsidP="00431E32">
            <w:pPr>
              <w:jc w:val="center"/>
            </w:pPr>
            <w:r>
              <w:t>GTC 50755</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B8B847" w14:textId="77777777" w:rsidR="00BB7F60" w:rsidRDefault="00BB7F60" w:rsidP="00431E32">
            <w:pPr>
              <w:jc w:val="center"/>
            </w:pPr>
            <w:r>
              <w:t>FORD</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825208" w14:textId="77777777" w:rsidR="00BB7F60" w:rsidRDefault="00BB7F60" w:rsidP="00431E32">
            <w:pPr>
              <w:jc w:val="center"/>
            </w:pPr>
            <w:r>
              <w:t>2021</w:t>
            </w:r>
          </w:p>
        </w:tc>
        <w:tc>
          <w:tcPr>
            <w:tcW w:w="16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91FFBB" w14:textId="77777777" w:rsidR="00BB7F60" w:rsidRDefault="00BB7F60" w:rsidP="00431E32">
            <w:pPr>
              <w:jc w:val="center"/>
            </w:pPr>
            <w:r>
              <w:rPr>
                <w:color w:val="000000"/>
                <w:lang w:eastAsia="pl-PL"/>
              </w:rPr>
              <w:t>OSOBOWY</w:t>
            </w:r>
          </w:p>
        </w:tc>
        <w:tc>
          <w:tcPr>
            <w:tcW w:w="1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0C8878" w14:textId="77777777" w:rsidR="00BB7F60" w:rsidRDefault="00BB7F60" w:rsidP="00431E32">
            <w:pPr>
              <w:jc w:val="center"/>
            </w:pPr>
            <w:r>
              <w:rPr>
                <w:color w:val="000000"/>
                <w:lang w:eastAsia="pl-PL"/>
              </w:rPr>
              <w:t>DIESEL</w:t>
            </w:r>
          </w:p>
        </w:tc>
      </w:tr>
      <w:tr w:rsidR="00BB7F60" w14:paraId="68108E7D" w14:textId="77777777" w:rsidTr="00431E32">
        <w:trPr>
          <w:trHeight w:val="570"/>
        </w:trPr>
        <w:tc>
          <w:tcPr>
            <w:tcW w:w="4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D4D807" w14:textId="77777777" w:rsidR="00BB7F60" w:rsidRDefault="00BB7F60" w:rsidP="00431E32">
            <w:pPr>
              <w:jc w:val="center"/>
            </w:pPr>
            <w:r>
              <w:rPr>
                <w:color w:val="000000"/>
                <w:lang w:eastAsia="pl-PL"/>
              </w:rPr>
              <w:t>5</w:t>
            </w:r>
          </w:p>
        </w:tc>
        <w:tc>
          <w:tcPr>
            <w:tcW w:w="2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7048F3" w14:textId="77777777" w:rsidR="00BB7F60" w:rsidRDefault="00BB7F60" w:rsidP="00431E32">
            <w:pPr>
              <w:jc w:val="center"/>
            </w:pPr>
            <w:r>
              <w:t>GTC 50342</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5AB8C43" w14:textId="77777777" w:rsidR="00BB7F60" w:rsidRDefault="00BB7F60" w:rsidP="00431E32">
            <w:pPr>
              <w:jc w:val="center"/>
            </w:pPr>
            <w:r>
              <w:t>FORD</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30B518" w14:textId="77777777" w:rsidR="00BB7F60" w:rsidRDefault="00BB7F60" w:rsidP="00431E32">
            <w:pPr>
              <w:jc w:val="center"/>
            </w:pPr>
            <w:r>
              <w:t>2016</w:t>
            </w:r>
          </w:p>
        </w:tc>
        <w:tc>
          <w:tcPr>
            <w:tcW w:w="16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A00987" w14:textId="77777777" w:rsidR="00BB7F60" w:rsidRDefault="00BB7F60" w:rsidP="00431E32">
            <w:pPr>
              <w:jc w:val="center"/>
            </w:pPr>
            <w:r>
              <w:rPr>
                <w:color w:val="000000"/>
                <w:lang w:eastAsia="pl-PL"/>
              </w:rPr>
              <w:t>OSOBOWY</w:t>
            </w:r>
          </w:p>
        </w:tc>
        <w:tc>
          <w:tcPr>
            <w:tcW w:w="1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9A2F2C" w14:textId="77777777" w:rsidR="00BB7F60" w:rsidRDefault="00BB7F60" w:rsidP="00431E32">
            <w:pPr>
              <w:jc w:val="center"/>
            </w:pPr>
            <w:r>
              <w:rPr>
                <w:color w:val="000000"/>
                <w:lang w:eastAsia="pl-PL"/>
              </w:rPr>
              <w:t>DIESEL</w:t>
            </w:r>
          </w:p>
        </w:tc>
      </w:tr>
      <w:tr w:rsidR="00BB7F60" w14:paraId="03AE52CC" w14:textId="77777777" w:rsidTr="00431E32">
        <w:trPr>
          <w:trHeight w:val="570"/>
        </w:trPr>
        <w:tc>
          <w:tcPr>
            <w:tcW w:w="4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3733A4" w14:textId="77777777" w:rsidR="00BB7F60" w:rsidRDefault="00BB7F60" w:rsidP="00431E32">
            <w:pPr>
              <w:jc w:val="center"/>
            </w:pPr>
            <w:r>
              <w:rPr>
                <w:color w:val="000000"/>
                <w:lang w:eastAsia="pl-PL"/>
              </w:rPr>
              <w:t>6</w:t>
            </w:r>
          </w:p>
        </w:tc>
        <w:tc>
          <w:tcPr>
            <w:tcW w:w="2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C4F971" w14:textId="77777777" w:rsidR="00BB7F60" w:rsidRDefault="00BB7F60" w:rsidP="00431E32">
            <w:pPr>
              <w:jc w:val="center"/>
            </w:pPr>
            <w:r>
              <w:rPr>
                <w:color w:val="000000"/>
                <w:lang w:eastAsia="pl-PL"/>
              </w:rPr>
              <w:t>GD 298VC</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A215E1" w14:textId="77777777" w:rsidR="00BB7F60" w:rsidRDefault="00BB7F60" w:rsidP="00431E32">
            <w:pPr>
              <w:jc w:val="center"/>
            </w:pPr>
            <w:r>
              <w:rPr>
                <w:color w:val="000000"/>
                <w:lang w:eastAsia="pl-PL"/>
              </w:rPr>
              <w:t>FORD</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2E2A8F" w14:textId="77777777" w:rsidR="00BB7F60" w:rsidRDefault="00BB7F60" w:rsidP="00431E32">
            <w:pPr>
              <w:jc w:val="center"/>
            </w:pPr>
            <w:r>
              <w:rPr>
                <w:color w:val="000000"/>
                <w:lang w:eastAsia="pl-PL"/>
              </w:rPr>
              <w:t>2020</w:t>
            </w:r>
          </w:p>
        </w:tc>
        <w:tc>
          <w:tcPr>
            <w:tcW w:w="16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239747" w14:textId="77777777" w:rsidR="00BB7F60" w:rsidRDefault="00BB7F60" w:rsidP="00431E32">
            <w:pPr>
              <w:jc w:val="center"/>
            </w:pPr>
            <w:r>
              <w:rPr>
                <w:color w:val="000000"/>
                <w:lang w:eastAsia="pl-PL"/>
              </w:rPr>
              <w:t>OSOBOWY</w:t>
            </w:r>
          </w:p>
        </w:tc>
        <w:tc>
          <w:tcPr>
            <w:tcW w:w="1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6F44C6" w14:textId="77777777" w:rsidR="00BB7F60" w:rsidRDefault="00BB7F60" w:rsidP="00431E32">
            <w:pPr>
              <w:jc w:val="center"/>
            </w:pPr>
            <w:r>
              <w:rPr>
                <w:color w:val="000000"/>
                <w:lang w:eastAsia="pl-PL"/>
              </w:rPr>
              <w:t>DIESEL</w:t>
            </w:r>
          </w:p>
        </w:tc>
      </w:tr>
      <w:tr w:rsidR="00BB7F60" w14:paraId="4419F1FC" w14:textId="77777777" w:rsidTr="00431E32">
        <w:trPr>
          <w:trHeight w:val="570"/>
        </w:trPr>
        <w:tc>
          <w:tcPr>
            <w:tcW w:w="4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1AB211E" w14:textId="77777777" w:rsidR="00BB7F60" w:rsidRDefault="00BB7F60" w:rsidP="00431E32">
            <w:pPr>
              <w:jc w:val="center"/>
            </w:pPr>
            <w:r>
              <w:rPr>
                <w:color w:val="000000"/>
                <w:lang w:eastAsia="pl-PL"/>
              </w:rPr>
              <w:t>7</w:t>
            </w:r>
          </w:p>
        </w:tc>
        <w:tc>
          <w:tcPr>
            <w:tcW w:w="2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D2260E7" w14:textId="77777777" w:rsidR="00BB7F60" w:rsidRDefault="00BB7F60" w:rsidP="00431E32">
            <w:pPr>
              <w:jc w:val="center"/>
            </w:pPr>
            <w:r>
              <w:rPr>
                <w:color w:val="000000"/>
                <w:lang w:eastAsia="pl-PL"/>
              </w:rPr>
              <w:t>GTC VU15</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EC5211" w14:textId="77777777" w:rsidR="00BB7F60" w:rsidRDefault="00BB7F60" w:rsidP="00431E32">
            <w:pPr>
              <w:jc w:val="center"/>
            </w:pPr>
            <w:r>
              <w:rPr>
                <w:color w:val="000000"/>
                <w:lang w:eastAsia="pl-PL"/>
              </w:rPr>
              <w:t>RENAULT</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1508F9" w14:textId="77777777" w:rsidR="00BB7F60" w:rsidRDefault="00BB7F60" w:rsidP="00431E32">
            <w:pPr>
              <w:jc w:val="center"/>
            </w:pPr>
            <w:r>
              <w:rPr>
                <w:color w:val="000000"/>
                <w:lang w:eastAsia="pl-PL"/>
              </w:rPr>
              <w:t>2009</w:t>
            </w:r>
          </w:p>
        </w:tc>
        <w:tc>
          <w:tcPr>
            <w:tcW w:w="16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D063E80" w14:textId="77777777" w:rsidR="00BB7F60" w:rsidRDefault="00BB7F60" w:rsidP="00431E32">
            <w:pPr>
              <w:jc w:val="center"/>
            </w:pPr>
            <w:r>
              <w:rPr>
                <w:color w:val="000000"/>
                <w:lang w:eastAsia="pl-PL"/>
              </w:rPr>
              <w:t>OSOBOWY</w:t>
            </w:r>
          </w:p>
        </w:tc>
        <w:tc>
          <w:tcPr>
            <w:tcW w:w="1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98B30D" w14:textId="77777777" w:rsidR="00BB7F60" w:rsidRDefault="00BB7F60" w:rsidP="00431E32">
            <w:pPr>
              <w:jc w:val="center"/>
            </w:pPr>
            <w:r>
              <w:rPr>
                <w:color w:val="000000"/>
                <w:lang w:eastAsia="pl-PL"/>
              </w:rPr>
              <w:t>DIESEL</w:t>
            </w:r>
          </w:p>
        </w:tc>
      </w:tr>
      <w:tr w:rsidR="00BB7F60" w14:paraId="4995475B" w14:textId="77777777" w:rsidTr="00431E32">
        <w:trPr>
          <w:trHeight w:val="570"/>
        </w:trPr>
        <w:tc>
          <w:tcPr>
            <w:tcW w:w="4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65188E" w14:textId="77777777" w:rsidR="00BB7F60" w:rsidRDefault="00BB7F60" w:rsidP="00431E32">
            <w:pPr>
              <w:jc w:val="center"/>
            </w:pPr>
            <w:r>
              <w:rPr>
                <w:color w:val="000000"/>
                <w:lang w:eastAsia="pl-PL"/>
              </w:rPr>
              <w:t>8</w:t>
            </w:r>
          </w:p>
        </w:tc>
        <w:tc>
          <w:tcPr>
            <w:tcW w:w="2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6BC86A" w14:textId="77777777" w:rsidR="00BB7F60" w:rsidRDefault="00BB7F60" w:rsidP="00431E32">
            <w:pPr>
              <w:jc w:val="center"/>
            </w:pPr>
            <w:r>
              <w:rPr>
                <w:color w:val="000000"/>
                <w:lang w:eastAsia="pl-PL"/>
              </w:rPr>
              <w:t>GTC 37344</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F479A1" w14:textId="77777777" w:rsidR="00BB7F60" w:rsidRDefault="00BB7F60" w:rsidP="00431E32">
            <w:pPr>
              <w:jc w:val="center"/>
            </w:pPr>
            <w:r>
              <w:rPr>
                <w:color w:val="000000"/>
                <w:lang w:eastAsia="pl-PL"/>
              </w:rPr>
              <w:t>RENAULT</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EAD759" w14:textId="77777777" w:rsidR="00BB7F60" w:rsidRDefault="00BB7F60" w:rsidP="00431E32">
            <w:pPr>
              <w:jc w:val="center"/>
            </w:pPr>
            <w:r>
              <w:rPr>
                <w:color w:val="000000"/>
                <w:lang w:eastAsia="pl-PL"/>
              </w:rPr>
              <w:t>2021</w:t>
            </w:r>
          </w:p>
        </w:tc>
        <w:tc>
          <w:tcPr>
            <w:tcW w:w="16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546493" w14:textId="77777777" w:rsidR="00BB7F60" w:rsidRDefault="00BB7F60" w:rsidP="00431E32">
            <w:pPr>
              <w:jc w:val="center"/>
            </w:pPr>
            <w:r>
              <w:rPr>
                <w:color w:val="000000"/>
                <w:lang w:eastAsia="pl-PL"/>
              </w:rPr>
              <w:t>AMBULANS</w:t>
            </w:r>
          </w:p>
        </w:tc>
        <w:tc>
          <w:tcPr>
            <w:tcW w:w="1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A31CD0" w14:textId="77777777" w:rsidR="00BB7F60" w:rsidRDefault="00BB7F60" w:rsidP="00431E32">
            <w:pPr>
              <w:jc w:val="center"/>
            </w:pPr>
            <w:r>
              <w:rPr>
                <w:color w:val="000000"/>
                <w:lang w:eastAsia="pl-PL"/>
              </w:rPr>
              <w:t>DIESEL</w:t>
            </w:r>
          </w:p>
        </w:tc>
      </w:tr>
      <w:tr w:rsidR="00BB7F60" w14:paraId="161E9D11" w14:textId="77777777" w:rsidTr="00431E32">
        <w:trPr>
          <w:trHeight w:val="570"/>
        </w:trPr>
        <w:tc>
          <w:tcPr>
            <w:tcW w:w="4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DF4832" w14:textId="77777777" w:rsidR="00BB7F60" w:rsidRDefault="00BB7F60" w:rsidP="00431E32">
            <w:pPr>
              <w:jc w:val="center"/>
            </w:pPr>
            <w:r>
              <w:rPr>
                <w:color w:val="000000"/>
                <w:lang w:eastAsia="pl-PL"/>
              </w:rPr>
              <w:t>9</w:t>
            </w:r>
          </w:p>
        </w:tc>
        <w:tc>
          <w:tcPr>
            <w:tcW w:w="2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E193B5" w14:textId="77777777" w:rsidR="00BB7F60" w:rsidRDefault="00BB7F60" w:rsidP="00431E32">
            <w:pPr>
              <w:jc w:val="center"/>
            </w:pPr>
            <w:r>
              <w:rPr>
                <w:color w:val="000000"/>
                <w:lang w:eastAsia="pl-PL"/>
              </w:rPr>
              <w:t>GTC 39318</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EC762D" w14:textId="77777777" w:rsidR="00BB7F60" w:rsidRDefault="00BB7F60" w:rsidP="00431E32">
            <w:pPr>
              <w:jc w:val="center"/>
            </w:pPr>
            <w:r>
              <w:rPr>
                <w:color w:val="000000"/>
                <w:lang w:eastAsia="pl-PL"/>
              </w:rPr>
              <w:t>OPEL</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7E53A5" w14:textId="77777777" w:rsidR="00BB7F60" w:rsidRDefault="00BB7F60" w:rsidP="00431E32">
            <w:pPr>
              <w:jc w:val="center"/>
            </w:pPr>
            <w:r>
              <w:rPr>
                <w:color w:val="000000"/>
                <w:lang w:eastAsia="pl-PL"/>
              </w:rPr>
              <w:t>2018</w:t>
            </w:r>
          </w:p>
        </w:tc>
        <w:tc>
          <w:tcPr>
            <w:tcW w:w="16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5BBCBC" w14:textId="77777777" w:rsidR="00BB7F60" w:rsidRDefault="00BB7F60" w:rsidP="00431E32">
            <w:pPr>
              <w:jc w:val="center"/>
            </w:pPr>
            <w:r>
              <w:rPr>
                <w:color w:val="000000"/>
                <w:lang w:eastAsia="pl-PL"/>
              </w:rPr>
              <w:t>OSOBOWY</w:t>
            </w:r>
          </w:p>
        </w:tc>
        <w:tc>
          <w:tcPr>
            <w:tcW w:w="1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6418F7" w14:textId="77777777" w:rsidR="00BB7F60" w:rsidRDefault="00BB7F60" w:rsidP="00431E32">
            <w:pPr>
              <w:jc w:val="center"/>
            </w:pPr>
            <w:r>
              <w:rPr>
                <w:color w:val="000000"/>
                <w:lang w:eastAsia="pl-PL"/>
              </w:rPr>
              <w:t>DIESEL</w:t>
            </w:r>
          </w:p>
        </w:tc>
      </w:tr>
      <w:tr w:rsidR="00BB7F60" w14:paraId="2720E454" w14:textId="77777777" w:rsidTr="00431E32">
        <w:trPr>
          <w:trHeight w:val="570"/>
        </w:trPr>
        <w:tc>
          <w:tcPr>
            <w:tcW w:w="4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7C523E" w14:textId="77777777" w:rsidR="00BB7F60" w:rsidRDefault="00BB7F60" w:rsidP="00431E32">
            <w:pPr>
              <w:jc w:val="center"/>
            </w:pPr>
            <w:r>
              <w:rPr>
                <w:color w:val="000000"/>
                <w:lang w:eastAsia="pl-PL"/>
              </w:rPr>
              <w:t>10</w:t>
            </w:r>
          </w:p>
        </w:tc>
        <w:tc>
          <w:tcPr>
            <w:tcW w:w="2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F6BEFC9" w14:textId="77777777" w:rsidR="00BB7F60" w:rsidRDefault="00BB7F60" w:rsidP="00431E32">
            <w:pPr>
              <w:jc w:val="center"/>
            </w:pPr>
            <w:r>
              <w:rPr>
                <w:color w:val="000000"/>
                <w:lang w:eastAsia="pl-PL"/>
              </w:rPr>
              <w:t>GTC 32975</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DAD4FF" w14:textId="77777777" w:rsidR="00BB7F60" w:rsidRDefault="00BB7F60" w:rsidP="00431E32">
            <w:pPr>
              <w:jc w:val="center"/>
            </w:pPr>
            <w:r>
              <w:rPr>
                <w:color w:val="000000"/>
                <w:lang w:eastAsia="pl-PL"/>
              </w:rPr>
              <w:t>OPEL</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82A38D1" w14:textId="77777777" w:rsidR="00BB7F60" w:rsidRDefault="00BB7F60" w:rsidP="00431E32">
            <w:pPr>
              <w:jc w:val="center"/>
            </w:pPr>
            <w:r>
              <w:rPr>
                <w:color w:val="000000"/>
                <w:lang w:eastAsia="pl-PL"/>
              </w:rPr>
              <w:t>2020</w:t>
            </w:r>
          </w:p>
        </w:tc>
        <w:tc>
          <w:tcPr>
            <w:tcW w:w="16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D27F45" w14:textId="77777777" w:rsidR="00BB7F60" w:rsidRDefault="00BB7F60" w:rsidP="00431E32">
            <w:pPr>
              <w:jc w:val="center"/>
            </w:pPr>
            <w:r>
              <w:rPr>
                <w:color w:val="000000"/>
                <w:lang w:eastAsia="pl-PL"/>
              </w:rPr>
              <w:t>OSOBOWY</w:t>
            </w:r>
          </w:p>
        </w:tc>
        <w:tc>
          <w:tcPr>
            <w:tcW w:w="1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694FA3" w14:textId="77777777" w:rsidR="00BB7F60" w:rsidRDefault="00BB7F60" w:rsidP="00431E32">
            <w:pPr>
              <w:jc w:val="center"/>
            </w:pPr>
            <w:r>
              <w:rPr>
                <w:color w:val="000000"/>
                <w:lang w:eastAsia="pl-PL"/>
              </w:rPr>
              <w:t>DIESEL</w:t>
            </w:r>
          </w:p>
        </w:tc>
      </w:tr>
      <w:tr w:rsidR="00BB7F60" w14:paraId="7A0D1EDA" w14:textId="77777777" w:rsidTr="00431E32">
        <w:trPr>
          <w:trHeight w:val="570"/>
        </w:trPr>
        <w:tc>
          <w:tcPr>
            <w:tcW w:w="4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E42243" w14:textId="77777777" w:rsidR="00BB7F60" w:rsidRDefault="00BB7F60" w:rsidP="00431E32">
            <w:pPr>
              <w:jc w:val="center"/>
            </w:pPr>
            <w:r>
              <w:rPr>
                <w:color w:val="000000"/>
                <w:lang w:eastAsia="pl-PL"/>
              </w:rPr>
              <w:t>11</w:t>
            </w:r>
          </w:p>
        </w:tc>
        <w:tc>
          <w:tcPr>
            <w:tcW w:w="2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034393" w14:textId="77777777" w:rsidR="00BB7F60" w:rsidRDefault="00BB7F60" w:rsidP="00431E32">
            <w:pPr>
              <w:jc w:val="center"/>
            </w:pPr>
            <w:r>
              <w:rPr>
                <w:color w:val="000000"/>
                <w:lang w:eastAsia="pl-PL"/>
              </w:rPr>
              <w:t>GTC 38146</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2443312" w14:textId="77777777" w:rsidR="00BB7F60" w:rsidRDefault="00BB7F60" w:rsidP="00431E32">
            <w:pPr>
              <w:jc w:val="center"/>
            </w:pPr>
            <w:r>
              <w:rPr>
                <w:color w:val="000000"/>
                <w:lang w:eastAsia="pl-PL"/>
              </w:rPr>
              <w:t>OPEL</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681D1E" w14:textId="77777777" w:rsidR="00BB7F60" w:rsidRDefault="00BB7F60" w:rsidP="00431E32">
            <w:pPr>
              <w:jc w:val="center"/>
            </w:pPr>
            <w:r>
              <w:rPr>
                <w:color w:val="000000"/>
                <w:lang w:eastAsia="pl-PL"/>
              </w:rPr>
              <w:t>2021</w:t>
            </w:r>
          </w:p>
        </w:tc>
        <w:tc>
          <w:tcPr>
            <w:tcW w:w="16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31F119" w14:textId="77777777" w:rsidR="00BB7F60" w:rsidRDefault="00BB7F60" w:rsidP="00431E32">
            <w:pPr>
              <w:jc w:val="center"/>
            </w:pPr>
            <w:r>
              <w:rPr>
                <w:color w:val="000000"/>
                <w:lang w:eastAsia="pl-PL"/>
              </w:rPr>
              <w:t>OSOBOWY</w:t>
            </w:r>
          </w:p>
        </w:tc>
        <w:tc>
          <w:tcPr>
            <w:tcW w:w="1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FB26D1" w14:textId="77777777" w:rsidR="00BB7F60" w:rsidRDefault="00BB7F60" w:rsidP="00431E32">
            <w:pPr>
              <w:jc w:val="center"/>
            </w:pPr>
            <w:r>
              <w:rPr>
                <w:color w:val="000000"/>
                <w:lang w:eastAsia="pl-PL"/>
              </w:rPr>
              <w:t>DIESEL</w:t>
            </w:r>
          </w:p>
        </w:tc>
      </w:tr>
      <w:tr w:rsidR="00BB7F60" w14:paraId="05F346B7" w14:textId="77777777" w:rsidTr="00431E32">
        <w:trPr>
          <w:trHeight w:val="570"/>
        </w:trPr>
        <w:tc>
          <w:tcPr>
            <w:tcW w:w="4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658602" w14:textId="77777777" w:rsidR="00BB7F60" w:rsidRDefault="00BB7F60" w:rsidP="00431E32">
            <w:pPr>
              <w:jc w:val="center"/>
            </w:pPr>
            <w:r>
              <w:rPr>
                <w:color w:val="000000"/>
                <w:lang w:eastAsia="pl-PL"/>
              </w:rPr>
              <w:t>12</w:t>
            </w:r>
          </w:p>
        </w:tc>
        <w:tc>
          <w:tcPr>
            <w:tcW w:w="2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D2DB76" w14:textId="77777777" w:rsidR="00BB7F60" w:rsidRDefault="00BB7F60" w:rsidP="00431E32">
            <w:pPr>
              <w:jc w:val="center"/>
            </w:pPr>
            <w:r>
              <w:rPr>
                <w:color w:val="000000"/>
                <w:lang w:eastAsia="pl-PL"/>
              </w:rPr>
              <w:t>GTC 23508</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3A0474" w14:textId="77777777" w:rsidR="00BB7F60" w:rsidRDefault="00BB7F60" w:rsidP="00431E32">
            <w:pPr>
              <w:jc w:val="center"/>
            </w:pPr>
            <w:r>
              <w:rPr>
                <w:color w:val="000000"/>
                <w:lang w:eastAsia="pl-PL"/>
              </w:rPr>
              <w:t>OPEL MOVANO</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C98DAA" w14:textId="77777777" w:rsidR="00BB7F60" w:rsidRDefault="00BB7F60" w:rsidP="00431E32">
            <w:pPr>
              <w:jc w:val="center"/>
            </w:pPr>
            <w:r>
              <w:rPr>
                <w:color w:val="000000"/>
                <w:lang w:eastAsia="pl-PL"/>
              </w:rPr>
              <w:t>2019</w:t>
            </w:r>
          </w:p>
        </w:tc>
        <w:tc>
          <w:tcPr>
            <w:tcW w:w="16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4C7D15" w14:textId="77777777" w:rsidR="00BB7F60" w:rsidRDefault="00BB7F60" w:rsidP="00431E32">
            <w:pPr>
              <w:jc w:val="center"/>
            </w:pPr>
            <w:r>
              <w:rPr>
                <w:color w:val="000000"/>
                <w:lang w:eastAsia="pl-PL"/>
              </w:rPr>
              <w:t>AMBULANS</w:t>
            </w:r>
          </w:p>
        </w:tc>
        <w:tc>
          <w:tcPr>
            <w:tcW w:w="1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9679607" w14:textId="77777777" w:rsidR="00BB7F60" w:rsidRDefault="00BB7F60" w:rsidP="00431E32">
            <w:pPr>
              <w:jc w:val="center"/>
            </w:pPr>
            <w:r>
              <w:rPr>
                <w:color w:val="000000"/>
                <w:lang w:eastAsia="pl-PL"/>
              </w:rPr>
              <w:t>DIESEL</w:t>
            </w:r>
          </w:p>
        </w:tc>
      </w:tr>
      <w:tr w:rsidR="00BB7F60" w14:paraId="39A229E6" w14:textId="77777777" w:rsidTr="00431E32">
        <w:trPr>
          <w:trHeight w:val="570"/>
        </w:trPr>
        <w:tc>
          <w:tcPr>
            <w:tcW w:w="4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EC887C" w14:textId="77777777" w:rsidR="00BB7F60" w:rsidRDefault="00BB7F60" w:rsidP="00431E32">
            <w:pPr>
              <w:jc w:val="center"/>
            </w:pPr>
            <w:r>
              <w:rPr>
                <w:color w:val="000000"/>
                <w:lang w:eastAsia="pl-PL"/>
              </w:rPr>
              <w:t>13</w:t>
            </w:r>
          </w:p>
        </w:tc>
        <w:tc>
          <w:tcPr>
            <w:tcW w:w="2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3CEB1D" w14:textId="77777777" w:rsidR="00BB7F60" w:rsidRDefault="00BB7F60" w:rsidP="00431E32">
            <w:pPr>
              <w:jc w:val="center"/>
            </w:pPr>
            <w:r>
              <w:rPr>
                <w:color w:val="000000"/>
                <w:lang w:eastAsia="pl-PL"/>
              </w:rPr>
              <w:t>GTC 23509</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14B138" w14:textId="77777777" w:rsidR="00BB7F60" w:rsidRDefault="00BB7F60" w:rsidP="00431E32">
            <w:pPr>
              <w:jc w:val="center"/>
            </w:pPr>
            <w:r>
              <w:rPr>
                <w:color w:val="000000"/>
                <w:lang w:eastAsia="pl-PL"/>
              </w:rPr>
              <w:t>OPEL MOVANO</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DF8A96" w14:textId="77777777" w:rsidR="00BB7F60" w:rsidRDefault="00BB7F60" w:rsidP="00431E32">
            <w:pPr>
              <w:jc w:val="center"/>
            </w:pPr>
            <w:r>
              <w:rPr>
                <w:color w:val="000000"/>
                <w:lang w:eastAsia="pl-PL"/>
              </w:rPr>
              <w:t>2019</w:t>
            </w:r>
          </w:p>
        </w:tc>
        <w:tc>
          <w:tcPr>
            <w:tcW w:w="16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D45CC8" w14:textId="77777777" w:rsidR="00BB7F60" w:rsidRDefault="00BB7F60" w:rsidP="00431E32">
            <w:pPr>
              <w:jc w:val="center"/>
            </w:pPr>
            <w:r>
              <w:rPr>
                <w:color w:val="000000"/>
                <w:lang w:eastAsia="pl-PL"/>
              </w:rPr>
              <w:t>AMBULANS</w:t>
            </w:r>
          </w:p>
        </w:tc>
        <w:tc>
          <w:tcPr>
            <w:tcW w:w="1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F838A6" w14:textId="77777777" w:rsidR="00BB7F60" w:rsidRDefault="00BB7F60" w:rsidP="00431E32">
            <w:pPr>
              <w:jc w:val="center"/>
            </w:pPr>
            <w:r>
              <w:rPr>
                <w:color w:val="000000"/>
                <w:lang w:eastAsia="pl-PL"/>
              </w:rPr>
              <w:t>DIESEL</w:t>
            </w:r>
          </w:p>
        </w:tc>
      </w:tr>
      <w:tr w:rsidR="00BB7F60" w14:paraId="09BE3612" w14:textId="77777777" w:rsidTr="00431E32">
        <w:trPr>
          <w:trHeight w:val="570"/>
        </w:trPr>
        <w:tc>
          <w:tcPr>
            <w:tcW w:w="4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2E1E1F" w14:textId="77777777" w:rsidR="00BB7F60" w:rsidRDefault="00BB7F60" w:rsidP="00431E32">
            <w:pPr>
              <w:jc w:val="center"/>
            </w:pPr>
            <w:r>
              <w:rPr>
                <w:color w:val="000000"/>
                <w:lang w:eastAsia="pl-PL"/>
              </w:rPr>
              <w:t>14</w:t>
            </w:r>
          </w:p>
        </w:tc>
        <w:tc>
          <w:tcPr>
            <w:tcW w:w="2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D463C45" w14:textId="77777777" w:rsidR="00BB7F60" w:rsidRDefault="00BB7F60" w:rsidP="00431E32">
            <w:pPr>
              <w:jc w:val="center"/>
            </w:pPr>
            <w:r>
              <w:rPr>
                <w:color w:val="000000"/>
                <w:lang w:eastAsia="pl-PL"/>
              </w:rPr>
              <w:t>GTC 23728</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82CE99" w14:textId="77777777" w:rsidR="00BB7F60" w:rsidRDefault="00BB7F60" w:rsidP="00431E32">
            <w:pPr>
              <w:jc w:val="center"/>
            </w:pPr>
            <w:r>
              <w:rPr>
                <w:color w:val="000000"/>
                <w:lang w:eastAsia="pl-PL"/>
              </w:rPr>
              <w:t>OPEL MOVANO</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3CB1E0" w14:textId="77777777" w:rsidR="00BB7F60" w:rsidRDefault="00BB7F60" w:rsidP="00431E32">
            <w:pPr>
              <w:jc w:val="center"/>
            </w:pPr>
            <w:r>
              <w:rPr>
                <w:color w:val="000000"/>
                <w:lang w:eastAsia="pl-PL"/>
              </w:rPr>
              <w:t>2019</w:t>
            </w:r>
          </w:p>
        </w:tc>
        <w:tc>
          <w:tcPr>
            <w:tcW w:w="16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80C69A" w14:textId="77777777" w:rsidR="00BB7F60" w:rsidRDefault="00BB7F60" w:rsidP="00431E32">
            <w:pPr>
              <w:jc w:val="center"/>
            </w:pPr>
            <w:r>
              <w:rPr>
                <w:color w:val="000000"/>
                <w:lang w:eastAsia="pl-PL"/>
              </w:rPr>
              <w:t>AMBULANS</w:t>
            </w:r>
          </w:p>
        </w:tc>
        <w:tc>
          <w:tcPr>
            <w:tcW w:w="1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4FCED2" w14:textId="77777777" w:rsidR="00BB7F60" w:rsidRDefault="00BB7F60" w:rsidP="00431E32">
            <w:pPr>
              <w:jc w:val="center"/>
            </w:pPr>
            <w:r>
              <w:rPr>
                <w:color w:val="000000"/>
                <w:lang w:eastAsia="pl-PL"/>
              </w:rPr>
              <w:t>DIESEL</w:t>
            </w:r>
          </w:p>
        </w:tc>
      </w:tr>
      <w:tr w:rsidR="00BB7F60" w14:paraId="37CF4AD0" w14:textId="77777777" w:rsidTr="00431E32">
        <w:trPr>
          <w:trHeight w:val="570"/>
        </w:trPr>
        <w:tc>
          <w:tcPr>
            <w:tcW w:w="4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2CF39B" w14:textId="77777777" w:rsidR="00BB7F60" w:rsidRDefault="00BB7F60" w:rsidP="00431E32">
            <w:pPr>
              <w:jc w:val="center"/>
            </w:pPr>
            <w:r>
              <w:rPr>
                <w:color w:val="000000"/>
                <w:lang w:eastAsia="pl-PL"/>
              </w:rPr>
              <w:t>15</w:t>
            </w:r>
          </w:p>
        </w:tc>
        <w:tc>
          <w:tcPr>
            <w:tcW w:w="2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8A5B73" w14:textId="77777777" w:rsidR="00BB7F60" w:rsidRDefault="00BB7F60" w:rsidP="00431E32">
            <w:pPr>
              <w:jc w:val="center"/>
            </w:pPr>
            <w:r>
              <w:t>GTC 45261</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E311F6" w14:textId="77777777" w:rsidR="00BB7F60" w:rsidRDefault="00BB7F60" w:rsidP="00431E32">
            <w:pPr>
              <w:jc w:val="center"/>
            </w:pPr>
            <w:r>
              <w:t>MB SPRINTER</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34D347" w14:textId="77777777" w:rsidR="00BB7F60" w:rsidRDefault="00BB7F60" w:rsidP="00431E32">
            <w:pPr>
              <w:jc w:val="center"/>
            </w:pPr>
            <w:r>
              <w:t>2014</w:t>
            </w:r>
          </w:p>
        </w:tc>
        <w:tc>
          <w:tcPr>
            <w:tcW w:w="16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99F427" w14:textId="77777777" w:rsidR="00BB7F60" w:rsidRDefault="00BB7F60" w:rsidP="00431E32">
            <w:pPr>
              <w:jc w:val="center"/>
            </w:pPr>
            <w:r>
              <w:rPr>
                <w:color w:val="000000"/>
                <w:lang w:eastAsia="pl-PL"/>
              </w:rPr>
              <w:t>DOSTAWCZY</w:t>
            </w:r>
          </w:p>
        </w:tc>
        <w:tc>
          <w:tcPr>
            <w:tcW w:w="1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386033" w14:textId="77777777" w:rsidR="00BB7F60" w:rsidRDefault="00BB7F60" w:rsidP="00431E32">
            <w:pPr>
              <w:jc w:val="center"/>
            </w:pPr>
            <w:r>
              <w:rPr>
                <w:color w:val="000000"/>
                <w:lang w:eastAsia="pl-PL"/>
              </w:rPr>
              <w:t>DIESEL</w:t>
            </w:r>
          </w:p>
        </w:tc>
      </w:tr>
      <w:tr w:rsidR="00BB7F60" w14:paraId="2216A031" w14:textId="77777777" w:rsidTr="00431E32">
        <w:trPr>
          <w:trHeight w:val="570"/>
        </w:trPr>
        <w:tc>
          <w:tcPr>
            <w:tcW w:w="4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75CF94" w14:textId="77777777" w:rsidR="00BB7F60" w:rsidRDefault="00BB7F60" w:rsidP="00431E32">
            <w:pPr>
              <w:jc w:val="center"/>
            </w:pPr>
            <w:r>
              <w:rPr>
                <w:color w:val="000000"/>
                <w:lang w:eastAsia="pl-PL"/>
              </w:rPr>
              <w:t>16</w:t>
            </w:r>
          </w:p>
        </w:tc>
        <w:tc>
          <w:tcPr>
            <w:tcW w:w="2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A91538" w14:textId="77777777" w:rsidR="00BB7F60" w:rsidRDefault="00BB7F60" w:rsidP="00431E32">
            <w:pPr>
              <w:jc w:val="center"/>
            </w:pPr>
            <w:r>
              <w:rPr>
                <w:color w:val="000000"/>
                <w:lang w:eastAsia="pl-PL"/>
              </w:rPr>
              <w:t>GTC 36537</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9FBE84" w14:textId="77777777" w:rsidR="00BB7F60" w:rsidRDefault="00BB7F60" w:rsidP="00431E32">
            <w:pPr>
              <w:jc w:val="center"/>
            </w:pPr>
            <w:r>
              <w:rPr>
                <w:color w:val="000000"/>
                <w:lang w:eastAsia="pl-PL"/>
              </w:rPr>
              <w:t>MB SPRINTER</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5C9822" w14:textId="77777777" w:rsidR="00BB7F60" w:rsidRDefault="00BB7F60" w:rsidP="00431E32">
            <w:pPr>
              <w:jc w:val="center"/>
            </w:pPr>
            <w:r>
              <w:rPr>
                <w:color w:val="000000"/>
                <w:lang w:eastAsia="pl-PL"/>
              </w:rPr>
              <w:t>2020</w:t>
            </w:r>
          </w:p>
        </w:tc>
        <w:tc>
          <w:tcPr>
            <w:tcW w:w="16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452373" w14:textId="77777777" w:rsidR="00BB7F60" w:rsidRDefault="00BB7F60" w:rsidP="00431E32">
            <w:pPr>
              <w:jc w:val="center"/>
            </w:pPr>
            <w:r>
              <w:rPr>
                <w:color w:val="000000"/>
                <w:lang w:eastAsia="pl-PL"/>
              </w:rPr>
              <w:t>AMBULANS</w:t>
            </w:r>
          </w:p>
        </w:tc>
        <w:tc>
          <w:tcPr>
            <w:tcW w:w="1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6DB71E" w14:textId="77777777" w:rsidR="00BB7F60" w:rsidRDefault="00BB7F60" w:rsidP="00431E32">
            <w:pPr>
              <w:jc w:val="center"/>
            </w:pPr>
            <w:r>
              <w:rPr>
                <w:color w:val="000000"/>
                <w:lang w:eastAsia="pl-PL"/>
              </w:rPr>
              <w:t>DIESEL</w:t>
            </w:r>
          </w:p>
        </w:tc>
      </w:tr>
      <w:tr w:rsidR="00BB7F60" w14:paraId="3468933C" w14:textId="77777777" w:rsidTr="00431E32">
        <w:trPr>
          <w:trHeight w:val="570"/>
        </w:trPr>
        <w:tc>
          <w:tcPr>
            <w:tcW w:w="4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0C3B4F" w14:textId="77777777" w:rsidR="00BB7F60" w:rsidRDefault="00BB7F60" w:rsidP="00431E32">
            <w:pPr>
              <w:jc w:val="center"/>
            </w:pPr>
            <w:r>
              <w:rPr>
                <w:color w:val="000000"/>
                <w:lang w:eastAsia="pl-PL"/>
              </w:rPr>
              <w:t>17</w:t>
            </w:r>
          </w:p>
        </w:tc>
        <w:tc>
          <w:tcPr>
            <w:tcW w:w="22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54C38CA" w14:textId="77777777" w:rsidR="00BB7F60" w:rsidRDefault="00BB7F60" w:rsidP="00431E32">
            <w:pPr>
              <w:jc w:val="center"/>
            </w:pPr>
            <w:r>
              <w:rPr>
                <w:color w:val="000000"/>
                <w:lang w:eastAsia="pl-PL"/>
              </w:rPr>
              <w:t>GTC TJ48</w:t>
            </w:r>
          </w:p>
        </w:tc>
        <w:tc>
          <w:tcPr>
            <w:tcW w:w="17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2B7739" w14:textId="77777777" w:rsidR="00BB7F60" w:rsidRDefault="00BB7F60" w:rsidP="00431E32">
            <w:pPr>
              <w:jc w:val="center"/>
            </w:pPr>
            <w:r>
              <w:rPr>
                <w:color w:val="000000"/>
                <w:lang w:eastAsia="pl-PL"/>
              </w:rPr>
              <w:t>MB SPRINTER</w:t>
            </w:r>
          </w:p>
        </w:tc>
        <w:tc>
          <w:tcPr>
            <w:tcW w:w="1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899761" w14:textId="77777777" w:rsidR="00BB7F60" w:rsidRDefault="00BB7F60" w:rsidP="00431E32">
            <w:pPr>
              <w:jc w:val="center"/>
            </w:pPr>
            <w:r>
              <w:rPr>
                <w:color w:val="000000"/>
                <w:lang w:eastAsia="pl-PL"/>
              </w:rPr>
              <w:t>2009</w:t>
            </w:r>
          </w:p>
        </w:tc>
        <w:tc>
          <w:tcPr>
            <w:tcW w:w="16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813DA0" w14:textId="77777777" w:rsidR="00BB7F60" w:rsidRDefault="00BB7F60" w:rsidP="00431E32">
            <w:pPr>
              <w:jc w:val="center"/>
            </w:pPr>
            <w:r>
              <w:rPr>
                <w:color w:val="000000"/>
                <w:lang w:eastAsia="pl-PL"/>
              </w:rPr>
              <w:t>AMBULANS</w:t>
            </w:r>
          </w:p>
        </w:tc>
        <w:tc>
          <w:tcPr>
            <w:tcW w:w="1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2617B7" w14:textId="77777777" w:rsidR="00BB7F60" w:rsidRDefault="00BB7F60" w:rsidP="00431E32">
            <w:pPr>
              <w:jc w:val="center"/>
            </w:pPr>
            <w:r>
              <w:rPr>
                <w:color w:val="000000"/>
                <w:lang w:eastAsia="pl-PL"/>
              </w:rPr>
              <w:t>DIESEL</w:t>
            </w:r>
          </w:p>
        </w:tc>
      </w:tr>
    </w:tbl>
    <w:p w14:paraId="2AE530C7" w14:textId="77777777" w:rsidR="00BB7F60" w:rsidRDefault="00BB7F60" w:rsidP="00BB7F60">
      <w:pPr>
        <w:jc w:val="right"/>
        <w:rPr>
          <w:b/>
        </w:rPr>
      </w:pPr>
    </w:p>
    <w:p w14:paraId="358CFCD0" w14:textId="77777777" w:rsidR="00BB7F60" w:rsidRDefault="00BB7F60" w:rsidP="00BB7F60">
      <w:pPr>
        <w:jc w:val="right"/>
        <w:rPr>
          <w:b/>
        </w:rPr>
      </w:pPr>
    </w:p>
    <w:p w14:paraId="7CCB8C14" w14:textId="77777777" w:rsidR="00BB7F60" w:rsidRDefault="00BB7F60" w:rsidP="00BB7F60">
      <w:pPr>
        <w:jc w:val="right"/>
        <w:rPr>
          <w:b/>
        </w:rPr>
      </w:pPr>
    </w:p>
    <w:p w14:paraId="27C9D746" w14:textId="77777777" w:rsidR="00BB7F60" w:rsidRDefault="00BB7F60" w:rsidP="00BB7F60">
      <w:pPr>
        <w:jc w:val="right"/>
        <w:rPr>
          <w:b/>
        </w:rPr>
      </w:pPr>
    </w:p>
    <w:p w14:paraId="05546396" w14:textId="77777777" w:rsidR="00BB7F60" w:rsidRPr="00BF2F34" w:rsidRDefault="00BB7F60" w:rsidP="00BB7F60">
      <w:pPr>
        <w:jc w:val="right"/>
        <w:rPr>
          <w:b/>
        </w:rPr>
      </w:pPr>
      <w:r w:rsidRPr="00BF2F34">
        <w:rPr>
          <w:b/>
        </w:rPr>
        <w:lastRenderedPageBreak/>
        <w:t xml:space="preserve">Załącznik nr 3 do </w:t>
      </w:r>
      <w:r>
        <w:rPr>
          <w:b/>
        </w:rPr>
        <w:t xml:space="preserve">projektu </w:t>
      </w:r>
      <w:r w:rsidRPr="00BF2F34">
        <w:rPr>
          <w:b/>
        </w:rPr>
        <w:t>umowy</w:t>
      </w:r>
    </w:p>
    <w:p w14:paraId="117D2C17" w14:textId="77777777" w:rsidR="00BB7F60" w:rsidRDefault="00BB7F60" w:rsidP="00BB7F60">
      <w:pPr>
        <w:jc w:val="right"/>
        <w:rPr>
          <w:b/>
        </w:rPr>
      </w:pPr>
    </w:p>
    <w:p w14:paraId="0A11237C" w14:textId="77777777" w:rsidR="00BB7F60" w:rsidRDefault="00BB7F60" w:rsidP="00BB7F60">
      <w:pPr>
        <w:jc w:val="right"/>
        <w:rPr>
          <w:b/>
        </w:rPr>
      </w:pPr>
    </w:p>
    <w:p w14:paraId="4E8AF734" w14:textId="77777777" w:rsidR="00BB7F60" w:rsidRDefault="00BB7F60" w:rsidP="00BB7F60">
      <w:pPr>
        <w:jc w:val="center"/>
        <w:rPr>
          <w:bCs/>
        </w:rPr>
      </w:pPr>
    </w:p>
    <w:p w14:paraId="443A77B5" w14:textId="77777777" w:rsidR="00BB7F60" w:rsidRDefault="00BB7F60" w:rsidP="00BB7F60">
      <w:pPr>
        <w:jc w:val="center"/>
        <w:rPr>
          <w:bCs/>
        </w:rPr>
      </w:pPr>
    </w:p>
    <w:p w14:paraId="120F3139" w14:textId="77777777" w:rsidR="00BB7F60" w:rsidRPr="004F2428" w:rsidRDefault="00BB7F60" w:rsidP="00BB7F60">
      <w:pPr>
        <w:jc w:val="center"/>
        <w:rPr>
          <w:bCs/>
        </w:rPr>
      </w:pPr>
      <w:r w:rsidRPr="004F2428">
        <w:rPr>
          <w:bCs/>
        </w:rPr>
        <w:t xml:space="preserve">Wykaz stacji paliw Wykonawcy, na których może </w:t>
      </w:r>
      <w:proofErr w:type="spellStart"/>
      <w:r w:rsidRPr="004F2428">
        <w:rPr>
          <w:bCs/>
        </w:rPr>
        <w:t>taknować</w:t>
      </w:r>
      <w:proofErr w:type="spellEnd"/>
      <w:r w:rsidRPr="004F2428">
        <w:rPr>
          <w:bCs/>
        </w:rPr>
        <w:t xml:space="preserve"> </w:t>
      </w:r>
      <w:r>
        <w:rPr>
          <w:bCs/>
        </w:rPr>
        <w:t>Zamawiający</w:t>
      </w:r>
    </w:p>
    <w:p w14:paraId="6BE022B5" w14:textId="77777777" w:rsidR="00BB7F60" w:rsidRDefault="00BB7F60" w:rsidP="00BB7F60">
      <w:pPr>
        <w:jc w:val="right"/>
        <w:rPr>
          <w:b/>
        </w:rPr>
      </w:pPr>
    </w:p>
    <w:p w14:paraId="10A07324" w14:textId="77777777" w:rsidR="00BB7F60" w:rsidRDefault="00BB7F60" w:rsidP="00BB7F60">
      <w:pPr>
        <w:jc w:val="right"/>
        <w:rPr>
          <w:b/>
        </w:rPr>
      </w:pPr>
    </w:p>
    <w:p w14:paraId="766DE971" w14:textId="77777777" w:rsidR="00BB7F60" w:rsidRDefault="00BB7F60" w:rsidP="00BB7F60">
      <w:pPr>
        <w:jc w:val="right"/>
        <w:rPr>
          <w:b/>
        </w:rPr>
      </w:pPr>
    </w:p>
    <w:p w14:paraId="71A18B2F" w14:textId="77777777" w:rsidR="00BB7F60" w:rsidRDefault="00BB7F60" w:rsidP="00BB7F60">
      <w:pPr>
        <w:jc w:val="right"/>
        <w:rPr>
          <w:b/>
        </w:rPr>
      </w:pPr>
    </w:p>
    <w:p w14:paraId="5D658315" w14:textId="77777777" w:rsidR="00BB7F60" w:rsidRDefault="00BB7F60" w:rsidP="00BB7F60">
      <w:pPr>
        <w:jc w:val="right"/>
        <w:rPr>
          <w:b/>
        </w:rPr>
      </w:pPr>
    </w:p>
    <w:p w14:paraId="1A62A3F5" w14:textId="77777777" w:rsidR="00BB7F60" w:rsidRDefault="00BB7F60" w:rsidP="00BB7F60">
      <w:pPr>
        <w:jc w:val="right"/>
        <w:rPr>
          <w:b/>
        </w:rPr>
      </w:pPr>
    </w:p>
    <w:p w14:paraId="5538B3FC" w14:textId="77777777" w:rsidR="00BB7F60" w:rsidRDefault="00BB7F60" w:rsidP="00BB7F60">
      <w:pPr>
        <w:jc w:val="right"/>
        <w:rPr>
          <w:b/>
        </w:rPr>
      </w:pPr>
    </w:p>
    <w:p w14:paraId="7B5DBD69" w14:textId="77777777" w:rsidR="00BB7F60" w:rsidRDefault="00BB7F60" w:rsidP="00BB7F60">
      <w:pPr>
        <w:jc w:val="right"/>
        <w:rPr>
          <w:b/>
        </w:rPr>
      </w:pPr>
    </w:p>
    <w:p w14:paraId="56385071" w14:textId="77777777" w:rsidR="00BB7F60" w:rsidRDefault="00BB7F60" w:rsidP="00BB7F60">
      <w:pPr>
        <w:jc w:val="right"/>
        <w:rPr>
          <w:b/>
        </w:rPr>
      </w:pPr>
    </w:p>
    <w:p w14:paraId="4972DD16" w14:textId="77777777" w:rsidR="00BB7F60" w:rsidRDefault="00BB7F60" w:rsidP="00BB7F60">
      <w:pPr>
        <w:jc w:val="right"/>
        <w:rPr>
          <w:b/>
        </w:rPr>
      </w:pPr>
    </w:p>
    <w:p w14:paraId="56986D42" w14:textId="77777777" w:rsidR="00BB7F60" w:rsidRDefault="00BB7F60" w:rsidP="00BB7F60">
      <w:pPr>
        <w:jc w:val="right"/>
        <w:rPr>
          <w:b/>
        </w:rPr>
      </w:pPr>
    </w:p>
    <w:p w14:paraId="30A455C5" w14:textId="77777777" w:rsidR="00BB7F60" w:rsidRDefault="00BB7F60" w:rsidP="00BB7F60">
      <w:pPr>
        <w:jc w:val="right"/>
        <w:rPr>
          <w:b/>
        </w:rPr>
      </w:pPr>
    </w:p>
    <w:p w14:paraId="2B7B2369" w14:textId="77777777" w:rsidR="00BB7F60" w:rsidRDefault="00BB7F60" w:rsidP="00BB7F60">
      <w:pPr>
        <w:jc w:val="right"/>
        <w:rPr>
          <w:b/>
        </w:rPr>
      </w:pPr>
    </w:p>
    <w:p w14:paraId="2E0A3981" w14:textId="77777777" w:rsidR="00BB7F60" w:rsidRDefault="00BB7F60" w:rsidP="00BB7F60">
      <w:pPr>
        <w:jc w:val="right"/>
        <w:rPr>
          <w:b/>
        </w:rPr>
      </w:pPr>
    </w:p>
    <w:p w14:paraId="594CD2D8" w14:textId="77777777" w:rsidR="00BB7F60" w:rsidRDefault="00BB7F60" w:rsidP="00BB7F60">
      <w:pPr>
        <w:jc w:val="right"/>
        <w:rPr>
          <w:b/>
        </w:rPr>
      </w:pPr>
    </w:p>
    <w:p w14:paraId="73417F28" w14:textId="77777777" w:rsidR="00BB7F60" w:rsidRDefault="00BB7F60" w:rsidP="00BB7F60">
      <w:pPr>
        <w:jc w:val="right"/>
        <w:rPr>
          <w:b/>
        </w:rPr>
      </w:pPr>
    </w:p>
    <w:p w14:paraId="32B827CE" w14:textId="77777777" w:rsidR="00BB7F60" w:rsidRDefault="00BB7F60" w:rsidP="00BB7F60">
      <w:pPr>
        <w:jc w:val="right"/>
        <w:rPr>
          <w:b/>
        </w:rPr>
      </w:pPr>
    </w:p>
    <w:p w14:paraId="5DDBD07E" w14:textId="77777777" w:rsidR="00BB7F60" w:rsidRDefault="00BB7F60" w:rsidP="00BB7F60">
      <w:pPr>
        <w:jc w:val="right"/>
        <w:rPr>
          <w:b/>
        </w:rPr>
      </w:pPr>
    </w:p>
    <w:p w14:paraId="54DA56A0" w14:textId="77777777" w:rsidR="00BB7F60" w:rsidRDefault="00BB7F60" w:rsidP="00BB7F60">
      <w:pPr>
        <w:jc w:val="right"/>
        <w:rPr>
          <w:b/>
        </w:rPr>
      </w:pPr>
    </w:p>
    <w:p w14:paraId="573A24B2" w14:textId="77777777" w:rsidR="00BB7F60" w:rsidRDefault="00BB7F60" w:rsidP="00BB7F60">
      <w:pPr>
        <w:jc w:val="right"/>
        <w:rPr>
          <w:b/>
        </w:rPr>
      </w:pPr>
    </w:p>
    <w:p w14:paraId="6C9EA212" w14:textId="77777777" w:rsidR="00BB7F60" w:rsidRDefault="00BB7F60" w:rsidP="00BB7F60">
      <w:pPr>
        <w:jc w:val="right"/>
        <w:rPr>
          <w:b/>
        </w:rPr>
      </w:pPr>
    </w:p>
    <w:p w14:paraId="1CBC6B7A" w14:textId="77777777" w:rsidR="00BB7F60" w:rsidRDefault="00BB7F60" w:rsidP="00BB7F60">
      <w:pPr>
        <w:jc w:val="right"/>
        <w:rPr>
          <w:b/>
        </w:rPr>
      </w:pPr>
    </w:p>
    <w:p w14:paraId="0373E032" w14:textId="77777777" w:rsidR="00BB7F60" w:rsidRDefault="00BB7F60" w:rsidP="00BB7F60">
      <w:pPr>
        <w:jc w:val="right"/>
        <w:rPr>
          <w:b/>
        </w:rPr>
      </w:pPr>
    </w:p>
    <w:p w14:paraId="0F6C8C79" w14:textId="77777777" w:rsidR="00BB7F60" w:rsidRDefault="00BB7F60" w:rsidP="00BB7F60">
      <w:pPr>
        <w:jc w:val="right"/>
        <w:rPr>
          <w:b/>
        </w:rPr>
      </w:pPr>
    </w:p>
    <w:p w14:paraId="5255BB2C" w14:textId="77777777" w:rsidR="00BB7F60" w:rsidRDefault="00BB7F60" w:rsidP="00BB7F60">
      <w:pPr>
        <w:jc w:val="right"/>
        <w:rPr>
          <w:b/>
        </w:rPr>
      </w:pPr>
    </w:p>
    <w:p w14:paraId="3DFA702F" w14:textId="77777777" w:rsidR="00BB7F60" w:rsidRDefault="00BB7F60" w:rsidP="00BB7F60">
      <w:pPr>
        <w:jc w:val="right"/>
        <w:rPr>
          <w:b/>
        </w:rPr>
      </w:pPr>
    </w:p>
    <w:p w14:paraId="4BAE95D0" w14:textId="77777777" w:rsidR="00BB7F60" w:rsidRDefault="00BB7F60" w:rsidP="00BB7F60">
      <w:pPr>
        <w:jc w:val="right"/>
        <w:rPr>
          <w:b/>
        </w:rPr>
      </w:pPr>
    </w:p>
    <w:p w14:paraId="03B62522" w14:textId="77777777" w:rsidR="00BB7F60" w:rsidRDefault="00BB7F60" w:rsidP="00BB7F60">
      <w:pPr>
        <w:jc w:val="right"/>
        <w:rPr>
          <w:b/>
        </w:rPr>
      </w:pPr>
    </w:p>
    <w:p w14:paraId="7DBB3149" w14:textId="77777777" w:rsidR="00BB7F60" w:rsidRDefault="00BB7F60" w:rsidP="00BB7F60">
      <w:pPr>
        <w:jc w:val="right"/>
        <w:rPr>
          <w:b/>
        </w:rPr>
      </w:pPr>
    </w:p>
    <w:p w14:paraId="115EB69B" w14:textId="77777777" w:rsidR="00BB7F60" w:rsidRDefault="00BB7F60" w:rsidP="00BB7F60">
      <w:pPr>
        <w:jc w:val="right"/>
        <w:rPr>
          <w:b/>
        </w:rPr>
      </w:pPr>
    </w:p>
    <w:p w14:paraId="79902029" w14:textId="77777777" w:rsidR="00BB7F60" w:rsidRDefault="00BB7F60" w:rsidP="00BB7F60">
      <w:pPr>
        <w:jc w:val="right"/>
        <w:rPr>
          <w:b/>
        </w:rPr>
      </w:pPr>
    </w:p>
    <w:p w14:paraId="292ECC84" w14:textId="77777777" w:rsidR="00BB7F60" w:rsidRDefault="00BB7F60" w:rsidP="00BB7F60">
      <w:pPr>
        <w:jc w:val="right"/>
        <w:rPr>
          <w:b/>
        </w:rPr>
      </w:pPr>
    </w:p>
    <w:p w14:paraId="0368B51B" w14:textId="77777777" w:rsidR="00BB7F60" w:rsidRDefault="00BB7F60" w:rsidP="00BB7F60">
      <w:pPr>
        <w:jc w:val="right"/>
        <w:rPr>
          <w:b/>
        </w:rPr>
      </w:pPr>
    </w:p>
    <w:p w14:paraId="62F8756B" w14:textId="77777777" w:rsidR="00BB7F60" w:rsidRDefault="00BB7F60" w:rsidP="00BB7F60">
      <w:pPr>
        <w:jc w:val="right"/>
        <w:rPr>
          <w:b/>
        </w:rPr>
      </w:pPr>
    </w:p>
    <w:p w14:paraId="70BD74F1" w14:textId="77777777" w:rsidR="00BB7F60" w:rsidRDefault="00BB7F60" w:rsidP="00BB7F60">
      <w:pPr>
        <w:jc w:val="right"/>
        <w:rPr>
          <w:b/>
        </w:rPr>
      </w:pPr>
    </w:p>
    <w:p w14:paraId="2F3C310C" w14:textId="77777777" w:rsidR="00BB7F60" w:rsidRDefault="00BB7F60" w:rsidP="00BB7F60">
      <w:pPr>
        <w:jc w:val="right"/>
        <w:rPr>
          <w:b/>
        </w:rPr>
      </w:pPr>
    </w:p>
    <w:p w14:paraId="333257A0" w14:textId="77777777" w:rsidR="00BB7F60" w:rsidRDefault="00BB7F60" w:rsidP="00BB7F60">
      <w:pPr>
        <w:jc w:val="right"/>
        <w:rPr>
          <w:b/>
        </w:rPr>
      </w:pPr>
    </w:p>
    <w:p w14:paraId="2D586CCB" w14:textId="77777777" w:rsidR="00BB7F60" w:rsidRDefault="00BB7F60" w:rsidP="00BB7F60">
      <w:pPr>
        <w:jc w:val="right"/>
        <w:rPr>
          <w:b/>
        </w:rPr>
      </w:pPr>
    </w:p>
    <w:p w14:paraId="34526F27" w14:textId="77777777" w:rsidR="00BB7F60" w:rsidRDefault="00BB7F60" w:rsidP="00BB7F60">
      <w:pPr>
        <w:jc w:val="right"/>
        <w:rPr>
          <w:b/>
        </w:rPr>
      </w:pPr>
    </w:p>
    <w:p w14:paraId="597F08FA" w14:textId="77777777" w:rsidR="00BB7F60" w:rsidRDefault="00BB7F60" w:rsidP="00BB7F60">
      <w:pPr>
        <w:jc w:val="right"/>
        <w:rPr>
          <w:b/>
        </w:rPr>
      </w:pPr>
    </w:p>
    <w:p w14:paraId="7988488A" w14:textId="77777777" w:rsidR="00BB7F60" w:rsidRDefault="00BB7F60" w:rsidP="00BB7F60">
      <w:pPr>
        <w:jc w:val="right"/>
        <w:rPr>
          <w:b/>
        </w:rPr>
      </w:pPr>
    </w:p>
    <w:p w14:paraId="7C53E1A5" w14:textId="77777777" w:rsidR="00BB7F60" w:rsidRDefault="00BB7F60" w:rsidP="00BB7F60">
      <w:pPr>
        <w:jc w:val="right"/>
        <w:rPr>
          <w:b/>
        </w:rPr>
      </w:pPr>
    </w:p>
    <w:p w14:paraId="39047F89" w14:textId="77777777" w:rsidR="00BB7F60" w:rsidRDefault="00BB7F60" w:rsidP="00BB7F60">
      <w:pPr>
        <w:jc w:val="right"/>
        <w:rPr>
          <w:b/>
        </w:rPr>
      </w:pPr>
    </w:p>
    <w:p w14:paraId="7C9D89B3" w14:textId="77777777" w:rsidR="00BB7F60" w:rsidRPr="00BF2F34" w:rsidRDefault="00BB7F60" w:rsidP="00BB7F60">
      <w:pPr>
        <w:jc w:val="right"/>
        <w:rPr>
          <w:b/>
        </w:rPr>
      </w:pPr>
      <w:r w:rsidRPr="00BF2F34">
        <w:rPr>
          <w:b/>
        </w:rPr>
        <w:lastRenderedPageBreak/>
        <w:t xml:space="preserve">Załącznik nr </w:t>
      </w:r>
      <w:r>
        <w:rPr>
          <w:b/>
        </w:rPr>
        <w:t>4</w:t>
      </w:r>
      <w:r w:rsidRPr="00BF2F34">
        <w:rPr>
          <w:b/>
        </w:rPr>
        <w:t xml:space="preserve"> do </w:t>
      </w:r>
      <w:r>
        <w:rPr>
          <w:b/>
        </w:rPr>
        <w:t xml:space="preserve">projektu </w:t>
      </w:r>
      <w:r w:rsidRPr="00BF2F34">
        <w:rPr>
          <w:b/>
        </w:rPr>
        <w:t>umowy</w:t>
      </w:r>
    </w:p>
    <w:bookmarkEnd w:id="3"/>
    <w:p w14:paraId="42B89D8D" w14:textId="77777777" w:rsidR="00BB7F60" w:rsidRPr="00BF2F34" w:rsidRDefault="00BB7F60" w:rsidP="00BB7F60">
      <w:pPr>
        <w:ind w:left="720"/>
        <w:rPr>
          <w:rFonts w:eastAsia="Calibri"/>
          <w:sz w:val="22"/>
          <w:szCs w:val="22"/>
        </w:rPr>
      </w:pPr>
    </w:p>
    <w:p w14:paraId="3F80F813" w14:textId="77777777" w:rsidR="00BB7F60" w:rsidRPr="00BF2F34" w:rsidRDefault="00BB7F60" w:rsidP="00BB7F60">
      <w:pPr>
        <w:ind w:left="720"/>
        <w:rPr>
          <w:rFonts w:eastAsia="Calibri"/>
          <w:sz w:val="22"/>
          <w:szCs w:val="22"/>
        </w:rPr>
      </w:pPr>
    </w:p>
    <w:p w14:paraId="51B9C02D" w14:textId="77777777" w:rsidR="00BB7F60" w:rsidRPr="00BF2F34" w:rsidRDefault="00BB7F60" w:rsidP="00BB7F60">
      <w:pPr>
        <w:suppressAutoHyphens/>
        <w:jc w:val="center"/>
        <w:rPr>
          <w:rFonts w:eastAsia="Arial Unicode MS"/>
          <w:b/>
          <w:bCs/>
          <w:iCs/>
          <w:color w:val="000000"/>
          <w:kern w:val="1"/>
          <w:u w:val="single"/>
          <w:lang w:eastAsia="hi-IN" w:bidi="hi-IN"/>
        </w:rPr>
      </w:pPr>
      <w:r w:rsidRPr="00BF2F34">
        <w:rPr>
          <w:rFonts w:eastAsia="Arial Unicode MS"/>
          <w:b/>
          <w:bCs/>
          <w:iCs/>
          <w:color w:val="000000"/>
          <w:kern w:val="1"/>
          <w:u w:val="single"/>
          <w:lang w:eastAsia="hi-IN" w:bidi="hi-IN"/>
        </w:rPr>
        <w:t>OGÓLNA KLAUZULA INFORMACYJNA</w:t>
      </w:r>
    </w:p>
    <w:p w14:paraId="5E0E5EEE" w14:textId="77777777" w:rsidR="00BB7F60" w:rsidRPr="00BF2F34" w:rsidRDefault="00BB7F60" w:rsidP="00BB7F60">
      <w:pPr>
        <w:suppressAutoHyphens/>
        <w:jc w:val="center"/>
        <w:rPr>
          <w:rFonts w:eastAsia="Arial Unicode MS"/>
          <w:color w:val="000000"/>
          <w:kern w:val="1"/>
          <w:sz w:val="18"/>
          <w:szCs w:val="18"/>
          <w:lang w:eastAsia="hi-IN" w:bidi="hi-IN"/>
        </w:rPr>
      </w:pPr>
    </w:p>
    <w:p w14:paraId="685CAF78" w14:textId="77777777" w:rsidR="00BB7F60" w:rsidRPr="00BF2F34" w:rsidRDefault="00BB7F60" w:rsidP="00BB7F60">
      <w:pPr>
        <w:jc w:val="both"/>
        <w:rPr>
          <w:b/>
          <w:sz w:val="16"/>
          <w:szCs w:val="16"/>
        </w:rPr>
      </w:pPr>
      <w:r w:rsidRPr="00BF2F3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46C474B9" w14:textId="77777777" w:rsidR="00BB7F60" w:rsidRPr="00BF2F34" w:rsidRDefault="00BB7F60" w:rsidP="00BB7F60">
      <w:pPr>
        <w:jc w:val="both"/>
        <w:rPr>
          <w:b/>
          <w:sz w:val="16"/>
          <w:szCs w:val="16"/>
        </w:rPr>
      </w:pPr>
    </w:p>
    <w:p w14:paraId="79BEA6C9" w14:textId="77777777" w:rsidR="00BB7F60" w:rsidRPr="00BF2F34" w:rsidRDefault="00BB7F60" w:rsidP="00BB7F60">
      <w:pPr>
        <w:jc w:val="both"/>
        <w:rPr>
          <w:b/>
          <w:sz w:val="16"/>
          <w:szCs w:val="16"/>
        </w:rPr>
      </w:pPr>
      <w:r w:rsidRPr="00BF2F34">
        <w:rPr>
          <w:b/>
          <w:sz w:val="16"/>
          <w:szCs w:val="16"/>
        </w:rPr>
        <w:t>1. Administrator danych osobowych:</w:t>
      </w:r>
    </w:p>
    <w:p w14:paraId="22115519" w14:textId="77777777" w:rsidR="00BB7F60" w:rsidRPr="00BF2F34" w:rsidRDefault="00BB7F60" w:rsidP="00BB7F60">
      <w:pPr>
        <w:jc w:val="both"/>
        <w:rPr>
          <w:sz w:val="16"/>
          <w:szCs w:val="16"/>
        </w:rPr>
      </w:pPr>
      <w:r w:rsidRPr="00BF2F34">
        <w:rPr>
          <w:sz w:val="16"/>
          <w:szCs w:val="16"/>
        </w:rPr>
        <w:t>Administratorem Pani/Pana danych osobowych jest SZPITALE TCZEWSKIE S.A. (zwany dalej „Szpitalem”), adres: ul. 30-go Stycznia 57/58, 83-110 Tczew.</w:t>
      </w:r>
    </w:p>
    <w:p w14:paraId="0DFA5F1A" w14:textId="77777777" w:rsidR="00BB7F60" w:rsidRPr="00BF2F34" w:rsidRDefault="00BB7F60" w:rsidP="00BB7F60">
      <w:pPr>
        <w:jc w:val="both"/>
        <w:rPr>
          <w:b/>
          <w:sz w:val="16"/>
          <w:szCs w:val="16"/>
        </w:rPr>
      </w:pPr>
    </w:p>
    <w:p w14:paraId="591F12B4" w14:textId="77777777" w:rsidR="00BB7F60" w:rsidRPr="00BF2F34" w:rsidRDefault="00BB7F60" w:rsidP="00BB7F60">
      <w:pPr>
        <w:jc w:val="both"/>
        <w:rPr>
          <w:b/>
          <w:sz w:val="16"/>
          <w:szCs w:val="16"/>
        </w:rPr>
      </w:pPr>
      <w:r w:rsidRPr="00BF2F34">
        <w:rPr>
          <w:b/>
          <w:sz w:val="16"/>
          <w:szCs w:val="16"/>
        </w:rPr>
        <w:t>2. Inspektor Ochrony Danych:</w:t>
      </w:r>
    </w:p>
    <w:p w14:paraId="181D6E51" w14:textId="77777777" w:rsidR="00BB7F60" w:rsidRPr="00BF2F34" w:rsidRDefault="00BB7F60" w:rsidP="00BB7F60">
      <w:pPr>
        <w:jc w:val="both"/>
        <w:rPr>
          <w:sz w:val="16"/>
          <w:szCs w:val="16"/>
        </w:rPr>
      </w:pPr>
      <w:r w:rsidRPr="00BF2F3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BF2F34">
        <w:rPr>
          <w:color w:val="000000"/>
          <w:sz w:val="16"/>
          <w:szCs w:val="16"/>
        </w:rPr>
        <w:t>iod@szpitaletczewskiesa.pl</w:t>
      </w:r>
      <w:r w:rsidRPr="00BF2F34">
        <w:rPr>
          <w:sz w:val="16"/>
          <w:szCs w:val="16"/>
        </w:rPr>
        <w:t>,</w:t>
      </w:r>
    </w:p>
    <w:p w14:paraId="3C1DD49F" w14:textId="77777777" w:rsidR="00BB7F60" w:rsidRPr="00BF2F34" w:rsidRDefault="00BB7F60" w:rsidP="00BB7F60">
      <w:pPr>
        <w:jc w:val="both"/>
        <w:rPr>
          <w:b/>
          <w:sz w:val="16"/>
          <w:szCs w:val="16"/>
        </w:rPr>
      </w:pPr>
    </w:p>
    <w:p w14:paraId="5F729E45" w14:textId="77777777" w:rsidR="00BB7F60" w:rsidRPr="00BF2F34" w:rsidRDefault="00BB7F60" w:rsidP="00BB7F60">
      <w:pPr>
        <w:jc w:val="both"/>
        <w:rPr>
          <w:b/>
          <w:sz w:val="16"/>
          <w:szCs w:val="16"/>
        </w:rPr>
      </w:pPr>
      <w:r w:rsidRPr="00BF2F34">
        <w:rPr>
          <w:b/>
          <w:sz w:val="16"/>
          <w:szCs w:val="16"/>
        </w:rPr>
        <w:t>3. Cele przetwarzania danych osobowych oraz podstawa prawna przetwarzania:</w:t>
      </w:r>
    </w:p>
    <w:p w14:paraId="4B2E93FC" w14:textId="77777777" w:rsidR="00BB7F60" w:rsidRPr="00BF2F34" w:rsidRDefault="00BB7F60" w:rsidP="00BB7F60">
      <w:pPr>
        <w:jc w:val="both"/>
        <w:rPr>
          <w:sz w:val="16"/>
          <w:szCs w:val="16"/>
        </w:rPr>
      </w:pPr>
      <w:r w:rsidRPr="00BF2F34">
        <w:rPr>
          <w:sz w:val="16"/>
          <w:szCs w:val="16"/>
        </w:rPr>
        <w:t>Szpital może przetwarzać Pani/ Pana dane osobowe w następujących celach:</w:t>
      </w:r>
    </w:p>
    <w:p w14:paraId="54EFF8FF" w14:textId="77777777" w:rsidR="00BB7F60" w:rsidRPr="00BF2F34" w:rsidRDefault="00BB7F60" w:rsidP="00BB7F60">
      <w:pPr>
        <w:numPr>
          <w:ilvl w:val="0"/>
          <w:numId w:val="64"/>
        </w:numPr>
        <w:contextualSpacing/>
        <w:jc w:val="both"/>
        <w:rPr>
          <w:rFonts w:eastAsia="Calibri"/>
          <w:sz w:val="16"/>
          <w:szCs w:val="16"/>
        </w:rPr>
      </w:pPr>
      <w:r w:rsidRPr="00BF2F34">
        <w:rPr>
          <w:rFonts w:eastAsia="Calibri"/>
          <w:sz w:val="16"/>
          <w:szCs w:val="16"/>
        </w:rPr>
        <w:t>w celach związanych z udzielaniem świadczeń zdrowotnych, w tym:</w:t>
      </w:r>
    </w:p>
    <w:p w14:paraId="15302F4C" w14:textId="77777777" w:rsidR="00BB7F60" w:rsidRPr="00BF2F34" w:rsidRDefault="00BB7F60" w:rsidP="00BB7F60">
      <w:pPr>
        <w:jc w:val="both"/>
        <w:rPr>
          <w:sz w:val="16"/>
          <w:szCs w:val="16"/>
        </w:rPr>
      </w:pPr>
      <w:r w:rsidRPr="00BF2F3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74933638" w14:textId="77777777" w:rsidR="00BB7F60" w:rsidRPr="00BF2F34" w:rsidRDefault="00BB7F60" w:rsidP="00BB7F60">
      <w:pPr>
        <w:jc w:val="both"/>
        <w:rPr>
          <w:sz w:val="16"/>
          <w:szCs w:val="16"/>
        </w:rPr>
      </w:pPr>
      <w:r w:rsidRPr="00BF2F34">
        <w:rPr>
          <w:sz w:val="16"/>
          <w:szCs w:val="16"/>
        </w:rPr>
        <w:t>- diagnozy medycznej i leczenia, w tym prowadzenia dokumentacji medycznej,</w:t>
      </w:r>
    </w:p>
    <w:p w14:paraId="4E940AB6" w14:textId="77777777" w:rsidR="00BB7F60" w:rsidRPr="00BF2F34" w:rsidRDefault="00BB7F60" w:rsidP="00BB7F60">
      <w:pPr>
        <w:jc w:val="both"/>
        <w:rPr>
          <w:sz w:val="16"/>
          <w:szCs w:val="16"/>
        </w:rPr>
      </w:pPr>
      <w:r w:rsidRPr="00BF2F34">
        <w:rPr>
          <w:sz w:val="16"/>
          <w:szCs w:val="16"/>
        </w:rPr>
        <w:t>- zapewnienia opieki zdrowotnej oraz zarządzania udzielaniem świadczeń zdrowotnych, w tym rozpatrywania skarg i wniosków pacjentów,</w:t>
      </w:r>
    </w:p>
    <w:p w14:paraId="206BD870" w14:textId="77777777" w:rsidR="00BB7F60" w:rsidRPr="00BF2F34" w:rsidRDefault="00BB7F60" w:rsidP="00BB7F60">
      <w:pPr>
        <w:jc w:val="both"/>
        <w:rPr>
          <w:sz w:val="16"/>
          <w:szCs w:val="16"/>
        </w:rPr>
      </w:pPr>
      <w:r w:rsidRPr="00BF2F34">
        <w:rPr>
          <w:sz w:val="16"/>
          <w:szCs w:val="16"/>
        </w:rPr>
        <w:t>- podejmowania działań w zakresie profilaktyki zdrowotnej, w tym informowania Pani/Pana o możliwości skorzystania ze świadczeń zdrowotnych lub przekazywania zaproszeń na badania,</w:t>
      </w:r>
    </w:p>
    <w:p w14:paraId="645AFEE0" w14:textId="77777777" w:rsidR="00BB7F60" w:rsidRPr="00BF2F34" w:rsidRDefault="00BB7F60" w:rsidP="00BB7F60">
      <w:pPr>
        <w:jc w:val="both"/>
        <w:rPr>
          <w:sz w:val="16"/>
          <w:szCs w:val="16"/>
        </w:rPr>
      </w:pPr>
      <w:r w:rsidRPr="00BF2F3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BF2F3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11F0CE70" w14:textId="77777777" w:rsidR="00BB7F60" w:rsidRPr="00BF2F34" w:rsidRDefault="00BB7F60" w:rsidP="00BB7F60">
      <w:pPr>
        <w:numPr>
          <w:ilvl w:val="0"/>
          <w:numId w:val="64"/>
        </w:numPr>
        <w:contextualSpacing/>
        <w:jc w:val="both"/>
        <w:rPr>
          <w:rFonts w:eastAsia="Calibri"/>
          <w:sz w:val="16"/>
          <w:szCs w:val="16"/>
        </w:rPr>
      </w:pPr>
      <w:r w:rsidRPr="00BF2F34">
        <w:rPr>
          <w:rFonts w:eastAsia="Calibri"/>
          <w:sz w:val="16"/>
          <w:szCs w:val="16"/>
        </w:rPr>
        <w:t>w celach archiwalnych, naukowych lub statystycznych - na podstawie art. 9 ust. 2 lit. j) RODO</w:t>
      </w:r>
    </w:p>
    <w:p w14:paraId="5E2C6A37" w14:textId="77777777" w:rsidR="00BB7F60" w:rsidRPr="00BF2F34" w:rsidRDefault="00BB7F60" w:rsidP="00BB7F60">
      <w:pPr>
        <w:numPr>
          <w:ilvl w:val="0"/>
          <w:numId w:val="64"/>
        </w:numPr>
        <w:contextualSpacing/>
        <w:jc w:val="both"/>
        <w:rPr>
          <w:rFonts w:eastAsia="Calibri"/>
          <w:sz w:val="16"/>
          <w:szCs w:val="16"/>
        </w:rPr>
      </w:pPr>
      <w:r w:rsidRPr="00BF2F34">
        <w:rPr>
          <w:rFonts w:eastAsia="Calibri"/>
          <w:sz w:val="16"/>
          <w:szCs w:val="16"/>
        </w:rPr>
        <w:t>w celach związanych z ustaleniem, dochodzeniem lub obroną roszczeń - na podstawie art. 9 ust. 2 lit. f) RODO;</w:t>
      </w:r>
    </w:p>
    <w:p w14:paraId="68F39D6A" w14:textId="77777777" w:rsidR="00BB7F60" w:rsidRPr="00BF2F34" w:rsidRDefault="00BB7F60" w:rsidP="00BB7F60">
      <w:pPr>
        <w:numPr>
          <w:ilvl w:val="0"/>
          <w:numId w:val="64"/>
        </w:numPr>
        <w:contextualSpacing/>
        <w:jc w:val="both"/>
        <w:rPr>
          <w:rFonts w:eastAsia="Calibri"/>
          <w:sz w:val="16"/>
          <w:szCs w:val="16"/>
        </w:rPr>
      </w:pPr>
      <w:r w:rsidRPr="00BF2F34">
        <w:rPr>
          <w:rFonts w:eastAsia="Calibri"/>
          <w:sz w:val="16"/>
          <w:szCs w:val="16"/>
        </w:rPr>
        <w:t xml:space="preserve">w celach związanych z prowadzeniem ksiąg rachunkowych i dokumentacji podatkowej - </w:t>
      </w:r>
      <w:r w:rsidRPr="00BF2F34">
        <w:rPr>
          <w:rFonts w:eastAsia="Calibri"/>
          <w:sz w:val="16"/>
          <w:szCs w:val="16"/>
        </w:rPr>
        <w:br/>
        <w:t>na podstawie art. 6 ust. 1 lit. c) RODO w zw. z art. 74 ust. 2 ustawy z dnia 29 września 1994  r. o rachunkowości;</w:t>
      </w:r>
    </w:p>
    <w:p w14:paraId="64EAD8C0" w14:textId="77777777" w:rsidR="00BB7F60" w:rsidRPr="00BF2F34" w:rsidRDefault="00BB7F60" w:rsidP="00BB7F60">
      <w:pPr>
        <w:numPr>
          <w:ilvl w:val="0"/>
          <w:numId w:val="64"/>
        </w:numPr>
        <w:contextualSpacing/>
        <w:jc w:val="both"/>
        <w:rPr>
          <w:rFonts w:eastAsia="Calibri"/>
          <w:sz w:val="16"/>
          <w:szCs w:val="16"/>
        </w:rPr>
      </w:pPr>
      <w:r w:rsidRPr="00BF2F34">
        <w:rPr>
          <w:rFonts w:eastAsia="Calibri"/>
          <w:sz w:val="16"/>
          <w:szCs w:val="16"/>
        </w:rPr>
        <w:t xml:space="preserve">w celu dokonania zakupu dostaw, usług, robót budowlanych zgodnie z ustawą z dnia </w:t>
      </w:r>
      <w:r w:rsidRPr="00BF2F34">
        <w:rPr>
          <w:rFonts w:eastAsia="Calibri"/>
          <w:sz w:val="16"/>
          <w:szCs w:val="16"/>
        </w:rPr>
        <w:br/>
        <w:t>11 września 2019r. prawo zamówień publicznych (pzp), a następnie prawidłowej realizacji zawartych umów w tym zakresie;</w:t>
      </w:r>
    </w:p>
    <w:p w14:paraId="208A3783" w14:textId="77777777" w:rsidR="00BB7F60" w:rsidRPr="00BF2F34" w:rsidRDefault="00BB7F60" w:rsidP="00BB7F60">
      <w:pPr>
        <w:numPr>
          <w:ilvl w:val="0"/>
          <w:numId w:val="64"/>
        </w:numPr>
        <w:contextualSpacing/>
        <w:jc w:val="both"/>
        <w:rPr>
          <w:rFonts w:eastAsia="Calibri"/>
          <w:sz w:val="16"/>
          <w:szCs w:val="16"/>
        </w:rPr>
      </w:pPr>
      <w:r w:rsidRPr="00BF2F34">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7180566F" w14:textId="77777777" w:rsidR="00BB7F60" w:rsidRPr="00BF2F34" w:rsidRDefault="00BB7F60" w:rsidP="00BB7F60">
      <w:pPr>
        <w:numPr>
          <w:ilvl w:val="0"/>
          <w:numId w:val="64"/>
        </w:numPr>
        <w:contextualSpacing/>
        <w:jc w:val="both"/>
        <w:rPr>
          <w:rFonts w:eastAsia="Calibri"/>
          <w:sz w:val="16"/>
          <w:szCs w:val="16"/>
        </w:rPr>
      </w:pPr>
      <w:r w:rsidRPr="00BF2F34">
        <w:rPr>
          <w:rFonts w:eastAsia="Calibri"/>
          <w:sz w:val="16"/>
          <w:szCs w:val="16"/>
        </w:rPr>
        <w:t>w celach związanych z pozostałą współpracą ze Szpitalem.</w:t>
      </w:r>
    </w:p>
    <w:p w14:paraId="6380C2DA" w14:textId="77777777" w:rsidR="00BB7F60" w:rsidRPr="00BF2F34" w:rsidRDefault="00BB7F60" w:rsidP="00BB7F60">
      <w:pPr>
        <w:ind w:left="720"/>
        <w:contextualSpacing/>
        <w:jc w:val="both"/>
        <w:rPr>
          <w:rFonts w:eastAsia="Calibri"/>
          <w:sz w:val="16"/>
          <w:szCs w:val="16"/>
        </w:rPr>
      </w:pPr>
    </w:p>
    <w:p w14:paraId="5DC02000" w14:textId="77777777" w:rsidR="00BB7F60" w:rsidRPr="00BF2F34" w:rsidRDefault="00BB7F60" w:rsidP="00BB7F60">
      <w:pPr>
        <w:jc w:val="both"/>
        <w:rPr>
          <w:b/>
          <w:sz w:val="16"/>
          <w:szCs w:val="16"/>
        </w:rPr>
      </w:pPr>
      <w:r w:rsidRPr="00BF2F34">
        <w:rPr>
          <w:b/>
          <w:sz w:val="16"/>
          <w:szCs w:val="16"/>
        </w:rPr>
        <w:t>4. Informacje o kategoriach odbiorców danych osobowych:</w:t>
      </w:r>
    </w:p>
    <w:p w14:paraId="2E98950A" w14:textId="77777777" w:rsidR="00BB7F60" w:rsidRPr="00BF2F34" w:rsidRDefault="00BB7F60" w:rsidP="00BB7F60">
      <w:pPr>
        <w:jc w:val="both"/>
        <w:rPr>
          <w:sz w:val="16"/>
          <w:szCs w:val="16"/>
        </w:rPr>
      </w:pPr>
      <w:r w:rsidRPr="00BF2F34">
        <w:rPr>
          <w:sz w:val="16"/>
          <w:szCs w:val="16"/>
        </w:rPr>
        <w:t>Pani/Pana dane osobowe mogą zostać ujawnione:</w:t>
      </w:r>
    </w:p>
    <w:p w14:paraId="2E9A6FD5" w14:textId="77777777" w:rsidR="00BB7F60" w:rsidRPr="00BF2F34" w:rsidRDefault="00BB7F60" w:rsidP="00BB7F60">
      <w:pPr>
        <w:numPr>
          <w:ilvl w:val="0"/>
          <w:numId w:val="63"/>
        </w:numPr>
        <w:contextualSpacing/>
        <w:jc w:val="both"/>
        <w:rPr>
          <w:rFonts w:eastAsia="Calibri"/>
          <w:sz w:val="16"/>
          <w:szCs w:val="16"/>
        </w:rPr>
      </w:pPr>
      <w:r w:rsidRPr="00BF2F34">
        <w:rPr>
          <w:rFonts w:eastAsia="Calibri"/>
          <w:sz w:val="16"/>
          <w:szCs w:val="16"/>
        </w:rPr>
        <w:t>osobom wykonującym zawód medyczny zatrudnionym lub współpracującym ze Szpitalem,</w:t>
      </w:r>
    </w:p>
    <w:p w14:paraId="75C117FD" w14:textId="77777777" w:rsidR="00BB7F60" w:rsidRPr="00BF2F34" w:rsidRDefault="00BB7F60" w:rsidP="00BB7F60">
      <w:pPr>
        <w:numPr>
          <w:ilvl w:val="0"/>
          <w:numId w:val="63"/>
        </w:numPr>
        <w:contextualSpacing/>
        <w:jc w:val="both"/>
        <w:rPr>
          <w:rFonts w:eastAsia="Calibri"/>
          <w:sz w:val="16"/>
          <w:szCs w:val="16"/>
        </w:rPr>
      </w:pPr>
      <w:r w:rsidRPr="00BF2F34">
        <w:rPr>
          <w:rFonts w:eastAsia="Calibri"/>
          <w:sz w:val="16"/>
          <w:szCs w:val="16"/>
        </w:rPr>
        <w:t xml:space="preserve">innym osobom wykonującym czynności pomocnicze przy udzielaniu świadczeń zdrowotnych, a także czynności związane </w:t>
      </w:r>
      <w:r w:rsidRPr="00BF2F34">
        <w:rPr>
          <w:rFonts w:eastAsia="Calibri"/>
          <w:sz w:val="16"/>
          <w:szCs w:val="16"/>
        </w:rPr>
        <w:br/>
        <w:t>z utrzymaniem systemu teleinformatycznego, w którym przetwarzana jest dokumentacja medyczna, i zapewnieniem bezpieczeństwa tego systemu na podstawie upoważnienia nadanego przez Szpital,</w:t>
      </w:r>
    </w:p>
    <w:p w14:paraId="0BC24E68" w14:textId="77777777" w:rsidR="00BB7F60" w:rsidRPr="00BF2F34" w:rsidRDefault="00BB7F60" w:rsidP="00BB7F60">
      <w:pPr>
        <w:numPr>
          <w:ilvl w:val="0"/>
          <w:numId w:val="63"/>
        </w:numPr>
        <w:contextualSpacing/>
        <w:jc w:val="both"/>
        <w:rPr>
          <w:rFonts w:eastAsia="Calibri"/>
          <w:sz w:val="16"/>
          <w:szCs w:val="16"/>
        </w:rPr>
      </w:pPr>
      <w:r w:rsidRPr="00BF2F34">
        <w:rPr>
          <w:rFonts w:eastAsia="Calibri"/>
          <w:sz w:val="16"/>
          <w:szCs w:val="16"/>
        </w:rPr>
        <w:t>podmiotom leczniczym współpracującym ze Szpitalem w celu zapewnienia ciągłości leczenia oraz dostępności świadczeń zdrowotnych,</w:t>
      </w:r>
    </w:p>
    <w:p w14:paraId="3846AB3F" w14:textId="77777777" w:rsidR="00BB7F60" w:rsidRPr="00BF2F34" w:rsidRDefault="00BB7F60" w:rsidP="00BB7F60">
      <w:pPr>
        <w:numPr>
          <w:ilvl w:val="0"/>
          <w:numId w:val="63"/>
        </w:numPr>
        <w:contextualSpacing/>
        <w:jc w:val="both"/>
        <w:rPr>
          <w:rFonts w:eastAsia="Calibri"/>
          <w:sz w:val="16"/>
          <w:szCs w:val="16"/>
        </w:rPr>
      </w:pPr>
      <w:r w:rsidRPr="00BF2F3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0A2463F6" w14:textId="77777777" w:rsidR="00BB7F60" w:rsidRPr="00BF2F34" w:rsidRDefault="00BB7F60" w:rsidP="00BB7F60">
      <w:pPr>
        <w:numPr>
          <w:ilvl w:val="0"/>
          <w:numId w:val="63"/>
        </w:numPr>
        <w:contextualSpacing/>
        <w:jc w:val="both"/>
        <w:rPr>
          <w:rFonts w:eastAsia="Calibri"/>
          <w:sz w:val="16"/>
          <w:szCs w:val="16"/>
        </w:rPr>
      </w:pPr>
      <w:r w:rsidRPr="00BF2F34">
        <w:rPr>
          <w:rFonts w:eastAsia="Calibri"/>
          <w:sz w:val="16"/>
          <w:szCs w:val="16"/>
        </w:rPr>
        <w:t xml:space="preserve">osobom przygotowującym się do wykonywania zawodu medycznego i kształcącym się osobom wykonującym zawód medyczny, </w:t>
      </w:r>
      <w:r w:rsidRPr="00BF2F34">
        <w:rPr>
          <w:rFonts w:eastAsia="Calibri"/>
          <w:sz w:val="16"/>
          <w:szCs w:val="16"/>
        </w:rPr>
        <w:br/>
        <w:t>w zakresie niezbędnym do realizacji celów dydaktycznych,</w:t>
      </w:r>
    </w:p>
    <w:p w14:paraId="311B8034" w14:textId="77777777" w:rsidR="00BB7F60" w:rsidRPr="00BF2F34" w:rsidRDefault="00BB7F60" w:rsidP="00BB7F60">
      <w:pPr>
        <w:numPr>
          <w:ilvl w:val="0"/>
          <w:numId w:val="63"/>
        </w:numPr>
        <w:contextualSpacing/>
        <w:jc w:val="both"/>
        <w:rPr>
          <w:rFonts w:eastAsia="Calibri"/>
          <w:sz w:val="16"/>
          <w:szCs w:val="16"/>
        </w:rPr>
      </w:pPr>
      <w:r w:rsidRPr="00BF2F34">
        <w:rPr>
          <w:rFonts w:eastAsia="Calibri"/>
          <w:sz w:val="16"/>
          <w:szCs w:val="16"/>
        </w:rPr>
        <w:t>podmiotom prowadzącym rejestry medyczne na podstawie obowiązujących przepisów prawa,</w:t>
      </w:r>
    </w:p>
    <w:p w14:paraId="07120856" w14:textId="77777777" w:rsidR="00BB7F60" w:rsidRPr="00BF2F34" w:rsidRDefault="00BB7F60" w:rsidP="00BB7F60">
      <w:pPr>
        <w:numPr>
          <w:ilvl w:val="0"/>
          <w:numId w:val="63"/>
        </w:numPr>
        <w:contextualSpacing/>
        <w:jc w:val="both"/>
        <w:rPr>
          <w:rFonts w:eastAsia="Calibri"/>
          <w:sz w:val="16"/>
          <w:szCs w:val="16"/>
        </w:rPr>
      </w:pPr>
      <w:r w:rsidRPr="00BF2F34">
        <w:rPr>
          <w:rFonts w:eastAsia="Calibri"/>
          <w:sz w:val="16"/>
          <w:szCs w:val="16"/>
        </w:rPr>
        <w:t>innym podmiotom uprawnionym na podstawie przepisów prawa, w szczególności art. 26 ustawy z dnia 6 listopada 2008 r. o prawach pacjenta i Rzeczniku Praw Pacjenta.</w:t>
      </w:r>
    </w:p>
    <w:p w14:paraId="59D67C9E" w14:textId="77777777" w:rsidR="00BB7F60" w:rsidRPr="00BF2F34" w:rsidRDefault="00BB7F60" w:rsidP="00BB7F60">
      <w:pPr>
        <w:ind w:left="720"/>
        <w:contextualSpacing/>
        <w:jc w:val="both"/>
        <w:rPr>
          <w:rFonts w:eastAsia="Calibri"/>
          <w:sz w:val="16"/>
          <w:szCs w:val="16"/>
        </w:rPr>
      </w:pPr>
    </w:p>
    <w:p w14:paraId="1477AE24" w14:textId="77777777" w:rsidR="00BB7F60" w:rsidRPr="00BF2F34" w:rsidRDefault="00BB7F60" w:rsidP="00BB7F60">
      <w:pPr>
        <w:jc w:val="both"/>
        <w:rPr>
          <w:b/>
          <w:sz w:val="16"/>
          <w:szCs w:val="16"/>
        </w:rPr>
      </w:pPr>
      <w:r w:rsidRPr="00BF2F34">
        <w:rPr>
          <w:b/>
          <w:sz w:val="16"/>
          <w:szCs w:val="16"/>
        </w:rPr>
        <w:t>5. Przekazywanie danych osobowych do państwa trzeciego lub organizacji międzynarodowych:</w:t>
      </w:r>
    </w:p>
    <w:p w14:paraId="4E604E67" w14:textId="77777777" w:rsidR="00BB7F60" w:rsidRPr="00BF2F34" w:rsidRDefault="00BB7F60" w:rsidP="00BB7F60">
      <w:pPr>
        <w:jc w:val="both"/>
        <w:rPr>
          <w:sz w:val="16"/>
          <w:szCs w:val="16"/>
        </w:rPr>
      </w:pPr>
      <w:r w:rsidRPr="00BF2F3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5FACAF84" w14:textId="77777777" w:rsidR="00BB7F60" w:rsidRPr="00BF2F34" w:rsidRDefault="00BB7F60" w:rsidP="00BB7F60">
      <w:pPr>
        <w:jc w:val="both"/>
        <w:rPr>
          <w:b/>
          <w:sz w:val="16"/>
          <w:szCs w:val="16"/>
        </w:rPr>
      </w:pPr>
    </w:p>
    <w:p w14:paraId="7ED63C95" w14:textId="77777777" w:rsidR="00BB7F60" w:rsidRPr="00BF2F34" w:rsidRDefault="00BB7F60" w:rsidP="00BB7F60">
      <w:pPr>
        <w:jc w:val="both"/>
        <w:rPr>
          <w:b/>
          <w:sz w:val="16"/>
          <w:szCs w:val="16"/>
        </w:rPr>
      </w:pPr>
      <w:r w:rsidRPr="00BF2F34">
        <w:rPr>
          <w:b/>
          <w:sz w:val="16"/>
          <w:szCs w:val="16"/>
        </w:rPr>
        <w:t>6. Okres, przez który dane osobowe będą przechowywane:</w:t>
      </w:r>
    </w:p>
    <w:p w14:paraId="7BDF13F7" w14:textId="77777777" w:rsidR="00BB7F60" w:rsidRPr="00BF2F34" w:rsidRDefault="00BB7F60" w:rsidP="00BB7F60">
      <w:pPr>
        <w:jc w:val="both"/>
        <w:rPr>
          <w:sz w:val="16"/>
          <w:szCs w:val="16"/>
        </w:rPr>
      </w:pPr>
      <w:r w:rsidRPr="00BF2F34">
        <w:rPr>
          <w:sz w:val="16"/>
          <w:szCs w:val="16"/>
        </w:rPr>
        <w:t xml:space="preserve">Pani/Pana dane osobowe będą przechowywane przez wymagany przepisami prawa okres przechowywania dokumentacji medycznej, zgodnie </w:t>
      </w:r>
      <w:r w:rsidRPr="00BF2F34">
        <w:rPr>
          <w:sz w:val="16"/>
          <w:szCs w:val="16"/>
        </w:rPr>
        <w:br/>
        <w:t>z przepisami prawa, w szczególności art. 29 ustawy z dnia 6 listopada 2008 r. o prawach pacjenta i Rzeczniku Praw Pacjenta.</w:t>
      </w:r>
    </w:p>
    <w:p w14:paraId="380DE40A" w14:textId="77777777" w:rsidR="00BB7F60" w:rsidRPr="00BF2F34" w:rsidRDefault="00BB7F60" w:rsidP="00BB7F60">
      <w:pPr>
        <w:jc w:val="both"/>
        <w:rPr>
          <w:sz w:val="16"/>
          <w:szCs w:val="16"/>
        </w:rPr>
      </w:pPr>
      <w:r w:rsidRPr="00BF2F3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07F23079" w14:textId="77777777" w:rsidR="00BB7F60" w:rsidRPr="00BF2F34" w:rsidRDefault="00BB7F60" w:rsidP="00BB7F60">
      <w:pPr>
        <w:jc w:val="both"/>
        <w:rPr>
          <w:sz w:val="16"/>
          <w:szCs w:val="16"/>
        </w:rPr>
      </w:pPr>
      <w:r w:rsidRPr="00BF2F34">
        <w:rPr>
          <w:sz w:val="16"/>
          <w:szCs w:val="16"/>
        </w:rPr>
        <w:t>W przypadku przetwarzania Pani/Pana danych osobowych w celu prowadzenia ksiąg rachunkowych i dokumentacji podatkowej Pani/Pana dane osobowe będą przechowywane przez wymagany przepisami prawa okres przechowywania dokumentacji księgowej i podatkowej.</w:t>
      </w:r>
    </w:p>
    <w:p w14:paraId="713A4774" w14:textId="77777777" w:rsidR="00BB7F60" w:rsidRPr="00BF2F34" w:rsidRDefault="00BB7F60" w:rsidP="00BB7F60">
      <w:pPr>
        <w:jc w:val="both"/>
        <w:rPr>
          <w:b/>
          <w:sz w:val="16"/>
          <w:szCs w:val="16"/>
        </w:rPr>
      </w:pPr>
    </w:p>
    <w:p w14:paraId="63D42181" w14:textId="77777777" w:rsidR="00BB7F60" w:rsidRPr="00BF2F34" w:rsidRDefault="00BB7F60" w:rsidP="00BB7F60">
      <w:pPr>
        <w:jc w:val="both"/>
        <w:rPr>
          <w:b/>
          <w:sz w:val="16"/>
          <w:szCs w:val="16"/>
        </w:rPr>
      </w:pPr>
      <w:r w:rsidRPr="00BF2F34">
        <w:rPr>
          <w:b/>
          <w:sz w:val="16"/>
          <w:szCs w:val="16"/>
        </w:rPr>
        <w:t>7. Prawa przysługujące osobie, której dane są przetwarzane:</w:t>
      </w:r>
    </w:p>
    <w:p w14:paraId="5C162F26" w14:textId="77777777" w:rsidR="00BB7F60" w:rsidRPr="00BF2F34" w:rsidRDefault="00BB7F60" w:rsidP="00BB7F60">
      <w:pPr>
        <w:jc w:val="both"/>
        <w:rPr>
          <w:sz w:val="16"/>
          <w:szCs w:val="16"/>
        </w:rPr>
      </w:pPr>
      <w:r w:rsidRPr="00BF2F3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5A1BA41D" w14:textId="77777777" w:rsidR="00BB7F60" w:rsidRPr="00BF2F34" w:rsidRDefault="00BB7F60" w:rsidP="00BB7F60">
      <w:pPr>
        <w:jc w:val="both"/>
        <w:rPr>
          <w:b/>
          <w:sz w:val="16"/>
          <w:szCs w:val="16"/>
        </w:rPr>
      </w:pPr>
    </w:p>
    <w:p w14:paraId="7173C82B" w14:textId="77777777" w:rsidR="00BB7F60" w:rsidRPr="00BF2F34" w:rsidRDefault="00BB7F60" w:rsidP="00BB7F60">
      <w:pPr>
        <w:jc w:val="both"/>
        <w:rPr>
          <w:b/>
          <w:sz w:val="16"/>
          <w:szCs w:val="16"/>
        </w:rPr>
      </w:pPr>
      <w:r w:rsidRPr="00BF2F34">
        <w:rPr>
          <w:b/>
          <w:sz w:val="16"/>
          <w:szCs w:val="16"/>
        </w:rPr>
        <w:t>8. Obowiązek podania danych:</w:t>
      </w:r>
    </w:p>
    <w:p w14:paraId="01D31F72" w14:textId="77777777" w:rsidR="00BB7F60" w:rsidRPr="00BF2F34" w:rsidRDefault="00BB7F60" w:rsidP="00BB7F60">
      <w:pPr>
        <w:jc w:val="both"/>
        <w:rPr>
          <w:sz w:val="16"/>
          <w:szCs w:val="16"/>
        </w:rPr>
      </w:pPr>
      <w:r w:rsidRPr="00BF2F34">
        <w:rPr>
          <w:sz w:val="16"/>
          <w:szCs w:val="16"/>
        </w:rPr>
        <w:t>Podanie przez Panią/Pana danych osobowych jest wymogiem ustawowym i jest niezbędne w celu udzielania świadczeń zdrowotnych.</w:t>
      </w:r>
    </w:p>
    <w:p w14:paraId="1B6A1BC7" w14:textId="77777777" w:rsidR="00BB7F60" w:rsidRPr="00BF2F34" w:rsidRDefault="00BB7F60" w:rsidP="00BB7F60">
      <w:pPr>
        <w:jc w:val="both"/>
        <w:rPr>
          <w:b/>
          <w:sz w:val="16"/>
          <w:szCs w:val="16"/>
        </w:rPr>
      </w:pPr>
    </w:p>
    <w:p w14:paraId="50B86016" w14:textId="77777777" w:rsidR="00BB7F60" w:rsidRPr="00BF2F34" w:rsidRDefault="00BB7F60" w:rsidP="00BB7F60">
      <w:pPr>
        <w:jc w:val="both"/>
        <w:rPr>
          <w:b/>
          <w:sz w:val="16"/>
          <w:szCs w:val="16"/>
        </w:rPr>
      </w:pPr>
      <w:r w:rsidRPr="00BF2F34">
        <w:rPr>
          <w:b/>
          <w:sz w:val="16"/>
          <w:szCs w:val="16"/>
        </w:rPr>
        <w:t>9. Informacje o zautomatyzowanym podejmowaniu decyzji:</w:t>
      </w:r>
    </w:p>
    <w:p w14:paraId="4C4AFEB6" w14:textId="77777777" w:rsidR="00BB7F60" w:rsidRPr="00BF2F34" w:rsidRDefault="00BB7F60" w:rsidP="00BB7F60">
      <w:pPr>
        <w:suppressAutoHyphens/>
        <w:ind w:left="15"/>
        <w:jc w:val="both"/>
        <w:rPr>
          <w:rFonts w:eastAsia="Arial Unicode MS"/>
          <w:kern w:val="2"/>
          <w:sz w:val="16"/>
          <w:szCs w:val="16"/>
          <w:lang w:eastAsia="hi-IN" w:bidi="hi-IN"/>
        </w:rPr>
      </w:pPr>
      <w:r w:rsidRPr="00BF2F34">
        <w:rPr>
          <w:sz w:val="16"/>
          <w:szCs w:val="16"/>
        </w:rPr>
        <w:t>Nie będzie Pani/Pan podlegać decyzjom podejmowanym w sposób zautomatyzowany (bez udziału człowieka). Pani/Pana dane osobowe nie będą również wykorzystywane do profilowania.</w:t>
      </w:r>
    </w:p>
    <w:p w14:paraId="741A7A55" w14:textId="77777777" w:rsidR="00BB7F60" w:rsidRPr="00BF2F34" w:rsidRDefault="00BB7F60" w:rsidP="00BB7F60">
      <w:pPr>
        <w:jc w:val="both"/>
        <w:rPr>
          <w:sz w:val="16"/>
          <w:szCs w:val="16"/>
        </w:rPr>
      </w:pPr>
    </w:p>
    <w:p w14:paraId="36D41680" w14:textId="77777777" w:rsidR="00BB7F60" w:rsidRPr="00BF2F34" w:rsidRDefault="00BB7F60" w:rsidP="00BB7F60">
      <w:pPr>
        <w:jc w:val="both"/>
        <w:rPr>
          <w:sz w:val="16"/>
          <w:szCs w:val="16"/>
        </w:rPr>
      </w:pPr>
    </w:p>
    <w:p w14:paraId="016FFDA7" w14:textId="77777777" w:rsidR="00BB7F60" w:rsidRPr="00BF2F34" w:rsidRDefault="00BB7F60" w:rsidP="00BB7F60">
      <w:pPr>
        <w:jc w:val="both"/>
        <w:rPr>
          <w:sz w:val="16"/>
          <w:szCs w:val="16"/>
        </w:rPr>
      </w:pPr>
    </w:p>
    <w:p w14:paraId="40629848" w14:textId="77777777" w:rsidR="00BB7F60" w:rsidRPr="00BF2F34" w:rsidRDefault="00BB7F60" w:rsidP="00BB7F60">
      <w:pPr>
        <w:jc w:val="both"/>
        <w:rPr>
          <w:sz w:val="16"/>
          <w:szCs w:val="16"/>
        </w:rPr>
      </w:pPr>
    </w:p>
    <w:p w14:paraId="2178C6DE" w14:textId="77777777" w:rsidR="00BB7F60" w:rsidRPr="00BF2F34" w:rsidRDefault="00BB7F60" w:rsidP="00BB7F60">
      <w:pPr>
        <w:jc w:val="both"/>
        <w:rPr>
          <w:sz w:val="16"/>
          <w:szCs w:val="16"/>
        </w:rPr>
      </w:pPr>
    </w:p>
    <w:p w14:paraId="3172073E" w14:textId="77777777" w:rsidR="00BB7F60" w:rsidRPr="00BF2F34" w:rsidRDefault="00BB7F60" w:rsidP="00BB7F60">
      <w:pPr>
        <w:jc w:val="both"/>
        <w:rPr>
          <w:sz w:val="16"/>
          <w:szCs w:val="16"/>
        </w:rPr>
      </w:pPr>
    </w:p>
    <w:p w14:paraId="7E8CB222" w14:textId="77777777" w:rsidR="00BB7F60" w:rsidRPr="00BF2F34" w:rsidRDefault="00BB7F60" w:rsidP="00BB7F60">
      <w:pPr>
        <w:jc w:val="both"/>
        <w:rPr>
          <w:sz w:val="16"/>
          <w:szCs w:val="16"/>
        </w:rPr>
      </w:pPr>
    </w:p>
    <w:p w14:paraId="769AAFAB" w14:textId="77777777" w:rsidR="00BB7F60" w:rsidRPr="00BF2F34" w:rsidRDefault="00BB7F60" w:rsidP="00BB7F60">
      <w:pPr>
        <w:jc w:val="both"/>
        <w:rPr>
          <w:sz w:val="16"/>
          <w:szCs w:val="16"/>
        </w:rPr>
      </w:pPr>
    </w:p>
    <w:p w14:paraId="275233ED" w14:textId="77777777" w:rsidR="00BB7F60" w:rsidRPr="00BF2F34" w:rsidRDefault="00BB7F60" w:rsidP="00BB7F60">
      <w:pPr>
        <w:jc w:val="both"/>
        <w:rPr>
          <w:sz w:val="16"/>
          <w:szCs w:val="16"/>
        </w:rPr>
      </w:pPr>
    </w:p>
    <w:p w14:paraId="179EC7DE" w14:textId="77777777" w:rsidR="00BB7F60" w:rsidRPr="00BF2F34" w:rsidRDefault="00BB7F60" w:rsidP="00BB7F60">
      <w:pPr>
        <w:jc w:val="both"/>
        <w:rPr>
          <w:sz w:val="16"/>
          <w:szCs w:val="16"/>
        </w:rPr>
      </w:pPr>
    </w:p>
    <w:p w14:paraId="41664F0A" w14:textId="77777777" w:rsidR="00BB7F60" w:rsidRPr="00BF2F34" w:rsidRDefault="00BB7F60" w:rsidP="00BB7F60">
      <w:pPr>
        <w:jc w:val="both"/>
        <w:rPr>
          <w:sz w:val="16"/>
          <w:szCs w:val="16"/>
        </w:rPr>
      </w:pPr>
    </w:p>
    <w:p w14:paraId="0CF2FFBD" w14:textId="77777777" w:rsidR="00BB7F60" w:rsidRPr="00BF2F34" w:rsidRDefault="00BB7F60" w:rsidP="00BB7F60">
      <w:pPr>
        <w:jc w:val="both"/>
        <w:rPr>
          <w:sz w:val="16"/>
          <w:szCs w:val="16"/>
        </w:rPr>
      </w:pPr>
    </w:p>
    <w:p w14:paraId="6149A59D" w14:textId="77777777" w:rsidR="00BB7F60" w:rsidRPr="00BF2F34" w:rsidRDefault="00BB7F60" w:rsidP="00BB7F60">
      <w:pPr>
        <w:jc w:val="both"/>
        <w:rPr>
          <w:sz w:val="16"/>
          <w:szCs w:val="16"/>
        </w:rPr>
      </w:pPr>
    </w:p>
    <w:p w14:paraId="61635B77" w14:textId="77777777" w:rsidR="00BB7F60" w:rsidRPr="00BF2F34" w:rsidRDefault="00BB7F60" w:rsidP="00BB7F60">
      <w:pPr>
        <w:jc w:val="both"/>
        <w:rPr>
          <w:sz w:val="16"/>
          <w:szCs w:val="16"/>
        </w:rPr>
      </w:pPr>
    </w:p>
    <w:p w14:paraId="3BB8BF7E" w14:textId="77777777" w:rsidR="00BB7F60" w:rsidRPr="00BF2F34" w:rsidRDefault="00BB7F60" w:rsidP="00BB7F60">
      <w:pPr>
        <w:jc w:val="both"/>
        <w:rPr>
          <w:sz w:val="16"/>
          <w:szCs w:val="16"/>
        </w:rPr>
      </w:pPr>
    </w:p>
    <w:p w14:paraId="399727C1" w14:textId="77777777" w:rsidR="00BB7F60" w:rsidRPr="00BF2F34" w:rsidRDefault="00BB7F60" w:rsidP="00BB7F60">
      <w:pPr>
        <w:jc w:val="both"/>
        <w:rPr>
          <w:sz w:val="16"/>
          <w:szCs w:val="16"/>
        </w:rPr>
      </w:pPr>
    </w:p>
    <w:p w14:paraId="76DCEEED" w14:textId="77777777" w:rsidR="00BB7F60" w:rsidRPr="00BF2F34" w:rsidRDefault="00BB7F60" w:rsidP="00BB7F60">
      <w:pPr>
        <w:jc w:val="both"/>
        <w:rPr>
          <w:sz w:val="16"/>
          <w:szCs w:val="16"/>
        </w:rPr>
      </w:pPr>
    </w:p>
    <w:p w14:paraId="14C6F5CF" w14:textId="77777777" w:rsidR="00BB7F60" w:rsidRPr="00BF2F34" w:rsidRDefault="00BB7F60" w:rsidP="00BB7F60">
      <w:pPr>
        <w:jc w:val="both"/>
        <w:rPr>
          <w:sz w:val="16"/>
          <w:szCs w:val="16"/>
        </w:rPr>
      </w:pPr>
    </w:p>
    <w:p w14:paraId="2FD0B57B" w14:textId="77777777" w:rsidR="00BB7F60" w:rsidRPr="00BF2F34" w:rsidRDefault="00BB7F60" w:rsidP="00BB7F60">
      <w:pPr>
        <w:jc w:val="both"/>
        <w:rPr>
          <w:sz w:val="16"/>
          <w:szCs w:val="16"/>
        </w:rPr>
      </w:pPr>
    </w:p>
    <w:p w14:paraId="74CEFAC2" w14:textId="77777777" w:rsidR="00BB7F60" w:rsidRPr="00BF2F34" w:rsidRDefault="00BB7F60" w:rsidP="00BB7F60">
      <w:pPr>
        <w:jc w:val="both"/>
        <w:rPr>
          <w:sz w:val="16"/>
          <w:szCs w:val="16"/>
        </w:rPr>
      </w:pPr>
    </w:p>
    <w:p w14:paraId="4376E4D4" w14:textId="77777777" w:rsidR="00BB7F60" w:rsidRPr="00BF2F34" w:rsidRDefault="00BB7F60" w:rsidP="00BB7F60">
      <w:pPr>
        <w:jc w:val="both"/>
        <w:rPr>
          <w:sz w:val="16"/>
          <w:szCs w:val="16"/>
        </w:rPr>
      </w:pPr>
    </w:p>
    <w:p w14:paraId="433578B3" w14:textId="77777777" w:rsidR="00BB7F60" w:rsidRPr="00BF2F34" w:rsidRDefault="00BB7F60" w:rsidP="00BB7F60">
      <w:pPr>
        <w:jc w:val="both"/>
        <w:rPr>
          <w:sz w:val="16"/>
          <w:szCs w:val="16"/>
        </w:rPr>
      </w:pPr>
    </w:p>
    <w:p w14:paraId="75644324" w14:textId="77777777" w:rsidR="00BB7F60" w:rsidRPr="00BF2F34" w:rsidRDefault="00BB7F60" w:rsidP="00BB7F60">
      <w:pPr>
        <w:jc w:val="both"/>
        <w:rPr>
          <w:sz w:val="16"/>
          <w:szCs w:val="16"/>
        </w:rPr>
      </w:pPr>
    </w:p>
    <w:p w14:paraId="2270AD4C" w14:textId="77777777" w:rsidR="00BB7F60" w:rsidRPr="00BF2F34" w:rsidRDefault="00BB7F60" w:rsidP="00BB7F60">
      <w:pPr>
        <w:jc w:val="both"/>
        <w:rPr>
          <w:sz w:val="16"/>
          <w:szCs w:val="16"/>
        </w:rPr>
      </w:pPr>
    </w:p>
    <w:p w14:paraId="57B501C4" w14:textId="77777777" w:rsidR="00BB7F60" w:rsidRPr="00BF2F34" w:rsidRDefault="00BB7F60" w:rsidP="00BB7F60">
      <w:pPr>
        <w:jc w:val="both"/>
        <w:rPr>
          <w:sz w:val="16"/>
          <w:szCs w:val="16"/>
        </w:rPr>
      </w:pPr>
    </w:p>
    <w:p w14:paraId="5611AF24" w14:textId="77777777" w:rsidR="00BB7F60" w:rsidRPr="00BF2F34" w:rsidRDefault="00BB7F60" w:rsidP="00BB7F60">
      <w:pPr>
        <w:jc w:val="both"/>
        <w:rPr>
          <w:sz w:val="16"/>
          <w:szCs w:val="16"/>
        </w:rPr>
      </w:pPr>
    </w:p>
    <w:p w14:paraId="7F78EA57" w14:textId="77777777" w:rsidR="00BB7F60" w:rsidRPr="00BF2F34" w:rsidRDefault="00BB7F60" w:rsidP="00BB7F60">
      <w:pPr>
        <w:jc w:val="both"/>
        <w:rPr>
          <w:sz w:val="16"/>
          <w:szCs w:val="16"/>
        </w:rPr>
      </w:pPr>
    </w:p>
    <w:p w14:paraId="5CC30BE2" w14:textId="77777777" w:rsidR="00BB7F60" w:rsidRPr="00BF2F34" w:rsidRDefault="00BB7F60" w:rsidP="00BB7F60">
      <w:pPr>
        <w:jc w:val="both"/>
        <w:rPr>
          <w:sz w:val="16"/>
          <w:szCs w:val="16"/>
        </w:rPr>
      </w:pPr>
    </w:p>
    <w:p w14:paraId="41ABB5BE" w14:textId="77777777" w:rsidR="00BB7F60" w:rsidRPr="00BF2F34" w:rsidRDefault="00BB7F60" w:rsidP="00BB7F60">
      <w:pPr>
        <w:jc w:val="both"/>
        <w:rPr>
          <w:sz w:val="16"/>
          <w:szCs w:val="16"/>
        </w:rPr>
      </w:pPr>
    </w:p>
    <w:p w14:paraId="73680F4A" w14:textId="77777777" w:rsidR="00BB7F60" w:rsidRPr="00BF2F34" w:rsidRDefault="00BB7F60" w:rsidP="00BB7F60">
      <w:pPr>
        <w:jc w:val="both"/>
        <w:rPr>
          <w:sz w:val="16"/>
          <w:szCs w:val="16"/>
        </w:rPr>
      </w:pPr>
    </w:p>
    <w:p w14:paraId="7A1F7ED8" w14:textId="77777777" w:rsidR="00BB7F60" w:rsidRPr="00BF2F34" w:rsidRDefault="00BB7F60" w:rsidP="00BB7F60">
      <w:pPr>
        <w:jc w:val="both"/>
        <w:rPr>
          <w:sz w:val="16"/>
          <w:szCs w:val="16"/>
        </w:rPr>
      </w:pPr>
    </w:p>
    <w:p w14:paraId="25521324" w14:textId="77777777" w:rsidR="00BB7F60" w:rsidRPr="00BF2F34" w:rsidRDefault="00BB7F60" w:rsidP="00BB7F60">
      <w:pPr>
        <w:jc w:val="both"/>
        <w:rPr>
          <w:sz w:val="16"/>
          <w:szCs w:val="16"/>
        </w:rPr>
      </w:pPr>
    </w:p>
    <w:p w14:paraId="58B50A7E" w14:textId="77777777" w:rsidR="00BB7F60" w:rsidRPr="00BF2F34" w:rsidRDefault="00BB7F60" w:rsidP="00BB7F60">
      <w:pPr>
        <w:jc w:val="both"/>
        <w:rPr>
          <w:sz w:val="16"/>
          <w:szCs w:val="16"/>
        </w:rPr>
      </w:pPr>
    </w:p>
    <w:p w14:paraId="34606961" w14:textId="77777777" w:rsidR="00BB7F60" w:rsidRPr="00BF2F34" w:rsidRDefault="00BB7F60" w:rsidP="00BB7F60">
      <w:pPr>
        <w:jc w:val="both"/>
        <w:rPr>
          <w:sz w:val="16"/>
          <w:szCs w:val="16"/>
        </w:rPr>
      </w:pPr>
    </w:p>
    <w:p w14:paraId="71B76D66" w14:textId="77777777" w:rsidR="00BB7F60" w:rsidRPr="00BF2F34" w:rsidRDefault="00BB7F60" w:rsidP="00BB7F60">
      <w:pPr>
        <w:jc w:val="both"/>
        <w:rPr>
          <w:sz w:val="16"/>
          <w:szCs w:val="16"/>
        </w:rPr>
      </w:pPr>
    </w:p>
    <w:p w14:paraId="24ECE6FB" w14:textId="77777777" w:rsidR="00BB7F60" w:rsidRPr="00BF2F34" w:rsidRDefault="00BB7F60" w:rsidP="00BB7F60">
      <w:pPr>
        <w:jc w:val="both"/>
        <w:rPr>
          <w:sz w:val="16"/>
          <w:szCs w:val="16"/>
        </w:rPr>
      </w:pPr>
    </w:p>
    <w:p w14:paraId="2F65E7A7" w14:textId="77777777" w:rsidR="00BB7F60" w:rsidRPr="00BF2F34" w:rsidRDefault="00BB7F60" w:rsidP="00BB7F60">
      <w:pPr>
        <w:jc w:val="both"/>
        <w:rPr>
          <w:sz w:val="16"/>
          <w:szCs w:val="16"/>
        </w:rPr>
      </w:pPr>
    </w:p>
    <w:p w14:paraId="7374BB8B" w14:textId="77777777" w:rsidR="00BB7F60" w:rsidRPr="00BF2F34" w:rsidRDefault="00BB7F60" w:rsidP="00BB7F60">
      <w:pPr>
        <w:jc w:val="both"/>
        <w:rPr>
          <w:sz w:val="16"/>
          <w:szCs w:val="16"/>
        </w:rPr>
      </w:pPr>
    </w:p>
    <w:p w14:paraId="604BC771" w14:textId="77777777" w:rsidR="00BB7F60" w:rsidRPr="00BF2F34" w:rsidRDefault="00BB7F60" w:rsidP="00BB7F60">
      <w:pPr>
        <w:jc w:val="both"/>
        <w:rPr>
          <w:sz w:val="16"/>
          <w:szCs w:val="16"/>
        </w:rPr>
      </w:pPr>
    </w:p>
    <w:p w14:paraId="562F354F" w14:textId="77777777" w:rsidR="00BB7F60" w:rsidRPr="00BF2F34" w:rsidRDefault="00BB7F60" w:rsidP="00BB7F60">
      <w:pPr>
        <w:jc w:val="both"/>
        <w:rPr>
          <w:sz w:val="16"/>
          <w:szCs w:val="16"/>
        </w:rPr>
      </w:pPr>
    </w:p>
    <w:p w14:paraId="6C1CE9D1" w14:textId="77777777" w:rsidR="00BB7F60" w:rsidRPr="00BF2F34" w:rsidRDefault="00BB7F60" w:rsidP="00BB7F60">
      <w:pPr>
        <w:jc w:val="both"/>
        <w:rPr>
          <w:sz w:val="16"/>
          <w:szCs w:val="16"/>
        </w:rPr>
      </w:pPr>
    </w:p>
    <w:p w14:paraId="70BFDC59" w14:textId="77777777" w:rsidR="003F7778" w:rsidRPr="00D15FFF" w:rsidRDefault="003F7778" w:rsidP="003F7778">
      <w:pPr>
        <w:pStyle w:val="Zwykytekst1"/>
        <w:jc w:val="center"/>
        <w:rPr>
          <w:rFonts w:eastAsia="Calibri"/>
          <w:b/>
          <w:sz w:val="18"/>
          <w:szCs w:val="18"/>
        </w:rPr>
      </w:pPr>
    </w:p>
    <w:sectPr w:rsidR="003F7778" w:rsidRPr="00D15FFF" w:rsidSect="00A13391">
      <w:footerReference w:type="default" r:id="rId8"/>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10605" w14:textId="77777777" w:rsidR="00480BA8" w:rsidRDefault="00480BA8">
      <w:r>
        <w:separator/>
      </w:r>
    </w:p>
  </w:endnote>
  <w:endnote w:type="continuationSeparator" w:id="0">
    <w:p w14:paraId="13EB0438" w14:textId="77777777" w:rsidR="00480BA8" w:rsidRDefault="0048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F69A" w14:textId="77777777" w:rsidR="00BE3108"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BE3108" w:rsidRDefault="00BE31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1F696" w14:textId="77777777" w:rsidR="00480BA8" w:rsidRDefault="00480BA8">
      <w:r>
        <w:separator/>
      </w:r>
    </w:p>
  </w:footnote>
  <w:footnote w:type="continuationSeparator" w:id="0">
    <w:p w14:paraId="7B33BD64" w14:textId="77777777" w:rsidR="00480BA8" w:rsidRDefault="00480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0"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1"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2"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3"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4"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6"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7"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8"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39"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0"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1"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7"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0"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2"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4"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5"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6"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7"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59"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2"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3"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5"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6"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68"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9"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0"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1"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2"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5"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6"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77"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5"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6"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87"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8"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0"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2"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8"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99"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1"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5"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06"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8"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9"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4"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5"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2"/>
  </w:num>
  <w:num w:numId="2" w16cid:durableId="1653945430">
    <w:abstractNumId w:val="70"/>
    <w:lvlOverride w:ilvl="0">
      <w:startOverride w:val="1"/>
    </w:lvlOverride>
  </w:num>
  <w:num w:numId="3" w16cid:durableId="993679434">
    <w:abstractNumId w:val="68"/>
  </w:num>
  <w:num w:numId="4" w16cid:durableId="1223718215">
    <w:abstractNumId w:val="65"/>
  </w:num>
  <w:num w:numId="5" w16cid:durableId="2143687847">
    <w:abstractNumId w:val="87"/>
  </w:num>
  <w:num w:numId="6" w16cid:durableId="1720320176">
    <w:abstractNumId w:val="39"/>
  </w:num>
  <w:num w:numId="7" w16cid:durableId="448476446">
    <w:abstractNumId w:val="55"/>
  </w:num>
  <w:num w:numId="8" w16cid:durableId="1570844225">
    <w:abstractNumId w:val="29"/>
  </w:num>
  <w:num w:numId="9" w16cid:durableId="315452543">
    <w:abstractNumId w:val="27"/>
  </w:num>
  <w:num w:numId="10" w16cid:durableId="1397437427">
    <w:abstractNumId w:val="97"/>
  </w:num>
  <w:num w:numId="11" w16cid:durableId="1972437661">
    <w:abstractNumId w:val="106"/>
  </w:num>
  <w:num w:numId="12" w16cid:durableId="1031346981">
    <w:abstractNumId w:val="69"/>
  </w:num>
  <w:num w:numId="13" w16cid:durableId="1896501223">
    <w:abstractNumId w:val="49"/>
  </w:num>
  <w:num w:numId="14" w16cid:durableId="438911412">
    <w:abstractNumId w:val="105"/>
  </w:num>
  <w:num w:numId="15" w16cid:durableId="653294884">
    <w:abstractNumId w:val="71"/>
  </w:num>
  <w:num w:numId="16" w16cid:durableId="551112651">
    <w:abstractNumId w:val="107"/>
  </w:num>
  <w:num w:numId="17" w16cid:durableId="433012604">
    <w:abstractNumId w:val="86"/>
  </w:num>
  <w:num w:numId="18" w16cid:durableId="268703653">
    <w:abstractNumId w:val="62"/>
  </w:num>
  <w:num w:numId="19" w16cid:durableId="1553543910">
    <w:abstractNumId w:val="33"/>
  </w:num>
  <w:num w:numId="20" w16cid:durableId="1276523895">
    <w:abstractNumId w:val="37"/>
  </w:num>
  <w:num w:numId="21" w16cid:durableId="960647407">
    <w:abstractNumId w:val="90"/>
  </w:num>
  <w:num w:numId="22" w16cid:durableId="1533028999">
    <w:abstractNumId w:val="100"/>
  </w:num>
  <w:num w:numId="23" w16cid:durableId="1320236307">
    <w:abstractNumId w:val="95"/>
  </w:num>
  <w:num w:numId="24" w16cid:durableId="2071148435">
    <w:abstractNumId w:val="51"/>
  </w:num>
  <w:num w:numId="25" w16cid:durableId="1265457425">
    <w:abstractNumId w:val="46"/>
  </w:num>
  <w:num w:numId="26" w16cid:durableId="531844377">
    <w:abstractNumId w:val="114"/>
  </w:num>
  <w:num w:numId="27" w16cid:durableId="878202805">
    <w:abstractNumId w:val="43"/>
  </w:num>
  <w:num w:numId="28" w16cid:durableId="2042895709">
    <w:abstractNumId w:val="89"/>
  </w:num>
  <w:num w:numId="29" w16cid:durableId="1023088643">
    <w:abstractNumId w:val="47"/>
  </w:num>
  <w:num w:numId="30" w16cid:durableId="988635100">
    <w:abstractNumId w:val="108"/>
  </w:num>
  <w:num w:numId="31" w16cid:durableId="220412089">
    <w:abstractNumId w:val="85"/>
  </w:num>
  <w:num w:numId="32" w16cid:durableId="1285188533">
    <w:abstractNumId w:val="75"/>
  </w:num>
  <w:num w:numId="33" w16cid:durableId="87654155">
    <w:abstractNumId w:val="38"/>
  </w:num>
  <w:num w:numId="34" w16cid:durableId="721440583">
    <w:abstractNumId w:val="58"/>
  </w:num>
  <w:num w:numId="35" w16cid:durableId="533857133">
    <w:abstractNumId w:val="113"/>
  </w:num>
  <w:num w:numId="36" w16cid:durableId="880048215">
    <w:abstractNumId w:val="104"/>
  </w:num>
  <w:num w:numId="37" w16cid:durableId="1780368676">
    <w:abstractNumId w:val="63"/>
  </w:num>
  <w:num w:numId="38" w16cid:durableId="259870775">
    <w:abstractNumId w:val="84"/>
  </w:num>
  <w:num w:numId="39" w16cid:durableId="41028559">
    <w:abstractNumId w:val="24"/>
  </w:num>
  <w:num w:numId="40" w16cid:durableId="1290209034">
    <w:abstractNumId w:val="56"/>
  </w:num>
  <w:num w:numId="41" w16cid:durableId="315376149">
    <w:abstractNumId w:val="31"/>
  </w:num>
  <w:num w:numId="42" w16cid:durableId="1148475883">
    <w:abstractNumId w:val="72"/>
  </w:num>
  <w:num w:numId="43" w16cid:durableId="1397515175">
    <w:abstractNumId w:val="96"/>
    <w:lvlOverride w:ilvl="0">
      <w:startOverride w:val="1"/>
    </w:lvlOverride>
  </w:num>
  <w:num w:numId="44" w16cid:durableId="1608275758">
    <w:abstractNumId w:val="78"/>
    <w:lvlOverride w:ilvl="0">
      <w:startOverride w:val="1"/>
    </w:lvlOverride>
  </w:num>
  <w:num w:numId="45" w16cid:durableId="414014950">
    <w:abstractNumId w:val="48"/>
  </w:num>
  <w:num w:numId="46" w16cid:durableId="794106560">
    <w:abstractNumId w:val="77"/>
  </w:num>
  <w:num w:numId="47" w16cid:durableId="1898785694">
    <w:abstractNumId w:val="67"/>
  </w:num>
  <w:num w:numId="48" w16cid:durableId="549805913">
    <w:abstractNumId w:val="54"/>
  </w:num>
  <w:num w:numId="49" w16cid:durableId="1103306295">
    <w:abstractNumId w:val="64"/>
  </w:num>
  <w:num w:numId="50" w16cid:durableId="538469419">
    <w:abstractNumId w:val="35"/>
  </w:num>
  <w:num w:numId="51" w16cid:durableId="983776331">
    <w:abstractNumId w:val="41"/>
  </w:num>
  <w:num w:numId="52" w16cid:durableId="782386280">
    <w:abstractNumId w:val="30"/>
  </w:num>
  <w:num w:numId="53" w16cid:durableId="2019964934">
    <w:abstractNumId w:val="57"/>
  </w:num>
  <w:num w:numId="54" w16cid:durableId="1165781349">
    <w:abstractNumId w:val="99"/>
  </w:num>
  <w:num w:numId="55" w16cid:durableId="1843278359">
    <w:abstractNumId w:val="34"/>
  </w:num>
  <w:num w:numId="56" w16cid:durableId="1308511346">
    <w:abstractNumId w:val="111"/>
  </w:num>
  <w:num w:numId="57" w16cid:durableId="1325668690">
    <w:abstractNumId w:val="81"/>
  </w:num>
  <w:num w:numId="58" w16cid:durableId="741373956">
    <w:abstractNumId w:val="93"/>
  </w:num>
  <w:num w:numId="59" w16cid:durableId="101390031">
    <w:abstractNumId w:val="91"/>
  </w:num>
  <w:num w:numId="60" w16cid:durableId="1574269183">
    <w:abstractNumId w:val="73"/>
  </w:num>
  <w:num w:numId="61" w16cid:durableId="124645439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2"/>
  </w:num>
  <w:num w:numId="63" w16cid:durableId="1311639535">
    <w:abstractNumId w:val="109"/>
  </w:num>
  <w:num w:numId="64" w16cid:durableId="506991548">
    <w:abstractNumId w:val="103"/>
  </w:num>
  <w:num w:numId="65" w16cid:durableId="1398019813">
    <w:abstractNumId w:val="79"/>
  </w:num>
  <w:num w:numId="66" w16cid:durableId="913930481">
    <w:abstractNumId w:val="80"/>
  </w:num>
  <w:num w:numId="67" w16cid:durableId="882864131">
    <w:abstractNumId w:val="45"/>
  </w:num>
  <w:num w:numId="68" w16cid:durableId="1460219511">
    <w:abstractNumId w:val="44"/>
  </w:num>
  <w:num w:numId="69" w16cid:durableId="1707875323">
    <w:abstractNumId w:val="92"/>
  </w:num>
  <w:num w:numId="70" w16cid:durableId="1771967707">
    <w:abstractNumId w:val="115"/>
  </w:num>
  <w:num w:numId="71" w16cid:durableId="1290282498">
    <w:abstractNumId w:val="60"/>
  </w:num>
  <w:num w:numId="72" w16cid:durableId="952981673">
    <w:abstractNumId w:val="26"/>
  </w:num>
  <w:num w:numId="73" w16cid:durableId="1232278693">
    <w:abstractNumId w:val="102"/>
  </w:num>
  <w:num w:numId="74" w16cid:durableId="1547721244">
    <w:abstractNumId w:val="83"/>
  </w:num>
  <w:num w:numId="75" w16cid:durableId="205945512">
    <w:abstractNumId w:val="66"/>
  </w:num>
  <w:num w:numId="76" w16cid:durableId="1958415105">
    <w:abstractNumId w:val="23"/>
  </w:num>
  <w:num w:numId="77" w16cid:durableId="358818986">
    <w:abstractNumId w:val="52"/>
  </w:num>
  <w:num w:numId="78" w16cid:durableId="83428613">
    <w:abstractNumId w:val="101"/>
  </w:num>
  <w:num w:numId="79" w16cid:durableId="1443841769">
    <w:abstractNumId w:val="88"/>
  </w:num>
  <w:num w:numId="80" w16cid:durableId="310986518">
    <w:abstractNumId w:val="110"/>
  </w:num>
  <w:num w:numId="81" w16cid:durableId="1361928949">
    <w:abstractNumId w:val="94"/>
  </w:num>
  <w:num w:numId="82" w16cid:durableId="745569216">
    <w:abstractNumId w:val="8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37797"/>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93D"/>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551"/>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652"/>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3A9"/>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3F777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006E"/>
    <w:rsid w:val="00471664"/>
    <w:rsid w:val="00471E11"/>
    <w:rsid w:val="004734D3"/>
    <w:rsid w:val="0047473C"/>
    <w:rsid w:val="00475051"/>
    <w:rsid w:val="00475413"/>
    <w:rsid w:val="004754B0"/>
    <w:rsid w:val="00476347"/>
    <w:rsid w:val="00477D30"/>
    <w:rsid w:val="00477F7C"/>
    <w:rsid w:val="00480BA8"/>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671"/>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5A92"/>
    <w:rsid w:val="005F6377"/>
    <w:rsid w:val="005F7042"/>
    <w:rsid w:val="005F7433"/>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382D"/>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155"/>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A7685"/>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4E79"/>
    <w:rsid w:val="00856B77"/>
    <w:rsid w:val="0085794B"/>
    <w:rsid w:val="00860E75"/>
    <w:rsid w:val="00861C53"/>
    <w:rsid w:val="00862F77"/>
    <w:rsid w:val="008658E3"/>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B7895"/>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391"/>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6DEC"/>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3442"/>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B7F60"/>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3108"/>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C7DE3"/>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27D7"/>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17C11"/>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298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
    <w:basedOn w:val="Normalny"/>
    <w:link w:val="AkapitzlistZnak"/>
    <w:uiPriority w:val="34"/>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
    <w:link w:val="Akapitzlist"/>
    <w:uiPriority w:val="34"/>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748189">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4870</Words>
  <Characters>29225</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34027</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16</cp:revision>
  <cp:lastPrinted>2023-01-26T08:27:00Z</cp:lastPrinted>
  <dcterms:created xsi:type="dcterms:W3CDTF">2023-02-01T13:25:00Z</dcterms:created>
  <dcterms:modified xsi:type="dcterms:W3CDTF">2024-07-15T12:06:00Z</dcterms:modified>
</cp:coreProperties>
</file>