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1F7E7" w14:textId="06E2748F" w:rsidR="003850D4" w:rsidRPr="00393899" w:rsidRDefault="003850D4" w:rsidP="003850D4">
      <w:pPr>
        <w:jc w:val="center"/>
        <w:rPr>
          <w:rFonts w:ascii="Tahoma" w:hAnsi="Tahoma" w:cs="Tahoma"/>
          <w:sz w:val="20"/>
          <w:szCs w:val="20"/>
        </w:rPr>
      </w:pPr>
      <w:r w:rsidRPr="00AA545C">
        <w:rPr>
          <w:rFonts w:ascii="Tahoma" w:hAnsi="Tahoma" w:cs="Tahoma"/>
          <w:b/>
          <w:sz w:val="20"/>
          <w:szCs w:val="20"/>
        </w:rPr>
        <w:t>OPIS PRZEDMIOTU ZAMÓWIENIA</w:t>
      </w:r>
    </w:p>
    <w:p w14:paraId="5D30111D" w14:textId="77777777" w:rsidR="003850D4" w:rsidRPr="00E776EB" w:rsidRDefault="003850D4" w:rsidP="003850D4">
      <w:pPr>
        <w:rPr>
          <w:rFonts w:ascii="Tahoma" w:hAnsi="Tahoma" w:cs="Tahoma"/>
          <w:b/>
          <w:sz w:val="16"/>
          <w:szCs w:val="16"/>
        </w:rPr>
      </w:pPr>
    </w:p>
    <w:p w14:paraId="180D6838" w14:textId="77777777" w:rsidR="003850D4" w:rsidRPr="00E776EB" w:rsidRDefault="003850D4" w:rsidP="003850D4">
      <w:pPr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Do Zamawiającego:</w:t>
      </w:r>
    </w:p>
    <w:p w14:paraId="5563E849" w14:textId="77777777" w:rsidR="003850D4" w:rsidRDefault="003850D4" w:rsidP="003850D4">
      <w:pPr>
        <w:pStyle w:val="Nagwek3"/>
        <w:spacing w:before="0" w:after="0"/>
        <w:ind w:left="2410" w:firstLine="0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74D31E58" w14:textId="77777777" w:rsidR="003850D4" w:rsidRPr="00E776EB" w:rsidRDefault="003850D4" w:rsidP="003850D4">
      <w:pPr>
        <w:pStyle w:val="Nagwek3"/>
        <w:spacing w:before="0" w:after="0"/>
        <w:ind w:left="241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62401066" w14:textId="77777777" w:rsidR="003850D4" w:rsidRPr="00E776EB" w:rsidRDefault="003850D4" w:rsidP="003850D4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4EC211C3" w14:textId="77777777" w:rsidR="003850D4" w:rsidRPr="00E776EB" w:rsidRDefault="003850D4" w:rsidP="003850D4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06305796" w14:textId="77777777" w:rsidR="003850D4" w:rsidRPr="00E776EB" w:rsidRDefault="003850D4" w:rsidP="003850D4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079CBEA2" w14:textId="77777777" w:rsidR="003850D4" w:rsidRPr="00393899" w:rsidRDefault="003850D4" w:rsidP="003850D4">
      <w:pPr>
        <w:spacing w:before="240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Przedmiot zamówienia:</w:t>
      </w:r>
    </w:p>
    <w:p w14:paraId="2349F59D" w14:textId="668B8EE5" w:rsidR="003850D4" w:rsidRPr="00C0020E" w:rsidRDefault="003850D4" w:rsidP="003850D4">
      <w:pPr>
        <w:jc w:val="center"/>
        <w:rPr>
          <w:rFonts w:ascii="Tahoma" w:hAnsi="Tahoma" w:cs="Tahoma"/>
          <w:b/>
        </w:rPr>
      </w:pPr>
      <w:r w:rsidRPr="00AA545C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67605AAE" w14:textId="77777777" w:rsidR="003850D4" w:rsidRPr="00393899" w:rsidRDefault="003850D4" w:rsidP="003850D4">
      <w:pPr>
        <w:jc w:val="center"/>
        <w:rPr>
          <w:rFonts w:ascii="Tahoma" w:hAnsi="Tahoma" w:cs="Tahoma"/>
          <w:b/>
          <w:sz w:val="20"/>
          <w:szCs w:val="20"/>
        </w:rPr>
      </w:pPr>
    </w:p>
    <w:p w14:paraId="7683AC76" w14:textId="3CB16BD5" w:rsidR="003850D4" w:rsidRPr="00393899" w:rsidRDefault="003850D4" w:rsidP="003850D4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 w:rsidR="004B1699">
        <w:rPr>
          <w:rFonts w:ascii="Tahoma" w:hAnsi="Tahoma" w:cs="Tahoma"/>
          <w:b/>
          <w:bCs/>
          <w:sz w:val="16"/>
          <w:szCs w:val="16"/>
        </w:rPr>
        <w:t>0</w:t>
      </w:r>
      <w:r w:rsidR="00247ABD">
        <w:rPr>
          <w:rFonts w:ascii="Tahoma" w:hAnsi="Tahoma" w:cs="Tahoma"/>
          <w:b/>
          <w:bCs/>
          <w:sz w:val="16"/>
          <w:szCs w:val="16"/>
        </w:rPr>
        <w:t>1</w:t>
      </w:r>
      <w:r w:rsidR="004B1699">
        <w:rPr>
          <w:rFonts w:ascii="Tahoma" w:hAnsi="Tahoma" w:cs="Tahoma"/>
          <w:b/>
          <w:bCs/>
          <w:sz w:val="16"/>
          <w:szCs w:val="16"/>
        </w:rPr>
        <w:t>/ZAM</w:t>
      </w:r>
      <w:r w:rsidRPr="00D327F0">
        <w:rPr>
          <w:rFonts w:ascii="Tahoma" w:hAnsi="Tahoma" w:cs="Tahoma"/>
          <w:b/>
          <w:bCs/>
          <w:sz w:val="16"/>
          <w:szCs w:val="16"/>
        </w:rPr>
        <w:t>/202</w:t>
      </w:r>
      <w:r w:rsidR="00247ABD">
        <w:rPr>
          <w:rFonts w:ascii="Tahoma" w:hAnsi="Tahoma" w:cs="Tahoma"/>
          <w:b/>
          <w:bCs/>
          <w:sz w:val="16"/>
          <w:szCs w:val="16"/>
        </w:rPr>
        <w:t>4</w:t>
      </w:r>
    </w:p>
    <w:p w14:paraId="3D9AF4AB" w14:textId="77777777" w:rsidR="003850D4" w:rsidRDefault="003850D4" w:rsidP="00AA545C">
      <w:pPr>
        <w:jc w:val="center"/>
        <w:rPr>
          <w:rFonts w:ascii="Tahoma" w:hAnsi="Tahoma" w:cs="Tahoma"/>
          <w:b/>
          <w:sz w:val="20"/>
          <w:szCs w:val="20"/>
        </w:rPr>
      </w:pPr>
    </w:p>
    <w:p w14:paraId="61CF0A57" w14:textId="77777777" w:rsidR="00A5225B" w:rsidRPr="00AA545C" w:rsidRDefault="00A5225B" w:rsidP="00A5225B">
      <w:pPr>
        <w:rPr>
          <w:rFonts w:ascii="Tahoma" w:hAnsi="Tahoma" w:cs="Tahoma"/>
          <w:b/>
          <w:sz w:val="16"/>
          <w:szCs w:val="16"/>
        </w:rPr>
      </w:pPr>
      <w:r w:rsidRPr="00AA545C">
        <w:rPr>
          <w:rFonts w:ascii="Tahoma" w:hAnsi="Tahoma" w:cs="Tahoma"/>
          <w:b/>
          <w:sz w:val="16"/>
          <w:szCs w:val="16"/>
        </w:rPr>
        <w:t>Wykonawca:</w:t>
      </w:r>
    </w:p>
    <w:p w14:paraId="108C0B4C" w14:textId="4AF8A447" w:rsidR="00A5225B" w:rsidRPr="00AA545C" w:rsidRDefault="00A5225B" w:rsidP="00AA545C">
      <w:pPr>
        <w:ind w:left="2268"/>
        <w:rPr>
          <w:rFonts w:ascii="Tahoma" w:hAnsi="Tahoma" w:cs="Tahoma"/>
          <w:sz w:val="16"/>
          <w:szCs w:val="16"/>
        </w:rPr>
      </w:pPr>
      <w:r w:rsidRPr="00AA545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 w:rsidR="00AA545C" w:rsidRPr="00AA545C">
        <w:rPr>
          <w:rFonts w:ascii="Tahoma" w:hAnsi="Tahoma" w:cs="Tahoma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AA545C">
        <w:rPr>
          <w:rFonts w:ascii="Tahoma" w:hAnsi="Tahoma" w:cs="Tahoma"/>
          <w:sz w:val="16"/>
          <w:szCs w:val="16"/>
        </w:rPr>
        <w:t>(Nazwa i adres wykonawcy)</w:t>
      </w:r>
    </w:p>
    <w:p w14:paraId="679A2FC9" w14:textId="77777777" w:rsidR="00A5225B" w:rsidRPr="00AA545C" w:rsidRDefault="00A5225B" w:rsidP="00A5225B">
      <w:pPr>
        <w:ind w:left="2268"/>
        <w:jc w:val="center"/>
        <w:rPr>
          <w:rFonts w:ascii="Tahoma" w:hAnsi="Tahoma" w:cs="Tahoma"/>
          <w:sz w:val="16"/>
          <w:szCs w:val="16"/>
        </w:rPr>
      </w:pPr>
    </w:p>
    <w:p w14:paraId="46400948" w14:textId="77777777" w:rsidR="00A5225B" w:rsidRPr="00AA545C" w:rsidRDefault="00A5225B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4AC09EA2" w14:textId="77777777" w:rsidR="00A5225B" w:rsidRPr="00AA545C" w:rsidRDefault="00A5225B" w:rsidP="00AA545C">
      <w:pPr>
        <w:shd w:val="clear" w:color="auto" w:fill="FFFFFF"/>
        <w:spacing w:before="240"/>
        <w:ind w:right="28"/>
        <w:rPr>
          <w:rFonts w:ascii="Tahoma" w:hAnsi="Tahoma" w:cs="Tahoma"/>
          <w:sz w:val="16"/>
          <w:szCs w:val="16"/>
        </w:rPr>
      </w:pPr>
      <w:r w:rsidRPr="00AA545C">
        <w:rPr>
          <w:rFonts w:ascii="Tahoma" w:hAnsi="Tahoma" w:cs="Tahoma"/>
          <w:sz w:val="16"/>
          <w:szCs w:val="16"/>
          <w:u w:val="single"/>
        </w:rPr>
        <w:t>Uwaga:</w:t>
      </w:r>
      <w:r w:rsidRPr="00AA545C">
        <w:rPr>
          <w:rFonts w:ascii="Tahoma" w:hAnsi="Tahoma" w:cs="Tahoma"/>
          <w:sz w:val="16"/>
          <w:szCs w:val="16"/>
        </w:rPr>
        <w:t xml:space="preserve"> w kolumnie „WYMOGI GRANICZNE” TAK – oznacza bezwzględny wymóg, brak żądanej opcji lub niewypełnienie pola „PARAMETRY OFEROWANE” spowoduje odrzucenie oferty.</w:t>
      </w:r>
    </w:p>
    <w:p w14:paraId="5A928185" w14:textId="77777777" w:rsidR="00A5225B" w:rsidRPr="00AA545C" w:rsidRDefault="00A5225B" w:rsidP="00A5225B">
      <w:pPr>
        <w:shd w:val="clear" w:color="auto" w:fill="FFFFFF"/>
        <w:ind w:left="578" w:right="28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4494"/>
        <w:gridCol w:w="1085"/>
        <w:gridCol w:w="3983"/>
      </w:tblGrid>
      <w:tr w:rsidR="00A5225B" w:rsidRPr="00AA545C" w14:paraId="6AEF405E" w14:textId="77777777" w:rsidTr="003850D4">
        <w:trPr>
          <w:cantSplit/>
          <w:trHeight w:val="600"/>
          <w:tblHeader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7FAEE5" w14:textId="77777777" w:rsidR="00A5225B" w:rsidRPr="00AA545C" w:rsidRDefault="00A5225B" w:rsidP="009B4051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color w:val="000000"/>
                <w:sz w:val="16"/>
                <w:szCs w:val="16"/>
              </w:rPr>
              <w:t>LP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57064" w14:textId="77777777" w:rsidR="00A5225B" w:rsidRPr="00AA545C" w:rsidRDefault="00A5225B" w:rsidP="00A52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OPIS WYMAGANYCH PARAMETRÓW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58712" w14:textId="77777777" w:rsidR="00A5225B" w:rsidRPr="00AA545C" w:rsidRDefault="00A5225B" w:rsidP="009B40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WYMOGI GRANICZNE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B6FBF" w14:textId="77777777" w:rsidR="00A5225B" w:rsidRPr="00AA545C" w:rsidRDefault="00A5225B" w:rsidP="009B40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PARAMETRY OFEROWANE</w:t>
            </w:r>
          </w:p>
          <w:p w14:paraId="4BAA9A53" w14:textId="77777777" w:rsidR="00A5225B" w:rsidRPr="00AA545C" w:rsidRDefault="00A5225B" w:rsidP="009B40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(Opisać, podać zakres)</w:t>
            </w:r>
          </w:p>
        </w:tc>
      </w:tr>
      <w:tr w:rsidR="00A5225B" w:rsidRPr="00AA545C" w14:paraId="6C05EA64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54B68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F53" w14:textId="679B2913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pellet drzewny spełnia kryteria jakościowe określone w normie DIN</w:t>
            </w:r>
            <w:bookmarkStart w:id="0" w:name="_Hlk8281386"/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plus lub ENplus (</w:t>
            </w:r>
            <w:r w:rsidR="0068721B" w:rsidRPr="0068721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zgodnie z normą PN-EN ISO 17225-2:2021 lub EN-14961-2 klasy A1</w:t>
            </w: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)</w:t>
            </w:r>
            <w:bookmarkEnd w:id="0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464772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C784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ind w:right="322" w:hanging="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2F878457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FDFD8F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1AE8" w14:textId="77777777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surowiec - trociny i wióry,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62CD1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3567" w14:textId="77777777" w:rsidR="00A5225B" w:rsidRPr="00AA545C" w:rsidRDefault="00A5225B" w:rsidP="00A5225B">
            <w:pPr>
              <w:shd w:val="clear" w:color="auto" w:fill="FFFFFF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`</w:t>
            </w:r>
          </w:p>
        </w:tc>
      </w:tr>
      <w:tr w:rsidR="00A5225B" w:rsidRPr="00AA545C" w14:paraId="27399A48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ECC1DD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2755" w14:textId="690FB602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wartość opałowa -  minimum 1</w:t>
            </w:r>
            <w:r w:rsidR="003850D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8 0</w:t>
            </w: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00 kJ/kg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FBF06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0062D" w14:textId="77777777" w:rsidR="00A5225B" w:rsidRPr="00AA545C" w:rsidRDefault="00A5225B" w:rsidP="00A5225B">
            <w:pPr>
              <w:shd w:val="clear" w:color="auto" w:fill="FFFFFF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45EE8845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E07CE4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34A2" w14:textId="1AC66875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długość min. 5 mm – max</w:t>
            </w:r>
            <w:r w:rsidR="003850D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.</w:t>
            </w: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35 mm,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0403B7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6DA8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67F83AB4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EE886B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6A67" w14:textId="77777777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dopuszczalna średnica: min. 6 mm – max. 8  mm,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A2E33C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4B43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3C9C5F4A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F104C6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03AA" w14:textId="1B5B99D4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zawartość popiołu: </w:t>
            </w:r>
            <w:r w:rsidR="003850D4"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maksimum </w:t>
            </w: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0,7% całkowitego ciężaru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63B2A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8B31E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2D7FD18A" w14:textId="77777777" w:rsidTr="00AA545C">
        <w:trPr>
          <w:cantSplit/>
          <w:trHeight w:val="25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00681B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C5EC" w14:textId="12F5C2D5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wilgotność: maksimum 8%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03E113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76C8" w14:textId="77777777" w:rsidR="00A5225B" w:rsidRPr="00AA545C" w:rsidRDefault="00A5225B" w:rsidP="00A5225B">
            <w:pPr>
              <w:snapToGri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2FADC031" w14:textId="77777777" w:rsidTr="00AA545C">
        <w:trPr>
          <w:cantSplit/>
          <w:trHeight w:val="25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9670C7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4D5E" w14:textId="77777777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zawartość siarki: maksimum 0,05%,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B20F81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812F" w14:textId="77777777" w:rsidR="00A5225B" w:rsidRPr="00AA545C" w:rsidRDefault="00A5225B" w:rsidP="00A5225B">
            <w:pPr>
              <w:snapToGri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517C4FCA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2E2A8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0C1D" w14:textId="77777777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zawartość azotu: maksimum 0,3%,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3A083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16B41" w14:textId="77777777" w:rsidR="00A5225B" w:rsidRPr="00AA545C" w:rsidRDefault="00A5225B" w:rsidP="00A5225B">
            <w:pPr>
              <w:snapToGri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1F71E830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0DD48C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D03C" w14:textId="77777777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dodatki ułatwiające prasowanie - dopuszcza się tylko naturalne dodatki z biomasy: maksymalnie 2%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044B51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1AC5" w14:textId="77777777" w:rsidR="00A5225B" w:rsidRPr="00AA545C" w:rsidRDefault="00A5225B" w:rsidP="00A5225B">
            <w:pPr>
              <w:snapToGri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14D93A75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52D36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5E2A" w14:textId="63766AD2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certyfikat zgodności z normą DINplus </w:t>
            </w:r>
            <w:bookmarkStart w:id="1" w:name="_Hlk8295362"/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lub ENplus (</w:t>
            </w:r>
            <w:r w:rsidR="0068721B" w:rsidRPr="0068721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zgodnie z normą PN-EN ISO 17225-2:2021 lub EN-14961-2 klasy A1</w:t>
            </w:r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)</w:t>
            </w:r>
            <w:bookmarkEnd w:id="1"/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dla peletu drzewnego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9D3A50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2ECBA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D050FF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podać okres obowiązywania certyfikatu</w:t>
            </w:r>
          </w:p>
          <w:p w14:paraId="5AC00DAB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(załączyć do oferty aktualny na dzień składania certyfikat)</w:t>
            </w:r>
          </w:p>
        </w:tc>
      </w:tr>
      <w:tr w:rsidR="00A5225B" w:rsidRPr="00AA545C" w14:paraId="7B4C3726" w14:textId="77777777" w:rsidTr="00AA545C">
        <w:trPr>
          <w:cantSplit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A44C1B" w14:textId="77777777" w:rsidR="00A5225B" w:rsidRPr="00AA545C" w:rsidRDefault="00A5225B" w:rsidP="00A522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66"/>
              </w:tabs>
              <w:autoSpaceDE w:val="0"/>
              <w:snapToGrid w:val="0"/>
              <w:spacing w:line="276" w:lineRule="auto"/>
              <w:ind w:left="97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088B16" w14:textId="40407989" w:rsidR="00A5225B" w:rsidRPr="00AA545C" w:rsidRDefault="00A5225B" w:rsidP="00A5225B">
            <w:pPr>
              <w:pStyle w:val="Nagwek3"/>
              <w:keepNext w:val="0"/>
              <w:tabs>
                <w:tab w:val="num" w:pos="567"/>
                <w:tab w:val="left" w:pos="1192"/>
              </w:tabs>
              <w:spacing w:before="0" w:line="276" w:lineRule="auto"/>
              <w:ind w:left="0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bookmarkStart w:id="2" w:name="_Hlk9329415"/>
            <w:r w:rsidRPr="00AA545C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Nazwa i adres zakładu produkującego pellet dla którego wystawiono certyfikat i od którego będzie dostarczany pellet do Zamawiającego:</w:t>
            </w:r>
            <w:bookmarkEnd w:id="2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CCBEC2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BEE462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225B" w:rsidRPr="00AA545C" w14:paraId="6CD7EDF4" w14:textId="77777777" w:rsidTr="00AA545C">
        <w:trPr>
          <w:cantSplit/>
        </w:trPr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CABCF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ind w:left="426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7F98B" w14:textId="77777777" w:rsidR="00A5225B" w:rsidRPr="00AA545C" w:rsidRDefault="00A5225B" w:rsidP="00A5225B">
            <w:pPr>
              <w:pStyle w:val="Tekstpodstawowywcity"/>
              <w:spacing w:before="240" w:line="276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bookmarkStart w:id="3" w:name="_Hlk9329467"/>
            <w:r w:rsidRPr="00AA545C">
              <w:rPr>
                <w:rFonts w:ascii="Tahoma" w:hAnsi="Tahoma" w:cs="Tahoma"/>
                <w:sz w:val="16"/>
                <w:szCs w:val="16"/>
              </w:rPr>
              <w:t xml:space="preserve">Pełna nazwa zakładu: </w:t>
            </w:r>
          </w:p>
          <w:p w14:paraId="227D1F11" w14:textId="77777777" w:rsidR="00A5225B" w:rsidRPr="00AA545C" w:rsidRDefault="00A5225B" w:rsidP="00A5225B">
            <w:pPr>
              <w:pStyle w:val="Tekstpodstawowywcity"/>
              <w:spacing w:line="276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 xml:space="preserve">Adres: </w:t>
            </w:r>
          </w:p>
          <w:p w14:paraId="351D9349" w14:textId="77777777" w:rsidR="00A5225B" w:rsidRPr="00AA545C" w:rsidRDefault="00A5225B" w:rsidP="00A5225B">
            <w:pPr>
              <w:pStyle w:val="Tekstpodstawowywcity"/>
              <w:spacing w:line="276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 xml:space="preserve">Telefon: </w:t>
            </w:r>
          </w:p>
          <w:p w14:paraId="4AA835A1" w14:textId="77777777" w:rsidR="00A5225B" w:rsidRPr="00AA545C" w:rsidRDefault="00A5225B" w:rsidP="00A5225B">
            <w:pPr>
              <w:pStyle w:val="Tekstpodstawowywcity"/>
              <w:spacing w:line="276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e-mail:</w:t>
            </w:r>
            <w:bookmarkEnd w:id="3"/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E40B9" w14:textId="77777777" w:rsidR="00A5225B" w:rsidRPr="00AA545C" w:rsidRDefault="00A5225B" w:rsidP="00A5225B">
            <w:pPr>
              <w:shd w:val="clear" w:color="auto" w:fill="FFFFFF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545C">
              <w:rPr>
                <w:rFonts w:ascii="Tahoma" w:hAnsi="Tahoma" w:cs="Tahoma"/>
                <w:sz w:val="16"/>
                <w:szCs w:val="16"/>
              </w:rPr>
              <w:t>należy podać</w:t>
            </w:r>
          </w:p>
        </w:tc>
        <w:tc>
          <w:tcPr>
            <w:tcW w:w="19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1230" w14:textId="77777777" w:rsidR="00A5225B" w:rsidRPr="00AA545C" w:rsidRDefault="00A5225B" w:rsidP="00A5225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7CF9E7" w14:textId="77777777" w:rsidR="00A5225B" w:rsidRPr="00AA545C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B3C66E" w14:textId="77777777" w:rsidR="00A5225B" w:rsidRPr="00AA545C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F89C660" w14:textId="77777777" w:rsidR="00A5225B" w:rsidRPr="00AA545C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D43CBC" w14:textId="77777777" w:rsidR="00A5225B" w:rsidRPr="00AA545C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98221A" w14:textId="77777777" w:rsidR="00A5225B" w:rsidRPr="00AA545C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395DF69" w14:textId="77777777" w:rsidR="00A5225B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3E57524" w14:textId="77777777" w:rsidR="00AA545C" w:rsidRPr="00AA545C" w:rsidRDefault="00AA545C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C4952F7" w14:textId="77777777" w:rsidR="00A5225B" w:rsidRPr="00AA545C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34B1B0" w14:textId="77777777" w:rsidR="00A5225B" w:rsidRPr="00AA545C" w:rsidRDefault="00A5225B" w:rsidP="00A5225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DA5CDE0" w14:textId="77777777" w:rsidR="00A5225B" w:rsidRPr="00AA545C" w:rsidRDefault="00A5225B" w:rsidP="00A5225B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D092D7" w14:textId="336C7FC4" w:rsidR="00A5225B" w:rsidRPr="004B1699" w:rsidRDefault="00A5225B" w:rsidP="00A5225B">
      <w:pPr>
        <w:keepNext/>
        <w:keepLines/>
        <w:shd w:val="clear" w:color="auto" w:fill="FFFFFF"/>
        <w:spacing w:before="240"/>
        <w:ind w:left="584"/>
        <w:rPr>
          <w:rFonts w:ascii="Tahoma" w:hAnsi="Tahoma" w:cs="Tahoma"/>
          <w:b/>
          <w:bCs/>
          <w:color w:val="000000"/>
          <w:spacing w:val="1"/>
          <w:sz w:val="16"/>
          <w:szCs w:val="16"/>
        </w:rPr>
      </w:pPr>
      <w:r w:rsidRPr="004B1699">
        <w:rPr>
          <w:rFonts w:ascii="Tahoma" w:hAnsi="Tahoma" w:cs="Tahoma"/>
          <w:b/>
          <w:bCs/>
          <w:color w:val="000000"/>
          <w:spacing w:val="-4"/>
          <w:sz w:val="16"/>
          <w:szCs w:val="16"/>
        </w:rPr>
        <w:lastRenderedPageBreak/>
        <w:t>Uwag</w:t>
      </w:r>
      <w:r w:rsidR="004B1699">
        <w:rPr>
          <w:rFonts w:ascii="Tahoma" w:hAnsi="Tahoma" w:cs="Tahoma"/>
          <w:b/>
          <w:bCs/>
          <w:color w:val="000000"/>
          <w:spacing w:val="-4"/>
          <w:sz w:val="16"/>
          <w:szCs w:val="16"/>
        </w:rPr>
        <w:t>a</w:t>
      </w:r>
      <w:r w:rsidRPr="004B1699">
        <w:rPr>
          <w:rFonts w:ascii="Tahoma" w:hAnsi="Tahoma" w:cs="Tahoma"/>
          <w:b/>
          <w:bCs/>
          <w:color w:val="000000"/>
          <w:spacing w:val="-4"/>
          <w:sz w:val="16"/>
          <w:szCs w:val="16"/>
        </w:rPr>
        <w:t>:</w:t>
      </w:r>
    </w:p>
    <w:p w14:paraId="01751E93" w14:textId="4F4AE7FB" w:rsidR="00A5225B" w:rsidRDefault="00A5225B" w:rsidP="00AA545C">
      <w:pPr>
        <w:keepNext/>
        <w:keepLines/>
        <w:shd w:val="clear" w:color="auto" w:fill="FFFFFF"/>
        <w:ind w:left="578" w:right="578" w:hanging="11"/>
        <w:jc w:val="both"/>
        <w:rPr>
          <w:rFonts w:ascii="Tahoma" w:hAnsi="Tahoma" w:cs="Tahoma"/>
          <w:sz w:val="16"/>
          <w:szCs w:val="16"/>
        </w:rPr>
      </w:pPr>
      <w:r w:rsidRPr="00AA545C">
        <w:rPr>
          <w:rFonts w:ascii="Tahoma" w:hAnsi="Tahoma" w:cs="Tahoma"/>
          <w:sz w:val="16"/>
          <w:szCs w:val="16"/>
        </w:rPr>
        <w:t>Oświadczamy, że oferowany pellet drzewny spełnia ww. wymagania jakościowe. Certyfikat stanowiący załącznik do oferty potwierdzający, iż dostarczany pellet spełnia wymagania odpowiednich norm parametrów technicznych i ustanowionych standardów jakościowych obowiązuje w dniu podpisania umowy i będzie obowiązywał przez cały okres trwania umowy. W przypadku utraty ważności Certyfikatu w trakcie trwania umowy zobowiązujemy się dostarczyć przed dniem końca obowiązywania Certyfikatu nowy ważny Certyfikat.</w:t>
      </w:r>
    </w:p>
    <w:p w14:paraId="164E90C4" w14:textId="77777777" w:rsidR="004B1699" w:rsidRDefault="004B1699" w:rsidP="00AA545C">
      <w:pPr>
        <w:keepNext/>
        <w:keepLines/>
        <w:shd w:val="clear" w:color="auto" w:fill="FFFFFF"/>
        <w:ind w:left="578" w:right="578" w:hanging="11"/>
        <w:jc w:val="both"/>
        <w:rPr>
          <w:rFonts w:ascii="Tahoma" w:hAnsi="Tahoma" w:cs="Tahoma"/>
          <w:sz w:val="16"/>
          <w:szCs w:val="16"/>
        </w:rPr>
      </w:pPr>
    </w:p>
    <w:p w14:paraId="734D8A34" w14:textId="77777777" w:rsidR="004B1699" w:rsidRPr="00E776EB" w:rsidRDefault="004B1699" w:rsidP="004B1699">
      <w:pPr>
        <w:ind w:right="25"/>
        <w:jc w:val="both"/>
        <w:rPr>
          <w:rFonts w:ascii="Tahoma" w:hAnsi="Tahoma" w:cs="Tahoma"/>
          <w:sz w:val="16"/>
          <w:szCs w:val="16"/>
        </w:rPr>
      </w:pPr>
    </w:p>
    <w:p w14:paraId="00BBEE25" w14:textId="77777777" w:rsidR="004B1699" w:rsidRPr="00AA5077" w:rsidRDefault="004B1699" w:rsidP="004B1699">
      <w:pPr>
        <w:keepNext/>
        <w:shd w:val="clear" w:color="auto" w:fill="D9D9D9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44ABC1A8" w14:textId="77777777" w:rsidR="004B1699" w:rsidRPr="00E776EB" w:rsidRDefault="004B1699" w:rsidP="004B1699">
      <w:pPr>
        <w:ind w:left="709" w:right="25"/>
        <w:rPr>
          <w:rFonts w:ascii="Tahoma" w:hAnsi="Tahoma" w:cs="Tahoma"/>
          <w:sz w:val="16"/>
          <w:szCs w:val="16"/>
        </w:rPr>
      </w:pPr>
    </w:p>
    <w:p w14:paraId="0C311710" w14:textId="77777777" w:rsidR="004B1699" w:rsidRPr="00E776EB" w:rsidRDefault="004B1699" w:rsidP="004B1699">
      <w:pPr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4E7543" w14:textId="77777777" w:rsidR="004B1699" w:rsidRPr="00E776EB" w:rsidRDefault="004B1699" w:rsidP="004B1699">
      <w:pPr>
        <w:ind w:right="25"/>
        <w:rPr>
          <w:rFonts w:ascii="Tahoma" w:hAnsi="Tahoma" w:cs="Tahoma"/>
          <w:b/>
          <w:sz w:val="16"/>
          <w:szCs w:val="16"/>
        </w:rPr>
      </w:pPr>
    </w:p>
    <w:p w14:paraId="2FEEB2C9" w14:textId="77777777" w:rsidR="004B1699" w:rsidRPr="00AA545C" w:rsidRDefault="004B1699" w:rsidP="00AA545C">
      <w:pPr>
        <w:keepNext/>
        <w:keepLines/>
        <w:shd w:val="clear" w:color="auto" w:fill="FFFFFF"/>
        <w:ind w:left="578" w:right="578" w:hanging="11"/>
        <w:jc w:val="both"/>
        <w:rPr>
          <w:rFonts w:ascii="Tahoma" w:hAnsi="Tahoma" w:cs="Tahoma"/>
          <w:sz w:val="16"/>
          <w:szCs w:val="16"/>
        </w:rPr>
      </w:pPr>
    </w:p>
    <w:sectPr w:rsidR="004B1699" w:rsidRPr="00AA545C" w:rsidSect="00490034">
      <w:headerReference w:type="default" r:id="rId8"/>
      <w:footerReference w:type="default" r:id="rId9"/>
      <w:pgSz w:w="11906" w:h="16838"/>
      <w:pgMar w:top="737" w:right="964" w:bottom="737" w:left="964" w:header="477" w:footer="36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5763" w14:textId="77777777" w:rsidR="00490034" w:rsidRDefault="00490034">
      <w:r>
        <w:separator/>
      </w:r>
    </w:p>
  </w:endnote>
  <w:endnote w:type="continuationSeparator" w:id="0">
    <w:p w14:paraId="77A04BFB" w14:textId="77777777" w:rsidR="00490034" w:rsidRDefault="0049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B8E8" w14:textId="77777777" w:rsidR="000C7A2D" w:rsidRPr="00D3099E" w:rsidRDefault="000C7A2D" w:rsidP="000C7A2D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2BAC9059" w14:textId="77777777" w:rsidR="000C7A2D" w:rsidRPr="00A4404F" w:rsidRDefault="000C7A2D" w:rsidP="000C7A2D">
    <w:pPr>
      <w:pStyle w:val="Stopka"/>
      <w:jc w:val="right"/>
      <w:rPr>
        <w:rFonts w:ascii="Tahoma" w:hAnsi="Tahoma" w:cs="Tahoma"/>
        <w:sz w:val="14"/>
        <w:szCs w:val="14"/>
      </w:rPr>
    </w:pPr>
    <w:r w:rsidRPr="00A4404F">
      <w:rPr>
        <w:rFonts w:ascii="Tahoma" w:hAnsi="Tahoma" w:cs="Tahoma"/>
        <w:sz w:val="14"/>
        <w:szCs w:val="14"/>
      </w:rPr>
      <w:fldChar w:fldCharType="begin"/>
    </w:r>
    <w:r w:rsidRPr="00A4404F">
      <w:rPr>
        <w:rFonts w:ascii="Tahoma" w:hAnsi="Tahoma" w:cs="Tahoma"/>
        <w:sz w:val="14"/>
        <w:szCs w:val="14"/>
      </w:rPr>
      <w:instrText xml:space="preserve"> PAGE   \* MERGEFORMAT </w:instrText>
    </w:r>
    <w:r w:rsidRPr="00A4404F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1</w:t>
    </w:r>
    <w:r w:rsidRPr="00A4404F">
      <w:rPr>
        <w:rFonts w:ascii="Tahoma" w:hAnsi="Tahoma" w:cs="Tahoma"/>
        <w:noProof/>
        <w:sz w:val="14"/>
        <w:szCs w:val="14"/>
      </w:rPr>
      <w:fldChar w:fldCharType="end"/>
    </w:r>
  </w:p>
  <w:p w14:paraId="162A67AC" w14:textId="77777777" w:rsidR="000C7A2D" w:rsidRPr="00A4404F" w:rsidRDefault="000C7A2D" w:rsidP="000C7A2D">
    <w:pPr>
      <w:jc w:val="center"/>
      <w:rPr>
        <w:rFonts w:ascii="Tahoma" w:hAnsi="Tahoma" w:cs="Tahoma"/>
        <w:b/>
        <w:i/>
        <w:sz w:val="14"/>
        <w:szCs w:val="14"/>
      </w:rPr>
    </w:pPr>
    <w:r w:rsidRPr="00A4404F">
      <w:rPr>
        <w:rFonts w:ascii="Tahoma" w:hAnsi="Tahoma" w:cs="Tahoma"/>
        <w:b/>
        <w:i/>
        <w:sz w:val="14"/>
        <w:szCs w:val="14"/>
      </w:rPr>
      <w:t>Dostawa paliwa stałego – pellet drzewny</w:t>
    </w:r>
  </w:p>
  <w:p w14:paraId="73D7F3F1" w14:textId="14942D3C" w:rsidR="000C7A2D" w:rsidRPr="00A4404F" w:rsidRDefault="000C7A2D" w:rsidP="000C7A2D">
    <w:pPr>
      <w:pStyle w:val="Stopka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 w:rsidRPr="00A4404F">
      <w:rPr>
        <w:rFonts w:ascii="Tahoma" w:hAnsi="Tahoma" w:cs="Tahoma"/>
        <w:b/>
        <w:i/>
        <w:iCs/>
        <w:sz w:val="14"/>
        <w:szCs w:val="14"/>
      </w:rPr>
      <w:t>Złocieniec – 202</w:t>
    </w:r>
    <w:r w:rsidR="0002244D">
      <w:rPr>
        <w:rFonts w:ascii="Tahoma" w:hAnsi="Tahoma" w:cs="Tahoma"/>
        <w:b/>
        <w:i/>
        <w:iCs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928C" w14:textId="77777777" w:rsidR="00490034" w:rsidRDefault="00490034">
      <w:r>
        <w:separator/>
      </w:r>
    </w:p>
  </w:footnote>
  <w:footnote w:type="continuationSeparator" w:id="0">
    <w:p w14:paraId="0D0F4686" w14:textId="77777777" w:rsidR="00490034" w:rsidRDefault="0049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BF55" w14:textId="4858B848" w:rsidR="000C7A2D" w:rsidRPr="00A4404F" w:rsidRDefault="000C7A2D" w:rsidP="000C7A2D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  <w:r w:rsidRPr="00A4404F">
      <w:rPr>
        <w:rFonts w:ascii="Tahoma" w:hAnsi="Tahoma" w:cs="Tahoma"/>
        <w:sz w:val="14"/>
        <w:szCs w:val="14"/>
      </w:rPr>
      <w:t>Specyfikacja Warunków Zamówienia</w:t>
    </w:r>
    <w:r w:rsidRPr="00A4404F">
      <w:rPr>
        <w:rFonts w:ascii="Tahoma" w:hAnsi="Tahoma" w:cs="Tahoma"/>
        <w:sz w:val="14"/>
        <w:szCs w:val="14"/>
      </w:rPr>
      <w:tab/>
      <w:t xml:space="preserve">Załącznik nr </w:t>
    </w:r>
    <w:r w:rsidR="0078484C">
      <w:rPr>
        <w:rFonts w:ascii="Tahoma" w:hAnsi="Tahoma" w:cs="Tahoma"/>
        <w:sz w:val="14"/>
        <w:szCs w:val="14"/>
      </w:rPr>
      <w:t>2</w:t>
    </w:r>
  </w:p>
  <w:p w14:paraId="2AD2E32B" w14:textId="77777777" w:rsidR="000C7A2D" w:rsidRPr="00D3099E" w:rsidRDefault="000C7A2D" w:rsidP="000C7A2D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1B0FB0C4" w14:textId="77777777" w:rsidR="000C7A2D" w:rsidRDefault="000C7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9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62861302">
    <w:abstractNumId w:val="0"/>
  </w:num>
  <w:num w:numId="2" w16cid:durableId="224416758">
    <w:abstractNumId w:val="1"/>
  </w:num>
  <w:num w:numId="3" w16cid:durableId="1691376362">
    <w:abstractNumId w:val="2"/>
  </w:num>
  <w:num w:numId="4" w16cid:durableId="2053722026">
    <w:abstractNumId w:val="3"/>
  </w:num>
  <w:num w:numId="5" w16cid:durableId="757290384">
    <w:abstractNumId w:val="4"/>
  </w:num>
  <w:num w:numId="6" w16cid:durableId="512576211">
    <w:abstractNumId w:val="5"/>
  </w:num>
  <w:num w:numId="7" w16cid:durableId="839076157">
    <w:abstractNumId w:val="20"/>
  </w:num>
  <w:num w:numId="8" w16cid:durableId="1068306884">
    <w:abstractNumId w:val="6"/>
  </w:num>
  <w:num w:numId="9" w16cid:durableId="2078166402">
    <w:abstractNumId w:val="8"/>
  </w:num>
  <w:num w:numId="10" w16cid:durableId="1504585537">
    <w:abstractNumId w:val="18"/>
  </w:num>
  <w:num w:numId="11" w16cid:durableId="1447889813">
    <w:abstractNumId w:val="17"/>
  </w:num>
  <w:num w:numId="12" w16cid:durableId="206072499">
    <w:abstractNumId w:val="12"/>
  </w:num>
  <w:num w:numId="13" w16cid:durableId="1979148656">
    <w:abstractNumId w:val="19"/>
  </w:num>
  <w:num w:numId="14" w16cid:durableId="451487132">
    <w:abstractNumId w:val="15"/>
  </w:num>
  <w:num w:numId="15" w16cid:durableId="1956868731">
    <w:abstractNumId w:val="14"/>
  </w:num>
  <w:num w:numId="16" w16cid:durableId="901870620">
    <w:abstractNumId w:val="7"/>
  </w:num>
  <w:num w:numId="17" w16cid:durableId="1660189429">
    <w:abstractNumId w:val="16"/>
  </w:num>
  <w:num w:numId="18" w16cid:durableId="716054015">
    <w:abstractNumId w:val="10"/>
  </w:num>
  <w:num w:numId="19" w16cid:durableId="1713965724">
    <w:abstractNumId w:val="9"/>
  </w:num>
  <w:num w:numId="20" w16cid:durableId="698163166">
    <w:abstractNumId w:val="13"/>
  </w:num>
  <w:num w:numId="21" w16cid:durableId="10827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7"/>
    <w:rsid w:val="0002244D"/>
    <w:rsid w:val="000630D3"/>
    <w:rsid w:val="00073578"/>
    <w:rsid w:val="0008355A"/>
    <w:rsid w:val="000A18C7"/>
    <w:rsid w:val="000A4B3E"/>
    <w:rsid w:val="000C7A2D"/>
    <w:rsid w:val="000E0522"/>
    <w:rsid w:val="000F2523"/>
    <w:rsid w:val="0012098D"/>
    <w:rsid w:val="00124730"/>
    <w:rsid w:val="00142A47"/>
    <w:rsid w:val="001432CD"/>
    <w:rsid w:val="00173139"/>
    <w:rsid w:val="001A2919"/>
    <w:rsid w:val="001F4AAD"/>
    <w:rsid w:val="001F5DA1"/>
    <w:rsid w:val="00222113"/>
    <w:rsid w:val="00222D7E"/>
    <w:rsid w:val="002250BA"/>
    <w:rsid w:val="002358AB"/>
    <w:rsid w:val="00247ABD"/>
    <w:rsid w:val="00270D86"/>
    <w:rsid w:val="002A3B06"/>
    <w:rsid w:val="002A7928"/>
    <w:rsid w:val="002B4A30"/>
    <w:rsid w:val="002E0673"/>
    <w:rsid w:val="002E5A03"/>
    <w:rsid w:val="003078F1"/>
    <w:rsid w:val="0033763E"/>
    <w:rsid w:val="00343F5B"/>
    <w:rsid w:val="00345C09"/>
    <w:rsid w:val="00351989"/>
    <w:rsid w:val="003636B8"/>
    <w:rsid w:val="0037651F"/>
    <w:rsid w:val="0037711D"/>
    <w:rsid w:val="003850D4"/>
    <w:rsid w:val="00387471"/>
    <w:rsid w:val="003A2679"/>
    <w:rsid w:val="003A4A92"/>
    <w:rsid w:val="003A6149"/>
    <w:rsid w:val="003C13EC"/>
    <w:rsid w:val="003C4A48"/>
    <w:rsid w:val="003C619F"/>
    <w:rsid w:val="003C63D3"/>
    <w:rsid w:val="003F4DC4"/>
    <w:rsid w:val="004069F9"/>
    <w:rsid w:val="00437462"/>
    <w:rsid w:val="00442F4C"/>
    <w:rsid w:val="00490034"/>
    <w:rsid w:val="0049038B"/>
    <w:rsid w:val="004B1699"/>
    <w:rsid w:val="004B539C"/>
    <w:rsid w:val="004C632E"/>
    <w:rsid w:val="004D32BE"/>
    <w:rsid w:val="004D6C10"/>
    <w:rsid w:val="004E5BFD"/>
    <w:rsid w:val="004E7ABD"/>
    <w:rsid w:val="00503393"/>
    <w:rsid w:val="0055058E"/>
    <w:rsid w:val="00576AF5"/>
    <w:rsid w:val="00587320"/>
    <w:rsid w:val="00592BAF"/>
    <w:rsid w:val="005944FC"/>
    <w:rsid w:val="00595E65"/>
    <w:rsid w:val="005A481D"/>
    <w:rsid w:val="005A7A10"/>
    <w:rsid w:val="005C48F1"/>
    <w:rsid w:val="005C64C3"/>
    <w:rsid w:val="0063202C"/>
    <w:rsid w:val="0063318A"/>
    <w:rsid w:val="00640CB4"/>
    <w:rsid w:val="00646CE3"/>
    <w:rsid w:val="00651F8F"/>
    <w:rsid w:val="00656AAC"/>
    <w:rsid w:val="006674CB"/>
    <w:rsid w:val="0068721B"/>
    <w:rsid w:val="0069252A"/>
    <w:rsid w:val="006A7934"/>
    <w:rsid w:val="0071427D"/>
    <w:rsid w:val="00714C0C"/>
    <w:rsid w:val="00726F9A"/>
    <w:rsid w:val="00762638"/>
    <w:rsid w:val="0078484C"/>
    <w:rsid w:val="007A0639"/>
    <w:rsid w:val="007A0AE7"/>
    <w:rsid w:val="007F63ED"/>
    <w:rsid w:val="008022FF"/>
    <w:rsid w:val="0081126B"/>
    <w:rsid w:val="0084141D"/>
    <w:rsid w:val="008454C6"/>
    <w:rsid w:val="00850908"/>
    <w:rsid w:val="00855286"/>
    <w:rsid w:val="00877A7C"/>
    <w:rsid w:val="00881FC2"/>
    <w:rsid w:val="008937B0"/>
    <w:rsid w:val="0089478F"/>
    <w:rsid w:val="008A3E80"/>
    <w:rsid w:val="008B54C3"/>
    <w:rsid w:val="00905DC1"/>
    <w:rsid w:val="009156E5"/>
    <w:rsid w:val="009165A3"/>
    <w:rsid w:val="00925BC5"/>
    <w:rsid w:val="00946694"/>
    <w:rsid w:val="00955709"/>
    <w:rsid w:val="00955889"/>
    <w:rsid w:val="009679FB"/>
    <w:rsid w:val="00987BA8"/>
    <w:rsid w:val="009A24A3"/>
    <w:rsid w:val="009C3012"/>
    <w:rsid w:val="00A230A4"/>
    <w:rsid w:val="00A5225B"/>
    <w:rsid w:val="00A6415A"/>
    <w:rsid w:val="00A770E8"/>
    <w:rsid w:val="00A9474F"/>
    <w:rsid w:val="00A961C1"/>
    <w:rsid w:val="00AA545C"/>
    <w:rsid w:val="00AA66C3"/>
    <w:rsid w:val="00AB2441"/>
    <w:rsid w:val="00AC2B80"/>
    <w:rsid w:val="00AC3F4B"/>
    <w:rsid w:val="00AD13ED"/>
    <w:rsid w:val="00AD4F1A"/>
    <w:rsid w:val="00B24B3C"/>
    <w:rsid w:val="00B53685"/>
    <w:rsid w:val="00B73964"/>
    <w:rsid w:val="00B808B4"/>
    <w:rsid w:val="00B96017"/>
    <w:rsid w:val="00B97E99"/>
    <w:rsid w:val="00BA337B"/>
    <w:rsid w:val="00BB1DF3"/>
    <w:rsid w:val="00BC3C9C"/>
    <w:rsid w:val="00BF5FD7"/>
    <w:rsid w:val="00C03878"/>
    <w:rsid w:val="00C34586"/>
    <w:rsid w:val="00C668E9"/>
    <w:rsid w:val="00C672EE"/>
    <w:rsid w:val="00C755D9"/>
    <w:rsid w:val="00C94DC3"/>
    <w:rsid w:val="00C950D5"/>
    <w:rsid w:val="00C960D0"/>
    <w:rsid w:val="00CB0E2C"/>
    <w:rsid w:val="00CB5627"/>
    <w:rsid w:val="00CB5B5F"/>
    <w:rsid w:val="00CD55DB"/>
    <w:rsid w:val="00CE0EB7"/>
    <w:rsid w:val="00D15D5B"/>
    <w:rsid w:val="00D30E2C"/>
    <w:rsid w:val="00D34CC8"/>
    <w:rsid w:val="00D43D5E"/>
    <w:rsid w:val="00D4444D"/>
    <w:rsid w:val="00D45D7B"/>
    <w:rsid w:val="00D5227A"/>
    <w:rsid w:val="00D75A8F"/>
    <w:rsid w:val="00D75B45"/>
    <w:rsid w:val="00D81C08"/>
    <w:rsid w:val="00D914C6"/>
    <w:rsid w:val="00DC29EB"/>
    <w:rsid w:val="00E07E5C"/>
    <w:rsid w:val="00E32092"/>
    <w:rsid w:val="00E72AC4"/>
    <w:rsid w:val="00E750C8"/>
    <w:rsid w:val="00E8685D"/>
    <w:rsid w:val="00E94107"/>
    <w:rsid w:val="00EA6456"/>
    <w:rsid w:val="00EB1B3C"/>
    <w:rsid w:val="00EC00A5"/>
    <w:rsid w:val="00EC57BD"/>
    <w:rsid w:val="00F10051"/>
    <w:rsid w:val="00F27AF5"/>
    <w:rsid w:val="00F31173"/>
    <w:rsid w:val="00F41843"/>
    <w:rsid w:val="00F75BF8"/>
    <w:rsid w:val="00F866E7"/>
    <w:rsid w:val="00F95C1A"/>
    <w:rsid w:val="00F97AE9"/>
    <w:rsid w:val="00FA50A0"/>
    <w:rsid w:val="00FA7712"/>
    <w:rsid w:val="00FD1732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rsid w:val="00B7396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uiPriority w:val="99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  <w:style w:type="character" w:customStyle="1" w:styleId="NagwekZnak1">
    <w:name w:val="Nagłówek Znak1"/>
    <w:link w:val="Nagwek"/>
    <w:rsid w:val="000C7A2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569-A94F-43B2-A3D2-7BD52FE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2657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creator>kj</dc:creator>
  <cp:lastModifiedBy>`Krzysztof Jach</cp:lastModifiedBy>
  <cp:revision>19</cp:revision>
  <cp:lastPrinted>2023-09-05T07:23:00Z</cp:lastPrinted>
  <dcterms:created xsi:type="dcterms:W3CDTF">2023-06-06T09:52:00Z</dcterms:created>
  <dcterms:modified xsi:type="dcterms:W3CDTF">2024-01-16T10:08:00Z</dcterms:modified>
</cp:coreProperties>
</file>