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8EFC" w14:textId="77777777"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D3F3BA0" w14:textId="12511BA2"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A83F1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44</w:t>
      </w:r>
      <w:bookmarkStart w:id="0" w:name="_GoBack"/>
      <w:bookmarkEnd w:id="0"/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DDF606A" w14:textId="77777777"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D827C93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41F20AD7" w14:textId="77777777"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(piecz</w:t>
      </w:r>
      <w:r w:rsidR="00A24A2A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7D96A242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6DBBB1C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6A5E1D7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4D59F3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249DDF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D53687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C99C52A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2DBA38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4DC7A3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5F0BB7E" w14:textId="77777777" w:rsidR="00B560F5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minimum 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dwie</w:t>
      </w:r>
      <w:r w:rsidR="00DD0E29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>osob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DD0E29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D30302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D30302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D30302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tych czynności polegać będzie na wykonaniu pracy w sposób określony w art. 22 ust. 1 ustawy z dnia 26 czerwca 1974 r. – Kodeks pracy.</w:t>
      </w:r>
    </w:p>
    <w:p w14:paraId="4F558D3D" w14:textId="77777777"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20184D68" w14:textId="77777777"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14:paraId="5F5E4600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EB0692F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0BFFB3B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14:paraId="3015C10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pracy.</w:t>
      </w:r>
    </w:p>
    <w:p w14:paraId="4D9B0508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F1CD56D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34A86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2DC0F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14:paraId="395101D3" w14:textId="77777777"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73BFCEAC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688037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40B8ED4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73347B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B127E1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53AA5F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BBCADC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2625DA6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2AF695E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E6A2099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8718B89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02EDA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63BBD7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2A0C55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4DED443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381EF26" w14:textId="77777777"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sectPr w:rsidR="00DD0E29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FFE2" w14:textId="77777777" w:rsidR="00CD5A64" w:rsidRDefault="00CD5A64" w:rsidP="000F1D63">
      <w:r>
        <w:separator/>
      </w:r>
    </w:p>
  </w:endnote>
  <w:endnote w:type="continuationSeparator" w:id="0">
    <w:p w14:paraId="35A91EC0" w14:textId="77777777" w:rsidR="00CD5A64" w:rsidRDefault="00CD5A6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6CD0" w14:textId="77777777" w:rsidR="00CD5A64" w:rsidRDefault="00CD5A64" w:rsidP="000F1D63">
      <w:r>
        <w:separator/>
      </w:r>
    </w:p>
  </w:footnote>
  <w:footnote w:type="continuationSeparator" w:id="0">
    <w:p w14:paraId="0E765479" w14:textId="77777777" w:rsidR="00CD5A64" w:rsidRDefault="00CD5A6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5D8C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3DB0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0A62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4D23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26CA0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3F12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A64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CA29-F078-4636-95CE-FED69A70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2024-09-12T07:54:00Z</dcterms:created>
  <dcterms:modified xsi:type="dcterms:W3CDTF">2024-09-12T09:28:00Z</dcterms:modified>
</cp:coreProperties>
</file>