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0E6CF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0E6CF5">
        <w:rPr>
          <w:rFonts w:ascii="Times New Roman" w:hAnsi="Times New Roman"/>
          <w:b/>
          <w:sz w:val="22"/>
        </w:rPr>
        <w:t>ZDP.4.2410.</w:t>
      </w:r>
      <w:r w:rsidR="000643A7">
        <w:rPr>
          <w:rFonts w:ascii="Times New Roman" w:hAnsi="Times New Roman"/>
          <w:b/>
          <w:sz w:val="22"/>
        </w:rPr>
        <w:t>10</w:t>
      </w:r>
      <w:bookmarkStart w:id="0" w:name="_GoBack"/>
      <w:bookmarkEnd w:id="0"/>
      <w:r w:rsidRPr="000E6CF5">
        <w:rPr>
          <w:rFonts w:ascii="Times New Roman" w:hAnsi="Times New Roman"/>
          <w:b/>
          <w:sz w:val="22"/>
        </w:rPr>
        <w:t>.202</w:t>
      </w:r>
      <w:r w:rsidR="00462070">
        <w:rPr>
          <w:rFonts w:ascii="Times New Roman" w:hAnsi="Times New Roman"/>
          <w:b/>
          <w:sz w:val="22"/>
        </w:rPr>
        <w:t>3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0E6CF5">
        <w:rPr>
          <w:b/>
          <w:sz w:val="22"/>
          <w:szCs w:val="20"/>
        </w:rPr>
        <w:t>3</w:t>
      </w:r>
      <w:r w:rsidR="00297B93">
        <w:rPr>
          <w:b/>
          <w:sz w:val="22"/>
          <w:szCs w:val="20"/>
        </w:rPr>
        <w:t>b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Default="00297B93" w:rsidP="001465CB">
      <w:pPr>
        <w:rPr>
          <w:rFonts w:cs="Times New Roman"/>
          <w:sz w:val="20"/>
          <w:szCs w:val="20"/>
          <w:vertAlign w:val="superscript"/>
        </w:rPr>
      </w:pPr>
      <w:r w:rsidRPr="00297B93">
        <w:rPr>
          <w:rFonts w:cs="Times New Roman"/>
          <w:sz w:val="20"/>
          <w:szCs w:val="20"/>
          <w:vertAlign w:val="superscript"/>
        </w:rPr>
        <w:t>Nazwa Podmiotu udostępniającego zasoby oraz KRS/NIP/REGON</w:t>
      </w:r>
    </w:p>
    <w:p w:rsidR="00297B93" w:rsidRPr="002741FD" w:rsidRDefault="00297B93" w:rsidP="001465CB">
      <w:pPr>
        <w:rPr>
          <w:rFonts w:cs="Times New Roman"/>
          <w:sz w:val="20"/>
          <w:szCs w:val="20"/>
        </w:rPr>
      </w:pPr>
    </w:p>
    <w:p w:rsidR="000E6CF5" w:rsidRDefault="00297B93" w:rsidP="004605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46052E">
        <w:rPr>
          <w:rFonts w:eastAsia="HG Mincho Light J"/>
          <w:b/>
          <w:sz w:val="28"/>
        </w:rPr>
        <w:t xml:space="preserve">Oświadczenie podmiotu udostępniającego zasoby </w:t>
      </w:r>
    </w:p>
    <w:p w:rsidR="00FC163D" w:rsidRPr="0046052E" w:rsidRDefault="00297B93" w:rsidP="004605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46052E">
        <w:rPr>
          <w:rFonts w:eastAsia="HG Mincho Light J"/>
          <w:b/>
          <w:sz w:val="28"/>
        </w:rPr>
        <w:t>o niepodleganiu wykluczeniu 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0E6CF5" w:rsidRPr="00F54A77" w:rsidRDefault="000E6CF5" w:rsidP="000E6CF5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Pr="00567CF5">
        <w:rPr>
          <w:b/>
          <w:sz w:val="28"/>
          <w:szCs w:val="20"/>
        </w:rPr>
        <w:t>Dostawa mieszanki piasku z 25% domieszką soli</w:t>
      </w:r>
      <w:r>
        <w:rPr>
          <w:b/>
          <w:sz w:val="28"/>
          <w:szCs w:val="20"/>
        </w:rPr>
        <w:t>”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</w:t>
      </w:r>
      <w:r w:rsidR="00297B93" w:rsidRPr="00297B93">
        <w:rPr>
          <w:rFonts w:cs="Times New Roman"/>
          <w:sz w:val="22"/>
          <w:szCs w:val="22"/>
        </w:rPr>
        <w:t xml:space="preserve">art. 125 ust. 5 </w:t>
      </w:r>
      <w:r w:rsidR="009B42F2" w:rsidRPr="002741FD">
        <w:rPr>
          <w:rFonts w:cs="Times New Roman"/>
          <w:sz w:val="22"/>
          <w:szCs w:val="22"/>
        </w:rPr>
        <w:t>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podlegam wykluczeniu z postępowania na podstawie art. 108 ust. 1 </w:t>
      </w:r>
      <w:r w:rsidRPr="00297B93">
        <w:rPr>
          <w:rFonts w:ascii="Times New Roman" w:hAnsi="Times New Roman" w:cs="Times New Roman"/>
          <w:szCs w:val="22"/>
        </w:rPr>
        <w:br/>
        <w:t>i art. 109 ust. 1 pkt 4 ustawy Pzp.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297B9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297B9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297B93">
        <w:rPr>
          <w:rFonts w:ascii="Times New Roman" w:hAnsi="Times New Roman" w:cs="Times New Roman"/>
          <w:color w:val="222222"/>
          <w:szCs w:val="22"/>
        </w:rPr>
        <w:t>(Dz. U. poz. 835)</w:t>
      </w:r>
      <w:r w:rsidR="0046052E">
        <w:rPr>
          <w:rFonts w:ascii="Times New Roman" w:hAnsi="Times New Roman" w:cs="Times New Roman"/>
          <w:color w:val="222222"/>
          <w:szCs w:val="22"/>
        </w:rPr>
        <w:t>.</w:t>
      </w:r>
    </w:p>
    <w:p w:rsidR="0046052E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297B9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297B9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</w:t>
      </w:r>
      <w:r w:rsidR="0046052E">
        <w:rPr>
          <w:rFonts w:ascii="Times New Roman" w:hAnsi="Times New Roman" w:cs="Times New Roman"/>
          <w:szCs w:val="22"/>
        </w:rPr>
        <w:t>wcze: …………………………………………………………………………………..</w:t>
      </w:r>
    </w:p>
    <w:p w:rsidR="00297B93" w:rsidRPr="00297B93" w:rsidRDefault="00297B93" w:rsidP="0046052E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297B93">
        <w:rPr>
          <w:rFonts w:ascii="Times New Roman" w:hAnsi="Times New Roman" w:cs="Times New Roman"/>
          <w:szCs w:val="22"/>
        </w:rPr>
        <w:t>……………………………………………………</w:t>
      </w:r>
      <w:r w:rsidR="00D87EA1">
        <w:rPr>
          <w:rFonts w:ascii="Times New Roman" w:hAnsi="Times New Roman" w:cs="Times New Roman"/>
          <w:szCs w:val="22"/>
        </w:rPr>
        <w:t>…………………………………………….</w:t>
      </w:r>
      <w:r w:rsidRPr="00297B93">
        <w:rPr>
          <w:rFonts w:ascii="Times New Roman" w:hAnsi="Times New Roman" w:cs="Times New Roman"/>
          <w:szCs w:val="22"/>
        </w:rPr>
        <w:t xml:space="preserve">…* 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297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1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E1" w:rsidRDefault="002674E1" w:rsidP="00047F36">
      <w:r>
        <w:separator/>
      </w:r>
    </w:p>
  </w:endnote>
  <w:endnote w:type="continuationSeparator" w:id="0">
    <w:p w:rsidR="002674E1" w:rsidRDefault="002674E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0643A7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0643A7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E1" w:rsidRDefault="002674E1" w:rsidP="00047F36">
      <w:r>
        <w:separator/>
      </w:r>
    </w:p>
  </w:footnote>
  <w:footnote w:type="continuationSeparator" w:id="0">
    <w:p w:rsidR="002674E1" w:rsidRDefault="002674E1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0E6CF5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0E6CF5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3D76A4" w:rsidRPr="000E6CF5" w:rsidRDefault="00297B93" w:rsidP="00297B93">
    <w:pPr>
      <w:pStyle w:val="Nagwek"/>
      <w:jc w:val="center"/>
      <w:rPr>
        <w:sz w:val="18"/>
        <w:szCs w:val="18"/>
      </w:rPr>
    </w:pPr>
    <w:r w:rsidRPr="000E6CF5">
      <w:rPr>
        <w:iCs/>
        <w:sz w:val="18"/>
        <w:szCs w:val="18"/>
      </w:rPr>
      <w:t>Tryb podstawowy bez negocjacji,</w:t>
    </w:r>
    <w:r w:rsidRPr="000E6CF5">
      <w:rPr>
        <w:sz w:val="18"/>
        <w:szCs w:val="18"/>
      </w:rPr>
      <w:t xml:space="preserve"> o warto</w:t>
    </w:r>
    <w:r w:rsidRPr="000E6CF5">
      <w:rPr>
        <w:rFonts w:hint="cs"/>
        <w:sz w:val="18"/>
        <w:szCs w:val="18"/>
      </w:rPr>
      <w:t>ś</w:t>
    </w:r>
    <w:r w:rsidRPr="000E6CF5">
      <w:rPr>
        <w:sz w:val="18"/>
        <w:szCs w:val="18"/>
      </w:rPr>
      <w:t>ci zam</w:t>
    </w:r>
    <w:r w:rsidRPr="000E6CF5">
      <w:rPr>
        <w:rFonts w:hint="cs"/>
        <w:sz w:val="18"/>
        <w:szCs w:val="18"/>
      </w:rPr>
      <w:t>ó</w:t>
    </w:r>
    <w:r w:rsidRPr="000E6CF5">
      <w:rPr>
        <w:sz w:val="18"/>
        <w:szCs w:val="18"/>
      </w:rPr>
      <w:t>wienia mniejszej ni</w:t>
    </w:r>
    <w:r w:rsidRPr="000E6CF5">
      <w:rPr>
        <w:rFonts w:hint="cs"/>
        <w:sz w:val="18"/>
        <w:szCs w:val="18"/>
      </w:rPr>
      <w:t>ż</w:t>
    </w:r>
    <w:r w:rsidRPr="000E6CF5">
      <w:rPr>
        <w:sz w:val="18"/>
        <w:szCs w:val="18"/>
      </w:rPr>
      <w:t xml:space="preserve"> progi unijne</w:t>
    </w:r>
  </w:p>
  <w:p w:rsidR="00297B93" w:rsidRPr="00297B93" w:rsidRDefault="00297B93" w:rsidP="00297B93">
    <w:pPr>
      <w:pStyle w:val="Nagwek"/>
      <w:jc w:val="center"/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3980"/>
    <w:rsid w:val="000643A7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E6CF5"/>
    <w:rsid w:val="000F22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674E1"/>
    <w:rsid w:val="0027090E"/>
    <w:rsid w:val="002741FD"/>
    <w:rsid w:val="00287B41"/>
    <w:rsid w:val="00290BE1"/>
    <w:rsid w:val="002978DC"/>
    <w:rsid w:val="00297B93"/>
    <w:rsid w:val="002A1D6D"/>
    <w:rsid w:val="002A2119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6052E"/>
    <w:rsid w:val="00462070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41CC9"/>
    <w:rsid w:val="005432E3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507D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C4C0F"/>
    <w:rsid w:val="007D2E0A"/>
    <w:rsid w:val="007D771F"/>
    <w:rsid w:val="007E5B60"/>
    <w:rsid w:val="00803645"/>
    <w:rsid w:val="0080439D"/>
    <w:rsid w:val="00806E77"/>
    <w:rsid w:val="00816368"/>
    <w:rsid w:val="00817BE8"/>
    <w:rsid w:val="00834A62"/>
    <w:rsid w:val="00841F57"/>
    <w:rsid w:val="00852C78"/>
    <w:rsid w:val="00862E9A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561E5"/>
    <w:rsid w:val="00B60131"/>
    <w:rsid w:val="00B61515"/>
    <w:rsid w:val="00B6792A"/>
    <w:rsid w:val="00B67D3A"/>
    <w:rsid w:val="00B86D84"/>
    <w:rsid w:val="00B95187"/>
    <w:rsid w:val="00BA3307"/>
    <w:rsid w:val="00BB74C2"/>
    <w:rsid w:val="00BC34EB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43AD"/>
    <w:rsid w:val="00C35B26"/>
    <w:rsid w:val="00C44178"/>
    <w:rsid w:val="00C45CDD"/>
    <w:rsid w:val="00C472D7"/>
    <w:rsid w:val="00C5026A"/>
    <w:rsid w:val="00C60DB4"/>
    <w:rsid w:val="00CB0D8A"/>
    <w:rsid w:val="00CB33CB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87EA1"/>
    <w:rsid w:val="00D913DF"/>
    <w:rsid w:val="00DA7644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95A67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CE10-A3C2-428A-B597-55D9EEE6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9</cp:revision>
  <cp:lastPrinted>2017-01-12T14:38:00Z</cp:lastPrinted>
  <dcterms:created xsi:type="dcterms:W3CDTF">2022-09-13T04:00:00Z</dcterms:created>
  <dcterms:modified xsi:type="dcterms:W3CDTF">2023-12-14T05:07:00Z</dcterms:modified>
</cp:coreProperties>
</file>