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B10D9" w:rsidRPr="007B6A1E" w14:paraId="038A2988" w14:textId="77777777" w:rsidTr="00E42FCF">
        <w:trPr>
          <w:trHeight w:val="2396"/>
        </w:trPr>
        <w:tc>
          <w:tcPr>
            <w:tcW w:w="10206" w:type="dxa"/>
            <w:vAlign w:val="center"/>
          </w:tcPr>
          <w:p w14:paraId="3342215D" w14:textId="57DD21A3" w:rsidR="00EB10D9" w:rsidRPr="004247DF" w:rsidRDefault="00EB10D9" w:rsidP="004247DF">
            <w:pPr>
              <w:suppressAutoHyphens w:val="0"/>
              <w:autoSpaceDE w:val="0"/>
              <w:autoSpaceDN w:val="0"/>
              <w:adjustRightInd w:val="0"/>
              <w:ind w:left="368" w:right="330" w:hanging="368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nr postępowania</w:t>
            </w:r>
            <w:r w:rsidR="00D676DC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D676DC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PFR/1/2022</w:t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="00F97DC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ab/>
            </w:r>
            <w:r w:rsidRPr="007B6A1E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1 do SWZ</w:t>
            </w:r>
          </w:p>
          <w:p w14:paraId="0B06B445" w14:textId="77777777" w:rsidR="00EB10D9" w:rsidRPr="007B6A1E" w:rsidRDefault="00EB10D9" w:rsidP="004247DF">
            <w:pPr>
              <w:spacing w:before="48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1E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  <w:p w14:paraId="46C74949" w14:textId="2CAD2D3E" w:rsidR="00EB10D9" w:rsidRPr="007B6A1E" w:rsidRDefault="007B6A1E" w:rsidP="007B6A1E">
            <w:pPr>
              <w:suppressAutoHyphens w:val="0"/>
              <w:spacing w:before="480"/>
              <w:ind w:left="4956" w:right="329" w:hanging="369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B10D9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Zamawiający:</w:t>
            </w:r>
          </w:p>
          <w:p w14:paraId="66535B0C" w14:textId="692C6761" w:rsidR="00EB10D9" w:rsidRPr="007B6A1E" w:rsidRDefault="007B6A1E" w:rsidP="00EB10D9">
            <w:pPr>
              <w:tabs>
                <w:tab w:val="left" w:pos="640"/>
              </w:tabs>
              <w:suppressAutoHyphens w:val="0"/>
              <w:ind w:left="4956" w:right="330" w:hanging="36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 w:rsidR="00EB10D9" w:rsidRPr="007B6A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Pomorski Fundusz Rozwoju Sp. z o.o.</w:t>
            </w:r>
          </w:p>
          <w:p w14:paraId="26D8B9EC" w14:textId="6DCC5933" w:rsidR="00EB10D9" w:rsidRPr="007B6A1E" w:rsidRDefault="007B6A1E" w:rsidP="00EB10D9">
            <w:pPr>
              <w:tabs>
                <w:tab w:val="left" w:pos="640"/>
              </w:tabs>
              <w:suppressAutoHyphens w:val="0"/>
              <w:ind w:left="4956" w:right="330" w:hanging="368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 w:rsidR="00EB10D9" w:rsidRPr="007B6A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ul. Straganiarska 24-27</w:t>
            </w:r>
          </w:p>
          <w:p w14:paraId="72C95A5E" w14:textId="2ACA8EE9" w:rsidR="00EB10D9" w:rsidRPr="007B6A1E" w:rsidRDefault="007B6A1E" w:rsidP="007B6A1E">
            <w:pPr>
              <w:tabs>
                <w:tab w:val="left" w:pos="640"/>
              </w:tabs>
              <w:suppressAutoHyphens w:val="0"/>
              <w:ind w:left="4956" w:right="330" w:hanging="368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ab/>
            </w:r>
            <w:r w:rsidR="00EB10D9" w:rsidRPr="007B6A1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80-837 Gdańs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pl-PL"/>
              </w:rPr>
              <w:t>k</w:t>
            </w:r>
          </w:p>
          <w:p w14:paraId="1BD633B3" w14:textId="56FFD07A" w:rsidR="00EB10D9" w:rsidRPr="007B6A1E" w:rsidRDefault="00EB10D9" w:rsidP="00655A5D">
            <w:pPr>
              <w:autoSpaceDE w:val="0"/>
              <w:autoSpaceDN w:val="0"/>
              <w:spacing w:before="480" w:line="252" w:lineRule="auto"/>
              <w:ind w:firstLine="60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W postępowaniu o udzielenie zamówienia publicznego prowadzonego w trybie </w:t>
            </w:r>
            <w:r w:rsidR="00663C45" w:rsidRPr="007B6A1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przetargu nieograniczonego, na podstawie art. 132 ustawy </w:t>
            </w:r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>z dnia 11 września 2019 r. Prawo zamówień publicznych (</w:t>
            </w:r>
            <w:r w:rsidR="00241D5E"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t.j. </w:t>
            </w:r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>Dz. U. z 2021 r., poz. 1129 z</w:t>
            </w:r>
            <w:r w:rsidR="00241D5E" w:rsidRPr="007B6A1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63C45"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zm.)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na</w:t>
            </w:r>
            <w:r w:rsidR="00663C45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: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63C45" w:rsidRPr="007B6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Wybór Pośredników Finansowych w celu wdrożenia i zarządzania Instrumentem Finansowym „Pożyczka</w:t>
            </w:r>
            <w:r w:rsidR="00663C45"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Odbudowę Biznesu”.</w:t>
            </w:r>
          </w:p>
        </w:tc>
      </w:tr>
      <w:tr w:rsidR="00E2136C" w:rsidRPr="007B6A1E" w14:paraId="31F33E78" w14:textId="77777777" w:rsidTr="00E42FCF">
        <w:trPr>
          <w:trHeight w:val="1502"/>
        </w:trPr>
        <w:tc>
          <w:tcPr>
            <w:tcW w:w="10206" w:type="dxa"/>
          </w:tcPr>
          <w:p w14:paraId="5F9EA133" w14:textId="77777777" w:rsidR="00E2136C" w:rsidRPr="00E2136C" w:rsidRDefault="00E2136C" w:rsidP="00E2136C">
            <w:pPr>
              <w:tabs>
                <w:tab w:val="left" w:pos="459"/>
              </w:tabs>
              <w:spacing w:after="40"/>
              <w:ind w:left="368" w:hanging="36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14:paraId="639B0076" w14:textId="77777777" w:rsidR="00E2136C" w:rsidRPr="00E2136C" w:rsidRDefault="00E2136C" w:rsidP="00E2136C">
            <w:pPr>
              <w:tabs>
                <w:tab w:val="left" w:pos="34"/>
              </w:tabs>
              <w:spacing w:before="120" w:after="120"/>
              <w:ind w:left="3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2136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MIKRO/ MAŁY  / ŚREDNI PRZEDSIĘBIORCA*</w:t>
            </w:r>
          </w:p>
          <w:p w14:paraId="4C6D8E07" w14:textId="77777777" w:rsidR="00E2136C" w:rsidRPr="00E2136C" w:rsidRDefault="00E2136C" w:rsidP="00E2136C">
            <w:pPr>
              <w:tabs>
                <w:tab w:val="left" w:pos="34"/>
              </w:tabs>
              <w:spacing w:before="120" w:after="120"/>
              <w:ind w:left="34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1EE703F" w14:textId="6AC38504" w:rsidR="00E2136C" w:rsidRPr="00E2136C" w:rsidRDefault="00E2136C" w:rsidP="00E2136C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.………………………</w:t>
            </w: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Adres:………………………………………………………………………………………………………..……..……..……..…...</w:t>
            </w:r>
            <w:r w:rsidRPr="00E2136C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</w:t>
            </w: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.………………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  <w:p w14:paraId="5354E239" w14:textId="351E250F" w:rsidR="00E2136C" w:rsidRPr="00E2136C" w:rsidRDefault="00E2136C" w:rsidP="00E2136C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 ……….…………………………………………………………………………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14:paraId="7A778D87" w14:textId="639639A9" w:rsidR="00E2136C" w:rsidRPr="00E2136C" w:rsidRDefault="00E2136C" w:rsidP="00E2136C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Dane teleadresowe na które należy przekazywać korespondencję związaną z niniejszym postępowaniem: faks…………………………………………………………………………………………………………………………………………………………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  <w:p w14:paraId="577D78AA" w14:textId="3F63C703" w:rsidR="00E2136C" w:rsidRPr="00E2136C" w:rsidRDefault="00E2136C" w:rsidP="00217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e-mail 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</w:p>
          <w:p w14:paraId="0BD2D2F2" w14:textId="75830096" w:rsidR="00E2136C" w:rsidRPr="00E2136C" w:rsidRDefault="00E2136C" w:rsidP="00217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6C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……………………………………………………….…………………………………………………………………………………………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</w:tr>
      <w:tr w:rsidR="00EB10D9" w:rsidRPr="007B6A1E" w14:paraId="64037C4D" w14:textId="77777777" w:rsidTr="00E42FCF">
        <w:trPr>
          <w:trHeight w:val="548"/>
        </w:trPr>
        <w:tc>
          <w:tcPr>
            <w:tcW w:w="10206" w:type="dxa"/>
            <w:shd w:val="clear" w:color="auto" w:fill="auto"/>
          </w:tcPr>
          <w:p w14:paraId="1B84AEA3" w14:textId="77777777" w:rsidR="00E2136C" w:rsidRDefault="00E2136C" w:rsidP="002170F8">
            <w:pPr>
              <w:tabs>
                <w:tab w:val="left" w:pos="1596"/>
              </w:tabs>
              <w:suppressAutoHyphens w:val="0"/>
              <w:spacing w:after="25" w:line="276" w:lineRule="auto"/>
              <w:ind w:right="33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  <w:p w14:paraId="15FB96A8" w14:textId="7A7ED855" w:rsidR="0055276D" w:rsidRPr="007B6A1E" w:rsidRDefault="0055276D" w:rsidP="001670F6">
            <w:pPr>
              <w:numPr>
                <w:ilvl w:val="1"/>
                <w:numId w:val="10"/>
              </w:numPr>
              <w:tabs>
                <w:tab w:val="left" w:pos="1596"/>
              </w:tabs>
              <w:suppressAutoHyphens w:val="0"/>
              <w:spacing w:after="25"/>
              <w:ind w:left="318" w:right="330" w:hanging="284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 xml:space="preserve">Oświadczamy, że przedmiotową ofertę  składamy na </w:t>
            </w:r>
            <w:r w:rsidR="00E2136C"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>……………………………………..</w:t>
            </w:r>
            <w:r w:rsidRPr="007B6A1E">
              <w:rPr>
                <w:rFonts w:asciiTheme="minorHAnsi" w:eastAsia="Calibri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  <w:t>część zamówienia.</w:t>
            </w:r>
          </w:p>
          <w:p w14:paraId="033B1DF4" w14:textId="17209FAB" w:rsidR="0055276D" w:rsidRDefault="004247DF" w:rsidP="001670F6">
            <w:pPr>
              <w:tabs>
                <w:tab w:val="left" w:pos="1596"/>
              </w:tabs>
              <w:suppressAutoHyphens w:val="0"/>
              <w:spacing w:after="25"/>
              <w:ind w:left="318" w:right="33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ab/>
            </w:r>
            <w:r w:rsidR="0055276D" w:rsidRPr="007C61B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(Wykonawca</w:t>
            </w:r>
            <w:r w:rsidR="008A5A66" w:rsidRPr="007C61B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wskazuje  wyłącznie jedną część zamówienia</w:t>
            </w:r>
            <w:r w:rsidR="0055276D" w:rsidRPr="007C61B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599A0E0E" w14:textId="77777777" w:rsidR="001670F6" w:rsidRPr="002170F8" w:rsidRDefault="001670F6" w:rsidP="001670F6">
            <w:pPr>
              <w:tabs>
                <w:tab w:val="left" w:pos="1596"/>
              </w:tabs>
              <w:suppressAutoHyphens w:val="0"/>
              <w:spacing w:after="25"/>
              <w:ind w:left="318" w:right="330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DF8BD3C" w14:textId="77777777" w:rsidR="008A5A66" w:rsidRPr="007B6A1E" w:rsidRDefault="00EB10D9" w:rsidP="002170F8">
            <w:pPr>
              <w:numPr>
                <w:ilvl w:val="1"/>
                <w:numId w:val="10"/>
              </w:numPr>
              <w:tabs>
                <w:tab w:val="left" w:pos="1596"/>
              </w:tabs>
              <w:suppressAutoHyphens w:val="0"/>
              <w:spacing w:after="25" w:line="276" w:lineRule="auto"/>
              <w:ind w:left="318" w:right="330" w:hanging="284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Po zapoznaniu się z warunkami tego postępowania</w:t>
            </w:r>
            <w:r w:rsidRPr="007B6A1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 xml:space="preserve">,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oświadczam/oświadczamy,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eastAsia="pl-PL"/>
              </w:rPr>
              <w:t>*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że: p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rzedmiot zamówienia zgodny ze Specyfikacją Warunków Zamówienia o parametrach </w:t>
            </w:r>
            <w:r w:rsidR="002E2193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instrumentu 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finansowego określon</w:t>
            </w:r>
            <w:r w:rsidR="00663C45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ego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zgodnie </w:t>
            </w:r>
            <w:r w:rsidR="00216B3D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z Projektowanymi </w:t>
            </w:r>
            <w:r w:rsidR="00B540D5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Postanowieniami 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Umowy  </w:t>
            </w:r>
            <w:r w:rsidR="008A5A66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oferuję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/</w:t>
            </w:r>
            <w:r w:rsidR="008A5A66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oferujemy*</w:t>
            </w:r>
            <w:r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się wykonać </w:t>
            </w:r>
            <w:r w:rsidR="008A5A66" w:rsidRPr="007B6A1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za:</w:t>
            </w:r>
          </w:p>
          <w:p w14:paraId="1A8064FE" w14:textId="77777777" w:rsidR="00EB10D9" w:rsidRPr="007B6A1E" w:rsidRDefault="00EB10D9" w:rsidP="002170F8">
            <w:pPr>
              <w:tabs>
                <w:tab w:val="left" w:pos="1596"/>
              </w:tabs>
              <w:suppressAutoHyphens w:val="0"/>
              <w:spacing w:after="25" w:line="276" w:lineRule="auto"/>
              <w:ind w:left="318"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3C42BA7F" w14:textId="49E6D1F6" w:rsidR="005D5C01" w:rsidRPr="007B6A1E" w:rsidRDefault="0055276D" w:rsidP="002170F8">
            <w:pPr>
              <w:spacing w:line="360" w:lineRule="auto"/>
              <w:ind w:left="602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Oferowana 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stawka [Wp]</w:t>
            </w:r>
            <w:r w:rsidR="005D5C01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**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wynagrodzenia</w:t>
            </w:r>
            <w:r w:rsidR="00BB4013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, o którym mowa w </w:t>
            </w:r>
            <w:r w:rsidR="00B06E9B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Rozdziale </w:t>
            </w:r>
            <w:r w:rsidR="00E44BBE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X</w:t>
            </w:r>
            <w:r w:rsidR="00B06E9B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VII  SWZ oraz </w:t>
            </w:r>
            <w:r w:rsidR="00BB4013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§</w:t>
            </w:r>
            <w:r w:rsidR="00C57CDC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</w:t>
            </w:r>
            <w:r w:rsidR="00A6488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 </w:t>
            </w:r>
            <w:r w:rsidR="00C57CDC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Projektowanych Postanowień Umowy</w:t>
            </w:r>
            <w:r w:rsidR="00BB4013" w:rsidRPr="007B6A1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wynosi: </w:t>
            </w:r>
            <w:r w:rsidR="00E2136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…………………………</w:t>
            </w:r>
            <w:r w:rsidR="00587F3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………</w:t>
            </w:r>
            <w:r w:rsidR="002170F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…</w:t>
            </w:r>
            <w:r w:rsidR="00587F3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..</w:t>
            </w:r>
            <w:r w:rsidR="00E2136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..</w:t>
            </w:r>
            <w:r w:rsidR="00BB4013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%.</w:t>
            </w:r>
          </w:p>
          <w:p w14:paraId="66F97865" w14:textId="77777777" w:rsidR="00663CA0" w:rsidRPr="007B6A1E" w:rsidRDefault="00FE7814" w:rsidP="002170F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            </w:t>
            </w:r>
            <w:r w:rsidR="008A5A66" w:rsidRPr="007B6A1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Wynagrodzenie dla zamówienia podstawowego wynosi:</w:t>
            </w:r>
          </w:p>
          <w:p w14:paraId="0B8CA7DE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2E1095B7" w14:textId="686AB2DB" w:rsidR="008A5A66" w:rsidRPr="007B6A1E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stawka </w:t>
            </w: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[Wp</w:t>
            </w:r>
            <w:r w:rsidR="008E27FB"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27FB" w:rsidRPr="007B6A1E">
              <w:rPr>
                <w:rFonts w:asciiTheme="minorHAnsi" w:hAnsiTheme="minorHAnsi" w:cstheme="minorHAnsi"/>
                <w:sz w:val="22"/>
                <w:szCs w:val="22"/>
              </w:rPr>
              <w:t>określona powyżej</w:t>
            </w: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 x 10 mln zł</w:t>
            </w:r>
            <w:r w:rsidRPr="007B6A1E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E2136C" w:rsidRPr="00587F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</w:t>
            </w:r>
            <w:r w:rsidR="00587F3D" w:rsidRPr="00587F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…………….</w:t>
            </w:r>
            <w:r w:rsidRPr="00587F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  <w:p w14:paraId="4564D463" w14:textId="77777777" w:rsidR="006663D6" w:rsidRPr="002170F8" w:rsidRDefault="006663D6" w:rsidP="002170F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02F73693" w14:textId="3B36EE68" w:rsidR="002B1355" w:rsidRPr="00655A5D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655A5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Wynagrodzenie dla zamówienia w ramach prawa opcji wynosi:</w:t>
            </w:r>
          </w:p>
          <w:p w14:paraId="60F556EE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3F14C4C6" w14:textId="7D5FDEDD" w:rsidR="002B1355" w:rsidRPr="00655A5D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55A5D">
              <w:rPr>
                <w:rFonts w:asciiTheme="minorHAnsi" w:hAnsiTheme="minorHAnsi" w:cstheme="minorHAnsi"/>
                <w:sz w:val="22"/>
                <w:szCs w:val="22"/>
              </w:rPr>
              <w:t xml:space="preserve">stawka </w:t>
            </w:r>
            <w:r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[Wp</w:t>
            </w:r>
            <w:r w:rsidR="008E27FB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27FB" w:rsidRPr="00655A5D">
              <w:rPr>
                <w:rFonts w:asciiTheme="minorHAnsi" w:hAnsiTheme="minorHAnsi" w:cstheme="minorHAnsi"/>
                <w:sz w:val="22"/>
                <w:szCs w:val="22"/>
              </w:rPr>
              <w:t>określona powyżej</w:t>
            </w:r>
            <w:r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 x 5 mln zł</w:t>
            </w:r>
            <w:r w:rsidRPr="00655A5D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7C61BF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</w:t>
            </w:r>
            <w:r w:rsidR="00587F3D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</w:t>
            </w:r>
            <w:r w:rsidR="007C61BF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…..…</w:t>
            </w:r>
            <w:r w:rsidR="002170F8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……..</w:t>
            </w:r>
            <w:r w:rsidR="007C61BF"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Pr="00655A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zł</w:t>
            </w:r>
          </w:p>
          <w:p w14:paraId="1ACDC862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D1305" w14:textId="3928EF2C" w:rsidR="002B1355" w:rsidRPr="00655A5D" w:rsidRDefault="002B1355" w:rsidP="00655A5D">
            <w:pPr>
              <w:spacing w:line="276" w:lineRule="auto"/>
              <w:ind w:firstLine="602"/>
              <w:rPr>
                <w:rFonts w:asciiTheme="minorHAnsi" w:hAnsiTheme="minorHAnsi" w:cstheme="minorHAnsi"/>
                <w:sz w:val="22"/>
                <w:szCs w:val="22"/>
              </w:rPr>
            </w:pPr>
            <w:r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Łączne </w:t>
            </w:r>
            <w:r w:rsidR="00B540D5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maksymalne</w:t>
            </w:r>
            <w:r w:rsidR="009806A8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wynagrodzenie za realizację Zamówienia wynosi</w:t>
            </w:r>
            <w:r w:rsidR="007C61BF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587F3D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…………..</w:t>
            </w:r>
            <w:r w:rsidR="007C61BF"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55A5D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  <w:p w14:paraId="361F823B" w14:textId="77777777" w:rsidR="002B1355" w:rsidRPr="007B6A1E" w:rsidRDefault="002B1355" w:rsidP="002170F8">
            <w:pPr>
              <w:pStyle w:val="Akapitzli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31075A58" w14:textId="77777777" w:rsidR="00EB10D9" w:rsidRPr="007B6A1E" w:rsidRDefault="00EB10D9" w:rsidP="002170F8">
            <w:pPr>
              <w:suppressAutoHyphens w:val="0"/>
              <w:spacing w:line="276" w:lineRule="auto"/>
              <w:ind w:left="368" w:hanging="36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*niepotrzebne skreślić</w:t>
            </w:r>
          </w:p>
          <w:p w14:paraId="0221C15B" w14:textId="5CAFE8A0" w:rsidR="00B15374" w:rsidRPr="007B6A1E" w:rsidRDefault="00EB10D9" w:rsidP="002170F8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** </w:t>
            </w: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</w:t>
            </w:r>
            <w:r w:rsidR="00241D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p-w</w:t>
            </w: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spółczynnik procentowy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określony przez Wykonawcę</w:t>
            </w:r>
            <w:r w:rsidRPr="007B6A1E">
              <w:rPr>
                <w:rFonts w:asciiTheme="minorHAnsi" w:eastAsia="Calibri" w:hAnsiTheme="minorHAnsi" w:cstheme="minorHAnsi"/>
                <w:strike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EB10D9" w:rsidRPr="007B6A1E" w14:paraId="40E5A437" w14:textId="77777777" w:rsidTr="00E42FCF">
        <w:trPr>
          <w:trHeight w:val="600"/>
        </w:trPr>
        <w:tc>
          <w:tcPr>
            <w:tcW w:w="10206" w:type="dxa"/>
          </w:tcPr>
          <w:p w14:paraId="74C4714F" w14:textId="77777777" w:rsidR="00E81B59" w:rsidRPr="007B6A1E" w:rsidRDefault="00E81B59" w:rsidP="00EB10D9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EB10D9" w:rsidRPr="007B6A1E" w14:paraId="2D280543" w14:textId="77777777" w:rsidTr="00E42FCF">
              <w:trPr>
                <w:trHeight w:val="106"/>
              </w:trPr>
              <w:tc>
                <w:tcPr>
                  <w:tcW w:w="9918" w:type="dxa"/>
                </w:tcPr>
                <w:p w14:paraId="27BFA560" w14:textId="775B0958" w:rsidR="00B15374" w:rsidRPr="004247DF" w:rsidRDefault="00EB10D9" w:rsidP="003B4248">
                  <w:pPr>
                    <w:numPr>
                      <w:ilvl w:val="0"/>
                      <w:numId w:val="10"/>
                    </w:numPr>
                    <w:suppressAutoHyphens w:val="0"/>
                    <w:spacing w:after="40" w:line="249" w:lineRule="auto"/>
                    <w:ind w:left="459" w:right="330" w:hanging="459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OŚWIADCZAM/-Y*, ŻE:</w:t>
                  </w:r>
                </w:p>
                <w:p w14:paraId="7E380B05" w14:textId="77777777" w:rsidR="00EB10D9" w:rsidRPr="007B6A1E" w:rsidRDefault="00EB10D9" w:rsidP="00A64886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  <w:tab w:val="left" w:pos="9000"/>
                    </w:tabs>
                    <w:suppressAutoHyphens w:val="0"/>
                    <w:spacing w:before="480" w:after="40" w:line="250" w:lineRule="auto"/>
                    <w:ind w:left="459" w:right="329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      </w:r>
                </w:p>
                <w:p w14:paraId="470BB308" w14:textId="77777777" w:rsidR="00EB10D9" w:rsidRPr="007B6A1E" w:rsidRDefault="00EB10D9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akceptuję/akceptujemy* warunki wskazane w SWZ wraz z 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Projektowanymi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Postanowieniami Umowy</w:t>
                  </w:r>
                </w:p>
                <w:p w14:paraId="26E00942" w14:textId="77777777" w:rsidR="00EB10D9" w:rsidRPr="007B6A1E" w:rsidRDefault="00EB10D9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zapoznałem/zapoznaliśmy* się z SWZ i nie wnosimy do niej zastrzeżeń oraz zdobyliśmy konieczne informacje do przygotowania oferty.</w:t>
                  </w:r>
                </w:p>
                <w:p w14:paraId="7BCFEA29" w14:textId="0D99AF74" w:rsidR="00EB10D9" w:rsidRPr="007B6A1E" w:rsidRDefault="00EB10D9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jestem/jesteśmy*  związani złożoną ofertą przez okres 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90 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dni 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tj. do dnia wskazanego w SWZ w</w:t>
                  </w:r>
                  <w:r w:rsidR="00A64886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="00E81B59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rozdziale XIII  </w:t>
                  </w:r>
                </w:p>
                <w:p w14:paraId="72572825" w14:textId="215B2395" w:rsidR="00EB10D9" w:rsidRPr="007B6A1E" w:rsidRDefault="00EB10D9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zobowiązuje/zobowiązujemy* się do podpisania umowy, na określonych w SWZ warunkach, w</w:t>
                  </w:r>
                  <w:r w:rsidR="00A64886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miejscu i terminie wyznaczonym przez </w:t>
                  </w:r>
                  <w:r w:rsidR="00F66A4C"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z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amawiającego.</w:t>
                  </w:r>
                </w:p>
                <w:p w14:paraId="14ABFA05" w14:textId="77777777" w:rsidR="00A92A41" w:rsidRPr="007B6A1E" w:rsidRDefault="00B15374" w:rsidP="00A64886">
                  <w:pPr>
                    <w:numPr>
                      <w:ilvl w:val="0"/>
                      <w:numId w:val="12"/>
                    </w:numPr>
                    <w:tabs>
                      <w:tab w:val="num" w:pos="459"/>
                      <w:tab w:val="left" w:pos="9000"/>
                    </w:tabs>
                    <w:suppressAutoHyphens w:val="0"/>
                    <w:spacing w:before="40" w:after="40" w:line="249" w:lineRule="auto"/>
                    <w:ind w:left="459" w:right="330" w:hanging="45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w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ybór oferty prowadzi/nie prowadzi*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vertAlign w:val="superscript"/>
                      <w:lang w:eastAsia="ar-SA"/>
                    </w:rPr>
                    <w:t xml:space="preserve"> 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do powstania u Zamawiającego obowiązku podatkowego:</w:t>
                  </w:r>
                </w:p>
                <w:p w14:paraId="24A35EEB" w14:textId="14914880" w:rsidR="00A92A41" w:rsidRPr="007B6A1E" w:rsidRDefault="00B15374" w:rsidP="00BE5448">
                  <w:pPr>
                    <w:numPr>
                      <w:ilvl w:val="2"/>
                      <w:numId w:val="8"/>
                    </w:numPr>
                    <w:ind w:left="494" w:hanging="210"/>
                    <w:contextualSpacing/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n</w:t>
                  </w:r>
                  <w:r w:rsidR="00A92A41"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 xml:space="preserve">azwa usług, których świadczenie będzie prowadzić do powstania obowiązku podatkowego: </w:t>
                  </w:r>
                  <w:r w:rsidR="00BE5448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……………………………………………………………………………………………………………………………………………</w:t>
                  </w:r>
                  <w:r w:rsidR="004247DF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ab/>
                  </w:r>
                </w:p>
                <w:p w14:paraId="2A7D33B1" w14:textId="0B2457F0" w:rsidR="00A92A41" w:rsidRPr="007B6A1E" w:rsidRDefault="00B15374" w:rsidP="00A64886">
                  <w:pPr>
                    <w:numPr>
                      <w:ilvl w:val="2"/>
                      <w:numId w:val="8"/>
                    </w:numPr>
                    <w:ind w:left="567" w:hanging="283"/>
                    <w:contextualSpacing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w</w:t>
                  </w:r>
                  <w:r w:rsidR="00A92A41" w:rsidRPr="007B6A1E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 xml:space="preserve">artość usługi bez kwoty podatku VAT: </w:t>
                  </w:r>
                  <w:r w:rsidR="00F84C81">
                    <w:rPr>
                      <w:rFonts w:asciiTheme="minorHAnsi" w:hAnsiTheme="minorHAnsi" w:cstheme="minorHAnsi"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………………..</w:t>
                  </w:r>
                </w:p>
                <w:p w14:paraId="2034CA5F" w14:textId="76526BEE" w:rsidR="00A92A41" w:rsidRPr="007B6A1E" w:rsidRDefault="00B15374" w:rsidP="00A64886">
                  <w:pPr>
                    <w:numPr>
                      <w:ilvl w:val="2"/>
                      <w:numId w:val="8"/>
                    </w:numPr>
                    <w:ind w:left="567" w:hanging="283"/>
                    <w:contextualSpacing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s</w:t>
                  </w:r>
                  <w:r w:rsidR="00A92A41"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 xml:space="preserve">tawka podatku od towarów i usług, która zgodnie z wiedzą wykonawcy, będzie miała zastosowanie: </w:t>
                  </w:r>
                  <w:r w:rsidR="00F84C81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…………………………………………………………………………………………………………………………………………………</w:t>
                  </w:r>
                  <w:r w:rsidR="004247DF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ab/>
                  </w:r>
                </w:p>
                <w:p w14:paraId="0BFD9172" w14:textId="40CE6C29" w:rsidR="00704879" w:rsidRPr="004247DF" w:rsidRDefault="00A92A41" w:rsidP="00A64886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clear" w:pos="2340"/>
                    </w:tabs>
                    <w:spacing w:after="480"/>
                    <w:ind w:left="493" w:hanging="493"/>
                    <w:contextualSpacing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W</w:t>
                  </w:r>
                  <w:r w:rsidR="00A64886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 </w:t>
                  </w:r>
                  <w:r w:rsidRPr="007B6A1E"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</w:t>
                  </w:r>
                  <w:r w:rsidRPr="004247DF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otyczy”).</w:t>
                  </w:r>
                </w:p>
                <w:p w14:paraId="19C17166" w14:textId="30F1B74F" w:rsidR="004247DF" w:rsidRPr="007B6A1E" w:rsidRDefault="004247DF" w:rsidP="00B15374">
                  <w:pPr>
                    <w:pStyle w:val="Akapitzlist"/>
                    <w:ind w:left="494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color w:val="00000A"/>
                      <w:kern w:val="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EB10D9" w:rsidRPr="007B6A1E" w14:paraId="35A68A08" w14:textId="77777777" w:rsidTr="00E42FCF">
              <w:trPr>
                <w:trHeight w:val="1502"/>
              </w:trPr>
              <w:tc>
                <w:tcPr>
                  <w:tcW w:w="9918" w:type="dxa"/>
                </w:tcPr>
                <w:p w14:paraId="7E81CFB2" w14:textId="77777777" w:rsidR="00EB10D9" w:rsidRPr="007B6A1E" w:rsidRDefault="00EB10D9" w:rsidP="00EB10D9">
                  <w:pPr>
                    <w:ind w:left="368" w:hanging="368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PODWYKONAWCY </w:t>
                  </w: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(wypełnić, jeżeli dotyczy)***</w:t>
                  </w:r>
                </w:p>
                <w:tbl>
                  <w:tblPr>
                    <w:tblW w:w="0" w:type="auto"/>
                    <w:tblInd w:w="3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04"/>
                    <w:gridCol w:w="6086"/>
                  </w:tblGrid>
                  <w:tr w:rsidR="00EB10D9" w:rsidRPr="007B6A1E" w14:paraId="08896D78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5509DAB2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B6A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Określenie zakresu/części zamówienia, który będzie realizowany przez podwykonawcę</w:t>
                        </w: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7617C264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B6A1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Nazwa firmy podwykonawcy</w:t>
                        </w:r>
                      </w:p>
                    </w:tc>
                  </w:tr>
                  <w:tr w:rsidR="00EB10D9" w:rsidRPr="007B6A1E" w14:paraId="4509B781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1B3940E1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7E7AB89F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10D9" w:rsidRPr="007B6A1E" w14:paraId="787A388A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20D1A090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25097FD8" w14:textId="77777777" w:rsidR="00EB10D9" w:rsidRPr="007B6A1E" w:rsidRDefault="00EB10D9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15374" w:rsidRPr="007B6A1E" w14:paraId="43B81DCD" w14:textId="77777777" w:rsidTr="00E42FCF">
                    <w:tc>
                      <w:tcPr>
                        <w:tcW w:w="3104" w:type="dxa"/>
                        <w:shd w:val="clear" w:color="auto" w:fill="auto"/>
                      </w:tcPr>
                      <w:p w14:paraId="03D7F362" w14:textId="77777777" w:rsidR="00B15374" w:rsidRPr="007B6A1E" w:rsidRDefault="00B15374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086" w:type="dxa"/>
                        <w:shd w:val="clear" w:color="auto" w:fill="auto"/>
                      </w:tcPr>
                      <w:p w14:paraId="0EA0A3C9" w14:textId="77777777" w:rsidR="00B15374" w:rsidRPr="007B6A1E" w:rsidRDefault="00B15374" w:rsidP="00EB10D9">
                        <w:pPr>
                          <w:tabs>
                            <w:tab w:val="left" w:pos="962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95C1BC4" w14:textId="77777777" w:rsidR="00EB10D9" w:rsidRPr="007B6A1E" w:rsidRDefault="00EB10D9" w:rsidP="003B4248">
                  <w:pPr>
                    <w:widowControl w:val="0"/>
                    <w:ind w:left="494" w:hanging="332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***  W przypadku powierzenia części zamówienia podwykonawcom, należy podać nazwy firm podwykonawców (o ile </w:t>
                  </w:r>
                  <w:r w:rsidR="00042936" w:rsidRPr="007B6A1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 </w:t>
                  </w:r>
                  <w:r w:rsidRPr="007B6A1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są znane)</w:t>
                  </w:r>
                </w:p>
                <w:p w14:paraId="2DA1DCF6" w14:textId="77777777" w:rsidR="00B15374" w:rsidRPr="007B6A1E" w:rsidRDefault="00B15374" w:rsidP="00EB10D9">
                  <w:pPr>
                    <w:widowControl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EB10D9" w:rsidRPr="007B6A1E" w14:paraId="61FAB8A9" w14:textId="77777777" w:rsidTr="00E42FCF">
              <w:trPr>
                <w:trHeight w:val="241"/>
              </w:trPr>
              <w:tc>
                <w:tcPr>
                  <w:tcW w:w="9918" w:type="dxa"/>
                  <w:hideMark/>
                </w:tcPr>
                <w:p w14:paraId="510A2561" w14:textId="77777777" w:rsidR="00EB10D9" w:rsidRPr="007B6A1E" w:rsidRDefault="00EB10D9" w:rsidP="00EB10D9">
                  <w:pPr>
                    <w:ind w:left="368" w:hanging="36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SPIS TREŚCI:</w:t>
                  </w:r>
                </w:p>
                <w:p w14:paraId="0D48D73A" w14:textId="77777777" w:rsidR="00EB10D9" w:rsidRPr="007B6A1E" w:rsidRDefault="00EB10D9" w:rsidP="00EB10D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Integralną część oferty stanowią następujące dokumenty:</w:t>
                  </w:r>
                </w:p>
                <w:p w14:paraId="3E758F82" w14:textId="6537E52B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F0F33FC" w14:textId="71432FF0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4A2882" w14:textId="5481C402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900D486" w14:textId="11496AFA" w:rsidR="00EB10D9" w:rsidRPr="007B6A1E" w:rsidRDefault="00EB10D9" w:rsidP="00F75899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EE1DD0" w14:textId="77777777" w:rsidR="00A92A41" w:rsidRPr="004247DF" w:rsidRDefault="00A92A41" w:rsidP="00A92A41">
                  <w:pPr>
                    <w:numPr>
                      <w:ilvl w:val="0"/>
                      <w:numId w:val="11"/>
                    </w:numPr>
                    <w:suppressAutoHyphens w:val="0"/>
                    <w:spacing w:after="25" w:line="249" w:lineRule="auto"/>
                    <w:ind w:left="459" w:right="330" w:hanging="4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92A41" w:rsidRPr="007B6A1E" w14:paraId="3334CE2E" w14:textId="77777777" w:rsidTr="004247DF">
              <w:trPr>
                <w:trHeight w:val="512"/>
              </w:trPr>
              <w:tc>
                <w:tcPr>
                  <w:tcW w:w="9918" w:type="dxa"/>
                </w:tcPr>
                <w:p w14:paraId="649E97DC" w14:textId="1478A758" w:rsidR="00A92A41" w:rsidRPr="004247DF" w:rsidRDefault="00A92A41" w:rsidP="004247DF">
                  <w:pPr>
                    <w:jc w:val="center"/>
                    <w:rPr>
                      <w:rFonts w:asciiTheme="minorHAnsi" w:hAnsiTheme="minorHAnsi" w:cstheme="minorHAnsi"/>
                      <w:color w:val="4472C4" w:themeColor="accent1"/>
                      <w:sz w:val="22"/>
                      <w:szCs w:val="22"/>
                    </w:rPr>
                  </w:pPr>
                  <w:r w:rsidRPr="007B6A1E">
                    <w:rPr>
                      <w:rFonts w:asciiTheme="minorHAnsi" w:hAnsiTheme="minorHAnsi" w:cstheme="minorHAnsi"/>
                      <w:bCs/>
                      <w:color w:val="4472C4" w:themeColor="accent1"/>
                      <w:kern w:val="1"/>
                      <w:sz w:val="22"/>
                      <w:szCs w:val="22"/>
                      <w:lang w:eastAsia="ar-SA"/>
                    </w:rPr>
                    <w:lastRenderedPageBreak/>
                    <w:t>Uwaga! Dokument należy opatrzyć kwalifikowanym podpisem elektronicznym</w:t>
                  </w:r>
                </w:p>
              </w:tc>
            </w:tr>
          </w:tbl>
          <w:p w14:paraId="0BD68CD6" w14:textId="77777777" w:rsidR="00EB10D9" w:rsidRPr="007B6A1E" w:rsidRDefault="00EB10D9" w:rsidP="00EB10D9">
            <w:pPr>
              <w:tabs>
                <w:tab w:val="left" w:pos="9000"/>
              </w:tabs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7BD474A" w14:textId="77777777" w:rsidR="007B6A1E" w:rsidRDefault="007B6A1E" w:rsidP="00472CEA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3BE65E" w14:textId="503143B3" w:rsidR="00472CEA" w:rsidRPr="002C2FAE" w:rsidRDefault="007B6A1E" w:rsidP="002C2FA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  <w:r w:rsidR="00472CEA"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Nr postępowania: </w:t>
      </w:r>
      <w:r w:rsidR="00FD6434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PFR/1/2022</w:t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2CEA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Załącznik nr 2 do SWZ</w:t>
      </w:r>
    </w:p>
    <w:p w14:paraId="13F20898" w14:textId="73B6B01C" w:rsidR="00472CEA" w:rsidRPr="002C2FAE" w:rsidRDefault="00472CEA" w:rsidP="002C2FAE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>OŚWIADCZENIE SKŁADANE NA WEZWANIE</w:t>
      </w:r>
    </w:p>
    <w:p w14:paraId="6A3FE566" w14:textId="377D9931" w:rsidR="002C2FAE" w:rsidRDefault="002C2FAE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</w:p>
    <w:p w14:paraId="47406EE8" w14:textId="0521517D" w:rsidR="00472CEA" w:rsidRPr="007B6A1E" w:rsidRDefault="00472CEA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7C8AA58A" w14:textId="1F7525C1" w:rsidR="001746E7" w:rsidRPr="002C2FAE" w:rsidRDefault="00CC0BC4" w:rsidP="002C2FAE">
      <w:pPr>
        <w:autoSpaceDE w:val="0"/>
        <w:spacing w:before="5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Wybór Pośredników Finansowych w</w:t>
      </w:r>
      <w:r w:rsidR="00A648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celu wdrożenia i zarządzania Instrumentem Finansowym „Pożyczka</w:t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Biznesu”.</w:t>
      </w:r>
    </w:p>
    <w:p w14:paraId="36A84E79" w14:textId="7F5987D7" w:rsidR="00472CEA" w:rsidRPr="007B6A1E" w:rsidRDefault="00472CEA" w:rsidP="002C2FAE">
      <w:pPr>
        <w:spacing w:before="480" w:after="36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  <w:r w:rsidR="0018560F"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71D7577D" w14:textId="36CA6643" w:rsidR="004068EE" w:rsidRPr="007B6A1E" w:rsidRDefault="001746E7" w:rsidP="00A64886">
      <w:pPr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posiadan</w:t>
      </w:r>
      <w:r w:rsidR="00EB3A61"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ego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doświadczenia w udzielaniu pożyczek dla MŚP</w:t>
      </w:r>
      <w:r w:rsidRPr="007B6A1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, co oznacza, że w</w:t>
      </w:r>
      <w:r w:rsidR="00A64886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okresie ostatnich 3 lat przed upływem terminu składania ofert, a jeżeli okres prowadzenia działalności jest krótszy, w tym okresie wykonawca udzielił</w:t>
      </w:r>
      <w:bookmarkStart w:id="0" w:name="_Ref92557378"/>
      <w:r w:rsidRPr="007B6A1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3"/>
      </w:r>
      <w:bookmarkEnd w:id="0"/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 najmniej 25 pożyczek dla MŚP o</w:t>
      </w:r>
      <w:r w:rsidR="00A64886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łącznej wartości co najmniej 10 000 000,00 zł oraz rozliczył</w:t>
      </w:r>
      <w:bookmarkStart w:id="1" w:name="_Ref92557468"/>
      <w:r w:rsidRPr="007B6A1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4"/>
      </w:r>
      <w:bookmarkEnd w:id="1"/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 najmniej 25 pożyczek dla MŚP o</w:t>
      </w:r>
      <w:r w:rsidR="00A64886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7B6A1E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łącznej wartości co najmniej 10 000 000,00 zł.</w:t>
      </w:r>
    </w:p>
    <w:tbl>
      <w:tblPr>
        <w:tblpPr w:leftFromText="141" w:rightFromText="141" w:vertAnchor="text" w:horzAnchor="margin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2835"/>
        <w:gridCol w:w="1984"/>
        <w:gridCol w:w="1559"/>
      </w:tblGrid>
      <w:tr w:rsidR="00EC6EE6" w:rsidRPr="007B6A1E" w14:paraId="27B8BFB1" w14:textId="77777777" w:rsidTr="003B4248">
        <w:trPr>
          <w:cantSplit/>
          <w:trHeight w:val="1266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6D4446F3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6F62D1E2" w14:textId="77777777" w:rsidR="00CE4729" w:rsidRPr="007B6A1E" w:rsidRDefault="00CE4729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</w:t>
            </w:r>
            <w:r w:rsidR="00EC6EE6"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   </w:t>
            </w: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podmiot</w:t>
            </w:r>
          </w:p>
          <w:p w14:paraId="3D1AC3D0" w14:textId="77777777" w:rsidR="00CE4729" w:rsidRPr="007B6A1E" w:rsidRDefault="00CE4729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któremu została udzielona pożyczka</w:t>
            </w:r>
          </w:p>
          <w:p w14:paraId="46D6CE04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39AA45EC" w14:textId="77777777" w:rsidR="00D47996" w:rsidRPr="007B6A1E" w:rsidRDefault="00CE4729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  czy podmiot, któremu udzielono pożyczki jest MŚP</w:t>
            </w:r>
          </w:p>
          <w:p w14:paraId="544939BD" w14:textId="77777777" w:rsidR="00CE4729" w:rsidRPr="007B6A1E" w:rsidRDefault="00CE4729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1838DAAF" w14:textId="77777777" w:rsidR="00CE4729" w:rsidRPr="007B6A1E" w:rsidRDefault="00CE4729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[TAK/NIE]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582A28F0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data udzielenia pożyczki</w:t>
            </w:r>
            <w:r w:rsidR="00AB0CCE"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</w:p>
          <w:p w14:paraId="64717652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[dd/mm/rrrr]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6FD520A5" w14:textId="77777777" w:rsidR="00796497" w:rsidRPr="007B6A1E" w:rsidRDefault="00796497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wartość udzielonej pożyczki</w:t>
            </w:r>
          </w:p>
          <w:p w14:paraId="5E52599E" w14:textId="77777777" w:rsidR="00D47996" w:rsidRPr="007B6A1E" w:rsidRDefault="00796497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        </w:t>
            </w:r>
            <w:r w:rsidR="00CE4729"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[PLN]</w:t>
            </w:r>
          </w:p>
          <w:p w14:paraId="1844F005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EC6EE6" w:rsidRPr="007B6A1E" w14:paraId="6337651B" w14:textId="77777777" w:rsidTr="00EC6EE6">
        <w:trPr>
          <w:trHeight w:val="250"/>
        </w:trPr>
        <w:tc>
          <w:tcPr>
            <w:tcW w:w="704" w:type="dxa"/>
            <w:vAlign w:val="center"/>
          </w:tcPr>
          <w:p w14:paraId="759EB4E7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648EE652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        </w:t>
            </w:r>
            <w:r w:rsidR="00CE4729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     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2</w:t>
            </w:r>
          </w:p>
        </w:tc>
        <w:tc>
          <w:tcPr>
            <w:tcW w:w="2835" w:type="dxa"/>
            <w:vAlign w:val="center"/>
          </w:tcPr>
          <w:p w14:paraId="5926C0EA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14:paraId="3EC3A4C7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729542FA" w14:textId="77777777" w:rsidR="00D47996" w:rsidRPr="007B6A1E" w:rsidRDefault="00D47996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950260" w:rsidRPr="007B6A1E" w14:paraId="764C9945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5F2EB96A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1E8BF3F9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A1B5079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4EB3AEE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F40716F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7A318004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73A0E61F" w14:textId="77777777" w:rsidR="00950260" w:rsidRPr="007B6A1E" w:rsidRDefault="00950260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14:paraId="7EA92F6A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B8CF4F6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99E5A29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AF593BD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6CBDCA1B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580908CC" w14:textId="77777777" w:rsidR="00950260" w:rsidRPr="007B6A1E" w:rsidRDefault="00950260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14:paraId="6DA350F3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D656820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6585231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55EEFB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7B4F25CC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7FF4D1E" w14:textId="77777777" w:rsidR="00950260" w:rsidRPr="007B6A1E" w:rsidRDefault="00950260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985" w:type="dxa"/>
            <w:vAlign w:val="center"/>
          </w:tcPr>
          <w:p w14:paraId="283E538A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A178E3A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4B830A4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92F013B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1BF5FD95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2669FC7F" w14:textId="77777777" w:rsidR="00950260" w:rsidRPr="007B6A1E" w:rsidRDefault="00950260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85" w:type="dxa"/>
            <w:vAlign w:val="center"/>
          </w:tcPr>
          <w:p w14:paraId="4B085181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92B92A4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7A549B6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B09A46E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776C6240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70E0D01" w14:textId="77777777" w:rsidR="00950260" w:rsidRPr="007B6A1E" w:rsidRDefault="00950260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985" w:type="dxa"/>
            <w:vAlign w:val="center"/>
          </w:tcPr>
          <w:p w14:paraId="0115AAF8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74CAA23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327C37B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782FE8D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6BE84469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14023B59" w14:textId="77777777" w:rsidR="00950260" w:rsidRPr="007B6A1E" w:rsidRDefault="00950260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985" w:type="dxa"/>
            <w:vAlign w:val="center"/>
          </w:tcPr>
          <w:p w14:paraId="34AB6FD1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FED7E64" w14:textId="77777777" w:rsidR="00950260" w:rsidRPr="007B6A1E" w:rsidRDefault="00950260" w:rsidP="003B4248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5169786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EBFB751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1BBF2A9D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89573DE" w14:textId="77777777" w:rsidR="00950260" w:rsidRPr="007B6A1E" w:rsidRDefault="004068EE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985" w:type="dxa"/>
            <w:vAlign w:val="center"/>
          </w:tcPr>
          <w:p w14:paraId="288AF214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575A85A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DC882A6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049012E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776B280F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FD287E7" w14:textId="77777777" w:rsidR="00950260" w:rsidRPr="007B6A1E" w:rsidRDefault="004068EE" w:rsidP="003B4248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985" w:type="dxa"/>
            <w:vAlign w:val="center"/>
          </w:tcPr>
          <w:p w14:paraId="1AB46B9B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690E61D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FD8A0FB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4A48ABC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2FA17AE1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64ECB884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985" w:type="dxa"/>
            <w:vAlign w:val="center"/>
          </w:tcPr>
          <w:p w14:paraId="686F7D89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82FEBF4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17BBACC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2B9DEB5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4D52E208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60F3E6C2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985" w:type="dxa"/>
            <w:vAlign w:val="center"/>
          </w:tcPr>
          <w:p w14:paraId="07E889F1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F009C18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57131BD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28E0496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4C0943BE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7FB62A57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985" w:type="dxa"/>
            <w:vAlign w:val="center"/>
          </w:tcPr>
          <w:p w14:paraId="0A8338DB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28D6BD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4C2FECF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7B5FF1F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53538223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1A78B70D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985" w:type="dxa"/>
            <w:vAlign w:val="center"/>
          </w:tcPr>
          <w:p w14:paraId="24133E33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145E127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0DB589B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9E2F811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3EEC9EE0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5B44A03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985" w:type="dxa"/>
            <w:vAlign w:val="center"/>
          </w:tcPr>
          <w:p w14:paraId="30883201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3F30CD4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E401142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AE2EEB7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65B30FA0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1697BA4A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985" w:type="dxa"/>
            <w:vAlign w:val="center"/>
          </w:tcPr>
          <w:p w14:paraId="55D2643A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35BD985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5B46BA0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91CEB0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675AC25E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216B573A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16</w:t>
            </w:r>
          </w:p>
        </w:tc>
        <w:tc>
          <w:tcPr>
            <w:tcW w:w="1985" w:type="dxa"/>
            <w:vAlign w:val="center"/>
          </w:tcPr>
          <w:p w14:paraId="2DFE0757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56C6216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9FB926D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32D2E6C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0F5F27E7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1FDF87E3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985" w:type="dxa"/>
            <w:vAlign w:val="center"/>
          </w:tcPr>
          <w:p w14:paraId="5D6CCCFB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20097E5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BCFF672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42E4D7A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76457960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508A6F95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985" w:type="dxa"/>
            <w:vAlign w:val="center"/>
          </w:tcPr>
          <w:p w14:paraId="69E7767A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FB90DDE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955FEE7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320A421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256B43C5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624E4D96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985" w:type="dxa"/>
            <w:vAlign w:val="center"/>
          </w:tcPr>
          <w:p w14:paraId="71035B1E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8CB6FC2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F8B21A5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7968B50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6482565F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1F13AFE4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985" w:type="dxa"/>
            <w:vAlign w:val="center"/>
          </w:tcPr>
          <w:p w14:paraId="514F70B4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FA3900A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0D9C9FD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E26E093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7C05B5D6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773854CC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985" w:type="dxa"/>
            <w:vAlign w:val="center"/>
          </w:tcPr>
          <w:p w14:paraId="471A1197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E21B4E2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E251292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F466E63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1BEE5121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21DC5E9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985" w:type="dxa"/>
            <w:vAlign w:val="center"/>
          </w:tcPr>
          <w:p w14:paraId="4B3E362A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CB0BDC8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36D67F1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7394A8F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50260" w:rsidRPr="007B6A1E" w14:paraId="7F894E0F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20AB1829" w14:textId="77777777" w:rsidR="00950260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985" w:type="dxa"/>
            <w:vAlign w:val="center"/>
          </w:tcPr>
          <w:p w14:paraId="5ECAA712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F785700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6AE5F55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A8C32E5" w14:textId="77777777" w:rsidR="00950260" w:rsidRPr="007B6A1E" w:rsidRDefault="00950260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1291DF2F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5184919B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985" w:type="dxa"/>
            <w:vAlign w:val="center"/>
          </w:tcPr>
          <w:p w14:paraId="65D2C065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12BE1C5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B811ECD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878F50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136069B2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12BCFDE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985" w:type="dxa"/>
            <w:vAlign w:val="center"/>
          </w:tcPr>
          <w:p w14:paraId="08D21732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ED09EB2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4650D96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C6F98D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068EE" w:rsidRPr="007B6A1E" w14:paraId="05B72CAF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74C39279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1985" w:type="dxa"/>
            <w:vAlign w:val="center"/>
          </w:tcPr>
          <w:p w14:paraId="0DD730BC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3754AAE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5BEB966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0DB3CC5" w14:textId="77777777" w:rsidR="004068EE" w:rsidRPr="007B6A1E" w:rsidRDefault="004068EE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E96616" w:rsidRPr="007B6A1E" w14:paraId="6B73A813" w14:textId="77777777" w:rsidTr="004B288B">
        <w:trPr>
          <w:trHeight w:val="250"/>
        </w:trPr>
        <w:tc>
          <w:tcPr>
            <w:tcW w:w="7508" w:type="dxa"/>
            <w:gridSpan w:val="4"/>
            <w:vAlign w:val="center"/>
          </w:tcPr>
          <w:p w14:paraId="5F39E441" w14:textId="77777777" w:rsidR="00E96616" w:rsidRPr="007B6A1E" w:rsidRDefault="00E96616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RAZEM </w:t>
            </w:r>
          </w:p>
        </w:tc>
        <w:tc>
          <w:tcPr>
            <w:tcW w:w="1559" w:type="dxa"/>
            <w:vAlign w:val="center"/>
          </w:tcPr>
          <w:p w14:paraId="4AF671AC" w14:textId="77777777" w:rsidR="00E96616" w:rsidRPr="007B6A1E" w:rsidRDefault="00E96616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F03E3E0" w14:textId="77777777" w:rsidR="002449A8" w:rsidRPr="007B6A1E" w:rsidRDefault="002449A8" w:rsidP="00472CE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9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2835"/>
        <w:gridCol w:w="1984"/>
        <w:gridCol w:w="1559"/>
      </w:tblGrid>
      <w:tr w:rsidR="002449A8" w:rsidRPr="007B6A1E" w14:paraId="25EB2C67" w14:textId="77777777" w:rsidTr="003B4248">
        <w:trPr>
          <w:cantSplit/>
          <w:trHeight w:val="1266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6349F5B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2763880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</w:p>
          <w:p w14:paraId="306650A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z którym udzielona pożyczka została rozliczona</w:t>
            </w:r>
          </w:p>
          <w:p w14:paraId="60301364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2F64DA8A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 czy podmiot, </w:t>
            </w: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z którym udzielona pożyczka została rozliczona</w:t>
            </w:r>
          </w:p>
          <w:p w14:paraId="4B20B99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jest MŚP</w:t>
            </w:r>
          </w:p>
          <w:p w14:paraId="417CF7C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723A54E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pl-PL"/>
              </w:rPr>
              <w:t>[TAK/NIE]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42D8D47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        data rozliczenia pożyczki</w:t>
            </w:r>
          </w:p>
          <w:p w14:paraId="135B1D3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      [dd/mm/rrrr]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297C8DDD" w14:textId="77777777" w:rsidR="002449A8" w:rsidRPr="007B6A1E" w:rsidRDefault="002A38AB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   </w:t>
            </w:r>
            <w:r w:rsidR="002449A8" w:rsidRPr="007B6A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wartość rozliczonej pożyczki</w:t>
            </w:r>
          </w:p>
          <w:p w14:paraId="2A5B2AA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                 [PLN]</w:t>
            </w:r>
          </w:p>
          <w:p w14:paraId="0681356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2449A8" w:rsidRPr="007B6A1E" w14:paraId="47C276F0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A133FC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5F82F01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                2</w:t>
            </w:r>
          </w:p>
        </w:tc>
        <w:tc>
          <w:tcPr>
            <w:tcW w:w="2835" w:type="dxa"/>
            <w:vAlign w:val="center"/>
          </w:tcPr>
          <w:p w14:paraId="3D4175A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14:paraId="134C471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704FFDA4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2449A8" w:rsidRPr="007B6A1E" w14:paraId="2F2F6EA3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A59A07E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2B6ECA4E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453E59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19B576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F74CED4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87414D0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9B431F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14:paraId="20EDA6E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8289B0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8D0FEDE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4CE468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BAF533C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84F47E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14:paraId="648648A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E9EF3E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300DE90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66D96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BCCCE46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018F73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985" w:type="dxa"/>
            <w:vAlign w:val="center"/>
          </w:tcPr>
          <w:p w14:paraId="58D0F1B0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2D4DEAE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B6F965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E7A5B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391206E8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6B120BC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985" w:type="dxa"/>
            <w:vAlign w:val="center"/>
          </w:tcPr>
          <w:p w14:paraId="2E5A9B8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50E23F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A87DB2E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8F062FA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4983CFB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39FD65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985" w:type="dxa"/>
            <w:vAlign w:val="center"/>
          </w:tcPr>
          <w:p w14:paraId="25ED815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387F55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1DC0BC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1BCD730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023AE3FC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7F683C4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985" w:type="dxa"/>
            <w:vAlign w:val="center"/>
          </w:tcPr>
          <w:p w14:paraId="5CDD5A7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2E5606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4B1087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69EB96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6F238CC8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2848E5E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985" w:type="dxa"/>
            <w:vAlign w:val="center"/>
          </w:tcPr>
          <w:p w14:paraId="0FA9BBD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D97486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FC1341E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1F92C4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35C8B832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1DCC65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985" w:type="dxa"/>
            <w:vAlign w:val="center"/>
          </w:tcPr>
          <w:p w14:paraId="4DB126C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028BAB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58EE67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62BB4E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0E73B4CF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704F36AB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985" w:type="dxa"/>
            <w:vAlign w:val="center"/>
          </w:tcPr>
          <w:p w14:paraId="29F13C8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6ABCB0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797B58A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21C3040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4EF45E7D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7EC2D7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985" w:type="dxa"/>
            <w:vAlign w:val="center"/>
          </w:tcPr>
          <w:p w14:paraId="0A98E48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684E98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3FF1CD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01F3D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54142637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FD9C41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985" w:type="dxa"/>
            <w:vAlign w:val="center"/>
          </w:tcPr>
          <w:p w14:paraId="304488AA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03BA13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AA4DBC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190337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57C59F1D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240AE3B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985" w:type="dxa"/>
            <w:vAlign w:val="center"/>
          </w:tcPr>
          <w:p w14:paraId="50CEFE9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00973D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5AD030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959DED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09F3BD9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5375F54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985" w:type="dxa"/>
            <w:vAlign w:val="center"/>
          </w:tcPr>
          <w:p w14:paraId="6F5055A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7F3AB5B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A01B64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EBA6AC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3C5985D5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17C7A85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985" w:type="dxa"/>
            <w:vAlign w:val="center"/>
          </w:tcPr>
          <w:p w14:paraId="6192918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EE7075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0129AF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4D0765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957E136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5170111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985" w:type="dxa"/>
            <w:vAlign w:val="center"/>
          </w:tcPr>
          <w:p w14:paraId="534DBCCF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851364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E9C1CE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60DC554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D0617DF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2B67A93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985" w:type="dxa"/>
            <w:vAlign w:val="center"/>
          </w:tcPr>
          <w:p w14:paraId="42D3593B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112F364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F101DB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84FEB6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0346AD0E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5DCE96D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985" w:type="dxa"/>
            <w:vAlign w:val="center"/>
          </w:tcPr>
          <w:p w14:paraId="597E4F6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DB85E2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501128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30916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45005FD1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969B200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985" w:type="dxa"/>
            <w:vAlign w:val="center"/>
          </w:tcPr>
          <w:p w14:paraId="76DE8184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11B9BCA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B34718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F3CCB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3FCCAD60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3A68B3A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985" w:type="dxa"/>
            <w:vAlign w:val="center"/>
          </w:tcPr>
          <w:p w14:paraId="5DC03E7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3295BA9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4AE229B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77287B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5B32474D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2A24236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985" w:type="dxa"/>
            <w:vAlign w:val="center"/>
          </w:tcPr>
          <w:p w14:paraId="476FE77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B10668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F3AF54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3E09EA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68940852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32E6336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985" w:type="dxa"/>
            <w:vAlign w:val="center"/>
          </w:tcPr>
          <w:p w14:paraId="444E0B5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116198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7DDC20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169880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2A1E7F66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1210303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985" w:type="dxa"/>
            <w:vAlign w:val="center"/>
          </w:tcPr>
          <w:p w14:paraId="1215B20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55C65E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4BF20B2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356203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7C84D17C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6F0A465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985" w:type="dxa"/>
            <w:vAlign w:val="center"/>
          </w:tcPr>
          <w:p w14:paraId="7839731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F00FA0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384625D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8BE6DBE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4AFC1932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0E657C7C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985" w:type="dxa"/>
            <w:vAlign w:val="center"/>
          </w:tcPr>
          <w:p w14:paraId="66654D07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748F748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5437B05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8D33DF1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2449A8" w:rsidRPr="007B6A1E" w14:paraId="34F24321" w14:textId="77777777" w:rsidTr="003B4248">
        <w:trPr>
          <w:trHeight w:val="250"/>
        </w:trPr>
        <w:tc>
          <w:tcPr>
            <w:tcW w:w="704" w:type="dxa"/>
            <w:vAlign w:val="center"/>
          </w:tcPr>
          <w:p w14:paraId="445F7A6A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1985" w:type="dxa"/>
            <w:vAlign w:val="center"/>
          </w:tcPr>
          <w:p w14:paraId="1DE819E3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C35EA16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B6238EA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22E4AA4" w14:textId="77777777" w:rsidR="002449A8" w:rsidRPr="007B6A1E" w:rsidRDefault="002449A8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E96616" w:rsidRPr="007B6A1E" w14:paraId="0941FF71" w14:textId="77777777" w:rsidTr="0092087D">
        <w:trPr>
          <w:trHeight w:val="250"/>
        </w:trPr>
        <w:tc>
          <w:tcPr>
            <w:tcW w:w="7508" w:type="dxa"/>
            <w:gridSpan w:val="4"/>
            <w:vAlign w:val="center"/>
          </w:tcPr>
          <w:p w14:paraId="4D0622C0" w14:textId="77777777" w:rsidR="00E96616" w:rsidRPr="007B6A1E" w:rsidRDefault="00E96616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</w:pPr>
            <w:r w:rsidRPr="007B6A1E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7F7010D0" w14:textId="77777777" w:rsidR="00E96616" w:rsidRPr="007B6A1E" w:rsidRDefault="00E96616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BA0A5F5" w14:textId="490BB34A" w:rsidR="001746E7" w:rsidRPr="007B6A1E" w:rsidRDefault="001746E7" w:rsidP="002C2FAE">
      <w:pPr>
        <w:spacing w:before="720"/>
        <w:jc w:val="both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UWAGA: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Do wykazu należy załączyć dowody określające czy te usługi zostały wykonane należycie</w:t>
      </w:r>
    </w:p>
    <w:p w14:paraId="152265BB" w14:textId="51A6908E" w:rsidR="002C2FAE" w:rsidRDefault="00472CEA" w:rsidP="002C2FAE">
      <w:pPr>
        <w:spacing w:before="72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B6A1E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5B54D6CC" w14:textId="02276FD7" w:rsidR="008B13D9" w:rsidRPr="00951B3D" w:rsidRDefault="002C2FAE" w:rsidP="00951B3D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color w:val="4472C4" w:themeColor="accent1"/>
          <w:sz w:val="22"/>
          <w:szCs w:val="22"/>
        </w:rPr>
        <w:br w:type="page"/>
      </w:r>
      <w:r w:rsidR="008B13D9"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Nr postępowania: </w:t>
      </w:r>
      <w:r w:rsidR="00FD6434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PFR/1/2022</w:t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39699C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3</w:t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2EC1224" w14:textId="51FFD58F" w:rsidR="00A323FD" w:rsidRDefault="008B13D9" w:rsidP="00A323FD">
      <w:pPr>
        <w:tabs>
          <w:tab w:val="left" w:pos="142"/>
        </w:tabs>
        <w:spacing w:before="48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>OŚWIADCZENIE SKŁADANE NA WEZWANIE</w:t>
      </w:r>
    </w:p>
    <w:p w14:paraId="30D31EEF" w14:textId="089739F2" w:rsidR="008B13D9" w:rsidRPr="00951B3D" w:rsidRDefault="00A323FD" w:rsidP="00A323FD">
      <w:pPr>
        <w:suppressAutoHyphens w:val="0"/>
        <w:spacing w:before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8B13D9"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2E568979" w14:textId="77777777" w:rsidR="008B13D9" w:rsidRPr="007B6A1E" w:rsidRDefault="008B13D9" w:rsidP="00A323FD">
      <w:pPr>
        <w:autoSpaceDE w:val="0"/>
        <w:spacing w:before="60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OSÓB</w:t>
      </w:r>
      <w:r w:rsidR="004A27EB"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5662CB74" w14:textId="6B5CB445" w:rsidR="008B13D9" w:rsidRPr="00951B3D" w:rsidRDefault="008B13D9" w:rsidP="008B13D9">
      <w:pPr>
        <w:autoSpaceDE w:val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bookmarkStart w:id="2" w:name="_Hlk94041824"/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="00CC0BC4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Wybór Pośredników Finansowych w</w:t>
      </w:r>
      <w:r w:rsidR="00F97DC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CC0BC4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celu wdrożenia i zarządzania Instrumentem Finansowym „Pożyczka</w:t>
      </w:r>
      <w:r w:rsidR="00CC0BC4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Biznesu”.</w:t>
      </w:r>
      <w:bookmarkEnd w:id="2"/>
    </w:p>
    <w:p w14:paraId="27240C11" w14:textId="77777777" w:rsidR="008B13D9" w:rsidRPr="007B6A1E" w:rsidRDefault="008B13D9" w:rsidP="00951B3D">
      <w:pPr>
        <w:autoSpaceDE w:val="0"/>
        <w:spacing w:before="48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Oświadczam(y), że:</w:t>
      </w:r>
    </w:p>
    <w:p w14:paraId="2CEFA35F" w14:textId="77777777" w:rsidR="008B13D9" w:rsidRPr="007B6A1E" w:rsidRDefault="008B13D9" w:rsidP="00951B3D">
      <w:pPr>
        <w:autoSpaceDE w:val="0"/>
        <w:spacing w:after="36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niżej wymienione osoby będą uczestniczyć w wykonywaniu przedmiotu zamówienia</w:t>
      </w:r>
    </w:p>
    <w:tbl>
      <w:tblPr>
        <w:tblW w:w="99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1574"/>
        <w:gridCol w:w="3108"/>
        <w:gridCol w:w="2126"/>
      </w:tblGrid>
      <w:tr w:rsidR="00B02E5E" w:rsidRPr="007B6A1E" w14:paraId="78218C79" w14:textId="77777777" w:rsidTr="00A513EC">
        <w:trPr>
          <w:cantSplit/>
          <w:trHeight w:val="1135"/>
          <w:jc w:val="right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46CDA8BC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47" w:type="dxa"/>
            <w:shd w:val="clear" w:color="auto" w:fill="D5DCE4" w:themeFill="text2" w:themeFillTint="33"/>
            <w:vAlign w:val="center"/>
          </w:tcPr>
          <w:p w14:paraId="5ACF02BF" w14:textId="2836E3AF" w:rsidR="00B02E5E" w:rsidRPr="007B6A1E" w:rsidRDefault="00B02E5E" w:rsidP="00A513EC">
            <w:pPr>
              <w:tabs>
                <w:tab w:val="left" w:pos="1596"/>
                <w:tab w:val="left" w:pos="2070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zakres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odpowiedzialności</w:t>
            </w:r>
            <w:r w:rsidR="00B540D5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wskazan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ej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osoby</w:t>
            </w:r>
          </w:p>
        </w:tc>
        <w:tc>
          <w:tcPr>
            <w:tcW w:w="1574" w:type="dxa"/>
            <w:shd w:val="clear" w:color="auto" w:fill="D5DCE4" w:themeFill="text2" w:themeFillTint="33"/>
            <w:vAlign w:val="center"/>
          </w:tcPr>
          <w:p w14:paraId="52A9486E" w14:textId="77777777" w:rsidR="00B02E5E" w:rsidRPr="007B6A1E" w:rsidRDefault="00B02E5E" w:rsidP="00321BA7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108" w:type="dxa"/>
            <w:shd w:val="clear" w:color="auto" w:fill="D5DCE4" w:themeFill="text2" w:themeFillTint="33"/>
            <w:vAlign w:val="center"/>
          </w:tcPr>
          <w:p w14:paraId="434C8525" w14:textId="7554D2C4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kwalifikacje zawodowe/</w:t>
            </w:r>
            <w:r w:rsidR="00321BA7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wykształcenie/</w:t>
            </w: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doświadczenie niezbędne do wykonania zamówienia publicznego</w:t>
            </w:r>
          </w:p>
          <w:p w14:paraId="699CA678" w14:textId="77777777" w:rsidR="00492D32" w:rsidRPr="007B6A1E" w:rsidRDefault="00492D32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(należy podać informacje w zakresie niezbędnym do wykazania spełnienia warunku, o którym mowa w  rozdziale VIII ust. 1 pkt 4 lit. b SWZ)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9AB351E" w14:textId="6B70B2AF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informacja o</w:t>
            </w:r>
            <w:r w:rsidR="00951B3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 </w:t>
            </w: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podstawie do dysponowania osobami przez Wykonawcę </w:t>
            </w:r>
          </w:p>
        </w:tc>
      </w:tr>
      <w:tr w:rsidR="00B02E5E" w:rsidRPr="007B6A1E" w14:paraId="1C7D97BC" w14:textId="77777777" w:rsidTr="00A513EC">
        <w:trPr>
          <w:trHeight w:val="250"/>
          <w:jc w:val="right"/>
        </w:trPr>
        <w:tc>
          <w:tcPr>
            <w:tcW w:w="567" w:type="dxa"/>
            <w:vAlign w:val="center"/>
          </w:tcPr>
          <w:p w14:paraId="3A16F039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47" w:type="dxa"/>
            <w:vAlign w:val="center"/>
          </w:tcPr>
          <w:p w14:paraId="1D0A94B3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-424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74" w:type="dxa"/>
            <w:vAlign w:val="center"/>
          </w:tcPr>
          <w:p w14:paraId="39F75046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08" w:type="dxa"/>
            <w:vAlign w:val="center"/>
          </w:tcPr>
          <w:p w14:paraId="5FCF5E93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vAlign w:val="center"/>
          </w:tcPr>
          <w:p w14:paraId="316C22BE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02E5E" w:rsidRPr="007B6A1E" w14:paraId="4D72CA3A" w14:textId="77777777" w:rsidTr="001C0F6D">
        <w:trPr>
          <w:trHeight w:val="250"/>
          <w:jc w:val="right"/>
        </w:trPr>
        <w:tc>
          <w:tcPr>
            <w:tcW w:w="9922" w:type="dxa"/>
            <w:gridSpan w:val="5"/>
            <w:shd w:val="clear" w:color="auto" w:fill="F2F2F2" w:themeFill="background1" w:themeFillShade="F2"/>
            <w:vAlign w:val="center"/>
          </w:tcPr>
          <w:p w14:paraId="1932D06E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Budowy Portfela</w:t>
            </w:r>
          </w:p>
        </w:tc>
      </w:tr>
      <w:tr w:rsidR="00B02E5E" w:rsidRPr="007B6A1E" w14:paraId="7E3EB684" w14:textId="77777777" w:rsidTr="00A513EC">
        <w:trPr>
          <w:trHeight w:val="578"/>
          <w:jc w:val="right"/>
        </w:trPr>
        <w:tc>
          <w:tcPr>
            <w:tcW w:w="567" w:type="dxa"/>
            <w:vAlign w:val="center"/>
          </w:tcPr>
          <w:p w14:paraId="47C4EABC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47" w:type="dxa"/>
            <w:vAlign w:val="center"/>
          </w:tcPr>
          <w:p w14:paraId="686E1C11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ocena ryzyka</w:t>
            </w:r>
          </w:p>
        </w:tc>
        <w:tc>
          <w:tcPr>
            <w:tcW w:w="1574" w:type="dxa"/>
            <w:vAlign w:val="center"/>
          </w:tcPr>
          <w:p w14:paraId="633795FC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681CE45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8" w:type="dxa"/>
            <w:vAlign w:val="center"/>
          </w:tcPr>
          <w:p w14:paraId="1CD31239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86ED06C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0AA3F2D" w14:textId="77777777" w:rsidTr="00A513EC">
        <w:trPr>
          <w:trHeight w:val="1396"/>
          <w:jc w:val="right"/>
        </w:trPr>
        <w:tc>
          <w:tcPr>
            <w:tcW w:w="567" w:type="dxa"/>
            <w:vAlign w:val="center"/>
          </w:tcPr>
          <w:p w14:paraId="46ECECC0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47" w:type="dxa"/>
            <w:vAlign w:val="center"/>
          </w:tcPr>
          <w:p w14:paraId="0A4352E7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-1" w:right="57" w:firstLine="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pozyskiwanie </w:t>
            </w:r>
            <w:r w:rsidR="004A27EB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Ostatecznych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Odbiorców w tym przygotowywanie niezbędnej dokumentacji</w:t>
            </w:r>
          </w:p>
        </w:tc>
        <w:tc>
          <w:tcPr>
            <w:tcW w:w="1574" w:type="dxa"/>
            <w:vAlign w:val="center"/>
          </w:tcPr>
          <w:p w14:paraId="53D0108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8" w:type="dxa"/>
            <w:vAlign w:val="center"/>
          </w:tcPr>
          <w:p w14:paraId="7016F61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ECA60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ADD9814" w14:textId="77777777" w:rsidTr="001C0F6D">
        <w:trPr>
          <w:trHeight w:val="320"/>
          <w:jc w:val="right"/>
        </w:trPr>
        <w:tc>
          <w:tcPr>
            <w:tcW w:w="9922" w:type="dxa"/>
            <w:gridSpan w:val="5"/>
            <w:shd w:val="clear" w:color="auto" w:fill="F2F2F2" w:themeFill="background1" w:themeFillShade="F2"/>
            <w:vAlign w:val="center"/>
          </w:tcPr>
          <w:p w14:paraId="1E4652A7" w14:textId="3F62373E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57" w:right="57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Okres Wygaszania Portfela </w:t>
            </w:r>
          </w:p>
        </w:tc>
      </w:tr>
      <w:tr w:rsidR="00B02E5E" w:rsidRPr="007B6A1E" w14:paraId="15BD720D" w14:textId="77777777" w:rsidTr="00A513EC">
        <w:trPr>
          <w:trHeight w:val="952"/>
          <w:jc w:val="right"/>
        </w:trPr>
        <w:tc>
          <w:tcPr>
            <w:tcW w:w="567" w:type="dxa"/>
            <w:vAlign w:val="center"/>
          </w:tcPr>
          <w:p w14:paraId="721FFA36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47" w:type="dxa"/>
            <w:vAlign w:val="center"/>
          </w:tcPr>
          <w:p w14:paraId="4FCEE1FD" w14:textId="5769DF86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obsługa udzielonych Po</w:t>
            </w:r>
            <w:r w:rsidR="004A27EB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życzek</w:t>
            </w:r>
          </w:p>
        </w:tc>
        <w:tc>
          <w:tcPr>
            <w:tcW w:w="1574" w:type="dxa"/>
            <w:vAlign w:val="center"/>
          </w:tcPr>
          <w:p w14:paraId="4EC08C9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4BDE42F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8" w:type="dxa"/>
            <w:vAlign w:val="center"/>
          </w:tcPr>
          <w:p w14:paraId="28BCBE5A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BDF3F63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E8F97BF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23EC7396" w14:textId="77777777" w:rsidTr="00A513EC">
        <w:trPr>
          <w:trHeight w:val="570"/>
          <w:jc w:val="right"/>
        </w:trPr>
        <w:tc>
          <w:tcPr>
            <w:tcW w:w="567" w:type="dxa"/>
            <w:vAlign w:val="center"/>
          </w:tcPr>
          <w:p w14:paraId="1FCD1359" w14:textId="77777777" w:rsidR="004A27EB" w:rsidRPr="007B6A1E" w:rsidRDefault="004A27EB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47" w:type="dxa"/>
            <w:vAlign w:val="center"/>
          </w:tcPr>
          <w:p w14:paraId="5F664B53" w14:textId="57CB535A" w:rsidR="00B51E41" w:rsidRPr="007B6A1E" w:rsidRDefault="004A27EB" w:rsidP="001C0F6D">
            <w:pPr>
              <w:tabs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kontrola realizacji Umów Inwestycyjnych</w:t>
            </w:r>
          </w:p>
        </w:tc>
        <w:tc>
          <w:tcPr>
            <w:tcW w:w="1574" w:type="dxa"/>
            <w:vAlign w:val="center"/>
          </w:tcPr>
          <w:p w14:paraId="72648D1C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8" w:type="dxa"/>
            <w:vAlign w:val="center"/>
          </w:tcPr>
          <w:p w14:paraId="168662D6" w14:textId="77777777" w:rsidR="004A27EB" w:rsidRPr="007B6A1E" w:rsidRDefault="004A27EB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8A625E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44F20036" w14:textId="77777777" w:rsidTr="001C0F6D">
        <w:trPr>
          <w:trHeight w:val="575"/>
          <w:jc w:val="right"/>
        </w:trPr>
        <w:tc>
          <w:tcPr>
            <w:tcW w:w="9922" w:type="dxa"/>
            <w:gridSpan w:val="5"/>
            <w:shd w:val="clear" w:color="auto" w:fill="D0CECE" w:themeFill="background2" w:themeFillShade="E6"/>
            <w:vAlign w:val="center"/>
          </w:tcPr>
          <w:p w14:paraId="411B0740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lastRenderedPageBreak/>
              <w:t>Okres Dochodzenia Wierzytelności</w:t>
            </w:r>
          </w:p>
        </w:tc>
      </w:tr>
      <w:tr w:rsidR="00B02E5E" w:rsidRPr="007B6A1E" w14:paraId="60DDA49B" w14:textId="77777777" w:rsidTr="00A513EC">
        <w:trPr>
          <w:trHeight w:val="839"/>
          <w:jc w:val="right"/>
        </w:trPr>
        <w:tc>
          <w:tcPr>
            <w:tcW w:w="567" w:type="dxa"/>
            <w:vAlign w:val="center"/>
          </w:tcPr>
          <w:p w14:paraId="12FEE8EB" w14:textId="77777777" w:rsidR="00B02E5E" w:rsidRPr="007B6A1E" w:rsidRDefault="004A27EB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47" w:type="dxa"/>
            <w:vAlign w:val="center"/>
          </w:tcPr>
          <w:p w14:paraId="583A35EB" w14:textId="77777777" w:rsidR="00B02E5E" w:rsidRPr="007B6A1E" w:rsidRDefault="00B02E5E" w:rsidP="00B02E5E">
            <w:pPr>
              <w:tabs>
                <w:tab w:val="left" w:pos="424"/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dochodzenie</w:t>
            </w:r>
          </w:p>
          <w:p w14:paraId="4C335B33" w14:textId="77777777" w:rsidR="00B02E5E" w:rsidRPr="007B6A1E" w:rsidRDefault="00B02E5E" w:rsidP="00B02E5E">
            <w:pPr>
              <w:tabs>
                <w:tab w:val="left" w:pos="424"/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wierzytelności</w:t>
            </w:r>
          </w:p>
        </w:tc>
        <w:tc>
          <w:tcPr>
            <w:tcW w:w="1574" w:type="dxa"/>
            <w:vAlign w:val="center"/>
          </w:tcPr>
          <w:p w14:paraId="693EA3C5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231D9A2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8" w:type="dxa"/>
            <w:vAlign w:val="center"/>
          </w:tcPr>
          <w:p w14:paraId="41AF9EFD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09731B11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E215C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3F6A020E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C2F89" w:rsidRPr="007B6A1E" w14:paraId="61D76217" w14:textId="77777777" w:rsidTr="001C0F6D">
        <w:trPr>
          <w:trHeight w:val="575"/>
          <w:jc w:val="right"/>
        </w:trPr>
        <w:tc>
          <w:tcPr>
            <w:tcW w:w="9922" w:type="dxa"/>
            <w:gridSpan w:val="5"/>
            <w:shd w:val="clear" w:color="auto" w:fill="D0CECE" w:themeFill="background2" w:themeFillShade="E6"/>
            <w:vAlign w:val="center"/>
          </w:tcPr>
          <w:p w14:paraId="3200C020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obowiązywania Umowy</w:t>
            </w:r>
          </w:p>
        </w:tc>
      </w:tr>
      <w:tr w:rsidR="00AC2F89" w:rsidRPr="007B6A1E" w14:paraId="7F439689" w14:textId="77777777" w:rsidTr="00A513EC">
        <w:trPr>
          <w:trHeight w:val="688"/>
          <w:jc w:val="right"/>
        </w:trPr>
        <w:tc>
          <w:tcPr>
            <w:tcW w:w="567" w:type="dxa"/>
            <w:vAlign w:val="center"/>
          </w:tcPr>
          <w:p w14:paraId="1EDAFDB9" w14:textId="77777777" w:rsidR="00AC2F89" w:rsidRPr="007B6A1E" w:rsidRDefault="00AC2F89" w:rsidP="00B315F2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47" w:type="dxa"/>
            <w:vAlign w:val="center"/>
          </w:tcPr>
          <w:p w14:paraId="5244753A" w14:textId="77777777" w:rsidR="00AC2F89" w:rsidRPr="007B6A1E" w:rsidRDefault="00AC2F89" w:rsidP="00B315F2">
            <w:pPr>
              <w:tabs>
                <w:tab w:val="left" w:pos="424"/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Kierownik projektu</w:t>
            </w:r>
          </w:p>
        </w:tc>
        <w:tc>
          <w:tcPr>
            <w:tcW w:w="1574" w:type="dxa"/>
            <w:vAlign w:val="center"/>
          </w:tcPr>
          <w:p w14:paraId="275215CD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131B2A40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8" w:type="dxa"/>
            <w:vAlign w:val="center"/>
          </w:tcPr>
          <w:p w14:paraId="14308563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2479D9EB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A9D3A0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1B28975D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C2F89" w:rsidRPr="007B6A1E" w14:paraId="40578D71" w14:textId="77777777" w:rsidTr="00A513EC">
        <w:trPr>
          <w:trHeight w:val="684"/>
          <w:jc w:val="right"/>
        </w:trPr>
        <w:tc>
          <w:tcPr>
            <w:tcW w:w="567" w:type="dxa"/>
            <w:vAlign w:val="center"/>
          </w:tcPr>
          <w:p w14:paraId="5EF2F81C" w14:textId="77777777" w:rsidR="00AC2F89" w:rsidRPr="007B6A1E" w:rsidRDefault="00AC2F89" w:rsidP="00B315F2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47" w:type="dxa"/>
            <w:vAlign w:val="center"/>
          </w:tcPr>
          <w:p w14:paraId="2A252B35" w14:textId="77777777" w:rsidR="00AC2F89" w:rsidRPr="007B6A1E" w:rsidRDefault="00AC2F89" w:rsidP="00B315F2">
            <w:pPr>
              <w:tabs>
                <w:tab w:val="left" w:pos="424"/>
                <w:tab w:val="left" w:pos="1596"/>
              </w:tabs>
              <w:suppressAutoHyphens w:val="0"/>
              <w:ind w:left="368" w:right="57" w:hanging="368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sprawozdawczość z realizacji Umowy</w:t>
            </w:r>
          </w:p>
        </w:tc>
        <w:tc>
          <w:tcPr>
            <w:tcW w:w="1574" w:type="dxa"/>
            <w:vAlign w:val="center"/>
          </w:tcPr>
          <w:p w14:paraId="6EF74C58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08" w:type="dxa"/>
            <w:vAlign w:val="center"/>
          </w:tcPr>
          <w:p w14:paraId="2038BFBC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205B33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311F3DD" w14:textId="77777777" w:rsidR="008B13D9" w:rsidRPr="007B6A1E" w:rsidRDefault="008B13D9" w:rsidP="00951B3D">
      <w:pPr>
        <w:spacing w:before="108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B6A1E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BEC24E5" w14:textId="2B76AAB6" w:rsidR="00951B3D" w:rsidRDefault="00951B3D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501345" w14:textId="39EBFA21" w:rsidR="0073386A" w:rsidRPr="007B6A1E" w:rsidRDefault="00096E6B" w:rsidP="00D52B2B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71100836"/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Nr postępowania: </w:t>
      </w:r>
      <w:r w:rsidR="00FD6434" w:rsidRPr="007B6A1E">
        <w:rPr>
          <w:rFonts w:asciiTheme="minorHAnsi" w:hAnsiTheme="minorHAnsi" w:cstheme="minorHAnsi"/>
          <w:b/>
          <w:bCs/>
          <w:sz w:val="22"/>
          <w:szCs w:val="22"/>
        </w:rPr>
        <w:t>PFR/1/2022</w:t>
      </w:r>
    </w:p>
    <w:p w14:paraId="47838015" w14:textId="3E663ADB" w:rsidR="00096E6B" w:rsidRPr="007B6A1E" w:rsidRDefault="00096E6B" w:rsidP="00754583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6C4E" w:rsidRPr="007B6A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0073386A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>SWZ</w:t>
      </w:r>
      <w:bookmarkEnd w:id="3"/>
    </w:p>
    <w:p w14:paraId="36B66ED6" w14:textId="6D014A78" w:rsidR="00096E6B" w:rsidRPr="00754583" w:rsidRDefault="00096E6B" w:rsidP="00754583">
      <w:pPr>
        <w:spacing w:before="720"/>
        <w:jc w:val="both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>OŚWIADCZENIE SKŁADANE WRAZ Z OFERTĄ</w:t>
      </w:r>
    </w:p>
    <w:p w14:paraId="0FC6CB4A" w14:textId="77777777" w:rsidR="00096E6B" w:rsidRPr="007B6A1E" w:rsidRDefault="00096E6B" w:rsidP="00754583">
      <w:pPr>
        <w:suppressAutoHyphens w:val="0"/>
        <w:spacing w:before="800"/>
        <w:jc w:val="center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(Przykład)</w:t>
      </w:r>
    </w:p>
    <w:p w14:paraId="16FA1CBC" w14:textId="213AEF76" w:rsidR="00096E6B" w:rsidRPr="007B6A1E" w:rsidRDefault="00096E6B" w:rsidP="00754583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zobowiązanie </w:t>
      </w:r>
      <w:r w:rsidRPr="007B6A1E">
        <w:rPr>
          <w:rFonts w:asciiTheme="minorHAnsi" w:hAnsiTheme="minorHAnsi" w:cstheme="minorHAnsi"/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291F5667" w14:textId="6B040FA2" w:rsidR="00096E6B" w:rsidRPr="00754583" w:rsidRDefault="00096E6B" w:rsidP="00A64886">
      <w:pPr>
        <w:autoSpaceDE w:val="0"/>
        <w:spacing w:before="36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postępowaniu o udzielenie zamówienia publicznego na </w:t>
      </w:r>
      <w:r w:rsidR="00CC0BC4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Wybór Pośredników Finansowych w celu wdrożenia i zarządzania Instrumentem Finansowym „Pożyczka</w:t>
      </w:r>
      <w:r w:rsidR="00CC0BC4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Biznesu”.</w:t>
      </w:r>
    </w:p>
    <w:p w14:paraId="3B6BB63F" w14:textId="0268A46A" w:rsidR="00096E6B" w:rsidRPr="007B6A1E" w:rsidRDefault="00096E6B" w:rsidP="00A64886">
      <w:pPr>
        <w:suppressAutoHyphens w:val="0"/>
        <w:spacing w:before="480"/>
        <w:ind w:firstLine="709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Działając w imieniu …</w:t>
      </w:r>
      <w:r w:rsidR="00E2136C">
        <w:rPr>
          <w:rFonts w:asciiTheme="minorHAnsi" w:hAnsiTheme="minorHAnsi" w:cstheme="minorHAnsi"/>
          <w:sz w:val="22"/>
          <w:szCs w:val="22"/>
          <w:lang w:eastAsia="pl-PL"/>
        </w:rPr>
        <w:t>…………………………..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. zobowiązuje się do oddania do dyspozycji dla Wykonawcy .…………………………. biorącego udział w przedmiotowym postępowaniu swoich zasobów zgodnie z</w:t>
      </w:r>
      <w:r w:rsidR="00754583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treścią art. 118 ustawy Pzp, w następującym zakresie: </w:t>
      </w:r>
      <w:r w:rsidR="00754583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E3B65F4" w14:textId="77777777" w:rsidR="00096E6B" w:rsidRPr="007B6A1E" w:rsidRDefault="00096E6B" w:rsidP="00A64886">
      <w:pPr>
        <w:suppressAutoHyphens w:val="0"/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/>
          <w:sz w:val="22"/>
          <w:szCs w:val="22"/>
        </w:rPr>
        <w:t xml:space="preserve">Jednocześnie </w:t>
      </w:r>
      <w:r w:rsidR="00BB108D" w:rsidRPr="007B6A1E">
        <w:rPr>
          <w:rFonts w:asciiTheme="minorHAnsi" w:hAnsiTheme="minorHAnsi" w:cstheme="minorHAnsi"/>
          <w:b/>
          <w:sz w:val="22"/>
          <w:szCs w:val="22"/>
        </w:rPr>
        <w:t>oświadczam</w:t>
      </w:r>
      <w:r w:rsidRPr="007B6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08D" w:rsidRPr="007B6A1E">
        <w:rPr>
          <w:rFonts w:asciiTheme="minorHAnsi" w:hAnsiTheme="minorHAnsi" w:cstheme="minorHAnsi"/>
          <w:b/>
          <w:sz w:val="22"/>
          <w:szCs w:val="22"/>
        </w:rPr>
        <w:t>że</w:t>
      </w:r>
      <w:r w:rsidRPr="007B6A1E">
        <w:rPr>
          <w:rFonts w:asciiTheme="minorHAnsi" w:hAnsiTheme="minorHAnsi" w:cstheme="minorHAnsi"/>
          <w:b/>
          <w:sz w:val="22"/>
          <w:szCs w:val="22"/>
        </w:rPr>
        <w:t>:</w:t>
      </w:r>
    </w:p>
    <w:p w14:paraId="37C31E07" w14:textId="0F1573AB" w:rsidR="00096E6B" w:rsidRPr="007B6A1E" w:rsidRDefault="00096E6B" w:rsidP="00A64886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 xml:space="preserve">Zakres w/w zasobów przy wykonywaniu zamówienia będzie następujący: </w:t>
      </w:r>
      <w:r w:rsidR="00754583">
        <w:rPr>
          <w:rFonts w:asciiTheme="minorHAnsi" w:hAnsiTheme="minorHAnsi" w:cstheme="minorHAnsi"/>
          <w:sz w:val="22"/>
          <w:szCs w:val="22"/>
        </w:rPr>
        <w:t>…</w:t>
      </w:r>
    </w:p>
    <w:p w14:paraId="5363CAF5" w14:textId="2BE76524" w:rsidR="00096E6B" w:rsidRPr="007B6A1E" w:rsidRDefault="00096E6B" w:rsidP="00A64886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Sposób wykorzystania w/w zasobów będzie następujący:</w:t>
      </w:r>
      <w:r w:rsidR="00754583"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366DFFBB" w14:textId="5B37F55D" w:rsidR="00096E6B" w:rsidRPr="007B6A1E" w:rsidRDefault="00096E6B" w:rsidP="00A64886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Zakres i okres naszego udziału przy wykonywaniu przedmiotowego zamówienia, będzie następujący:</w:t>
      </w:r>
      <w:r w:rsidR="00754583"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4E0859E8" w14:textId="77777777" w:rsidR="00096E6B" w:rsidRPr="007B6A1E" w:rsidRDefault="00096E6B" w:rsidP="00D6283D">
      <w:pPr>
        <w:spacing w:before="112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B6A1E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38C1C13B" w14:textId="77777777" w:rsidR="00D6283D" w:rsidRDefault="00D6283D">
      <w:pPr>
        <w:suppressAutoHyphens w:val="0"/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  <w:br w:type="page"/>
      </w:r>
    </w:p>
    <w:p w14:paraId="4E500D30" w14:textId="03B102B6" w:rsidR="00FE5D3E" w:rsidRPr="00D6283D" w:rsidRDefault="00FE5D3E" w:rsidP="00D6283D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Nr postępowania: 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PFR/1/2022  </w:t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6 do SWZ</w:t>
      </w:r>
    </w:p>
    <w:p w14:paraId="27E90B8E" w14:textId="37BEE51C" w:rsidR="00FE5D3E" w:rsidRPr="007B1635" w:rsidRDefault="00FE5D3E" w:rsidP="00D6283D">
      <w:pPr>
        <w:spacing w:before="480"/>
        <w:ind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>OŚWIADCZENIE SKŁADANE NA WEZWANIE</w:t>
      </w:r>
    </w:p>
    <w:p w14:paraId="1DDB3A48" w14:textId="034DD799" w:rsidR="00FE5D3E" w:rsidRPr="007B6A1E" w:rsidRDefault="00FE5D3E" w:rsidP="007B1635">
      <w:pPr>
        <w:spacing w:before="72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Oświadczenie Wykonawcy w zakresie art. 108 ust. 1 pkt 5 ustawy, o braku przynależności do tej samej grupy kapitałowej </w:t>
      </w:r>
    </w:p>
    <w:p w14:paraId="04A8F7ED" w14:textId="01519C69" w:rsidR="00FE5D3E" w:rsidRDefault="00FE5D3E" w:rsidP="007B1635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32EA19D3" w14:textId="77777777" w:rsidR="00655A5D" w:rsidRPr="007B6A1E" w:rsidRDefault="00655A5D" w:rsidP="007B1635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546BAEB" w14:textId="7A208A6B" w:rsidR="00FE5D3E" w:rsidRPr="007B1635" w:rsidRDefault="00655A5D" w:rsidP="00A64886">
      <w:p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ar-SA"/>
        </w:rPr>
        <w:t>………….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="00FE5D3E" w:rsidRPr="007B6A1E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FE5D3E" w:rsidRPr="007B6A1E">
        <w:rPr>
          <w:rFonts w:asciiTheme="minorHAnsi" w:hAnsiTheme="minorHAnsi" w:cstheme="minorHAnsi"/>
          <w:sz w:val="22"/>
          <w:szCs w:val="22"/>
        </w:rPr>
        <w:t>pełna nazwa/firma, adres</w:t>
      </w:r>
      <w:r w:rsidR="00FE5D3E" w:rsidRPr="007B6A1E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02410565" w14:textId="4883B023" w:rsidR="00FE5D3E" w:rsidRPr="007B1635" w:rsidRDefault="00FE5D3E" w:rsidP="00A6488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Wybór Pośredników Finansowych w celu wdrożenia i zarządzania Instrumentem Finansowym „Pożyczka</w:t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13789989" w14:textId="6F2292FC" w:rsidR="00FE5D3E" w:rsidRPr="007B6A1E" w:rsidRDefault="00FE5D3E" w:rsidP="00A64886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Przynależę/ nie przynależę*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do grupy kapitałowej w rozumieniu ustawy z dnia 16 lutego 2007 roku o ochronie konkurencji i konsumentów (tekst jednolity Dz. U z 2021 r. poz. 275 z późn. zm.) z</w:t>
      </w:r>
      <w:r w:rsidR="00A64886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innymi wykonawcami, którzy złożyli odrębne oferty, w niniejszym postępowaniu.</w:t>
      </w:r>
    </w:p>
    <w:p w14:paraId="5D005B89" w14:textId="77777777" w:rsidR="00FE5D3E" w:rsidRPr="007B6A1E" w:rsidRDefault="00FE5D3E" w:rsidP="00A64886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Wykaz wykonawców należących do tej samej grupy kapitałowej, którzy złożyli oferty:</w:t>
      </w:r>
    </w:p>
    <w:p w14:paraId="1C0EF515" w14:textId="75C5B71F" w:rsidR="00FE5D3E" w:rsidRPr="007B6A1E" w:rsidRDefault="007B1635" w:rsidP="00A64886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</w:t>
      </w:r>
    </w:p>
    <w:p w14:paraId="29E6F59E" w14:textId="27697DB0" w:rsidR="00FE5D3E" w:rsidRPr="007B6A1E" w:rsidRDefault="00FE5D3E" w:rsidP="00A64886">
      <w:pPr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7AEB7D89" w14:textId="50FA31FE" w:rsidR="00FE5D3E" w:rsidRPr="007B6A1E" w:rsidRDefault="00FE5D3E" w:rsidP="00A64886">
      <w:pPr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publicznego.</w:t>
      </w:r>
    </w:p>
    <w:p w14:paraId="373BF94A" w14:textId="77777777" w:rsidR="00FE5D3E" w:rsidRPr="007B6A1E" w:rsidRDefault="00FE5D3E" w:rsidP="00A64886">
      <w:pPr>
        <w:spacing w:before="100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B6A1E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34E6D180" w14:textId="77777777" w:rsidR="007B1635" w:rsidRDefault="007B1635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50811B27" w14:textId="4D3993C5" w:rsidR="0073386A" w:rsidRPr="007B6A1E" w:rsidRDefault="00096E6B" w:rsidP="00096E6B">
      <w:pPr>
        <w:suppressAutoHyphens w:val="0"/>
        <w:ind w:hanging="142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Nr postępowania: </w:t>
      </w:r>
      <w:r w:rsidR="00470A37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PFR/1/2022</w:t>
      </w:r>
    </w:p>
    <w:p w14:paraId="66624F6D" w14:textId="64F49AEC" w:rsidR="00096E6B" w:rsidRPr="007B1635" w:rsidRDefault="00096E6B" w:rsidP="007B1635">
      <w:pPr>
        <w:suppressAutoHyphens w:val="0"/>
        <w:ind w:hanging="142"/>
        <w:contextualSpacing/>
        <w:jc w:val="right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2E2ADB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7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648DF445" w14:textId="77777777" w:rsidR="00096E6B" w:rsidRPr="007B6A1E" w:rsidRDefault="00096E6B" w:rsidP="007B1635">
      <w:pPr>
        <w:tabs>
          <w:tab w:val="left" w:pos="142"/>
        </w:tabs>
        <w:spacing w:before="80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>OŚWIADCZENIE SKŁADANE NA WEZWANIE</w:t>
      </w:r>
    </w:p>
    <w:p w14:paraId="306E78CA" w14:textId="76E4363D" w:rsidR="00096E6B" w:rsidRPr="007B6A1E" w:rsidRDefault="00096E6B" w:rsidP="007B1635">
      <w:pPr>
        <w:suppressAutoHyphens w:val="0"/>
        <w:spacing w:before="8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pl-PL"/>
        </w:rPr>
        <w:t>……….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473E3A4F" w14:textId="394FC1B7" w:rsidR="007B1635" w:rsidRPr="007B1635" w:rsidRDefault="00096E6B" w:rsidP="007B1635">
      <w:pPr>
        <w:suppressAutoHyphens w:val="0"/>
        <w:spacing w:before="360" w:after="24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  <w:r w:rsidR="00286F35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5307144B" w14:textId="35E08DF3" w:rsidR="00096E6B" w:rsidRPr="0012528E" w:rsidRDefault="00096E6B" w:rsidP="00A64886">
      <w:pPr>
        <w:autoSpaceDE w:val="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Przystępując do udziału w postępowaniu o udzielenie zamówienia publicznego na </w:t>
      </w:r>
      <w:r w:rsidR="00FC1142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Wybór Pośredników Finansowych w celu wdrożenia i zarządzania Instrumentem Finansowym „Pożyczka</w:t>
      </w:r>
      <w:r w:rsidR="00FC1142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Biznesu”,</w:t>
      </w:r>
      <w:r w:rsidR="0043197E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oświadczamy, iż informacje zawarte w Jednolitym Europejskim Dokumencie Zamówienia w zakresie podstaw do wykluczenia o który</w:t>
      </w:r>
      <w:r w:rsidR="00C610A3"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ch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mowa w:</w:t>
      </w:r>
    </w:p>
    <w:p w14:paraId="5B007E82" w14:textId="6845E0D5" w:rsidR="00096E6B" w:rsidRPr="0012528E" w:rsidRDefault="00445755" w:rsidP="00A64886">
      <w:pPr>
        <w:numPr>
          <w:ilvl w:val="2"/>
          <w:numId w:val="9"/>
        </w:numPr>
        <w:suppressAutoHyphens w:val="0"/>
        <w:spacing w:before="360"/>
        <w:ind w:left="284" w:hanging="284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3 ustawy Pzp, </w:t>
      </w:r>
    </w:p>
    <w:p w14:paraId="1980F70D" w14:textId="408A5096" w:rsidR="00096E6B" w:rsidRPr="0012528E" w:rsidRDefault="00445755" w:rsidP="00A64886">
      <w:pPr>
        <w:numPr>
          <w:ilvl w:val="2"/>
          <w:numId w:val="9"/>
        </w:numPr>
        <w:suppressAutoHyphens w:val="0"/>
        <w:ind w:left="284" w:hanging="284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>rt. 1</w:t>
      </w:r>
      <w:r w:rsidR="00C54481"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>08</w:t>
      </w:r>
      <w:r w:rsidR="00096E6B"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ust. 1 pkt. 4 ustawy Pzp, dotyczących orzeczenia zakazu ubiegania się o zamówienie publiczne tytułem środka zapobiegawczego, </w:t>
      </w:r>
    </w:p>
    <w:p w14:paraId="23625F49" w14:textId="58D26E92" w:rsidR="00096E6B" w:rsidRPr="0012528E" w:rsidRDefault="00445755" w:rsidP="00A64886">
      <w:pPr>
        <w:numPr>
          <w:ilvl w:val="2"/>
          <w:numId w:val="9"/>
        </w:numPr>
        <w:suppressAutoHyphens w:val="0"/>
        <w:spacing w:after="240"/>
        <w:ind w:left="284" w:hanging="284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7B6A1E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5 ustawy Pzp, dotyczących zawarcia z innymi wykonawcami porozumienia mającego na celu zakłócenie konkurencji, </w:t>
      </w:r>
    </w:p>
    <w:p w14:paraId="0FEE3815" w14:textId="77777777" w:rsidR="005F4577" w:rsidRPr="007B6A1E" w:rsidRDefault="00096E6B" w:rsidP="00A64886">
      <w:pPr>
        <w:numPr>
          <w:ilvl w:val="2"/>
          <w:numId w:val="9"/>
        </w:numPr>
        <w:suppressAutoHyphens w:val="0"/>
        <w:spacing w:before="480"/>
        <w:ind w:left="284" w:hanging="284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art. 108 ust. 1 pkt 6 ustawy Pzp, </w:t>
      </w:r>
    </w:p>
    <w:p w14:paraId="40EA38D3" w14:textId="3847D56E" w:rsidR="005F4577" w:rsidRPr="007B6A1E" w:rsidRDefault="005F4577" w:rsidP="00A64886">
      <w:pPr>
        <w:pStyle w:val="Akapitzlist"/>
        <w:numPr>
          <w:ilvl w:val="2"/>
          <w:numId w:val="9"/>
        </w:numPr>
        <w:suppressAutoHyphens w:val="0"/>
        <w:spacing w:before="120" w:after="120"/>
        <w:ind w:left="284" w:hanging="284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art. 109 ust. 1 pkt 1 ustawy</w:t>
      </w:r>
      <w:r w:rsidR="00D52B2B"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 xml:space="preserve"> Pzp</w:t>
      </w:r>
      <w:r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, odnośnie do naruszenia obowiązków dotyczących płatności</w:t>
      </w:r>
      <w:r w:rsidR="0033653C"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 xml:space="preserve"> </w:t>
      </w:r>
      <w:r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podatków i opłat lokalnych, o których mowa w ustawie z dnia 12 stycznia 1991 r. o podatkach i</w:t>
      </w:r>
      <w:r w:rsidR="00A64886">
        <w:rPr>
          <w:rStyle w:val="markedcontent"/>
          <w:rFonts w:asciiTheme="minorHAnsi" w:hAnsiTheme="minorHAnsi" w:cstheme="minorHAnsi"/>
          <w:bCs/>
          <w:sz w:val="22"/>
          <w:szCs w:val="22"/>
        </w:rPr>
        <w:t> </w:t>
      </w:r>
      <w:r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opłatach lokalnych (Dz. U. z 2019 r.</w:t>
      </w:r>
      <w:r w:rsidRPr="007B6A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poz. 1170</w:t>
      </w:r>
      <w:r w:rsidR="00EE09BF"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ze zm.</w:t>
      </w:r>
      <w:r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),</w:t>
      </w:r>
    </w:p>
    <w:p w14:paraId="7492BD28" w14:textId="77777777" w:rsidR="00096E6B" w:rsidRPr="007B6A1E" w:rsidRDefault="005F4577" w:rsidP="00A64886">
      <w:pPr>
        <w:pStyle w:val="Akapitzlist"/>
        <w:numPr>
          <w:ilvl w:val="2"/>
          <w:numId w:val="9"/>
        </w:numPr>
        <w:suppressAutoHyphens w:val="0"/>
        <w:spacing w:before="120" w:after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art. 109 ust. 1 pkt 5, 7, 8 i 10 ustawy</w:t>
      </w:r>
      <w:r w:rsidR="00D52B2B"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 xml:space="preserve"> Pzp</w:t>
      </w:r>
      <w:r w:rsidR="0079051B" w:rsidRPr="007B6A1E">
        <w:rPr>
          <w:rStyle w:val="markedcontent"/>
          <w:rFonts w:asciiTheme="minorHAnsi" w:hAnsiTheme="minorHAnsi" w:cstheme="minorHAnsi"/>
          <w:bCs/>
          <w:sz w:val="22"/>
          <w:szCs w:val="22"/>
        </w:rPr>
        <w:t>,</w:t>
      </w:r>
    </w:p>
    <w:p w14:paraId="4EBA2A5D" w14:textId="2CDC21AD" w:rsidR="00C610A3" w:rsidRPr="007B6A1E" w:rsidRDefault="00C610A3" w:rsidP="0012528E">
      <w:pPr>
        <w:tabs>
          <w:tab w:val="left" w:pos="567"/>
        </w:tabs>
        <w:suppressAutoHyphens w:val="0"/>
        <w:spacing w:before="48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- </w:t>
      </w:r>
      <w:r w:rsidR="00096E6B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są aktualne.</w:t>
      </w:r>
    </w:p>
    <w:p w14:paraId="56F813CA" w14:textId="77777777" w:rsidR="00096E6B" w:rsidRPr="007B6A1E" w:rsidRDefault="00096E6B" w:rsidP="0012528E">
      <w:pPr>
        <w:spacing w:before="480"/>
        <w:jc w:val="center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B6A1E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7D7FDA06" w14:textId="77777777" w:rsidR="0012528E" w:rsidRDefault="0012528E" w:rsidP="0012528E">
      <w:pPr>
        <w:suppressAutoHyphens w:val="0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7FD7585" w14:textId="74410593" w:rsidR="006A2605" w:rsidRPr="007B6A1E" w:rsidRDefault="006A2605" w:rsidP="0012528E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Nr postępowania: </w:t>
      </w:r>
      <w:r w:rsidR="00210630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PFR/1/2022</w:t>
      </w:r>
      <w:r w:rsidR="0012528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12528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12528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12528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12528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12528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12528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2E2ADB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8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4651FB14" w14:textId="283C50EE" w:rsidR="006A2605" w:rsidRPr="0012528E" w:rsidRDefault="006A2605" w:rsidP="0012528E">
      <w:pPr>
        <w:suppressAutoHyphens w:val="0"/>
        <w:spacing w:before="840"/>
        <w:ind w:hanging="142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pl-PL"/>
        </w:rPr>
        <w:t>OŚWIADCZENIE SKŁADANE WRAZ Z OFERTĄ</w:t>
      </w:r>
    </w:p>
    <w:p w14:paraId="581B10E4" w14:textId="659D571E" w:rsidR="006A2605" w:rsidRPr="0012528E" w:rsidRDefault="006A2605" w:rsidP="0012528E">
      <w:pPr>
        <w:suppressAutoHyphens w:val="0"/>
        <w:spacing w:before="48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66794267"/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38F9D9BE" w14:textId="5F3E4D4A" w:rsidR="006A2605" w:rsidRPr="0012528E" w:rsidRDefault="00A323FD" w:rsidP="00A323FD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6A2605"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  <w:bookmarkEnd w:id="4"/>
    </w:p>
    <w:p w14:paraId="33587F7C" w14:textId="05F197DD" w:rsidR="006A2605" w:rsidRPr="0012528E" w:rsidRDefault="006A2605" w:rsidP="0012528E">
      <w:pPr>
        <w:suppressAutoHyphens w:val="0"/>
        <w:adjustRightInd w:val="0"/>
        <w:spacing w:before="840" w:after="120" w:line="276" w:lineRule="auto"/>
        <w:ind w:right="11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WYKONAWCÓW WSPÓLNIE UBIEGAJĄCYCH SIĘ O UDZIELENIE ZAMÓWIENIA</w:t>
      </w:r>
      <w:r w:rsidRPr="007B6A1E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*</w:t>
      </w:r>
      <w:r w:rsidR="00286F35" w:rsidRPr="007B6A1E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 xml:space="preserve"> </w:t>
      </w:r>
    </w:p>
    <w:p w14:paraId="05B9B3D3" w14:textId="38078953" w:rsidR="006A2605" w:rsidRPr="007B6A1E" w:rsidRDefault="006A2605" w:rsidP="0012528E">
      <w:pPr>
        <w:suppressAutoHyphens w:val="0"/>
        <w:spacing w:before="480" w:after="120" w:line="276" w:lineRule="auto"/>
        <w:ind w:right="11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składane na podstawie art. 117 ust. 4 ustawy z dnia 11 września 2019 r. Prawo zamówień publicznych (Dz. U. z 2021 r., poz. 1129 z późn. zm.)</w:t>
      </w:r>
    </w:p>
    <w:p w14:paraId="40345336" w14:textId="77777777" w:rsidR="006A2605" w:rsidRPr="007B6A1E" w:rsidRDefault="006A2605" w:rsidP="00A6488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Przystępując do udziału w postępowaniu o udzielenie zamówienia publicznego na</w:t>
      </w:r>
      <w:r w:rsidRPr="007B6A1E">
        <w:rPr>
          <w:rFonts w:asciiTheme="minorHAnsi" w:hAnsiTheme="minorHAnsi" w:cstheme="minorHAnsi"/>
          <w:b/>
          <w:spacing w:val="-4"/>
          <w:sz w:val="22"/>
          <w:szCs w:val="22"/>
          <w:lang w:eastAsia="ar-SA"/>
        </w:rPr>
        <w:t xml:space="preserve"> </w:t>
      </w:r>
      <w:r w:rsidR="0043197E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Wybór Pośredników Finansowych w celu wdrożenia i zarządzania Instrumentem Finansowym „Pożyczka</w:t>
      </w:r>
      <w:r w:rsidR="0043197E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 na Odbudowę Biznesu”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oświadczam, które usługi wykonają poszczególni Wykonawcy:</w:t>
      </w:r>
    </w:p>
    <w:p w14:paraId="326902E1" w14:textId="77777777" w:rsidR="006A2605" w:rsidRPr="007B6A1E" w:rsidRDefault="006A2605" w:rsidP="006A2605">
      <w:pPr>
        <w:suppressAutoHyphens w:val="0"/>
        <w:ind w:right="12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1"/>
        <w:gridCol w:w="5376"/>
      </w:tblGrid>
      <w:tr w:rsidR="006A2605" w:rsidRPr="007B6A1E" w14:paraId="5D261A7C" w14:textId="77777777" w:rsidTr="00E42FCF">
        <w:trPr>
          <w:trHeight w:val="503"/>
        </w:trPr>
        <w:tc>
          <w:tcPr>
            <w:tcW w:w="583" w:type="dxa"/>
            <w:vAlign w:val="center"/>
          </w:tcPr>
          <w:p w14:paraId="01A0376D" w14:textId="77777777" w:rsidR="006A2605" w:rsidRPr="007B6A1E" w:rsidRDefault="006A2605" w:rsidP="00E42FCF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02" w:type="dxa"/>
            <w:vAlign w:val="center"/>
          </w:tcPr>
          <w:p w14:paraId="7A7B0139" w14:textId="77777777" w:rsidR="006A2605" w:rsidRPr="007B6A1E" w:rsidRDefault="006A2605" w:rsidP="00E42FCF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BEAE37D" w14:textId="77777777" w:rsidR="006A2605" w:rsidRPr="007B6A1E" w:rsidRDefault="006A2605" w:rsidP="00E42FCF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 usług</w:t>
            </w:r>
          </w:p>
        </w:tc>
      </w:tr>
      <w:tr w:rsidR="006A2605" w:rsidRPr="007B6A1E" w14:paraId="0EB1E70F" w14:textId="77777777" w:rsidTr="00E42FCF">
        <w:trPr>
          <w:trHeight w:val="516"/>
        </w:trPr>
        <w:tc>
          <w:tcPr>
            <w:tcW w:w="583" w:type="dxa"/>
            <w:vAlign w:val="center"/>
          </w:tcPr>
          <w:p w14:paraId="19D2EC5A" w14:textId="77777777" w:rsidR="006A2605" w:rsidRPr="007B6A1E" w:rsidRDefault="006A2605" w:rsidP="00E42FCF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02" w:type="dxa"/>
            <w:vAlign w:val="center"/>
          </w:tcPr>
          <w:p w14:paraId="4BC20259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6CE0FF60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A2605" w:rsidRPr="007B6A1E" w14:paraId="37CD5677" w14:textId="77777777" w:rsidTr="00E42FCF">
        <w:trPr>
          <w:trHeight w:val="516"/>
        </w:trPr>
        <w:tc>
          <w:tcPr>
            <w:tcW w:w="583" w:type="dxa"/>
            <w:vAlign w:val="center"/>
          </w:tcPr>
          <w:p w14:paraId="59F9F48D" w14:textId="77777777" w:rsidR="006A2605" w:rsidRPr="007B6A1E" w:rsidRDefault="006A2605" w:rsidP="00E42FCF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02" w:type="dxa"/>
            <w:vAlign w:val="center"/>
          </w:tcPr>
          <w:p w14:paraId="6527B7B6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FBFAFF0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A2605" w:rsidRPr="007B6A1E" w14:paraId="4EE983A0" w14:textId="77777777" w:rsidTr="00E42FCF">
        <w:trPr>
          <w:trHeight w:val="516"/>
        </w:trPr>
        <w:tc>
          <w:tcPr>
            <w:tcW w:w="583" w:type="dxa"/>
            <w:vAlign w:val="center"/>
          </w:tcPr>
          <w:p w14:paraId="5B7AE99F" w14:textId="77777777" w:rsidR="006A2605" w:rsidRPr="007B6A1E" w:rsidRDefault="006A2605" w:rsidP="00E42FCF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02" w:type="dxa"/>
            <w:vAlign w:val="center"/>
          </w:tcPr>
          <w:p w14:paraId="1561632A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5425F309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A2605" w:rsidRPr="007B6A1E" w14:paraId="385D1B6C" w14:textId="77777777" w:rsidTr="00E42FCF">
        <w:trPr>
          <w:trHeight w:val="516"/>
        </w:trPr>
        <w:tc>
          <w:tcPr>
            <w:tcW w:w="583" w:type="dxa"/>
            <w:vAlign w:val="center"/>
          </w:tcPr>
          <w:p w14:paraId="6F6B656B" w14:textId="77777777" w:rsidR="006A2605" w:rsidRPr="007B6A1E" w:rsidRDefault="006A2605" w:rsidP="00E42FCF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3102" w:type="dxa"/>
            <w:vAlign w:val="center"/>
          </w:tcPr>
          <w:p w14:paraId="061EA0FA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601247E6" w14:textId="77777777" w:rsidR="006A2605" w:rsidRPr="007B6A1E" w:rsidRDefault="006A2605" w:rsidP="00E42FCF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BBA305B" w14:textId="47FC3CEB" w:rsidR="006A2605" w:rsidRPr="0012528E" w:rsidRDefault="006A2605" w:rsidP="0012528E">
      <w:pPr>
        <w:suppressAutoHyphens w:val="0"/>
        <w:spacing w:before="360" w:after="360"/>
        <w:ind w:right="1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* składają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wyłącznie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Wykonawcy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WSPÓLNIE UBIEGAJĄCY SIĘ O UDZIELENIE ZAMÓWIENIA</w:t>
      </w:r>
    </w:p>
    <w:p w14:paraId="450DC490" w14:textId="6A07CACE" w:rsidR="00A443DB" w:rsidRPr="0012528E" w:rsidRDefault="006A2605" w:rsidP="0012528E">
      <w:pPr>
        <w:spacing w:before="360" w:after="360"/>
        <w:jc w:val="center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A443DB" w:rsidRPr="0012528E" w:rsidSect="009F5E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1418" w:left="1418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D92F" w14:textId="77777777" w:rsidR="00001DD4" w:rsidRDefault="00001DD4">
      <w:r>
        <w:separator/>
      </w:r>
    </w:p>
  </w:endnote>
  <w:endnote w:type="continuationSeparator" w:id="0">
    <w:p w14:paraId="7E73EE3C" w14:textId="77777777" w:rsidR="00001DD4" w:rsidRDefault="00001DD4">
      <w:r>
        <w:continuationSeparator/>
      </w:r>
    </w:p>
  </w:endnote>
  <w:endnote w:type="continuationNotice" w:id="1">
    <w:p w14:paraId="28518C20" w14:textId="77777777" w:rsidR="00001DD4" w:rsidRDefault="00001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AD27" w14:textId="0C072ED1" w:rsidR="009F5E8D" w:rsidRPr="009817FB" w:rsidRDefault="009F5E8D" w:rsidP="009F5E8D">
    <w:pPr>
      <w:pStyle w:val="Stopka"/>
      <w:ind w:left="-851" w:right="-853"/>
      <w:rPr>
        <w:rFonts w:ascii="Fira Sans" w:hAnsi="Fira Sans" w:cstheme="minorHAnsi"/>
        <w:noProof/>
        <w:sz w:val="16"/>
        <w:szCs w:val="16"/>
      </w:rPr>
    </w:pPr>
    <w:r w:rsidRPr="009817FB">
      <w:rPr>
        <w:rFonts w:ascii="Fira Sans" w:hAnsi="Fira Sans" w:cstheme="minorHAnsi"/>
        <w:noProof/>
        <w:sz w:val="16"/>
        <w:szCs w:val="16"/>
      </w:rPr>
      <w:drawing>
        <wp:anchor distT="0" distB="0" distL="114300" distR="114300" simplePos="0" relativeHeight="251660290" behindDoc="0" locked="0" layoutInCell="1" allowOverlap="1" wp14:anchorId="6A31354E" wp14:editId="517E37A5">
          <wp:simplePos x="0" y="0"/>
          <wp:positionH relativeFrom="column">
            <wp:posOffset>2740660</wp:posOffset>
          </wp:positionH>
          <wp:positionV relativeFrom="paragraph">
            <wp:posOffset>-280670</wp:posOffset>
          </wp:positionV>
          <wp:extent cx="3761740" cy="821055"/>
          <wp:effectExtent l="0" t="0" r="0" b="0"/>
          <wp:wrapNone/>
          <wp:docPr id="1195273989" name="Obraz 119527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7FB">
      <w:rPr>
        <w:rFonts w:ascii="Fira Sans" w:hAnsi="Fira Sans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57D2C84B" wp14:editId="16CCA96D">
              <wp:simplePos x="0" y="0"/>
              <wp:positionH relativeFrom="column">
                <wp:align>center</wp:align>
              </wp:positionH>
              <wp:positionV relativeFrom="paragraph">
                <wp:posOffset>-122555</wp:posOffset>
              </wp:positionV>
              <wp:extent cx="6793200" cy="0"/>
              <wp:effectExtent l="0" t="0" r="0" b="0"/>
              <wp:wrapNone/>
              <wp:docPr id="38" name="Łącznik prosty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8AB18" id="Łącznik prosty 38" o:spid="_x0000_s1026" style="position:absolute;z-index:25166131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65pt" to="534.9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7a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9817FB">
      <w:rPr>
        <w:rFonts w:ascii="Fira Sans" w:hAnsi="Fira Sans" w:cstheme="minorHAnsi"/>
        <w:noProof/>
        <w:sz w:val="16"/>
        <w:szCs w:val="16"/>
      </w:rPr>
      <w:t xml:space="preserve">Regionalny Program Operacyjny </w:t>
    </w:r>
  </w:p>
  <w:p w14:paraId="346274B7" w14:textId="3C316B43" w:rsidR="00754C3C" w:rsidRPr="00834FB3" w:rsidRDefault="009F5E8D" w:rsidP="00834FB3">
    <w:pPr>
      <w:pStyle w:val="Stopka"/>
      <w:spacing w:after="480" w:line="276" w:lineRule="auto"/>
      <w:ind w:left="-851" w:right="-851"/>
      <w:rPr>
        <w:rFonts w:ascii="Fira Sans" w:hAnsi="Fira Sans" w:cstheme="minorHAnsi"/>
        <w:sz w:val="16"/>
        <w:szCs w:val="16"/>
      </w:rPr>
    </w:pPr>
    <w:r w:rsidRPr="009817FB">
      <w:rPr>
        <w:rFonts w:ascii="Fira Sans" w:hAnsi="Fira Sans" w:cstheme="minorHAnsi"/>
        <w:noProof/>
        <w:sz w:val="16"/>
        <w:szCs w:val="16"/>
      </w:rPr>
      <w:t>Województwa Pomorskiego na lata 2014-2020</w:t>
    </w:r>
    <w:r w:rsidR="0007777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765C3" wp14:editId="60C7DC67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12E81" w14:textId="77777777" w:rsidR="00754C3C" w:rsidRDefault="00754C3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6E7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3.25pt;margin-top:.05pt;width:10.95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0pfAIAAP4EAAAOAAAAZHJzL2Uyb0RvYy54bWysVNuO2yAQfa/Uf0C8Z21nnTS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" stroked="f">
              <v:textbox inset="0,0,0,0">
                <w:txbxContent>
                  <w:p w:rsidR="00754C3C" w:rsidRDefault="00754C3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195273992" name="Obraz 119527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0CEC" w14:textId="77777777" w:rsidR="00001DD4" w:rsidRDefault="00001DD4">
      <w:r>
        <w:separator/>
      </w:r>
    </w:p>
  </w:footnote>
  <w:footnote w:type="continuationSeparator" w:id="0">
    <w:p w14:paraId="0D7769A6" w14:textId="77777777" w:rsidR="00001DD4" w:rsidRDefault="00001DD4">
      <w:r>
        <w:continuationSeparator/>
      </w:r>
    </w:p>
  </w:footnote>
  <w:footnote w:type="continuationNotice" w:id="1">
    <w:p w14:paraId="20A9E2A5" w14:textId="77777777" w:rsidR="00001DD4" w:rsidRDefault="00001DD4"/>
  </w:footnote>
  <w:footnote w:id="2">
    <w:p w14:paraId="4A188074" w14:textId="77777777" w:rsidR="001746E7" w:rsidRPr="002C2FAE" w:rsidRDefault="001746E7" w:rsidP="00A64886">
      <w:pPr>
        <w:pStyle w:val="Tekstprzypisudolnego"/>
        <w:rPr>
          <w:rFonts w:asciiTheme="minorHAnsi" w:hAnsiTheme="minorHAnsi" w:cstheme="minorHAnsi"/>
        </w:rPr>
      </w:pPr>
      <w:r w:rsidRPr="002C2FAE">
        <w:rPr>
          <w:rStyle w:val="Odwoanieprzypisudolnego"/>
          <w:rFonts w:asciiTheme="minorHAnsi" w:hAnsiTheme="minorHAnsi" w:cstheme="minorHAnsi"/>
        </w:rPr>
        <w:footnoteRef/>
      </w:r>
      <w:r w:rsidRPr="002C2FAE">
        <w:rPr>
          <w:rFonts w:asciiTheme="minorHAnsi" w:hAnsiTheme="minorHAnsi" w:cstheme="minorHAnsi"/>
        </w:rPr>
        <w:t xml:space="preserve"> Mikro, małe i średnie przedsiębiorstwa w rozumieniu Załącznika I do Rozporządzenia Komisji (UE) nr 651/2014 z dnia 17 czerwca 2014 r. uznające niektóre rodzaje pomocy za zgodne z rynkiem wewnętrznym w zastosowaniu art. 107 i 108 Traktatu (Dz. U. UE. L. z 2014 r. Nr 187, str. 1 z późn. zm.).</w:t>
      </w:r>
    </w:p>
  </w:footnote>
  <w:footnote w:id="3">
    <w:p w14:paraId="2904C187" w14:textId="77777777" w:rsidR="001746E7" w:rsidRPr="002C2FAE" w:rsidRDefault="001746E7" w:rsidP="00A64886">
      <w:pPr>
        <w:pStyle w:val="Tekstprzypisudolnego"/>
        <w:rPr>
          <w:rFonts w:asciiTheme="minorHAnsi" w:hAnsiTheme="minorHAnsi" w:cstheme="minorHAnsi"/>
        </w:rPr>
      </w:pPr>
      <w:r w:rsidRPr="002C2FAE">
        <w:rPr>
          <w:rStyle w:val="Odwoanieprzypisudolnego"/>
          <w:rFonts w:asciiTheme="minorHAnsi" w:hAnsiTheme="minorHAnsi" w:cstheme="minorHAnsi"/>
        </w:rPr>
        <w:footnoteRef/>
      </w:r>
      <w:r w:rsidRPr="002C2FAE">
        <w:rPr>
          <w:rFonts w:asciiTheme="minorHAnsi" w:hAnsiTheme="minorHAnsi" w:cstheme="minorHAnsi"/>
        </w:rPr>
        <w:t xml:space="preserve"> Przez udzielenie rozumie się co najmniej (łącznie): (i) przeprowadzenie procedury oceny wniosku i MŚP, (ii) zawarcie umowy pożyczki, (iii) przyjęcie zabezpieczeń, (iv)  wypłacenie środków pożyczki.</w:t>
      </w:r>
    </w:p>
  </w:footnote>
  <w:footnote w:id="4">
    <w:p w14:paraId="36811449" w14:textId="72515600" w:rsidR="001746E7" w:rsidRPr="00961A1C" w:rsidRDefault="001746E7" w:rsidP="00A6488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C2FAE">
        <w:rPr>
          <w:rStyle w:val="Odwoanieprzypisudolnego"/>
          <w:rFonts w:asciiTheme="minorHAnsi" w:hAnsiTheme="minorHAnsi" w:cstheme="minorHAnsi"/>
        </w:rPr>
        <w:footnoteRef/>
      </w:r>
      <w:r w:rsidRPr="002C2FAE">
        <w:rPr>
          <w:rFonts w:asciiTheme="minorHAnsi" w:hAnsiTheme="minorHAnsi" w:cstheme="minorHAnsi"/>
        </w:rPr>
        <w:t xml:space="preserve"> Przez rozliczenie rozumie się zakończenie transakcji w wyniku spłaty całej kwoty pożyczki albo wypowiedzenie umowy pożyczki w przypadku braku spłat, </w:t>
      </w:r>
      <w:r w:rsidRPr="002C2FAE">
        <w:rPr>
          <w:rFonts w:asciiTheme="minorHAnsi" w:hAnsiTheme="minorHAnsi" w:cstheme="minorHAnsi"/>
          <w:b/>
          <w:bCs/>
        </w:rPr>
        <w:t>przy czym rozliczenie wskazanej liczby pożyczek może, ale nie musi dotyczyć tych samych pożyczek wykazanych jako udzielone.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F8CC" w14:textId="029946B1" w:rsidR="006B7A64" w:rsidRPr="007B1635" w:rsidRDefault="009F5E8D" w:rsidP="007B1635">
    <w:pPr>
      <w:tabs>
        <w:tab w:val="center" w:pos="4536"/>
        <w:tab w:val="right" w:pos="9070"/>
      </w:tabs>
      <w:jc w:val="center"/>
      <w:rPr>
        <w:rFonts w:ascii="Arial" w:hAnsi="Arial" w:cs="Arial"/>
        <w:color w:val="00000A"/>
        <w:kern w:val="1"/>
        <w:sz w:val="20"/>
        <w:szCs w:val="20"/>
        <w:lang w:eastAsia="ar-SA"/>
      </w:rPr>
    </w:pPr>
    <w:r>
      <w:rPr>
        <w:rFonts w:ascii="Arial" w:hAnsi="Arial" w:cs="Arial"/>
        <w:noProof/>
        <w:color w:val="00000A"/>
        <w:kern w:val="1"/>
        <w:sz w:val="20"/>
        <w:szCs w:val="20"/>
        <w:lang w:eastAsia="ar-SA"/>
      </w:rPr>
      <w:drawing>
        <wp:inline distT="0" distB="0" distL="0" distR="0" wp14:anchorId="60BC6698" wp14:editId="36B8CA2F">
          <wp:extent cx="5761355" cy="725170"/>
          <wp:effectExtent l="0" t="0" r="0" b="0"/>
          <wp:docPr id="1195273988" name="Obraz 1195273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5" w:name="_Hlk40600549"/>
    <w:bookmarkStart w:id="6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1195273990" name="Obraz 1195273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"/>
  <w:bookmarkEnd w:id="6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36B67230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9744936"/>
    <w:multiLevelType w:val="hybridMultilevel"/>
    <w:tmpl w:val="9B8E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235483"/>
    <w:multiLevelType w:val="hybridMultilevel"/>
    <w:tmpl w:val="1100A17C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1FE13658"/>
    <w:multiLevelType w:val="hybridMultilevel"/>
    <w:tmpl w:val="0B32FFF8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5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AF41A6"/>
    <w:multiLevelType w:val="hybridMultilevel"/>
    <w:tmpl w:val="8DDA595C"/>
    <w:lvl w:ilvl="0" w:tplc="8C68D78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9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281ED8"/>
    <w:multiLevelType w:val="multilevel"/>
    <w:tmpl w:val="321CCBF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b/>
        <w:bCs w:val="0"/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307996">
    <w:abstractNumId w:val="49"/>
  </w:num>
  <w:num w:numId="9" w16cid:durableId="1835563464">
    <w:abstractNumId w:val="50"/>
  </w:num>
  <w:num w:numId="10" w16cid:durableId="1029066351">
    <w:abstractNumId w:val="43"/>
  </w:num>
  <w:num w:numId="11" w16cid:durableId="2057272854">
    <w:abstractNumId w:val="44"/>
    <w:lvlOverride w:ilvl="0">
      <w:startOverride w:val="1"/>
    </w:lvlOverride>
  </w:num>
  <w:num w:numId="12" w16cid:durableId="267011989">
    <w:abstractNumId w:val="41"/>
  </w:num>
  <w:num w:numId="13" w16cid:durableId="1653824163">
    <w:abstractNumId w:val="40"/>
  </w:num>
  <w:num w:numId="14" w16cid:durableId="1837764810">
    <w:abstractNumId w:val="47"/>
  </w:num>
  <w:num w:numId="15" w16cid:durableId="203829812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1DD4"/>
    <w:rsid w:val="000139AA"/>
    <w:rsid w:val="000172C2"/>
    <w:rsid w:val="000179E2"/>
    <w:rsid w:val="00022033"/>
    <w:rsid w:val="00033F4C"/>
    <w:rsid w:val="00037F3D"/>
    <w:rsid w:val="00042936"/>
    <w:rsid w:val="00043A09"/>
    <w:rsid w:val="00047AE6"/>
    <w:rsid w:val="00055A09"/>
    <w:rsid w:val="00060B99"/>
    <w:rsid w:val="00062983"/>
    <w:rsid w:val="00071849"/>
    <w:rsid w:val="00073092"/>
    <w:rsid w:val="0007469E"/>
    <w:rsid w:val="00077773"/>
    <w:rsid w:val="0008096D"/>
    <w:rsid w:val="00080DCD"/>
    <w:rsid w:val="000819B9"/>
    <w:rsid w:val="00083324"/>
    <w:rsid w:val="00084DFB"/>
    <w:rsid w:val="00093EB3"/>
    <w:rsid w:val="00096E6B"/>
    <w:rsid w:val="000A0D42"/>
    <w:rsid w:val="000B3453"/>
    <w:rsid w:val="000B599A"/>
    <w:rsid w:val="000C269F"/>
    <w:rsid w:val="000C3055"/>
    <w:rsid w:val="000C5B7A"/>
    <w:rsid w:val="000E24DE"/>
    <w:rsid w:val="000E2987"/>
    <w:rsid w:val="000F135F"/>
    <w:rsid w:val="000F415E"/>
    <w:rsid w:val="000F78B7"/>
    <w:rsid w:val="00100848"/>
    <w:rsid w:val="00106A49"/>
    <w:rsid w:val="00114BAC"/>
    <w:rsid w:val="0011653F"/>
    <w:rsid w:val="00120611"/>
    <w:rsid w:val="0012528E"/>
    <w:rsid w:val="00131EB4"/>
    <w:rsid w:val="00132FC1"/>
    <w:rsid w:val="00145538"/>
    <w:rsid w:val="00165C38"/>
    <w:rsid w:val="001670F6"/>
    <w:rsid w:val="001746E7"/>
    <w:rsid w:val="00175DE8"/>
    <w:rsid w:val="0018560F"/>
    <w:rsid w:val="00185C07"/>
    <w:rsid w:val="0019333F"/>
    <w:rsid w:val="001B26B7"/>
    <w:rsid w:val="001B65F1"/>
    <w:rsid w:val="001C0F6D"/>
    <w:rsid w:val="001C1649"/>
    <w:rsid w:val="001C34F3"/>
    <w:rsid w:val="001C3B31"/>
    <w:rsid w:val="001D16FA"/>
    <w:rsid w:val="001D19B5"/>
    <w:rsid w:val="001F1C6D"/>
    <w:rsid w:val="00210630"/>
    <w:rsid w:val="0021398C"/>
    <w:rsid w:val="00216B3D"/>
    <w:rsid w:val="002170F8"/>
    <w:rsid w:val="0021760A"/>
    <w:rsid w:val="0021791A"/>
    <w:rsid w:val="00220DF7"/>
    <w:rsid w:val="00221317"/>
    <w:rsid w:val="00227B8F"/>
    <w:rsid w:val="002321D0"/>
    <w:rsid w:val="00241D5E"/>
    <w:rsid w:val="002449A8"/>
    <w:rsid w:val="0025149E"/>
    <w:rsid w:val="00253989"/>
    <w:rsid w:val="002561CB"/>
    <w:rsid w:val="00266E2C"/>
    <w:rsid w:val="0027274A"/>
    <w:rsid w:val="00283E12"/>
    <w:rsid w:val="00286F35"/>
    <w:rsid w:val="002A21B3"/>
    <w:rsid w:val="002A38AB"/>
    <w:rsid w:val="002A68E6"/>
    <w:rsid w:val="002A76EA"/>
    <w:rsid w:val="002B1355"/>
    <w:rsid w:val="002B4E66"/>
    <w:rsid w:val="002B6651"/>
    <w:rsid w:val="002C0D48"/>
    <w:rsid w:val="002C2FAE"/>
    <w:rsid w:val="002D784F"/>
    <w:rsid w:val="002E2193"/>
    <w:rsid w:val="002E2ADB"/>
    <w:rsid w:val="002F2BAF"/>
    <w:rsid w:val="002F2FD6"/>
    <w:rsid w:val="003058B7"/>
    <w:rsid w:val="00307229"/>
    <w:rsid w:val="00321BA7"/>
    <w:rsid w:val="0032411C"/>
    <w:rsid w:val="0033653C"/>
    <w:rsid w:val="00337358"/>
    <w:rsid w:val="00344749"/>
    <w:rsid w:val="00360DAB"/>
    <w:rsid w:val="00363504"/>
    <w:rsid w:val="00380D60"/>
    <w:rsid w:val="00383FF8"/>
    <w:rsid w:val="0039699C"/>
    <w:rsid w:val="003A4577"/>
    <w:rsid w:val="003A67FF"/>
    <w:rsid w:val="003B33A6"/>
    <w:rsid w:val="003B4248"/>
    <w:rsid w:val="003C6F0E"/>
    <w:rsid w:val="003D3D5C"/>
    <w:rsid w:val="003D7303"/>
    <w:rsid w:val="003F2FDC"/>
    <w:rsid w:val="004068EE"/>
    <w:rsid w:val="00406E67"/>
    <w:rsid w:val="004133B2"/>
    <w:rsid w:val="00414D48"/>
    <w:rsid w:val="0042141B"/>
    <w:rsid w:val="004247DF"/>
    <w:rsid w:val="0043197E"/>
    <w:rsid w:val="00432164"/>
    <w:rsid w:val="00433C2D"/>
    <w:rsid w:val="00445755"/>
    <w:rsid w:val="00457011"/>
    <w:rsid w:val="004579DD"/>
    <w:rsid w:val="004700CF"/>
    <w:rsid w:val="00470A37"/>
    <w:rsid w:val="00472CEA"/>
    <w:rsid w:val="0049278F"/>
    <w:rsid w:val="00492D32"/>
    <w:rsid w:val="004A258E"/>
    <w:rsid w:val="004A27EB"/>
    <w:rsid w:val="004B273C"/>
    <w:rsid w:val="004C5D22"/>
    <w:rsid w:val="004C7F1C"/>
    <w:rsid w:val="004D212F"/>
    <w:rsid w:val="004D370D"/>
    <w:rsid w:val="004D5C18"/>
    <w:rsid w:val="004E0DA0"/>
    <w:rsid w:val="00513140"/>
    <w:rsid w:val="00531A21"/>
    <w:rsid w:val="00533948"/>
    <w:rsid w:val="005356EB"/>
    <w:rsid w:val="005401B3"/>
    <w:rsid w:val="00541F88"/>
    <w:rsid w:val="00544874"/>
    <w:rsid w:val="00546C72"/>
    <w:rsid w:val="005503B2"/>
    <w:rsid w:val="0055276D"/>
    <w:rsid w:val="0055436A"/>
    <w:rsid w:val="00555556"/>
    <w:rsid w:val="00561295"/>
    <w:rsid w:val="00564E40"/>
    <w:rsid w:val="005723E9"/>
    <w:rsid w:val="00580F58"/>
    <w:rsid w:val="00584F3D"/>
    <w:rsid w:val="005855AC"/>
    <w:rsid w:val="00587F3D"/>
    <w:rsid w:val="00591AB1"/>
    <w:rsid w:val="00596502"/>
    <w:rsid w:val="00597E2E"/>
    <w:rsid w:val="005A008F"/>
    <w:rsid w:val="005C32C2"/>
    <w:rsid w:val="005C4A6F"/>
    <w:rsid w:val="005D03FF"/>
    <w:rsid w:val="005D4C26"/>
    <w:rsid w:val="005D5C01"/>
    <w:rsid w:val="005E5A44"/>
    <w:rsid w:val="005F0ADC"/>
    <w:rsid w:val="005F4577"/>
    <w:rsid w:val="005F58DC"/>
    <w:rsid w:val="005F6A9D"/>
    <w:rsid w:val="006079D8"/>
    <w:rsid w:val="0061704C"/>
    <w:rsid w:val="00620B86"/>
    <w:rsid w:val="00627549"/>
    <w:rsid w:val="00627D68"/>
    <w:rsid w:val="00631370"/>
    <w:rsid w:val="00631ED1"/>
    <w:rsid w:val="00634526"/>
    <w:rsid w:val="00642E8A"/>
    <w:rsid w:val="0065442F"/>
    <w:rsid w:val="00654CC8"/>
    <w:rsid w:val="00655A5D"/>
    <w:rsid w:val="00661D83"/>
    <w:rsid w:val="00663C45"/>
    <w:rsid w:val="00663CA0"/>
    <w:rsid w:val="006663D6"/>
    <w:rsid w:val="00690651"/>
    <w:rsid w:val="00696915"/>
    <w:rsid w:val="006A2605"/>
    <w:rsid w:val="006B274A"/>
    <w:rsid w:val="006B72AF"/>
    <w:rsid w:val="006B7A64"/>
    <w:rsid w:val="006C6ED3"/>
    <w:rsid w:val="006C707E"/>
    <w:rsid w:val="006E2308"/>
    <w:rsid w:val="006E746C"/>
    <w:rsid w:val="006E76E1"/>
    <w:rsid w:val="00704879"/>
    <w:rsid w:val="00720648"/>
    <w:rsid w:val="0072101D"/>
    <w:rsid w:val="007247EB"/>
    <w:rsid w:val="00726C24"/>
    <w:rsid w:val="00730410"/>
    <w:rsid w:val="0073386A"/>
    <w:rsid w:val="0074175A"/>
    <w:rsid w:val="00741D10"/>
    <w:rsid w:val="00753097"/>
    <w:rsid w:val="00754583"/>
    <w:rsid w:val="00754C3C"/>
    <w:rsid w:val="00756BAE"/>
    <w:rsid w:val="00762CFA"/>
    <w:rsid w:val="00764D2F"/>
    <w:rsid w:val="00767B0E"/>
    <w:rsid w:val="0077282A"/>
    <w:rsid w:val="007743C5"/>
    <w:rsid w:val="00775594"/>
    <w:rsid w:val="00777DBC"/>
    <w:rsid w:val="0078188C"/>
    <w:rsid w:val="00786FDF"/>
    <w:rsid w:val="00787230"/>
    <w:rsid w:val="0079051B"/>
    <w:rsid w:val="00796497"/>
    <w:rsid w:val="007A452D"/>
    <w:rsid w:val="007A77C4"/>
    <w:rsid w:val="007B1635"/>
    <w:rsid w:val="007B6A1E"/>
    <w:rsid w:val="007C0485"/>
    <w:rsid w:val="007C06FC"/>
    <w:rsid w:val="007C61BF"/>
    <w:rsid w:val="007E13CB"/>
    <w:rsid w:val="007F5D4D"/>
    <w:rsid w:val="00810AC5"/>
    <w:rsid w:val="00823B57"/>
    <w:rsid w:val="00834FB3"/>
    <w:rsid w:val="008517F6"/>
    <w:rsid w:val="00857C35"/>
    <w:rsid w:val="008600CB"/>
    <w:rsid w:val="008602E5"/>
    <w:rsid w:val="00876699"/>
    <w:rsid w:val="0088369C"/>
    <w:rsid w:val="00884EF4"/>
    <w:rsid w:val="00886001"/>
    <w:rsid w:val="00894091"/>
    <w:rsid w:val="008950F0"/>
    <w:rsid w:val="008A0BB2"/>
    <w:rsid w:val="008A5A66"/>
    <w:rsid w:val="008B13D9"/>
    <w:rsid w:val="008C20C9"/>
    <w:rsid w:val="008C6430"/>
    <w:rsid w:val="008D5918"/>
    <w:rsid w:val="008E27FB"/>
    <w:rsid w:val="008F125F"/>
    <w:rsid w:val="008F1689"/>
    <w:rsid w:val="008F3675"/>
    <w:rsid w:val="008F61D3"/>
    <w:rsid w:val="00905A30"/>
    <w:rsid w:val="00912192"/>
    <w:rsid w:val="00913323"/>
    <w:rsid w:val="0091423F"/>
    <w:rsid w:val="0091438D"/>
    <w:rsid w:val="00921A87"/>
    <w:rsid w:val="0092398D"/>
    <w:rsid w:val="009257AA"/>
    <w:rsid w:val="00927D6B"/>
    <w:rsid w:val="00942DFB"/>
    <w:rsid w:val="009443C2"/>
    <w:rsid w:val="00950260"/>
    <w:rsid w:val="00951B3D"/>
    <w:rsid w:val="00952BF8"/>
    <w:rsid w:val="00966403"/>
    <w:rsid w:val="0096733A"/>
    <w:rsid w:val="00971E56"/>
    <w:rsid w:val="009742B1"/>
    <w:rsid w:val="00974F2C"/>
    <w:rsid w:val="009806A8"/>
    <w:rsid w:val="009817FB"/>
    <w:rsid w:val="00986815"/>
    <w:rsid w:val="00991D9F"/>
    <w:rsid w:val="009943E8"/>
    <w:rsid w:val="009A1F51"/>
    <w:rsid w:val="009A4EFF"/>
    <w:rsid w:val="009B1806"/>
    <w:rsid w:val="009B5031"/>
    <w:rsid w:val="009C054C"/>
    <w:rsid w:val="009D3B2E"/>
    <w:rsid w:val="009D45DD"/>
    <w:rsid w:val="009D7EE1"/>
    <w:rsid w:val="009E3800"/>
    <w:rsid w:val="009F3989"/>
    <w:rsid w:val="009F541C"/>
    <w:rsid w:val="009F5E8D"/>
    <w:rsid w:val="00A00524"/>
    <w:rsid w:val="00A036DE"/>
    <w:rsid w:val="00A074FD"/>
    <w:rsid w:val="00A323FD"/>
    <w:rsid w:val="00A37116"/>
    <w:rsid w:val="00A37163"/>
    <w:rsid w:val="00A4328E"/>
    <w:rsid w:val="00A443DB"/>
    <w:rsid w:val="00A50F86"/>
    <w:rsid w:val="00A513EC"/>
    <w:rsid w:val="00A62415"/>
    <w:rsid w:val="00A64886"/>
    <w:rsid w:val="00A76C4E"/>
    <w:rsid w:val="00A76D43"/>
    <w:rsid w:val="00A92A41"/>
    <w:rsid w:val="00AA4D85"/>
    <w:rsid w:val="00AB0CCE"/>
    <w:rsid w:val="00AB3AD8"/>
    <w:rsid w:val="00AC2F89"/>
    <w:rsid w:val="00AD2300"/>
    <w:rsid w:val="00AD614E"/>
    <w:rsid w:val="00AD7ED4"/>
    <w:rsid w:val="00AF2250"/>
    <w:rsid w:val="00AF6EDF"/>
    <w:rsid w:val="00B01933"/>
    <w:rsid w:val="00B02E5E"/>
    <w:rsid w:val="00B06E9B"/>
    <w:rsid w:val="00B15374"/>
    <w:rsid w:val="00B20765"/>
    <w:rsid w:val="00B24D8D"/>
    <w:rsid w:val="00B33297"/>
    <w:rsid w:val="00B46EF1"/>
    <w:rsid w:val="00B51E41"/>
    <w:rsid w:val="00B540D5"/>
    <w:rsid w:val="00B56FF6"/>
    <w:rsid w:val="00B632E1"/>
    <w:rsid w:val="00B75395"/>
    <w:rsid w:val="00B76049"/>
    <w:rsid w:val="00B77EA0"/>
    <w:rsid w:val="00B87137"/>
    <w:rsid w:val="00B9355F"/>
    <w:rsid w:val="00BA6653"/>
    <w:rsid w:val="00BB108D"/>
    <w:rsid w:val="00BB4013"/>
    <w:rsid w:val="00BC554B"/>
    <w:rsid w:val="00BD39ED"/>
    <w:rsid w:val="00BE4CEB"/>
    <w:rsid w:val="00BE5448"/>
    <w:rsid w:val="00C00673"/>
    <w:rsid w:val="00C069A1"/>
    <w:rsid w:val="00C10C9E"/>
    <w:rsid w:val="00C20BBF"/>
    <w:rsid w:val="00C2326A"/>
    <w:rsid w:val="00C25ABE"/>
    <w:rsid w:val="00C310AB"/>
    <w:rsid w:val="00C3781E"/>
    <w:rsid w:val="00C4437B"/>
    <w:rsid w:val="00C53E6C"/>
    <w:rsid w:val="00C54481"/>
    <w:rsid w:val="00C5600E"/>
    <w:rsid w:val="00C57CDC"/>
    <w:rsid w:val="00C610A3"/>
    <w:rsid w:val="00C64E20"/>
    <w:rsid w:val="00C70884"/>
    <w:rsid w:val="00C71680"/>
    <w:rsid w:val="00CA00F5"/>
    <w:rsid w:val="00CB4600"/>
    <w:rsid w:val="00CC0BC4"/>
    <w:rsid w:val="00CC386D"/>
    <w:rsid w:val="00CC66DC"/>
    <w:rsid w:val="00CD0AA4"/>
    <w:rsid w:val="00CD1506"/>
    <w:rsid w:val="00CD3DD8"/>
    <w:rsid w:val="00CD6724"/>
    <w:rsid w:val="00CE4729"/>
    <w:rsid w:val="00CF7220"/>
    <w:rsid w:val="00D012FE"/>
    <w:rsid w:val="00D033E2"/>
    <w:rsid w:val="00D12474"/>
    <w:rsid w:val="00D228AD"/>
    <w:rsid w:val="00D263A3"/>
    <w:rsid w:val="00D418EB"/>
    <w:rsid w:val="00D47996"/>
    <w:rsid w:val="00D52B2B"/>
    <w:rsid w:val="00D54992"/>
    <w:rsid w:val="00D5560E"/>
    <w:rsid w:val="00D61558"/>
    <w:rsid w:val="00D6283D"/>
    <w:rsid w:val="00D64A4D"/>
    <w:rsid w:val="00D676DC"/>
    <w:rsid w:val="00D67823"/>
    <w:rsid w:val="00D705C8"/>
    <w:rsid w:val="00D70851"/>
    <w:rsid w:val="00D75202"/>
    <w:rsid w:val="00D82333"/>
    <w:rsid w:val="00D849E5"/>
    <w:rsid w:val="00D94D07"/>
    <w:rsid w:val="00DB7863"/>
    <w:rsid w:val="00DF1A3D"/>
    <w:rsid w:val="00E2136C"/>
    <w:rsid w:val="00E409F6"/>
    <w:rsid w:val="00E4325E"/>
    <w:rsid w:val="00E43A29"/>
    <w:rsid w:val="00E44388"/>
    <w:rsid w:val="00E44BBE"/>
    <w:rsid w:val="00E45367"/>
    <w:rsid w:val="00E468B0"/>
    <w:rsid w:val="00E54D4C"/>
    <w:rsid w:val="00E56EBA"/>
    <w:rsid w:val="00E62068"/>
    <w:rsid w:val="00E64979"/>
    <w:rsid w:val="00E7416D"/>
    <w:rsid w:val="00E75DCB"/>
    <w:rsid w:val="00E81B59"/>
    <w:rsid w:val="00E83C0C"/>
    <w:rsid w:val="00E92AAF"/>
    <w:rsid w:val="00E94D00"/>
    <w:rsid w:val="00E96616"/>
    <w:rsid w:val="00EA2A1B"/>
    <w:rsid w:val="00EA45CF"/>
    <w:rsid w:val="00EB10D9"/>
    <w:rsid w:val="00EB3A61"/>
    <w:rsid w:val="00EB3EF6"/>
    <w:rsid w:val="00EC2019"/>
    <w:rsid w:val="00EC311C"/>
    <w:rsid w:val="00EC6EE6"/>
    <w:rsid w:val="00ED348D"/>
    <w:rsid w:val="00ED5910"/>
    <w:rsid w:val="00EE09BF"/>
    <w:rsid w:val="00EE10E0"/>
    <w:rsid w:val="00F02534"/>
    <w:rsid w:val="00F04F9E"/>
    <w:rsid w:val="00F06FA7"/>
    <w:rsid w:val="00F21965"/>
    <w:rsid w:val="00F27651"/>
    <w:rsid w:val="00F276F7"/>
    <w:rsid w:val="00F27F91"/>
    <w:rsid w:val="00F31593"/>
    <w:rsid w:val="00F4244E"/>
    <w:rsid w:val="00F43F74"/>
    <w:rsid w:val="00F56332"/>
    <w:rsid w:val="00F6086E"/>
    <w:rsid w:val="00F60AF2"/>
    <w:rsid w:val="00F66A4C"/>
    <w:rsid w:val="00F75899"/>
    <w:rsid w:val="00F765A3"/>
    <w:rsid w:val="00F773CF"/>
    <w:rsid w:val="00F84C81"/>
    <w:rsid w:val="00F904A8"/>
    <w:rsid w:val="00F929B0"/>
    <w:rsid w:val="00F97200"/>
    <w:rsid w:val="00F97DCE"/>
    <w:rsid w:val="00FA13A0"/>
    <w:rsid w:val="00FC1142"/>
    <w:rsid w:val="00FD513D"/>
    <w:rsid w:val="00FD58CD"/>
    <w:rsid w:val="00FD6434"/>
    <w:rsid w:val="00FE56F3"/>
    <w:rsid w:val="00FE5D3E"/>
    <w:rsid w:val="00FE7814"/>
    <w:rsid w:val="00FE7E27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BAED3DD3-979D-4695-9E79-EC95CB7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semiHidden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D47996"/>
    <w:rPr>
      <w:rFonts w:ascii="Tahoma" w:hAnsi="Tahom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1C1B77D0CE4582B476498D9AA91F" ma:contentTypeVersion="4" ma:contentTypeDescription="Utwórz nowy dokument." ma:contentTypeScope="" ma:versionID="3f1c2a6e8bc3d3dcbd627a417f084c2d">
  <xsd:schema xmlns:xsd="http://www.w3.org/2001/XMLSchema" xmlns:xs="http://www.w3.org/2001/XMLSchema" xmlns:p="http://schemas.microsoft.com/office/2006/metadata/properties" xmlns:ns2="4124b051-babc-4da4-9a67-01979009f118" xmlns:ns3="6dda6e72-2a2e-41ce-9a5d-d55a3d6559e4" targetNamespace="http://schemas.microsoft.com/office/2006/metadata/properties" ma:root="true" ma:fieldsID="d6f98827d9955ecb619fd10412941b20" ns2:_="" ns3:_="">
    <xsd:import namespace="4124b051-babc-4da4-9a67-01979009f118"/>
    <xsd:import namespace="6dda6e72-2a2e-41ce-9a5d-d55a3d655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b051-babc-4da4-9a67-01979009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6e72-2a2e-41ce-9a5d-d55a3d655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24b051-babc-4da4-9a67-01979009f118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4CF5-0ACE-46F2-825A-FEFF5CB2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b051-babc-4da4-9a67-01979009f118"/>
    <ds:schemaRef ds:uri="6dda6e72-2a2e-41ce-9a5d-d55a3d655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customXml/itemProps5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Marzena Bielińska</cp:lastModifiedBy>
  <cp:revision>23</cp:revision>
  <cp:lastPrinted>2022-04-05T18:00:00Z</cp:lastPrinted>
  <dcterms:created xsi:type="dcterms:W3CDTF">2022-04-08T08:04:00Z</dcterms:created>
  <dcterms:modified xsi:type="dcterms:W3CDTF">2022-04-11T14:27:00Z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0x0101009E381C1B77D0CE4582B476498D9AA91F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