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8133" w14:textId="3DC78C25" w:rsidR="000B5AFC" w:rsidRPr="005306A9" w:rsidRDefault="009C2EE6" w:rsidP="00DA658F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5306A9">
        <w:rPr>
          <w:rFonts w:ascii="Jost" w:eastAsia="Arial Unicode MS" w:hAnsi="Jost" w:cs="Arial"/>
          <w:b w:val="0"/>
          <w:bCs w:val="0"/>
          <w:lang w:val="pl-PL"/>
        </w:rPr>
        <w:t xml:space="preserve">Nr sprawy: </w:t>
      </w:r>
      <w:r w:rsidR="00E27ED7" w:rsidRPr="005306A9">
        <w:rPr>
          <w:rFonts w:ascii="Jost" w:eastAsia="Arial Unicode MS" w:hAnsi="Jost" w:cs="Arial"/>
          <w:lang w:val="pl-PL"/>
        </w:rPr>
        <w:t>MR.260.</w:t>
      </w:r>
      <w:r w:rsidR="005E15D4">
        <w:rPr>
          <w:rFonts w:ascii="Jost" w:eastAsia="Arial Unicode MS" w:hAnsi="Jost" w:cs="Arial"/>
          <w:lang w:val="pl-PL"/>
        </w:rPr>
        <w:t>5</w:t>
      </w:r>
      <w:r w:rsidR="00E27ED7" w:rsidRPr="005306A9">
        <w:rPr>
          <w:rFonts w:ascii="Jost" w:eastAsia="Arial Unicode MS" w:hAnsi="Jost" w:cs="Arial"/>
          <w:lang w:val="pl-PL"/>
        </w:rPr>
        <w:t>.2023.WW</w:t>
      </w:r>
    </w:p>
    <w:p w14:paraId="23515BE5" w14:textId="77777777" w:rsidR="007720D5" w:rsidRPr="008509EF" w:rsidRDefault="007720D5" w:rsidP="00DA658F">
      <w:pPr>
        <w:pStyle w:val="Tretekstu"/>
        <w:spacing w:line="360" w:lineRule="auto"/>
        <w:jc w:val="left"/>
        <w:rPr>
          <w:rFonts w:ascii="Corbel" w:hAnsi="Corbel" w:cs="Arial"/>
          <w:bCs w:val="0"/>
          <w:sz w:val="22"/>
          <w:szCs w:val="22"/>
          <w:lang w:val="pl-PL"/>
        </w:rPr>
      </w:pPr>
    </w:p>
    <w:p w14:paraId="033F15EB" w14:textId="77777777" w:rsidR="000B5AFC" w:rsidRPr="005306A9" w:rsidRDefault="00C63A87" w:rsidP="00DA658F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  <w:r w:rsidRPr="005306A9">
        <w:rPr>
          <w:rFonts w:ascii="Jost" w:hAnsi="Jost" w:cs="Arial"/>
          <w:bCs w:val="0"/>
          <w:sz w:val="22"/>
          <w:szCs w:val="22"/>
          <w:lang w:val="pl-PL"/>
        </w:rPr>
        <w:t>OŚWIADCZENIE</w:t>
      </w:r>
      <w:r w:rsidR="006B1167" w:rsidRPr="005306A9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r w:rsidRPr="005306A9">
        <w:rPr>
          <w:rFonts w:ascii="Jost" w:hAnsi="Jost" w:cs="Arial"/>
          <w:sz w:val="22"/>
          <w:szCs w:val="22"/>
        </w:rPr>
        <w:t xml:space="preserve">O PODZIALE OBOWIĄZKÓW W TRAKCIE REALIZACJI ZAMÓWIENIA (DOTYCZY </w:t>
      </w:r>
      <w:r w:rsidR="009009A3" w:rsidRPr="005306A9">
        <w:rPr>
          <w:rFonts w:ascii="Jost" w:hAnsi="Jost" w:cs="Arial"/>
          <w:sz w:val="22"/>
          <w:szCs w:val="22"/>
        </w:rPr>
        <w:t xml:space="preserve">TYLKO </w:t>
      </w:r>
      <w:r w:rsidRPr="005306A9">
        <w:rPr>
          <w:rFonts w:ascii="Jost" w:hAnsi="Jost" w:cs="Arial"/>
          <w:sz w:val="22"/>
          <w:szCs w:val="22"/>
        </w:rPr>
        <w:t>PODMIOTÓW WSPÓLNIE UBIEGAJĄCYCH SIĘ O UDZIELENIE ZAMÓWIENIA)</w:t>
      </w:r>
      <w:r w:rsidR="00DA658F" w:rsidRPr="005306A9">
        <w:rPr>
          <w:rFonts w:ascii="Jost" w:hAnsi="Jost" w:cs="Arial"/>
          <w:sz w:val="22"/>
          <w:szCs w:val="22"/>
        </w:rPr>
        <w:t xml:space="preserve"> </w:t>
      </w:r>
      <w:r w:rsidR="006B1167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5306A9">
        <w:rPr>
          <w:rFonts w:ascii="Jost" w:hAnsi="Jost" w:cs="Arial"/>
          <w:b w:val="0"/>
          <w:bCs w:val="0"/>
          <w:iCs/>
          <w:sz w:val="22"/>
          <w:szCs w:val="22"/>
          <w:lang w:val="pl-PL"/>
        </w:rPr>
        <w:t>art. 117 ust. 4</w:t>
      </w:r>
      <w:r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15403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415403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15403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– tekst jedn. Dz. U. z 2022 r., poz. 1710).</w:t>
      </w:r>
    </w:p>
    <w:p w14:paraId="263894EA" w14:textId="77777777" w:rsidR="006B1167" w:rsidRPr="005306A9" w:rsidRDefault="006B1167" w:rsidP="00DA658F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</w:p>
    <w:p w14:paraId="63B5A5DB" w14:textId="431F1916" w:rsidR="00ED42CF" w:rsidRPr="005306A9" w:rsidRDefault="00A905EB" w:rsidP="00241531">
      <w:pPr>
        <w:spacing w:line="360" w:lineRule="auto"/>
        <w:rPr>
          <w:rFonts w:ascii="Jost" w:hAnsi="Jost" w:cs="Arial"/>
          <w:sz w:val="22"/>
          <w:szCs w:val="22"/>
        </w:rPr>
      </w:pPr>
      <w:r w:rsidRPr="005306A9">
        <w:rPr>
          <w:rFonts w:ascii="Jost" w:hAnsi="Jost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5306A9">
        <w:rPr>
          <w:rFonts w:ascii="Jost" w:hAnsi="Jost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5306A9">
        <w:rPr>
          <w:rFonts w:ascii="Jost" w:hAnsi="Jost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5306A9">
        <w:rPr>
          <w:rFonts w:ascii="Jost" w:hAnsi="Jost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5306A9">
        <w:rPr>
          <w:rFonts w:ascii="Jost" w:hAnsi="Jost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5306A9">
        <w:rPr>
          <w:rFonts w:ascii="Jost" w:hAnsi="Jost" w:cs="Arial"/>
          <w:bCs/>
          <w:iCs/>
          <w:color w:val="000000"/>
          <w:sz w:val="22"/>
          <w:szCs w:val="22"/>
        </w:rPr>
        <w:t>(</w:t>
      </w:r>
      <w:r w:rsidR="009009A3" w:rsidRPr="005306A9">
        <w:rPr>
          <w:rFonts w:ascii="Jost" w:hAnsi="Jost" w:cs="Arial"/>
          <w:bCs/>
          <w:iCs/>
          <w:color w:val="000000"/>
          <w:sz w:val="22"/>
          <w:szCs w:val="22"/>
        </w:rPr>
        <w:t>*</w:t>
      </w:r>
      <w:r w:rsidR="00C63A87" w:rsidRPr="005306A9">
        <w:rPr>
          <w:rFonts w:ascii="Jost" w:hAnsi="Jost" w:cs="Arial"/>
          <w:bCs/>
          <w:iCs/>
          <w:color w:val="000000"/>
          <w:sz w:val="22"/>
          <w:szCs w:val="22"/>
        </w:rPr>
        <w:t>konsorcjum</w:t>
      </w:r>
      <w:r w:rsidR="009009A3" w:rsidRPr="005306A9">
        <w:rPr>
          <w:rFonts w:ascii="Jost" w:hAnsi="Jost" w:cs="Arial"/>
          <w:bCs/>
          <w:iCs/>
          <w:color w:val="000000"/>
          <w:sz w:val="22"/>
          <w:szCs w:val="22"/>
        </w:rPr>
        <w:t>/ spółka cywilna</w:t>
      </w:r>
      <w:r w:rsidR="00C63A87" w:rsidRPr="005306A9">
        <w:rPr>
          <w:rFonts w:ascii="Jost" w:hAnsi="Jost" w:cs="Arial"/>
          <w:bCs/>
          <w:iCs/>
          <w:color w:val="000000"/>
          <w:sz w:val="22"/>
          <w:szCs w:val="22"/>
        </w:rPr>
        <w:t xml:space="preserve">) </w:t>
      </w:r>
      <w:r w:rsidR="003D24E9" w:rsidRPr="005306A9">
        <w:rPr>
          <w:rFonts w:ascii="Jost" w:hAnsi="Jost" w:cs="Arial"/>
          <w:bCs/>
          <w:iCs/>
          <w:color w:val="000000"/>
          <w:sz w:val="22"/>
          <w:szCs w:val="22"/>
        </w:rPr>
        <w:t xml:space="preserve">w </w:t>
      </w:r>
      <w:r w:rsidR="002875B7" w:rsidRPr="005306A9">
        <w:rPr>
          <w:rFonts w:ascii="Jost" w:hAnsi="Jost" w:cs="Arial"/>
          <w:color w:val="000000"/>
          <w:sz w:val="22"/>
          <w:szCs w:val="22"/>
        </w:rPr>
        <w:t>postępowaniu</w:t>
      </w:r>
      <w:r w:rsidR="009009A3" w:rsidRPr="005306A9">
        <w:rPr>
          <w:rFonts w:ascii="Jost" w:hAnsi="Jost" w:cs="Arial"/>
          <w:color w:val="000000"/>
          <w:sz w:val="22"/>
          <w:szCs w:val="22"/>
        </w:rPr>
        <w:t xml:space="preserve"> o </w:t>
      </w:r>
      <w:r w:rsidR="00C63A87" w:rsidRPr="005306A9">
        <w:rPr>
          <w:rFonts w:ascii="Jost" w:hAnsi="Jost" w:cs="Arial"/>
          <w:color w:val="000000"/>
          <w:sz w:val="22"/>
          <w:szCs w:val="22"/>
        </w:rPr>
        <w:t>udzielenie zamówienia publicznego pn.</w:t>
      </w:r>
      <w:r w:rsidR="00A15700" w:rsidRPr="005306A9">
        <w:rPr>
          <w:rFonts w:ascii="Jost" w:hAnsi="Jost" w:cs="Arial"/>
          <w:color w:val="000000"/>
          <w:sz w:val="22"/>
          <w:szCs w:val="22"/>
        </w:rPr>
        <w:t xml:space="preserve"> </w:t>
      </w:r>
      <w:r w:rsidR="00C63A87" w:rsidRPr="006C02FB">
        <w:rPr>
          <w:rFonts w:ascii="Jost" w:hAnsi="Jost" w:cs="Arial"/>
          <w:b/>
          <w:sz w:val="22"/>
          <w:szCs w:val="22"/>
        </w:rPr>
        <w:t>„</w:t>
      </w:r>
      <w:r w:rsidR="00DE0FEA" w:rsidRPr="006C02FB">
        <w:rPr>
          <w:rFonts w:ascii="Jost" w:hAnsi="Jost" w:cs="Arial"/>
          <w:b/>
          <w:sz w:val="22"/>
          <w:szCs w:val="22"/>
        </w:rPr>
        <w:t xml:space="preserve">Wykonanie </w:t>
      </w:r>
      <w:r w:rsidR="004A1A52" w:rsidRPr="006C02FB">
        <w:rPr>
          <w:rFonts w:ascii="Jost" w:hAnsi="Jost" w:cs="Arial"/>
          <w:b/>
          <w:sz w:val="22"/>
          <w:szCs w:val="22"/>
        </w:rPr>
        <w:t>pomieszczeń toalet w Młynie</w:t>
      </w:r>
      <w:r w:rsidR="005A76C0">
        <w:rPr>
          <w:rFonts w:ascii="Jost" w:hAnsi="Jost" w:cs="Arial"/>
          <w:b/>
          <w:sz w:val="22"/>
          <w:szCs w:val="22"/>
        </w:rPr>
        <w:t xml:space="preserve"> Rothera</w:t>
      </w:r>
      <w:r w:rsidR="004A1A52" w:rsidRPr="006C02FB">
        <w:rPr>
          <w:rFonts w:ascii="Jost" w:hAnsi="Jost" w:cs="Arial"/>
          <w:b/>
          <w:sz w:val="22"/>
          <w:szCs w:val="22"/>
        </w:rPr>
        <w:t xml:space="preserve"> na 2</w:t>
      </w:r>
      <w:r w:rsidR="00841532" w:rsidRPr="006C02FB">
        <w:rPr>
          <w:rFonts w:ascii="Jost" w:hAnsi="Jost" w:cs="Arial"/>
          <w:b/>
          <w:sz w:val="22"/>
          <w:szCs w:val="22"/>
        </w:rPr>
        <w:t>, 3 i 4 piętrze</w:t>
      </w:r>
      <w:r w:rsidR="00241531" w:rsidRPr="006C02FB">
        <w:rPr>
          <w:rFonts w:ascii="Jost" w:hAnsi="Jost" w:cs="Arial"/>
          <w:b/>
          <w:sz w:val="22"/>
          <w:szCs w:val="22"/>
        </w:rPr>
        <w:t>”</w:t>
      </w:r>
      <w:r w:rsidR="00DA658F" w:rsidRPr="006C02FB">
        <w:rPr>
          <w:rFonts w:ascii="Jost" w:hAnsi="Jost" w:cs="Arial"/>
          <w:b/>
          <w:sz w:val="22"/>
          <w:szCs w:val="22"/>
        </w:rPr>
        <w:t xml:space="preserve"> </w:t>
      </w:r>
      <w:r w:rsidR="00DA658F" w:rsidRPr="005306A9">
        <w:rPr>
          <w:rFonts w:ascii="Jost" w:hAnsi="Jost" w:cs="Arial"/>
          <w:bCs/>
          <w:sz w:val="22"/>
          <w:szCs w:val="22"/>
        </w:rPr>
        <w:t>(wpisać nazwy Wykonawców wspólni</w:t>
      </w:r>
      <w:r w:rsidR="00C83B3F" w:rsidRPr="005306A9">
        <w:rPr>
          <w:rFonts w:ascii="Jost" w:hAnsi="Jost" w:cs="Arial"/>
          <w:bCs/>
          <w:sz w:val="22"/>
          <w:szCs w:val="22"/>
        </w:rPr>
        <w:t xml:space="preserve">e ubiegających się o udzielenie </w:t>
      </w:r>
      <w:r w:rsidR="00DA658F" w:rsidRPr="005306A9">
        <w:rPr>
          <w:rFonts w:ascii="Jost" w:hAnsi="Jost" w:cs="Arial"/>
          <w:bCs/>
          <w:sz w:val="22"/>
          <w:szCs w:val="22"/>
        </w:rPr>
        <w:t>zamówienia)</w:t>
      </w:r>
      <w:r w:rsidR="00ED42CF" w:rsidRPr="005306A9">
        <w:rPr>
          <w:rFonts w:ascii="Jost" w:hAnsi="Jost" w:cs="Arial"/>
          <w:bCs/>
          <w:sz w:val="22"/>
          <w:szCs w:val="22"/>
        </w:rPr>
        <w:t xml:space="preserve"> _______________</w:t>
      </w:r>
      <w:r w:rsidR="00C83B3F" w:rsidRPr="005306A9">
        <w:rPr>
          <w:rFonts w:ascii="Jost" w:hAnsi="Jost" w:cs="Arial"/>
          <w:bCs/>
          <w:sz w:val="22"/>
          <w:szCs w:val="22"/>
        </w:rPr>
        <w:t>__</w:t>
      </w:r>
      <w:r w:rsidR="00ED42CF" w:rsidRPr="005306A9">
        <w:rPr>
          <w:rFonts w:ascii="Jost" w:hAnsi="Jost" w:cs="Arial"/>
          <w:bCs/>
          <w:sz w:val="22"/>
          <w:szCs w:val="22"/>
        </w:rPr>
        <w:t>_</w:t>
      </w:r>
      <w:r w:rsidR="00ED42CF" w:rsidRPr="005306A9">
        <w:rPr>
          <w:rFonts w:ascii="Jost" w:hAnsi="Jost" w:cs="Arial"/>
          <w:sz w:val="22"/>
          <w:szCs w:val="22"/>
        </w:rPr>
        <w:t>______________________________________________</w:t>
      </w:r>
      <w:r w:rsidR="00241531" w:rsidRPr="005306A9">
        <w:rPr>
          <w:rFonts w:ascii="Jost" w:hAnsi="Jost" w:cs="Arial"/>
          <w:sz w:val="22"/>
          <w:szCs w:val="22"/>
        </w:rPr>
        <w:t>_______________________________</w:t>
      </w:r>
      <w:r w:rsidR="00ED42CF" w:rsidRPr="005306A9">
        <w:rPr>
          <w:rFonts w:ascii="Jost" w:hAnsi="Jost" w:cs="Arial"/>
          <w:sz w:val="22"/>
          <w:szCs w:val="22"/>
        </w:rPr>
        <w:t>_____________________________</w:t>
      </w:r>
      <w:r w:rsidR="00241531" w:rsidRPr="005306A9">
        <w:rPr>
          <w:rFonts w:ascii="Jost" w:hAnsi="Jost" w:cs="Arial"/>
          <w:sz w:val="22"/>
          <w:szCs w:val="22"/>
        </w:rPr>
        <w:t>______________________________</w:t>
      </w:r>
      <w:r w:rsidR="00ED42CF" w:rsidRPr="005306A9">
        <w:rPr>
          <w:rFonts w:ascii="Jost" w:hAnsi="Jost" w:cs="Arial"/>
          <w:sz w:val="22"/>
          <w:szCs w:val="22"/>
        </w:rPr>
        <w:t>__</w:t>
      </w:r>
    </w:p>
    <w:p w14:paraId="4AA8B307" w14:textId="77777777" w:rsidR="002875B7" w:rsidRPr="005306A9" w:rsidRDefault="002875B7" w:rsidP="00B45E9C">
      <w:pPr>
        <w:widowControl w:val="0"/>
        <w:spacing w:line="360" w:lineRule="auto"/>
        <w:rPr>
          <w:rFonts w:ascii="Jost" w:hAnsi="Jost" w:cs="Arial"/>
          <w:sz w:val="22"/>
          <w:szCs w:val="22"/>
        </w:rPr>
      </w:pPr>
      <w:r w:rsidRPr="005306A9">
        <w:rPr>
          <w:rFonts w:ascii="Jost" w:hAnsi="Jost" w:cs="Arial"/>
          <w:b/>
          <w:sz w:val="22"/>
          <w:szCs w:val="22"/>
        </w:rPr>
        <w:t>reprezentowani przez</w:t>
      </w:r>
      <w:r w:rsidR="00DA658F" w:rsidRPr="005306A9">
        <w:rPr>
          <w:rFonts w:ascii="Jost" w:hAnsi="Jost" w:cs="Arial"/>
          <w:b/>
          <w:sz w:val="22"/>
          <w:szCs w:val="22"/>
        </w:rPr>
        <w:t xml:space="preserve"> </w:t>
      </w:r>
      <w:r w:rsidR="00DA658F" w:rsidRPr="005306A9">
        <w:rPr>
          <w:rFonts w:ascii="Jost" w:hAnsi="Jost" w:cs="Arial"/>
          <w:sz w:val="22"/>
          <w:szCs w:val="22"/>
        </w:rPr>
        <w:t>(wpisać imię i nazwisko osoby lub osób upoważnionych do reprezentowania Wykonawców wspólnie ubiegających się o udzielenie zamówienia)</w:t>
      </w:r>
      <w:r w:rsidR="00E5069D" w:rsidRPr="005306A9">
        <w:rPr>
          <w:rFonts w:ascii="Jost" w:hAnsi="Jost" w:cs="Arial"/>
          <w:sz w:val="22"/>
          <w:szCs w:val="22"/>
        </w:rPr>
        <w:t>: __________</w:t>
      </w:r>
      <w:r w:rsidR="00DA658F" w:rsidRPr="005306A9">
        <w:rPr>
          <w:rFonts w:ascii="Jost" w:hAnsi="Jost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44E8DFAC" w14:textId="77777777" w:rsidR="00C63A87" w:rsidRPr="005306A9" w:rsidRDefault="009009A3" w:rsidP="00DA658F">
      <w:pPr>
        <w:spacing w:line="360" w:lineRule="auto"/>
        <w:rPr>
          <w:rFonts w:ascii="Jost" w:hAnsi="Jost" w:cs="Arial"/>
          <w:sz w:val="22"/>
          <w:szCs w:val="22"/>
        </w:rPr>
      </w:pPr>
      <w:r w:rsidRPr="005306A9">
        <w:rPr>
          <w:rFonts w:ascii="Jost" w:hAnsi="Jost" w:cs="Arial"/>
          <w:b/>
          <w:sz w:val="22"/>
          <w:szCs w:val="22"/>
        </w:rPr>
        <w:t>OŚWIADCZAM</w:t>
      </w:r>
      <w:r w:rsidR="00C63A87" w:rsidRPr="005306A9">
        <w:rPr>
          <w:rFonts w:ascii="Jost" w:hAnsi="Jost" w:cs="Arial"/>
          <w:b/>
          <w:sz w:val="22"/>
          <w:szCs w:val="22"/>
        </w:rPr>
        <w:t>Y</w:t>
      </w:r>
      <w:r w:rsidR="00C63A87" w:rsidRPr="005306A9">
        <w:rPr>
          <w:rFonts w:ascii="Jost" w:hAnsi="Jost" w:cs="Arial"/>
          <w:sz w:val="22"/>
          <w:szCs w:val="22"/>
        </w:rPr>
        <w:t xml:space="preserve">, iż następujące </w:t>
      </w:r>
      <w:r w:rsidR="00F779D7" w:rsidRPr="005306A9">
        <w:rPr>
          <w:rFonts w:ascii="Jost" w:hAnsi="Jost" w:cs="Arial"/>
          <w:sz w:val="22"/>
          <w:szCs w:val="22"/>
        </w:rPr>
        <w:t>części zamówienia</w:t>
      </w:r>
      <w:r w:rsidR="00A905EB" w:rsidRPr="005306A9">
        <w:rPr>
          <w:rFonts w:ascii="Jost" w:hAnsi="Jost" w:cs="Arial"/>
          <w:sz w:val="22"/>
          <w:szCs w:val="22"/>
        </w:rPr>
        <w:t xml:space="preserve"> wykonają poszczególni </w:t>
      </w:r>
      <w:r w:rsidR="00C63A87" w:rsidRPr="005306A9">
        <w:rPr>
          <w:rFonts w:ascii="Jost" w:hAnsi="Jost" w:cs="Arial"/>
          <w:sz w:val="22"/>
          <w:szCs w:val="22"/>
        </w:rPr>
        <w:t>Wykonawcy wspólnie ubiegający się o udzielenie zamówienia</w:t>
      </w:r>
      <w:r w:rsidR="00DA658F" w:rsidRPr="005306A9">
        <w:rPr>
          <w:rFonts w:ascii="Jost" w:hAnsi="Jost" w:cs="Arial"/>
          <w:sz w:val="22"/>
          <w:szCs w:val="22"/>
        </w:rPr>
        <w:t xml:space="preserve"> (wpisać, które części zamówienia zostaną wykonane przez poszczególnych wykonawców</w:t>
      </w:r>
      <w:r w:rsidR="00C63A87" w:rsidRPr="005306A9">
        <w:rPr>
          <w:rFonts w:ascii="Jost" w:hAnsi="Jost" w:cs="Arial"/>
          <w:sz w:val="22"/>
          <w:szCs w:val="22"/>
        </w:rPr>
        <w:t>:</w:t>
      </w:r>
      <w:r w:rsidR="00DA658F" w:rsidRPr="005306A9">
        <w:rPr>
          <w:rFonts w:ascii="Jost" w:hAnsi="Jost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5DCDB" w14:textId="77777777" w:rsidR="00241531" w:rsidRPr="008509EF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Corbel" w:hAnsi="Corbel" w:cs="Arial"/>
          <w:color w:val="FF0000"/>
          <w:sz w:val="22"/>
          <w:szCs w:val="22"/>
        </w:rPr>
      </w:pPr>
    </w:p>
    <w:p w14:paraId="17867A8E" w14:textId="77777777" w:rsidR="00BE0056" w:rsidRPr="008509EF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Corbel" w:hAnsi="Corbel" w:cs="Arial"/>
          <w:sz w:val="22"/>
          <w:szCs w:val="22"/>
        </w:rPr>
      </w:pPr>
      <w:r w:rsidRPr="008509EF">
        <w:rPr>
          <w:rFonts w:ascii="Corbel" w:hAnsi="Corbe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1D184785" w14:textId="77777777" w:rsidR="00DA658F" w:rsidRPr="008509EF" w:rsidRDefault="00DA658F" w:rsidP="00BE0056">
      <w:pPr>
        <w:pStyle w:val="Tretekstu"/>
        <w:spacing w:line="276" w:lineRule="auto"/>
        <w:ind w:left="426" w:hanging="284"/>
        <w:jc w:val="left"/>
        <w:rPr>
          <w:rFonts w:ascii="Corbel" w:hAnsi="Corbel" w:cs="Arial"/>
          <w:b w:val="0"/>
          <w:bCs w:val="0"/>
          <w:i/>
          <w:sz w:val="22"/>
          <w:szCs w:val="22"/>
          <w:lang w:val="pl-PL"/>
        </w:rPr>
      </w:pPr>
    </w:p>
    <w:p w14:paraId="477C7A0E" w14:textId="77777777" w:rsidR="00C83B3F" w:rsidRPr="008509EF" w:rsidRDefault="00C83B3F" w:rsidP="00F667E2">
      <w:pPr>
        <w:pStyle w:val="Tretekstu"/>
        <w:spacing w:line="276" w:lineRule="auto"/>
        <w:ind w:left="426" w:hanging="426"/>
        <w:jc w:val="left"/>
        <w:rPr>
          <w:rFonts w:ascii="Corbel" w:hAnsi="Corbel" w:cs="Arial"/>
          <w:b w:val="0"/>
          <w:bCs w:val="0"/>
          <w:i/>
          <w:sz w:val="22"/>
          <w:szCs w:val="22"/>
          <w:lang w:val="pl-PL"/>
        </w:rPr>
      </w:pPr>
    </w:p>
    <w:p w14:paraId="0D634288" w14:textId="77777777" w:rsidR="00F06D7D" w:rsidRPr="008509EF" w:rsidRDefault="00C63A87" w:rsidP="00F667E2">
      <w:pPr>
        <w:pStyle w:val="Tretekstu"/>
        <w:spacing w:line="276" w:lineRule="auto"/>
        <w:ind w:left="426" w:hanging="426"/>
        <w:jc w:val="left"/>
        <w:rPr>
          <w:rFonts w:ascii="Corbel" w:hAnsi="Corbel" w:cs="Arial"/>
          <w:i/>
          <w:sz w:val="22"/>
          <w:szCs w:val="22"/>
        </w:rPr>
      </w:pPr>
      <w:r w:rsidRPr="008509EF">
        <w:rPr>
          <w:rFonts w:ascii="Corbel" w:hAnsi="Corbe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8509EF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0603" w14:textId="77777777" w:rsidR="00775350" w:rsidRDefault="00775350" w:rsidP="00C63813">
      <w:r>
        <w:separator/>
      </w:r>
    </w:p>
  </w:endnote>
  <w:endnote w:type="continuationSeparator" w:id="0">
    <w:p w14:paraId="3F369109" w14:textId="77777777" w:rsidR="00775350" w:rsidRDefault="0077535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8556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66647">
      <w:rPr>
        <w:noProof/>
      </w:rPr>
      <w:t>5</w:t>
    </w:r>
    <w:r>
      <w:rPr>
        <w:noProof/>
      </w:rPr>
      <w:fldChar w:fldCharType="end"/>
    </w:r>
  </w:p>
  <w:p w14:paraId="6FE2E95D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6DF0" w14:textId="77777777" w:rsidR="00C51FF7" w:rsidRDefault="00C51FF7">
    <w:pPr>
      <w:pStyle w:val="Stopka"/>
      <w:jc w:val="right"/>
    </w:pPr>
  </w:p>
  <w:p w14:paraId="2FDA66B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0E54" w14:textId="77777777" w:rsidR="00775350" w:rsidRDefault="00775350" w:rsidP="00C63813">
      <w:r>
        <w:separator/>
      </w:r>
    </w:p>
  </w:footnote>
  <w:footnote w:type="continuationSeparator" w:id="0">
    <w:p w14:paraId="1B7C810D" w14:textId="77777777" w:rsidR="00775350" w:rsidRDefault="0077535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5279942">
    <w:abstractNumId w:val="0"/>
  </w:num>
  <w:num w:numId="2" w16cid:durableId="226307389">
    <w:abstractNumId w:val="1"/>
  </w:num>
  <w:num w:numId="3" w16cid:durableId="833764298">
    <w:abstractNumId w:val="2"/>
  </w:num>
  <w:num w:numId="4" w16cid:durableId="985864947">
    <w:abstractNumId w:val="3"/>
  </w:num>
  <w:num w:numId="5" w16cid:durableId="1954165831">
    <w:abstractNumId w:val="4"/>
  </w:num>
  <w:num w:numId="6" w16cid:durableId="614021762">
    <w:abstractNumId w:val="5"/>
  </w:num>
  <w:num w:numId="7" w16cid:durableId="1899440666">
    <w:abstractNumId w:val="6"/>
  </w:num>
  <w:num w:numId="8" w16cid:durableId="1398936214">
    <w:abstractNumId w:val="7"/>
  </w:num>
  <w:num w:numId="9" w16cid:durableId="1105273086">
    <w:abstractNumId w:val="8"/>
  </w:num>
  <w:num w:numId="10" w16cid:durableId="1795325511">
    <w:abstractNumId w:val="9"/>
  </w:num>
  <w:num w:numId="11" w16cid:durableId="1335645863">
    <w:abstractNumId w:val="10"/>
  </w:num>
  <w:num w:numId="12" w16cid:durableId="1622957019">
    <w:abstractNumId w:val="11"/>
  </w:num>
  <w:num w:numId="13" w16cid:durableId="236793791">
    <w:abstractNumId w:val="12"/>
  </w:num>
  <w:num w:numId="14" w16cid:durableId="1285577514">
    <w:abstractNumId w:val="13"/>
  </w:num>
  <w:num w:numId="15" w16cid:durableId="738208339">
    <w:abstractNumId w:val="14"/>
  </w:num>
  <w:num w:numId="16" w16cid:durableId="501891086">
    <w:abstractNumId w:val="21"/>
  </w:num>
  <w:num w:numId="17" w16cid:durableId="299460128">
    <w:abstractNumId w:val="22"/>
  </w:num>
  <w:num w:numId="18" w16cid:durableId="1204177943">
    <w:abstractNumId w:val="24"/>
  </w:num>
  <w:num w:numId="19" w16cid:durableId="537595991">
    <w:abstractNumId w:val="17"/>
  </w:num>
  <w:num w:numId="20" w16cid:durableId="1707371719">
    <w:abstractNumId w:val="15"/>
  </w:num>
  <w:num w:numId="21" w16cid:durableId="1004866550">
    <w:abstractNumId w:val="18"/>
  </w:num>
  <w:num w:numId="22" w16cid:durableId="184484235">
    <w:abstractNumId w:val="26"/>
  </w:num>
  <w:num w:numId="23" w16cid:durableId="1734351821">
    <w:abstractNumId w:val="20"/>
  </w:num>
  <w:num w:numId="24" w16cid:durableId="1233010033">
    <w:abstractNumId w:val="28"/>
  </w:num>
  <w:num w:numId="25" w16cid:durableId="1618246202">
    <w:abstractNumId w:val="16"/>
  </w:num>
  <w:num w:numId="26" w16cid:durableId="1554929790">
    <w:abstractNumId w:val="19"/>
  </w:num>
  <w:num w:numId="27" w16cid:durableId="1871451342">
    <w:abstractNumId w:val="25"/>
  </w:num>
  <w:num w:numId="28" w16cid:durableId="1124808528">
    <w:abstractNumId w:val="23"/>
  </w:num>
  <w:num w:numId="29" w16cid:durableId="839738380">
    <w:abstractNumId w:val="29"/>
  </w:num>
  <w:num w:numId="30" w16cid:durableId="19328117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66647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A92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5403"/>
    <w:rsid w:val="00416ED5"/>
    <w:rsid w:val="00417459"/>
    <w:rsid w:val="004235C3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1A52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06A9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5B97"/>
    <w:rsid w:val="005A76C0"/>
    <w:rsid w:val="005B6F6B"/>
    <w:rsid w:val="005C69C5"/>
    <w:rsid w:val="005D4B20"/>
    <w:rsid w:val="005D73A9"/>
    <w:rsid w:val="005E1150"/>
    <w:rsid w:val="005E15D4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408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02FB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75350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22EC"/>
    <w:rsid w:val="00815364"/>
    <w:rsid w:val="00816578"/>
    <w:rsid w:val="00817072"/>
    <w:rsid w:val="00817F81"/>
    <w:rsid w:val="008267FA"/>
    <w:rsid w:val="00833262"/>
    <w:rsid w:val="00841532"/>
    <w:rsid w:val="00841562"/>
    <w:rsid w:val="00843180"/>
    <w:rsid w:val="00847885"/>
    <w:rsid w:val="00847A04"/>
    <w:rsid w:val="00850193"/>
    <w:rsid w:val="008509EF"/>
    <w:rsid w:val="00850D9F"/>
    <w:rsid w:val="008565FF"/>
    <w:rsid w:val="00861C7D"/>
    <w:rsid w:val="008667B2"/>
    <w:rsid w:val="00872053"/>
    <w:rsid w:val="00880C97"/>
    <w:rsid w:val="008815C7"/>
    <w:rsid w:val="00883A87"/>
    <w:rsid w:val="008907A6"/>
    <w:rsid w:val="00891516"/>
    <w:rsid w:val="00897AD4"/>
    <w:rsid w:val="008A3FE0"/>
    <w:rsid w:val="008A4762"/>
    <w:rsid w:val="008A568B"/>
    <w:rsid w:val="008A5BB8"/>
    <w:rsid w:val="008B0AD2"/>
    <w:rsid w:val="008B1229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21C0"/>
    <w:rsid w:val="00987914"/>
    <w:rsid w:val="009A4282"/>
    <w:rsid w:val="009A46AB"/>
    <w:rsid w:val="009B1436"/>
    <w:rsid w:val="009B34B9"/>
    <w:rsid w:val="009B366A"/>
    <w:rsid w:val="009C2EE6"/>
    <w:rsid w:val="009C3265"/>
    <w:rsid w:val="009C3862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BF21D6"/>
    <w:rsid w:val="00C0151C"/>
    <w:rsid w:val="00C06E6A"/>
    <w:rsid w:val="00C239F5"/>
    <w:rsid w:val="00C2617A"/>
    <w:rsid w:val="00C30FFA"/>
    <w:rsid w:val="00C31D80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0FEA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85E"/>
    <w:rsid w:val="00E06B45"/>
    <w:rsid w:val="00E12FE4"/>
    <w:rsid w:val="00E14EED"/>
    <w:rsid w:val="00E22D3D"/>
    <w:rsid w:val="00E27ED7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A6238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50F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8AB2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2</cp:revision>
  <cp:lastPrinted>2022-01-18T14:35:00Z</cp:lastPrinted>
  <dcterms:created xsi:type="dcterms:W3CDTF">2023-08-10T06:56:00Z</dcterms:created>
  <dcterms:modified xsi:type="dcterms:W3CDTF">2023-08-10T06:56:00Z</dcterms:modified>
</cp:coreProperties>
</file>