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934E" w14:textId="2980680A" w:rsidR="000A2D52" w:rsidRPr="005E70D5" w:rsidRDefault="000A2D52">
      <w:pPr>
        <w:pStyle w:val="Nagwek"/>
        <w:spacing w:after="200" w:line="312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3BD210F2" w14:textId="77777777" w:rsidR="000A2D52" w:rsidRPr="005E70D5" w:rsidRDefault="000A2D52">
      <w:pPr>
        <w:pStyle w:val="Nagwek"/>
        <w:spacing w:after="200" w:line="312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04E0E630" w14:textId="77777777" w:rsidR="0023383F" w:rsidRPr="005E70D5" w:rsidRDefault="0023383F">
      <w:pPr>
        <w:pStyle w:val="Nagwek"/>
        <w:spacing w:after="200" w:line="312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5E70D5">
        <w:rPr>
          <w:rFonts w:ascii="Palatino Linotype" w:hAnsi="Palatino Linotype" w:cs="Arial"/>
          <w:b/>
          <w:sz w:val="24"/>
          <w:szCs w:val="24"/>
        </w:rPr>
        <w:t>SPECYFIKACJA WARUNKÓW ZAMÓWIENIA</w:t>
      </w:r>
    </w:p>
    <w:p w14:paraId="42EB83D9" w14:textId="77777777" w:rsidR="0023383F" w:rsidRPr="005E70D5" w:rsidRDefault="0023383F">
      <w:pPr>
        <w:spacing w:after="200" w:line="312" w:lineRule="auto"/>
        <w:jc w:val="center"/>
        <w:rPr>
          <w:rFonts w:ascii="Palatino Linotype" w:hAnsi="Palatino Linotype" w:cs="Arial"/>
          <w:b/>
          <w:sz w:val="24"/>
          <w:szCs w:val="24"/>
          <w:vertAlign w:val="superscript"/>
        </w:rPr>
      </w:pPr>
      <w:r w:rsidRPr="005E70D5">
        <w:rPr>
          <w:rFonts w:ascii="Palatino Linotype" w:hAnsi="Palatino Linotype" w:cs="Arial"/>
          <w:b/>
          <w:sz w:val="24"/>
          <w:szCs w:val="24"/>
        </w:rPr>
        <w:t>- dalej zwana „SWZ”</w:t>
      </w:r>
    </w:p>
    <w:p w14:paraId="602DEF73" w14:textId="77777777" w:rsidR="0023383F" w:rsidRPr="005E70D5" w:rsidRDefault="0023383F">
      <w:pPr>
        <w:pStyle w:val="pkt"/>
        <w:spacing w:before="0" w:after="200" w:line="312" w:lineRule="auto"/>
        <w:ind w:left="0" w:firstLine="0"/>
        <w:rPr>
          <w:rFonts w:ascii="Palatino Linotype" w:hAnsi="Palatino Linotype" w:cs="Arial"/>
        </w:rPr>
      </w:pPr>
    </w:p>
    <w:p w14:paraId="5D4803E4" w14:textId="77777777" w:rsidR="002A04C0" w:rsidRPr="00B02C57" w:rsidRDefault="008520EE" w:rsidP="00747418">
      <w:pPr>
        <w:pStyle w:val="pkt"/>
        <w:spacing w:before="0" w:after="200" w:line="312" w:lineRule="auto"/>
        <w:ind w:left="0" w:firstLine="0"/>
        <w:jc w:val="center"/>
        <w:rPr>
          <w:rFonts w:ascii="Palatino Linotype" w:hAnsi="Palatino Linotype" w:cs="Arial"/>
          <w:bCs/>
          <w:sz w:val="22"/>
          <w:szCs w:val="22"/>
        </w:rPr>
      </w:pPr>
      <w:r w:rsidRPr="005E70D5">
        <w:rPr>
          <w:rFonts w:ascii="Palatino Linotype" w:hAnsi="Palatino Linotype" w:cs="Arial"/>
          <w:sz w:val="22"/>
          <w:szCs w:val="22"/>
        </w:rPr>
        <w:t>Postępowanie o udzielenie zamówienia publicznego - dalej zwane „postępowaniem” - jest prowadzone zgodnie z przepisami ustawy z dnia 11 w</w:t>
      </w:r>
      <w:r w:rsidR="00747418">
        <w:rPr>
          <w:rFonts w:ascii="Palatino Linotype" w:hAnsi="Palatino Linotype" w:cs="Arial"/>
          <w:sz w:val="22"/>
          <w:szCs w:val="22"/>
        </w:rPr>
        <w:t xml:space="preserve">rześnia 2019 r. </w:t>
      </w:r>
      <w:r w:rsidR="002A04C0" w:rsidRPr="005E70D5">
        <w:rPr>
          <w:rFonts w:ascii="Palatino Linotype" w:hAnsi="Palatino Linotype" w:cs="Arial"/>
          <w:sz w:val="22"/>
          <w:szCs w:val="22"/>
        </w:rPr>
        <w:t xml:space="preserve">- Prawo zamówień publicznych </w:t>
      </w:r>
      <w:bookmarkStart w:id="0" w:name="_Hlk119576887"/>
      <w:r w:rsidR="002A04C0" w:rsidRPr="005E70D5">
        <w:rPr>
          <w:rFonts w:ascii="Palatino Linotype" w:hAnsi="Palatino Linotype" w:cs="Arial"/>
          <w:sz w:val="22"/>
          <w:szCs w:val="22"/>
        </w:rPr>
        <w:t>(</w:t>
      </w:r>
      <w:r w:rsidR="00D6134A" w:rsidRPr="00D6134A">
        <w:rPr>
          <w:rFonts w:ascii="Palatino Linotype" w:hAnsi="Palatino Linotype" w:cs="Arial"/>
          <w:color w:val="000000"/>
          <w:sz w:val="22"/>
          <w:szCs w:val="22"/>
        </w:rPr>
        <w:t xml:space="preserve">Dz.U.2022.1710 </w:t>
      </w:r>
      <w:proofErr w:type="spellStart"/>
      <w:r w:rsidR="00D6134A" w:rsidRPr="00D6134A">
        <w:rPr>
          <w:rFonts w:ascii="Palatino Linotype" w:hAnsi="Palatino Linotype" w:cs="Arial"/>
          <w:color w:val="000000"/>
          <w:sz w:val="22"/>
          <w:szCs w:val="22"/>
        </w:rPr>
        <w:t>t.j</w:t>
      </w:r>
      <w:proofErr w:type="spellEnd"/>
      <w:r w:rsidR="00D6134A" w:rsidRPr="00D6134A">
        <w:rPr>
          <w:rFonts w:ascii="Palatino Linotype" w:hAnsi="Palatino Linotype" w:cs="Arial"/>
          <w:color w:val="000000"/>
          <w:sz w:val="22"/>
          <w:szCs w:val="22"/>
        </w:rPr>
        <w:t>.</w:t>
      </w:r>
      <w:bookmarkEnd w:id="0"/>
      <w:r w:rsidR="002B3E60">
        <w:rPr>
          <w:rFonts w:ascii="Palatino Linotype" w:hAnsi="Palatino Linotype" w:cs="Arial"/>
          <w:color w:val="000000"/>
          <w:sz w:val="22"/>
          <w:szCs w:val="22"/>
        </w:rPr>
        <w:t xml:space="preserve"> ze zm.</w:t>
      </w:r>
      <w:r w:rsidR="002A04C0" w:rsidRPr="005E70D5">
        <w:rPr>
          <w:rFonts w:ascii="Palatino Linotype" w:hAnsi="Palatino Linotype" w:cs="Arial"/>
          <w:sz w:val="22"/>
          <w:szCs w:val="22"/>
        </w:rPr>
        <w:t xml:space="preserve">) - dalej zwanej </w:t>
      </w:r>
      <w:r w:rsidR="002A04C0" w:rsidRPr="00B02C57">
        <w:rPr>
          <w:rFonts w:ascii="Palatino Linotype" w:hAnsi="Palatino Linotype" w:cs="Arial"/>
          <w:bCs/>
          <w:sz w:val="22"/>
          <w:szCs w:val="22"/>
        </w:rPr>
        <w:t>„Pzp”</w:t>
      </w:r>
      <w:r w:rsidR="00AE2D67">
        <w:rPr>
          <w:rFonts w:ascii="Palatino Linotype" w:hAnsi="Palatino Linotype" w:cs="Arial"/>
          <w:bCs/>
          <w:sz w:val="22"/>
          <w:szCs w:val="22"/>
        </w:rPr>
        <w:t>.</w:t>
      </w:r>
    </w:p>
    <w:p w14:paraId="2ECA17FF" w14:textId="77777777" w:rsidR="0023383F" w:rsidRPr="005E70D5" w:rsidRDefault="0023383F" w:rsidP="001C393B">
      <w:pPr>
        <w:pStyle w:val="pkt"/>
        <w:autoSpaceDE w:val="0"/>
        <w:autoSpaceDN w:val="0"/>
        <w:spacing w:before="0" w:after="200" w:line="312" w:lineRule="auto"/>
        <w:ind w:left="0" w:firstLine="0"/>
        <w:rPr>
          <w:rFonts w:ascii="Palatino Linotype" w:hAnsi="Palatino Linotype" w:cs="Arial"/>
          <w:b/>
        </w:rPr>
      </w:pPr>
    </w:p>
    <w:p w14:paraId="290C407F" w14:textId="3DF0D007" w:rsidR="008520EE" w:rsidRPr="00C50891" w:rsidRDefault="008520EE" w:rsidP="000817C1">
      <w:pPr>
        <w:jc w:val="center"/>
        <w:rPr>
          <w:rFonts w:ascii="Palatino Linotype" w:hAnsi="Palatino Linotype"/>
          <w:b/>
          <w:sz w:val="28"/>
          <w:szCs w:val="28"/>
        </w:rPr>
      </w:pPr>
      <w:bookmarkStart w:id="1" w:name="_Hlk69807177"/>
      <w:r>
        <w:rPr>
          <w:rFonts w:ascii="Palatino Linotype" w:hAnsi="Palatino Linotype"/>
          <w:b/>
          <w:sz w:val="44"/>
          <w:szCs w:val="44"/>
        </w:rPr>
        <w:t>„</w:t>
      </w:r>
      <w:bookmarkStart w:id="2" w:name="_Hlk89780499"/>
      <w:bookmarkStart w:id="3" w:name="_Hlk17199605"/>
      <w:r w:rsidR="00FF5C54" w:rsidRPr="002A4D0A">
        <w:rPr>
          <w:rFonts w:ascii="Palatino Linotype" w:hAnsi="Palatino Linotype"/>
          <w:b/>
          <w:sz w:val="44"/>
          <w:szCs w:val="44"/>
        </w:rPr>
        <w:t xml:space="preserve">Świadczenie usług </w:t>
      </w:r>
      <w:bookmarkEnd w:id="2"/>
      <w:r w:rsidR="000817C1">
        <w:rPr>
          <w:rFonts w:ascii="Palatino Linotype" w:hAnsi="Palatino Linotype"/>
          <w:b/>
          <w:sz w:val="44"/>
          <w:szCs w:val="44"/>
        </w:rPr>
        <w:t>pralniczych</w:t>
      </w:r>
      <w:r>
        <w:rPr>
          <w:rFonts w:ascii="Palatino Linotype" w:hAnsi="Palatino Linotype"/>
          <w:b/>
          <w:sz w:val="44"/>
          <w:szCs w:val="44"/>
        </w:rPr>
        <w:t>”</w:t>
      </w:r>
    </w:p>
    <w:bookmarkEnd w:id="3"/>
    <w:p w14:paraId="56130401" w14:textId="77777777" w:rsidR="0023383F" w:rsidRDefault="0023383F" w:rsidP="00E16FE8">
      <w:pPr>
        <w:pStyle w:val="Nagwek"/>
        <w:spacing w:after="200" w:line="312" w:lineRule="auto"/>
        <w:jc w:val="center"/>
        <w:rPr>
          <w:rFonts w:ascii="Palatino Linotype" w:hAnsi="Palatino Linotype" w:cs="Arial"/>
          <w:sz w:val="32"/>
          <w:szCs w:val="32"/>
        </w:rPr>
      </w:pPr>
    </w:p>
    <w:p w14:paraId="328D7939" w14:textId="77777777" w:rsidR="001C393B" w:rsidRDefault="001C393B" w:rsidP="00E16FE8">
      <w:pPr>
        <w:pStyle w:val="Nagwek"/>
        <w:spacing w:after="200" w:line="312" w:lineRule="auto"/>
        <w:jc w:val="center"/>
        <w:rPr>
          <w:rFonts w:ascii="Palatino Linotype" w:hAnsi="Palatino Linotype" w:cs="Arial"/>
          <w:sz w:val="32"/>
          <w:szCs w:val="32"/>
        </w:rPr>
      </w:pPr>
    </w:p>
    <w:p w14:paraId="787057E5" w14:textId="77777777" w:rsidR="001C393B" w:rsidRPr="001C393B" w:rsidRDefault="001C393B" w:rsidP="001C393B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Palatino Linotype" w:hAnsi="Palatino Linotype"/>
          <w:b/>
          <w:sz w:val="22"/>
          <w:szCs w:val="22"/>
        </w:rPr>
        <w:t xml:space="preserve">                                                               </w:t>
      </w:r>
      <w:bookmarkStart w:id="4" w:name="_Hlk118800148"/>
      <w:r w:rsidRPr="005E70D5">
        <w:rPr>
          <w:rFonts w:ascii="Palatino Linotype" w:hAnsi="Palatino Linotype"/>
          <w:b/>
          <w:sz w:val="22"/>
          <w:szCs w:val="22"/>
        </w:rPr>
        <w:t>Oznaczenie sprawy: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 w:rsidRPr="001C393B">
        <w:t xml:space="preserve"> </w:t>
      </w:r>
    </w:p>
    <w:p w14:paraId="08E8E461" w14:textId="328BC679" w:rsidR="001C393B" w:rsidRPr="005E70D5" w:rsidRDefault="009C0C52" w:rsidP="001C393B">
      <w:pPr>
        <w:spacing w:after="200" w:line="312" w:lineRule="auto"/>
        <w:jc w:val="center"/>
        <w:rPr>
          <w:rFonts w:ascii="Palatino Linotype" w:hAnsi="Palatino Linotype" w:cs="Arial"/>
          <w:sz w:val="22"/>
          <w:szCs w:val="22"/>
        </w:rPr>
      </w:pPr>
      <w:bookmarkStart w:id="5" w:name="_Hlk113623850"/>
      <w:r>
        <w:rPr>
          <w:rFonts w:ascii="Palatino Linotype" w:hAnsi="Palatino Linotype" w:cs="Arial"/>
          <w:sz w:val="22"/>
          <w:szCs w:val="22"/>
        </w:rPr>
        <w:t>5</w:t>
      </w:r>
      <w:r w:rsidR="001C393B" w:rsidRPr="005E70D5">
        <w:rPr>
          <w:rFonts w:ascii="Palatino Linotype" w:hAnsi="Palatino Linotype" w:cs="Arial"/>
          <w:sz w:val="22"/>
          <w:szCs w:val="22"/>
        </w:rPr>
        <w:t>/PZP/202</w:t>
      </w:r>
      <w:r w:rsidR="000817C1">
        <w:rPr>
          <w:rFonts w:ascii="Palatino Linotype" w:hAnsi="Palatino Linotype" w:cs="Arial"/>
          <w:sz w:val="22"/>
          <w:szCs w:val="22"/>
        </w:rPr>
        <w:t>3</w:t>
      </w:r>
      <w:r w:rsidR="001C393B" w:rsidRPr="005E70D5">
        <w:rPr>
          <w:rFonts w:ascii="Palatino Linotype" w:hAnsi="Palatino Linotype" w:cs="Arial"/>
          <w:sz w:val="22"/>
          <w:szCs w:val="22"/>
        </w:rPr>
        <w:t>/TP</w:t>
      </w:r>
      <w:r w:rsidR="00D96AFD">
        <w:rPr>
          <w:rFonts w:ascii="Palatino Linotype" w:hAnsi="Palatino Linotype" w:cs="Arial"/>
          <w:sz w:val="22"/>
          <w:szCs w:val="22"/>
        </w:rPr>
        <w:t>N</w:t>
      </w:r>
    </w:p>
    <w:bookmarkEnd w:id="1"/>
    <w:bookmarkEnd w:id="4"/>
    <w:bookmarkEnd w:id="5"/>
    <w:p w14:paraId="0C2976E1" w14:textId="002E1FB9" w:rsidR="00DF77C3" w:rsidRDefault="00DF77C3" w:rsidP="00DF77C3">
      <w:pPr>
        <w:spacing w:after="120"/>
        <w:ind w:left="4254" w:firstLine="709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483AB44" w14:textId="77777777" w:rsidR="00451EBF" w:rsidRDefault="00451EBF" w:rsidP="00DF77C3">
      <w:pPr>
        <w:spacing w:after="120"/>
        <w:ind w:left="4254" w:firstLine="709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DC23BE1" w14:textId="77777777" w:rsidR="00DF77C3" w:rsidRPr="00914C5C" w:rsidRDefault="00DF77C3" w:rsidP="00DF77C3">
      <w:pPr>
        <w:spacing w:after="120"/>
        <w:ind w:left="4254" w:firstLine="709"/>
        <w:jc w:val="center"/>
        <w:rPr>
          <w:rFonts w:ascii="Palatino Linotype" w:hAnsi="Palatino Linotype" w:cs="Arial"/>
          <w:b/>
          <w:sz w:val="22"/>
          <w:szCs w:val="22"/>
        </w:rPr>
      </w:pPr>
      <w:r w:rsidRPr="00914C5C">
        <w:rPr>
          <w:rFonts w:ascii="Palatino Linotype" w:hAnsi="Palatino Linotype" w:cs="Arial"/>
          <w:b/>
          <w:sz w:val="22"/>
          <w:szCs w:val="22"/>
        </w:rPr>
        <w:t>Treść SWZ zatwierdzam</w:t>
      </w:r>
    </w:p>
    <w:p w14:paraId="0F7FEBAD" w14:textId="08ED94D0" w:rsidR="00DF77C3" w:rsidRPr="00234232" w:rsidRDefault="009C0C52" w:rsidP="00DF77C3">
      <w:pPr>
        <w:pStyle w:val="pkt"/>
        <w:suppressAutoHyphens/>
        <w:autoSpaceDE w:val="0"/>
        <w:autoSpaceDN w:val="0"/>
        <w:spacing w:before="0" w:after="120"/>
        <w:ind w:left="4254" w:firstLine="709"/>
        <w:jc w:val="center"/>
        <w:rPr>
          <w:rFonts w:ascii="Palatino Linotype" w:hAnsi="Palatino Linotype" w:cs="Arial"/>
          <w:i/>
          <w:sz w:val="22"/>
          <w:szCs w:val="22"/>
        </w:rPr>
      </w:pPr>
      <w:r>
        <w:rPr>
          <w:rFonts w:ascii="Palatino Linotype" w:hAnsi="Palatino Linotype" w:cs="Arial"/>
          <w:i/>
          <w:sz w:val="22"/>
          <w:szCs w:val="22"/>
        </w:rPr>
        <w:t>17</w:t>
      </w:r>
      <w:r w:rsidR="00BB7D79">
        <w:rPr>
          <w:rFonts w:ascii="Palatino Linotype" w:hAnsi="Palatino Linotype" w:cs="Arial"/>
          <w:i/>
          <w:sz w:val="22"/>
          <w:szCs w:val="22"/>
        </w:rPr>
        <w:t>.03</w:t>
      </w:r>
      <w:r w:rsidR="00A211E2" w:rsidRPr="00234232">
        <w:rPr>
          <w:rFonts w:ascii="Palatino Linotype" w:hAnsi="Palatino Linotype" w:cs="Arial"/>
          <w:i/>
          <w:sz w:val="22"/>
          <w:szCs w:val="22"/>
        </w:rPr>
        <w:t>.</w:t>
      </w:r>
      <w:r w:rsidR="00DF77C3" w:rsidRPr="00234232">
        <w:rPr>
          <w:rFonts w:ascii="Palatino Linotype" w:hAnsi="Palatino Linotype" w:cs="Arial"/>
          <w:i/>
          <w:sz w:val="22"/>
          <w:szCs w:val="22"/>
        </w:rPr>
        <w:t>202</w:t>
      </w:r>
      <w:r w:rsidR="004B23D1" w:rsidRPr="00234232">
        <w:rPr>
          <w:rFonts w:ascii="Palatino Linotype" w:hAnsi="Palatino Linotype" w:cs="Arial"/>
          <w:i/>
          <w:sz w:val="22"/>
          <w:szCs w:val="22"/>
        </w:rPr>
        <w:t>3</w:t>
      </w:r>
      <w:r w:rsidR="00DF77C3" w:rsidRPr="00234232">
        <w:rPr>
          <w:rFonts w:ascii="Palatino Linotype" w:hAnsi="Palatino Linotype" w:cs="Arial"/>
          <w:i/>
          <w:sz w:val="22"/>
          <w:szCs w:val="22"/>
        </w:rPr>
        <w:t xml:space="preserve"> r. </w:t>
      </w:r>
    </w:p>
    <w:p w14:paraId="39810385" w14:textId="77777777" w:rsidR="00DF77C3" w:rsidRDefault="00DF77C3" w:rsidP="00DF77C3">
      <w:pPr>
        <w:pStyle w:val="pkt"/>
        <w:suppressAutoHyphens/>
        <w:autoSpaceDE w:val="0"/>
        <w:autoSpaceDN w:val="0"/>
        <w:spacing w:before="0" w:after="120"/>
        <w:ind w:left="4254" w:firstLine="709"/>
        <w:jc w:val="center"/>
        <w:rPr>
          <w:rFonts w:ascii="Palatino Linotype" w:hAnsi="Palatino Linotype" w:cs="Arial"/>
          <w:i/>
          <w:sz w:val="22"/>
          <w:szCs w:val="22"/>
        </w:rPr>
      </w:pPr>
      <w:r>
        <w:rPr>
          <w:rFonts w:ascii="Palatino Linotype" w:hAnsi="Palatino Linotype" w:cs="Arial"/>
          <w:i/>
          <w:sz w:val="22"/>
          <w:szCs w:val="22"/>
        </w:rPr>
        <w:t>Dyrektor</w:t>
      </w:r>
    </w:p>
    <w:p w14:paraId="2570DD95" w14:textId="77777777" w:rsidR="00DF77C3" w:rsidRDefault="00DF77C3" w:rsidP="00DF77C3">
      <w:pPr>
        <w:pStyle w:val="pkt"/>
        <w:suppressAutoHyphens/>
        <w:autoSpaceDE w:val="0"/>
        <w:autoSpaceDN w:val="0"/>
        <w:spacing w:before="0" w:after="120"/>
        <w:ind w:left="4254" w:firstLine="709"/>
        <w:jc w:val="center"/>
        <w:rPr>
          <w:rFonts w:ascii="Palatino Linotype" w:hAnsi="Palatino Linotype" w:cs="Arial"/>
          <w:i/>
          <w:sz w:val="22"/>
          <w:szCs w:val="22"/>
        </w:rPr>
      </w:pPr>
    </w:p>
    <w:p w14:paraId="75F175EA" w14:textId="77777777" w:rsidR="00DF77C3" w:rsidRDefault="00DF77C3" w:rsidP="00DF77C3">
      <w:pPr>
        <w:pStyle w:val="pkt"/>
        <w:suppressAutoHyphens/>
        <w:autoSpaceDE w:val="0"/>
        <w:autoSpaceDN w:val="0"/>
        <w:spacing w:before="0" w:after="120"/>
        <w:ind w:left="4254" w:firstLine="709"/>
        <w:jc w:val="center"/>
        <w:rPr>
          <w:rFonts w:ascii="Palatino Linotype" w:hAnsi="Palatino Linotype" w:cs="Arial"/>
          <w:i/>
          <w:sz w:val="22"/>
          <w:szCs w:val="22"/>
        </w:rPr>
      </w:pPr>
    </w:p>
    <w:p w14:paraId="4B459B93" w14:textId="77777777" w:rsidR="00DF77C3" w:rsidRDefault="00DF77C3" w:rsidP="00DF77C3">
      <w:pPr>
        <w:pStyle w:val="pkt"/>
        <w:suppressAutoHyphens/>
        <w:autoSpaceDE w:val="0"/>
        <w:autoSpaceDN w:val="0"/>
        <w:spacing w:before="0" w:after="120"/>
        <w:ind w:left="4254" w:firstLine="709"/>
        <w:jc w:val="center"/>
        <w:rPr>
          <w:rFonts w:ascii="Palatino Linotype" w:hAnsi="Palatino Linotype" w:cs="Arial"/>
          <w:i/>
          <w:sz w:val="22"/>
          <w:szCs w:val="22"/>
        </w:rPr>
      </w:pPr>
    </w:p>
    <w:p w14:paraId="486E4320" w14:textId="1A176EB2" w:rsidR="00DF77C3" w:rsidRPr="00914C5C" w:rsidRDefault="009C0C52" w:rsidP="00DF77C3">
      <w:pPr>
        <w:pStyle w:val="pkt"/>
        <w:suppressAutoHyphens/>
        <w:autoSpaceDE w:val="0"/>
        <w:autoSpaceDN w:val="0"/>
        <w:spacing w:before="0" w:after="120"/>
        <w:ind w:left="4254" w:firstLine="709"/>
        <w:jc w:val="center"/>
        <w:rPr>
          <w:rFonts w:ascii="Palatino Linotype" w:hAnsi="Palatino Linotype" w:cs="Arial"/>
          <w:i/>
          <w:sz w:val="22"/>
          <w:szCs w:val="22"/>
        </w:rPr>
      </w:pPr>
      <w:r>
        <w:rPr>
          <w:rFonts w:ascii="Palatino Linotype" w:hAnsi="Palatino Linotype" w:cs="Arial"/>
          <w:i/>
          <w:sz w:val="22"/>
          <w:szCs w:val="22"/>
        </w:rPr>
        <w:t xml:space="preserve">  </w:t>
      </w:r>
      <w:r w:rsidR="00DF77C3">
        <w:rPr>
          <w:rFonts w:ascii="Palatino Linotype" w:hAnsi="Palatino Linotype" w:cs="Arial"/>
          <w:i/>
          <w:sz w:val="22"/>
          <w:szCs w:val="22"/>
        </w:rPr>
        <w:t>Jarosław Maroszek</w:t>
      </w:r>
    </w:p>
    <w:p w14:paraId="4911EB9B" w14:textId="77777777" w:rsidR="0023383F" w:rsidRDefault="0023383F">
      <w:pPr>
        <w:spacing w:after="200" w:line="312" w:lineRule="auto"/>
        <w:jc w:val="center"/>
        <w:rPr>
          <w:rFonts w:ascii="Palatino Linotype" w:hAnsi="Palatino Linotype" w:cs="Arial"/>
          <w:b/>
        </w:rPr>
      </w:pPr>
    </w:p>
    <w:p w14:paraId="4F887000" w14:textId="77777777" w:rsidR="00F214FA" w:rsidRPr="00914C5C" w:rsidRDefault="0051283A" w:rsidP="0089620A">
      <w:pPr>
        <w:numPr>
          <w:ilvl w:val="0"/>
          <w:numId w:val="40"/>
        </w:numPr>
        <w:shd w:val="clear" w:color="auto" w:fill="D9D9D9"/>
        <w:spacing w:after="120"/>
        <w:ind w:left="284" w:hanging="295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914C5C">
        <w:rPr>
          <w:rFonts w:ascii="Palatino Linotype" w:hAnsi="Palatino Linotype" w:cs="Arial"/>
          <w:b/>
          <w:bCs/>
          <w:sz w:val="22"/>
          <w:szCs w:val="22"/>
        </w:rPr>
        <w:lastRenderedPageBreak/>
        <w:t>Nazwa oraz adres zamawiającego, numer telefonu, adres poczty elektronicznej</w:t>
      </w:r>
      <w:r w:rsidR="005D6A01" w:rsidRPr="00914C5C">
        <w:rPr>
          <w:rFonts w:ascii="Palatino Linotype" w:hAnsi="Palatino Linotype" w:cs="Arial"/>
          <w:b/>
          <w:bCs/>
          <w:sz w:val="22"/>
          <w:szCs w:val="22"/>
        </w:rPr>
        <w:t xml:space="preserve"> i adres strony internetowej prowadzonego postępowania.</w:t>
      </w:r>
    </w:p>
    <w:p w14:paraId="403D8FE9" w14:textId="77777777" w:rsidR="00E76612" w:rsidRPr="00914C5C" w:rsidRDefault="00E76612" w:rsidP="00914C5C">
      <w:pPr>
        <w:spacing w:after="120"/>
        <w:ind w:left="426"/>
        <w:rPr>
          <w:rFonts w:ascii="Palatino Linotype" w:eastAsia="Palatino Linotype" w:hAnsi="Palatino Linotype" w:cs="Arial"/>
          <w:sz w:val="22"/>
          <w:szCs w:val="22"/>
        </w:rPr>
      </w:pPr>
      <w:bookmarkStart w:id="6" w:name="_Hlk125452020"/>
      <w:r w:rsidRPr="00914C5C">
        <w:rPr>
          <w:rFonts w:ascii="Palatino Linotype" w:eastAsia="Palatino Linotype" w:hAnsi="Palatino Linotype" w:cs="Arial"/>
          <w:sz w:val="22"/>
          <w:szCs w:val="22"/>
        </w:rPr>
        <w:t xml:space="preserve">Szpital im. </w:t>
      </w:r>
      <w:r w:rsidR="00B02C57">
        <w:rPr>
          <w:rFonts w:ascii="Palatino Linotype" w:eastAsia="Palatino Linotype" w:hAnsi="Palatino Linotype" w:cs="Arial"/>
          <w:sz w:val="22"/>
          <w:szCs w:val="22"/>
        </w:rPr>
        <w:t>ś</w:t>
      </w:r>
      <w:r w:rsidRPr="00914C5C">
        <w:rPr>
          <w:rFonts w:ascii="Palatino Linotype" w:eastAsia="Palatino Linotype" w:hAnsi="Palatino Linotype" w:cs="Arial"/>
          <w:sz w:val="22"/>
          <w:szCs w:val="22"/>
        </w:rPr>
        <w:t>w. Jadwigi Śląskiej w Trzebnicy, ul. P</w:t>
      </w:r>
      <w:r w:rsidR="00B02C57">
        <w:rPr>
          <w:rFonts w:ascii="Palatino Linotype" w:eastAsia="Palatino Linotype" w:hAnsi="Palatino Linotype" w:cs="Arial"/>
          <w:sz w:val="22"/>
          <w:szCs w:val="22"/>
        </w:rPr>
        <w:t>rusicka 53-55, 55-100 Trzebnica</w:t>
      </w:r>
    </w:p>
    <w:bookmarkEnd w:id="6"/>
    <w:p w14:paraId="14C6A44E" w14:textId="77777777" w:rsidR="00E76612" w:rsidRPr="00914C5C" w:rsidRDefault="00E76612" w:rsidP="00914C5C">
      <w:pPr>
        <w:spacing w:after="120"/>
        <w:ind w:left="426"/>
        <w:rPr>
          <w:rFonts w:ascii="Palatino Linotype" w:eastAsia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Tel. 71 312-09-20</w:t>
      </w:r>
    </w:p>
    <w:p w14:paraId="239A02D4" w14:textId="77777777" w:rsidR="00E76612" w:rsidRPr="00914C5C" w:rsidRDefault="00E76612" w:rsidP="00914C5C">
      <w:pPr>
        <w:spacing w:after="120"/>
        <w:ind w:left="426"/>
        <w:rPr>
          <w:rFonts w:ascii="Palatino Linotype" w:eastAsia="Palatino Linotype" w:hAnsi="Palatino Linotype" w:cs="Arial"/>
          <w:sz w:val="22"/>
          <w:szCs w:val="22"/>
        </w:rPr>
      </w:pPr>
      <w:r w:rsidRPr="00A83AA3">
        <w:rPr>
          <w:rFonts w:ascii="Palatino Linotype" w:hAnsi="Palatino Linotype" w:cs="Arial"/>
          <w:sz w:val="22"/>
          <w:szCs w:val="22"/>
        </w:rPr>
        <w:t xml:space="preserve">Adres poczty elektronicznej: </w:t>
      </w:r>
      <w:hyperlink r:id="rId8" w:history="1">
        <w:r w:rsidRPr="00A83AA3">
          <w:rPr>
            <w:rStyle w:val="Hipercze"/>
            <w:rFonts w:ascii="Palatino Linotype" w:hAnsi="Palatino Linotype" w:cs="Arial"/>
            <w:sz w:val="22"/>
            <w:szCs w:val="22"/>
          </w:rPr>
          <w:t>przetargi@szpital-trzebnica.pl</w:t>
        </w:r>
      </w:hyperlink>
    </w:p>
    <w:p w14:paraId="666B4539" w14:textId="77777777" w:rsidR="00453514" w:rsidRDefault="00E76612" w:rsidP="00914C5C">
      <w:pPr>
        <w:spacing w:after="120"/>
        <w:ind w:left="426"/>
        <w:rPr>
          <w:rFonts w:ascii="Palatino Linotype" w:eastAsia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  <w:highlight w:val="white"/>
        </w:rPr>
        <w:t>Strona</w:t>
      </w:r>
      <w:r w:rsidRPr="00914C5C">
        <w:rPr>
          <w:rFonts w:ascii="Palatino Linotype" w:hAnsi="Palatino Linotype" w:cs="Arial"/>
          <w:sz w:val="22"/>
          <w:szCs w:val="22"/>
        </w:rPr>
        <w:t xml:space="preserve"> internetowa prowadzonego postępowania: </w:t>
      </w:r>
      <w:r w:rsidRPr="00914C5C">
        <w:rPr>
          <w:rFonts w:ascii="Palatino Linotype" w:eastAsia="Palatino Linotype" w:hAnsi="Palatino Linotype" w:cs="Arial"/>
          <w:sz w:val="22"/>
          <w:szCs w:val="22"/>
        </w:rPr>
        <w:t xml:space="preserve"> </w:t>
      </w:r>
    </w:p>
    <w:bookmarkStart w:id="7" w:name="_Hlk123032558"/>
    <w:p w14:paraId="44EA2E56" w14:textId="2C51BA94" w:rsidR="00F05E96" w:rsidRPr="008E2505" w:rsidRDefault="00500926" w:rsidP="00914C5C">
      <w:pPr>
        <w:spacing w:after="120"/>
        <w:ind w:left="426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2"/>
          <w:szCs w:val="22"/>
        </w:rPr>
        <w:fldChar w:fldCharType="begin"/>
      </w:r>
      <w:r>
        <w:rPr>
          <w:rFonts w:ascii="Palatino Linotype" w:hAnsi="Palatino Linotype" w:cs="Arial"/>
          <w:sz w:val="22"/>
          <w:szCs w:val="22"/>
        </w:rPr>
        <w:instrText xml:space="preserve"> HYPERLINK "</w:instrText>
      </w:r>
      <w:r w:rsidRPr="00500926">
        <w:rPr>
          <w:rFonts w:ascii="Palatino Linotype" w:hAnsi="Palatino Linotype" w:cs="Arial"/>
          <w:sz w:val="22"/>
          <w:szCs w:val="22"/>
        </w:rPr>
        <w:instrText>https://platformazakupowa.pl/transakcja/742207</w:instrText>
      </w:r>
      <w:r>
        <w:rPr>
          <w:rFonts w:ascii="Palatino Linotype" w:hAnsi="Palatino Linotype" w:cs="Arial"/>
          <w:sz w:val="22"/>
          <w:szCs w:val="22"/>
        </w:rPr>
        <w:instrText xml:space="preserve">" </w:instrText>
      </w:r>
      <w:r>
        <w:rPr>
          <w:rFonts w:ascii="Palatino Linotype" w:hAnsi="Palatino Linotype" w:cs="Arial"/>
          <w:sz w:val="22"/>
          <w:szCs w:val="22"/>
        </w:rPr>
      </w:r>
      <w:r>
        <w:rPr>
          <w:rFonts w:ascii="Palatino Linotype" w:hAnsi="Palatino Linotype" w:cs="Arial"/>
          <w:sz w:val="22"/>
          <w:szCs w:val="22"/>
        </w:rPr>
        <w:fldChar w:fldCharType="separate"/>
      </w:r>
      <w:r w:rsidRPr="002917AB">
        <w:rPr>
          <w:rStyle w:val="Hipercze"/>
          <w:rFonts w:ascii="Palatino Linotype" w:hAnsi="Palatino Linotype" w:cs="Arial"/>
          <w:sz w:val="22"/>
          <w:szCs w:val="22"/>
        </w:rPr>
        <w:t>https://platformazakupowa.pl/transakcja/742207</w:t>
      </w:r>
      <w:r>
        <w:rPr>
          <w:rFonts w:ascii="Palatino Linotype" w:hAnsi="Palatino Linotype" w:cs="Arial"/>
          <w:sz w:val="22"/>
          <w:szCs w:val="22"/>
        </w:rPr>
        <w:fldChar w:fldCharType="end"/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F05E96">
        <w:rPr>
          <w:rFonts w:ascii="Palatino Linotype" w:hAnsi="Palatino Linotype" w:cs="Arial"/>
          <w:sz w:val="24"/>
          <w:szCs w:val="24"/>
        </w:rPr>
        <w:t xml:space="preserve"> </w:t>
      </w:r>
    </w:p>
    <w:bookmarkEnd w:id="7"/>
    <w:p w14:paraId="370BA078" w14:textId="77777777" w:rsidR="0051283A" w:rsidRPr="00914C5C" w:rsidRDefault="005D6A01" w:rsidP="0089620A">
      <w:pPr>
        <w:numPr>
          <w:ilvl w:val="0"/>
          <w:numId w:val="40"/>
        </w:numPr>
        <w:shd w:val="clear" w:color="auto" w:fill="D9D9D9"/>
        <w:spacing w:after="120"/>
        <w:ind w:left="284" w:hanging="295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914C5C">
        <w:rPr>
          <w:rFonts w:ascii="Palatino Linotype" w:hAnsi="Palatino Linotype" w:cs="Arial"/>
          <w:b/>
          <w:bCs/>
          <w:sz w:val="22"/>
          <w:szCs w:val="22"/>
        </w:rPr>
        <w:t>A</w:t>
      </w:r>
      <w:r w:rsidR="00EB2393" w:rsidRPr="00914C5C">
        <w:rPr>
          <w:rFonts w:ascii="Palatino Linotype" w:hAnsi="Palatino Linotype" w:cs="Arial"/>
          <w:b/>
          <w:bCs/>
          <w:sz w:val="22"/>
          <w:szCs w:val="22"/>
        </w:rPr>
        <w:t>dres strony internetowej, na której udostępniane będą zmiany i wyjaśnienia treści SWZ oraz inne dokumenty zamówienia bezpośrednio związane z postępowaniem o udzielenie zamówienia.</w:t>
      </w:r>
    </w:p>
    <w:bookmarkStart w:id="8" w:name="_Hlk68260395"/>
    <w:p w14:paraId="5417FAC0" w14:textId="2DF411E7" w:rsidR="00453514" w:rsidRPr="00B5487B" w:rsidRDefault="00500926" w:rsidP="00914C5C">
      <w:pPr>
        <w:spacing w:after="120"/>
        <w:ind w:left="426"/>
        <w:rPr>
          <w:rFonts w:ascii="Palatino Linotype" w:hAnsi="Palatino Linotype" w:cs="Arial"/>
          <w:b/>
          <w:bCs/>
          <w:sz w:val="12"/>
          <w:szCs w:val="12"/>
        </w:rPr>
      </w:pPr>
      <w:r>
        <w:rPr>
          <w:rFonts w:ascii="Palatino Linotype" w:hAnsi="Palatino Linotype"/>
          <w:sz w:val="22"/>
          <w:szCs w:val="22"/>
        </w:rPr>
        <w:fldChar w:fldCharType="begin"/>
      </w:r>
      <w:r>
        <w:rPr>
          <w:rFonts w:ascii="Palatino Linotype" w:hAnsi="Palatino Linotype"/>
          <w:sz w:val="22"/>
          <w:szCs w:val="22"/>
        </w:rPr>
        <w:instrText xml:space="preserve"> HYPERLINK "</w:instrText>
      </w:r>
      <w:r w:rsidRPr="00500926">
        <w:rPr>
          <w:rFonts w:ascii="Palatino Linotype" w:hAnsi="Palatino Linotype"/>
          <w:sz w:val="22"/>
          <w:szCs w:val="22"/>
        </w:rPr>
        <w:instrText>https://platformazakupowa.pl/transakcja/742207</w:instrText>
      </w:r>
      <w:r>
        <w:rPr>
          <w:rFonts w:ascii="Palatino Linotype" w:hAnsi="Palatino Linotype"/>
          <w:sz w:val="22"/>
          <w:szCs w:val="22"/>
        </w:rPr>
        <w:instrText xml:space="preserve">" </w:instrText>
      </w:r>
      <w:r>
        <w:rPr>
          <w:rFonts w:ascii="Palatino Linotype" w:hAnsi="Palatino Linotype"/>
          <w:sz w:val="22"/>
          <w:szCs w:val="22"/>
        </w:rPr>
      </w:r>
      <w:r>
        <w:rPr>
          <w:rFonts w:ascii="Palatino Linotype" w:hAnsi="Palatino Linotype"/>
          <w:sz w:val="22"/>
          <w:szCs w:val="22"/>
        </w:rPr>
        <w:fldChar w:fldCharType="separate"/>
      </w:r>
      <w:r w:rsidRPr="002917AB">
        <w:rPr>
          <w:rStyle w:val="Hipercze"/>
          <w:rFonts w:ascii="Palatino Linotype" w:hAnsi="Palatino Linotype"/>
          <w:sz w:val="22"/>
          <w:szCs w:val="22"/>
        </w:rPr>
        <w:t>https://platformazakupowa.pl/transakcja/742207</w:t>
      </w:r>
      <w:r>
        <w:rPr>
          <w:rFonts w:ascii="Palatino Linotype" w:hAnsi="Palatino Linotype"/>
          <w:sz w:val="22"/>
          <w:szCs w:val="22"/>
        </w:rPr>
        <w:fldChar w:fldCharType="end"/>
      </w:r>
      <w:r>
        <w:rPr>
          <w:rFonts w:ascii="Palatino Linotype" w:hAnsi="Palatino Linotype"/>
          <w:sz w:val="22"/>
          <w:szCs w:val="22"/>
        </w:rPr>
        <w:t xml:space="preserve"> </w:t>
      </w:r>
      <w:r w:rsidR="00F05E96">
        <w:rPr>
          <w:rFonts w:ascii="Palatino Linotype" w:hAnsi="Palatino Linotype"/>
          <w:sz w:val="22"/>
          <w:szCs w:val="22"/>
        </w:rPr>
        <w:t xml:space="preserve"> </w:t>
      </w:r>
      <w:r w:rsidR="000817C1">
        <w:rPr>
          <w:rFonts w:ascii="Palatino Linotype" w:hAnsi="Palatino Linotype"/>
          <w:sz w:val="22"/>
          <w:szCs w:val="22"/>
        </w:rPr>
        <w:t xml:space="preserve"> </w:t>
      </w:r>
      <w:r w:rsidR="008E2505">
        <w:rPr>
          <w:rFonts w:ascii="Palatino Linotype" w:hAnsi="Palatino Linotype"/>
          <w:sz w:val="22"/>
          <w:szCs w:val="22"/>
        </w:rPr>
        <w:t xml:space="preserve"> </w:t>
      </w:r>
      <w:r w:rsidR="008E2505" w:rsidRPr="008E2505">
        <w:rPr>
          <w:rFonts w:ascii="Palatino Linotype" w:hAnsi="Palatino Linotype"/>
          <w:sz w:val="22"/>
          <w:szCs w:val="22"/>
        </w:rPr>
        <w:t xml:space="preserve">  </w:t>
      </w:r>
      <w:r w:rsidR="008E2505">
        <w:rPr>
          <w:rFonts w:ascii="Palatino Linotype" w:hAnsi="Palatino Linotype"/>
          <w:sz w:val="22"/>
          <w:szCs w:val="22"/>
        </w:rPr>
        <w:t xml:space="preserve"> </w:t>
      </w:r>
      <w:r w:rsidR="00DF77C3">
        <w:rPr>
          <w:rFonts w:ascii="Palatino Linotype" w:hAnsi="Palatino Linotype"/>
          <w:sz w:val="22"/>
          <w:szCs w:val="22"/>
        </w:rPr>
        <w:t xml:space="preserve"> </w:t>
      </w:r>
    </w:p>
    <w:bookmarkEnd w:id="8"/>
    <w:p w14:paraId="36FB8BD1" w14:textId="77777777" w:rsidR="004A74D9" w:rsidRPr="00B5487B" w:rsidRDefault="004A74D9" w:rsidP="0089620A">
      <w:pPr>
        <w:numPr>
          <w:ilvl w:val="0"/>
          <w:numId w:val="40"/>
        </w:numPr>
        <w:shd w:val="clear" w:color="auto" w:fill="D9D9D9"/>
        <w:spacing w:after="120"/>
        <w:ind w:left="426" w:hanging="425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2E44E5">
        <w:rPr>
          <w:rFonts w:ascii="Palatino Linotype" w:hAnsi="Palatino Linotype" w:cs="Arial"/>
          <w:b/>
          <w:bCs/>
          <w:sz w:val="22"/>
          <w:szCs w:val="22"/>
          <w:shd w:val="clear" w:color="auto" w:fill="D9D9D9"/>
        </w:rPr>
        <w:t>Tryb udzielenie zamówienia oraz informacja, czy zamawiający przewiduje wybór najkorzystniejszej</w:t>
      </w:r>
      <w:r w:rsidRPr="00B5487B">
        <w:rPr>
          <w:rFonts w:ascii="Palatino Linotype" w:hAnsi="Palatino Linotype" w:cs="Arial"/>
          <w:b/>
          <w:bCs/>
          <w:sz w:val="22"/>
          <w:szCs w:val="22"/>
        </w:rPr>
        <w:t xml:space="preserve"> oferty z możliwością prowadzenia negocjacji.</w:t>
      </w:r>
    </w:p>
    <w:p w14:paraId="6B2F9243" w14:textId="77777777" w:rsidR="00747418" w:rsidRPr="00AE2D67" w:rsidRDefault="00747418" w:rsidP="0089620A">
      <w:pPr>
        <w:numPr>
          <w:ilvl w:val="3"/>
          <w:numId w:val="40"/>
        </w:numPr>
        <w:ind w:left="283" w:hanging="357"/>
        <w:jc w:val="both"/>
        <w:rPr>
          <w:rFonts w:ascii="Palatino Linotype" w:hAnsi="Palatino Linotype" w:cs="Arial"/>
          <w:sz w:val="22"/>
          <w:szCs w:val="22"/>
        </w:rPr>
      </w:pPr>
      <w:r w:rsidRPr="00AE2D67">
        <w:rPr>
          <w:rFonts w:ascii="Palatino Linotype" w:hAnsi="Palatino Linotype" w:cs="Arial"/>
          <w:sz w:val="22"/>
          <w:szCs w:val="22"/>
        </w:rPr>
        <w:t>Niniejsze postępowania prowadzone jest w trybie podstawowym o jakim stanowi art. 275 pkt. 2) Pzp.  Zamawiający przewiduje wybór najkorzystniejszej oferty z możliwością prowadzenia negocjacji.</w:t>
      </w:r>
    </w:p>
    <w:p w14:paraId="1B0AFD2B" w14:textId="77777777" w:rsidR="00747418" w:rsidRPr="00730FC3" w:rsidRDefault="00747418" w:rsidP="0089620A">
      <w:pPr>
        <w:numPr>
          <w:ilvl w:val="3"/>
          <w:numId w:val="40"/>
        </w:numPr>
        <w:ind w:left="283" w:hanging="357"/>
        <w:jc w:val="both"/>
        <w:rPr>
          <w:rFonts w:ascii="Palatino Linotype" w:hAnsi="Palatino Linotype" w:cs="Arial"/>
          <w:sz w:val="22"/>
          <w:szCs w:val="22"/>
        </w:rPr>
      </w:pPr>
      <w:r w:rsidRPr="00730FC3">
        <w:rPr>
          <w:rFonts w:ascii="Palatino Linotype" w:hAnsi="Palatino Linotype"/>
          <w:sz w:val="22"/>
          <w:szCs w:val="22"/>
        </w:rPr>
        <w:t xml:space="preserve">Szacunkowa wartość przedmiotowego zamówienia nie przekracza progów unijnych </w:t>
      </w:r>
      <w:r>
        <w:rPr>
          <w:rFonts w:ascii="Palatino Linotype" w:hAnsi="Palatino Linotype"/>
          <w:sz w:val="22"/>
          <w:szCs w:val="22"/>
        </w:rPr>
        <w:t xml:space="preserve">                    </w:t>
      </w:r>
      <w:r w:rsidRPr="00730FC3">
        <w:rPr>
          <w:rFonts w:ascii="Palatino Linotype" w:hAnsi="Palatino Linotype"/>
          <w:sz w:val="22"/>
          <w:szCs w:val="22"/>
        </w:rPr>
        <w:t xml:space="preserve">o jakich mowa w art. 3 ustawy Pzp. </w:t>
      </w:r>
    </w:p>
    <w:p w14:paraId="0F9F1299" w14:textId="77777777" w:rsidR="00747418" w:rsidRPr="00730FC3" w:rsidRDefault="00747418" w:rsidP="0089620A">
      <w:pPr>
        <w:numPr>
          <w:ilvl w:val="3"/>
          <w:numId w:val="40"/>
        </w:numPr>
        <w:ind w:left="283" w:hanging="357"/>
        <w:jc w:val="both"/>
        <w:rPr>
          <w:rFonts w:ascii="Palatino Linotype" w:hAnsi="Palatino Linotype" w:cs="Arial"/>
          <w:sz w:val="22"/>
          <w:szCs w:val="22"/>
        </w:rPr>
      </w:pPr>
      <w:r w:rsidRPr="00730FC3">
        <w:rPr>
          <w:rFonts w:ascii="Palatino Linotype" w:hAnsi="Palatino Linotype"/>
          <w:sz w:val="22"/>
          <w:szCs w:val="22"/>
        </w:rPr>
        <w:t xml:space="preserve">Zamawiający nie przewiduje aukcji elektronicznej. </w:t>
      </w:r>
    </w:p>
    <w:p w14:paraId="64991EFE" w14:textId="77777777" w:rsidR="00747418" w:rsidRPr="00AE2D67" w:rsidRDefault="00747418" w:rsidP="0089620A">
      <w:pPr>
        <w:numPr>
          <w:ilvl w:val="3"/>
          <w:numId w:val="40"/>
        </w:numPr>
        <w:ind w:left="283" w:hanging="357"/>
        <w:jc w:val="both"/>
        <w:rPr>
          <w:rFonts w:ascii="Palatino Linotype" w:hAnsi="Palatino Linotype" w:cs="Arial"/>
          <w:sz w:val="22"/>
          <w:szCs w:val="22"/>
        </w:rPr>
      </w:pPr>
      <w:r w:rsidRPr="00730FC3">
        <w:rPr>
          <w:rFonts w:ascii="Palatino Linotype" w:hAnsi="Palatino Linotype"/>
          <w:sz w:val="22"/>
          <w:szCs w:val="22"/>
        </w:rPr>
        <w:t xml:space="preserve">Zamawiający nie prowadzi postępowania w celu zawarcia umowy ramowej. </w:t>
      </w:r>
    </w:p>
    <w:p w14:paraId="6146E4F1" w14:textId="77777777" w:rsidR="00747418" w:rsidRPr="00AE2D67" w:rsidRDefault="00747418" w:rsidP="0089620A">
      <w:pPr>
        <w:numPr>
          <w:ilvl w:val="3"/>
          <w:numId w:val="40"/>
        </w:numPr>
        <w:ind w:left="284"/>
        <w:jc w:val="both"/>
        <w:rPr>
          <w:rFonts w:ascii="Palatino Linotype" w:hAnsi="Palatino Linotype" w:cs="Arial"/>
          <w:sz w:val="22"/>
          <w:szCs w:val="22"/>
        </w:rPr>
      </w:pPr>
      <w:r w:rsidRPr="00AE2D67">
        <w:rPr>
          <w:rFonts w:ascii="Palatino Linotype" w:hAnsi="Palatino Linotype" w:cs="Arial"/>
          <w:sz w:val="22"/>
          <w:szCs w:val="22"/>
        </w:rPr>
        <w:t>Zamawiający nie dopuszcza składania ofert wariantowych oraz w postaci katalogów elektronicznych.</w:t>
      </w:r>
    </w:p>
    <w:p w14:paraId="77C9D640" w14:textId="77777777" w:rsidR="00747418" w:rsidRPr="00AE2D67" w:rsidRDefault="00747418" w:rsidP="0089620A">
      <w:pPr>
        <w:numPr>
          <w:ilvl w:val="3"/>
          <w:numId w:val="40"/>
        </w:numPr>
        <w:ind w:left="284"/>
        <w:jc w:val="both"/>
        <w:rPr>
          <w:rFonts w:ascii="Palatino Linotype" w:hAnsi="Palatino Linotype" w:cs="Arial"/>
          <w:sz w:val="22"/>
          <w:szCs w:val="22"/>
        </w:rPr>
      </w:pPr>
      <w:r w:rsidRPr="00AE2D67">
        <w:rPr>
          <w:rFonts w:ascii="Palatino Linotype" w:hAnsi="Palatino Linotype" w:cs="Arial"/>
          <w:sz w:val="22"/>
          <w:szCs w:val="22"/>
        </w:rPr>
        <w:t>Zamawiający nie przewiduje udzielania zamówień, o których mowa w art. 214 ust. 1 pkt. 7 i 8 Pzp.</w:t>
      </w:r>
    </w:p>
    <w:p w14:paraId="152D5A40" w14:textId="77777777" w:rsidR="00747418" w:rsidRPr="003E1B8B" w:rsidRDefault="00747418" w:rsidP="0089620A">
      <w:pPr>
        <w:numPr>
          <w:ilvl w:val="3"/>
          <w:numId w:val="40"/>
        </w:numPr>
        <w:ind w:left="283" w:hanging="357"/>
        <w:jc w:val="both"/>
        <w:rPr>
          <w:rFonts w:ascii="Palatino Linotype" w:hAnsi="Palatino Linotype" w:cs="Arial"/>
          <w:sz w:val="22"/>
          <w:szCs w:val="22"/>
        </w:rPr>
      </w:pPr>
      <w:r w:rsidRPr="00730FC3">
        <w:rPr>
          <w:rFonts w:ascii="Palatino Linotype" w:hAnsi="Palatino Linotype"/>
          <w:sz w:val="22"/>
          <w:szCs w:val="22"/>
        </w:rPr>
        <w:t xml:space="preserve">Zamawiający nie zastrzega możliwości ubiegania się o udzielenie zamówienia wyłącznie </w:t>
      </w:r>
      <w:r w:rsidRPr="003E1B8B">
        <w:rPr>
          <w:rFonts w:ascii="Palatino Linotype" w:hAnsi="Palatino Linotype"/>
          <w:sz w:val="22"/>
          <w:szCs w:val="22"/>
        </w:rPr>
        <w:t xml:space="preserve">przez wykonawców, o których mowa w art. 94 Pzp. </w:t>
      </w:r>
    </w:p>
    <w:p w14:paraId="07EC0C9D" w14:textId="77777777" w:rsidR="00730FC3" w:rsidRPr="003E1B8B" w:rsidRDefault="00747418" w:rsidP="0089620A">
      <w:pPr>
        <w:numPr>
          <w:ilvl w:val="3"/>
          <w:numId w:val="40"/>
        </w:numPr>
        <w:ind w:left="283" w:hanging="357"/>
        <w:jc w:val="both"/>
        <w:rPr>
          <w:rFonts w:ascii="Palatino Linotype" w:hAnsi="Palatino Linotype" w:cs="Arial"/>
          <w:sz w:val="22"/>
          <w:szCs w:val="22"/>
        </w:rPr>
      </w:pPr>
      <w:r w:rsidRPr="003E1B8B">
        <w:rPr>
          <w:rFonts w:ascii="Palatino Linotype" w:hAnsi="Palatino Linotype" w:cs="Arial"/>
          <w:sz w:val="22"/>
          <w:szCs w:val="22"/>
        </w:rPr>
        <w:t>Zamawiający nie wymaga wniesienia zabezpieczenia należytego wykonania umowy.</w:t>
      </w:r>
      <w:r w:rsidR="00FC4ADD" w:rsidRPr="003E1B8B">
        <w:rPr>
          <w:rFonts w:ascii="Palatino Linotype" w:hAnsi="Palatino Linotype" w:cs="Arial"/>
          <w:sz w:val="22"/>
          <w:szCs w:val="22"/>
        </w:rPr>
        <w:t xml:space="preserve"> </w:t>
      </w:r>
    </w:p>
    <w:p w14:paraId="05ACA1D4" w14:textId="244C986E" w:rsidR="003E1B8B" w:rsidRPr="003E1B8B" w:rsidRDefault="003E1B8B" w:rsidP="003E1B8B">
      <w:pPr>
        <w:ind w:left="283"/>
        <w:jc w:val="both"/>
        <w:rPr>
          <w:rFonts w:ascii="Palatino Linotype" w:hAnsi="Palatino Linotype" w:cs="Arial"/>
          <w:sz w:val="22"/>
          <w:szCs w:val="22"/>
        </w:rPr>
      </w:pPr>
    </w:p>
    <w:p w14:paraId="4AC8FDBC" w14:textId="77777777" w:rsidR="0051283A" w:rsidRPr="004B381B" w:rsidRDefault="0051283A" w:rsidP="0089620A">
      <w:pPr>
        <w:numPr>
          <w:ilvl w:val="0"/>
          <w:numId w:val="40"/>
        </w:numPr>
        <w:shd w:val="clear" w:color="auto" w:fill="D9D9D9"/>
        <w:spacing w:after="120"/>
        <w:ind w:left="426" w:hanging="425"/>
        <w:jc w:val="both"/>
        <w:rPr>
          <w:rFonts w:ascii="Palatino Linotype" w:hAnsi="Palatino Linotype" w:cs="Arial"/>
          <w:b/>
          <w:bCs/>
          <w:sz w:val="22"/>
          <w:szCs w:val="22"/>
        </w:rPr>
      </w:pPr>
      <w:bookmarkStart w:id="9" w:name="_Hlk55138849"/>
      <w:r w:rsidRPr="004B381B">
        <w:rPr>
          <w:rFonts w:ascii="Palatino Linotype" w:hAnsi="Palatino Linotype" w:cs="Arial"/>
          <w:b/>
          <w:bCs/>
          <w:sz w:val="22"/>
          <w:szCs w:val="22"/>
        </w:rPr>
        <w:t>Opis przedmiotu zamówienia</w:t>
      </w:r>
      <w:bookmarkEnd w:id="9"/>
      <w:r w:rsidR="00471152" w:rsidRPr="004B381B">
        <w:rPr>
          <w:rFonts w:ascii="Palatino Linotype" w:hAnsi="Palatino Linotype" w:cs="Arial"/>
          <w:b/>
          <w:bCs/>
          <w:sz w:val="22"/>
          <w:szCs w:val="22"/>
        </w:rPr>
        <w:t>.</w:t>
      </w:r>
    </w:p>
    <w:p w14:paraId="06FE5E3A" w14:textId="77777777" w:rsidR="0031508F" w:rsidRPr="002A4D0A" w:rsidRDefault="00812E5C" w:rsidP="0089620A">
      <w:pPr>
        <w:numPr>
          <w:ilvl w:val="0"/>
          <w:numId w:val="41"/>
        </w:numPr>
        <w:spacing w:after="120"/>
        <w:ind w:left="425" w:hanging="357"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Przedmiotem zamówienia jest świadczenie usług pralniczych </w:t>
      </w:r>
      <w:r w:rsidR="0031508F">
        <w:rPr>
          <w:rFonts w:ascii="Palatino Linotype" w:hAnsi="Palatino Linotype"/>
          <w:sz w:val="22"/>
          <w:szCs w:val="22"/>
        </w:rPr>
        <w:t xml:space="preserve">obejmujących 2 części zwane zadaniami. </w:t>
      </w:r>
      <w:r w:rsidR="0031508F" w:rsidRPr="002A4D0A">
        <w:rPr>
          <w:rFonts w:ascii="Palatino Linotype" w:hAnsi="Palatino Linotype"/>
          <w:sz w:val="22"/>
          <w:szCs w:val="22"/>
        </w:rPr>
        <w:t>Zamawiający dopuszcza składanie ofert częściowych na dowolną ilość Zadań. Zamawiający zastrzega jednak składanie ofert przez Wykonawców na całość usług w danym zadaniu.</w:t>
      </w:r>
    </w:p>
    <w:p w14:paraId="3F3C49BE" w14:textId="16BCB81C" w:rsidR="0031508F" w:rsidRPr="00041E1F" w:rsidRDefault="0031508F" w:rsidP="00A211E2">
      <w:pPr>
        <w:spacing w:after="120"/>
        <w:ind w:left="426"/>
        <w:jc w:val="both"/>
        <w:rPr>
          <w:rFonts w:ascii="Palatino Linotype" w:hAnsi="Palatino Linotype"/>
          <w:sz w:val="22"/>
          <w:szCs w:val="22"/>
        </w:rPr>
      </w:pPr>
      <w:bookmarkStart w:id="10" w:name="_Hlk125452270"/>
      <w:r w:rsidRPr="00041E1F">
        <w:rPr>
          <w:rFonts w:ascii="Palatino Linotype" w:hAnsi="Palatino Linotype"/>
          <w:b/>
          <w:bCs/>
          <w:sz w:val="22"/>
          <w:szCs w:val="22"/>
        </w:rPr>
        <w:t>Zadanie 1: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041E1F">
        <w:rPr>
          <w:rFonts w:ascii="Palatino Linotype" w:hAnsi="Palatino Linotype"/>
          <w:sz w:val="22"/>
          <w:szCs w:val="22"/>
        </w:rPr>
        <w:t xml:space="preserve">Świadczenie usług pralniczych dla lokalizacji: </w:t>
      </w:r>
      <w:r w:rsidRPr="00914C5C">
        <w:rPr>
          <w:rFonts w:ascii="Palatino Linotype" w:eastAsia="Palatino Linotype" w:hAnsi="Palatino Linotype" w:cs="Arial"/>
          <w:sz w:val="22"/>
          <w:szCs w:val="22"/>
        </w:rPr>
        <w:t xml:space="preserve">Szpital im. </w:t>
      </w:r>
      <w:r>
        <w:rPr>
          <w:rFonts w:ascii="Palatino Linotype" w:eastAsia="Palatino Linotype" w:hAnsi="Palatino Linotype" w:cs="Arial"/>
          <w:sz w:val="22"/>
          <w:szCs w:val="22"/>
        </w:rPr>
        <w:t>ś</w:t>
      </w:r>
      <w:r w:rsidRPr="00914C5C">
        <w:rPr>
          <w:rFonts w:ascii="Palatino Linotype" w:eastAsia="Palatino Linotype" w:hAnsi="Palatino Linotype" w:cs="Arial"/>
          <w:sz w:val="22"/>
          <w:szCs w:val="22"/>
        </w:rPr>
        <w:t>w. Jadwigi Śląskiej w Trzebnicy, ul. P</w:t>
      </w:r>
      <w:r>
        <w:rPr>
          <w:rFonts w:ascii="Palatino Linotype" w:eastAsia="Palatino Linotype" w:hAnsi="Palatino Linotype" w:cs="Arial"/>
          <w:sz w:val="22"/>
          <w:szCs w:val="22"/>
        </w:rPr>
        <w:t>rusicka 53-55, 55-100 Trzebnica</w:t>
      </w:r>
      <w:r w:rsidR="00041E1F">
        <w:rPr>
          <w:rFonts w:ascii="Palatino Linotype" w:eastAsia="Palatino Linotype" w:hAnsi="Palatino Linotype" w:cs="Arial"/>
          <w:sz w:val="22"/>
          <w:szCs w:val="22"/>
        </w:rPr>
        <w:t>. Szczegółowy opis zamówienia stanowi załącznik nr 1</w:t>
      </w:r>
      <w:r w:rsidR="004827B9">
        <w:rPr>
          <w:rFonts w:ascii="Palatino Linotype" w:eastAsia="Palatino Linotype" w:hAnsi="Palatino Linotype" w:cs="Arial"/>
          <w:sz w:val="22"/>
          <w:szCs w:val="22"/>
        </w:rPr>
        <w:t>.1</w:t>
      </w:r>
      <w:r w:rsidR="00041E1F">
        <w:rPr>
          <w:rFonts w:ascii="Palatino Linotype" w:eastAsia="Palatino Linotype" w:hAnsi="Palatino Linotype" w:cs="Arial"/>
          <w:sz w:val="22"/>
          <w:szCs w:val="22"/>
        </w:rPr>
        <w:t xml:space="preserve"> do SWZ.</w:t>
      </w:r>
    </w:p>
    <w:bookmarkEnd w:id="10"/>
    <w:p w14:paraId="1EA78B40" w14:textId="50E93294" w:rsidR="00041E1F" w:rsidRPr="00041E1F" w:rsidRDefault="00041E1F" w:rsidP="00A211E2">
      <w:pPr>
        <w:spacing w:after="120"/>
        <w:ind w:left="426"/>
        <w:jc w:val="both"/>
        <w:rPr>
          <w:rFonts w:ascii="Palatino Linotype" w:hAnsi="Palatino Linotype"/>
          <w:sz w:val="22"/>
          <w:szCs w:val="22"/>
        </w:rPr>
      </w:pPr>
      <w:r w:rsidRPr="00041E1F">
        <w:rPr>
          <w:rFonts w:ascii="Palatino Linotype" w:hAnsi="Palatino Linotype"/>
          <w:b/>
          <w:bCs/>
          <w:sz w:val="22"/>
          <w:szCs w:val="22"/>
        </w:rPr>
        <w:lastRenderedPageBreak/>
        <w:t xml:space="preserve">Zadanie </w:t>
      </w:r>
      <w:r>
        <w:rPr>
          <w:rFonts w:ascii="Palatino Linotype" w:hAnsi="Palatino Linotype"/>
          <w:b/>
          <w:bCs/>
          <w:sz w:val="22"/>
          <w:szCs w:val="22"/>
        </w:rPr>
        <w:t>2</w:t>
      </w:r>
      <w:r w:rsidRPr="00041E1F">
        <w:rPr>
          <w:rFonts w:ascii="Palatino Linotype" w:hAnsi="Palatino Linotype"/>
          <w:b/>
          <w:bCs/>
          <w:sz w:val="22"/>
          <w:szCs w:val="22"/>
        </w:rPr>
        <w:t>:</w:t>
      </w:r>
      <w:r>
        <w:rPr>
          <w:rFonts w:ascii="Palatino Linotype" w:hAnsi="Palatino Linotype"/>
          <w:sz w:val="22"/>
          <w:szCs w:val="22"/>
        </w:rPr>
        <w:t xml:space="preserve"> Świadczenie usług pralniczych dla lokalizacji: </w:t>
      </w:r>
      <w:r w:rsidRPr="00041E1F">
        <w:rPr>
          <w:rFonts w:ascii="Palatino Linotype" w:eastAsia="Palatino Linotype" w:hAnsi="Palatino Linotype" w:cs="Arial"/>
          <w:sz w:val="22"/>
          <w:szCs w:val="22"/>
        </w:rPr>
        <w:t>Szpital Rehabilitacyjn</w:t>
      </w:r>
      <w:r>
        <w:rPr>
          <w:rFonts w:ascii="Palatino Linotype" w:eastAsia="Palatino Linotype" w:hAnsi="Palatino Linotype" w:cs="Arial"/>
          <w:sz w:val="22"/>
          <w:szCs w:val="22"/>
        </w:rPr>
        <w:t>y</w:t>
      </w:r>
      <w:r w:rsidRPr="00041E1F">
        <w:rPr>
          <w:rFonts w:ascii="Palatino Linotype" w:eastAsia="Palatino Linotype" w:hAnsi="Palatino Linotype" w:cs="Arial"/>
          <w:sz w:val="22"/>
          <w:szCs w:val="22"/>
        </w:rPr>
        <w:t xml:space="preserve"> i Opieki Długoterminowej w Żmigrodzie, ul. Willowa 4</w:t>
      </w:r>
      <w:r w:rsidR="005978CF">
        <w:rPr>
          <w:rFonts w:ascii="Palatino Linotype" w:eastAsia="Palatino Linotype" w:hAnsi="Palatino Linotype" w:cs="Arial"/>
          <w:sz w:val="22"/>
          <w:szCs w:val="22"/>
        </w:rPr>
        <w:t>,</w:t>
      </w:r>
      <w:r w:rsidR="005978CF" w:rsidRPr="005978CF">
        <w:t xml:space="preserve"> </w:t>
      </w:r>
      <w:r w:rsidR="005978CF" w:rsidRPr="005978CF">
        <w:rPr>
          <w:rFonts w:ascii="Palatino Linotype" w:eastAsia="Palatino Linotype" w:hAnsi="Palatino Linotype" w:cs="Arial"/>
          <w:sz w:val="22"/>
          <w:szCs w:val="22"/>
        </w:rPr>
        <w:t>55-140 Żmigród</w:t>
      </w:r>
      <w:r>
        <w:rPr>
          <w:rFonts w:ascii="Palatino Linotype" w:eastAsia="Palatino Linotype" w:hAnsi="Palatino Linotype" w:cs="Arial"/>
          <w:sz w:val="22"/>
          <w:szCs w:val="22"/>
        </w:rPr>
        <w:t>. Szczegółowy opis zamówienia stanowi załącznik nr 1</w:t>
      </w:r>
      <w:r w:rsidR="004827B9">
        <w:rPr>
          <w:rFonts w:ascii="Palatino Linotype" w:eastAsia="Palatino Linotype" w:hAnsi="Palatino Linotype" w:cs="Arial"/>
          <w:sz w:val="22"/>
          <w:szCs w:val="22"/>
        </w:rPr>
        <w:t>.</w:t>
      </w:r>
      <w:r w:rsidR="00C604A6">
        <w:rPr>
          <w:rFonts w:ascii="Palatino Linotype" w:eastAsia="Palatino Linotype" w:hAnsi="Palatino Linotype" w:cs="Arial"/>
          <w:sz w:val="22"/>
          <w:szCs w:val="22"/>
        </w:rPr>
        <w:t>2</w:t>
      </w:r>
      <w:r>
        <w:rPr>
          <w:rFonts w:ascii="Palatino Linotype" w:eastAsia="Palatino Linotype" w:hAnsi="Palatino Linotype" w:cs="Arial"/>
          <w:sz w:val="22"/>
          <w:szCs w:val="22"/>
        </w:rPr>
        <w:t xml:space="preserve"> do SWZ.</w:t>
      </w:r>
    </w:p>
    <w:p w14:paraId="15383DA4" w14:textId="06E5D159" w:rsidR="0031508F" w:rsidRPr="00144413" w:rsidRDefault="0031508F" w:rsidP="0031508F">
      <w:pPr>
        <w:pStyle w:val="Akapitzlist"/>
        <w:ind w:left="360"/>
        <w:contextualSpacing/>
        <w:jc w:val="both"/>
        <w:rPr>
          <w:rFonts w:ascii="Palatino Linotype" w:hAnsi="Palatino Linotype"/>
          <w:sz w:val="4"/>
          <w:szCs w:val="4"/>
        </w:rPr>
      </w:pPr>
    </w:p>
    <w:p w14:paraId="6B04E2C9" w14:textId="77777777" w:rsidR="00041E1F" w:rsidRPr="002A4D0A" w:rsidRDefault="00041E1F" w:rsidP="0089620A">
      <w:pPr>
        <w:numPr>
          <w:ilvl w:val="0"/>
          <w:numId w:val="41"/>
        </w:numPr>
        <w:ind w:left="426"/>
        <w:jc w:val="both"/>
        <w:rPr>
          <w:rFonts w:ascii="Palatino Linotype" w:hAnsi="Palatino Linotype"/>
          <w:sz w:val="22"/>
          <w:szCs w:val="22"/>
        </w:rPr>
      </w:pPr>
      <w:r w:rsidRPr="002A4D0A">
        <w:rPr>
          <w:rFonts w:ascii="Palatino Linotype" w:hAnsi="Palatino Linotype"/>
          <w:b/>
          <w:bCs/>
          <w:sz w:val="22"/>
          <w:szCs w:val="22"/>
        </w:rPr>
        <w:t>Kod i nazwa według Wspólnego Słownika Zamówień (CPV)</w:t>
      </w:r>
      <w:r w:rsidRPr="002A4D0A">
        <w:rPr>
          <w:rFonts w:ascii="Palatino Linotype" w:hAnsi="Palatino Linotype"/>
          <w:sz w:val="22"/>
          <w:szCs w:val="22"/>
        </w:rPr>
        <w:t>:</w:t>
      </w:r>
    </w:p>
    <w:p w14:paraId="10463327" w14:textId="7025285F" w:rsidR="00404815" w:rsidRDefault="00404815" w:rsidP="00404815">
      <w:pPr>
        <w:ind w:left="426"/>
        <w:jc w:val="both"/>
        <w:rPr>
          <w:rFonts w:ascii="Palatino Linotype" w:hAnsi="Palatino Linotype"/>
          <w:sz w:val="22"/>
          <w:szCs w:val="22"/>
        </w:rPr>
      </w:pPr>
    </w:p>
    <w:p w14:paraId="6F690337" w14:textId="7E5D2E9F" w:rsidR="00812E5C" w:rsidRPr="00041E1F" w:rsidRDefault="00404815" w:rsidP="00041E1F">
      <w:pPr>
        <w:ind w:left="6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</w:t>
      </w:r>
      <w:r w:rsidR="00C66713">
        <w:rPr>
          <w:rFonts w:ascii="Palatino Linotype" w:hAnsi="Palatino Linotype"/>
          <w:sz w:val="22"/>
          <w:szCs w:val="22"/>
        </w:rPr>
        <w:t xml:space="preserve">  </w:t>
      </w:r>
      <w:r w:rsidR="00041E1F">
        <w:rPr>
          <w:rFonts w:ascii="Palatino Linotype" w:hAnsi="Palatino Linotype"/>
          <w:sz w:val="22"/>
          <w:szCs w:val="22"/>
        </w:rPr>
        <w:t xml:space="preserve">Kod główny: </w:t>
      </w:r>
      <w:r w:rsidR="00812E5C" w:rsidRPr="00041E1F">
        <w:rPr>
          <w:rFonts w:ascii="Palatino Linotype" w:hAnsi="Palatino Linotype"/>
          <w:sz w:val="22"/>
          <w:szCs w:val="22"/>
        </w:rPr>
        <w:t>98310000-9 - usługi prania i czyszczenia na sucho,</w:t>
      </w:r>
    </w:p>
    <w:p w14:paraId="2AAD5688" w14:textId="5B9B2170" w:rsidR="00812E5C" w:rsidRDefault="00812E5C" w:rsidP="00812E5C">
      <w:pPr>
        <w:pStyle w:val="Akapitzlist"/>
        <w:ind w:left="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 w:cs="Arial"/>
          <w:sz w:val="22"/>
          <w:szCs w:val="22"/>
        </w:rPr>
        <w:t xml:space="preserve">      </w:t>
      </w:r>
      <w:r w:rsidR="00C66713">
        <w:rPr>
          <w:rFonts w:ascii="Palatino Linotype" w:hAnsi="Palatino Linotype" w:cs="Arial"/>
          <w:sz w:val="22"/>
          <w:szCs w:val="22"/>
        </w:rPr>
        <w:t xml:space="preserve">  </w:t>
      </w:r>
      <w:r w:rsidR="00041E1F">
        <w:rPr>
          <w:rFonts w:ascii="Palatino Linotype" w:hAnsi="Palatino Linotype" w:cs="Arial"/>
          <w:sz w:val="22"/>
          <w:szCs w:val="22"/>
        </w:rPr>
        <w:t>Kod dodatkowy:</w:t>
      </w:r>
      <w:r w:rsidRPr="00A41576">
        <w:rPr>
          <w:rFonts w:ascii="Palatino Linotype" w:hAnsi="Palatino Linotype" w:cs="Arial"/>
          <w:sz w:val="22"/>
          <w:szCs w:val="22"/>
        </w:rPr>
        <w:t xml:space="preserve"> </w:t>
      </w:r>
      <w:r w:rsidRPr="00A41576">
        <w:rPr>
          <w:rFonts w:ascii="Palatino Linotype" w:hAnsi="Palatino Linotype"/>
          <w:sz w:val="22"/>
          <w:szCs w:val="22"/>
        </w:rPr>
        <w:t>98311000-6 -usługi odbierania prania</w:t>
      </w:r>
    </w:p>
    <w:p w14:paraId="695EB0D5" w14:textId="77777777" w:rsidR="00404815" w:rsidRPr="00A41576" w:rsidRDefault="00404815" w:rsidP="00812E5C">
      <w:pPr>
        <w:pStyle w:val="Akapitzlist"/>
        <w:ind w:left="0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E73660A" w14:textId="77777777" w:rsidR="00590781" w:rsidRPr="009641B4" w:rsidRDefault="00590781" w:rsidP="00590781">
      <w:pPr>
        <w:tabs>
          <w:tab w:val="left" w:pos="284"/>
        </w:tabs>
        <w:spacing w:after="120"/>
        <w:ind w:right="81"/>
        <w:jc w:val="both"/>
        <w:rPr>
          <w:rFonts w:ascii="Palatino Linotype" w:eastAsia="Palatino Linotype" w:hAnsi="Palatino Linotype"/>
          <w:color w:val="FF0000"/>
          <w:sz w:val="10"/>
          <w:szCs w:val="10"/>
        </w:rPr>
      </w:pPr>
    </w:p>
    <w:p w14:paraId="6C1E721C" w14:textId="77777777" w:rsidR="00D40EA0" w:rsidRPr="003B5B8B" w:rsidRDefault="00B5487B" w:rsidP="0089620A">
      <w:pPr>
        <w:pStyle w:val="Akapitzlist"/>
        <w:numPr>
          <w:ilvl w:val="0"/>
          <w:numId w:val="40"/>
        </w:numPr>
        <w:shd w:val="clear" w:color="auto" w:fill="BFBFBF" w:themeFill="background1" w:themeFillShade="BF"/>
        <w:tabs>
          <w:tab w:val="left" w:pos="365"/>
        </w:tabs>
        <w:spacing w:after="120"/>
        <w:ind w:left="426" w:hanging="349"/>
        <w:rPr>
          <w:rFonts w:ascii="Palatino Linotype" w:eastAsia="Palatino Linotype" w:hAnsi="Palatino Linotype"/>
          <w:b/>
          <w:bCs/>
          <w:sz w:val="22"/>
          <w:szCs w:val="22"/>
        </w:rPr>
      </w:pPr>
      <w:r w:rsidRPr="003B5B8B">
        <w:rPr>
          <w:rFonts w:ascii="Palatino Linotype" w:hAnsi="Palatino Linotype"/>
          <w:b/>
          <w:bCs/>
          <w:sz w:val="22"/>
          <w:szCs w:val="22"/>
        </w:rPr>
        <w:t>Wymagania w zakresie zatrudniania przez wykonawcę lub podwykonawcę osób na podstawie stosunku pracy.</w:t>
      </w:r>
    </w:p>
    <w:p w14:paraId="670C8C43" w14:textId="509790E1" w:rsidR="008F721E" w:rsidRPr="008F721E" w:rsidRDefault="00A211E2" w:rsidP="009118F3">
      <w:pPr>
        <w:spacing w:after="120"/>
        <w:ind w:left="426"/>
        <w:jc w:val="both"/>
        <w:rPr>
          <w:rFonts w:ascii="Palatino Linotype" w:hAnsi="Palatino Linotype"/>
          <w:i/>
          <w:sz w:val="22"/>
          <w:szCs w:val="22"/>
        </w:rPr>
      </w:pPr>
      <w:bookmarkStart w:id="11" w:name="_Hlk68866004"/>
      <w:r>
        <w:rPr>
          <w:rFonts w:ascii="Palatino Linotype" w:hAnsi="Palatino Linotype"/>
          <w:iCs/>
          <w:sz w:val="22"/>
          <w:szCs w:val="22"/>
        </w:rPr>
        <w:t xml:space="preserve">Zadanie nr 1: </w:t>
      </w:r>
      <w:r w:rsidR="00C66713">
        <w:rPr>
          <w:rFonts w:ascii="Palatino Linotype" w:hAnsi="Palatino Linotype"/>
          <w:i/>
          <w:sz w:val="22"/>
          <w:szCs w:val="22"/>
        </w:rPr>
        <w:t xml:space="preserve">Zgodnie z zał. </w:t>
      </w:r>
      <w:r w:rsidR="004827B9">
        <w:rPr>
          <w:rFonts w:ascii="Palatino Linotype" w:hAnsi="Palatino Linotype"/>
          <w:i/>
          <w:sz w:val="22"/>
          <w:szCs w:val="22"/>
        </w:rPr>
        <w:t>n</w:t>
      </w:r>
      <w:r w:rsidR="00C66713">
        <w:rPr>
          <w:rFonts w:ascii="Palatino Linotype" w:hAnsi="Palatino Linotype"/>
          <w:i/>
          <w:sz w:val="22"/>
          <w:szCs w:val="22"/>
        </w:rPr>
        <w:t>r 1</w:t>
      </w:r>
      <w:r w:rsidR="004827B9">
        <w:rPr>
          <w:rFonts w:ascii="Palatino Linotype" w:hAnsi="Palatino Linotype"/>
          <w:i/>
          <w:sz w:val="22"/>
          <w:szCs w:val="22"/>
        </w:rPr>
        <w:t>.1</w:t>
      </w:r>
      <w:r w:rsidR="00C66713">
        <w:rPr>
          <w:rFonts w:ascii="Palatino Linotype" w:hAnsi="Palatino Linotype"/>
          <w:i/>
          <w:sz w:val="22"/>
          <w:szCs w:val="22"/>
        </w:rPr>
        <w:t xml:space="preserve"> do SWZ – pkt. 16.</w:t>
      </w:r>
    </w:p>
    <w:p w14:paraId="6B1D5B4D" w14:textId="71C7C9AB" w:rsidR="00C66713" w:rsidRDefault="00A211E2" w:rsidP="009118F3">
      <w:pPr>
        <w:spacing w:after="120"/>
        <w:ind w:left="426"/>
        <w:jc w:val="both"/>
        <w:rPr>
          <w:rFonts w:ascii="Palatino Linotype" w:hAnsi="Palatino Linotype"/>
          <w:i/>
          <w:sz w:val="22"/>
          <w:szCs w:val="22"/>
        </w:rPr>
      </w:pPr>
      <w:r w:rsidRPr="00A211E2">
        <w:rPr>
          <w:rFonts w:ascii="Palatino Linotype" w:hAnsi="Palatino Linotype"/>
          <w:iCs/>
          <w:sz w:val="22"/>
          <w:szCs w:val="22"/>
        </w:rPr>
        <w:t>Zadanie nr 2:</w:t>
      </w:r>
      <w:r>
        <w:rPr>
          <w:rFonts w:ascii="Palatino Linotype" w:hAnsi="Palatino Linotype"/>
          <w:i/>
          <w:sz w:val="22"/>
          <w:szCs w:val="22"/>
        </w:rPr>
        <w:t xml:space="preserve"> </w:t>
      </w:r>
      <w:r w:rsidR="00C66713" w:rsidRPr="009118F3">
        <w:rPr>
          <w:rFonts w:ascii="Palatino Linotype" w:hAnsi="Palatino Linotype"/>
          <w:i/>
          <w:sz w:val="22"/>
          <w:szCs w:val="22"/>
        </w:rPr>
        <w:t xml:space="preserve">Zgodnie z zał. </w:t>
      </w:r>
      <w:r w:rsidR="004827B9">
        <w:rPr>
          <w:rFonts w:ascii="Palatino Linotype" w:hAnsi="Palatino Linotype"/>
          <w:i/>
          <w:sz w:val="22"/>
          <w:szCs w:val="22"/>
        </w:rPr>
        <w:t>n</w:t>
      </w:r>
      <w:r w:rsidR="00C66713" w:rsidRPr="009118F3">
        <w:rPr>
          <w:rFonts w:ascii="Palatino Linotype" w:hAnsi="Palatino Linotype"/>
          <w:i/>
          <w:sz w:val="22"/>
          <w:szCs w:val="22"/>
        </w:rPr>
        <w:t>r 1</w:t>
      </w:r>
      <w:r w:rsidR="004827B9">
        <w:rPr>
          <w:rFonts w:ascii="Palatino Linotype" w:hAnsi="Palatino Linotype"/>
          <w:i/>
          <w:sz w:val="22"/>
          <w:szCs w:val="22"/>
        </w:rPr>
        <w:t>.2</w:t>
      </w:r>
      <w:r w:rsidR="00C66713" w:rsidRPr="009118F3">
        <w:rPr>
          <w:rFonts w:ascii="Palatino Linotype" w:hAnsi="Palatino Linotype"/>
          <w:i/>
          <w:sz w:val="22"/>
          <w:szCs w:val="22"/>
        </w:rPr>
        <w:t xml:space="preserve"> do SWZ – pkt. 16.</w:t>
      </w:r>
    </w:p>
    <w:p w14:paraId="18909956" w14:textId="77777777" w:rsidR="00404815" w:rsidRPr="009118F3" w:rsidRDefault="00404815" w:rsidP="009118F3">
      <w:pPr>
        <w:spacing w:after="120"/>
        <w:ind w:left="426"/>
        <w:jc w:val="both"/>
        <w:rPr>
          <w:rFonts w:ascii="Palatino Linotype" w:hAnsi="Palatino Linotype"/>
          <w:i/>
          <w:sz w:val="22"/>
          <w:szCs w:val="22"/>
        </w:rPr>
      </w:pPr>
    </w:p>
    <w:bookmarkEnd w:id="11"/>
    <w:p w14:paraId="7CAB45C1" w14:textId="77777777" w:rsidR="00593BBB" w:rsidRPr="00840B9E" w:rsidRDefault="00593BBB" w:rsidP="0089620A">
      <w:pPr>
        <w:pStyle w:val="Akapitzlist"/>
        <w:numPr>
          <w:ilvl w:val="0"/>
          <w:numId w:val="40"/>
        </w:numPr>
        <w:shd w:val="clear" w:color="auto" w:fill="D9D9D9"/>
        <w:tabs>
          <w:tab w:val="left" w:pos="142"/>
        </w:tabs>
        <w:spacing w:after="120"/>
        <w:ind w:left="426" w:hanging="426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840B9E">
        <w:rPr>
          <w:rFonts w:ascii="Palatino Linotype" w:hAnsi="Palatino Linotype" w:cs="Arial"/>
          <w:b/>
          <w:bCs/>
          <w:sz w:val="22"/>
          <w:szCs w:val="22"/>
        </w:rPr>
        <w:t>Termin wykonania zamówienia.</w:t>
      </w:r>
    </w:p>
    <w:p w14:paraId="7F75B8CF" w14:textId="32240C41" w:rsidR="008F721E" w:rsidRPr="00404815" w:rsidRDefault="00404815" w:rsidP="00404815">
      <w:pPr>
        <w:suppressAutoHyphens/>
        <w:jc w:val="both"/>
        <w:rPr>
          <w:rFonts w:ascii="Palatino Linotype" w:hAnsi="Palatino Linotype" w:cs="Palatino Linotype"/>
          <w:bCs/>
          <w:sz w:val="22"/>
          <w:szCs w:val="22"/>
        </w:rPr>
      </w:pPr>
      <w:bookmarkStart w:id="12" w:name="_Hlk34294425"/>
      <w:r w:rsidRPr="00404815">
        <w:rPr>
          <w:rFonts w:ascii="Palatino Linotype" w:hAnsi="Palatino Linotype" w:cs="Palatino Linotype"/>
          <w:bCs/>
          <w:sz w:val="22"/>
          <w:szCs w:val="22"/>
        </w:rPr>
        <w:t>Termin wykonania</w:t>
      </w:r>
      <w:r w:rsidR="008F721E" w:rsidRPr="00404815">
        <w:rPr>
          <w:rFonts w:ascii="Palatino Linotype" w:hAnsi="Palatino Linotype" w:cs="Palatino Linotype"/>
          <w:bCs/>
          <w:sz w:val="22"/>
          <w:szCs w:val="22"/>
        </w:rPr>
        <w:t xml:space="preserve"> zamówienia</w:t>
      </w:r>
      <w:r w:rsidRPr="00404815">
        <w:rPr>
          <w:rFonts w:ascii="Palatino Linotype" w:hAnsi="Palatino Linotype" w:cs="Palatino Linotype"/>
          <w:bCs/>
          <w:sz w:val="22"/>
          <w:szCs w:val="22"/>
        </w:rPr>
        <w:t xml:space="preserve">: </w:t>
      </w:r>
      <w:r w:rsidR="00D4116D" w:rsidRPr="00404815">
        <w:rPr>
          <w:rFonts w:ascii="Palatino Linotype" w:hAnsi="Palatino Linotype" w:cs="Palatino Linotype"/>
          <w:bCs/>
          <w:sz w:val="22"/>
          <w:szCs w:val="22"/>
        </w:rPr>
        <w:t>18</w:t>
      </w:r>
      <w:r w:rsidR="008F721E" w:rsidRPr="00404815">
        <w:rPr>
          <w:rFonts w:ascii="Palatino Linotype" w:hAnsi="Palatino Linotype" w:cs="Palatino Linotype"/>
          <w:bCs/>
          <w:sz w:val="22"/>
          <w:szCs w:val="22"/>
        </w:rPr>
        <w:t xml:space="preserve"> miesi</w:t>
      </w:r>
      <w:r w:rsidR="00D4116D" w:rsidRPr="00404815">
        <w:rPr>
          <w:rFonts w:ascii="Palatino Linotype" w:hAnsi="Palatino Linotype" w:cs="Palatino Linotype"/>
          <w:bCs/>
          <w:sz w:val="22"/>
          <w:szCs w:val="22"/>
        </w:rPr>
        <w:t>ęcy</w:t>
      </w:r>
      <w:r w:rsidR="008F721E" w:rsidRPr="00404815">
        <w:rPr>
          <w:rFonts w:ascii="Palatino Linotype" w:hAnsi="Palatino Linotype" w:cs="Palatino Linotype"/>
          <w:bCs/>
          <w:sz w:val="22"/>
          <w:szCs w:val="22"/>
        </w:rPr>
        <w:t xml:space="preserve"> od dnia </w:t>
      </w:r>
      <w:r w:rsidRPr="00404815">
        <w:rPr>
          <w:rFonts w:ascii="Palatino Linotype" w:hAnsi="Palatino Linotype" w:cs="Palatino Linotype"/>
          <w:bCs/>
          <w:sz w:val="22"/>
          <w:szCs w:val="22"/>
        </w:rPr>
        <w:t>podpisania umowy</w:t>
      </w:r>
      <w:r w:rsidR="008F721E" w:rsidRPr="00404815">
        <w:rPr>
          <w:rFonts w:ascii="Palatino Linotype" w:hAnsi="Palatino Linotype" w:cs="Palatino Linotype"/>
          <w:bCs/>
          <w:sz w:val="22"/>
          <w:szCs w:val="22"/>
        </w:rPr>
        <w:t>.</w:t>
      </w:r>
    </w:p>
    <w:p w14:paraId="623FE8DD" w14:textId="77777777" w:rsidR="003B5B8B" w:rsidRPr="00C707AE" w:rsidRDefault="003B5B8B" w:rsidP="00840B9E">
      <w:pPr>
        <w:tabs>
          <w:tab w:val="left" w:pos="565"/>
        </w:tabs>
        <w:spacing w:after="120"/>
        <w:jc w:val="both"/>
        <w:rPr>
          <w:rFonts w:ascii="Palatino Linotype" w:hAnsi="Palatino Linotype" w:cs="Palatino Linotype"/>
          <w:bCs/>
          <w:sz w:val="22"/>
          <w:szCs w:val="22"/>
        </w:rPr>
      </w:pPr>
    </w:p>
    <w:bookmarkEnd w:id="12"/>
    <w:p w14:paraId="48D5564E" w14:textId="77777777" w:rsidR="00A65463" w:rsidRDefault="00A65463" w:rsidP="0089620A">
      <w:pPr>
        <w:numPr>
          <w:ilvl w:val="0"/>
          <w:numId w:val="40"/>
        </w:numPr>
        <w:shd w:val="clear" w:color="auto" w:fill="D9D9D9"/>
        <w:tabs>
          <w:tab w:val="left" w:pos="426"/>
        </w:tabs>
        <w:spacing w:after="120"/>
        <w:ind w:left="567" w:hanging="567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A65463">
        <w:rPr>
          <w:rFonts w:ascii="Palatino Linotype" w:hAnsi="Palatino Linotype" w:cs="Arial"/>
          <w:b/>
          <w:bCs/>
          <w:sz w:val="22"/>
          <w:szCs w:val="22"/>
        </w:rPr>
        <w:t>Informacja o przedmiotowych środkach dowodowych.</w:t>
      </w:r>
    </w:p>
    <w:p w14:paraId="0F1A60F8" w14:textId="77777777" w:rsidR="0004331C" w:rsidRPr="00FF18CD" w:rsidRDefault="0004331C" w:rsidP="0089620A">
      <w:pPr>
        <w:numPr>
          <w:ilvl w:val="3"/>
          <w:numId w:val="40"/>
        </w:numPr>
        <w:tabs>
          <w:tab w:val="left" w:pos="0"/>
        </w:tabs>
        <w:suppressAutoHyphens/>
        <w:spacing w:after="120"/>
        <w:ind w:left="426"/>
        <w:jc w:val="both"/>
        <w:rPr>
          <w:rFonts w:ascii="Palatino Linotype" w:hAnsi="Palatino Linotype"/>
          <w:color w:val="FF0000"/>
          <w:sz w:val="22"/>
          <w:szCs w:val="22"/>
        </w:rPr>
      </w:pPr>
      <w:r w:rsidRPr="00FF18CD">
        <w:rPr>
          <w:rFonts w:ascii="Palatino Linotype" w:hAnsi="Palatino Linotype" w:cs="Arial"/>
          <w:color w:val="000000"/>
          <w:sz w:val="22"/>
          <w:szCs w:val="22"/>
        </w:rPr>
        <w:t xml:space="preserve">W celu potwierdzenia zgodności oferowanych </w:t>
      </w:r>
      <w:r>
        <w:rPr>
          <w:rFonts w:ascii="Palatino Linotype" w:hAnsi="Palatino Linotype" w:cs="Arial"/>
          <w:color w:val="000000"/>
          <w:sz w:val="22"/>
          <w:szCs w:val="22"/>
        </w:rPr>
        <w:t>usług</w:t>
      </w:r>
      <w:r w:rsidRPr="00FF18CD">
        <w:rPr>
          <w:rFonts w:ascii="Palatino Linotype" w:hAnsi="Palatino Linotype" w:cs="Arial"/>
          <w:color w:val="000000"/>
          <w:sz w:val="22"/>
          <w:szCs w:val="22"/>
        </w:rPr>
        <w:t xml:space="preserve"> z wymaganiami określonymi w opisie przedmiotu zamówienia, </w:t>
      </w:r>
      <w:bookmarkStart w:id="13" w:name="_Hlk76116989"/>
      <w:r w:rsidRPr="00FF18CD">
        <w:rPr>
          <w:rFonts w:ascii="Palatino Linotype" w:hAnsi="Palatino Linotype" w:cs="Arial"/>
          <w:color w:val="000000"/>
          <w:sz w:val="22"/>
          <w:szCs w:val="22"/>
        </w:rPr>
        <w:t xml:space="preserve">Zamawiający żąda złożenia </w:t>
      </w:r>
      <w:r w:rsidRPr="00FF18CD">
        <w:rPr>
          <w:rFonts w:ascii="Palatino Linotype" w:hAnsi="Palatino Linotype" w:cs="Arial"/>
          <w:color w:val="000000"/>
          <w:sz w:val="22"/>
          <w:szCs w:val="22"/>
          <w:highlight w:val="green"/>
        </w:rPr>
        <w:t>wraz z ofertą</w:t>
      </w:r>
      <w:r>
        <w:rPr>
          <w:rFonts w:ascii="Palatino Linotype" w:hAnsi="Palatino Linotype" w:cs="Arial"/>
          <w:color w:val="000000"/>
          <w:sz w:val="22"/>
          <w:szCs w:val="22"/>
        </w:rPr>
        <w:t>:</w:t>
      </w:r>
    </w:p>
    <w:bookmarkEnd w:id="13"/>
    <w:p w14:paraId="0B9B1B07" w14:textId="7A128425" w:rsidR="009D7C7F" w:rsidRPr="0004331C" w:rsidRDefault="009D7C7F" w:rsidP="0089620A">
      <w:pPr>
        <w:pStyle w:val="Akapitzlist"/>
        <w:numPr>
          <w:ilvl w:val="0"/>
          <w:numId w:val="50"/>
        </w:numPr>
        <w:tabs>
          <w:tab w:val="left" w:pos="0"/>
        </w:tabs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04331C">
        <w:rPr>
          <w:rFonts w:ascii="Palatino Linotype" w:hAnsi="Palatino Linotype" w:cs="Arial"/>
          <w:sz w:val="22"/>
          <w:szCs w:val="22"/>
        </w:rPr>
        <w:t>Aktualn</w:t>
      </w:r>
      <w:r w:rsidR="0004331C">
        <w:rPr>
          <w:rFonts w:ascii="Palatino Linotype" w:hAnsi="Palatino Linotype" w:cs="Arial"/>
          <w:sz w:val="22"/>
          <w:szCs w:val="22"/>
        </w:rPr>
        <w:t>ej</w:t>
      </w:r>
      <w:r w:rsidRPr="0004331C">
        <w:rPr>
          <w:rFonts w:ascii="Palatino Linotype" w:hAnsi="Palatino Linotype" w:cs="Arial"/>
          <w:sz w:val="22"/>
          <w:szCs w:val="22"/>
        </w:rPr>
        <w:t xml:space="preserve"> decyzj</w:t>
      </w:r>
      <w:r w:rsidR="0004331C">
        <w:rPr>
          <w:rFonts w:ascii="Palatino Linotype" w:hAnsi="Palatino Linotype" w:cs="Arial"/>
          <w:sz w:val="22"/>
          <w:szCs w:val="22"/>
        </w:rPr>
        <w:t>i</w:t>
      </w:r>
      <w:r w:rsidRPr="0004331C">
        <w:rPr>
          <w:rFonts w:ascii="Palatino Linotype" w:hAnsi="Palatino Linotype" w:cs="Arial"/>
          <w:sz w:val="22"/>
          <w:szCs w:val="22"/>
        </w:rPr>
        <w:t>/ opini</w:t>
      </w:r>
      <w:r w:rsidR="0004331C">
        <w:rPr>
          <w:rFonts w:ascii="Palatino Linotype" w:hAnsi="Palatino Linotype" w:cs="Arial"/>
          <w:sz w:val="22"/>
          <w:szCs w:val="22"/>
        </w:rPr>
        <w:t>i</w:t>
      </w:r>
      <w:r w:rsidRPr="0004331C">
        <w:rPr>
          <w:rFonts w:ascii="Palatino Linotype" w:hAnsi="Palatino Linotype" w:cs="Arial"/>
          <w:sz w:val="22"/>
          <w:szCs w:val="22"/>
        </w:rPr>
        <w:t xml:space="preserve"> Państwowej Inspekcji Sanitarnej właściw</w:t>
      </w:r>
      <w:r w:rsidR="0004331C">
        <w:rPr>
          <w:rFonts w:ascii="Palatino Linotype" w:hAnsi="Palatino Linotype" w:cs="Arial"/>
          <w:sz w:val="22"/>
          <w:szCs w:val="22"/>
        </w:rPr>
        <w:t>ej</w:t>
      </w:r>
      <w:r w:rsidRPr="0004331C">
        <w:rPr>
          <w:rFonts w:ascii="Palatino Linotype" w:hAnsi="Palatino Linotype" w:cs="Arial"/>
          <w:sz w:val="22"/>
          <w:szCs w:val="22"/>
        </w:rPr>
        <w:t xml:space="preserve"> dla miejsca wykonania usługi prania o dopuszczeniu pralni do świadczenia usług dla szpitala i posiadaniu bariery higienicznej,</w:t>
      </w:r>
    </w:p>
    <w:p w14:paraId="5EE86C17" w14:textId="4E172106" w:rsidR="009D7C7F" w:rsidRPr="0004331C" w:rsidRDefault="009D7C7F" w:rsidP="0089620A">
      <w:pPr>
        <w:pStyle w:val="Akapitzlist"/>
        <w:numPr>
          <w:ilvl w:val="0"/>
          <w:numId w:val="50"/>
        </w:numPr>
        <w:tabs>
          <w:tab w:val="left" w:pos="0"/>
        </w:tabs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04331C">
        <w:rPr>
          <w:rFonts w:ascii="Palatino Linotype" w:hAnsi="Palatino Linotype" w:cs="Arial"/>
          <w:sz w:val="22"/>
          <w:szCs w:val="22"/>
        </w:rPr>
        <w:t>Aktualn</w:t>
      </w:r>
      <w:r w:rsidR="0004331C">
        <w:rPr>
          <w:rFonts w:ascii="Palatino Linotype" w:hAnsi="Palatino Linotype" w:cs="Arial"/>
          <w:sz w:val="22"/>
          <w:szCs w:val="22"/>
        </w:rPr>
        <w:t>ej</w:t>
      </w:r>
      <w:r w:rsidRPr="0004331C">
        <w:rPr>
          <w:rFonts w:ascii="Palatino Linotype" w:hAnsi="Palatino Linotype" w:cs="Arial"/>
          <w:sz w:val="22"/>
          <w:szCs w:val="22"/>
        </w:rPr>
        <w:t xml:space="preserve"> decyzj</w:t>
      </w:r>
      <w:r w:rsidR="0004331C">
        <w:rPr>
          <w:rFonts w:ascii="Palatino Linotype" w:hAnsi="Palatino Linotype" w:cs="Arial"/>
          <w:sz w:val="22"/>
          <w:szCs w:val="22"/>
        </w:rPr>
        <w:t>i</w:t>
      </w:r>
      <w:r w:rsidRPr="0004331C">
        <w:rPr>
          <w:rFonts w:ascii="Palatino Linotype" w:hAnsi="Palatino Linotype" w:cs="Arial"/>
          <w:sz w:val="22"/>
          <w:szCs w:val="22"/>
        </w:rPr>
        <w:t>/ opini</w:t>
      </w:r>
      <w:r w:rsidR="0004331C">
        <w:rPr>
          <w:rFonts w:ascii="Palatino Linotype" w:hAnsi="Palatino Linotype" w:cs="Arial"/>
          <w:sz w:val="22"/>
          <w:szCs w:val="22"/>
        </w:rPr>
        <w:t>i</w:t>
      </w:r>
      <w:r w:rsidRPr="0004331C">
        <w:rPr>
          <w:rFonts w:ascii="Palatino Linotype" w:hAnsi="Palatino Linotype" w:cs="Arial"/>
          <w:sz w:val="22"/>
          <w:szCs w:val="22"/>
        </w:rPr>
        <w:t xml:space="preserve"> właściwego terenowego oddziału Państwowej Inspekcji Sanitarnej potwierdzając</w:t>
      </w:r>
      <w:r w:rsidR="0004331C">
        <w:rPr>
          <w:rFonts w:ascii="Palatino Linotype" w:hAnsi="Palatino Linotype" w:cs="Arial"/>
          <w:sz w:val="22"/>
          <w:szCs w:val="22"/>
        </w:rPr>
        <w:t>ej</w:t>
      </w:r>
      <w:r w:rsidRPr="0004331C">
        <w:rPr>
          <w:rFonts w:ascii="Palatino Linotype" w:hAnsi="Palatino Linotype" w:cs="Arial"/>
          <w:sz w:val="22"/>
          <w:szCs w:val="22"/>
        </w:rPr>
        <w:t xml:space="preserve"> spełnienie wymagań dotyczących transportu bielizny szpitalnej z zachowaniem barier sanitarnych.</w:t>
      </w:r>
    </w:p>
    <w:p w14:paraId="2491F1F8" w14:textId="0A997C6E" w:rsidR="0004331C" w:rsidRPr="00450413" w:rsidRDefault="0004331C" w:rsidP="0089620A">
      <w:pPr>
        <w:pStyle w:val="Tekstpodstawowy"/>
        <w:numPr>
          <w:ilvl w:val="1"/>
          <w:numId w:val="40"/>
        </w:numPr>
        <w:suppressAutoHyphens/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450413">
        <w:rPr>
          <w:rFonts w:ascii="Palatino Linotype" w:hAnsi="Palatino Linotype" w:cs="Arial"/>
          <w:sz w:val="22"/>
          <w:szCs w:val="22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D440389" w14:textId="054856F8" w:rsidR="009D7C7F" w:rsidRDefault="009D7C7F" w:rsidP="00747418">
      <w:pPr>
        <w:tabs>
          <w:tab w:val="left" w:pos="0"/>
        </w:tabs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070D383F" w14:textId="77777777" w:rsidR="00EF5FF5" w:rsidRPr="00FB3603" w:rsidRDefault="00EF5FF5" w:rsidP="004F36C9">
      <w:pPr>
        <w:numPr>
          <w:ilvl w:val="0"/>
          <w:numId w:val="27"/>
        </w:numPr>
        <w:shd w:val="clear" w:color="auto" w:fill="D9D9D9"/>
        <w:tabs>
          <w:tab w:val="left" w:pos="284"/>
        </w:tabs>
        <w:spacing w:after="120"/>
        <w:ind w:left="284"/>
        <w:jc w:val="both"/>
        <w:rPr>
          <w:rFonts w:ascii="Palatino Linotype" w:hAnsi="Palatino Linotype" w:cs="Arial"/>
          <w:b/>
          <w:bCs/>
          <w:color w:val="000000"/>
          <w:sz w:val="22"/>
          <w:szCs w:val="22"/>
        </w:rPr>
      </w:pPr>
      <w:r w:rsidRPr="00FB3603">
        <w:rPr>
          <w:rFonts w:ascii="Palatino Linotype" w:hAnsi="Palatino Linotype" w:cs="Arial"/>
          <w:b/>
          <w:bCs/>
          <w:color w:val="000000"/>
          <w:sz w:val="22"/>
          <w:szCs w:val="22"/>
        </w:rPr>
        <w:t>Podstawy wykluczenia.</w:t>
      </w:r>
    </w:p>
    <w:p w14:paraId="21338E0C" w14:textId="77777777" w:rsidR="00EF5FF5" w:rsidRPr="00BE537E" w:rsidRDefault="00EF5FF5" w:rsidP="0089620A">
      <w:pPr>
        <w:numPr>
          <w:ilvl w:val="1"/>
          <w:numId w:val="34"/>
        </w:numPr>
        <w:spacing w:after="120"/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FB3603">
        <w:rPr>
          <w:rFonts w:ascii="Palatino Linotype" w:hAnsi="Palatino Linotype" w:cs="Arial"/>
          <w:color w:val="000000"/>
          <w:sz w:val="22"/>
          <w:szCs w:val="22"/>
        </w:rPr>
        <w:t>Z postępowania o udzielenie zamówienia wyklucza się Wykonawców, w stosunku do których zachodzi którakolwiek z okoliczności wskazanych</w:t>
      </w:r>
      <w:r>
        <w:rPr>
          <w:rFonts w:ascii="Palatino Linotype" w:hAnsi="Palatino Linotype" w:cs="Arial"/>
          <w:color w:val="000000"/>
          <w:sz w:val="22"/>
          <w:szCs w:val="22"/>
        </w:rPr>
        <w:t>:</w:t>
      </w:r>
      <w:r w:rsidRPr="00FB3603"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</w:p>
    <w:p w14:paraId="51DD2EEF" w14:textId="77777777" w:rsidR="00EF5FF5" w:rsidRPr="005715AD" w:rsidRDefault="00EF5FF5" w:rsidP="0089620A">
      <w:pPr>
        <w:numPr>
          <w:ilvl w:val="1"/>
          <w:numId w:val="36"/>
        </w:numPr>
        <w:spacing w:after="120"/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FB3603">
        <w:rPr>
          <w:rFonts w:ascii="Palatino Linotype" w:hAnsi="Palatino Linotype" w:cs="Arial"/>
          <w:color w:val="000000"/>
          <w:sz w:val="22"/>
          <w:szCs w:val="22"/>
        </w:rPr>
        <w:t>w</w:t>
      </w:r>
      <w:r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  <w:r w:rsidRPr="005715AD">
        <w:rPr>
          <w:rFonts w:ascii="Palatino Linotype" w:hAnsi="Palatino Linotype" w:cs="Arial"/>
          <w:b/>
          <w:bCs/>
          <w:sz w:val="22"/>
          <w:szCs w:val="22"/>
        </w:rPr>
        <w:t>art. 108 ust. 1 Pzp</w:t>
      </w:r>
      <w:r w:rsidRPr="005715AD">
        <w:rPr>
          <w:rFonts w:ascii="Palatino Linotype" w:hAnsi="Palatino Linotype" w:cs="Arial"/>
          <w:sz w:val="22"/>
          <w:szCs w:val="22"/>
        </w:rPr>
        <w:t>,</w:t>
      </w:r>
      <w:r w:rsidRPr="00AD4541">
        <w:t xml:space="preserve"> </w:t>
      </w:r>
      <w:r w:rsidRPr="005715AD">
        <w:rPr>
          <w:rFonts w:ascii="Palatino Linotype" w:hAnsi="Palatino Linotype" w:cs="Arial"/>
          <w:sz w:val="22"/>
          <w:szCs w:val="22"/>
        </w:rPr>
        <w:t>tj. z postępowania o udzielenie zamówienia wyklucza się wykonawcę:</w:t>
      </w:r>
    </w:p>
    <w:p w14:paraId="2D5E7917" w14:textId="77777777" w:rsidR="00EF5FF5" w:rsidRPr="00AD4541" w:rsidRDefault="00EF5FF5" w:rsidP="00EF5FF5">
      <w:pPr>
        <w:tabs>
          <w:tab w:val="left" w:pos="709"/>
        </w:tabs>
        <w:spacing w:after="120"/>
        <w:ind w:left="360"/>
        <w:jc w:val="both"/>
        <w:rPr>
          <w:rFonts w:ascii="Palatino Linotype" w:hAnsi="Palatino Linotype" w:cs="Arial"/>
          <w:sz w:val="22"/>
          <w:szCs w:val="22"/>
        </w:rPr>
      </w:pPr>
      <w:r w:rsidRPr="00AD4541">
        <w:rPr>
          <w:rFonts w:ascii="Palatino Linotype" w:hAnsi="Palatino Linotype" w:cs="Arial"/>
          <w:sz w:val="22"/>
          <w:szCs w:val="22"/>
        </w:rPr>
        <w:t>1)</w:t>
      </w:r>
      <w:r w:rsidRPr="00AD4541">
        <w:rPr>
          <w:rFonts w:ascii="Palatino Linotype" w:hAnsi="Palatino Linotype" w:cs="Arial"/>
          <w:sz w:val="22"/>
          <w:szCs w:val="22"/>
        </w:rPr>
        <w:tab/>
        <w:t>będącego osobą fizyczną, którego prawomocnie skazano za przestępstwo:</w:t>
      </w:r>
    </w:p>
    <w:p w14:paraId="1C584146" w14:textId="77777777" w:rsidR="00EF5FF5" w:rsidRPr="00AD4541" w:rsidRDefault="00EF5FF5" w:rsidP="00EF5FF5">
      <w:pPr>
        <w:tabs>
          <w:tab w:val="left" w:pos="709"/>
        </w:tabs>
        <w:spacing w:after="120"/>
        <w:ind w:left="360"/>
        <w:jc w:val="both"/>
        <w:rPr>
          <w:rFonts w:ascii="Palatino Linotype" w:hAnsi="Palatino Linotype" w:cs="Arial"/>
          <w:sz w:val="22"/>
          <w:szCs w:val="22"/>
        </w:rPr>
      </w:pPr>
      <w:r w:rsidRPr="00AD4541">
        <w:rPr>
          <w:rFonts w:ascii="Palatino Linotype" w:hAnsi="Palatino Linotype" w:cs="Arial"/>
          <w:sz w:val="22"/>
          <w:szCs w:val="22"/>
        </w:rPr>
        <w:lastRenderedPageBreak/>
        <w:t>a)</w:t>
      </w:r>
      <w:r w:rsidRPr="00AD4541">
        <w:rPr>
          <w:rFonts w:ascii="Palatino Linotype" w:hAnsi="Palatino Linotype" w:cs="Arial"/>
          <w:sz w:val="22"/>
          <w:szCs w:val="22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00CCCCB6" w14:textId="77777777" w:rsidR="00EF5FF5" w:rsidRPr="00AD4541" w:rsidRDefault="00EF5FF5" w:rsidP="00EF5FF5">
      <w:pPr>
        <w:tabs>
          <w:tab w:val="left" w:pos="709"/>
        </w:tabs>
        <w:spacing w:after="120"/>
        <w:ind w:left="360"/>
        <w:jc w:val="both"/>
        <w:rPr>
          <w:rFonts w:ascii="Palatino Linotype" w:hAnsi="Palatino Linotype" w:cs="Arial"/>
          <w:sz w:val="22"/>
          <w:szCs w:val="22"/>
        </w:rPr>
      </w:pPr>
      <w:r w:rsidRPr="00AD4541">
        <w:rPr>
          <w:rFonts w:ascii="Palatino Linotype" w:hAnsi="Palatino Linotype" w:cs="Arial"/>
          <w:sz w:val="22"/>
          <w:szCs w:val="22"/>
        </w:rPr>
        <w:t>b)</w:t>
      </w:r>
      <w:r w:rsidRPr="00AD4541">
        <w:rPr>
          <w:rFonts w:ascii="Palatino Linotype" w:hAnsi="Palatino Linotype" w:cs="Arial"/>
          <w:sz w:val="22"/>
          <w:szCs w:val="22"/>
        </w:rPr>
        <w:tab/>
        <w:t>handlu ludźmi, o którym mowa w art. 189a Kodeksu karnego,</w:t>
      </w:r>
    </w:p>
    <w:p w14:paraId="4BD61106" w14:textId="77777777" w:rsidR="00EF5FF5" w:rsidRPr="00AD4541" w:rsidRDefault="00EF5FF5" w:rsidP="00EF5FF5">
      <w:pPr>
        <w:tabs>
          <w:tab w:val="left" w:pos="709"/>
        </w:tabs>
        <w:spacing w:after="120"/>
        <w:ind w:left="360"/>
        <w:jc w:val="both"/>
        <w:rPr>
          <w:rFonts w:ascii="Palatino Linotype" w:hAnsi="Palatino Linotype" w:cs="Arial"/>
          <w:sz w:val="22"/>
          <w:szCs w:val="22"/>
        </w:rPr>
      </w:pPr>
      <w:r w:rsidRPr="00AD4541">
        <w:rPr>
          <w:rFonts w:ascii="Palatino Linotype" w:hAnsi="Palatino Linotype" w:cs="Arial"/>
          <w:sz w:val="22"/>
          <w:szCs w:val="22"/>
        </w:rPr>
        <w:t>c)</w:t>
      </w:r>
      <w:r w:rsidRPr="00AD4541">
        <w:rPr>
          <w:rFonts w:ascii="Palatino Linotype" w:hAnsi="Palatino Linotype" w:cs="Arial"/>
          <w:sz w:val="22"/>
          <w:szCs w:val="22"/>
        </w:rPr>
        <w:tab/>
        <w:t>o którym mowa w art. 228-230a, art. 250a Kodeksu karnego lub w art. 46 lub art. 48 ustawy z dnia 25 czerwca 2010 r. o sporcie,</w:t>
      </w:r>
    </w:p>
    <w:p w14:paraId="6E57E1C7" w14:textId="77777777" w:rsidR="00EF5FF5" w:rsidRPr="00AD4541" w:rsidRDefault="00EF5FF5" w:rsidP="00EF5FF5">
      <w:pPr>
        <w:tabs>
          <w:tab w:val="left" w:pos="709"/>
        </w:tabs>
        <w:spacing w:after="120"/>
        <w:ind w:left="360"/>
        <w:jc w:val="both"/>
        <w:rPr>
          <w:rFonts w:ascii="Palatino Linotype" w:hAnsi="Palatino Linotype" w:cs="Arial"/>
          <w:sz w:val="22"/>
          <w:szCs w:val="22"/>
        </w:rPr>
      </w:pPr>
      <w:r w:rsidRPr="00AD4541">
        <w:rPr>
          <w:rFonts w:ascii="Palatino Linotype" w:hAnsi="Palatino Linotype" w:cs="Arial"/>
          <w:sz w:val="22"/>
          <w:szCs w:val="22"/>
        </w:rPr>
        <w:t>d)</w:t>
      </w:r>
      <w:r w:rsidRPr="00AD4541">
        <w:rPr>
          <w:rFonts w:ascii="Palatino Linotype" w:hAnsi="Palatino Linotype" w:cs="Arial"/>
          <w:sz w:val="22"/>
          <w:szCs w:val="22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C7D895A" w14:textId="77777777" w:rsidR="00EF5FF5" w:rsidRPr="00AD4541" w:rsidRDefault="00EF5FF5" w:rsidP="00EF5FF5">
      <w:pPr>
        <w:tabs>
          <w:tab w:val="left" w:pos="709"/>
        </w:tabs>
        <w:spacing w:after="120"/>
        <w:ind w:left="360"/>
        <w:jc w:val="both"/>
        <w:rPr>
          <w:rFonts w:ascii="Palatino Linotype" w:hAnsi="Palatino Linotype" w:cs="Arial"/>
          <w:sz w:val="22"/>
          <w:szCs w:val="22"/>
        </w:rPr>
      </w:pPr>
      <w:r w:rsidRPr="00AD4541">
        <w:rPr>
          <w:rFonts w:ascii="Palatino Linotype" w:hAnsi="Palatino Linotype" w:cs="Arial"/>
          <w:sz w:val="22"/>
          <w:szCs w:val="22"/>
        </w:rPr>
        <w:t>e)</w:t>
      </w:r>
      <w:r w:rsidRPr="00AD4541">
        <w:rPr>
          <w:rFonts w:ascii="Palatino Linotype" w:hAnsi="Palatino Linotype" w:cs="Arial"/>
          <w:sz w:val="22"/>
          <w:szCs w:val="22"/>
        </w:rPr>
        <w:tab/>
        <w:t>o charakterze terrorystycznym, o którym mowa w art. 115 § 20 Kodeksu karnego, lub mające na celu popełnienie tego przestępstwa,</w:t>
      </w:r>
    </w:p>
    <w:p w14:paraId="370B177D" w14:textId="77777777" w:rsidR="00EF5FF5" w:rsidRPr="00AD4541" w:rsidRDefault="00EF5FF5" w:rsidP="00EF5FF5">
      <w:pPr>
        <w:tabs>
          <w:tab w:val="left" w:pos="709"/>
        </w:tabs>
        <w:spacing w:after="120"/>
        <w:ind w:left="360"/>
        <w:jc w:val="both"/>
        <w:rPr>
          <w:rFonts w:ascii="Palatino Linotype" w:hAnsi="Palatino Linotype" w:cs="Arial"/>
          <w:sz w:val="22"/>
          <w:szCs w:val="22"/>
        </w:rPr>
      </w:pPr>
      <w:r w:rsidRPr="00AD4541">
        <w:rPr>
          <w:rFonts w:ascii="Palatino Linotype" w:hAnsi="Palatino Linotype" w:cs="Arial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F90EF6D" w14:textId="77777777" w:rsidR="00EF5FF5" w:rsidRPr="00AD4541" w:rsidRDefault="00EF5FF5" w:rsidP="00EF5FF5">
      <w:pPr>
        <w:tabs>
          <w:tab w:val="left" w:pos="709"/>
        </w:tabs>
        <w:spacing w:after="120"/>
        <w:ind w:left="360"/>
        <w:jc w:val="both"/>
        <w:rPr>
          <w:rFonts w:ascii="Palatino Linotype" w:hAnsi="Palatino Linotype" w:cs="Arial"/>
          <w:sz w:val="22"/>
          <w:szCs w:val="22"/>
        </w:rPr>
      </w:pPr>
      <w:r w:rsidRPr="00AD4541">
        <w:rPr>
          <w:rFonts w:ascii="Palatino Linotype" w:hAnsi="Palatino Linotype" w:cs="Arial"/>
          <w:sz w:val="22"/>
          <w:szCs w:val="22"/>
        </w:rPr>
        <w:t>g)</w:t>
      </w:r>
      <w:r w:rsidRPr="00AD4541">
        <w:rPr>
          <w:rFonts w:ascii="Palatino Linotype" w:hAnsi="Palatino Linotype" w:cs="Arial"/>
          <w:sz w:val="22"/>
          <w:szCs w:val="22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63DFA58" w14:textId="77777777" w:rsidR="00EF5FF5" w:rsidRPr="00AD4541" w:rsidRDefault="00EF5FF5" w:rsidP="00EF5FF5">
      <w:pPr>
        <w:tabs>
          <w:tab w:val="left" w:pos="709"/>
        </w:tabs>
        <w:spacing w:after="120"/>
        <w:ind w:left="360"/>
        <w:jc w:val="both"/>
        <w:rPr>
          <w:rFonts w:ascii="Palatino Linotype" w:hAnsi="Palatino Linotype" w:cs="Arial"/>
          <w:sz w:val="22"/>
          <w:szCs w:val="22"/>
        </w:rPr>
      </w:pPr>
      <w:r w:rsidRPr="00AD4541">
        <w:rPr>
          <w:rFonts w:ascii="Palatino Linotype" w:hAnsi="Palatino Linotype" w:cs="Arial"/>
          <w:sz w:val="22"/>
          <w:szCs w:val="22"/>
        </w:rPr>
        <w:t>h)</w:t>
      </w:r>
      <w:r w:rsidRPr="00AD4541">
        <w:rPr>
          <w:rFonts w:ascii="Palatino Linotype" w:hAnsi="Palatino Linotype" w:cs="Arial"/>
          <w:sz w:val="22"/>
          <w:szCs w:val="22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02B9E255" w14:textId="77777777" w:rsidR="00EF5FF5" w:rsidRPr="00AD4541" w:rsidRDefault="00EF5FF5" w:rsidP="00EF5FF5">
      <w:pPr>
        <w:tabs>
          <w:tab w:val="left" w:pos="709"/>
        </w:tabs>
        <w:spacing w:after="120"/>
        <w:ind w:left="360"/>
        <w:jc w:val="both"/>
        <w:rPr>
          <w:rFonts w:ascii="Palatino Linotype" w:hAnsi="Palatino Linotype" w:cs="Arial"/>
          <w:sz w:val="22"/>
          <w:szCs w:val="22"/>
        </w:rPr>
      </w:pPr>
      <w:r w:rsidRPr="00AD4541">
        <w:rPr>
          <w:rFonts w:ascii="Palatino Linotype" w:hAnsi="Palatino Linotype" w:cs="Arial"/>
          <w:sz w:val="22"/>
          <w:szCs w:val="22"/>
        </w:rPr>
        <w:t>- lub za odpowiedni czyn zabroniony określony w przepisach prawa obcego;</w:t>
      </w:r>
    </w:p>
    <w:p w14:paraId="302C7A9F" w14:textId="77777777" w:rsidR="00EF5FF5" w:rsidRPr="00AD4541" w:rsidRDefault="00EF5FF5" w:rsidP="00EF5FF5">
      <w:pPr>
        <w:tabs>
          <w:tab w:val="left" w:pos="709"/>
        </w:tabs>
        <w:spacing w:after="120"/>
        <w:ind w:left="360"/>
        <w:jc w:val="both"/>
        <w:rPr>
          <w:rFonts w:ascii="Palatino Linotype" w:hAnsi="Palatino Linotype" w:cs="Arial"/>
          <w:sz w:val="22"/>
          <w:szCs w:val="22"/>
        </w:rPr>
      </w:pPr>
      <w:proofErr w:type="gramStart"/>
      <w:r w:rsidRPr="00AD4541">
        <w:rPr>
          <w:rFonts w:ascii="Palatino Linotype" w:hAnsi="Palatino Linotype" w:cs="Arial"/>
          <w:sz w:val="22"/>
          <w:szCs w:val="22"/>
        </w:rPr>
        <w:t>2)</w:t>
      </w:r>
      <w:proofErr w:type="gramEnd"/>
      <w:r w:rsidRPr="00AD4541">
        <w:rPr>
          <w:rFonts w:ascii="Palatino Linotype" w:hAnsi="Palatino Linotype" w:cs="Arial"/>
          <w:sz w:val="22"/>
          <w:szCs w:val="22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568F1E4" w14:textId="77777777" w:rsidR="00EF5FF5" w:rsidRPr="00AD4541" w:rsidRDefault="00EF5FF5" w:rsidP="00EF5FF5">
      <w:pPr>
        <w:tabs>
          <w:tab w:val="left" w:pos="709"/>
        </w:tabs>
        <w:spacing w:after="120"/>
        <w:ind w:left="360"/>
        <w:jc w:val="both"/>
        <w:rPr>
          <w:rFonts w:ascii="Palatino Linotype" w:hAnsi="Palatino Linotype" w:cs="Arial"/>
          <w:sz w:val="22"/>
          <w:szCs w:val="22"/>
        </w:rPr>
      </w:pPr>
      <w:r w:rsidRPr="00AD4541">
        <w:rPr>
          <w:rFonts w:ascii="Palatino Linotype" w:hAnsi="Palatino Linotype" w:cs="Arial"/>
          <w:sz w:val="22"/>
          <w:szCs w:val="22"/>
        </w:rPr>
        <w:t>3)</w:t>
      </w:r>
      <w:r w:rsidRPr="00AD4541">
        <w:rPr>
          <w:rFonts w:ascii="Palatino Linotype" w:hAnsi="Palatino Linotype" w:cs="Arial"/>
          <w:sz w:val="22"/>
          <w:szCs w:val="22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614974A" w14:textId="77777777" w:rsidR="00EF5FF5" w:rsidRPr="00AD4541" w:rsidRDefault="00EF5FF5" w:rsidP="00EF5FF5">
      <w:pPr>
        <w:tabs>
          <w:tab w:val="left" w:pos="709"/>
        </w:tabs>
        <w:spacing w:after="120"/>
        <w:ind w:left="360"/>
        <w:jc w:val="both"/>
        <w:rPr>
          <w:rFonts w:ascii="Palatino Linotype" w:hAnsi="Palatino Linotype" w:cs="Arial"/>
          <w:sz w:val="22"/>
          <w:szCs w:val="22"/>
        </w:rPr>
      </w:pPr>
      <w:r w:rsidRPr="00AD4541">
        <w:rPr>
          <w:rFonts w:ascii="Palatino Linotype" w:hAnsi="Palatino Linotype" w:cs="Arial"/>
          <w:sz w:val="22"/>
          <w:szCs w:val="22"/>
        </w:rPr>
        <w:t>4) wobec którego prawomocnie orzeczono zakaz ubiegania się o zamówienia publiczne;</w:t>
      </w:r>
    </w:p>
    <w:p w14:paraId="2EFCB518" w14:textId="77777777" w:rsidR="00EF5FF5" w:rsidRPr="00AD4541" w:rsidRDefault="00EF5FF5" w:rsidP="00EF5FF5">
      <w:pPr>
        <w:tabs>
          <w:tab w:val="left" w:pos="709"/>
        </w:tabs>
        <w:spacing w:after="120"/>
        <w:ind w:left="360"/>
        <w:jc w:val="both"/>
        <w:rPr>
          <w:rFonts w:ascii="Palatino Linotype" w:hAnsi="Palatino Linotype" w:cs="Arial"/>
          <w:sz w:val="22"/>
          <w:szCs w:val="22"/>
        </w:rPr>
      </w:pPr>
      <w:proofErr w:type="gramStart"/>
      <w:r w:rsidRPr="00AD4541">
        <w:rPr>
          <w:rFonts w:ascii="Palatino Linotype" w:hAnsi="Palatino Linotype" w:cs="Arial"/>
          <w:sz w:val="22"/>
          <w:szCs w:val="22"/>
        </w:rPr>
        <w:t>5)</w:t>
      </w:r>
      <w:proofErr w:type="gramEnd"/>
      <w:r w:rsidRPr="00AD4541">
        <w:rPr>
          <w:rFonts w:ascii="Palatino Linotype" w:hAnsi="Palatino Linotype" w:cs="Arial"/>
          <w:sz w:val="22"/>
          <w:szCs w:val="22"/>
        </w:rPr>
        <w:tab/>
        <w:t xml:space="preserve">jeżeli zamawiający może stwierdzić, na podstawie wiarygodnych przesłanek, że wykonawca zawarł z innymi wykonawcami porozumienie mające na celu zakłócenie </w:t>
      </w:r>
      <w:r w:rsidRPr="00AD4541">
        <w:rPr>
          <w:rFonts w:ascii="Palatino Linotype" w:hAnsi="Palatino Linotype" w:cs="Arial"/>
          <w:sz w:val="22"/>
          <w:szCs w:val="22"/>
        </w:rPr>
        <w:lastRenderedPageBreak/>
        <w:t>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FBC30F0" w14:textId="77777777" w:rsidR="00EF5FF5" w:rsidRPr="00914C5C" w:rsidRDefault="00EF5FF5" w:rsidP="00EF5FF5">
      <w:pPr>
        <w:tabs>
          <w:tab w:val="left" w:pos="709"/>
        </w:tabs>
        <w:spacing w:after="120"/>
        <w:ind w:left="360"/>
        <w:jc w:val="both"/>
        <w:rPr>
          <w:rFonts w:ascii="Palatino Linotype" w:hAnsi="Palatino Linotype" w:cs="Arial"/>
          <w:sz w:val="22"/>
          <w:szCs w:val="22"/>
        </w:rPr>
      </w:pPr>
      <w:proofErr w:type="gramStart"/>
      <w:r w:rsidRPr="00AD4541">
        <w:rPr>
          <w:rFonts w:ascii="Palatino Linotype" w:hAnsi="Palatino Linotype" w:cs="Arial"/>
          <w:sz w:val="22"/>
          <w:szCs w:val="22"/>
        </w:rPr>
        <w:t>6)</w:t>
      </w:r>
      <w:proofErr w:type="gramEnd"/>
      <w:r w:rsidRPr="00AD4541">
        <w:rPr>
          <w:rFonts w:ascii="Palatino Linotype" w:hAnsi="Palatino Linotype" w:cs="Arial"/>
          <w:sz w:val="22"/>
          <w:szCs w:val="22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1AE2B25" w14:textId="77777777" w:rsidR="00EF5FF5" w:rsidRPr="006A2142" w:rsidRDefault="00EF5FF5" w:rsidP="0089620A">
      <w:pPr>
        <w:numPr>
          <w:ilvl w:val="1"/>
          <w:numId w:val="36"/>
        </w:numPr>
        <w:tabs>
          <w:tab w:val="left" w:pos="426"/>
        </w:tabs>
        <w:spacing w:after="120"/>
        <w:ind w:left="426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FB3603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w art. 109 ust. 1 pkt. 4) Pzp, </w:t>
      </w:r>
      <w:r w:rsidRPr="00FB3603">
        <w:rPr>
          <w:rFonts w:ascii="Palatino Linotype" w:hAnsi="Palatino Linotype" w:cs="Arial"/>
          <w:bCs/>
          <w:color w:val="000000"/>
          <w:sz w:val="22"/>
          <w:szCs w:val="22"/>
        </w:rPr>
        <w:t>tj.</w:t>
      </w:r>
      <w:r w:rsidRPr="00FB3603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</w:t>
      </w:r>
      <w:r w:rsidRPr="00FB3603">
        <w:rPr>
          <w:rFonts w:ascii="Palatino Linotype" w:hAnsi="Palatino Linotype" w:cs="Arial"/>
          <w:color w:val="000000"/>
          <w:sz w:val="22"/>
          <w:szCs w:val="22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FB3603">
        <w:rPr>
          <w:rFonts w:ascii="Palatino Linotype" w:hAnsi="Palatino Linotype" w:cs="Arial"/>
          <w:b/>
          <w:bCs/>
          <w:color w:val="000000"/>
          <w:sz w:val="22"/>
          <w:szCs w:val="22"/>
        </w:rPr>
        <w:t>.</w:t>
      </w:r>
    </w:p>
    <w:p w14:paraId="71BA20FA" w14:textId="77777777" w:rsidR="00EF5FF5" w:rsidRPr="00BE537E" w:rsidRDefault="00EF5FF5" w:rsidP="0089620A">
      <w:pPr>
        <w:pStyle w:val="NormalnyWeb"/>
        <w:numPr>
          <w:ilvl w:val="1"/>
          <w:numId w:val="36"/>
        </w:numPr>
        <w:shd w:val="clear" w:color="auto" w:fill="FFFFFF"/>
        <w:tabs>
          <w:tab w:val="left" w:pos="426"/>
        </w:tabs>
        <w:ind w:left="426" w:right="-30" w:hanging="426"/>
        <w:jc w:val="both"/>
        <w:rPr>
          <w:rFonts w:ascii="Palatino Linotype" w:hAnsi="Palatino Linotype" w:cs="Arial"/>
          <w:color w:val="222222"/>
          <w:sz w:val="22"/>
          <w:szCs w:val="22"/>
        </w:rPr>
      </w:pPr>
      <w:r w:rsidRPr="00BE537E">
        <w:rPr>
          <w:rFonts w:ascii="Palatino Linotype" w:hAnsi="Palatino Linotype" w:cs="Arial"/>
          <w:b/>
          <w:bCs/>
          <w:color w:val="222222"/>
          <w:sz w:val="22"/>
          <w:szCs w:val="22"/>
        </w:rPr>
        <w:t>w art. 7 ustawy z dnia 13 kwietnia 2022 r. o szczególnych rozwiązaniach w zakresie przeciwdziałania wspieraniu agresji na Ukrainę oraz służących ochronie bezpieczeństwa narodowego</w:t>
      </w:r>
      <w:r w:rsidRPr="00BE537E">
        <w:rPr>
          <w:rFonts w:ascii="Palatino Linotype" w:hAnsi="Palatino Linotype" w:cs="Arial"/>
          <w:color w:val="222222"/>
          <w:sz w:val="22"/>
          <w:szCs w:val="22"/>
        </w:rPr>
        <w:t xml:space="preserve"> (Dz. U. poz. 835; dalej: „ustawa </w:t>
      </w:r>
      <w:r>
        <w:rPr>
          <w:rFonts w:ascii="Palatino Linotype" w:hAnsi="Palatino Linotype" w:cs="Arial"/>
          <w:color w:val="222222"/>
          <w:sz w:val="22"/>
          <w:szCs w:val="22"/>
        </w:rPr>
        <w:t>s</w:t>
      </w:r>
      <w:r w:rsidRPr="00BE537E">
        <w:rPr>
          <w:rFonts w:ascii="Palatino Linotype" w:hAnsi="Palatino Linotype" w:cs="Arial"/>
          <w:color w:val="222222"/>
          <w:sz w:val="22"/>
          <w:szCs w:val="22"/>
        </w:rPr>
        <w:t>ankcyjna”) tj. wykluczeniu podlega:</w:t>
      </w:r>
    </w:p>
    <w:p w14:paraId="0C8FFE4D" w14:textId="77777777" w:rsidR="00EF5FF5" w:rsidRDefault="00EF5FF5" w:rsidP="0089620A">
      <w:pPr>
        <w:pStyle w:val="NormalnyWeb"/>
        <w:numPr>
          <w:ilvl w:val="0"/>
          <w:numId w:val="37"/>
        </w:numPr>
        <w:shd w:val="clear" w:color="auto" w:fill="FFFFFF"/>
        <w:tabs>
          <w:tab w:val="left" w:pos="426"/>
        </w:tabs>
        <w:ind w:left="709" w:right="-30" w:hanging="283"/>
        <w:jc w:val="both"/>
        <w:rPr>
          <w:rFonts w:ascii="Palatino Linotype" w:hAnsi="Palatino Linotype" w:cs="Arial"/>
          <w:color w:val="222222"/>
          <w:sz w:val="22"/>
          <w:szCs w:val="22"/>
        </w:rPr>
      </w:pPr>
      <w:r w:rsidRPr="00BE537E">
        <w:rPr>
          <w:rFonts w:ascii="Palatino Linotype" w:hAnsi="Palatino Linotype" w:cs="Arial"/>
          <w:color w:val="222222"/>
          <w:sz w:val="22"/>
          <w:szCs w:val="22"/>
        </w:rPr>
        <w:t xml:space="preserve">wykonawca wymieniony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BE537E">
        <w:rPr>
          <w:rFonts w:ascii="Palatino Linotype" w:hAnsi="Palatino Linotype" w:cs="Arial"/>
          <w:color w:val="222222"/>
          <w:sz w:val="22"/>
          <w:szCs w:val="22"/>
        </w:rPr>
        <w:t>późn</w:t>
      </w:r>
      <w:proofErr w:type="spellEnd"/>
      <w:r w:rsidRPr="00BE537E">
        <w:rPr>
          <w:rFonts w:ascii="Palatino Linotype" w:hAnsi="Palatino Linotype" w:cs="Arial"/>
          <w:color w:val="222222"/>
          <w:sz w:val="22"/>
          <w:szCs w:val="22"/>
        </w:rPr>
        <w:t xml:space="preserve">. zm.; dalej „rozporządzenie 765/2006”)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BE537E">
        <w:rPr>
          <w:rFonts w:ascii="Palatino Linotype" w:hAnsi="Palatino Linotype" w:cs="Arial"/>
          <w:color w:val="222222"/>
          <w:sz w:val="22"/>
          <w:szCs w:val="22"/>
        </w:rPr>
        <w:t>późn</w:t>
      </w:r>
      <w:proofErr w:type="spellEnd"/>
      <w:r w:rsidRPr="00BE537E">
        <w:rPr>
          <w:rFonts w:ascii="Palatino Linotype" w:hAnsi="Palatino Linotype" w:cs="Arial"/>
          <w:color w:val="222222"/>
          <w:sz w:val="22"/>
          <w:szCs w:val="22"/>
        </w:rPr>
        <w:t>. zm.; dalej „rozporządzenie nr 269/2014”) albo wpisany na listę osób i podmiotów, wobec których są stosowane środki określone w art. 1 ustawy sankcyjnej na podstawie decyzji w sprawie wpisu na listę rozstrzygającej o zastosowaniu środka, o którym mowa w art. 1 pkt 3 ustawy sankcyjnej (dalej „lista”);</w:t>
      </w:r>
    </w:p>
    <w:p w14:paraId="0B1B7D9C" w14:textId="77777777" w:rsidR="00EF5FF5" w:rsidRDefault="00EF5FF5" w:rsidP="0089620A">
      <w:pPr>
        <w:pStyle w:val="NormalnyWeb"/>
        <w:numPr>
          <w:ilvl w:val="0"/>
          <w:numId w:val="37"/>
        </w:numPr>
        <w:shd w:val="clear" w:color="auto" w:fill="FFFFFF"/>
        <w:tabs>
          <w:tab w:val="left" w:pos="426"/>
        </w:tabs>
        <w:ind w:left="709" w:right="-30" w:hanging="283"/>
        <w:jc w:val="both"/>
        <w:rPr>
          <w:rFonts w:ascii="Palatino Linotype" w:hAnsi="Palatino Linotype" w:cs="Arial"/>
          <w:color w:val="222222"/>
          <w:sz w:val="22"/>
          <w:szCs w:val="22"/>
        </w:rPr>
      </w:pPr>
      <w:r w:rsidRPr="00BE537E">
        <w:rPr>
          <w:rFonts w:ascii="Palatino Linotype" w:hAnsi="Palatino Linotype" w:cs="Arial"/>
          <w:color w:val="222222"/>
          <w:sz w:val="22"/>
          <w:szCs w:val="22"/>
        </w:rPr>
        <w:t xml:space="preserve">wykonawca,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r>
        <w:rPr>
          <w:rFonts w:ascii="Palatino Linotype" w:hAnsi="Palatino Linotype" w:cs="Arial"/>
          <w:color w:val="222222"/>
          <w:sz w:val="22"/>
          <w:szCs w:val="22"/>
        </w:rPr>
        <w:t>pkt 3 ustawy sankcyjnej;</w:t>
      </w:r>
    </w:p>
    <w:p w14:paraId="38AE6E8A" w14:textId="77777777" w:rsidR="00EF5FF5" w:rsidRPr="00BE537E" w:rsidRDefault="00EF5FF5" w:rsidP="0089620A">
      <w:pPr>
        <w:pStyle w:val="NormalnyWeb"/>
        <w:numPr>
          <w:ilvl w:val="0"/>
          <w:numId w:val="37"/>
        </w:numPr>
        <w:shd w:val="clear" w:color="auto" w:fill="FFFFFF"/>
        <w:tabs>
          <w:tab w:val="left" w:pos="426"/>
        </w:tabs>
        <w:ind w:left="709" w:right="-30" w:hanging="283"/>
        <w:jc w:val="both"/>
        <w:rPr>
          <w:rFonts w:ascii="Palatino Linotype" w:hAnsi="Palatino Linotype" w:cs="Arial"/>
          <w:color w:val="222222"/>
          <w:sz w:val="22"/>
          <w:szCs w:val="22"/>
        </w:rPr>
      </w:pPr>
      <w:r w:rsidRPr="00BE537E">
        <w:rPr>
          <w:rFonts w:ascii="Palatino Linotype" w:hAnsi="Palatino Linotype" w:cs="Arial"/>
          <w:color w:val="222222"/>
          <w:sz w:val="22"/>
          <w:szCs w:val="22"/>
        </w:rPr>
        <w:t xml:space="preserve">wykonawca,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</w:t>
      </w:r>
      <w:r w:rsidRPr="00BE537E">
        <w:rPr>
          <w:rFonts w:ascii="Palatino Linotype" w:hAnsi="Palatino Linotype" w:cs="Arial"/>
          <w:color w:val="222222"/>
          <w:sz w:val="22"/>
          <w:szCs w:val="22"/>
        </w:rPr>
        <w:lastRenderedPageBreak/>
        <w:t>od dnia 24 lutego 2022 r., o ile został wpisany na listę na podstawie decyzji w sprawie wpisu na listę rozstrzygającej o zastosowaniu środka, o którym mowa w art. 1 pkt 3.</w:t>
      </w:r>
    </w:p>
    <w:p w14:paraId="16D365B3" w14:textId="77777777" w:rsidR="00EF5FF5" w:rsidRPr="00BE537E" w:rsidRDefault="00EF5FF5" w:rsidP="0089620A">
      <w:pPr>
        <w:pStyle w:val="Teksttreci"/>
        <w:numPr>
          <w:ilvl w:val="3"/>
          <w:numId w:val="35"/>
        </w:numPr>
        <w:spacing w:after="120" w:line="240" w:lineRule="auto"/>
        <w:ind w:left="284" w:hanging="284"/>
        <w:jc w:val="both"/>
        <w:rPr>
          <w:rFonts w:ascii="Palatino Linotype" w:hAnsi="Palatino Linotype" w:cs="Calibri"/>
          <w:b/>
          <w:color w:val="000000"/>
          <w:sz w:val="22"/>
          <w:szCs w:val="22"/>
        </w:rPr>
      </w:pPr>
      <w:r w:rsidRPr="00BE537E">
        <w:rPr>
          <w:rFonts w:ascii="Palatino Linotype" w:hAnsi="Palatino Linotype" w:cs="Calibri"/>
          <w:sz w:val="22"/>
          <w:szCs w:val="22"/>
          <w:lang w:val="pl-PL"/>
        </w:rPr>
        <w:t>Wykl</w:t>
      </w:r>
      <w:r w:rsidRPr="00BE537E">
        <w:rPr>
          <w:rFonts w:ascii="Palatino Linotype" w:hAnsi="Palatino Linotype" w:cs="Calibri"/>
          <w:color w:val="000000"/>
          <w:sz w:val="22"/>
          <w:szCs w:val="22"/>
          <w:lang w:val="pl-PL"/>
        </w:rPr>
        <w:t xml:space="preserve">uczenie Wykonawcy następuje zgodnie z art. 111 Pzp. </w:t>
      </w:r>
    </w:p>
    <w:p w14:paraId="46F13508" w14:textId="77777777" w:rsidR="00EF5FF5" w:rsidRPr="00BE537E" w:rsidRDefault="00EF5FF5" w:rsidP="0089620A">
      <w:pPr>
        <w:pStyle w:val="Teksttreci"/>
        <w:numPr>
          <w:ilvl w:val="3"/>
          <w:numId w:val="35"/>
        </w:numPr>
        <w:spacing w:after="120" w:line="240" w:lineRule="auto"/>
        <w:ind w:left="284" w:hanging="284"/>
        <w:jc w:val="both"/>
        <w:rPr>
          <w:rFonts w:ascii="Palatino Linotype" w:hAnsi="Palatino Linotype" w:cs="Calibri"/>
          <w:b/>
          <w:color w:val="000000"/>
          <w:sz w:val="22"/>
          <w:szCs w:val="22"/>
        </w:rPr>
      </w:pPr>
      <w:r w:rsidRPr="00BE537E">
        <w:rPr>
          <w:rFonts w:ascii="Palatino Linotype" w:hAnsi="Palatino Linotype"/>
          <w:iCs/>
          <w:sz w:val="22"/>
          <w:szCs w:val="22"/>
        </w:rPr>
        <w:t xml:space="preserve">Oferta wykonawcy, który podlega wykluczeniu na podstawie art. 7 ust. 1 ustawy sankcyjnej zostanie odrzucona na podstawie art. 226 ust. 1 pkt 2 lit. a) ustawy Pzp. </w:t>
      </w:r>
    </w:p>
    <w:p w14:paraId="2E8C45CE" w14:textId="77777777" w:rsidR="002D7861" w:rsidRDefault="002D7861" w:rsidP="00914C5C">
      <w:pPr>
        <w:tabs>
          <w:tab w:val="left" w:pos="1276"/>
        </w:tabs>
        <w:spacing w:after="120"/>
        <w:ind w:left="1276"/>
        <w:jc w:val="both"/>
        <w:rPr>
          <w:rFonts w:ascii="Palatino Linotype" w:hAnsi="Palatino Linotype" w:cs="Arial"/>
          <w:b/>
          <w:bCs/>
          <w:sz w:val="10"/>
          <w:szCs w:val="10"/>
        </w:rPr>
      </w:pPr>
    </w:p>
    <w:p w14:paraId="0ABCC26F" w14:textId="77777777" w:rsidR="00FF5D2F" w:rsidRPr="00914C5C" w:rsidRDefault="00FF5D2F" w:rsidP="0089620A">
      <w:pPr>
        <w:numPr>
          <w:ilvl w:val="0"/>
          <w:numId w:val="35"/>
        </w:numPr>
        <w:shd w:val="clear" w:color="auto" w:fill="D9D9D9"/>
        <w:spacing w:after="120"/>
        <w:ind w:left="284" w:hanging="284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914C5C">
        <w:rPr>
          <w:rFonts w:ascii="Palatino Linotype" w:hAnsi="Palatino Linotype" w:cs="Arial"/>
          <w:b/>
          <w:bCs/>
          <w:sz w:val="22"/>
          <w:szCs w:val="22"/>
        </w:rPr>
        <w:t>Informacja o warunkach udziału w postępowaniu.</w:t>
      </w:r>
    </w:p>
    <w:p w14:paraId="5C38137C" w14:textId="77777777" w:rsidR="002029FD" w:rsidRPr="002029FD" w:rsidRDefault="002029FD" w:rsidP="002029FD">
      <w:pPr>
        <w:spacing w:after="120"/>
        <w:jc w:val="both"/>
        <w:rPr>
          <w:rFonts w:ascii="Palatino Linotype" w:eastAsia="Palatino Linotype" w:hAnsi="Palatino Linotype"/>
          <w:sz w:val="22"/>
          <w:szCs w:val="22"/>
        </w:rPr>
      </w:pPr>
      <w:r w:rsidRPr="002029FD">
        <w:rPr>
          <w:rFonts w:ascii="Palatino Linotype" w:eastAsia="Palatino Linotype" w:hAnsi="Palatino Linotype"/>
          <w:sz w:val="22"/>
          <w:szCs w:val="22"/>
        </w:rPr>
        <w:t>Zamawiający nie określa warunków udziału w postępowaniu.</w:t>
      </w:r>
    </w:p>
    <w:p w14:paraId="5972E539" w14:textId="77777777" w:rsidR="00B21F52" w:rsidRPr="00812E5C" w:rsidRDefault="00B21F52" w:rsidP="00B21F52">
      <w:pPr>
        <w:pStyle w:val="pkt"/>
        <w:shd w:val="clear" w:color="auto" w:fill="FFFFFF"/>
        <w:tabs>
          <w:tab w:val="left" w:pos="426"/>
        </w:tabs>
        <w:autoSpaceDE w:val="0"/>
        <w:autoSpaceDN w:val="0"/>
        <w:spacing w:before="0" w:after="0"/>
        <w:ind w:left="502" w:firstLine="0"/>
        <w:rPr>
          <w:rFonts w:ascii="Palatino Linotype" w:hAnsi="Palatino Linotype" w:cs="Arial"/>
          <w:b/>
          <w:bCs/>
          <w:i/>
          <w:iCs/>
          <w:color w:val="FF33CC"/>
          <w:sz w:val="22"/>
          <w:szCs w:val="22"/>
        </w:rPr>
      </w:pPr>
    </w:p>
    <w:p w14:paraId="27D0AAFA" w14:textId="77777777" w:rsidR="00CA3448" w:rsidRPr="00914C5C" w:rsidRDefault="00CF23FD" w:rsidP="0089620A">
      <w:pPr>
        <w:numPr>
          <w:ilvl w:val="0"/>
          <w:numId w:val="35"/>
        </w:numPr>
        <w:shd w:val="clear" w:color="auto" w:fill="D9D9D9"/>
        <w:autoSpaceDE w:val="0"/>
        <w:autoSpaceDN w:val="0"/>
        <w:adjustRightInd w:val="0"/>
        <w:spacing w:after="120"/>
        <w:ind w:left="284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Oświadczenia i dokumenty, jakie zobowiązani są dostarczyć wykonawcy w celu potwierdzenia spełniania warunków udziału w postępowaniu oraz wykazania braku podstaw wykluczenia, w tym podmiotowe środki dowodowe </w:t>
      </w:r>
    </w:p>
    <w:p w14:paraId="5968BD68" w14:textId="78ECABDA" w:rsidR="002029FD" w:rsidRPr="00BE537E" w:rsidRDefault="002029FD" w:rsidP="002029FD">
      <w:pPr>
        <w:numPr>
          <w:ilvl w:val="1"/>
          <w:numId w:val="35"/>
        </w:numPr>
        <w:autoSpaceDE w:val="0"/>
        <w:autoSpaceDN w:val="0"/>
        <w:adjustRightInd w:val="0"/>
        <w:spacing w:after="120"/>
        <w:ind w:left="284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 w:rsidRPr="00BE537E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Do oferty </w:t>
      </w:r>
      <w:r w:rsidRPr="00BE537E">
        <w:rPr>
          <w:rFonts w:ascii="Palatino Linotype" w:hAnsi="Palatino Linotype" w:cs="Calibri"/>
          <w:color w:val="000000"/>
          <w:sz w:val="22"/>
          <w:szCs w:val="22"/>
        </w:rPr>
        <w:t>Wykonawca zobowiązany jest dołączyć aktualne na dzień składania ofert oświadczenie o niepodleganiu wykluczeniu z postępowania (</w:t>
      </w:r>
      <w:r w:rsidRPr="00BE537E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</w:rPr>
        <w:t xml:space="preserve">wg załącznika nr </w:t>
      </w:r>
      <w:r w:rsidR="002C478D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</w:rPr>
        <w:t>3</w:t>
      </w:r>
      <w:r w:rsidRPr="00BE537E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</w:rPr>
        <w:t xml:space="preserve"> do SWZ</w:t>
      </w:r>
      <w:r w:rsidRPr="00BE537E">
        <w:rPr>
          <w:rFonts w:ascii="Palatino Linotype" w:hAnsi="Palatino Linotype" w:cs="Calibri"/>
          <w:color w:val="000000"/>
          <w:sz w:val="22"/>
          <w:szCs w:val="22"/>
        </w:rPr>
        <w:t>), o którym mowa w art. 125 ust. 1 Pzp.</w:t>
      </w:r>
    </w:p>
    <w:p w14:paraId="223716E6" w14:textId="77777777" w:rsidR="002029FD" w:rsidRPr="00BE537E" w:rsidRDefault="002029FD" w:rsidP="002029FD">
      <w:pPr>
        <w:pStyle w:val="Default"/>
        <w:numPr>
          <w:ilvl w:val="3"/>
          <w:numId w:val="51"/>
        </w:numPr>
        <w:spacing w:after="120"/>
        <w:ind w:left="284"/>
        <w:jc w:val="both"/>
        <w:rPr>
          <w:rFonts w:ascii="Palatino Linotype" w:eastAsia="Times New Roman" w:hAnsi="Palatino Linotype" w:cs="Calibri"/>
          <w:sz w:val="22"/>
          <w:szCs w:val="22"/>
        </w:rPr>
      </w:pPr>
      <w:r w:rsidRPr="00BE537E">
        <w:rPr>
          <w:rFonts w:ascii="Palatino Linotype" w:eastAsia="Times New Roman" w:hAnsi="Palatino Linotype" w:cs="Calibri"/>
          <w:sz w:val="22"/>
          <w:szCs w:val="22"/>
        </w:rPr>
        <w:t xml:space="preserve">Wykonawca, którego oferta została najwyżej oceniona </w:t>
      </w:r>
      <w:r w:rsidRPr="00BE537E">
        <w:rPr>
          <w:rFonts w:ascii="Palatino Linotype" w:eastAsia="Times New Roman" w:hAnsi="Palatino Linotype" w:cs="Calibri"/>
          <w:sz w:val="22"/>
          <w:szCs w:val="22"/>
          <w:u w:val="single"/>
        </w:rPr>
        <w:t>nie będzie wezwany</w:t>
      </w:r>
      <w:r w:rsidRPr="00BE537E">
        <w:rPr>
          <w:rFonts w:ascii="Palatino Linotype" w:eastAsia="Times New Roman" w:hAnsi="Palatino Linotype" w:cs="Calibri"/>
          <w:sz w:val="22"/>
          <w:szCs w:val="22"/>
        </w:rPr>
        <w:t xml:space="preserve"> do złożenia podmiotowych środków dowodowych w celu wykazania braku podstaw </w:t>
      </w:r>
      <w:proofErr w:type="gramStart"/>
      <w:r w:rsidRPr="00BE537E">
        <w:rPr>
          <w:rFonts w:ascii="Palatino Linotype" w:eastAsia="Times New Roman" w:hAnsi="Palatino Linotype" w:cs="Calibri"/>
          <w:sz w:val="22"/>
          <w:szCs w:val="22"/>
        </w:rPr>
        <w:t xml:space="preserve">wykluczenia,   </w:t>
      </w:r>
      <w:proofErr w:type="gramEnd"/>
      <w:r w:rsidRPr="00BE537E">
        <w:rPr>
          <w:rFonts w:ascii="Palatino Linotype" w:eastAsia="Times New Roman" w:hAnsi="Palatino Linotype" w:cs="Calibri"/>
          <w:sz w:val="22"/>
          <w:szCs w:val="22"/>
        </w:rPr>
        <w:t xml:space="preserve">                 o których mowa </w:t>
      </w:r>
      <w:r w:rsidRPr="00BE537E">
        <w:rPr>
          <w:rFonts w:ascii="Palatino Linotype" w:eastAsia="Times New Roman" w:hAnsi="Palatino Linotype" w:cs="Calibri"/>
          <w:b/>
          <w:bCs/>
          <w:sz w:val="22"/>
          <w:szCs w:val="22"/>
        </w:rPr>
        <w:t>w</w:t>
      </w:r>
      <w:r w:rsidRPr="00BE537E">
        <w:rPr>
          <w:rFonts w:ascii="Palatino Linotype" w:eastAsia="Times New Roman" w:hAnsi="Palatino Linotype" w:cs="Calibri"/>
          <w:b/>
          <w:bCs/>
          <w:i/>
          <w:iCs/>
          <w:sz w:val="22"/>
          <w:szCs w:val="22"/>
        </w:rPr>
        <w:t xml:space="preserve"> Rozdz. VIII.</w:t>
      </w:r>
    </w:p>
    <w:p w14:paraId="36764069" w14:textId="0891584A" w:rsidR="002029FD" w:rsidRPr="00FB3603" w:rsidRDefault="002029FD" w:rsidP="002029FD">
      <w:pPr>
        <w:pStyle w:val="Default"/>
        <w:numPr>
          <w:ilvl w:val="3"/>
          <w:numId w:val="51"/>
        </w:numPr>
        <w:spacing w:after="120"/>
        <w:ind w:left="284"/>
        <w:jc w:val="both"/>
        <w:rPr>
          <w:rFonts w:ascii="Palatino Linotype" w:eastAsia="Times New Roman" w:hAnsi="Palatino Linotype" w:cs="Calibri"/>
          <w:sz w:val="22"/>
          <w:szCs w:val="22"/>
        </w:rPr>
      </w:pPr>
      <w:r w:rsidRPr="00FB3603">
        <w:rPr>
          <w:rFonts w:ascii="Palatino Linotype" w:hAnsi="Palatino Linotype" w:cs="Calibri"/>
          <w:sz w:val="22"/>
          <w:szCs w:val="22"/>
        </w:rPr>
        <w:t>W zakresie nieuregulowanym ustawą Pzp lub niniejszą SWZ do oświadczeń</w:t>
      </w:r>
      <w:r w:rsidR="00A211E2">
        <w:rPr>
          <w:rFonts w:ascii="Palatino Linotype" w:hAnsi="Palatino Linotype" w:cs="Calibri"/>
          <w:sz w:val="22"/>
          <w:szCs w:val="22"/>
        </w:rPr>
        <w:t xml:space="preserve"> </w:t>
      </w:r>
      <w:r w:rsidRPr="00FB3603">
        <w:rPr>
          <w:rFonts w:ascii="Palatino Linotype" w:hAnsi="Palatino Linotype" w:cs="Calibri"/>
          <w:sz w:val="22"/>
          <w:szCs w:val="22"/>
        </w:rPr>
        <w:t xml:space="preserve">i dokumentów składanych przez Wykonawcę w postępowaniu zastosowanie mają w szczególności przepisy </w:t>
      </w:r>
      <w:r w:rsidRPr="00FB3603">
        <w:rPr>
          <w:rFonts w:ascii="Palatino Linotype" w:hAnsi="Palatino Linotype" w:cs="Calibri"/>
          <w:bCs/>
          <w:sz w:val="22"/>
          <w:szCs w:val="22"/>
        </w:rPr>
        <w:t xml:space="preserve">Rozporządzenia Ministra Rozwoju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 </w:t>
      </w:r>
    </w:p>
    <w:p w14:paraId="7976A334" w14:textId="77777777" w:rsidR="00511D6C" w:rsidRDefault="00511D6C" w:rsidP="00511D6C">
      <w:pPr>
        <w:pStyle w:val="Default"/>
        <w:spacing w:after="120"/>
        <w:ind w:left="284"/>
        <w:jc w:val="both"/>
        <w:rPr>
          <w:rFonts w:ascii="Palatino Linotype" w:eastAsia="Times New Roman" w:hAnsi="Palatino Linotype" w:cs="Calibri"/>
          <w:sz w:val="12"/>
          <w:szCs w:val="12"/>
        </w:rPr>
      </w:pPr>
    </w:p>
    <w:p w14:paraId="575FF547" w14:textId="7F473AF6" w:rsidR="00BA076E" w:rsidRPr="002029FD" w:rsidRDefault="00BA076E" w:rsidP="002029FD">
      <w:pPr>
        <w:pStyle w:val="Akapitzlist"/>
        <w:numPr>
          <w:ilvl w:val="0"/>
          <w:numId w:val="35"/>
        </w:numPr>
        <w:shd w:val="clear" w:color="auto" w:fill="D9D9D9"/>
        <w:tabs>
          <w:tab w:val="left" w:pos="284"/>
        </w:tabs>
        <w:autoSpaceDE w:val="0"/>
        <w:autoSpaceDN w:val="0"/>
        <w:adjustRightInd w:val="0"/>
        <w:spacing w:after="120"/>
        <w:ind w:left="284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 w:rsidRPr="002029FD">
        <w:rPr>
          <w:rFonts w:ascii="Palatino Linotype" w:hAnsi="Palatino Linotype" w:cs="Calibri"/>
          <w:b/>
          <w:bCs/>
          <w:color w:val="000000"/>
          <w:sz w:val="22"/>
          <w:szCs w:val="22"/>
        </w:rPr>
        <w:t>I</w:t>
      </w:r>
      <w:r w:rsidR="00511D6C" w:rsidRPr="002029FD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nformacja dla wykonawców wspólnie ubiegających się o udzielenie zamówienia            </w:t>
      </w:r>
      <w:proofErr w:type="gramStart"/>
      <w:r w:rsidR="00511D6C" w:rsidRPr="002029FD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  (</w:t>
      </w:r>
      <w:proofErr w:type="gramEnd"/>
      <w:r w:rsidR="00511D6C" w:rsidRPr="002029FD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np. spółki cywilne/ konsorcja). </w:t>
      </w:r>
    </w:p>
    <w:p w14:paraId="4B42A06F" w14:textId="77777777" w:rsidR="002029FD" w:rsidRPr="002029FD" w:rsidRDefault="002029FD" w:rsidP="002029FD">
      <w:pPr>
        <w:pStyle w:val="Akapitzlist"/>
        <w:numPr>
          <w:ilvl w:val="3"/>
          <w:numId w:val="5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 w:rsidRPr="002029FD">
        <w:rPr>
          <w:rFonts w:ascii="Palatino Linotype" w:hAnsi="Palatino Linotype" w:cs="Calibri"/>
          <w:color w:val="000000"/>
          <w:sz w:val="22"/>
          <w:szCs w:val="22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 </w:t>
      </w:r>
    </w:p>
    <w:p w14:paraId="56119891" w14:textId="77777777" w:rsidR="002029FD" w:rsidRPr="002029FD" w:rsidRDefault="002029FD" w:rsidP="002029FD">
      <w:pPr>
        <w:pStyle w:val="Akapitzlist"/>
        <w:numPr>
          <w:ilvl w:val="3"/>
          <w:numId w:val="5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 w:rsidRPr="002029FD">
        <w:rPr>
          <w:rFonts w:ascii="Palatino Linotype" w:hAnsi="Palatino Linotype" w:cs="Calibri"/>
          <w:color w:val="000000"/>
          <w:sz w:val="22"/>
          <w:szCs w:val="22"/>
        </w:rPr>
        <w:t xml:space="preserve">W przypadku Wykonawców wspólnie ubiegających się o udzielenie zamówienia, oświadczenie, o którym mowa w Rozdziale X pkt. 1 SWZ, składa każdy z Wykonawców. </w:t>
      </w:r>
    </w:p>
    <w:p w14:paraId="6AC8D438" w14:textId="77777777" w:rsidR="00B21F52" w:rsidRPr="00B21F52" w:rsidRDefault="00B21F52" w:rsidP="002029FD">
      <w:pPr>
        <w:pStyle w:val="Akapitzlist"/>
        <w:numPr>
          <w:ilvl w:val="3"/>
          <w:numId w:val="5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Palatino Linotype" w:hAnsi="Palatino Linotype" w:cs="Calibri"/>
          <w:sz w:val="22"/>
          <w:szCs w:val="22"/>
        </w:rPr>
      </w:pPr>
      <w:r w:rsidRPr="00B21F52">
        <w:rPr>
          <w:rFonts w:ascii="Palatino Linotype" w:hAnsi="Palatino Linotype"/>
          <w:sz w:val="22"/>
          <w:szCs w:val="22"/>
        </w:rPr>
        <w:t>Zamawiający żąda przed zawarciem umowy w sprawie zamówienia publicznego umowy regulującej współpracę Wykonawców występujących wspólnie.</w:t>
      </w:r>
    </w:p>
    <w:p w14:paraId="3582622E" w14:textId="77777777" w:rsidR="003D5FF9" w:rsidRPr="00914C5C" w:rsidRDefault="00511D6C" w:rsidP="002029FD">
      <w:pPr>
        <w:pStyle w:val="Nagwek1"/>
        <w:numPr>
          <w:ilvl w:val="0"/>
          <w:numId w:val="52"/>
        </w:numPr>
        <w:shd w:val="clear" w:color="auto" w:fill="D9D9D9"/>
        <w:tabs>
          <w:tab w:val="left" w:pos="0"/>
          <w:tab w:val="left" w:pos="426"/>
        </w:tabs>
        <w:spacing w:before="0" w:beforeAutospacing="0" w:after="120" w:afterAutospacing="0"/>
        <w:ind w:left="0" w:firstLine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Informacja</w:t>
      </w:r>
      <w:r w:rsidRPr="00914C5C">
        <w:rPr>
          <w:rFonts w:ascii="Palatino Linotype" w:hAnsi="Palatino Linotype"/>
          <w:sz w:val="22"/>
          <w:szCs w:val="22"/>
        </w:rPr>
        <w:t xml:space="preserve"> dla </w:t>
      </w:r>
      <w:r>
        <w:rPr>
          <w:rFonts w:ascii="Palatino Linotype" w:hAnsi="Palatino Linotype"/>
          <w:sz w:val="22"/>
          <w:szCs w:val="22"/>
        </w:rPr>
        <w:t>Wykonawców</w:t>
      </w:r>
      <w:r w:rsidRPr="00914C5C">
        <w:rPr>
          <w:rFonts w:ascii="Palatino Linotype" w:hAnsi="Palatino Linotype"/>
          <w:sz w:val="22"/>
          <w:szCs w:val="22"/>
        </w:rPr>
        <w:t xml:space="preserve"> zamierzających powierzyć wykonanie części zamówienia podwykonawcom</w:t>
      </w:r>
    </w:p>
    <w:p w14:paraId="65FD3FAC" w14:textId="77777777" w:rsidR="003D5FF9" w:rsidRPr="00283524" w:rsidRDefault="003D5FF9" w:rsidP="0089620A">
      <w:pPr>
        <w:pStyle w:val="Nagwek2"/>
        <w:keepNext w:val="0"/>
        <w:numPr>
          <w:ilvl w:val="3"/>
          <w:numId w:val="39"/>
        </w:numPr>
        <w:spacing w:before="0" w:after="120"/>
        <w:ind w:left="426"/>
        <w:jc w:val="both"/>
        <w:rPr>
          <w:rFonts w:ascii="Palatino Linotype" w:hAnsi="Palatino Linotype"/>
          <w:b w:val="0"/>
          <w:i w:val="0"/>
          <w:sz w:val="22"/>
          <w:szCs w:val="22"/>
        </w:rPr>
      </w:pPr>
      <w:r w:rsidRPr="00283524">
        <w:rPr>
          <w:rFonts w:ascii="Palatino Linotype" w:hAnsi="Palatino Linotype"/>
          <w:b w:val="0"/>
          <w:i w:val="0"/>
          <w:sz w:val="22"/>
          <w:szCs w:val="22"/>
        </w:rPr>
        <w:t xml:space="preserve">Wykonawca może powierzyć wykonanie części zamówienia Podwykonawcy (Podwykonawcom). </w:t>
      </w:r>
    </w:p>
    <w:p w14:paraId="3F8095D5" w14:textId="77777777" w:rsidR="003D5FF9" w:rsidRPr="00283524" w:rsidRDefault="003D5FF9" w:rsidP="0089620A">
      <w:pPr>
        <w:pStyle w:val="Nagwek2"/>
        <w:keepNext w:val="0"/>
        <w:numPr>
          <w:ilvl w:val="3"/>
          <w:numId w:val="39"/>
        </w:numPr>
        <w:spacing w:before="0" w:after="120"/>
        <w:ind w:left="426"/>
        <w:jc w:val="both"/>
        <w:rPr>
          <w:rFonts w:ascii="Palatino Linotype" w:hAnsi="Palatino Linotype"/>
          <w:b w:val="0"/>
          <w:i w:val="0"/>
          <w:sz w:val="22"/>
          <w:szCs w:val="22"/>
        </w:rPr>
      </w:pPr>
      <w:r w:rsidRPr="00283524">
        <w:rPr>
          <w:rFonts w:ascii="Palatino Linotype" w:hAnsi="Palatino Linotype"/>
          <w:b w:val="0"/>
          <w:i w:val="0"/>
          <w:sz w:val="22"/>
          <w:szCs w:val="22"/>
        </w:rPr>
        <w:t xml:space="preserve">Zamawiający nie zastrzega obowiązku osobistego wykonania przez Wykonawcę kluczowych części zamówienia. </w:t>
      </w:r>
    </w:p>
    <w:p w14:paraId="4300D8E1" w14:textId="77777777" w:rsidR="003D5FF9" w:rsidRPr="00283524" w:rsidRDefault="003D5FF9" w:rsidP="0089620A">
      <w:pPr>
        <w:pStyle w:val="Nagwek2"/>
        <w:keepNext w:val="0"/>
        <w:numPr>
          <w:ilvl w:val="3"/>
          <w:numId w:val="39"/>
        </w:numPr>
        <w:spacing w:before="0" w:after="120"/>
        <w:ind w:left="426"/>
        <w:jc w:val="both"/>
        <w:rPr>
          <w:rFonts w:ascii="Palatino Linotype" w:hAnsi="Palatino Linotype"/>
          <w:b w:val="0"/>
          <w:i w:val="0"/>
          <w:sz w:val="22"/>
          <w:szCs w:val="22"/>
        </w:rPr>
      </w:pPr>
      <w:r w:rsidRPr="00283524">
        <w:rPr>
          <w:rFonts w:ascii="Palatino Linotype" w:hAnsi="Palatino Linotype"/>
          <w:b w:val="0"/>
          <w:i w:val="0"/>
          <w:sz w:val="22"/>
          <w:szCs w:val="22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</w:t>
      </w:r>
      <w:r w:rsidR="00687F6F" w:rsidRPr="00283524">
        <w:rPr>
          <w:rFonts w:ascii="Palatino Linotype" w:hAnsi="Palatino Linotype"/>
          <w:b w:val="0"/>
          <w:i w:val="0"/>
          <w:sz w:val="22"/>
          <w:szCs w:val="22"/>
        </w:rPr>
        <w:t>) tych Podwykonawców</w:t>
      </w:r>
      <w:r w:rsidRPr="00283524">
        <w:rPr>
          <w:rFonts w:ascii="Palatino Linotype" w:hAnsi="Palatino Linotype"/>
          <w:b w:val="0"/>
          <w:i w:val="0"/>
          <w:sz w:val="22"/>
          <w:szCs w:val="22"/>
        </w:rPr>
        <w:t>.</w:t>
      </w:r>
    </w:p>
    <w:p w14:paraId="128D1B0A" w14:textId="77777777" w:rsidR="003D5FF9" w:rsidRDefault="003D5FF9" w:rsidP="0089620A">
      <w:pPr>
        <w:pStyle w:val="Nagwek2"/>
        <w:keepNext w:val="0"/>
        <w:numPr>
          <w:ilvl w:val="3"/>
          <w:numId w:val="39"/>
        </w:numPr>
        <w:spacing w:before="0" w:after="120"/>
        <w:ind w:left="426"/>
        <w:jc w:val="both"/>
        <w:rPr>
          <w:rFonts w:ascii="Palatino Linotype" w:hAnsi="Palatino Linotype"/>
          <w:b w:val="0"/>
          <w:i w:val="0"/>
          <w:sz w:val="22"/>
          <w:szCs w:val="22"/>
        </w:rPr>
      </w:pPr>
      <w:r w:rsidRPr="00283524">
        <w:rPr>
          <w:rFonts w:ascii="Palatino Linotype" w:hAnsi="Palatino Linotype"/>
          <w:b w:val="0"/>
          <w:i w:val="0"/>
          <w:sz w:val="22"/>
          <w:szCs w:val="22"/>
        </w:rPr>
        <w:t>Powierzenie części zamówienia Podwykonawcom nie zwalnia Wykonawcy                                         z odpowiedzialności za należyte wykonanie zamówienia</w:t>
      </w:r>
      <w:r w:rsidRPr="00914C5C">
        <w:rPr>
          <w:rFonts w:ascii="Palatino Linotype" w:hAnsi="Palatino Linotype"/>
          <w:b w:val="0"/>
          <w:i w:val="0"/>
          <w:sz w:val="22"/>
          <w:szCs w:val="22"/>
        </w:rPr>
        <w:t>.</w:t>
      </w:r>
    </w:p>
    <w:p w14:paraId="4A53064E" w14:textId="77777777" w:rsidR="005410E1" w:rsidRPr="005410E1" w:rsidRDefault="005410E1" w:rsidP="005410E1"/>
    <w:p w14:paraId="6E25B699" w14:textId="77777777" w:rsidR="00593BBB" w:rsidRPr="00914C5C" w:rsidRDefault="00593BBB" w:rsidP="0089620A">
      <w:pPr>
        <w:numPr>
          <w:ilvl w:val="0"/>
          <w:numId w:val="39"/>
        </w:numPr>
        <w:shd w:val="clear" w:color="auto" w:fill="D9D9D9"/>
        <w:tabs>
          <w:tab w:val="left" w:pos="567"/>
        </w:tabs>
        <w:spacing w:after="120"/>
        <w:ind w:left="0" w:firstLine="0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914C5C">
        <w:rPr>
          <w:rFonts w:ascii="Palatino Linotype" w:hAnsi="Palatino Linotype" w:cs="Arial"/>
          <w:b/>
          <w:bCs/>
          <w:sz w:val="22"/>
          <w:szCs w:val="22"/>
        </w:rPr>
        <w:t>Informacja o środkach komunikacji elektronicznej, przy użyciu których zamawiający będzie komunikował się z wykonawcami, oraz informacje o wymaganiach technicznych</w:t>
      </w:r>
      <w:r w:rsidR="00544464" w:rsidRPr="00914C5C">
        <w:rPr>
          <w:rFonts w:ascii="Palatino Linotype" w:hAnsi="Palatino Linotype" w:cs="Arial"/>
          <w:b/>
          <w:bCs/>
          <w:sz w:val="22"/>
          <w:szCs w:val="22"/>
        </w:rPr>
        <w:t xml:space="preserve"> </w:t>
      </w:r>
      <w:r w:rsidRPr="00914C5C">
        <w:rPr>
          <w:rFonts w:ascii="Palatino Linotype" w:hAnsi="Palatino Linotype" w:cs="Arial"/>
          <w:b/>
          <w:bCs/>
          <w:sz w:val="22"/>
          <w:szCs w:val="22"/>
        </w:rPr>
        <w:t>i organizacyjnych sporządzania, wysyłania i odbierania korespondencji elektronicznej.</w:t>
      </w:r>
    </w:p>
    <w:p w14:paraId="37DB0ABC" w14:textId="77777777" w:rsidR="00FD45B2" w:rsidRPr="00914C5C" w:rsidRDefault="00FD45B2" w:rsidP="00E8188B">
      <w:pPr>
        <w:numPr>
          <w:ilvl w:val="1"/>
          <w:numId w:val="11"/>
        </w:numPr>
        <w:tabs>
          <w:tab w:val="num" w:pos="426"/>
          <w:tab w:val="left" w:pos="709"/>
          <w:tab w:val="left" w:pos="1276"/>
        </w:tabs>
        <w:autoSpaceDE w:val="0"/>
        <w:autoSpaceDN w:val="0"/>
        <w:spacing w:after="120"/>
        <w:ind w:left="284" w:hanging="284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Osobami uprawnionymi do porozumiewania się z wykonawcami są:</w:t>
      </w:r>
    </w:p>
    <w:p w14:paraId="6937B193" w14:textId="77777777" w:rsidR="00FD45B2" w:rsidRPr="00914C5C" w:rsidRDefault="00FD45B2" w:rsidP="00E8188B">
      <w:pPr>
        <w:numPr>
          <w:ilvl w:val="0"/>
          <w:numId w:val="19"/>
        </w:numPr>
        <w:tabs>
          <w:tab w:val="clear" w:pos="360"/>
          <w:tab w:val="num" w:pos="426"/>
          <w:tab w:val="left" w:pos="709"/>
          <w:tab w:val="num" w:pos="851"/>
          <w:tab w:val="num" w:pos="1701"/>
        </w:tabs>
        <w:autoSpaceDE w:val="0"/>
        <w:autoSpaceDN w:val="0"/>
        <w:spacing w:after="120"/>
        <w:ind w:left="709" w:hanging="284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Ewa Sajewicz – Kierownik ds. zamówień publicznych:</w:t>
      </w:r>
    </w:p>
    <w:p w14:paraId="18A44818" w14:textId="77777777" w:rsidR="00FD45B2" w:rsidRPr="00914C5C" w:rsidRDefault="00FD45B2" w:rsidP="00E8188B">
      <w:pPr>
        <w:numPr>
          <w:ilvl w:val="0"/>
          <w:numId w:val="19"/>
        </w:numPr>
        <w:tabs>
          <w:tab w:val="clear" w:pos="360"/>
          <w:tab w:val="num" w:pos="426"/>
          <w:tab w:val="left" w:pos="709"/>
          <w:tab w:val="num" w:pos="851"/>
          <w:tab w:val="num" w:pos="1701"/>
        </w:tabs>
        <w:autoSpaceDE w:val="0"/>
        <w:autoSpaceDN w:val="0"/>
        <w:spacing w:after="120"/>
        <w:ind w:left="709" w:hanging="284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Wioleta Bujarska – Referent ds. zamówień publicznych</w:t>
      </w:r>
    </w:p>
    <w:p w14:paraId="716E8593" w14:textId="426C38E2" w:rsidR="00C203A1" w:rsidRPr="008E2505" w:rsidRDefault="00C203A1" w:rsidP="008E2505">
      <w:pPr>
        <w:pStyle w:val="Akapitzlist"/>
        <w:numPr>
          <w:ilvl w:val="0"/>
          <w:numId w:val="20"/>
        </w:numPr>
        <w:spacing w:after="120"/>
        <w:jc w:val="both"/>
        <w:rPr>
          <w:rFonts w:ascii="Palatino Linotype" w:hAnsi="Palatino Linotype" w:cs="Arial"/>
          <w:sz w:val="24"/>
          <w:szCs w:val="24"/>
        </w:rPr>
      </w:pPr>
      <w:r w:rsidRPr="008E2505">
        <w:rPr>
          <w:rFonts w:ascii="Palatino Linotype" w:hAnsi="Palatino Linotype" w:cs="Arial"/>
          <w:color w:val="000000"/>
          <w:sz w:val="22"/>
          <w:szCs w:val="22"/>
        </w:rPr>
        <w:t xml:space="preserve">Postępowanie </w:t>
      </w:r>
      <w:r w:rsidRPr="00500926">
        <w:rPr>
          <w:rFonts w:ascii="Palatino Linotype" w:hAnsi="Palatino Linotype" w:cs="Arial"/>
          <w:color w:val="000000"/>
          <w:sz w:val="22"/>
          <w:szCs w:val="22"/>
        </w:rPr>
        <w:t xml:space="preserve">prowadzone jest w języku polskim za pośrednictwem </w:t>
      </w:r>
      <w:hyperlink r:id="rId9" w:history="1">
        <w:r w:rsidRPr="00500926">
          <w:rPr>
            <w:rStyle w:val="Hipercze"/>
            <w:rFonts w:ascii="Palatino Linotype" w:hAnsi="Palatino Linotype" w:cs="Arial"/>
            <w:color w:val="1155CC"/>
            <w:sz w:val="22"/>
            <w:szCs w:val="22"/>
          </w:rPr>
          <w:t>platformazakupowa.pl</w:t>
        </w:r>
      </w:hyperlink>
      <w:r w:rsidRPr="00500926">
        <w:rPr>
          <w:rFonts w:ascii="Palatino Linotype" w:hAnsi="Palatino Linotype" w:cs="Arial"/>
          <w:color w:val="000000"/>
          <w:sz w:val="22"/>
          <w:szCs w:val="22"/>
        </w:rPr>
        <w:t xml:space="preserve"> pod adresem: </w:t>
      </w:r>
      <w:hyperlink r:id="rId10" w:history="1">
        <w:r w:rsidR="00500926" w:rsidRPr="00500926">
          <w:rPr>
            <w:rStyle w:val="Hipercze"/>
            <w:rFonts w:ascii="Palatino Linotype" w:hAnsi="Palatino Linotype"/>
            <w:sz w:val="22"/>
            <w:szCs w:val="22"/>
          </w:rPr>
          <w:t>https://platformazakupowa.pl/transakcja/742207</w:t>
        </w:r>
      </w:hyperlink>
      <w:r w:rsidR="00500926">
        <w:t xml:space="preserve"> </w:t>
      </w:r>
      <w:r w:rsidR="000817C1">
        <w:t xml:space="preserve"> </w:t>
      </w:r>
      <w:r w:rsidR="008E2505" w:rsidRPr="008E2505">
        <w:rPr>
          <w:rFonts w:ascii="Palatino Linotype" w:hAnsi="Palatino Linotype"/>
          <w:sz w:val="22"/>
          <w:szCs w:val="22"/>
        </w:rPr>
        <w:t xml:space="preserve"> </w:t>
      </w:r>
      <w:r w:rsidR="008E2505" w:rsidRPr="008E2505">
        <w:rPr>
          <w:rFonts w:ascii="Palatino Linotype" w:hAnsi="Palatino Linotype"/>
          <w:sz w:val="24"/>
          <w:szCs w:val="24"/>
        </w:rPr>
        <w:t xml:space="preserve"> </w:t>
      </w:r>
      <w:r w:rsidR="00DF77C3" w:rsidRPr="008E2505">
        <w:rPr>
          <w:rFonts w:ascii="Palatino Linotype" w:hAnsi="Palatino Linotype"/>
          <w:sz w:val="22"/>
          <w:szCs w:val="22"/>
        </w:rPr>
        <w:t xml:space="preserve"> </w:t>
      </w:r>
    </w:p>
    <w:p w14:paraId="380755D5" w14:textId="77777777" w:rsidR="00C203A1" w:rsidRPr="00914C5C" w:rsidRDefault="00C203A1" w:rsidP="00E8188B">
      <w:pPr>
        <w:pStyle w:val="NormalnyWeb"/>
        <w:numPr>
          <w:ilvl w:val="0"/>
          <w:numId w:val="20"/>
        </w:numPr>
        <w:tabs>
          <w:tab w:val="left" w:pos="426"/>
        </w:tabs>
        <w:spacing w:before="0" w:beforeAutospacing="0" w:after="120" w:afterAutospacing="0"/>
        <w:ind w:left="426"/>
        <w:jc w:val="both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914C5C">
        <w:rPr>
          <w:rFonts w:ascii="Palatino Linotype" w:hAnsi="Palatino Linotype" w:cs="Arial"/>
          <w:color w:val="000000"/>
          <w:sz w:val="22"/>
          <w:szCs w:val="22"/>
        </w:rPr>
        <w:t xml:space="preserve">Komunikacja między zamawiającym a wykonawcami, w tym wszelkie oświadczenia, wnioski, zawiadomienia oraz informacje, odbywa się za pośrednictwem </w:t>
      </w:r>
      <w:hyperlink r:id="rId11" w:history="1">
        <w:r w:rsidRPr="00914C5C">
          <w:rPr>
            <w:rStyle w:val="Hipercze"/>
            <w:rFonts w:ascii="Palatino Linotype" w:hAnsi="Palatino Linotype" w:cs="Arial"/>
            <w:color w:val="1155CC"/>
            <w:sz w:val="22"/>
            <w:szCs w:val="22"/>
          </w:rPr>
          <w:t>platformazakupowa.pl</w:t>
        </w:r>
      </w:hyperlink>
      <w:r w:rsidRPr="00914C5C">
        <w:rPr>
          <w:rFonts w:ascii="Palatino Linotype" w:hAnsi="Palatino Linotype" w:cs="Arial"/>
          <w:color w:val="000000"/>
          <w:sz w:val="22"/>
          <w:szCs w:val="22"/>
        </w:rPr>
        <w:t xml:space="preserve"> i formularza „Wyślij wiadomość do zamawiającego”. </w:t>
      </w:r>
    </w:p>
    <w:p w14:paraId="0C74A8EB" w14:textId="77777777" w:rsidR="00C203A1" w:rsidRPr="00914C5C" w:rsidRDefault="00C203A1" w:rsidP="00E8188B">
      <w:pPr>
        <w:pStyle w:val="NormalnyWeb"/>
        <w:numPr>
          <w:ilvl w:val="0"/>
          <w:numId w:val="20"/>
        </w:numPr>
        <w:tabs>
          <w:tab w:val="left" w:pos="426"/>
        </w:tabs>
        <w:spacing w:before="0" w:beforeAutospacing="0" w:after="120" w:afterAutospacing="0"/>
        <w:ind w:left="426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914C5C">
        <w:rPr>
          <w:rFonts w:ascii="Palatino Linotype" w:hAnsi="Palatino Linotype" w:cs="Arial"/>
          <w:color w:val="000000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2" w:history="1">
        <w:r w:rsidRPr="00914C5C">
          <w:rPr>
            <w:rStyle w:val="Hipercze"/>
            <w:rFonts w:ascii="Palatino Linotype" w:hAnsi="Palatino Linotype" w:cs="Arial"/>
            <w:color w:val="1155CC"/>
            <w:sz w:val="22"/>
            <w:szCs w:val="22"/>
          </w:rPr>
          <w:t>platformazakupowa.pl</w:t>
        </w:r>
      </w:hyperlink>
      <w:r w:rsidRPr="00914C5C">
        <w:rPr>
          <w:rFonts w:ascii="Palatino Linotype" w:hAnsi="Palatino Linotype" w:cs="Arial"/>
          <w:color w:val="000000"/>
          <w:sz w:val="22"/>
          <w:szCs w:val="22"/>
        </w:rPr>
        <w:t xml:space="preserve"> poprzez kliknięcie </w:t>
      </w:r>
      <w:r w:rsidR="00AE2D67" w:rsidRPr="00914C5C">
        <w:rPr>
          <w:rFonts w:ascii="Palatino Linotype" w:hAnsi="Palatino Linotype" w:cs="Arial"/>
          <w:color w:val="000000"/>
          <w:sz w:val="22"/>
          <w:szCs w:val="22"/>
        </w:rPr>
        <w:t>przycisku „</w:t>
      </w:r>
      <w:r w:rsidRPr="00914C5C">
        <w:rPr>
          <w:rFonts w:ascii="Palatino Linotype" w:hAnsi="Palatino Linotype" w:cs="Arial"/>
          <w:color w:val="000000"/>
          <w:sz w:val="22"/>
          <w:szCs w:val="22"/>
        </w:rPr>
        <w:t>Wyślij wiadomość do zamawiającego” po których pojawi się komunikat, że wiadomość została wysłana do zamawiającego.</w:t>
      </w:r>
      <w:r w:rsidR="00FD45B2" w:rsidRPr="00914C5C">
        <w:rPr>
          <w:rFonts w:ascii="Palatino Linotype" w:hAnsi="Palatino Linotype" w:cs="Arial"/>
          <w:color w:val="000000"/>
          <w:sz w:val="22"/>
          <w:szCs w:val="22"/>
        </w:rPr>
        <w:t xml:space="preserve"> Zamawiający dopuszcza, opcjonalnie (w sytuacjach awaryjnych, np. w przypadku przerwy w funkcjonowaniu lub awarii platformy zakupowej) komunikację za pośrednictwem poczty elektronicznej. Adres poczty elektronicznej </w:t>
      </w:r>
      <w:hyperlink r:id="rId13" w:history="1">
        <w:r w:rsidR="00FD45B2" w:rsidRPr="00914C5C">
          <w:rPr>
            <w:rStyle w:val="Hipercze"/>
            <w:rFonts w:ascii="Palatino Linotype" w:hAnsi="Palatino Linotype" w:cs="Arial"/>
            <w:sz w:val="22"/>
            <w:szCs w:val="22"/>
          </w:rPr>
          <w:t>przetargi@szpital-trzebnica.pl</w:t>
        </w:r>
      </w:hyperlink>
      <w:r w:rsidR="00FD45B2" w:rsidRPr="00914C5C"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</w:p>
    <w:p w14:paraId="7280FF5B" w14:textId="77777777" w:rsidR="00C203A1" w:rsidRPr="00914C5C" w:rsidRDefault="00C203A1" w:rsidP="00E8188B">
      <w:pPr>
        <w:pStyle w:val="NormalnyWeb"/>
        <w:numPr>
          <w:ilvl w:val="0"/>
          <w:numId w:val="20"/>
        </w:numPr>
        <w:spacing w:before="0" w:beforeAutospacing="0" w:after="120" w:afterAutospacing="0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914C5C">
        <w:rPr>
          <w:rFonts w:ascii="Palatino Linotype" w:hAnsi="Palatino Linotype" w:cs="Arial"/>
          <w:color w:val="000000"/>
          <w:sz w:val="22"/>
          <w:szCs w:val="22"/>
        </w:rPr>
        <w:t>Zamawiający będzie przekazywał wykonawcom informacje</w:t>
      </w:r>
      <w:r w:rsidR="00AE2D67"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  <w:r w:rsidRPr="00914C5C">
        <w:rPr>
          <w:rFonts w:ascii="Palatino Linotype" w:hAnsi="Palatino Linotype" w:cs="Arial"/>
          <w:color w:val="000000"/>
          <w:sz w:val="22"/>
          <w:szCs w:val="22"/>
        </w:rPr>
        <w:t xml:space="preserve">za pośrednictwem </w:t>
      </w:r>
      <w:hyperlink r:id="rId14" w:history="1">
        <w:r w:rsidRPr="00914C5C">
          <w:rPr>
            <w:rStyle w:val="Hipercze"/>
            <w:rFonts w:ascii="Palatino Linotype" w:hAnsi="Palatino Linotype" w:cs="Arial"/>
            <w:color w:val="1155CC"/>
            <w:sz w:val="22"/>
            <w:szCs w:val="22"/>
          </w:rPr>
          <w:t>platformazakupowa.pl</w:t>
        </w:r>
      </w:hyperlink>
      <w:r w:rsidRPr="00914C5C">
        <w:rPr>
          <w:rFonts w:ascii="Palatino Linotype" w:hAnsi="Palatino Linotype" w:cs="Arial"/>
          <w:color w:val="000000"/>
          <w:sz w:val="22"/>
          <w:szCs w:val="22"/>
        </w:rPr>
        <w:t>. Informacje dotyczące odpowiedzi na pytania, zmiany specyfikacji, zmiany terminu składania i otwarcia ofert Zamawiający będzie zamieszczał na platformie w sekcji “Komunikaty”. Korespondencja, której zgodni</w:t>
      </w:r>
      <w:r w:rsidR="00AE2D67">
        <w:rPr>
          <w:rFonts w:ascii="Palatino Linotype" w:hAnsi="Palatino Linotype" w:cs="Arial"/>
          <w:color w:val="000000"/>
          <w:sz w:val="22"/>
          <w:szCs w:val="22"/>
        </w:rPr>
        <w:t xml:space="preserve">e </w:t>
      </w:r>
      <w:r w:rsidRPr="00914C5C">
        <w:rPr>
          <w:rFonts w:ascii="Palatino Linotype" w:hAnsi="Palatino Linotype" w:cs="Arial"/>
          <w:color w:val="000000"/>
          <w:sz w:val="22"/>
          <w:szCs w:val="22"/>
        </w:rPr>
        <w:t xml:space="preserve">z obowiązującymi przepisami adresatem jest konkretny wykonawca, będzie przekazywana </w:t>
      </w:r>
      <w:r w:rsidR="00AE2D67">
        <w:rPr>
          <w:rFonts w:ascii="Palatino Linotype" w:hAnsi="Palatino Linotype" w:cs="Arial"/>
          <w:color w:val="000000"/>
          <w:sz w:val="22"/>
          <w:szCs w:val="22"/>
        </w:rPr>
        <w:t xml:space="preserve">elektronicznie </w:t>
      </w:r>
      <w:r w:rsidRPr="00914C5C">
        <w:rPr>
          <w:rFonts w:ascii="Palatino Linotype" w:hAnsi="Palatino Linotype" w:cs="Arial"/>
          <w:color w:val="000000"/>
          <w:sz w:val="22"/>
          <w:szCs w:val="22"/>
        </w:rPr>
        <w:t xml:space="preserve">za pośrednictwem </w:t>
      </w:r>
      <w:hyperlink r:id="rId15" w:history="1">
        <w:r w:rsidRPr="00914C5C">
          <w:rPr>
            <w:rStyle w:val="Hipercze"/>
            <w:rFonts w:ascii="Palatino Linotype" w:hAnsi="Palatino Linotype" w:cs="Arial"/>
            <w:color w:val="1155CC"/>
            <w:sz w:val="22"/>
            <w:szCs w:val="22"/>
          </w:rPr>
          <w:t>platformazakupowa.pl</w:t>
        </w:r>
      </w:hyperlink>
      <w:r w:rsidR="00AE2D67"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  <w:r w:rsidRPr="00914C5C">
        <w:rPr>
          <w:rFonts w:ascii="Palatino Linotype" w:hAnsi="Palatino Linotype" w:cs="Arial"/>
          <w:color w:val="000000"/>
          <w:sz w:val="22"/>
          <w:szCs w:val="22"/>
        </w:rPr>
        <w:t>do konkretnego wykonawcy.</w:t>
      </w:r>
    </w:p>
    <w:p w14:paraId="59D14AE8" w14:textId="77777777" w:rsidR="00C203A1" w:rsidRPr="00914C5C" w:rsidRDefault="00C203A1" w:rsidP="00E8188B">
      <w:pPr>
        <w:pStyle w:val="NormalnyWeb"/>
        <w:numPr>
          <w:ilvl w:val="0"/>
          <w:numId w:val="20"/>
        </w:numPr>
        <w:spacing w:before="0" w:beforeAutospacing="0" w:after="120" w:afterAutospacing="0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914C5C">
        <w:rPr>
          <w:rFonts w:ascii="Palatino Linotype" w:hAnsi="Palatino Linotype" w:cs="Arial"/>
          <w:color w:val="000000"/>
          <w:sz w:val="22"/>
          <w:szCs w:val="22"/>
        </w:rPr>
        <w:lastRenderedPageBreak/>
        <w:t>Wykonawca jako podmiot profesjonalny ma obowiązek sprawdzania komunikatów                   i wiadomości bezpośrednio na platformazakupowa.pl przesłanych przez zamawiającego, gdyż system powiadomień może ulec awarii lub powiadomienie może trafić do folderu SPAM.</w:t>
      </w:r>
    </w:p>
    <w:p w14:paraId="4D338211" w14:textId="77777777" w:rsidR="00C203A1" w:rsidRPr="000B4CE5" w:rsidRDefault="00C203A1" w:rsidP="00E8188B">
      <w:pPr>
        <w:pStyle w:val="NormalnyWeb"/>
        <w:numPr>
          <w:ilvl w:val="0"/>
          <w:numId w:val="20"/>
        </w:numPr>
        <w:spacing w:before="0" w:beforeAutospacing="0" w:after="120" w:afterAutospacing="0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0B4CE5">
        <w:rPr>
          <w:rFonts w:ascii="Palatino Linotype" w:hAnsi="Palatino Linotype" w:cs="Calibri"/>
          <w:color w:val="000000"/>
          <w:sz w:val="22"/>
          <w:szCs w:val="22"/>
        </w:rPr>
        <w:t xml:space="preserve">Zamawiający, zgodnie z Rozporządzeniem </w:t>
      </w:r>
      <w:r w:rsidRPr="000B4CE5">
        <w:rPr>
          <w:rFonts w:ascii="Palatino Linotype" w:hAnsi="Palatino Linotype" w:cs="Arial"/>
          <w:color w:val="202124"/>
          <w:sz w:val="22"/>
          <w:szCs w:val="22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0B4CE5">
        <w:rPr>
          <w:rFonts w:ascii="Palatino Linotype" w:hAnsi="Palatino Linotype" w:cs="Calibri"/>
          <w:color w:val="000000"/>
          <w:sz w:val="22"/>
          <w:szCs w:val="22"/>
        </w:rPr>
        <w:t xml:space="preserve">, określa niezbędne wymagania sprzętowo - aplikacyjne umożliwiające pracę na </w:t>
      </w:r>
      <w:hyperlink r:id="rId16" w:history="1">
        <w:r w:rsidRPr="000B4CE5">
          <w:rPr>
            <w:rStyle w:val="Hipercze"/>
            <w:rFonts w:ascii="Palatino Linotype" w:hAnsi="Palatino Linotype" w:cs="Calibri"/>
            <w:color w:val="1155CC"/>
            <w:sz w:val="22"/>
            <w:szCs w:val="22"/>
          </w:rPr>
          <w:t>platformazakupowa.pl</w:t>
        </w:r>
      </w:hyperlink>
      <w:r w:rsidRPr="000B4CE5">
        <w:rPr>
          <w:rFonts w:ascii="Palatino Linotype" w:hAnsi="Palatino Linotype" w:cs="Calibri"/>
          <w:color w:val="000000"/>
          <w:sz w:val="22"/>
          <w:szCs w:val="22"/>
        </w:rPr>
        <w:t>, tj.:</w:t>
      </w:r>
    </w:p>
    <w:p w14:paraId="4C11B392" w14:textId="77777777" w:rsidR="00C203A1" w:rsidRPr="00914C5C" w:rsidRDefault="00C203A1" w:rsidP="00E8188B">
      <w:pPr>
        <w:pStyle w:val="NormalnyWeb"/>
        <w:numPr>
          <w:ilvl w:val="1"/>
          <w:numId w:val="14"/>
        </w:numPr>
        <w:tabs>
          <w:tab w:val="clear" w:pos="1440"/>
          <w:tab w:val="num" w:pos="851"/>
        </w:tabs>
        <w:spacing w:before="0" w:beforeAutospacing="0" w:after="0" w:afterAutospacing="0"/>
        <w:ind w:left="850" w:hanging="357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914C5C">
        <w:rPr>
          <w:rFonts w:ascii="Palatino Linotype" w:hAnsi="Palatino Linotype" w:cs="Calibri"/>
          <w:color w:val="000000"/>
          <w:sz w:val="22"/>
          <w:szCs w:val="22"/>
        </w:rPr>
        <w:t>kb</w:t>
      </w:r>
      <w:proofErr w:type="spellEnd"/>
      <w:r w:rsidRPr="00914C5C">
        <w:rPr>
          <w:rFonts w:ascii="Palatino Linotype" w:hAnsi="Palatino Linotype" w:cs="Calibri"/>
          <w:color w:val="000000"/>
          <w:sz w:val="22"/>
          <w:szCs w:val="22"/>
        </w:rPr>
        <w:t>/s,</w:t>
      </w:r>
    </w:p>
    <w:p w14:paraId="5E22C95F" w14:textId="77777777" w:rsidR="00C203A1" w:rsidRPr="00914C5C" w:rsidRDefault="00C203A1" w:rsidP="00E8188B">
      <w:pPr>
        <w:pStyle w:val="NormalnyWeb"/>
        <w:numPr>
          <w:ilvl w:val="1"/>
          <w:numId w:val="14"/>
        </w:numPr>
        <w:tabs>
          <w:tab w:val="clear" w:pos="1440"/>
          <w:tab w:val="num" w:pos="851"/>
        </w:tabs>
        <w:spacing w:before="0" w:beforeAutospacing="0" w:after="0" w:afterAutospacing="0"/>
        <w:ind w:left="850" w:hanging="357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7941979" w14:textId="77777777" w:rsidR="00C203A1" w:rsidRPr="00914C5C" w:rsidRDefault="00C203A1" w:rsidP="00E8188B">
      <w:pPr>
        <w:pStyle w:val="NormalnyWeb"/>
        <w:numPr>
          <w:ilvl w:val="1"/>
          <w:numId w:val="14"/>
        </w:numPr>
        <w:tabs>
          <w:tab w:val="clear" w:pos="1440"/>
          <w:tab w:val="num" w:pos="851"/>
        </w:tabs>
        <w:spacing w:before="0" w:beforeAutospacing="0" w:after="0" w:afterAutospacing="0"/>
        <w:ind w:left="850" w:hanging="357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>zainstalowana dowolna przeglądarka internetowa, w przypadku Internet Explorer minimalnie wersja 10.0,</w:t>
      </w:r>
    </w:p>
    <w:p w14:paraId="07A2409B" w14:textId="77777777" w:rsidR="00C203A1" w:rsidRPr="00914C5C" w:rsidRDefault="00C203A1" w:rsidP="00E8188B">
      <w:pPr>
        <w:pStyle w:val="NormalnyWeb"/>
        <w:numPr>
          <w:ilvl w:val="1"/>
          <w:numId w:val="14"/>
        </w:numPr>
        <w:tabs>
          <w:tab w:val="clear" w:pos="1440"/>
          <w:tab w:val="num" w:pos="851"/>
        </w:tabs>
        <w:spacing w:before="0" w:beforeAutospacing="0" w:after="0" w:afterAutospacing="0"/>
        <w:ind w:left="850" w:hanging="357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>włączona obsługa JavaScript,</w:t>
      </w:r>
    </w:p>
    <w:p w14:paraId="76952158" w14:textId="77777777" w:rsidR="00C203A1" w:rsidRPr="00914C5C" w:rsidRDefault="00C203A1" w:rsidP="00E8188B">
      <w:pPr>
        <w:pStyle w:val="NormalnyWeb"/>
        <w:numPr>
          <w:ilvl w:val="1"/>
          <w:numId w:val="14"/>
        </w:numPr>
        <w:tabs>
          <w:tab w:val="clear" w:pos="1440"/>
          <w:tab w:val="num" w:pos="851"/>
        </w:tabs>
        <w:spacing w:before="0" w:beforeAutospacing="0" w:after="0" w:afterAutospacing="0"/>
        <w:ind w:left="850" w:hanging="357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zainstalowany program Adobe </w:t>
      </w:r>
      <w:proofErr w:type="spellStart"/>
      <w:r w:rsidRPr="00914C5C">
        <w:rPr>
          <w:rFonts w:ascii="Palatino Linotype" w:hAnsi="Palatino Linotype" w:cs="Calibri"/>
          <w:color w:val="000000"/>
          <w:sz w:val="22"/>
          <w:szCs w:val="22"/>
        </w:rPr>
        <w:t>Acrobat</w:t>
      </w:r>
      <w:proofErr w:type="spellEnd"/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 Reader lub inny obsługujący format plików .pdf,</w:t>
      </w:r>
    </w:p>
    <w:p w14:paraId="522D1F29" w14:textId="77777777" w:rsidR="00C203A1" w:rsidRPr="00914C5C" w:rsidRDefault="00C203A1" w:rsidP="00E8188B">
      <w:pPr>
        <w:pStyle w:val="NormalnyWeb"/>
        <w:numPr>
          <w:ilvl w:val="1"/>
          <w:numId w:val="14"/>
        </w:numPr>
        <w:tabs>
          <w:tab w:val="clear" w:pos="1440"/>
          <w:tab w:val="num" w:pos="851"/>
        </w:tabs>
        <w:spacing w:before="0" w:beforeAutospacing="0" w:after="0" w:afterAutospacing="0"/>
        <w:ind w:left="850" w:hanging="357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>Szyfrowanie na platformazakupowa.pl odbywa się za pomocą protokołu TLS 1.3.</w:t>
      </w:r>
    </w:p>
    <w:p w14:paraId="28113AD8" w14:textId="77777777" w:rsidR="00C203A1" w:rsidRPr="00914C5C" w:rsidRDefault="00C203A1" w:rsidP="00E8188B">
      <w:pPr>
        <w:pStyle w:val="NormalnyWeb"/>
        <w:numPr>
          <w:ilvl w:val="1"/>
          <w:numId w:val="14"/>
        </w:numPr>
        <w:tabs>
          <w:tab w:val="clear" w:pos="1440"/>
          <w:tab w:val="num" w:pos="851"/>
        </w:tabs>
        <w:spacing w:before="0" w:beforeAutospacing="0" w:after="0" w:afterAutospacing="0"/>
        <w:ind w:left="850" w:hanging="357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>Oznaczenie czasu odbioru danych przez platformę zakupową stanowi datę oraz dokładny czas (</w:t>
      </w:r>
      <w:proofErr w:type="spellStart"/>
      <w:r w:rsidRPr="00914C5C">
        <w:rPr>
          <w:rFonts w:ascii="Palatino Linotype" w:hAnsi="Palatino Linotype" w:cs="Calibri"/>
          <w:color w:val="000000"/>
          <w:sz w:val="22"/>
          <w:szCs w:val="22"/>
        </w:rPr>
        <w:t>hh:</w:t>
      </w:r>
      <w:proofErr w:type="gramStart"/>
      <w:r w:rsidRPr="00914C5C">
        <w:rPr>
          <w:rFonts w:ascii="Palatino Linotype" w:hAnsi="Palatino Linotype" w:cs="Calibri"/>
          <w:color w:val="000000"/>
          <w:sz w:val="22"/>
          <w:szCs w:val="22"/>
        </w:rPr>
        <w:t>mm:ss</w:t>
      </w:r>
      <w:proofErr w:type="spellEnd"/>
      <w:proofErr w:type="gramEnd"/>
      <w:r w:rsidRPr="00914C5C">
        <w:rPr>
          <w:rFonts w:ascii="Palatino Linotype" w:hAnsi="Palatino Linotype" w:cs="Calibri"/>
          <w:color w:val="000000"/>
          <w:sz w:val="22"/>
          <w:szCs w:val="22"/>
        </w:rPr>
        <w:t>) generowany wg. czasu lokalnego serwera synchronizowanego z zegarem Głównego Urzędu Miar.</w:t>
      </w:r>
    </w:p>
    <w:p w14:paraId="380B26DE" w14:textId="77777777" w:rsidR="00C203A1" w:rsidRPr="00914C5C" w:rsidRDefault="00C203A1" w:rsidP="00E8188B">
      <w:pPr>
        <w:pStyle w:val="NormalnyWeb"/>
        <w:numPr>
          <w:ilvl w:val="0"/>
          <w:numId w:val="20"/>
        </w:numPr>
        <w:spacing w:before="0" w:beforeAutospacing="0" w:after="120" w:afterAutospacing="0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>Wykonawca, przystępując do niniejszego postępowania o udzielenie zamówienia publicznego:</w:t>
      </w:r>
    </w:p>
    <w:p w14:paraId="1EDEE78B" w14:textId="77777777" w:rsidR="00C203A1" w:rsidRPr="00914C5C" w:rsidRDefault="00C203A1" w:rsidP="00E8188B">
      <w:pPr>
        <w:pStyle w:val="NormalnyWeb"/>
        <w:numPr>
          <w:ilvl w:val="1"/>
          <w:numId w:val="15"/>
        </w:numPr>
        <w:tabs>
          <w:tab w:val="clear" w:pos="1440"/>
          <w:tab w:val="num" w:pos="709"/>
        </w:tabs>
        <w:spacing w:before="0" w:beforeAutospacing="0" w:after="120" w:afterAutospacing="0"/>
        <w:ind w:left="709" w:hanging="283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akceptuje warunki korzystania z </w:t>
      </w:r>
      <w:hyperlink r:id="rId17" w:history="1">
        <w:r w:rsidRPr="00914C5C">
          <w:rPr>
            <w:rStyle w:val="Hipercze"/>
            <w:rFonts w:ascii="Palatino Linotype" w:hAnsi="Palatino Linotype" w:cs="Calibri"/>
            <w:color w:val="1155CC"/>
            <w:sz w:val="22"/>
            <w:szCs w:val="22"/>
          </w:rPr>
          <w:t>platformazakupowa.pl</w:t>
        </w:r>
      </w:hyperlink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 określone w Regulaminie zamieszczonym na stronie internetowej </w:t>
      </w:r>
      <w:hyperlink r:id="rId18" w:history="1">
        <w:r w:rsidRPr="00914C5C">
          <w:rPr>
            <w:rStyle w:val="Hipercze"/>
            <w:rFonts w:ascii="Palatino Linotype" w:hAnsi="Palatino Linotype" w:cs="Calibri"/>
            <w:color w:val="000000"/>
            <w:sz w:val="22"/>
            <w:szCs w:val="22"/>
          </w:rPr>
          <w:t>pod linkiem</w:t>
        </w:r>
      </w:hyperlink>
      <w:r w:rsidRPr="00914C5C">
        <w:rPr>
          <w:rFonts w:ascii="Palatino Linotype" w:hAnsi="Palatino Linotype" w:cs="Calibri"/>
          <w:color w:val="000000"/>
          <w:sz w:val="22"/>
          <w:szCs w:val="22"/>
        </w:rPr>
        <w:t>  w zakładce „Regulamin" oraz uznaje go za wiążący,</w:t>
      </w:r>
    </w:p>
    <w:p w14:paraId="6865919E" w14:textId="77777777" w:rsidR="00C203A1" w:rsidRPr="00914C5C" w:rsidRDefault="00C203A1" w:rsidP="00E8188B">
      <w:pPr>
        <w:pStyle w:val="NormalnyWeb"/>
        <w:numPr>
          <w:ilvl w:val="1"/>
          <w:numId w:val="15"/>
        </w:numPr>
        <w:tabs>
          <w:tab w:val="clear" w:pos="1440"/>
          <w:tab w:val="num" w:pos="709"/>
        </w:tabs>
        <w:spacing w:before="0" w:beforeAutospacing="0" w:after="120" w:afterAutospacing="0"/>
        <w:ind w:left="709" w:hanging="283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zapoznał i stosuje się do Instrukcji składania ofert/wniosków dostępnej </w:t>
      </w:r>
      <w:hyperlink r:id="rId19" w:history="1">
        <w:r w:rsidRPr="00914C5C">
          <w:rPr>
            <w:rStyle w:val="Hipercze"/>
            <w:rFonts w:ascii="Palatino Linotype" w:hAnsi="Palatino Linotype" w:cs="Calibri"/>
            <w:color w:val="1155CC"/>
            <w:sz w:val="22"/>
            <w:szCs w:val="22"/>
          </w:rPr>
          <w:t>pod linkiem</w:t>
        </w:r>
      </w:hyperlink>
      <w:r w:rsidRPr="00914C5C">
        <w:rPr>
          <w:rFonts w:ascii="Palatino Linotype" w:hAnsi="Palatino Linotype" w:cs="Calibri"/>
          <w:color w:val="000000"/>
          <w:sz w:val="22"/>
          <w:szCs w:val="22"/>
        </w:rPr>
        <w:t>. </w:t>
      </w:r>
    </w:p>
    <w:p w14:paraId="1B90373D" w14:textId="77777777" w:rsidR="00C203A1" w:rsidRDefault="00C203A1" w:rsidP="00E8188B">
      <w:pPr>
        <w:pStyle w:val="NormalnyWeb"/>
        <w:numPr>
          <w:ilvl w:val="0"/>
          <w:numId w:val="20"/>
        </w:numPr>
        <w:spacing w:before="0" w:beforeAutospacing="0" w:after="120" w:afterAutospacing="0"/>
        <w:ind w:left="426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D325B3">
        <w:rPr>
          <w:rFonts w:ascii="Palatino Linotype" w:hAnsi="Palatino Linotype" w:cs="Calibri"/>
          <w:color w:val="000000"/>
          <w:sz w:val="22"/>
          <w:szCs w:val="22"/>
        </w:rPr>
        <w:t xml:space="preserve">Zamawiający nie ponosi odpowiedzialności za złożenie oferty w sposób niezgodny z Instrukcją korzystania z </w:t>
      </w:r>
      <w:hyperlink r:id="rId20" w:history="1">
        <w:r w:rsidRPr="00D325B3">
          <w:rPr>
            <w:rStyle w:val="Hipercze"/>
            <w:rFonts w:ascii="Palatino Linotype" w:hAnsi="Palatino Linotype" w:cs="Calibri"/>
            <w:color w:val="1155CC"/>
            <w:sz w:val="22"/>
            <w:szCs w:val="22"/>
          </w:rPr>
          <w:t>platformazakupowa.pl</w:t>
        </w:r>
      </w:hyperlink>
      <w:r w:rsidRPr="00D325B3">
        <w:rPr>
          <w:rFonts w:ascii="Palatino Linotype" w:hAnsi="Palatino Linotype" w:cs="Calibri"/>
          <w:color w:val="000000"/>
          <w:sz w:val="22"/>
          <w:szCs w:val="22"/>
        </w:rPr>
        <w:t xml:space="preserve">, w </w:t>
      </w:r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szczególności za sytuację, gdy zamawiający zapozna się z treścią oferty przed upływem terminu składania ofert (np. złożenie oferty w zakładce „Wyślij wiadomość do zamawiającego”). </w:t>
      </w:r>
      <w:r w:rsidRPr="00914C5C">
        <w:rPr>
          <w:rFonts w:ascii="Palatino Linotype" w:hAnsi="Palatino Linotype" w:cs="Calibri"/>
          <w:color w:val="000000"/>
          <w:sz w:val="22"/>
          <w:szCs w:val="22"/>
        </w:rPr>
        <w:br/>
        <w:t xml:space="preserve">Taka oferta zostanie uznana przez Zamawiającego za ofertę handlową i nie będzie brana pod uwagę w przedmiotowym </w:t>
      </w:r>
      <w:r w:rsidR="00D325B3" w:rsidRPr="00914C5C">
        <w:rPr>
          <w:rFonts w:ascii="Palatino Linotype" w:hAnsi="Palatino Linotype" w:cs="Calibri"/>
          <w:color w:val="000000"/>
          <w:sz w:val="22"/>
          <w:szCs w:val="22"/>
        </w:rPr>
        <w:t>postępowaniu,</w:t>
      </w:r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 ponieważ nie został spełniony obowiązek narzucony w art. 221 </w:t>
      </w:r>
      <w:r w:rsidR="00AE2D67">
        <w:rPr>
          <w:rFonts w:ascii="Palatino Linotype" w:hAnsi="Palatino Linotype" w:cs="Calibri"/>
          <w:color w:val="000000"/>
          <w:sz w:val="22"/>
          <w:szCs w:val="22"/>
        </w:rPr>
        <w:t>Pzp</w:t>
      </w:r>
      <w:r w:rsidR="007D640C">
        <w:rPr>
          <w:rFonts w:ascii="Palatino Linotype" w:hAnsi="Palatino Linotype" w:cs="Calibri"/>
          <w:color w:val="000000"/>
          <w:sz w:val="22"/>
          <w:szCs w:val="22"/>
        </w:rPr>
        <w:t>.</w:t>
      </w:r>
    </w:p>
    <w:p w14:paraId="06A3D4AA" w14:textId="77777777" w:rsidR="00C203A1" w:rsidRDefault="00C203A1" w:rsidP="00E8188B">
      <w:pPr>
        <w:pStyle w:val="NormalnyWeb"/>
        <w:numPr>
          <w:ilvl w:val="0"/>
          <w:numId w:val="20"/>
        </w:numPr>
        <w:spacing w:before="0" w:beforeAutospacing="0" w:after="120" w:afterAutospacing="0"/>
        <w:ind w:left="426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Zamawiający informuje, że instrukcje korzystania z </w:t>
      </w:r>
      <w:hyperlink r:id="rId21" w:history="1">
        <w:r w:rsidRPr="00914C5C">
          <w:rPr>
            <w:rStyle w:val="Hipercze"/>
            <w:rFonts w:ascii="Palatino Linotype" w:hAnsi="Palatino Linotype" w:cs="Calibri"/>
            <w:color w:val="1155CC"/>
            <w:sz w:val="22"/>
            <w:szCs w:val="22"/>
          </w:rPr>
          <w:t>platformazakupowa.pl</w:t>
        </w:r>
      </w:hyperlink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2" w:history="1">
        <w:r w:rsidRPr="00914C5C">
          <w:rPr>
            <w:rStyle w:val="Hipercze"/>
            <w:rFonts w:ascii="Palatino Linotype" w:hAnsi="Palatino Linotype" w:cs="Calibri"/>
            <w:color w:val="1155CC"/>
            <w:sz w:val="22"/>
            <w:szCs w:val="22"/>
          </w:rPr>
          <w:t>platformazakupowa.pl</w:t>
        </w:r>
      </w:hyperlink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 znajdują się w zakładce „Instrukcje dla Wykonawców" na stronie internetowej pod adresem: </w:t>
      </w:r>
      <w:hyperlink r:id="rId23" w:history="1">
        <w:r w:rsidRPr="00914C5C">
          <w:rPr>
            <w:rStyle w:val="Hipercze"/>
            <w:rFonts w:ascii="Palatino Linotype" w:hAnsi="Palatino Linotype" w:cs="Calibri"/>
            <w:color w:val="1155CC"/>
            <w:sz w:val="22"/>
            <w:szCs w:val="22"/>
          </w:rPr>
          <w:t>https://platformazakupowa.pl/strona/45-instrukcje</w:t>
        </w:r>
      </w:hyperlink>
    </w:p>
    <w:p w14:paraId="56222565" w14:textId="77777777" w:rsidR="002D5DFF" w:rsidRPr="00914C5C" w:rsidRDefault="002D5DFF" w:rsidP="00A1456C">
      <w:pPr>
        <w:pStyle w:val="NormalnyWeb"/>
        <w:spacing w:before="0" w:beforeAutospacing="0" w:after="120" w:afterAutospacing="0"/>
        <w:ind w:left="426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</w:p>
    <w:p w14:paraId="770170E6" w14:textId="77777777" w:rsidR="009C215B" w:rsidRPr="00914C5C" w:rsidRDefault="009C215B" w:rsidP="0089620A">
      <w:pPr>
        <w:numPr>
          <w:ilvl w:val="0"/>
          <w:numId w:val="39"/>
        </w:numPr>
        <w:shd w:val="clear" w:color="auto" w:fill="D9D9D9"/>
        <w:tabs>
          <w:tab w:val="left" w:pos="284"/>
        </w:tabs>
        <w:spacing w:after="120"/>
        <w:ind w:left="284" w:hanging="284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914C5C">
        <w:rPr>
          <w:rFonts w:ascii="Palatino Linotype" w:hAnsi="Palatino Linotype" w:cs="Arial"/>
          <w:b/>
          <w:bCs/>
          <w:sz w:val="22"/>
          <w:szCs w:val="22"/>
        </w:rPr>
        <w:t>Wyjaśnienia treści SWZ</w:t>
      </w:r>
    </w:p>
    <w:p w14:paraId="0D552643" w14:textId="77777777" w:rsidR="009C215B" w:rsidRPr="00914C5C" w:rsidRDefault="00FD45B2" w:rsidP="00E8188B">
      <w:pPr>
        <w:numPr>
          <w:ilvl w:val="1"/>
          <w:numId w:val="20"/>
        </w:numPr>
        <w:tabs>
          <w:tab w:val="clear" w:pos="-577"/>
          <w:tab w:val="num" w:pos="284"/>
          <w:tab w:val="left" w:pos="993"/>
        </w:tabs>
        <w:spacing w:after="120"/>
        <w:ind w:left="284" w:hanging="284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 xml:space="preserve">Wykonawca może zwrócić się do Zamawiającego z wnioskiem o wyjaśnienie </w:t>
      </w:r>
      <w:r w:rsidR="00006D8B" w:rsidRPr="00914C5C">
        <w:rPr>
          <w:rFonts w:ascii="Palatino Linotype" w:hAnsi="Palatino Linotype" w:cs="Arial"/>
          <w:sz w:val="22"/>
          <w:szCs w:val="22"/>
        </w:rPr>
        <w:t xml:space="preserve">treści </w:t>
      </w:r>
      <w:r w:rsidRPr="00914C5C">
        <w:rPr>
          <w:rFonts w:ascii="Palatino Linotype" w:hAnsi="Palatino Linotype" w:cs="Arial"/>
          <w:sz w:val="22"/>
          <w:szCs w:val="22"/>
        </w:rPr>
        <w:t>SWZ.</w:t>
      </w:r>
    </w:p>
    <w:p w14:paraId="16A991D0" w14:textId="77777777" w:rsidR="009C215B" w:rsidRPr="00914C5C" w:rsidRDefault="00FD45B2" w:rsidP="00E8188B">
      <w:pPr>
        <w:numPr>
          <w:ilvl w:val="1"/>
          <w:numId w:val="20"/>
        </w:numPr>
        <w:tabs>
          <w:tab w:val="clear" w:pos="-577"/>
          <w:tab w:val="num" w:pos="284"/>
          <w:tab w:val="left" w:pos="993"/>
        </w:tabs>
        <w:spacing w:after="120"/>
        <w:ind w:left="284" w:hanging="284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Zamawiający jest obowiązany udzielić wyjaśnień niezwłocznie, jednak nie później niż na 2 dni przed upływem terminu składania ofert, pod warunkiem, że wniosek o wyjaśnienie treści SWZ wpłynął do Zamawiającego nie później niż na 4 dni przed upływem terminu składania ofert.</w:t>
      </w:r>
    </w:p>
    <w:p w14:paraId="024B9841" w14:textId="77777777" w:rsidR="009C215B" w:rsidRPr="000B4CE5" w:rsidRDefault="00FD45B2" w:rsidP="00E8188B">
      <w:pPr>
        <w:numPr>
          <w:ilvl w:val="1"/>
          <w:numId w:val="20"/>
        </w:numPr>
        <w:tabs>
          <w:tab w:val="clear" w:pos="-577"/>
          <w:tab w:val="num" w:pos="284"/>
          <w:tab w:val="left" w:pos="993"/>
        </w:tabs>
        <w:spacing w:after="120"/>
        <w:ind w:left="284" w:hanging="284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 xml:space="preserve">Jeżeli Zamawiający nie udzieli wyjaśnień w terminie, o którym mowa w pkt </w:t>
      </w:r>
      <w:r w:rsidR="00544464" w:rsidRPr="00914C5C">
        <w:rPr>
          <w:rFonts w:ascii="Palatino Linotype" w:hAnsi="Palatino Linotype" w:cs="Arial"/>
          <w:sz w:val="22"/>
          <w:szCs w:val="22"/>
        </w:rPr>
        <w:t>2</w:t>
      </w:r>
      <w:r w:rsidRPr="00914C5C">
        <w:rPr>
          <w:rFonts w:ascii="Palatino Linotype" w:hAnsi="Palatino Linotype" w:cs="Arial"/>
          <w:sz w:val="22"/>
          <w:szCs w:val="22"/>
        </w:rPr>
        <w:t>, przedłuża termin składania ofert o czas niezbędny do zapoznania się wszystkich zainteresowanych</w:t>
      </w:r>
      <w:r w:rsidR="000B4CE5">
        <w:rPr>
          <w:rFonts w:ascii="Palatino Linotype" w:hAnsi="Palatino Linotype" w:cs="Arial"/>
          <w:sz w:val="22"/>
          <w:szCs w:val="22"/>
        </w:rPr>
        <w:t xml:space="preserve"> </w:t>
      </w:r>
      <w:r w:rsidRPr="000B4CE5">
        <w:rPr>
          <w:rFonts w:ascii="Palatino Linotype" w:hAnsi="Palatino Linotype" w:cs="Arial"/>
          <w:sz w:val="22"/>
          <w:szCs w:val="22"/>
        </w:rPr>
        <w:t>Wykonawców z wyjaśnieniami niezbędnymi do należytego przygotowania i złożenia oferty.</w:t>
      </w:r>
    </w:p>
    <w:p w14:paraId="291CB83A" w14:textId="77777777" w:rsidR="009C215B" w:rsidRPr="00914C5C" w:rsidRDefault="00FD45B2" w:rsidP="00E8188B">
      <w:pPr>
        <w:numPr>
          <w:ilvl w:val="1"/>
          <w:numId w:val="20"/>
        </w:numPr>
        <w:tabs>
          <w:tab w:val="clear" w:pos="-577"/>
          <w:tab w:val="num" w:pos="284"/>
          <w:tab w:val="left" w:pos="993"/>
        </w:tabs>
        <w:spacing w:after="120"/>
        <w:ind w:left="284" w:hanging="284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 xml:space="preserve">W przypadku, gdy wniosek o wyjaśnienie treści SWZ nie wpłynął w terminie, o którym mowa w pkt </w:t>
      </w:r>
      <w:r w:rsidR="00544464" w:rsidRPr="00914C5C">
        <w:rPr>
          <w:rFonts w:ascii="Palatino Linotype" w:hAnsi="Palatino Linotype" w:cs="Arial"/>
          <w:sz w:val="22"/>
          <w:szCs w:val="22"/>
        </w:rPr>
        <w:t>2</w:t>
      </w:r>
      <w:r w:rsidRPr="00914C5C">
        <w:rPr>
          <w:rFonts w:ascii="Palatino Linotype" w:hAnsi="Palatino Linotype" w:cs="Arial"/>
          <w:sz w:val="22"/>
          <w:szCs w:val="22"/>
        </w:rPr>
        <w:t>, Zamawiający nie ma obowiązku udzielania wyjaśnień SWZ oraz obowiązku przedłużania terminu składania ofert.</w:t>
      </w:r>
    </w:p>
    <w:p w14:paraId="4DD44EE8" w14:textId="77777777" w:rsidR="00C203A1" w:rsidRDefault="00FD45B2" w:rsidP="00E8188B">
      <w:pPr>
        <w:numPr>
          <w:ilvl w:val="1"/>
          <w:numId w:val="20"/>
        </w:numPr>
        <w:tabs>
          <w:tab w:val="clear" w:pos="-577"/>
          <w:tab w:val="num" w:pos="284"/>
          <w:tab w:val="left" w:pos="993"/>
        </w:tabs>
        <w:spacing w:after="120"/>
        <w:ind w:left="284" w:hanging="284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 xml:space="preserve">Przedłużenie terminu składania ofert, o którym mowa w pkt </w:t>
      </w:r>
      <w:r w:rsidR="00544464" w:rsidRPr="00914C5C">
        <w:rPr>
          <w:rFonts w:ascii="Palatino Linotype" w:hAnsi="Palatino Linotype" w:cs="Arial"/>
          <w:sz w:val="22"/>
          <w:szCs w:val="22"/>
        </w:rPr>
        <w:t>3</w:t>
      </w:r>
      <w:r w:rsidRPr="00914C5C">
        <w:rPr>
          <w:rFonts w:ascii="Palatino Linotype" w:hAnsi="Palatino Linotype" w:cs="Arial"/>
          <w:sz w:val="22"/>
          <w:szCs w:val="22"/>
        </w:rPr>
        <w:t xml:space="preserve"> nie wpływa na bieg terminu składania wniosku o wyjaśnienie treści SWZ.</w:t>
      </w:r>
    </w:p>
    <w:p w14:paraId="64E3EFD9" w14:textId="77777777" w:rsidR="00D325B3" w:rsidRPr="00914C5C" w:rsidRDefault="00D325B3" w:rsidP="00D325B3">
      <w:pPr>
        <w:tabs>
          <w:tab w:val="left" w:pos="993"/>
        </w:tabs>
        <w:spacing w:after="120"/>
        <w:ind w:left="284"/>
        <w:jc w:val="both"/>
        <w:rPr>
          <w:rFonts w:ascii="Palatino Linotype" w:hAnsi="Palatino Linotype" w:cs="Arial"/>
          <w:sz w:val="22"/>
          <w:szCs w:val="22"/>
        </w:rPr>
      </w:pPr>
    </w:p>
    <w:p w14:paraId="1775424F" w14:textId="77777777" w:rsidR="0051283A" w:rsidRPr="00914C5C" w:rsidRDefault="0051283A" w:rsidP="0089620A">
      <w:pPr>
        <w:numPr>
          <w:ilvl w:val="0"/>
          <w:numId w:val="39"/>
        </w:numPr>
        <w:shd w:val="clear" w:color="auto" w:fill="D9D9D9"/>
        <w:tabs>
          <w:tab w:val="left" w:pos="567"/>
        </w:tabs>
        <w:spacing w:after="120"/>
        <w:ind w:left="851" w:hanging="851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914C5C">
        <w:rPr>
          <w:rFonts w:ascii="Palatino Linotype" w:hAnsi="Palatino Linotype" w:cs="Arial"/>
          <w:b/>
          <w:bCs/>
          <w:sz w:val="22"/>
          <w:szCs w:val="22"/>
        </w:rPr>
        <w:t>Termin związania ofertą.</w:t>
      </w:r>
    </w:p>
    <w:p w14:paraId="087D8873" w14:textId="35904F65" w:rsidR="00702CE4" w:rsidRPr="00914C5C" w:rsidRDefault="00702CE4" w:rsidP="00E8188B">
      <w:pPr>
        <w:numPr>
          <w:ilvl w:val="0"/>
          <w:numId w:val="17"/>
        </w:numPr>
        <w:tabs>
          <w:tab w:val="left" w:pos="284"/>
        </w:tabs>
        <w:spacing w:after="120"/>
        <w:ind w:left="284" w:right="62" w:hanging="360"/>
        <w:jc w:val="both"/>
        <w:rPr>
          <w:rFonts w:ascii="Palatino Linotype" w:hAnsi="Palatino Linotype"/>
          <w:sz w:val="22"/>
          <w:szCs w:val="22"/>
        </w:rPr>
      </w:pPr>
      <w:r w:rsidRPr="00914C5C">
        <w:rPr>
          <w:rFonts w:ascii="Palatino Linotype" w:hAnsi="Palatino Linotype"/>
          <w:color w:val="00000A"/>
          <w:sz w:val="22"/>
          <w:szCs w:val="22"/>
        </w:rPr>
        <w:t xml:space="preserve">Wykonawca będzie związany ofertą przez </w:t>
      </w:r>
      <w:r w:rsidRPr="0058146D">
        <w:rPr>
          <w:rFonts w:ascii="Palatino Linotype" w:hAnsi="Palatino Linotype"/>
          <w:color w:val="00000A"/>
          <w:sz w:val="22"/>
          <w:szCs w:val="22"/>
        </w:rPr>
        <w:t xml:space="preserve">okres </w:t>
      </w:r>
      <w:r w:rsidRPr="0058146D">
        <w:rPr>
          <w:rFonts w:ascii="Palatino Linotype" w:hAnsi="Palatino Linotype"/>
          <w:b/>
          <w:color w:val="00000A"/>
          <w:sz w:val="22"/>
          <w:szCs w:val="22"/>
        </w:rPr>
        <w:t>30 dni</w:t>
      </w:r>
      <w:r w:rsidRPr="0058146D">
        <w:rPr>
          <w:rFonts w:ascii="Palatino Linotype" w:hAnsi="Palatino Linotype"/>
          <w:bCs/>
          <w:color w:val="00000A"/>
          <w:sz w:val="22"/>
          <w:szCs w:val="22"/>
        </w:rPr>
        <w:t xml:space="preserve">, tj. do </w:t>
      </w:r>
      <w:r w:rsidRPr="00160108">
        <w:rPr>
          <w:rFonts w:ascii="Palatino Linotype" w:hAnsi="Palatino Linotype"/>
          <w:b/>
          <w:sz w:val="22"/>
          <w:szCs w:val="22"/>
        </w:rPr>
        <w:t xml:space="preserve">dnia </w:t>
      </w:r>
      <w:r w:rsidR="009747C7">
        <w:rPr>
          <w:rFonts w:ascii="Palatino Linotype" w:hAnsi="Palatino Linotype"/>
          <w:b/>
          <w:sz w:val="22"/>
          <w:szCs w:val="22"/>
        </w:rPr>
        <w:t>25</w:t>
      </w:r>
      <w:r w:rsidR="00473256">
        <w:rPr>
          <w:rFonts w:ascii="Palatino Linotype" w:hAnsi="Palatino Linotype"/>
          <w:b/>
          <w:sz w:val="22"/>
          <w:szCs w:val="22"/>
        </w:rPr>
        <w:t>.04</w:t>
      </w:r>
      <w:r w:rsidR="00371285" w:rsidRPr="004F474D">
        <w:rPr>
          <w:rFonts w:ascii="Palatino Linotype" w:hAnsi="Palatino Linotype"/>
          <w:b/>
          <w:sz w:val="22"/>
          <w:szCs w:val="22"/>
        </w:rPr>
        <w:t>.</w:t>
      </w:r>
      <w:r w:rsidR="00D712F3" w:rsidRPr="00160108">
        <w:rPr>
          <w:rFonts w:ascii="Palatino Linotype" w:hAnsi="Palatino Linotype"/>
          <w:b/>
          <w:sz w:val="22"/>
          <w:szCs w:val="22"/>
        </w:rPr>
        <w:t>202</w:t>
      </w:r>
      <w:r w:rsidR="00956829" w:rsidRPr="00160108">
        <w:rPr>
          <w:rFonts w:ascii="Palatino Linotype" w:hAnsi="Palatino Linotype"/>
          <w:b/>
          <w:sz w:val="22"/>
          <w:szCs w:val="22"/>
        </w:rPr>
        <w:t>3</w:t>
      </w:r>
      <w:r w:rsidR="00D712F3">
        <w:rPr>
          <w:rFonts w:ascii="Palatino Linotype" w:hAnsi="Palatino Linotype"/>
          <w:b/>
          <w:sz w:val="22"/>
          <w:szCs w:val="22"/>
        </w:rPr>
        <w:t xml:space="preserve"> </w:t>
      </w:r>
      <w:r w:rsidR="00D02907" w:rsidRPr="0058146D">
        <w:rPr>
          <w:rFonts w:ascii="Palatino Linotype" w:hAnsi="Palatino Linotype"/>
          <w:b/>
          <w:color w:val="00000A"/>
          <w:sz w:val="22"/>
          <w:szCs w:val="22"/>
        </w:rPr>
        <w:t>r.</w:t>
      </w:r>
      <w:r w:rsidRPr="00E24D8D">
        <w:rPr>
          <w:rFonts w:ascii="Palatino Linotype" w:hAnsi="Palatino Linotype"/>
          <w:color w:val="00000A"/>
          <w:sz w:val="22"/>
          <w:szCs w:val="22"/>
        </w:rPr>
        <w:t xml:space="preserve"> </w:t>
      </w:r>
      <w:r w:rsidR="00E24D8D">
        <w:rPr>
          <w:rFonts w:ascii="Palatino Linotype" w:hAnsi="Palatino Linotype"/>
          <w:color w:val="00000A"/>
          <w:sz w:val="22"/>
          <w:szCs w:val="22"/>
        </w:rPr>
        <w:t xml:space="preserve">                    </w:t>
      </w:r>
      <w:r w:rsidRPr="00E24D8D">
        <w:rPr>
          <w:rFonts w:ascii="Palatino Linotype" w:hAnsi="Palatino Linotype"/>
          <w:color w:val="00000A"/>
          <w:sz w:val="22"/>
          <w:szCs w:val="22"/>
        </w:rPr>
        <w:t>Bieg</w:t>
      </w:r>
      <w:r w:rsidRPr="00914C5C">
        <w:rPr>
          <w:rFonts w:ascii="Palatino Linotype" w:hAnsi="Palatino Linotype"/>
          <w:color w:val="00000A"/>
          <w:sz w:val="22"/>
          <w:szCs w:val="22"/>
        </w:rPr>
        <w:t xml:space="preserve"> terminu związania ofertą rozpoczyna się wraz z upływem terminu składania ofert, </w:t>
      </w:r>
    </w:p>
    <w:p w14:paraId="52E85CA6" w14:textId="77777777" w:rsidR="00E17B3C" w:rsidRDefault="00702CE4" w:rsidP="00E8188B">
      <w:pPr>
        <w:numPr>
          <w:ilvl w:val="0"/>
          <w:numId w:val="17"/>
        </w:numPr>
        <w:tabs>
          <w:tab w:val="left" w:pos="284"/>
        </w:tabs>
        <w:spacing w:after="120"/>
        <w:ind w:left="284" w:right="62" w:hanging="360"/>
        <w:jc w:val="both"/>
        <w:rPr>
          <w:rFonts w:ascii="Palatino Linotype" w:hAnsi="Palatino Linotype"/>
          <w:sz w:val="22"/>
          <w:szCs w:val="22"/>
        </w:rPr>
      </w:pPr>
      <w:r w:rsidRPr="00914C5C">
        <w:rPr>
          <w:rFonts w:ascii="Palatino Linotype" w:hAnsi="Palatino Linotype"/>
          <w:sz w:val="22"/>
          <w:szCs w:val="22"/>
        </w:rPr>
        <w:t xml:space="preserve">W przypadku gdy wybór najkorzystniejszej oferty nie nastąpi przed upływem terminu związania ofertą, wskazanego w ust. 1 powyżej, Zamawiający przed upływem terminu związania ofertą, zwraca się jednokrotnie do Wykonawców o wyrażenie zgody na przedłużenie tego terminu o wskazywany przez niego okres, </w:t>
      </w:r>
      <w:r w:rsidRPr="00D325B3">
        <w:rPr>
          <w:rFonts w:ascii="Palatino Linotype" w:hAnsi="Palatino Linotype"/>
          <w:sz w:val="22"/>
          <w:szCs w:val="22"/>
        </w:rPr>
        <w:t xml:space="preserve">nie dłuższy niż </w:t>
      </w:r>
      <w:r w:rsidR="00D325B3" w:rsidRPr="00D325B3">
        <w:rPr>
          <w:rFonts w:ascii="Palatino Linotype" w:hAnsi="Palatino Linotype"/>
          <w:sz w:val="22"/>
          <w:szCs w:val="22"/>
        </w:rPr>
        <w:t>3</w:t>
      </w:r>
      <w:r w:rsidRPr="00D325B3">
        <w:rPr>
          <w:rFonts w:ascii="Palatino Linotype" w:hAnsi="Palatino Linotype"/>
          <w:sz w:val="22"/>
          <w:szCs w:val="22"/>
        </w:rPr>
        <w:t>0 dni.</w:t>
      </w:r>
      <w:r w:rsidRPr="00914C5C">
        <w:rPr>
          <w:rFonts w:ascii="Palatino Linotype" w:hAnsi="Palatino Linotype"/>
          <w:sz w:val="22"/>
          <w:szCs w:val="22"/>
        </w:rPr>
        <w:t xml:space="preserve"> Przedłużenie terminu związania oferta wymaga złożenia przez wykonawcę pisemnego oświadczenia o wyrażeniu zgody na przedłużenie terminu związania ofertą.</w:t>
      </w:r>
    </w:p>
    <w:p w14:paraId="373720F9" w14:textId="77777777" w:rsidR="002A25C8" w:rsidRPr="00E17B3C" w:rsidRDefault="00E17B3C" w:rsidP="00E8188B">
      <w:pPr>
        <w:numPr>
          <w:ilvl w:val="0"/>
          <w:numId w:val="17"/>
        </w:numPr>
        <w:tabs>
          <w:tab w:val="left" w:pos="284"/>
        </w:tabs>
        <w:spacing w:after="120"/>
        <w:ind w:left="284" w:right="62" w:hanging="360"/>
        <w:jc w:val="both"/>
        <w:rPr>
          <w:rFonts w:ascii="Palatino Linotype" w:hAnsi="Palatino Linotype"/>
          <w:sz w:val="22"/>
          <w:szCs w:val="22"/>
        </w:rPr>
      </w:pPr>
      <w:r w:rsidRPr="00E17B3C">
        <w:rPr>
          <w:rFonts w:ascii="Palatino Linotype" w:hAnsi="Palatino Linotype"/>
          <w:sz w:val="22"/>
          <w:szCs w:val="22"/>
        </w:rPr>
        <w:t>Odmowa wyrażenia zgody na przedłużenie terminu związania ofertą nie powoduje utraty wadium</w:t>
      </w:r>
      <w:r>
        <w:rPr>
          <w:rFonts w:ascii="Palatino Linotype" w:hAnsi="Palatino Linotype"/>
          <w:sz w:val="22"/>
          <w:szCs w:val="22"/>
        </w:rPr>
        <w:t>.</w:t>
      </w:r>
    </w:p>
    <w:p w14:paraId="58F8D409" w14:textId="77777777" w:rsidR="0051283A" w:rsidRPr="00914C5C" w:rsidRDefault="0051283A" w:rsidP="0089620A">
      <w:pPr>
        <w:numPr>
          <w:ilvl w:val="0"/>
          <w:numId w:val="39"/>
        </w:numPr>
        <w:shd w:val="clear" w:color="auto" w:fill="D9D9D9"/>
        <w:tabs>
          <w:tab w:val="left" w:pos="426"/>
        </w:tabs>
        <w:spacing w:after="120"/>
        <w:ind w:left="284" w:hanging="284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914C5C">
        <w:rPr>
          <w:rFonts w:ascii="Palatino Linotype" w:hAnsi="Palatino Linotype" w:cs="Arial"/>
          <w:b/>
          <w:bCs/>
          <w:sz w:val="22"/>
          <w:szCs w:val="22"/>
        </w:rPr>
        <w:t>Opis sposobu przygotowywania oferty.</w:t>
      </w:r>
    </w:p>
    <w:p w14:paraId="5CEB4678" w14:textId="16882F5B" w:rsidR="005410E1" w:rsidRDefault="008A1C4D" w:rsidP="00E8188B">
      <w:pPr>
        <w:numPr>
          <w:ilvl w:val="1"/>
          <w:numId w:val="3"/>
        </w:numPr>
        <w:tabs>
          <w:tab w:val="left" w:pos="284"/>
        </w:tabs>
        <w:spacing w:after="120"/>
        <w:ind w:left="284" w:hanging="284"/>
        <w:jc w:val="both"/>
        <w:rPr>
          <w:rFonts w:ascii="Palatino Linotype" w:hAnsi="Palatino Linotype" w:cs="Arial"/>
          <w:color w:val="FF0000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 xml:space="preserve">Ofertę składa się na Formularzu ofertowym – zgodnie z </w:t>
      </w:r>
      <w:r w:rsidRPr="005410E1">
        <w:rPr>
          <w:rFonts w:ascii="Palatino Linotype" w:hAnsi="Palatino Linotype" w:cs="Arial"/>
          <w:b/>
          <w:bCs/>
          <w:sz w:val="22"/>
          <w:szCs w:val="22"/>
        </w:rPr>
        <w:t xml:space="preserve">Załącznikiem nr </w:t>
      </w:r>
      <w:r w:rsidR="002C478D">
        <w:rPr>
          <w:rFonts w:ascii="Palatino Linotype" w:hAnsi="Palatino Linotype" w:cs="Arial"/>
          <w:b/>
          <w:bCs/>
          <w:sz w:val="22"/>
          <w:szCs w:val="22"/>
        </w:rPr>
        <w:t>2</w:t>
      </w:r>
      <w:r w:rsidR="004F474D">
        <w:rPr>
          <w:rFonts w:ascii="Palatino Linotype" w:hAnsi="Palatino Linotype" w:cs="Arial"/>
          <w:b/>
          <w:bCs/>
          <w:sz w:val="22"/>
          <w:szCs w:val="22"/>
        </w:rPr>
        <w:t>.1 i/lub 2.2</w:t>
      </w:r>
      <w:r w:rsidRPr="005410E1">
        <w:rPr>
          <w:rFonts w:ascii="Palatino Linotype" w:hAnsi="Palatino Linotype" w:cs="Arial"/>
          <w:b/>
          <w:bCs/>
          <w:sz w:val="22"/>
          <w:szCs w:val="22"/>
        </w:rPr>
        <w:t xml:space="preserve"> do SWZ</w:t>
      </w:r>
      <w:r w:rsidR="00194DF4">
        <w:rPr>
          <w:rFonts w:ascii="Palatino Linotype" w:hAnsi="Palatino Linotype" w:cs="Arial"/>
          <w:sz w:val="22"/>
          <w:szCs w:val="22"/>
        </w:rPr>
        <w:t>.</w:t>
      </w:r>
    </w:p>
    <w:p w14:paraId="48FB4455" w14:textId="77777777" w:rsidR="002D48F9" w:rsidRPr="000E2115" w:rsidRDefault="002D48F9" w:rsidP="00E8188B">
      <w:pPr>
        <w:numPr>
          <w:ilvl w:val="1"/>
          <w:numId w:val="3"/>
        </w:numPr>
        <w:tabs>
          <w:tab w:val="left" w:pos="284"/>
        </w:tabs>
        <w:spacing w:after="120"/>
        <w:ind w:left="284" w:hanging="284"/>
        <w:jc w:val="both"/>
        <w:rPr>
          <w:rFonts w:ascii="Palatino Linotype" w:hAnsi="Palatino Linotype" w:cs="Arial"/>
          <w:color w:val="FF0000"/>
          <w:sz w:val="22"/>
          <w:szCs w:val="22"/>
          <w:highlight w:val="yellow"/>
        </w:rPr>
      </w:pPr>
      <w:r w:rsidRPr="000E2115">
        <w:rPr>
          <w:rFonts w:ascii="Palatino Linotype" w:hAnsi="Palatino Linotype" w:cs="Arial"/>
          <w:sz w:val="22"/>
          <w:szCs w:val="22"/>
          <w:highlight w:val="yellow"/>
        </w:rPr>
        <w:t>Wraz z ofertą Wykonawca jest zobowiązany złożyć:</w:t>
      </w:r>
    </w:p>
    <w:p w14:paraId="020EFCAB" w14:textId="77777777" w:rsidR="002C478D" w:rsidRPr="00500926" w:rsidRDefault="002C478D" w:rsidP="002C478D">
      <w:pPr>
        <w:pStyle w:val="Akapitzlist"/>
        <w:numPr>
          <w:ilvl w:val="1"/>
          <w:numId w:val="28"/>
        </w:numPr>
        <w:ind w:left="567"/>
        <w:rPr>
          <w:rFonts w:ascii="Palatino Linotype" w:hAnsi="Palatino Linotype" w:cs="Calibri"/>
          <w:sz w:val="22"/>
          <w:szCs w:val="22"/>
          <w:highlight w:val="yellow"/>
        </w:rPr>
      </w:pPr>
      <w:r w:rsidRPr="00500926">
        <w:rPr>
          <w:rFonts w:ascii="Palatino Linotype" w:hAnsi="Palatino Linotype" w:cs="Calibri"/>
          <w:sz w:val="22"/>
          <w:szCs w:val="22"/>
          <w:highlight w:val="yellow"/>
        </w:rPr>
        <w:t>oświadczenie, o którym mowa w Rozdz. X, pkt. 1 SWZ,</w:t>
      </w:r>
    </w:p>
    <w:p w14:paraId="2C30D0F9" w14:textId="77777777" w:rsidR="0004331C" w:rsidRPr="00500926" w:rsidRDefault="0004331C" w:rsidP="0004331C">
      <w:pPr>
        <w:numPr>
          <w:ilvl w:val="1"/>
          <w:numId w:val="28"/>
        </w:numPr>
        <w:tabs>
          <w:tab w:val="left" w:pos="284"/>
        </w:tabs>
        <w:spacing w:after="120"/>
        <w:ind w:left="567"/>
        <w:jc w:val="both"/>
        <w:rPr>
          <w:rFonts w:ascii="Palatino Linotype" w:hAnsi="Palatino Linotype" w:cs="Arial"/>
          <w:color w:val="FF0000"/>
          <w:sz w:val="22"/>
          <w:szCs w:val="22"/>
          <w:highlight w:val="yellow"/>
        </w:rPr>
      </w:pPr>
      <w:r w:rsidRPr="00500926">
        <w:rPr>
          <w:rFonts w:ascii="Palatino Linotype" w:hAnsi="Palatino Linotype"/>
          <w:sz w:val="22"/>
          <w:szCs w:val="22"/>
          <w:highlight w:val="yellow"/>
        </w:rPr>
        <w:t xml:space="preserve">przedmiotowe środki dowodowe wskazane w </w:t>
      </w:r>
      <w:r w:rsidRPr="00500926">
        <w:rPr>
          <w:rFonts w:ascii="Palatino Linotype" w:hAnsi="Palatino Linotype"/>
          <w:b/>
          <w:bCs/>
          <w:sz w:val="22"/>
          <w:szCs w:val="22"/>
          <w:highlight w:val="yellow"/>
        </w:rPr>
        <w:t>Rozdz. VII pkt. 1 SWZ</w:t>
      </w:r>
    </w:p>
    <w:p w14:paraId="7FD50733" w14:textId="77777777" w:rsidR="002D48F9" w:rsidRPr="00500926" w:rsidRDefault="002D48F9" w:rsidP="004F36C9">
      <w:pPr>
        <w:numPr>
          <w:ilvl w:val="1"/>
          <w:numId w:val="28"/>
        </w:numPr>
        <w:autoSpaceDE w:val="0"/>
        <w:autoSpaceDN w:val="0"/>
        <w:adjustRightInd w:val="0"/>
        <w:spacing w:after="120"/>
        <w:ind w:left="567"/>
        <w:jc w:val="both"/>
        <w:rPr>
          <w:rFonts w:ascii="Palatino Linotype" w:hAnsi="Palatino Linotype" w:cs="Calibri"/>
          <w:color w:val="000000"/>
          <w:sz w:val="22"/>
          <w:szCs w:val="22"/>
          <w:highlight w:val="yellow"/>
        </w:rPr>
      </w:pPr>
      <w:r w:rsidRPr="00500926">
        <w:rPr>
          <w:rFonts w:ascii="Palatino Linotype" w:hAnsi="Palatino Linotype" w:cs="Calibri"/>
          <w:color w:val="000000"/>
          <w:sz w:val="22"/>
          <w:szCs w:val="22"/>
          <w:highlight w:val="yellow"/>
        </w:rPr>
        <w:lastRenderedPageBreak/>
        <w:t xml:space="preserve">Pełnomocnictwo, w przypadku, gdy ofertę składają Wykonawcy wspólnie ubiegający się o udzielenie zamówienia (np. konsorcjum/spółka cywilna) oraz pełnomocnictwo do reprezentowania Wykonawcy, gdy ofertę podpisuje pełnomocnik. </w:t>
      </w:r>
    </w:p>
    <w:p w14:paraId="2A821DC0" w14:textId="77777777" w:rsidR="00431E06" w:rsidRPr="00914C5C" w:rsidRDefault="0003018F" w:rsidP="00E8188B">
      <w:pPr>
        <w:numPr>
          <w:ilvl w:val="1"/>
          <w:numId w:val="3"/>
        </w:numPr>
        <w:tabs>
          <w:tab w:val="left" w:pos="284"/>
        </w:tabs>
        <w:spacing w:after="120"/>
        <w:ind w:left="284" w:hanging="284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Oferta, oświadczenie, o którym mowa w art. 125 ust. 1 Pzp</w:t>
      </w:r>
      <w:r w:rsidRPr="00462693">
        <w:rPr>
          <w:rFonts w:ascii="Palatino Linotype" w:hAnsi="Palatino Linotype" w:cs="Arial"/>
          <w:color w:val="000000"/>
          <w:sz w:val="22"/>
          <w:szCs w:val="22"/>
        </w:rPr>
        <w:t>, podmiotowe środki dowodowe, pełnomocnictwa</w:t>
      </w:r>
      <w:r w:rsidRPr="00914C5C">
        <w:rPr>
          <w:rFonts w:ascii="Palatino Linotype" w:hAnsi="Palatino Linotype" w:cs="Arial"/>
          <w:sz w:val="22"/>
          <w:szCs w:val="22"/>
        </w:rPr>
        <w:t xml:space="preserve">, sporządza się w postaci elektronicznej i podpisuje się kwalifikowanym podpisem elektronicznym lub podpisem zaufanym lub podpisem osobistym. W procesie składania oferty na platformie, kwalifikowany podpis elektroniczny lub podpis zaufany lub podpis osobisty Wykonawca składa bezpośrednio na dokumencie, który następnie przesyła do systemu. </w:t>
      </w:r>
    </w:p>
    <w:p w14:paraId="5CBC09B8" w14:textId="77777777" w:rsidR="00431E06" w:rsidRPr="00914C5C" w:rsidRDefault="00431E06" w:rsidP="00E8188B">
      <w:pPr>
        <w:numPr>
          <w:ilvl w:val="1"/>
          <w:numId w:val="3"/>
        </w:numPr>
        <w:tabs>
          <w:tab w:val="left" w:pos="284"/>
        </w:tabs>
        <w:spacing w:after="120"/>
        <w:ind w:left="284" w:hanging="284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Poświadczenia zgodności cyfrowego odwzorowania z dokumentem w postaci papierowej dokonuje odpowiednio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34CDAFD0" w14:textId="77777777" w:rsidR="00E66E02" w:rsidRPr="00914C5C" w:rsidRDefault="00E66E02" w:rsidP="00E8188B">
      <w:pPr>
        <w:numPr>
          <w:ilvl w:val="1"/>
          <w:numId w:val="3"/>
        </w:numPr>
        <w:tabs>
          <w:tab w:val="left" w:pos="284"/>
        </w:tabs>
        <w:spacing w:after="120"/>
        <w:ind w:left="284" w:hanging="284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>Oferta powinna być:</w:t>
      </w:r>
    </w:p>
    <w:p w14:paraId="51DE7B7A" w14:textId="77777777" w:rsidR="00E66E02" w:rsidRPr="00914C5C" w:rsidRDefault="00E66E02" w:rsidP="00E8188B">
      <w:pPr>
        <w:numPr>
          <w:ilvl w:val="1"/>
          <w:numId w:val="18"/>
        </w:numPr>
        <w:tabs>
          <w:tab w:val="clear" w:pos="1440"/>
          <w:tab w:val="left" w:pos="709"/>
          <w:tab w:val="num" w:pos="1156"/>
        </w:tabs>
        <w:spacing w:after="120"/>
        <w:ind w:left="709" w:hanging="284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>sporządzona na podstawie załączników niniejszej SWZ w języku polskim,</w:t>
      </w:r>
    </w:p>
    <w:p w14:paraId="5F33EB02" w14:textId="77777777" w:rsidR="00E66E02" w:rsidRPr="00914C5C" w:rsidRDefault="00E66E02" w:rsidP="00E8188B">
      <w:pPr>
        <w:numPr>
          <w:ilvl w:val="1"/>
          <w:numId w:val="18"/>
        </w:numPr>
        <w:tabs>
          <w:tab w:val="clear" w:pos="1440"/>
          <w:tab w:val="left" w:pos="709"/>
          <w:tab w:val="num" w:pos="1156"/>
        </w:tabs>
        <w:spacing w:after="120"/>
        <w:ind w:left="709" w:hanging="284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złożona przy użyciu środków komunikacji elektronicznej tzn. za pośrednictwem </w:t>
      </w:r>
      <w:hyperlink r:id="rId24" w:history="1">
        <w:r w:rsidRPr="00914C5C">
          <w:rPr>
            <w:rFonts w:ascii="Palatino Linotype" w:hAnsi="Palatino Linotype" w:cs="Calibri"/>
            <w:color w:val="1155CC"/>
            <w:sz w:val="22"/>
            <w:szCs w:val="22"/>
            <w:u w:val="single"/>
          </w:rPr>
          <w:t>platformazakupowa.pl</w:t>
        </w:r>
      </w:hyperlink>
      <w:r w:rsidRPr="00914C5C">
        <w:rPr>
          <w:rFonts w:ascii="Palatino Linotype" w:hAnsi="Palatino Linotype" w:cs="Calibri"/>
          <w:color w:val="000000"/>
          <w:sz w:val="22"/>
          <w:szCs w:val="22"/>
        </w:rPr>
        <w:t>,</w:t>
      </w:r>
    </w:p>
    <w:p w14:paraId="65CB96F2" w14:textId="77777777" w:rsidR="00E66E02" w:rsidRPr="00914C5C" w:rsidRDefault="00E66E02" w:rsidP="00E8188B">
      <w:pPr>
        <w:numPr>
          <w:ilvl w:val="1"/>
          <w:numId w:val="18"/>
        </w:numPr>
        <w:tabs>
          <w:tab w:val="clear" w:pos="1440"/>
          <w:tab w:val="left" w:pos="709"/>
          <w:tab w:val="num" w:pos="1156"/>
        </w:tabs>
        <w:spacing w:after="120"/>
        <w:ind w:left="709" w:hanging="284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>podpisana kwalifikowanym podpisem elektronicznym lub podpisem zaufanym lub podpisem osobistym przez osobę/osoby upoważnioną/upoważnione</w:t>
      </w:r>
      <w:r w:rsidR="00E11F64" w:rsidRPr="00914C5C">
        <w:rPr>
          <w:rFonts w:ascii="Palatino Linotype" w:hAnsi="Palatino Linotype" w:cs="Calibri"/>
          <w:color w:val="000000"/>
          <w:sz w:val="22"/>
          <w:szCs w:val="22"/>
        </w:rPr>
        <w:t>.</w:t>
      </w:r>
    </w:p>
    <w:p w14:paraId="4E6ABF58" w14:textId="77777777" w:rsidR="00E66E02" w:rsidRPr="00914C5C" w:rsidRDefault="00E66E02" w:rsidP="00E8188B">
      <w:pPr>
        <w:numPr>
          <w:ilvl w:val="1"/>
          <w:numId w:val="3"/>
        </w:numPr>
        <w:tabs>
          <w:tab w:val="left" w:pos="284"/>
        </w:tabs>
        <w:spacing w:after="120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914C5C">
        <w:rPr>
          <w:rFonts w:ascii="Palatino Linotype" w:hAnsi="Palatino Linotype" w:cs="Calibri"/>
          <w:color w:val="000000"/>
          <w:sz w:val="22"/>
          <w:szCs w:val="22"/>
        </w:rPr>
        <w:t>eIDAS</w:t>
      </w:r>
      <w:proofErr w:type="spellEnd"/>
      <w:r w:rsidRPr="00914C5C">
        <w:rPr>
          <w:rFonts w:ascii="Palatino Linotype" w:hAnsi="Palatino Linotype" w:cs="Calibri"/>
          <w:color w:val="000000"/>
          <w:sz w:val="22"/>
          <w:szCs w:val="22"/>
        </w:rPr>
        <w:t>) (UE) nr 910/2014 - od 1 lipca 2016 roku”.</w:t>
      </w:r>
    </w:p>
    <w:p w14:paraId="703B6F5A" w14:textId="77777777" w:rsidR="00E66E02" w:rsidRPr="00914C5C" w:rsidRDefault="00E66E02" w:rsidP="00E8188B">
      <w:pPr>
        <w:numPr>
          <w:ilvl w:val="1"/>
          <w:numId w:val="3"/>
        </w:numPr>
        <w:tabs>
          <w:tab w:val="left" w:pos="284"/>
        </w:tabs>
        <w:spacing w:after="120"/>
        <w:ind w:left="284" w:hanging="284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W przypadku wykorzystania formatu podpisu </w:t>
      </w:r>
      <w:proofErr w:type="spellStart"/>
      <w:r w:rsidRPr="00914C5C">
        <w:rPr>
          <w:rFonts w:ascii="Palatino Linotype" w:hAnsi="Palatino Linotype" w:cs="Calibri"/>
          <w:color w:val="000000"/>
          <w:sz w:val="22"/>
          <w:szCs w:val="22"/>
        </w:rPr>
        <w:t>XAdES</w:t>
      </w:r>
      <w:proofErr w:type="spellEnd"/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914C5C">
        <w:rPr>
          <w:rFonts w:ascii="Palatino Linotype" w:hAnsi="Palatino Linotype" w:cs="Calibri"/>
          <w:color w:val="000000"/>
          <w:sz w:val="22"/>
          <w:szCs w:val="22"/>
        </w:rPr>
        <w:t>XAdES</w:t>
      </w:r>
      <w:proofErr w:type="spellEnd"/>
      <w:r w:rsidRPr="00914C5C">
        <w:rPr>
          <w:rFonts w:ascii="Palatino Linotype" w:hAnsi="Palatino Linotype" w:cs="Calibri"/>
          <w:color w:val="000000"/>
          <w:sz w:val="22"/>
          <w:szCs w:val="22"/>
        </w:rPr>
        <w:t>.</w:t>
      </w:r>
    </w:p>
    <w:p w14:paraId="332BCE7A" w14:textId="77777777" w:rsidR="00E66E02" w:rsidRPr="00914C5C" w:rsidRDefault="00E66E02" w:rsidP="00E8188B">
      <w:pPr>
        <w:numPr>
          <w:ilvl w:val="1"/>
          <w:numId w:val="3"/>
        </w:numPr>
        <w:tabs>
          <w:tab w:val="left" w:pos="284"/>
        </w:tabs>
        <w:spacing w:after="120"/>
        <w:ind w:left="284" w:hanging="284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329CDEAF" w14:textId="77777777" w:rsidR="00E66E02" w:rsidRPr="00914C5C" w:rsidRDefault="00E66E02" w:rsidP="00E8188B">
      <w:pPr>
        <w:numPr>
          <w:ilvl w:val="1"/>
          <w:numId w:val="3"/>
        </w:numPr>
        <w:tabs>
          <w:tab w:val="left" w:pos="284"/>
        </w:tabs>
        <w:spacing w:after="120"/>
        <w:ind w:left="284" w:hanging="284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lastRenderedPageBreak/>
        <w:t xml:space="preserve">Wykonawca, za pośrednictwem </w:t>
      </w:r>
      <w:hyperlink r:id="rId25" w:history="1">
        <w:r w:rsidRPr="00914C5C">
          <w:rPr>
            <w:rFonts w:ascii="Palatino Linotype" w:hAnsi="Palatino Linotype" w:cs="Calibri"/>
            <w:color w:val="1155CC"/>
            <w:sz w:val="22"/>
            <w:szCs w:val="22"/>
            <w:u w:val="single"/>
          </w:rPr>
          <w:t>platformazakupowa.pl</w:t>
        </w:r>
      </w:hyperlink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4717BA89" w14:textId="77777777" w:rsidR="00E66E02" w:rsidRPr="00914C5C" w:rsidRDefault="009A60CA" w:rsidP="00914C5C">
      <w:pPr>
        <w:tabs>
          <w:tab w:val="left" w:pos="709"/>
        </w:tabs>
        <w:spacing w:after="120"/>
        <w:ind w:left="720" w:hanging="284"/>
        <w:jc w:val="both"/>
        <w:rPr>
          <w:rFonts w:ascii="Palatino Linotype" w:hAnsi="Palatino Linotype"/>
          <w:sz w:val="22"/>
          <w:szCs w:val="22"/>
        </w:rPr>
      </w:pPr>
      <w:hyperlink r:id="rId26" w:history="1">
        <w:r w:rsidR="00E66E02" w:rsidRPr="00914C5C">
          <w:rPr>
            <w:rFonts w:ascii="Palatino Linotype" w:hAnsi="Palatino Linotype" w:cs="Calibri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745C073D" w14:textId="77777777" w:rsidR="00E66E02" w:rsidRPr="00914C5C" w:rsidRDefault="00E66E02" w:rsidP="00E8188B">
      <w:pPr>
        <w:numPr>
          <w:ilvl w:val="1"/>
          <w:numId w:val="3"/>
        </w:numPr>
        <w:tabs>
          <w:tab w:val="left" w:pos="426"/>
        </w:tabs>
        <w:spacing w:after="120"/>
        <w:ind w:left="426" w:hanging="426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Każdy z wykonawców może złożyć tylko jedną ofertę. </w:t>
      </w:r>
    </w:p>
    <w:p w14:paraId="098E9777" w14:textId="77777777" w:rsidR="00E66E02" w:rsidRPr="00914C5C" w:rsidRDefault="00E66E02" w:rsidP="00E8188B">
      <w:pPr>
        <w:numPr>
          <w:ilvl w:val="1"/>
          <w:numId w:val="3"/>
        </w:numPr>
        <w:tabs>
          <w:tab w:val="left" w:pos="426"/>
        </w:tabs>
        <w:spacing w:after="120"/>
        <w:ind w:left="426" w:hanging="426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3E555DB6" w14:textId="77777777" w:rsidR="00E66E02" w:rsidRPr="00914C5C" w:rsidRDefault="00E66E02" w:rsidP="00E8188B">
      <w:pPr>
        <w:numPr>
          <w:ilvl w:val="1"/>
          <w:numId w:val="3"/>
        </w:numPr>
        <w:tabs>
          <w:tab w:val="left" w:pos="426"/>
        </w:tabs>
        <w:spacing w:after="120"/>
        <w:ind w:left="426" w:hanging="426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Dokumenty i oświadczenia składane przez wykonawcę powinny być w języku polskim, chyba że w SWZ dopuszczono inaczej. W </w:t>
      </w:r>
      <w:r w:rsidR="005410E1" w:rsidRPr="00914C5C">
        <w:rPr>
          <w:rFonts w:ascii="Palatino Linotype" w:hAnsi="Palatino Linotype" w:cs="Calibri"/>
          <w:color w:val="000000"/>
          <w:sz w:val="22"/>
          <w:szCs w:val="22"/>
        </w:rPr>
        <w:t>przypadku załączenia</w:t>
      </w:r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 dokumentów sporządzonych w innym języku niż dopuszczony, wykonawca zobowiązany jest załączyć tłumaczenie na język polski.</w:t>
      </w:r>
    </w:p>
    <w:p w14:paraId="6BF8F2C5" w14:textId="77777777" w:rsidR="00E66E02" w:rsidRPr="00892A46" w:rsidRDefault="00E66E02" w:rsidP="00E8188B">
      <w:pPr>
        <w:numPr>
          <w:ilvl w:val="1"/>
          <w:numId w:val="3"/>
        </w:numPr>
        <w:tabs>
          <w:tab w:val="left" w:pos="426"/>
        </w:tabs>
        <w:spacing w:after="120"/>
        <w:ind w:left="426" w:hanging="426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892A46">
        <w:rPr>
          <w:rFonts w:ascii="Palatino Linotype" w:hAnsi="Palatino Linotype" w:cs="Calibri"/>
          <w:color w:val="000000"/>
          <w:sz w:val="22"/>
          <w:szCs w:val="22"/>
        </w:rPr>
        <w:t xml:space="preserve">Zgodnie z definicją dokumentu elektronicznego z </w:t>
      </w:r>
      <w:r w:rsidRPr="00C65816">
        <w:rPr>
          <w:rFonts w:ascii="Palatino Linotype" w:hAnsi="Palatino Linotype" w:cs="Calibri"/>
          <w:sz w:val="22"/>
          <w:szCs w:val="22"/>
        </w:rPr>
        <w:t>art.</w:t>
      </w:r>
      <w:r w:rsidR="007D640C" w:rsidRPr="00C65816">
        <w:rPr>
          <w:rFonts w:ascii="Palatino Linotype" w:hAnsi="Palatino Linotype" w:cs="Calibri"/>
          <w:sz w:val="22"/>
          <w:szCs w:val="22"/>
        </w:rPr>
        <w:t xml:space="preserve"> </w:t>
      </w:r>
      <w:r w:rsidRPr="00C65816">
        <w:rPr>
          <w:rFonts w:ascii="Palatino Linotype" w:hAnsi="Palatino Linotype" w:cs="Calibri"/>
          <w:sz w:val="22"/>
          <w:szCs w:val="22"/>
        </w:rPr>
        <w:t>3 us</w:t>
      </w:r>
      <w:r w:rsidR="00C65816" w:rsidRPr="00C65816">
        <w:rPr>
          <w:rFonts w:ascii="Palatino Linotype" w:hAnsi="Palatino Linotype" w:cs="Calibri"/>
          <w:sz w:val="22"/>
          <w:szCs w:val="22"/>
        </w:rPr>
        <w:t>t.</w:t>
      </w:r>
      <w:r w:rsidRPr="00C65816">
        <w:rPr>
          <w:rFonts w:ascii="Palatino Linotype" w:hAnsi="Palatino Linotype" w:cs="Calibri"/>
          <w:sz w:val="22"/>
          <w:szCs w:val="22"/>
        </w:rPr>
        <w:t xml:space="preserve"> 2 Ustawy </w:t>
      </w:r>
      <w:r w:rsidR="007D640C" w:rsidRPr="00C65816">
        <w:rPr>
          <w:rFonts w:ascii="Palatino Linotype" w:hAnsi="Palatino Linotype" w:cs="Calibri"/>
          <w:sz w:val="22"/>
          <w:szCs w:val="22"/>
        </w:rPr>
        <w:t xml:space="preserve">z dnia 17 lutego 2005 r </w:t>
      </w:r>
      <w:r w:rsidRPr="00C65816">
        <w:rPr>
          <w:rFonts w:ascii="Palatino Linotype" w:hAnsi="Palatino Linotype" w:cs="Calibri"/>
          <w:sz w:val="22"/>
          <w:szCs w:val="22"/>
        </w:rPr>
        <w:t>o informatyzacji działalności podmiotów realizujących zadania publiczne,</w:t>
      </w:r>
      <w:r w:rsidRPr="00892A46">
        <w:rPr>
          <w:rFonts w:ascii="Palatino Linotype" w:hAnsi="Palatino Linotype" w:cs="Calibri"/>
          <w:color w:val="000000"/>
          <w:sz w:val="22"/>
          <w:szCs w:val="22"/>
        </w:rPr>
        <w:t xml:space="preserve">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8865FBC" w14:textId="77777777" w:rsidR="00D01076" w:rsidRPr="00914C5C" w:rsidRDefault="00E66E02" w:rsidP="00E8188B">
      <w:pPr>
        <w:numPr>
          <w:ilvl w:val="1"/>
          <w:numId w:val="3"/>
        </w:numPr>
        <w:tabs>
          <w:tab w:val="left" w:pos="426"/>
        </w:tabs>
        <w:spacing w:after="120"/>
        <w:ind w:left="426" w:hanging="426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61385FD" w14:textId="77777777" w:rsidR="00B253F4" w:rsidRPr="00914C5C" w:rsidRDefault="00B253F4" w:rsidP="00E8188B">
      <w:pPr>
        <w:numPr>
          <w:ilvl w:val="1"/>
          <w:numId w:val="3"/>
        </w:numPr>
        <w:tabs>
          <w:tab w:val="left" w:pos="426"/>
        </w:tabs>
        <w:spacing w:after="120"/>
        <w:ind w:left="426" w:hanging="426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Arial"/>
          <w:b/>
          <w:color w:val="000000"/>
          <w:sz w:val="22"/>
          <w:szCs w:val="22"/>
        </w:rPr>
        <w:t>Zalecenia:</w:t>
      </w:r>
    </w:p>
    <w:p w14:paraId="16081AD2" w14:textId="77777777" w:rsidR="00B253F4" w:rsidRPr="00206C9F" w:rsidRDefault="00B253F4" w:rsidP="0089620A">
      <w:pPr>
        <w:pStyle w:val="NormalnyWeb"/>
        <w:numPr>
          <w:ilvl w:val="1"/>
          <w:numId w:val="39"/>
        </w:numPr>
        <w:spacing w:before="0" w:beforeAutospacing="0" w:after="120" w:afterAutospacing="0"/>
        <w:ind w:left="709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b/>
          <w:bCs/>
          <w:color w:val="000000"/>
          <w:sz w:val="22"/>
          <w:szCs w:val="22"/>
        </w:rPr>
        <w:t>Formaty plików wykorzystywanych przez wykonawców powinny być zgodne z</w:t>
      </w:r>
      <w:r w:rsidRPr="00914C5C">
        <w:rPr>
          <w:rFonts w:ascii="Palatino Linotype" w:hAnsi="Palatino Linotype" w:cs="Arial"/>
          <w:color w:val="000000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4FF9B0F2" w14:textId="77777777" w:rsidR="00B253F4" w:rsidRPr="00914C5C" w:rsidRDefault="00B253F4" w:rsidP="0089620A">
      <w:pPr>
        <w:pStyle w:val="NormalnyWeb"/>
        <w:numPr>
          <w:ilvl w:val="1"/>
          <w:numId w:val="39"/>
        </w:numPr>
        <w:spacing w:before="0" w:beforeAutospacing="0" w:after="120" w:afterAutospacing="0"/>
        <w:ind w:left="709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color w:val="000000"/>
          <w:sz w:val="22"/>
          <w:szCs w:val="22"/>
        </w:rPr>
        <w:t>Zamawiający rekomenduje wykorzystanie formatów: .pdf .</w:t>
      </w:r>
      <w:proofErr w:type="spellStart"/>
      <w:r w:rsidRPr="00914C5C">
        <w:rPr>
          <w:rFonts w:ascii="Palatino Linotype" w:hAnsi="Palatino Linotype" w:cs="Arial"/>
          <w:color w:val="000000"/>
          <w:sz w:val="22"/>
          <w:szCs w:val="22"/>
        </w:rPr>
        <w:t>doc</w:t>
      </w:r>
      <w:proofErr w:type="spellEnd"/>
      <w:r w:rsidRPr="00914C5C">
        <w:rPr>
          <w:rFonts w:ascii="Palatino Linotype" w:hAnsi="Palatino Linotype" w:cs="Arial"/>
          <w:color w:val="000000"/>
          <w:sz w:val="22"/>
          <w:szCs w:val="22"/>
        </w:rPr>
        <w:t xml:space="preserve"> .xls .jpg (.</w:t>
      </w:r>
      <w:proofErr w:type="spellStart"/>
      <w:r w:rsidRPr="00914C5C">
        <w:rPr>
          <w:rFonts w:ascii="Palatino Linotype" w:hAnsi="Palatino Linotype" w:cs="Arial"/>
          <w:color w:val="000000"/>
          <w:sz w:val="22"/>
          <w:szCs w:val="22"/>
        </w:rPr>
        <w:t>jpeg</w:t>
      </w:r>
      <w:proofErr w:type="spellEnd"/>
      <w:r w:rsidRPr="00914C5C">
        <w:rPr>
          <w:rFonts w:ascii="Palatino Linotype" w:hAnsi="Palatino Linotype" w:cs="Arial"/>
          <w:color w:val="000000"/>
          <w:sz w:val="22"/>
          <w:szCs w:val="22"/>
        </w:rPr>
        <w:t xml:space="preserve">) </w:t>
      </w:r>
      <w:r w:rsidRPr="00914C5C">
        <w:rPr>
          <w:rFonts w:ascii="Palatino Linotype" w:hAnsi="Palatino Linotype" w:cs="Arial"/>
          <w:b/>
          <w:bCs/>
          <w:color w:val="000000"/>
          <w:sz w:val="22"/>
          <w:szCs w:val="22"/>
        </w:rPr>
        <w:t>ze szczególnym wskazaniem na .pdf</w:t>
      </w:r>
    </w:p>
    <w:p w14:paraId="390618C5" w14:textId="77777777" w:rsidR="00B253F4" w:rsidRPr="00914C5C" w:rsidRDefault="00B253F4" w:rsidP="0089620A">
      <w:pPr>
        <w:pStyle w:val="NormalnyWeb"/>
        <w:numPr>
          <w:ilvl w:val="1"/>
          <w:numId w:val="39"/>
        </w:numPr>
        <w:spacing w:before="0" w:beforeAutospacing="0" w:after="120" w:afterAutospacing="0"/>
        <w:ind w:left="709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color w:val="000000"/>
          <w:sz w:val="22"/>
          <w:szCs w:val="22"/>
        </w:rPr>
        <w:t>W celu ewentualnej kompresji danych Zamawiający rekomenduje wykorzystanie jednego z formatów:</w:t>
      </w:r>
    </w:p>
    <w:p w14:paraId="39F103C6" w14:textId="77777777" w:rsidR="00B253F4" w:rsidRPr="00914C5C" w:rsidRDefault="00B253F4" w:rsidP="00E8188B">
      <w:pPr>
        <w:pStyle w:val="NormalnyWeb"/>
        <w:numPr>
          <w:ilvl w:val="1"/>
          <w:numId w:val="13"/>
        </w:numPr>
        <w:tabs>
          <w:tab w:val="num" w:pos="993"/>
          <w:tab w:val="left" w:pos="1134"/>
        </w:tabs>
        <w:spacing w:before="0" w:beforeAutospacing="0" w:after="120" w:afterAutospacing="0"/>
        <w:ind w:left="851"/>
        <w:jc w:val="both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914C5C">
        <w:rPr>
          <w:rFonts w:ascii="Palatino Linotype" w:hAnsi="Palatino Linotype" w:cs="Arial"/>
          <w:color w:val="000000"/>
          <w:sz w:val="22"/>
          <w:szCs w:val="22"/>
        </w:rPr>
        <w:t>.zip </w:t>
      </w:r>
    </w:p>
    <w:p w14:paraId="6E2AA455" w14:textId="77777777" w:rsidR="00B253F4" w:rsidRPr="00914C5C" w:rsidRDefault="00B253F4" w:rsidP="00E8188B">
      <w:pPr>
        <w:pStyle w:val="NormalnyWeb"/>
        <w:numPr>
          <w:ilvl w:val="1"/>
          <w:numId w:val="13"/>
        </w:numPr>
        <w:tabs>
          <w:tab w:val="num" w:pos="993"/>
          <w:tab w:val="left" w:pos="1134"/>
        </w:tabs>
        <w:spacing w:before="0" w:beforeAutospacing="0" w:after="120" w:afterAutospacing="0"/>
        <w:ind w:left="851"/>
        <w:jc w:val="both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914C5C">
        <w:rPr>
          <w:rFonts w:ascii="Palatino Linotype" w:hAnsi="Palatino Linotype" w:cs="Arial"/>
          <w:color w:val="000000"/>
          <w:sz w:val="22"/>
          <w:szCs w:val="22"/>
        </w:rPr>
        <w:t>.7Z</w:t>
      </w:r>
    </w:p>
    <w:p w14:paraId="74EF562C" w14:textId="77777777" w:rsidR="00B253F4" w:rsidRPr="00914C5C" w:rsidRDefault="00B253F4" w:rsidP="0089620A">
      <w:pPr>
        <w:pStyle w:val="NormalnyWeb"/>
        <w:numPr>
          <w:ilvl w:val="1"/>
          <w:numId w:val="39"/>
        </w:numPr>
        <w:spacing w:before="0" w:beforeAutospacing="0" w:after="120" w:afterAutospacing="0"/>
        <w:ind w:left="709"/>
        <w:jc w:val="both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914C5C">
        <w:rPr>
          <w:rFonts w:ascii="Palatino Linotype" w:hAnsi="Palatino Linotype" w:cs="Arial"/>
          <w:color w:val="000000"/>
          <w:sz w:val="22"/>
          <w:szCs w:val="22"/>
        </w:rPr>
        <w:t xml:space="preserve">Wśród formatów powszechnych a </w:t>
      </w:r>
      <w:r w:rsidRPr="00914C5C">
        <w:rPr>
          <w:rFonts w:ascii="Palatino Linotype" w:hAnsi="Palatino Linotype" w:cs="Arial"/>
          <w:b/>
          <w:bCs/>
          <w:color w:val="000000"/>
          <w:sz w:val="22"/>
          <w:szCs w:val="22"/>
        </w:rPr>
        <w:t>NIE występujących</w:t>
      </w:r>
      <w:r w:rsidRPr="00914C5C">
        <w:rPr>
          <w:rFonts w:ascii="Palatino Linotype" w:hAnsi="Palatino Linotype" w:cs="Arial"/>
          <w:color w:val="000000"/>
          <w:sz w:val="22"/>
          <w:szCs w:val="22"/>
        </w:rPr>
        <w:t xml:space="preserve"> w rozporządzeniu występują: .</w:t>
      </w:r>
      <w:proofErr w:type="spellStart"/>
      <w:r w:rsidRPr="00914C5C">
        <w:rPr>
          <w:rFonts w:ascii="Palatino Linotype" w:hAnsi="Palatino Linotype" w:cs="Arial"/>
          <w:color w:val="000000"/>
          <w:sz w:val="22"/>
          <w:szCs w:val="22"/>
        </w:rPr>
        <w:t>rar</w:t>
      </w:r>
      <w:proofErr w:type="spellEnd"/>
      <w:r w:rsidRPr="00914C5C">
        <w:rPr>
          <w:rFonts w:ascii="Palatino Linotype" w:hAnsi="Palatino Linotype" w:cs="Arial"/>
          <w:color w:val="000000"/>
          <w:sz w:val="22"/>
          <w:szCs w:val="22"/>
        </w:rPr>
        <w:t xml:space="preserve"> .gif .</w:t>
      </w:r>
      <w:proofErr w:type="spellStart"/>
      <w:proofErr w:type="gramStart"/>
      <w:r w:rsidRPr="00914C5C">
        <w:rPr>
          <w:rFonts w:ascii="Palatino Linotype" w:hAnsi="Palatino Linotype" w:cs="Arial"/>
          <w:color w:val="000000"/>
          <w:sz w:val="22"/>
          <w:szCs w:val="22"/>
        </w:rPr>
        <w:t>bmp</w:t>
      </w:r>
      <w:proofErr w:type="spellEnd"/>
      <w:r w:rsidRPr="00914C5C">
        <w:rPr>
          <w:rFonts w:ascii="Palatino Linotype" w:hAnsi="Palatino Linotype" w:cs="Arial"/>
          <w:color w:val="000000"/>
          <w:sz w:val="22"/>
          <w:szCs w:val="22"/>
        </w:rPr>
        <w:t xml:space="preserve"> .</w:t>
      </w:r>
      <w:proofErr w:type="spellStart"/>
      <w:r w:rsidRPr="00914C5C">
        <w:rPr>
          <w:rFonts w:ascii="Palatino Linotype" w:hAnsi="Palatino Linotype" w:cs="Arial"/>
          <w:color w:val="000000"/>
          <w:sz w:val="22"/>
          <w:szCs w:val="22"/>
        </w:rPr>
        <w:t>numbers</w:t>
      </w:r>
      <w:proofErr w:type="spellEnd"/>
      <w:proofErr w:type="gramEnd"/>
      <w:r w:rsidRPr="00914C5C">
        <w:rPr>
          <w:rFonts w:ascii="Palatino Linotype" w:hAnsi="Palatino Linotype" w:cs="Arial"/>
          <w:color w:val="000000"/>
          <w:sz w:val="22"/>
          <w:szCs w:val="22"/>
        </w:rPr>
        <w:t xml:space="preserve"> .</w:t>
      </w:r>
      <w:proofErr w:type="spellStart"/>
      <w:r w:rsidRPr="00914C5C">
        <w:rPr>
          <w:rFonts w:ascii="Palatino Linotype" w:hAnsi="Palatino Linotype" w:cs="Arial"/>
          <w:color w:val="000000"/>
          <w:sz w:val="22"/>
          <w:szCs w:val="22"/>
        </w:rPr>
        <w:t>pages</w:t>
      </w:r>
      <w:proofErr w:type="spellEnd"/>
      <w:r w:rsidRPr="00914C5C">
        <w:rPr>
          <w:rFonts w:ascii="Palatino Linotype" w:hAnsi="Palatino Linotype" w:cs="Arial"/>
          <w:color w:val="000000"/>
          <w:sz w:val="22"/>
          <w:szCs w:val="22"/>
        </w:rPr>
        <w:t xml:space="preserve">. </w:t>
      </w:r>
    </w:p>
    <w:p w14:paraId="1CC9DB96" w14:textId="77777777" w:rsidR="00B253F4" w:rsidRPr="00914C5C" w:rsidRDefault="00B253F4" w:rsidP="0089620A">
      <w:pPr>
        <w:pStyle w:val="NormalnyWeb"/>
        <w:numPr>
          <w:ilvl w:val="1"/>
          <w:numId w:val="39"/>
        </w:numPr>
        <w:spacing w:before="0" w:beforeAutospacing="0" w:after="120" w:afterAutospacing="0"/>
        <w:ind w:left="709"/>
        <w:jc w:val="both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914C5C">
        <w:rPr>
          <w:rFonts w:ascii="Palatino Linotype" w:hAnsi="Palatino Linotype" w:cs="Arial"/>
          <w:color w:val="000000"/>
          <w:sz w:val="22"/>
          <w:szCs w:val="22"/>
        </w:rPr>
        <w:t xml:space="preserve">Zamawiający zwraca uwagę na ograniczenia wielkości plików podpisywanych profilem zaufanym, który wynosi max 10MB, oraz na ograniczenie wielkości plików </w:t>
      </w:r>
      <w:r w:rsidRPr="00914C5C">
        <w:rPr>
          <w:rFonts w:ascii="Palatino Linotype" w:hAnsi="Palatino Linotype" w:cs="Arial"/>
          <w:color w:val="000000"/>
          <w:sz w:val="22"/>
          <w:szCs w:val="22"/>
        </w:rPr>
        <w:lastRenderedPageBreak/>
        <w:t xml:space="preserve">podpisywanych w aplikacji </w:t>
      </w:r>
      <w:proofErr w:type="spellStart"/>
      <w:r w:rsidRPr="00914C5C">
        <w:rPr>
          <w:rFonts w:ascii="Palatino Linotype" w:hAnsi="Palatino Linotype" w:cs="Arial"/>
          <w:color w:val="000000"/>
          <w:sz w:val="22"/>
          <w:szCs w:val="22"/>
        </w:rPr>
        <w:t>eDoApp</w:t>
      </w:r>
      <w:proofErr w:type="spellEnd"/>
      <w:r w:rsidRPr="00914C5C">
        <w:rPr>
          <w:rFonts w:ascii="Palatino Linotype" w:hAnsi="Palatino Linotype" w:cs="Arial"/>
          <w:color w:val="000000"/>
          <w:sz w:val="22"/>
          <w:szCs w:val="22"/>
        </w:rPr>
        <w:t xml:space="preserve"> służącej do składania podpisu osobistego, który wynosi max 5MB.</w:t>
      </w:r>
    </w:p>
    <w:p w14:paraId="06F9B7E0" w14:textId="77777777" w:rsidR="00B253F4" w:rsidRPr="00914C5C" w:rsidRDefault="00B253F4" w:rsidP="0089620A">
      <w:pPr>
        <w:pStyle w:val="NormalnyWeb"/>
        <w:numPr>
          <w:ilvl w:val="1"/>
          <w:numId w:val="39"/>
        </w:numPr>
        <w:spacing w:before="0" w:beforeAutospacing="0" w:after="120" w:afterAutospacing="0"/>
        <w:ind w:left="709"/>
        <w:jc w:val="both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914C5C">
        <w:rPr>
          <w:rFonts w:ascii="Palatino Linotype" w:hAnsi="Palatino Linotype" w:cs="Arial"/>
          <w:color w:val="000000"/>
          <w:sz w:val="22"/>
          <w:szCs w:val="22"/>
        </w:rPr>
        <w:t>Ze względu na niskie ryzyko naruszenia integralności pliku oraz łatwiejszą weryfikację podpisu, zamawiający zaleca, w miarę możliwości, przekonwertowanie plików składających się na ofertę na format .</w:t>
      </w:r>
      <w:proofErr w:type="gramStart"/>
      <w:r w:rsidRPr="00914C5C">
        <w:rPr>
          <w:rFonts w:ascii="Palatino Linotype" w:hAnsi="Palatino Linotype" w:cs="Arial"/>
          <w:color w:val="000000"/>
          <w:sz w:val="22"/>
          <w:szCs w:val="22"/>
        </w:rPr>
        <w:t>pdf  i</w:t>
      </w:r>
      <w:proofErr w:type="gramEnd"/>
      <w:r w:rsidRPr="00914C5C">
        <w:rPr>
          <w:rFonts w:ascii="Palatino Linotype" w:hAnsi="Palatino Linotype" w:cs="Arial"/>
          <w:color w:val="000000"/>
          <w:sz w:val="22"/>
          <w:szCs w:val="22"/>
        </w:rPr>
        <w:t xml:space="preserve"> opatrzenie ich podpisem kwalifikowanym </w:t>
      </w:r>
      <w:proofErr w:type="spellStart"/>
      <w:r w:rsidRPr="00914C5C">
        <w:rPr>
          <w:rFonts w:ascii="Palatino Linotype" w:hAnsi="Palatino Linotype" w:cs="Arial"/>
          <w:color w:val="000000"/>
          <w:sz w:val="22"/>
          <w:szCs w:val="22"/>
        </w:rPr>
        <w:t>PAdES</w:t>
      </w:r>
      <w:proofErr w:type="spellEnd"/>
      <w:r w:rsidRPr="00914C5C">
        <w:rPr>
          <w:rFonts w:ascii="Palatino Linotype" w:hAnsi="Palatino Linotype" w:cs="Arial"/>
          <w:color w:val="000000"/>
          <w:sz w:val="22"/>
          <w:szCs w:val="22"/>
        </w:rPr>
        <w:t>. </w:t>
      </w:r>
    </w:p>
    <w:p w14:paraId="350FD090" w14:textId="77777777" w:rsidR="00B253F4" w:rsidRPr="00914C5C" w:rsidRDefault="00B253F4" w:rsidP="00E8188B">
      <w:pPr>
        <w:pStyle w:val="NormalnyWeb"/>
        <w:numPr>
          <w:ilvl w:val="0"/>
          <w:numId w:val="16"/>
        </w:numPr>
        <w:spacing w:before="0" w:beforeAutospacing="0" w:after="120" w:afterAutospacing="0"/>
        <w:jc w:val="both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914C5C">
        <w:rPr>
          <w:rFonts w:ascii="Palatino Linotype" w:hAnsi="Palatino Linotype" w:cs="Arial"/>
          <w:color w:val="000000"/>
          <w:sz w:val="22"/>
          <w:szCs w:val="22"/>
        </w:rPr>
        <w:t xml:space="preserve">Pliki w innych formatach niż PDF zaleca się opatrzyć zewnętrznym podpisem </w:t>
      </w:r>
      <w:proofErr w:type="spellStart"/>
      <w:r w:rsidRPr="00914C5C">
        <w:rPr>
          <w:rFonts w:ascii="Palatino Linotype" w:hAnsi="Palatino Linotype" w:cs="Arial"/>
          <w:color w:val="000000"/>
          <w:sz w:val="22"/>
          <w:szCs w:val="22"/>
        </w:rPr>
        <w:t>XAdES</w:t>
      </w:r>
      <w:proofErr w:type="spellEnd"/>
      <w:r w:rsidRPr="00914C5C">
        <w:rPr>
          <w:rFonts w:ascii="Palatino Linotype" w:hAnsi="Palatino Linotype" w:cs="Arial"/>
          <w:color w:val="000000"/>
          <w:sz w:val="22"/>
          <w:szCs w:val="22"/>
        </w:rPr>
        <w:t>. Wykonawca powinien pamiętać, aby plik z podpisem przekazywać łącznie z dokumentem podpisywanym.</w:t>
      </w:r>
    </w:p>
    <w:p w14:paraId="3AC0E307" w14:textId="77777777" w:rsidR="00B253F4" w:rsidRPr="00914C5C" w:rsidRDefault="00B253F4" w:rsidP="00E8188B">
      <w:pPr>
        <w:pStyle w:val="NormalnyWeb"/>
        <w:numPr>
          <w:ilvl w:val="0"/>
          <w:numId w:val="16"/>
        </w:numPr>
        <w:spacing w:before="0" w:beforeAutospacing="0" w:after="120" w:afterAutospacing="0"/>
        <w:jc w:val="both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914C5C">
        <w:rPr>
          <w:rFonts w:ascii="Palatino Linotype" w:hAnsi="Palatino Linotype" w:cs="Arial"/>
          <w:color w:val="000000"/>
          <w:sz w:val="22"/>
          <w:szCs w:val="22"/>
        </w:rPr>
        <w:t xml:space="preserve">Zamawiający </w:t>
      </w:r>
      <w:proofErr w:type="gramStart"/>
      <w:r w:rsidRPr="00914C5C">
        <w:rPr>
          <w:rFonts w:ascii="Palatino Linotype" w:hAnsi="Palatino Linotype" w:cs="Arial"/>
          <w:color w:val="000000"/>
          <w:sz w:val="22"/>
          <w:szCs w:val="22"/>
        </w:rPr>
        <w:t>zaleca</w:t>
      </w:r>
      <w:proofErr w:type="gramEnd"/>
      <w:r w:rsidRPr="00914C5C">
        <w:rPr>
          <w:rFonts w:ascii="Palatino Linotype" w:hAnsi="Palatino Linotype" w:cs="Arial"/>
          <w:color w:val="000000"/>
          <w:sz w:val="22"/>
          <w:szCs w:val="22"/>
        </w:rPr>
        <w:t xml:space="preserve"> aby w przypadku podpisywania pliku przez kilka osób, stosować podpisy tego samego rodzaju. Podpisywanie różnymi rodzajami podpisów np. osobistym i kwalifikowanym może doprowadzić do problemów w weryfikacji plików. </w:t>
      </w:r>
    </w:p>
    <w:p w14:paraId="14D25EA9" w14:textId="77777777" w:rsidR="00B253F4" w:rsidRPr="00914C5C" w:rsidRDefault="00B253F4" w:rsidP="00E8188B">
      <w:pPr>
        <w:pStyle w:val="NormalnyWeb"/>
        <w:numPr>
          <w:ilvl w:val="0"/>
          <w:numId w:val="16"/>
        </w:numPr>
        <w:spacing w:before="0" w:beforeAutospacing="0" w:after="120" w:afterAutospacing="0"/>
        <w:jc w:val="both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914C5C">
        <w:rPr>
          <w:rFonts w:ascii="Palatino Linotype" w:hAnsi="Palatino Linotype" w:cs="Arial"/>
          <w:color w:val="000000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65862813" w14:textId="77777777" w:rsidR="00B253F4" w:rsidRPr="00914C5C" w:rsidRDefault="00B253F4" w:rsidP="00E8188B">
      <w:pPr>
        <w:pStyle w:val="NormalnyWeb"/>
        <w:numPr>
          <w:ilvl w:val="0"/>
          <w:numId w:val="16"/>
        </w:numPr>
        <w:spacing w:before="0" w:beforeAutospacing="0" w:after="120" w:afterAutospacing="0"/>
        <w:jc w:val="both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914C5C">
        <w:rPr>
          <w:rFonts w:ascii="Palatino Linotype" w:hAnsi="Palatino Linotype" w:cs="Arial"/>
          <w:color w:val="000000"/>
          <w:sz w:val="22"/>
          <w:szCs w:val="22"/>
        </w:rPr>
        <w:t>Osobą składającą ofertę powinna być osoba kontaktowa podawana w dokumentacji.</w:t>
      </w:r>
    </w:p>
    <w:p w14:paraId="66BC40F5" w14:textId="77777777" w:rsidR="00B253F4" w:rsidRPr="00914C5C" w:rsidRDefault="00B253F4" w:rsidP="00E8188B">
      <w:pPr>
        <w:pStyle w:val="NormalnyWeb"/>
        <w:numPr>
          <w:ilvl w:val="0"/>
          <w:numId w:val="16"/>
        </w:numPr>
        <w:spacing w:before="0" w:beforeAutospacing="0" w:after="120" w:afterAutospacing="0"/>
        <w:jc w:val="both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914C5C">
        <w:rPr>
          <w:rFonts w:ascii="Palatino Linotype" w:hAnsi="Palatino Linotype" w:cs="Arial"/>
          <w:color w:val="000000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5F14F1F6" w14:textId="77777777" w:rsidR="00B253F4" w:rsidRPr="00914C5C" w:rsidRDefault="00B253F4" w:rsidP="00E8188B">
      <w:pPr>
        <w:pStyle w:val="NormalnyWeb"/>
        <w:numPr>
          <w:ilvl w:val="0"/>
          <w:numId w:val="16"/>
        </w:numPr>
        <w:spacing w:before="0" w:beforeAutospacing="0" w:after="120" w:afterAutospacing="0"/>
        <w:jc w:val="both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914C5C">
        <w:rPr>
          <w:rFonts w:ascii="Palatino Linotype" w:hAnsi="Palatino Linotype" w:cs="Arial"/>
          <w:color w:val="000000"/>
          <w:sz w:val="22"/>
          <w:szCs w:val="22"/>
        </w:rPr>
        <w:t>Podczas podpisywania plików zaleca się stosowanie algorytmu skrótu SHA2 zamiast SHA1.  </w:t>
      </w:r>
    </w:p>
    <w:p w14:paraId="419346FB" w14:textId="77777777" w:rsidR="00B253F4" w:rsidRPr="00914C5C" w:rsidRDefault="00B253F4" w:rsidP="00E8188B">
      <w:pPr>
        <w:pStyle w:val="NormalnyWeb"/>
        <w:numPr>
          <w:ilvl w:val="0"/>
          <w:numId w:val="16"/>
        </w:numPr>
        <w:spacing w:before="0" w:beforeAutospacing="0" w:after="120" w:afterAutospacing="0"/>
        <w:jc w:val="both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914C5C">
        <w:rPr>
          <w:rFonts w:ascii="Palatino Linotype" w:hAnsi="Palatino Linotype" w:cs="Arial"/>
          <w:color w:val="000000"/>
          <w:sz w:val="22"/>
          <w:szCs w:val="22"/>
        </w:rPr>
        <w:t>Jeśli wykonawca pakuje dokumenty np. w plik ZIP zalecamy wcześniejsze podpisanie każdego ze skompresowanych plików. </w:t>
      </w:r>
    </w:p>
    <w:p w14:paraId="4A16D224" w14:textId="77777777" w:rsidR="00B253F4" w:rsidRPr="00914C5C" w:rsidRDefault="00B253F4" w:rsidP="00E8188B">
      <w:pPr>
        <w:pStyle w:val="NormalnyWeb"/>
        <w:numPr>
          <w:ilvl w:val="0"/>
          <w:numId w:val="16"/>
        </w:numPr>
        <w:spacing w:before="0" w:beforeAutospacing="0" w:after="120" w:afterAutospacing="0"/>
        <w:jc w:val="both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914C5C">
        <w:rPr>
          <w:rFonts w:ascii="Palatino Linotype" w:hAnsi="Palatino Linotype" w:cs="Arial"/>
          <w:color w:val="000000"/>
          <w:sz w:val="22"/>
          <w:szCs w:val="22"/>
        </w:rPr>
        <w:t>Zamawiający rekomenduje wykorzystanie podpisu z kwalifikowanym znacznikiem czasu.</w:t>
      </w:r>
    </w:p>
    <w:p w14:paraId="68888971" w14:textId="77777777" w:rsidR="00B253F4" w:rsidRPr="00914C5C" w:rsidRDefault="00B253F4" w:rsidP="00E8188B">
      <w:pPr>
        <w:pStyle w:val="NormalnyWeb"/>
        <w:numPr>
          <w:ilvl w:val="0"/>
          <w:numId w:val="16"/>
        </w:numPr>
        <w:spacing w:before="0" w:beforeAutospacing="0" w:after="120" w:afterAutospacing="0"/>
        <w:jc w:val="both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914C5C">
        <w:rPr>
          <w:rFonts w:ascii="Palatino Linotype" w:hAnsi="Palatino Linotype" w:cs="Arial"/>
          <w:color w:val="000000"/>
          <w:sz w:val="22"/>
          <w:szCs w:val="22"/>
        </w:rPr>
        <w:t xml:space="preserve">Zamawiający zaleca, aby </w:t>
      </w:r>
      <w:r w:rsidRPr="00914C5C">
        <w:rPr>
          <w:rFonts w:ascii="Palatino Linotype" w:hAnsi="Palatino Linotype" w:cs="Arial"/>
          <w:color w:val="000000"/>
          <w:sz w:val="22"/>
          <w:szCs w:val="22"/>
          <w:u w:val="single"/>
        </w:rPr>
        <w:t>nie</w:t>
      </w:r>
      <w:r w:rsidRPr="00914C5C">
        <w:rPr>
          <w:rFonts w:ascii="Palatino Linotype" w:hAnsi="Palatino Linotype" w:cs="Arial"/>
          <w:color w:val="000000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590D9023" w14:textId="77777777" w:rsidR="007B7D0B" w:rsidRPr="00914C5C" w:rsidRDefault="007B7D0B" w:rsidP="00E8188B">
      <w:pPr>
        <w:pStyle w:val="NormalnyWeb"/>
        <w:numPr>
          <w:ilvl w:val="1"/>
          <w:numId w:val="3"/>
        </w:numPr>
        <w:spacing w:before="0" w:beforeAutospacing="0" w:after="120" w:afterAutospacing="0"/>
        <w:ind w:left="426"/>
        <w:jc w:val="both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914C5C">
        <w:rPr>
          <w:rFonts w:ascii="Palatino Linotype" w:hAnsi="Palatino Linotype" w:cs="Arial"/>
          <w:color w:val="000000"/>
          <w:sz w:val="22"/>
          <w:szCs w:val="22"/>
        </w:rP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30288736" w14:textId="77777777" w:rsidR="0051283A" w:rsidRPr="00914C5C" w:rsidRDefault="00C2680D" w:rsidP="0089620A">
      <w:pPr>
        <w:numPr>
          <w:ilvl w:val="0"/>
          <w:numId w:val="39"/>
        </w:numPr>
        <w:shd w:val="clear" w:color="auto" w:fill="D9D9D9"/>
        <w:tabs>
          <w:tab w:val="left" w:pos="426"/>
        </w:tabs>
        <w:spacing w:after="120"/>
        <w:ind w:left="426" w:hanging="426"/>
        <w:jc w:val="both"/>
        <w:rPr>
          <w:rFonts w:ascii="Palatino Linotype" w:hAnsi="Palatino Linotype" w:cs="Arial"/>
          <w:b/>
          <w:bCs/>
          <w:color w:val="000000"/>
          <w:sz w:val="22"/>
          <w:szCs w:val="22"/>
        </w:rPr>
      </w:pPr>
      <w:r w:rsidRPr="00914C5C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Sposób </w:t>
      </w:r>
      <w:r w:rsidR="0088199B" w:rsidRPr="00914C5C">
        <w:rPr>
          <w:rFonts w:ascii="Palatino Linotype" w:hAnsi="Palatino Linotype" w:cs="Arial"/>
          <w:b/>
          <w:bCs/>
          <w:color w:val="000000"/>
          <w:sz w:val="22"/>
          <w:szCs w:val="22"/>
        </w:rPr>
        <w:t>oraz</w:t>
      </w:r>
      <w:r w:rsidRPr="00914C5C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t</w:t>
      </w:r>
      <w:r w:rsidR="0059598E" w:rsidRPr="00914C5C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ermin </w:t>
      </w:r>
      <w:r w:rsidR="0051283A" w:rsidRPr="00914C5C">
        <w:rPr>
          <w:rFonts w:ascii="Palatino Linotype" w:hAnsi="Palatino Linotype" w:cs="Arial"/>
          <w:b/>
          <w:bCs/>
          <w:color w:val="000000"/>
          <w:sz w:val="22"/>
          <w:szCs w:val="22"/>
        </w:rPr>
        <w:t>składania ofert.</w:t>
      </w:r>
    </w:p>
    <w:p w14:paraId="1DD7FEC8" w14:textId="7FF0AA64" w:rsidR="007D540B" w:rsidRPr="00371285" w:rsidRDefault="007D540B" w:rsidP="00371285">
      <w:pPr>
        <w:pStyle w:val="NormalnyWeb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8E2505">
        <w:rPr>
          <w:rFonts w:ascii="Palatino Linotype" w:hAnsi="Palatino Linotype" w:cs="Calibri"/>
          <w:color w:val="000000"/>
          <w:sz w:val="22"/>
          <w:szCs w:val="22"/>
        </w:rPr>
        <w:t xml:space="preserve">Ofertę wraz z wymaganymi dokumentami należy umieścić na </w:t>
      </w:r>
      <w:hyperlink r:id="rId27" w:history="1">
        <w:r w:rsidRPr="008E2505">
          <w:rPr>
            <w:rStyle w:val="Hipercze"/>
            <w:rFonts w:ascii="Palatino Linotype" w:hAnsi="Palatino Linotype" w:cs="Calibri"/>
            <w:color w:val="1155CC"/>
            <w:sz w:val="22"/>
            <w:szCs w:val="22"/>
          </w:rPr>
          <w:t>platformazakupowa.pl</w:t>
        </w:r>
      </w:hyperlink>
      <w:r w:rsidRPr="008E2505">
        <w:rPr>
          <w:rFonts w:ascii="Palatino Linotype" w:hAnsi="Palatino Linotype" w:cs="Calibri"/>
          <w:color w:val="000000"/>
          <w:sz w:val="22"/>
          <w:szCs w:val="22"/>
        </w:rPr>
        <w:t xml:space="preserve"> pod adresem</w:t>
      </w:r>
      <w:r w:rsidRPr="00A211E2">
        <w:rPr>
          <w:rFonts w:ascii="Palatino Linotype" w:hAnsi="Palatino Linotype" w:cs="Calibri"/>
          <w:color w:val="000000"/>
          <w:sz w:val="22"/>
          <w:szCs w:val="22"/>
        </w:rPr>
        <w:t xml:space="preserve">: </w:t>
      </w:r>
      <w:hyperlink r:id="rId28" w:history="1">
        <w:r w:rsidR="00500926" w:rsidRPr="002917AB">
          <w:rPr>
            <w:rStyle w:val="Hipercze"/>
          </w:rPr>
          <w:t>https://platformazakupowa.pl/transakcja/742207</w:t>
        </w:r>
      </w:hyperlink>
      <w:r w:rsidR="00500926">
        <w:t xml:space="preserve"> </w:t>
      </w:r>
      <w:r w:rsidRPr="00371285">
        <w:rPr>
          <w:rFonts w:ascii="Palatino Linotype" w:hAnsi="Palatino Linotype" w:cs="Calibri"/>
          <w:color w:val="000000"/>
          <w:sz w:val="22"/>
          <w:szCs w:val="22"/>
        </w:rPr>
        <w:t xml:space="preserve">w myśl Pzp na stronie internetowej prowadzonego postępowania do dnia </w:t>
      </w:r>
      <w:bookmarkStart w:id="14" w:name="_Hlk69975382"/>
      <w:r w:rsidR="00C1638F">
        <w:rPr>
          <w:rFonts w:ascii="Palatino Linotype" w:hAnsi="Palatino Linotype" w:cs="Calibri"/>
          <w:b/>
          <w:bCs/>
          <w:color w:val="C00000"/>
          <w:sz w:val="22"/>
          <w:szCs w:val="22"/>
        </w:rPr>
        <w:t>27</w:t>
      </w:r>
      <w:r w:rsidR="00473256">
        <w:rPr>
          <w:rFonts w:ascii="Palatino Linotype" w:hAnsi="Palatino Linotype" w:cs="Calibri"/>
          <w:b/>
          <w:bCs/>
          <w:color w:val="C00000"/>
          <w:sz w:val="22"/>
          <w:szCs w:val="22"/>
        </w:rPr>
        <w:t>.03</w:t>
      </w:r>
      <w:r w:rsidR="00A211E2">
        <w:rPr>
          <w:rFonts w:ascii="Palatino Linotype" w:hAnsi="Palatino Linotype" w:cs="Calibri"/>
          <w:b/>
          <w:bCs/>
          <w:color w:val="C00000"/>
          <w:sz w:val="22"/>
          <w:szCs w:val="22"/>
        </w:rPr>
        <w:t>.</w:t>
      </w:r>
      <w:r w:rsidR="00371285">
        <w:rPr>
          <w:rFonts w:ascii="Palatino Linotype" w:hAnsi="Palatino Linotype" w:cs="Calibri"/>
          <w:b/>
          <w:bCs/>
          <w:color w:val="C00000"/>
          <w:sz w:val="22"/>
          <w:szCs w:val="22"/>
        </w:rPr>
        <w:t>2023</w:t>
      </w:r>
      <w:r w:rsidR="00AE2D67" w:rsidRPr="00371285">
        <w:rPr>
          <w:rFonts w:ascii="Palatino Linotype" w:hAnsi="Palatino Linotype" w:cs="Calibri"/>
          <w:b/>
          <w:bCs/>
          <w:color w:val="C00000"/>
          <w:sz w:val="22"/>
          <w:szCs w:val="22"/>
        </w:rPr>
        <w:t xml:space="preserve"> r.</w:t>
      </w:r>
      <w:r w:rsidR="00AE2D67" w:rsidRPr="00371285">
        <w:rPr>
          <w:rFonts w:ascii="Palatino Linotype" w:hAnsi="Palatino Linotype" w:cs="Calibri"/>
          <w:color w:val="000000"/>
          <w:sz w:val="22"/>
          <w:szCs w:val="22"/>
        </w:rPr>
        <w:t xml:space="preserve"> do godz. </w:t>
      </w:r>
      <w:r w:rsidR="00AE2D67" w:rsidRPr="00371285">
        <w:rPr>
          <w:rFonts w:ascii="Palatino Linotype" w:hAnsi="Palatino Linotype" w:cs="Calibri"/>
          <w:b/>
          <w:bCs/>
          <w:color w:val="C00000"/>
          <w:sz w:val="22"/>
          <w:szCs w:val="22"/>
        </w:rPr>
        <w:t>10:00</w:t>
      </w:r>
      <w:r w:rsidR="00AE2D67" w:rsidRPr="00371285">
        <w:rPr>
          <w:rFonts w:ascii="Palatino Linotype" w:hAnsi="Palatino Linotype" w:cs="Calibri"/>
          <w:sz w:val="22"/>
          <w:szCs w:val="22"/>
        </w:rPr>
        <w:t>.</w:t>
      </w:r>
    </w:p>
    <w:bookmarkEnd w:id="14"/>
    <w:p w14:paraId="02560DAC" w14:textId="77777777" w:rsidR="007D540B" w:rsidRPr="00914C5C" w:rsidRDefault="007D540B" w:rsidP="00E8188B">
      <w:pPr>
        <w:pStyle w:val="NormalnyWeb"/>
        <w:numPr>
          <w:ilvl w:val="0"/>
          <w:numId w:val="21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lastRenderedPageBreak/>
        <w:t>Do oferty należy dołączyć wszystkie wymagane w SWZ dokumenty.</w:t>
      </w:r>
    </w:p>
    <w:p w14:paraId="3A57347F" w14:textId="77777777" w:rsidR="007D540B" w:rsidRPr="00914C5C" w:rsidRDefault="007D540B" w:rsidP="00E8188B">
      <w:pPr>
        <w:pStyle w:val="NormalnyWeb"/>
        <w:numPr>
          <w:ilvl w:val="0"/>
          <w:numId w:val="21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>Po wypełnieniu Formularza składania oferty lub wniosku i dołączenia wszystkich wymaganych załączników należy kliknąć przycisk „Przejdź do podsumowania”.</w:t>
      </w:r>
    </w:p>
    <w:p w14:paraId="3E85C664" w14:textId="77777777" w:rsidR="007D540B" w:rsidRPr="00914C5C" w:rsidRDefault="007D540B" w:rsidP="00E8188B">
      <w:pPr>
        <w:pStyle w:val="NormalnyWeb"/>
        <w:numPr>
          <w:ilvl w:val="0"/>
          <w:numId w:val="21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Oferta składana elektronicznie musi złożyć podpis bezpośrednio na dokumentach przesłanych za pośrednictwem </w:t>
      </w:r>
      <w:hyperlink r:id="rId29" w:history="1">
        <w:r w:rsidRPr="00914C5C">
          <w:rPr>
            <w:rStyle w:val="Hipercze"/>
            <w:rFonts w:ascii="Palatino Linotype" w:hAnsi="Palatino Linotype" w:cs="Calibri"/>
            <w:color w:val="1155CC"/>
            <w:sz w:val="22"/>
            <w:szCs w:val="22"/>
          </w:rPr>
          <w:t>platformazakupowa.pl</w:t>
        </w:r>
      </w:hyperlink>
      <w:r w:rsidRPr="00914C5C">
        <w:rPr>
          <w:rFonts w:ascii="Palatino Linotype" w:hAnsi="Palatino Linotype" w:cs="Calibri"/>
          <w:color w:val="000000"/>
          <w:sz w:val="22"/>
          <w:szCs w:val="22"/>
        </w:rPr>
        <w:t>. Zalecamy stosowanie podpisu na każdym załączonym pliku osobno, w szczególności wskazanych w art. 63 ust 1 oraz ust.</w:t>
      </w:r>
      <w:proofErr w:type="gramStart"/>
      <w:r w:rsidRPr="00914C5C">
        <w:rPr>
          <w:rFonts w:ascii="Palatino Linotype" w:hAnsi="Palatino Linotype" w:cs="Calibri"/>
          <w:color w:val="000000"/>
          <w:sz w:val="22"/>
          <w:szCs w:val="22"/>
        </w:rPr>
        <w:t>2  Pzp</w:t>
      </w:r>
      <w:proofErr w:type="gramEnd"/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, gdzie zaznaczono, iż oferty, </w:t>
      </w:r>
      <w:r w:rsidR="0078107A" w:rsidRPr="00914C5C">
        <w:rPr>
          <w:rFonts w:ascii="Palatino Linotype" w:hAnsi="Palatino Linotype" w:cs="Calibri"/>
          <w:color w:val="000000"/>
          <w:sz w:val="22"/>
          <w:szCs w:val="22"/>
        </w:rPr>
        <w:t xml:space="preserve">zostać podpisana elektronicznym podpisem kwalifikowanym, podpisem zaufanym lub podpisem osobistym. W procesie składania oferty za pośrednictwem </w:t>
      </w:r>
      <w:hyperlink r:id="rId30" w:history="1">
        <w:r w:rsidR="0078107A" w:rsidRPr="00914C5C">
          <w:rPr>
            <w:rStyle w:val="Hipercze"/>
            <w:rFonts w:ascii="Palatino Linotype" w:hAnsi="Palatino Linotype" w:cs="Calibri"/>
            <w:color w:val="1155CC"/>
            <w:sz w:val="22"/>
            <w:szCs w:val="22"/>
          </w:rPr>
          <w:t>platformazakupowa.pl</w:t>
        </w:r>
      </w:hyperlink>
      <w:r w:rsidR="0078107A" w:rsidRPr="00914C5C">
        <w:rPr>
          <w:rFonts w:ascii="Palatino Linotype" w:hAnsi="Palatino Linotype" w:cs="Calibri"/>
          <w:color w:val="000000"/>
          <w:sz w:val="22"/>
          <w:szCs w:val="22"/>
        </w:rPr>
        <w:t xml:space="preserve">, wykonawca powinien </w:t>
      </w:r>
      <w:r w:rsidRPr="00914C5C">
        <w:rPr>
          <w:rFonts w:ascii="Palatino Linotype" w:hAnsi="Palatino Linotype" w:cs="Calibri"/>
          <w:color w:val="000000"/>
          <w:sz w:val="22"/>
          <w:szCs w:val="22"/>
        </w:rPr>
        <w:t>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2D18BFBF" w14:textId="77777777" w:rsidR="007D540B" w:rsidRPr="00914C5C" w:rsidRDefault="007D540B" w:rsidP="00E8188B">
      <w:pPr>
        <w:pStyle w:val="NormalnyWeb"/>
        <w:numPr>
          <w:ilvl w:val="0"/>
          <w:numId w:val="21"/>
        </w:numPr>
        <w:tabs>
          <w:tab w:val="clear" w:pos="720"/>
          <w:tab w:val="num" w:pos="426"/>
        </w:tabs>
        <w:spacing w:before="0" w:beforeAutospacing="0" w:after="120" w:afterAutospacing="0"/>
        <w:ind w:left="426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2980DEED" w14:textId="77777777" w:rsidR="007D540B" w:rsidRPr="00914C5C" w:rsidRDefault="007D540B" w:rsidP="00E8188B">
      <w:pPr>
        <w:pStyle w:val="NormalnyWeb"/>
        <w:numPr>
          <w:ilvl w:val="0"/>
          <w:numId w:val="21"/>
        </w:numPr>
        <w:tabs>
          <w:tab w:val="clear" w:pos="720"/>
          <w:tab w:val="num" w:pos="426"/>
        </w:tabs>
        <w:spacing w:before="0" w:beforeAutospacing="0" w:after="120" w:afterAutospacing="0"/>
        <w:ind w:left="426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Szczegółowa instrukcja dla Wykonawców dotycząca złożenia, zmiany i wycofania oferty znajduje się na stronie internetowej pod adresem:  </w:t>
      </w:r>
      <w:hyperlink r:id="rId31" w:history="1">
        <w:r w:rsidRPr="00914C5C">
          <w:rPr>
            <w:rStyle w:val="Hipercze"/>
            <w:rFonts w:ascii="Palatino Linotype" w:hAnsi="Palatino Linotype" w:cs="Calibri"/>
            <w:color w:val="1155CC"/>
            <w:sz w:val="22"/>
            <w:szCs w:val="22"/>
          </w:rPr>
          <w:t>https://platformazakupowa.pl/strona/45-instrukcje</w:t>
        </w:r>
      </w:hyperlink>
    </w:p>
    <w:p w14:paraId="4FF4EA16" w14:textId="77777777" w:rsidR="007D540B" w:rsidRPr="005410E1" w:rsidRDefault="007D540B" w:rsidP="00914C5C">
      <w:pPr>
        <w:tabs>
          <w:tab w:val="left" w:pos="993"/>
        </w:tabs>
        <w:spacing w:after="120"/>
        <w:ind w:left="425"/>
        <w:jc w:val="both"/>
        <w:rPr>
          <w:rFonts w:ascii="Palatino Linotype" w:hAnsi="Palatino Linotype" w:cs="Arial"/>
          <w:b/>
          <w:bCs/>
          <w:color w:val="000000"/>
          <w:sz w:val="14"/>
          <w:szCs w:val="14"/>
        </w:rPr>
      </w:pPr>
    </w:p>
    <w:p w14:paraId="01C52C7B" w14:textId="77777777" w:rsidR="0051283A" w:rsidRPr="00914C5C" w:rsidRDefault="0051283A" w:rsidP="0089620A">
      <w:pPr>
        <w:numPr>
          <w:ilvl w:val="0"/>
          <w:numId w:val="39"/>
        </w:numPr>
        <w:shd w:val="clear" w:color="auto" w:fill="D9D9D9"/>
        <w:tabs>
          <w:tab w:val="left" w:pos="709"/>
        </w:tabs>
        <w:spacing w:after="120"/>
        <w:ind w:left="567" w:hanging="567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914C5C">
        <w:rPr>
          <w:rFonts w:ascii="Palatino Linotype" w:hAnsi="Palatino Linotype" w:cs="Arial"/>
          <w:b/>
          <w:bCs/>
          <w:sz w:val="22"/>
          <w:szCs w:val="22"/>
        </w:rPr>
        <w:t>Termin otwarcia ofert.</w:t>
      </w:r>
    </w:p>
    <w:p w14:paraId="04482009" w14:textId="5F08CB96" w:rsidR="00D02907" w:rsidRPr="00940DB6" w:rsidRDefault="008C7D33" w:rsidP="00E8188B">
      <w:pPr>
        <w:pStyle w:val="NormalnyWeb"/>
        <w:numPr>
          <w:ilvl w:val="3"/>
          <w:numId w:val="22"/>
        </w:numPr>
        <w:spacing w:before="0" w:beforeAutospacing="0" w:after="120" w:afterAutospacing="0"/>
        <w:ind w:left="426" w:hanging="426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 w:rsidRPr="00940DB6">
        <w:rPr>
          <w:rFonts w:ascii="Palatino Linotype" w:hAnsi="Palatino Linotype" w:cs="Calibri"/>
          <w:color w:val="000000"/>
          <w:sz w:val="22"/>
          <w:szCs w:val="22"/>
        </w:rPr>
        <w:t xml:space="preserve">Otwarcie ofert nastąpi w dniu </w:t>
      </w:r>
      <w:r w:rsidR="009747C7">
        <w:rPr>
          <w:rFonts w:ascii="Palatino Linotype" w:hAnsi="Palatino Linotype" w:cs="Calibri"/>
          <w:b/>
          <w:bCs/>
          <w:color w:val="C00000"/>
          <w:sz w:val="22"/>
          <w:szCs w:val="22"/>
        </w:rPr>
        <w:t>27</w:t>
      </w:r>
      <w:r w:rsidR="00473256">
        <w:rPr>
          <w:rFonts w:ascii="Palatino Linotype" w:hAnsi="Palatino Linotype" w:cs="Calibri"/>
          <w:b/>
          <w:bCs/>
          <w:color w:val="C00000"/>
          <w:sz w:val="22"/>
          <w:szCs w:val="22"/>
        </w:rPr>
        <w:t>.03</w:t>
      </w:r>
      <w:r w:rsidR="00371285">
        <w:rPr>
          <w:rFonts w:ascii="Palatino Linotype" w:hAnsi="Palatino Linotype" w:cs="Calibri"/>
          <w:b/>
          <w:bCs/>
          <w:color w:val="C00000"/>
          <w:sz w:val="22"/>
          <w:szCs w:val="22"/>
        </w:rPr>
        <w:t xml:space="preserve">.2023 </w:t>
      </w:r>
      <w:r w:rsidR="00D02907" w:rsidRPr="00940DB6">
        <w:rPr>
          <w:rFonts w:ascii="Palatino Linotype" w:hAnsi="Palatino Linotype" w:cs="Calibri"/>
          <w:b/>
          <w:bCs/>
          <w:color w:val="C00000"/>
          <w:sz w:val="22"/>
          <w:szCs w:val="22"/>
        </w:rPr>
        <w:t>r.</w:t>
      </w:r>
      <w:r w:rsidR="00D02907" w:rsidRPr="00940DB6">
        <w:rPr>
          <w:rFonts w:ascii="Palatino Linotype" w:hAnsi="Palatino Linotype" w:cs="Calibri"/>
          <w:color w:val="000000"/>
          <w:sz w:val="22"/>
          <w:szCs w:val="22"/>
        </w:rPr>
        <w:t xml:space="preserve"> o godz. </w:t>
      </w:r>
      <w:r w:rsidR="00D02907" w:rsidRPr="00940DB6">
        <w:rPr>
          <w:rFonts w:ascii="Palatino Linotype" w:hAnsi="Palatino Linotype" w:cs="Calibri"/>
          <w:b/>
          <w:bCs/>
          <w:color w:val="C00000"/>
          <w:sz w:val="22"/>
          <w:szCs w:val="22"/>
        </w:rPr>
        <w:t>1</w:t>
      </w:r>
      <w:r w:rsidR="002B1C74" w:rsidRPr="00940DB6">
        <w:rPr>
          <w:rFonts w:ascii="Palatino Linotype" w:hAnsi="Palatino Linotype" w:cs="Calibri"/>
          <w:b/>
          <w:bCs/>
          <w:color w:val="C00000"/>
          <w:sz w:val="22"/>
          <w:szCs w:val="22"/>
        </w:rPr>
        <w:t>0</w:t>
      </w:r>
      <w:r w:rsidR="00D02907" w:rsidRPr="00940DB6">
        <w:rPr>
          <w:rFonts w:ascii="Palatino Linotype" w:hAnsi="Palatino Linotype" w:cs="Calibri"/>
          <w:b/>
          <w:bCs/>
          <w:color w:val="C00000"/>
          <w:sz w:val="22"/>
          <w:szCs w:val="22"/>
        </w:rPr>
        <w:t>:</w:t>
      </w:r>
      <w:r w:rsidR="002B1C74" w:rsidRPr="00940DB6">
        <w:rPr>
          <w:rFonts w:ascii="Palatino Linotype" w:hAnsi="Palatino Linotype" w:cs="Calibri"/>
          <w:b/>
          <w:bCs/>
          <w:color w:val="C00000"/>
          <w:sz w:val="22"/>
          <w:szCs w:val="22"/>
        </w:rPr>
        <w:t>15</w:t>
      </w:r>
      <w:r w:rsidR="00D02907" w:rsidRPr="00940DB6">
        <w:rPr>
          <w:rFonts w:ascii="Palatino Linotype" w:hAnsi="Palatino Linotype" w:cs="Calibri"/>
          <w:color w:val="000000"/>
          <w:sz w:val="22"/>
          <w:szCs w:val="22"/>
        </w:rPr>
        <w:t>.</w:t>
      </w:r>
    </w:p>
    <w:p w14:paraId="5E01B956" w14:textId="77777777" w:rsidR="008C7D33" w:rsidRPr="00E7665F" w:rsidRDefault="008C7D33" w:rsidP="00E8188B">
      <w:pPr>
        <w:pStyle w:val="NormalnyWeb"/>
        <w:numPr>
          <w:ilvl w:val="3"/>
          <w:numId w:val="22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E7665F">
        <w:rPr>
          <w:rFonts w:ascii="Palatino Linotype" w:hAnsi="Palatino Linotype" w:cs="Calibri"/>
          <w:color w:val="000000"/>
          <w:sz w:val="22"/>
          <w:szCs w:val="22"/>
        </w:rPr>
        <w:t xml:space="preserve">Otwarcie ofert </w:t>
      </w:r>
      <w:r w:rsidR="007D640C" w:rsidRPr="007D640C">
        <w:rPr>
          <w:rFonts w:ascii="Palatino Linotype" w:hAnsi="Palatino Linotype" w:cs="Calibri"/>
          <w:sz w:val="22"/>
          <w:szCs w:val="22"/>
        </w:rPr>
        <w:t>odbędzie się</w:t>
      </w:r>
      <w:r w:rsidRPr="00E7665F">
        <w:rPr>
          <w:rFonts w:ascii="Palatino Linotype" w:hAnsi="Palatino Linotype" w:cs="Calibri"/>
          <w:color w:val="000000"/>
          <w:sz w:val="22"/>
          <w:szCs w:val="22"/>
        </w:rPr>
        <w:t xml:space="preserve"> bez udziału Wykonawców.</w:t>
      </w:r>
      <w:r w:rsidR="00E7665F" w:rsidRPr="00E7665F">
        <w:rPr>
          <w:rFonts w:ascii="Palatino Linotype" w:hAnsi="Palatino Linotype" w:cs="Calibri"/>
          <w:color w:val="000000"/>
          <w:sz w:val="22"/>
          <w:szCs w:val="22"/>
        </w:rPr>
        <w:t xml:space="preserve"> </w:t>
      </w:r>
    </w:p>
    <w:p w14:paraId="032FEE54" w14:textId="77777777" w:rsidR="008C7D33" w:rsidRPr="00914C5C" w:rsidRDefault="008C7D33" w:rsidP="00E8188B">
      <w:pPr>
        <w:pStyle w:val="NormalnyWeb"/>
        <w:numPr>
          <w:ilvl w:val="3"/>
          <w:numId w:val="22"/>
        </w:numPr>
        <w:spacing w:before="0" w:beforeAutospacing="0" w:after="120" w:afterAutospacing="0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Jeżeli otwarcie ofert następuje przy użyciu systemu teleinformatycznego, w przypadku awarii tego systemu, która powoduje brak możliwości otwarcia ofert w terminie określonym przez </w:t>
      </w:r>
      <w:r w:rsidR="00375B86">
        <w:rPr>
          <w:rFonts w:ascii="Palatino Linotype" w:hAnsi="Palatino Linotype" w:cs="Calibri"/>
          <w:color w:val="000000"/>
          <w:sz w:val="22"/>
          <w:szCs w:val="22"/>
        </w:rPr>
        <w:t>Z</w:t>
      </w:r>
      <w:r w:rsidRPr="00914C5C">
        <w:rPr>
          <w:rFonts w:ascii="Palatino Linotype" w:hAnsi="Palatino Linotype" w:cs="Calibri"/>
          <w:color w:val="000000"/>
          <w:sz w:val="22"/>
          <w:szCs w:val="22"/>
        </w:rPr>
        <w:t>amawiającego, otwarcie ofert następuje niezwłocznie po usunięciu awarii.</w:t>
      </w:r>
    </w:p>
    <w:p w14:paraId="60D6CBC1" w14:textId="77777777" w:rsidR="008C7D33" w:rsidRPr="00914C5C" w:rsidRDefault="008C7D33" w:rsidP="00E8188B">
      <w:pPr>
        <w:pStyle w:val="NormalnyWeb"/>
        <w:numPr>
          <w:ilvl w:val="3"/>
          <w:numId w:val="22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>Zamawiający poinformuje o zmianie terminu otwarcia ofert na stronie internetowej prowadzonego postępowania.</w:t>
      </w:r>
    </w:p>
    <w:p w14:paraId="2B5390A5" w14:textId="77777777" w:rsidR="008C7D33" w:rsidRPr="00914C5C" w:rsidRDefault="008C7D33" w:rsidP="00E8188B">
      <w:pPr>
        <w:pStyle w:val="NormalnyWeb"/>
        <w:numPr>
          <w:ilvl w:val="3"/>
          <w:numId w:val="22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3FE0D924" w14:textId="77777777" w:rsidR="008C7D33" w:rsidRPr="00914C5C" w:rsidRDefault="008C7D33" w:rsidP="00E8188B">
      <w:pPr>
        <w:pStyle w:val="NormalnyWeb"/>
        <w:numPr>
          <w:ilvl w:val="3"/>
          <w:numId w:val="22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>Zamawiający, niezwłocznie po otwarciu ofert, udostępnia na stronie internetowej prowadzonego postępowania informacje o:</w:t>
      </w:r>
    </w:p>
    <w:p w14:paraId="2FF713B2" w14:textId="77777777" w:rsidR="008C7D33" w:rsidRPr="00914C5C" w:rsidRDefault="008C7D33" w:rsidP="005410E1">
      <w:pPr>
        <w:pStyle w:val="NormalnyWeb"/>
        <w:shd w:val="clear" w:color="auto" w:fill="FFFFFF"/>
        <w:spacing w:before="0" w:beforeAutospacing="0" w:after="120" w:afterAutospacing="0"/>
        <w:ind w:left="426"/>
        <w:jc w:val="both"/>
        <w:rPr>
          <w:rFonts w:ascii="Palatino Linotype" w:hAnsi="Palatino Linotype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>1) nazwach albo imionach i nazwiskach oraz siedzibach lub miejscach prowadzonej działalności gospodarczej albo miejscach zamieszkania wykonawców, których oferty zostały otwarte;</w:t>
      </w:r>
    </w:p>
    <w:p w14:paraId="34BB506F" w14:textId="77777777" w:rsidR="008C7D33" w:rsidRPr="00914C5C" w:rsidRDefault="008C7D33" w:rsidP="005410E1">
      <w:pPr>
        <w:pStyle w:val="NormalnyWeb"/>
        <w:shd w:val="clear" w:color="auto" w:fill="FFFFFF"/>
        <w:spacing w:before="0" w:beforeAutospacing="0" w:after="120" w:afterAutospacing="0"/>
        <w:ind w:left="426"/>
        <w:jc w:val="both"/>
        <w:rPr>
          <w:rFonts w:ascii="Palatino Linotype" w:hAnsi="Palatino Linotype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>2) cenach lub kosztach zawartych w ofertach.</w:t>
      </w:r>
    </w:p>
    <w:p w14:paraId="110971B7" w14:textId="77777777" w:rsidR="008C7D33" w:rsidRDefault="008C7D33" w:rsidP="005410E1">
      <w:pPr>
        <w:pStyle w:val="NormalnyWeb"/>
        <w:shd w:val="clear" w:color="auto" w:fill="FFFFFF"/>
        <w:spacing w:before="0" w:beforeAutospacing="0" w:after="120" w:afterAutospacing="0"/>
        <w:ind w:left="426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lastRenderedPageBreak/>
        <w:t>Informacja zostanie opublikowana na stronie postępowania na</w:t>
      </w:r>
      <w:hyperlink r:id="rId32" w:history="1">
        <w:r w:rsidRPr="00914C5C">
          <w:rPr>
            <w:rStyle w:val="Hipercze"/>
            <w:rFonts w:ascii="Palatino Linotype" w:hAnsi="Palatino Linotype" w:cs="Calibri"/>
            <w:color w:val="1155CC"/>
            <w:sz w:val="22"/>
            <w:szCs w:val="22"/>
          </w:rPr>
          <w:t xml:space="preserve"> platformazakupowa.pl</w:t>
        </w:r>
      </w:hyperlink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 </w:t>
      </w:r>
      <w:r w:rsidR="005410E1">
        <w:rPr>
          <w:rFonts w:ascii="Palatino Linotype" w:hAnsi="Palatino Linotype" w:cs="Calibri"/>
          <w:color w:val="000000"/>
          <w:sz w:val="22"/>
          <w:szCs w:val="22"/>
        </w:rPr>
        <w:t xml:space="preserve">            </w:t>
      </w:r>
      <w:r w:rsidRPr="00914C5C">
        <w:rPr>
          <w:rFonts w:ascii="Palatino Linotype" w:hAnsi="Palatino Linotype" w:cs="Calibri"/>
          <w:color w:val="000000"/>
          <w:sz w:val="22"/>
          <w:szCs w:val="22"/>
        </w:rPr>
        <w:t>w sekcji ,,Komunikaty”.</w:t>
      </w:r>
    </w:p>
    <w:p w14:paraId="325C4695" w14:textId="77777777" w:rsidR="00BF0CAA" w:rsidRPr="009641B4" w:rsidRDefault="00BF0CAA" w:rsidP="00914C5C">
      <w:pPr>
        <w:tabs>
          <w:tab w:val="left" w:pos="993"/>
        </w:tabs>
        <w:spacing w:after="120"/>
        <w:ind w:left="993"/>
        <w:jc w:val="both"/>
        <w:rPr>
          <w:rFonts w:ascii="Palatino Linotype" w:hAnsi="Palatino Linotype" w:cs="Arial"/>
          <w:sz w:val="8"/>
          <w:szCs w:val="8"/>
        </w:rPr>
      </w:pPr>
    </w:p>
    <w:p w14:paraId="190C9873" w14:textId="77777777" w:rsidR="0051283A" w:rsidRPr="00914C5C" w:rsidRDefault="0051283A" w:rsidP="0089620A">
      <w:pPr>
        <w:numPr>
          <w:ilvl w:val="0"/>
          <w:numId w:val="39"/>
        </w:numPr>
        <w:shd w:val="clear" w:color="auto" w:fill="D9D9D9"/>
        <w:tabs>
          <w:tab w:val="left" w:pos="567"/>
        </w:tabs>
        <w:spacing w:after="120"/>
        <w:ind w:left="567" w:hanging="567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914C5C">
        <w:rPr>
          <w:rFonts w:ascii="Palatino Linotype" w:hAnsi="Palatino Linotype" w:cs="Arial"/>
          <w:b/>
          <w:bCs/>
          <w:sz w:val="22"/>
          <w:szCs w:val="22"/>
        </w:rPr>
        <w:t>Sposób obliczenia ceny.</w:t>
      </w:r>
    </w:p>
    <w:p w14:paraId="134130D9" w14:textId="77777777" w:rsidR="00B21F52" w:rsidRDefault="00B21F52" w:rsidP="00B21F5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rFonts w:ascii="Palatino Linotype" w:eastAsia="Palatino Linotype" w:hAnsi="Palatino Linotype"/>
          <w:sz w:val="22"/>
          <w:szCs w:val="22"/>
        </w:rPr>
      </w:pPr>
      <w:r w:rsidRPr="00914C5C">
        <w:rPr>
          <w:rFonts w:ascii="Palatino Linotype" w:eastAsia="Palatino Linotype" w:hAnsi="Palatino Linotype"/>
          <w:sz w:val="22"/>
          <w:szCs w:val="22"/>
        </w:rPr>
        <w:t>Cena podana w ofercie powinna zawierać wszystkie koszty związane z terminową realizacją prawidłowym wykonaniem przedmiotu zamówienia.</w:t>
      </w:r>
    </w:p>
    <w:p w14:paraId="3839C15E" w14:textId="77777777" w:rsidR="00B21F52" w:rsidRPr="00914C5C" w:rsidRDefault="00B21F52" w:rsidP="00B21F5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914C5C">
        <w:rPr>
          <w:rFonts w:ascii="Palatino Linotype" w:eastAsia="Palatino Linotype" w:hAnsi="Palatino Linotype"/>
          <w:sz w:val="22"/>
          <w:szCs w:val="22"/>
        </w:rPr>
        <w:t>Wszystkie wartości cenowe w ramach niniejszego postępowania będą określone                              w złotych polskich (PLN), a wszystkie płatności będą realizowane wyłącznie w złotych polskich, zgodnie z obowiązującymi przepisami.</w:t>
      </w:r>
    </w:p>
    <w:p w14:paraId="4EC817C3" w14:textId="77777777" w:rsidR="00812E5C" w:rsidRPr="00812E5C" w:rsidRDefault="00B21F52" w:rsidP="0089620A">
      <w:pPr>
        <w:numPr>
          <w:ilvl w:val="0"/>
          <w:numId w:val="43"/>
        </w:numPr>
        <w:tabs>
          <w:tab w:val="left" w:pos="284"/>
          <w:tab w:val="left" w:pos="567"/>
        </w:tabs>
        <w:spacing w:after="120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90010C">
        <w:rPr>
          <w:rFonts w:ascii="Palatino Linotype" w:eastAsia="Palatino Linotype" w:hAnsi="Palatino Linotype"/>
          <w:sz w:val="22"/>
          <w:szCs w:val="22"/>
        </w:rPr>
        <w:t>Cena oferty jak również cena jednostkowa za usługi objęte przedmiotem zamówienia wyrażone mają być w PLN z dokładnością do dwóch miejsc po przecinku.</w:t>
      </w:r>
    </w:p>
    <w:p w14:paraId="559A1E54" w14:textId="75AE5950" w:rsidR="00812E5C" w:rsidRDefault="00812E5C" w:rsidP="0089620A">
      <w:pPr>
        <w:numPr>
          <w:ilvl w:val="0"/>
          <w:numId w:val="43"/>
        </w:numPr>
        <w:tabs>
          <w:tab w:val="left" w:pos="284"/>
          <w:tab w:val="left" w:pos="567"/>
        </w:tabs>
        <w:spacing w:after="120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12E5C">
        <w:rPr>
          <w:rFonts w:ascii="Palatino Linotype" w:hAnsi="Palatino Linotype"/>
          <w:sz w:val="22"/>
          <w:szCs w:val="22"/>
        </w:rPr>
        <w:t xml:space="preserve">Za cenę oferty przyjmuje się cenę brutto podaną przez wykonawcę w formularzu ofertowym, stanowiącym załącznik nr </w:t>
      </w:r>
      <w:r w:rsidR="00457A7E">
        <w:rPr>
          <w:rFonts w:ascii="Palatino Linotype" w:hAnsi="Palatino Linotype"/>
          <w:sz w:val="22"/>
          <w:szCs w:val="22"/>
        </w:rPr>
        <w:t>2</w:t>
      </w:r>
      <w:r w:rsidR="004F474D">
        <w:rPr>
          <w:rFonts w:ascii="Palatino Linotype" w:hAnsi="Palatino Linotype"/>
          <w:sz w:val="22"/>
          <w:szCs w:val="22"/>
        </w:rPr>
        <w:t>.1 SWZ (dla zadania nr 1) i/lub załącznik nr 2.2 do SWZ (dla zadania nr 2)</w:t>
      </w:r>
      <w:r w:rsidRPr="00812E5C">
        <w:rPr>
          <w:rFonts w:ascii="Palatino Linotype" w:hAnsi="Palatino Linotype"/>
          <w:sz w:val="22"/>
          <w:szCs w:val="22"/>
        </w:rPr>
        <w:t xml:space="preserve"> do SWZ. W cenie oferty należy uwzględnić należny podatek VAT, zgodny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812E5C">
        <w:rPr>
          <w:rFonts w:ascii="Palatino Linotype" w:hAnsi="Palatino Linotype"/>
          <w:sz w:val="22"/>
          <w:szCs w:val="22"/>
        </w:rPr>
        <w:t>z obowiązującymi przepisami podatkowymi wg stawki na dzień składania ofert.</w:t>
      </w:r>
    </w:p>
    <w:p w14:paraId="6EB57E66" w14:textId="5BD2799C" w:rsidR="00812E5C" w:rsidRPr="00812E5C" w:rsidRDefault="00812E5C" w:rsidP="0089620A">
      <w:pPr>
        <w:numPr>
          <w:ilvl w:val="0"/>
          <w:numId w:val="43"/>
        </w:numPr>
        <w:tabs>
          <w:tab w:val="left" w:pos="284"/>
          <w:tab w:val="left" w:pos="567"/>
        </w:tabs>
        <w:spacing w:after="120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12E5C">
        <w:rPr>
          <w:rFonts w:ascii="Palatino Linotype" w:hAnsi="Palatino Linotype"/>
          <w:sz w:val="22"/>
          <w:szCs w:val="22"/>
        </w:rPr>
        <w:t xml:space="preserve">Cenę oferty wyszczególnioną w Formularzu ofertowym należy obliczyć na podstawie tabeli wyszczególnionej w </w:t>
      </w:r>
      <w:bookmarkStart w:id="15" w:name="_Hlk126523687"/>
      <w:r w:rsidRPr="00812E5C">
        <w:rPr>
          <w:rFonts w:ascii="Palatino Linotype" w:hAnsi="Palatino Linotype"/>
          <w:sz w:val="22"/>
          <w:szCs w:val="22"/>
        </w:rPr>
        <w:t xml:space="preserve">pkt </w:t>
      </w:r>
      <w:bookmarkEnd w:id="15"/>
      <w:r w:rsidR="00457A7E" w:rsidRPr="00457A7E">
        <w:rPr>
          <w:rFonts w:ascii="Palatino Linotype" w:hAnsi="Palatino Linotype"/>
          <w:sz w:val="22"/>
          <w:szCs w:val="22"/>
        </w:rPr>
        <w:t>1</w:t>
      </w:r>
      <w:r w:rsidR="00457A7E">
        <w:rPr>
          <w:rFonts w:ascii="Palatino Linotype" w:hAnsi="Palatino Linotype"/>
          <w:sz w:val="22"/>
          <w:szCs w:val="22"/>
        </w:rPr>
        <w:t xml:space="preserve"> </w:t>
      </w:r>
      <w:r w:rsidRPr="00812E5C">
        <w:rPr>
          <w:rFonts w:ascii="Palatino Linotype" w:hAnsi="Palatino Linotype"/>
          <w:sz w:val="22"/>
          <w:szCs w:val="22"/>
        </w:rPr>
        <w:t xml:space="preserve">formularza ofertowego stanowiącego załącznik nr </w:t>
      </w:r>
      <w:r w:rsidR="004827B9">
        <w:rPr>
          <w:rFonts w:ascii="Palatino Linotype" w:hAnsi="Palatino Linotype"/>
          <w:sz w:val="22"/>
          <w:szCs w:val="22"/>
        </w:rPr>
        <w:t xml:space="preserve">2.1 </w:t>
      </w:r>
      <w:r w:rsidR="004F474D">
        <w:rPr>
          <w:rFonts w:ascii="Palatino Linotype" w:hAnsi="Palatino Linotype"/>
          <w:sz w:val="22"/>
          <w:szCs w:val="22"/>
        </w:rPr>
        <w:t xml:space="preserve">          </w:t>
      </w:r>
      <w:proofErr w:type="gramStart"/>
      <w:r w:rsidR="004F474D">
        <w:rPr>
          <w:rFonts w:ascii="Palatino Linotype" w:hAnsi="Palatino Linotype"/>
          <w:sz w:val="22"/>
          <w:szCs w:val="22"/>
        </w:rPr>
        <w:t xml:space="preserve">   </w:t>
      </w:r>
      <w:r w:rsidR="004827B9">
        <w:rPr>
          <w:rFonts w:ascii="Palatino Linotype" w:hAnsi="Palatino Linotype"/>
          <w:sz w:val="22"/>
          <w:szCs w:val="22"/>
        </w:rPr>
        <w:t>(</w:t>
      </w:r>
      <w:proofErr w:type="gramEnd"/>
      <w:r w:rsidR="004827B9">
        <w:rPr>
          <w:rFonts w:ascii="Palatino Linotype" w:hAnsi="Palatino Linotype"/>
          <w:sz w:val="22"/>
          <w:szCs w:val="22"/>
        </w:rPr>
        <w:t xml:space="preserve">dla zadania nr 1) </w:t>
      </w:r>
      <w:r w:rsidR="004F474D">
        <w:rPr>
          <w:rFonts w:ascii="Palatino Linotype" w:hAnsi="Palatino Linotype"/>
          <w:sz w:val="22"/>
          <w:szCs w:val="22"/>
        </w:rPr>
        <w:t>i/lub</w:t>
      </w:r>
      <w:r w:rsidR="004827B9">
        <w:rPr>
          <w:rFonts w:ascii="Palatino Linotype" w:hAnsi="Palatino Linotype"/>
          <w:sz w:val="22"/>
          <w:szCs w:val="22"/>
        </w:rPr>
        <w:t xml:space="preserve"> załącznik nr 2.2 </w:t>
      </w:r>
      <w:r w:rsidR="004F474D" w:rsidRPr="00812E5C">
        <w:rPr>
          <w:rFonts w:ascii="Palatino Linotype" w:hAnsi="Palatino Linotype"/>
          <w:sz w:val="22"/>
          <w:szCs w:val="22"/>
        </w:rPr>
        <w:t>do SWZ</w:t>
      </w:r>
      <w:r w:rsidR="004F474D">
        <w:rPr>
          <w:rFonts w:ascii="Palatino Linotype" w:hAnsi="Palatino Linotype"/>
          <w:sz w:val="22"/>
          <w:szCs w:val="22"/>
        </w:rPr>
        <w:t xml:space="preserve"> </w:t>
      </w:r>
      <w:r w:rsidR="004827B9">
        <w:rPr>
          <w:rFonts w:ascii="Palatino Linotype" w:hAnsi="Palatino Linotype"/>
          <w:sz w:val="22"/>
          <w:szCs w:val="22"/>
        </w:rPr>
        <w:t>(dla zadania nr 2)</w:t>
      </w:r>
      <w:r w:rsidRPr="00812E5C">
        <w:rPr>
          <w:rFonts w:ascii="Palatino Linotype" w:hAnsi="Palatino Linotype"/>
          <w:sz w:val="22"/>
          <w:szCs w:val="22"/>
        </w:rPr>
        <w:t>.</w:t>
      </w:r>
    </w:p>
    <w:p w14:paraId="7F97B816" w14:textId="4763AB00" w:rsidR="000D7A84" w:rsidRPr="00A211E2" w:rsidRDefault="000D7A84" w:rsidP="0089620A">
      <w:pPr>
        <w:numPr>
          <w:ilvl w:val="0"/>
          <w:numId w:val="43"/>
        </w:numPr>
        <w:tabs>
          <w:tab w:val="left" w:pos="284"/>
          <w:tab w:val="left" w:pos="567"/>
        </w:tabs>
        <w:spacing w:after="120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A211E2">
        <w:rPr>
          <w:rFonts w:ascii="Palatino Linotype" w:hAnsi="Palatino Linotype"/>
          <w:sz w:val="22"/>
          <w:szCs w:val="22"/>
        </w:rPr>
        <w:t>Oferta ma być sporządzona z uwzględnieniem wysokości minimalnego wynagrodzenia za pracę oraz minimalnej stawki godzinowej w 2023 r., określonych rozporządzeniem Rady Ministrów dnia 13 września 2022 r. w sprawie wysokości minimalnego wynagrodzenia za pracę oraz wysokości minimalnej stawki godzinowej w 2023r. (Dz. U. 2022 poz. 1952).</w:t>
      </w:r>
    </w:p>
    <w:p w14:paraId="3859F977" w14:textId="3D945BEF" w:rsidR="00B21F52" w:rsidRPr="00812E5C" w:rsidRDefault="00B21F52" w:rsidP="0089620A">
      <w:pPr>
        <w:numPr>
          <w:ilvl w:val="0"/>
          <w:numId w:val="43"/>
        </w:numPr>
        <w:tabs>
          <w:tab w:val="left" w:pos="284"/>
          <w:tab w:val="left" w:pos="567"/>
        </w:tabs>
        <w:spacing w:after="120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12E5C">
        <w:rPr>
          <w:rFonts w:ascii="Palatino Linotype" w:hAnsi="Palatino Linotype" w:cs="Calibri"/>
          <w:color w:val="000000"/>
          <w:sz w:val="22"/>
          <w:szCs w:val="22"/>
        </w:rPr>
        <w:t xml:space="preserve">Jeżeli została złożona oferta, której wybór prowadziłby do powstania u zamawiającego obowiązku podatkowego zgodnie z ustawą z dnia 11 marca 2004 r. o podatku od towarów i usług </w:t>
      </w:r>
      <w:r w:rsidRPr="00812E5C">
        <w:rPr>
          <w:rFonts w:ascii="Palatino Linotype" w:hAnsi="Palatino Linotype" w:cs="Calibri"/>
          <w:sz w:val="22"/>
          <w:szCs w:val="22"/>
        </w:rPr>
        <w:t xml:space="preserve">(Dz.U.2021.685 </w:t>
      </w:r>
      <w:proofErr w:type="spellStart"/>
      <w:r w:rsidRPr="00812E5C">
        <w:rPr>
          <w:rFonts w:ascii="Palatino Linotype" w:hAnsi="Palatino Linotype" w:cs="Calibri"/>
          <w:sz w:val="22"/>
          <w:szCs w:val="22"/>
        </w:rPr>
        <w:t>t.j</w:t>
      </w:r>
      <w:proofErr w:type="spellEnd"/>
      <w:r w:rsidRPr="00812E5C">
        <w:rPr>
          <w:rFonts w:ascii="Palatino Linotype" w:hAnsi="Palatino Linotype" w:cs="Calibri"/>
          <w:sz w:val="22"/>
          <w:szCs w:val="22"/>
        </w:rPr>
        <w:t>.),</w:t>
      </w:r>
      <w:r w:rsidRPr="00812E5C">
        <w:rPr>
          <w:rFonts w:ascii="Palatino Linotype" w:hAnsi="Palatino Linotype" w:cs="Calibri"/>
          <w:color w:val="000000"/>
          <w:sz w:val="22"/>
          <w:szCs w:val="22"/>
        </w:rPr>
        <w:t xml:space="preserve"> dla celów zastosowania kryterium ceny lub kosztu Zamawiający dolicza do przedstawionej w tej ofercie ceny kwotę podatku od towarów i usług, którą miałby obowiązek rozliczyć. W ofercie Wykonawca ma obowiązek: </w:t>
      </w:r>
    </w:p>
    <w:p w14:paraId="6EC42929" w14:textId="77777777" w:rsidR="00B21F52" w:rsidRPr="00914C5C" w:rsidRDefault="00B21F52" w:rsidP="00B21F52">
      <w:pPr>
        <w:numPr>
          <w:ilvl w:val="0"/>
          <w:numId w:val="24"/>
        </w:numPr>
        <w:tabs>
          <w:tab w:val="left" w:pos="284"/>
          <w:tab w:val="left" w:pos="567"/>
        </w:tabs>
        <w:ind w:left="568" w:hanging="284"/>
        <w:jc w:val="both"/>
        <w:rPr>
          <w:rFonts w:ascii="Palatino Linotype" w:hAnsi="Palatino Linotype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766C0F6A" w14:textId="77777777" w:rsidR="00B21F52" w:rsidRPr="00914C5C" w:rsidRDefault="00B21F52" w:rsidP="00B21F52">
      <w:pPr>
        <w:numPr>
          <w:ilvl w:val="0"/>
          <w:numId w:val="24"/>
        </w:numPr>
        <w:tabs>
          <w:tab w:val="left" w:pos="284"/>
          <w:tab w:val="left" w:pos="567"/>
        </w:tabs>
        <w:ind w:left="568" w:hanging="284"/>
        <w:jc w:val="both"/>
        <w:rPr>
          <w:rFonts w:ascii="Palatino Linotype" w:hAnsi="Palatino Linotype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2A9849B9" w14:textId="77777777" w:rsidR="00B21F52" w:rsidRPr="00914C5C" w:rsidRDefault="00B21F52" w:rsidP="00B21F52">
      <w:pPr>
        <w:numPr>
          <w:ilvl w:val="0"/>
          <w:numId w:val="24"/>
        </w:numPr>
        <w:tabs>
          <w:tab w:val="left" w:pos="284"/>
          <w:tab w:val="left" w:pos="567"/>
        </w:tabs>
        <w:ind w:left="568" w:hanging="284"/>
        <w:jc w:val="both"/>
        <w:rPr>
          <w:rFonts w:ascii="Palatino Linotype" w:hAnsi="Palatino Linotype"/>
          <w:sz w:val="22"/>
          <w:szCs w:val="22"/>
        </w:rPr>
      </w:pPr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wskazania wartości towaru lub usługi objętego obowiązkiem podatkowym zamawiającego, bez kwoty podatku; </w:t>
      </w:r>
    </w:p>
    <w:p w14:paraId="2F510D8F" w14:textId="77777777" w:rsidR="00B21F52" w:rsidRPr="00914C5C" w:rsidRDefault="00B21F52" w:rsidP="00B21F52">
      <w:pPr>
        <w:numPr>
          <w:ilvl w:val="0"/>
          <w:numId w:val="24"/>
        </w:numPr>
        <w:tabs>
          <w:tab w:val="left" w:pos="284"/>
          <w:tab w:val="left" w:pos="567"/>
        </w:tabs>
        <w:ind w:left="568" w:hanging="284"/>
        <w:jc w:val="both"/>
        <w:rPr>
          <w:rFonts w:ascii="Palatino Linotype" w:hAnsi="Palatino Linotype"/>
          <w:sz w:val="22"/>
          <w:szCs w:val="22"/>
        </w:rPr>
      </w:pPr>
      <w:r w:rsidRPr="00914C5C">
        <w:rPr>
          <w:rFonts w:ascii="Palatino Linotype" w:hAnsi="Palatino Linotype" w:cs="Calibri"/>
          <w:sz w:val="22"/>
          <w:szCs w:val="22"/>
        </w:rPr>
        <w:t xml:space="preserve">wskazania stawki podatku od towarów i usług, która zgodnie z wiedzą wykonawcy, będzie miała zastosowanie. </w:t>
      </w:r>
    </w:p>
    <w:p w14:paraId="5381E823" w14:textId="77777777" w:rsidR="00B21F52" w:rsidRPr="00E17B3C" w:rsidRDefault="00B21F52" w:rsidP="0089620A">
      <w:pPr>
        <w:numPr>
          <w:ilvl w:val="0"/>
          <w:numId w:val="43"/>
        </w:numPr>
        <w:tabs>
          <w:tab w:val="left" w:pos="284"/>
        </w:tabs>
        <w:spacing w:after="120"/>
        <w:ind w:left="284" w:hanging="284"/>
        <w:jc w:val="both"/>
        <w:rPr>
          <w:rFonts w:ascii="Palatino Linotype" w:hAnsi="Palatino Linotype" w:cs="Arial"/>
          <w:sz w:val="22"/>
          <w:szCs w:val="22"/>
        </w:rPr>
      </w:pPr>
      <w:r w:rsidRPr="00E17B3C">
        <w:rPr>
          <w:rFonts w:ascii="Palatino Linotype" w:hAnsi="Palatino Linotype" w:cs="Arial"/>
          <w:sz w:val="22"/>
          <w:szCs w:val="22"/>
        </w:rPr>
        <w:t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</w:t>
      </w:r>
    </w:p>
    <w:p w14:paraId="39B3619B" w14:textId="77777777" w:rsidR="0051283A" w:rsidRPr="00914C5C" w:rsidRDefault="0051283A" w:rsidP="0089620A">
      <w:pPr>
        <w:numPr>
          <w:ilvl w:val="0"/>
          <w:numId w:val="39"/>
        </w:numPr>
        <w:shd w:val="clear" w:color="auto" w:fill="D9D9D9"/>
        <w:tabs>
          <w:tab w:val="left" w:pos="567"/>
        </w:tabs>
        <w:spacing w:after="120"/>
        <w:ind w:left="567" w:hanging="567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914C5C">
        <w:rPr>
          <w:rFonts w:ascii="Palatino Linotype" w:hAnsi="Palatino Linotype" w:cs="Arial"/>
          <w:b/>
          <w:bCs/>
          <w:sz w:val="22"/>
          <w:szCs w:val="22"/>
        </w:rPr>
        <w:lastRenderedPageBreak/>
        <w:t>Opis kryteriów oceny ofert wraz z podaniem wag tych kryteriów i sposobu oceny ofert.</w:t>
      </w:r>
    </w:p>
    <w:p w14:paraId="31B43773" w14:textId="77777777" w:rsidR="00B21F52" w:rsidRPr="002A4D0A" w:rsidRDefault="00B21F52" w:rsidP="004F36C9">
      <w:pPr>
        <w:numPr>
          <w:ilvl w:val="0"/>
          <w:numId w:val="31"/>
        </w:numPr>
        <w:autoSpaceDE w:val="0"/>
        <w:autoSpaceDN w:val="0"/>
        <w:adjustRightInd w:val="0"/>
        <w:spacing w:after="120"/>
        <w:ind w:left="425" w:hanging="357"/>
        <w:jc w:val="both"/>
        <w:rPr>
          <w:rFonts w:ascii="Palatino Linotype" w:hAnsi="Palatino Linotype"/>
          <w:sz w:val="22"/>
          <w:szCs w:val="22"/>
        </w:rPr>
      </w:pPr>
      <w:r w:rsidRPr="002A4D0A">
        <w:rPr>
          <w:rFonts w:ascii="Palatino Linotype" w:hAnsi="Palatino Linotype"/>
          <w:sz w:val="22"/>
          <w:szCs w:val="22"/>
        </w:rPr>
        <w:t>Kryteria wyszczególnione poniżej odnoszą się do każdego z zadania odrębnie.</w:t>
      </w:r>
    </w:p>
    <w:p w14:paraId="69BFFCD5" w14:textId="0EA80960" w:rsidR="00B21F52" w:rsidRPr="002A4D0A" w:rsidRDefault="00B21F52" w:rsidP="004F36C9">
      <w:pPr>
        <w:numPr>
          <w:ilvl w:val="0"/>
          <w:numId w:val="31"/>
        </w:numPr>
        <w:autoSpaceDE w:val="0"/>
        <w:autoSpaceDN w:val="0"/>
        <w:adjustRightInd w:val="0"/>
        <w:spacing w:after="120"/>
        <w:ind w:left="425" w:hanging="357"/>
        <w:jc w:val="both"/>
        <w:rPr>
          <w:rFonts w:ascii="Palatino Linotype" w:hAnsi="Palatino Linotype"/>
          <w:sz w:val="22"/>
          <w:szCs w:val="22"/>
        </w:rPr>
      </w:pPr>
      <w:r w:rsidRPr="002A4D0A">
        <w:rPr>
          <w:rFonts w:ascii="Palatino Linotype" w:hAnsi="Palatino Linotype"/>
          <w:sz w:val="22"/>
          <w:szCs w:val="22"/>
        </w:rPr>
        <w:t>Do porównania ofert Zamawiający przyjmuje ceny ofert</w:t>
      </w:r>
      <w:r w:rsidR="004F474D">
        <w:rPr>
          <w:rFonts w:ascii="Palatino Linotype" w:hAnsi="Palatino Linotype"/>
          <w:sz w:val="22"/>
          <w:szCs w:val="22"/>
        </w:rPr>
        <w:t>, g</w:t>
      </w:r>
      <w:r w:rsidR="004F474D" w:rsidRPr="004F474D">
        <w:rPr>
          <w:rFonts w:ascii="Palatino Linotype" w:hAnsi="Palatino Linotype"/>
          <w:sz w:val="22"/>
          <w:szCs w:val="22"/>
        </w:rPr>
        <w:t xml:space="preserve">odziny odbioru brudnej bielizny </w:t>
      </w:r>
      <w:proofErr w:type="gramStart"/>
      <w:r w:rsidR="004F474D" w:rsidRPr="004F474D">
        <w:rPr>
          <w:rFonts w:ascii="Palatino Linotype" w:hAnsi="Palatino Linotype"/>
          <w:sz w:val="22"/>
          <w:szCs w:val="22"/>
        </w:rPr>
        <w:t xml:space="preserve">szpitalnej </w:t>
      </w:r>
      <w:r w:rsidR="004F474D">
        <w:rPr>
          <w:rFonts w:ascii="Palatino Linotype" w:hAnsi="Palatino Linotype"/>
          <w:sz w:val="22"/>
          <w:szCs w:val="22"/>
        </w:rPr>
        <w:t xml:space="preserve"> i</w:t>
      </w:r>
      <w:proofErr w:type="gramEnd"/>
      <w:r w:rsidR="004F474D">
        <w:rPr>
          <w:rFonts w:ascii="Palatino Linotype" w:hAnsi="Palatino Linotype"/>
          <w:sz w:val="22"/>
          <w:szCs w:val="22"/>
        </w:rPr>
        <w:t xml:space="preserve"> termin usunięcia wady </w:t>
      </w:r>
      <w:r w:rsidRPr="002A4D0A">
        <w:rPr>
          <w:rFonts w:ascii="Palatino Linotype" w:hAnsi="Palatino Linotype"/>
          <w:sz w:val="22"/>
          <w:szCs w:val="22"/>
        </w:rPr>
        <w:t>wskazane w złożonych ofertach na te same zadania.</w:t>
      </w:r>
    </w:p>
    <w:p w14:paraId="11A5C13B" w14:textId="77777777" w:rsidR="00812E5C" w:rsidRPr="00A41576" w:rsidRDefault="00812E5C" w:rsidP="00812E5C">
      <w:pPr>
        <w:pStyle w:val="Default"/>
        <w:numPr>
          <w:ilvl w:val="0"/>
          <w:numId w:val="31"/>
        </w:numPr>
        <w:spacing w:after="120"/>
        <w:ind w:left="425" w:hanging="357"/>
        <w:rPr>
          <w:rFonts w:ascii="Palatino Linotype" w:hAnsi="Palatino Linotype"/>
          <w:color w:val="auto"/>
          <w:sz w:val="22"/>
          <w:szCs w:val="22"/>
        </w:rPr>
      </w:pPr>
      <w:r w:rsidRPr="00A41576">
        <w:rPr>
          <w:rFonts w:ascii="Palatino Linotype" w:hAnsi="Palatino Linotype"/>
          <w:color w:val="auto"/>
          <w:sz w:val="22"/>
          <w:szCs w:val="22"/>
        </w:rPr>
        <w:t>Opis kryteriów, którymi Zamawiający będzie się kierował przy ocenie oferty w celu wyboru oferty najkorzystniejszej:</w:t>
      </w:r>
      <w:r w:rsidRPr="00A41576">
        <w:rPr>
          <w:rFonts w:ascii="Palatino Linotype" w:hAnsi="Palatino Linotype"/>
          <w:b/>
          <w:bCs/>
          <w:color w:val="auto"/>
          <w:sz w:val="22"/>
          <w:szCs w:val="22"/>
        </w:rPr>
        <w:t xml:space="preserve">   </w:t>
      </w:r>
    </w:p>
    <w:p w14:paraId="1EF2AEA8" w14:textId="77777777" w:rsidR="00812E5C" w:rsidRPr="00A41576" w:rsidRDefault="00812E5C" w:rsidP="00812E5C">
      <w:pPr>
        <w:pStyle w:val="Default"/>
        <w:ind w:left="426"/>
        <w:rPr>
          <w:rFonts w:ascii="Palatino Linotype" w:hAnsi="Palatino Linotype"/>
          <w:color w:val="auto"/>
          <w:sz w:val="22"/>
          <w:szCs w:val="22"/>
        </w:rPr>
      </w:pPr>
      <w:r w:rsidRPr="00A41576">
        <w:rPr>
          <w:rFonts w:ascii="Palatino Linotype" w:hAnsi="Palatino Linotype"/>
          <w:b/>
          <w:bCs/>
          <w:color w:val="auto"/>
          <w:sz w:val="22"/>
          <w:szCs w:val="22"/>
        </w:rPr>
        <w:t xml:space="preserve">Kryterium nr 1: Cena - 60% </w:t>
      </w:r>
    </w:p>
    <w:p w14:paraId="5F231BAD" w14:textId="77777777" w:rsidR="00812E5C" w:rsidRPr="00A41576" w:rsidRDefault="00812E5C" w:rsidP="00812E5C">
      <w:pPr>
        <w:pStyle w:val="Default"/>
        <w:ind w:left="426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A41576">
        <w:rPr>
          <w:rFonts w:ascii="Palatino Linotype" w:hAnsi="Palatino Linotype"/>
          <w:b/>
          <w:bCs/>
          <w:color w:val="auto"/>
          <w:sz w:val="22"/>
          <w:szCs w:val="22"/>
        </w:rPr>
        <w:t xml:space="preserve">Kryterium nr 2: </w:t>
      </w:r>
      <w:bookmarkStart w:id="16" w:name="_Hlk126525068"/>
      <w:r w:rsidRPr="00A41576">
        <w:rPr>
          <w:rFonts w:ascii="Palatino Linotype" w:hAnsi="Palatino Linotype"/>
          <w:b/>
          <w:bCs/>
          <w:color w:val="auto"/>
          <w:sz w:val="22"/>
          <w:szCs w:val="22"/>
        </w:rPr>
        <w:t xml:space="preserve">Godziny odbioru brudnej bielizny szpitalnej </w:t>
      </w:r>
      <w:bookmarkEnd w:id="16"/>
      <w:r w:rsidRPr="00A41576">
        <w:rPr>
          <w:rFonts w:ascii="Palatino Linotype" w:hAnsi="Palatino Linotype"/>
          <w:b/>
          <w:bCs/>
          <w:color w:val="auto"/>
          <w:sz w:val="22"/>
          <w:szCs w:val="22"/>
        </w:rPr>
        <w:t>– 20%</w:t>
      </w:r>
    </w:p>
    <w:p w14:paraId="60E9A1F9" w14:textId="77777777" w:rsidR="00812E5C" w:rsidRPr="00A41576" w:rsidRDefault="00812E5C" w:rsidP="00812E5C">
      <w:pPr>
        <w:pStyle w:val="Default"/>
        <w:ind w:left="426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A41576">
        <w:rPr>
          <w:rFonts w:ascii="Palatino Linotype" w:hAnsi="Palatino Linotype"/>
          <w:b/>
          <w:bCs/>
          <w:color w:val="auto"/>
          <w:sz w:val="22"/>
          <w:szCs w:val="22"/>
        </w:rPr>
        <w:t>Kryterium nr 3: Termin usunięcia wady – 20%</w:t>
      </w:r>
    </w:p>
    <w:p w14:paraId="7DF7BD65" w14:textId="77777777" w:rsidR="00812E5C" w:rsidRPr="00A41576" w:rsidRDefault="00812E5C" w:rsidP="00812E5C">
      <w:pPr>
        <w:numPr>
          <w:ilvl w:val="0"/>
          <w:numId w:val="31"/>
        </w:numPr>
        <w:spacing w:before="100" w:after="100"/>
        <w:ind w:left="426"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Zasady oceny </w:t>
      </w:r>
      <w:proofErr w:type="gramStart"/>
      <w:r w:rsidRPr="00A41576">
        <w:rPr>
          <w:rFonts w:ascii="Palatino Linotype" w:hAnsi="Palatino Linotype"/>
          <w:sz w:val="22"/>
          <w:szCs w:val="22"/>
        </w:rPr>
        <w:t>kryteriów  –</w:t>
      </w:r>
      <w:proofErr w:type="gramEnd"/>
      <w:r w:rsidRPr="00A41576">
        <w:rPr>
          <w:rFonts w:ascii="Palatino Linotype" w:hAnsi="Palatino Linotype"/>
          <w:sz w:val="22"/>
          <w:szCs w:val="22"/>
        </w:rPr>
        <w:t xml:space="preserve"> opis sposobu obliczania/ustalania punktacji.</w:t>
      </w:r>
    </w:p>
    <w:p w14:paraId="2429DA22" w14:textId="4F58D6DA" w:rsidR="00812E5C" w:rsidRPr="00A41576" w:rsidRDefault="00812E5C" w:rsidP="00812E5C">
      <w:pPr>
        <w:spacing w:before="100" w:after="100"/>
        <w:ind w:left="284"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1) </w:t>
      </w:r>
      <w:r w:rsidRPr="00A41576">
        <w:rPr>
          <w:rFonts w:ascii="Palatino Linotype" w:hAnsi="Palatino Linotype"/>
          <w:sz w:val="22"/>
          <w:szCs w:val="22"/>
          <w:u w:val="single"/>
        </w:rPr>
        <w:t>Kryterium nr 1</w:t>
      </w:r>
      <w:r w:rsidRPr="00A41576">
        <w:rPr>
          <w:rFonts w:ascii="Palatino Linotype" w:hAnsi="Palatino Linotype"/>
          <w:sz w:val="22"/>
          <w:szCs w:val="22"/>
        </w:rPr>
        <w:t xml:space="preserve">: </w:t>
      </w:r>
      <w:bookmarkStart w:id="17" w:name="_Hlk126525132"/>
      <w:r w:rsidR="004F474D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Zadanie nr 1 i 2: </w:t>
      </w:r>
      <w:bookmarkEnd w:id="17"/>
      <w:r w:rsidRPr="00A41576">
        <w:rPr>
          <w:rFonts w:ascii="Palatino Linotype" w:hAnsi="Palatino Linotype"/>
          <w:b/>
          <w:sz w:val="22"/>
          <w:szCs w:val="22"/>
        </w:rPr>
        <w:t>Cena</w:t>
      </w:r>
      <w:r w:rsidRPr="00A41576">
        <w:rPr>
          <w:rFonts w:ascii="Palatino Linotype" w:hAnsi="Palatino Linotype"/>
          <w:sz w:val="22"/>
          <w:szCs w:val="22"/>
        </w:rPr>
        <w:t xml:space="preserve"> – według następującego wzoru:</w:t>
      </w:r>
    </w:p>
    <w:p w14:paraId="74A2095D" w14:textId="77777777" w:rsidR="00812E5C" w:rsidRPr="00A41576" w:rsidRDefault="00812E5C" w:rsidP="00812E5C">
      <w:pPr>
        <w:spacing w:before="100" w:after="100"/>
        <w:jc w:val="both"/>
        <w:rPr>
          <w:rFonts w:ascii="Palatino Linotype" w:hAnsi="Palatino Linotype"/>
          <w:i/>
          <w:sz w:val="6"/>
          <w:szCs w:val="6"/>
        </w:rPr>
      </w:pPr>
      <w:r w:rsidRPr="00A41576">
        <w:rPr>
          <w:rFonts w:ascii="Palatino Linotype" w:hAnsi="Palatino Linotype"/>
          <w:sz w:val="22"/>
          <w:szCs w:val="22"/>
        </w:rPr>
        <w:t xml:space="preserve">         </w:t>
      </w:r>
    </w:p>
    <w:p w14:paraId="074E2BC6" w14:textId="77777777" w:rsidR="00812E5C" w:rsidRPr="00A41576" w:rsidRDefault="00812E5C" w:rsidP="00812E5C">
      <w:pPr>
        <w:jc w:val="both"/>
        <w:rPr>
          <w:rFonts w:ascii="Palatino Linotype" w:hAnsi="Palatino Linotype"/>
          <w:i/>
          <w:sz w:val="22"/>
          <w:szCs w:val="22"/>
        </w:rPr>
      </w:pPr>
      <w:r w:rsidRPr="00A41576">
        <w:rPr>
          <w:rFonts w:ascii="Palatino Linotype" w:hAnsi="Palatino Linotype"/>
          <w:i/>
          <w:sz w:val="22"/>
          <w:szCs w:val="22"/>
        </w:rPr>
        <w:t xml:space="preserve">                                                         najniższa zaoferowana cena </w:t>
      </w:r>
    </w:p>
    <w:p w14:paraId="5CF20F7D" w14:textId="77777777" w:rsidR="00812E5C" w:rsidRPr="00A41576" w:rsidRDefault="00812E5C" w:rsidP="00812E5C">
      <w:pPr>
        <w:jc w:val="both"/>
        <w:rPr>
          <w:rFonts w:ascii="Palatino Linotype" w:hAnsi="Palatino Linotype"/>
          <w:i/>
          <w:sz w:val="22"/>
          <w:szCs w:val="22"/>
        </w:rPr>
      </w:pPr>
      <w:r w:rsidRPr="00A41576">
        <w:rPr>
          <w:rFonts w:ascii="Palatino Linotype" w:hAnsi="Palatino Linotype"/>
          <w:i/>
          <w:sz w:val="22"/>
          <w:szCs w:val="22"/>
        </w:rPr>
        <w:t xml:space="preserve">           Ilość </w:t>
      </w:r>
      <w:proofErr w:type="gramStart"/>
      <w:r w:rsidRPr="00A41576">
        <w:rPr>
          <w:rFonts w:ascii="Palatino Linotype" w:hAnsi="Palatino Linotype"/>
          <w:i/>
          <w:sz w:val="22"/>
          <w:szCs w:val="22"/>
        </w:rPr>
        <w:t>punktów  =</w:t>
      </w:r>
      <w:proofErr w:type="gramEnd"/>
      <w:r w:rsidRPr="00A41576">
        <w:rPr>
          <w:rFonts w:ascii="Palatino Linotype" w:hAnsi="Palatino Linotype"/>
          <w:i/>
          <w:sz w:val="22"/>
          <w:szCs w:val="22"/>
        </w:rPr>
        <w:t xml:space="preserve"> ------------------------------------------------------------------   x 60,00 pkt.</w:t>
      </w:r>
    </w:p>
    <w:p w14:paraId="4D490FF7" w14:textId="77777777" w:rsidR="00812E5C" w:rsidRPr="00A41576" w:rsidRDefault="00812E5C" w:rsidP="00812E5C">
      <w:pPr>
        <w:spacing w:before="100" w:after="100"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i/>
          <w:sz w:val="22"/>
          <w:szCs w:val="22"/>
        </w:rPr>
        <w:t xml:space="preserve">                                                   cena zaoferowana w badanej ofercie </w:t>
      </w:r>
    </w:p>
    <w:p w14:paraId="06F6639B" w14:textId="77777777" w:rsidR="00812E5C" w:rsidRPr="00A41576" w:rsidRDefault="00812E5C" w:rsidP="00812E5C">
      <w:pPr>
        <w:spacing w:before="100" w:after="100"/>
        <w:jc w:val="both"/>
        <w:rPr>
          <w:rFonts w:ascii="Palatino Linotype" w:hAnsi="Palatino Linotype"/>
          <w:sz w:val="22"/>
          <w:szCs w:val="22"/>
        </w:rPr>
      </w:pPr>
    </w:p>
    <w:p w14:paraId="3557E1DD" w14:textId="77777777" w:rsidR="00812E5C" w:rsidRPr="00A41576" w:rsidRDefault="00812E5C" w:rsidP="00812E5C">
      <w:pPr>
        <w:spacing w:before="100" w:after="100"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          W kryterium cena można uzyskać max. 60,00 pkt.</w:t>
      </w:r>
    </w:p>
    <w:p w14:paraId="0780A9BD" w14:textId="77777777" w:rsidR="00812E5C" w:rsidRPr="00A41576" w:rsidRDefault="00812E5C" w:rsidP="00812E5C">
      <w:pPr>
        <w:spacing w:before="100" w:after="100"/>
        <w:jc w:val="both"/>
        <w:rPr>
          <w:rFonts w:ascii="Palatino Linotype" w:hAnsi="Palatino Linotype"/>
          <w:sz w:val="22"/>
          <w:szCs w:val="22"/>
        </w:rPr>
      </w:pPr>
    </w:p>
    <w:p w14:paraId="18E25764" w14:textId="77777777" w:rsidR="009118F3" w:rsidRDefault="00812E5C" w:rsidP="0089620A">
      <w:pPr>
        <w:pStyle w:val="Akapitzlist"/>
        <w:numPr>
          <w:ilvl w:val="2"/>
          <w:numId w:val="44"/>
        </w:numPr>
        <w:spacing w:after="200"/>
        <w:ind w:left="567"/>
        <w:contextualSpacing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  <w:u w:val="single"/>
        </w:rPr>
        <w:t>Kryterium nr 2</w:t>
      </w:r>
      <w:r w:rsidRPr="00A41576">
        <w:rPr>
          <w:rFonts w:ascii="Palatino Linotype" w:hAnsi="Palatino Linotype"/>
          <w:sz w:val="22"/>
          <w:szCs w:val="22"/>
        </w:rPr>
        <w:t xml:space="preserve">: </w:t>
      </w:r>
    </w:p>
    <w:p w14:paraId="6DFC71F4" w14:textId="22FB80D8" w:rsidR="00812E5C" w:rsidRPr="00A41576" w:rsidRDefault="009118F3" w:rsidP="009118F3">
      <w:pPr>
        <w:pStyle w:val="Akapitzlist"/>
        <w:spacing w:after="200"/>
        <w:ind w:left="567"/>
        <w:contextualSpacing/>
        <w:rPr>
          <w:rFonts w:ascii="Palatino Linotype" w:hAnsi="Palatino Linotype"/>
          <w:sz w:val="22"/>
          <w:szCs w:val="22"/>
        </w:rPr>
      </w:pPr>
      <w:bookmarkStart w:id="18" w:name="_Hlk126069730"/>
      <w:r w:rsidRPr="009118F3">
        <w:rPr>
          <w:rFonts w:ascii="Palatino Linotype" w:hAnsi="Palatino Linotype"/>
          <w:b/>
          <w:bCs/>
          <w:i/>
          <w:iCs/>
          <w:sz w:val="22"/>
          <w:szCs w:val="22"/>
        </w:rPr>
        <w:t>Zadanie nr 1: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812E5C" w:rsidRPr="00824744">
        <w:rPr>
          <w:rFonts w:ascii="Palatino Linotype" w:hAnsi="Palatino Linotype"/>
          <w:b/>
          <w:bCs/>
          <w:sz w:val="22"/>
          <w:szCs w:val="22"/>
        </w:rPr>
        <w:t>Godziny odbioru brudnej bielizny szpitalnej</w:t>
      </w:r>
      <w:r w:rsidR="00812E5C" w:rsidRPr="00A41576">
        <w:rPr>
          <w:rFonts w:ascii="Palatino Linotype" w:hAnsi="Palatino Linotype"/>
          <w:sz w:val="22"/>
          <w:szCs w:val="22"/>
        </w:rPr>
        <w:t xml:space="preserve">– według następujących zasad: </w:t>
      </w: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0"/>
        <w:gridCol w:w="2386"/>
      </w:tblGrid>
      <w:tr w:rsidR="00812E5C" w:rsidRPr="00A41576" w14:paraId="4DCB0D9B" w14:textId="77777777" w:rsidTr="00992A44">
        <w:trPr>
          <w:trHeight w:val="454"/>
        </w:trPr>
        <w:tc>
          <w:tcPr>
            <w:tcW w:w="6119" w:type="dxa"/>
            <w:vAlign w:val="center"/>
          </w:tcPr>
          <w:p w14:paraId="08AC839F" w14:textId="77777777" w:rsidR="00812E5C" w:rsidRPr="00A41576" w:rsidRDefault="00812E5C" w:rsidP="00992A44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bookmarkStart w:id="19" w:name="_Hlk125714661"/>
            <w:r w:rsidRPr="00A41576">
              <w:rPr>
                <w:rFonts w:ascii="Palatino Linotype" w:hAnsi="Palatino Linotype" w:cs="Arial"/>
                <w:sz w:val="22"/>
                <w:szCs w:val="22"/>
              </w:rPr>
              <w:t xml:space="preserve">Odbiór brudnej bielizny szpitalnej 3 razy w tygodniu </w:t>
            </w:r>
            <w:r w:rsidRPr="00A41576">
              <w:rPr>
                <w:rFonts w:ascii="Palatino Linotype" w:hAnsi="Palatino Linotype" w:cs="Arial"/>
                <w:sz w:val="22"/>
                <w:szCs w:val="22"/>
              </w:rPr>
              <w:br/>
              <w:t xml:space="preserve">(poniedziałki, środy, piątki) </w:t>
            </w:r>
            <w:r w:rsidRPr="00A41576">
              <w:rPr>
                <w:rFonts w:ascii="Palatino Linotype" w:hAnsi="Palatino Linotype" w:cs="Arial"/>
                <w:sz w:val="22"/>
                <w:szCs w:val="22"/>
              </w:rPr>
              <w:br/>
            </w:r>
            <w:r w:rsidRPr="00A41576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w godz. 7.00-9.00 </w:t>
            </w:r>
          </w:p>
        </w:tc>
        <w:tc>
          <w:tcPr>
            <w:tcW w:w="2409" w:type="dxa"/>
            <w:vAlign w:val="center"/>
          </w:tcPr>
          <w:p w14:paraId="5D42267A" w14:textId="77777777" w:rsidR="00812E5C" w:rsidRPr="00A41576" w:rsidRDefault="00812E5C" w:rsidP="00992A44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A41576">
              <w:rPr>
                <w:rFonts w:ascii="Palatino Linotype" w:hAnsi="Palatino Linotype" w:cs="Arial"/>
                <w:sz w:val="22"/>
                <w:szCs w:val="22"/>
              </w:rPr>
              <w:t>20,00 pkt</w:t>
            </w:r>
          </w:p>
        </w:tc>
      </w:tr>
      <w:tr w:rsidR="00812E5C" w:rsidRPr="00A41576" w14:paraId="54B61417" w14:textId="77777777" w:rsidTr="00992A44">
        <w:trPr>
          <w:trHeight w:val="454"/>
        </w:trPr>
        <w:tc>
          <w:tcPr>
            <w:tcW w:w="6119" w:type="dxa"/>
            <w:vAlign w:val="center"/>
          </w:tcPr>
          <w:p w14:paraId="01D5D3BF" w14:textId="77777777" w:rsidR="00812E5C" w:rsidRPr="00A41576" w:rsidRDefault="00812E5C" w:rsidP="00992A44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A41576">
              <w:rPr>
                <w:rFonts w:ascii="Palatino Linotype" w:hAnsi="Palatino Linotype" w:cs="Arial"/>
                <w:sz w:val="22"/>
                <w:szCs w:val="22"/>
              </w:rPr>
              <w:t xml:space="preserve">Odbiór brudnej bielizny szpitalnej 3 razy w tygodniu </w:t>
            </w:r>
            <w:r w:rsidRPr="00A41576">
              <w:rPr>
                <w:rFonts w:ascii="Palatino Linotype" w:hAnsi="Palatino Linotype" w:cs="Arial"/>
                <w:sz w:val="22"/>
                <w:szCs w:val="22"/>
              </w:rPr>
              <w:br/>
              <w:t xml:space="preserve">(poniedziałki, środy, piątki) </w:t>
            </w:r>
            <w:r w:rsidRPr="00A41576">
              <w:rPr>
                <w:rFonts w:ascii="Palatino Linotype" w:hAnsi="Palatino Linotype" w:cs="Arial"/>
                <w:sz w:val="22"/>
                <w:szCs w:val="22"/>
              </w:rPr>
              <w:br/>
            </w:r>
            <w:r w:rsidRPr="00A41576">
              <w:rPr>
                <w:rFonts w:ascii="Palatino Linotype" w:hAnsi="Palatino Linotype" w:cs="Arial"/>
                <w:b/>
                <w:sz w:val="22"/>
                <w:szCs w:val="22"/>
              </w:rPr>
              <w:t>w godz. 10.00-12.00</w:t>
            </w:r>
          </w:p>
        </w:tc>
        <w:tc>
          <w:tcPr>
            <w:tcW w:w="2409" w:type="dxa"/>
            <w:vAlign w:val="center"/>
          </w:tcPr>
          <w:p w14:paraId="0328F11A" w14:textId="77777777" w:rsidR="00812E5C" w:rsidRPr="00A41576" w:rsidRDefault="00812E5C" w:rsidP="00992A44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A41576">
              <w:rPr>
                <w:rFonts w:ascii="Palatino Linotype" w:hAnsi="Palatino Linotype" w:cs="Arial"/>
                <w:sz w:val="22"/>
                <w:szCs w:val="22"/>
              </w:rPr>
              <w:t>10,00 pkt</w:t>
            </w:r>
          </w:p>
        </w:tc>
      </w:tr>
      <w:tr w:rsidR="00812E5C" w:rsidRPr="00A41576" w14:paraId="4379D4CA" w14:textId="77777777" w:rsidTr="00992A44">
        <w:trPr>
          <w:trHeight w:val="454"/>
        </w:trPr>
        <w:tc>
          <w:tcPr>
            <w:tcW w:w="6119" w:type="dxa"/>
            <w:vAlign w:val="center"/>
          </w:tcPr>
          <w:p w14:paraId="682D962F" w14:textId="77777777" w:rsidR="00812E5C" w:rsidRPr="00A41576" w:rsidRDefault="00812E5C" w:rsidP="00992A44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A41576">
              <w:rPr>
                <w:rFonts w:ascii="Palatino Linotype" w:hAnsi="Palatino Linotype" w:cs="Arial"/>
                <w:sz w:val="22"/>
                <w:szCs w:val="22"/>
              </w:rPr>
              <w:t xml:space="preserve">Odbiór brudnej bielizny szpitalnej 3 razy w tygodniu </w:t>
            </w:r>
            <w:r w:rsidRPr="00A41576">
              <w:rPr>
                <w:rFonts w:ascii="Palatino Linotype" w:hAnsi="Palatino Linotype" w:cs="Arial"/>
                <w:sz w:val="22"/>
                <w:szCs w:val="22"/>
              </w:rPr>
              <w:br/>
              <w:t>(poniedziałki, środy, piątki)</w:t>
            </w:r>
            <w:r w:rsidRPr="00A41576">
              <w:rPr>
                <w:rFonts w:ascii="Palatino Linotype" w:hAnsi="Palatino Linotype" w:cs="Arial"/>
                <w:sz w:val="22"/>
                <w:szCs w:val="22"/>
              </w:rPr>
              <w:br/>
            </w:r>
            <w:r w:rsidRPr="00A41576">
              <w:rPr>
                <w:rFonts w:ascii="Palatino Linotype" w:hAnsi="Palatino Linotype" w:cs="Arial"/>
                <w:b/>
                <w:sz w:val="22"/>
                <w:szCs w:val="22"/>
              </w:rPr>
              <w:t>w godz. 13.00-15.00</w:t>
            </w:r>
            <w:r w:rsidRPr="00A41576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7E7677C" w14:textId="77777777" w:rsidR="00812E5C" w:rsidRPr="00A41576" w:rsidRDefault="00812E5C" w:rsidP="00992A44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A41576">
              <w:rPr>
                <w:rFonts w:ascii="Palatino Linotype" w:hAnsi="Palatino Linotype" w:cs="Arial"/>
                <w:sz w:val="22"/>
                <w:szCs w:val="22"/>
              </w:rPr>
              <w:t>0,00 pkt</w:t>
            </w:r>
          </w:p>
        </w:tc>
      </w:tr>
      <w:bookmarkEnd w:id="19"/>
    </w:tbl>
    <w:p w14:paraId="33E533EF" w14:textId="77777777" w:rsidR="00812E5C" w:rsidRPr="00A41576" w:rsidRDefault="00812E5C" w:rsidP="00812E5C">
      <w:pPr>
        <w:jc w:val="both"/>
        <w:rPr>
          <w:rFonts w:ascii="Palatino Linotype" w:hAnsi="Palatino Linotype" w:cs="Arial"/>
          <w:sz w:val="22"/>
          <w:szCs w:val="22"/>
          <w:u w:val="single"/>
        </w:rPr>
      </w:pPr>
    </w:p>
    <w:p w14:paraId="7B061689" w14:textId="77777777" w:rsidR="00812E5C" w:rsidRPr="00A41576" w:rsidRDefault="00812E5C" w:rsidP="0089620A">
      <w:pPr>
        <w:pStyle w:val="Akapitzlist"/>
        <w:numPr>
          <w:ilvl w:val="3"/>
          <w:numId w:val="45"/>
        </w:numPr>
        <w:spacing w:after="200"/>
        <w:ind w:left="851" w:hanging="283"/>
        <w:contextualSpacing/>
        <w:jc w:val="both"/>
        <w:rPr>
          <w:rFonts w:ascii="Palatino Linotype" w:hAnsi="Palatino Linotype" w:cs="Arial"/>
          <w:sz w:val="22"/>
          <w:szCs w:val="22"/>
          <w:u w:val="single"/>
        </w:rPr>
      </w:pPr>
      <w:r w:rsidRPr="00A41576">
        <w:rPr>
          <w:rFonts w:ascii="Palatino Linotype" w:hAnsi="Palatino Linotype" w:cs="Arial"/>
          <w:sz w:val="22"/>
          <w:szCs w:val="22"/>
        </w:rPr>
        <w:t xml:space="preserve">Zgodnie z powyższą tabelą oferty z zaoferowanym czasem odbioru brudnej bielizny szpitalnej </w:t>
      </w:r>
      <w:r w:rsidRPr="00A41576">
        <w:rPr>
          <w:rFonts w:ascii="Palatino Linotype" w:hAnsi="Palatino Linotype" w:cs="Arial"/>
          <w:sz w:val="22"/>
          <w:szCs w:val="22"/>
          <w:u w:val="single"/>
        </w:rPr>
        <w:t>w godzinach od 7.00 - 9.00 otrzymają 20,00 punktów</w:t>
      </w:r>
      <w:r w:rsidRPr="00A41576">
        <w:rPr>
          <w:rFonts w:ascii="Palatino Linotype" w:hAnsi="Palatino Linotype" w:cs="Arial"/>
          <w:sz w:val="22"/>
          <w:szCs w:val="22"/>
        </w:rPr>
        <w:t xml:space="preserve">, oferty z zaoferowanym czasem odbioru brudnej bielizny szpitalnej </w:t>
      </w:r>
      <w:r w:rsidRPr="00A41576">
        <w:rPr>
          <w:rFonts w:ascii="Palatino Linotype" w:hAnsi="Palatino Linotype" w:cs="Arial"/>
          <w:sz w:val="22"/>
          <w:szCs w:val="22"/>
          <w:u w:val="single"/>
        </w:rPr>
        <w:t>w godzinach od 10.00 - 12.00 otrzymają 10,00 punktów</w:t>
      </w:r>
      <w:r w:rsidRPr="00A41576">
        <w:rPr>
          <w:rFonts w:ascii="Palatino Linotype" w:hAnsi="Palatino Linotype" w:cs="Arial"/>
          <w:sz w:val="22"/>
          <w:szCs w:val="22"/>
        </w:rPr>
        <w:t xml:space="preserve">, pozostałe oferty z zaoferowanym czasem odbioru brudnej bielizny szpitalnej </w:t>
      </w:r>
      <w:r w:rsidRPr="00A41576">
        <w:rPr>
          <w:rFonts w:ascii="Palatino Linotype" w:hAnsi="Palatino Linotype" w:cs="Arial"/>
          <w:sz w:val="22"/>
          <w:szCs w:val="22"/>
          <w:u w:val="single"/>
        </w:rPr>
        <w:t>w godzinach od 13.00 - 15.00 otrzymają 0,00 punktów</w:t>
      </w:r>
      <w:r w:rsidRPr="00A41576">
        <w:rPr>
          <w:rFonts w:ascii="Palatino Linotype" w:hAnsi="Palatino Linotype" w:cs="Arial"/>
          <w:sz w:val="22"/>
          <w:szCs w:val="22"/>
        </w:rPr>
        <w:t>.</w:t>
      </w:r>
    </w:p>
    <w:p w14:paraId="339B873F" w14:textId="37F8A172" w:rsidR="00812E5C" w:rsidRPr="00A41576" w:rsidRDefault="00812E5C" w:rsidP="0089620A">
      <w:pPr>
        <w:pStyle w:val="Akapitzlist"/>
        <w:numPr>
          <w:ilvl w:val="3"/>
          <w:numId w:val="45"/>
        </w:numPr>
        <w:spacing w:after="200"/>
        <w:ind w:left="851" w:hanging="283"/>
        <w:contextualSpacing/>
        <w:jc w:val="both"/>
        <w:rPr>
          <w:rFonts w:ascii="Palatino Linotype" w:hAnsi="Palatino Linotype" w:cs="Arial"/>
          <w:sz w:val="22"/>
          <w:szCs w:val="22"/>
          <w:u w:val="single"/>
        </w:rPr>
      </w:pPr>
      <w:r w:rsidRPr="00A41576">
        <w:rPr>
          <w:rFonts w:ascii="Palatino Linotype" w:hAnsi="Palatino Linotype" w:cs="Arial"/>
          <w:sz w:val="22"/>
          <w:szCs w:val="22"/>
        </w:rPr>
        <w:lastRenderedPageBreak/>
        <w:t xml:space="preserve">Możliwe jest zaoferowanie jednego z trzech zakresów godzin odbioru brudnej bielizny szpitalnej tj. 7.00 - 9.00, 10.00 -12.00 oraz 13.00-15.00 poprzez odpowiednie zaznaczenie oferowanego zakresu godzin odbioru brudnej bielizny, zgodnie z dyspozycją pkt. </w:t>
      </w:r>
      <w:proofErr w:type="gramStart"/>
      <w:r w:rsidRPr="00A41576">
        <w:rPr>
          <w:rFonts w:ascii="Palatino Linotype" w:hAnsi="Palatino Linotype" w:cs="Arial"/>
          <w:sz w:val="22"/>
          <w:szCs w:val="22"/>
        </w:rPr>
        <w:t>2  formularza</w:t>
      </w:r>
      <w:proofErr w:type="gramEnd"/>
      <w:r w:rsidRPr="00A41576">
        <w:rPr>
          <w:rFonts w:ascii="Palatino Linotype" w:hAnsi="Palatino Linotype" w:cs="Arial"/>
          <w:sz w:val="22"/>
          <w:szCs w:val="22"/>
        </w:rPr>
        <w:t xml:space="preserve"> oferty (załącznika nr </w:t>
      </w:r>
      <w:r w:rsidR="004F474D">
        <w:rPr>
          <w:rFonts w:ascii="Palatino Linotype" w:hAnsi="Palatino Linotype" w:cs="Arial"/>
          <w:sz w:val="22"/>
          <w:szCs w:val="22"/>
        </w:rPr>
        <w:t>2.1</w:t>
      </w:r>
      <w:r w:rsidRPr="00A41576">
        <w:rPr>
          <w:rFonts w:ascii="Palatino Linotype" w:hAnsi="Palatino Linotype" w:cs="Arial"/>
          <w:sz w:val="22"/>
          <w:szCs w:val="22"/>
        </w:rPr>
        <w:t xml:space="preserve"> do SWZ).</w:t>
      </w:r>
    </w:p>
    <w:p w14:paraId="70A050ED" w14:textId="2BF73BE2" w:rsidR="00812E5C" w:rsidRPr="00A41576" w:rsidRDefault="00812E5C" w:rsidP="0089620A">
      <w:pPr>
        <w:pStyle w:val="Akapitzlist"/>
        <w:numPr>
          <w:ilvl w:val="3"/>
          <w:numId w:val="45"/>
        </w:numPr>
        <w:spacing w:after="200"/>
        <w:ind w:left="851" w:hanging="283"/>
        <w:contextualSpacing/>
        <w:jc w:val="both"/>
        <w:rPr>
          <w:rFonts w:ascii="Palatino Linotype" w:hAnsi="Palatino Linotype" w:cs="Arial"/>
          <w:sz w:val="22"/>
          <w:szCs w:val="22"/>
        </w:rPr>
      </w:pPr>
      <w:r w:rsidRPr="00A41576">
        <w:rPr>
          <w:rFonts w:ascii="Palatino Linotype" w:hAnsi="Palatino Linotype" w:cs="Arial"/>
          <w:sz w:val="22"/>
          <w:szCs w:val="22"/>
        </w:rPr>
        <w:t xml:space="preserve">W przypadku gdy Wykonawca zaoferuje godziny odbioru brudnej bielizny szpitalnej niemieszczące się w zakresie godzin od 7.00 do 15.00 lub nie zaoferuje żadnej godziny oferta </w:t>
      </w:r>
      <w:r w:rsidR="004B23D1" w:rsidRPr="004B23D1">
        <w:rPr>
          <w:rFonts w:ascii="Palatino Linotype" w:hAnsi="Palatino Linotype" w:cs="Arial"/>
          <w:sz w:val="22"/>
          <w:szCs w:val="22"/>
        </w:rPr>
        <w:t>podlegać będzie odrzuceniu na podstawie art. art. 226 ust. 5) ustawy Pzp</w:t>
      </w:r>
      <w:r w:rsidRPr="00A41576">
        <w:rPr>
          <w:rFonts w:ascii="Palatino Linotype" w:hAnsi="Palatino Linotype" w:cs="Arial"/>
          <w:sz w:val="22"/>
          <w:szCs w:val="22"/>
        </w:rPr>
        <w:t>.</w:t>
      </w:r>
    </w:p>
    <w:p w14:paraId="514D9A85" w14:textId="77777777" w:rsidR="00812E5C" w:rsidRPr="00A41576" w:rsidRDefault="00812E5C" w:rsidP="0089620A">
      <w:pPr>
        <w:pStyle w:val="Akapitzlist"/>
        <w:numPr>
          <w:ilvl w:val="3"/>
          <w:numId w:val="45"/>
        </w:numPr>
        <w:spacing w:after="200"/>
        <w:ind w:left="851" w:hanging="283"/>
        <w:contextualSpacing/>
        <w:jc w:val="both"/>
        <w:rPr>
          <w:rFonts w:ascii="Palatino Linotype" w:hAnsi="Palatino Linotype" w:cs="Arial"/>
          <w:sz w:val="22"/>
          <w:szCs w:val="22"/>
        </w:rPr>
      </w:pPr>
      <w:r w:rsidRPr="00A41576">
        <w:rPr>
          <w:rFonts w:ascii="Palatino Linotype" w:hAnsi="Palatino Linotype" w:cs="Arial"/>
          <w:sz w:val="22"/>
          <w:szCs w:val="22"/>
        </w:rPr>
        <w:t>W k</w:t>
      </w:r>
      <w:r w:rsidRPr="00A41576">
        <w:rPr>
          <w:rFonts w:ascii="Palatino Linotype" w:hAnsi="Palatino Linotype"/>
          <w:sz w:val="22"/>
          <w:szCs w:val="22"/>
        </w:rPr>
        <w:t>ryterium: Godziny odbioru brudnej bielizny szpitalnej można uzyskać max. 20,00 pkt.</w:t>
      </w:r>
    </w:p>
    <w:bookmarkEnd w:id="18"/>
    <w:p w14:paraId="20AD84FC" w14:textId="77777777" w:rsidR="009118F3" w:rsidRDefault="009118F3" w:rsidP="009118F3">
      <w:pPr>
        <w:pStyle w:val="Akapitzlist"/>
        <w:spacing w:after="200"/>
        <w:ind w:left="567"/>
        <w:contextualSpacing/>
        <w:rPr>
          <w:rFonts w:ascii="Palatino Linotype" w:hAnsi="Palatino Linotype"/>
          <w:b/>
          <w:bCs/>
          <w:i/>
          <w:iCs/>
          <w:sz w:val="22"/>
          <w:szCs w:val="22"/>
        </w:rPr>
      </w:pPr>
    </w:p>
    <w:p w14:paraId="112DD413" w14:textId="4F15D043" w:rsidR="009118F3" w:rsidRPr="00A41576" w:rsidRDefault="009118F3" w:rsidP="009118F3">
      <w:pPr>
        <w:pStyle w:val="Akapitzlist"/>
        <w:spacing w:after="200"/>
        <w:ind w:left="567"/>
        <w:contextualSpacing/>
        <w:rPr>
          <w:rFonts w:ascii="Palatino Linotype" w:hAnsi="Palatino Linotype"/>
          <w:sz w:val="22"/>
          <w:szCs w:val="22"/>
        </w:rPr>
      </w:pPr>
      <w:r w:rsidRPr="009118F3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Zadanie nr 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>2</w:t>
      </w:r>
      <w:r w:rsidRPr="009118F3">
        <w:rPr>
          <w:rFonts w:ascii="Palatino Linotype" w:hAnsi="Palatino Linotype"/>
          <w:b/>
          <w:bCs/>
          <w:i/>
          <w:iCs/>
          <w:sz w:val="22"/>
          <w:szCs w:val="22"/>
        </w:rPr>
        <w:t>: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824744">
        <w:rPr>
          <w:rFonts w:ascii="Palatino Linotype" w:hAnsi="Palatino Linotype"/>
          <w:b/>
          <w:bCs/>
          <w:sz w:val="22"/>
          <w:szCs w:val="22"/>
        </w:rPr>
        <w:t>Godziny odbioru brudnej bielizny szpitalnej</w:t>
      </w:r>
      <w:r w:rsidRPr="00A41576">
        <w:rPr>
          <w:rFonts w:ascii="Palatino Linotype" w:hAnsi="Palatino Linotype"/>
          <w:sz w:val="22"/>
          <w:szCs w:val="22"/>
        </w:rPr>
        <w:t xml:space="preserve">– według następujących zasad: </w:t>
      </w: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0"/>
        <w:gridCol w:w="2386"/>
      </w:tblGrid>
      <w:tr w:rsidR="009118F3" w:rsidRPr="00A41576" w14:paraId="47A52C6D" w14:textId="77777777" w:rsidTr="009118F3">
        <w:trPr>
          <w:trHeight w:val="454"/>
        </w:trPr>
        <w:tc>
          <w:tcPr>
            <w:tcW w:w="6060" w:type="dxa"/>
            <w:vAlign w:val="center"/>
          </w:tcPr>
          <w:p w14:paraId="262D92DA" w14:textId="1DF1DF1D" w:rsidR="009118F3" w:rsidRPr="00A41576" w:rsidRDefault="009118F3" w:rsidP="009118F3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A41576">
              <w:rPr>
                <w:rFonts w:ascii="Palatino Linotype" w:hAnsi="Palatino Linotype" w:cs="Arial"/>
                <w:sz w:val="22"/>
                <w:szCs w:val="22"/>
              </w:rPr>
              <w:t xml:space="preserve">Odbiór brudnej bielizny szpitalnej </w:t>
            </w:r>
            <w:r>
              <w:rPr>
                <w:rFonts w:ascii="Palatino Linotype" w:hAnsi="Palatino Linotype" w:cs="Arial"/>
                <w:sz w:val="22"/>
                <w:szCs w:val="22"/>
              </w:rPr>
              <w:t>2</w:t>
            </w:r>
            <w:r w:rsidRPr="00A41576">
              <w:rPr>
                <w:rFonts w:ascii="Palatino Linotype" w:hAnsi="Palatino Linotype" w:cs="Arial"/>
                <w:sz w:val="22"/>
                <w:szCs w:val="22"/>
              </w:rPr>
              <w:t xml:space="preserve"> razy w tygodniu </w:t>
            </w:r>
            <w:r w:rsidRPr="00A41576">
              <w:rPr>
                <w:rFonts w:ascii="Palatino Linotype" w:hAnsi="Palatino Linotype" w:cs="Arial"/>
                <w:sz w:val="22"/>
                <w:szCs w:val="22"/>
              </w:rPr>
              <w:br/>
              <w:t>(poniedziałki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i</w:t>
            </w:r>
            <w:r w:rsidRPr="00A41576">
              <w:rPr>
                <w:rFonts w:ascii="Palatino Linotype" w:hAnsi="Palatino Linotype" w:cs="Arial"/>
                <w:sz w:val="22"/>
                <w:szCs w:val="22"/>
              </w:rPr>
              <w:t xml:space="preserve"> piątki) </w:t>
            </w:r>
            <w:r w:rsidRPr="00A41576">
              <w:rPr>
                <w:rFonts w:ascii="Palatino Linotype" w:hAnsi="Palatino Linotype" w:cs="Arial"/>
                <w:sz w:val="22"/>
                <w:szCs w:val="22"/>
              </w:rPr>
              <w:br/>
            </w:r>
            <w:r w:rsidRPr="00A41576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w godz. 7.00-9.00 </w:t>
            </w:r>
          </w:p>
        </w:tc>
        <w:tc>
          <w:tcPr>
            <w:tcW w:w="2386" w:type="dxa"/>
            <w:vAlign w:val="center"/>
          </w:tcPr>
          <w:p w14:paraId="3D6786A5" w14:textId="6EE7C85F" w:rsidR="009118F3" w:rsidRPr="00A41576" w:rsidRDefault="009118F3" w:rsidP="009118F3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A41576">
              <w:rPr>
                <w:rFonts w:ascii="Palatino Linotype" w:hAnsi="Palatino Linotype" w:cs="Arial"/>
                <w:sz w:val="22"/>
                <w:szCs w:val="22"/>
              </w:rPr>
              <w:t>20,00 pkt</w:t>
            </w:r>
          </w:p>
        </w:tc>
      </w:tr>
      <w:tr w:rsidR="009118F3" w:rsidRPr="00A41576" w14:paraId="43AE7AB8" w14:textId="77777777" w:rsidTr="009118F3">
        <w:trPr>
          <w:trHeight w:val="454"/>
        </w:trPr>
        <w:tc>
          <w:tcPr>
            <w:tcW w:w="6060" w:type="dxa"/>
            <w:vAlign w:val="center"/>
          </w:tcPr>
          <w:p w14:paraId="650726C9" w14:textId="77777777" w:rsidR="009118F3" w:rsidRPr="00CD6BE0" w:rsidRDefault="009118F3" w:rsidP="009118F3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CD6BE0">
              <w:rPr>
                <w:rFonts w:ascii="Palatino Linotype" w:hAnsi="Palatino Linotype" w:cs="Arial"/>
                <w:sz w:val="22"/>
                <w:szCs w:val="22"/>
              </w:rPr>
              <w:t xml:space="preserve">Odbiór brudnej bielizny szpitalnej 2 razy w tygodniu </w:t>
            </w:r>
          </w:p>
          <w:p w14:paraId="26A62C30" w14:textId="5E67E20E" w:rsidR="009118F3" w:rsidRPr="00A41576" w:rsidRDefault="009118F3" w:rsidP="009118F3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CD6BE0">
              <w:rPr>
                <w:rFonts w:ascii="Palatino Linotype" w:hAnsi="Palatino Linotype" w:cs="Arial"/>
                <w:sz w:val="22"/>
                <w:szCs w:val="22"/>
              </w:rPr>
              <w:t>(poniedziałki i piątki)</w:t>
            </w:r>
            <w:r w:rsidRPr="00A41576">
              <w:rPr>
                <w:rFonts w:ascii="Palatino Linotype" w:hAnsi="Palatino Linotype" w:cs="Arial"/>
                <w:sz w:val="22"/>
                <w:szCs w:val="22"/>
              </w:rPr>
              <w:br/>
            </w:r>
            <w:r w:rsidRPr="00A41576">
              <w:rPr>
                <w:rFonts w:ascii="Palatino Linotype" w:hAnsi="Palatino Linotype" w:cs="Arial"/>
                <w:b/>
                <w:sz w:val="22"/>
                <w:szCs w:val="22"/>
              </w:rPr>
              <w:t>w godz. 10.00-12.00</w:t>
            </w:r>
          </w:p>
        </w:tc>
        <w:tc>
          <w:tcPr>
            <w:tcW w:w="2386" w:type="dxa"/>
            <w:vAlign w:val="center"/>
          </w:tcPr>
          <w:p w14:paraId="4FF9F811" w14:textId="1B1C41EC" w:rsidR="009118F3" w:rsidRPr="00A41576" w:rsidRDefault="009118F3" w:rsidP="009118F3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A41576">
              <w:rPr>
                <w:rFonts w:ascii="Palatino Linotype" w:hAnsi="Palatino Linotype" w:cs="Arial"/>
                <w:sz w:val="22"/>
                <w:szCs w:val="22"/>
              </w:rPr>
              <w:t>10,00 pkt</w:t>
            </w:r>
          </w:p>
        </w:tc>
      </w:tr>
      <w:tr w:rsidR="009118F3" w:rsidRPr="00A41576" w14:paraId="773708C1" w14:textId="77777777" w:rsidTr="009118F3">
        <w:trPr>
          <w:trHeight w:val="454"/>
        </w:trPr>
        <w:tc>
          <w:tcPr>
            <w:tcW w:w="6060" w:type="dxa"/>
            <w:vAlign w:val="center"/>
          </w:tcPr>
          <w:p w14:paraId="43A18F41" w14:textId="77777777" w:rsidR="009118F3" w:rsidRPr="00CD6BE0" w:rsidRDefault="009118F3" w:rsidP="009118F3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CD6BE0">
              <w:rPr>
                <w:rFonts w:ascii="Palatino Linotype" w:hAnsi="Palatino Linotype" w:cs="Arial"/>
                <w:sz w:val="22"/>
                <w:szCs w:val="22"/>
              </w:rPr>
              <w:t xml:space="preserve">Odbiór brudnej bielizny szpitalnej 2 razy w tygodniu </w:t>
            </w:r>
          </w:p>
          <w:p w14:paraId="28017DB7" w14:textId="77777777" w:rsidR="009118F3" w:rsidRDefault="009118F3" w:rsidP="009118F3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CD6BE0">
              <w:rPr>
                <w:rFonts w:ascii="Palatino Linotype" w:hAnsi="Palatino Linotype" w:cs="Arial"/>
                <w:sz w:val="22"/>
                <w:szCs w:val="22"/>
              </w:rPr>
              <w:t xml:space="preserve">(poniedziałki i piątki) </w:t>
            </w:r>
          </w:p>
          <w:p w14:paraId="17A6B6D1" w14:textId="5C40ABCC" w:rsidR="009118F3" w:rsidRPr="00A41576" w:rsidRDefault="009118F3" w:rsidP="009118F3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A41576">
              <w:rPr>
                <w:rFonts w:ascii="Palatino Linotype" w:hAnsi="Palatino Linotype" w:cs="Arial"/>
                <w:b/>
                <w:sz w:val="22"/>
                <w:szCs w:val="22"/>
              </w:rPr>
              <w:t>w godz. 13.00-15.00</w:t>
            </w:r>
            <w:r w:rsidRPr="00A41576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14:paraId="71C03ED3" w14:textId="2F4E4D66" w:rsidR="009118F3" w:rsidRPr="00A41576" w:rsidRDefault="009118F3" w:rsidP="009118F3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A41576">
              <w:rPr>
                <w:rFonts w:ascii="Palatino Linotype" w:hAnsi="Palatino Linotype" w:cs="Arial"/>
                <w:sz w:val="22"/>
                <w:szCs w:val="22"/>
              </w:rPr>
              <w:t>0,00 pkt</w:t>
            </w:r>
          </w:p>
        </w:tc>
      </w:tr>
    </w:tbl>
    <w:p w14:paraId="1557C7BB" w14:textId="77777777" w:rsidR="009118F3" w:rsidRPr="00A41576" w:rsidRDefault="009118F3" w:rsidP="009118F3">
      <w:pPr>
        <w:jc w:val="both"/>
        <w:rPr>
          <w:rFonts w:ascii="Palatino Linotype" w:hAnsi="Palatino Linotype" w:cs="Arial"/>
          <w:sz w:val="22"/>
          <w:szCs w:val="22"/>
          <w:u w:val="single"/>
        </w:rPr>
      </w:pPr>
    </w:p>
    <w:p w14:paraId="63960EE6" w14:textId="77777777" w:rsidR="009118F3" w:rsidRPr="00A41576" w:rsidRDefault="009118F3" w:rsidP="0089620A">
      <w:pPr>
        <w:pStyle w:val="Akapitzlist"/>
        <w:numPr>
          <w:ilvl w:val="3"/>
          <w:numId w:val="47"/>
        </w:numPr>
        <w:spacing w:after="200"/>
        <w:ind w:left="851"/>
        <w:contextualSpacing/>
        <w:jc w:val="both"/>
        <w:rPr>
          <w:rFonts w:ascii="Palatino Linotype" w:hAnsi="Palatino Linotype" w:cs="Arial"/>
          <w:sz w:val="22"/>
          <w:szCs w:val="22"/>
          <w:u w:val="single"/>
        </w:rPr>
      </w:pPr>
      <w:r w:rsidRPr="00A41576">
        <w:rPr>
          <w:rFonts w:ascii="Palatino Linotype" w:hAnsi="Palatino Linotype" w:cs="Arial"/>
          <w:sz w:val="22"/>
          <w:szCs w:val="22"/>
        </w:rPr>
        <w:t xml:space="preserve">Zgodnie z powyższą tabelą oferty z zaoferowanym czasem odbioru brudnej bielizny szpitalnej </w:t>
      </w:r>
      <w:r w:rsidRPr="00A41576">
        <w:rPr>
          <w:rFonts w:ascii="Palatino Linotype" w:hAnsi="Palatino Linotype" w:cs="Arial"/>
          <w:sz w:val="22"/>
          <w:szCs w:val="22"/>
          <w:u w:val="single"/>
        </w:rPr>
        <w:t>w godzinach od 7.00 - 9.00 otrzymają 20,00 punktów</w:t>
      </w:r>
      <w:r w:rsidRPr="00A41576">
        <w:rPr>
          <w:rFonts w:ascii="Palatino Linotype" w:hAnsi="Palatino Linotype" w:cs="Arial"/>
          <w:sz w:val="22"/>
          <w:szCs w:val="22"/>
        </w:rPr>
        <w:t xml:space="preserve">, oferty z zaoferowanym czasem odbioru brudnej bielizny szpitalnej </w:t>
      </w:r>
      <w:r w:rsidRPr="00A41576">
        <w:rPr>
          <w:rFonts w:ascii="Palatino Linotype" w:hAnsi="Palatino Linotype" w:cs="Arial"/>
          <w:sz w:val="22"/>
          <w:szCs w:val="22"/>
          <w:u w:val="single"/>
        </w:rPr>
        <w:t>w godzinach od 10.00 - 12.00 otrzymają 10,00 punktów</w:t>
      </w:r>
      <w:r w:rsidRPr="00A41576">
        <w:rPr>
          <w:rFonts w:ascii="Palatino Linotype" w:hAnsi="Palatino Linotype" w:cs="Arial"/>
          <w:sz w:val="22"/>
          <w:szCs w:val="22"/>
        </w:rPr>
        <w:t xml:space="preserve">, pozostałe oferty z zaoferowanym czasem odbioru brudnej bielizny szpitalnej </w:t>
      </w:r>
      <w:r w:rsidRPr="00A41576">
        <w:rPr>
          <w:rFonts w:ascii="Palatino Linotype" w:hAnsi="Palatino Linotype" w:cs="Arial"/>
          <w:sz w:val="22"/>
          <w:szCs w:val="22"/>
          <w:u w:val="single"/>
        </w:rPr>
        <w:t>w godzinach od 13.00 - 15.00 otrzymają 0,00 punktów</w:t>
      </w:r>
      <w:r w:rsidRPr="00A41576">
        <w:rPr>
          <w:rFonts w:ascii="Palatino Linotype" w:hAnsi="Palatino Linotype" w:cs="Arial"/>
          <w:sz w:val="22"/>
          <w:szCs w:val="22"/>
        </w:rPr>
        <w:t>.</w:t>
      </w:r>
    </w:p>
    <w:p w14:paraId="0EC66FB7" w14:textId="64CD2DE2" w:rsidR="009118F3" w:rsidRPr="00A41576" w:rsidRDefault="009118F3" w:rsidP="0089620A">
      <w:pPr>
        <w:pStyle w:val="Akapitzlist"/>
        <w:numPr>
          <w:ilvl w:val="3"/>
          <w:numId w:val="47"/>
        </w:numPr>
        <w:spacing w:after="200"/>
        <w:ind w:left="851" w:hanging="283"/>
        <w:contextualSpacing/>
        <w:jc w:val="both"/>
        <w:rPr>
          <w:rFonts w:ascii="Palatino Linotype" w:hAnsi="Palatino Linotype" w:cs="Arial"/>
          <w:sz w:val="22"/>
          <w:szCs w:val="22"/>
          <w:u w:val="single"/>
        </w:rPr>
      </w:pPr>
      <w:r w:rsidRPr="00A41576">
        <w:rPr>
          <w:rFonts w:ascii="Palatino Linotype" w:hAnsi="Palatino Linotype" w:cs="Arial"/>
          <w:sz w:val="22"/>
          <w:szCs w:val="22"/>
        </w:rPr>
        <w:t xml:space="preserve">Możliwe jest zaoferowanie jednego z trzech zakresów godzin odbioru brudnej bielizny szpitalnej tj. 7.00 - 9.00, 10.00 -12.00 oraz 13.00-15.00 poprzez odpowiednie zaznaczenie oferowanego zakresu godzin odbioru brudnej bielizny, zgodnie z dyspozycją </w:t>
      </w:r>
      <w:r w:rsidRPr="004F474D">
        <w:rPr>
          <w:rFonts w:ascii="Palatino Linotype" w:hAnsi="Palatino Linotype" w:cs="Arial"/>
          <w:sz w:val="22"/>
          <w:szCs w:val="22"/>
        </w:rPr>
        <w:t xml:space="preserve">pkt. </w:t>
      </w:r>
      <w:proofErr w:type="gramStart"/>
      <w:r w:rsidRPr="004F474D">
        <w:rPr>
          <w:rFonts w:ascii="Palatino Linotype" w:hAnsi="Palatino Linotype" w:cs="Arial"/>
          <w:sz w:val="22"/>
          <w:szCs w:val="22"/>
        </w:rPr>
        <w:t xml:space="preserve">2  </w:t>
      </w:r>
      <w:r w:rsidRPr="00A41576">
        <w:rPr>
          <w:rFonts w:ascii="Palatino Linotype" w:hAnsi="Palatino Linotype" w:cs="Arial"/>
          <w:sz w:val="22"/>
          <w:szCs w:val="22"/>
        </w:rPr>
        <w:t>formularza</w:t>
      </w:r>
      <w:proofErr w:type="gramEnd"/>
      <w:r w:rsidRPr="00A41576">
        <w:rPr>
          <w:rFonts w:ascii="Palatino Linotype" w:hAnsi="Palatino Linotype" w:cs="Arial"/>
          <w:sz w:val="22"/>
          <w:szCs w:val="22"/>
        </w:rPr>
        <w:t xml:space="preserve"> oferty (załącznika nr </w:t>
      </w:r>
      <w:r w:rsidR="004F474D">
        <w:rPr>
          <w:rFonts w:ascii="Palatino Linotype" w:hAnsi="Palatino Linotype" w:cs="Arial"/>
          <w:sz w:val="22"/>
          <w:szCs w:val="22"/>
        </w:rPr>
        <w:t>2.2</w:t>
      </w:r>
      <w:r w:rsidRPr="00A41576">
        <w:rPr>
          <w:rFonts w:ascii="Palatino Linotype" w:hAnsi="Palatino Linotype" w:cs="Arial"/>
          <w:sz w:val="22"/>
          <w:szCs w:val="22"/>
        </w:rPr>
        <w:t xml:space="preserve"> do SWZ).</w:t>
      </w:r>
    </w:p>
    <w:p w14:paraId="6DB87101" w14:textId="4D9833AC" w:rsidR="009118F3" w:rsidRPr="00A41576" w:rsidRDefault="009118F3" w:rsidP="0089620A">
      <w:pPr>
        <w:pStyle w:val="Akapitzlist"/>
        <w:numPr>
          <w:ilvl w:val="3"/>
          <w:numId w:val="47"/>
        </w:numPr>
        <w:spacing w:after="200"/>
        <w:ind w:left="851" w:hanging="283"/>
        <w:contextualSpacing/>
        <w:jc w:val="both"/>
        <w:rPr>
          <w:rFonts w:ascii="Palatino Linotype" w:hAnsi="Palatino Linotype" w:cs="Arial"/>
          <w:sz w:val="22"/>
          <w:szCs w:val="22"/>
        </w:rPr>
      </w:pPr>
      <w:r w:rsidRPr="00A41576">
        <w:rPr>
          <w:rFonts w:ascii="Palatino Linotype" w:hAnsi="Palatino Linotype" w:cs="Arial"/>
          <w:sz w:val="22"/>
          <w:szCs w:val="22"/>
        </w:rPr>
        <w:t xml:space="preserve">W przypadku gdy Wykonawca zaoferuje godziny odbioru brudnej bielizny szpitalnej niemieszczące się w zakresie godzin od 7.00 do 15.00 lub nie zaoferuje żadnej godziny </w:t>
      </w:r>
      <w:r w:rsidR="00C36590" w:rsidRPr="00C36590">
        <w:rPr>
          <w:rFonts w:ascii="Palatino Linotype" w:hAnsi="Palatino Linotype" w:cs="Arial"/>
          <w:sz w:val="22"/>
          <w:szCs w:val="22"/>
        </w:rPr>
        <w:t>oferta podlegać będzie odrzuceniu na podstawie art. art. 226 ust. 5) ustawy Pzp</w:t>
      </w:r>
      <w:r w:rsidRPr="00A41576">
        <w:rPr>
          <w:rFonts w:ascii="Palatino Linotype" w:hAnsi="Palatino Linotype" w:cs="Arial"/>
          <w:sz w:val="22"/>
          <w:szCs w:val="22"/>
        </w:rPr>
        <w:t>.</w:t>
      </w:r>
    </w:p>
    <w:p w14:paraId="57D43609" w14:textId="77777777" w:rsidR="009118F3" w:rsidRPr="00A41576" w:rsidRDefault="009118F3" w:rsidP="0089620A">
      <w:pPr>
        <w:pStyle w:val="Akapitzlist"/>
        <w:numPr>
          <w:ilvl w:val="3"/>
          <w:numId w:val="47"/>
        </w:numPr>
        <w:spacing w:after="200"/>
        <w:ind w:left="851" w:hanging="283"/>
        <w:contextualSpacing/>
        <w:jc w:val="both"/>
        <w:rPr>
          <w:rFonts w:ascii="Palatino Linotype" w:hAnsi="Palatino Linotype" w:cs="Arial"/>
          <w:sz w:val="22"/>
          <w:szCs w:val="22"/>
        </w:rPr>
      </w:pPr>
      <w:r w:rsidRPr="00A41576">
        <w:rPr>
          <w:rFonts w:ascii="Palatino Linotype" w:hAnsi="Palatino Linotype" w:cs="Arial"/>
          <w:sz w:val="22"/>
          <w:szCs w:val="22"/>
        </w:rPr>
        <w:t>W k</w:t>
      </w:r>
      <w:r w:rsidRPr="00A41576">
        <w:rPr>
          <w:rFonts w:ascii="Palatino Linotype" w:hAnsi="Palatino Linotype"/>
          <w:sz w:val="22"/>
          <w:szCs w:val="22"/>
        </w:rPr>
        <w:t>ryterium: Godziny odbioru brudnej bielizny szpitalnej można uzyskać max. 20,00 pkt.</w:t>
      </w:r>
    </w:p>
    <w:p w14:paraId="292DB510" w14:textId="77777777" w:rsidR="00812E5C" w:rsidRPr="00A41576" w:rsidRDefault="00812E5C" w:rsidP="00812E5C">
      <w:pPr>
        <w:pStyle w:val="Akapitzlist"/>
        <w:spacing w:after="200"/>
        <w:ind w:left="709"/>
        <w:contextualSpacing/>
        <w:jc w:val="both"/>
        <w:rPr>
          <w:rFonts w:ascii="Palatino Linotype" w:hAnsi="Palatino Linotype" w:cs="Arial"/>
          <w:sz w:val="22"/>
          <w:szCs w:val="22"/>
        </w:rPr>
      </w:pPr>
    </w:p>
    <w:p w14:paraId="5987EAFF" w14:textId="068133E6" w:rsidR="00812E5C" w:rsidRPr="00A41576" w:rsidRDefault="00812E5C" w:rsidP="0089620A">
      <w:pPr>
        <w:pStyle w:val="Akapitzlist"/>
        <w:numPr>
          <w:ilvl w:val="2"/>
          <w:numId w:val="44"/>
        </w:numPr>
        <w:spacing w:after="200"/>
        <w:ind w:left="709" w:hanging="425"/>
        <w:contextualSpacing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  <w:u w:val="single"/>
        </w:rPr>
        <w:t>Kryterium nr 3:</w:t>
      </w:r>
      <w:r w:rsidRPr="00A41576">
        <w:rPr>
          <w:rFonts w:ascii="Palatino Linotype" w:hAnsi="Palatino Linotype"/>
          <w:sz w:val="22"/>
          <w:szCs w:val="22"/>
        </w:rPr>
        <w:t xml:space="preserve"> </w:t>
      </w:r>
      <w:r w:rsidR="004F474D" w:rsidRPr="004F474D">
        <w:rPr>
          <w:rFonts w:ascii="Palatino Linotype" w:hAnsi="Palatino Linotype"/>
          <w:b/>
          <w:bCs/>
          <w:i/>
          <w:iCs/>
          <w:sz w:val="22"/>
          <w:szCs w:val="22"/>
        </w:rPr>
        <w:t>Zadanie nr 1 i 2:</w:t>
      </w:r>
      <w:r w:rsidR="004F474D" w:rsidRPr="004F474D">
        <w:rPr>
          <w:rFonts w:ascii="Palatino Linotype" w:hAnsi="Palatino Linotype"/>
          <w:sz w:val="22"/>
          <w:szCs w:val="22"/>
        </w:rPr>
        <w:t xml:space="preserve"> </w:t>
      </w:r>
      <w:r w:rsidRPr="00A41576">
        <w:rPr>
          <w:rFonts w:ascii="Palatino Linotype" w:hAnsi="Palatino Linotype"/>
          <w:b/>
          <w:sz w:val="22"/>
          <w:szCs w:val="22"/>
        </w:rPr>
        <w:t>Termin usunięcia wady</w:t>
      </w:r>
      <w:r w:rsidRPr="00A41576">
        <w:rPr>
          <w:rFonts w:ascii="Palatino Linotype" w:hAnsi="Palatino Linotype"/>
          <w:sz w:val="22"/>
          <w:szCs w:val="22"/>
        </w:rPr>
        <w:t xml:space="preserve">– według następujących zasad: </w:t>
      </w:r>
    </w:p>
    <w:p w14:paraId="4E4F1DB7" w14:textId="6D2B9069" w:rsidR="00812E5C" w:rsidRPr="00CE2D5C" w:rsidRDefault="00812E5C" w:rsidP="0089620A">
      <w:pPr>
        <w:numPr>
          <w:ilvl w:val="0"/>
          <w:numId w:val="46"/>
        </w:numPr>
        <w:ind w:left="851" w:hanging="218"/>
        <w:jc w:val="both"/>
        <w:rPr>
          <w:rFonts w:ascii="Palatino Linotype" w:hAnsi="Palatino Linotype" w:cs="Arial"/>
          <w:sz w:val="22"/>
          <w:szCs w:val="22"/>
        </w:rPr>
      </w:pPr>
      <w:r w:rsidRPr="00A41576">
        <w:rPr>
          <w:rFonts w:ascii="Palatino Linotype" w:hAnsi="Palatino Linotype" w:cs="Arial"/>
          <w:sz w:val="22"/>
          <w:szCs w:val="22"/>
        </w:rPr>
        <w:t xml:space="preserve">Zamawiający dokona oceny kryterium na podstawie deklaracji Wykonawcy, złożonej               </w:t>
      </w:r>
      <w:proofErr w:type="gramStart"/>
      <w:r w:rsidRPr="00CE2D5C">
        <w:rPr>
          <w:rFonts w:ascii="Palatino Linotype" w:hAnsi="Palatino Linotype" w:cs="Arial"/>
          <w:sz w:val="22"/>
          <w:szCs w:val="22"/>
        </w:rPr>
        <w:t>w  pkt.</w:t>
      </w:r>
      <w:proofErr w:type="gramEnd"/>
      <w:r w:rsidRPr="00CE2D5C">
        <w:rPr>
          <w:rFonts w:ascii="Palatino Linotype" w:hAnsi="Palatino Linotype" w:cs="Arial"/>
          <w:sz w:val="22"/>
          <w:szCs w:val="22"/>
        </w:rPr>
        <w:t xml:space="preserve"> 3  formularza oferty (załącznika nr </w:t>
      </w:r>
      <w:r w:rsidR="002B71B0" w:rsidRPr="00CE2D5C">
        <w:rPr>
          <w:rFonts w:ascii="Palatino Linotype" w:hAnsi="Palatino Linotype" w:cs="Arial"/>
          <w:sz w:val="22"/>
          <w:szCs w:val="22"/>
        </w:rPr>
        <w:t>2</w:t>
      </w:r>
      <w:r w:rsidR="00CE2D5C" w:rsidRPr="00CE2D5C">
        <w:rPr>
          <w:rFonts w:ascii="Palatino Linotype" w:hAnsi="Palatino Linotype" w:cs="Arial"/>
          <w:sz w:val="22"/>
          <w:szCs w:val="22"/>
        </w:rPr>
        <w:t>.1 lub 2.2</w:t>
      </w:r>
      <w:r w:rsidRPr="00CE2D5C">
        <w:rPr>
          <w:rFonts w:ascii="Palatino Linotype" w:hAnsi="Palatino Linotype" w:cs="Arial"/>
          <w:sz w:val="22"/>
          <w:szCs w:val="22"/>
        </w:rPr>
        <w:t xml:space="preserve"> do SWZ).</w:t>
      </w:r>
    </w:p>
    <w:p w14:paraId="4C33D098" w14:textId="00AA7496" w:rsidR="00812E5C" w:rsidRPr="00D86EBE" w:rsidRDefault="00812E5C" w:rsidP="0089620A">
      <w:pPr>
        <w:numPr>
          <w:ilvl w:val="0"/>
          <w:numId w:val="46"/>
        </w:numPr>
        <w:ind w:left="851" w:hanging="218"/>
        <w:jc w:val="both"/>
        <w:rPr>
          <w:rFonts w:ascii="Palatino Linotype" w:hAnsi="Palatino Linotype" w:cs="Arial"/>
          <w:color w:val="FF0000"/>
          <w:sz w:val="22"/>
          <w:szCs w:val="22"/>
        </w:rPr>
      </w:pPr>
      <w:r w:rsidRPr="00CE2D5C">
        <w:rPr>
          <w:rFonts w:ascii="Palatino Linotype" w:hAnsi="Palatino Linotype" w:cs="Arial"/>
          <w:sz w:val="22"/>
          <w:szCs w:val="22"/>
        </w:rPr>
        <w:t xml:space="preserve">Termin </w:t>
      </w:r>
      <w:r w:rsidRPr="00A41576">
        <w:rPr>
          <w:rFonts w:ascii="Palatino Linotype" w:hAnsi="Palatino Linotype" w:cs="Arial"/>
          <w:sz w:val="22"/>
          <w:szCs w:val="22"/>
        </w:rPr>
        <w:t>usunięcia wady należy określić w pełnych dniach roboczych</w:t>
      </w:r>
      <w:r w:rsidR="002B71B0">
        <w:rPr>
          <w:rFonts w:ascii="Palatino Linotype" w:hAnsi="Palatino Linotype" w:cs="Arial"/>
          <w:sz w:val="22"/>
          <w:szCs w:val="22"/>
        </w:rPr>
        <w:t>.</w:t>
      </w:r>
      <w:r w:rsidRPr="00D86EBE">
        <w:rPr>
          <w:rFonts w:ascii="Palatino Linotype" w:hAnsi="Palatino Linotype" w:cs="Arial"/>
          <w:color w:val="FF0000"/>
          <w:sz w:val="22"/>
          <w:szCs w:val="22"/>
        </w:rPr>
        <w:t xml:space="preserve"> </w:t>
      </w:r>
    </w:p>
    <w:p w14:paraId="7AD62C42" w14:textId="6EE86D73" w:rsidR="00812E5C" w:rsidRPr="00A41576" w:rsidRDefault="00812E5C" w:rsidP="0089620A">
      <w:pPr>
        <w:numPr>
          <w:ilvl w:val="0"/>
          <w:numId w:val="46"/>
        </w:numPr>
        <w:ind w:left="851" w:hanging="218"/>
        <w:jc w:val="both"/>
        <w:rPr>
          <w:rFonts w:ascii="Palatino Linotype" w:hAnsi="Palatino Linotype" w:cs="Arial"/>
          <w:sz w:val="22"/>
          <w:szCs w:val="22"/>
        </w:rPr>
      </w:pPr>
      <w:r w:rsidRPr="00A41576">
        <w:rPr>
          <w:rFonts w:ascii="Palatino Linotype" w:hAnsi="Palatino Linotype" w:cs="Arial"/>
          <w:sz w:val="22"/>
          <w:szCs w:val="22"/>
        </w:rPr>
        <w:lastRenderedPageBreak/>
        <w:t>Pod pojęciem terminu usunięcia wady Zamawiający rozumie liczbę dni liczonych                   od daty zgłoszenia Wykonawcy faktu wykonania usługi pralniczej niewłaściwej jakości dla konkretnej partii asortymentu do ponownego wykonania usługi pralniczej. W zaoferowanym terminie usunięcia wady Wykonawca będzie zobowiązany</w:t>
      </w:r>
      <w:r w:rsidR="009118F3">
        <w:rPr>
          <w:rFonts w:ascii="Palatino Linotype" w:hAnsi="Palatino Linotype" w:cs="Arial"/>
          <w:sz w:val="22"/>
          <w:szCs w:val="22"/>
        </w:rPr>
        <w:t xml:space="preserve"> </w:t>
      </w:r>
      <w:r w:rsidRPr="00A41576">
        <w:rPr>
          <w:rFonts w:ascii="Palatino Linotype" w:hAnsi="Palatino Linotype" w:cs="Arial"/>
          <w:sz w:val="22"/>
          <w:szCs w:val="22"/>
        </w:rPr>
        <w:t xml:space="preserve">do ponownego wykonania usługi pralniczej dla konkretnego asortymentu. Ponowna usługa pralnicza wykonana będzie na koszt Wykonawcy. </w:t>
      </w:r>
    </w:p>
    <w:p w14:paraId="056CE667" w14:textId="77777777" w:rsidR="00812E5C" w:rsidRPr="00A41576" w:rsidRDefault="00812E5C" w:rsidP="0089620A">
      <w:pPr>
        <w:numPr>
          <w:ilvl w:val="0"/>
          <w:numId w:val="46"/>
        </w:numPr>
        <w:ind w:left="851" w:hanging="218"/>
        <w:jc w:val="both"/>
        <w:rPr>
          <w:rFonts w:ascii="Palatino Linotype" w:hAnsi="Palatino Linotype" w:cs="Arial"/>
          <w:sz w:val="22"/>
          <w:szCs w:val="22"/>
        </w:rPr>
      </w:pPr>
      <w:r w:rsidRPr="00A41576">
        <w:rPr>
          <w:rFonts w:ascii="Palatino Linotype" w:hAnsi="Palatino Linotype" w:cs="Arial"/>
          <w:sz w:val="22"/>
          <w:szCs w:val="22"/>
        </w:rPr>
        <w:t xml:space="preserve">Usługa pralnicza niewłaściwej jakości to usługa pralnicza wykonania niezgodnie                         z opisem przedmiotu zamówienia oraz umową, wykonana niezgodnie z zasadami                      i obowiązującymi przepisami wykonywania tego rodzaju usług, normami a także przy nie zachowaniu należytej staranności przez Wykonawcę. </w:t>
      </w:r>
    </w:p>
    <w:p w14:paraId="3DCFABCD" w14:textId="77777777" w:rsidR="00812E5C" w:rsidRPr="00A41576" w:rsidRDefault="00812E5C" w:rsidP="0089620A">
      <w:pPr>
        <w:numPr>
          <w:ilvl w:val="0"/>
          <w:numId w:val="46"/>
        </w:numPr>
        <w:ind w:left="851" w:hanging="218"/>
        <w:jc w:val="both"/>
        <w:rPr>
          <w:rFonts w:ascii="Palatino Linotype" w:hAnsi="Palatino Linotype" w:cs="Arial"/>
          <w:sz w:val="22"/>
          <w:szCs w:val="22"/>
        </w:rPr>
      </w:pPr>
      <w:r w:rsidRPr="00A41576">
        <w:rPr>
          <w:rFonts w:ascii="Palatino Linotype" w:hAnsi="Palatino Linotype" w:cs="Arial"/>
          <w:sz w:val="22"/>
          <w:szCs w:val="22"/>
        </w:rPr>
        <w:t xml:space="preserve">Wyliczenie punktów nastąpi wg zasady: </w:t>
      </w:r>
    </w:p>
    <w:p w14:paraId="62FE9BA8" w14:textId="77777777" w:rsidR="00812E5C" w:rsidRPr="00A41576" w:rsidRDefault="00812E5C" w:rsidP="00812E5C">
      <w:pPr>
        <w:autoSpaceDE w:val="0"/>
        <w:autoSpaceDN w:val="0"/>
        <w:adjustRightInd w:val="0"/>
        <w:ind w:left="1134" w:hanging="218"/>
        <w:jc w:val="both"/>
        <w:rPr>
          <w:rFonts w:ascii="Palatino Linotype" w:hAnsi="Palatino Linotype" w:cs="Arial"/>
          <w:b/>
          <w:i/>
          <w:sz w:val="22"/>
          <w:szCs w:val="22"/>
        </w:rPr>
      </w:pPr>
      <w:r w:rsidRPr="00A41576">
        <w:rPr>
          <w:rFonts w:ascii="Palatino Linotype" w:hAnsi="Palatino Linotype" w:cs="Arial"/>
          <w:b/>
          <w:i/>
          <w:sz w:val="22"/>
          <w:szCs w:val="22"/>
        </w:rPr>
        <w:t xml:space="preserve">- usunięcie wady w terminie do 2 dni roboczych – 20,00 pkt </w:t>
      </w:r>
    </w:p>
    <w:p w14:paraId="5CA6611C" w14:textId="77777777" w:rsidR="00812E5C" w:rsidRPr="00A41576" w:rsidRDefault="00812E5C" w:rsidP="00812E5C">
      <w:pPr>
        <w:autoSpaceDE w:val="0"/>
        <w:autoSpaceDN w:val="0"/>
        <w:adjustRightInd w:val="0"/>
        <w:ind w:left="1134" w:hanging="218"/>
        <w:jc w:val="both"/>
        <w:rPr>
          <w:rFonts w:ascii="Palatino Linotype" w:hAnsi="Palatino Linotype" w:cs="Arial"/>
          <w:b/>
          <w:i/>
          <w:sz w:val="22"/>
          <w:szCs w:val="22"/>
        </w:rPr>
      </w:pPr>
      <w:r w:rsidRPr="00A41576">
        <w:rPr>
          <w:rFonts w:ascii="Palatino Linotype" w:hAnsi="Palatino Linotype" w:cs="Arial"/>
          <w:b/>
          <w:i/>
          <w:sz w:val="22"/>
          <w:szCs w:val="22"/>
        </w:rPr>
        <w:t xml:space="preserve">- usunięcie wady w terminie do 3 dni roboczych – 10,00 pkt </w:t>
      </w:r>
    </w:p>
    <w:p w14:paraId="75E84A48" w14:textId="77777777" w:rsidR="00812E5C" w:rsidRPr="00A41576" w:rsidRDefault="00812E5C" w:rsidP="00812E5C">
      <w:pPr>
        <w:autoSpaceDE w:val="0"/>
        <w:autoSpaceDN w:val="0"/>
        <w:adjustRightInd w:val="0"/>
        <w:ind w:left="1134" w:hanging="218"/>
        <w:jc w:val="both"/>
        <w:rPr>
          <w:rFonts w:ascii="Palatino Linotype" w:hAnsi="Palatino Linotype" w:cs="Arial"/>
          <w:b/>
          <w:i/>
          <w:sz w:val="22"/>
          <w:szCs w:val="22"/>
        </w:rPr>
      </w:pPr>
      <w:r w:rsidRPr="00A41576">
        <w:rPr>
          <w:rFonts w:ascii="Palatino Linotype" w:hAnsi="Palatino Linotype" w:cs="Arial"/>
          <w:b/>
          <w:i/>
          <w:sz w:val="22"/>
          <w:szCs w:val="22"/>
        </w:rPr>
        <w:t xml:space="preserve">- usunięcie wady w terminie do 4 dni roboczych – 0,00 pkt </w:t>
      </w:r>
    </w:p>
    <w:p w14:paraId="6B76A790" w14:textId="77777777" w:rsidR="00812E5C" w:rsidRPr="00A41576" w:rsidRDefault="00812E5C" w:rsidP="0089620A">
      <w:pPr>
        <w:pStyle w:val="Akapitzlist"/>
        <w:numPr>
          <w:ilvl w:val="0"/>
          <w:numId w:val="46"/>
        </w:numPr>
        <w:spacing w:after="200"/>
        <w:ind w:left="851" w:hanging="218"/>
        <w:contextualSpacing/>
        <w:jc w:val="both"/>
        <w:rPr>
          <w:rFonts w:ascii="Palatino Linotype" w:hAnsi="Palatino Linotype" w:cs="Arial"/>
          <w:sz w:val="22"/>
          <w:szCs w:val="22"/>
          <w:u w:val="single"/>
        </w:rPr>
      </w:pPr>
      <w:r w:rsidRPr="00A41576">
        <w:rPr>
          <w:rFonts w:ascii="Palatino Linotype" w:hAnsi="Palatino Linotype" w:cs="Arial"/>
          <w:sz w:val="22"/>
          <w:szCs w:val="22"/>
        </w:rPr>
        <w:t>Zgodnie z powyższym oferty z zaoferowanym terminem usunięcia wady do 2 dni roboczych</w:t>
      </w:r>
      <w:r w:rsidRPr="00A41576">
        <w:rPr>
          <w:rFonts w:ascii="Palatino Linotype" w:hAnsi="Palatino Linotype" w:cs="Arial"/>
          <w:sz w:val="22"/>
          <w:szCs w:val="22"/>
          <w:u w:val="single"/>
        </w:rPr>
        <w:t xml:space="preserve"> otrzymają 20,00 punktów</w:t>
      </w:r>
      <w:r w:rsidRPr="00A41576">
        <w:rPr>
          <w:rFonts w:ascii="Palatino Linotype" w:hAnsi="Palatino Linotype" w:cs="Arial"/>
          <w:sz w:val="22"/>
          <w:szCs w:val="22"/>
        </w:rPr>
        <w:t xml:space="preserve">, oferty z zaoferowanym terminem usunięcia wady do 3 dni roboczych </w:t>
      </w:r>
      <w:r w:rsidRPr="00A41576">
        <w:rPr>
          <w:rFonts w:ascii="Palatino Linotype" w:hAnsi="Palatino Linotype" w:cs="Arial"/>
          <w:sz w:val="22"/>
          <w:szCs w:val="22"/>
          <w:u w:val="single"/>
        </w:rPr>
        <w:t>otrzymają 10,00 punktów</w:t>
      </w:r>
      <w:r w:rsidRPr="00A41576">
        <w:rPr>
          <w:rFonts w:ascii="Palatino Linotype" w:hAnsi="Palatino Linotype" w:cs="Arial"/>
          <w:sz w:val="22"/>
          <w:szCs w:val="22"/>
        </w:rPr>
        <w:t xml:space="preserve">, pozostałe oferty z zaoferowanym terminem usunięcia wady do 4 dni roboczych </w:t>
      </w:r>
      <w:r w:rsidRPr="00A41576">
        <w:rPr>
          <w:rFonts w:ascii="Palatino Linotype" w:hAnsi="Palatino Linotype" w:cs="Arial"/>
          <w:sz w:val="22"/>
          <w:szCs w:val="22"/>
          <w:u w:val="single"/>
        </w:rPr>
        <w:t>otrzymają 0,00 punktów</w:t>
      </w:r>
      <w:r w:rsidRPr="00A41576">
        <w:rPr>
          <w:rFonts w:ascii="Palatino Linotype" w:hAnsi="Palatino Linotype" w:cs="Arial"/>
          <w:sz w:val="22"/>
          <w:szCs w:val="22"/>
        </w:rPr>
        <w:t xml:space="preserve"> </w:t>
      </w:r>
    </w:p>
    <w:p w14:paraId="42071F72" w14:textId="77777777" w:rsidR="00812E5C" w:rsidRPr="00A41576" w:rsidRDefault="00812E5C" w:rsidP="0089620A">
      <w:pPr>
        <w:pStyle w:val="Akapitzlist"/>
        <w:numPr>
          <w:ilvl w:val="0"/>
          <w:numId w:val="46"/>
        </w:numPr>
        <w:spacing w:after="200"/>
        <w:ind w:left="851" w:hanging="218"/>
        <w:contextualSpacing/>
        <w:jc w:val="both"/>
        <w:rPr>
          <w:rFonts w:ascii="Palatino Linotype" w:hAnsi="Palatino Linotype" w:cs="Arial"/>
          <w:sz w:val="22"/>
          <w:szCs w:val="22"/>
          <w:u w:val="single"/>
        </w:rPr>
      </w:pPr>
      <w:r w:rsidRPr="00A41576">
        <w:rPr>
          <w:rFonts w:ascii="Palatino Linotype" w:hAnsi="Palatino Linotype" w:cs="Arial"/>
          <w:sz w:val="22"/>
          <w:szCs w:val="22"/>
        </w:rPr>
        <w:t>Możliwe jest zaoferowanie jednego z trzech terminów, tj. 2 lub 3 lub 4 dni robocze.</w:t>
      </w:r>
    </w:p>
    <w:p w14:paraId="264E340E" w14:textId="4BE60D4D" w:rsidR="00812E5C" w:rsidRPr="00A41576" w:rsidRDefault="00812E5C" w:rsidP="0089620A">
      <w:pPr>
        <w:pStyle w:val="Akapitzlist"/>
        <w:numPr>
          <w:ilvl w:val="0"/>
          <w:numId w:val="46"/>
        </w:numPr>
        <w:spacing w:after="200"/>
        <w:ind w:left="851" w:hanging="218"/>
        <w:contextualSpacing/>
        <w:jc w:val="both"/>
        <w:rPr>
          <w:rFonts w:ascii="Palatino Linotype" w:hAnsi="Palatino Linotype" w:cs="Arial"/>
          <w:sz w:val="22"/>
          <w:szCs w:val="22"/>
          <w:u w:val="single"/>
        </w:rPr>
      </w:pPr>
      <w:r w:rsidRPr="00A41576">
        <w:rPr>
          <w:rFonts w:ascii="Palatino Linotype" w:hAnsi="Palatino Linotype" w:cs="Arial"/>
          <w:sz w:val="22"/>
          <w:szCs w:val="22"/>
        </w:rPr>
        <w:t xml:space="preserve">W przypadku gdy Wykonawca zaoferuje inne terminy niż 2 lub 3 lub 4 dni robocze lub nie zaoferuje żadnego terminu oferta podlegać będzie </w:t>
      </w:r>
      <w:r w:rsidR="00C36590" w:rsidRPr="00C36590">
        <w:rPr>
          <w:rFonts w:ascii="Palatino Linotype" w:hAnsi="Palatino Linotype" w:cs="Arial"/>
          <w:sz w:val="22"/>
          <w:szCs w:val="22"/>
        </w:rPr>
        <w:t>oferta podlegać będzie odrzuceniu na podstawie art. art. 226 ust. 5) ustawy Pzp</w:t>
      </w:r>
      <w:r w:rsidRPr="00A41576">
        <w:rPr>
          <w:rFonts w:ascii="Palatino Linotype" w:hAnsi="Palatino Linotype" w:cs="Arial"/>
          <w:sz w:val="22"/>
          <w:szCs w:val="22"/>
        </w:rPr>
        <w:t>.</w:t>
      </w:r>
    </w:p>
    <w:p w14:paraId="212FB62F" w14:textId="77777777" w:rsidR="00812E5C" w:rsidRPr="00A41576" w:rsidRDefault="00812E5C" w:rsidP="0089620A">
      <w:pPr>
        <w:pStyle w:val="Akapitzlist"/>
        <w:numPr>
          <w:ilvl w:val="0"/>
          <w:numId w:val="46"/>
        </w:numPr>
        <w:spacing w:after="200"/>
        <w:ind w:left="851" w:hanging="218"/>
        <w:contextualSpacing/>
        <w:jc w:val="both"/>
        <w:rPr>
          <w:rFonts w:ascii="Palatino Linotype" w:hAnsi="Palatino Linotype" w:cs="Arial"/>
          <w:sz w:val="22"/>
          <w:szCs w:val="22"/>
          <w:u w:val="single"/>
        </w:rPr>
      </w:pPr>
      <w:r w:rsidRPr="00A41576">
        <w:rPr>
          <w:rFonts w:ascii="Palatino Linotype" w:hAnsi="Palatino Linotype" w:cs="Arial"/>
          <w:sz w:val="22"/>
          <w:szCs w:val="22"/>
        </w:rPr>
        <w:t>W k</w:t>
      </w:r>
      <w:r w:rsidRPr="00A41576">
        <w:rPr>
          <w:rFonts w:ascii="Palatino Linotype" w:hAnsi="Palatino Linotype"/>
          <w:sz w:val="22"/>
          <w:szCs w:val="22"/>
        </w:rPr>
        <w:t>ryterium: Termin usunięcia wady można uzyskać max. 20,00 pkt.</w:t>
      </w:r>
    </w:p>
    <w:p w14:paraId="41277A97" w14:textId="77777777" w:rsidR="00B21F52" w:rsidRPr="002A4D0A" w:rsidRDefault="00B21F52" w:rsidP="004F36C9">
      <w:pPr>
        <w:numPr>
          <w:ilvl w:val="0"/>
          <w:numId w:val="31"/>
        </w:numPr>
        <w:spacing w:before="100" w:after="100"/>
        <w:ind w:left="284"/>
        <w:jc w:val="both"/>
        <w:rPr>
          <w:rFonts w:ascii="Palatino Linotype" w:hAnsi="Palatino Linotype"/>
          <w:sz w:val="22"/>
          <w:szCs w:val="22"/>
        </w:rPr>
      </w:pPr>
      <w:r w:rsidRPr="002A4D0A">
        <w:rPr>
          <w:rFonts w:ascii="Palatino Linotype" w:hAnsi="Palatino Linotype"/>
          <w:sz w:val="22"/>
          <w:szCs w:val="22"/>
        </w:rPr>
        <w:t>Przyjmuje się, że 1% = 1 pkt.</w:t>
      </w:r>
    </w:p>
    <w:p w14:paraId="2296BB03" w14:textId="09D72469" w:rsidR="00B21F52" w:rsidRPr="002A4D0A" w:rsidRDefault="00B21F52" w:rsidP="004F36C9">
      <w:pPr>
        <w:numPr>
          <w:ilvl w:val="0"/>
          <w:numId w:val="31"/>
        </w:numPr>
        <w:spacing w:before="100" w:after="100"/>
        <w:ind w:left="284"/>
        <w:jc w:val="both"/>
        <w:rPr>
          <w:rFonts w:ascii="Palatino Linotype" w:hAnsi="Palatino Linotype"/>
          <w:sz w:val="22"/>
          <w:szCs w:val="22"/>
        </w:rPr>
      </w:pPr>
      <w:r w:rsidRPr="002A4D0A">
        <w:rPr>
          <w:rFonts w:ascii="Palatino Linotype" w:hAnsi="Palatino Linotype"/>
          <w:sz w:val="22"/>
          <w:szCs w:val="22"/>
        </w:rPr>
        <w:t>Za najkorzystniejszą zostanie uznana oferta, która uzyska łącznie (Kryterium nr 1 + Kryterium nr 2</w:t>
      </w:r>
      <w:r w:rsidR="009118F3">
        <w:rPr>
          <w:rFonts w:ascii="Palatino Linotype" w:hAnsi="Palatino Linotype"/>
          <w:sz w:val="22"/>
          <w:szCs w:val="22"/>
        </w:rPr>
        <w:t xml:space="preserve"> + Kryterium nr 3</w:t>
      </w:r>
      <w:r w:rsidRPr="002A4D0A">
        <w:rPr>
          <w:rFonts w:ascii="Palatino Linotype" w:hAnsi="Palatino Linotype"/>
          <w:sz w:val="22"/>
          <w:szCs w:val="22"/>
        </w:rPr>
        <w:t xml:space="preserve">) najwyższą liczbę punktów w danym zadaniu. </w:t>
      </w:r>
    </w:p>
    <w:p w14:paraId="0B9138DC" w14:textId="77777777" w:rsidR="005B5EC2" w:rsidRPr="00914C5C" w:rsidRDefault="005B5EC2" w:rsidP="0089620A">
      <w:pPr>
        <w:numPr>
          <w:ilvl w:val="0"/>
          <w:numId w:val="39"/>
        </w:numPr>
        <w:shd w:val="clear" w:color="auto" w:fill="D9D9D9"/>
        <w:tabs>
          <w:tab w:val="left" w:pos="0"/>
        </w:tabs>
        <w:spacing w:after="120"/>
        <w:ind w:left="284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914C5C">
        <w:rPr>
          <w:rFonts w:ascii="Palatino Linotype" w:hAnsi="Palatino Linotype" w:cs="Arial"/>
          <w:b/>
          <w:bCs/>
          <w:sz w:val="22"/>
          <w:szCs w:val="22"/>
        </w:rPr>
        <w:t>Prowadzenie procedury wraz z negocjacjami.</w:t>
      </w:r>
    </w:p>
    <w:p w14:paraId="5D3F106F" w14:textId="77777777" w:rsidR="005B5EC2" w:rsidRPr="00344BC5" w:rsidRDefault="005B5EC2" w:rsidP="0089620A">
      <w:pPr>
        <w:numPr>
          <w:ilvl w:val="3"/>
          <w:numId w:val="39"/>
        </w:numPr>
        <w:tabs>
          <w:tab w:val="left" w:pos="0"/>
        </w:tabs>
        <w:spacing w:after="120"/>
        <w:ind w:left="284" w:hanging="284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344BC5">
        <w:rPr>
          <w:rFonts w:ascii="Palatino Linotype" w:hAnsi="Palatino Linotype" w:cs="Calibri"/>
          <w:sz w:val="22"/>
          <w:szCs w:val="22"/>
        </w:rPr>
        <w:t xml:space="preserve">Zamawiający nie korzysta z uprawnienia, o jakim stanowi art. 288 ust. 1 Pzp.  </w:t>
      </w:r>
    </w:p>
    <w:p w14:paraId="57665B39" w14:textId="77777777" w:rsidR="005B5EC2" w:rsidRPr="00344BC5" w:rsidRDefault="005B5EC2" w:rsidP="0089620A">
      <w:pPr>
        <w:numPr>
          <w:ilvl w:val="3"/>
          <w:numId w:val="39"/>
        </w:numPr>
        <w:tabs>
          <w:tab w:val="left" w:pos="0"/>
        </w:tabs>
        <w:spacing w:after="120"/>
        <w:ind w:left="284" w:hanging="284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344BC5">
        <w:rPr>
          <w:rFonts w:ascii="Palatino Linotype" w:hAnsi="Palatino Linotype" w:cs="Calibri"/>
          <w:sz w:val="22"/>
          <w:szCs w:val="22"/>
        </w:rPr>
        <w:t>W przypadku podjęcia decyzji o prowadzeniu negocjacji w pierwszym kroku zamawiający poinformuje równocześnie wszystkich wykonawców, którzy złożyli oferty, o wykonawcach:</w:t>
      </w:r>
    </w:p>
    <w:p w14:paraId="0CC67EF0" w14:textId="77777777" w:rsidR="005B5EC2" w:rsidRPr="00344BC5" w:rsidRDefault="005B5EC2" w:rsidP="005B5EC2">
      <w:pPr>
        <w:pStyle w:val="Akapitzlist1"/>
        <w:spacing w:after="120"/>
        <w:ind w:left="284"/>
        <w:jc w:val="both"/>
        <w:rPr>
          <w:rFonts w:ascii="Palatino Linotype" w:hAnsi="Palatino Linotype" w:cs="Calibri"/>
          <w:sz w:val="22"/>
          <w:szCs w:val="22"/>
        </w:rPr>
      </w:pPr>
      <w:r w:rsidRPr="00344BC5">
        <w:rPr>
          <w:rFonts w:ascii="Palatino Linotype" w:hAnsi="Palatino Linotype" w:cs="Calibri"/>
          <w:sz w:val="22"/>
          <w:szCs w:val="22"/>
        </w:rPr>
        <w:t>1)</w:t>
      </w:r>
      <w:r w:rsidRPr="00344BC5">
        <w:rPr>
          <w:rFonts w:ascii="Palatino Linotype" w:hAnsi="Palatino Linotype" w:cs="Calibri"/>
          <w:sz w:val="22"/>
          <w:szCs w:val="22"/>
        </w:rPr>
        <w:tab/>
        <w:t>których oferty nie zostały odrzucone, oraz punktacji przyznanej ofertom w każdym kryterium oceny ofert i łącznej punktacji,</w:t>
      </w:r>
    </w:p>
    <w:p w14:paraId="36007FE0" w14:textId="77777777" w:rsidR="005B5EC2" w:rsidRPr="00344BC5" w:rsidRDefault="005B5EC2" w:rsidP="005B5EC2">
      <w:pPr>
        <w:pStyle w:val="Akapitzlist1"/>
        <w:spacing w:after="120"/>
        <w:ind w:left="284"/>
        <w:jc w:val="both"/>
        <w:rPr>
          <w:rFonts w:ascii="Palatino Linotype" w:hAnsi="Palatino Linotype" w:cs="Calibri"/>
          <w:sz w:val="22"/>
          <w:szCs w:val="22"/>
        </w:rPr>
      </w:pPr>
      <w:r w:rsidRPr="00344BC5">
        <w:rPr>
          <w:rFonts w:ascii="Palatino Linotype" w:hAnsi="Palatino Linotype" w:cs="Calibri"/>
          <w:sz w:val="22"/>
          <w:szCs w:val="22"/>
        </w:rPr>
        <w:t>2)</w:t>
      </w:r>
      <w:r w:rsidRPr="00344BC5">
        <w:rPr>
          <w:rFonts w:ascii="Palatino Linotype" w:hAnsi="Palatino Linotype" w:cs="Calibri"/>
          <w:sz w:val="22"/>
          <w:szCs w:val="22"/>
        </w:rPr>
        <w:tab/>
        <w:t>których oferty zostały odrzucone,</w:t>
      </w:r>
      <w:r w:rsidRPr="00344BC5">
        <w:rPr>
          <w:rFonts w:ascii="Palatino Linotype" w:hAnsi="Palatino Linotype" w:cs="Calibri"/>
          <w:sz w:val="22"/>
          <w:szCs w:val="22"/>
        </w:rPr>
        <w:tab/>
      </w:r>
    </w:p>
    <w:p w14:paraId="4C36812D" w14:textId="77777777" w:rsidR="005B5EC2" w:rsidRPr="00344BC5" w:rsidRDefault="005B5EC2" w:rsidP="005B5EC2">
      <w:pPr>
        <w:pStyle w:val="Akapitzlist1"/>
        <w:spacing w:after="120"/>
        <w:ind w:left="426"/>
        <w:jc w:val="both"/>
        <w:rPr>
          <w:rFonts w:ascii="Palatino Linotype" w:hAnsi="Palatino Linotype" w:cs="Calibri"/>
          <w:sz w:val="22"/>
          <w:szCs w:val="22"/>
        </w:rPr>
      </w:pPr>
      <w:r w:rsidRPr="00344BC5">
        <w:rPr>
          <w:rFonts w:ascii="Palatino Linotype" w:hAnsi="Palatino Linotype" w:cs="Calibri"/>
          <w:sz w:val="22"/>
          <w:szCs w:val="22"/>
        </w:rPr>
        <w:t>-</w:t>
      </w:r>
      <w:r w:rsidRPr="00344BC5">
        <w:rPr>
          <w:rFonts w:ascii="Palatino Linotype" w:hAnsi="Palatino Linotype" w:cs="Calibri"/>
          <w:sz w:val="22"/>
          <w:szCs w:val="22"/>
        </w:rPr>
        <w:tab/>
        <w:t>podając uzasadnienie faktyczne i prawne.</w:t>
      </w:r>
    </w:p>
    <w:p w14:paraId="62067C27" w14:textId="77777777" w:rsidR="005B5EC2" w:rsidRPr="00344BC5" w:rsidRDefault="005B5EC2" w:rsidP="004F36C9">
      <w:pPr>
        <w:pStyle w:val="Akapitzlist1"/>
        <w:numPr>
          <w:ilvl w:val="0"/>
          <w:numId w:val="25"/>
        </w:numPr>
        <w:spacing w:after="120"/>
        <w:ind w:left="284"/>
        <w:jc w:val="both"/>
        <w:rPr>
          <w:rFonts w:ascii="Palatino Linotype" w:hAnsi="Palatino Linotype" w:cs="Calibri"/>
          <w:sz w:val="22"/>
          <w:szCs w:val="22"/>
        </w:rPr>
      </w:pPr>
      <w:r w:rsidRPr="00344BC5">
        <w:rPr>
          <w:rFonts w:ascii="Palatino Linotype" w:hAnsi="Palatino Linotype" w:cs="Calibri"/>
          <w:sz w:val="22"/>
          <w:szCs w:val="22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2DD5D815" w14:textId="77777777" w:rsidR="005B5EC2" w:rsidRPr="00914C5C" w:rsidRDefault="005B5EC2" w:rsidP="004F36C9">
      <w:pPr>
        <w:pStyle w:val="Akapitzlist1"/>
        <w:numPr>
          <w:ilvl w:val="0"/>
          <w:numId w:val="25"/>
        </w:numPr>
        <w:spacing w:after="120"/>
        <w:ind w:left="284"/>
        <w:jc w:val="both"/>
        <w:rPr>
          <w:rFonts w:ascii="Palatino Linotype" w:hAnsi="Palatino Linotype" w:cs="Calibri"/>
          <w:sz w:val="22"/>
          <w:szCs w:val="22"/>
        </w:rPr>
      </w:pPr>
      <w:r w:rsidRPr="00914C5C">
        <w:rPr>
          <w:rFonts w:ascii="Palatino Linotype" w:hAnsi="Palatino Linotype" w:cs="Calibri"/>
          <w:sz w:val="22"/>
          <w:szCs w:val="22"/>
        </w:rPr>
        <w:t xml:space="preserve">Prowadzone negocjacje mają poufny charakter. Żadna ze stron nie może, bez zgody drugiej </w:t>
      </w:r>
      <w:r w:rsidRPr="00914C5C">
        <w:rPr>
          <w:rFonts w:ascii="Palatino Linotype" w:hAnsi="Palatino Linotype" w:cs="Calibri"/>
          <w:sz w:val="22"/>
          <w:szCs w:val="22"/>
        </w:rPr>
        <w:lastRenderedPageBreak/>
        <w:t>strony, ujawniać informacji technicznych i handlowych związanych z negocjacjami. Zgoda jest udzielana w odniesieniu do konkretnych informacji i przed ich ujawnieniem.</w:t>
      </w:r>
    </w:p>
    <w:p w14:paraId="7FCF7764" w14:textId="77777777" w:rsidR="005B5EC2" w:rsidRPr="00914C5C" w:rsidRDefault="005B5EC2" w:rsidP="004F36C9">
      <w:pPr>
        <w:pStyle w:val="Akapitzlist1"/>
        <w:numPr>
          <w:ilvl w:val="0"/>
          <w:numId w:val="25"/>
        </w:numPr>
        <w:spacing w:after="120"/>
        <w:ind w:left="284"/>
        <w:jc w:val="both"/>
        <w:rPr>
          <w:rFonts w:ascii="Palatino Linotype" w:hAnsi="Palatino Linotype" w:cs="Calibri"/>
          <w:sz w:val="22"/>
          <w:szCs w:val="22"/>
        </w:rPr>
      </w:pPr>
      <w:r w:rsidRPr="00914C5C">
        <w:rPr>
          <w:rFonts w:ascii="Palatino Linotype" w:hAnsi="Palatino Linotype" w:cs="Calibri"/>
          <w:sz w:val="22"/>
          <w:szCs w:val="22"/>
        </w:rPr>
        <w:t>Po zakończeniu negocjacji z wszystkimi Wykonawcami, Zamawiający informuje o tym fakcie uczestników negocjacji oraz zaprasza ich do składania ofert dodatkowych.</w:t>
      </w:r>
    </w:p>
    <w:p w14:paraId="55242865" w14:textId="77777777" w:rsidR="005B5EC2" w:rsidRPr="00914C5C" w:rsidRDefault="005B5EC2" w:rsidP="004F36C9">
      <w:pPr>
        <w:pStyle w:val="Akapitzlist1"/>
        <w:numPr>
          <w:ilvl w:val="0"/>
          <w:numId w:val="25"/>
        </w:numPr>
        <w:spacing w:after="120"/>
        <w:ind w:left="284"/>
        <w:jc w:val="both"/>
        <w:rPr>
          <w:rFonts w:ascii="Palatino Linotype" w:hAnsi="Palatino Linotype" w:cs="Calibri"/>
          <w:sz w:val="22"/>
          <w:szCs w:val="22"/>
        </w:rPr>
      </w:pPr>
      <w:r w:rsidRPr="00914C5C">
        <w:rPr>
          <w:rFonts w:ascii="Palatino Linotype" w:hAnsi="Palatino Linotype" w:cs="Calibri"/>
          <w:sz w:val="22"/>
          <w:szCs w:val="22"/>
        </w:rPr>
        <w:t>Zaproszenie do złożenia ofert dodatkowych będzie zawierać co najmniej:</w:t>
      </w:r>
    </w:p>
    <w:p w14:paraId="672E8846" w14:textId="77777777" w:rsidR="005B5EC2" w:rsidRPr="00914C5C" w:rsidRDefault="005B5EC2" w:rsidP="005B5EC2">
      <w:pPr>
        <w:pStyle w:val="Akapitzlist1"/>
        <w:ind w:left="568" w:hanging="284"/>
        <w:jc w:val="both"/>
        <w:rPr>
          <w:rFonts w:ascii="Palatino Linotype" w:hAnsi="Palatino Linotype" w:cs="Calibri"/>
          <w:sz w:val="22"/>
          <w:szCs w:val="22"/>
        </w:rPr>
      </w:pPr>
      <w:r w:rsidRPr="00914C5C">
        <w:rPr>
          <w:rFonts w:ascii="Palatino Linotype" w:hAnsi="Palatino Linotype" w:cs="Calibri"/>
          <w:sz w:val="22"/>
          <w:szCs w:val="22"/>
        </w:rPr>
        <w:t>1)</w:t>
      </w:r>
      <w:r w:rsidRPr="00914C5C">
        <w:rPr>
          <w:rFonts w:ascii="Palatino Linotype" w:hAnsi="Palatino Linotype" w:cs="Calibri"/>
          <w:sz w:val="22"/>
          <w:szCs w:val="22"/>
        </w:rPr>
        <w:tab/>
        <w:t>nazwę oraz adres Zamawiającego, numer telefonu, adres poczty elektronicznej oraz strony internetowej prowadzonego postępowania;</w:t>
      </w:r>
    </w:p>
    <w:p w14:paraId="7F2EE09C" w14:textId="77777777" w:rsidR="005B5EC2" w:rsidRPr="00914C5C" w:rsidRDefault="005B5EC2" w:rsidP="005B5EC2">
      <w:pPr>
        <w:pStyle w:val="Akapitzlist1"/>
        <w:ind w:left="568" w:hanging="284"/>
        <w:jc w:val="both"/>
        <w:rPr>
          <w:rFonts w:ascii="Palatino Linotype" w:hAnsi="Palatino Linotype" w:cs="Calibri"/>
          <w:sz w:val="22"/>
          <w:szCs w:val="22"/>
        </w:rPr>
      </w:pPr>
      <w:r w:rsidRPr="00914C5C">
        <w:rPr>
          <w:rFonts w:ascii="Palatino Linotype" w:hAnsi="Palatino Linotype" w:cs="Calibri"/>
          <w:sz w:val="22"/>
          <w:szCs w:val="22"/>
        </w:rPr>
        <w:t>2)</w:t>
      </w:r>
      <w:r w:rsidRPr="00914C5C">
        <w:rPr>
          <w:rFonts w:ascii="Palatino Linotype" w:hAnsi="Palatino Linotype" w:cs="Calibri"/>
          <w:sz w:val="22"/>
          <w:szCs w:val="22"/>
        </w:rPr>
        <w:tab/>
        <w:t>sposób i termin składania ofert dodatkowych oraz język lub języki, w jakich muszą one być sporządzone, oraz termin otwarcia tych ofert.</w:t>
      </w:r>
    </w:p>
    <w:p w14:paraId="446BB230" w14:textId="77777777" w:rsidR="005B5EC2" w:rsidRPr="00914C5C" w:rsidRDefault="005B5EC2" w:rsidP="004F36C9">
      <w:pPr>
        <w:pStyle w:val="Akapitzlist1"/>
        <w:numPr>
          <w:ilvl w:val="0"/>
          <w:numId w:val="25"/>
        </w:numPr>
        <w:spacing w:after="120"/>
        <w:ind w:left="284"/>
        <w:jc w:val="both"/>
        <w:rPr>
          <w:rFonts w:ascii="Palatino Linotype" w:hAnsi="Palatino Linotype" w:cs="Calibri"/>
          <w:sz w:val="22"/>
          <w:szCs w:val="22"/>
        </w:rPr>
      </w:pPr>
      <w:r w:rsidRPr="00914C5C">
        <w:rPr>
          <w:rFonts w:ascii="Palatino Linotype" w:hAnsi="Palatino Linotype" w:cs="Calibri"/>
          <w:sz w:val="22"/>
          <w:szCs w:val="22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729FBC78" w14:textId="77777777" w:rsidR="005B5EC2" w:rsidRPr="00914C5C" w:rsidRDefault="005B5EC2" w:rsidP="004F36C9">
      <w:pPr>
        <w:pStyle w:val="Akapitzlist1"/>
        <w:numPr>
          <w:ilvl w:val="0"/>
          <w:numId w:val="25"/>
        </w:numPr>
        <w:spacing w:after="120"/>
        <w:ind w:left="284"/>
        <w:jc w:val="both"/>
        <w:rPr>
          <w:rFonts w:ascii="Palatino Linotype" w:hAnsi="Palatino Linotype" w:cs="Calibri"/>
          <w:sz w:val="22"/>
          <w:szCs w:val="22"/>
        </w:rPr>
      </w:pPr>
      <w:r w:rsidRPr="00914C5C">
        <w:rPr>
          <w:rFonts w:ascii="Palatino Linotype" w:hAnsi="Palatino Linotype" w:cs="Calibri"/>
          <w:sz w:val="22"/>
          <w:szCs w:val="22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750E2A0C" w14:textId="77777777" w:rsidR="005B5EC2" w:rsidRPr="00914C5C" w:rsidRDefault="005B5EC2" w:rsidP="004F36C9">
      <w:pPr>
        <w:pStyle w:val="Akapitzlist1"/>
        <w:numPr>
          <w:ilvl w:val="0"/>
          <w:numId w:val="25"/>
        </w:numPr>
        <w:spacing w:after="120"/>
        <w:ind w:left="284"/>
        <w:jc w:val="both"/>
        <w:rPr>
          <w:rFonts w:ascii="Palatino Linotype" w:hAnsi="Palatino Linotype" w:cs="Calibri"/>
          <w:sz w:val="22"/>
          <w:szCs w:val="22"/>
        </w:rPr>
      </w:pPr>
      <w:r w:rsidRPr="00914C5C">
        <w:rPr>
          <w:rFonts w:ascii="Palatino Linotype" w:hAnsi="Palatino Linotype" w:cs="Calibri"/>
          <w:sz w:val="22"/>
          <w:szCs w:val="22"/>
        </w:rPr>
        <w:t xml:space="preserve">Oferta przestaje wiązać Wykonawcę w zakresie, w jakim złoży on ofertę dodatkową zawierającą korzystniejsze propozycje w ramach każdego z kryteriów oceny ofert wskazanych w zaproszeniu do negocjacji. </w:t>
      </w:r>
    </w:p>
    <w:p w14:paraId="3B700246" w14:textId="77777777" w:rsidR="005B5EC2" w:rsidRPr="00914C5C" w:rsidRDefault="005B5EC2" w:rsidP="004F36C9">
      <w:pPr>
        <w:pStyle w:val="Akapitzlist1"/>
        <w:numPr>
          <w:ilvl w:val="0"/>
          <w:numId w:val="25"/>
        </w:numPr>
        <w:spacing w:after="120"/>
        <w:ind w:left="284"/>
        <w:jc w:val="both"/>
        <w:rPr>
          <w:rFonts w:ascii="Palatino Linotype" w:hAnsi="Palatino Linotype" w:cs="Calibri"/>
          <w:sz w:val="22"/>
          <w:szCs w:val="22"/>
        </w:rPr>
      </w:pPr>
      <w:r w:rsidRPr="00914C5C">
        <w:rPr>
          <w:rFonts w:ascii="Palatino Linotype" w:hAnsi="Palatino Linotype" w:cs="Calibri"/>
          <w:sz w:val="22"/>
          <w:szCs w:val="22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53141145" w14:textId="77777777" w:rsidR="00E17B3C" w:rsidRPr="00251C9C" w:rsidRDefault="00E17B3C" w:rsidP="005B5EC2">
      <w:pPr>
        <w:tabs>
          <w:tab w:val="left" w:pos="360"/>
        </w:tabs>
        <w:spacing w:after="120"/>
        <w:jc w:val="both"/>
        <w:rPr>
          <w:rFonts w:ascii="Palatino Linotype" w:eastAsia="Palatino Linotype" w:hAnsi="Palatino Linotype"/>
          <w:color w:val="538135"/>
          <w:sz w:val="14"/>
          <w:szCs w:val="14"/>
        </w:rPr>
      </w:pPr>
    </w:p>
    <w:p w14:paraId="43E755BD" w14:textId="77777777" w:rsidR="0051283A" w:rsidRPr="00914C5C" w:rsidRDefault="0051283A" w:rsidP="0089620A">
      <w:pPr>
        <w:numPr>
          <w:ilvl w:val="0"/>
          <w:numId w:val="39"/>
        </w:numPr>
        <w:shd w:val="clear" w:color="auto" w:fill="D9D9D9"/>
        <w:tabs>
          <w:tab w:val="left" w:pos="0"/>
        </w:tabs>
        <w:spacing w:after="120"/>
        <w:ind w:left="0" w:firstLine="0"/>
        <w:jc w:val="both"/>
        <w:rPr>
          <w:rFonts w:ascii="Palatino Linotype" w:hAnsi="Palatino Linotype" w:cs="Arial"/>
          <w:b/>
          <w:bCs/>
          <w:sz w:val="22"/>
          <w:szCs w:val="22"/>
        </w:rPr>
      </w:pPr>
      <w:bookmarkStart w:id="20" w:name="_Hlk68864310"/>
      <w:r w:rsidRPr="00914C5C">
        <w:rPr>
          <w:rFonts w:ascii="Palatino Linotype" w:hAnsi="Palatino Linotype" w:cs="Arial"/>
          <w:b/>
          <w:bCs/>
          <w:sz w:val="22"/>
          <w:szCs w:val="22"/>
        </w:rPr>
        <w:t xml:space="preserve">Informacje o formalnościach, jakie muszą zostać dopełnione po wyborze oferty </w:t>
      </w:r>
      <w:r w:rsidR="00B84490">
        <w:rPr>
          <w:rFonts w:ascii="Palatino Linotype" w:hAnsi="Palatino Linotype" w:cs="Arial"/>
          <w:b/>
          <w:bCs/>
          <w:sz w:val="22"/>
          <w:szCs w:val="22"/>
        </w:rPr>
        <w:t xml:space="preserve">               </w:t>
      </w:r>
      <w:r w:rsidRPr="00914C5C">
        <w:rPr>
          <w:rFonts w:ascii="Palatino Linotype" w:hAnsi="Palatino Linotype" w:cs="Arial"/>
          <w:b/>
          <w:bCs/>
          <w:sz w:val="22"/>
          <w:szCs w:val="22"/>
        </w:rPr>
        <w:t>w celu zawarcia umowy w sprawie zamówienia publicznego.</w:t>
      </w:r>
    </w:p>
    <w:bookmarkEnd w:id="20"/>
    <w:p w14:paraId="1CD10D0D" w14:textId="77777777" w:rsidR="0007404F" w:rsidRPr="00B84490" w:rsidRDefault="0007404F" w:rsidP="004F36C9">
      <w:pPr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  <w:rPr>
          <w:rFonts w:ascii="Palatino Linotype" w:hAnsi="Palatino Linotype" w:cs="Calibri"/>
          <w:sz w:val="22"/>
          <w:szCs w:val="22"/>
        </w:rPr>
      </w:pPr>
      <w:r w:rsidRPr="00B84490">
        <w:rPr>
          <w:rFonts w:ascii="Palatino Linotype" w:hAnsi="Palatino Linotype" w:cs="Calibri"/>
          <w:sz w:val="22"/>
          <w:szCs w:val="22"/>
        </w:rPr>
        <w:t>Zamawiający zawiera umowę w sprawie zamówienia publicznego, z uwzględnieniem art. 577 Pzp, w terminie nie krótszym niż 5 dni od dnia przesłania zawiadomienia o wyborze najkorzystniejszej oferty.</w:t>
      </w:r>
    </w:p>
    <w:p w14:paraId="1AEE79F3" w14:textId="77777777" w:rsidR="0007404F" w:rsidRPr="00B84490" w:rsidRDefault="0007404F" w:rsidP="004F36C9">
      <w:pPr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  <w:rPr>
          <w:rFonts w:ascii="Palatino Linotype" w:hAnsi="Palatino Linotype" w:cs="Calibri"/>
          <w:sz w:val="22"/>
          <w:szCs w:val="22"/>
        </w:rPr>
      </w:pPr>
      <w:r w:rsidRPr="00B84490">
        <w:rPr>
          <w:rFonts w:ascii="Palatino Linotype" w:hAnsi="Palatino Linotype" w:cs="Calibri"/>
          <w:sz w:val="22"/>
          <w:szCs w:val="22"/>
        </w:rPr>
        <w:t>Zamawiający może zawrzeć umowę w sprawie zamówienia publicznego przed upływem terminu, o którym mowa w ust. 1, jeżeli w postępowaniu o udzielenie zamówienia złożono tylko jedną ofertę.</w:t>
      </w:r>
    </w:p>
    <w:p w14:paraId="49C92B08" w14:textId="77777777" w:rsidR="0007404F" w:rsidRPr="00B84490" w:rsidRDefault="0007404F" w:rsidP="004F36C9">
      <w:pPr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  <w:rPr>
          <w:rFonts w:ascii="Palatino Linotype" w:hAnsi="Palatino Linotype" w:cs="Calibri"/>
          <w:sz w:val="22"/>
          <w:szCs w:val="22"/>
        </w:rPr>
      </w:pPr>
      <w:r w:rsidRPr="00B84490">
        <w:rPr>
          <w:rFonts w:ascii="Palatino Linotype" w:hAnsi="Palatino Linotype" w:cs="Calibri"/>
          <w:sz w:val="22"/>
          <w:szCs w:val="22"/>
        </w:rPr>
        <w:t>Wykonawca, którego oferta została wybrana jako najkorzystniejsza, zostanie poinformowany przez Zamawiającego o miejscu i terminie podpisania umowy.</w:t>
      </w:r>
    </w:p>
    <w:p w14:paraId="45849DE2" w14:textId="77777777" w:rsidR="0007404F" w:rsidRPr="00B84490" w:rsidRDefault="0007404F" w:rsidP="004F36C9">
      <w:pPr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  <w:rPr>
          <w:rFonts w:ascii="Palatino Linotype" w:hAnsi="Palatino Linotype" w:cs="Calibri"/>
          <w:sz w:val="22"/>
          <w:szCs w:val="22"/>
        </w:rPr>
      </w:pPr>
      <w:r w:rsidRPr="00B84490">
        <w:rPr>
          <w:rFonts w:ascii="Palatino Linotype" w:hAnsi="Palatino Linotype" w:cs="Calibri"/>
          <w:sz w:val="22"/>
          <w:szCs w:val="22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0BA9C7FD" w14:textId="77777777" w:rsidR="0007404F" w:rsidRPr="00B84490" w:rsidRDefault="0007404F" w:rsidP="004F36C9">
      <w:pPr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  <w:rPr>
          <w:rFonts w:ascii="Palatino Linotype" w:hAnsi="Palatino Linotype" w:cs="Calibri"/>
          <w:sz w:val="22"/>
          <w:szCs w:val="22"/>
        </w:rPr>
      </w:pPr>
      <w:r w:rsidRPr="00B84490">
        <w:rPr>
          <w:rFonts w:ascii="Palatino Linotype" w:hAnsi="Palatino Linotype" w:cs="Calibri"/>
          <w:sz w:val="22"/>
          <w:szCs w:val="22"/>
        </w:rPr>
        <w:t xml:space="preserve">Osoby reprezentujące Wykonawcę przy podpisywaniu umowy powinny posiadać dokumenty potwierdzające ich umocowanie do podpisania umowy, o ile umocowanie to nie będzie wynikać z dokumentów załączonych do oferty. </w:t>
      </w:r>
    </w:p>
    <w:p w14:paraId="0B69E312" w14:textId="77777777" w:rsidR="0007404F" w:rsidRPr="00B84490" w:rsidRDefault="0007404F" w:rsidP="004F36C9">
      <w:pPr>
        <w:numPr>
          <w:ilvl w:val="0"/>
          <w:numId w:val="30"/>
        </w:numPr>
        <w:autoSpaceDE w:val="0"/>
        <w:autoSpaceDN w:val="0"/>
        <w:adjustRightInd w:val="0"/>
        <w:spacing w:after="120"/>
        <w:ind w:left="426"/>
        <w:jc w:val="both"/>
        <w:rPr>
          <w:rFonts w:ascii="Palatino Linotype" w:hAnsi="Palatino Linotype" w:cs="Calibri"/>
          <w:sz w:val="22"/>
          <w:szCs w:val="22"/>
        </w:rPr>
      </w:pPr>
      <w:r w:rsidRPr="00B84490">
        <w:rPr>
          <w:rFonts w:ascii="Palatino Linotype" w:hAnsi="Palatino Linotype" w:cs="Calibri"/>
          <w:sz w:val="22"/>
          <w:szCs w:val="22"/>
        </w:rPr>
        <w:lastRenderedPageBreak/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14:paraId="37E2BB5E" w14:textId="77777777" w:rsidR="0051283A" w:rsidRPr="00914C5C" w:rsidRDefault="006A4A82" w:rsidP="0089620A">
      <w:pPr>
        <w:numPr>
          <w:ilvl w:val="0"/>
          <w:numId w:val="39"/>
        </w:numPr>
        <w:shd w:val="clear" w:color="auto" w:fill="D9D9D9"/>
        <w:spacing w:after="120"/>
        <w:ind w:left="567" w:hanging="567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914C5C">
        <w:rPr>
          <w:rFonts w:ascii="Palatino Linotype" w:hAnsi="Palatino Linotype" w:cs="Arial"/>
          <w:b/>
          <w:bCs/>
          <w:sz w:val="22"/>
          <w:szCs w:val="22"/>
        </w:rPr>
        <w:t>W</w:t>
      </w:r>
      <w:r w:rsidR="00726AF5" w:rsidRPr="00914C5C">
        <w:rPr>
          <w:rFonts w:ascii="Palatino Linotype" w:hAnsi="Palatino Linotype" w:cs="Arial"/>
          <w:b/>
          <w:bCs/>
          <w:sz w:val="22"/>
          <w:szCs w:val="22"/>
        </w:rPr>
        <w:t>ymagania dotyczące wadium, w tym jego kwota</w:t>
      </w:r>
      <w:r w:rsidRPr="00914C5C">
        <w:rPr>
          <w:rFonts w:ascii="Palatino Linotype" w:hAnsi="Palatino Linotype" w:cs="Arial"/>
          <w:b/>
          <w:bCs/>
          <w:sz w:val="22"/>
          <w:szCs w:val="22"/>
        </w:rPr>
        <w:t>.</w:t>
      </w:r>
    </w:p>
    <w:p w14:paraId="103ADF4A" w14:textId="77777777" w:rsidR="0089197C" w:rsidRPr="00500926" w:rsidRDefault="0089197C" w:rsidP="0089620A">
      <w:pPr>
        <w:numPr>
          <w:ilvl w:val="3"/>
          <w:numId w:val="33"/>
        </w:numPr>
        <w:spacing w:before="120"/>
        <w:ind w:left="284" w:hanging="284"/>
        <w:jc w:val="both"/>
        <w:rPr>
          <w:rFonts w:ascii="Palatino Linotype" w:hAnsi="Palatino Linotype"/>
          <w:bCs/>
          <w:sz w:val="22"/>
          <w:szCs w:val="22"/>
          <w:highlight w:val="cyan"/>
        </w:rPr>
      </w:pPr>
      <w:r w:rsidRPr="00500926">
        <w:rPr>
          <w:rFonts w:ascii="Palatino Linotype" w:hAnsi="Palatino Linotype"/>
          <w:bCs/>
          <w:sz w:val="22"/>
          <w:szCs w:val="22"/>
          <w:highlight w:val="cyan"/>
        </w:rPr>
        <w:t xml:space="preserve">Oferta musi być zabezpieczona wadium o wartości dla poszczególnych części: </w:t>
      </w:r>
    </w:p>
    <w:p w14:paraId="3D94E111" w14:textId="2D9F3ED3" w:rsidR="0089197C" w:rsidRPr="00500926" w:rsidRDefault="0089197C" w:rsidP="0089197C">
      <w:pPr>
        <w:ind w:left="284"/>
        <w:jc w:val="both"/>
        <w:rPr>
          <w:rFonts w:ascii="Palatino Linotype" w:hAnsi="Palatino Linotype"/>
          <w:b/>
          <w:sz w:val="22"/>
          <w:szCs w:val="22"/>
          <w:highlight w:val="cyan"/>
        </w:rPr>
      </w:pPr>
      <w:r w:rsidRPr="00500926">
        <w:rPr>
          <w:rFonts w:ascii="Palatino Linotype" w:hAnsi="Palatino Linotype"/>
          <w:b/>
          <w:sz w:val="22"/>
          <w:szCs w:val="22"/>
          <w:highlight w:val="cyan"/>
        </w:rPr>
        <w:t>Zadanie 1</w:t>
      </w:r>
      <w:proofErr w:type="gramStart"/>
      <w:r w:rsidRPr="00500926">
        <w:rPr>
          <w:rFonts w:ascii="Palatino Linotype" w:hAnsi="Palatino Linotype"/>
          <w:b/>
          <w:sz w:val="22"/>
          <w:szCs w:val="22"/>
          <w:highlight w:val="cyan"/>
        </w:rPr>
        <w:tab/>
        <w:t xml:space="preserve">:   </w:t>
      </w:r>
      <w:proofErr w:type="gramEnd"/>
      <w:r w:rsidRPr="00500926">
        <w:rPr>
          <w:rFonts w:ascii="Palatino Linotype" w:hAnsi="Palatino Linotype"/>
          <w:b/>
          <w:sz w:val="22"/>
          <w:szCs w:val="22"/>
          <w:highlight w:val="cyan"/>
        </w:rPr>
        <w:t xml:space="preserve"> </w:t>
      </w:r>
      <w:r w:rsidR="00D86EBE" w:rsidRPr="00500926">
        <w:rPr>
          <w:rFonts w:ascii="Palatino Linotype" w:hAnsi="Palatino Linotype"/>
          <w:b/>
          <w:sz w:val="22"/>
          <w:szCs w:val="22"/>
          <w:highlight w:val="cyan"/>
        </w:rPr>
        <w:t>3 500</w:t>
      </w:r>
      <w:r w:rsidRPr="00500926">
        <w:rPr>
          <w:rFonts w:ascii="Palatino Linotype" w:hAnsi="Palatino Linotype"/>
          <w:b/>
          <w:sz w:val="22"/>
          <w:szCs w:val="22"/>
          <w:highlight w:val="cyan"/>
        </w:rPr>
        <w:t xml:space="preserve">,00 </w:t>
      </w:r>
      <w:bookmarkStart w:id="21" w:name="_Hlk89783061"/>
      <w:r w:rsidRPr="00500926">
        <w:rPr>
          <w:rFonts w:ascii="Palatino Linotype" w:hAnsi="Palatino Linotype"/>
          <w:b/>
          <w:sz w:val="22"/>
          <w:szCs w:val="22"/>
          <w:highlight w:val="cyan"/>
        </w:rPr>
        <w:t xml:space="preserve">zł. </w:t>
      </w:r>
      <w:r w:rsidRPr="00500926">
        <w:rPr>
          <w:rFonts w:ascii="Palatino Linotype" w:hAnsi="Palatino Linotype"/>
          <w:bCs/>
          <w:sz w:val="22"/>
          <w:szCs w:val="22"/>
          <w:highlight w:val="cyan"/>
        </w:rPr>
        <w:t xml:space="preserve">(słownie: </w:t>
      </w:r>
      <w:r w:rsidR="00D86EBE" w:rsidRPr="00500926">
        <w:rPr>
          <w:rFonts w:ascii="Palatino Linotype" w:hAnsi="Palatino Linotype"/>
          <w:bCs/>
          <w:sz w:val="22"/>
          <w:szCs w:val="22"/>
          <w:highlight w:val="cyan"/>
        </w:rPr>
        <w:t>trzy</w:t>
      </w:r>
      <w:r w:rsidRPr="00500926">
        <w:rPr>
          <w:rFonts w:ascii="Palatino Linotype" w:hAnsi="Palatino Linotype"/>
          <w:bCs/>
          <w:sz w:val="22"/>
          <w:szCs w:val="22"/>
          <w:highlight w:val="cyan"/>
        </w:rPr>
        <w:t xml:space="preserve"> tysiące </w:t>
      </w:r>
      <w:r w:rsidR="00D86EBE" w:rsidRPr="00500926">
        <w:rPr>
          <w:rFonts w:ascii="Palatino Linotype" w:hAnsi="Palatino Linotype"/>
          <w:bCs/>
          <w:sz w:val="22"/>
          <w:szCs w:val="22"/>
          <w:highlight w:val="cyan"/>
        </w:rPr>
        <w:t>pięćset</w:t>
      </w:r>
      <w:r w:rsidR="00E54966" w:rsidRPr="00500926">
        <w:rPr>
          <w:rFonts w:ascii="Palatino Linotype" w:hAnsi="Palatino Linotype"/>
          <w:bCs/>
          <w:sz w:val="22"/>
          <w:szCs w:val="22"/>
          <w:highlight w:val="cyan"/>
        </w:rPr>
        <w:t xml:space="preserve"> </w:t>
      </w:r>
      <w:r w:rsidRPr="00500926">
        <w:rPr>
          <w:rFonts w:ascii="Palatino Linotype" w:hAnsi="Palatino Linotype"/>
          <w:bCs/>
          <w:sz w:val="22"/>
          <w:szCs w:val="22"/>
          <w:highlight w:val="cyan"/>
        </w:rPr>
        <w:t>złotych 00/100)</w:t>
      </w:r>
      <w:r w:rsidR="00371285" w:rsidRPr="00500926">
        <w:rPr>
          <w:rFonts w:ascii="Palatino Linotype" w:hAnsi="Palatino Linotype"/>
          <w:bCs/>
          <w:sz w:val="22"/>
          <w:szCs w:val="22"/>
          <w:highlight w:val="cyan"/>
        </w:rPr>
        <w:t>;</w:t>
      </w:r>
      <w:r w:rsidRPr="00500926">
        <w:rPr>
          <w:rFonts w:ascii="Palatino Linotype" w:hAnsi="Palatino Linotype"/>
          <w:b/>
          <w:sz w:val="22"/>
          <w:szCs w:val="22"/>
          <w:highlight w:val="cyan"/>
        </w:rPr>
        <w:t xml:space="preserve"> </w:t>
      </w:r>
    </w:p>
    <w:bookmarkEnd w:id="21"/>
    <w:p w14:paraId="138B1216" w14:textId="2BA44A9E" w:rsidR="0089197C" w:rsidRPr="00234232" w:rsidRDefault="0089197C" w:rsidP="0089197C">
      <w:pPr>
        <w:ind w:left="284"/>
        <w:jc w:val="both"/>
        <w:rPr>
          <w:rFonts w:ascii="Palatino Linotype" w:hAnsi="Palatino Linotype"/>
          <w:bCs/>
          <w:sz w:val="22"/>
          <w:szCs w:val="22"/>
        </w:rPr>
      </w:pPr>
      <w:r w:rsidRPr="00500926">
        <w:rPr>
          <w:rFonts w:ascii="Palatino Linotype" w:hAnsi="Palatino Linotype"/>
          <w:b/>
          <w:sz w:val="22"/>
          <w:szCs w:val="22"/>
          <w:highlight w:val="cyan"/>
        </w:rPr>
        <w:t>Zadanie 2</w:t>
      </w:r>
      <w:proofErr w:type="gramStart"/>
      <w:r w:rsidRPr="00500926">
        <w:rPr>
          <w:rFonts w:ascii="Palatino Linotype" w:hAnsi="Palatino Linotype"/>
          <w:b/>
          <w:sz w:val="22"/>
          <w:szCs w:val="22"/>
          <w:highlight w:val="cyan"/>
        </w:rPr>
        <w:tab/>
        <w:t xml:space="preserve">:   </w:t>
      </w:r>
      <w:proofErr w:type="gramEnd"/>
      <w:r w:rsidR="000D007E" w:rsidRPr="00500926">
        <w:rPr>
          <w:rFonts w:ascii="Palatino Linotype" w:hAnsi="Palatino Linotype"/>
          <w:b/>
          <w:sz w:val="22"/>
          <w:szCs w:val="22"/>
          <w:highlight w:val="cyan"/>
        </w:rPr>
        <w:t xml:space="preserve">  </w:t>
      </w:r>
      <w:r w:rsidRPr="00500926">
        <w:rPr>
          <w:rFonts w:ascii="Palatino Linotype" w:hAnsi="Palatino Linotype"/>
          <w:b/>
          <w:sz w:val="22"/>
          <w:szCs w:val="22"/>
          <w:highlight w:val="cyan"/>
        </w:rPr>
        <w:t xml:space="preserve"> </w:t>
      </w:r>
      <w:r w:rsidR="00D86EBE" w:rsidRPr="00500926">
        <w:rPr>
          <w:rFonts w:ascii="Palatino Linotype" w:hAnsi="Palatino Linotype"/>
          <w:b/>
          <w:sz w:val="22"/>
          <w:szCs w:val="22"/>
          <w:highlight w:val="cyan"/>
        </w:rPr>
        <w:t>2</w:t>
      </w:r>
      <w:r w:rsidR="00451EBF" w:rsidRPr="00500926">
        <w:rPr>
          <w:rFonts w:ascii="Palatino Linotype" w:hAnsi="Palatino Linotype"/>
          <w:b/>
          <w:sz w:val="22"/>
          <w:szCs w:val="22"/>
          <w:highlight w:val="cyan"/>
        </w:rPr>
        <w:t>5</w:t>
      </w:r>
      <w:r w:rsidRPr="00500926">
        <w:rPr>
          <w:rFonts w:ascii="Palatino Linotype" w:hAnsi="Palatino Linotype"/>
          <w:b/>
          <w:sz w:val="22"/>
          <w:szCs w:val="22"/>
          <w:highlight w:val="cyan"/>
        </w:rPr>
        <w:t xml:space="preserve">0,00 zł. </w:t>
      </w:r>
      <w:r w:rsidRPr="00500926">
        <w:rPr>
          <w:rFonts w:ascii="Palatino Linotype" w:hAnsi="Palatino Linotype"/>
          <w:bCs/>
          <w:sz w:val="22"/>
          <w:szCs w:val="22"/>
          <w:highlight w:val="cyan"/>
        </w:rPr>
        <w:t xml:space="preserve">(słownie: </w:t>
      </w:r>
      <w:r w:rsidR="00D86EBE" w:rsidRPr="00500926">
        <w:rPr>
          <w:rFonts w:ascii="Palatino Linotype" w:hAnsi="Palatino Linotype"/>
          <w:bCs/>
          <w:sz w:val="22"/>
          <w:szCs w:val="22"/>
          <w:highlight w:val="cyan"/>
        </w:rPr>
        <w:t>dwieście</w:t>
      </w:r>
      <w:r w:rsidRPr="00500926">
        <w:rPr>
          <w:rFonts w:ascii="Palatino Linotype" w:hAnsi="Palatino Linotype"/>
          <w:bCs/>
          <w:sz w:val="22"/>
          <w:szCs w:val="22"/>
          <w:highlight w:val="cyan"/>
        </w:rPr>
        <w:t xml:space="preserve"> </w:t>
      </w:r>
      <w:r w:rsidR="00451EBF" w:rsidRPr="00500926">
        <w:rPr>
          <w:rFonts w:ascii="Palatino Linotype" w:hAnsi="Palatino Linotype"/>
          <w:bCs/>
          <w:sz w:val="22"/>
          <w:szCs w:val="22"/>
          <w:highlight w:val="cyan"/>
        </w:rPr>
        <w:t xml:space="preserve">pięćdziesiąt </w:t>
      </w:r>
      <w:r w:rsidRPr="00500926">
        <w:rPr>
          <w:rFonts w:ascii="Palatino Linotype" w:hAnsi="Palatino Linotype"/>
          <w:bCs/>
          <w:sz w:val="22"/>
          <w:szCs w:val="22"/>
          <w:highlight w:val="cyan"/>
        </w:rPr>
        <w:t>złotych 00/100)</w:t>
      </w:r>
      <w:r w:rsidR="00234232" w:rsidRPr="00500926">
        <w:rPr>
          <w:rFonts w:ascii="Palatino Linotype" w:hAnsi="Palatino Linotype"/>
          <w:bCs/>
          <w:sz w:val="22"/>
          <w:szCs w:val="22"/>
          <w:highlight w:val="cyan"/>
        </w:rPr>
        <w:t>.</w:t>
      </w:r>
    </w:p>
    <w:p w14:paraId="40BF83BA" w14:textId="77777777" w:rsidR="0089197C" w:rsidRPr="00E24D8D" w:rsidRDefault="0089197C" w:rsidP="0089197C">
      <w:pPr>
        <w:ind w:left="284"/>
        <w:jc w:val="both"/>
        <w:rPr>
          <w:rFonts w:ascii="Palatino Linotype" w:hAnsi="Palatino Linotype" w:cs="Arial"/>
          <w:sz w:val="22"/>
          <w:szCs w:val="22"/>
        </w:rPr>
      </w:pPr>
      <w:r w:rsidRPr="00E24D8D">
        <w:rPr>
          <w:rFonts w:ascii="Palatino Linotype" w:hAnsi="Palatino Linotype" w:cs="Arial"/>
          <w:sz w:val="22"/>
          <w:szCs w:val="22"/>
        </w:rPr>
        <w:t>Wadium wnosi się przed upływem terminu składania ofert.</w:t>
      </w:r>
    </w:p>
    <w:p w14:paraId="0E2D3CDB" w14:textId="77777777" w:rsidR="0089197C" w:rsidRPr="00FB1908" w:rsidRDefault="0089197C" w:rsidP="0089620A">
      <w:pPr>
        <w:numPr>
          <w:ilvl w:val="3"/>
          <w:numId w:val="33"/>
        </w:numPr>
        <w:spacing w:after="120"/>
        <w:ind w:left="284"/>
        <w:jc w:val="both"/>
        <w:rPr>
          <w:rFonts w:ascii="Palatino Linotype" w:hAnsi="Palatino Linotype" w:cs="Arial"/>
          <w:sz w:val="22"/>
          <w:szCs w:val="22"/>
        </w:rPr>
      </w:pPr>
      <w:r w:rsidRPr="00FB1908">
        <w:rPr>
          <w:rFonts w:ascii="Palatino Linotype" w:hAnsi="Palatino Linotype" w:cs="Arial"/>
          <w:sz w:val="22"/>
          <w:szCs w:val="22"/>
        </w:rPr>
        <w:t>Wadium może być wnoszone według wyboru wykonawcy w jednej lub kilku następujących formach:</w:t>
      </w:r>
    </w:p>
    <w:p w14:paraId="78845F91" w14:textId="77777777" w:rsidR="0089197C" w:rsidRPr="00830055" w:rsidRDefault="0089197C" w:rsidP="0089197C">
      <w:pPr>
        <w:numPr>
          <w:ilvl w:val="1"/>
          <w:numId w:val="10"/>
        </w:numPr>
        <w:spacing w:after="120"/>
        <w:ind w:left="851" w:hanging="425"/>
        <w:jc w:val="both"/>
        <w:rPr>
          <w:rFonts w:ascii="Palatino Linotype" w:hAnsi="Palatino Linotype" w:cs="Arial"/>
          <w:sz w:val="22"/>
          <w:szCs w:val="22"/>
        </w:rPr>
      </w:pPr>
      <w:r w:rsidRPr="00830055">
        <w:rPr>
          <w:rFonts w:ascii="Palatino Linotype" w:hAnsi="Palatino Linotype" w:cs="Arial"/>
          <w:sz w:val="22"/>
          <w:szCs w:val="22"/>
        </w:rPr>
        <w:t>pieniądzu;</w:t>
      </w:r>
    </w:p>
    <w:p w14:paraId="09533EDB" w14:textId="77777777" w:rsidR="0089197C" w:rsidRPr="00914C5C" w:rsidRDefault="0089197C" w:rsidP="0089197C">
      <w:pPr>
        <w:numPr>
          <w:ilvl w:val="1"/>
          <w:numId w:val="10"/>
        </w:numPr>
        <w:spacing w:after="120"/>
        <w:ind w:left="851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gwarancjach bankowych;</w:t>
      </w:r>
    </w:p>
    <w:p w14:paraId="599F10BA" w14:textId="77777777" w:rsidR="0089197C" w:rsidRPr="00914C5C" w:rsidRDefault="0089197C" w:rsidP="0089197C">
      <w:pPr>
        <w:numPr>
          <w:ilvl w:val="1"/>
          <w:numId w:val="10"/>
        </w:numPr>
        <w:spacing w:after="120"/>
        <w:ind w:left="851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gwarancjach ubezpieczeniowych;</w:t>
      </w:r>
    </w:p>
    <w:p w14:paraId="4651A01D" w14:textId="77777777" w:rsidR="0089197C" w:rsidRPr="00914C5C" w:rsidRDefault="0089197C" w:rsidP="0089197C">
      <w:pPr>
        <w:numPr>
          <w:ilvl w:val="1"/>
          <w:numId w:val="10"/>
        </w:numPr>
        <w:spacing w:after="120"/>
        <w:ind w:left="709" w:hanging="283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 xml:space="preserve">poręczeniach udzielanych przez podmioty, o których mowa w </w:t>
      </w:r>
      <w:r w:rsidRPr="00914C5C">
        <w:rPr>
          <w:rFonts w:ascii="Palatino Linotype" w:eastAsia="MS Gothic" w:hAnsi="Palatino Linotype" w:cs="Arial"/>
          <w:sz w:val="22"/>
          <w:szCs w:val="22"/>
        </w:rPr>
        <w:t>art. 6b ust. 5 pkt 2</w:t>
      </w:r>
      <w:r w:rsidRPr="00914C5C">
        <w:rPr>
          <w:rFonts w:ascii="Palatino Linotype" w:hAnsi="Palatino Linotype" w:cs="Arial"/>
          <w:sz w:val="22"/>
          <w:szCs w:val="22"/>
        </w:rPr>
        <w:t xml:space="preserve"> ustawy z dnia 9 listopada 2000 r. o utworzeniu Polskiej Agencji Rozwoju Przedsiębiorczości (Dz. U. z 20</w:t>
      </w:r>
      <w:r>
        <w:rPr>
          <w:rFonts w:ascii="Palatino Linotype" w:hAnsi="Palatino Linotype" w:cs="Arial"/>
          <w:sz w:val="22"/>
          <w:szCs w:val="22"/>
        </w:rPr>
        <w:t>20</w:t>
      </w:r>
      <w:r w:rsidRPr="00914C5C">
        <w:rPr>
          <w:rFonts w:ascii="Palatino Linotype" w:hAnsi="Palatino Linotype" w:cs="Arial"/>
          <w:sz w:val="22"/>
          <w:szCs w:val="22"/>
        </w:rPr>
        <w:t xml:space="preserve"> r. poz. </w:t>
      </w:r>
      <w:r>
        <w:rPr>
          <w:rFonts w:ascii="Palatino Linotype" w:hAnsi="Palatino Linotype" w:cs="Arial"/>
          <w:sz w:val="22"/>
          <w:szCs w:val="22"/>
        </w:rPr>
        <w:t>299</w:t>
      </w:r>
      <w:r w:rsidRPr="00914C5C">
        <w:rPr>
          <w:rFonts w:ascii="Palatino Linotype" w:hAnsi="Palatino Linotype" w:cs="Arial"/>
          <w:sz w:val="22"/>
          <w:szCs w:val="22"/>
        </w:rPr>
        <w:t>).</w:t>
      </w:r>
    </w:p>
    <w:p w14:paraId="44784BA1" w14:textId="3979C843" w:rsidR="0089197C" w:rsidRPr="00F82335" w:rsidRDefault="0089197C" w:rsidP="0089620A">
      <w:pPr>
        <w:numPr>
          <w:ilvl w:val="1"/>
          <w:numId w:val="33"/>
        </w:numPr>
        <w:tabs>
          <w:tab w:val="left" w:pos="426"/>
          <w:tab w:val="left" w:pos="1134"/>
        </w:tabs>
        <w:autoSpaceDE w:val="0"/>
        <w:autoSpaceDN w:val="0"/>
        <w:spacing w:after="120"/>
        <w:ind w:left="426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F82335">
        <w:rPr>
          <w:rFonts w:ascii="Palatino Linotype" w:hAnsi="Palatino Linotype" w:cs="Arial"/>
          <w:sz w:val="22"/>
          <w:szCs w:val="22"/>
        </w:rPr>
        <w:t xml:space="preserve">Wadium w formie pieniądza należy wnieść przelewem na rachunek bankowy PKO Bank Polski SA nr </w:t>
      </w:r>
      <w:r w:rsidRPr="00F82335">
        <w:rPr>
          <w:rFonts w:ascii="Palatino Linotype" w:hAnsi="Palatino Linotype" w:cs="Arial"/>
          <w:b/>
          <w:bCs/>
          <w:sz w:val="22"/>
          <w:szCs w:val="22"/>
        </w:rPr>
        <w:t>53 1440 1101 0000 0000 1215 5697</w:t>
      </w:r>
      <w:r w:rsidRPr="00F82335">
        <w:rPr>
          <w:rFonts w:ascii="Palatino Linotype" w:hAnsi="Palatino Linotype" w:cs="Arial"/>
          <w:sz w:val="22"/>
          <w:szCs w:val="22"/>
        </w:rPr>
        <w:t xml:space="preserve"> z dopiskiem: </w:t>
      </w:r>
      <w:r w:rsidRPr="00F82335">
        <w:rPr>
          <w:rFonts w:ascii="Palatino Linotype" w:hAnsi="Palatino Linotype" w:cs="Arial"/>
          <w:b/>
          <w:bCs/>
          <w:sz w:val="22"/>
          <w:szCs w:val="22"/>
        </w:rPr>
        <w:t>„</w:t>
      </w:r>
      <w:r w:rsidRPr="00500926">
        <w:rPr>
          <w:rFonts w:ascii="Palatino Linotype" w:hAnsi="Palatino Linotype" w:cs="Arial"/>
          <w:b/>
          <w:bCs/>
          <w:sz w:val="22"/>
          <w:szCs w:val="22"/>
          <w:highlight w:val="cyan"/>
        </w:rPr>
        <w:t xml:space="preserve">Wadium – </w:t>
      </w:r>
      <w:r w:rsidR="00500926" w:rsidRPr="00500926">
        <w:rPr>
          <w:rFonts w:ascii="Palatino Linotype" w:hAnsi="Palatino Linotype" w:cs="Arial"/>
          <w:b/>
          <w:bCs/>
          <w:sz w:val="22"/>
          <w:szCs w:val="22"/>
          <w:highlight w:val="cyan"/>
        </w:rPr>
        <w:t>5</w:t>
      </w:r>
      <w:r w:rsidRPr="00500926">
        <w:rPr>
          <w:rFonts w:ascii="Palatino Linotype" w:hAnsi="Palatino Linotype" w:cs="Arial"/>
          <w:b/>
          <w:bCs/>
          <w:sz w:val="22"/>
          <w:szCs w:val="22"/>
          <w:highlight w:val="cyan"/>
        </w:rPr>
        <w:t>/PZP/202</w:t>
      </w:r>
      <w:r w:rsidR="00BE5833" w:rsidRPr="00500926">
        <w:rPr>
          <w:rFonts w:ascii="Palatino Linotype" w:hAnsi="Palatino Linotype" w:cs="Arial"/>
          <w:b/>
          <w:bCs/>
          <w:sz w:val="22"/>
          <w:szCs w:val="22"/>
          <w:highlight w:val="cyan"/>
        </w:rPr>
        <w:t>3</w:t>
      </w:r>
      <w:r w:rsidRPr="00500926">
        <w:rPr>
          <w:rFonts w:ascii="Palatino Linotype" w:hAnsi="Palatino Linotype" w:cs="Arial"/>
          <w:b/>
          <w:bCs/>
          <w:sz w:val="22"/>
          <w:szCs w:val="22"/>
          <w:highlight w:val="cyan"/>
        </w:rPr>
        <w:t>/TPN</w:t>
      </w:r>
      <w:r w:rsidR="00BE5833" w:rsidRPr="00500926">
        <w:rPr>
          <w:rFonts w:ascii="Palatino Linotype" w:hAnsi="Palatino Linotype" w:cs="Arial"/>
          <w:b/>
          <w:bCs/>
          <w:sz w:val="22"/>
          <w:szCs w:val="22"/>
          <w:highlight w:val="cyan"/>
        </w:rPr>
        <w:t xml:space="preserve"> – zadanie nr …</w:t>
      </w:r>
      <w:r w:rsidRPr="00F82335">
        <w:rPr>
          <w:rFonts w:ascii="Palatino Linotype" w:hAnsi="Palatino Linotype" w:cs="Arial"/>
          <w:b/>
          <w:bCs/>
          <w:sz w:val="22"/>
          <w:szCs w:val="22"/>
        </w:rPr>
        <w:t>”</w:t>
      </w:r>
    </w:p>
    <w:p w14:paraId="55FA4A2F" w14:textId="77777777" w:rsidR="0089197C" w:rsidRDefault="0089197C" w:rsidP="0089197C">
      <w:pPr>
        <w:tabs>
          <w:tab w:val="left" w:pos="426"/>
        </w:tabs>
        <w:spacing w:after="120"/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98584B">
        <w:rPr>
          <w:rFonts w:ascii="Palatino Linotype" w:hAnsi="Palatino Linotype" w:cs="Arial"/>
          <w:sz w:val="22"/>
          <w:szCs w:val="22"/>
        </w:rPr>
        <w:t>UWAGA: Za termin wniesienia wadium w formie pieniężnej zostanie przyjęty termin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98584B">
        <w:rPr>
          <w:rFonts w:ascii="Palatino Linotype" w:hAnsi="Palatino Linotype" w:cs="Arial"/>
          <w:sz w:val="22"/>
          <w:szCs w:val="22"/>
        </w:rPr>
        <w:t>uznania rachunku Zamawiającego</w:t>
      </w:r>
      <w:r>
        <w:rPr>
          <w:rFonts w:ascii="Palatino Linotype" w:hAnsi="Palatino Linotype" w:cs="Arial"/>
          <w:sz w:val="22"/>
          <w:szCs w:val="22"/>
        </w:rPr>
        <w:t>.</w:t>
      </w:r>
      <w:r w:rsidRPr="0098584B">
        <w:rPr>
          <w:rFonts w:ascii="Palatino Linotype" w:hAnsi="Palatino Linotype" w:cs="Arial"/>
          <w:sz w:val="22"/>
          <w:szCs w:val="22"/>
        </w:rPr>
        <w:t xml:space="preserve"> </w:t>
      </w:r>
    </w:p>
    <w:p w14:paraId="7DFCE016" w14:textId="77777777" w:rsidR="0089197C" w:rsidRPr="0098584B" w:rsidRDefault="0089197C" w:rsidP="0089620A">
      <w:pPr>
        <w:numPr>
          <w:ilvl w:val="1"/>
          <w:numId w:val="33"/>
        </w:numPr>
        <w:tabs>
          <w:tab w:val="left" w:pos="426"/>
        </w:tabs>
        <w:spacing w:after="120"/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98584B">
        <w:rPr>
          <w:rFonts w:ascii="Palatino Linotype" w:hAnsi="Palatino Linotype" w:cs="Arial"/>
          <w:sz w:val="22"/>
          <w:szCs w:val="22"/>
        </w:rPr>
        <w:t>Wadium wnoszone w formie gwarancji lub poręczeń musi być złożone jako oryginał gwarancji lub poręczenia, w postaci elektronicznej i spełniać co najmniej poniższe wymagania:</w:t>
      </w:r>
    </w:p>
    <w:p w14:paraId="692DA539" w14:textId="77777777" w:rsidR="0089197C" w:rsidRPr="0098584B" w:rsidRDefault="0089197C" w:rsidP="004F36C9">
      <w:pPr>
        <w:numPr>
          <w:ilvl w:val="1"/>
          <w:numId w:val="29"/>
        </w:numPr>
        <w:tabs>
          <w:tab w:val="left" w:pos="709"/>
        </w:tabs>
        <w:ind w:left="993"/>
        <w:jc w:val="both"/>
        <w:rPr>
          <w:rFonts w:ascii="Palatino Linotype" w:hAnsi="Palatino Linotype" w:cs="Arial"/>
          <w:sz w:val="22"/>
          <w:szCs w:val="22"/>
        </w:rPr>
      </w:pPr>
      <w:r w:rsidRPr="0098584B">
        <w:rPr>
          <w:rFonts w:ascii="Palatino Linotype" w:hAnsi="Palatino Linotype" w:cs="Arial"/>
          <w:sz w:val="22"/>
          <w:szCs w:val="22"/>
        </w:rPr>
        <w:t>musi obejmować odpowiedzialność za wszystkie przypadki powodujące utratę wadium przez Wykonawcę określone w ustawie Pzp</w:t>
      </w:r>
      <w:r>
        <w:rPr>
          <w:rFonts w:ascii="Palatino Linotype" w:hAnsi="Palatino Linotype" w:cs="Arial"/>
          <w:sz w:val="22"/>
          <w:szCs w:val="22"/>
        </w:rPr>
        <w:t>,</w:t>
      </w:r>
    </w:p>
    <w:p w14:paraId="17287804" w14:textId="77777777" w:rsidR="0089197C" w:rsidRPr="0098584B" w:rsidRDefault="0089197C" w:rsidP="004F36C9">
      <w:pPr>
        <w:numPr>
          <w:ilvl w:val="1"/>
          <w:numId w:val="29"/>
        </w:numPr>
        <w:tabs>
          <w:tab w:val="left" w:pos="709"/>
        </w:tabs>
        <w:ind w:left="993"/>
        <w:jc w:val="both"/>
        <w:rPr>
          <w:rFonts w:ascii="Palatino Linotype" w:hAnsi="Palatino Linotype" w:cs="Arial"/>
          <w:sz w:val="22"/>
          <w:szCs w:val="22"/>
        </w:rPr>
      </w:pPr>
      <w:r w:rsidRPr="0098584B">
        <w:rPr>
          <w:rFonts w:ascii="Palatino Linotype" w:hAnsi="Palatino Linotype" w:cs="Arial"/>
          <w:sz w:val="22"/>
          <w:szCs w:val="22"/>
        </w:rPr>
        <w:t>z jej treści powinno jednoznacznej wynikać zobowiązanie gwaranta do zapłaty całej kwoty wadium,</w:t>
      </w:r>
    </w:p>
    <w:p w14:paraId="0690F20C" w14:textId="77777777" w:rsidR="0089197C" w:rsidRPr="00E32969" w:rsidRDefault="0089197C" w:rsidP="004F36C9">
      <w:pPr>
        <w:numPr>
          <w:ilvl w:val="1"/>
          <w:numId w:val="29"/>
        </w:numPr>
        <w:tabs>
          <w:tab w:val="left" w:pos="709"/>
        </w:tabs>
        <w:ind w:left="993"/>
        <w:jc w:val="both"/>
        <w:rPr>
          <w:rFonts w:ascii="Palatino Linotype" w:hAnsi="Palatino Linotype" w:cs="Arial"/>
          <w:sz w:val="22"/>
          <w:szCs w:val="22"/>
        </w:rPr>
      </w:pPr>
      <w:r w:rsidRPr="00E32969">
        <w:rPr>
          <w:rFonts w:ascii="Palatino Linotype" w:hAnsi="Palatino Linotype" w:cs="Arial"/>
          <w:sz w:val="22"/>
          <w:szCs w:val="22"/>
        </w:rPr>
        <w:t>powinno być nieodwołalne i bezwarunkowe oraz płatne na pierwsze żądanie</w:t>
      </w:r>
      <w:r>
        <w:rPr>
          <w:rFonts w:ascii="Palatino Linotype" w:hAnsi="Palatino Linotype" w:cs="Arial"/>
          <w:sz w:val="22"/>
          <w:szCs w:val="22"/>
        </w:rPr>
        <w:t>,</w:t>
      </w:r>
    </w:p>
    <w:p w14:paraId="01A25981" w14:textId="77777777" w:rsidR="0089197C" w:rsidRDefault="0089197C" w:rsidP="004F36C9">
      <w:pPr>
        <w:numPr>
          <w:ilvl w:val="1"/>
          <w:numId w:val="29"/>
        </w:numPr>
        <w:tabs>
          <w:tab w:val="left" w:pos="709"/>
        </w:tabs>
        <w:ind w:left="993"/>
        <w:jc w:val="both"/>
        <w:rPr>
          <w:rFonts w:ascii="Palatino Linotype" w:hAnsi="Palatino Linotype" w:cs="Arial"/>
          <w:sz w:val="22"/>
          <w:szCs w:val="22"/>
        </w:rPr>
      </w:pPr>
      <w:r w:rsidRPr="0098584B">
        <w:rPr>
          <w:rFonts w:ascii="Palatino Linotype" w:hAnsi="Palatino Linotype" w:cs="Arial"/>
          <w:sz w:val="22"/>
          <w:szCs w:val="22"/>
        </w:rPr>
        <w:t>termin obowiązywania poręczenia lub gwarancji nie może być krótszy niż termin związania ofertą (z zastrzeżeniem, iż pierwszym dniem związania ofertą jest dzień składania ofert),</w:t>
      </w:r>
    </w:p>
    <w:p w14:paraId="4C50649B" w14:textId="0A489B68" w:rsidR="0089197C" w:rsidRPr="007928CE" w:rsidRDefault="0089197C" w:rsidP="004F36C9">
      <w:pPr>
        <w:numPr>
          <w:ilvl w:val="1"/>
          <w:numId w:val="29"/>
        </w:numPr>
        <w:tabs>
          <w:tab w:val="left" w:pos="709"/>
        </w:tabs>
        <w:ind w:left="993"/>
        <w:jc w:val="both"/>
        <w:rPr>
          <w:rFonts w:ascii="Palatino Linotype" w:hAnsi="Palatino Linotype" w:cs="Arial"/>
          <w:b/>
          <w:bCs/>
          <w:i/>
          <w:iCs/>
          <w:sz w:val="22"/>
          <w:szCs w:val="22"/>
        </w:rPr>
      </w:pPr>
      <w:r w:rsidRPr="00D96AFD">
        <w:rPr>
          <w:rFonts w:ascii="Palatino Linotype" w:hAnsi="Palatino Linotype" w:cs="Arial"/>
          <w:sz w:val="22"/>
          <w:szCs w:val="22"/>
        </w:rPr>
        <w:t xml:space="preserve">w treści poręczenia lub gwarancji powinna znaleźć się nazwa oraz numer przedmiotowego postępowania tj.: </w:t>
      </w:r>
      <w:r w:rsidRPr="007928CE">
        <w:rPr>
          <w:rFonts w:ascii="Palatino Linotype" w:hAnsi="Palatino Linotype" w:cs="Arial"/>
          <w:b/>
          <w:bCs/>
          <w:i/>
          <w:iCs/>
          <w:sz w:val="22"/>
          <w:szCs w:val="22"/>
        </w:rPr>
        <w:t xml:space="preserve">„Świadczenie usług </w:t>
      </w:r>
      <w:r w:rsidR="00BE5833">
        <w:rPr>
          <w:rFonts w:ascii="Palatino Linotype" w:hAnsi="Palatino Linotype" w:cs="Arial"/>
          <w:b/>
          <w:bCs/>
          <w:i/>
          <w:iCs/>
          <w:sz w:val="22"/>
          <w:szCs w:val="22"/>
        </w:rPr>
        <w:t>pralniczych</w:t>
      </w:r>
      <w:r w:rsidRPr="007928CE">
        <w:rPr>
          <w:rFonts w:ascii="Palatino Linotype" w:hAnsi="Palatino Linotype" w:cs="Arial"/>
          <w:b/>
          <w:bCs/>
          <w:i/>
          <w:iCs/>
          <w:sz w:val="22"/>
          <w:szCs w:val="22"/>
        </w:rPr>
        <w:t xml:space="preserve"> - </w:t>
      </w:r>
      <w:r w:rsidR="009A60CA">
        <w:rPr>
          <w:rFonts w:ascii="Palatino Linotype" w:hAnsi="Palatino Linotype" w:cs="Arial"/>
          <w:b/>
          <w:bCs/>
          <w:i/>
          <w:iCs/>
          <w:sz w:val="22"/>
          <w:szCs w:val="22"/>
        </w:rPr>
        <w:t>5</w:t>
      </w:r>
      <w:r w:rsidRPr="007928CE">
        <w:rPr>
          <w:rFonts w:ascii="Palatino Linotype" w:hAnsi="Palatino Linotype" w:cs="Arial"/>
          <w:b/>
          <w:bCs/>
          <w:i/>
          <w:iCs/>
          <w:sz w:val="22"/>
          <w:szCs w:val="22"/>
        </w:rPr>
        <w:t>/PZP/202</w:t>
      </w:r>
      <w:r w:rsidR="00BE5833">
        <w:rPr>
          <w:rFonts w:ascii="Palatino Linotype" w:hAnsi="Palatino Linotype" w:cs="Arial"/>
          <w:b/>
          <w:bCs/>
          <w:i/>
          <w:iCs/>
          <w:sz w:val="22"/>
          <w:szCs w:val="22"/>
        </w:rPr>
        <w:t>3</w:t>
      </w:r>
      <w:r w:rsidRPr="007928CE">
        <w:rPr>
          <w:rFonts w:ascii="Palatino Linotype" w:hAnsi="Palatino Linotype" w:cs="Arial"/>
          <w:b/>
          <w:bCs/>
          <w:i/>
          <w:iCs/>
          <w:sz w:val="22"/>
          <w:szCs w:val="22"/>
        </w:rPr>
        <w:t>/TPN</w:t>
      </w:r>
      <w:r w:rsidR="00BE5833">
        <w:rPr>
          <w:rFonts w:ascii="Palatino Linotype" w:hAnsi="Palatino Linotype" w:cs="Arial"/>
          <w:b/>
          <w:bCs/>
          <w:i/>
          <w:iCs/>
          <w:sz w:val="22"/>
          <w:szCs w:val="22"/>
        </w:rPr>
        <w:t xml:space="preserve"> – zadanie nr …</w:t>
      </w:r>
      <w:r w:rsidRPr="007928CE">
        <w:rPr>
          <w:rFonts w:ascii="Palatino Linotype" w:hAnsi="Palatino Linotype" w:cs="Arial"/>
          <w:b/>
          <w:bCs/>
          <w:i/>
          <w:iCs/>
          <w:sz w:val="22"/>
          <w:szCs w:val="22"/>
        </w:rPr>
        <w:t>”</w:t>
      </w:r>
    </w:p>
    <w:p w14:paraId="433077BC" w14:textId="77777777" w:rsidR="0089197C" w:rsidRDefault="0089197C" w:rsidP="004F36C9">
      <w:pPr>
        <w:numPr>
          <w:ilvl w:val="1"/>
          <w:numId w:val="29"/>
        </w:numPr>
        <w:tabs>
          <w:tab w:val="left" w:pos="709"/>
        </w:tabs>
        <w:ind w:left="993"/>
        <w:jc w:val="both"/>
        <w:rPr>
          <w:rFonts w:ascii="Palatino Linotype" w:hAnsi="Palatino Linotype" w:cs="Arial"/>
          <w:sz w:val="22"/>
          <w:szCs w:val="22"/>
        </w:rPr>
      </w:pPr>
      <w:r w:rsidRPr="00D96AFD">
        <w:rPr>
          <w:rFonts w:ascii="Palatino Linotype" w:hAnsi="Palatino Linotype" w:cs="Arial"/>
          <w:sz w:val="22"/>
          <w:szCs w:val="22"/>
        </w:rPr>
        <w:t>beneficjentem poręczenia lub gwarancji jest Zamawiający</w:t>
      </w:r>
    </w:p>
    <w:p w14:paraId="356E3C0B" w14:textId="77777777" w:rsidR="0089197C" w:rsidRPr="00D96AFD" w:rsidRDefault="0089197C" w:rsidP="004F36C9">
      <w:pPr>
        <w:numPr>
          <w:ilvl w:val="1"/>
          <w:numId w:val="29"/>
        </w:numPr>
        <w:tabs>
          <w:tab w:val="left" w:pos="709"/>
        </w:tabs>
        <w:ind w:left="993"/>
        <w:jc w:val="both"/>
        <w:rPr>
          <w:rFonts w:ascii="Palatino Linotype" w:hAnsi="Palatino Linotype" w:cs="Arial"/>
          <w:sz w:val="22"/>
          <w:szCs w:val="22"/>
        </w:rPr>
      </w:pPr>
      <w:r w:rsidRPr="00D96AFD">
        <w:rPr>
          <w:rFonts w:ascii="Palatino Linotype" w:hAnsi="Palatino Linotype" w:cs="Arial"/>
          <w:sz w:val="22"/>
          <w:szCs w:val="22"/>
        </w:rPr>
        <w:t xml:space="preserve">w przypadku Wykonawców wspólnie ubiegających się o udzielenie zamówienia (art. 58 Pzp), Zamawiający </w:t>
      </w:r>
      <w:proofErr w:type="gramStart"/>
      <w:r w:rsidRPr="00D96AFD">
        <w:rPr>
          <w:rFonts w:ascii="Palatino Linotype" w:hAnsi="Palatino Linotype" w:cs="Arial"/>
          <w:sz w:val="22"/>
          <w:szCs w:val="22"/>
        </w:rPr>
        <w:t>wymaga</w:t>
      </w:r>
      <w:proofErr w:type="gramEnd"/>
      <w:r w:rsidRPr="00D96AFD">
        <w:rPr>
          <w:rFonts w:ascii="Palatino Linotype" w:hAnsi="Palatino Linotype" w:cs="Arial"/>
          <w:sz w:val="22"/>
          <w:szCs w:val="22"/>
        </w:rPr>
        <w:t xml:space="preserve"> aby poręczenie lub gwarancja obejmowała swą </w:t>
      </w:r>
      <w:r w:rsidRPr="00D96AFD">
        <w:rPr>
          <w:rFonts w:ascii="Palatino Linotype" w:hAnsi="Palatino Linotype" w:cs="Arial"/>
          <w:sz w:val="22"/>
          <w:szCs w:val="22"/>
        </w:rPr>
        <w:lastRenderedPageBreak/>
        <w:t>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6102362E" w14:textId="77777777" w:rsidR="0089197C" w:rsidRDefault="0089197C" w:rsidP="0089620A">
      <w:pPr>
        <w:numPr>
          <w:ilvl w:val="1"/>
          <w:numId w:val="33"/>
        </w:numPr>
        <w:tabs>
          <w:tab w:val="left" w:pos="426"/>
        </w:tabs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3E0AFE">
        <w:rPr>
          <w:rFonts w:ascii="Palatino Linotype" w:hAnsi="Palatino Linotype" w:cs="Arial"/>
          <w:sz w:val="22"/>
          <w:szCs w:val="22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</w:t>
      </w:r>
      <w:r>
        <w:rPr>
          <w:rFonts w:ascii="Palatino Linotype" w:hAnsi="Palatino Linotype" w:cs="Arial"/>
          <w:sz w:val="22"/>
          <w:szCs w:val="22"/>
        </w:rPr>
        <w:t>Pzp</w:t>
      </w:r>
      <w:r w:rsidRPr="003E0AFE">
        <w:rPr>
          <w:rFonts w:ascii="Palatino Linotype" w:hAnsi="Palatino Linotype" w:cs="Arial"/>
          <w:sz w:val="22"/>
          <w:szCs w:val="22"/>
        </w:rPr>
        <w:t xml:space="preserve"> zostanie odrzucona. </w:t>
      </w:r>
    </w:p>
    <w:p w14:paraId="2CE567CA" w14:textId="77777777" w:rsidR="0089197C" w:rsidRPr="0098584B" w:rsidRDefault="0089197C" w:rsidP="0089620A">
      <w:pPr>
        <w:numPr>
          <w:ilvl w:val="1"/>
          <w:numId w:val="33"/>
        </w:numPr>
        <w:tabs>
          <w:tab w:val="left" w:pos="426"/>
        </w:tabs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3E0AFE">
        <w:rPr>
          <w:rFonts w:ascii="Palatino Linotype" w:hAnsi="Palatino Linotype" w:cs="Arial"/>
          <w:sz w:val="22"/>
          <w:szCs w:val="22"/>
        </w:rPr>
        <w:t xml:space="preserve">Zasady zwrotu oraz okoliczności zatrzymania wadium określa art. 98 </w:t>
      </w:r>
      <w:r>
        <w:rPr>
          <w:rFonts w:ascii="Palatino Linotype" w:hAnsi="Palatino Linotype" w:cs="Arial"/>
          <w:sz w:val="22"/>
          <w:szCs w:val="22"/>
        </w:rPr>
        <w:t>Pzp.</w:t>
      </w:r>
    </w:p>
    <w:p w14:paraId="77CB8B7E" w14:textId="77777777" w:rsidR="009C5FB6" w:rsidRDefault="009C5FB6" w:rsidP="00914C5C">
      <w:pPr>
        <w:tabs>
          <w:tab w:val="left" w:pos="1276"/>
        </w:tabs>
        <w:spacing w:after="120"/>
        <w:ind w:left="1276"/>
        <w:jc w:val="both"/>
        <w:rPr>
          <w:rFonts w:ascii="Palatino Linotype" w:hAnsi="Palatino Linotype" w:cs="Arial"/>
          <w:b/>
          <w:bCs/>
          <w:color w:val="0000CC"/>
          <w:sz w:val="22"/>
          <w:szCs w:val="22"/>
        </w:rPr>
      </w:pPr>
    </w:p>
    <w:p w14:paraId="56B35C2E" w14:textId="77777777" w:rsidR="0051283A" w:rsidRPr="00914C5C" w:rsidRDefault="006A4A82" w:rsidP="0089620A">
      <w:pPr>
        <w:numPr>
          <w:ilvl w:val="0"/>
          <w:numId w:val="39"/>
        </w:numPr>
        <w:shd w:val="clear" w:color="auto" w:fill="D9D9D9"/>
        <w:tabs>
          <w:tab w:val="left" w:pos="709"/>
        </w:tabs>
        <w:spacing w:after="120"/>
        <w:ind w:left="709" w:hanging="709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914C5C">
        <w:rPr>
          <w:rFonts w:ascii="Palatino Linotype" w:hAnsi="Palatino Linotype" w:cs="Arial"/>
          <w:b/>
          <w:bCs/>
          <w:sz w:val="22"/>
          <w:szCs w:val="22"/>
        </w:rPr>
        <w:t>P</w:t>
      </w:r>
      <w:r w:rsidR="0051283A" w:rsidRPr="00914C5C">
        <w:rPr>
          <w:rFonts w:ascii="Palatino Linotype" w:hAnsi="Palatino Linotype" w:cs="Arial"/>
          <w:b/>
          <w:bCs/>
          <w:sz w:val="22"/>
          <w:szCs w:val="22"/>
        </w:rPr>
        <w:t>ouczenie o środkach ochrony prawnej przysługujących wykonawcy.</w:t>
      </w:r>
    </w:p>
    <w:p w14:paraId="39E430D8" w14:textId="77777777" w:rsidR="005E008C" w:rsidRPr="00914C5C" w:rsidRDefault="005E008C" w:rsidP="00E8188B">
      <w:pPr>
        <w:numPr>
          <w:ilvl w:val="0"/>
          <w:numId w:val="4"/>
        </w:numPr>
        <w:tabs>
          <w:tab w:val="left" w:pos="426"/>
          <w:tab w:val="left" w:pos="4048"/>
        </w:tabs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Środki ochrony prawnej przysługują wykonawcy, jeżeli ma lub miał interes w uzyskaniu zamówienia oraz poniósł lub może ponieść szkodę w wyniku naruszenia przez zamawiającego przepisów ustawy.</w:t>
      </w:r>
    </w:p>
    <w:p w14:paraId="0232AA09" w14:textId="77777777" w:rsidR="005E008C" w:rsidRPr="00914C5C" w:rsidRDefault="005E008C" w:rsidP="00E8188B">
      <w:pPr>
        <w:numPr>
          <w:ilvl w:val="0"/>
          <w:numId w:val="4"/>
        </w:numPr>
        <w:tabs>
          <w:tab w:val="left" w:pos="426"/>
          <w:tab w:val="left" w:pos="4048"/>
        </w:tabs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Środki ochrony prawnej wobec ogłoszenia wszczynającego postępowanie o udzielenie zamówienia oraz dokumentów zamówienia przysługują również organizacjom wpisanym na listę, o której mowa w art. 469 pkt 15 Pzp, oraz Rzecznikowi Małych i Średnich Przedsiębiorców.</w:t>
      </w:r>
    </w:p>
    <w:p w14:paraId="6CB1CD65" w14:textId="77777777" w:rsidR="005E008C" w:rsidRPr="00914C5C" w:rsidRDefault="005E008C" w:rsidP="00E8188B">
      <w:pPr>
        <w:numPr>
          <w:ilvl w:val="0"/>
          <w:numId w:val="4"/>
        </w:numPr>
        <w:tabs>
          <w:tab w:val="left" w:pos="426"/>
          <w:tab w:val="left" w:pos="4048"/>
        </w:tabs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W postępowaniu odwołanie przysługuje na:</w:t>
      </w:r>
    </w:p>
    <w:p w14:paraId="7C218963" w14:textId="77777777" w:rsidR="005E008C" w:rsidRPr="00914C5C" w:rsidRDefault="005E008C" w:rsidP="00E8188B">
      <w:pPr>
        <w:numPr>
          <w:ilvl w:val="1"/>
          <w:numId w:val="5"/>
        </w:numPr>
        <w:tabs>
          <w:tab w:val="left" w:pos="851"/>
        </w:tabs>
        <w:ind w:left="851" w:hanging="426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2DA088E3" w14:textId="77777777" w:rsidR="005E008C" w:rsidRPr="00914C5C" w:rsidRDefault="005E008C" w:rsidP="00E8188B">
      <w:pPr>
        <w:numPr>
          <w:ilvl w:val="1"/>
          <w:numId w:val="5"/>
        </w:numPr>
        <w:tabs>
          <w:tab w:val="left" w:pos="851"/>
        </w:tabs>
        <w:ind w:left="851" w:hanging="426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zaniechanie czynności w postępowaniu o udzielenie zamówienia, do której zamawiający był obowiązany na podstawie ustawy;</w:t>
      </w:r>
    </w:p>
    <w:p w14:paraId="02B031ED" w14:textId="77777777" w:rsidR="005E008C" w:rsidRPr="00914C5C" w:rsidRDefault="005E008C" w:rsidP="00E8188B">
      <w:pPr>
        <w:numPr>
          <w:ilvl w:val="0"/>
          <w:numId w:val="4"/>
        </w:numPr>
        <w:tabs>
          <w:tab w:val="left" w:pos="426"/>
          <w:tab w:val="left" w:pos="4048"/>
        </w:tabs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Odwołanie wnosi się do Prezesa Krajowej Izby Odwoławczej.</w:t>
      </w:r>
    </w:p>
    <w:p w14:paraId="3C78132F" w14:textId="77777777" w:rsidR="005E008C" w:rsidRPr="00914C5C" w:rsidRDefault="005E008C" w:rsidP="00E8188B">
      <w:pPr>
        <w:numPr>
          <w:ilvl w:val="0"/>
          <w:numId w:val="4"/>
        </w:numPr>
        <w:tabs>
          <w:tab w:val="left" w:pos="426"/>
          <w:tab w:val="left" w:pos="4048"/>
        </w:tabs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Odwołujący przekazuje kopię odwołania zamawiającemu przed upływem terminu do wniesienia odwołania w taki sposób, aby mógł on zapoznać się z jego treścią przed upływem tego terminu.</w:t>
      </w:r>
    </w:p>
    <w:p w14:paraId="6584D3DB" w14:textId="77777777" w:rsidR="005E008C" w:rsidRPr="00914C5C" w:rsidRDefault="005E008C" w:rsidP="00E8188B">
      <w:pPr>
        <w:numPr>
          <w:ilvl w:val="0"/>
          <w:numId w:val="4"/>
        </w:numPr>
        <w:tabs>
          <w:tab w:val="left" w:pos="426"/>
          <w:tab w:val="left" w:pos="4048"/>
        </w:tabs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33C06AFA" w14:textId="77777777" w:rsidR="005E008C" w:rsidRPr="00914C5C" w:rsidRDefault="005E008C" w:rsidP="00E8188B">
      <w:pPr>
        <w:numPr>
          <w:ilvl w:val="0"/>
          <w:numId w:val="4"/>
        </w:numPr>
        <w:tabs>
          <w:tab w:val="left" w:pos="426"/>
          <w:tab w:val="left" w:pos="4048"/>
        </w:tabs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 xml:space="preserve">Odwołanie wnosi się w terminie: </w:t>
      </w:r>
    </w:p>
    <w:p w14:paraId="77D4BA4E" w14:textId="77777777" w:rsidR="005E008C" w:rsidRPr="00914C5C" w:rsidRDefault="005E008C" w:rsidP="00E8188B">
      <w:pPr>
        <w:numPr>
          <w:ilvl w:val="2"/>
          <w:numId w:val="12"/>
        </w:numPr>
        <w:tabs>
          <w:tab w:val="left" w:pos="851"/>
        </w:tabs>
        <w:ind w:left="851" w:hanging="426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 xml:space="preserve">5 dni od dnia przekazania informacji o czynności zamawiającego stanowiącej podstawę jego wniesienia, jeżeli informacja została przekazana przy użyciu środków komunikacji elektronicznej, </w:t>
      </w:r>
    </w:p>
    <w:p w14:paraId="36FC3919" w14:textId="77777777" w:rsidR="005E008C" w:rsidRPr="00914C5C" w:rsidRDefault="005E008C" w:rsidP="00E8188B">
      <w:pPr>
        <w:numPr>
          <w:ilvl w:val="2"/>
          <w:numId w:val="12"/>
        </w:numPr>
        <w:tabs>
          <w:tab w:val="left" w:pos="851"/>
        </w:tabs>
        <w:ind w:left="851" w:hanging="426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 xml:space="preserve">10 dni od dnia przekazania informacji o czynności zamawiającego stanowiącej podstawę jego wniesienia, jeżeli informacja została przekazana w sposób inny niż określony w pkt 1; </w:t>
      </w:r>
    </w:p>
    <w:p w14:paraId="05274A2E" w14:textId="77777777" w:rsidR="005E008C" w:rsidRPr="00914C5C" w:rsidRDefault="005E008C" w:rsidP="00E8188B">
      <w:pPr>
        <w:numPr>
          <w:ilvl w:val="0"/>
          <w:numId w:val="4"/>
        </w:numPr>
        <w:tabs>
          <w:tab w:val="left" w:pos="426"/>
          <w:tab w:val="left" w:pos="4048"/>
        </w:tabs>
        <w:ind w:left="425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internetowej, w przypadku zamówień.</w:t>
      </w:r>
    </w:p>
    <w:p w14:paraId="4F556EDF" w14:textId="77777777" w:rsidR="00D10D29" w:rsidRDefault="005E008C" w:rsidP="00E8188B">
      <w:pPr>
        <w:numPr>
          <w:ilvl w:val="0"/>
          <w:numId w:val="4"/>
        </w:numPr>
        <w:tabs>
          <w:tab w:val="left" w:pos="426"/>
          <w:tab w:val="left" w:pos="4048"/>
        </w:tabs>
        <w:ind w:left="425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lastRenderedPageBreak/>
        <w:t>Odwołanie w przypadkach innych niż określone w ust. 7 i 8 wnosi się w terminie 5 dni od dnia, w którym powzięto lub przy zachowaniu należytej staranności można było powziąć wiadomość o okolicznościach stanowiących podstawę jego wniesienia.</w:t>
      </w:r>
    </w:p>
    <w:p w14:paraId="1B8B48A4" w14:textId="77777777" w:rsidR="00D10D29" w:rsidRPr="00D10D29" w:rsidRDefault="00D10D29" w:rsidP="00E8188B">
      <w:pPr>
        <w:numPr>
          <w:ilvl w:val="0"/>
          <w:numId w:val="4"/>
        </w:numPr>
        <w:tabs>
          <w:tab w:val="left" w:pos="426"/>
          <w:tab w:val="left" w:pos="4048"/>
        </w:tabs>
        <w:ind w:left="425" w:hanging="425"/>
        <w:jc w:val="both"/>
        <w:rPr>
          <w:rFonts w:ascii="Palatino Linotype" w:hAnsi="Palatino Linotype" w:cs="Arial"/>
          <w:sz w:val="22"/>
          <w:szCs w:val="22"/>
        </w:rPr>
      </w:pPr>
      <w:r w:rsidRPr="00D10D29">
        <w:rPr>
          <w:rFonts w:ascii="Palatino Linotype" w:hAnsi="Palatino Linotype" w:cs="Arial"/>
          <w:sz w:val="22"/>
          <w:szCs w:val="22"/>
        </w:rPr>
        <w:t>Na orzeczenie Izby oraz postanowienie Prezesa Izby, o którym mowa w art. 519 ust. 1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D10D29">
        <w:rPr>
          <w:rFonts w:ascii="Palatino Linotype" w:hAnsi="Palatino Linotype" w:cs="Arial"/>
          <w:sz w:val="22"/>
          <w:szCs w:val="22"/>
        </w:rPr>
        <w:t xml:space="preserve">ustawy </w:t>
      </w:r>
      <w:r>
        <w:rPr>
          <w:rFonts w:ascii="Palatino Linotype" w:hAnsi="Palatino Linotype" w:cs="Arial"/>
          <w:sz w:val="22"/>
          <w:szCs w:val="22"/>
        </w:rPr>
        <w:t>Pz</w:t>
      </w:r>
      <w:r w:rsidRPr="00D10D29">
        <w:rPr>
          <w:rFonts w:ascii="Palatino Linotype" w:hAnsi="Palatino Linotype" w:cs="Arial"/>
          <w:sz w:val="22"/>
          <w:szCs w:val="22"/>
        </w:rPr>
        <w:t>p, stronom oraz uczestnikom postępowania odwoławczego przysługuje</w:t>
      </w:r>
    </w:p>
    <w:p w14:paraId="496E7712" w14:textId="77777777" w:rsidR="00D10D29" w:rsidRDefault="00D10D29" w:rsidP="00D10D29">
      <w:pPr>
        <w:ind w:left="425"/>
        <w:jc w:val="both"/>
        <w:rPr>
          <w:rFonts w:ascii="Palatino Linotype" w:hAnsi="Palatino Linotype" w:cs="Arial"/>
          <w:sz w:val="22"/>
          <w:szCs w:val="22"/>
        </w:rPr>
      </w:pPr>
      <w:r w:rsidRPr="00D10D29">
        <w:rPr>
          <w:rFonts w:ascii="Palatino Linotype" w:hAnsi="Palatino Linotype" w:cs="Arial"/>
          <w:sz w:val="22"/>
          <w:szCs w:val="22"/>
        </w:rPr>
        <w:t>skarga do sądu.</w:t>
      </w:r>
    </w:p>
    <w:p w14:paraId="2DDACFEC" w14:textId="77777777" w:rsidR="00D10D29" w:rsidRDefault="00D10D29" w:rsidP="00E8188B">
      <w:pPr>
        <w:numPr>
          <w:ilvl w:val="0"/>
          <w:numId w:val="4"/>
        </w:numPr>
        <w:ind w:left="425"/>
        <w:jc w:val="both"/>
        <w:rPr>
          <w:rFonts w:ascii="Palatino Linotype" w:hAnsi="Palatino Linotype" w:cs="Arial"/>
          <w:sz w:val="22"/>
          <w:szCs w:val="22"/>
        </w:rPr>
      </w:pPr>
      <w:r w:rsidRPr="00D10D29">
        <w:rPr>
          <w:rFonts w:ascii="Palatino Linotype" w:hAnsi="Palatino Linotype" w:cs="Arial"/>
          <w:sz w:val="22"/>
          <w:szCs w:val="22"/>
        </w:rPr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14:paraId="3E67572B" w14:textId="77777777" w:rsidR="00D10D29" w:rsidRPr="00D10D29" w:rsidRDefault="00D10D29" w:rsidP="00E8188B">
      <w:pPr>
        <w:numPr>
          <w:ilvl w:val="0"/>
          <w:numId w:val="4"/>
        </w:numPr>
        <w:ind w:left="425"/>
        <w:jc w:val="both"/>
        <w:rPr>
          <w:rFonts w:ascii="Palatino Linotype" w:hAnsi="Palatino Linotype" w:cs="Arial"/>
          <w:sz w:val="22"/>
          <w:szCs w:val="22"/>
        </w:rPr>
      </w:pPr>
      <w:r w:rsidRPr="00D10D29">
        <w:rPr>
          <w:rFonts w:ascii="Palatino Linotype" w:hAnsi="Palatino Linotype" w:cs="Arial"/>
          <w:sz w:val="22"/>
          <w:szCs w:val="22"/>
        </w:rPr>
        <w:t>Skargę wnosi się do Sądu Okręgowego w Warszawie - sądu zamówień publicznych,</w:t>
      </w:r>
    </w:p>
    <w:p w14:paraId="1D87DC92" w14:textId="77777777" w:rsidR="00D10D29" w:rsidRDefault="00D10D29" w:rsidP="00D10D29">
      <w:pPr>
        <w:ind w:left="425"/>
        <w:jc w:val="both"/>
        <w:rPr>
          <w:rFonts w:ascii="Palatino Linotype" w:hAnsi="Palatino Linotype" w:cs="Arial"/>
          <w:sz w:val="22"/>
          <w:szCs w:val="22"/>
        </w:rPr>
      </w:pPr>
      <w:r w:rsidRPr="00D10D29">
        <w:rPr>
          <w:rFonts w:ascii="Palatino Linotype" w:hAnsi="Palatino Linotype" w:cs="Arial"/>
          <w:sz w:val="22"/>
          <w:szCs w:val="22"/>
        </w:rPr>
        <w:t>zwanego dalej "sądem zamówień publicznych".</w:t>
      </w:r>
    </w:p>
    <w:p w14:paraId="00259F9D" w14:textId="77777777" w:rsidR="00D10D29" w:rsidRDefault="00D10D29" w:rsidP="00E8188B">
      <w:pPr>
        <w:numPr>
          <w:ilvl w:val="0"/>
          <w:numId w:val="4"/>
        </w:numPr>
        <w:ind w:left="425"/>
        <w:jc w:val="both"/>
        <w:rPr>
          <w:rFonts w:ascii="Palatino Linotype" w:hAnsi="Palatino Linotype" w:cs="Arial"/>
          <w:sz w:val="22"/>
          <w:szCs w:val="22"/>
        </w:rPr>
      </w:pPr>
      <w:r w:rsidRPr="00D10D29">
        <w:rPr>
          <w:rFonts w:ascii="Palatino Linotype" w:hAnsi="Palatino Linotype" w:cs="Arial"/>
          <w:sz w:val="22"/>
          <w:szCs w:val="22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23.11.2012 r. - Prawo pocztowe jest równoznaczne z jej wniesieniem.</w:t>
      </w:r>
    </w:p>
    <w:p w14:paraId="3E6903F5" w14:textId="77777777" w:rsidR="00556868" w:rsidRPr="00D24DC1" w:rsidRDefault="00D10D29" w:rsidP="00E8188B">
      <w:pPr>
        <w:numPr>
          <w:ilvl w:val="0"/>
          <w:numId w:val="4"/>
        </w:numPr>
        <w:ind w:left="425"/>
        <w:jc w:val="both"/>
        <w:rPr>
          <w:rFonts w:ascii="Palatino Linotype" w:hAnsi="Palatino Linotype" w:cs="Arial"/>
          <w:sz w:val="8"/>
          <w:szCs w:val="8"/>
        </w:rPr>
      </w:pPr>
      <w:r w:rsidRPr="00D10D29">
        <w:rPr>
          <w:rFonts w:ascii="Palatino Linotype" w:hAnsi="Palatino Linotype" w:cs="Arial"/>
          <w:sz w:val="22"/>
          <w:szCs w:val="22"/>
        </w:rPr>
        <w:t>Prezes Izby przekazuje skargę wraz z aktami postępowania odwoławczego do sądu zamówień publicznych w terminie 7 dni od dnia jej otrzymania.</w:t>
      </w:r>
      <w:r w:rsidRPr="00D10D29">
        <w:rPr>
          <w:rFonts w:ascii="Palatino Linotype" w:hAnsi="Palatino Linotype" w:cs="Arial"/>
          <w:sz w:val="22"/>
          <w:szCs w:val="22"/>
        </w:rPr>
        <w:cr/>
      </w:r>
    </w:p>
    <w:p w14:paraId="5DC99124" w14:textId="77777777" w:rsidR="00D24DC1" w:rsidRDefault="00D24DC1" w:rsidP="00D24DC1">
      <w:pPr>
        <w:ind w:left="425"/>
        <w:jc w:val="both"/>
        <w:rPr>
          <w:rFonts w:ascii="Palatino Linotype" w:hAnsi="Palatino Linotype" w:cs="Arial"/>
          <w:sz w:val="22"/>
          <w:szCs w:val="22"/>
        </w:rPr>
      </w:pPr>
    </w:p>
    <w:p w14:paraId="18D1F0B7" w14:textId="77777777" w:rsidR="00D24DC1" w:rsidRPr="00D10D29" w:rsidRDefault="00D24DC1" w:rsidP="00D24DC1">
      <w:pPr>
        <w:ind w:left="425"/>
        <w:jc w:val="both"/>
        <w:rPr>
          <w:rFonts w:ascii="Palatino Linotype" w:hAnsi="Palatino Linotype" w:cs="Arial"/>
          <w:sz w:val="8"/>
          <w:szCs w:val="8"/>
        </w:rPr>
      </w:pPr>
    </w:p>
    <w:p w14:paraId="490C5FC4" w14:textId="77777777" w:rsidR="00F80FAE" w:rsidRPr="00914C5C" w:rsidRDefault="00F80FAE" w:rsidP="0089620A">
      <w:pPr>
        <w:numPr>
          <w:ilvl w:val="0"/>
          <w:numId w:val="39"/>
        </w:numPr>
        <w:shd w:val="clear" w:color="auto" w:fill="D9D9D9"/>
        <w:tabs>
          <w:tab w:val="left" w:pos="1"/>
        </w:tabs>
        <w:spacing w:after="120"/>
        <w:ind w:left="0" w:firstLine="1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914C5C">
        <w:rPr>
          <w:rFonts w:ascii="Palatino Linotype" w:hAnsi="Palatino Linotype" w:cs="Arial"/>
          <w:b/>
          <w:bCs/>
          <w:sz w:val="22"/>
          <w:szCs w:val="22"/>
        </w:rPr>
        <w:t>Projektowane postanowienia umowy w sprawie zamówienia publicznego, które zostaną wprowadzone do treści tej umowy.</w:t>
      </w:r>
    </w:p>
    <w:p w14:paraId="1C5B7C2B" w14:textId="11D50A25" w:rsidR="00F80FAE" w:rsidRDefault="00BE5833" w:rsidP="00BE5833">
      <w:pPr>
        <w:spacing w:after="120"/>
        <w:jc w:val="both"/>
        <w:rPr>
          <w:rFonts w:ascii="Palatino Linotype" w:hAnsi="Palatino Linotype" w:cs="Arial"/>
          <w:b/>
          <w:bCs/>
          <w:sz w:val="10"/>
          <w:szCs w:val="10"/>
          <w:highlight w:val="yellow"/>
        </w:rPr>
      </w:pPr>
      <w:r w:rsidRPr="00BE5833">
        <w:rPr>
          <w:rFonts w:ascii="Palatino Linotype" w:hAnsi="Palatino Linotype" w:cs="Arial"/>
          <w:sz w:val="22"/>
          <w:szCs w:val="22"/>
        </w:rPr>
        <w:t>Wz</w:t>
      </w:r>
      <w:r w:rsidR="00CE2D5C">
        <w:rPr>
          <w:rFonts w:ascii="Palatino Linotype" w:hAnsi="Palatino Linotype" w:cs="Arial"/>
          <w:sz w:val="22"/>
          <w:szCs w:val="22"/>
        </w:rPr>
        <w:t>o</w:t>
      </w:r>
      <w:r w:rsidRPr="00BE5833">
        <w:rPr>
          <w:rFonts w:ascii="Palatino Linotype" w:hAnsi="Palatino Linotype" w:cs="Arial"/>
          <w:sz w:val="22"/>
          <w:szCs w:val="22"/>
        </w:rPr>
        <w:t>r</w:t>
      </w:r>
      <w:r w:rsidR="00CE2D5C">
        <w:rPr>
          <w:rFonts w:ascii="Palatino Linotype" w:hAnsi="Palatino Linotype" w:cs="Arial"/>
          <w:sz w:val="22"/>
          <w:szCs w:val="22"/>
        </w:rPr>
        <w:t>y</w:t>
      </w:r>
      <w:r w:rsidRPr="00BE5833">
        <w:rPr>
          <w:rFonts w:ascii="Palatino Linotype" w:hAnsi="Palatino Linotype" w:cs="Arial"/>
          <w:sz w:val="22"/>
          <w:szCs w:val="22"/>
        </w:rPr>
        <w:t xml:space="preserve"> um</w:t>
      </w:r>
      <w:r w:rsidR="00CE2D5C">
        <w:rPr>
          <w:rFonts w:ascii="Palatino Linotype" w:hAnsi="Palatino Linotype" w:cs="Arial"/>
          <w:sz w:val="22"/>
          <w:szCs w:val="22"/>
        </w:rPr>
        <w:t>ów dla poszczególnych zadań</w:t>
      </w:r>
      <w:r w:rsidRPr="00BE5833">
        <w:rPr>
          <w:rFonts w:ascii="Palatino Linotype" w:hAnsi="Palatino Linotype" w:cs="Arial"/>
          <w:sz w:val="22"/>
          <w:szCs w:val="22"/>
        </w:rPr>
        <w:t>, określając</w:t>
      </w:r>
      <w:r w:rsidR="00CE2D5C">
        <w:rPr>
          <w:rFonts w:ascii="Palatino Linotype" w:hAnsi="Palatino Linotype" w:cs="Arial"/>
          <w:sz w:val="22"/>
          <w:szCs w:val="22"/>
        </w:rPr>
        <w:t>e</w:t>
      </w:r>
      <w:r w:rsidRPr="00BE5833">
        <w:rPr>
          <w:rFonts w:ascii="Palatino Linotype" w:hAnsi="Palatino Linotype" w:cs="Arial"/>
          <w:sz w:val="22"/>
          <w:szCs w:val="22"/>
        </w:rPr>
        <w:t xml:space="preserve"> szczegółowe warunki, na których Zamawiający zawrze umowę w sprawie udzielenia zamówienia publicznego, stanowi</w:t>
      </w:r>
      <w:r w:rsidR="00CE2D5C">
        <w:rPr>
          <w:rFonts w:ascii="Palatino Linotype" w:hAnsi="Palatino Linotype" w:cs="Arial"/>
          <w:sz w:val="22"/>
          <w:szCs w:val="22"/>
        </w:rPr>
        <w:t>ą</w:t>
      </w:r>
      <w:r w:rsidRPr="00BE5833">
        <w:rPr>
          <w:rFonts w:ascii="Palatino Linotype" w:hAnsi="Palatino Linotype" w:cs="Arial"/>
          <w:sz w:val="22"/>
          <w:szCs w:val="22"/>
        </w:rPr>
        <w:t xml:space="preserve"> załącznik</w:t>
      </w:r>
      <w:r w:rsidR="00CE2D5C">
        <w:rPr>
          <w:rFonts w:ascii="Palatino Linotype" w:hAnsi="Palatino Linotype" w:cs="Arial"/>
          <w:sz w:val="22"/>
          <w:szCs w:val="22"/>
        </w:rPr>
        <w:t>i</w:t>
      </w:r>
      <w:r w:rsidRPr="00BE5833">
        <w:rPr>
          <w:rFonts w:ascii="Palatino Linotype" w:hAnsi="Palatino Linotype" w:cs="Arial"/>
          <w:sz w:val="22"/>
          <w:szCs w:val="22"/>
        </w:rPr>
        <w:t xml:space="preserve"> nr </w:t>
      </w:r>
      <w:r w:rsidR="00CE2D5C">
        <w:rPr>
          <w:rFonts w:ascii="Palatino Linotype" w:hAnsi="Palatino Linotype" w:cs="Arial"/>
          <w:sz w:val="22"/>
          <w:szCs w:val="22"/>
        </w:rPr>
        <w:t>4.1 i 4.2</w:t>
      </w:r>
      <w:r w:rsidRPr="00BE5833">
        <w:rPr>
          <w:rFonts w:ascii="Palatino Linotype" w:hAnsi="Palatino Linotype" w:cs="Arial"/>
          <w:sz w:val="22"/>
          <w:szCs w:val="22"/>
        </w:rPr>
        <w:t xml:space="preserve"> do SWZ.</w:t>
      </w:r>
    </w:p>
    <w:p w14:paraId="7CB74E2A" w14:textId="77777777" w:rsidR="00866493" w:rsidRPr="00914C5C" w:rsidRDefault="008B52A6" w:rsidP="0089620A">
      <w:pPr>
        <w:numPr>
          <w:ilvl w:val="0"/>
          <w:numId w:val="39"/>
        </w:numPr>
        <w:shd w:val="clear" w:color="auto" w:fill="D9D9D9"/>
        <w:tabs>
          <w:tab w:val="left" w:pos="0"/>
        </w:tabs>
        <w:spacing w:after="120"/>
        <w:ind w:left="0" w:firstLine="0"/>
        <w:jc w:val="both"/>
        <w:rPr>
          <w:rFonts w:ascii="Palatino Linotype" w:hAnsi="Palatino Linotype" w:cs="Arial"/>
          <w:b/>
          <w:bCs/>
          <w:sz w:val="22"/>
          <w:szCs w:val="22"/>
        </w:rPr>
      </w:pPr>
      <w:bookmarkStart w:id="22" w:name="_Hlk68872463"/>
      <w:r w:rsidRPr="00914C5C">
        <w:rPr>
          <w:rFonts w:ascii="Palatino Linotype" w:hAnsi="Palatino Linotype" w:cs="Arial"/>
          <w:b/>
          <w:sz w:val="22"/>
          <w:szCs w:val="22"/>
        </w:rPr>
        <w:t xml:space="preserve">Ochrona danych </w:t>
      </w:r>
      <w:bookmarkEnd w:id="22"/>
      <w:r w:rsidRPr="00914C5C">
        <w:rPr>
          <w:rFonts w:ascii="Palatino Linotype" w:hAnsi="Palatino Linotype" w:cs="Arial"/>
          <w:b/>
          <w:sz w:val="22"/>
          <w:szCs w:val="22"/>
        </w:rPr>
        <w:t>osobowych osób fizycznych i klauzula informacyjna z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 dalej „rozporządzeniem 2016/679”</w:t>
      </w:r>
      <w:r w:rsidR="00866493" w:rsidRPr="00914C5C">
        <w:rPr>
          <w:rFonts w:ascii="Palatino Linotype" w:hAnsi="Palatino Linotype" w:cs="Arial"/>
          <w:b/>
          <w:bCs/>
          <w:sz w:val="22"/>
          <w:szCs w:val="22"/>
        </w:rPr>
        <w:t>.</w:t>
      </w:r>
    </w:p>
    <w:p w14:paraId="1F3EAB94" w14:textId="77777777" w:rsidR="00A60E17" w:rsidRPr="00914C5C" w:rsidRDefault="008B52A6" w:rsidP="00E8188B">
      <w:pPr>
        <w:numPr>
          <w:ilvl w:val="0"/>
          <w:numId w:val="7"/>
        </w:numPr>
        <w:tabs>
          <w:tab w:val="left" w:pos="426"/>
        </w:tabs>
        <w:spacing w:after="120"/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Z</w:t>
      </w:r>
      <w:r w:rsidR="00A60E17" w:rsidRPr="00914C5C">
        <w:rPr>
          <w:rFonts w:ascii="Palatino Linotype" w:hAnsi="Palatino Linotype" w:cs="Arial"/>
          <w:sz w:val="22"/>
          <w:szCs w:val="22"/>
        </w:rPr>
        <w:t xml:space="preserve">amawiający udostępnia dane osobowe, o których mowa w </w:t>
      </w:r>
      <w:r w:rsidR="00A60E17" w:rsidRPr="00914C5C">
        <w:rPr>
          <w:rFonts w:ascii="Palatino Linotype" w:eastAsia="MS Gothic" w:hAnsi="Palatino Linotype" w:cs="Arial"/>
          <w:sz w:val="22"/>
          <w:szCs w:val="22"/>
        </w:rPr>
        <w:t>art. 10</w:t>
      </w:r>
      <w:r w:rsidR="00A60E17" w:rsidRPr="00914C5C">
        <w:rPr>
          <w:rFonts w:ascii="Palatino Linotype" w:hAnsi="Palatino Linotype" w:cs="Arial"/>
          <w:sz w:val="22"/>
          <w:szCs w:val="22"/>
        </w:rPr>
        <w:t xml:space="preserve"> rozporządzeni</w:t>
      </w:r>
      <w:r w:rsidR="00873C98" w:rsidRPr="00914C5C">
        <w:rPr>
          <w:rFonts w:ascii="Palatino Linotype" w:hAnsi="Palatino Linotype" w:cs="Arial"/>
          <w:sz w:val="22"/>
          <w:szCs w:val="22"/>
        </w:rPr>
        <w:t xml:space="preserve">a </w:t>
      </w:r>
      <w:r w:rsidR="00A60E17" w:rsidRPr="00914C5C">
        <w:rPr>
          <w:rFonts w:ascii="Palatino Linotype" w:hAnsi="Palatino Linotype" w:cs="Arial"/>
          <w:sz w:val="22"/>
          <w:szCs w:val="22"/>
        </w:rPr>
        <w:t>2016/679, w celu umożliwienia korzystania ze środków ochrony prawnej, o których mowa w dziale IX</w:t>
      </w:r>
      <w:r w:rsidR="00717DFA" w:rsidRPr="00914C5C">
        <w:rPr>
          <w:rFonts w:ascii="Palatino Linotype" w:hAnsi="Palatino Linotype" w:cs="Arial"/>
          <w:sz w:val="22"/>
          <w:szCs w:val="22"/>
        </w:rPr>
        <w:t xml:space="preserve"> Pzp</w:t>
      </w:r>
      <w:r w:rsidR="00A60E17" w:rsidRPr="00914C5C">
        <w:rPr>
          <w:rFonts w:ascii="Palatino Linotype" w:hAnsi="Palatino Linotype" w:cs="Arial"/>
          <w:sz w:val="22"/>
          <w:szCs w:val="22"/>
        </w:rPr>
        <w:t>, do upływu terminu na ich wniesienie.</w:t>
      </w:r>
    </w:p>
    <w:p w14:paraId="42490C3B" w14:textId="77777777" w:rsidR="008716BE" w:rsidRPr="00914C5C" w:rsidRDefault="008716BE" w:rsidP="00E8188B">
      <w:pPr>
        <w:numPr>
          <w:ilvl w:val="0"/>
          <w:numId w:val="7"/>
        </w:numPr>
        <w:tabs>
          <w:tab w:val="left" w:pos="426"/>
        </w:tabs>
        <w:spacing w:after="120"/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 xml:space="preserve"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 </w:t>
      </w:r>
    </w:p>
    <w:p w14:paraId="07670782" w14:textId="77777777" w:rsidR="008716BE" w:rsidRPr="00914C5C" w:rsidRDefault="008716BE" w:rsidP="00E8188B">
      <w:pPr>
        <w:numPr>
          <w:ilvl w:val="0"/>
          <w:numId w:val="7"/>
        </w:numPr>
        <w:tabs>
          <w:tab w:val="left" w:pos="426"/>
        </w:tabs>
        <w:spacing w:after="120"/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Zgłoszenie żądania ograniczenia przetwarzania, o którym mowa w art. 18 ust. 1 rozporządzenia 2016/679, nie ogranicza przetwarzania danych osobowych do czasu zakończenia tego postępowania.</w:t>
      </w:r>
    </w:p>
    <w:p w14:paraId="1697B210" w14:textId="77777777" w:rsidR="002B5908" w:rsidRPr="00914C5C" w:rsidRDefault="002B5908" w:rsidP="00E8188B">
      <w:pPr>
        <w:numPr>
          <w:ilvl w:val="0"/>
          <w:numId w:val="7"/>
        </w:numPr>
        <w:tabs>
          <w:tab w:val="left" w:pos="426"/>
        </w:tabs>
        <w:spacing w:after="120"/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lastRenderedPageBreak/>
        <w:t xml:space="preserve">W </w:t>
      </w:r>
      <w:r w:rsidR="00AA4A88" w:rsidRPr="00914C5C">
        <w:rPr>
          <w:rFonts w:ascii="Palatino Linotype" w:hAnsi="Palatino Linotype" w:cs="Arial"/>
          <w:sz w:val="22"/>
          <w:szCs w:val="22"/>
        </w:rPr>
        <w:t xml:space="preserve">przypadku gdy wniesienie żądania dotyczącego prawa, o którym mowa w art. 18 ust. 1 rozporządzenia 2016/679,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 </w:t>
      </w:r>
    </w:p>
    <w:p w14:paraId="5496CD41" w14:textId="77777777" w:rsidR="002B5908" w:rsidRPr="00914C5C" w:rsidRDefault="00AA4A88" w:rsidP="00E8188B">
      <w:pPr>
        <w:numPr>
          <w:ilvl w:val="0"/>
          <w:numId w:val="7"/>
        </w:numPr>
        <w:tabs>
          <w:tab w:val="left" w:pos="426"/>
        </w:tabs>
        <w:spacing w:after="120"/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Ograniczenia zasady jawności, o których mowa w ust. 3 i art. 18 ust. 3</w:t>
      </w:r>
      <w:r w:rsidR="00A00915" w:rsidRPr="00914C5C">
        <w:rPr>
          <w:rFonts w:ascii="Palatino Linotype" w:hAnsi="Palatino Linotype" w:cs="Arial"/>
          <w:sz w:val="22"/>
          <w:szCs w:val="22"/>
        </w:rPr>
        <w:t>-</w:t>
      </w:r>
      <w:r w:rsidRPr="00914C5C">
        <w:rPr>
          <w:rFonts w:ascii="Palatino Linotype" w:hAnsi="Palatino Linotype" w:cs="Arial"/>
          <w:sz w:val="22"/>
          <w:szCs w:val="22"/>
        </w:rPr>
        <w:t>6</w:t>
      </w:r>
      <w:r w:rsidR="00A00915" w:rsidRPr="00914C5C">
        <w:rPr>
          <w:rFonts w:ascii="Palatino Linotype" w:hAnsi="Palatino Linotype" w:cs="Arial"/>
          <w:sz w:val="22"/>
          <w:szCs w:val="22"/>
        </w:rPr>
        <w:t xml:space="preserve"> Pzp</w:t>
      </w:r>
      <w:r w:rsidRPr="00914C5C">
        <w:rPr>
          <w:rFonts w:ascii="Palatino Linotype" w:hAnsi="Palatino Linotype" w:cs="Arial"/>
          <w:sz w:val="22"/>
          <w:szCs w:val="22"/>
        </w:rPr>
        <w:t xml:space="preserve">, stosuje się odpowiednio. </w:t>
      </w:r>
    </w:p>
    <w:p w14:paraId="384D0E5B" w14:textId="77777777" w:rsidR="002B5908" w:rsidRPr="00914C5C" w:rsidRDefault="00AA4A88" w:rsidP="00E8188B">
      <w:pPr>
        <w:numPr>
          <w:ilvl w:val="0"/>
          <w:numId w:val="7"/>
        </w:numPr>
        <w:tabs>
          <w:tab w:val="left" w:pos="426"/>
        </w:tabs>
        <w:spacing w:after="120"/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 xml:space="preserve">W przypadku korzystania przez osobę, której dane osobowe są przetwarzane przez zamawiającego, z uprawnienia, o którym mowa w art. 15 ust. 1–3 rozporządzenia 2016/679, zamawiający może żądać od osoby występującej z żądaniem wskazania dodatkowych informacji, mających na celu sprecyzowanie nazwy lub daty zakończonego postępowania o udzielenie zamówienia. </w:t>
      </w:r>
    </w:p>
    <w:p w14:paraId="7F2C876E" w14:textId="77777777" w:rsidR="00AA4A88" w:rsidRPr="00914C5C" w:rsidRDefault="00AA4A88" w:rsidP="00E8188B">
      <w:pPr>
        <w:numPr>
          <w:ilvl w:val="0"/>
          <w:numId w:val="7"/>
        </w:numPr>
        <w:tabs>
          <w:tab w:val="left" w:pos="426"/>
        </w:tabs>
        <w:spacing w:after="120"/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Skorzystanie przez osobę, której dane osobowe są przetwarzane, z uprawnienia do sprostowania lub uzupełnienia danych osobowych, o którym mowa w art. 16 rozporządzenia 2016/679, nie może naruszać integralności protokołu postępowania oraz jego załączników.</w:t>
      </w:r>
    </w:p>
    <w:p w14:paraId="6A548703" w14:textId="77777777" w:rsidR="00A60E17" w:rsidRPr="00914C5C" w:rsidRDefault="008B52A6" w:rsidP="00E8188B">
      <w:pPr>
        <w:numPr>
          <w:ilvl w:val="0"/>
          <w:numId w:val="7"/>
        </w:numPr>
        <w:tabs>
          <w:tab w:val="left" w:pos="426"/>
          <w:tab w:val="left" w:pos="1134"/>
        </w:tabs>
        <w:spacing w:after="120"/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 xml:space="preserve">W </w:t>
      </w:r>
      <w:r w:rsidR="00A60E17" w:rsidRPr="00914C5C">
        <w:rPr>
          <w:rFonts w:ascii="Palatino Linotype" w:hAnsi="Palatino Linotype" w:cs="Arial"/>
          <w:sz w:val="22"/>
          <w:szCs w:val="22"/>
        </w:rPr>
        <w:t>postępowaniu są przetwarzane dane osobowe podlegające ochronie zgodnie z przepisami ustawy z dnia 10 maja 2018 r. o ochronie danych osobowych (Dz.U. z 2019 r. poz. 1781)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 postępowania, jak i potwierdzenia wymogów zamawiającego dotyczących wykonania przedmiotu zamówienia.</w:t>
      </w:r>
    </w:p>
    <w:p w14:paraId="47CC6843" w14:textId="77777777" w:rsidR="00A60E17" w:rsidRPr="00914C5C" w:rsidRDefault="008B52A6" w:rsidP="00E8188B">
      <w:pPr>
        <w:numPr>
          <w:ilvl w:val="0"/>
          <w:numId w:val="7"/>
        </w:numPr>
        <w:tabs>
          <w:tab w:val="left" w:pos="426"/>
          <w:tab w:val="left" w:pos="1134"/>
        </w:tabs>
        <w:spacing w:after="120"/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 xml:space="preserve">W </w:t>
      </w:r>
      <w:r w:rsidR="00A60E17" w:rsidRPr="00914C5C">
        <w:rPr>
          <w:rFonts w:ascii="Palatino Linotype" w:hAnsi="Palatino Linotype" w:cs="Arial"/>
          <w:sz w:val="22"/>
          <w:szCs w:val="22"/>
        </w:rPr>
        <w:t>postępowaniu i po zakończeniu postępowania do przetwarzania danych osobowych osób fizycznych stosuje się przepisy ustawy z dnia 10 maja 2018 r. o ochronie danych osobowych (Dz.U. z 2019 r. poz. 1781) oraz rozporządzenia 2016/679.</w:t>
      </w:r>
    </w:p>
    <w:p w14:paraId="07C8BAF2" w14:textId="77777777" w:rsidR="00A60E17" w:rsidRPr="00914C5C" w:rsidRDefault="008B52A6" w:rsidP="00E8188B">
      <w:pPr>
        <w:numPr>
          <w:ilvl w:val="0"/>
          <w:numId w:val="7"/>
        </w:numPr>
        <w:tabs>
          <w:tab w:val="left" w:pos="426"/>
          <w:tab w:val="left" w:pos="1134"/>
        </w:tabs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Z</w:t>
      </w:r>
      <w:r w:rsidR="00A60E17" w:rsidRPr="00914C5C">
        <w:rPr>
          <w:rFonts w:ascii="Palatino Linotype" w:hAnsi="Palatino Linotype" w:cs="Arial"/>
          <w:sz w:val="22"/>
          <w:szCs w:val="22"/>
        </w:rPr>
        <w:t xml:space="preserve">godnie z art. 13 ust. 1 i 2 rozporządzenia 2016/679, </w:t>
      </w:r>
      <w:r w:rsidRPr="00914C5C">
        <w:rPr>
          <w:rFonts w:ascii="Palatino Linotype" w:hAnsi="Palatino Linotype" w:cs="Arial"/>
          <w:sz w:val="22"/>
          <w:szCs w:val="22"/>
        </w:rPr>
        <w:t>z</w:t>
      </w:r>
      <w:r w:rsidR="00A60E17" w:rsidRPr="00914C5C">
        <w:rPr>
          <w:rFonts w:ascii="Palatino Linotype" w:hAnsi="Palatino Linotype" w:cs="Arial"/>
          <w:sz w:val="22"/>
          <w:szCs w:val="22"/>
        </w:rPr>
        <w:t xml:space="preserve">amawiający informuje, że: </w:t>
      </w:r>
    </w:p>
    <w:p w14:paraId="3AB878E8" w14:textId="77777777" w:rsidR="00A60E17" w:rsidRPr="00914C5C" w:rsidRDefault="00A60E17" w:rsidP="00E8188B">
      <w:pPr>
        <w:pStyle w:val="Akapitzlist"/>
        <w:numPr>
          <w:ilvl w:val="0"/>
          <w:numId w:val="9"/>
        </w:numPr>
        <w:tabs>
          <w:tab w:val="left" w:pos="851"/>
        </w:tabs>
        <w:autoSpaceDE w:val="0"/>
        <w:ind w:left="851" w:hanging="426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 xml:space="preserve">administratorem danych osobowych osób fizycznych jest </w:t>
      </w:r>
      <w:r w:rsidR="00717DFA" w:rsidRPr="00914C5C">
        <w:rPr>
          <w:rFonts w:ascii="Palatino Linotype" w:hAnsi="Palatino Linotype"/>
          <w:i/>
          <w:color w:val="000000"/>
          <w:sz w:val="22"/>
          <w:szCs w:val="22"/>
        </w:rPr>
        <w:t>Szpital im. Św. Jadwigi Śląskiej w Trzebnicy, ul. Prusicka 53-55</w:t>
      </w:r>
      <w:r w:rsidRPr="00914C5C">
        <w:rPr>
          <w:rFonts w:ascii="Palatino Linotype" w:hAnsi="Palatino Linotype" w:cs="Arial"/>
          <w:sz w:val="22"/>
          <w:szCs w:val="22"/>
        </w:rPr>
        <w:t xml:space="preserve"> </w:t>
      </w:r>
    </w:p>
    <w:p w14:paraId="52032F73" w14:textId="77777777" w:rsidR="00A60E17" w:rsidRPr="00914C5C" w:rsidRDefault="008B52A6" w:rsidP="00E8188B">
      <w:pPr>
        <w:pStyle w:val="Akapitzlist"/>
        <w:numPr>
          <w:ilvl w:val="0"/>
          <w:numId w:val="9"/>
        </w:numPr>
        <w:tabs>
          <w:tab w:val="left" w:pos="851"/>
        </w:tabs>
        <w:ind w:left="851" w:hanging="426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bCs/>
          <w:sz w:val="22"/>
          <w:szCs w:val="22"/>
        </w:rPr>
        <w:t xml:space="preserve">Zamawiający </w:t>
      </w:r>
      <w:r w:rsidR="00A60E17" w:rsidRPr="00914C5C">
        <w:rPr>
          <w:rFonts w:ascii="Palatino Linotype" w:hAnsi="Palatino Linotype" w:cs="Arial"/>
          <w:bCs/>
          <w:sz w:val="22"/>
          <w:szCs w:val="22"/>
        </w:rPr>
        <w:t xml:space="preserve">wyznaczył Inspektora Ochrony Danych, z którym można się skontaktować pocztą elektroniczną na adres </w:t>
      </w:r>
      <w:hyperlink r:id="rId33" w:history="1">
        <w:r w:rsidR="00717DFA" w:rsidRPr="00914C5C">
          <w:rPr>
            <w:rStyle w:val="Hipercze"/>
            <w:rFonts w:ascii="Palatino Linotype" w:hAnsi="Palatino Linotype" w:cs="Arial"/>
            <w:bCs/>
            <w:sz w:val="22"/>
            <w:szCs w:val="22"/>
          </w:rPr>
          <w:t>iod@szpital-trzebnica.pl</w:t>
        </w:r>
      </w:hyperlink>
      <w:r w:rsidR="00717DFA" w:rsidRPr="00914C5C">
        <w:rPr>
          <w:rFonts w:ascii="Palatino Linotype" w:hAnsi="Palatino Linotype" w:cs="Arial"/>
          <w:bCs/>
          <w:sz w:val="22"/>
          <w:szCs w:val="22"/>
        </w:rPr>
        <w:t xml:space="preserve"> </w:t>
      </w:r>
    </w:p>
    <w:p w14:paraId="5F404071" w14:textId="7CFB3E3A" w:rsidR="00556868" w:rsidRPr="001062AB" w:rsidRDefault="00A60E17" w:rsidP="00E8188B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jc w:val="both"/>
        <w:rPr>
          <w:rFonts w:ascii="Palatino Linotype" w:hAnsi="Palatino Linotype"/>
          <w:b/>
          <w:i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 xml:space="preserve">dane osobowe osób fizycznych przetwarzane będą na podstawie art. 6 ust. 1 lit. c </w:t>
      </w:r>
      <w:r w:rsidRPr="002B1C74">
        <w:rPr>
          <w:rFonts w:ascii="Palatino Linotype" w:hAnsi="Palatino Linotype" w:cs="Arial"/>
          <w:sz w:val="22"/>
          <w:szCs w:val="22"/>
        </w:rPr>
        <w:t xml:space="preserve">rozporządzenia 2016/679 w celu związanym z postępowaniem o udzielenie zamówienia publicznego - </w:t>
      </w:r>
      <w:r w:rsidR="00556868" w:rsidRPr="00EC51C1">
        <w:rPr>
          <w:rFonts w:ascii="Palatino Linotype" w:hAnsi="Palatino Linotype" w:cs="Arial"/>
          <w:sz w:val="22"/>
          <w:szCs w:val="22"/>
        </w:rPr>
        <w:t>„</w:t>
      </w:r>
      <w:r w:rsidR="00E83247" w:rsidRPr="00096ED8">
        <w:rPr>
          <w:rFonts w:ascii="Palatino Linotype" w:hAnsi="Palatino Linotype"/>
          <w:b/>
          <w:i/>
          <w:sz w:val="22"/>
          <w:szCs w:val="22"/>
        </w:rPr>
        <w:t xml:space="preserve">Świadczenie usług </w:t>
      </w:r>
      <w:r w:rsidR="00BE5833">
        <w:rPr>
          <w:rFonts w:ascii="Palatino Linotype" w:hAnsi="Palatino Linotype"/>
          <w:b/>
          <w:i/>
          <w:sz w:val="22"/>
          <w:szCs w:val="22"/>
        </w:rPr>
        <w:t>pralniczych</w:t>
      </w:r>
      <w:r w:rsidR="00096ED8" w:rsidRPr="001062AB">
        <w:rPr>
          <w:rFonts w:ascii="Palatino Linotype" w:hAnsi="Palatino Linotype"/>
          <w:b/>
          <w:i/>
          <w:sz w:val="22"/>
          <w:szCs w:val="22"/>
        </w:rPr>
        <w:t>”</w:t>
      </w:r>
      <w:r w:rsidR="00D96AFD" w:rsidRPr="001062AB">
        <w:rPr>
          <w:rFonts w:ascii="Palatino Linotype" w:hAnsi="Palatino Linotype" w:cs="Arial"/>
          <w:b/>
          <w:bCs/>
          <w:i/>
          <w:iCs/>
          <w:sz w:val="22"/>
          <w:szCs w:val="22"/>
        </w:rPr>
        <w:t xml:space="preserve"> - </w:t>
      </w:r>
      <w:r w:rsidR="00500926">
        <w:rPr>
          <w:rFonts w:ascii="Palatino Linotype" w:hAnsi="Palatino Linotype" w:cs="Arial"/>
          <w:b/>
          <w:bCs/>
          <w:i/>
          <w:iCs/>
          <w:sz w:val="22"/>
          <w:szCs w:val="22"/>
        </w:rPr>
        <w:t>5</w:t>
      </w:r>
      <w:r w:rsidR="00D96AFD" w:rsidRPr="001062AB">
        <w:rPr>
          <w:rFonts w:ascii="Palatino Linotype" w:hAnsi="Palatino Linotype" w:cs="Arial"/>
          <w:b/>
          <w:bCs/>
          <w:i/>
          <w:iCs/>
          <w:sz w:val="22"/>
          <w:szCs w:val="22"/>
        </w:rPr>
        <w:t>/PZP/202</w:t>
      </w:r>
      <w:r w:rsidR="00BE5833">
        <w:rPr>
          <w:rFonts w:ascii="Palatino Linotype" w:hAnsi="Palatino Linotype" w:cs="Arial"/>
          <w:b/>
          <w:bCs/>
          <w:i/>
          <w:iCs/>
          <w:sz w:val="22"/>
          <w:szCs w:val="22"/>
        </w:rPr>
        <w:t>3</w:t>
      </w:r>
      <w:r w:rsidR="00D96AFD" w:rsidRPr="001062AB">
        <w:rPr>
          <w:rFonts w:ascii="Palatino Linotype" w:hAnsi="Palatino Linotype" w:cs="Arial"/>
          <w:b/>
          <w:bCs/>
          <w:i/>
          <w:iCs/>
          <w:sz w:val="22"/>
          <w:szCs w:val="22"/>
        </w:rPr>
        <w:t>/TPN</w:t>
      </w:r>
      <w:r w:rsidR="00556868" w:rsidRPr="001062AB">
        <w:rPr>
          <w:rFonts w:ascii="Palatino Linotype" w:hAnsi="Palatino Linotype" w:cs="Arial"/>
          <w:sz w:val="22"/>
          <w:szCs w:val="22"/>
        </w:rPr>
        <w:t>.</w:t>
      </w:r>
    </w:p>
    <w:p w14:paraId="3EF51DF2" w14:textId="77777777" w:rsidR="00A60E17" w:rsidRPr="00914C5C" w:rsidRDefault="00A60E17" w:rsidP="00E8188B">
      <w:pPr>
        <w:pStyle w:val="Akapitzlist"/>
        <w:numPr>
          <w:ilvl w:val="0"/>
          <w:numId w:val="9"/>
        </w:numPr>
        <w:tabs>
          <w:tab w:val="left" w:pos="851"/>
        </w:tabs>
        <w:ind w:left="851" w:hanging="426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w odniesieniu do danych osobowych osób fizycznych decyzje nie będą podejmowane w sposób zautomatyzowany, stosowanie do art. 22 rozporządzenia 2016/679;</w:t>
      </w:r>
    </w:p>
    <w:p w14:paraId="5C8AA028" w14:textId="77777777" w:rsidR="00A60E17" w:rsidRPr="00914C5C" w:rsidRDefault="00A60E17" w:rsidP="00E8188B">
      <w:pPr>
        <w:pStyle w:val="Akapitzlist"/>
        <w:numPr>
          <w:ilvl w:val="0"/>
          <w:numId w:val="9"/>
        </w:numPr>
        <w:tabs>
          <w:tab w:val="left" w:pos="851"/>
        </w:tabs>
        <w:ind w:left="851" w:hanging="426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osoba fizyczna posiada:</w:t>
      </w:r>
    </w:p>
    <w:p w14:paraId="4D2F172A" w14:textId="77777777" w:rsidR="00A60E17" w:rsidRPr="00914C5C" w:rsidRDefault="00A60E17" w:rsidP="00E8188B">
      <w:pPr>
        <w:pStyle w:val="Akapitzlist"/>
        <w:numPr>
          <w:ilvl w:val="0"/>
          <w:numId w:val="8"/>
        </w:numPr>
        <w:ind w:left="993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na podstawie art. 15 rozporządzenia 2016/679 prawo dostępu do danych osobowych jej dotyczących;</w:t>
      </w:r>
    </w:p>
    <w:p w14:paraId="22989108" w14:textId="77777777" w:rsidR="00A60E17" w:rsidRPr="00914C5C" w:rsidRDefault="00A60E17" w:rsidP="00E8188B">
      <w:pPr>
        <w:pStyle w:val="Akapitzlist"/>
        <w:numPr>
          <w:ilvl w:val="0"/>
          <w:numId w:val="8"/>
        </w:numPr>
        <w:ind w:left="993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lastRenderedPageBreak/>
        <w:t>na podstawie art. 16 rozporządzenia 2016/679 prawo do sprostowania swoich danych osobowych;</w:t>
      </w:r>
    </w:p>
    <w:p w14:paraId="5200B387" w14:textId="77777777" w:rsidR="00A60E17" w:rsidRPr="00914C5C" w:rsidRDefault="00A60E17" w:rsidP="00E8188B">
      <w:pPr>
        <w:pStyle w:val="Akapitzlist"/>
        <w:numPr>
          <w:ilvl w:val="0"/>
          <w:numId w:val="8"/>
        </w:numPr>
        <w:ind w:left="993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 xml:space="preserve">na podstawie art. 18 rozporządzenia 2016/679 prawo żądania od administratora ograniczenia przetwarzania danych osobowych z zastrzeżeniem przypadków, o których mowa w art. 18 ust. 2 rozporządzenia 2016/679;  </w:t>
      </w:r>
    </w:p>
    <w:p w14:paraId="7FF410CA" w14:textId="77777777" w:rsidR="008B52A6" w:rsidRPr="00914C5C" w:rsidRDefault="00A60E17" w:rsidP="00E8188B">
      <w:pPr>
        <w:pStyle w:val="Akapitzlist"/>
        <w:numPr>
          <w:ilvl w:val="0"/>
          <w:numId w:val="8"/>
        </w:numPr>
        <w:ind w:left="993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prawo do wniesienia skargi do Prezesa Urzędu Ochrony Danych Osobowych, gdy osoba fizyczna uzna, że przetwarzanie danych osobowych jej dotyczących narusza przepisy rozporządzenia 2016/679;</w:t>
      </w:r>
    </w:p>
    <w:p w14:paraId="513511EA" w14:textId="77777777" w:rsidR="00A60E17" w:rsidRPr="00914C5C" w:rsidRDefault="00B6543E" w:rsidP="00E8188B">
      <w:pPr>
        <w:pStyle w:val="Akapitzlist"/>
        <w:numPr>
          <w:ilvl w:val="0"/>
          <w:numId w:val="9"/>
        </w:numPr>
        <w:ind w:left="851" w:hanging="426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 xml:space="preserve">osobie </w:t>
      </w:r>
      <w:r w:rsidR="00A60E17" w:rsidRPr="00914C5C">
        <w:rPr>
          <w:rFonts w:ascii="Palatino Linotype" w:hAnsi="Palatino Linotype" w:cs="Arial"/>
          <w:sz w:val="22"/>
          <w:szCs w:val="22"/>
        </w:rPr>
        <w:t>fizycznej nie przysługuje:</w:t>
      </w:r>
    </w:p>
    <w:p w14:paraId="7BFD13A6" w14:textId="77777777" w:rsidR="00A60E17" w:rsidRPr="00914C5C" w:rsidRDefault="00A60E17" w:rsidP="00E8188B">
      <w:pPr>
        <w:pStyle w:val="Akapitzlist"/>
        <w:numPr>
          <w:ilvl w:val="0"/>
          <w:numId w:val="6"/>
        </w:numPr>
        <w:ind w:left="993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w związku z art. 17 ust. 3 lit. b, d lub e rozporządzenia 2016/679 prawo do usunięcia danych osobowych;</w:t>
      </w:r>
    </w:p>
    <w:p w14:paraId="36E7B8BF" w14:textId="77777777" w:rsidR="00A60E17" w:rsidRPr="00914C5C" w:rsidRDefault="00A60E17" w:rsidP="00E8188B">
      <w:pPr>
        <w:pStyle w:val="Akapitzlist"/>
        <w:numPr>
          <w:ilvl w:val="0"/>
          <w:numId w:val="6"/>
        </w:numPr>
        <w:ind w:left="993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prawo do przenoszenia danych osobowych, o którym mowa w art. 20 rozporządzenia 2016/679;</w:t>
      </w:r>
    </w:p>
    <w:p w14:paraId="72A75186" w14:textId="77777777" w:rsidR="00A60E17" w:rsidRPr="00914C5C" w:rsidRDefault="00A60E17" w:rsidP="00E8188B">
      <w:pPr>
        <w:pStyle w:val="Akapitzlist"/>
        <w:numPr>
          <w:ilvl w:val="0"/>
          <w:numId w:val="6"/>
        </w:numPr>
        <w:ind w:left="993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 xml:space="preserve">na podstawie art. 21 rozporządzenia 2016/679 prawo sprzeciwu, wobec przetwarzania danych osobowych, gdyż podstawą prawną przetwarzania danych osobowych osób fizycznych jest art. 6 ust. 1 lit. c rozporządzenia 2016/679. </w:t>
      </w:r>
    </w:p>
    <w:p w14:paraId="17EF6F3A" w14:textId="77777777" w:rsidR="00B41959" w:rsidRPr="00914C5C" w:rsidRDefault="008B52A6" w:rsidP="00E8188B">
      <w:pPr>
        <w:numPr>
          <w:ilvl w:val="0"/>
          <w:numId w:val="7"/>
        </w:numPr>
        <w:tabs>
          <w:tab w:val="left" w:pos="426"/>
          <w:tab w:val="left" w:pos="1134"/>
        </w:tabs>
        <w:suppressAutoHyphens/>
        <w:autoSpaceDE w:val="0"/>
        <w:autoSpaceDN w:val="0"/>
        <w:spacing w:after="120"/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W</w:t>
      </w:r>
      <w:r w:rsidR="00A60E17" w:rsidRPr="00914C5C">
        <w:rPr>
          <w:rFonts w:ascii="Palatino Linotype" w:hAnsi="Palatino Linotype" w:cs="Arial"/>
          <w:sz w:val="22"/>
          <w:szCs w:val="22"/>
        </w:rPr>
        <w:t>ykonawca ubiegając się o udzielenie zamówienia publicznego jest zobowiązany do wypełnienia wszystkich obowiązków formalno-prawnych związanych z udziałem w postępowaniu, w tym również obowiązków wynikających z rozporządzenia 2016/679, w szczególności obowiązek informacyjny przewidziany w art. 13 rozporządzenia 2016/679 względem osób fizycznych, których dane osobowe dotyczą i od których dane te wykonawca bezpośrednio pozyskał. Obowiązek informacyjny wynikający z art. 13 rozporządzenia 2016/679 nie będzie miał zastosowania, gdy i w zakresie, w jakim osoba fizyczna, której dane dotyczą, dysponuje już tymi informacjami (art. 13 ust. 4 rozporządzenia 2016/679).</w:t>
      </w:r>
    </w:p>
    <w:p w14:paraId="578ACD20" w14:textId="77777777" w:rsidR="00A60E17" w:rsidRPr="00914C5C" w:rsidRDefault="00B41959" w:rsidP="00E8188B">
      <w:pPr>
        <w:numPr>
          <w:ilvl w:val="0"/>
          <w:numId w:val="7"/>
        </w:numPr>
        <w:tabs>
          <w:tab w:val="left" w:pos="426"/>
          <w:tab w:val="left" w:pos="1134"/>
        </w:tabs>
        <w:suppressAutoHyphens/>
        <w:autoSpaceDE w:val="0"/>
        <w:autoSpaceDN w:val="0"/>
        <w:spacing w:after="120"/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W</w:t>
      </w:r>
      <w:r w:rsidR="00A60E17" w:rsidRPr="00914C5C">
        <w:rPr>
          <w:rFonts w:ascii="Palatino Linotype" w:hAnsi="Palatino Linotype" w:cs="Arial"/>
          <w:sz w:val="22"/>
          <w:szCs w:val="22"/>
        </w:rPr>
        <w:t>ykonawca jest obowiązany wypełnić obowiązek informacyjny wynikający z art. 14 rozporządzenia 2016/679 względem osób fizycznych, których dane przekazuje zamawiającemu i których dane pośrednio pozyskał, chyba że ma zastosowanie co najmniej jedno z włączeń, o których mowa w art. 14 ust. 5 rozporządzenia 2016/679.</w:t>
      </w:r>
    </w:p>
    <w:p w14:paraId="02EC224A" w14:textId="6E57E6E3" w:rsidR="00A60E17" w:rsidRDefault="00B41959" w:rsidP="00E8188B">
      <w:pPr>
        <w:numPr>
          <w:ilvl w:val="0"/>
          <w:numId w:val="7"/>
        </w:numPr>
        <w:tabs>
          <w:tab w:val="left" w:pos="426"/>
          <w:tab w:val="left" w:pos="1134"/>
        </w:tabs>
        <w:suppressAutoHyphens/>
        <w:autoSpaceDE w:val="0"/>
        <w:autoSpaceDN w:val="0"/>
        <w:spacing w:after="120"/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914C5C">
        <w:rPr>
          <w:rFonts w:ascii="Palatino Linotype" w:hAnsi="Palatino Linotype" w:cs="Arial"/>
          <w:sz w:val="22"/>
          <w:szCs w:val="22"/>
        </w:rPr>
        <w:t>W</w:t>
      </w:r>
      <w:r w:rsidR="008B52A6" w:rsidRPr="00914C5C">
        <w:rPr>
          <w:rFonts w:ascii="Palatino Linotype" w:hAnsi="Palatino Linotype" w:cs="Arial"/>
          <w:sz w:val="22"/>
          <w:szCs w:val="22"/>
        </w:rPr>
        <w:t xml:space="preserve"> </w:t>
      </w:r>
      <w:r w:rsidR="00A60E17" w:rsidRPr="00914C5C">
        <w:rPr>
          <w:rFonts w:ascii="Palatino Linotype" w:hAnsi="Palatino Linotype" w:cs="Arial"/>
          <w:sz w:val="22"/>
          <w:szCs w:val="22"/>
        </w:rPr>
        <w:t xml:space="preserve">celu zapewnienia, że wykonawca wypełnił obowiązki informacyjne wynikające z rozporządzenia 2016/679 oraz ochrony prawnie uzasadnionych interesów osoby trzeciej, której dane zostały przekazane w związku z ubieganiem się wykonawcy o udzielenie zamówienia w postępowaniu, wykonawca składa w postępowaniu oświadczenie o wypełnieniu przez niego obowiązków informacyjnych przewidzianych w art. 13 lub art. 14 rozporządzenia 2016/679. Oświadczenie, o którym mowa w zdaniu pierwszym wykonawca składa w ofercie. </w:t>
      </w:r>
    </w:p>
    <w:p w14:paraId="0975A45B" w14:textId="77777777" w:rsidR="000D007E" w:rsidRPr="000D007E" w:rsidRDefault="00D10D29" w:rsidP="000D007E">
      <w:pPr>
        <w:numPr>
          <w:ilvl w:val="0"/>
          <w:numId w:val="39"/>
        </w:numPr>
        <w:spacing w:after="120"/>
        <w:ind w:left="284"/>
        <w:jc w:val="both"/>
        <w:rPr>
          <w:rFonts w:ascii="Palatino Linotype" w:hAnsi="Palatino Linotype" w:cs="Arial"/>
          <w:b/>
          <w:sz w:val="22"/>
          <w:szCs w:val="22"/>
          <w:highlight w:val="lightGray"/>
        </w:rPr>
      </w:pPr>
      <w:r w:rsidRPr="00A25ED6">
        <w:rPr>
          <w:rFonts w:ascii="Palatino Linotype" w:hAnsi="Palatino Linotype" w:cs="Arial"/>
          <w:b/>
          <w:sz w:val="22"/>
          <w:szCs w:val="22"/>
          <w:highlight w:val="lightGray"/>
        </w:rPr>
        <w:t>Wykaz załączników</w:t>
      </w:r>
      <w:r w:rsidR="00FE68DA" w:rsidRPr="00A25ED6">
        <w:rPr>
          <w:rFonts w:ascii="Palatino Linotype" w:hAnsi="Palatino Linotype" w:cs="Arial"/>
          <w:b/>
          <w:sz w:val="22"/>
          <w:szCs w:val="22"/>
          <w:highlight w:val="lightGray"/>
        </w:rPr>
        <w:t>:</w:t>
      </w:r>
    </w:p>
    <w:p w14:paraId="69CE3763" w14:textId="67433C10" w:rsidR="000D007E" w:rsidRPr="000D007E" w:rsidRDefault="000D007E" w:rsidP="000D007E">
      <w:pPr>
        <w:jc w:val="both"/>
        <w:rPr>
          <w:rFonts w:ascii="Palatino Linotype" w:hAnsi="Palatino Linotype" w:cs="Arial"/>
          <w:b/>
          <w:sz w:val="22"/>
          <w:szCs w:val="22"/>
          <w:highlight w:val="lightGray"/>
        </w:rPr>
      </w:pPr>
      <w:r w:rsidRPr="000D007E">
        <w:rPr>
          <w:rFonts w:ascii="Palatino Linotype" w:hAnsi="Palatino Linotype" w:cs="Arial"/>
          <w:bCs/>
          <w:sz w:val="22"/>
          <w:szCs w:val="22"/>
        </w:rPr>
        <w:t>Załącznik nr 1</w:t>
      </w:r>
      <w:r w:rsidR="00CE2D5C">
        <w:rPr>
          <w:rFonts w:ascii="Palatino Linotype" w:hAnsi="Palatino Linotype" w:cs="Arial"/>
          <w:bCs/>
          <w:sz w:val="22"/>
          <w:szCs w:val="22"/>
        </w:rPr>
        <w:t>.1</w:t>
      </w:r>
      <w:r w:rsidRPr="000D007E">
        <w:rPr>
          <w:rFonts w:ascii="Palatino Linotype" w:hAnsi="Palatino Linotype" w:cs="Arial"/>
          <w:bCs/>
          <w:sz w:val="22"/>
          <w:szCs w:val="22"/>
        </w:rPr>
        <w:t xml:space="preserve"> – Szczegółowy opis przedmiotu zamówienia</w:t>
      </w:r>
      <w:r w:rsidRPr="000D007E">
        <w:t xml:space="preserve"> </w:t>
      </w:r>
      <w:r w:rsidRPr="000D007E">
        <w:rPr>
          <w:rFonts w:ascii="Palatino Linotype" w:hAnsi="Palatino Linotype" w:cs="Arial"/>
          <w:bCs/>
          <w:sz w:val="22"/>
          <w:szCs w:val="22"/>
        </w:rPr>
        <w:t>dla zadania nr 1,</w:t>
      </w:r>
    </w:p>
    <w:p w14:paraId="045F584D" w14:textId="436B816D" w:rsidR="000D007E" w:rsidRPr="000D007E" w:rsidRDefault="000D007E" w:rsidP="000D007E">
      <w:pPr>
        <w:jc w:val="both"/>
        <w:rPr>
          <w:rFonts w:ascii="Palatino Linotype" w:hAnsi="Palatino Linotype" w:cs="Arial"/>
          <w:bCs/>
          <w:sz w:val="22"/>
          <w:szCs w:val="22"/>
        </w:rPr>
      </w:pPr>
      <w:r w:rsidRPr="000D007E">
        <w:rPr>
          <w:rFonts w:ascii="Palatino Linotype" w:hAnsi="Palatino Linotype" w:cs="Arial"/>
          <w:bCs/>
          <w:sz w:val="22"/>
          <w:szCs w:val="22"/>
        </w:rPr>
        <w:t>Załącznik nr 1</w:t>
      </w:r>
      <w:r w:rsidR="00CE2D5C">
        <w:rPr>
          <w:rFonts w:ascii="Palatino Linotype" w:hAnsi="Palatino Linotype" w:cs="Arial"/>
          <w:bCs/>
          <w:sz w:val="22"/>
          <w:szCs w:val="22"/>
        </w:rPr>
        <w:t>.2</w:t>
      </w:r>
      <w:r w:rsidRPr="000D007E">
        <w:rPr>
          <w:rFonts w:ascii="Palatino Linotype" w:hAnsi="Palatino Linotype" w:cs="Arial"/>
          <w:bCs/>
          <w:sz w:val="22"/>
          <w:szCs w:val="22"/>
        </w:rPr>
        <w:t xml:space="preserve"> – Szczegółowy opis przedmiotu zamówienia dla zadania nr </w:t>
      </w:r>
      <w:r>
        <w:rPr>
          <w:rFonts w:ascii="Palatino Linotype" w:hAnsi="Palatino Linotype" w:cs="Arial"/>
          <w:bCs/>
          <w:sz w:val="22"/>
          <w:szCs w:val="22"/>
        </w:rPr>
        <w:t>2</w:t>
      </w:r>
      <w:r w:rsidRPr="000D007E">
        <w:rPr>
          <w:rFonts w:ascii="Palatino Linotype" w:hAnsi="Palatino Linotype" w:cs="Arial"/>
          <w:bCs/>
          <w:sz w:val="22"/>
          <w:szCs w:val="22"/>
        </w:rPr>
        <w:t>,</w:t>
      </w:r>
    </w:p>
    <w:p w14:paraId="79866BBB" w14:textId="2596DA3D" w:rsidR="009B76F5" w:rsidRDefault="009B76F5" w:rsidP="000D007E">
      <w:pPr>
        <w:jc w:val="both"/>
        <w:rPr>
          <w:rFonts w:ascii="Palatino Linotype" w:hAnsi="Palatino Linotype" w:cs="Arial"/>
          <w:bCs/>
          <w:sz w:val="22"/>
          <w:szCs w:val="22"/>
        </w:rPr>
      </w:pPr>
      <w:bookmarkStart w:id="23" w:name="_Hlk126564702"/>
      <w:r w:rsidRPr="000D007E">
        <w:rPr>
          <w:rFonts w:ascii="Palatino Linotype" w:hAnsi="Palatino Linotype" w:cs="Arial"/>
          <w:bCs/>
          <w:sz w:val="22"/>
          <w:szCs w:val="22"/>
        </w:rPr>
        <w:t xml:space="preserve">Załącznik nr </w:t>
      </w:r>
      <w:r w:rsidR="000D007E" w:rsidRPr="000D007E">
        <w:rPr>
          <w:rFonts w:ascii="Palatino Linotype" w:hAnsi="Palatino Linotype" w:cs="Arial"/>
          <w:bCs/>
          <w:sz w:val="22"/>
          <w:szCs w:val="22"/>
        </w:rPr>
        <w:t>2</w:t>
      </w:r>
      <w:r w:rsidR="00CE2D5C">
        <w:rPr>
          <w:rFonts w:ascii="Palatino Linotype" w:hAnsi="Palatino Linotype" w:cs="Arial"/>
          <w:bCs/>
          <w:sz w:val="22"/>
          <w:szCs w:val="22"/>
        </w:rPr>
        <w:t>.1</w:t>
      </w:r>
      <w:r w:rsidRPr="000D007E">
        <w:rPr>
          <w:rFonts w:ascii="Palatino Linotype" w:hAnsi="Palatino Linotype" w:cs="Arial"/>
          <w:bCs/>
          <w:sz w:val="22"/>
          <w:szCs w:val="22"/>
        </w:rPr>
        <w:t xml:space="preserve"> – Formularz ofert</w:t>
      </w:r>
      <w:r w:rsidR="002B71B0">
        <w:rPr>
          <w:rFonts w:ascii="Palatino Linotype" w:hAnsi="Palatino Linotype" w:cs="Arial"/>
          <w:bCs/>
          <w:sz w:val="22"/>
          <w:szCs w:val="22"/>
        </w:rPr>
        <w:t>owy</w:t>
      </w:r>
      <w:r w:rsidR="00CE2D5C" w:rsidRPr="00CE2D5C">
        <w:t xml:space="preserve"> </w:t>
      </w:r>
      <w:r w:rsidR="00CE2D5C" w:rsidRPr="00CE2D5C">
        <w:rPr>
          <w:rFonts w:ascii="Palatino Linotype" w:hAnsi="Palatino Linotype" w:cs="Arial"/>
          <w:bCs/>
          <w:sz w:val="22"/>
          <w:szCs w:val="22"/>
        </w:rPr>
        <w:t>dla zadania nr 1,</w:t>
      </w:r>
    </w:p>
    <w:bookmarkEnd w:id="23"/>
    <w:p w14:paraId="66854116" w14:textId="0B8FFFDC" w:rsidR="00CE2D5C" w:rsidRPr="000D007E" w:rsidRDefault="00CE2D5C" w:rsidP="000D007E">
      <w:pPr>
        <w:jc w:val="both"/>
        <w:rPr>
          <w:rFonts w:ascii="Palatino Linotype" w:hAnsi="Palatino Linotype" w:cs="Arial"/>
          <w:bCs/>
          <w:sz w:val="22"/>
          <w:szCs w:val="22"/>
        </w:rPr>
      </w:pPr>
      <w:r w:rsidRPr="00CE2D5C">
        <w:rPr>
          <w:rFonts w:ascii="Palatino Linotype" w:hAnsi="Palatino Linotype" w:cs="Arial"/>
          <w:bCs/>
          <w:sz w:val="22"/>
          <w:szCs w:val="22"/>
        </w:rPr>
        <w:t>Załącznik nr 2.</w:t>
      </w:r>
      <w:r>
        <w:rPr>
          <w:rFonts w:ascii="Palatino Linotype" w:hAnsi="Palatino Linotype" w:cs="Arial"/>
          <w:bCs/>
          <w:sz w:val="22"/>
          <w:szCs w:val="22"/>
        </w:rPr>
        <w:t>2</w:t>
      </w:r>
      <w:r w:rsidRPr="00CE2D5C">
        <w:rPr>
          <w:rFonts w:ascii="Palatino Linotype" w:hAnsi="Palatino Linotype" w:cs="Arial"/>
          <w:bCs/>
          <w:sz w:val="22"/>
          <w:szCs w:val="22"/>
        </w:rPr>
        <w:t xml:space="preserve"> – Formularz ofertowy</w:t>
      </w:r>
      <w:r w:rsidRPr="00CE2D5C">
        <w:rPr>
          <w:rFonts w:ascii="Palatino Linotype" w:hAnsi="Palatino Linotype"/>
          <w:sz w:val="22"/>
          <w:szCs w:val="22"/>
        </w:rPr>
        <w:t xml:space="preserve"> </w:t>
      </w:r>
      <w:r w:rsidRPr="000D007E">
        <w:rPr>
          <w:rFonts w:ascii="Palatino Linotype" w:hAnsi="Palatino Linotype"/>
          <w:sz w:val="22"/>
          <w:szCs w:val="22"/>
        </w:rPr>
        <w:t xml:space="preserve">dla zadania nr </w:t>
      </w:r>
      <w:r>
        <w:rPr>
          <w:rFonts w:ascii="Palatino Linotype" w:hAnsi="Palatino Linotype"/>
          <w:sz w:val="22"/>
          <w:szCs w:val="22"/>
        </w:rPr>
        <w:t>2,</w:t>
      </w:r>
    </w:p>
    <w:p w14:paraId="2CCFBFEF" w14:textId="5E4F3679" w:rsidR="009B76F5" w:rsidRPr="000D007E" w:rsidRDefault="009B76F5" w:rsidP="000D007E">
      <w:pPr>
        <w:jc w:val="both"/>
        <w:rPr>
          <w:rFonts w:ascii="Palatino Linotype" w:hAnsi="Palatino Linotype" w:cs="Arial"/>
          <w:bCs/>
          <w:sz w:val="22"/>
          <w:szCs w:val="22"/>
        </w:rPr>
      </w:pPr>
      <w:r w:rsidRPr="000D007E">
        <w:rPr>
          <w:rFonts w:ascii="Palatino Linotype" w:hAnsi="Palatino Linotype" w:cs="Arial"/>
          <w:bCs/>
          <w:sz w:val="22"/>
          <w:szCs w:val="22"/>
        </w:rPr>
        <w:t xml:space="preserve">Załącznik nr </w:t>
      </w:r>
      <w:r w:rsidR="000D007E">
        <w:rPr>
          <w:rFonts w:ascii="Palatino Linotype" w:hAnsi="Palatino Linotype" w:cs="Arial"/>
          <w:bCs/>
          <w:sz w:val="22"/>
          <w:szCs w:val="22"/>
        </w:rPr>
        <w:t>3</w:t>
      </w:r>
      <w:r w:rsidRPr="000D007E">
        <w:rPr>
          <w:rFonts w:ascii="Palatino Linotype" w:hAnsi="Palatino Linotype" w:cs="Arial"/>
          <w:bCs/>
          <w:sz w:val="22"/>
          <w:szCs w:val="22"/>
        </w:rPr>
        <w:t xml:space="preserve"> </w:t>
      </w:r>
      <w:bookmarkStart w:id="24" w:name="_Hlk126517025"/>
      <w:r w:rsidRPr="000D007E">
        <w:rPr>
          <w:rFonts w:ascii="Palatino Linotype" w:hAnsi="Palatino Linotype" w:cs="Arial"/>
          <w:bCs/>
          <w:sz w:val="22"/>
          <w:szCs w:val="22"/>
        </w:rPr>
        <w:t>–</w:t>
      </w:r>
      <w:bookmarkEnd w:id="24"/>
      <w:r w:rsidRPr="000D007E">
        <w:rPr>
          <w:rFonts w:ascii="Palatino Linotype" w:hAnsi="Palatino Linotype" w:cs="Arial"/>
          <w:bCs/>
          <w:sz w:val="22"/>
          <w:szCs w:val="22"/>
        </w:rPr>
        <w:t xml:space="preserve"> Oświadczenie o niepodleganiu wykluczeniu z postępowania,</w:t>
      </w:r>
    </w:p>
    <w:p w14:paraId="44558E42" w14:textId="2BF03C9D" w:rsidR="009B76F5" w:rsidRPr="000D007E" w:rsidRDefault="009B76F5" w:rsidP="000D007E">
      <w:pPr>
        <w:suppressAutoHyphens/>
        <w:jc w:val="both"/>
        <w:rPr>
          <w:rFonts w:ascii="Palatino Linotype" w:hAnsi="Palatino Linotype"/>
          <w:sz w:val="22"/>
          <w:szCs w:val="22"/>
        </w:rPr>
      </w:pPr>
      <w:r w:rsidRPr="000D007E">
        <w:rPr>
          <w:rFonts w:ascii="Palatino Linotype" w:hAnsi="Palatino Linotype"/>
          <w:sz w:val="22"/>
          <w:szCs w:val="22"/>
        </w:rPr>
        <w:lastRenderedPageBreak/>
        <w:t xml:space="preserve">Załącznik nr </w:t>
      </w:r>
      <w:r w:rsidR="00CE2D5C">
        <w:rPr>
          <w:rFonts w:ascii="Palatino Linotype" w:hAnsi="Palatino Linotype"/>
          <w:sz w:val="22"/>
          <w:szCs w:val="22"/>
        </w:rPr>
        <w:t>4.1</w:t>
      </w:r>
      <w:r w:rsidR="000D007E">
        <w:rPr>
          <w:rFonts w:ascii="Palatino Linotype" w:hAnsi="Palatino Linotype"/>
          <w:sz w:val="22"/>
          <w:szCs w:val="22"/>
        </w:rPr>
        <w:t xml:space="preserve"> </w:t>
      </w:r>
      <w:proofErr w:type="gramStart"/>
      <w:r w:rsidR="000D007E" w:rsidRPr="000D007E">
        <w:rPr>
          <w:rFonts w:ascii="Palatino Linotype" w:hAnsi="Palatino Linotype" w:cs="Arial"/>
          <w:bCs/>
          <w:sz w:val="22"/>
          <w:szCs w:val="22"/>
        </w:rPr>
        <w:t>–</w:t>
      </w:r>
      <w:r w:rsidR="000D007E">
        <w:rPr>
          <w:rFonts w:ascii="Palatino Linotype" w:hAnsi="Palatino Linotype"/>
          <w:sz w:val="22"/>
          <w:szCs w:val="22"/>
        </w:rPr>
        <w:t xml:space="preserve"> </w:t>
      </w:r>
      <w:r w:rsidRPr="000D007E">
        <w:rPr>
          <w:rFonts w:ascii="Palatino Linotype" w:hAnsi="Palatino Linotype"/>
          <w:sz w:val="22"/>
          <w:szCs w:val="22"/>
        </w:rPr>
        <w:t xml:space="preserve"> Wzór</w:t>
      </w:r>
      <w:proofErr w:type="gramEnd"/>
      <w:r w:rsidRPr="000D007E">
        <w:rPr>
          <w:rFonts w:ascii="Palatino Linotype" w:hAnsi="Palatino Linotype"/>
          <w:sz w:val="22"/>
          <w:szCs w:val="22"/>
        </w:rPr>
        <w:t xml:space="preserve"> umowy </w:t>
      </w:r>
      <w:bookmarkStart w:id="25" w:name="_Hlk89851237"/>
      <w:bookmarkStart w:id="26" w:name="_Hlk126564744"/>
      <w:r w:rsidRPr="000D007E">
        <w:rPr>
          <w:rFonts w:ascii="Palatino Linotype" w:hAnsi="Palatino Linotype"/>
          <w:sz w:val="22"/>
          <w:szCs w:val="22"/>
        </w:rPr>
        <w:t>dla zadania nr 1</w:t>
      </w:r>
      <w:bookmarkEnd w:id="25"/>
      <w:r w:rsidR="00A96C57">
        <w:rPr>
          <w:rFonts w:ascii="Palatino Linotype" w:hAnsi="Palatino Linotype"/>
          <w:sz w:val="22"/>
          <w:szCs w:val="22"/>
        </w:rPr>
        <w:t>,</w:t>
      </w:r>
      <w:bookmarkEnd w:id="26"/>
    </w:p>
    <w:p w14:paraId="213F59AA" w14:textId="6B6D601A" w:rsidR="009B76F5" w:rsidRPr="000D007E" w:rsidRDefault="009B76F5" w:rsidP="000D007E">
      <w:pPr>
        <w:suppressAutoHyphens/>
        <w:jc w:val="both"/>
        <w:rPr>
          <w:rFonts w:ascii="Palatino Linotype" w:hAnsi="Palatino Linotype"/>
          <w:sz w:val="22"/>
          <w:szCs w:val="22"/>
        </w:rPr>
      </w:pPr>
      <w:r w:rsidRPr="000D007E">
        <w:rPr>
          <w:rFonts w:ascii="Palatino Linotype" w:hAnsi="Palatino Linotype"/>
          <w:sz w:val="22"/>
          <w:szCs w:val="22"/>
        </w:rPr>
        <w:t xml:space="preserve">Załącznik nr </w:t>
      </w:r>
      <w:r w:rsidR="00CE2D5C">
        <w:rPr>
          <w:rFonts w:ascii="Palatino Linotype" w:hAnsi="Palatino Linotype"/>
          <w:sz w:val="22"/>
          <w:szCs w:val="22"/>
        </w:rPr>
        <w:t>4.2</w:t>
      </w:r>
      <w:r w:rsidR="000D007E">
        <w:rPr>
          <w:rFonts w:ascii="Palatino Linotype" w:hAnsi="Palatino Linotype"/>
          <w:sz w:val="22"/>
          <w:szCs w:val="22"/>
        </w:rPr>
        <w:t xml:space="preserve"> </w:t>
      </w:r>
      <w:r w:rsidR="000D007E" w:rsidRPr="000D007E">
        <w:rPr>
          <w:rFonts w:ascii="Palatino Linotype" w:hAnsi="Palatino Linotype" w:cs="Arial"/>
          <w:bCs/>
          <w:sz w:val="22"/>
          <w:szCs w:val="22"/>
        </w:rPr>
        <w:t>–</w:t>
      </w:r>
      <w:r w:rsidRPr="000D007E">
        <w:rPr>
          <w:rFonts w:ascii="Palatino Linotype" w:hAnsi="Palatino Linotype"/>
          <w:sz w:val="22"/>
          <w:szCs w:val="22"/>
        </w:rPr>
        <w:t xml:space="preserve"> Wzór umowy dla zadania nr 2</w:t>
      </w:r>
      <w:r w:rsidR="00A96C57">
        <w:rPr>
          <w:rFonts w:ascii="Palatino Linotype" w:hAnsi="Palatino Linotype"/>
          <w:sz w:val="22"/>
          <w:szCs w:val="22"/>
        </w:rPr>
        <w:t>.</w:t>
      </w:r>
    </w:p>
    <w:p w14:paraId="3EC06C32" w14:textId="77777777" w:rsidR="0007020A" w:rsidRPr="00D268B3" w:rsidRDefault="0007020A" w:rsidP="0007020A">
      <w:pPr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770393B3" w14:textId="77777777" w:rsidR="00AC5F64" w:rsidRPr="00437B32" w:rsidRDefault="00AC5F64" w:rsidP="0007020A">
      <w:pPr>
        <w:suppressAutoHyphens/>
        <w:jc w:val="both"/>
        <w:rPr>
          <w:rFonts w:ascii="Palatino Linotype" w:hAnsi="Palatino Linotype"/>
          <w:color w:val="FF0000"/>
          <w:sz w:val="22"/>
          <w:szCs w:val="22"/>
        </w:rPr>
      </w:pPr>
    </w:p>
    <w:p w14:paraId="5F463C8D" w14:textId="77777777" w:rsidR="00A214FF" w:rsidRPr="00A214FF" w:rsidRDefault="00A214FF" w:rsidP="0007020A">
      <w:pPr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248DD740" w14:textId="77777777" w:rsidR="00A214FF" w:rsidRPr="00BA197F" w:rsidRDefault="00A214FF" w:rsidP="0007020A">
      <w:pPr>
        <w:suppressAutoHyphens/>
        <w:jc w:val="both"/>
        <w:rPr>
          <w:rFonts w:ascii="Palatino Linotype" w:hAnsi="Palatino Linotype"/>
          <w:color w:val="FF0000"/>
          <w:sz w:val="22"/>
          <w:szCs w:val="22"/>
        </w:rPr>
      </w:pPr>
    </w:p>
    <w:sectPr w:rsidR="00A214FF" w:rsidRPr="00BA197F" w:rsidSect="00B5487B">
      <w:headerReference w:type="default" r:id="rId34"/>
      <w:footerReference w:type="default" r:id="rId35"/>
      <w:headerReference w:type="first" r:id="rId36"/>
      <w:footerReference w:type="first" r:id="rId37"/>
      <w:endnotePr>
        <w:numFmt w:val="decimal"/>
      </w:endnotePr>
      <w:pgSz w:w="11906" w:h="16838"/>
      <w:pgMar w:top="1418" w:right="1418" w:bottom="1418" w:left="1418" w:header="709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DC80" w14:textId="77777777" w:rsidR="00E83247" w:rsidRDefault="00E83247">
      <w:r>
        <w:separator/>
      </w:r>
    </w:p>
  </w:endnote>
  <w:endnote w:type="continuationSeparator" w:id="0">
    <w:p w14:paraId="0DDA307B" w14:textId="77777777" w:rsidR="00E83247" w:rsidRDefault="00E8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taPro-Normal">
    <w:altName w:val="Arial"/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5317" w14:textId="77777777" w:rsidR="00E83247" w:rsidRDefault="00E83247">
    <w:pPr>
      <w:pStyle w:val="Stopka"/>
      <w:jc w:val="center"/>
      <w:rPr>
        <w:sz w:val="22"/>
        <w:szCs w:val="22"/>
      </w:rPr>
    </w:pPr>
  </w:p>
  <w:p w14:paraId="3CFA73CB" w14:textId="77777777" w:rsidR="00E83247" w:rsidRDefault="00E83247">
    <w:pPr>
      <w:pStyle w:val="Stopka"/>
      <w:jc w:val="center"/>
      <w:rPr>
        <w:sz w:val="22"/>
        <w:szCs w:val="22"/>
      </w:rPr>
    </w:pPr>
  </w:p>
  <w:tbl>
    <w:tblPr>
      <w:tblW w:w="0" w:type="auto"/>
      <w:tblBorders>
        <w:top w:val="single" w:sz="4" w:space="0" w:color="auto"/>
        <w:bottom w:val="single" w:sz="4" w:space="0" w:color="auto"/>
      </w:tblBorders>
      <w:tblLook w:val="0000" w:firstRow="0" w:lastRow="0" w:firstColumn="0" w:lastColumn="0" w:noHBand="0" w:noVBand="0"/>
    </w:tblPr>
    <w:tblGrid>
      <w:gridCol w:w="9070"/>
    </w:tblGrid>
    <w:tr w:rsidR="00E83247" w14:paraId="6D48B34E" w14:textId="77777777">
      <w:trPr>
        <w:trHeight w:val="91"/>
      </w:trPr>
      <w:tc>
        <w:tcPr>
          <w:tcW w:w="9210" w:type="dxa"/>
        </w:tcPr>
        <w:p w14:paraId="6F3915CC" w14:textId="77777777" w:rsidR="00E83247" w:rsidRDefault="00E83247">
          <w:pPr>
            <w:spacing w:line="276" w:lineRule="auto"/>
            <w:jc w:val="center"/>
            <w:rPr>
              <w:rFonts w:ascii="Arial" w:hAnsi="Arial" w:cs="Arial"/>
              <w:b/>
              <w:i/>
              <w:color w:val="000000"/>
              <w:sz w:val="8"/>
              <w:szCs w:val="8"/>
            </w:rPr>
          </w:pPr>
        </w:p>
        <w:p w14:paraId="7C063841" w14:textId="77777777" w:rsidR="00E83247" w:rsidRPr="00F04DF2" w:rsidRDefault="00E83247">
          <w:pPr>
            <w:pStyle w:val="Stopka"/>
            <w:jc w:val="center"/>
            <w:rPr>
              <w:rFonts w:ascii="Arial Narrow" w:hAnsi="Arial Narrow" w:cs="Arial"/>
              <w:iCs/>
            </w:rPr>
          </w:pPr>
          <w:r w:rsidRPr="00F04DF2">
            <w:rPr>
              <w:rFonts w:ascii="Arial Narrow" w:hAnsi="Arial Narrow" w:cs="Arial"/>
              <w:iCs/>
            </w:rPr>
            <w:t xml:space="preserve">Strona </w:t>
          </w:r>
          <w:r w:rsidRPr="00F04DF2">
            <w:rPr>
              <w:rFonts w:ascii="Arial Narrow" w:hAnsi="Arial Narrow" w:cs="Arial"/>
              <w:bCs/>
              <w:iCs/>
            </w:rPr>
            <w:fldChar w:fldCharType="begin"/>
          </w:r>
          <w:r w:rsidRPr="00F04DF2">
            <w:rPr>
              <w:rFonts w:ascii="Arial Narrow" w:hAnsi="Arial Narrow" w:cs="Arial"/>
              <w:bCs/>
              <w:iCs/>
            </w:rPr>
            <w:instrText>PAGE</w:instrText>
          </w:r>
          <w:r w:rsidRPr="00F04DF2">
            <w:rPr>
              <w:rFonts w:ascii="Arial Narrow" w:hAnsi="Arial Narrow" w:cs="Arial"/>
              <w:bCs/>
              <w:iCs/>
            </w:rPr>
            <w:fldChar w:fldCharType="separate"/>
          </w:r>
          <w:r w:rsidR="007B46D3">
            <w:rPr>
              <w:rFonts w:ascii="Arial Narrow" w:hAnsi="Arial Narrow" w:cs="Arial"/>
              <w:bCs/>
              <w:iCs/>
              <w:noProof/>
            </w:rPr>
            <w:t>4</w:t>
          </w:r>
          <w:r w:rsidRPr="00F04DF2">
            <w:rPr>
              <w:rFonts w:ascii="Arial Narrow" w:hAnsi="Arial Narrow" w:cs="Arial"/>
              <w:bCs/>
              <w:iCs/>
            </w:rPr>
            <w:fldChar w:fldCharType="end"/>
          </w:r>
          <w:r w:rsidRPr="00F04DF2">
            <w:rPr>
              <w:rFonts w:ascii="Arial Narrow" w:hAnsi="Arial Narrow" w:cs="Arial"/>
              <w:iCs/>
            </w:rPr>
            <w:t xml:space="preserve"> z </w:t>
          </w:r>
          <w:r w:rsidRPr="00F04DF2">
            <w:rPr>
              <w:rFonts w:ascii="Arial Narrow" w:hAnsi="Arial Narrow" w:cs="Arial"/>
              <w:bCs/>
              <w:iCs/>
            </w:rPr>
            <w:fldChar w:fldCharType="begin"/>
          </w:r>
          <w:r w:rsidRPr="00F04DF2">
            <w:rPr>
              <w:rFonts w:ascii="Arial Narrow" w:hAnsi="Arial Narrow" w:cs="Arial"/>
              <w:bCs/>
              <w:iCs/>
            </w:rPr>
            <w:instrText>NUMPAGES</w:instrText>
          </w:r>
          <w:r w:rsidRPr="00F04DF2">
            <w:rPr>
              <w:rFonts w:ascii="Arial Narrow" w:hAnsi="Arial Narrow" w:cs="Arial"/>
              <w:bCs/>
              <w:iCs/>
            </w:rPr>
            <w:fldChar w:fldCharType="separate"/>
          </w:r>
          <w:r w:rsidR="007B46D3">
            <w:rPr>
              <w:rFonts w:ascii="Arial Narrow" w:hAnsi="Arial Narrow" w:cs="Arial"/>
              <w:bCs/>
              <w:iCs/>
              <w:noProof/>
            </w:rPr>
            <w:t>29</w:t>
          </w:r>
          <w:r w:rsidRPr="00F04DF2">
            <w:rPr>
              <w:rFonts w:ascii="Arial Narrow" w:hAnsi="Arial Narrow" w:cs="Arial"/>
              <w:bCs/>
              <w:iCs/>
            </w:rPr>
            <w:fldChar w:fldCharType="end"/>
          </w:r>
        </w:p>
        <w:p w14:paraId="15A90D47" w14:textId="77777777" w:rsidR="00E83247" w:rsidRDefault="00E83247">
          <w:pPr>
            <w:pStyle w:val="pkt"/>
            <w:autoSpaceDE w:val="0"/>
            <w:autoSpaceDN w:val="0"/>
            <w:spacing w:before="0" w:after="0"/>
            <w:ind w:left="0" w:firstLine="0"/>
            <w:jc w:val="center"/>
            <w:rPr>
              <w:rFonts w:ascii="Arial" w:hAnsi="Arial" w:cs="Arial"/>
              <w:i/>
              <w:color w:val="000000"/>
              <w:sz w:val="8"/>
              <w:szCs w:val="8"/>
            </w:rPr>
          </w:pPr>
        </w:p>
        <w:p w14:paraId="116F136B" w14:textId="77777777" w:rsidR="00E83247" w:rsidRDefault="00E83247">
          <w:pPr>
            <w:pStyle w:val="Nagwek"/>
            <w:jc w:val="center"/>
            <w:rPr>
              <w:sz w:val="2"/>
              <w:szCs w:val="2"/>
            </w:rPr>
          </w:pPr>
        </w:p>
      </w:tc>
    </w:tr>
  </w:tbl>
  <w:p w14:paraId="1913A376" w14:textId="77777777" w:rsidR="00E83247" w:rsidRDefault="00E83247">
    <w:pPr>
      <w:pStyle w:val="Stopka"/>
      <w:rPr>
        <w:rFonts w:ascii="Arial" w:hAnsi="Arial" w:cs="Arial"/>
        <w:iCs/>
      </w:rPr>
    </w:pPr>
  </w:p>
  <w:p w14:paraId="21729D8B" w14:textId="77777777" w:rsidR="00E83247" w:rsidRDefault="00E83247">
    <w:pPr>
      <w:pStyle w:val="Stopka"/>
    </w:pPr>
  </w:p>
  <w:p w14:paraId="45128F66" w14:textId="77777777" w:rsidR="00E83247" w:rsidRDefault="00E832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5A69" w14:textId="77777777" w:rsidR="00E83247" w:rsidRDefault="00E8324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668C" w14:textId="77777777" w:rsidR="00E83247" w:rsidRDefault="00E83247">
      <w:r>
        <w:separator/>
      </w:r>
    </w:p>
  </w:footnote>
  <w:footnote w:type="continuationSeparator" w:id="0">
    <w:p w14:paraId="6B0A4AC8" w14:textId="77777777" w:rsidR="00E83247" w:rsidRDefault="00E8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2E33" w14:textId="77777777" w:rsidR="00E83247" w:rsidRDefault="00E83247">
    <w:pPr>
      <w:pStyle w:val="Nagwek"/>
    </w:pPr>
  </w:p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070"/>
    </w:tblGrid>
    <w:tr w:rsidR="00E83247" w14:paraId="75F2BCD9" w14:textId="77777777">
      <w:trPr>
        <w:trHeight w:val="91"/>
      </w:trPr>
      <w:tc>
        <w:tcPr>
          <w:tcW w:w="9210" w:type="dxa"/>
        </w:tcPr>
        <w:p w14:paraId="5CE7508A" w14:textId="5F284605" w:rsidR="00E83247" w:rsidRDefault="00E83247" w:rsidP="00C75F97">
          <w:pPr>
            <w:pStyle w:val="Nagwek"/>
            <w:spacing w:line="360" w:lineRule="auto"/>
            <w:rPr>
              <w:rFonts w:ascii="Arial" w:hAnsi="Arial" w:cs="Arial"/>
              <w:i/>
              <w:sz w:val="14"/>
              <w:szCs w:val="14"/>
            </w:rPr>
          </w:pPr>
          <w:bookmarkStart w:id="27" w:name="_Hlk69809096"/>
          <w:r>
            <w:rPr>
              <w:rFonts w:ascii="Arial" w:hAnsi="Arial" w:cs="Arial"/>
              <w:i/>
              <w:sz w:val="14"/>
              <w:szCs w:val="14"/>
            </w:rPr>
            <w:t xml:space="preserve">Oznaczenie sprawy: </w:t>
          </w:r>
          <w:bookmarkStart w:id="28" w:name="_Hlk114750015"/>
          <w:bookmarkStart w:id="29" w:name="_Hlk69809072"/>
          <w:r w:rsidR="00500926">
            <w:rPr>
              <w:rFonts w:ascii="Arial" w:hAnsi="Arial" w:cs="Arial"/>
              <w:sz w:val="14"/>
              <w:szCs w:val="14"/>
            </w:rPr>
            <w:t>5</w:t>
          </w:r>
          <w:r w:rsidRPr="00C40377">
            <w:rPr>
              <w:rFonts w:ascii="Arial" w:hAnsi="Arial" w:cs="Arial"/>
              <w:sz w:val="14"/>
              <w:szCs w:val="14"/>
            </w:rPr>
            <w:t>/PZP/202</w:t>
          </w:r>
          <w:r w:rsidR="00BE5833">
            <w:rPr>
              <w:rFonts w:ascii="Arial" w:hAnsi="Arial" w:cs="Arial"/>
              <w:sz w:val="14"/>
              <w:szCs w:val="14"/>
            </w:rPr>
            <w:t>3</w:t>
          </w:r>
          <w:r w:rsidRPr="00C40377">
            <w:rPr>
              <w:rFonts w:ascii="Arial" w:hAnsi="Arial" w:cs="Arial"/>
              <w:sz w:val="14"/>
              <w:szCs w:val="14"/>
            </w:rPr>
            <w:t>/TP</w:t>
          </w:r>
          <w:r>
            <w:rPr>
              <w:rFonts w:ascii="Arial" w:hAnsi="Arial" w:cs="Arial"/>
              <w:sz w:val="14"/>
              <w:szCs w:val="14"/>
            </w:rPr>
            <w:t>N</w:t>
          </w:r>
          <w:bookmarkEnd w:id="28"/>
        </w:p>
        <w:bookmarkEnd w:id="27"/>
        <w:bookmarkEnd w:id="29"/>
        <w:p w14:paraId="31099B32" w14:textId="77777777" w:rsidR="00E83247" w:rsidRDefault="00E83247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bCs/>
              <w:i/>
              <w:sz w:val="14"/>
              <w:szCs w:val="14"/>
            </w:rPr>
          </w:pPr>
          <w:r>
            <w:rPr>
              <w:rFonts w:ascii="Arial" w:hAnsi="Arial" w:cs="Arial"/>
              <w:b/>
              <w:bCs/>
              <w:i/>
              <w:sz w:val="14"/>
              <w:szCs w:val="14"/>
            </w:rPr>
            <w:t>SPECYFIKACJA WARUNKÓW ZAMÓWIENIA</w:t>
          </w:r>
        </w:p>
        <w:p w14:paraId="58939791" w14:textId="77777777" w:rsidR="00E83247" w:rsidRDefault="00E83247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14:paraId="312A7DAD" w14:textId="77777777" w:rsidR="00E83247" w:rsidRDefault="00E83247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14:paraId="4624342F" w14:textId="77777777" w:rsidR="00E83247" w:rsidRDefault="00E83247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14:paraId="7C43BF7F" w14:textId="77777777" w:rsidR="00E83247" w:rsidRDefault="00E83247" w:rsidP="00492165">
    <w:pPr>
      <w:pStyle w:val="Nagwek"/>
      <w:spacing w:line="360" w:lineRule="auto"/>
      <w:rPr>
        <w:rFonts w:ascii="Arial" w:hAnsi="Arial" w:cs="Arial"/>
      </w:rPr>
    </w:pPr>
  </w:p>
  <w:p w14:paraId="4E167647" w14:textId="77777777" w:rsidR="00E83247" w:rsidRDefault="00E83247" w:rsidP="00492165">
    <w:pPr>
      <w:pStyle w:val="Nagwek"/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9070"/>
    </w:tblGrid>
    <w:tr w:rsidR="00E83247" w:rsidRPr="00C75F97" w14:paraId="63AE306C" w14:textId="77777777" w:rsidTr="00C75F97">
      <w:trPr>
        <w:trHeight w:val="1701"/>
      </w:trPr>
      <w:tc>
        <w:tcPr>
          <w:tcW w:w="9210" w:type="dxa"/>
        </w:tcPr>
        <w:p w14:paraId="417085AD" w14:textId="77777777" w:rsidR="00E83247" w:rsidRPr="00C75F97" w:rsidRDefault="00E83247" w:rsidP="00C75F97">
          <w:pPr>
            <w:ind w:right="-133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7216" behindDoc="1" locked="0" layoutInCell="1" allowOverlap="1" wp14:anchorId="257BE19E" wp14:editId="1C8B2153">
                <wp:simplePos x="0" y="0"/>
                <wp:positionH relativeFrom="page">
                  <wp:posOffset>46355</wp:posOffset>
                </wp:positionH>
                <wp:positionV relativeFrom="page">
                  <wp:posOffset>-37465</wp:posOffset>
                </wp:positionV>
                <wp:extent cx="899160" cy="899160"/>
                <wp:effectExtent l="1905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C75F97">
            <w:rPr>
              <w:rFonts w:ascii="Calibri" w:hAnsi="Calibri" w:cs="Calibri"/>
              <w:b/>
            </w:rPr>
            <w:t>SZPITAL IM. ŚW. JADWIGI ŚLĄSKIEJ W TRZEBNICY</w:t>
          </w:r>
        </w:p>
        <w:p w14:paraId="14C50435" w14:textId="77777777" w:rsidR="00E83247" w:rsidRPr="00C75F97" w:rsidRDefault="00E83247" w:rsidP="00C75F97">
          <w:pPr>
            <w:ind w:left="3100"/>
            <w:rPr>
              <w:rFonts w:ascii="Calibri" w:hAnsi="Calibri" w:cs="Calibri"/>
              <w:b/>
            </w:rPr>
          </w:pPr>
          <w:r w:rsidRPr="00C75F97">
            <w:rPr>
              <w:rFonts w:ascii="Calibri" w:hAnsi="Calibri" w:cs="Calibri"/>
              <w:b/>
            </w:rPr>
            <w:t>ul. Prusicka 53-55, 55-100 Trzebnica</w:t>
          </w:r>
        </w:p>
        <w:p w14:paraId="653F2E3B" w14:textId="77777777" w:rsidR="00E83247" w:rsidRPr="00C75F97" w:rsidRDefault="00E83247" w:rsidP="00C75F97">
          <w:pPr>
            <w:ind w:left="3100"/>
            <w:rPr>
              <w:rFonts w:ascii="Calibri" w:hAnsi="Calibri" w:cs="Calibri"/>
              <w:b/>
            </w:rPr>
          </w:pPr>
          <w:r w:rsidRPr="00C75F97">
            <w:rPr>
              <w:rFonts w:ascii="Calibri" w:hAnsi="Calibri" w:cs="Calibri"/>
              <w:b/>
            </w:rPr>
            <w:t>Tel. 71 312-09-20 Fax. 71 312-14-98</w:t>
          </w:r>
        </w:p>
        <w:p w14:paraId="43DD8A7D" w14:textId="77777777" w:rsidR="00E83247" w:rsidRPr="00A83AA3" w:rsidRDefault="00E83247" w:rsidP="00C75F97">
          <w:pPr>
            <w:ind w:left="3080"/>
            <w:rPr>
              <w:rFonts w:ascii="Calibri" w:hAnsi="Calibri" w:cs="Calibri"/>
              <w:b/>
              <w:lang w:val="en-US"/>
            </w:rPr>
          </w:pPr>
          <w:r w:rsidRPr="00A83AA3">
            <w:rPr>
              <w:rFonts w:ascii="Calibri" w:hAnsi="Calibri" w:cs="Calibri"/>
              <w:b/>
              <w:lang w:val="en-US"/>
            </w:rPr>
            <w:t>E-mail: sekretariat@szpital-trzebnica.pl</w:t>
          </w:r>
        </w:p>
        <w:p w14:paraId="2516BD52" w14:textId="77777777" w:rsidR="00E83247" w:rsidRPr="00C75F97" w:rsidRDefault="00E83247" w:rsidP="00C75F97">
          <w:pPr>
            <w:ind w:right="-133"/>
            <w:jc w:val="center"/>
            <w:rPr>
              <w:rFonts w:ascii="Calibri" w:hAnsi="Calibri" w:cs="Calibri"/>
              <w:b/>
            </w:rPr>
          </w:pPr>
          <w:r w:rsidRPr="00C75F97">
            <w:rPr>
              <w:rFonts w:ascii="Calibri" w:hAnsi="Calibri" w:cs="Calibri"/>
              <w:b/>
            </w:rPr>
            <w:t>NIP: 915-15-23-806 REGON: 000308761 KRS: 0000033125</w:t>
          </w:r>
        </w:p>
        <w:p w14:paraId="7469B972" w14:textId="77777777" w:rsidR="00E83247" w:rsidRPr="00C75F97" w:rsidRDefault="00E83247" w:rsidP="00C75F97">
          <w:pPr>
            <w:ind w:right="-153"/>
            <w:jc w:val="center"/>
            <w:rPr>
              <w:rFonts w:ascii="Calibri" w:hAnsi="Calibri" w:cs="Calibri"/>
              <w:b/>
            </w:rPr>
          </w:pPr>
          <w:r w:rsidRPr="00C75F97">
            <w:rPr>
              <w:rFonts w:ascii="Calibri" w:hAnsi="Calibri" w:cs="Calibri"/>
              <w:b/>
            </w:rPr>
            <w:t>www.szpital-trzebnica.pl</w:t>
          </w:r>
        </w:p>
        <w:p w14:paraId="16FC2F45" w14:textId="70671A35" w:rsidR="00E83247" w:rsidRPr="00C75F97" w:rsidRDefault="00F41DBC" w:rsidP="00C75F97">
          <w:pPr>
            <w:spacing w:after="120"/>
            <w:rPr>
              <w:sz w:val="2"/>
              <w:szCs w:val="2"/>
            </w:rPr>
          </w:pPr>
          <w:r>
            <w:rPr>
              <w:rFonts w:ascii="Palatino Linotype" w:eastAsia="Calibri" w:hAnsi="Palatino Linotype"/>
              <w:b/>
              <w:noProof/>
              <w:sz w:val="22"/>
              <w:szCs w:val="22"/>
            </w:rPr>
            <mc:AlternateContent>
              <mc:Choice Requires="wps">
                <w:drawing>
                  <wp:anchor distT="4294967295" distB="4294967295" distL="114300" distR="114300" simplePos="0" relativeHeight="251658240" behindDoc="1" locked="0" layoutInCell="1" allowOverlap="1" wp14:anchorId="208A261A" wp14:editId="54BCF746">
                    <wp:simplePos x="0" y="0"/>
                    <wp:positionH relativeFrom="column">
                      <wp:posOffset>-89535</wp:posOffset>
                    </wp:positionH>
                    <wp:positionV relativeFrom="paragraph">
                      <wp:posOffset>76834</wp:posOffset>
                    </wp:positionV>
                    <wp:extent cx="5921375" cy="0"/>
                    <wp:effectExtent l="0" t="0" r="0" b="0"/>
                    <wp:wrapNone/>
                    <wp:docPr id="1" name="Łącznik prosty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21375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8AAD142" id="Łącznik prosty 1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05pt,6.05pt" to="459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" strokeweight=".26mm"/>
                </w:pict>
              </mc:Fallback>
            </mc:AlternateContent>
          </w:r>
        </w:p>
      </w:tc>
    </w:tr>
  </w:tbl>
  <w:p w14:paraId="2C848E94" w14:textId="77777777" w:rsidR="00E83247" w:rsidRDefault="00E83247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Palatino Linotype" w:hAnsi="Palatino Linotype" w:cs="Palatino Linotype"/>
        <w:sz w:val="22"/>
        <w:szCs w:val="22"/>
      </w:rPr>
    </w:lvl>
  </w:abstractNum>
  <w:abstractNum w:abstractNumId="1" w15:restartNumberingAfterBreak="0">
    <w:nsid w:val="00000009"/>
    <w:multiLevelType w:val="multilevel"/>
    <w:tmpl w:val="BDF4C9A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Palatino Linotyp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Num21"/>
    <w:lvl w:ilvl="0">
      <w:start w:val="1"/>
      <w:numFmt w:val="upperRoman"/>
      <w:lvlText w:val="%1."/>
      <w:lvlJc w:val="left"/>
      <w:pPr>
        <w:tabs>
          <w:tab w:val="num" w:pos="0"/>
        </w:tabs>
        <w:ind w:left="1276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0000000B"/>
    <w:name w:val="WWNum24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1009"/>
        </w:tabs>
        <w:ind w:left="1009" w:hanging="453"/>
      </w:pPr>
      <w:rPr>
        <w:b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Palatino Linotype" w:hint="default"/>
        <w:b w:val="0"/>
        <w:bCs/>
        <w:color w:val="auto"/>
        <w:sz w:val="22"/>
        <w:szCs w:val="22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/>
        <w:b w:val="0"/>
        <w:sz w:val="22"/>
        <w:szCs w:val="22"/>
        <w:lang w:val="pl-PL"/>
      </w:rPr>
    </w:lvl>
  </w:abstractNum>
  <w:abstractNum w:abstractNumId="6" w15:restartNumberingAfterBreak="0">
    <w:nsid w:val="0000000F"/>
    <w:multiLevelType w:val="multilevel"/>
    <w:tmpl w:val="43569166"/>
    <w:name w:val="WW8Num15"/>
    <w:lvl w:ilvl="0">
      <w:start w:val="6"/>
      <w:numFmt w:val="decimal"/>
      <w:lvlText w:val="%1."/>
      <w:lvlJc w:val="left"/>
      <w:pPr>
        <w:tabs>
          <w:tab w:val="num" w:pos="0"/>
        </w:tabs>
        <w:ind w:left="2662" w:hanging="360"/>
      </w:pPr>
      <w:rPr>
        <w:rFonts w:ascii="Palatino Linotype" w:hAnsi="Palatino Linotype" w:cs="Palatino Linotype" w:hint="default"/>
        <w:color w:val="auto"/>
        <w:sz w:val="22"/>
        <w:szCs w:val="22"/>
        <w:lang w:val="en-US"/>
      </w:rPr>
    </w:lvl>
    <w:lvl w:ilvl="1">
      <w:start w:val="3"/>
      <w:numFmt w:val="decimal"/>
      <w:isLgl/>
      <w:lvlText w:val="%1.%2."/>
      <w:lvlJc w:val="left"/>
      <w:pPr>
        <w:ind w:left="270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2" w:hanging="1800"/>
      </w:pPr>
      <w:rPr>
        <w:rFonts w:hint="default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Palatino Linotype" w:hAnsi="Palatino Linotype" w:cs="Palatino Linotype" w:hint="default"/>
        <w:b w:val="0"/>
        <w:sz w:val="22"/>
        <w:szCs w:val="22"/>
      </w:rPr>
    </w:lvl>
  </w:abstractNum>
  <w:abstractNum w:abstractNumId="8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Narkisim"/>
        <w:color w:val="auto"/>
        <w:sz w:val="22"/>
        <w:szCs w:val="22"/>
      </w:rPr>
    </w:lvl>
  </w:abstractNum>
  <w:abstractNum w:abstractNumId="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/>
        <w:b w:val="0"/>
        <w:bCs/>
        <w:sz w:val="22"/>
        <w:szCs w:val="22"/>
      </w:rPr>
    </w:lvl>
  </w:abstractNum>
  <w:abstractNum w:abstractNumId="10" w15:restartNumberingAfterBreak="0">
    <w:nsid w:val="00000017"/>
    <w:multiLevelType w:val="multilevel"/>
    <w:tmpl w:val="240C59E4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/>
        <w:b w:val="0"/>
        <w:bCs/>
        <w:sz w:val="24"/>
        <w:szCs w:val="24"/>
      </w:rPr>
    </w:lvl>
  </w:abstractNum>
  <w:abstractNum w:abstractNumId="12" w15:restartNumberingAfterBreak="0">
    <w:nsid w:val="00000019"/>
    <w:multiLevelType w:val="singleLevel"/>
    <w:tmpl w:val="02DCFE8C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290" w:hanging="360"/>
      </w:pPr>
      <w:rPr>
        <w:rFonts w:ascii="Symbol" w:hAnsi="Symbol" w:cs="Palatino Linotype"/>
        <w:b w:val="0"/>
        <w:color w:val="auto"/>
        <w:sz w:val="28"/>
        <w:szCs w:val="28"/>
      </w:rPr>
    </w:lvl>
  </w:abstractNum>
  <w:abstractNum w:abstractNumId="13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724" w:hanging="360"/>
      </w:pPr>
      <w:rPr>
        <w:rFonts w:ascii="Symbol" w:hAnsi="Symbol" w:cs="Palatino Linotype"/>
        <w:b/>
        <w:i w:val="0"/>
      </w:rPr>
    </w:lvl>
  </w:abstractNum>
  <w:abstractNum w:abstractNumId="14" w15:restartNumberingAfterBreak="0">
    <w:nsid w:val="0000001D"/>
    <w:multiLevelType w:val="singleLevel"/>
    <w:tmpl w:val="5F34B7E2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cs="Palatino Linotype" w:hint="default"/>
        <w:b w:val="0"/>
        <w:bCs/>
        <w:sz w:val="22"/>
        <w:szCs w:val="22"/>
        <w:lang w:val="pl-PL"/>
      </w:rPr>
    </w:lvl>
  </w:abstractNum>
  <w:abstractNum w:abstractNumId="15" w15:restartNumberingAfterBreak="0">
    <w:nsid w:val="0000001E"/>
    <w:multiLevelType w:val="hybridMultilevel"/>
    <w:tmpl w:val="2A04338C"/>
    <w:lvl w:ilvl="0" w:tplc="FFFFFFFF">
      <w:start w:val="1"/>
      <w:numFmt w:val="decimal"/>
      <w:lvlText w:val="%1.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F"/>
    <w:multiLevelType w:val="multilevel"/>
    <w:tmpl w:val="A1C0C28C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Palatino Linotype" w:hAnsi="Palatino Linotype" w:cs="Palatino Linotype" w:hint="default"/>
        <w:b w:val="0"/>
        <w:i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ahoma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0"/>
    <w:multiLevelType w:val="hybridMultilevel"/>
    <w:tmpl w:val="EE861390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Palatino Linotype" w:hint="default"/>
        <w:color w:val="auto"/>
      </w:rPr>
    </w:lvl>
  </w:abstractNum>
  <w:abstractNum w:abstractNumId="19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Palatino Linotype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09"/>
        </w:tabs>
        <w:ind w:left="1440" w:hanging="360"/>
      </w:pPr>
      <w:rPr>
        <w:rFonts w:ascii="Courier New" w:hAnsi="Courier New" w:cs="Palatino Linotyp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Palatino Linotype"/>
        <w:color w:val="auto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Palatino Linotype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Palatino Linotype"/>
        <w:color w:val="auto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Palatino Linotype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alatino Linotype" w:hAnsi="Palatino Linotype" w:cs="Narkisim"/>
        <w:sz w:val="22"/>
        <w:szCs w:val="22"/>
      </w:rPr>
    </w:lvl>
  </w:abstractNum>
  <w:abstractNum w:abstractNumId="21" w15:restartNumberingAfterBreak="0">
    <w:nsid w:val="00000029"/>
    <w:multiLevelType w:val="singleLevel"/>
    <w:tmpl w:val="00000029"/>
    <w:name w:val="WW8Num41"/>
    <w:lvl w:ilvl="0">
      <w:start w:val="1"/>
      <w:numFmt w:val="upperLetter"/>
      <w:lvlText w:val="%1."/>
      <w:lvlJc w:val="left"/>
      <w:pPr>
        <w:tabs>
          <w:tab w:val="num" w:pos="0"/>
        </w:tabs>
        <w:ind w:left="786" w:hanging="360"/>
      </w:pPr>
      <w:rPr>
        <w:rFonts w:cs="Palatino Linotype" w:hint="default"/>
        <w:b/>
        <w:color w:val="auto"/>
      </w:rPr>
    </w:lvl>
  </w:abstractNum>
  <w:abstractNum w:abstractNumId="2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Palatino Linotype"/>
      </w:rPr>
    </w:lvl>
  </w:abstractNum>
  <w:abstractNum w:abstractNumId="23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"/>
      <w:lvlJc w:val="left"/>
      <w:pPr>
        <w:tabs>
          <w:tab w:val="num" w:pos="0"/>
        </w:tabs>
        <w:ind w:left="1222" w:hanging="360"/>
      </w:pPr>
      <w:rPr>
        <w:rFonts w:ascii="Symbol" w:hAnsi="Symbol" w:cs="Palatino Linotype" w:hint="default"/>
        <w:sz w:val="22"/>
        <w:szCs w:val="22"/>
      </w:rPr>
    </w:lvl>
  </w:abstractNum>
  <w:abstractNum w:abstractNumId="24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Palatino Linotype" w:hint="default"/>
        <w:color w:val="000000"/>
        <w:sz w:val="24"/>
        <w:szCs w:val="22"/>
      </w:rPr>
    </w:lvl>
  </w:abstractNum>
  <w:abstractNum w:abstractNumId="25" w15:restartNumberingAfterBreak="0">
    <w:nsid w:val="0000002F"/>
    <w:multiLevelType w:val="multilevel"/>
    <w:tmpl w:val="039001D0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Palatino Linotype" w:hint="default"/>
        <w:b w:val="0"/>
        <w:i w:val="0"/>
      </w:rPr>
    </w:lvl>
    <w:lvl w:ilvl="2">
      <w:start w:val="1"/>
      <w:numFmt w:val="decimal"/>
      <w:lvlText w:val="%1.%2.1."/>
      <w:lvlJc w:val="left"/>
      <w:pPr>
        <w:tabs>
          <w:tab w:val="num" w:pos="0"/>
        </w:tabs>
        <w:ind w:left="720" w:hanging="720"/>
      </w:pPr>
      <w:rPr>
        <w:rFonts w:cs="Palatino Linotype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1570" w:hanging="720"/>
      </w:pPr>
      <w:rPr>
        <w:rFonts w:cs="Palatino Linotype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Palatino Linotype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Palatino Linotype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Palatino Linotype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Palatino Linotype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Palatino Linotype" w:hint="default"/>
      </w:rPr>
    </w:lvl>
  </w:abstractNum>
  <w:abstractNum w:abstractNumId="26" w15:restartNumberingAfterBreak="0">
    <w:nsid w:val="00000030"/>
    <w:multiLevelType w:val="singleLevel"/>
    <w:tmpl w:val="E444C7D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/>
        <w:b w:val="0"/>
        <w:sz w:val="22"/>
        <w:szCs w:val="22"/>
      </w:rPr>
    </w:lvl>
  </w:abstractNum>
  <w:abstractNum w:abstractNumId="27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Symbol" w:hAnsi="Symbol" w:cs="Symbol" w:hint="default"/>
        <w:sz w:val="22"/>
        <w:szCs w:val="22"/>
      </w:rPr>
    </w:lvl>
  </w:abstractNum>
  <w:abstractNum w:abstractNumId="2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Calibri" w:hAnsi="Symbol" w:cs="Symbol" w:hint="default"/>
        <w:sz w:val="22"/>
        <w:szCs w:val="22"/>
      </w:rPr>
    </w:lvl>
  </w:abstractNum>
  <w:abstractNum w:abstractNumId="29" w15:restartNumberingAfterBreak="0">
    <w:nsid w:val="00000035"/>
    <w:multiLevelType w:val="singleLevel"/>
    <w:tmpl w:val="00000035"/>
    <w:name w:val="WW8Num53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Palatino Linotype"/>
        <w:sz w:val="22"/>
        <w:szCs w:val="22"/>
      </w:rPr>
    </w:lvl>
  </w:abstractNum>
  <w:abstractNum w:abstractNumId="30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 w:hint="default"/>
        <w:sz w:val="22"/>
        <w:szCs w:val="22"/>
      </w:rPr>
    </w:lvl>
  </w:abstractNum>
  <w:abstractNum w:abstractNumId="31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1800"/>
        </w:tabs>
        <w:ind w:left="1780" w:hanging="340"/>
      </w:pPr>
      <w:rPr>
        <w:rFonts w:ascii="Symbol" w:hAnsi="Symbol" w:cs="Palatino Linotype"/>
        <w:sz w:val="22"/>
        <w:szCs w:val="22"/>
      </w:rPr>
    </w:lvl>
  </w:abstractNum>
  <w:abstractNum w:abstractNumId="32" w15:restartNumberingAfterBreak="0">
    <w:nsid w:val="01EA2F02"/>
    <w:multiLevelType w:val="multilevel"/>
    <w:tmpl w:val="33C20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02E116F9"/>
    <w:multiLevelType w:val="hybridMultilevel"/>
    <w:tmpl w:val="A83EF5D4"/>
    <w:lvl w:ilvl="0" w:tplc="1CCC24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6E26D8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color w:val="auto"/>
      </w:rPr>
    </w:lvl>
    <w:lvl w:ilvl="2" w:tplc="6854F1E6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39A486E"/>
    <w:multiLevelType w:val="hybridMultilevel"/>
    <w:tmpl w:val="D7A2E8A6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7E70ED"/>
    <w:multiLevelType w:val="multilevel"/>
    <w:tmpl w:val="718098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7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07207907"/>
    <w:multiLevelType w:val="hybridMultilevel"/>
    <w:tmpl w:val="272C158E"/>
    <w:lvl w:ilvl="0" w:tplc="57E6A2B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87F3092"/>
    <w:multiLevelType w:val="hybridMultilevel"/>
    <w:tmpl w:val="1EB68792"/>
    <w:lvl w:ilvl="0" w:tplc="AC2EFF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8190E934">
      <w:start w:val="1"/>
      <w:numFmt w:val="decimal"/>
      <w:lvlText w:val="%2."/>
      <w:lvlJc w:val="left"/>
      <w:pPr>
        <w:ind w:left="1440" w:hanging="360"/>
      </w:pPr>
      <w:rPr>
        <w:rFonts w:ascii="Palatino Linotype" w:hAnsi="Palatino Linotype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32639C"/>
    <w:multiLevelType w:val="multilevel"/>
    <w:tmpl w:val="83C45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71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  <w:color w:val="000000"/>
      </w:rPr>
    </w:lvl>
  </w:abstractNum>
  <w:abstractNum w:abstractNumId="39" w15:restartNumberingAfterBreak="0">
    <w:nsid w:val="0E046323"/>
    <w:multiLevelType w:val="multilevel"/>
    <w:tmpl w:val="2D00AE68"/>
    <w:name w:val="WW8Num7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Palatino Linotype" w:hint="default"/>
      </w:rPr>
    </w:lvl>
    <w:lvl w:ilvl="1">
      <w:start w:val="1"/>
      <w:numFmt w:val="decimal"/>
      <w:isLgl/>
      <w:lvlText w:val="5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0E377D3C"/>
    <w:multiLevelType w:val="hybridMultilevel"/>
    <w:tmpl w:val="210E8748"/>
    <w:lvl w:ilvl="0" w:tplc="65CA71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9C5EED"/>
    <w:multiLevelType w:val="multilevel"/>
    <w:tmpl w:val="52A8873E"/>
    <w:lvl w:ilvl="0">
      <w:start w:val="7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4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6915" w:hanging="360"/>
      </w:pPr>
      <w:rPr>
        <w:rFonts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42" w15:restartNumberingAfterBreak="0">
    <w:nsid w:val="1CCC0092"/>
    <w:multiLevelType w:val="multilevel"/>
    <w:tmpl w:val="2166B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E9A3F29"/>
    <w:multiLevelType w:val="multilevel"/>
    <w:tmpl w:val="5928D2BA"/>
    <w:lvl w:ilvl="0">
      <w:start w:val="8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4188" w:hanging="360"/>
      </w:pPr>
      <w:rPr>
        <w:rFonts w:hint="default"/>
        <w:b w:val="0"/>
        <w:bCs/>
        <w:i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44" w15:restartNumberingAfterBreak="0">
    <w:nsid w:val="1F5E1C2A"/>
    <w:multiLevelType w:val="hybridMultilevel"/>
    <w:tmpl w:val="4BA8BB2E"/>
    <w:lvl w:ilvl="0" w:tplc="605067C2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200D5D0C"/>
    <w:multiLevelType w:val="multilevel"/>
    <w:tmpl w:val="D6B21E08"/>
    <w:lvl w:ilvl="0">
      <w:start w:val="8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4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46" w15:restartNumberingAfterBreak="0">
    <w:nsid w:val="20CD22E2"/>
    <w:multiLevelType w:val="multilevel"/>
    <w:tmpl w:val="73D052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  <w:color w:val="auto"/>
        <w:sz w:val="22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20E231C5"/>
    <w:multiLevelType w:val="multilevel"/>
    <w:tmpl w:val="3FC2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4F042B3"/>
    <w:multiLevelType w:val="hybridMultilevel"/>
    <w:tmpl w:val="E5C8B1F4"/>
    <w:lvl w:ilvl="0" w:tplc="0415000F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55C4D0EA">
      <w:start w:val="1"/>
      <w:numFmt w:val="decimal"/>
      <w:lvlText w:val="%2)"/>
      <w:lvlJc w:val="left"/>
      <w:pPr>
        <w:ind w:left="1440" w:hanging="360"/>
      </w:pPr>
      <w:rPr>
        <w:rFonts w:ascii="Palatino Linotype" w:hAnsi="Palatino Linotype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782994"/>
    <w:multiLevelType w:val="multilevel"/>
    <w:tmpl w:val="A9D286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AC21205"/>
    <w:multiLevelType w:val="multilevel"/>
    <w:tmpl w:val="F9C0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FD24658"/>
    <w:multiLevelType w:val="hybridMultilevel"/>
    <w:tmpl w:val="A35EF54E"/>
    <w:lvl w:ilvl="0" w:tplc="5D7E1C7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2D5B48"/>
    <w:multiLevelType w:val="multilevel"/>
    <w:tmpl w:val="890AD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73" w:hanging="360"/>
      </w:pPr>
      <w:rPr>
        <w:rFonts w:ascii="Palatino Linotype" w:eastAsia="Times New Roman" w:hAnsi="Palatino Linotype" w:cs="Arial"/>
        <w:b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04" w:hanging="1800"/>
      </w:pPr>
      <w:rPr>
        <w:rFonts w:hint="default"/>
        <w:b/>
      </w:rPr>
    </w:lvl>
  </w:abstractNum>
  <w:abstractNum w:abstractNumId="53" w15:restartNumberingAfterBreak="0">
    <w:nsid w:val="342D6D9B"/>
    <w:multiLevelType w:val="multilevel"/>
    <w:tmpl w:val="342D6D9B"/>
    <w:lvl w:ilvl="0">
      <w:start w:val="10"/>
      <w:numFmt w:val="none"/>
      <w:pStyle w:val="Nagwek1"/>
      <w:lvlText w:val="5."/>
      <w:lvlJc w:val="left"/>
      <w:pPr>
        <w:ind w:left="502" w:hanging="360"/>
      </w:pPr>
      <w:rPr>
        <w:rFonts w:hint="default"/>
      </w:rPr>
    </w:lvl>
    <w:lvl w:ilvl="1">
      <w:start w:val="7"/>
      <w:numFmt w:val="none"/>
      <w:lvlText w:val="13.4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Arial" w:eastAsia="Calibri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5F65633"/>
    <w:multiLevelType w:val="multilevel"/>
    <w:tmpl w:val="5C6AE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7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62C063C"/>
    <w:multiLevelType w:val="multilevel"/>
    <w:tmpl w:val="06461ABC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37824307"/>
    <w:multiLevelType w:val="hybridMultilevel"/>
    <w:tmpl w:val="6DD89068"/>
    <w:lvl w:ilvl="0" w:tplc="52E455C8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D66C1A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E13663"/>
    <w:multiLevelType w:val="hybridMultilevel"/>
    <w:tmpl w:val="6884E72A"/>
    <w:name w:val="WW8Num3122"/>
    <w:lvl w:ilvl="0" w:tplc="FC665FE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D790FFA"/>
    <w:multiLevelType w:val="multilevel"/>
    <w:tmpl w:val="7BA4DA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9" w15:restartNumberingAfterBreak="0">
    <w:nsid w:val="40AB192C"/>
    <w:multiLevelType w:val="multilevel"/>
    <w:tmpl w:val="23D6451E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3F423F"/>
    <w:multiLevelType w:val="multilevel"/>
    <w:tmpl w:val="28082FC0"/>
    <w:lvl w:ilvl="0">
      <w:start w:val="11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4188" w:hanging="360"/>
      </w:pPr>
      <w:rPr>
        <w:rFonts w:hint="default"/>
        <w:b w:val="0"/>
        <w:bCs/>
        <w:i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61" w15:restartNumberingAfterBreak="0">
    <w:nsid w:val="4A881811"/>
    <w:multiLevelType w:val="hybridMultilevel"/>
    <w:tmpl w:val="F942EAE0"/>
    <w:lvl w:ilvl="0" w:tplc="79F2B980">
      <w:start w:val="1"/>
      <w:numFmt w:val="decimal"/>
      <w:lvlText w:val="%1)"/>
      <w:lvlJc w:val="left"/>
      <w:pPr>
        <w:ind w:left="899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4CE12338"/>
    <w:multiLevelType w:val="multilevel"/>
    <w:tmpl w:val="2870D734"/>
    <w:lvl w:ilvl="0">
      <w:start w:val="1"/>
      <w:numFmt w:val="lowerLetter"/>
      <w:lvlText w:val="%1)"/>
      <w:lvlJc w:val="left"/>
      <w:pPr>
        <w:ind w:left="1146" w:hanging="360"/>
      </w:pPr>
      <w:rPr>
        <w:rFonts w:ascii="Palatino Linotype" w:hAnsi="Palatino Linotype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4F385BDF"/>
    <w:multiLevelType w:val="multilevel"/>
    <w:tmpl w:val="86C49E22"/>
    <w:lvl w:ilvl="0">
      <w:start w:val="10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  <w:b w:val="0"/>
        <w:bCs/>
        <w:i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64" w15:restartNumberingAfterBreak="0">
    <w:nsid w:val="513B000C"/>
    <w:multiLevelType w:val="multilevel"/>
    <w:tmpl w:val="C9346C6A"/>
    <w:lvl w:ilvl="0">
      <w:start w:val="1"/>
      <w:numFmt w:val="decimal"/>
      <w:lvlText w:val="%1."/>
      <w:lvlJc w:val="left"/>
      <w:pPr>
        <w:ind w:left="4963" w:hanging="360"/>
      </w:pPr>
      <w:rPr>
        <w:rFonts w:hint="default"/>
        <w:b/>
        <w:i w:val="0"/>
        <w:sz w:val="22"/>
        <w:szCs w:val="22"/>
      </w:rPr>
    </w:lvl>
    <w:lvl w:ilvl="1">
      <w:start w:val="2"/>
      <w:numFmt w:val="decimal"/>
      <w:lvlText w:val="%2."/>
      <w:lvlJc w:val="left"/>
      <w:pPr>
        <w:ind w:left="418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46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65" w15:restartNumberingAfterBreak="0">
    <w:nsid w:val="51EA32CD"/>
    <w:multiLevelType w:val="multilevel"/>
    <w:tmpl w:val="10585C5C"/>
    <w:lvl w:ilvl="0">
      <w:start w:val="1"/>
      <w:numFmt w:val="decimal"/>
      <w:lvlText w:val="%1."/>
      <w:lvlJc w:val="left"/>
      <w:pPr>
        <w:ind w:left="4963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4188" w:hanging="360"/>
      </w:pPr>
      <w:rPr>
        <w:rFonts w:ascii="Palatino Linotype" w:eastAsia="Times New Roman" w:hAnsi="Palatino Linotype" w:cs="Arial"/>
        <w:color w:val="auto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66" w15:restartNumberingAfterBreak="0">
    <w:nsid w:val="55A02221"/>
    <w:multiLevelType w:val="multilevel"/>
    <w:tmpl w:val="F84C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7A772E7"/>
    <w:multiLevelType w:val="hybridMultilevel"/>
    <w:tmpl w:val="92B6FB8E"/>
    <w:lvl w:ilvl="0" w:tplc="9DA2EAE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E95CF2C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394229"/>
    <w:multiLevelType w:val="multilevel"/>
    <w:tmpl w:val="D4F68AD4"/>
    <w:lvl w:ilvl="0">
      <w:start w:val="1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69" w15:restartNumberingAfterBreak="0">
    <w:nsid w:val="5878445E"/>
    <w:multiLevelType w:val="hybridMultilevel"/>
    <w:tmpl w:val="8136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A0691B"/>
    <w:multiLevelType w:val="multilevel"/>
    <w:tmpl w:val="913AD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5F20163A"/>
    <w:multiLevelType w:val="hybridMultilevel"/>
    <w:tmpl w:val="E1BA17F8"/>
    <w:lvl w:ilvl="0" w:tplc="C7660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190E934">
      <w:start w:val="1"/>
      <w:numFmt w:val="decimal"/>
      <w:lvlText w:val="%2."/>
      <w:lvlJc w:val="left"/>
      <w:pPr>
        <w:ind w:left="1440" w:hanging="360"/>
      </w:pPr>
      <w:rPr>
        <w:rFonts w:ascii="Palatino Linotype" w:hAnsi="Palatino Linotype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B72488E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5508C6"/>
    <w:multiLevelType w:val="multilevel"/>
    <w:tmpl w:val="8070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65931C5"/>
    <w:multiLevelType w:val="hybridMultilevel"/>
    <w:tmpl w:val="F78C696C"/>
    <w:lvl w:ilvl="0" w:tplc="FFFFFFFF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20"/>
      </w:rPr>
    </w:lvl>
    <w:lvl w:ilvl="1" w:tplc="04150017" w:tentative="1">
      <w:start w:val="1"/>
      <w:numFmt w:val="lowerLetter"/>
      <w:lvlText w:val="%2."/>
      <w:lvlJc w:val="left"/>
      <w:pPr>
        <w:ind w:left="2716" w:hanging="360"/>
      </w:pPr>
    </w:lvl>
    <w:lvl w:ilvl="2" w:tplc="B714FB04">
      <w:start w:val="1"/>
      <w:numFmt w:val="decimal"/>
      <w:lvlText w:val="%3)"/>
      <w:lvlJc w:val="left"/>
      <w:pPr>
        <w:ind w:left="3436" w:hanging="180"/>
      </w:pPr>
      <w:rPr>
        <w:rFonts w:ascii="Palatino Linotype" w:hAnsi="Palatino Linotype" w:hint="default"/>
        <w:b w:val="0"/>
        <w:i w:val="0"/>
        <w:sz w:val="20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4" w15:restartNumberingAfterBreak="0">
    <w:nsid w:val="68B7067A"/>
    <w:multiLevelType w:val="multilevel"/>
    <w:tmpl w:val="68B7067A"/>
    <w:lvl w:ilvl="0">
      <w:start w:val="10"/>
      <w:numFmt w:val="decimal"/>
      <w:pStyle w:val="PunktowaniepoziomI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5" w15:restartNumberingAfterBreak="0">
    <w:nsid w:val="70537955"/>
    <w:multiLevelType w:val="multilevel"/>
    <w:tmpl w:val="D5DE5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Palatino Linotype" w:eastAsia="Times New Roman" w:hAnsi="Palatino Linotype" w:cs="AngsanaUPC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729209B6"/>
    <w:multiLevelType w:val="hybridMultilevel"/>
    <w:tmpl w:val="86060AA2"/>
    <w:name w:val="WW8Num312"/>
    <w:lvl w:ilvl="0" w:tplc="C57A75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047BC9"/>
    <w:multiLevelType w:val="multilevel"/>
    <w:tmpl w:val="655E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43E4C39"/>
    <w:multiLevelType w:val="multilevel"/>
    <w:tmpl w:val="35684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Palatino Linotype" w:eastAsia="Times New Roman" w:hAnsi="Palatino Linotype" w:cs="AngsanaUPC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75673042"/>
    <w:multiLevelType w:val="multilevel"/>
    <w:tmpl w:val="0E3C6428"/>
    <w:lvl w:ilvl="0">
      <w:start w:val="12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  <w:b w:val="0"/>
        <w:bCs/>
        <w:i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80" w15:restartNumberingAfterBreak="0">
    <w:nsid w:val="774B501F"/>
    <w:multiLevelType w:val="hybridMultilevel"/>
    <w:tmpl w:val="E36A0D3C"/>
    <w:lvl w:ilvl="0" w:tplc="338000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CA7946"/>
    <w:multiLevelType w:val="hybridMultilevel"/>
    <w:tmpl w:val="C1D4523E"/>
    <w:lvl w:ilvl="0" w:tplc="F9E0C4D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392010"/>
    <w:multiLevelType w:val="multilevel"/>
    <w:tmpl w:val="298AE692"/>
    <w:lvl w:ilvl="0">
      <w:start w:val="10"/>
      <w:numFmt w:val="upperRoman"/>
      <w:lvlText w:val="%1."/>
      <w:lvlJc w:val="left"/>
      <w:pPr>
        <w:ind w:left="720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7FBF2776"/>
    <w:multiLevelType w:val="multilevel"/>
    <w:tmpl w:val="8D823A54"/>
    <w:lvl w:ilvl="0">
      <w:start w:val="1"/>
      <w:numFmt w:val="lowerLetter"/>
      <w:lvlText w:val="%1)"/>
      <w:lvlJc w:val="left"/>
      <w:pPr>
        <w:ind w:left="1146" w:hanging="360"/>
      </w:pPr>
      <w:rPr>
        <w:rFonts w:ascii="Palatino Linotype" w:hAnsi="Palatino Linotype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7FF6610D"/>
    <w:multiLevelType w:val="hybridMultilevel"/>
    <w:tmpl w:val="9A809FAC"/>
    <w:lvl w:ilvl="0" w:tplc="36A48A3C">
      <w:start w:val="1"/>
      <w:numFmt w:val="decimal"/>
      <w:lvlText w:val="%1."/>
      <w:lvlJc w:val="left"/>
      <w:pPr>
        <w:ind w:left="662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5897231">
    <w:abstractNumId w:val="53"/>
  </w:num>
  <w:num w:numId="2" w16cid:durableId="39787057">
    <w:abstractNumId w:val="74"/>
  </w:num>
  <w:num w:numId="3" w16cid:durableId="520165574">
    <w:abstractNumId w:val="37"/>
  </w:num>
  <w:num w:numId="4" w16cid:durableId="2067409615">
    <w:abstractNumId w:val="36"/>
  </w:num>
  <w:num w:numId="5" w16cid:durableId="898590026">
    <w:abstractNumId w:val="48"/>
  </w:num>
  <w:num w:numId="6" w16cid:durableId="902135595">
    <w:abstractNumId w:val="62"/>
  </w:num>
  <w:num w:numId="7" w16cid:durableId="1294094845">
    <w:abstractNumId w:val="56"/>
  </w:num>
  <w:num w:numId="8" w16cid:durableId="1404372264">
    <w:abstractNumId w:val="83"/>
  </w:num>
  <w:num w:numId="9" w16cid:durableId="2143039325">
    <w:abstractNumId w:val="59"/>
  </w:num>
  <w:num w:numId="10" w16cid:durableId="1291013534">
    <w:abstractNumId w:val="34"/>
  </w:num>
  <w:num w:numId="11" w16cid:durableId="1036081076">
    <w:abstractNumId w:val="49"/>
  </w:num>
  <w:num w:numId="12" w16cid:durableId="336732975">
    <w:abstractNumId w:val="73"/>
  </w:num>
  <w:num w:numId="13" w16cid:durableId="459347814">
    <w:abstractNumId w:val="6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 w16cid:durableId="1338190500">
    <w:abstractNumId w:val="50"/>
  </w:num>
  <w:num w:numId="15" w16cid:durableId="1191800047">
    <w:abstractNumId w:val="77"/>
  </w:num>
  <w:num w:numId="16" w16cid:durableId="13970659">
    <w:abstractNumId w:val="55"/>
  </w:num>
  <w:num w:numId="17" w16cid:durableId="311836153">
    <w:abstractNumId w:val="84"/>
  </w:num>
  <w:num w:numId="18" w16cid:durableId="1065758488">
    <w:abstractNumId w:val="72"/>
  </w:num>
  <w:num w:numId="19" w16cid:durableId="561185404">
    <w:abstractNumId w:val="42"/>
  </w:num>
  <w:num w:numId="20" w16cid:durableId="50278082">
    <w:abstractNumId w:val="46"/>
  </w:num>
  <w:num w:numId="21" w16cid:durableId="1638299955">
    <w:abstractNumId w:val="47"/>
  </w:num>
  <w:num w:numId="22" w16cid:durableId="752511211">
    <w:abstractNumId w:val="67"/>
  </w:num>
  <w:num w:numId="23" w16cid:durableId="497961399">
    <w:abstractNumId w:val="15"/>
  </w:num>
  <w:num w:numId="24" w16cid:durableId="534462328">
    <w:abstractNumId w:val="44"/>
  </w:num>
  <w:num w:numId="25" w16cid:durableId="1428623755">
    <w:abstractNumId w:val="81"/>
  </w:num>
  <w:num w:numId="26" w16cid:durableId="1742019159">
    <w:abstractNumId w:val="58"/>
  </w:num>
  <w:num w:numId="27" w16cid:durableId="411199941">
    <w:abstractNumId w:val="45"/>
  </w:num>
  <w:num w:numId="28" w16cid:durableId="986931669">
    <w:abstractNumId w:val="82"/>
  </w:num>
  <w:num w:numId="29" w16cid:durableId="204412488">
    <w:abstractNumId w:val="68"/>
  </w:num>
  <w:num w:numId="30" w16cid:durableId="845553862">
    <w:abstractNumId w:val="65"/>
  </w:num>
  <w:num w:numId="31" w16cid:durableId="1970552387">
    <w:abstractNumId w:val="69"/>
  </w:num>
  <w:num w:numId="32" w16cid:durableId="838159231">
    <w:abstractNumId w:val="54"/>
  </w:num>
  <w:num w:numId="33" w16cid:durableId="718212524">
    <w:abstractNumId w:val="64"/>
  </w:num>
  <w:num w:numId="34" w16cid:durableId="925964131">
    <w:abstractNumId w:val="52"/>
  </w:num>
  <w:num w:numId="35" w16cid:durableId="1027290426">
    <w:abstractNumId w:val="43"/>
  </w:num>
  <w:num w:numId="36" w16cid:durableId="996104363">
    <w:abstractNumId w:val="38"/>
  </w:num>
  <w:num w:numId="37" w16cid:durableId="2112817141">
    <w:abstractNumId w:val="61"/>
  </w:num>
  <w:num w:numId="38" w16cid:durableId="466630966">
    <w:abstractNumId w:val="63"/>
  </w:num>
  <w:num w:numId="39" w16cid:durableId="138889980">
    <w:abstractNumId w:val="79"/>
  </w:num>
  <w:num w:numId="40" w16cid:durableId="422648480">
    <w:abstractNumId w:val="71"/>
  </w:num>
  <w:num w:numId="41" w16cid:durableId="945311959">
    <w:abstractNumId w:val="32"/>
  </w:num>
  <w:num w:numId="42" w16cid:durableId="65109699">
    <w:abstractNumId w:val="35"/>
  </w:num>
  <w:num w:numId="43" w16cid:durableId="694422634">
    <w:abstractNumId w:val="17"/>
  </w:num>
  <w:num w:numId="44" w16cid:durableId="1087775463">
    <w:abstractNumId w:val="33"/>
  </w:num>
  <w:num w:numId="45" w16cid:durableId="756292759">
    <w:abstractNumId w:val="75"/>
  </w:num>
  <w:num w:numId="46" w16cid:durableId="2034845471">
    <w:abstractNumId w:val="40"/>
  </w:num>
  <w:num w:numId="47" w16cid:durableId="2125807035">
    <w:abstractNumId w:val="78"/>
  </w:num>
  <w:num w:numId="48" w16cid:durableId="895623295">
    <w:abstractNumId w:val="70"/>
  </w:num>
  <w:num w:numId="49" w16cid:durableId="1490242980">
    <w:abstractNumId w:val="80"/>
  </w:num>
  <w:num w:numId="50" w16cid:durableId="1268002886">
    <w:abstractNumId w:val="51"/>
  </w:num>
  <w:num w:numId="51" w16cid:durableId="1735153036">
    <w:abstractNumId w:val="41"/>
  </w:num>
  <w:num w:numId="52" w16cid:durableId="253251333">
    <w:abstractNumId w:val="6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FB"/>
    <w:rsid w:val="0000045D"/>
    <w:rsid w:val="00000DF2"/>
    <w:rsid w:val="000010B2"/>
    <w:rsid w:val="00001E0C"/>
    <w:rsid w:val="00002545"/>
    <w:rsid w:val="00002CAF"/>
    <w:rsid w:val="00002FCE"/>
    <w:rsid w:val="000032DB"/>
    <w:rsid w:val="0000362C"/>
    <w:rsid w:val="00003754"/>
    <w:rsid w:val="0000380F"/>
    <w:rsid w:val="00003C0C"/>
    <w:rsid w:val="00003F52"/>
    <w:rsid w:val="0000404E"/>
    <w:rsid w:val="00004BCA"/>
    <w:rsid w:val="000055BC"/>
    <w:rsid w:val="000059A6"/>
    <w:rsid w:val="00006115"/>
    <w:rsid w:val="00006D8B"/>
    <w:rsid w:val="00006FA7"/>
    <w:rsid w:val="00007131"/>
    <w:rsid w:val="0000728D"/>
    <w:rsid w:val="00007511"/>
    <w:rsid w:val="00007545"/>
    <w:rsid w:val="00007B01"/>
    <w:rsid w:val="00007D17"/>
    <w:rsid w:val="00007D47"/>
    <w:rsid w:val="0001006F"/>
    <w:rsid w:val="00010837"/>
    <w:rsid w:val="000108CD"/>
    <w:rsid w:val="00010C2D"/>
    <w:rsid w:val="00010FA7"/>
    <w:rsid w:val="0001107D"/>
    <w:rsid w:val="000110FC"/>
    <w:rsid w:val="000111E0"/>
    <w:rsid w:val="00011BC9"/>
    <w:rsid w:val="00011DAA"/>
    <w:rsid w:val="00011DE1"/>
    <w:rsid w:val="00011FAC"/>
    <w:rsid w:val="000121A9"/>
    <w:rsid w:val="000124B4"/>
    <w:rsid w:val="00012B4B"/>
    <w:rsid w:val="00012B81"/>
    <w:rsid w:val="00012EE4"/>
    <w:rsid w:val="0001433D"/>
    <w:rsid w:val="000144D3"/>
    <w:rsid w:val="00014B1F"/>
    <w:rsid w:val="0001557C"/>
    <w:rsid w:val="00015966"/>
    <w:rsid w:val="00016056"/>
    <w:rsid w:val="000160CF"/>
    <w:rsid w:val="00016103"/>
    <w:rsid w:val="00016370"/>
    <w:rsid w:val="00016384"/>
    <w:rsid w:val="0001683B"/>
    <w:rsid w:val="0001691E"/>
    <w:rsid w:val="000169CB"/>
    <w:rsid w:val="00016A88"/>
    <w:rsid w:val="00016E5B"/>
    <w:rsid w:val="00016FF4"/>
    <w:rsid w:val="00017467"/>
    <w:rsid w:val="00017980"/>
    <w:rsid w:val="00017DB6"/>
    <w:rsid w:val="00017EAA"/>
    <w:rsid w:val="000203CF"/>
    <w:rsid w:val="000211DD"/>
    <w:rsid w:val="000214A1"/>
    <w:rsid w:val="000220C7"/>
    <w:rsid w:val="0002293A"/>
    <w:rsid w:val="00022BF4"/>
    <w:rsid w:val="00022D62"/>
    <w:rsid w:val="00022E6E"/>
    <w:rsid w:val="000237DD"/>
    <w:rsid w:val="00023F6E"/>
    <w:rsid w:val="0002465C"/>
    <w:rsid w:val="00024BA1"/>
    <w:rsid w:val="00024C47"/>
    <w:rsid w:val="0002538A"/>
    <w:rsid w:val="00026187"/>
    <w:rsid w:val="000261E1"/>
    <w:rsid w:val="000264C3"/>
    <w:rsid w:val="00026856"/>
    <w:rsid w:val="00026999"/>
    <w:rsid w:val="00026AEC"/>
    <w:rsid w:val="00026E5F"/>
    <w:rsid w:val="00026F3E"/>
    <w:rsid w:val="00026FDC"/>
    <w:rsid w:val="00027B84"/>
    <w:rsid w:val="00027E75"/>
    <w:rsid w:val="00027FD5"/>
    <w:rsid w:val="00027FF9"/>
    <w:rsid w:val="0003018F"/>
    <w:rsid w:val="000304E0"/>
    <w:rsid w:val="000304FF"/>
    <w:rsid w:val="0003101B"/>
    <w:rsid w:val="0003144A"/>
    <w:rsid w:val="0003169D"/>
    <w:rsid w:val="00031BD5"/>
    <w:rsid w:val="0003299A"/>
    <w:rsid w:val="00032AC0"/>
    <w:rsid w:val="00033974"/>
    <w:rsid w:val="0003460C"/>
    <w:rsid w:val="00034923"/>
    <w:rsid w:val="00034E3E"/>
    <w:rsid w:val="000351A8"/>
    <w:rsid w:val="0003585A"/>
    <w:rsid w:val="00035E10"/>
    <w:rsid w:val="00035F98"/>
    <w:rsid w:val="0003698B"/>
    <w:rsid w:val="0003702B"/>
    <w:rsid w:val="00037149"/>
    <w:rsid w:val="00040037"/>
    <w:rsid w:val="00040155"/>
    <w:rsid w:val="000401B0"/>
    <w:rsid w:val="00040615"/>
    <w:rsid w:val="000409F1"/>
    <w:rsid w:val="00041AD3"/>
    <w:rsid w:val="00041C54"/>
    <w:rsid w:val="00041CE7"/>
    <w:rsid w:val="00041E1F"/>
    <w:rsid w:val="0004216F"/>
    <w:rsid w:val="000421D9"/>
    <w:rsid w:val="0004331C"/>
    <w:rsid w:val="00043532"/>
    <w:rsid w:val="00043D7E"/>
    <w:rsid w:val="00043EEF"/>
    <w:rsid w:val="000444D7"/>
    <w:rsid w:val="0004452F"/>
    <w:rsid w:val="000448BE"/>
    <w:rsid w:val="00044B21"/>
    <w:rsid w:val="00044B70"/>
    <w:rsid w:val="00044C33"/>
    <w:rsid w:val="00044D8C"/>
    <w:rsid w:val="000450C6"/>
    <w:rsid w:val="000457C1"/>
    <w:rsid w:val="00045A55"/>
    <w:rsid w:val="00045FFA"/>
    <w:rsid w:val="00046292"/>
    <w:rsid w:val="0004648F"/>
    <w:rsid w:val="0004669D"/>
    <w:rsid w:val="000466D5"/>
    <w:rsid w:val="00046B25"/>
    <w:rsid w:val="00047F51"/>
    <w:rsid w:val="00050011"/>
    <w:rsid w:val="00050072"/>
    <w:rsid w:val="000506B8"/>
    <w:rsid w:val="000507D5"/>
    <w:rsid w:val="00050D6C"/>
    <w:rsid w:val="000515C9"/>
    <w:rsid w:val="000518CC"/>
    <w:rsid w:val="00051F4D"/>
    <w:rsid w:val="000524D6"/>
    <w:rsid w:val="00052CB3"/>
    <w:rsid w:val="00052FEA"/>
    <w:rsid w:val="0005326A"/>
    <w:rsid w:val="00053475"/>
    <w:rsid w:val="000534B9"/>
    <w:rsid w:val="00053DC5"/>
    <w:rsid w:val="000542E9"/>
    <w:rsid w:val="000543FD"/>
    <w:rsid w:val="00054B41"/>
    <w:rsid w:val="00054B9E"/>
    <w:rsid w:val="00054BEB"/>
    <w:rsid w:val="00055191"/>
    <w:rsid w:val="0005522D"/>
    <w:rsid w:val="000555CA"/>
    <w:rsid w:val="00055C8E"/>
    <w:rsid w:val="00055E80"/>
    <w:rsid w:val="000566AA"/>
    <w:rsid w:val="00056D9C"/>
    <w:rsid w:val="00057244"/>
    <w:rsid w:val="00057DEE"/>
    <w:rsid w:val="00057F04"/>
    <w:rsid w:val="0006009D"/>
    <w:rsid w:val="00060ACF"/>
    <w:rsid w:val="00061190"/>
    <w:rsid w:val="00061779"/>
    <w:rsid w:val="00062042"/>
    <w:rsid w:val="00062300"/>
    <w:rsid w:val="000623CF"/>
    <w:rsid w:val="00062904"/>
    <w:rsid w:val="00063851"/>
    <w:rsid w:val="00063895"/>
    <w:rsid w:val="00063E7C"/>
    <w:rsid w:val="00063FAE"/>
    <w:rsid w:val="000652AD"/>
    <w:rsid w:val="00065501"/>
    <w:rsid w:val="00065534"/>
    <w:rsid w:val="000656DD"/>
    <w:rsid w:val="000657EA"/>
    <w:rsid w:val="00066002"/>
    <w:rsid w:val="00066FD0"/>
    <w:rsid w:val="00067313"/>
    <w:rsid w:val="00067707"/>
    <w:rsid w:val="0006777E"/>
    <w:rsid w:val="0007005C"/>
    <w:rsid w:val="0007017D"/>
    <w:rsid w:val="0007020A"/>
    <w:rsid w:val="000705DF"/>
    <w:rsid w:val="00071175"/>
    <w:rsid w:val="000714CC"/>
    <w:rsid w:val="000716AF"/>
    <w:rsid w:val="0007206B"/>
    <w:rsid w:val="0007209A"/>
    <w:rsid w:val="0007237B"/>
    <w:rsid w:val="00072A38"/>
    <w:rsid w:val="00072AD5"/>
    <w:rsid w:val="00072E3B"/>
    <w:rsid w:val="000732A6"/>
    <w:rsid w:val="000735F8"/>
    <w:rsid w:val="00073FB5"/>
    <w:rsid w:val="0007404F"/>
    <w:rsid w:val="00074328"/>
    <w:rsid w:val="0007434F"/>
    <w:rsid w:val="000744BD"/>
    <w:rsid w:val="00074599"/>
    <w:rsid w:val="00074E45"/>
    <w:rsid w:val="000751CD"/>
    <w:rsid w:val="0007572A"/>
    <w:rsid w:val="000757D8"/>
    <w:rsid w:val="0007615C"/>
    <w:rsid w:val="00076996"/>
    <w:rsid w:val="00076A0F"/>
    <w:rsid w:val="00076BDF"/>
    <w:rsid w:val="000776D7"/>
    <w:rsid w:val="000778DD"/>
    <w:rsid w:val="00080403"/>
    <w:rsid w:val="000809C9"/>
    <w:rsid w:val="00080F2B"/>
    <w:rsid w:val="000813C8"/>
    <w:rsid w:val="00081742"/>
    <w:rsid w:val="000817C1"/>
    <w:rsid w:val="000827A9"/>
    <w:rsid w:val="00082AF4"/>
    <w:rsid w:val="00082D28"/>
    <w:rsid w:val="0008380C"/>
    <w:rsid w:val="00083FCA"/>
    <w:rsid w:val="00084CEE"/>
    <w:rsid w:val="00084D8F"/>
    <w:rsid w:val="00085001"/>
    <w:rsid w:val="000852DE"/>
    <w:rsid w:val="0008561B"/>
    <w:rsid w:val="000871B9"/>
    <w:rsid w:val="00087E7A"/>
    <w:rsid w:val="00090287"/>
    <w:rsid w:val="000906EC"/>
    <w:rsid w:val="000909E7"/>
    <w:rsid w:val="00090A61"/>
    <w:rsid w:val="00090A78"/>
    <w:rsid w:val="00090D25"/>
    <w:rsid w:val="00090E2C"/>
    <w:rsid w:val="00090F66"/>
    <w:rsid w:val="00090F95"/>
    <w:rsid w:val="00091A45"/>
    <w:rsid w:val="00091FBC"/>
    <w:rsid w:val="000925A4"/>
    <w:rsid w:val="00092A10"/>
    <w:rsid w:val="00092DF0"/>
    <w:rsid w:val="00092E9A"/>
    <w:rsid w:val="000931C5"/>
    <w:rsid w:val="000937F1"/>
    <w:rsid w:val="00093B5E"/>
    <w:rsid w:val="00093F23"/>
    <w:rsid w:val="0009491B"/>
    <w:rsid w:val="00095259"/>
    <w:rsid w:val="000955BE"/>
    <w:rsid w:val="00095762"/>
    <w:rsid w:val="00095872"/>
    <w:rsid w:val="00095C01"/>
    <w:rsid w:val="00095C98"/>
    <w:rsid w:val="000960A0"/>
    <w:rsid w:val="000961CC"/>
    <w:rsid w:val="000964F8"/>
    <w:rsid w:val="0009659C"/>
    <w:rsid w:val="00096DE6"/>
    <w:rsid w:val="00096ED8"/>
    <w:rsid w:val="000970EC"/>
    <w:rsid w:val="0009713E"/>
    <w:rsid w:val="00097269"/>
    <w:rsid w:val="00097319"/>
    <w:rsid w:val="00097732"/>
    <w:rsid w:val="000A0032"/>
    <w:rsid w:val="000A0341"/>
    <w:rsid w:val="000A0486"/>
    <w:rsid w:val="000A04D8"/>
    <w:rsid w:val="000A0D7C"/>
    <w:rsid w:val="000A143A"/>
    <w:rsid w:val="000A1BAF"/>
    <w:rsid w:val="000A205A"/>
    <w:rsid w:val="000A2A82"/>
    <w:rsid w:val="000A2AE5"/>
    <w:rsid w:val="000A2D52"/>
    <w:rsid w:val="000A35B6"/>
    <w:rsid w:val="000A36A9"/>
    <w:rsid w:val="000A3F5D"/>
    <w:rsid w:val="000A3F8B"/>
    <w:rsid w:val="000A406F"/>
    <w:rsid w:val="000A40F9"/>
    <w:rsid w:val="000A4874"/>
    <w:rsid w:val="000A4B48"/>
    <w:rsid w:val="000A53D6"/>
    <w:rsid w:val="000A55B1"/>
    <w:rsid w:val="000A5690"/>
    <w:rsid w:val="000A592A"/>
    <w:rsid w:val="000A5C34"/>
    <w:rsid w:val="000A62A3"/>
    <w:rsid w:val="000A65FE"/>
    <w:rsid w:val="000A6932"/>
    <w:rsid w:val="000A7184"/>
    <w:rsid w:val="000A7403"/>
    <w:rsid w:val="000A76F7"/>
    <w:rsid w:val="000A7CE4"/>
    <w:rsid w:val="000B0188"/>
    <w:rsid w:val="000B01AA"/>
    <w:rsid w:val="000B1320"/>
    <w:rsid w:val="000B1A44"/>
    <w:rsid w:val="000B222B"/>
    <w:rsid w:val="000B22AD"/>
    <w:rsid w:val="000B23A8"/>
    <w:rsid w:val="000B24AF"/>
    <w:rsid w:val="000B2D5D"/>
    <w:rsid w:val="000B322E"/>
    <w:rsid w:val="000B33BC"/>
    <w:rsid w:val="000B35B2"/>
    <w:rsid w:val="000B3613"/>
    <w:rsid w:val="000B37A9"/>
    <w:rsid w:val="000B37B1"/>
    <w:rsid w:val="000B4040"/>
    <w:rsid w:val="000B4401"/>
    <w:rsid w:val="000B48B7"/>
    <w:rsid w:val="000B4C29"/>
    <w:rsid w:val="000B4CE5"/>
    <w:rsid w:val="000B4EEF"/>
    <w:rsid w:val="000B5400"/>
    <w:rsid w:val="000B5468"/>
    <w:rsid w:val="000B571B"/>
    <w:rsid w:val="000B5A09"/>
    <w:rsid w:val="000B5F8A"/>
    <w:rsid w:val="000B63A4"/>
    <w:rsid w:val="000B6585"/>
    <w:rsid w:val="000B69DF"/>
    <w:rsid w:val="000B6B60"/>
    <w:rsid w:val="000B7763"/>
    <w:rsid w:val="000C0198"/>
    <w:rsid w:val="000C1055"/>
    <w:rsid w:val="000C142E"/>
    <w:rsid w:val="000C144A"/>
    <w:rsid w:val="000C15B1"/>
    <w:rsid w:val="000C2644"/>
    <w:rsid w:val="000C274C"/>
    <w:rsid w:val="000C280B"/>
    <w:rsid w:val="000C2BA0"/>
    <w:rsid w:val="000C2DB4"/>
    <w:rsid w:val="000C3CCD"/>
    <w:rsid w:val="000C3E59"/>
    <w:rsid w:val="000C428F"/>
    <w:rsid w:val="000C4917"/>
    <w:rsid w:val="000C4C46"/>
    <w:rsid w:val="000C4D24"/>
    <w:rsid w:val="000C50F9"/>
    <w:rsid w:val="000C534E"/>
    <w:rsid w:val="000C58D5"/>
    <w:rsid w:val="000C6240"/>
    <w:rsid w:val="000C670D"/>
    <w:rsid w:val="000C68A7"/>
    <w:rsid w:val="000C68AB"/>
    <w:rsid w:val="000C69B1"/>
    <w:rsid w:val="000C6AF9"/>
    <w:rsid w:val="000C6BF7"/>
    <w:rsid w:val="000C7A5F"/>
    <w:rsid w:val="000C7C74"/>
    <w:rsid w:val="000C7CD9"/>
    <w:rsid w:val="000D007E"/>
    <w:rsid w:val="000D077D"/>
    <w:rsid w:val="000D0BBF"/>
    <w:rsid w:val="000D1291"/>
    <w:rsid w:val="000D171F"/>
    <w:rsid w:val="000D1A7A"/>
    <w:rsid w:val="000D1D51"/>
    <w:rsid w:val="000D1E64"/>
    <w:rsid w:val="000D1EDD"/>
    <w:rsid w:val="000D2198"/>
    <w:rsid w:val="000D2476"/>
    <w:rsid w:val="000D298C"/>
    <w:rsid w:val="000D30F2"/>
    <w:rsid w:val="000D3206"/>
    <w:rsid w:val="000D3A75"/>
    <w:rsid w:val="000D3B62"/>
    <w:rsid w:val="000D3CA6"/>
    <w:rsid w:val="000D43B3"/>
    <w:rsid w:val="000D4414"/>
    <w:rsid w:val="000D4A0C"/>
    <w:rsid w:val="000D5CF3"/>
    <w:rsid w:val="000D5D35"/>
    <w:rsid w:val="000D6113"/>
    <w:rsid w:val="000D6448"/>
    <w:rsid w:val="000D6924"/>
    <w:rsid w:val="000D7150"/>
    <w:rsid w:val="000D7177"/>
    <w:rsid w:val="000D7A84"/>
    <w:rsid w:val="000D7FEB"/>
    <w:rsid w:val="000E05DA"/>
    <w:rsid w:val="000E0980"/>
    <w:rsid w:val="000E0C90"/>
    <w:rsid w:val="000E0D97"/>
    <w:rsid w:val="000E2135"/>
    <w:rsid w:val="000E26CF"/>
    <w:rsid w:val="000E372D"/>
    <w:rsid w:val="000E3928"/>
    <w:rsid w:val="000E4DA4"/>
    <w:rsid w:val="000E5003"/>
    <w:rsid w:val="000E55AD"/>
    <w:rsid w:val="000E55C0"/>
    <w:rsid w:val="000E59AA"/>
    <w:rsid w:val="000E6357"/>
    <w:rsid w:val="000E6557"/>
    <w:rsid w:val="000E65D6"/>
    <w:rsid w:val="000E661A"/>
    <w:rsid w:val="000E6641"/>
    <w:rsid w:val="000E6D01"/>
    <w:rsid w:val="000E6EB5"/>
    <w:rsid w:val="000E748A"/>
    <w:rsid w:val="000F0064"/>
    <w:rsid w:val="000F0098"/>
    <w:rsid w:val="000F072A"/>
    <w:rsid w:val="000F0765"/>
    <w:rsid w:val="000F1478"/>
    <w:rsid w:val="000F1FF0"/>
    <w:rsid w:val="000F2ABA"/>
    <w:rsid w:val="000F2DB7"/>
    <w:rsid w:val="000F2E54"/>
    <w:rsid w:val="000F3264"/>
    <w:rsid w:val="000F3705"/>
    <w:rsid w:val="000F374B"/>
    <w:rsid w:val="000F3E4C"/>
    <w:rsid w:val="000F412F"/>
    <w:rsid w:val="000F4B7E"/>
    <w:rsid w:val="000F4C5E"/>
    <w:rsid w:val="000F4D33"/>
    <w:rsid w:val="000F554A"/>
    <w:rsid w:val="000F582F"/>
    <w:rsid w:val="000F6BD5"/>
    <w:rsid w:val="000F70EE"/>
    <w:rsid w:val="000F7553"/>
    <w:rsid w:val="000F78EB"/>
    <w:rsid w:val="00100214"/>
    <w:rsid w:val="00100249"/>
    <w:rsid w:val="00100477"/>
    <w:rsid w:val="001005DD"/>
    <w:rsid w:val="00101006"/>
    <w:rsid w:val="001011F6"/>
    <w:rsid w:val="00102429"/>
    <w:rsid w:val="001025BF"/>
    <w:rsid w:val="00102645"/>
    <w:rsid w:val="00102678"/>
    <w:rsid w:val="0010288B"/>
    <w:rsid w:val="00102E3B"/>
    <w:rsid w:val="00102F5C"/>
    <w:rsid w:val="00103662"/>
    <w:rsid w:val="00103D97"/>
    <w:rsid w:val="00103E60"/>
    <w:rsid w:val="0010478F"/>
    <w:rsid w:val="001047B8"/>
    <w:rsid w:val="00104C9B"/>
    <w:rsid w:val="00104FD5"/>
    <w:rsid w:val="00105295"/>
    <w:rsid w:val="00105A1E"/>
    <w:rsid w:val="00105C65"/>
    <w:rsid w:val="001062AB"/>
    <w:rsid w:val="001062E7"/>
    <w:rsid w:val="00106451"/>
    <w:rsid w:val="001064C2"/>
    <w:rsid w:val="00106FFA"/>
    <w:rsid w:val="00107015"/>
    <w:rsid w:val="001100A8"/>
    <w:rsid w:val="00111551"/>
    <w:rsid w:val="00111590"/>
    <w:rsid w:val="001126C1"/>
    <w:rsid w:val="001126F7"/>
    <w:rsid w:val="0011297F"/>
    <w:rsid w:val="001135F9"/>
    <w:rsid w:val="001137EF"/>
    <w:rsid w:val="00113D87"/>
    <w:rsid w:val="00113F17"/>
    <w:rsid w:val="001147EF"/>
    <w:rsid w:val="00114885"/>
    <w:rsid w:val="00114E93"/>
    <w:rsid w:val="00114EAA"/>
    <w:rsid w:val="00115EA0"/>
    <w:rsid w:val="001162B1"/>
    <w:rsid w:val="0011690D"/>
    <w:rsid w:val="00117067"/>
    <w:rsid w:val="00117165"/>
    <w:rsid w:val="0011752C"/>
    <w:rsid w:val="0011756E"/>
    <w:rsid w:val="001178EB"/>
    <w:rsid w:val="00117911"/>
    <w:rsid w:val="00117C06"/>
    <w:rsid w:val="00120255"/>
    <w:rsid w:val="00120D52"/>
    <w:rsid w:val="00120E30"/>
    <w:rsid w:val="00120FD0"/>
    <w:rsid w:val="001214A6"/>
    <w:rsid w:val="00121688"/>
    <w:rsid w:val="00121BFB"/>
    <w:rsid w:val="00122242"/>
    <w:rsid w:val="00122363"/>
    <w:rsid w:val="00122F26"/>
    <w:rsid w:val="00124A98"/>
    <w:rsid w:val="00125023"/>
    <w:rsid w:val="0012506F"/>
    <w:rsid w:val="00125475"/>
    <w:rsid w:val="00125F12"/>
    <w:rsid w:val="0012637E"/>
    <w:rsid w:val="00126452"/>
    <w:rsid w:val="0012661B"/>
    <w:rsid w:val="00126AD6"/>
    <w:rsid w:val="00126BF4"/>
    <w:rsid w:val="001279AC"/>
    <w:rsid w:val="001303E7"/>
    <w:rsid w:val="00131490"/>
    <w:rsid w:val="00131831"/>
    <w:rsid w:val="00131961"/>
    <w:rsid w:val="00133036"/>
    <w:rsid w:val="0013322C"/>
    <w:rsid w:val="001338E0"/>
    <w:rsid w:val="00133D81"/>
    <w:rsid w:val="00133EF2"/>
    <w:rsid w:val="0013404B"/>
    <w:rsid w:val="0013431E"/>
    <w:rsid w:val="0013470F"/>
    <w:rsid w:val="001349F0"/>
    <w:rsid w:val="00134ACF"/>
    <w:rsid w:val="00134D63"/>
    <w:rsid w:val="00134F00"/>
    <w:rsid w:val="0013530A"/>
    <w:rsid w:val="00135B5A"/>
    <w:rsid w:val="001360E4"/>
    <w:rsid w:val="00136414"/>
    <w:rsid w:val="001366E2"/>
    <w:rsid w:val="0013670E"/>
    <w:rsid w:val="00136DF7"/>
    <w:rsid w:val="00137B21"/>
    <w:rsid w:val="00137EED"/>
    <w:rsid w:val="00141293"/>
    <w:rsid w:val="00141424"/>
    <w:rsid w:val="00142277"/>
    <w:rsid w:val="0014286A"/>
    <w:rsid w:val="00142CC4"/>
    <w:rsid w:val="00142D02"/>
    <w:rsid w:val="00142D5E"/>
    <w:rsid w:val="00143915"/>
    <w:rsid w:val="00143D0A"/>
    <w:rsid w:val="0014406C"/>
    <w:rsid w:val="001442A7"/>
    <w:rsid w:val="00144346"/>
    <w:rsid w:val="00144413"/>
    <w:rsid w:val="001445E3"/>
    <w:rsid w:val="00144619"/>
    <w:rsid w:val="00144AB7"/>
    <w:rsid w:val="0014564E"/>
    <w:rsid w:val="00145A42"/>
    <w:rsid w:val="00146589"/>
    <w:rsid w:val="00146A98"/>
    <w:rsid w:val="00146B04"/>
    <w:rsid w:val="00147413"/>
    <w:rsid w:val="00147BBF"/>
    <w:rsid w:val="00147C56"/>
    <w:rsid w:val="0015004B"/>
    <w:rsid w:val="00150354"/>
    <w:rsid w:val="00150564"/>
    <w:rsid w:val="001508A4"/>
    <w:rsid w:val="00150E8A"/>
    <w:rsid w:val="00150F79"/>
    <w:rsid w:val="00151321"/>
    <w:rsid w:val="00151AD7"/>
    <w:rsid w:val="00151B9C"/>
    <w:rsid w:val="00151E58"/>
    <w:rsid w:val="00151FF0"/>
    <w:rsid w:val="001521FB"/>
    <w:rsid w:val="00152BA6"/>
    <w:rsid w:val="00152D5E"/>
    <w:rsid w:val="00152D97"/>
    <w:rsid w:val="00152F51"/>
    <w:rsid w:val="00153182"/>
    <w:rsid w:val="001532A4"/>
    <w:rsid w:val="001532D9"/>
    <w:rsid w:val="00153760"/>
    <w:rsid w:val="00153FB5"/>
    <w:rsid w:val="001542FE"/>
    <w:rsid w:val="00154875"/>
    <w:rsid w:val="001548DB"/>
    <w:rsid w:val="00154AA7"/>
    <w:rsid w:val="00155591"/>
    <w:rsid w:val="0015571D"/>
    <w:rsid w:val="00156164"/>
    <w:rsid w:val="001561E1"/>
    <w:rsid w:val="0015636D"/>
    <w:rsid w:val="001563E2"/>
    <w:rsid w:val="00156652"/>
    <w:rsid w:val="00156C4C"/>
    <w:rsid w:val="00157030"/>
    <w:rsid w:val="0015756F"/>
    <w:rsid w:val="001600C6"/>
    <w:rsid w:val="00160108"/>
    <w:rsid w:val="001601A6"/>
    <w:rsid w:val="00160390"/>
    <w:rsid w:val="001607B0"/>
    <w:rsid w:val="001609C5"/>
    <w:rsid w:val="00160BD9"/>
    <w:rsid w:val="00160C57"/>
    <w:rsid w:val="00160CCE"/>
    <w:rsid w:val="001610A7"/>
    <w:rsid w:val="00161D62"/>
    <w:rsid w:val="001620BA"/>
    <w:rsid w:val="001620C0"/>
    <w:rsid w:val="0016273B"/>
    <w:rsid w:val="00162952"/>
    <w:rsid w:val="00162ACD"/>
    <w:rsid w:val="00162B8B"/>
    <w:rsid w:val="00162D41"/>
    <w:rsid w:val="00162F1D"/>
    <w:rsid w:val="00162FC5"/>
    <w:rsid w:val="00163C66"/>
    <w:rsid w:val="00163E61"/>
    <w:rsid w:val="0016474B"/>
    <w:rsid w:val="00164E26"/>
    <w:rsid w:val="00164F24"/>
    <w:rsid w:val="001657B3"/>
    <w:rsid w:val="00166102"/>
    <w:rsid w:val="00166334"/>
    <w:rsid w:val="00166D14"/>
    <w:rsid w:val="00166FE0"/>
    <w:rsid w:val="0016700D"/>
    <w:rsid w:val="0016782B"/>
    <w:rsid w:val="001679E0"/>
    <w:rsid w:val="00167A99"/>
    <w:rsid w:val="00167FC5"/>
    <w:rsid w:val="001702AD"/>
    <w:rsid w:val="001705DB"/>
    <w:rsid w:val="00170908"/>
    <w:rsid w:val="00170D96"/>
    <w:rsid w:val="00171241"/>
    <w:rsid w:val="001716D3"/>
    <w:rsid w:val="00171718"/>
    <w:rsid w:val="0017180D"/>
    <w:rsid w:val="00171907"/>
    <w:rsid w:val="00171DBF"/>
    <w:rsid w:val="001721A7"/>
    <w:rsid w:val="0017238E"/>
    <w:rsid w:val="001727B9"/>
    <w:rsid w:val="00172861"/>
    <w:rsid w:val="001729CC"/>
    <w:rsid w:val="00172C94"/>
    <w:rsid w:val="001736B5"/>
    <w:rsid w:val="00173760"/>
    <w:rsid w:val="00173800"/>
    <w:rsid w:val="001741F7"/>
    <w:rsid w:val="0017455D"/>
    <w:rsid w:val="001748F4"/>
    <w:rsid w:val="001750B2"/>
    <w:rsid w:val="00175329"/>
    <w:rsid w:val="00175D84"/>
    <w:rsid w:val="001764B2"/>
    <w:rsid w:val="0017652A"/>
    <w:rsid w:val="00176909"/>
    <w:rsid w:val="00177491"/>
    <w:rsid w:val="00177965"/>
    <w:rsid w:val="001779B9"/>
    <w:rsid w:val="001779BA"/>
    <w:rsid w:val="00177B63"/>
    <w:rsid w:val="00180624"/>
    <w:rsid w:val="00180648"/>
    <w:rsid w:val="00180705"/>
    <w:rsid w:val="00180868"/>
    <w:rsid w:val="00180A4B"/>
    <w:rsid w:val="0018118B"/>
    <w:rsid w:val="001811A9"/>
    <w:rsid w:val="00181335"/>
    <w:rsid w:val="00181C0A"/>
    <w:rsid w:val="00181E0F"/>
    <w:rsid w:val="00182893"/>
    <w:rsid w:val="00182DD3"/>
    <w:rsid w:val="00182F9B"/>
    <w:rsid w:val="00183959"/>
    <w:rsid w:val="0018398A"/>
    <w:rsid w:val="00183A68"/>
    <w:rsid w:val="00183ABE"/>
    <w:rsid w:val="00183AD1"/>
    <w:rsid w:val="00183B62"/>
    <w:rsid w:val="00183C0D"/>
    <w:rsid w:val="00183FF6"/>
    <w:rsid w:val="00184BC5"/>
    <w:rsid w:val="001850D5"/>
    <w:rsid w:val="00185B71"/>
    <w:rsid w:val="00185BA4"/>
    <w:rsid w:val="00185F40"/>
    <w:rsid w:val="0018642E"/>
    <w:rsid w:val="001865EE"/>
    <w:rsid w:val="00187022"/>
    <w:rsid w:val="00187254"/>
    <w:rsid w:val="0019076A"/>
    <w:rsid w:val="00190D35"/>
    <w:rsid w:val="001911A6"/>
    <w:rsid w:val="001911F8"/>
    <w:rsid w:val="001915F4"/>
    <w:rsid w:val="0019170C"/>
    <w:rsid w:val="00191F25"/>
    <w:rsid w:val="001920BC"/>
    <w:rsid w:val="00192373"/>
    <w:rsid w:val="00192420"/>
    <w:rsid w:val="001930B4"/>
    <w:rsid w:val="0019329D"/>
    <w:rsid w:val="00193353"/>
    <w:rsid w:val="00193CBF"/>
    <w:rsid w:val="00194754"/>
    <w:rsid w:val="00194D3E"/>
    <w:rsid w:val="00194DAE"/>
    <w:rsid w:val="00194DF4"/>
    <w:rsid w:val="00194F41"/>
    <w:rsid w:val="00194F9B"/>
    <w:rsid w:val="001952AB"/>
    <w:rsid w:val="00195F3B"/>
    <w:rsid w:val="001964B1"/>
    <w:rsid w:val="00196D92"/>
    <w:rsid w:val="00197C34"/>
    <w:rsid w:val="001A03E8"/>
    <w:rsid w:val="001A07FF"/>
    <w:rsid w:val="001A0C43"/>
    <w:rsid w:val="001A1A12"/>
    <w:rsid w:val="001A1A29"/>
    <w:rsid w:val="001A1A6E"/>
    <w:rsid w:val="001A1FB1"/>
    <w:rsid w:val="001A2290"/>
    <w:rsid w:val="001A23F6"/>
    <w:rsid w:val="001A2FF0"/>
    <w:rsid w:val="001A342F"/>
    <w:rsid w:val="001A3696"/>
    <w:rsid w:val="001A3CAE"/>
    <w:rsid w:val="001A3CF1"/>
    <w:rsid w:val="001A3CFE"/>
    <w:rsid w:val="001A3FB0"/>
    <w:rsid w:val="001A4771"/>
    <w:rsid w:val="001A4EC4"/>
    <w:rsid w:val="001A4EDF"/>
    <w:rsid w:val="001A52A4"/>
    <w:rsid w:val="001A59CF"/>
    <w:rsid w:val="001A5AAD"/>
    <w:rsid w:val="001A62FA"/>
    <w:rsid w:val="001A706D"/>
    <w:rsid w:val="001A7AED"/>
    <w:rsid w:val="001B0521"/>
    <w:rsid w:val="001B0B0B"/>
    <w:rsid w:val="001B156A"/>
    <w:rsid w:val="001B2958"/>
    <w:rsid w:val="001B2A72"/>
    <w:rsid w:val="001B2B3E"/>
    <w:rsid w:val="001B2FF5"/>
    <w:rsid w:val="001B3561"/>
    <w:rsid w:val="001B36B2"/>
    <w:rsid w:val="001B3BF7"/>
    <w:rsid w:val="001B3DCB"/>
    <w:rsid w:val="001B4482"/>
    <w:rsid w:val="001B4503"/>
    <w:rsid w:val="001B4846"/>
    <w:rsid w:val="001B4A82"/>
    <w:rsid w:val="001B4FD4"/>
    <w:rsid w:val="001B5238"/>
    <w:rsid w:val="001B523A"/>
    <w:rsid w:val="001B52AB"/>
    <w:rsid w:val="001B59A0"/>
    <w:rsid w:val="001B5CDB"/>
    <w:rsid w:val="001B649C"/>
    <w:rsid w:val="001B6654"/>
    <w:rsid w:val="001B6DCE"/>
    <w:rsid w:val="001B733F"/>
    <w:rsid w:val="001B7F01"/>
    <w:rsid w:val="001C1151"/>
    <w:rsid w:val="001C1DB0"/>
    <w:rsid w:val="001C216E"/>
    <w:rsid w:val="001C27C2"/>
    <w:rsid w:val="001C2BFE"/>
    <w:rsid w:val="001C2F0E"/>
    <w:rsid w:val="001C3005"/>
    <w:rsid w:val="001C311A"/>
    <w:rsid w:val="001C33A7"/>
    <w:rsid w:val="001C3410"/>
    <w:rsid w:val="001C3853"/>
    <w:rsid w:val="001C393B"/>
    <w:rsid w:val="001C3D66"/>
    <w:rsid w:val="001C4113"/>
    <w:rsid w:val="001C42D5"/>
    <w:rsid w:val="001C524D"/>
    <w:rsid w:val="001C5445"/>
    <w:rsid w:val="001C6082"/>
    <w:rsid w:val="001C60CF"/>
    <w:rsid w:val="001C6155"/>
    <w:rsid w:val="001C62A1"/>
    <w:rsid w:val="001C633D"/>
    <w:rsid w:val="001C6351"/>
    <w:rsid w:val="001C647E"/>
    <w:rsid w:val="001C64B4"/>
    <w:rsid w:val="001C6ED6"/>
    <w:rsid w:val="001C72CB"/>
    <w:rsid w:val="001C7537"/>
    <w:rsid w:val="001C7F58"/>
    <w:rsid w:val="001D08EE"/>
    <w:rsid w:val="001D096E"/>
    <w:rsid w:val="001D0A6C"/>
    <w:rsid w:val="001D0AA2"/>
    <w:rsid w:val="001D1834"/>
    <w:rsid w:val="001D18D8"/>
    <w:rsid w:val="001D1AB7"/>
    <w:rsid w:val="001D2A57"/>
    <w:rsid w:val="001D2AFB"/>
    <w:rsid w:val="001D301A"/>
    <w:rsid w:val="001D30F6"/>
    <w:rsid w:val="001D3533"/>
    <w:rsid w:val="001D37C2"/>
    <w:rsid w:val="001D3848"/>
    <w:rsid w:val="001D38B7"/>
    <w:rsid w:val="001D4409"/>
    <w:rsid w:val="001D452A"/>
    <w:rsid w:val="001D45D2"/>
    <w:rsid w:val="001D4788"/>
    <w:rsid w:val="001D48D9"/>
    <w:rsid w:val="001D4BC0"/>
    <w:rsid w:val="001D5692"/>
    <w:rsid w:val="001D5DF8"/>
    <w:rsid w:val="001D65D0"/>
    <w:rsid w:val="001D65F1"/>
    <w:rsid w:val="001D669D"/>
    <w:rsid w:val="001D669F"/>
    <w:rsid w:val="001D7283"/>
    <w:rsid w:val="001D72E7"/>
    <w:rsid w:val="001D7931"/>
    <w:rsid w:val="001D7998"/>
    <w:rsid w:val="001D7AD5"/>
    <w:rsid w:val="001E026C"/>
    <w:rsid w:val="001E0C96"/>
    <w:rsid w:val="001E0FBF"/>
    <w:rsid w:val="001E13CB"/>
    <w:rsid w:val="001E1507"/>
    <w:rsid w:val="001E20CC"/>
    <w:rsid w:val="001E21FA"/>
    <w:rsid w:val="001E22A0"/>
    <w:rsid w:val="001E24C5"/>
    <w:rsid w:val="001E26C8"/>
    <w:rsid w:val="001E281D"/>
    <w:rsid w:val="001E2A48"/>
    <w:rsid w:val="001E2D3B"/>
    <w:rsid w:val="001E37BB"/>
    <w:rsid w:val="001E3A95"/>
    <w:rsid w:val="001E3CF4"/>
    <w:rsid w:val="001E3FCE"/>
    <w:rsid w:val="001E42E3"/>
    <w:rsid w:val="001E47CD"/>
    <w:rsid w:val="001E4858"/>
    <w:rsid w:val="001E48C8"/>
    <w:rsid w:val="001E4EBF"/>
    <w:rsid w:val="001E4FED"/>
    <w:rsid w:val="001E5708"/>
    <w:rsid w:val="001E6102"/>
    <w:rsid w:val="001E61A8"/>
    <w:rsid w:val="001E647E"/>
    <w:rsid w:val="001E6D95"/>
    <w:rsid w:val="001E77A3"/>
    <w:rsid w:val="001E7C8A"/>
    <w:rsid w:val="001F01DD"/>
    <w:rsid w:val="001F06D7"/>
    <w:rsid w:val="001F0890"/>
    <w:rsid w:val="001F0DE5"/>
    <w:rsid w:val="001F10FF"/>
    <w:rsid w:val="001F2506"/>
    <w:rsid w:val="001F2F94"/>
    <w:rsid w:val="001F37E7"/>
    <w:rsid w:val="001F3BE2"/>
    <w:rsid w:val="001F43FF"/>
    <w:rsid w:val="001F45C7"/>
    <w:rsid w:val="001F470C"/>
    <w:rsid w:val="001F482F"/>
    <w:rsid w:val="001F4987"/>
    <w:rsid w:val="001F4EB9"/>
    <w:rsid w:val="001F4F57"/>
    <w:rsid w:val="001F556B"/>
    <w:rsid w:val="001F598B"/>
    <w:rsid w:val="001F5C52"/>
    <w:rsid w:val="001F5DA1"/>
    <w:rsid w:val="001F5E52"/>
    <w:rsid w:val="001F606B"/>
    <w:rsid w:val="001F6264"/>
    <w:rsid w:val="001F647D"/>
    <w:rsid w:val="001F694A"/>
    <w:rsid w:val="001F6BCE"/>
    <w:rsid w:val="001F6D9D"/>
    <w:rsid w:val="001F73D3"/>
    <w:rsid w:val="001F7A8A"/>
    <w:rsid w:val="00200028"/>
    <w:rsid w:val="002005DF"/>
    <w:rsid w:val="00200733"/>
    <w:rsid w:val="00200D0A"/>
    <w:rsid w:val="00200E55"/>
    <w:rsid w:val="00201238"/>
    <w:rsid w:val="00201615"/>
    <w:rsid w:val="002016D2"/>
    <w:rsid w:val="00201A50"/>
    <w:rsid w:val="00202473"/>
    <w:rsid w:val="002029FD"/>
    <w:rsid w:val="00203421"/>
    <w:rsid w:val="002036BE"/>
    <w:rsid w:val="002037D4"/>
    <w:rsid w:val="00203EF7"/>
    <w:rsid w:val="00203F1D"/>
    <w:rsid w:val="00204099"/>
    <w:rsid w:val="00204C93"/>
    <w:rsid w:val="00204EC7"/>
    <w:rsid w:val="0020578F"/>
    <w:rsid w:val="0020593A"/>
    <w:rsid w:val="00205C6F"/>
    <w:rsid w:val="00205C9A"/>
    <w:rsid w:val="00206527"/>
    <w:rsid w:val="00206BE1"/>
    <w:rsid w:val="00206C9F"/>
    <w:rsid w:val="00206D0B"/>
    <w:rsid w:val="00206E93"/>
    <w:rsid w:val="00207074"/>
    <w:rsid w:val="002070FC"/>
    <w:rsid w:val="00207349"/>
    <w:rsid w:val="00207396"/>
    <w:rsid w:val="002073C0"/>
    <w:rsid w:val="00210531"/>
    <w:rsid w:val="00210578"/>
    <w:rsid w:val="00210710"/>
    <w:rsid w:val="002107D9"/>
    <w:rsid w:val="0021161E"/>
    <w:rsid w:val="002116C1"/>
    <w:rsid w:val="002118B4"/>
    <w:rsid w:val="00211BDB"/>
    <w:rsid w:val="00211D55"/>
    <w:rsid w:val="00211F78"/>
    <w:rsid w:val="00211FD6"/>
    <w:rsid w:val="002120E8"/>
    <w:rsid w:val="00212243"/>
    <w:rsid w:val="00212349"/>
    <w:rsid w:val="00212692"/>
    <w:rsid w:val="00212979"/>
    <w:rsid w:val="00212C9A"/>
    <w:rsid w:val="00212F6A"/>
    <w:rsid w:val="002132FD"/>
    <w:rsid w:val="00213498"/>
    <w:rsid w:val="00213661"/>
    <w:rsid w:val="00213ADB"/>
    <w:rsid w:val="00213BDF"/>
    <w:rsid w:val="00213C3B"/>
    <w:rsid w:val="00213C3C"/>
    <w:rsid w:val="00213D5D"/>
    <w:rsid w:val="0021425F"/>
    <w:rsid w:val="00214381"/>
    <w:rsid w:val="002145F7"/>
    <w:rsid w:val="0021522B"/>
    <w:rsid w:val="00215D94"/>
    <w:rsid w:val="002160A7"/>
    <w:rsid w:val="002164CE"/>
    <w:rsid w:val="00217814"/>
    <w:rsid w:val="00220416"/>
    <w:rsid w:val="00220EF0"/>
    <w:rsid w:val="002211F2"/>
    <w:rsid w:val="00221478"/>
    <w:rsid w:val="002214D9"/>
    <w:rsid w:val="0022157E"/>
    <w:rsid w:val="00221744"/>
    <w:rsid w:val="002223D4"/>
    <w:rsid w:val="00222464"/>
    <w:rsid w:val="00222578"/>
    <w:rsid w:val="002226A7"/>
    <w:rsid w:val="0022350F"/>
    <w:rsid w:val="002236CA"/>
    <w:rsid w:val="002240EC"/>
    <w:rsid w:val="00224104"/>
    <w:rsid w:val="0022461A"/>
    <w:rsid w:val="00224F16"/>
    <w:rsid w:val="00225068"/>
    <w:rsid w:val="00225B59"/>
    <w:rsid w:val="00226013"/>
    <w:rsid w:val="002264F3"/>
    <w:rsid w:val="002265FF"/>
    <w:rsid w:val="00226650"/>
    <w:rsid w:val="002269FE"/>
    <w:rsid w:val="00227BC5"/>
    <w:rsid w:val="00227C20"/>
    <w:rsid w:val="0023017A"/>
    <w:rsid w:val="002309D7"/>
    <w:rsid w:val="00230DAC"/>
    <w:rsid w:val="002319F5"/>
    <w:rsid w:val="00231D34"/>
    <w:rsid w:val="00231F9A"/>
    <w:rsid w:val="002324E3"/>
    <w:rsid w:val="002325B8"/>
    <w:rsid w:val="00232A2B"/>
    <w:rsid w:val="00232D66"/>
    <w:rsid w:val="00232EE9"/>
    <w:rsid w:val="0023383F"/>
    <w:rsid w:val="0023399B"/>
    <w:rsid w:val="00234232"/>
    <w:rsid w:val="002342A5"/>
    <w:rsid w:val="00234638"/>
    <w:rsid w:val="00234B19"/>
    <w:rsid w:val="00234D53"/>
    <w:rsid w:val="00235412"/>
    <w:rsid w:val="002359A1"/>
    <w:rsid w:val="00236907"/>
    <w:rsid w:val="00236C50"/>
    <w:rsid w:val="00236DAF"/>
    <w:rsid w:val="00236F97"/>
    <w:rsid w:val="002375E8"/>
    <w:rsid w:val="0023789D"/>
    <w:rsid w:val="0023794E"/>
    <w:rsid w:val="00237A2C"/>
    <w:rsid w:val="00237DBA"/>
    <w:rsid w:val="00237DEA"/>
    <w:rsid w:val="00237FE4"/>
    <w:rsid w:val="002406E7"/>
    <w:rsid w:val="002407FC"/>
    <w:rsid w:val="00241006"/>
    <w:rsid w:val="00241CB8"/>
    <w:rsid w:val="00241CEE"/>
    <w:rsid w:val="00242220"/>
    <w:rsid w:val="00242854"/>
    <w:rsid w:val="0024287E"/>
    <w:rsid w:val="00242A7C"/>
    <w:rsid w:val="00242EE1"/>
    <w:rsid w:val="0024315E"/>
    <w:rsid w:val="002439C6"/>
    <w:rsid w:val="002439ED"/>
    <w:rsid w:val="0024406C"/>
    <w:rsid w:val="002441D8"/>
    <w:rsid w:val="002449E2"/>
    <w:rsid w:val="00244A7B"/>
    <w:rsid w:val="002450B4"/>
    <w:rsid w:val="00245371"/>
    <w:rsid w:val="002457F2"/>
    <w:rsid w:val="00245F1D"/>
    <w:rsid w:val="00246D76"/>
    <w:rsid w:val="00247008"/>
    <w:rsid w:val="002471D8"/>
    <w:rsid w:val="002476AF"/>
    <w:rsid w:val="00247B06"/>
    <w:rsid w:val="00247DCF"/>
    <w:rsid w:val="00250138"/>
    <w:rsid w:val="0025065E"/>
    <w:rsid w:val="002506FB"/>
    <w:rsid w:val="0025090D"/>
    <w:rsid w:val="00250EEF"/>
    <w:rsid w:val="002514A3"/>
    <w:rsid w:val="002518ED"/>
    <w:rsid w:val="00251C9C"/>
    <w:rsid w:val="00251D57"/>
    <w:rsid w:val="00251F09"/>
    <w:rsid w:val="002520E6"/>
    <w:rsid w:val="00252477"/>
    <w:rsid w:val="002525AB"/>
    <w:rsid w:val="00252BCE"/>
    <w:rsid w:val="00252C36"/>
    <w:rsid w:val="002536DA"/>
    <w:rsid w:val="00253E55"/>
    <w:rsid w:val="00253F2F"/>
    <w:rsid w:val="0025449E"/>
    <w:rsid w:val="00254AAA"/>
    <w:rsid w:val="002556C1"/>
    <w:rsid w:val="002559DE"/>
    <w:rsid w:val="00255A68"/>
    <w:rsid w:val="00255D02"/>
    <w:rsid w:val="0025624D"/>
    <w:rsid w:val="0025647C"/>
    <w:rsid w:val="00256BB0"/>
    <w:rsid w:val="0025713A"/>
    <w:rsid w:val="00257243"/>
    <w:rsid w:val="002572D5"/>
    <w:rsid w:val="00257C1E"/>
    <w:rsid w:val="00257F9A"/>
    <w:rsid w:val="002601E6"/>
    <w:rsid w:val="00260FF2"/>
    <w:rsid w:val="00261455"/>
    <w:rsid w:val="002614B8"/>
    <w:rsid w:val="00261658"/>
    <w:rsid w:val="00261E6E"/>
    <w:rsid w:val="00261E86"/>
    <w:rsid w:val="00261F5A"/>
    <w:rsid w:val="00261F84"/>
    <w:rsid w:val="002628D0"/>
    <w:rsid w:val="00262DE0"/>
    <w:rsid w:val="00262E84"/>
    <w:rsid w:val="00263276"/>
    <w:rsid w:val="002632BC"/>
    <w:rsid w:val="002639E2"/>
    <w:rsid w:val="00264294"/>
    <w:rsid w:val="00264395"/>
    <w:rsid w:val="00264576"/>
    <w:rsid w:val="00264CDC"/>
    <w:rsid w:val="00265545"/>
    <w:rsid w:val="002657A6"/>
    <w:rsid w:val="00265984"/>
    <w:rsid w:val="00265BC7"/>
    <w:rsid w:val="00265BC9"/>
    <w:rsid w:val="00265D35"/>
    <w:rsid w:val="00265DAE"/>
    <w:rsid w:val="00265FBD"/>
    <w:rsid w:val="00266567"/>
    <w:rsid w:val="00266ECC"/>
    <w:rsid w:val="00266F3E"/>
    <w:rsid w:val="0026763B"/>
    <w:rsid w:val="00267767"/>
    <w:rsid w:val="00270856"/>
    <w:rsid w:val="00270E51"/>
    <w:rsid w:val="0027117B"/>
    <w:rsid w:val="00271498"/>
    <w:rsid w:val="00271801"/>
    <w:rsid w:val="00271834"/>
    <w:rsid w:val="002719C5"/>
    <w:rsid w:val="00271E5A"/>
    <w:rsid w:val="002720F2"/>
    <w:rsid w:val="0027214E"/>
    <w:rsid w:val="002721C2"/>
    <w:rsid w:val="0027224F"/>
    <w:rsid w:val="0027295A"/>
    <w:rsid w:val="00272DEA"/>
    <w:rsid w:val="00272F79"/>
    <w:rsid w:val="00272F89"/>
    <w:rsid w:val="00273E7E"/>
    <w:rsid w:val="00273F9E"/>
    <w:rsid w:val="00273FD3"/>
    <w:rsid w:val="00274053"/>
    <w:rsid w:val="002753F8"/>
    <w:rsid w:val="00275431"/>
    <w:rsid w:val="00275B61"/>
    <w:rsid w:val="00275E60"/>
    <w:rsid w:val="00276CEF"/>
    <w:rsid w:val="00277436"/>
    <w:rsid w:val="002776EA"/>
    <w:rsid w:val="0028041B"/>
    <w:rsid w:val="0028072F"/>
    <w:rsid w:val="00280951"/>
    <w:rsid w:val="00281465"/>
    <w:rsid w:val="00281556"/>
    <w:rsid w:val="00281913"/>
    <w:rsid w:val="00281CBB"/>
    <w:rsid w:val="00282141"/>
    <w:rsid w:val="0028286C"/>
    <w:rsid w:val="00282FFE"/>
    <w:rsid w:val="002832AB"/>
    <w:rsid w:val="0028334C"/>
    <w:rsid w:val="00283524"/>
    <w:rsid w:val="00283546"/>
    <w:rsid w:val="0028397A"/>
    <w:rsid w:val="00283F05"/>
    <w:rsid w:val="00284642"/>
    <w:rsid w:val="002850A6"/>
    <w:rsid w:val="0028514A"/>
    <w:rsid w:val="002852E5"/>
    <w:rsid w:val="0028558E"/>
    <w:rsid w:val="00285678"/>
    <w:rsid w:val="0028669E"/>
    <w:rsid w:val="00286CDB"/>
    <w:rsid w:val="0028748A"/>
    <w:rsid w:val="00287E43"/>
    <w:rsid w:val="00287EA1"/>
    <w:rsid w:val="00290769"/>
    <w:rsid w:val="002907E4"/>
    <w:rsid w:val="00290C4D"/>
    <w:rsid w:val="002910E7"/>
    <w:rsid w:val="0029127B"/>
    <w:rsid w:val="002919CF"/>
    <w:rsid w:val="00291AD7"/>
    <w:rsid w:val="00291ECB"/>
    <w:rsid w:val="00292500"/>
    <w:rsid w:val="002926A8"/>
    <w:rsid w:val="00292D19"/>
    <w:rsid w:val="00293A71"/>
    <w:rsid w:val="00293B5D"/>
    <w:rsid w:val="00293B74"/>
    <w:rsid w:val="00293C79"/>
    <w:rsid w:val="00293F19"/>
    <w:rsid w:val="0029448D"/>
    <w:rsid w:val="002954EA"/>
    <w:rsid w:val="00295509"/>
    <w:rsid w:val="002955FA"/>
    <w:rsid w:val="00295734"/>
    <w:rsid w:val="00295D7D"/>
    <w:rsid w:val="00296031"/>
    <w:rsid w:val="00296589"/>
    <w:rsid w:val="00296AC7"/>
    <w:rsid w:val="002970B1"/>
    <w:rsid w:val="00297D2A"/>
    <w:rsid w:val="00297EDB"/>
    <w:rsid w:val="002A0002"/>
    <w:rsid w:val="002A01FA"/>
    <w:rsid w:val="002A020F"/>
    <w:rsid w:val="002A04C0"/>
    <w:rsid w:val="002A06B1"/>
    <w:rsid w:val="002A0C66"/>
    <w:rsid w:val="002A0FA3"/>
    <w:rsid w:val="002A1852"/>
    <w:rsid w:val="002A1CF2"/>
    <w:rsid w:val="002A1F05"/>
    <w:rsid w:val="002A205A"/>
    <w:rsid w:val="002A2575"/>
    <w:rsid w:val="002A25C8"/>
    <w:rsid w:val="002A2676"/>
    <w:rsid w:val="002A2C0F"/>
    <w:rsid w:val="002A32DA"/>
    <w:rsid w:val="002A334B"/>
    <w:rsid w:val="002A34AF"/>
    <w:rsid w:val="002A3F46"/>
    <w:rsid w:val="002A423A"/>
    <w:rsid w:val="002A435C"/>
    <w:rsid w:val="002A44EC"/>
    <w:rsid w:val="002A45C4"/>
    <w:rsid w:val="002A4F9F"/>
    <w:rsid w:val="002A541F"/>
    <w:rsid w:val="002A63CD"/>
    <w:rsid w:val="002A69E3"/>
    <w:rsid w:val="002A6CCD"/>
    <w:rsid w:val="002A6D2C"/>
    <w:rsid w:val="002A6EC5"/>
    <w:rsid w:val="002A6FD7"/>
    <w:rsid w:val="002A7102"/>
    <w:rsid w:val="002A76E5"/>
    <w:rsid w:val="002A78BD"/>
    <w:rsid w:val="002A7D33"/>
    <w:rsid w:val="002B0016"/>
    <w:rsid w:val="002B0106"/>
    <w:rsid w:val="002B0891"/>
    <w:rsid w:val="002B0DDA"/>
    <w:rsid w:val="002B1239"/>
    <w:rsid w:val="002B192A"/>
    <w:rsid w:val="002B1C74"/>
    <w:rsid w:val="002B216D"/>
    <w:rsid w:val="002B22AC"/>
    <w:rsid w:val="002B2435"/>
    <w:rsid w:val="002B266E"/>
    <w:rsid w:val="002B267B"/>
    <w:rsid w:val="002B28C6"/>
    <w:rsid w:val="002B3114"/>
    <w:rsid w:val="002B321F"/>
    <w:rsid w:val="002B333A"/>
    <w:rsid w:val="002B3B62"/>
    <w:rsid w:val="002B3E60"/>
    <w:rsid w:val="002B469F"/>
    <w:rsid w:val="002B46F4"/>
    <w:rsid w:val="002B4C90"/>
    <w:rsid w:val="002B4E95"/>
    <w:rsid w:val="002B5752"/>
    <w:rsid w:val="002B5908"/>
    <w:rsid w:val="002B5A07"/>
    <w:rsid w:val="002B5C6F"/>
    <w:rsid w:val="002B5F36"/>
    <w:rsid w:val="002B63E6"/>
    <w:rsid w:val="002B65A4"/>
    <w:rsid w:val="002B6A1A"/>
    <w:rsid w:val="002B6AB3"/>
    <w:rsid w:val="002B711B"/>
    <w:rsid w:val="002B71B0"/>
    <w:rsid w:val="002B76B0"/>
    <w:rsid w:val="002B7802"/>
    <w:rsid w:val="002B791F"/>
    <w:rsid w:val="002B7AA5"/>
    <w:rsid w:val="002B7E29"/>
    <w:rsid w:val="002C033D"/>
    <w:rsid w:val="002C0B88"/>
    <w:rsid w:val="002C1240"/>
    <w:rsid w:val="002C156E"/>
    <w:rsid w:val="002C162A"/>
    <w:rsid w:val="002C1C2C"/>
    <w:rsid w:val="002C1F52"/>
    <w:rsid w:val="002C2098"/>
    <w:rsid w:val="002C2133"/>
    <w:rsid w:val="002C24A8"/>
    <w:rsid w:val="002C24FE"/>
    <w:rsid w:val="002C2E6B"/>
    <w:rsid w:val="002C33DF"/>
    <w:rsid w:val="002C367A"/>
    <w:rsid w:val="002C3694"/>
    <w:rsid w:val="002C3814"/>
    <w:rsid w:val="002C38A8"/>
    <w:rsid w:val="002C395F"/>
    <w:rsid w:val="002C3AD2"/>
    <w:rsid w:val="002C3B57"/>
    <w:rsid w:val="002C3DFF"/>
    <w:rsid w:val="002C3F9D"/>
    <w:rsid w:val="002C478D"/>
    <w:rsid w:val="002C4D1E"/>
    <w:rsid w:val="002C4DFE"/>
    <w:rsid w:val="002C4E49"/>
    <w:rsid w:val="002C50F2"/>
    <w:rsid w:val="002C5A73"/>
    <w:rsid w:val="002C5E44"/>
    <w:rsid w:val="002C6350"/>
    <w:rsid w:val="002C6512"/>
    <w:rsid w:val="002C656C"/>
    <w:rsid w:val="002C658A"/>
    <w:rsid w:val="002C6A0F"/>
    <w:rsid w:val="002C6A33"/>
    <w:rsid w:val="002C6B87"/>
    <w:rsid w:val="002C6EB8"/>
    <w:rsid w:val="002C71CC"/>
    <w:rsid w:val="002C7263"/>
    <w:rsid w:val="002C7513"/>
    <w:rsid w:val="002C7A29"/>
    <w:rsid w:val="002C7AE4"/>
    <w:rsid w:val="002C7BF8"/>
    <w:rsid w:val="002C7DE6"/>
    <w:rsid w:val="002C7ED3"/>
    <w:rsid w:val="002D04B7"/>
    <w:rsid w:val="002D0529"/>
    <w:rsid w:val="002D0654"/>
    <w:rsid w:val="002D09CE"/>
    <w:rsid w:val="002D103F"/>
    <w:rsid w:val="002D107C"/>
    <w:rsid w:val="002D15F6"/>
    <w:rsid w:val="002D1895"/>
    <w:rsid w:val="002D1A76"/>
    <w:rsid w:val="002D1C91"/>
    <w:rsid w:val="002D255B"/>
    <w:rsid w:val="002D3592"/>
    <w:rsid w:val="002D360B"/>
    <w:rsid w:val="002D375C"/>
    <w:rsid w:val="002D3873"/>
    <w:rsid w:val="002D41E6"/>
    <w:rsid w:val="002D458B"/>
    <w:rsid w:val="002D48F9"/>
    <w:rsid w:val="002D4F1D"/>
    <w:rsid w:val="002D58DD"/>
    <w:rsid w:val="002D58EA"/>
    <w:rsid w:val="002D5DFF"/>
    <w:rsid w:val="002D5ED5"/>
    <w:rsid w:val="002D63AB"/>
    <w:rsid w:val="002D692D"/>
    <w:rsid w:val="002D7844"/>
    <w:rsid w:val="002D7861"/>
    <w:rsid w:val="002D7946"/>
    <w:rsid w:val="002D7A51"/>
    <w:rsid w:val="002D7B7A"/>
    <w:rsid w:val="002D7E75"/>
    <w:rsid w:val="002E04B9"/>
    <w:rsid w:val="002E0581"/>
    <w:rsid w:val="002E0607"/>
    <w:rsid w:val="002E09B0"/>
    <w:rsid w:val="002E09B3"/>
    <w:rsid w:val="002E1B21"/>
    <w:rsid w:val="002E1D07"/>
    <w:rsid w:val="002E2C4E"/>
    <w:rsid w:val="002E30CD"/>
    <w:rsid w:val="002E3788"/>
    <w:rsid w:val="002E3844"/>
    <w:rsid w:val="002E39C8"/>
    <w:rsid w:val="002E3B53"/>
    <w:rsid w:val="002E3D68"/>
    <w:rsid w:val="002E3DD6"/>
    <w:rsid w:val="002E44E5"/>
    <w:rsid w:val="002E45E5"/>
    <w:rsid w:val="002E4963"/>
    <w:rsid w:val="002E4E29"/>
    <w:rsid w:val="002E4E41"/>
    <w:rsid w:val="002E51FF"/>
    <w:rsid w:val="002E5698"/>
    <w:rsid w:val="002E59F5"/>
    <w:rsid w:val="002E5C30"/>
    <w:rsid w:val="002E5EAD"/>
    <w:rsid w:val="002E61BC"/>
    <w:rsid w:val="002E658C"/>
    <w:rsid w:val="002E66EB"/>
    <w:rsid w:val="002E6840"/>
    <w:rsid w:val="002E6A96"/>
    <w:rsid w:val="002E75BD"/>
    <w:rsid w:val="002E767F"/>
    <w:rsid w:val="002E7730"/>
    <w:rsid w:val="002E77E2"/>
    <w:rsid w:val="002E7883"/>
    <w:rsid w:val="002F0520"/>
    <w:rsid w:val="002F0BAA"/>
    <w:rsid w:val="002F0C0C"/>
    <w:rsid w:val="002F0D17"/>
    <w:rsid w:val="002F101F"/>
    <w:rsid w:val="002F1081"/>
    <w:rsid w:val="002F140B"/>
    <w:rsid w:val="002F1512"/>
    <w:rsid w:val="002F1D1B"/>
    <w:rsid w:val="002F1F1A"/>
    <w:rsid w:val="002F26A7"/>
    <w:rsid w:val="002F28D5"/>
    <w:rsid w:val="002F2CD1"/>
    <w:rsid w:val="002F2DA2"/>
    <w:rsid w:val="002F362A"/>
    <w:rsid w:val="002F3EB2"/>
    <w:rsid w:val="002F3F3E"/>
    <w:rsid w:val="002F400D"/>
    <w:rsid w:val="002F4913"/>
    <w:rsid w:val="002F4969"/>
    <w:rsid w:val="002F525D"/>
    <w:rsid w:val="002F5714"/>
    <w:rsid w:val="002F59C0"/>
    <w:rsid w:val="002F5B48"/>
    <w:rsid w:val="002F64E0"/>
    <w:rsid w:val="002F6A53"/>
    <w:rsid w:val="002F6AB9"/>
    <w:rsid w:val="002F6BC9"/>
    <w:rsid w:val="002F7DF7"/>
    <w:rsid w:val="003002B3"/>
    <w:rsid w:val="00300415"/>
    <w:rsid w:val="0030080C"/>
    <w:rsid w:val="003008F0"/>
    <w:rsid w:val="00300F2B"/>
    <w:rsid w:val="00300F4D"/>
    <w:rsid w:val="003012FA"/>
    <w:rsid w:val="00301B89"/>
    <w:rsid w:val="00301BA8"/>
    <w:rsid w:val="0030213A"/>
    <w:rsid w:val="003021E9"/>
    <w:rsid w:val="003029C4"/>
    <w:rsid w:val="00302FF0"/>
    <w:rsid w:val="00303CC1"/>
    <w:rsid w:val="00303DFB"/>
    <w:rsid w:val="003048D4"/>
    <w:rsid w:val="00304EF1"/>
    <w:rsid w:val="00305AA3"/>
    <w:rsid w:val="00305F3F"/>
    <w:rsid w:val="00306098"/>
    <w:rsid w:val="00306169"/>
    <w:rsid w:val="003065E1"/>
    <w:rsid w:val="00306ADB"/>
    <w:rsid w:val="00306BF2"/>
    <w:rsid w:val="00306ED5"/>
    <w:rsid w:val="00306FBE"/>
    <w:rsid w:val="003076DD"/>
    <w:rsid w:val="00307879"/>
    <w:rsid w:val="00307AC3"/>
    <w:rsid w:val="00307D06"/>
    <w:rsid w:val="003103ED"/>
    <w:rsid w:val="00310405"/>
    <w:rsid w:val="00310761"/>
    <w:rsid w:val="00310942"/>
    <w:rsid w:val="00310A15"/>
    <w:rsid w:val="00311385"/>
    <w:rsid w:val="00311BA1"/>
    <w:rsid w:val="00311C38"/>
    <w:rsid w:val="003129ED"/>
    <w:rsid w:val="0031301F"/>
    <w:rsid w:val="0031391B"/>
    <w:rsid w:val="00313A7E"/>
    <w:rsid w:val="00313C21"/>
    <w:rsid w:val="0031404F"/>
    <w:rsid w:val="0031426C"/>
    <w:rsid w:val="003144A2"/>
    <w:rsid w:val="00314722"/>
    <w:rsid w:val="00314AB9"/>
    <w:rsid w:val="00314D86"/>
    <w:rsid w:val="00314F1A"/>
    <w:rsid w:val="0031508F"/>
    <w:rsid w:val="00315FE6"/>
    <w:rsid w:val="00316873"/>
    <w:rsid w:val="00316DFF"/>
    <w:rsid w:val="00316E18"/>
    <w:rsid w:val="00317E92"/>
    <w:rsid w:val="00320CCF"/>
    <w:rsid w:val="00320FAA"/>
    <w:rsid w:val="00321130"/>
    <w:rsid w:val="00321224"/>
    <w:rsid w:val="00321325"/>
    <w:rsid w:val="003215B4"/>
    <w:rsid w:val="00321692"/>
    <w:rsid w:val="00321C28"/>
    <w:rsid w:val="00322186"/>
    <w:rsid w:val="00322CDF"/>
    <w:rsid w:val="00322E2F"/>
    <w:rsid w:val="0032357F"/>
    <w:rsid w:val="0032377B"/>
    <w:rsid w:val="0032384A"/>
    <w:rsid w:val="003247A1"/>
    <w:rsid w:val="003249CB"/>
    <w:rsid w:val="00324A01"/>
    <w:rsid w:val="00324BD2"/>
    <w:rsid w:val="00325EDC"/>
    <w:rsid w:val="00326045"/>
    <w:rsid w:val="0032644E"/>
    <w:rsid w:val="00326A52"/>
    <w:rsid w:val="00326F87"/>
    <w:rsid w:val="003278B1"/>
    <w:rsid w:val="00330048"/>
    <w:rsid w:val="003303BC"/>
    <w:rsid w:val="0033096E"/>
    <w:rsid w:val="0033127D"/>
    <w:rsid w:val="00331A08"/>
    <w:rsid w:val="00332719"/>
    <w:rsid w:val="00332C36"/>
    <w:rsid w:val="00332F43"/>
    <w:rsid w:val="003332F3"/>
    <w:rsid w:val="003337C0"/>
    <w:rsid w:val="003341BF"/>
    <w:rsid w:val="00334299"/>
    <w:rsid w:val="003348CD"/>
    <w:rsid w:val="00334BA6"/>
    <w:rsid w:val="00335024"/>
    <w:rsid w:val="0033574D"/>
    <w:rsid w:val="00335B3F"/>
    <w:rsid w:val="00335BA4"/>
    <w:rsid w:val="00335DF9"/>
    <w:rsid w:val="003362EB"/>
    <w:rsid w:val="003369C7"/>
    <w:rsid w:val="00336C35"/>
    <w:rsid w:val="00336DB5"/>
    <w:rsid w:val="003379A5"/>
    <w:rsid w:val="00337CBA"/>
    <w:rsid w:val="003400A8"/>
    <w:rsid w:val="003400B7"/>
    <w:rsid w:val="003406AF"/>
    <w:rsid w:val="003408C6"/>
    <w:rsid w:val="00340ED7"/>
    <w:rsid w:val="003410C1"/>
    <w:rsid w:val="0034170A"/>
    <w:rsid w:val="00341BDF"/>
    <w:rsid w:val="00341C8E"/>
    <w:rsid w:val="003425A9"/>
    <w:rsid w:val="00342BF5"/>
    <w:rsid w:val="00343317"/>
    <w:rsid w:val="0034331B"/>
    <w:rsid w:val="00343981"/>
    <w:rsid w:val="003442C4"/>
    <w:rsid w:val="00344355"/>
    <w:rsid w:val="00344BC5"/>
    <w:rsid w:val="00344EEF"/>
    <w:rsid w:val="00345A8C"/>
    <w:rsid w:val="00345D5B"/>
    <w:rsid w:val="00346216"/>
    <w:rsid w:val="00346BC1"/>
    <w:rsid w:val="00346C1D"/>
    <w:rsid w:val="00346F0D"/>
    <w:rsid w:val="003471CE"/>
    <w:rsid w:val="0034729C"/>
    <w:rsid w:val="003502AF"/>
    <w:rsid w:val="00350482"/>
    <w:rsid w:val="003506A5"/>
    <w:rsid w:val="00351C23"/>
    <w:rsid w:val="003520F2"/>
    <w:rsid w:val="0035269A"/>
    <w:rsid w:val="00352E0C"/>
    <w:rsid w:val="0035369F"/>
    <w:rsid w:val="00353EA2"/>
    <w:rsid w:val="0035405F"/>
    <w:rsid w:val="003541CC"/>
    <w:rsid w:val="003550A6"/>
    <w:rsid w:val="003555EA"/>
    <w:rsid w:val="00355B4B"/>
    <w:rsid w:val="00355C03"/>
    <w:rsid w:val="0035613E"/>
    <w:rsid w:val="003569F2"/>
    <w:rsid w:val="003570A7"/>
    <w:rsid w:val="00357306"/>
    <w:rsid w:val="00357660"/>
    <w:rsid w:val="003577D6"/>
    <w:rsid w:val="00357C6C"/>
    <w:rsid w:val="00357CF0"/>
    <w:rsid w:val="00357E02"/>
    <w:rsid w:val="003602C1"/>
    <w:rsid w:val="0036057A"/>
    <w:rsid w:val="00360945"/>
    <w:rsid w:val="00361450"/>
    <w:rsid w:val="003615C7"/>
    <w:rsid w:val="00361845"/>
    <w:rsid w:val="00362111"/>
    <w:rsid w:val="00362662"/>
    <w:rsid w:val="0036333D"/>
    <w:rsid w:val="003634C1"/>
    <w:rsid w:val="003639AC"/>
    <w:rsid w:val="00363AC7"/>
    <w:rsid w:val="00364575"/>
    <w:rsid w:val="00364F76"/>
    <w:rsid w:val="00365178"/>
    <w:rsid w:val="00365240"/>
    <w:rsid w:val="0036611A"/>
    <w:rsid w:val="00366157"/>
    <w:rsid w:val="0036639B"/>
    <w:rsid w:val="00366738"/>
    <w:rsid w:val="00366AF2"/>
    <w:rsid w:val="00366B93"/>
    <w:rsid w:val="00367FF8"/>
    <w:rsid w:val="00370280"/>
    <w:rsid w:val="003706A3"/>
    <w:rsid w:val="00370834"/>
    <w:rsid w:val="00370ED3"/>
    <w:rsid w:val="00371285"/>
    <w:rsid w:val="0037165D"/>
    <w:rsid w:val="00371F02"/>
    <w:rsid w:val="00371F15"/>
    <w:rsid w:val="00373412"/>
    <w:rsid w:val="00373591"/>
    <w:rsid w:val="00373BF6"/>
    <w:rsid w:val="00373D2F"/>
    <w:rsid w:val="00374140"/>
    <w:rsid w:val="00374F37"/>
    <w:rsid w:val="003755B9"/>
    <w:rsid w:val="00375B86"/>
    <w:rsid w:val="00376BB8"/>
    <w:rsid w:val="00377148"/>
    <w:rsid w:val="00377E04"/>
    <w:rsid w:val="0038036B"/>
    <w:rsid w:val="00380621"/>
    <w:rsid w:val="00380762"/>
    <w:rsid w:val="00380792"/>
    <w:rsid w:val="003816DC"/>
    <w:rsid w:val="00381A51"/>
    <w:rsid w:val="00381CB1"/>
    <w:rsid w:val="00381EDD"/>
    <w:rsid w:val="003820C0"/>
    <w:rsid w:val="00382D2D"/>
    <w:rsid w:val="00383418"/>
    <w:rsid w:val="00384979"/>
    <w:rsid w:val="00384A20"/>
    <w:rsid w:val="00384A63"/>
    <w:rsid w:val="00384BDC"/>
    <w:rsid w:val="0038537F"/>
    <w:rsid w:val="00385A4C"/>
    <w:rsid w:val="00385EE9"/>
    <w:rsid w:val="0038616A"/>
    <w:rsid w:val="00387625"/>
    <w:rsid w:val="0038792A"/>
    <w:rsid w:val="00387C29"/>
    <w:rsid w:val="00387DC0"/>
    <w:rsid w:val="003905DA"/>
    <w:rsid w:val="00390763"/>
    <w:rsid w:val="00390B27"/>
    <w:rsid w:val="00390B6A"/>
    <w:rsid w:val="00390CE8"/>
    <w:rsid w:val="00391433"/>
    <w:rsid w:val="00392B37"/>
    <w:rsid w:val="00392BB1"/>
    <w:rsid w:val="00392F3B"/>
    <w:rsid w:val="003930FE"/>
    <w:rsid w:val="003932DD"/>
    <w:rsid w:val="0039367C"/>
    <w:rsid w:val="00393739"/>
    <w:rsid w:val="0039383A"/>
    <w:rsid w:val="00394190"/>
    <w:rsid w:val="0039430D"/>
    <w:rsid w:val="00394CCD"/>
    <w:rsid w:val="00394DB9"/>
    <w:rsid w:val="00395354"/>
    <w:rsid w:val="003956A8"/>
    <w:rsid w:val="00395823"/>
    <w:rsid w:val="003958CE"/>
    <w:rsid w:val="00395E14"/>
    <w:rsid w:val="003972AF"/>
    <w:rsid w:val="00397AB8"/>
    <w:rsid w:val="003A0267"/>
    <w:rsid w:val="003A0398"/>
    <w:rsid w:val="003A0493"/>
    <w:rsid w:val="003A0533"/>
    <w:rsid w:val="003A10A7"/>
    <w:rsid w:val="003A1535"/>
    <w:rsid w:val="003A15EF"/>
    <w:rsid w:val="003A1A4F"/>
    <w:rsid w:val="003A1B88"/>
    <w:rsid w:val="003A1FC6"/>
    <w:rsid w:val="003A2026"/>
    <w:rsid w:val="003A230C"/>
    <w:rsid w:val="003A293B"/>
    <w:rsid w:val="003A2BAA"/>
    <w:rsid w:val="003A2FA2"/>
    <w:rsid w:val="003A31FA"/>
    <w:rsid w:val="003A3DCD"/>
    <w:rsid w:val="003A4043"/>
    <w:rsid w:val="003A40B6"/>
    <w:rsid w:val="003A4724"/>
    <w:rsid w:val="003A4C12"/>
    <w:rsid w:val="003A4D64"/>
    <w:rsid w:val="003A4DEB"/>
    <w:rsid w:val="003A4FCB"/>
    <w:rsid w:val="003A514D"/>
    <w:rsid w:val="003A5967"/>
    <w:rsid w:val="003A6816"/>
    <w:rsid w:val="003A7856"/>
    <w:rsid w:val="003A79F1"/>
    <w:rsid w:val="003B05F0"/>
    <w:rsid w:val="003B07B4"/>
    <w:rsid w:val="003B0BB2"/>
    <w:rsid w:val="003B0E4E"/>
    <w:rsid w:val="003B1BDB"/>
    <w:rsid w:val="003B2286"/>
    <w:rsid w:val="003B2C52"/>
    <w:rsid w:val="003B2C99"/>
    <w:rsid w:val="003B2D3F"/>
    <w:rsid w:val="003B3082"/>
    <w:rsid w:val="003B31E3"/>
    <w:rsid w:val="003B40A6"/>
    <w:rsid w:val="003B4364"/>
    <w:rsid w:val="003B4848"/>
    <w:rsid w:val="003B4B3F"/>
    <w:rsid w:val="003B4C95"/>
    <w:rsid w:val="003B5328"/>
    <w:rsid w:val="003B538A"/>
    <w:rsid w:val="003B5B4C"/>
    <w:rsid w:val="003B5B8B"/>
    <w:rsid w:val="003B5EF8"/>
    <w:rsid w:val="003B64AD"/>
    <w:rsid w:val="003B655E"/>
    <w:rsid w:val="003B67A2"/>
    <w:rsid w:val="003B67F7"/>
    <w:rsid w:val="003B6BD8"/>
    <w:rsid w:val="003B7386"/>
    <w:rsid w:val="003B74A0"/>
    <w:rsid w:val="003B750D"/>
    <w:rsid w:val="003B75CD"/>
    <w:rsid w:val="003B786B"/>
    <w:rsid w:val="003C0054"/>
    <w:rsid w:val="003C03F6"/>
    <w:rsid w:val="003C0A69"/>
    <w:rsid w:val="003C0E3C"/>
    <w:rsid w:val="003C0F89"/>
    <w:rsid w:val="003C23AC"/>
    <w:rsid w:val="003C2469"/>
    <w:rsid w:val="003C2656"/>
    <w:rsid w:val="003C27C3"/>
    <w:rsid w:val="003C34BB"/>
    <w:rsid w:val="003C4192"/>
    <w:rsid w:val="003C49A1"/>
    <w:rsid w:val="003C4C41"/>
    <w:rsid w:val="003C4F48"/>
    <w:rsid w:val="003C52EB"/>
    <w:rsid w:val="003C573B"/>
    <w:rsid w:val="003C68E5"/>
    <w:rsid w:val="003C6969"/>
    <w:rsid w:val="003C6F50"/>
    <w:rsid w:val="003C70E9"/>
    <w:rsid w:val="003C717B"/>
    <w:rsid w:val="003C76CE"/>
    <w:rsid w:val="003C7A77"/>
    <w:rsid w:val="003D00EC"/>
    <w:rsid w:val="003D0803"/>
    <w:rsid w:val="003D0830"/>
    <w:rsid w:val="003D1289"/>
    <w:rsid w:val="003D1406"/>
    <w:rsid w:val="003D14D4"/>
    <w:rsid w:val="003D1552"/>
    <w:rsid w:val="003D1E10"/>
    <w:rsid w:val="003D1EE8"/>
    <w:rsid w:val="003D1FBA"/>
    <w:rsid w:val="003D26A1"/>
    <w:rsid w:val="003D297B"/>
    <w:rsid w:val="003D2D02"/>
    <w:rsid w:val="003D2EEB"/>
    <w:rsid w:val="003D3119"/>
    <w:rsid w:val="003D3401"/>
    <w:rsid w:val="003D411A"/>
    <w:rsid w:val="003D4269"/>
    <w:rsid w:val="003D429E"/>
    <w:rsid w:val="003D4CED"/>
    <w:rsid w:val="003D4E99"/>
    <w:rsid w:val="003D5089"/>
    <w:rsid w:val="003D52D6"/>
    <w:rsid w:val="003D547B"/>
    <w:rsid w:val="003D5716"/>
    <w:rsid w:val="003D577D"/>
    <w:rsid w:val="003D5E8B"/>
    <w:rsid w:val="003D5F40"/>
    <w:rsid w:val="003D5FD4"/>
    <w:rsid w:val="003D5FF9"/>
    <w:rsid w:val="003D6107"/>
    <w:rsid w:val="003D6144"/>
    <w:rsid w:val="003D684A"/>
    <w:rsid w:val="003D6C44"/>
    <w:rsid w:val="003D771B"/>
    <w:rsid w:val="003D776C"/>
    <w:rsid w:val="003D797D"/>
    <w:rsid w:val="003D7CA9"/>
    <w:rsid w:val="003E04D8"/>
    <w:rsid w:val="003E0AFE"/>
    <w:rsid w:val="003E1092"/>
    <w:rsid w:val="003E1B72"/>
    <w:rsid w:val="003E1B8B"/>
    <w:rsid w:val="003E1D0F"/>
    <w:rsid w:val="003E1EE0"/>
    <w:rsid w:val="003E24C3"/>
    <w:rsid w:val="003E25F0"/>
    <w:rsid w:val="003E27A4"/>
    <w:rsid w:val="003E2D06"/>
    <w:rsid w:val="003E3C2A"/>
    <w:rsid w:val="003E3CDA"/>
    <w:rsid w:val="003E3D70"/>
    <w:rsid w:val="003E4B57"/>
    <w:rsid w:val="003E4D1E"/>
    <w:rsid w:val="003E4E36"/>
    <w:rsid w:val="003E4F66"/>
    <w:rsid w:val="003E54F3"/>
    <w:rsid w:val="003E55C2"/>
    <w:rsid w:val="003E5A5C"/>
    <w:rsid w:val="003E5FC4"/>
    <w:rsid w:val="003E6012"/>
    <w:rsid w:val="003E6018"/>
    <w:rsid w:val="003E6745"/>
    <w:rsid w:val="003E72C2"/>
    <w:rsid w:val="003E7769"/>
    <w:rsid w:val="003F02E9"/>
    <w:rsid w:val="003F060F"/>
    <w:rsid w:val="003F0A55"/>
    <w:rsid w:val="003F0E63"/>
    <w:rsid w:val="003F15CB"/>
    <w:rsid w:val="003F16AE"/>
    <w:rsid w:val="003F1759"/>
    <w:rsid w:val="003F1790"/>
    <w:rsid w:val="003F18B6"/>
    <w:rsid w:val="003F1A24"/>
    <w:rsid w:val="003F1B31"/>
    <w:rsid w:val="003F1BA6"/>
    <w:rsid w:val="003F1E46"/>
    <w:rsid w:val="003F1F44"/>
    <w:rsid w:val="003F2628"/>
    <w:rsid w:val="003F268F"/>
    <w:rsid w:val="003F2D68"/>
    <w:rsid w:val="003F301F"/>
    <w:rsid w:val="003F316C"/>
    <w:rsid w:val="003F32AD"/>
    <w:rsid w:val="003F3D47"/>
    <w:rsid w:val="003F401D"/>
    <w:rsid w:val="003F4810"/>
    <w:rsid w:val="003F493F"/>
    <w:rsid w:val="003F4EFD"/>
    <w:rsid w:val="003F50E0"/>
    <w:rsid w:val="003F5166"/>
    <w:rsid w:val="003F5206"/>
    <w:rsid w:val="003F524E"/>
    <w:rsid w:val="003F5947"/>
    <w:rsid w:val="003F59E2"/>
    <w:rsid w:val="003F5FDF"/>
    <w:rsid w:val="003F61FF"/>
    <w:rsid w:val="003F6542"/>
    <w:rsid w:val="003F6BE9"/>
    <w:rsid w:val="003F6BEC"/>
    <w:rsid w:val="003F6D3E"/>
    <w:rsid w:val="003F6D9C"/>
    <w:rsid w:val="003F71BD"/>
    <w:rsid w:val="003F7208"/>
    <w:rsid w:val="003F73AB"/>
    <w:rsid w:val="003F7B08"/>
    <w:rsid w:val="0040035A"/>
    <w:rsid w:val="0040038A"/>
    <w:rsid w:val="0040060A"/>
    <w:rsid w:val="004009D2"/>
    <w:rsid w:val="00400BFD"/>
    <w:rsid w:val="00400E45"/>
    <w:rsid w:val="00400F5B"/>
    <w:rsid w:val="004017D4"/>
    <w:rsid w:val="00401886"/>
    <w:rsid w:val="00401C23"/>
    <w:rsid w:val="00401D7E"/>
    <w:rsid w:val="00402026"/>
    <w:rsid w:val="00402632"/>
    <w:rsid w:val="00402969"/>
    <w:rsid w:val="0040314A"/>
    <w:rsid w:val="00403219"/>
    <w:rsid w:val="0040366F"/>
    <w:rsid w:val="00403B44"/>
    <w:rsid w:val="00403B99"/>
    <w:rsid w:val="00403F08"/>
    <w:rsid w:val="0040469C"/>
    <w:rsid w:val="00404815"/>
    <w:rsid w:val="0040488D"/>
    <w:rsid w:val="00404B8A"/>
    <w:rsid w:val="00404BFD"/>
    <w:rsid w:val="00404DC2"/>
    <w:rsid w:val="00405034"/>
    <w:rsid w:val="00405074"/>
    <w:rsid w:val="00405208"/>
    <w:rsid w:val="0040573D"/>
    <w:rsid w:val="00405899"/>
    <w:rsid w:val="00405AE2"/>
    <w:rsid w:val="00405F3A"/>
    <w:rsid w:val="004068CF"/>
    <w:rsid w:val="00406C3A"/>
    <w:rsid w:val="0040703D"/>
    <w:rsid w:val="004071B3"/>
    <w:rsid w:val="00407362"/>
    <w:rsid w:val="00407805"/>
    <w:rsid w:val="0040790A"/>
    <w:rsid w:val="00407986"/>
    <w:rsid w:val="00407A85"/>
    <w:rsid w:val="00407CAC"/>
    <w:rsid w:val="00410378"/>
    <w:rsid w:val="004108DD"/>
    <w:rsid w:val="004113F0"/>
    <w:rsid w:val="00411536"/>
    <w:rsid w:val="00411B34"/>
    <w:rsid w:val="00411C99"/>
    <w:rsid w:val="004125F3"/>
    <w:rsid w:val="00412850"/>
    <w:rsid w:val="00413844"/>
    <w:rsid w:val="00413CAC"/>
    <w:rsid w:val="00414060"/>
    <w:rsid w:val="004141CA"/>
    <w:rsid w:val="00414987"/>
    <w:rsid w:val="00415174"/>
    <w:rsid w:val="0041621F"/>
    <w:rsid w:val="004163F5"/>
    <w:rsid w:val="0041654E"/>
    <w:rsid w:val="00416D85"/>
    <w:rsid w:val="00416EDE"/>
    <w:rsid w:val="004177F6"/>
    <w:rsid w:val="00417823"/>
    <w:rsid w:val="00417943"/>
    <w:rsid w:val="0042010C"/>
    <w:rsid w:val="00420676"/>
    <w:rsid w:val="004210C6"/>
    <w:rsid w:val="004214F1"/>
    <w:rsid w:val="004216A6"/>
    <w:rsid w:val="00421850"/>
    <w:rsid w:val="00422142"/>
    <w:rsid w:val="0042218D"/>
    <w:rsid w:val="004229AE"/>
    <w:rsid w:val="00422A14"/>
    <w:rsid w:val="00422F2D"/>
    <w:rsid w:val="00422FC1"/>
    <w:rsid w:val="0042332F"/>
    <w:rsid w:val="00423B21"/>
    <w:rsid w:val="00424721"/>
    <w:rsid w:val="00424C46"/>
    <w:rsid w:val="00425153"/>
    <w:rsid w:val="00425303"/>
    <w:rsid w:val="00425361"/>
    <w:rsid w:val="00425606"/>
    <w:rsid w:val="00426310"/>
    <w:rsid w:val="004269FA"/>
    <w:rsid w:val="004274C6"/>
    <w:rsid w:val="00427864"/>
    <w:rsid w:val="00430184"/>
    <w:rsid w:val="004301EA"/>
    <w:rsid w:val="00430A65"/>
    <w:rsid w:val="00430E31"/>
    <w:rsid w:val="00431074"/>
    <w:rsid w:val="00431920"/>
    <w:rsid w:val="00431B17"/>
    <w:rsid w:val="00431C6F"/>
    <w:rsid w:val="00431E06"/>
    <w:rsid w:val="00431F9D"/>
    <w:rsid w:val="004324D3"/>
    <w:rsid w:val="00432637"/>
    <w:rsid w:val="00432CB9"/>
    <w:rsid w:val="004345F2"/>
    <w:rsid w:val="004351FF"/>
    <w:rsid w:val="00435361"/>
    <w:rsid w:val="00435A54"/>
    <w:rsid w:val="00435C52"/>
    <w:rsid w:val="00435D7A"/>
    <w:rsid w:val="00435DB7"/>
    <w:rsid w:val="0043672B"/>
    <w:rsid w:val="00436EB2"/>
    <w:rsid w:val="0043760A"/>
    <w:rsid w:val="004377E9"/>
    <w:rsid w:val="00437B32"/>
    <w:rsid w:val="00437B86"/>
    <w:rsid w:val="0044095A"/>
    <w:rsid w:val="00441000"/>
    <w:rsid w:val="0044159D"/>
    <w:rsid w:val="00441673"/>
    <w:rsid w:val="00441880"/>
    <w:rsid w:val="0044227C"/>
    <w:rsid w:val="004423D2"/>
    <w:rsid w:val="00442936"/>
    <w:rsid w:val="00442BD5"/>
    <w:rsid w:val="00442CC6"/>
    <w:rsid w:val="00442DA6"/>
    <w:rsid w:val="00442E6B"/>
    <w:rsid w:val="004438F4"/>
    <w:rsid w:val="00443F44"/>
    <w:rsid w:val="0044447D"/>
    <w:rsid w:val="00444675"/>
    <w:rsid w:val="0044580E"/>
    <w:rsid w:val="00445B8B"/>
    <w:rsid w:val="0044614E"/>
    <w:rsid w:val="004464A6"/>
    <w:rsid w:val="0044665B"/>
    <w:rsid w:val="004467BC"/>
    <w:rsid w:val="004469BF"/>
    <w:rsid w:val="00446DB4"/>
    <w:rsid w:val="00446E31"/>
    <w:rsid w:val="00447255"/>
    <w:rsid w:val="00447423"/>
    <w:rsid w:val="0044748A"/>
    <w:rsid w:val="004476BB"/>
    <w:rsid w:val="004479B6"/>
    <w:rsid w:val="00447CAA"/>
    <w:rsid w:val="00447CD1"/>
    <w:rsid w:val="0045041A"/>
    <w:rsid w:val="0045061A"/>
    <w:rsid w:val="00450C97"/>
    <w:rsid w:val="00450D9C"/>
    <w:rsid w:val="00451515"/>
    <w:rsid w:val="00451D89"/>
    <w:rsid w:val="00451EBF"/>
    <w:rsid w:val="0045205C"/>
    <w:rsid w:val="00452412"/>
    <w:rsid w:val="00452AA3"/>
    <w:rsid w:val="00452ADD"/>
    <w:rsid w:val="00452C44"/>
    <w:rsid w:val="004531EC"/>
    <w:rsid w:val="00453514"/>
    <w:rsid w:val="004536CB"/>
    <w:rsid w:val="00453DDF"/>
    <w:rsid w:val="00453F83"/>
    <w:rsid w:val="00454294"/>
    <w:rsid w:val="00454BE7"/>
    <w:rsid w:val="00455065"/>
    <w:rsid w:val="00455AF0"/>
    <w:rsid w:val="0045610B"/>
    <w:rsid w:val="004562D3"/>
    <w:rsid w:val="0045661D"/>
    <w:rsid w:val="00456AD2"/>
    <w:rsid w:val="00456D04"/>
    <w:rsid w:val="0045762D"/>
    <w:rsid w:val="004576AC"/>
    <w:rsid w:val="00457A7E"/>
    <w:rsid w:val="00460539"/>
    <w:rsid w:val="00460ACB"/>
    <w:rsid w:val="004614AE"/>
    <w:rsid w:val="004618C6"/>
    <w:rsid w:val="004621BC"/>
    <w:rsid w:val="00462693"/>
    <w:rsid w:val="00462A46"/>
    <w:rsid w:val="004647F1"/>
    <w:rsid w:val="00465516"/>
    <w:rsid w:val="004657A8"/>
    <w:rsid w:val="00465C0E"/>
    <w:rsid w:val="00465C97"/>
    <w:rsid w:val="00466C7D"/>
    <w:rsid w:val="00467BF1"/>
    <w:rsid w:val="00467CB4"/>
    <w:rsid w:val="00467DCA"/>
    <w:rsid w:val="00467E7A"/>
    <w:rsid w:val="00470C18"/>
    <w:rsid w:val="00470EFE"/>
    <w:rsid w:val="00471152"/>
    <w:rsid w:val="00471303"/>
    <w:rsid w:val="00471562"/>
    <w:rsid w:val="0047156F"/>
    <w:rsid w:val="00471A01"/>
    <w:rsid w:val="00471C77"/>
    <w:rsid w:val="004720A2"/>
    <w:rsid w:val="00472691"/>
    <w:rsid w:val="004726CA"/>
    <w:rsid w:val="00472B00"/>
    <w:rsid w:val="00472F1F"/>
    <w:rsid w:val="00472FBC"/>
    <w:rsid w:val="00473256"/>
    <w:rsid w:val="00473943"/>
    <w:rsid w:val="00473C1B"/>
    <w:rsid w:val="00473F5B"/>
    <w:rsid w:val="00474431"/>
    <w:rsid w:val="004751DC"/>
    <w:rsid w:val="00475468"/>
    <w:rsid w:val="0047561B"/>
    <w:rsid w:val="00475E59"/>
    <w:rsid w:val="004765E8"/>
    <w:rsid w:val="004767C9"/>
    <w:rsid w:val="00476BB9"/>
    <w:rsid w:val="004803E9"/>
    <w:rsid w:val="00481159"/>
    <w:rsid w:val="0048121D"/>
    <w:rsid w:val="00481418"/>
    <w:rsid w:val="0048154B"/>
    <w:rsid w:val="00481AA7"/>
    <w:rsid w:val="004822C3"/>
    <w:rsid w:val="004824C2"/>
    <w:rsid w:val="0048251C"/>
    <w:rsid w:val="004827B9"/>
    <w:rsid w:val="00482870"/>
    <w:rsid w:val="00482981"/>
    <w:rsid w:val="00482DEC"/>
    <w:rsid w:val="00482F6A"/>
    <w:rsid w:val="00483EC0"/>
    <w:rsid w:val="00483F4D"/>
    <w:rsid w:val="00484541"/>
    <w:rsid w:val="00484646"/>
    <w:rsid w:val="0048482D"/>
    <w:rsid w:val="004849DB"/>
    <w:rsid w:val="00486052"/>
    <w:rsid w:val="00486293"/>
    <w:rsid w:val="004864EA"/>
    <w:rsid w:val="00486603"/>
    <w:rsid w:val="004867C3"/>
    <w:rsid w:val="00486800"/>
    <w:rsid w:val="00486817"/>
    <w:rsid w:val="0048736C"/>
    <w:rsid w:val="00487631"/>
    <w:rsid w:val="004877EC"/>
    <w:rsid w:val="00487EE1"/>
    <w:rsid w:val="004901EE"/>
    <w:rsid w:val="0049050B"/>
    <w:rsid w:val="00490C03"/>
    <w:rsid w:val="00490D7F"/>
    <w:rsid w:val="00490FE1"/>
    <w:rsid w:val="00491553"/>
    <w:rsid w:val="00491573"/>
    <w:rsid w:val="00492165"/>
    <w:rsid w:val="00492A8A"/>
    <w:rsid w:val="004936E8"/>
    <w:rsid w:val="00493BBC"/>
    <w:rsid w:val="00493FE4"/>
    <w:rsid w:val="00494D1C"/>
    <w:rsid w:val="00494E74"/>
    <w:rsid w:val="00495826"/>
    <w:rsid w:val="00495DFB"/>
    <w:rsid w:val="00496304"/>
    <w:rsid w:val="0049668B"/>
    <w:rsid w:val="004967EE"/>
    <w:rsid w:val="00496901"/>
    <w:rsid w:val="00496FCF"/>
    <w:rsid w:val="00497F60"/>
    <w:rsid w:val="004A0183"/>
    <w:rsid w:val="004A07E0"/>
    <w:rsid w:val="004A0E7F"/>
    <w:rsid w:val="004A111A"/>
    <w:rsid w:val="004A1142"/>
    <w:rsid w:val="004A13B9"/>
    <w:rsid w:val="004A146C"/>
    <w:rsid w:val="004A16F7"/>
    <w:rsid w:val="004A1737"/>
    <w:rsid w:val="004A17F3"/>
    <w:rsid w:val="004A1A81"/>
    <w:rsid w:val="004A2325"/>
    <w:rsid w:val="004A28E4"/>
    <w:rsid w:val="004A2C25"/>
    <w:rsid w:val="004A3081"/>
    <w:rsid w:val="004A33DE"/>
    <w:rsid w:val="004A371D"/>
    <w:rsid w:val="004A3EBF"/>
    <w:rsid w:val="004A4841"/>
    <w:rsid w:val="004A4BD5"/>
    <w:rsid w:val="004A553F"/>
    <w:rsid w:val="004A5A9C"/>
    <w:rsid w:val="004A5AE9"/>
    <w:rsid w:val="004A5C19"/>
    <w:rsid w:val="004A5D62"/>
    <w:rsid w:val="004A6E65"/>
    <w:rsid w:val="004A6ECF"/>
    <w:rsid w:val="004A727B"/>
    <w:rsid w:val="004A742E"/>
    <w:rsid w:val="004A74D9"/>
    <w:rsid w:val="004A79F6"/>
    <w:rsid w:val="004A7DA9"/>
    <w:rsid w:val="004A7DDE"/>
    <w:rsid w:val="004B0148"/>
    <w:rsid w:val="004B036D"/>
    <w:rsid w:val="004B0987"/>
    <w:rsid w:val="004B09E4"/>
    <w:rsid w:val="004B0ED7"/>
    <w:rsid w:val="004B16F2"/>
    <w:rsid w:val="004B16F7"/>
    <w:rsid w:val="004B1D68"/>
    <w:rsid w:val="004B23D1"/>
    <w:rsid w:val="004B240D"/>
    <w:rsid w:val="004B270C"/>
    <w:rsid w:val="004B3164"/>
    <w:rsid w:val="004B363C"/>
    <w:rsid w:val="004B381B"/>
    <w:rsid w:val="004B38E2"/>
    <w:rsid w:val="004B3927"/>
    <w:rsid w:val="004B3C77"/>
    <w:rsid w:val="004B40CF"/>
    <w:rsid w:val="004B4265"/>
    <w:rsid w:val="004B4835"/>
    <w:rsid w:val="004B4CD0"/>
    <w:rsid w:val="004B5003"/>
    <w:rsid w:val="004B5D26"/>
    <w:rsid w:val="004B5D47"/>
    <w:rsid w:val="004B5DE2"/>
    <w:rsid w:val="004B6BDB"/>
    <w:rsid w:val="004B7576"/>
    <w:rsid w:val="004C073B"/>
    <w:rsid w:val="004C09AE"/>
    <w:rsid w:val="004C0DAA"/>
    <w:rsid w:val="004C172D"/>
    <w:rsid w:val="004C19A6"/>
    <w:rsid w:val="004C1DC2"/>
    <w:rsid w:val="004C1DCD"/>
    <w:rsid w:val="004C1E46"/>
    <w:rsid w:val="004C24E0"/>
    <w:rsid w:val="004C3248"/>
    <w:rsid w:val="004C3441"/>
    <w:rsid w:val="004C3CFD"/>
    <w:rsid w:val="004C4B50"/>
    <w:rsid w:val="004C4F0F"/>
    <w:rsid w:val="004C4FBB"/>
    <w:rsid w:val="004C54AD"/>
    <w:rsid w:val="004C55C6"/>
    <w:rsid w:val="004C55CD"/>
    <w:rsid w:val="004C6134"/>
    <w:rsid w:val="004C61A2"/>
    <w:rsid w:val="004C65A4"/>
    <w:rsid w:val="004C6A34"/>
    <w:rsid w:val="004C6ABA"/>
    <w:rsid w:val="004C6B32"/>
    <w:rsid w:val="004C759E"/>
    <w:rsid w:val="004C75E3"/>
    <w:rsid w:val="004C7967"/>
    <w:rsid w:val="004D003D"/>
    <w:rsid w:val="004D09AC"/>
    <w:rsid w:val="004D0B27"/>
    <w:rsid w:val="004D0DF2"/>
    <w:rsid w:val="004D131E"/>
    <w:rsid w:val="004D1469"/>
    <w:rsid w:val="004D16D6"/>
    <w:rsid w:val="004D17A2"/>
    <w:rsid w:val="004D19C4"/>
    <w:rsid w:val="004D19F2"/>
    <w:rsid w:val="004D1AE8"/>
    <w:rsid w:val="004D23C5"/>
    <w:rsid w:val="004D24F3"/>
    <w:rsid w:val="004D28E5"/>
    <w:rsid w:val="004D28EB"/>
    <w:rsid w:val="004D2E42"/>
    <w:rsid w:val="004D3282"/>
    <w:rsid w:val="004D3DB9"/>
    <w:rsid w:val="004D40D1"/>
    <w:rsid w:val="004D5006"/>
    <w:rsid w:val="004D551F"/>
    <w:rsid w:val="004D56FF"/>
    <w:rsid w:val="004D62E6"/>
    <w:rsid w:val="004D68AF"/>
    <w:rsid w:val="004D7177"/>
    <w:rsid w:val="004D7295"/>
    <w:rsid w:val="004D746B"/>
    <w:rsid w:val="004D7B74"/>
    <w:rsid w:val="004D7D5A"/>
    <w:rsid w:val="004E0A7C"/>
    <w:rsid w:val="004E0FE7"/>
    <w:rsid w:val="004E14DF"/>
    <w:rsid w:val="004E18A6"/>
    <w:rsid w:val="004E1912"/>
    <w:rsid w:val="004E1EC3"/>
    <w:rsid w:val="004E1F0F"/>
    <w:rsid w:val="004E2303"/>
    <w:rsid w:val="004E2413"/>
    <w:rsid w:val="004E2489"/>
    <w:rsid w:val="004E25D1"/>
    <w:rsid w:val="004E31D3"/>
    <w:rsid w:val="004E3413"/>
    <w:rsid w:val="004E39C1"/>
    <w:rsid w:val="004E3FC0"/>
    <w:rsid w:val="004E45CB"/>
    <w:rsid w:val="004E4690"/>
    <w:rsid w:val="004E4AD0"/>
    <w:rsid w:val="004E4F8D"/>
    <w:rsid w:val="004E5DBD"/>
    <w:rsid w:val="004E6673"/>
    <w:rsid w:val="004E67C6"/>
    <w:rsid w:val="004E6B17"/>
    <w:rsid w:val="004E6C09"/>
    <w:rsid w:val="004E6E89"/>
    <w:rsid w:val="004E7156"/>
    <w:rsid w:val="004E73A7"/>
    <w:rsid w:val="004E7540"/>
    <w:rsid w:val="004E7777"/>
    <w:rsid w:val="004E7BF7"/>
    <w:rsid w:val="004F0704"/>
    <w:rsid w:val="004F0CDB"/>
    <w:rsid w:val="004F138D"/>
    <w:rsid w:val="004F29B0"/>
    <w:rsid w:val="004F3090"/>
    <w:rsid w:val="004F3364"/>
    <w:rsid w:val="004F36C9"/>
    <w:rsid w:val="004F3A34"/>
    <w:rsid w:val="004F4037"/>
    <w:rsid w:val="004F474D"/>
    <w:rsid w:val="004F4C7A"/>
    <w:rsid w:val="004F4C9D"/>
    <w:rsid w:val="004F54C4"/>
    <w:rsid w:val="004F60C0"/>
    <w:rsid w:val="004F63A8"/>
    <w:rsid w:val="004F6562"/>
    <w:rsid w:val="004F6966"/>
    <w:rsid w:val="004F6BDF"/>
    <w:rsid w:val="004F6FD6"/>
    <w:rsid w:val="004F7A9B"/>
    <w:rsid w:val="004F7BA5"/>
    <w:rsid w:val="004F7FA1"/>
    <w:rsid w:val="00500380"/>
    <w:rsid w:val="00500926"/>
    <w:rsid w:val="005012E6"/>
    <w:rsid w:val="005014BA"/>
    <w:rsid w:val="00501734"/>
    <w:rsid w:val="00501E76"/>
    <w:rsid w:val="0050300B"/>
    <w:rsid w:val="0050368E"/>
    <w:rsid w:val="0050408C"/>
    <w:rsid w:val="00504409"/>
    <w:rsid w:val="0050473B"/>
    <w:rsid w:val="00504777"/>
    <w:rsid w:val="00504E88"/>
    <w:rsid w:val="00505528"/>
    <w:rsid w:val="005055DC"/>
    <w:rsid w:val="00505609"/>
    <w:rsid w:val="00505AD2"/>
    <w:rsid w:val="00506226"/>
    <w:rsid w:val="00506C7D"/>
    <w:rsid w:val="00506EE0"/>
    <w:rsid w:val="0050722B"/>
    <w:rsid w:val="005074EA"/>
    <w:rsid w:val="00507AB0"/>
    <w:rsid w:val="00510C28"/>
    <w:rsid w:val="0051104F"/>
    <w:rsid w:val="0051178E"/>
    <w:rsid w:val="005117C5"/>
    <w:rsid w:val="005117DA"/>
    <w:rsid w:val="005118FA"/>
    <w:rsid w:val="00511C42"/>
    <w:rsid w:val="00511D6C"/>
    <w:rsid w:val="005121EB"/>
    <w:rsid w:val="0051252F"/>
    <w:rsid w:val="0051283A"/>
    <w:rsid w:val="005129F0"/>
    <w:rsid w:val="00512E57"/>
    <w:rsid w:val="00513107"/>
    <w:rsid w:val="00513729"/>
    <w:rsid w:val="005137E2"/>
    <w:rsid w:val="00513B05"/>
    <w:rsid w:val="00513E7B"/>
    <w:rsid w:val="00514289"/>
    <w:rsid w:val="005143B9"/>
    <w:rsid w:val="0051445C"/>
    <w:rsid w:val="00514761"/>
    <w:rsid w:val="00514979"/>
    <w:rsid w:val="00514ED6"/>
    <w:rsid w:val="0051516F"/>
    <w:rsid w:val="00515452"/>
    <w:rsid w:val="00515D45"/>
    <w:rsid w:val="00515E80"/>
    <w:rsid w:val="00515F24"/>
    <w:rsid w:val="00515F5C"/>
    <w:rsid w:val="00516472"/>
    <w:rsid w:val="005169A0"/>
    <w:rsid w:val="00516FFB"/>
    <w:rsid w:val="00517213"/>
    <w:rsid w:val="0051736E"/>
    <w:rsid w:val="00517778"/>
    <w:rsid w:val="005177B3"/>
    <w:rsid w:val="00517B54"/>
    <w:rsid w:val="00517F94"/>
    <w:rsid w:val="00520764"/>
    <w:rsid w:val="00520D54"/>
    <w:rsid w:val="005213AB"/>
    <w:rsid w:val="00521996"/>
    <w:rsid w:val="00521A82"/>
    <w:rsid w:val="00521CF5"/>
    <w:rsid w:val="00521D0F"/>
    <w:rsid w:val="005222CF"/>
    <w:rsid w:val="00522393"/>
    <w:rsid w:val="00523687"/>
    <w:rsid w:val="0052375B"/>
    <w:rsid w:val="00524E35"/>
    <w:rsid w:val="005250E4"/>
    <w:rsid w:val="005256AE"/>
    <w:rsid w:val="00525FC9"/>
    <w:rsid w:val="005261F1"/>
    <w:rsid w:val="005265F2"/>
    <w:rsid w:val="00526911"/>
    <w:rsid w:val="00526B23"/>
    <w:rsid w:val="00526D9E"/>
    <w:rsid w:val="00526EA9"/>
    <w:rsid w:val="00527028"/>
    <w:rsid w:val="00527B75"/>
    <w:rsid w:val="0053012A"/>
    <w:rsid w:val="005301BE"/>
    <w:rsid w:val="00530205"/>
    <w:rsid w:val="0053075D"/>
    <w:rsid w:val="00530996"/>
    <w:rsid w:val="00530DFD"/>
    <w:rsid w:val="00531138"/>
    <w:rsid w:val="0053139E"/>
    <w:rsid w:val="005314AC"/>
    <w:rsid w:val="005317BF"/>
    <w:rsid w:val="00531871"/>
    <w:rsid w:val="00531C7D"/>
    <w:rsid w:val="00532E99"/>
    <w:rsid w:val="0053397E"/>
    <w:rsid w:val="0053399B"/>
    <w:rsid w:val="00533A5A"/>
    <w:rsid w:val="00533A8F"/>
    <w:rsid w:val="00533D8E"/>
    <w:rsid w:val="005341E0"/>
    <w:rsid w:val="0053434F"/>
    <w:rsid w:val="00534ADB"/>
    <w:rsid w:val="005351DE"/>
    <w:rsid w:val="0053572F"/>
    <w:rsid w:val="00535732"/>
    <w:rsid w:val="005357ED"/>
    <w:rsid w:val="00536469"/>
    <w:rsid w:val="00536876"/>
    <w:rsid w:val="00536D2A"/>
    <w:rsid w:val="00536E14"/>
    <w:rsid w:val="00536F43"/>
    <w:rsid w:val="0053706B"/>
    <w:rsid w:val="00537B00"/>
    <w:rsid w:val="00537E2A"/>
    <w:rsid w:val="00537E2F"/>
    <w:rsid w:val="00540164"/>
    <w:rsid w:val="00540A78"/>
    <w:rsid w:val="00540CF5"/>
    <w:rsid w:val="005410E1"/>
    <w:rsid w:val="00541104"/>
    <w:rsid w:val="0054159D"/>
    <w:rsid w:val="00541F2E"/>
    <w:rsid w:val="005421E7"/>
    <w:rsid w:val="00542B56"/>
    <w:rsid w:val="00542C7C"/>
    <w:rsid w:val="00543255"/>
    <w:rsid w:val="0054328A"/>
    <w:rsid w:val="00543A89"/>
    <w:rsid w:val="00543D46"/>
    <w:rsid w:val="00543E3D"/>
    <w:rsid w:val="00544464"/>
    <w:rsid w:val="0054513E"/>
    <w:rsid w:val="00547550"/>
    <w:rsid w:val="005479C3"/>
    <w:rsid w:val="00547ACE"/>
    <w:rsid w:val="00550258"/>
    <w:rsid w:val="005507E0"/>
    <w:rsid w:val="00550F17"/>
    <w:rsid w:val="00551CA9"/>
    <w:rsid w:val="00551D4D"/>
    <w:rsid w:val="005527F6"/>
    <w:rsid w:val="005529A2"/>
    <w:rsid w:val="00552A00"/>
    <w:rsid w:val="00552CFB"/>
    <w:rsid w:val="00552DF4"/>
    <w:rsid w:val="00554F03"/>
    <w:rsid w:val="0055512F"/>
    <w:rsid w:val="005551DA"/>
    <w:rsid w:val="00555D91"/>
    <w:rsid w:val="00555E2B"/>
    <w:rsid w:val="005563A6"/>
    <w:rsid w:val="005563D8"/>
    <w:rsid w:val="0055660B"/>
    <w:rsid w:val="00556665"/>
    <w:rsid w:val="00556868"/>
    <w:rsid w:val="00556BE8"/>
    <w:rsid w:val="00556D8C"/>
    <w:rsid w:val="00556F5B"/>
    <w:rsid w:val="005573D7"/>
    <w:rsid w:val="0056066A"/>
    <w:rsid w:val="00560C88"/>
    <w:rsid w:val="00561259"/>
    <w:rsid w:val="0056182F"/>
    <w:rsid w:val="0056205A"/>
    <w:rsid w:val="005621D7"/>
    <w:rsid w:val="005623E0"/>
    <w:rsid w:val="00562B78"/>
    <w:rsid w:val="00562BE0"/>
    <w:rsid w:val="0056336C"/>
    <w:rsid w:val="00564BC8"/>
    <w:rsid w:val="00564D2E"/>
    <w:rsid w:val="00565825"/>
    <w:rsid w:val="00565AFA"/>
    <w:rsid w:val="00566137"/>
    <w:rsid w:val="005661DB"/>
    <w:rsid w:val="00566271"/>
    <w:rsid w:val="005666EB"/>
    <w:rsid w:val="00566AD0"/>
    <w:rsid w:val="00566D87"/>
    <w:rsid w:val="00566DAF"/>
    <w:rsid w:val="005700BF"/>
    <w:rsid w:val="005701B2"/>
    <w:rsid w:val="00570374"/>
    <w:rsid w:val="00570782"/>
    <w:rsid w:val="00571052"/>
    <w:rsid w:val="00571353"/>
    <w:rsid w:val="0057148F"/>
    <w:rsid w:val="005718C1"/>
    <w:rsid w:val="00571C94"/>
    <w:rsid w:val="005721D0"/>
    <w:rsid w:val="00572915"/>
    <w:rsid w:val="0057292F"/>
    <w:rsid w:val="00572E7C"/>
    <w:rsid w:val="00572FB8"/>
    <w:rsid w:val="00573124"/>
    <w:rsid w:val="0057358D"/>
    <w:rsid w:val="00573C4E"/>
    <w:rsid w:val="00574A87"/>
    <w:rsid w:val="0057500B"/>
    <w:rsid w:val="00575012"/>
    <w:rsid w:val="005754B4"/>
    <w:rsid w:val="00575574"/>
    <w:rsid w:val="005759B6"/>
    <w:rsid w:val="00576831"/>
    <w:rsid w:val="005776D1"/>
    <w:rsid w:val="0058049D"/>
    <w:rsid w:val="00581087"/>
    <w:rsid w:val="005811B5"/>
    <w:rsid w:val="0058146D"/>
    <w:rsid w:val="005818DC"/>
    <w:rsid w:val="00581941"/>
    <w:rsid w:val="00581EEF"/>
    <w:rsid w:val="00582100"/>
    <w:rsid w:val="00582AD9"/>
    <w:rsid w:val="00582BC5"/>
    <w:rsid w:val="00583795"/>
    <w:rsid w:val="005838DB"/>
    <w:rsid w:val="00583B3E"/>
    <w:rsid w:val="00583B82"/>
    <w:rsid w:val="00584034"/>
    <w:rsid w:val="00584287"/>
    <w:rsid w:val="0058454B"/>
    <w:rsid w:val="005847AB"/>
    <w:rsid w:val="00584983"/>
    <w:rsid w:val="00584FA6"/>
    <w:rsid w:val="00584FC6"/>
    <w:rsid w:val="00585582"/>
    <w:rsid w:val="00585B59"/>
    <w:rsid w:val="00585F90"/>
    <w:rsid w:val="005861D1"/>
    <w:rsid w:val="00586321"/>
    <w:rsid w:val="005866E5"/>
    <w:rsid w:val="00586C5B"/>
    <w:rsid w:val="00586D8F"/>
    <w:rsid w:val="0058705B"/>
    <w:rsid w:val="00587583"/>
    <w:rsid w:val="00587C0D"/>
    <w:rsid w:val="00590010"/>
    <w:rsid w:val="0059062D"/>
    <w:rsid w:val="0059072F"/>
    <w:rsid w:val="00590781"/>
    <w:rsid w:val="0059089D"/>
    <w:rsid w:val="005909D8"/>
    <w:rsid w:val="00590D9E"/>
    <w:rsid w:val="00591ED3"/>
    <w:rsid w:val="00593BBB"/>
    <w:rsid w:val="00594705"/>
    <w:rsid w:val="005949E2"/>
    <w:rsid w:val="00594B8B"/>
    <w:rsid w:val="00594BDA"/>
    <w:rsid w:val="0059508E"/>
    <w:rsid w:val="0059530E"/>
    <w:rsid w:val="0059535D"/>
    <w:rsid w:val="00595541"/>
    <w:rsid w:val="0059598E"/>
    <w:rsid w:val="0059618D"/>
    <w:rsid w:val="00596474"/>
    <w:rsid w:val="005978CF"/>
    <w:rsid w:val="00597CC4"/>
    <w:rsid w:val="005A03E4"/>
    <w:rsid w:val="005A0D62"/>
    <w:rsid w:val="005A1F79"/>
    <w:rsid w:val="005A200B"/>
    <w:rsid w:val="005A22EF"/>
    <w:rsid w:val="005A28FE"/>
    <w:rsid w:val="005A38F4"/>
    <w:rsid w:val="005A4593"/>
    <w:rsid w:val="005A50BE"/>
    <w:rsid w:val="005A52AB"/>
    <w:rsid w:val="005A57A5"/>
    <w:rsid w:val="005A5C2E"/>
    <w:rsid w:val="005A5EA9"/>
    <w:rsid w:val="005A61A3"/>
    <w:rsid w:val="005A688A"/>
    <w:rsid w:val="005A6CD6"/>
    <w:rsid w:val="005A6DC0"/>
    <w:rsid w:val="005A7EC9"/>
    <w:rsid w:val="005B0417"/>
    <w:rsid w:val="005B07F8"/>
    <w:rsid w:val="005B0C2C"/>
    <w:rsid w:val="005B1EF4"/>
    <w:rsid w:val="005B2147"/>
    <w:rsid w:val="005B2EA1"/>
    <w:rsid w:val="005B3266"/>
    <w:rsid w:val="005B35A7"/>
    <w:rsid w:val="005B4704"/>
    <w:rsid w:val="005B4BEE"/>
    <w:rsid w:val="005B4D99"/>
    <w:rsid w:val="005B5EC2"/>
    <w:rsid w:val="005B5EED"/>
    <w:rsid w:val="005B71B9"/>
    <w:rsid w:val="005B7340"/>
    <w:rsid w:val="005C026B"/>
    <w:rsid w:val="005C0743"/>
    <w:rsid w:val="005C086F"/>
    <w:rsid w:val="005C0CD6"/>
    <w:rsid w:val="005C14D7"/>
    <w:rsid w:val="005C185E"/>
    <w:rsid w:val="005C18CF"/>
    <w:rsid w:val="005C196C"/>
    <w:rsid w:val="005C1BAE"/>
    <w:rsid w:val="005C2D38"/>
    <w:rsid w:val="005C2DF5"/>
    <w:rsid w:val="005C32A3"/>
    <w:rsid w:val="005C4475"/>
    <w:rsid w:val="005C455B"/>
    <w:rsid w:val="005C53AE"/>
    <w:rsid w:val="005C58C6"/>
    <w:rsid w:val="005C58E2"/>
    <w:rsid w:val="005C61E3"/>
    <w:rsid w:val="005C6531"/>
    <w:rsid w:val="005C687D"/>
    <w:rsid w:val="005C6B42"/>
    <w:rsid w:val="005C7053"/>
    <w:rsid w:val="005C723C"/>
    <w:rsid w:val="005C76F8"/>
    <w:rsid w:val="005C7F35"/>
    <w:rsid w:val="005D0774"/>
    <w:rsid w:val="005D08C5"/>
    <w:rsid w:val="005D09CD"/>
    <w:rsid w:val="005D0B12"/>
    <w:rsid w:val="005D10E7"/>
    <w:rsid w:val="005D1181"/>
    <w:rsid w:val="005D129F"/>
    <w:rsid w:val="005D144D"/>
    <w:rsid w:val="005D152E"/>
    <w:rsid w:val="005D185C"/>
    <w:rsid w:val="005D1AE8"/>
    <w:rsid w:val="005D1B4B"/>
    <w:rsid w:val="005D1EFA"/>
    <w:rsid w:val="005D1F79"/>
    <w:rsid w:val="005D2D50"/>
    <w:rsid w:val="005D3049"/>
    <w:rsid w:val="005D3CDC"/>
    <w:rsid w:val="005D3F3C"/>
    <w:rsid w:val="005D42BB"/>
    <w:rsid w:val="005D435D"/>
    <w:rsid w:val="005D43BC"/>
    <w:rsid w:val="005D4467"/>
    <w:rsid w:val="005D4544"/>
    <w:rsid w:val="005D4881"/>
    <w:rsid w:val="005D4B4A"/>
    <w:rsid w:val="005D53FF"/>
    <w:rsid w:val="005D5D0E"/>
    <w:rsid w:val="005D61AA"/>
    <w:rsid w:val="005D62F5"/>
    <w:rsid w:val="005D64C8"/>
    <w:rsid w:val="005D6967"/>
    <w:rsid w:val="005D6A01"/>
    <w:rsid w:val="005D6E03"/>
    <w:rsid w:val="005D719B"/>
    <w:rsid w:val="005D7457"/>
    <w:rsid w:val="005E008C"/>
    <w:rsid w:val="005E0653"/>
    <w:rsid w:val="005E0894"/>
    <w:rsid w:val="005E09A3"/>
    <w:rsid w:val="005E1165"/>
    <w:rsid w:val="005E1221"/>
    <w:rsid w:val="005E1228"/>
    <w:rsid w:val="005E177A"/>
    <w:rsid w:val="005E3A3E"/>
    <w:rsid w:val="005E3BC9"/>
    <w:rsid w:val="005E4057"/>
    <w:rsid w:val="005E41F2"/>
    <w:rsid w:val="005E4742"/>
    <w:rsid w:val="005E53E9"/>
    <w:rsid w:val="005E55E0"/>
    <w:rsid w:val="005E5BC6"/>
    <w:rsid w:val="005E5C6F"/>
    <w:rsid w:val="005E5F69"/>
    <w:rsid w:val="005E6045"/>
    <w:rsid w:val="005E61C5"/>
    <w:rsid w:val="005E6238"/>
    <w:rsid w:val="005E62EE"/>
    <w:rsid w:val="005E63DB"/>
    <w:rsid w:val="005E6CEE"/>
    <w:rsid w:val="005E6EB7"/>
    <w:rsid w:val="005E7020"/>
    <w:rsid w:val="005E707B"/>
    <w:rsid w:val="005E70D5"/>
    <w:rsid w:val="005E724A"/>
    <w:rsid w:val="005E7637"/>
    <w:rsid w:val="005E774D"/>
    <w:rsid w:val="005F0117"/>
    <w:rsid w:val="005F0A22"/>
    <w:rsid w:val="005F0D22"/>
    <w:rsid w:val="005F0EBE"/>
    <w:rsid w:val="005F106E"/>
    <w:rsid w:val="005F2095"/>
    <w:rsid w:val="005F2BB9"/>
    <w:rsid w:val="005F2D20"/>
    <w:rsid w:val="005F2D48"/>
    <w:rsid w:val="005F2D60"/>
    <w:rsid w:val="005F3050"/>
    <w:rsid w:val="005F3286"/>
    <w:rsid w:val="005F3527"/>
    <w:rsid w:val="005F358C"/>
    <w:rsid w:val="005F5363"/>
    <w:rsid w:val="005F5B9D"/>
    <w:rsid w:val="005F6442"/>
    <w:rsid w:val="005F673C"/>
    <w:rsid w:val="005F7037"/>
    <w:rsid w:val="005F7EB4"/>
    <w:rsid w:val="00600510"/>
    <w:rsid w:val="006007A6"/>
    <w:rsid w:val="00600D26"/>
    <w:rsid w:val="0060138A"/>
    <w:rsid w:val="00601655"/>
    <w:rsid w:val="00601DE8"/>
    <w:rsid w:val="006029D0"/>
    <w:rsid w:val="0060310B"/>
    <w:rsid w:val="00603149"/>
    <w:rsid w:val="0060440B"/>
    <w:rsid w:val="00604E00"/>
    <w:rsid w:val="00604E1C"/>
    <w:rsid w:val="00605803"/>
    <w:rsid w:val="00605D0F"/>
    <w:rsid w:val="0060658B"/>
    <w:rsid w:val="006067BD"/>
    <w:rsid w:val="006068B0"/>
    <w:rsid w:val="00606C1B"/>
    <w:rsid w:val="00606C74"/>
    <w:rsid w:val="00606CD9"/>
    <w:rsid w:val="00606D65"/>
    <w:rsid w:val="0060740F"/>
    <w:rsid w:val="00607A84"/>
    <w:rsid w:val="00610184"/>
    <w:rsid w:val="00610479"/>
    <w:rsid w:val="006104E2"/>
    <w:rsid w:val="006105E0"/>
    <w:rsid w:val="00611885"/>
    <w:rsid w:val="00611BCC"/>
    <w:rsid w:val="006128A6"/>
    <w:rsid w:val="00612C64"/>
    <w:rsid w:val="00612D2D"/>
    <w:rsid w:val="0061353E"/>
    <w:rsid w:val="006135AF"/>
    <w:rsid w:val="006135C9"/>
    <w:rsid w:val="0061380B"/>
    <w:rsid w:val="006146BA"/>
    <w:rsid w:val="0061482D"/>
    <w:rsid w:val="00614B8C"/>
    <w:rsid w:val="00614DCD"/>
    <w:rsid w:val="00614EB9"/>
    <w:rsid w:val="00614F2A"/>
    <w:rsid w:val="00614FFA"/>
    <w:rsid w:val="00615291"/>
    <w:rsid w:val="00615672"/>
    <w:rsid w:val="00615D02"/>
    <w:rsid w:val="00615E9F"/>
    <w:rsid w:val="0061628E"/>
    <w:rsid w:val="00616569"/>
    <w:rsid w:val="00617239"/>
    <w:rsid w:val="00617DA5"/>
    <w:rsid w:val="00617DA6"/>
    <w:rsid w:val="00617FCA"/>
    <w:rsid w:val="00620631"/>
    <w:rsid w:val="0062098F"/>
    <w:rsid w:val="00620A4E"/>
    <w:rsid w:val="00620B32"/>
    <w:rsid w:val="00620CAC"/>
    <w:rsid w:val="00621F33"/>
    <w:rsid w:val="006227EA"/>
    <w:rsid w:val="00622B88"/>
    <w:rsid w:val="00622C60"/>
    <w:rsid w:val="006230E0"/>
    <w:rsid w:val="006243E0"/>
    <w:rsid w:val="006248D2"/>
    <w:rsid w:val="00624A7D"/>
    <w:rsid w:val="00625CA0"/>
    <w:rsid w:val="00626064"/>
    <w:rsid w:val="006264B4"/>
    <w:rsid w:val="00626B92"/>
    <w:rsid w:val="00626CCE"/>
    <w:rsid w:val="00626F72"/>
    <w:rsid w:val="00627C6F"/>
    <w:rsid w:val="00627D14"/>
    <w:rsid w:val="00627DB4"/>
    <w:rsid w:val="00630E58"/>
    <w:rsid w:val="0063115D"/>
    <w:rsid w:val="006313AD"/>
    <w:rsid w:val="00631B1A"/>
    <w:rsid w:val="00631BBC"/>
    <w:rsid w:val="00631CCA"/>
    <w:rsid w:val="00632835"/>
    <w:rsid w:val="00632865"/>
    <w:rsid w:val="00632F8A"/>
    <w:rsid w:val="00633231"/>
    <w:rsid w:val="006343D8"/>
    <w:rsid w:val="0063481C"/>
    <w:rsid w:val="00634C98"/>
    <w:rsid w:val="00634F45"/>
    <w:rsid w:val="00635FA8"/>
    <w:rsid w:val="00635FEA"/>
    <w:rsid w:val="006363EF"/>
    <w:rsid w:val="006365BB"/>
    <w:rsid w:val="006369E7"/>
    <w:rsid w:val="00636E1F"/>
    <w:rsid w:val="00636FAC"/>
    <w:rsid w:val="006371CF"/>
    <w:rsid w:val="006372EE"/>
    <w:rsid w:val="00637476"/>
    <w:rsid w:val="00637605"/>
    <w:rsid w:val="006379B6"/>
    <w:rsid w:val="0064044D"/>
    <w:rsid w:val="006404AF"/>
    <w:rsid w:val="00640AFA"/>
    <w:rsid w:val="00641233"/>
    <w:rsid w:val="00642146"/>
    <w:rsid w:val="0064247A"/>
    <w:rsid w:val="00642718"/>
    <w:rsid w:val="0064280A"/>
    <w:rsid w:val="00642D76"/>
    <w:rsid w:val="006443D3"/>
    <w:rsid w:val="00644C51"/>
    <w:rsid w:val="00644D03"/>
    <w:rsid w:val="00644F2C"/>
    <w:rsid w:val="00645344"/>
    <w:rsid w:val="0064573B"/>
    <w:rsid w:val="00645804"/>
    <w:rsid w:val="00645C8A"/>
    <w:rsid w:val="006463D9"/>
    <w:rsid w:val="006468F7"/>
    <w:rsid w:val="00646917"/>
    <w:rsid w:val="006473C1"/>
    <w:rsid w:val="006475F3"/>
    <w:rsid w:val="0064763C"/>
    <w:rsid w:val="00647C69"/>
    <w:rsid w:val="00650041"/>
    <w:rsid w:val="0065046B"/>
    <w:rsid w:val="006517B9"/>
    <w:rsid w:val="00651DB3"/>
    <w:rsid w:val="006522B9"/>
    <w:rsid w:val="0065238C"/>
    <w:rsid w:val="006524FC"/>
    <w:rsid w:val="0065553B"/>
    <w:rsid w:val="006557A8"/>
    <w:rsid w:val="00655A40"/>
    <w:rsid w:val="00655B66"/>
    <w:rsid w:val="00655DA7"/>
    <w:rsid w:val="00656540"/>
    <w:rsid w:val="00656618"/>
    <w:rsid w:val="00656669"/>
    <w:rsid w:val="0065687E"/>
    <w:rsid w:val="00656AB2"/>
    <w:rsid w:val="00657067"/>
    <w:rsid w:val="00660011"/>
    <w:rsid w:val="006601B9"/>
    <w:rsid w:val="006602C9"/>
    <w:rsid w:val="00660385"/>
    <w:rsid w:val="006603CF"/>
    <w:rsid w:val="006606A2"/>
    <w:rsid w:val="006608E7"/>
    <w:rsid w:val="00661334"/>
    <w:rsid w:val="00661BCB"/>
    <w:rsid w:val="00661C1F"/>
    <w:rsid w:val="006623AC"/>
    <w:rsid w:val="006628F3"/>
    <w:rsid w:val="00663351"/>
    <w:rsid w:val="00664451"/>
    <w:rsid w:val="00664AD7"/>
    <w:rsid w:val="0066535E"/>
    <w:rsid w:val="006655D8"/>
    <w:rsid w:val="006657F1"/>
    <w:rsid w:val="006661FD"/>
    <w:rsid w:val="00667134"/>
    <w:rsid w:val="00667A19"/>
    <w:rsid w:val="0067001B"/>
    <w:rsid w:val="00670113"/>
    <w:rsid w:val="006702E5"/>
    <w:rsid w:val="00670544"/>
    <w:rsid w:val="006709A8"/>
    <w:rsid w:val="00670CDA"/>
    <w:rsid w:val="00670D04"/>
    <w:rsid w:val="00670FCD"/>
    <w:rsid w:val="00671435"/>
    <w:rsid w:val="00671727"/>
    <w:rsid w:val="00671910"/>
    <w:rsid w:val="006719D4"/>
    <w:rsid w:val="00671DA6"/>
    <w:rsid w:val="00672100"/>
    <w:rsid w:val="00672401"/>
    <w:rsid w:val="006728E8"/>
    <w:rsid w:val="0067290D"/>
    <w:rsid w:val="006729E3"/>
    <w:rsid w:val="00672CC4"/>
    <w:rsid w:val="00672FA6"/>
    <w:rsid w:val="00673375"/>
    <w:rsid w:val="00673882"/>
    <w:rsid w:val="00673F98"/>
    <w:rsid w:val="006741A6"/>
    <w:rsid w:val="006749FE"/>
    <w:rsid w:val="00675531"/>
    <w:rsid w:val="006758DF"/>
    <w:rsid w:val="00675E4B"/>
    <w:rsid w:val="006766F2"/>
    <w:rsid w:val="00676913"/>
    <w:rsid w:val="00680169"/>
    <w:rsid w:val="00680688"/>
    <w:rsid w:val="00681AFD"/>
    <w:rsid w:val="00682810"/>
    <w:rsid w:val="00682DC9"/>
    <w:rsid w:val="00683118"/>
    <w:rsid w:val="00683679"/>
    <w:rsid w:val="00683B12"/>
    <w:rsid w:val="00683E48"/>
    <w:rsid w:val="006846CD"/>
    <w:rsid w:val="00684CF9"/>
    <w:rsid w:val="00684E18"/>
    <w:rsid w:val="0068561E"/>
    <w:rsid w:val="006859A5"/>
    <w:rsid w:val="00685F61"/>
    <w:rsid w:val="00686074"/>
    <w:rsid w:val="00686138"/>
    <w:rsid w:val="0068628F"/>
    <w:rsid w:val="006867EA"/>
    <w:rsid w:val="006869A2"/>
    <w:rsid w:val="00686B8B"/>
    <w:rsid w:val="00686F0E"/>
    <w:rsid w:val="00686FCE"/>
    <w:rsid w:val="00687031"/>
    <w:rsid w:val="006876F0"/>
    <w:rsid w:val="006876F6"/>
    <w:rsid w:val="006877CF"/>
    <w:rsid w:val="006878CF"/>
    <w:rsid w:val="00687F6F"/>
    <w:rsid w:val="00687F73"/>
    <w:rsid w:val="006904FE"/>
    <w:rsid w:val="00690C3B"/>
    <w:rsid w:val="00690ECD"/>
    <w:rsid w:val="00691FA7"/>
    <w:rsid w:val="0069294E"/>
    <w:rsid w:val="00692BA2"/>
    <w:rsid w:val="00693164"/>
    <w:rsid w:val="00693C9D"/>
    <w:rsid w:val="00693DBB"/>
    <w:rsid w:val="00694173"/>
    <w:rsid w:val="00694659"/>
    <w:rsid w:val="00694697"/>
    <w:rsid w:val="00694B4E"/>
    <w:rsid w:val="0069527E"/>
    <w:rsid w:val="00695857"/>
    <w:rsid w:val="00696189"/>
    <w:rsid w:val="00696546"/>
    <w:rsid w:val="006969BA"/>
    <w:rsid w:val="0069744E"/>
    <w:rsid w:val="00697DA5"/>
    <w:rsid w:val="006A029A"/>
    <w:rsid w:val="006A10AE"/>
    <w:rsid w:val="006A11D1"/>
    <w:rsid w:val="006A1337"/>
    <w:rsid w:val="006A1905"/>
    <w:rsid w:val="006A30A9"/>
    <w:rsid w:val="006A314A"/>
    <w:rsid w:val="006A3D28"/>
    <w:rsid w:val="006A3F6B"/>
    <w:rsid w:val="006A4141"/>
    <w:rsid w:val="006A4520"/>
    <w:rsid w:val="006A45DC"/>
    <w:rsid w:val="006A4A82"/>
    <w:rsid w:val="006A4E3F"/>
    <w:rsid w:val="006A4FB2"/>
    <w:rsid w:val="006A52AB"/>
    <w:rsid w:val="006A554F"/>
    <w:rsid w:val="006A5DAB"/>
    <w:rsid w:val="006A61EB"/>
    <w:rsid w:val="006A6627"/>
    <w:rsid w:val="006A6732"/>
    <w:rsid w:val="006A67A0"/>
    <w:rsid w:val="006A67A8"/>
    <w:rsid w:val="006A7202"/>
    <w:rsid w:val="006A7488"/>
    <w:rsid w:val="006A77A6"/>
    <w:rsid w:val="006A77AD"/>
    <w:rsid w:val="006A7992"/>
    <w:rsid w:val="006A7ECD"/>
    <w:rsid w:val="006A7FB6"/>
    <w:rsid w:val="006B00CE"/>
    <w:rsid w:val="006B040A"/>
    <w:rsid w:val="006B050F"/>
    <w:rsid w:val="006B0AB5"/>
    <w:rsid w:val="006B0DD1"/>
    <w:rsid w:val="006B1798"/>
    <w:rsid w:val="006B17E6"/>
    <w:rsid w:val="006B18BF"/>
    <w:rsid w:val="006B224F"/>
    <w:rsid w:val="006B2856"/>
    <w:rsid w:val="006B29D6"/>
    <w:rsid w:val="006B2B40"/>
    <w:rsid w:val="006B322B"/>
    <w:rsid w:val="006B3F6C"/>
    <w:rsid w:val="006B4217"/>
    <w:rsid w:val="006B4373"/>
    <w:rsid w:val="006B455B"/>
    <w:rsid w:val="006B517C"/>
    <w:rsid w:val="006B5955"/>
    <w:rsid w:val="006B6188"/>
    <w:rsid w:val="006B66D6"/>
    <w:rsid w:val="006B67FD"/>
    <w:rsid w:val="006B6868"/>
    <w:rsid w:val="006B6ACC"/>
    <w:rsid w:val="006B70AB"/>
    <w:rsid w:val="006C0357"/>
    <w:rsid w:val="006C0D28"/>
    <w:rsid w:val="006C16C6"/>
    <w:rsid w:val="006C20AA"/>
    <w:rsid w:val="006C2592"/>
    <w:rsid w:val="006C283C"/>
    <w:rsid w:val="006C2918"/>
    <w:rsid w:val="006C2959"/>
    <w:rsid w:val="006C2AD0"/>
    <w:rsid w:val="006C2BA1"/>
    <w:rsid w:val="006C3227"/>
    <w:rsid w:val="006C354E"/>
    <w:rsid w:val="006C37D9"/>
    <w:rsid w:val="006C3840"/>
    <w:rsid w:val="006C3A8F"/>
    <w:rsid w:val="006C3F6D"/>
    <w:rsid w:val="006C3FC4"/>
    <w:rsid w:val="006C402F"/>
    <w:rsid w:val="006C420E"/>
    <w:rsid w:val="006C4942"/>
    <w:rsid w:val="006C4B25"/>
    <w:rsid w:val="006C5A05"/>
    <w:rsid w:val="006C5A11"/>
    <w:rsid w:val="006C68D2"/>
    <w:rsid w:val="006C7A6B"/>
    <w:rsid w:val="006C7BBD"/>
    <w:rsid w:val="006D04BF"/>
    <w:rsid w:val="006D0C45"/>
    <w:rsid w:val="006D0E2A"/>
    <w:rsid w:val="006D1244"/>
    <w:rsid w:val="006D1283"/>
    <w:rsid w:val="006D16BC"/>
    <w:rsid w:val="006D191A"/>
    <w:rsid w:val="006D1A00"/>
    <w:rsid w:val="006D1D08"/>
    <w:rsid w:val="006D204D"/>
    <w:rsid w:val="006D21D8"/>
    <w:rsid w:val="006D2446"/>
    <w:rsid w:val="006D32AE"/>
    <w:rsid w:val="006D347C"/>
    <w:rsid w:val="006D37FD"/>
    <w:rsid w:val="006D3A61"/>
    <w:rsid w:val="006D3B03"/>
    <w:rsid w:val="006D3CAE"/>
    <w:rsid w:val="006D3FA2"/>
    <w:rsid w:val="006D495C"/>
    <w:rsid w:val="006D4AB0"/>
    <w:rsid w:val="006D4B44"/>
    <w:rsid w:val="006D53F0"/>
    <w:rsid w:val="006D558F"/>
    <w:rsid w:val="006D56AF"/>
    <w:rsid w:val="006D5B33"/>
    <w:rsid w:val="006D6815"/>
    <w:rsid w:val="006D69AF"/>
    <w:rsid w:val="006D6D2C"/>
    <w:rsid w:val="006D79C6"/>
    <w:rsid w:val="006E0003"/>
    <w:rsid w:val="006E00F2"/>
    <w:rsid w:val="006E0260"/>
    <w:rsid w:val="006E03C5"/>
    <w:rsid w:val="006E0CED"/>
    <w:rsid w:val="006E0E9A"/>
    <w:rsid w:val="006E0F71"/>
    <w:rsid w:val="006E1358"/>
    <w:rsid w:val="006E17FB"/>
    <w:rsid w:val="006E2620"/>
    <w:rsid w:val="006E26B7"/>
    <w:rsid w:val="006E29A3"/>
    <w:rsid w:val="006E2C0B"/>
    <w:rsid w:val="006E32BF"/>
    <w:rsid w:val="006E3412"/>
    <w:rsid w:val="006E3578"/>
    <w:rsid w:val="006E36F8"/>
    <w:rsid w:val="006E3E1D"/>
    <w:rsid w:val="006E4097"/>
    <w:rsid w:val="006E4495"/>
    <w:rsid w:val="006E4822"/>
    <w:rsid w:val="006E4CBE"/>
    <w:rsid w:val="006E4FE1"/>
    <w:rsid w:val="006E50F4"/>
    <w:rsid w:val="006E53F0"/>
    <w:rsid w:val="006E5562"/>
    <w:rsid w:val="006E565F"/>
    <w:rsid w:val="006E5CF7"/>
    <w:rsid w:val="006E5E63"/>
    <w:rsid w:val="006E62FF"/>
    <w:rsid w:val="006E6452"/>
    <w:rsid w:val="006E67D8"/>
    <w:rsid w:val="006E72AC"/>
    <w:rsid w:val="006E7342"/>
    <w:rsid w:val="006E7486"/>
    <w:rsid w:val="006E7BEB"/>
    <w:rsid w:val="006E7C68"/>
    <w:rsid w:val="006F0001"/>
    <w:rsid w:val="006F0F86"/>
    <w:rsid w:val="006F1349"/>
    <w:rsid w:val="006F19A5"/>
    <w:rsid w:val="006F20F7"/>
    <w:rsid w:val="006F26CF"/>
    <w:rsid w:val="006F274B"/>
    <w:rsid w:val="006F276C"/>
    <w:rsid w:val="006F2799"/>
    <w:rsid w:val="006F29A8"/>
    <w:rsid w:val="006F2C40"/>
    <w:rsid w:val="006F3E17"/>
    <w:rsid w:val="006F4119"/>
    <w:rsid w:val="006F417F"/>
    <w:rsid w:val="006F481B"/>
    <w:rsid w:val="006F4CA2"/>
    <w:rsid w:val="006F4F22"/>
    <w:rsid w:val="006F5389"/>
    <w:rsid w:val="006F59A5"/>
    <w:rsid w:val="006F5DFE"/>
    <w:rsid w:val="006F6630"/>
    <w:rsid w:val="006F69BF"/>
    <w:rsid w:val="006F6AEF"/>
    <w:rsid w:val="006F6EBA"/>
    <w:rsid w:val="006F7022"/>
    <w:rsid w:val="006F77D9"/>
    <w:rsid w:val="006F78C1"/>
    <w:rsid w:val="00700313"/>
    <w:rsid w:val="007008F1"/>
    <w:rsid w:val="00700ECA"/>
    <w:rsid w:val="0070122B"/>
    <w:rsid w:val="007013CF"/>
    <w:rsid w:val="00701F38"/>
    <w:rsid w:val="0070252C"/>
    <w:rsid w:val="007025EE"/>
    <w:rsid w:val="00702705"/>
    <w:rsid w:val="00702732"/>
    <w:rsid w:val="0070296E"/>
    <w:rsid w:val="00702A4C"/>
    <w:rsid w:val="00702CE4"/>
    <w:rsid w:val="00702D93"/>
    <w:rsid w:val="0070315F"/>
    <w:rsid w:val="00703829"/>
    <w:rsid w:val="00703A09"/>
    <w:rsid w:val="00703B5F"/>
    <w:rsid w:val="00703EB3"/>
    <w:rsid w:val="00704012"/>
    <w:rsid w:val="007040A3"/>
    <w:rsid w:val="007049F0"/>
    <w:rsid w:val="00704AB4"/>
    <w:rsid w:val="00706134"/>
    <w:rsid w:val="00706844"/>
    <w:rsid w:val="007068AA"/>
    <w:rsid w:val="00706A0E"/>
    <w:rsid w:val="00706EF3"/>
    <w:rsid w:val="00707E46"/>
    <w:rsid w:val="007105D5"/>
    <w:rsid w:val="00711200"/>
    <w:rsid w:val="007112F8"/>
    <w:rsid w:val="00711755"/>
    <w:rsid w:val="00711950"/>
    <w:rsid w:val="00711AC4"/>
    <w:rsid w:val="007125A8"/>
    <w:rsid w:val="007128B0"/>
    <w:rsid w:val="0071360F"/>
    <w:rsid w:val="00713867"/>
    <w:rsid w:val="00713B1C"/>
    <w:rsid w:val="00713CE8"/>
    <w:rsid w:val="00713ECE"/>
    <w:rsid w:val="00714356"/>
    <w:rsid w:val="00714441"/>
    <w:rsid w:val="007149B1"/>
    <w:rsid w:val="0071519A"/>
    <w:rsid w:val="007151CE"/>
    <w:rsid w:val="0071578E"/>
    <w:rsid w:val="007159FC"/>
    <w:rsid w:val="00715E93"/>
    <w:rsid w:val="00716160"/>
    <w:rsid w:val="0071782E"/>
    <w:rsid w:val="0071797E"/>
    <w:rsid w:val="00717DFA"/>
    <w:rsid w:val="00720DC2"/>
    <w:rsid w:val="00721203"/>
    <w:rsid w:val="0072194C"/>
    <w:rsid w:val="00721A27"/>
    <w:rsid w:val="00721A84"/>
    <w:rsid w:val="00721BFF"/>
    <w:rsid w:val="0072210D"/>
    <w:rsid w:val="007223B3"/>
    <w:rsid w:val="00722A30"/>
    <w:rsid w:val="00724ECE"/>
    <w:rsid w:val="0072572D"/>
    <w:rsid w:val="00725F74"/>
    <w:rsid w:val="00725FCD"/>
    <w:rsid w:val="007264C8"/>
    <w:rsid w:val="0072654F"/>
    <w:rsid w:val="00726AF5"/>
    <w:rsid w:val="00726E29"/>
    <w:rsid w:val="00727021"/>
    <w:rsid w:val="00727260"/>
    <w:rsid w:val="007272A2"/>
    <w:rsid w:val="007273DC"/>
    <w:rsid w:val="0072768C"/>
    <w:rsid w:val="007300A2"/>
    <w:rsid w:val="00730729"/>
    <w:rsid w:val="007308DD"/>
    <w:rsid w:val="007309D1"/>
    <w:rsid w:val="00730D24"/>
    <w:rsid w:val="00730F71"/>
    <w:rsid w:val="00730FC3"/>
    <w:rsid w:val="007311E8"/>
    <w:rsid w:val="00731349"/>
    <w:rsid w:val="00731645"/>
    <w:rsid w:val="007319E1"/>
    <w:rsid w:val="00731A32"/>
    <w:rsid w:val="007324F3"/>
    <w:rsid w:val="007329FB"/>
    <w:rsid w:val="00732A40"/>
    <w:rsid w:val="00732AAF"/>
    <w:rsid w:val="00732B25"/>
    <w:rsid w:val="00732CD0"/>
    <w:rsid w:val="0073301C"/>
    <w:rsid w:val="00733131"/>
    <w:rsid w:val="00733916"/>
    <w:rsid w:val="00733C50"/>
    <w:rsid w:val="00733D11"/>
    <w:rsid w:val="0073419B"/>
    <w:rsid w:val="00734C48"/>
    <w:rsid w:val="00735B07"/>
    <w:rsid w:val="007361BC"/>
    <w:rsid w:val="0073688E"/>
    <w:rsid w:val="007369F0"/>
    <w:rsid w:val="00736A16"/>
    <w:rsid w:val="007372EE"/>
    <w:rsid w:val="00737774"/>
    <w:rsid w:val="00737830"/>
    <w:rsid w:val="007379E1"/>
    <w:rsid w:val="0074079B"/>
    <w:rsid w:val="00740924"/>
    <w:rsid w:val="00740DC3"/>
    <w:rsid w:val="00741299"/>
    <w:rsid w:val="007413E6"/>
    <w:rsid w:val="00741658"/>
    <w:rsid w:val="00741932"/>
    <w:rsid w:val="00741A3A"/>
    <w:rsid w:val="00742160"/>
    <w:rsid w:val="007428C7"/>
    <w:rsid w:val="00743251"/>
    <w:rsid w:val="0074373D"/>
    <w:rsid w:val="00743BF7"/>
    <w:rsid w:val="00744CCE"/>
    <w:rsid w:val="00744EF7"/>
    <w:rsid w:val="007450ED"/>
    <w:rsid w:val="00745398"/>
    <w:rsid w:val="007453EA"/>
    <w:rsid w:val="00745820"/>
    <w:rsid w:val="00745848"/>
    <w:rsid w:val="00745DA0"/>
    <w:rsid w:val="00746262"/>
    <w:rsid w:val="007469A5"/>
    <w:rsid w:val="00746F77"/>
    <w:rsid w:val="00747418"/>
    <w:rsid w:val="007476BF"/>
    <w:rsid w:val="007476E8"/>
    <w:rsid w:val="00750100"/>
    <w:rsid w:val="00750B3D"/>
    <w:rsid w:val="00750BFA"/>
    <w:rsid w:val="00750C02"/>
    <w:rsid w:val="007515D1"/>
    <w:rsid w:val="007520B6"/>
    <w:rsid w:val="00752597"/>
    <w:rsid w:val="007528CE"/>
    <w:rsid w:val="00753D44"/>
    <w:rsid w:val="00753D72"/>
    <w:rsid w:val="00753F19"/>
    <w:rsid w:val="00755141"/>
    <w:rsid w:val="007558ED"/>
    <w:rsid w:val="007558EF"/>
    <w:rsid w:val="00755AA1"/>
    <w:rsid w:val="00755B90"/>
    <w:rsid w:val="00755DD6"/>
    <w:rsid w:val="00756952"/>
    <w:rsid w:val="00756C1F"/>
    <w:rsid w:val="00756EC6"/>
    <w:rsid w:val="00757400"/>
    <w:rsid w:val="007574B3"/>
    <w:rsid w:val="007578F9"/>
    <w:rsid w:val="00760233"/>
    <w:rsid w:val="00760B22"/>
    <w:rsid w:val="00760C67"/>
    <w:rsid w:val="0076101E"/>
    <w:rsid w:val="0076164A"/>
    <w:rsid w:val="007616C6"/>
    <w:rsid w:val="0076190D"/>
    <w:rsid w:val="00761D98"/>
    <w:rsid w:val="007629E7"/>
    <w:rsid w:val="00762C7E"/>
    <w:rsid w:val="00763072"/>
    <w:rsid w:val="007630B4"/>
    <w:rsid w:val="00763612"/>
    <w:rsid w:val="00763A42"/>
    <w:rsid w:val="00764809"/>
    <w:rsid w:val="00764AB6"/>
    <w:rsid w:val="007655A0"/>
    <w:rsid w:val="0076589E"/>
    <w:rsid w:val="00765E9F"/>
    <w:rsid w:val="00766512"/>
    <w:rsid w:val="0076677E"/>
    <w:rsid w:val="007669E5"/>
    <w:rsid w:val="00767438"/>
    <w:rsid w:val="00767B6B"/>
    <w:rsid w:val="00770192"/>
    <w:rsid w:val="00770233"/>
    <w:rsid w:val="00770508"/>
    <w:rsid w:val="00770665"/>
    <w:rsid w:val="0077068C"/>
    <w:rsid w:val="00770870"/>
    <w:rsid w:val="00770B3E"/>
    <w:rsid w:val="007711D7"/>
    <w:rsid w:val="00771C9A"/>
    <w:rsid w:val="00771CAA"/>
    <w:rsid w:val="00771E9A"/>
    <w:rsid w:val="00772515"/>
    <w:rsid w:val="0077275A"/>
    <w:rsid w:val="00773212"/>
    <w:rsid w:val="00773372"/>
    <w:rsid w:val="00773818"/>
    <w:rsid w:val="00773F70"/>
    <w:rsid w:val="00773FA9"/>
    <w:rsid w:val="007745DB"/>
    <w:rsid w:val="00774813"/>
    <w:rsid w:val="007748B7"/>
    <w:rsid w:val="00774F49"/>
    <w:rsid w:val="00775002"/>
    <w:rsid w:val="007752CF"/>
    <w:rsid w:val="007755A7"/>
    <w:rsid w:val="00775634"/>
    <w:rsid w:val="0077591E"/>
    <w:rsid w:val="00775A96"/>
    <w:rsid w:val="00775AD5"/>
    <w:rsid w:val="00775D86"/>
    <w:rsid w:val="00775E2C"/>
    <w:rsid w:val="007769A5"/>
    <w:rsid w:val="007769F2"/>
    <w:rsid w:val="00776B18"/>
    <w:rsid w:val="00776C47"/>
    <w:rsid w:val="00777BFF"/>
    <w:rsid w:val="007800EE"/>
    <w:rsid w:val="00780EB2"/>
    <w:rsid w:val="0078107A"/>
    <w:rsid w:val="00781184"/>
    <w:rsid w:val="007811D8"/>
    <w:rsid w:val="00781A71"/>
    <w:rsid w:val="00781D19"/>
    <w:rsid w:val="00783139"/>
    <w:rsid w:val="0078331B"/>
    <w:rsid w:val="007836D9"/>
    <w:rsid w:val="00783895"/>
    <w:rsid w:val="007843AF"/>
    <w:rsid w:val="007847A7"/>
    <w:rsid w:val="00784CE5"/>
    <w:rsid w:val="00784DD8"/>
    <w:rsid w:val="00784F17"/>
    <w:rsid w:val="00785217"/>
    <w:rsid w:val="0078535E"/>
    <w:rsid w:val="007863EF"/>
    <w:rsid w:val="0078684E"/>
    <w:rsid w:val="00786982"/>
    <w:rsid w:val="00787800"/>
    <w:rsid w:val="00787848"/>
    <w:rsid w:val="00787CCC"/>
    <w:rsid w:val="007907A6"/>
    <w:rsid w:val="00790F59"/>
    <w:rsid w:val="0079126D"/>
    <w:rsid w:val="00792574"/>
    <w:rsid w:val="007927F9"/>
    <w:rsid w:val="007928CE"/>
    <w:rsid w:val="007929B0"/>
    <w:rsid w:val="00792A76"/>
    <w:rsid w:val="00792C06"/>
    <w:rsid w:val="00793B3C"/>
    <w:rsid w:val="00793D0B"/>
    <w:rsid w:val="00794626"/>
    <w:rsid w:val="00794F5D"/>
    <w:rsid w:val="007967ED"/>
    <w:rsid w:val="007968AF"/>
    <w:rsid w:val="007979DB"/>
    <w:rsid w:val="00797D61"/>
    <w:rsid w:val="007A09CE"/>
    <w:rsid w:val="007A0B70"/>
    <w:rsid w:val="007A1155"/>
    <w:rsid w:val="007A1BED"/>
    <w:rsid w:val="007A25DD"/>
    <w:rsid w:val="007A26BB"/>
    <w:rsid w:val="007A3734"/>
    <w:rsid w:val="007A3837"/>
    <w:rsid w:val="007A3968"/>
    <w:rsid w:val="007A3CF7"/>
    <w:rsid w:val="007A3ECA"/>
    <w:rsid w:val="007A3FB2"/>
    <w:rsid w:val="007A42D2"/>
    <w:rsid w:val="007A4995"/>
    <w:rsid w:val="007A4B0A"/>
    <w:rsid w:val="007A5D47"/>
    <w:rsid w:val="007A6184"/>
    <w:rsid w:val="007A69C0"/>
    <w:rsid w:val="007A6A91"/>
    <w:rsid w:val="007A6BFB"/>
    <w:rsid w:val="007A7534"/>
    <w:rsid w:val="007A75AA"/>
    <w:rsid w:val="007A7623"/>
    <w:rsid w:val="007A7E7E"/>
    <w:rsid w:val="007B05D2"/>
    <w:rsid w:val="007B0663"/>
    <w:rsid w:val="007B0A47"/>
    <w:rsid w:val="007B0E47"/>
    <w:rsid w:val="007B10AF"/>
    <w:rsid w:val="007B1553"/>
    <w:rsid w:val="007B1589"/>
    <w:rsid w:val="007B1C82"/>
    <w:rsid w:val="007B1CD1"/>
    <w:rsid w:val="007B24F0"/>
    <w:rsid w:val="007B2A4C"/>
    <w:rsid w:val="007B2D62"/>
    <w:rsid w:val="007B2E77"/>
    <w:rsid w:val="007B2F96"/>
    <w:rsid w:val="007B2FA0"/>
    <w:rsid w:val="007B3252"/>
    <w:rsid w:val="007B34B2"/>
    <w:rsid w:val="007B34C8"/>
    <w:rsid w:val="007B37EF"/>
    <w:rsid w:val="007B3895"/>
    <w:rsid w:val="007B392C"/>
    <w:rsid w:val="007B3B24"/>
    <w:rsid w:val="007B3D71"/>
    <w:rsid w:val="007B3F74"/>
    <w:rsid w:val="007B3F94"/>
    <w:rsid w:val="007B46D3"/>
    <w:rsid w:val="007B4E60"/>
    <w:rsid w:val="007B53FB"/>
    <w:rsid w:val="007B58B6"/>
    <w:rsid w:val="007B5B14"/>
    <w:rsid w:val="007B63C2"/>
    <w:rsid w:val="007B69F0"/>
    <w:rsid w:val="007B6E48"/>
    <w:rsid w:val="007B6E68"/>
    <w:rsid w:val="007B710A"/>
    <w:rsid w:val="007B727A"/>
    <w:rsid w:val="007B7A0B"/>
    <w:rsid w:val="007B7A9C"/>
    <w:rsid w:val="007B7AF8"/>
    <w:rsid w:val="007B7C7D"/>
    <w:rsid w:val="007B7D0B"/>
    <w:rsid w:val="007B7D54"/>
    <w:rsid w:val="007B7DDD"/>
    <w:rsid w:val="007C00E8"/>
    <w:rsid w:val="007C0290"/>
    <w:rsid w:val="007C039D"/>
    <w:rsid w:val="007C0C52"/>
    <w:rsid w:val="007C127F"/>
    <w:rsid w:val="007C1AC0"/>
    <w:rsid w:val="007C2132"/>
    <w:rsid w:val="007C23FF"/>
    <w:rsid w:val="007C2955"/>
    <w:rsid w:val="007C2BBF"/>
    <w:rsid w:val="007C2C0B"/>
    <w:rsid w:val="007C3723"/>
    <w:rsid w:val="007C3781"/>
    <w:rsid w:val="007C3C5E"/>
    <w:rsid w:val="007C3ED6"/>
    <w:rsid w:val="007C4078"/>
    <w:rsid w:val="007C4877"/>
    <w:rsid w:val="007C500D"/>
    <w:rsid w:val="007C5122"/>
    <w:rsid w:val="007C5755"/>
    <w:rsid w:val="007C69DD"/>
    <w:rsid w:val="007C6EA9"/>
    <w:rsid w:val="007C74DB"/>
    <w:rsid w:val="007C79EC"/>
    <w:rsid w:val="007C7BCE"/>
    <w:rsid w:val="007C7C2A"/>
    <w:rsid w:val="007C7D71"/>
    <w:rsid w:val="007C7F9E"/>
    <w:rsid w:val="007D0411"/>
    <w:rsid w:val="007D05B1"/>
    <w:rsid w:val="007D0996"/>
    <w:rsid w:val="007D1321"/>
    <w:rsid w:val="007D169C"/>
    <w:rsid w:val="007D1846"/>
    <w:rsid w:val="007D1A45"/>
    <w:rsid w:val="007D206B"/>
    <w:rsid w:val="007D20D0"/>
    <w:rsid w:val="007D2CE5"/>
    <w:rsid w:val="007D31BB"/>
    <w:rsid w:val="007D39AD"/>
    <w:rsid w:val="007D3CFB"/>
    <w:rsid w:val="007D460E"/>
    <w:rsid w:val="007D4E7A"/>
    <w:rsid w:val="007D4E8E"/>
    <w:rsid w:val="007D540B"/>
    <w:rsid w:val="007D5599"/>
    <w:rsid w:val="007D5CB2"/>
    <w:rsid w:val="007D60BF"/>
    <w:rsid w:val="007D623C"/>
    <w:rsid w:val="007D640C"/>
    <w:rsid w:val="007D6F63"/>
    <w:rsid w:val="007D706C"/>
    <w:rsid w:val="007D753A"/>
    <w:rsid w:val="007D7BB3"/>
    <w:rsid w:val="007E0297"/>
    <w:rsid w:val="007E1057"/>
    <w:rsid w:val="007E1402"/>
    <w:rsid w:val="007E1A50"/>
    <w:rsid w:val="007E1DDB"/>
    <w:rsid w:val="007E2047"/>
    <w:rsid w:val="007E22D1"/>
    <w:rsid w:val="007E2345"/>
    <w:rsid w:val="007E24F0"/>
    <w:rsid w:val="007E2545"/>
    <w:rsid w:val="007E2877"/>
    <w:rsid w:val="007E3204"/>
    <w:rsid w:val="007E32B7"/>
    <w:rsid w:val="007E3AD7"/>
    <w:rsid w:val="007E3F13"/>
    <w:rsid w:val="007E450E"/>
    <w:rsid w:val="007E547A"/>
    <w:rsid w:val="007E55C6"/>
    <w:rsid w:val="007E5667"/>
    <w:rsid w:val="007E5B58"/>
    <w:rsid w:val="007E65B2"/>
    <w:rsid w:val="007E6BFB"/>
    <w:rsid w:val="007E6CDF"/>
    <w:rsid w:val="007E7A3B"/>
    <w:rsid w:val="007F0416"/>
    <w:rsid w:val="007F08F9"/>
    <w:rsid w:val="007F0A23"/>
    <w:rsid w:val="007F0C4B"/>
    <w:rsid w:val="007F0E30"/>
    <w:rsid w:val="007F0E85"/>
    <w:rsid w:val="007F1013"/>
    <w:rsid w:val="007F1FE7"/>
    <w:rsid w:val="007F2787"/>
    <w:rsid w:val="007F28C1"/>
    <w:rsid w:val="007F2943"/>
    <w:rsid w:val="007F306F"/>
    <w:rsid w:val="007F30EC"/>
    <w:rsid w:val="007F3DBD"/>
    <w:rsid w:val="007F48E7"/>
    <w:rsid w:val="007F4D45"/>
    <w:rsid w:val="007F4EC1"/>
    <w:rsid w:val="007F5051"/>
    <w:rsid w:val="007F5932"/>
    <w:rsid w:val="007F5BCC"/>
    <w:rsid w:val="007F5D1F"/>
    <w:rsid w:val="007F6110"/>
    <w:rsid w:val="007F639E"/>
    <w:rsid w:val="007F63CD"/>
    <w:rsid w:val="007F682A"/>
    <w:rsid w:val="007F75C5"/>
    <w:rsid w:val="007F7912"/>
    <w:rsid w:val="007F7BF1"/>
    <w:rsid w:val="0080069A"/>
    <w:rsid w:val="008007AA"/>
    <w:rsid w:val="00800965"/>
    <w:rsid w:val="00802384"/>
    <w:rsid w:val="00802A24"/>
    <w:rsid w:val="00802F01"/>
    <w:rsid w:val="008037CB"/>
    <w:rsid w:val="00803993"/>
    <w:rsid w:val="00803BB1"/>
    <w:rsid w:val="0080466E"/>
    <w:rsid w:val="008046AB"/>
    <w:rsid w:val="00804C92"/>
    <w:rsid w:val="008050FC"/>
    <w:rsid w:val="0080552F"/>
    <w:rsid w:val="0080565A"/>
    <w:rsid w:val="008059CD"/>
    <w:rsid w:val="00805E65"/>
    <w:rsid w:val="00805F0F"/>
    <w:rsid w:val="00805F1D"/>
    <w:rsid w:val="0080605A"/>
    <w:rsid w:val="00806171"/>
    <w:rsid w:val="008064B3"/>
    <w:rsid w:val="00806510"/>
    <w:rsid w:val="008066B7"/>
    <w:rsid w:val="00806D92"/>
    <w:rsid w:val="00807101"/>
    <w:rsid w:val="0080710B"/>
    <w:rsid w:val="008074C8"/>
    <w:rsid w:val="00807909"/>
    <w:rsid w:val="008100E1"/>
    <w:rsid w:val="00810476"/>
    <w:rsid w:val="00810A19"/>
    <w:rsid w:val="00811EA2"/>
    <w:rsid w:val="00812791"/>
    <w:rsid w:val="00812E21"/>
    <w:rsid w:val="00812E5C"/>
    <w:rsid w:val="00812EAB"/>
    <w:rsid w:val="00813B3D"/>
    <w:rsid w:val="008143B4"/>
    <w:rsid w:val="008146AC"/>
    <w:rsid w:val="0081481E"/>
    <w:rsid w:val="00814E66"/>
    <w:rsid w:val="008153EB"/>
    <w:rsid w:val="008156C0"/>
    <w:rsid w:val="00815749"/>
    <w:rsid w:val="0081584B"/>
    <w:rsid w:val="0081592A"/>
    <w:rsid w:val="00815A48"/>
    <w:rsid w:val="008163F5"/>
    <w:rsid w:val="008167F4"/>
    <w:rsid w:val="008169BD"/>
    <w:rsid w:val="00816D44"/>
    <w:rsid w:val="00817174"/>
    <w:rsid w:val="008174B9"/>
    <w:rsid w:val="00817F0C"/>
    <w:rsid w:val="00820059"/>
    <w:rsid w:val="008201C7"/>
    <w:rsid w:val="0082091C"/>
    <w:rsid w:val="0082095E"/>
    <w:rsid w:val="00821747"/>
    <w:rsid w:val="008219BC"/>
    <w:rsid w:val="0082232C"/>
    <w:rsid w:val="008226A4"/>
    <w:rsid w:val="00823749"/>
    <w:rsid w:val="00823F84"/>
    <w:rsid w:val="00824026"/>
    <w:rsid w:val="00824151"/>
    <w:rsid w:val="00824464"/>
    <w:rsid w:val="008245DE"/>
    <w:rsid w:val="00824744"/>
    <w:rsid w:val="008248A1"/>
    <w:rsid w:val="00824B2D"/>
    <w:rsid w:val="00825489"/>
    <w:rsid w:val="00825A5F"/>
    <w:rsid w:val="008274D2"/>
    <w:rsid w:val="00830055"/>
    <w:rsid w:val="008307AA"/>
    <w:rsid w:val="00830958"/>
    <w:rsid w:val="00831E02"/>
    <w:rsid w:val="008320D9"/>
    <w:rsid w:val="00832321"/>
    <w:rsid w:val="00832ACB"/>
    <w:rsid w:val="00832CF7"/>
    <w:rsid w:val="0083334A"/>
    <w:rsid w:val="00833E10"/>
    <w:rsid w:val="008343D7"/>
    <w:rsid w:val="0083464F"/>
    <w:rsid w:val="008350AC"/>
    <w:rsid w:val="00835BE4"/>
    <w:rsid w:val="00835EA5"/>
    <w:rsid w:val="00836B94"/>
    <w:rsid w:val="00836E91"/>
    <w:rsid w:val="00837477"/>
    <w:rsid w:val="00837734"/>
    <w:rsid w:val="008379C6"/>
    <w:rsid w:val="00837B71"/>
    <w:rsid w:val="00837D23"/>
    <w:rsid w:val="008408BF"/>
    <w:rsid w:val="00840B9E"/>
    <w:rsid w:val="00840BAB"/>
    <w:rsid w:val="008414DE"/>
    <w:rsid w:val="0084176E"/>
    <w:rsid w:val="00841878"/>
    <w:rsid w:val="00841902"/>
    <w:rsid w:val="008423CC"/>
    <w:rsid w:val="008424FE"/>
    <w:rsid w:val="00842904"/>
    <w:rsid w:val="00842A60"/>
    <w:rsid w:val="00842B1B"/>
    <w:rsid w:val="00842E12"/>
    <w:rsid w:val="0084301C"/>
    <w:rsid w:val="00843974"/>
    <w:rsid w:val="00844028"/>
    <w:rsid w:val="008442CC"/>
    <w:rsid w:val="008446E3"/>
    <w:rsid w:val="00844A3E"/>
    <w:rsid w:val="00844CB8"/>
    <w:rsid w:val="00845623"/>
    <w:rsid w:val="008459CD"/>
    <w:rsid w:val="008461BB"/>
    <w:rsid w:val="008462EA"/>
    <w:rsid w:val="008468A6"/>
    <w:rsid w:val="00846B2D"/>
    <w:rsid w:val="0084706E"/>
    <w:rsid w:val="00847403"/>
    <w:rsid w:val="008474B5"/>
    <w:rsid w:val="008475BD"/>
    <w:rsid w:val="008479DC"/>
    <w:rsid w:val="00847E1B"/>
    <w:rsid w:val="00847F18"/>
    <w:rsid w:val="00850159"/>
    <w:rsid w:val="00850644"/>
    <w:rsid w:val="00850A86"/>
    <w:rsid w:val="00850F38"/>
    <w:rsid w:val="00851872"/>
    <w:rsid w:val="00851DE0"/>
    <w:rsid w:val="008520EE"/>
    <w:rsid w:val="00852671"/>
    <w:rsid w:val="008532EC"/>
    <w:rsid w:val="00853563"/>
    <w:rsid w:val="008535AF"/>
    <w:rsid w:val="008537BD"/>
    <w:rsid w:val="008549D6"/>
    <w:rsid w:val="00854F4A"/>
    <w:rsid w:val="00855879"/>
    <w:rsid w:val="00856147"/>
    <w:rsid w:val="0085659E"/>
    <w:rsid w:val="00856A04"/>
    <w:rsid w:val="0085775F"/>
    <w:rsid w:val="00857BFD"/>
    <w:rsid w:val="00857DED"/>
    <w:rsid w:val="008606CB"/>
    <w:rsid w:val="00860B7E"/>
    <w:rsid w:val="00860BF3"/>
    <w:rsid w:val="00860DE9"/>
    <w:rsid w:val="008612EB"/>
    <w:rsid w:val="0086146F"/>
    <w:rsid w:val="008621FE"/>
    <w:rsid w:val="008623D0"/>
    <w:rsid w:val="008624EE"/>
    <w:rsid w:val="00862512"/>
    <w:rsid w:val="00862562"/>
    <w:rsid w:val="008625F0"/>
    <w:rsid w:val="00862CDA"/>
    <w:rsid w:val="00862FE9"/>
    <w:rsid w:val="00863301"/>
    <w:rsid w:val="0086401C"/>
    <w:rsid w:val="0086461C"/>
    <w:rsid w:val="00864B04"/>
    <w:rsid w:val="00865A96"/>
    <w:rsid w:val="008662AD"/>
    <w:rsid w:val="00866493"/>
    <w:rsid w:val="00866626"/>
    <w:rsid w:val="00867277"/>
    <w:rsid w:val="008672AC"/>
    <w:rsid w:val="0086737A"/>
    <w:rsid w:val="008674DD"/>
    <w:rsid w:val="0086768C"/>
    <w:rsid w:val="0086799F"/>
    <w:rsid w:val="00867E6A"/>
    <w:rsid w:val="00870503"/>
    <w:rsid w:val="00870800"/>
    <w:rsid w:val="0087082F"/>
    <w:rsid w:val="00870842"/>
    <w:rsid w:val="00870BBF"/>
    <w:rsid w:val="008716BE"/>
    <w:rsid w:val="00871B76"/>
    <w:rsid w:val="00871CEF"/>
    <w:rsid w:val="00871FB3"/>
    <w:rsid w:val="00872044"/>
    <w:rsid w:val="0087295C"/>
    <w:rsid w:val="00872C5B"/>
    <w:rsid w:val="00873287"/>
    <w:rsid w:val="008733D5"/>
    <w:rsid w:val="00873419"/>
    <w:rsid w:val="00873870"/>
    <w:rsid w:val="00873C3F"/>
    <w:rsid w:val="00873C98"/>
    <w:rsid w:val="00873ED5"/>
    <w:rsid w:val="008744E3"/>
    <w:rsid w:val="00874636"/>
    <w:rsid w:val="00875140"/>
    <w:rsid w:val="00875E84"/>
    <w:rsid w:val="00875EC7"/>
    <w:rsid w:val="00875EE8"/>
    <w:rsid w:val="00876155"/>
    <w:rsid w:val="008768BC"/>
    <w:rsid w:val="00876912"/>
    <w:rsid w:val="00876F08"/>
    <w:rsid w:val="00877227"/>
    <w:rsid w:val="00877479"/>
    <w:rsid w:val="00877670"/>
    <w:rsid w:val="008777A6"/>
    <w:rsid w:val="00877F3E"/>
    <w:rsid w:val="00877F43"/>
    <w:rsid w:val="008807B4"/>
    <w:rsid w:val="008810C6"/>
    <w:rsid w:val="00881361"/>
    <w:rsid w:val="00881487"/>
    <w:rsid w:val="0088199B"/>
    <w:rsid w:val="00882183"/>
    <w:rsid w:val="00882456"/>
    <w:rsid w:val="00882E0F"/>
    <w:rsid w:val="0088337E"/>
    <w:rsid w:val="0088372E"/>
    <w:rsid w:val="00884487"/>
    <w:rsid w:val="00884F23"/>
    <w:rsid w:val="00885277"/>
    <w:rsid w:val="008857B4"/>
    <w:rsid w:val="0088641B"/>
    <w:rsid w:val="00886672"/>
    <w:rsid w:val="00886C65"/>
    <w:rsid w:val="00886F7D"/>
    <w:rsid w:val="00887011"/>
    <w:rsid w:val="008876A0"/>
    <w:rsid w:val="0088783E"/>
    <w:rsid w:val="00887B45"/>
    <w:rsid w:val="00887D77"/>
    <w:rsid w:val="00890674"/>
    <w:rsid w:val="008907C1"/>
    <w:rsid w:val="00890988"/>
    <w:rsid w:val="00890E1F"/>
    <w:rsid w:val="0089197C"/>
    <w:rsid w:val="00891A52"/>
    <w:rsid w:val="00892223"/>
    <w:rsid w:val="00892A46"/>
    <w:rsid w:val="00892D4E"/>
    <w:rsid w:val="00892E29"/>
    <w:rsid w:val="00892FAD"/>
    <w:rsid w:val="0089386D"/>
    <w:rsid w:val="0089399E"/>
    <w:rsid w:val="00894215"/>
    <w:rsid w:val="00894830"/>
    <w:rsid w:val="0089516D"/>
    <w:rsid w:val="0089560A"/>
    <w:rsid w:val="008956D7"/>
    <w:rsid w:val="008958F2"/>
    <w:rsid w:val="008960FC"/>
    <w:rsid w:val="0089620A"/>
    <w:rsid w:val="00896309"/>
    <w:rsid w:val="0089634D"/>
    <w:rsid w:val="00896FF4"/>
    <w:rsid w:val="008A02F4"/>
    <w:rsid w:val="008A0FD1"/>
    <w:rsid w:val="008A0FF8"/>
    <w:rsid w:val="008A144A"/>
    <w:rsid w:val="008A17B5"/>
    <w:rsid w:val="008A1B95"/>
    <w:rsid w:val="008A1C4D"/>
    <w:rsid w:val="008A2075"/>
    <w:rsid w:val="008A27FC"/>
    <w:rsid w:val="008A2B8C"/>
    <w:rsid w:val="008A2CCE"/>
    <w:rsid w:val="008A398D"/>
    <w:rsid w:val="008A3BC0"/>
    <w:rsid w:val="008A3CE8"/>
    <w:rsid w:val="008A3D22"/>
    <w:rsid w:val="008A4782"/>
    <w:rsid w:val="008A4ED5"/>
    <w:rsid w:val="008A4FB7"/>
    <w:rsid w:val="008A5795"/>
    <w:rsid w:val="008A6034"/>
    <w:rsid w:val="008A6321"/>
    <w:rsid w:val="008A6322"/>
    <w:rsid w:val="008A692A"/>
    <w:rsid w:val="008A6C28"/>
    <w:rsid w:val="008A6CD5"/>
    <w:rsid w:val="008A6F30"/>
    <w:rsid w:val="008A71F9"/>
    <w:rsid w:val="008A7329"/>
    <w:rsid w:val="008B0459"/>
    <w:rsid w:val="008B0805"/>
    <w:rsid w:val="008B110A"/>
    <w:rsid w:val="008B1632"/>
    <w:rsid w:val="008B1782"/>
    <w:rsid w:val="008B17D1"/>
    <w:rsid w:val="008B199D"/>
    <w:rsid w:val="008B1C51"/>
    <w:rsid w:val="008B2B68"/>
    <w:rsid w:val="008B2B7B"/>
    <w:rsid w:val="008B342B"/>
    <w:rsid w:val="008B397C"/>
    <w:rsid w:val="008B3D87"/>
    <w:rsid w:val="008B41A5"/>
    <w:rsid w:val="008B41C7"/>
    <w:rsid w:val="008B52A6"/>
    <w:rsid w:val="008B64F2"/>
    <w:rsid w:val="008B691D"/>
    <w:rsid w:val="008B69B1"/>
    <w:rsid w:val="008B6D30"/>
    <w:rsid w:val="008B779F"/>
    <w:rsid w:val="008B79EF"/>
    <w:rsid w:val="008B7F4B"/>
    <w:rsid w:val="008C0277"/>
    <w:rsid w:val="008C05BD"/>
    <w:rsid w:val="008C0EF7"/>
    <w:rsid w:val="008C12B2"/>
    <w:rsid w:val="008C1DB8"/>
    <w:rsid w:val="008C211D"/>
    <w:rsid w:val="008C247B"/>
    <w:rsid w:val="008C2D60"/>
    <w:rsid w:val="008C3055"/>
    <w:rsid w:val="008C3150"/>
    <w:rsid w:val="008C353D"/>
    <w:rsid w:val="008C3900"/>
    <w:rsid w:val="008C397A"/>
    <w:rsid w:val="008C4234"/>
    <w:rsid w:val="008C4A9A"/>
    <w:rsid w:val="008C570E"/>
    <w:rsid w:val="008C5895"/>
    <w:rsid w:val="008C5942"/>
    <w:rsid w:val="008C5A2F"/>
    <w:rsid w:val="008C5F6B"/>
    <w:rsid w:val="008C62BE"/>
    <w:rsid w:val="008C68D2"/>
    <w:rsid w:val="008C7517"/>
    <w:rsid w:val="008C763F"/>
    <w:rsid w:val="008C76E6"/>
    <w:rsid w:val="008C7A5C"/>
    <w:rsid w:val="008C7D33"/>
    <w:rsid w:val="008C7E90"/>
    <w:rsid w:val="008D0097"/>
    <w:rsid w:val="008D01B9"/>
    <w:rsid w:val="008D04E5"/>
    <w:rsid w:val="008D09B1"/>
    <w:rsid w:val="008D0CBE"/>
    <w:rsid w:val="008D1078"/>
    <w:rsid w:val="008D158D"/>
    <w:rsid w:val="008D1A3A"/>
    <w:rsid w:val="008D2F3A"/>
    <w:rsid w:val="008D32EB"/>
    <w:rsid w:val="008D395C"/>
    <w:rsid w:val="008D4277"/>
    <w:rsid w:val="008D4938"/>
    <w:rsid w:val="008D4BB7"/>
    <w:rsid w:val="008D4D58"/>
    <w:rsid w:val="008D4D82"/>
    <w:rsid w:val="008D4E88"/>
    <w:rsid w:val="008D522E"/>
    <w:rsid w:val="008D58A3"/>
    <w:rsid w:val="008D5A31"/>
    <w:rsid w:val="008D5AA2"/>
    <w:rsid w:val="008D5DF1"/>
    <w:rsid w:val="008D5E7A"/>
    <w:rsid w:val="008D63FE"/>
    <w:rsid w:val="008D715C"/>
    <w:rsid w:val="008D721C"/>
    <w:rsid w:val="008D78BC"/>
    <w:rsid w:val="008D7B7A"/>
    <w:rsid w:val="008D7E36"/>
    <w:rsid w:val="008E0945"/>
    <w:rsid w:val="008E1233"/>
    <w:rsid w:val="008E1489"/>
    <w:rsid w:val="008E14EC"/>
    <w:rsid w:val="008E1A25"/>
    <w:rsid w:val="008E2505"/>
    <w:rsid w:val="008E25F2"/>
    <w:rsid w:val="008E2633"/>
    <w:rsid w:val="008E2D1B"/>
    <w:rsid w:val="008E2F8E"/>
    <w:rsid w:val="008E33AD"/>
    <w:rsid w:val="008E3435"/>
    <w:rsid w:val="008E3805"/>
    <w:rsid w:val="008E3BA8"/>
    <w:rsid w:val="008E3C3A"/>
    <w:rsid w:val="008E3E30"/>
    <w:rsid w:val="008E458F"/>
    <w:rsid w:val="008E4F90"/>
    <w:rsid w:val="008E4F95"/>
    <w:rsid w:val="008E4FDD"/>
    <w:rsid w:val="008E5317"/>
    <w:rsid w:val="008E5586"/>
    <w:rsid w:val="008E5B69"/>
    <w:rsid w:val="008E5BC5"/>
    <w:rsid w:val="008E5C49"/>
    <w:rsid w:val="008E5ED7"/>
    <w:rsid w:val="008E6280"/>
    <w:rsid w:val="008E7470"/>
    <w:rsid w:val="008E7B74"/>
    <w:rsid w:val="008E7C0B"/>
    <w:rsid w:val="008E7EB4"/>
    <w:rsid w:val="008F0066"/>
    <w:rsid w:val="008F0243"/>
    <w:rsid w:val="008F046A"/>
    <w:rsid w:val="008F0595"/>
    <w:rsid w:val="008F0EF2"/>
    <w:rsid w:val="008F1639"/>
    <w:rsid w:val="008F189C"/>
    <w:rsid w:val="008F1A57"/>
    <w:rsid w:val="008F1B26"/>
    <w:rsid w:val="008F228B"/>
    <w:rsid w:val="008F22DF"/>
    <w:rsid w:val="008F2C92"/>
    <w:rsid w:val="008F2F0D"/>
    <w:rsid w:val="008F336D"/>
    <w:rsid w:val="008F36CE"/>
    <w:rsid w:val="008F3A55"/>
    <w:rsid w:val="008F3CA6"/>
    <w:rsid w:val="008F3F02"/>
    <w:rsid w:val="008F3F69"/>
    <w:rsid w:val="008F3F79"/>
    <w:rsid w:val="008F4D2C"/>
    <w:rsid w:val="008F4F91"/>
    <w:rsid w:val="008F5128"/>
    <w:rsid w:val="008F536C"/>
    <w:rsid w:val="008F5471"/>
    <w:rsid w:val="008F5651"/>
    <w:rsid w:val="008F56EE"/>
    <w:rsid w:val="008F59DE"/>
    <w:rsid w:val="008F5A17"/>
    <w:rsid w:val="008F5C99"/>
    <w:rsid w:val="008F5D0D"/>
    <w:rsid w:val="008F6468"/>
    <w:rsid w:val="008F67BA"/>
    <w:rsid w:val="008F6842"/>
    <w:rsid w:val="008F6B24"/>
    <w:rsid w:val="008F721E"/>
    <w:rsid w:val="008F79E4"/>
    <w:rsid w:val="008F7E89"/>
    <w:rsid w:val="0090010C"/>
    <w:rsid w:val="00900496"/>
    <w:rsid w:val="0090099E"/>
    <w:rsid w:val="00900DBF"/>
    <w:rsid w:val="00900F09"/>
    <w:rsid w:val="00901E59"/>
    <w:rsid w:val="009020AB"/>
    <w:rsid w:val="009021C4"/>
    <w:rsid w:val="009022D1"/>
    <w:rsid w:val="009034B3"/>
    <w:rsid w:val="00903A0D"/>
    <w:rsid w:val="00903CCF"/>
    <w:rsid w:val="00903F28"/>
    <w:rsid w:val="00904428"/>
    <w:rsid w:val="00904502"/>
    <w:rsid w:val="00904B0F"/>
    <w:rsid w:val="00904C33"/>
    <w:rsid w:val="009059E3"/>
    <w:rsid w:val="00905C7D"/>
    <w:rsid w:val="00905CC9"/>
    <w:rsid w:val="00905E7D"/>
    <w:rsid w:val="00905FB9"/>
    <w:rsid w:val="0090600D"/>
    <w:rsid w:val="0090638D"/>
    <w:rsid w:val="0090693C"/>
    <w:rsid w:val="00906C86"/>
    <w:rsid w:val="00907083"/>
    <w:rsid w:val="0090731C"/>
    <w:rsid w:val="00907A77"/>
    <w:rsid w:val="00907C94"/>
    <w:rsid w:val="0091008E"/>
    <w:rsid w:val="0091026B"/>
    <w:rsid w:val="00910289"/>
    <w:rsid w:val="00910705"/>
    <w:rsid w:val="00910729"/>
    <w:rsid w:val="00910981"/>
    <w:rsid w:val="00910EAE"/>
    <w:rsid w:val="0091122C"/>
    <w:rsid w:val="00911596"/>
    <w:rsid w:val="009118F3"/>
    <w:rsid w:val="0091195F"/>
    <w:rsid w:val="00911BAA"/>
    <w:rsid w:val="00911DAC"/>
    <w:rsid w:val="0091202C"/>
    <w:rsid w:val="00912197"/>
    <w:rsid w:val="00912494"/>
    <w:rsid w:val="009124F9"/>
    <w:rsid w:val="00912EFE"/>
    <w:rsid w:val="00913005"/>
    <w:rsid w:val="00914307"/>
    <w:rsid w:val="00914741"/>
    <w:rsid w:val="00914A20"/>
    <w:rsid w:val="00914B4D"/>
    <w:rsid w:val="00914C5C"/>
    <w:rsid w:val="0091589F"/>
    <w:rsid w:val="00915B51"/>
    <w:rsid w:val="00916029"/>
    <w:rsid w:val="00916917"/>
    <w:rsid w:val="00916B41"/>
    <w:rsid w:val="00916C5C"/>
    <w:rsid w:val="00916D03"/>
    <w:rsid w:val="00916D6D"/>
    <w:rsid w:val="00917688"/>
    <w:rsid w:val="00917CCB"/>
    <w:rsid w:val="00917D30"/>
    <w:rsid w:val="00917E7C"/>
    <w:rsid w:val="0092028C"/>
    <w:rsid w:val="009203D8"/>
    <w:rsid w:val="0092094E"/>
    <w:rsid w:val="00920DC2"/>
    <w:rsid w:val="0092107A"/>
    <w:rsid w:val="00921284"/>
    <w:rsid w:val="00921649"/>
    <w:rsid w:val="00922051"/>
    <w:rsid w:val="009220A2"/>
    <w:rsid w:val="009220BC"/>
    <w:rsid w:val="009222CC"/>
    <w:rsid w:val="009222FF"/>
    <w:rsid w:val="0092275D"/>
    <w:rsid w:val="00922CB7"/>
    <w:rsid w:val="00922E1D"/>
    <w:rsid w:val="009235EC"/>
    <w:rsid w:val="00923A53"/>
    <w:rsid w:val="00923CEF"/>
    <w:rsid w:val="0092433B"/>
    <w:rsid w:val="00924667"/>
    <w:rsid w:val="00924A19"/>
    <w:rsid w:val="00924B2B"/>
    <w:rsid w:val="009252FA"/>
    <w:rsid w:val="00925407"/>
    <w:rsid w:val="0092564C"/>
    <w:rsid w:val="00925BC6"/>
    <w:rsid w:val="00925BE6"/>
    <w:rsid w:val="0092621B"/>
    <w:rsid w:val="00926473"/>
    <w:rsid w:val="00926830"/>
    <w:rsid w:val="00926A11"/>
    <w:rsid w:val="00927321"/>
    <w:rsid w:val="00927326"/>
    <w:rsid w:val="00927455"/>
    <w:rsid w:val="009276CE"/>
    <w:rsid w:val="00930EB7"/>
    <w:rsid w:val="00930F1D"/>
    <w:rsid w:val="00931A9A"/>
    <w:rsid w:val="009322CB"/>
    <w:rsid w:val="009326E8"/>
    <w:rsid w:val="00933001"/>
    <w:rsid w:val="009335B1"/>
    <w:rsid w:val="00934073"/>
    <w:rsid w:val="00934584"/>
    <w:rsid w:val="00934749"/>
    <w:rsid w:val="0093485A"/>
    <w:rsid w:val="0093497A"/>
    <w:rsid w:val="00934A1F"/>
    <w:rsid w:val="00935376"/>
    <w:rsid w:val="009354F5"/>
    <w:rsid w:val="00935D06"/>
    <w:rsid w:val="0093658E"/>
    <w:rsid w:val="0093660C"/>
    <w:rsid w:val="0093704A"/>
    <w:rsid w:val="00937701"/>
    <w:rsid w:val="00937B63"/>
    <w:rsid w:val="009403E7"/>
    <w:rsid w:val="00940473"/>
    <w:rsid w:val="00940B78"/>
    <w:rsid w:val="00940DB6"/>
    <w:rsid w:val="00940DFC"/>
    <w:rsid w:val="009412D1"/>
    <w:rsid w:val="00941554"/>
    <w:rsid w:val="00942943"/>
    <w:rsid w:val="00942AA3"/>
    <w:rsid w:val="00942E14"/>
    <w:rsid w:val="00942F70"/>
    <w:rsid w:val="0094326A"/>
    <w:rsid w:val="009434C1"/>
    <w:rsid w:val="009434DE"/>
    <w:rsid w:val="00943692"/>
    <w:rsid w:val="00943ABB"/>
    <w:rsid w:val="00943F54"/>
    <w:rsid w:val="00944485"/>
    <w:rsid w:val="009446A0"/>
    <w:rsid w:val="00945069"/>
    <w:rsid w:val="00945107"/>
    <w:rsid w:val="0094532F"/>
    <w:rsid w:val="009453C3"/>
    <w:rsid w:val="00945706"/>
    <w:rsid w:val="009457F1"/>
    <w:rsid w:val="00945832"/>
    <w:rsid w:val="00945C50"/>
    <w:rsid w:val="00945CE1"/>
    <w:rsid w:val="00945E47"/>
    <w:rsid w:val="00945EC6"/>
    <w:rsid w:val="00945EC8"/>
    <w:rsid w:val="00945F73"/>
    <w:rsid w:val="00945F75"/>
    <w:rsid w:val="00946FAF"/>
    <w:rsid w:val="00947EA4"/>
    <w:rsid w:val="00950375"/>
    <w:rsid w:val="009509B4"/>
    <w:rsid w:val="00950EAD"/>
    <w:rsid w:val="00951432"/>
    <w:rsid w:val="00951479"/>
    <w:rsid w:val="009514B2"/>
    <w:rsid w:val="00951944"/>
    <w:rsid w:val="00951E09"/>
    <w:rsid w:val="00952274"/>
    <w:rsid w:val="00952491"/>
    <w:rsid w:val="00952BE4"/>
    <w:rsid w:val="0095364D"/>
    <w:rsid w:val="009538D2"/>
    <w:rsid w:val="009541AA"/>
    <w:rsid w:val="00954562"/>
    <w:rsid w:val="0095484E"/>
    <w:rsid w:val="009548AD"/>
    <w:rsid w:val="00954DDA"/>
    <w:rsid w:val="00954EF7"/>
    <w:rsid w:val="0095528D"/>
    <w:rsid w:val="00955347"/>
    <w:rsid w:val="00955E92"/>
    <w:rsid w:val="00956011"/>
    <w:rsid w:val="009561B2"/>
    <w:rsid w:val="009562BB"/>
    <w:rsid w:val="0095669C"/>
    <w:rsid w:val="00956829"/>
    <w:rsid w:val="00956AAD"/>
    <w:rsid w:val="00956BC5"/>
    <w:rsid w:val="00956D1A"/>
    <w:rsid w:val="00957365"/>
    <w:rsid w:val="009578F2"/>
    <w:rsid w:val="00957938"/>
    <w:rsid w:val="009579DC"/>
    <w:rsid w:val="00957D2C"/>
    <w:rsid w:val="00957E58"/>
    <w:rsid w:val="00960447"/>
    <w:rsid w:val="0096072E"/>
    <w:rsid w:val="00960ABC"/>
    <w:rsid w:val="0096105C"/>
    <w:rsid w:val="0096111E"/>
    <w:rsid w:val="009613A7"/>
    <w:rsid w:val="009619CF"/>
    <w:rsid w:val="00961E47"/>
    <w:rsid w:val="0096235D"/>
    <w:rsid w:val="0096258A"/>
    <w:rsid w:val="009628DE"/>
    <w:rsid w:val="00962D25"/>
    <w:rsid w:val="00962DDF"/>
    <w:rsid w:val="00963139"/>
    <w:rsid w:val="00963259"/>
    <w:rsid w:val="009632B2"/>
    <w:rsid w:val="009632C0"/>
    <w:rsid w:val="00963629"/>
    <w:rsid w:val="00963655"/>
    <w:rsid w:val="00963B1E"/>
    <w:rsid w:val="00963C56"/>
    <w:rsid w:val="009641B4"/>
    <w:rsid w:val="00964866"/>
    <w:rsid w:val="00965154"/>
    <w:rsid w:val="00965CCE"/>
    <w:rsid w:val="00965F07"/>
    <w:rsid w:val="00966DF0"/>
    <w:rsid w:val="0096748E"/>
    <w:rsid w:val="00967518"/>
    <w:rsid w:val="0096795E"/>
    <w:rsid w:val="00967C5C"/>
    <w:rsid w:val="009711CB"/>
    <w:rsid w:val="009711F6"/>
    <w:rsid w:val="00971550"/>
    <w:rsid w:val="009716D6"/>
    <w:rsid w:val="0097193F"/>
    <w:rsid w:val="00972654"/>
    <w:rsid w:val="00972733"/>
    <w:rsid w:val="00972E7A"/>
    <w:rsid w:val="00972FF7"/>
    <w:rsid w:val="0097396F"/>
    <w:rsid w:val="00973A51"/>
    <w:rsid w:val="00973BB3"/>
    <w:rsid w:val="009747C7"/>
    <w:rsid w:val="00974835"/>
    <w:rsid w:val="0097487F"/>
    <w:rsid w:val="009749B9"/>
    <w:rsid w:val="00974A71"/>
    <w:rsid w:val="00974C2D"/>
    <w:rsid w:val="00974D71"/>
    <w:rsid w:val="00976414"/>
    <w:rsid w:val="009764F7"/>
    <w:rsid w:val="0097692A"/>
    <w:rsid w:val="00976D0B"/>
    <w:rsid w:val="00976ECE"/>
    <w:rsid w:val="00977FB4"/>
    <w:rsid w:val="00982476"/>
    <w:rsid w:val="00982A60"/>
    <w:rsid w:val="00982B3B"/>
    <w:rsid w:val="009837A3"/>
    <w:rsid w:val="00983C01"/>
    <w:rsid w:val="00983CDE"/>
    <w:rsid w:val="009840DE"/>
    <w:rsid w:val="00984A19"/>
    <w:rsid w:val="00984B7B"/>
    <w:rsid w:val="00984C7C"/>
    <w:rsid w:val="00984E5D"/>
    <w:rsid w:val="00985271"/>
    <w:rsid w:val="00985325"/>
    <w:rsid w:val="0098566F"/>
    <w:rsid w:val="0098584B"/>
    <w:rsid w:val="00985BF0"/>
    <w:rsid w:val="009866C8"/>
    <w:rsid w:val="0098686F"/>
    <w:rsid w:val="00986B53"/>
    <w:rsid w:val="00986C4C"/>
    <w:rsid w:val="00986FAE"/>
    <w:rsid w:val="00987357"/>
    <w:rsid w:val="00987A31"/>
    <w:rsid w:val="0099043C"/>
    <w:rsid w:val="009906D3"/>
    <w:rsid w:val="009909CF"/>
    <w:rsid w:val="00990C24"/>
    <w:rsid w:val="00991379"/>
    <w:rsid w:val="009914AC"/>
    <w:rsid w:val="0099152B"/>
    <w:rsid w:val="00991569"/>
    <w:rsid w:val="00991B54"/>
    <w:rsid w:val="00991C65"/>
    <w:rsid w:val="0099279A"/>
    <w:rsid w:val="00992A44"/>
    <w:rsid w:val="009931E7"/>
    <w:rsid w:val="0099380F"/>
    <w:rsid w:val="00993A97"/>
    <w:rsid w:val="00993DE5"/>
    <w:rsid w:val="00994186"/>
    <w:rsid w:val="0099436D"/>
    <w:rsid w:val="00994D4A"/>
    <w:rsid w:val="00994D61"/>
    <w:rsid w:val="00995140"/>
    <w:rsid w:val="00995928"/>
    <w:rsid w:val="009964BE"/>
    <w:rsid w:val="009967A4"/>
    <w:rsid w:val="009978F6"/>
    <w:rsid w:val="0099791B"/>
    <w:rsid w:val="00997BF9"/>
    <w:rsid w:val="00997CF0"/>
    <w:rsid w:val="00997D20"/>
    <w:rsid w:val="00997D3A"/>
    <w:rsid w:val="00997D87"/>
    <w:rsid w:val="009A04BE"/>
    <w:rsid w:val="009A04C8"/>
    <w:rsid w:val="009A09B0"/>
    <w:rsid w:val="009A0B15"/>
    <w:rsid w:val="009A17F5"/>
    <w:rsid w:val="009A18D2"/>
    <w:rsid w:val="009A1929"/>
    <w:rsid w:val="009A194B"/>
    <w:rsid w:val="009A1BD0"/>
    <w:rsid w:val="009A1ED6"/>
    <w:rsid w:val="009A205C"/>
    <w:rsid w:val="009A315E"/>
    <w:rsid w:val="009A3931"/>
    <w:rsid w:val="009A3DE2"/>
    <w:rsid w:val="009A426A"/>
    <w:rsid w:val="009A4D92"/>
    <w:rsid w:val="009A50B5"/>
    <w:rsid w:val="009A50EE"/>
    <w:rsid w:val="009A536B"/>
    <w:rsid w:val="009A55FB"/>
    <w:rsid w:val="009A5727"/>
    <w:rsid w:val="009A5862"/>
    <w:rsid w:val="009A5B1B"/>
    <w:rsid w:val="009A60CA"/>
    <w:rsid w:val="009A6809"/>
    <w:rsid w:val="009A6E3D"/>
    <w:rsid w:val="009A6E6C"/>
    <w:rsid w:val="009A7605"/>
    <w:rsid w:val="009A7F52"/>
    <w:rsid w:val="009B007D"/>
    <w:rsid w:val="009B040F"/>
    <w:rsid w:val="009B051C"/>
    <w:rsid w:val="009B06E2"/>
    <w:rsid w:val="009B0B05"/>
    <w:rsid w:val="009B0C9D"/>
    <w:rsid w:val="009B0CD5"/>
    <w:rsid w:val="009B0DB5"/>
    <w:rsid w:val="009B119C"/>
    <w:rsid w:val="009B1488"/>
    <w:rsid w:val="009B1519"/>
    <w:rsid w:val="009B16CA"/>
    <w:rsid w:val="009B17EC"/>
    <w:rsid w:val="009B28D7"/>
    <w:rsid w:val="009B2CA2"/>
    <w:rsid w:val="009B2E40"/>
    <w:rsid w:val="009B2E49"/>
    <w:rsid w:val="009B2F88"/>
    <w:rsid w:val="009B3122"/>
    <w:rsid w:val="009B3794"/>
    <w:rsid w:val="009B3D4B"/>
    <w:rsid w:val="009B4099"/>
    <w:rsid w:val="009B4A8E"/>
    <w:rsid w:val="009B5046"/>
    <w:rsid w:val="009B529E"/>
    <w:rsid w:val="009B5573"/>
    <w:rsid w:val="009B55BD"/>
    <w:rsid w:val="009B5D86"/>
    <w:rsid w:val="009B6064"/>
    <w:rsid w:val="009B6073"/>
    <w:rsid w:val="009B6B7B"/>
    <w:rsid w:val="009B7515"/>
    <w:rsid w:val="009B758E"/>
    <w:rsid w:val="009B76F5"/>
    <w:rsid w:val="009B7984"/>
    <w:rsid w:val="009B79D0"/>
    <w:rsid w:val="009B7B06"/>
    <w:rsid w:val="009C0056"/>
    <w:rsid w:val="009C02FC"/>
    <w:rsid w:val="009C0368"/>
    <w:rsid w:val="009C0C52"/>
    <w:rsid w:val="009C0CD8"/>
    <w:rsid w:val="009C0D73"/>
    <w:rsid w:val="009C1206"/>
    <w:rsid w:val="009C1686"/>
    <w:rsid w:val="009C215B"/>
    <w:rsid w:val="009C2231"/>
    <w:rsid w:val="009C225A"/>
    <w:rsid w:val="009C2312"/>
    <w:rsid w:val="009C29AD"/>
    <w:rsid w:val="009C2E2D"/>
    <w:rsid w:val="009C309B"/>
    <w:rsid w:val="009C311C"/>
    <w:rsid w:val="009C3E61"/>
    <w:rsid w:val="009C47F3"/>
    <w:rsid w:val="009C4F8E"/>
    <w:rsid w:val="009C5286"/>
    <w:rsid w:val="009C545D"/>
    <w:rsid w:val="009C573F"/>
    <w:rsid w:val="009C58F5"/>
    <w:rsid w:val="009C5FB6"/>
    <w:rsid w:val="009C608D"/>
    <w:rsid w:val="009C695A"/>
    <w:rsid w:val="009C69AD"/>
    <w:rsid w:val="009C70B2"/>
    <w:rsid w:val="009C724E"/>
    <w:rsid w:val="009C7605"/>
    <w:rsid w:val="009C7F76"/>
    <w:rsid w:val="009C7FDE"/>
    <w:rsid w:val="009D056B"/>
    <w:rsid w:val="009D0C02"/>
    <w:rsid w:val="009D1437"/>
    <w:rsid w:val="009D1494"/>
    <w:rsid w:val="009D186E"/>
    <w:rsid w:val="009D1983"/>
    <w:rsid w:val="009D21F6"/>
    <w:rsid w:val="009D237A"/>
    <w:rsid w:val="009D260C"/>
    <w:rsid w:val="009D2F6C"/>
    <w:rsid w:val="009D30BD"/>
    <w:rsid w:val="009D357B"/>
    <w:rsid w:val="009D3B06"/>
    <w:rsid w:val="009D3C96"/>
    <w:rsid w:val="009D4458"/>
    <w:rsid w:val="009D44F6"/>
    <w:rsid w:val="009D4741"/>
    <w:rsid w:val="009D5423"/>
    <w:rsid w:val="009D552A"/>
    <w:rsid w:val="009D5722"/>
    <w:rsid w:val="009D5D8C"/>
    <w:rsid w:val="009D5ED4"/>
    <w:rsid w:val="009D6607"/>
    <w:rsid w:val="009D6EB1"/>
    <w:rsid w:val="009D7543"/>
    <w:rsid w:val="009D7A02"/>
    <w:rsid w:val="009D7BDA"/>
    <w:rsid w:val="009D7C7F"/>
    <w:rsid w:val="009D7E62"/>
    <w:rsid w:val="009E04C8"/>
    <w:rsid w:val="009E151A"/>
    <w:rsid w:val="009E188F"/>
    <w:rsid w:val="009E1C5D"/>
    <w:rsid w:val="009E1EF3"/>
    <w:rsid w:val="009E2759"/>
    <w:rsid w:val="009E3328"/>
    <w:rsid w:val="009E3BD5"/>
    <w:rsid w:val="009E3EC2"/>
    <w:rsid w:val="009E4407"/>
    <w:rsid w:val="009E4588"/>
    <w:rsid w:val="009E45A1"/>
    <w:rsid w:val="009E4A92"/>
    <w:rsid w:val="009E4F4A"/>
    <w:rsid w:val="009E4FE1"/>
    <w:rsid w:val="009E5075"/>
    <w:rsid w:val="009E5225"/>
    <w:rsid w:val="009E542F"/>
    <w:rsid w:val="009E545C"/>
    <w:rsid w:val="009E6170"/>
    <w:rsid w:val="009E6186"/>
    <w:rsid w:val="009E61EC"/>
    <w:rsid w:val="009E647D"/>
    <w:rsid w:val="009E694E"/>
    <w:rsid w:val="009E79A9"/>
    <w:rsid w:val="009F001E"/>
    <w:rsid w:val="009F032B"/>
    <w:rsid w:val="009F0751"/>
    <w:rsid w:val="009F0781"/>
    <w:rsid w:val="009F0925"/>
    <w:rsid w:val="009F0CD7"/>
    <w:rsid w:val="009F0F2D"/>
    <w:rsid w:val="009F10DA"/>
    <w:rsid w:val="009F10E6"/>
    <w:rsid w:val="009F1516"/>
    <w:rsid w:val="009F16F9"/>
    <w:rsid w:val="009F1764"/>
    <w:rsid w:val="009F179E"/>
    <w:rsid w:val="009F1BA6"/>
    <w:rsid w:val="009F2B13"/>
    <w:rsid w:val="009F2FAD"/>
    <w:rsid w:val="009F31B6"/>
    <w:rsid w:val="009F37A2"/>
    <w:rsid w:val="009F3D81"/>
    <w:rsid w:val="009F540F"/>
    <w:rsid w:val="009F555A"/>
    <w:rsid w:val="009F5D8B"/>
    <w:rsid w:val="009F5FB6"/>
    <w:rsid w:val="009F60B7"/>
    <w:rsid w:val="009F670E"/>
    <w:rsid w:val="009F71E0"/>
    <w:rsid w:val="009F7270"/>
    <w:rsid w:val="009F75B1"/>
    <w:rsid w:val="009F7E21"/>
    <w:rsid w:val="009F7FDA"/>
    <w:rsid w:val="00A00562"/>
    <w:rsid w:val="00A00915"/>
    <w:rsid w:val="00A010D6"/>
    <w:rsid w:val="00A01691"/>
    <w:rsid w:val="00A0169F"/>
    <w:rsid w:val="00A0173B"/>
    <w:rsid w:val="00A019BF"/>
    <w:rsid w:val="00A01CAC"/>
    <w:rsid w:val="00A02298"/>
    <w:rsid w:val="00A02BEE"/>
    <w:rsid w:val="00A02C54"/>
    <w:rsid w:val="00A03314"/>
    <w:rsid w:val="00A037DD"/>
    <w:rsid w:val="00A03B46"/>
    <w:rsid w:val="00A03DB8"/>
    <w:rsid w:val="00A040B6"/>
    <w:rsid w:val="00A041AE"/>
    <w:rsid w:val="00A0434A"/>
    <w:rsid w:val="00A0452F"/>
    <w:rsid w:val="00A050A6"/>
    <w:rsid w:val="00A0558F"/>
    <w:rsid w:val="00A059AF"/>
    <w:rsid w:val="00A05C84"/>
    <w:rsid w:val="00A06305"/>
    <w:rsid w:val="00A06850"/>
    <w:rsid w:val="00A0685C"/>
    <w:rsid w:val="00A073A7"/>
    <w:rsid w:val="00A10282"/>
    <w:rsid w:val="00A10553"/>
    <w:rsid w:val="00A108A8"/>
    <w:rsid w:val="00A10C6C"/>
    <w:rsid w:val="00A110AA"/>
    <w:rsid w:val="00A11399"/>
    <w:rsid w:val="00A1140B"/>
    <w:rsid w:val="00A1169B"/>
    <w:rsid w:val="00A11B23"/>
    <w:rsid w:val="00A11D73"/>
    <w:rsid w:val="00A11F37"/>
    <w:rsid w:val="00A1205A"/>
    <w:rsid w:val="00A124C9"/>
    <w:rsid w:val="00A128B3"/>
    <w:rsid w:val="00A129D0"/>
    <w:rsid w:val="00A131F6"/>
    <w:rsid w:val="00A1456C"/>
    <w:rsid w:val="00A14CF5"/>
    <w:rsid w:val="00A1508A"/>
    <w:rsid w:val="00A1516E"/>
    <w:rsid w:val="00A15EAC"/>
    <w:rsid w:val="00A15F43"/>
    <w:rsid w:val="00A15F71"/>
    <w:rsid w:val="00A16428"/>
    <w:rsid w:val="00A172B2"/>
    <w:rsid w:val="00A17595"/>
    <w:rsid w:val="00A17D4A"/>
    <w:rsid w:val="00A20137"/>
    <w:rsid w:val="00A20687"/>
    <w:rsid w:val="00A207C7"/>
    <w:rsid w:val="00A209AC"/>
    <w:rsid w:val="00A20B3A"/>
    <w:rsid w:val="00A211E2"/>
    <w:rsid w:val="00A213ED"/>
    <w:rsid w:val="00A214FF"/>
    <w:rsid w:val="00A220BF"/>
    <w:rsid w:val="00A221FA"/>
    <w:rsid w:val="00A2278A"/>
    <w:rsid w:val="00A228A8"/>
    <w:rsid w:val="00A228FB"/>
    <w:rsid w:val="00A22A7C"/>
    <w:rsid w:val="00A2365C"/>
    <w:rsid w:val="00A23B74"/>
    <w:rsid w:val="00A24745"/>
    <w:rsid w:val="00A247E1"/>
    <w:rsid w:val="00A2486F"/>
    <w:rsid w:val="00A25095"/>
    <w:rsid w:val="00A25274"/>
    <w:rsid w:val="00A252CF"/>
    <w:rsid w:val="00A25317"/>
    <w:rsid w:val="00A25462"/>
    <w:rsid w:val="00A2546D"/>
    <w:rsid w:val="00A25ED6"/>
    <w:rsid w:val="00A261BB"/>
    <w:rsid w:val="00A2630A"/>
    <w:rsid w:val="00A26368"/>
    <w:rsid w:val="00A267A4"/>
    <w:rsid w:val="00A2698F"/>
    <w:rsid w:val="00A26BD5"/>
    <w:rsid w:val="00A27530"/>
    <w:rsid w:val="00A27590"/>
    <w:rsid w:val="00A27709"/>
    <w:rsid w:val="00A3151D"/>
    <w:rsid w:val="00A316E9"/>
    <w:rsid w:val="00A318AB"/>
    <w:rsid w:val="00A320D5"/>
    <w:rsid w:val="00A32309"/>
    <w:rsid w:val="00A323EF"/>
    <w:rsid w:val="00A32548"/>
    <w:rsid w:val="00A32B79"/>
    <w:rsid w:val="00A32DC0"/>
    <w:rsid w:val="00A33228"/>
    <w:rsid w:val="00A33438"/>
    <w:rsid w:val="00A33814"/>
    <w:rsid w:val="00A3409B"/>
    <w:rsid w:val="00A3419C"/>
    <w:rsid w:val="00A341B1"/>
    <w:rsid w:val="00A3484D"/>
    <w:rsid w:val="00A348BD"/>
    <w:rsid w:val="00A3490A"/>
    <w:rsid w:val="00A34D2A"/>
    <w:rsid w:val="00A34EBD"/>
    <w:rsid w:val="00A35037"/>
    <w:rsid w:val="00A35850"/>
    <w:rsid w:val="00A35B68"/>
    <w:rsid w:val="00A36058"/>
    <w:rsid w:val="00A36543"/>
    <w:rsid w:val="00A36675"/>
    <w:rsid w:val="00A402A5"/>
    <w:rsid w:val="00A40D1D"/>
    <w:rsid w:val="00A410D8"/>
    <w:rsid w:val="00A41211"/>
    <w:rsid w:val="00A41A57"/>
    <w:rsid w:val="00A41B46"/>
    <w:rsid w:val="00A41B8F"/>
    <w:rsid w:val="00A41D35"/>
    <w:rsid w:val="00A42191"/>
    <w:rsid w:val="00A42396"/>
    <w:rsid w:val="00A4244F"/>
    <w:rsid w:val="00A424BE"/>
    <w:rsid w:val="00A42816"/>
    <w:rsid w:val="00A42885"/>
    <w:rsid w:val="00A42FC5"/>
    <w:rsid w:val="00A436C6"/>
    <w:rsid w:val="00A43DD1"/>
    <w:rsid w:val="00A43E70"/>
    <w:rsid w:val="00A44FAA"/>
    <w:rsid w:val="00A4533E"/>
    <w:rsid w:val="00A4541C"/>
    <w:rsid w:val="00A455FE"/>
    <w:rsid w:val="00A459E1"/>
    <w:rsid w:val="00A4607A"/>
    <w:rsid w:val="00A474AD"/>
    <w:rsid w:val="00A476B2"/>
    <w:rsid w:val="00A47720"/>
    <w:rsid w:val="00A47CAB"/>
    <w:rsid w:val="00A506EA"/>
    <w:rsid w:val="00A50EDC"/>
    <w:rsid w:val="00A51261"/>
    <w:rsid w:val="00A5161A"/>
    <w:rsid w:val="00A51B6F"/>
    <w:rsid w:val="00A51BF5"/>
    <w:rsid w:val="00A5211A"/>
    <w:rsid w:val="00A5289B"/>
    <w:rsid w:val="00A52AC1"/>
    <w:rsid w:val="00A52C39"/>
    <w:rsid w:val="00A53649"/>
    <w:rsid w:val="00A5393E"/>
    <w:rsid w:val="00A5401B"/>
    <w:rsid w:val="00A5520C"/>
    <w:rsid w:val="00A5563A"/>
    <w:rsid w:val="00A55E25"/>
    <w:rsid w:val="00A56451"/>
    <w:rsid w:val="00A56510"/>
    <w:rsid w:val="00A565E6"/>
    <w:rsid w:val="00A56716"/>
    <w:rsid w:val="00A569CC"/>
    <w:rsid w:val="00A56A32"/>
    <w:rsid w:val="00A56A52"/>
    <w:rsid w:val="00A56CED"/>
    <w:rsid w:val="00A56EF0"/>
    <w:rsid w:val="00A57F23"/>
    <w:rsid w:val="00A6011E"/>
    <w:rsid w:val="00A60218"/>
    <w:rsid w:val="00A60252"/>
    <w:rsid w:val="00A603C7"/>
    <w:rsid w:val="00A605C0"/>
    <w:rsid w:val="00A608F7"/>
    <w:rsid w:val="00A60AA9"/>
    <w:rsid w:val="00A60E17"/>
    <w:rsid w:val="00A61097"/>
    <w:rsid w:val="00A611EE"/>
    <w:rsid w:val="00A6140D"/>
    <w:rsid w:val="00A620A2"/>
    <w:rsid w:val="00A62306"/>
    <w:rsid w:val="00A635A1"/>
    <w:rsid w:val="00A6395B"/>
    <w:rsid w:val="00A63BA8"/>
    <w:rsid w:val="00A63BC9"/>
    <w:rsid w:val="00A63D5C"/>
    <w:rsid w:val="00A63D6B"/>
    <w:rsid w:val="00A64459"/>
    <w:rsid w:val="00A64A7F"/>
    <w:rsid w:val="00A64B09"/>
    <w:rsid w:val="00A6527E"/>
    <w:rsid w:val="00A652DB"/>
    <w:rsid w:val="00A65463"/>
    <w:rsid w:val="00A65B36"/>
    <w:rsid w:val="00A65BAF"/>
    <w:rsid w:val="00A65F60"/>
    <w:rsid w:val="00A66223"/>
    <w:rsid w:val="00A66579"/>
    <w:rsid w:val="00A66E87"/>
    <w:rsid w:val="00A70570"/>
    <w:rsid w:val="00A706B2"/>
    <w:rsid w:val="00A70A32"/>
    <w:rsid w:val="00A715CF"/>
    <w:rsid w:val="00A717DF"/>
    <w:rsid w:val="00A7183F"/>
    <w:rsid w:val="00A71DA0"/>
    <w:rsid w:val="00A721B4"/>
    <w:rsid w:val="00A72625"/>
    <w:rsid w:val="00A72FAC"/>
    <w:rsid w:val="00A73117"/>
    <w:rsid w:val="00A73280"/>
    <w:rsid w:val="00A73E9E"/>
    <w:rsid w:val="00A7411B"/>
    <w:rsid w:val="00A7437D"/>
    <w:rsid w:val="00A74847"/>
    <w:rsid w:val="00A74EEB"/>
    <w:rsid w:val="00A75ADB"/>
    <w:rsid w:val="00A763C9"/>
    <w:rsid w:val="00A765AA"/>
    <w:rsid w:val="00A76C40"/>
    <w:rsid w:val="00A76C7D"/>
    <w:rsid w:val="00A76E03"/>
    <w:rsid w:val="00A76FAF"/>
    <w:rsid w:val="00A7755A"/>
    <w:rsid w:val="00A7784A"/>
    <w:rsid w:val="00A77BDB"/>
    <w:rsid w:val="00A77D84"/>
    <w:rsid w:val="00A77E1E"/>
    <w:rsid w:val="00A8004F"/>
    <w:rsid w:val="00A80578"/>
    <w:rsid w:val="00A80CDD"/>
    <w:rsid w:val="00A80D2F"/>
    <w:rsid w:val="00A817D8"/>
    <w:rsid w:val="00A81A9B"/>
    <w:rsid w:val="00A81C33"/>
    <w:rsid w:val="00A82038"/>
    <w:rsid w:val="00A825AE"/>
    <w:rsid w:val="00A837D8"/>
    <w:rsid w:val="00A83868"/>
    <w:rsid w:val="00A83AA3"/>
    <w:rsid w:val="00A843B5"/>
    <w:rsid w:val="00A84548"/>
    <w:rsid w:val="00A84904"/>
    <w:rsid w:val="00A849A0"/>
    <w:rsid w:val="00A85048"/>
    <w:rsid w:val="00A8540E"/>
    <w:rsid w:val="00A854DD"/>
    <w:rsid w:val="00A856D0"/>
    <w:rsid w:val="00A85983"/>
    <w:rsid w:val="00A85E5B"/>
    <w:rsid w:val="00A86197"/>
    <w:rsid w:val="00A86301"/>
    <w:rsid w:val="00A86A19"/>
    <w:rsid w:val="00A86C76"/>
    <w:rsid w:val="00A86E48"/>
    <w:rsid w:val="00A8712D"/>
    <w:rsid w:val="00A872B3"/>
    <w:rsid w:val="00A8747D"/>
    <w:rsid w:val="00A9018C"/>
    <w:rsid w:val="00A902D2"/>
    <w:rsid w:val="00A903ED"/>
    <w:rsid w:val="00A904A0"/>
    <w:rsid w:val="00A90DF3"/>
    <w:rsid w:val="00A91116"/>
    <w:rsid w:val="00A915A5"/>
    <w:rsid w:val="00A9166E"/>
    <w:rsid w:val="00A91705"/>
    <w:rsid w:val="00A91FA5"/>
    <w:rsid w:val="00A920AE"/>
    <w:rsid w:val="00A92117"/>
    <w:rsid w:val="00A92255"/>
    <w:rsid w:val="00A923F7"/>
    <w:rsid w:val="00A92940"/>
    <w:rsid w:val="00A92B71"/>
    <w:rsid w:val="00A93576"/>
    <w:rsid w:val="00A94060"/>
    <w:rsid w:val="00A9451F"/>
    <w:rsid w:val="00A94544"/>
    <w:rsid w:val="00A95E35"/>
    <w:rsid w:val="00A95E53"/>
    <w:rsid w:val="00A96548"/>
    <w:rsid w:val="00A96762"/>
    <w:rsid w:val="00A96C57"/>
    <w:rsid w:val="00A9769E"/>
    <w:rsid w:val="00A978A1"/>
    <w:rsid w:val="00AA0448"/>
    <w:rsid w:val="00AA1126"/>
    <w:rsid w:val="00AA1298"/>
    <w:rsid w:val="00AA1D58"/>
    <w:rsid w:val="00AA24FB"/>
    <w:rsid w:val="00AA2740"/>
    <w:rsid w:val="00AA32B3"/>
    <w:rsid w:val="00AA35D1"/>
    <w:rsid w:val="00AA39C8"/>
    <w:rsid w:val="00AA3B24"/>
    <w:rsid w:val="00AA477F"/>
    <w:rsid w:val="00AA47D8"/>
    <w:rsid w:val="00AA4A88"/>
    <w:rsid w:val="00AA4CF2"/>
    <w:rsid w:val="00AA50D8"/>
    <w:rsid w:val="00AA527E"/>
    <w:rsid w:val="00AA5A6A"/>
    <w:rsid w:val="00AA5B13"/>
    <w:rsid w:val="00AA5CB9"/>
    <w:rsid w:val="00AA6FFF"/>
    <w:rsid w:val="00AA737B"/>
    <w:rsid w:val="00AA78D7"/>
    <w:rsid w:val="00AA7ABD"/>
    <w:rsid w:val="00AA7AE0"/>
    <w:rsid w:val="00AA7B13"/>
    <w:rsid w:val="00AA7D41"/>
    <w:rsid w:val="00AA7F75"/>
    <w:rsid w:val="00AB0148"/>
    <w:rsid w:val="00AB043F"/>
    <w:rsid w:val="00AB04E6"/>
    <w:rsid w:val="00AB058B"/>
    <w:rsid w:val="00AB063E"/>
    <w:rsid w:val="00AB09EB"/>
    <w:rsid w:val="00AB0B34"/>
    <w:rsid w:val="00AB0D59"/>
    <w:rsid w:val="00AB1549"/>
    <w:rsid w:val="00AB233F"/>
    <w:rsid w:val="00AB2548"/>
    <w:rsid w:val="00AB2863"/>
    <w:rsid w:val="00AB29CC"/>
    <w:rsid w:val="00AB29E9"/>
    <w:rsid w:val="00AB2EC1"/>
    <w:rsid w:val="00AB352D"/>
    <w:rsid w:val="00AB3E77"/>
    <w:rsid w:val="00AB3EF7"/>
    <w:rsid w:val="00AB3EF8"/>
    <w:rsid w:val="00AB4423"/>
    <w:rsid w:val="00AB44F5"/>
    <w:rsid w:val="00AB493A"/>
    <w:rsid w:val="00AB54F3"/>
    <w:rsid w:val="00AB5A82"/>
    <w:rsid w:val="00AB63D4"/>
    <w:rsid w:val="00AB6A34"/>
    <w:rsid w:val="00AB6CE2"/>
    <w:rsid w:val="00AB7059"/>
    <w:rsid w:val="00AB70ED"/>
    <w:rsid w:val="00AB72DD"/>
    <w:rsid w:val="00AB7E96"/>
    <w:rsid w:val="00AC0244"/>
    <w:rsid w:val="00AC06B1"/>
    <w:rsid w:val="00AC1C63"/>
    <w:rsid w:val="00AC1E22"/>
    <w:rsid w:val="00AC22B5"/>
    <w:rsid w:val="00AC26FA"/>
    <w:rsid w:val="00AC2A48"/>
    <w:rsid w:val="00AC2F2C"/>
    <w:rsid w:val="00AC3641"/>
    <w:rsid w:val="00AC3A7F"/>
    <w:rsid w:val="00AC3D58"/>
    <w:rsid w:val="00AC42CC"/>
    <w:rsid w:val="00AC43AE"/>
    <w:rsid w:val="00AC48F7"/>
    <w:rsid w:val="00AC4D3F"/>
    <w:rsid w:val="00AC530F"/>
    <w:rsid w:val="00AC5EB7"/>
    <w:rsid w:val="00AC5F64"/>
    <w:rsid w:val="00AC6533"/>
    <w:rsid w:val="00AC6C71"/>
    <w:rsid w:val="00AC6D2D"/>
    <w:rsid w:val="00AC6EB2"/>
    <w:rsid w:val="00AD05D9"/>
    <w:rsid w:val="00AD0C21"/>
    <w:rsid w:val="00AD1010"/>
    <w:rsid w:val="00AD1833"/>
    <w:rsid w:val="00AD1C08"/>
    <w:rsid w:val="00AD1E9B"/>
    <w:rsid w:val="00AD1FAA"/>
    <w:rsid w:val="00AD22FD"/>
    <w:rsid w:val="00AD2412"/>
    <w:rsid w:val="00AD2ACB"/>
    <w:rsid w:val="00AD2BB9"/>
    <w:rsid w:val="00AD2BF9"/>
    <w:rsid w:val="00AD2DB4"/>
    <w:rsid w:val="00AD37CE"/>
    <w:rsid w:val="00AD38D9"/>
    <w:rsid w:val="00AD38EC"/>
    <w:rsid w:val="00AD3CC4"/>
    <w:rsid w:val="00AD3D78"/>
    <w:rsid w:val="00AD3F0F"/>
    <w:rsid w:val="00AD4067"/>
    <w:rsid w:val="00AD41FF"/>
    <w:rsid w:val="00AD4AFD"/>
    <w:rsid w:val="00AD4BE6"/>
    <w:rsid w:val="00AD502E"/>
    <w:rsid w:val="00AD5452"/>
    <w:rsid w:val="00AD5489"/>
    <w:rsid w:val="00AD5802"/>
    <w:rsid w:val="00AD5A9A"/>
    <w:rsid w:val="00AD5B78"/>
    <w:rsid w:val="00AD5CD1"/>
    <w:rsid w:val="00AD5FF1"/>
    <w:rsid w:val="00AD6365"/>
    <w:rsid w:val="00AD6DCF"/>
    <w:rsid w:val="00AD74E8"/>
    <w:rsid w:val="00AD76E2"/>
    <w:rsid w:val="00AD791E"/>
    <w:rsid w:val="00AE00EE"/>
    <w:rsid w:val="00AE0759"/>
    <w:rsid w:val="00AE0E18"/>
    <w:rsid w:val="00AE16C7"/>
    <w:rsid w:val="00AE174D"/>
    <w:rsid w:val="00AE17E6"/>
    <w:rsid w:val="00AE1879"/>
    <w:rsid w:val="00AE1BFF"/>
    <w:rsid w:val="00AE1EDF"/>
    <w:rsid w:val="00AE20EE"/>
    <w:rsid w:val="00AE2412"/>
    <w:rsid w:val="00AE2D67"/>
    <w:rsid w:val="00AE3126"/>
    <w:rsid w:val="00AE32DE"/>
    <w:rsid w:val="00AE3714"/>
    <w:rsid w:val="00AE3B7A"/>
    <w:rsid w:val="00AE4069"/>
    <w:rsid w:val="00AE452E"/>
    <w:rsid w:val="00AE4D74"/>
    <w:rsid w:val="00AE4E62"/>
    <w:rsid w:val="00AE5491"/>
    <w:rsid w:val="00AE5C29"/>
    <w:rsid w:val="00AE5FA2"/>
    <w:rsid w:val="00AE660C"/>
    <w:rsid w:val="00AE6649"/>
    <w:rsid w:val="00AE668C"/>
    <w:rsid w:val="00AE66E0"/>
    <w:rsid w:val="00AE68E5"/>
    <w:rsid w:val="00AE6ECD"/>
    <w:rsid w:val="00AE6F9E"/>
    <w:rsid w:val="00AE7151"/>
    <w:rsid w:val="00AE71D4"/>
    <w:rsid w:val="00AE7639"/>
    <w:rsid w:val="00AE7BD0"/>
    <w:rsid w:val="00AE7D40"/>
    <w:rsid w:val="00AF034F"/>
    <w:rsid w:val="00AF08BB"/>
    <w:rsid w:val="00AF09E6"/>
    <w:rsid w:val="00AF0F75"/>
    <w:rsid w:val="00AF10C0"/>
    <w:rsid w:val="00AF1242"/>
    <w:rsid w:val="00AF14D0"/>
    <w:rsid w:val="00AF1736"/>
    <w:rsid w:val="00AF25E6"/>
    <w:rsid w:val="00AF2958"/>
    <w:rsid w:val="00AF2D7C"/>
    <w:rsid w:val="00AF2E8D"/>
    <w:rsid w:val="00AF33D5"/>
    <w:rsid w:val="00AF3482"/>
    <w:rsid w:val="00AF34AC"/>
    <w:rsid w:val="00AF3841"/>
    <w:rsid w:val="00AF3872"/>
    <w:rsid w:val="00AF39CA"/>
    <w:rsid w:val="00AF3AAB"/>
    <w:rsid w:val="00AF462A"/>
    <w:rsid w:val="00AF48BE"/>
    <w:rsid w:val="00AF4917"/>
    <w:rsid w:val="00AF4D6E"/>
    <w:rsid w:val="00AF56C5"/>
    <w:rsid w:val="00AF58E1"/>
    <w:rsid w:val="00AF597E"/>
    <w:rsid w:val="00AF5A7C"/>
    <w:rsid w:val="00AF5BE5"/>
    <w:rsid w:val="00AF691E"/>
    <w:rsid w:val="00AF6B1F"/>
    <w:rsid w:val="00AF6B4D"/>
    <w:rsid w:val="00AF6CFB"/>
    <w:rsid w:val="00AF6E0E"/>
    <w:rsid w:val="00AF6F2C"/>
    <w:rsid w:val="00AF6FE4"/>
    <w:rsid w:val="00AF7AAB"/>
    <w:rsid w:val="00AF7F82"/>
    <w:rsid w:val="00B0075A"/>
    <w:rsid w:val="00B0078B"/>
    <w:rsid w:val="00B00BBB"/>
    <w:rsid w:val="00B01021"/>
    <w:rsid w:val="00B01151"/>
    <w:rsid w:val="00B0248F"/>
    <w:rsid w:val="00B029F6"/>
    <w:rsid w:val="00B02C57"/>
    <w:rsid w:val="00B04047"/>
    <w:rsid w:val="00B04268"/>
    <w:rsid w:val="00B0444E"/>
    <w:rsid w:val="00B04705"/>
    <w:rsid w:val="00B04EB5"/>
    <w:rsid w:val="00B0500F"/>
    <w:rsid w:val="00B05317"/>
    <w:rsid w:val="00B055C5"/>
    <w:rsid w:val="00B065B2"/>
    <w:rsid w:val="00B06761"/>
    <w:rsid w:val="00B068D6"/>
    <w:rsid w:val="00B07440"/>
    <w:rsid w:val="00B074EE"/>
    <w:rsid w:val="00B07B63"/>
    <w:rsid w:val="00B10649"/>
    <w:rsid w:val="00B10EAE"/>
    <w:rsid w:val="00B10F52"/>
    <w:rsid w:val="00B1157F"/>
    <w:rsid w:val="00B11624"/>
    <w:rsid w:val="00B12098"/>
    <w:rsid w:val="00B12D9D"/>
    <w:rsid w:val="00B13135"/>
    <w:rsid w:val="00B133B7"/>
    <w:rsid w:val="00B138BC"/>
    <w:rsid w:val="00B142A2"/>
    <w:rsid w:val="00B1464D"/>
    <w:rsid w:val="00B149C8"/>
    <w:rsid w:val="00B14AF1"/>
    <w:rsid w:val="00B14D54"/>
    <w:rsid w:val="00B15924"/>
    <w:rsid w:val="00B15DAB"/>
    <w:rsid w:val="00B160EB"/>
    <w:rsid w:val="00B161C0"/>
    <w:rsid w:val="00B16AF7"/>
    <w:rsid w:val="00B1711C"/>
    <w:rsid w:val="00B17BFB"/>
    <w:rsid w:val="00B2007F"/>
    <w:rsid w:val="00B204C3"/>
    <w:rsid w:val="00B20535"/>
    <w:rsid w:val="00B20665"/>
    <w:rsid w:val="00B20B52"/>
    <w:rsid w:val="00B20F72"/>
    <w:rsid w:val="00B21152"/>
    <w:rsid w:val="00B21389"/>
    <w:rsid w:val="00B21587"/>
    <w:rsid w:val="00B2165A"/>
    <w:rsid w:val="00B219C7"/>
    <w:rsid w:val="00B21BD7"/>
    <w:rsid w:val="00B21F52"/>
    <w:rsid w:val="00B225CF"/>
    <w:rsid w:val="00B22604"/>
    <w:rsid w:val="00B229CA"/>
    <w:rsid w:val="00B22D04"/>
    <w:rsid w:val="00B22EB2"/>
    <w:rsid w:val="00B23017"/>
    <w:rsid w:val="00B236A5"/>
    <w:rsid w:val="00B23B26"/>
    <w:rsid w:val="00B24141"/>
    <w:rsid w:val="00B24396"/>
    <w:rsid w:val="00B243E1"/>
    <w:rsid w:val="00B245E1"/>
    <w:rsid w:val="00B246BD"/>
    <w:rsid w:val="00B24AC6"/>
    <w:rsid w:val="00B2522A"/>
    <w:rsid w:val="00B253F4"/>
    <w:rsid w:val="00B254D5"/>
    <w:rsid w:val="00B25B3C"/>
    <w:rsid w:val="00B25BBA"/>
    <w:rsid w:val="00B25D59"/>
    <w:rsid w:val="00B25F1A"/>
    <w:rsid w:val="00B2617D"/>
    <w:rsid w:val="00B2631E"/>
    <w:rsid w:val="00B267EE"/>
    <w:rsid w:val="00B26A91"/>
    <w:rsid w:val="00B26BF3"/>
    <w:rsid w:val="00B2796B"/>
    <w:rsid w:val="00B30160"/>
    <w:rsid w:val="00B305B3"/>
    <w:rsid w:val="00B30ABD"/>
    <w:rsid w:val="00B30F73"/>
    <w:rsid w:val="00B3105E"/>
    <w:rsid w:val="00B31178"/>
    <w:rsid w:val="00B3173E"/>
    <w:rsid w:val="00B3190F"/>
    <w:rsid w:val="00B31F6C"/>
    <w:rsid w:val="00B32C46"/>
    <w:rsid w:val="00B3369D"/>
    <w:rsid w:val="00B33887"/>
    <w:rsid w:val="00B33A2A"/>
    <w:rsid w:val="00B3403C"/>
    <w:rsid w:val="00B3424B"/>
    <w:rsid w:val="00B3436B"/>
    <w:rsid w:val="00B35232"/>
    <w:rsid w:val="00B35386"/>
    <w:rsid w:val="00B3545B"/>
    <w:rsid w:val="00B3584E"/>
    <w:rsid w:val="00B35A76"/>
    <w:rsid w:val="00B35B40"/>
    <w:rsid w:val="00B35BA7"/>
    <w:rsid w:val="00B35CAB"/>
    <w:rsid w:val="00B36296"/>
    <w:rsid w:val="00B363D0"/>
    <w:rsid w:val="00B36CA2"/>
    <w:rsid w:val="00B37273"/>
    <w:rsid w:val="00B3742D"/>
    <w:rsid w:val="00B37455"/>
    <w:rsid w:val="00B37742"/>
    <w:rsid w:val="00B378C2"/>
    <w:rsid w:val="00B37BAF"/>
    <w:rsid w:val="00B37E14"/>
    <w:rsid w:val="00B41959"/>
    <w:rsid w:val="00B419D3"/>
    <w:rsid w:val="00B42799"/>
    <w:rsid w:val="00B4282E"/>
    <w:rsid w:val="00B428F8"/>
    <w:rsid w:val="00B443CE"/>
    <w:rsid w:val="00B44DD3"/>
    <w:rsid w:val="00B4517F"/>
    <w:rsid w:val="00B4569F"/>
    <w:rsid w:val="00B45BEA"/>
    <w:rsid w:val="00B45C65"/>
    <w:rsid w:val="00B45D16"/>
    <w:rsid w:val="00B4686A"/>
    <w:rsid w:val="00B46A48"/>
    <w:rsid w:val="00B46E0B"/>
    <w:rsid w:val="00B46EFA"/>
    <w:rsid w:val="00B47801"/>
    <w:rsid w:val="00B47ABB"/>
    <w:rsid w:val="00B47B99"/>
    <w:rsid w:val="00B47D07"/>
    <w:rsid w:val="00B5016A"/>
    <w:rsid w:val="00B50735"/>
    <w:rsid w:val="00B5089F"/>
    <w:rsid w:val="00B516F0"/>
    <w:rsid w:val="00B539C6"/>
    <w:rsid w:val="00B54184"/>
    <w:rsid w:val="00B547F7"/>
    <w:rsid w:val="00B5487B"/>
    <w:rsid w:val="00B550EA"/>
    <w:rsid w:val="00B55398"/>
    <w:rsid w:val="00B55462"/>
    <w:rsid w:val="00B55839"/>
    <w:rsid w:val="00B55A06"/>
    <w:rsid w:val="00B55ACD"/>
    <w:rsid w:val="00B55E69"/>
    <w:rsid w:val="00B5654C"/>
    <w:rsid w:val="00B566D9"/>
    <w:rsid w:val="00B56E13"/>
    <w:rsid w:val="00B571F4"/>
    <w:rsid w:val="00B573C3"/>
    <w:rsid w:val="00B57418"/>
    <w:rsid w:val="00B57A44"/>
    <w:rsid w:val="00B6065B"/>
    <w:rsid w:val="00B608D6"/>
    <w:rsid w:val="00B608EF"/>
    <w:rsid w:val="00B61364"/>
    <w:rsid w:val="00B614AE"/>
    <w:rsid w:val="00B61B0D"/>
    <w:rsid w:val="00B61B1B"/>
    <w:rsid w:val="00B61B69"/>
    <w:rsid w:val="00B626BA"/>
    <w:rsid w:val="00B62E33"/>
    <w:rsid w:val="00B63803"/>
    <w:rsid w:val="00B63EC8"/>
    <w:rsid w:val="00B63F9D"/>
    <w:rsid w:val="00B648F5"/>
    <w:rsid w:val="00B64A3D"/>
    <w:rsid w:val="00B650EF"/>
    <w:rsid w:val="00B65135"/>
    <w:rsid w:val="00B6543E"/>
    <w:rsid w:val="00B658EB"/>
    <w:rsid w:val="00B66194"/>
    <w:rsid w:val="00B666DD"/>
    <w:rsid w:val="00B66C45"/>
    <w:rsid w:val="00B66D9E"/>
    <w:rsid w:val="00B67535"/>
    <w:rsid w:val="00B67CAE"/>
    <w:rsid w:val="00B70030"/>
    <w:rsid w:val="00B703F0"/>
    <w:rsid w:val="00B7043C"/>
    <w:rsid w:val="00B707B4"/>
    <w:rsid w:val="00B71477"/>
    <w:rsid w:val="00B723FB"/>
    <w:rsid w:val="00B727AA"/>
    <w:rsid w:val="00B72EE5"/>
    <w:rsid w:val="00B736D6"/>
    <w:rsid w:val="00B73D2A"/>
    <w:rsid w:val="00B74559"/>
    <w:rsid w:val="00B74590"/>
    <w:rsid w:val="00B746BC"/>
    <w:rsid w:val="00B753E5"/>
    <w:rsid w:val="00B7592E"/>
    <w:rsid w:val="00B75A43"/>
    <w:rsid w:val="00B75F4C"/>
    <w:rsid w:val="00B76020"/>
    <w:rsid w:val="00B7676F"/>
    <w:rsid w:val="00B76FA8"/>
    <w:rsid w:val="00B770CD"/>
    <w:rsid w:val="00B773CF"/>
    <w:rsid w:val="00B77AA4"/>
    <w:rsid w:val="00B77D43"/>
    <w:rsid w:val="00B802BE"/>
    <w:rsid w:val="00B8061A"/>
    <w:rsid w:val="00B80D34"/>
    <w:rsid w:val="00B80E00"/>
    <w:rsid w:val="00B816CC"/>
    <w:rsid w:val="00B8185B"/>
    <w:rsid w:val="00B81C58"/>
    <w:rsid w:val="00B821BD"/>
    <w:rsid w:val="00B8241E"/>
    <w:rsid w:val="00B82844"/>
    <w:rsid w:val="00B83499"/>
    <w:rsid w:val="00B83A6F"/>
    <w:rsid w:val="00B83E7F"/>
    <w:rsid w:val="00B842B5"/>
    <w:rsid w:val="00B84490"/>
    <w:rsid w:val="00B84723"/>
    <w:rsid w:val="00B84727"/>
    <w:rsid w:val="00B84AF7"/>
    <w:rsid w:val="00B856A2"/>
    <w:rsid w:val="00B85C2E"/>
    <w:rsid w:val="00B863D9"/>
    <w:rsid w:val="00B86A90"/>
    <w:rsid w:val="00B86BA1"/>
    <w:rsid w:val="00B87AB3"/>
    <w:rsid w:val="00B87B54"/>
    <w:rsid w:val="00B906C7"/>
    <w:rsid w:val="00B90D79"/>
    <w:rsid w:val="00B90FDB"/>
    <w:rsid w:val="00B910EE"/>
    <w:rsid w:val="00B9186A"/>
    <w:rsid w:val="00B91A6E"/>
    <w:rsid w:val="00B91A86"/>
    <w:rsid w:val="00B92074"/>
    <w:rsid w:val="00B922EB"/>
    <w:rsid w:val="00B92659"/>
    <w:rsid w:val="00B92664"/>
    <w:rsid w:val="00B926CC"/>
    <w:rsid w:val="00B92A5E"/>
    <w:rsid w:val="00B92CAE"/>
    <w:rsid w:val="00B933E7"/>
    <w:rsid w:val="00B9343F"/>
    <w:rsid w:val="00B93569"/>
    <w:rsid w:val="00B9393B"/>
    <w:rsid w:val="00B93A68"/>
    <w:rsid w:val="00B93B87"/>
    <w:rsid w:val="00B93C7E"/>
    <w:rsid w:val="00B93DB4"/>
    <w:rsid w:val="00B93F87"/>
    <w:rsid w:val="00B9412B"/>
    <w:rsid w:val="00B9446B"/>
    <w:rsid w:val="00B94D1E"/>
    <w:rsid w:val="00B95184"/>
    <w:rsid w:val="00B9519E"/>
    <w:rsid w:val="00B95602"/>
    <w:rsid w:val="00B95644"/>
    <w:rsid w:val="00B956C1"/>
    <w:rsid w:val="00B957E4"/>
    <w:rsid w:val="00B962F5"/>
    <w:rsid w:val="00B963FF"/>
    <w:rsid w:val="00B967FD"/>
    <w:rsid w:val="00B96B99"/>
    <w:rsid w:val="00B96EA3"/>
    <w:rsid w:val="00B9710D"/>
    <w:rsid w:val="00B971A6"/>
    <w:rsid w:val="00B972AF"/>
    <w:rsid w:val="00B97319"/>
    <w:rsid w:val="00B976E4"/>
    <w:rsid w:val="00B97BC4"/>
    <w:rsid w:val="00BA0433"/>
    <w:rsid w:val="00BA076E"/>
    <w:rsid w:val="00BA0967"/>
    <w:rsid w:val="00BA12B4"/>
    <w:rsid w:val="00BA197F"/>
    <w:rsid w:val="00BA2274"/>
    <w:rsid w:val="00BA2D3B"/>
    <w:rsid w:val="00BA2D75"/>
    <w:rsid w:val="00BA2E3B"/>
    <w:rsid w:val="00BA2EA4"/>
    <w:rsid w:val="00BA3613"/>
    <w:rsid w:val="00BA3AB8"/>
    <w:rsid w:val="00BA403A"/>
    <w:rsid w:val="00BA439F"/>
    <w:rsid w:val="00BA4863"/>
    <w:rsid w:val="00BA5E48"/>
    <w:rsid w:val="00BA61C3"/>
    <w:rsid w:val="00BA6550"/>
    <w:rsid w:val="00BA7557"/>
    <w:rsid w:val="00BA79AA"/>
    <w:rsid w:val="00BA7AC4"/>
    <w:rsid w:val="00BA7EC9"/>
    <w:rsid w:val="00BB0052"/>
    <w:rsid w:val="00BB026B"/>
    <w:rsid w:val="00BB02EF"/>
    <w:rsid w:val="00BB086B"/>
    <w:rsid w:val="00BB0C07"/>
    <w:rsid w:val="00BB1CE4"/>
    <w:rsid w:val="00BB23FE"/>
    <w:rsid w:val="00BB28C8"/>
    <w:rsid w:val="00BB2B63"/>
    <w:rsid w:val="00BB2CCF"/>
    <w:rsid w:val="00BB3BA7"/>
    <w:rsid w:val="00BB48FE"/>
    <w:rsid w:val="00BB49FA"/>
    <w:rsid w:val="00BB4D0C"/>
    <w:rsid w:val="00BB510B"/>
    <w:rsid w:val="00BB54AE"/>
    <w:rsid w:val="00BB5897"/>
    <w:rsid w:val="00BB58B0"/>
    <w:rsid w:val="00BB5A61"/>
    <w:rsid w:val="00BB5DB9"/>
    <w:rsid w:val="00BB665C"/>
    <w:rsid w:val="00BB6912"/>
    <w:rsid w:val="00BB6D8E"/>
    <w:rsid w:val="00BB6DD9"/>
    <w:rsid w:val="00BB7138"/>
    <w:rsid w:val="00BB7322"/>
    <w:rsid w:val="00BB755B"/>
    <w:rsid w:val="00BB77AA"/>
    <w:rsid w:val="00BB77EE"/>
    <w:rsid w:val="00BB7D79"/>
    <w:rsid w:val="00BC022D"/>
    <w:rsid w:val="00BC056E"/>
    <w:rsid w:val="00BC085F"/>
    <w:rsid w:val="00BC08D4"/>
    <w:rsid w:val="00BC08E8"/>
    <w:rsid w:val="00BC0C61"/>
    <w:rsid w:val="00BC1767"/>
    <w:rsid w:val="00BC1E59"/>
    <w:rsid w:val="00BC2B87"/>
    <w:rsid w:val="00BC31AF"/>
    <w:rsid w:val="00BC364E"/>
    <w:rsid w:val="00BC3708"/>
    <w:rsid w:val="00BC3AF3"/>
    <w:rsid w:val="00BC40CC"/>
    <w:rsid w:val="00BC4A06"/>
    <w:rsid w:val="00BC4EBC"/>
    <w:rsid w:val="00BC51E8"/>
    <w:rsid w:val="00BC53C8"/>
    <w:rsid w:val="00BC5C76"/>
    <w:rsid w:val="00BC5D4E"/>
    <w:rsid w:val="00BC5E17"/>
    <w:rsid w:val="00BC63B0"/>
    <w:rsid w:val="00BC7373"/>
    <w:rsid w:val="00BC7447"/>
    <w:rsid w:val="00BC7610"/>
    <w:rsid w:val="00BC7816"/>
    <w:rsid w:val="00BC79F7"/>
    <w:rsid w:val="00BC7B56"/>
    <w:rsid w:val="00BC7CB7"/>
    <w:rsid w:val="00BD040A"/>
    <w:rsid w:val="00BD0518"/>
    <w:rsid w:val="00BD06D7"/>
    <w:rsid w:val="00BD0E4B"/>
    <w:rsid w:val="00BD1C75"/>
    <w:rsid w:val="00BD2D25"/>
    <w:rsid w:val="00BD2DF5"/>
    <w:rsid w:val="00BD30D3"/>
    <w:rsid w:val="00BD30E3"/>
    <w:rsid w:val="00BD3474"/>
    <w:rsid w:val="00BD350C"/>
    <w:rsid w:val="00BD42FD"/>
    <w:rsid w:val="00BD4801"/>
    <w:rsid w:val="00BD4C23"/>
    <w:rsid w:val="00BD5DC6"/>
    <w:rsid w:val="00BD5FBE"/>
    <w:rsid w:val="00BD635A"/>
    <w:rsid w:val="00BD68D4"/>
    <w:rsid w:val="00BD6FAF"/>
    <w:rsid w:val="00BD7748"/>
    <w:rsid w:val="00BD7A60"/>
    <w:rsid w:val="00BD7AEF"/>
    <w:rsid w:val="00BD7B7F"/>
    <w:rsid w:val="00BD7FE2"/>
    <w:rsid w:val="00BE013C"/>
    <w:rsid w:val="00BE04FA"/>
    <w:rsid w:val="00BE0AC1"/>
    <w:rsid w:val="00BE0AF1"/>
    <w:rsid w:val="00BE0B41"/>
    <w:rsid w:val="00BE11A8"/>
    <w:rsid w:val="00BE11E6"/>
    <w:rsid w:val="00BE14B2"/>
    <w:rsid w:val="00BE156A"/>
    <w:rsid w:val="00BE15D0"/>
    <w:rsid w:val="00BE1C30"/>
    <w:rsid w:val="00BE2180"/>
    <w:rsid w:val="00BE26C5"/>
    <w:rsid w:val="00BE2C0C"/>
    <w:rsid w:val="00BE2CA8"/>
    <w:rsid w:val="00BE2FAF"/>
    <w:rsid w:val="00BE3890"/>
    <w:rsid w:val="00BE38A1"/>
    <w:rsid w:val="00BE3C88"/>
    <w:rsid w:val="00BE41E1"/>
    <w:rsid w:val="00BE4370"/>
    <w:rsid w:val="00BE43DE"/>
    <w:rsid w:val="00BE4B55"/>
    <w:rsid w:val="00BE518C"/>
    <w:rsid w:val="00BE5506"/>
    <w:rsid w:val="00BE55E2"/>
    <w:rsid w:val="00BE5833"/>
    <w:rsid w:val="00BE598D"/>
    <w:rsid w:val="00BE5F8D"/>
    <w:rsid w:val="00BE618E"/>
    <w:rsid w:val="00BE639C"/>
    <w:rsid w:val="00BE6481"/>
    <w:rsid w:val="00BE65A6"/>
    <w:rsid w:val="00BE68A3"/>
    <w:rsid w:val="00BE68F8"/>
    <w:rsid w:val="00BE6B0A"/>
    <w:rsid w:val="00BE71BE"/>
    <w:rsid w:val="00BE724D"/>
    <w:rsid w:val="00BF00F6"/>
    <w:rsid w:val="00BF0CAA"/>
    <w:rsid w:val="00BF0F22"/>
    <w:rsid w:val="00BF0FC6"/>
    <w:rsid w:val="00BF1087"/>
    <w:rsid w:val="00BF13E6"/>
    <w:rsid w:val="00BF1A37"/>
    <w:rsid w:val="00BF1BAF"/>
    <w:rsid w:val="00BF1C57"/>
    <w:rsid w:val="00BF2411"/>
    <w:rsid w:val="00BF2458"/>
    <w:rsid w:val="00BF279F"/>
    <w:rsid w:val="00BF2CC4"/>
    <w:rsid w:val="00BF2E2C"/>
    <w:rsid w:val="00BF33F4"/>
    <w:rsid w:val="00BF4179"/>
    <w:rsid w:val="00BF4242"/>
    <w:rsid w:val="00BF4796"/>
    <w:rsid w:val="00BF4CC1"/>
    <w:rsid w:val="00BF5DED"/>
    <w:rsid w:val="00BF5FC1"/>
    <w:rsid w:val="00BF6196"/>
    <w:rsid w:val="00BF662D"/>
    <w:rsid w:val="00BF6718"/>
    <w:rsid w:val="00BF74FB"/>
    <w:rsid w:val="00BF7576"/>
    <w:rsid w:val="00BF7D7A"/>
    <w:rsid w:val="00C00A24"/>
    <w:rsid w:val="00C01776"/>
    <w:rsid w:val="00C01B4F"/>
    <w:rsid w:val="00C022BA"/>
    <w:rsid w:val="00C028FB"/>
    <w:rsid w:val="00C02A88"/>
    <w:rsid w:val="00C032D4"/>
    <w:rsid w:val="00C0357C"/>
    <w:rsid w:val="00C0400F"/>
    <w:rsid w:val="00C042D4"/>
    <w:rsid w:val="00C0430F"/>
    <w:rsid w:val="00C047CF"/>
    <w:rsid w:val="00C047D5"/>
    <w:rsid w:val="00C0491B"/>
    <w:rsid w:val="00C04D2A"/>
    <w:rsid w:val="00C04D47"/>
    <w:rsid w:val="00C04F5F"/>
    <w:rsid w:val="00C05725"/>
    <w:rsid w:val="00C0587B"/>
    <w:rsid w:val="00C05921"/>
    <w:rsid w:val="00C05A98"/>
    <w:rsid w:val="00C06485"/>
    <w:rsid w:val="00C06640"/>
    <w:rsid w:val="00C06923"/>
    <w:rsid w:val="00C06C21"/>
    <w:rsid w:val="00C0787C"/>
    <w:rsid w:val="00C07ACB"/>
    <w:rsid w:val="00C07E6B"/>
    <w:rsid w:val="00C07F80"/>
    <w:rsid w:val="00C10101"/>
    <w:rsid w:val="00C10967"/>
    <w:rsid w:val="00C10A55"/>
    <w:rsid w:val="00C10EA0"/>
    <w:rsid w:val="00C11114"/>
    <w:rsid w:val="00C1113E"/>
    <w:rsid w:val="00C1147D"/>
    <w:rsid w:val="00C116E0"/>
    <w:rsid w:val="00C11CEC"/>
    <w:rsid w:val="00C11E3D"/>
    <w:rsid w:val="00C11EA6"/>
    <w:rsid w:val="00C12746"/>
    <w:rsid w:val="00C1284D"/>
    <w:rsid w:val="00C12CE4"/>
    <w:rsid w:val="00C12D31"/>
    <w:rsid w:val="00C131AE"/>
    <w:rsid w:val="00C13204"/>
    <w:rsid w:val="00C134AA"/>
    <w:rsid w:val="00C136B8"/>
    <w:rsid w:val="00C1393E"/>
    <w:rsid w:val="00C13B89"/>
    <w:rsid w:val="00C13D6F"/>
    <w:rsid w:val="00C13ECA"/>
    <w:rsid w:val="00C14073"/>
    <w:rsid w:val="00C1413C"/>
    <w:rsid w:val="00C14389"/>
    <w:rsid w:val="00C149C5"/>
    <w:rsid w:val="00C14BDE"/>
    <w:rsid w:val="00C153C3"/>
    <w:rsid w:val="00C15589"/>
    <w:rsid w:val="00C15D4F"/>
    <w:rsid w:val="00C1630E"/>
    <w:rsid w:val="00C1638F"/>
    <w:rsid w:val="00C163FC"/>
    <w:rsid w:val="00C16F1F"/>
    <w:rsid w:val="00C17206"/>
    <w:rsid w:val="00C1748C"/>
    <w:rsid w:val="00C17D22"/>
    <w:rsid w:val="00C17D33"/>
    <w:rsid w:val="00C20388"/>
    <w:rsid w:val="00C203A1"/>
    <w:rsid w:val="00C203D7"/>
    <w:rsid w:val="00C20BAE"/>
    <w:rsid w:val="00C217FC"/>
    <w:rsid w:val="00C21958"/>
    <w:rsid w:val="00C21DD3"/>
    <w:rsid w:val="00C230A7"/>
    <w:rsid w:val="00C2348F"/>
    <w:rsid w:val="00C24511"/>
    <w:rsid w:val="00C250C7"/>
    <w:rsid w:val="00C25BD6"/>
    <w:rsid w:val="00C25D4E"/>
    <w:rsid w:val="00C25D9F"/>
    <w:rsid w:val="00C2680D"/>
    <w:rsid w:val="00C27FD0"/>
    <w:rsid w:val="00C30735"/>
    <w:rsid w:val="00C30E17"/>
    <w:rsid w:val="00C314CE"/>
    <w:rsid w:val="00C31558"/>
    <w:rsid w:val="00C3158D"/>
    <w:rsid w:val="00C322AE"/>
    <w:rsid w:val="00C32950"/>
    <w:rsid w:val="00C32EF3"/>
    <w:rsid w:val="00C33149"/>
    <w:rsid w:val="00C33B6C"/>
    <w:rsid w:val="00C33B8D"/>
    <w:rsid w:val="00C342D7"/>
    <w:rsid w:val="00C3457B"/>
    <w:rsid w:val="00C34BD1"/>
    <w:rsid w:val="00C351D5"/>
    <w:rsid w:val="00C35275"/>
    <w:rsid w:val="00C358A6"/>
    <w:rsid w:val="00C35DA2"/>
    <w:rsid w:val="00C361FC"/>
    <w:rsid w:val="00C36451"/>
    <w:rsid w:val="00C36590"/>
    <w:rsid w:val="00C36829"/>
    <w:rsid w:val="00C36897"/>
    <w:rsid w:val="00C37225"/>
    <w:rsid w:val="00C3773B"/>
    <w:rsid w:val="00C37CFE"/>
    <w:rsid w:val="00C400C5"/>
    <w:rsid w:val="00C40377"/>
    <w:rsid w:val="00C40B20"/>
    <w:rsid w:val="00C40FF0"/>
    <w:rsid w:val="00C41330"/>
    <w:rsid w:val="00C413CF"/>
    <w:rsid w:val="00C41AA0"/>
    <w:rsid w:val="00C41B0A"/>
    <w:rsid w:val="00C422A7"/>
    <w:rsid w:val="00C424F1"/>
    <w:rsid w:val="00C43345"/>
    <w:rsid w:val="00C436C2"/>
    <w:rsid w:val="00C43A4A"/>
    <w:rsid w:val="00C43F74"/>
    <w:rsid w:val="00C440F6"/>
    <w:rsid w:val="00C456B0"/>
    <w:rsid w:val="00C456B5"/>
    <w:rsid w:val="00C45A12"/>
    <w:rsid w:val="00C45BC5"/>
    <w:rsid w:val="00C45C53"/>
    <w:rsid w:val="00C46186"/>
    <w:rsid w:val="00C4635A"/>
    <w:rsid w:val="00C465B7"/>
    <w:rsid w:val="00C4683A"/>
    <w:rsid w:val="00C46DBC"/>
    <w:rsid w:val="00C46E76"/>
    <w:rsid w:val="00C4701F"/>
    <w:rsid w:val="00C47449"/>
    <w:rsid w:val="00C50686"/>
    <w:rsid w:val="00C5146C"/>
    <w:rsid w:val="00C51531"/>
    <w:rsid w:val="00C52C20"/>
    <w:rsid w:val="00C52FB5"/>
    <w:rsid w:val="00C531CA"/>
    <w:rsid w:val="00C53299"/>
    <w:rsid w:val="00C537BD"/>
    <w:rsid w:val="00C53AFD"/>
    <w:rsid w:val="00C53E73"/>
    <w:rsid w:val="00C54B50"/>
    <w:rsid w:val="00C54E22"/>
    <w:rsid w:val="00C54EBA"/>
    <w:rsid w:val="00C55C8B"/>
    <w:rsid w:val="00C55D39"/>
    <w:rsid w:val="00C5645F"/>
    <w:rsid w:val="00C565FB"/>
    <w:rsid w:val="00C56638"/>
    <w:rsid w:val="00C56909"/>
    <w:rsid w:val="00C5691F"/>
    <w:rsid w:val="00C56A01"/>
    <w:rsid w:val="00C56AB9"/>
    <w:rsid w:val="00C571B1"/>
    <w:rsid w:val="00C575C9"/>
    <w:rsid w:val="00C601D4"/>
    <w:rsid w:val="00C604A6"/>
    <w:rsid w:val="00C60607"/>
    <w:rsid w:val="00C6076D"/>
    <w:rsid w:val="00C6089D"/>
    <w:rsid w:val="00C60958"/>
    <w:rsid w:val="00C60F35"/>
    <w:rsid w:val="00C615F4"/>
    <w:rsid w:val="00C6197E"/>
    <w:rsid w:val="00C61AA3"/>
    <w:rsid w:val="00C61CE3"/>
    <w:rsid w:val="00C61D4D"/>
    <w:rsid w:val="00C61E84"/>
    <w:rsid w:val="00C61FD2"/>
    <w:rsid w:val="00C6207D"/>
    <w:rsid w:val="00C6216A"/>
    <w:rsid w:val="00C6222F"/>
    <w:rsid w:val="00C622F9"/>
    <w:rsid w:val="00C62AAB"/>
    <w:rsid w:val="00C62C0F"/>
    <w:rsid w:val="00C63029"/>
    <w:rsid w:val="00C63122"/>
    <w:rsid w:val="00C63349"/>
    <w:rsid w:val="00C637A8"/>
    <w:rsid w:val="00C63B98"/>
    <w:rsid w:val="00C63CD3"/>
    <w:rsid w:val="00C6401D"/>
    <w:rsid w:val="00C64C09"/>
    <w:rsid w:val="00C64C8E"/>
    <w:rsid w:val="00C64DA6"/>
    <w:rsid w:val="00C64F8B"/>
    <w:rsid w:val="00C65816"/>
    <w:rsid w:val="00C66335"/>
    <w:rsid w:val="00C664F4"/>
    <w:rsid w:val="00C6662D"/>
    <w:rsid w:val="00C66713"/>
    <w:rsid w:val="00C668E3"/>
    <w:rsid w:val="00C66A17"/>
    <w:rsid w:val="00C6749C"/>
    <w:rsid w:val="00C67C37"/>
    <w:rsid w:val="00C70009"/>
    <w:rsid w:val="00C702EB"/>
    <w:rsid w:val="00C707AE"/>
    <w:rsid w:val="00C7096B"/>
    <w:rsid w:val="00C70A47"/>
    <w:rsid w:val="00C7110D"/>
    <w:rsid w:val="00C71248"/>
    <w:rsid w:val="00C7161E"/>
    <w:rsid w:val="00C71C68"/>
    <w:rsid w:val="00C720C7"/>
    <w:rsid w:val="00C723E8"/>
    <w:rsid w:val="00C731A9"/>
    <w:rsid w:val="00C739C8"/>
    <w:rsid w:val="00C73A9A"/>
    <w:rsid w:val="00C74247"/>
    <w:rsid w:val="00C74BB7"/>
    <w:rsid w:val="00C75394"/>
    <w:rsid w:val="00C75A5D"/>
    <w:rsid w:val="00C75F97"/>
    <w:rsid w:val="00C760E1"/>
    <w:rsid w:val="00C76319"/>
    <w:rsid w:val="00C76412"/>
    <w:rsid w:val="00C76709"/>
    <w:rsid w:val="00C76AE8"/>
    <w:rsid w:val="00C76DEF"/>
    <w:rsid w:val="00C771A8"/>
    <w:rsid w:val="00C77573"/>
    <w:rsid w:val="00C776EA"/>
    <w:rsid w:val="00C776F9"/>
    <w:rsid w:val="00C77971"/>
    <w:rsid w:val="00C77E59"/>
    <w:rsid w:val="00C77FEE"/>
    <w:rsid w:val="00C80067"/>
    <w:rsid w:val="00C80152"/>
    <w:rsid w:val="00C80792"/>
    <w:rsid w:val="00C80B68"/>
    <w:rsid w:val="00C80DCA"/>
    <w:rsid w:val="00C80DCB"/>
    <w:rsid w:val="00C80FE4"/>
    <w:rsid w:val="00C810C7"/>
    <w:rsid w:val="00C81438"/>
    <w:rsid w:val="00C815E0"/>
    <w:rsid w:val="00C81718"/>
    <w:rsid w:val="00C83729"/>
    <w:rsid w:val="00C83775"/>
    <w:rsid w:val="00C83C5F"/>
    <w:rsid w:val="00C83FA4"/>
    <w:rsid w:val="00C843B9"/>
    <w:rsid w:val="00C84C05"/>
    <w:rsid w:val="00C855D8"/>
    <w:rsid w:val="00C856DD"/>
    <w:rsid w:val="00C858F5"/>
    <w:rsid w:val="00C85B40"/>
    <w:rsid w:val="00C85BC6"/>
    <w:rsid w:val="00C8686E"/>
    <w:rsid w:val="00C869FD"/>
    <w:rsid w:val="00C86E2D"/>
    <w:rsid w:val="00C870B2"/>
    <w:rsid w:val="00C8741A"/>
    <w:rsid w:val="00C874BB"/>
    <w:rsid w:val="00C8778F"/>
    <w:rsid w:val="00C87C2F"/>
    <w:rsid w:val="00C87FD3"/>
    <w:rsid w:val="00C9021A"/>
    <w:rsid w:val="00C91096"/>
    <w:rsid w:val="00C91897"/>
    <w:rsid w:val="00C91A64"/>
    <w:rsid w:val="00C91D2A"/>
    <w:rsid w:val="00C91F5F"/>
    <w:rsid w:val="00C9241A"/>
    <w:rsid w:val="00C925F4"/>
    <w:rsid w:val="00C92A92"/>
    <w:rsid w:val="00C92D3A"/>
    <w:rsid w:val="00C93016"/>
    <w:rsid w:val="00C93B42"/>
    <w:rsid w:val="00C93F71"/>
    <w:rsid w:val="00C9404E"/>
    <w:rsid w:val="00C941BA"/>
    <w:rsid w:val="00C94329"/>
    <w:rsid w:val="00C9496D"/>
    <w:rsid w:val="00C94B98"/>
    <w:rsid w:val="00C9535A"/>
    <w:rsid w:val="00C95715"/>
    <w:rsid w:val="00C9659F"/>
    <w:rsid w:val="00C975E4"/>
    <w:rsid w:val="00C97826"/>
    <w:rsid w:val="00CA1946"/>
    <w:rsid w:val="00CA2460"/>
    <w:rsid w:val="00CA28AD"/>
    <w:rsid w:val="00CA2CD7"/>
    <w:rsid w:val="00CA2DA2"/>
    <w:rsid w:val="00CA3438"/>
    <w:rsid w:val="00CA3448"/>
    <w:rsid w:val="00CA3504"/>
    <w:rsid w:val="00CA3955"/>
    <w:rsid w:val="00CA3E27"/>
    <w:rsid w:val="00CA490D"/>
    <w:rsid w:val="00CA4F5F"/>
    <w:rsid w:val="00CA51DC"/>
    <w:rsid w:val="00CA622B"/>
    <w:rsid w:val="00CA6278"/>
    <w:rsid w:val="00CA642D"/>
    <w:rsid w:val="00CA645B"/>
    <w:rsid w:val="00CA69EC"/>
    <w:rsid w:val="00CA6B9C"/>
    <w:rsid w:val="00CA6D65"/>
    <w:rsid w:val="00CA7BB3"/>
    <w:rsid w:val="00CB0A86"/>
    <w:rsid w:val="00CB0BD0"/>
    <w:rsid w:val="00CB0F1F"/>
    <w:rsid w:val="00CB13C6"/>
    <w:rsid w:val="00CB16F4"/>
    <w:rsid w:val="00CB1725"/>
    <w:rsid w:val="00CB1B53"/>
    <w:rsid w:val="00CB1C75"/>
    <w:rsid w:val="00CB1F9E"/>
    <w:rsid w:val="00CB2244"/>
    <w:rsid w:val="00CB2295"/>
    <w:rsid w:val="00CB2C4B"/>
    <w:rsid w:val="00CB2D73"/>
    <w:rsid w:val="00CB3D76"/>
    <w:rsid w:val="00CB3F0B"/>
    <w:rsid w:val="00CB4CB2"/>
    <w:rsid w:val="00CB4E7A"/>
    <w:rsid w:val="00CB58AB"/>
    <w:rsid w:val="00CB5CCD"/>
    <w:rsid w:val="00CB6164"/>
    <w:rsid w:val="00CB619E"/>
    <w:rsid w:val="00CB628B"/>
    <w:rsid w:val="00CB6680"/>
    <w:rsid w:val="00CB6B75"/>
    <w:rsid w:val="00CB6C7A"/>
    <w:rsid w:val="00CB7A7F"/>
    <w:rsid w:val="00CB7C40"/>
    <w:rsid w:val="00CC0136"/>
    <w:rsid w:val="00CC05BB"/>
    <w:rsid w:val="00CC0640"/>
    <w:rsid w:val="00CC0E40"/>
    <w:rsid w:val="00CC0F14"/>
    <w:rsid w:val="00CC1074"/>
    <w:rsid w:val="00CC11E9"/>
    <w:rsid w:val="00CC128E"/>
    <w:rsid w:val="00CC19E0"/>
    <w:rsid w:val="00CC1FB9"/>
    <w:rsid w:val="00CC2755"/>
    <w:rsid w:val="00CC2F66"/>
    <w:rsid w:val="00CC2F9C"/>
    <w:rsid w:val="00CC317E"/>
    <w:rsid w:val="00CC3D01"/>
    <w:rsid w:val="00CC3E2A"/>
    <w:rsid w:val="00CC408A"/>
    <w:rsid w:val="00CC4740"/>
    <w:rsid w:val="00CC4EE2"/>
    <w:rsid w:val="00CC4F12"/>
    <w:rsid w:val="00CC4FCD"/>
    <w:rsid w:val="00CC50B5"/>
    <w:rsid w:val="00CC55F0"/>
    <w:rsid w:val="00CC561A"/>
    <w:rsid w:val="00CC5EA3"/>
    <w:rsid w:val="00CC6747"/>
    <w:rsid w:val="00CC694E"/>
    <w:rsid w:val="00CC6B4F"/>
    <w:rsid w:val="00CC7E89"/>
    <w:rsid w:val="00CD00ED"/>
    <w:rsid w:val="00CD0762"/>
    <w:rsid w:val="00CD089B"/>
    <w:rsid w:val="00CD0900"/>
    <w:rsid w:val="00CD0ABF"/>
    <w:rsid w:val="00CD0C47"/>
    <w:rsid w:val="00CD0D86"/>
    <w:rsid w:val="00CD13B7"/>
    <w:rsid w:val="00CD1414"/>
    <w:rsid w:val="00CD177D"/>
    <w:rsid w:val="00CD20FC"/>
    <w:rsid w:val="00CD2530"/>
    <w:rsid w:val="00CD2862"/>
    <w:rsid w:val="00CD2D6A"/>
    <w:rsid w:val="00CD2FCD"/>
    <w:rsid w:val="00CD39F7"/>
    <w:rsid w:val="00CD526C"/>
    <w:rsid w:val="00CD52F9"/>
    <w:rsid w:val="00CD53D1"/>
    <w:rsid w:val="00CD6103"/>
    <w:rsid w:val="00CD77AB"/>
    <w:rsid w:val="00CD7EFB"/>
    <w:rsid w:val="00CE0DBA"/>
    <w:rsid w:val="00CE1564"/>
    <w:rsid w:val="00CE164F"/>
    <w:rsid w:val="00CE1804"/>
    <w:rsid w:val="00CE1C61"/>
    <w:rsid w:val="00CE1EE4"/>
    <w:rsid w:val="00CE28B1"/>
    <w:rsid w:val="00CE2B9A"/>
    <w:rsid w:val="00CE2D5C"/>
    <w:rsid w:val="00CE2FEC"/>
    <w:rsid w:val="00CE34A7"/>
    <w:rsid w:val="00CE366E"/>
    <w:rsid w:val="00CE36E5"/>
    <w:rsid w:val="00CE3D45"/>
    <w:rsid w:val="00CE3DE2"/>
    <w:rsid w:val="00CE3EA7"/>
    <w:rsid w:val="00CE4808"/>
    <w:rsid w:val="00CE4D5A"/>
    <w:rsid w:val="00CE5534"/>
    <w:rsid w:val="00CE5811"/>
    <w:rsid w:val="00CE58FC"/>
    <w:rsid w:val="00CE5AF2"/>
    <w:rsid w:val="00CE6338"/>
    <w:rsid w:val="00CE67BD"/>
    <w:rsid w:val="00CE703C"/>
    <w:rsid w:val="00CE70A0"/>
    <w:rsid w:val="00CE79EE"/>
    <w:rsid w:val="00CF0504"/>
    <w:rsid w:val="00CF23FD"/>
    <w:rsid w:val="00CF28A2"/>
    <w:rsid w:val="00CF2B38"/>
    <w:rsid w:val="00CF2C54"/>
    <w:rsid w:val="00CF2CFE"/>
    <w:rsid w:val="00CF2D5F"/>
    <w:rsid w:val="00CF2F88"/>
    <w:rsid w:val="00CF3025"/>
    <w:rsid w:val="00CF3674"/>
    <w:rsid w:val="00CF39F4"/>
    <w:rsid w:val="00CF3A1F"/>
    <w:rsid w:val="00CF3E82"/>
    <w:rsid w:val="00CF424C"/>
    <w:rsid w:val="00CF4365"/>
    <w:rsid w:val="00CF52E1"/>
    <w:rsid w:val="00CF53D3"/>
    <w:rsid w:val="00CF542A"/>
    <w:rsid w:val="00CF54A9"/>
    <w:rsid w:val="00CF572B"/>
    <w:rsid w:val="00CF5979"/>
    <w:rsid w:val="00CF5A41"/>
    <w:rsid w:val="00CF5C71"/>
    <w:rsid w:val="00CF65DB"/>
    <w:rsid w:val="00CF6679"/>
    <w:rsid w:val="00CF684E"/>
    <w:rsid w:val="00CF73D4"/>
    <w:rsid w:val="00CF741A"/>
    <w:rsid w:val="00CF79D9"/>
    <w:rsid w:val="00D001A3"/>
    <w:rsid w:val="00D00354"/>
    <w:rsid w:val="00D0063A"/>
    <w:rsid w:val="00D00766"/>
    <w:rsid w:val="00D00AC9"/>
    <w:rsid w:val="00D00AD3"/>
    <w:rsid w:val="00D00BE3"/>
    <w:rsid w:val="00D01076"/>
    <w:rsid w:val="00D01432"/>
    <w:rsid w:val="00D020B5"/>
    <w:rsid w:val="00D027CE"/>
    <w:rsid w:val="00D02907"/>
    <w:rsid w:val="00D02E78"/>
    <w:rsid w:val="00D033AE"/>
    <w:rsid w:val="00D03776"/>
    <w:rsid w:val="00D03BD3"/>
    <w:rsid w:val="00D03E06"/>
    <w:rsid w:val="00D03F07"/>
    <w:rsid w:val="00D04399"/>
    <w:rsid w:val="00D04B02"/>
    <w:rsid w:val="00D0501E"/>
    <w:rsid w:val="00D0503B"/>
    <w:rsid w:val="00D05314"/>
    <w:rsid w:val="00D0535C"/>
    <w:rsid w:val="00D05685"/>
    <w:rsid w:val="00D05839"/>
    <w:rsid w:val="00D065B5"/>
    <w:rsid w:val="00D06C5E"/>
    <w:rsid w:val="00D0709B"/>
    <w:rsid w:val="00D070EB"/>
    <w:rsid w:val="00D0763E"/>
    <w:rsid w:val="00D078FE"/>
    <w:rsid w:val="00D07E31"/>
    <w:rsid w:val="00D107CF"/>
    <w:rsid w:val="00D10CB8"/>
    <w:rsid w:val="00D10D29"/>
    <w:rsid w:val="00D11553"/>
    <w:rsid w:val="00D11934"/>
    <w:rsid w:val="00D11CBB"/>
    <w:rsid w:val="00D11CF7"/>
    <w:rsid w:val="00D12BCE"/>
    <w:rsid w:val="00D135A1"/>
    <w:rsid w:val="00D138A8"/>
    <w:rsid w:val="00D13B5A"/>
    <w:rsid w:val="00D13C51"/>
    <w:rsid w:val="00D13F57"/>
    <w:rsid w:val="00D14269"/>
    <w:rsid w:val="00D14936"/>
    <w:rsid w:val="00D16244"/>
    <w:rsid w:val="00D169DE"/>
    <w:rsid w:val="00D17841"/>
    <w:rsid w:val="00D17914"/>
    <w:rsid w:val="00D17CA0"/>
    <w:rsid w:val="00D17E42"/>
    <w:rsid w:val="00D20178"/>
    <w:rsid w:val="00D2026D"/>
    <w:rsid w:val="00D20D06"/>
    <w:rsid w:val="00D20E5F"/>
    <w:rsid w:val="00D21173"/>
    <w:rsid w:val="00D2156C"/>
    <w:rsid w:val="00D2166C"/>
    <w:rsid w:val="00D21D4C"/>
    <w:rsid w:val="00D2247A"/>
    <w:rsid w:val="00D22DE9"/>
    <w:rsid w:val="00D23102"/>
    <w:rsid w:val="00D231A2"/>
    <w:rsid w:val="00D23901"/>
    <w:rsid w:val="00D23BFE"/>
    <w:rsid w:val="00D24392"/>
    <w:rsid w:val="00D2465E"/>
    <w:rsid w:val="00D24DC1"/>
    <w:rsid w:val="00D2573A"/>
    <w:rsid w:val="00D25814"/>
    <w:rsid w:val="00D25B8F"/>
    <w:rsid w:val="00D261E7"/>
    <w:rsid w:val="00D2635A"/>
    <w:rsid w:val="00D268B3"/>
    <w:rsid w:val="00D26DBF"/>
    <w:rsid w:val="00D26E15"/>
    <w:rsid w:val="00D273B0"/>
    <w:rsid w:val="00D2752F"/>
    <w:rsid w:val="00D2774B"/>
    <w:rsid w:val="00D27790"/>
    <w:rsid w:val="00D27BBA"/>
    <w:rsid w:val="00D306E1"/>
    <w:rsid w:val="00D307AE"/>
    <w:rsid w:val="00D30F4A"/>
    <w:rsid w:val="00D310F7"/>
    <w:rsid w:val="00D31CF9"/>
    <w:rsid w:val="00D3240C"/>
    <w:rsid w:val="00D325B3"/>
    <w:rsid w:val="00D32638"/>
    <w:rsid w:val="00D32AB0"/>
    <w:rsid w:val="00D32CC0"/>
    <w:rsid w:val="00D33630"/>
    <w:rsid w:val="00D33762"/>
    <w:rsid w:val="00D337D2"/>
    <w:rsid w:val="00D339CC"/>
    <w:rsid w:val="00D34030"/>
    <w:rsid w:val="00D34194"/>
    <w:rsid w:val="00D341DD"/>
    <w:rsid w:val="00D345F2"/>
    <w:rsid w:val="00D34C09"/>
    <w:rsid w:val="00D35725"/>
    <w:rsid w:val="00D35B1C"/>
    <w:rsid w:val="00D35D22"/>
    <w:rsid w:val="00D370B9"/>
    <w:rsid w:val="00D37359"/>
    <w:rsid w:val="00D37549"/>
    <w:rsid w:val="00D377C7"/>
    <w:rsid w:val="00D3783B"/>
    <w:rsid w:val="00D37B01"/>
    <w:rsid w:val="00D37C88"/>
    <w:rsid w:val="00D37D73"/>
    <w:rsid w:val="00D4032E"/>
    <w:rsid w:val="00D40552"/>
    <w:rsid w:val="00D4080F"/>
    <w:rsid w:val="00D409F7"/>
    <w:rsid w:val="00D40CA1"/>
    <w:rsid w:val="00D40CAB"/>
    <w:rsid w:val="00D40EA0"/>
    <w:rsid w:val="00D4116D"/>
    <w:rsid w:val="00D41480"/>
    <w:rsid w:val="00D416DA"/>
    <w:rsid w:val="00D41740"/>
    <w:rsid w:val="00D41858"/>
    <w:rsid w:val="00D41B47"/>
    <w:rsid w:val="00D4227D"/>
    <w:rsid w:val="00D42730"/>
    <w:rsid w:val="00D428A1"/>
    <w:rsid w:val="00D42C23"/>
    <w:rsid w:val="00D4342E"/>
    <w:rsid w:val="00D443B7"/>
    <w:rsid w:val="00D44621"/>
    <w:rsid w:val="00D446D3"/>
    <w:rsid w:val="00D44B96"/>
    <w:rsid w:val="00D4501D"/>
    <w:rsid w:val="00D45BCC"/>
    <w:rsid w:val="00D45E09"/>
    <w:rsid w:val="00D46612"/>
    <w:rsid w:val="00D46AA4"/>
    <w:rsid w:val="00D46E86"/>
    <w:rsid w:val="00D47343"/>
    <w:rsid w:val="00D4742C"/>
    <w:rsid w:val="00D476A2"/>
    <w:rsid w:val="00D502E7"/>
    <w:rsid w:val="00D5074F"/>
    <w:rsid w:val="00D50F35"/>
    <w:rsid w:val="00D5113A"/>
    <w:rsid w:val="00D512A3"/>
    <w:rsid w:val="00D51A14"/>
    <w:rsid w:val="00D52679"/>
    <w:rsid w:val="00D52AA2"/>
    <w:rsid w:val="00D5437B"/>
    <w:rsid w:val="00D5476C"/>
    <w:rsid w:val="00D551F6"/>
    <w:rsid w:val="00D554AA"/>
    <w:rsid w:val="00D556DB"/>
    <w:rsid w:val="00D5580C"/>
    <w:rsid w:val="00D55FB3"/>
    <w:rsid w:val="00D56527"/>
    <w:rsid w:val="00D56EB8"/>
    <w:rsid w:val="00D56EF6"/>
    <w:rsid w:val="00D5768F"/>
    <w:rsid w:val="00D57BEC"/>
    <w:rsid w:val="00D57E8A"/>
    <w:rsid w:val="00D60009"/>
    <w:rsid w:val="00D60187"/>
    <w:rsid w:val="00D60A61"/>
    <w:rsid w:val="00D60B43"/>
    <w:rsid w:val="00D60CA0"/>
    <w:rsid w:val="00D60CFC"/>
    <w:rsid w:val="00D60FF8"/>
    <w:rsid w:val="00D6134A"/>
    <w:rsid w:val="00D613C6"/>
    <w:rsid w:val="00D61E87"/>
    <w:rsid w:val="00D62528"/>
    <w:rsid w:val="00D62751"/>
    <w:rsid w:val="00D63485"/>
    <w:rsid w:val="00D63D85"/>
    <w:rsid w:val="00D64281"/>
    <w:rsid w:val="00D64799"/>
    <w:rsid w:val="00D648B3"/>
    <w:rsid w:val="00D64917"/>
    <w:rsid w:val="00D64ECE"/>
    <w:rsid w:val="00D650BF"/>
    <w:rsid w:val="00D65430"/>
    <w:rsid w:val="00D65460"/>
    <w:rsid w:val="00D66560"/>
    <w:rsid w:val="00D66957"/>
    <w:rsid w:val="00D6719D"/>
    <w:rsid w:val="00D67371"/>
    <w:rsid w:val="00D678F3"/>
    <w:rsid w:val="00D67FA7"/>
    <w:rsid w:val="00D7004A"/>
    <w:rsid w:val="00D700C9"/>
    <w:rsid w:val="00D703D9"/>
    <w:rsid w:val="00D712F3"/>
    <w:rsid w:val="00D71332"/>
    <w:rsid w:val="00D71391"/>
    <w:rsid w:val="00D71534"/>
    <w:rsid w:val="00D72026"/>
    <w:rsid w:val="00D728A3"/>
    <w:rsid w:val="00D729F4"/>
    <w:rsid w:val="00D7306F"/>
    <w:rsid w:val="00D731F8"/>
    <w:rsid w:val="00D73431"/>
    <w:rsid w:val="00D73A38"/>
    <w:rsid w:val="00D73B73"/>
    <w:rsid w:val="00D7424F"/>
    <w:rsid w:val="00D743FD"/>
    <w:rsid w:val="00D74420"/>
    <w:rsid w:val="00D744D7"/>
    <w:rsid w:val="00D748BC"/>
    <w:rsid w:val="00D74907"/>
    <w:rsid w:val="00D74BF6"/>
    <w:rsid w:val="00D751E5"/>
    <w:rsid w:val="00D75B1D"/>
    <w:rsid w:val="00D762E9"/>
    <w:rsid w:val="00D76804"/>
    <w:rsid w:val="00D768E0"/>
    <w:rsid w:val="00D76B16"/>
    <w:rsid w:val="00D76B33"/>
    <w:rsid w:val="00D76C01"/>
    <w:rsid w:val="00D76DCA"/>
    <w:rsid w:val="00D77874"/>
    <w:rsid w:val="00D804AE"/>
    <w:rsid w:val="00D804DF"/>
    <w:rsid w:val="00D8070D"/>
    <w:rsid w:val="00D80B99"/>
    <w:rsid w:val="00D80C6E"/>
    <w:rsid w:val="00D81809"/>
    <w:rsid w:val="00D822CB"/>
    <w:rsid w:val="00D8247F"/>
    <w:rsid w:val="00D824DA"/>
    <w:rsid w:val="00D831C7"/>
    <w:rsid w:val="00D837CA"/>
    <w:rsid w:val="00D839CB"/>
    <w:rsid w:val="00D83B1E"/>
    <w:rsid w:val="00D83BDB"/>
    <w:rsid w:val="00D83FDB"/>
    <w:rsid w:val="00D84103"/>
    <w:rsid w:val="00D8446B"/>
    <w:rsid w:val="00D8491F"/>
    <w:rsid w:val="00D84BB6"/>
    <w:rsid w:val="00D86490"/>
    <w:rsid w:val="00D865D5"/>
    <w:rsid w:val="00D86EBE"/>
    <w:rsid w:val="00D901FD"/>
    <w:rsid w:val="00D909E5"/>
    <w:rsid w:val="00D91306"/>
    <w:rsid w:val="00D916F4"/>
    <w:rsid w:val="00D9196C"/>
    <w:rsid w:val="00D91AF4"/>
    <w:rsid w:val="00D921D0"/>
    <w:rsid w:val="00D921F6"/>
    <w:rsid w:val="00D92349"/>
    <w:rsid w:val="00D923E6"/>
    <w:rsid w:val="00D92B1A"/>
    <w:rsid w:val="00D92BE5"/>
    <w:rsid w:val="00D92F80"/>
    <w:rsid w:val="00D93469"/>
    <w:rsid w:val="00D935B8"/>
    <w:rsid w:val="00D93E30"/>
    <w:rsid w:val="00D94ED2"/>
    <w:rsid w:val="00D957C4"/>
    <w:rsid w:val="00D958BA"/>
    <w:rsid w:val="00D95B82"/>
    <w:rsid w:val="00D95E55"/>
    <w:rsid w:val="00D95EDF"/>
    <w:rsid w:val="00D96062"/>
    <w:rsid w:val="00D96265"/>
    <w:rsid w:val="00D96389"/>
    <w:rsid w:val="00D9654D"/>
    <w:rsid w:val="00D96AFD"/>
    <w:rsid w:val="00D96D76"/>
    <w:rsid w:val="00D96EDE"/>
    <w:rsid w:val="00D97B40"/>
    <w:rsid w:val="00DA007E"/>
    <w:rsid w:val="00DA0675"/>
    <w:rsid w:val="00DA186E"/>
    <w:rsid w:val="00DA285A"/>
    <w:rsid w:val="00DA3A0B"/>
    <w:rsid w:val="00DA4C5A"/>
    <w:rsid w:val="00DA5406"/>
    <w:rsid w:val="00DA5763"/>
    <w:rsid w:val="00DA584D"/>
    <w:rsid w:val="00DA5DC1"/>
    <w:rsid w:val="00DA61F3"/>
    <w:rsid w:val="00DA6219"/>
    <w:rsid w:val="00DA65D7"/>
    <w:rsid w:val="00DA67CC"/>
    <w:rsid w:val="00DA6AA5"/>
    <w:rsid w:val="00DA6E90"/>
    <w:rsid w:val="00DA6EA7"/>
    <w:rsid w:val="00DA7A71"/>
    <w:rsid w:val="00DB09DF"/>
    <w:rsid w:val="00DB2239"/>
    <w:rsid w:val="00DB2C1C"/>
    <w:rsid w:val="00DB3569"/>
    <w:rsid w:val="00DB3617"/>
    <w:rsid w:val="00DB36F8"/>
    <w:rsid w:val="00DB523C"/>
    <w:rsid w:val="00DB5525"/>
    <w:rsid w:val="00DB7099"/>
    <w:rsid w:val="00DB729B"/>
    <w:rsid w:val="00DB7489"/>
    <w:rsid w:val="00DB76A1"/>
    <w:rsid w:val="00DB7A41"/>
    <w:rsid w:val="00DC09BA"/>
    <w:rsid w:val="00DC0AC4"/>
    <w:rsid w:val="00DC109F"/>
    <w:rsid w:val="00DC139F"/>
    <w:rsid w:val="00DC1959"/>
    <w:rsid w:val="00DC2371"/>
    <w:rsid w:val="00DC2385"/>
    <w:rsid w:val="00DC24F0"/>
    <w:rsid w:val="00DC3203"/>
    <w:rsid w:val="00DC3A8E"/>
    <w:rsid w:val="00DC40DC"/>
    <w:rsid w:val="00DC41DB"/>
    <w:rsid w:val="00DC420D"/>
    <w:rsid w:val="00DC4357"/>
    <w:rsid w:val="00DC436C"/>
    <w:rsid w:val="00DC46DE"/>
    <w:rsid w:val="00DC4E8F"/>
    <w:rsid w:val="00DC58ED"/>
    <w:rsid w:val="00DC5AA9"/>
    <w:rsid w:val="00DC5CA0"/>
    <w:rsid w:val="00DC615A"/>
    <w:rsid w:val="00DC61BE"/>
    <w:rsid w:val="00DC656C"/>
    <w:rsid w:val="00DC657D"/>
    <w:rsid w:val="00DC67BF"/>
    <w:rsid w:val="00DC6E25"/>
    <w:rsid w:val="00DC7685"/>
    <w:rsid w:val="00DC787E"/>
    <w:rsid w:val="00DC7AFF"/>
    <w:rsid w:val="00DC7F5C"/>
    <w:rsid w:val="00DC7F6E"/>
    <w:rsid w:val="00DD05AC"/>
    <w:rsid w:val="00DD0E03"/>
    <w:rsid w:val="00DD11FF"/>
    <w:rsid w:val="00DD19B3"/>
    <w:rsid w:val="00DD1C21"/>
    <w:rsid w:val="00DD1D34"/>
    <w:rsid w:val="00DD23EC"/>
    <w:rsid w:val="00DD2FB1"/>
    <w:rsid w:val="00DD36D6"/>
    <w:rsid w:val="00DD3838"/>
    <w:rsid w:val="00DD391E"/>
    <w:rsid w:val="00DD4293"/>
    <w:rsid w:val="00DD4C02"/>
    <w:rsid w:val="00DD58BB"/>
    <w:rsid w:val="00DD5A77"/>
    <w:rsid w:val="00DD6884"/>
    <w:rsid w:val="00DD6940"/>
    <w:rsid w:val="00DD6D7D"/>
    <w:rsid w:val="00DD7A03"/>
    <w:rsid w:val="00DD7C89"/>
    <w:rsid w:val="00DD7F61"/>
    <w:rsid w:val="00DE0153"/>
    <w:rsid w:val="00DE02A9"/>
    <w:rsid w:val="00DE03A2"/>
    <w:rsid w:val="00DE0443"/>
    <w:rsid w:val="00DE04C1"/>
    <w:rsid w:val="00DE0B21"/>
    <w:rsid w:val="00DE0BDC"/>
    <w:rsid w:val="00DE0BEC"/>
    <w:rsid w:val="00DE138C"/>
    <w:rsid w:val="00DE14C4"/>
    <w:rsid w:val="00DE1DEC"/>
    <w:rsid w:val="00DE2328"/>
    <w:rsid w:val="00DE2867"/>
    <w:rsid w:val="00DE2C70"/>
    <w:rsid w:val="00DE341D"/>
    <w:rsid w:val="00DE38E2"/>
    <w:rsid w:val="00DE41A3"/>
    <w:rsid w:val="00DE4265"/>
    <w:rsid w:val="00DE42C7"/>
    <w:rsid w:val="00DE4654"/>
    <w:rsid w:val="00DE4E15"/>
    <w:rsid w:val="00DE501E"/>
    <w:rsid w:val="00DE5489"/>
    <w:rsid w:val="00DE5C58"/>
    <w:rsid w:val="00DE618B"/>
    <w:rsid w:val="00DE6C63"/>
    <w:rsid w:val="00DE6FB7"/>
    <w:rsid w:val="00DE6FF1"/>
    <w:rsid w:val="00DE7256"/>
    <w:rsid w:val="00DE728B"/>
    <w:rsid w:val="00DE73F6"/>
    <w:rsid w:val="00DE7B24"/>
    <w:rsid w:val="00DE7D80"/>
    <w:rsid w:val="00DE7F17"/>
    <w:rsid w:val="00DF0CAA"/>
    <w:rsid w:val="00DF0FBE"/>
    <w:rsid w:val="00DF111A"/>
    <w:rsid w:val="00DF17F5"/>
    <w:rsid w:val="00DF1B59"/>
    <w:rsid w:val="00DF2083"/>
    <w:rsid w:val="00DF2191"/>
    <w:rsid w:val="00DF273A"/>
    <w:rsid w:val="00DF2F75"/>
    <w:rsid w:val="00DF2F7B"/>
    <w:rsid w:val="00DF3004"/>
    <w:rsid w:val="00DF32B1"/>
    <w:rsid w:val="00DF33E4"/>
    <w:rsid w:val="00DF377D"/>
    <w:rsid w:val="00DF3A2D"/>
    <w:rsid w:val="00DF4154"/>
    <w:rsid w:val="00DF4209"/>
    <w:rsid w:val="00DF4393"/>
    <w:rsid w:val="00DF4472"/>
    <w:rsid w:val="00DF4B23"/>
    <w:rsid w:val="00DF4CE3"/>
    <w:rsid w:val="00DF4FB0"/>
    <w:rsid w:val="00DF50AC"/>
    <w:rsid w:val="00DF566C"/>
    <w:rsid w:val="00DF607E"/>
    <w:rsid w:val="00DF6254"/>
    <w:rsid w:val="00DF62C5"/>
    <w:rsid w:val="00DF62D1"/>
    <w:rsid w:val="00DF77C3"/>
    <w:rsid w:val="00DF7BA3"/>
    <w:rsid w:val="00DF7D66"/>
    <w:rsid w:val="00DF7E11"/>
    <w:rsid w:val="00E00516"/>
    <w:rsid w:val="00E01468"/>
    <w:rsid w:val="00E015A1"/>
    <w:rsid w:val="00E01BD3"/>
    <w:rsid w:val="00E029B3"/>
    <w:rsid w:val="00E02CFB"/>
    <w:rsid w:val="00E030C7"/>
    <w:rsid w:val="00E030F3"/>
    <w:rsid w:val="00E03317"/>
    <w:rsid w:val="00E033C0"/>
    <w:rsid w:val="00E0438C"/>
    <w:rsid w:val="00E047C3"/>
    <w:rsid w:val="00E04D19"/>
    <w:rsid w:val="00E04DD2"/>
    <w:rsid w:val="00E04FA4"/>
    <w:rsid w:val="00E05091"/>
    <w:rsid w:val="00E05255"/>
    <w:rsid w:val="00E0652E"/>
    <w:rsid w:val="00E067D0"/>
    <w:rsid w:val="00E06B13"/>
    <w:rsid w:val="00E077CA"/>
    <w:rsid w:val="00E07DB4"/>
    <w:rsid w:val="00E07E18"/>
    <w:rsid w:val="00E103C8"/>
    <w:rsid w:val="00E104EA"/>
    <w:rsid w:val="00E112D9"/>
    <w:rsid w:val="00E112F2"/>
    <w:rsid w:val="00E1167F"/>
    <w:rsid w:val="00E11730"/>
    <w:rsid w:val="00E11E13"/>
    <w:rsid w:val="00E11F64"/>
    <w:rsid w:val="00E1220A"/>
    <w:rsid w:val="00E1265F"/>
    <w:rsid w:val="00E12B5B"/>
    <w:rsid w:val="00E13070"/>
    <w:rsid w:val="00E1391F"/>
    <w:rsid w:val="00E13D9F"/>
    <w:rsid w:val="00E1405C"/>
    <w:rsid w:val="00E1411D"/>
    <w:rsid w:val="00E1437F"/>
    <w:rsid w:val="00E14867"/>
    <w:rsid w:val="00E15818"/>
    <w:rsid w:val="00E15ACA"/>
    <w:rsid w:val="00E15FC5"/>
    <w:rsid w:val="00E1604F"/>
    <w:rsid w:val="00E162AA"/>
    <w:rsid w:val="00E1682B"/>
    <w:rsid w:val="00E16FD2"/>
    <w:rsid w:val="00E16FE8"/>
    <w:rsid w:val="00E172BB"/>
    <w:rsid w:val="00E17962"/>
    <w:rsid w:val="00E17B3C"/>
    <w:rsid w:val="00E17C4F"/>
    <w:rsid w:val="00E17D04"/>
    <w:rsid w:val="00E17EB7"/>
    <w:rsid w:val="00E20439"/>
    <w:rsid w:val="00E207E3"/>
    <w:rsid w:val="00E20AC7"/>
    <w:rsid w:val="00E21554"/>
    <w:rsid w:val="00E21DDE"/>
    <w:rsid w:val="00E22317"/>
    <w:rsid w:val="00E226FD"/>
    <w:rsid w:val="00E22AC9"/>
    <w:rsid w:val="00E22D4D"/>
    <w:rsid w:val="00E238EB"/>
    <w:rsid w:val="00E23A6F"/>
    <w:rsid w:val="00E23F57"/>
    <w:rsid w:val="00E240AA"/>
    <w:rsid w:val="00E24815"/>
    <w:rsid w:val="00E24B21"/>
    <w:rsid w:val="00E24D8D"/>
    <w:rsid w:val="00E24DC1"/>
    <w:rsid w:val="00E25560"/>
    <w:rsid w:val="00E25643"/>
    <w:rsid w:val="00E25748"/>
    <w:rsid w:val="00E25B49"/>
    <w:rsid w:val="00E25BEA"/>
    <w:rsid w:val="00E26019"/>
    <w:rsid w:val="00E26324"/>
    <w:rsid w:val="00E26492"/>
    <w:rsid w:val="00E26FC1"/>
    <w:rsid w:val="00E2795F"/>
    <w:rsid w:val="00E27FA5"/>
    <w:rsid w:val="00E3010E"/>
    <w:rsid w:val="00E308EC"/>
    <w:rsid w:val="00E3129F"/>
    <w:rsid w:val="00E315C7"/>
    <w:rsid w:val="00E31BB0"/>
    <w:rsid w:val="00E31E28"/>
    <w:rsid w:val="00E31E7B"/>
    <w:rsid w:val="00E31FAE"/>
    <w:rsid w:val="00E321A6"/>
    <w:rsid w:val="00E32321"/>
    <w:rsid w:val="00E32969"/>
    <w:rsid w:val="00E32CDB"/>
    <w:rsid w:val="00E33269"/>
    <w:rsid w:val="00E3348E"/>
    <w:rsid w:val="00E33776"/>
    <w:rsid w:val="00E33E21"/>
    <w:rsid w:val="00E34430"/>
    <w:rsid w:val="00E349C6"/>
    <w:rsid w:val="00E34A9F"/>
    <w:rsid w:val="00E351C0"/>
    <w:rsid w:val="00E353AB"/>
    <w:rsid w:val="00E35459"/>
    <w:rsid w:val="00E35A2C"/>
    <w:rsid w:val="00E35B11"/>
    <w:rsid w:val="00E35F79"/>
    <w:rsid w:val="00E363E3"/>
    <w:rsid w:val="00E363E4"/>
    <w:rsid w:val="00E3641F"/>
    <w:rsid w:val="00E3685C"/>
    <w:rsid w:val="00E368C8"/>
    <w:rsid w:val="00E36D49"/>
    <w:rsid w:val="00E36E07"/>
    <w:rsid w:val="00E36EB9"/>
    <w:rsid w:val="00E36F71"/>
    <w:rsid w:val="00E37732"/>
    <w:rsid w:val="00E3777C"/>
    <w:rsid w:val="00E37990"/>
    <w:rsid w:val="00E37B54"/>
    <w:rsid w:val="00E403C3"/>
    <w:rsid w:val="00E403E1"/>
    <w:rsid w:val="00E405AB"/>
    <w:rsid w:val="00E40B26"/>
    <w:rsid w:val="00E40CF1"/>
    <w:rsid w:val="00E4110A"/>
    <w:rsid w:val="00E418A2"/>
    <w:rsid w:val="00E41C5A"/>
    <w:rsid w:val="00E41DE4"/>
    <w:rsid w:val="00E421EB"/>
    <w:rsid w:val="00E42548"/>
    <w:rsid w:val="00E426C8"/>
    <w:rsid w:val="00E4302E"/>
    <w:rsid w:val="00E434B7"/>
    <w:rsid w:val="00E43AE8"/>
    <w:rsid w:val="00E43EC2"/>
    <w:rsid w:val="00E43FB7"/>
    <w:rsid w:val="00E442A2"/>
    <w:rsid w:val="00E448B3"/>
    <w:rsid w:val="00E44D7F"/>
    <w:rsid w:val="00E450E3"/>
    <w:rsid w:val="00E4559B"/>
    <w:rsid w:val="00E4698C"/>
    <w:rsid w:val="00E469BB"/>
    <w:rsid w:val="00E47DB3"/>
    <w:rsid w:val="00E507CF"/>
    <w:rsid w:val="00E50994"/>
    <w:rsid w:val="00E5189E"/>
    <w:rsid w:val="00E518A6"/>
    <w:rsid w:val="00E52E40"/>
    <w:rsid w:val="00E52F7F"/>
    <w:rsid w:val="00E537DD"/>
    <w:rsid w:val="00E54966"/>
    <w:rsid w:val="00E54C88"/>
    <w:rsid w:val="00E552BE"/>
    <w:rsid w:val="00E5588B"/>
    <w:rsid w:val="00E558D2"/>
    <w:rsid w:val="00E559DE"/>
    <w:rsid w:val="00E55AF3"/>
    <w:rsid w:val="00E565F0"/>
    <w:rsid w:val="00E57007"/>
    <w:rsid w:val="00E57220"/>
    <w:rsid w:val="00E572C5"/>
    <w:rsid w:val="00E57476"/>
    <w:rsid w:val="00E576CE"/>
    <w:rsid w:val="00E57DFD"/>
    <w:rsid w:val="00E57F36"/>
    <w:rsid w:val="00E60068"/>
    <w:rsid w:val="00E6042F"/>
    <w:rsid w:val="00E60C51"/>
    <w:rsid w:val="00E60DCD"/>
    <w:rsid w:val="00E6169C"/>
    <w:rsid w:val="00E618DB"/>
    <w:rsid w:val="00E61A2F"/>
    <w:rsid w:val="00E6222B"/>
    <w:rsid w:val="00E62D5C"/>
    <w:rsid w:val="00E62D92"/>
    <w:rsid w:val="00E63946"/>
    <w:rsid w:val="00E639B6"/>
    <w:rsid w:val="00E63A90"/>
    <w:rsid w:val="00E63B7D"/>
    <w:rsid w:val="00E63DA5"/>
    <w:rsid w:val="00E6401B"/>
    <w:rsid w:val="00E64CB2"/>
    <w:rsid w:val="00E65010"/>
    <w:rsid w:val="00E656AE"/>
    <w:rsid w:val="00E6582D"/>
    <w:rsid w:val="00E660DF"/>
    <w:rsid w:val="00E663C6"/>
    <w:rsid w:val="00E66E02"/>
    <w:rsid w:val="00E67060"/>
    <w:rsid w:val="00E675E4"/>
    <w:rsid w:val="00E6789D"/>
    <w:rsid w:val="00E67D37"/>
    <w:rsid w:val="00E67F52"/>
    <w:rsid w:val="00E707C4"/>
    <w:rsid w:val="00E7205C"/>
    <w:rsid w:val="00E7273E"/>
    <w:rsid w:val="00E72E04"/>
    <w:rsid w:val="00E730BF"/>
    <w:rsid w:val="00E737FC"/>
    <w:rsid w:val="00E73BC4"/>
    <w:rsid w:val="00E7413A"/>
    <w:rsid w:val="00E7478D"/>
    <w:rsid w:val="00E7489B"/>
    <w:rsid w:val="00E749C6"/>
    <w:rsid w:val="00E74C55"/>
    <w:rsid w:val="00E74CD4"/>
    <w:rsid w:val="00E75182"/>
    <w:rsid w:val="00E75634"/>
    <w:rsid w:val="00E75687"/>
    <w:rsid w:val="00E756F3"/>
    <w:rsid w:val="00E75B08"/>
    <w:rsid w:val="00E76612"/>
    <w:rsid w:val="00E7665F"/>
    <w:rsid w:val="00E76E89"/>
    <w:rsid w:val="00E776E5"/>
    <w:rsid w:val="00E77EE7"/>
    <w:rsid w:val="00E80608"/>
    <w:rsid w:val="00E80A6F"/>
    <w:rsid w:val="00E80C14"/>
    <w:rsid w:val="00E80C44"/>
    <w:rsid w:val="00E81006"/>
    <w:rsid w:val="00E8110C"/>
    <w:rsid w:val="00E81385"/>
    <w:rsid w:val="00E8188B"/>
    <w:rsid w:val="00E82457"/>
    <w:rsid w:val="00E82AC0"/>
    <w:rsid w:val="00E83014"/>
    <w:rsid w:val="00E83247"/>
    <w:rsid w:val="00E8363F"/>
    <w:rsid w:val="00E840FA"/>
    <w:rsid w:val="00E84548"/>
    <w:rsid w:val="00E84749"/>
    <w:rsid w:val="00E84BAE"/>
    <w:rsid w:val="00E85404"/>
    <w:rsid w:val="00E85B88"/>
    <w:rsid w:val="00E8644A"/>
    <w:rsid w:val="00E864AC"/>
    <w:rsid w:val="00E86885"/>
    <w:rsid w:val="00E86A4B"/>
    <w:rsid w:val="00E86F33"/>
    <w:rsid w:val="00E8768A"/>
    <w:rsid w:val="00E87D6E"/>
    <w:rsid w:val="00E90738"/>
    <w:rsid w:val="00E90A9E"/>
    <w:rsid w:val="00E90C7F"/>
    <w:rsid w:val="00E9107E"/>
    <w:rsid w:val="00E91670"/>
    <w:rsid w:val="00E91748"/>
    <w:rsid w:val="00E91C67"/>
    <w:rsid w:val="00E91E19"/>
    <w:rsid w:val="00E91E62"/>
    <w:rsid w:val="00E91F81"/>
    <w:rsid w:val="00E9232D"/>
    <w:rsid w:val="00E9268F"/>
    <w:rsid w:val="00E9283F"/>
    <w:rsid w:val="00E93716"/>
    <w:rsid w:val="00E93E0B"/>
    <w:rsid w:val="00E93FBD"/>
    <w:rsid w:val="00E94495"/>
    <w:rsid w:val="00E944D6"/>
    <w:rsid w:val="00E94CA5"/>
    <w:rsid w:val="00E94F10"/>
    <w:rsid w:val="00E955B9"/>
    <w:rsid w:val="00E95796"/>
    <w:rsid w:val="00E95E8A"/>
    <w:rsid w:val="00E96886"/>
    <w:rsid w:val="00E96AC6"/>
    <w:rsid w:val="00E96F70"/>
    <w:rsid w:val="00E97147"/>
    <w:rsid w:val="00E971A3"/>
    <w:rsid w:val="00E972B1"/>
    <w:rsid w:val="00E979A7"/>
    <w:rsid w:val="00E979D3"/>
    <w:rsid w:val="00E97A6F"/>
    <w:rsid w:val="00E97DD4"/>
    <w:rsid w:val="00EA0393"/>
    <w:rsid w:val="00EA0A47"/>
    <w:rsid w:val="00EA0B13"/>
    <w:rsid w:val="00EA0B35"/>
    <w:rsid w:val="00EA0F76"/>
    <w:rsid w:val="00EA11C7"/>
    <w:rsid w:val="00EA1E6C"/>
    <w:rsid w:val="00EA1EF8"/>
    <w:rsid w:val="00EA1F97"/>
    <w:rsid w:val="00EA3314"/>
    <w:rsid w:val="00EA3522"/>
    <w:rsid w:val="00EA35B6"/>
    <w:rsid w:val="00EA37E3"/>
    <w:rsid w:val="00EA39F8"/>
    <w:rsid w:val="00EA40E3"/>
    <w:rsid w:val="00EA41E8"/>
    <w:rsid w:val="00EA448C"/>
    <w:rsid w:val="00EA4BBB"/>
    <w:rsid w:val="00EA557E"/>
    <w:rsid w:val="00EA562E"/>
    <w:rsid w:val="00EA563E"/>
    <w:rsid w:val="00EA5739"/>
    <w:rsid w:val="00EA58DC"/>
    <w:rsid w:val="00EA5D20"/>
    <w:rsid w:val="00EA608F"/>
    <w:rsid w:val="00EA666E"/>
    <w:rsid w:val="00EA6C88"/>
    <w:rsid w:val="00EA7381"/>
    <w:rsid w:val="00EA7B29"/>
    <w:rsid w:val="00EA7B85"/>
    <w:rsid w:val="00EA7D8D"/>
    <w:rsid w:val="00EA7E5B"/>
    <w:rsid w:val="00EB01FA"/>
    <w:rsid w:val="00EB03EA"/>
    <w:rsid w:val="00EB06C3"/>
    <w:rsid w:val="00EB0E1A"/>
    <w:rsid w:val="00EB11AA"/>
    <w:rsid w:val="00EB13B1"/>
    <w:rsid w:val="00EB1604"/>
    <w:rsid w:val="00EB162D"/>
    <w:rsid w:val="00EB1918"/>
    <w:rsid w:val="00EB1AFC"/>
    <w:rsid w:val="00EB1CBF"/>
    <w:rsid w:val="00EB1E6F"/>
    <w:rsid w:val="00EB21F6"/>
    <w:rsid w:val="00EB2290"/>
    <w:rsid w:val="00EB2393"/>
    <w:rsid w:val="00EB2ACF"/>
    <w:rsid w:val="00EB36D3"/>
    <w:rsid w:val="00EB3BCD"/>
    <w:rsid w:val="00EB40D8"/>
    <w:rsid w:val="00EB4202"/>
    <w:rsid w:val="00EB4DB1"/>
    <w:rsid w:val="00EB4DE4"/>
    <w:rsid w:val="00EB51E7"/>
    <w:rsid w:val="00EB54C0"/>
    <w:rsid w:val="00EB5710"/>
    <w:rsid w:val="00EB583A"/>
    <w:rsid w:val="00EB5A95"/>
    <w:rsid w:val="00EB5BD7"/>
    <w:rsid w:val="00EB65B0"/>
    <w:rsid w:val="00EB6DE3"/>
    <w:rsid w:val="00EB6ED5"/>
    <w:rsid w:val="00EB76AC"/>
    <w:rsid w:val="00EB7700"/>
    <w:rsid w:val="00EB78F0"/>
    <w:rsid w:val="00EB7F3D"/>
    <w:rsid w:val="00EC0202"/>
    <w:rsid w:val="00EC0276"/>
    <w:rsid w:val="00EC0408"/>
    <w:rsid w:val="00EC0A77"/>
    <w:rsid w:val="00EC1DD2"/>
    <w:rsid w:val="00EC286B"/>
    <w:rsid w:val="00EC2D58"/>
    <w:rsid w:val="00EC304C"/>
    <w:rsid w:val="00EC3999"/>
    <w:rsid w:val="00EC40D9"/>
    <w:rsid w:val="00EC4AFE"/>
    <w:rsid w:val="00EC51C1"/>
    <w:rsid w:val="00EC53F0"/>
    <w:rsid w:val="00EC54F4"/>
    <w:rsid w:val="00EC57A1"/>
    <w:rsid w:val="00EC61C7"/>
    <w:rsid w:val="00EC66FF"/>
    <w:rsid w:val="00EC671B"/>
    <w:rsid w:val="00EC6F36"/>
    <w:rsid w:val="00EC725E"/>
    <w:rsid w:val="00EC784A"/>
    <w:rsid w:val="00EC7F13"/>
    <w:rsid w:val="00ED0734"/>
    <w:rsid w:val="00ED087E"/>
    <w:rsid w:val="00ED12C9"/>
    <w:rsid w:val="00ED15A5"/>
    <w:rsid w:val="00ED1A50"/>
    <w:rsid w:val="00ED20E5"/>
    <w:rsid w:val="00ED25D0"/>
    <w:rsid w:val="00ED2943"/>
    <w:rsid w:val="00ED2AEE"/>
    <w:rsid w:val="00ED3801"/>
    <w:rsid w:val="00ED3A0E"/>
    <w:rsid w:val="00ED3C3C"/>
    <w:rsid w:val="00ED3D54"/>
    <w:rsid w:val="00ED3F44"/>
    <w:rsid w:val="00ED3F6F"/>
    <w:rsid w:val="00ED455B"/>
    <w:rsid w:val="00ED45FD"/>
    <w:rsid w:val="00ED5223"/>
    <w:rsid w:val="00ED60A4"/>
    <w:rsid w:val="00ED64A7"/>
    <w:rsid w:val="00ED68B3"/>
    <w:rsid w:val="00ED6AA5"/>
    <w:rsid w:val="00ED6D39"/>
    <w:rsid w:val="00ED6E94"/>
    <w:rsid w:val="00ED71E1"/>
    <w:rsid w:val="00ED7409"/>
    <w:rsid w:val="00ED74DD"/>
    <w:rsid w:val="00EE07B5"/>
    <w:rsid w:val="00EE100E"/>
    <w:rsid w:val="00EE10BE"/>
    <w:rsid w:val="00EE24CF"/>
    <w:rsid w:val="00EE29B4"/>
    <w:rsid w:val="00EE2D19"/>
    <w:rsid w:val="00EE3269"/>
    <w:rsid w:val="00EE3325"/>
    <w:rsid w:val="00EE390E"/>
    <w:rsid w:val="00EE3F90"/>
    <w:rsid w:val="00EE4BB0"/>
    <w:rsid w:val="00EE57D1"/>
    <w:rsid w:val="00EE6240"/>
    <w:rsid w:val="00EE63D4"/>
    <w:rsid w:val="00EE6DBC"/>
    <w:rsid w:val="00EE715E"/>
    <w:rsid w:val="00EE759A"/>
    <w:rsid w:val="00EE79C1"/>
    <w:rsid w:val="00EE7B76"/>
    <w:rsid w:val="00EE7BD9"/>
    <w:rsid w:val="00EE7C85"/>
    <w:rsid w:val="00EF0143"/>
    <w:rsid w:val="00EF0A5C"/>
    <w:rsid w:val="00EF1959"/>
    <w:rsid w:val="00EF1F4C"/>
    <w:rsid w:val="00EF3271"/>
    <w:rsid w:val="00EF3561"/>
    <w:rsid w:val="00EF38D2"/>
    <w:rsid w:val="00EF39F4"/>
    <w:rsid w:val="00EF3EDE"/>
    <w:rsid w:val="00EF44E3"/>
    <w:rsid w:val="00EF4753"/>
    <w:rsid w:val="00EF49EF"/>
    <w:rsid w:val="00EF4FC7"/>
    <w:rsid w:val="00EF5064"/>
    <w:rsid w:val="00EF5425"/>
    <w:rsid w:val="00EF5FF5"/>
    <w:rsid w:val="00EF61F8"/>
    <w:rsid w:val="00EF6DEC"/>
    <w:rsid w:val="00EF6ECC"/>
    <w:rsid w:val="00EF72B3"/>
    <w:rsid w:val="00EF78C1"/>
    <w:rsid w:val="00EF78E8"/>
    <w:rsid w:val="00EF79DA"/>
    <w:rsid w:val="00EF7E3A"/>
    <w:rsid w:val="00EF7F89"/>
    <w:rsid w:val="00EF7FC2"/>
    <w:rsid w:val="00F002DA"/>
    <w:rsid w:val="00F00509"/>
    <w:rsid w:val="00F00665"/>
    <w:rsid w:val="00F00CE4"/>
    <w:rsid w:val="00F00E3C"/>
    <w:rsid w:val="00F010DB"/>
    <w:rsid w:val="00F0143B"/>
    <w:rsid w:val="00F017AD"/>
    <w:rsid w:val="00F019C7"/>
    <w:rsid w:val="00F020CD"/>
    <w:rsid w:val="00F02672"/>
    <w:rsid w:val="00F027F4"/>
    <w:rsid w:val="00F028D5"/>
    <w:rsid w:val="00F0297F"/>
    <w:rsid w:val="00F02CA6"/>
    <w:rsid w:val="00F02E99"/>
    <w:rsid w:val="00F038FA"/>
    <w:rsid w:val="00F03AE8"/>
    <w:rsid w:val="00F03F4E"/>
    <w:rsid w:val="00F04B42"/>
    <w:rsid w:val="00F04D9C"/>
    <w:rsid w:val="00F04DF2"/>
    <w:rsid w:val="00F04FD7"/>
    <w:rsid w:val="00F0587B"/>
    <w:rsid w:val="00F05C9F"/>
    <w:rsid w:val="00F05E96"/>
    <w:rsid w:val="00F060F2"/>
    <w:rsid w:val="00F0648C"/>
    <w:rsid w:val="00F066E5"/>
    <w:rsid w:val="00F06F63"/>
    <w:rsid w:val="00F0762A"/>
    <w:rsid w:val="00F07CFF"/>
    <w:rsid w:val="00F07DCF"/>
    <w:rsid w:val="00F10154"/>
    <w:rsid w:val="00F109AF"/>
    <w:rsid w:val="00F10CE3"/>
    <w:rsid w:val="00F10EB2"/>
    <w:rsid w:val="00F10F82"/>
    <w:rsid w:val="00F116CA"/>
    <w:rsid w:val="00F11ACD"/>
    <w:rsid w:val="00F11F91"/>
    <w:rsid w:val="00F124D6"/>
    <w:rsid w:val="00F126B2"/>
    <w:rsid w:val="00F13912"/>
    <w:rsid w:val="00F147B5"/>
    <w:rsid w:val="00F14E0C"/>
    <w:rsid w:val="00F15027"/>
    <w:rsid w:val="00F157C2"/>
    <w:rsid w:val="00F15F58"/>
    <w:rsid w:val="00F164BB"/>
    <w:rsid w:val="00F1739E"/>
    <w:rsid w:val="00F1746C"/>
    <w:rsid w:val="00F17995"/>
    <w:rsid w:val="00F17C52"/>
    <w:rsid w:val="00F17E99"/>
    <w:rsid w:val="00F17F3D"/>
    <w:rsid w:val="00F17F76"/>
    <w:rsid w:val="00F20C8D"/>
    <w:rsid w:val="00F20E2F"/>
    <w:rsid w:val="00F21028"/>
    <w:rsid w:val="00F21359"/>
    <w:rsid w:val="00F214FA"/>
    <w:rsid w:val="00F216A0"/>
    <w:rsid w:val="00F2180F"/>
    <w:rsid w:val="00F21C07"/>
    <w:rsid w:val="00F222BB"/>
    <w:rsid w:val="00F22369"/>
    <w:rsid w:val="00F228AC"/>
    <w:rsid w:val="00F2311F"/>
    <w:rsid w:val="00F2375E"/>
    <w:rsid w:val="00F23BA2"/>
    <w:rsid w:val="00F2427C"/>
    <w:rsid w:val="00F247A4"/>
    <w:rsid w:val="00F24C8F"/>
    <w:rsid w:val="00F25424"/>
    <w:rsid w:val="00F25575"/>
    <w:rsid w:val="00F255A3"/>
    <w:rsid w:val="00F25D22"/>
    <w:rsid w:val="00F266D1"/>
    <w:rsid w:val="00F26BD7"/>
    <w:rsid w:val="00F26DF1"/>
    <w:rsid w:val="00F26E6D"/>
    <w:rsid w:val="00F273C5"/>
    <w:rsid w:val="00F274B8"/>
    <w:rsid w:val="00F278E3"/>
    <w:rsid w:val="00F27AD7"/>
    <w:rsid w:val="00F30069"/>
    <w:rsid w:val="00F30B24"/>
    <w:rsid w:val="00F30CAE"/>
    <w:rsid w:val="00F31143"/>
    <w:rsid w:val="00F31229"/>
    <w:rsid w:val="00F31278"/>
    <w:rsid w:val="00F3135C"/>
    <w:rsid w:val="00F31676"/>
    <w:rsid w:val="00F31E20"/>
    <w:rsid w:val="00F31EA2"/>
    <w:rsid w:val="00F320DC"/>
    <w:rsid w:val="00F324BD"/>
    <w:rsid w:val="00F325F0"/>
    <w:rsid w:val="00F3302F"/>
    <w:rsid w:val="00F332C2"/>
    <w:rsid w:val="00F335AD"/>
    <w:rsid w:val="00F33689"/>
    <w:rsid w:val="00F34F2F"/>
    <w:rsid w:val="00F355C5"/>
    <w:rsid w:val="00F35664"/>
    <w:rsid w:val="00F358F7"/>
    <w:rsid w:val="00F35AEA"/>
    <w:rsid w:val="00F35B1F"/>
    <w:rsid w:val="00F35D6A"/>
    <w:rsid w:val="00F35D98"/>
    <w:rsid w:val="00F35DFA"/>
    <w:rsid w:val="00F36153"/>
    <w:rsid w:val="00F364DB"/>
    <w:rsid w:val="00F36E64"/>
    <w:rsid w:val="00F37079"/>
    <w:rsid w:val="00F37564"/>
    <w:rsid w:val="00F3763A"/>
    <w:rsid w:val="00F378F3"/>
    <w:rsid w:val="00F37B9D"/>
    <w:rsid w:val="00F37D1E"/>
    <w:rsid w:val="00F4008A"/>
    <w:rsid w:val="00F40339"/>
    <w:rsid w:val="00F4077D"/>
    <w:rsid w:val="00F40980"/>
    <w:rsid w:val="00F40E41"/>
    <w:rsid w:val="00F40E5B"/>
    <w:rsid w:val="00F4103B"/>
    <w:rsid w:val="00F41A7D"/>
    <w:rsid w:val="00F41C7C"/>
    <w:rsid w:val="00F41DBC"/>
    <w:rsid w:val="00F41FC5"/>
    <w:rsid w:val="00F42D08"/>
    <w:rsid w:val="00F436AC"/>
    <w:rsid w:val="00F437AF"/>
    <w:rsid w:val="00F43C86"/>
    <w:rsid w:val="00F4482D"/>
    <w:rsid w:val="00F44A06"/>
    <w:rsid w:val="00F4579D"/>
    <w:rsid w:val="00F4692E"/>
    <w:rsid w:val="00F47C07"/>
    <w:rsid w:val="00F47EEB"/>
    <w:rsid w:val="00F47FD8"/>
    <w:rsid w:val="00F5024D"/>
    <w:rsid w:val="00F517AF"/>
    <w:rsid w:val="00F518DA"/>
    <w:rsid w:val="00F51DA1"/>
    <w:rsid w:val="00F52834"/>
    <w:rsid w:val="00F52B35"/>
    <w:rsid w:val="00F52CBC"/>
    <w:rsid w:val="00F52EFF"/>
    <w:rsid w:val="00F5392D"/>
    <w:rsid w:val="00F53D87"/>
    <w:rsid w:val="00F54773"/>
    <w:rsid w:val="00F54884"/>
    <w:rsid w:val="00F55340"/>
    <w:rsid w:val="00F56A10"/>
    <w:rsid w:val="00F56A49"/>
    <w:rsid w:val="00F56EFA"/>
    <w:rsid w:val="00F57135"/>
    <w:rsid w:val="00F57155"/>
    <w:rsid w:val="00F5752C"/>
    <w:rsid w:val="00F57BC6"/>
    <w:rsid w:val="00F6012B"/>
    <w:rsid w:val="00F6051B"/>
    <w:rsid w:val="00F60F39"/>
    <w:rsid w:val="00F60FE8"/>
    <w:rsid w:val="00F614AD"/>
    <w:rsid w:val="00F617F0"/>
    <w:rsid w:val="00F61846"/>
    <w:rsid w:val="00F618B7"/>
    <w:rsid w:val="00F61F77"/>
    <w:rsid w:val="00F62001"/>
    <w:rsid w:val="00F627A0"/>
    <w:rsid w:val="00F62E25"/>
    <w:rsid w:val="00F63618"/>
    <w:rsid w:val="00F63E58"/>
    <w:rsid w:val="00F64313"/>
    <w:rsid w:val="00F645C0"/>
    <w:rsid w:val="00F6469E"/>
    <w:rsid w:val="00F6475E"/>
    <w:rsid w:val="00F64CF2"/>
    <w:rsid w:val="00F652B6"/>
    <w:rsid w:val="00F65AEA"/>
    <w:rsid w:val="00F65F47"/>
    <w:rsid w:val="00F66981"/>
    <w:rsid w:val="00F66C51"/>
    <w:rsid w:val="00F66F73"/>
    <w:rsid w:val="00F670C0"/>
    <w:rsid w:val="00F67353"/>
    <w:rsid w:val="00F6780A"/>
    <w:rsid w:val="00F67994"/>
    <w:rsid w:val="00F70150"/>
    <w:rsid w:val="00F7047A"/>
    <w:rsid w:val="00F7080B"/>
    <w:rsid w:val="00F70BA1"/>
    <w:rsid w:val="00F71647"/>
    <w:rsid w:val="00F722BC"/>
    <w:rsid w:val="00F72320"/>
    <w:rsid w:val="00F7298D"/>
    <w:rsid w:val="00F72994"/>
    <w:rsid w:val="00F729B3"/>
    <w:rsid w:val="00F72A61"/>
    <w:rsid w:val="00F72EEE"/>
    <w:rsid w:val="00F733A3"/>
    <w:rsid w:val="00F73404"/>
    <w:rsid w:val="00F73586"/>
    <w:rsid w:val="00F73B0A"/>
    <w:rsid w:val="00F7419C"/>
    <w:rsid w:val="00F745DD"/>
    <w:rsid w:val="00F74B10"/>
    <w:rsid w:val="00F74E64"/>
    <w:rsid w:val="00F7571B"/>
    <w:rsid w:val="00F75B1F"/>
    <w:rsid w:val="00F76100"/>
    <w:rsid w:val="00F76148"/>
    <w:rsid w:val="00F766EE"/>
    <w:rsid w:val="00F767D2"/>
    <w:rsid w:val="00F76CC8"/>
    <w:rsid w:val="00F77162"/>
    <w:rsid w:val="00F779C7"/>
    <w:rsid w:val="00F8073E"/>
    <w:rsid w:val="00F80C47"/>
    <w:rsid w:val="00F80FAE"/>
    <w:rsid w:val="00F80FC8"/>
    <w:rsid w:val="00F82335"/>
    <w:rsid w:val="00F82576"/>
    <w:rsid w:val="00F8275E"/>
    <w:rsid w:val="00F8298C"/>
    <w:rsid w:val="00F833DC"/>
    <w:rsid w:val="00F83589"/>
    <w:rsid w:val="00F837A4"/>
    <w:rsid w:val="00F83BF3"/>
    <w:rsid w:val="00F83D5C"/>
    <w:rsid w:val="00F84687"/>
    <w:rsid w:val="00F84997"/>
    <w:rsid w:val="00F84A21"/>
    <w:rsid w:val="00F84BBB"/>
    <w:rsid w:val="00F85769"/>
    <w:rsid w:val="00F8672A"/>
    <w:rsid w:val="00F86F2A"/>
    <w:rsid w:val="00F8741F"/>
    <w:rsid w:val="00F87D7B"/>
    <w:rsid w:val="00F87DE7"/>
    <w:rsid w:val="00F87F5C"/>
    <w:rsid w:val="00F90561"/>
    <w:rsid w:val="00F90AB8"/>
    <w:rsid w:val="00F90B72"/>
    <w:rsid w:val="00F90ED4"/>
    <w:rsid w:val="00F90F36"/>
    <w:rsid w:val="00F91955"/>
    <w:rsid w:val="00F91A7E"/>
    <w:rsid w:val="00F91F67"/>
    <w:rsid w:val="00F92533"/>
    <w:rsid w:val="00F9272C"/>
    <w:rsid w:val="00F928CC"/>
    <w:rsid w:val="00F92F91"/>
    <w:rsid w:val="00F93173"/>
    <w:rsid w:val="00F93A1B"/>
    <w:rsid w:val="00F941C8"/>
    <w:rsid w:val="00F9558F"/>
    <w:rsid w:val="00F95B90"/>
    <w:rsid w:val="00F96AEA"/>
    <w:rsid w:val="00F96BFD"/>
    <w:rsid w:val="00F96DD6"/>
    <w:rsid w:val="00F970DE"/>
    <w:rsid w:val="00F972F9"/>
    <w:rsid w:val="00F97773"/>
    <w:rsid w:val="00F9777B"/>
    <w:rsid w:val="00F97E6A"/>
    <w:rsid w:val="00FA110C"/>
    <w:rsid w:val="00FA1537"/>
    <w:rsid w:val="00FA153D"/>
    <w:rsid w:val="00FA159C"/>
    <w:rsid w:val="00FA166C"/>
    <w:rsid w:val="00FA1EE0"/>
    <w:rsid w:val="00FA23F9"/>
    <w:rsid w:val="00FA292D"/>
    <w:rsid w:val="00FA2CAD"/>
    <w:rsid w:val="00FA39E0"/>
    <w:rsid w:val="00FA3C00"/>
    <w:rsid w:val="00FA3DCF"/>
    <w:rsid w:val="00FA3F23"/>
    <w:rsid w:val="00FA48AB"/>
    <w:rsid w:val="00FA6061"/>
    <w:rsid w:val="00FA66A2"/>
    <w:rsid w:val="00FA6D47"/>
    <w:rsid w:val="00FA736A"/>
    <w:rsid w:val="00FA73A0"/>
    <w:rsid w:val="00FA7771"/>
    <w:rsid w:val="00FA7841"/>
    <w:rsid w:val="00FB00EC"/>
    <w:rsid w:val="00FB1347"/>
    <w:rsid w:val="00FB18CD"/>
    <w:rsid w:val="00FB1908"/>
    <w:rsid w:val="00FB1C4C"/>
    <w:rsid w:val="00FB1CB8"/>
    <w:rsid w:val="00FB20A8"/>
    <w:rsid w:val="00FB20F8"/>
    <w:rsid w:val="00FB23FB"/>
    <w:rsid w:val="00FB2501"/>
    <w:rsid w:val="00FB265C"/>
    <w:rsid w:val="00FB29CD"/>
    <w:rsid w:val="00FB2BDD"/>
    <w:rsid w:val="00FB2CFD"/>
    <w:rsid w:val="00FB2D9D"/>
    <w:rsid w:val="00FB31EF"/>
    <w:rsid w:val="00FB387B"/>
    <w:rsid w:val="00FB394C"/>
    <w:rsid w:val="00FB3ED5"/>
    <w:rsid w:val="00FB62C7"/>
    <w:rsid w:val="00FB6524"/>
    <w:rsid w:val="00FB6C4C"/>
    <w:rsid w:val="00FB7651"/>
    <w:rsid w:val="00FC0333"/>
    <w:rsid w:val="00FC03AC"/>
    <w:rsid w:val="00FC04AD"/>
    <w:rsid w:val="00FC0524"/>
    <w:rsid w:val="00FC0707"/>
    <w:rsid w:val="00FC0E76"/>
    <w:rsid w:val="00FC1582"/>
    <w:rsid w:val="00FC1D67"/>
    <w:rsid w:val="00FC2528"/>
    <w:rsid w:val="00FC265D"/>
    <w:rsid w:val="00FC310F"/>
    <w:rsid w:val="00FC33BA"/>
    <w:rsid w:val="00FC3A78"/>
    <w:rsid w:val="00FC3E37"/>
    <w:rsid w:val="00FC4091"/>
    <w:rsid w:val="00FC42ED"/>
    <w:rsid w:val="00FC4585"/>
    <w:rsid w:val="00FC4ADD"/>
    <w:rsid w:val="00FC4B4C"/>
    <w:rsid w:val="00FC5976"/>
    <w:rsid w:val="00FC59EE"/>
    <w:rsid w:val="00FC5DE2"/>
    <w:rsid w:val="00FC5E7C"/>
    <w:rsid w:val="00FC61CF"/>
    <w:rsid w:val="00FC62F6"/>
    <w:rsid w:val="00FC646C"/>
    <w:rsid w:val="00FC699C"/>
    <w:rsid w:val="00FC6D0C"/>
    <w:rsid w:val="00FC6E82"/>
    <w:rsid w:val="00FD02D0"/>
    <w:rsid w:val="00FD08B2"/>
    <w:rsid w:val="00FD091E"/>
    <w:rsid w:val="00FD0A78"/>
    <w:rsid w:val="00FD0CE7"/>
    <w:rsid w:val="00FD0D1C"/>
    <w:rsid w:val="00FD1239"/>
    <w:rsid w:val="00FD144F"/>
    <w:rsid w:val="00FD1BA3"/>
    <w:rsid w:val="00FD1C57"/>
    <w:rsid w:val="00FD1CD3"/>
    <w:rsid w:val="00FD1F5B"/>
    <w:rsid w:val="00FD2E6F"/>
    <w:rsid w:val="00FD3674"/>
    <w:rsid w:val="00FD3741"/>
    <w:rsid w:val="00FD3754"/>
    <w:rsid w:val="00FD3A42"/>
    <w:rsid w:val="00FD3E3C"/>
    <w:rsid w:val="00FD45B2"/>
    <w:rsid w:val="00FD488C"/>
    <w:rsid w:val="00FD4B1D"/>
    <w:rsid w:val="00FD50E1"/>
    <w:rsid w:val="00FD51C3"/>
    <w:rsid w:val="00FD5601"/>
    <w:rsid w:val="00FD57A5"/>
    <w:rsid w:val="00FD5AED"/>
    <w:rsid w:val="00FD5D2C"/>
    <w:rsid w:val="00FD6240"/>
    <w:rsid w:val="00FD6B0C"/>
    <w:rsid w:val="00FD705F"/>
    <w:rsid w:val="00FD7137"/>
    <w:rsid w:val="00FD7361"/>
    <w:rsid w:val="00FD76AD"/>
    <w:rsid w:val="00FD7947"/>
    <w:rsid w:val="00FD796E"/>
    <w:rsid w:val="00FD79AA"/>
    <w:rsid w:val="00FD7E52"/>
    <w:rsid w:val="00FD7F9A"/>
    <w:rsid w:val="00FE02C0"/>
    <w:rsid w:val="00FE0603"/>
    <w:rsid w:val="00FE0872"/>
    <w:rsid w:val="00FE0B50"/>
    <w:rsid w:val="00FE0B7F"/>
    <w:rsid w:val="00FE1D7E"/>
    <w:rsid w:val="00FE1DB4"/>
    <w:rsid w:val="00FE1E71"/>
    <w:rsid w:val="00FE1F4F"/>
    <w:rsid w:val="00FE2707"/>
    <w:rsid w:val="00FE2E75"/>
    <w:rsid w:val="00FE3048"/>
    <w:rsid w:val="00FE40CD"/>
    <w:rsid w:val="00FE476B"/>
    <w:rsid w:val="00FE4854"/>
    <w:rsid w:val="00FE4C38"/>
    <w:rsid w:val="00FE4E98"/>
    <w:rsid w:val="00FE5582"/>
    <w:rsid w:val="00FE5A14"/>
    <w:rsid w:val="00FE65B1"/>
    <w:rsid w:val="00FE6657"/>
    <w:rsid w:val="00FE68DA"/>
    <w:rsid w:val="00FE6BE9"/>
    <w:rsid w:val="00FE6DA3"/>
    <w:rsid w:val="00FE7C9A"/>
    <w:rsid w:val="00FF0017"/>
    <w:rsid w:val="00FF116B"/>
    <w:rsid w:val="00FF15FE"/>
    <w:rsid w:val="00FF19BF"/>
    <w:rsid w:val="00FF19C6"/>
    <w:rsid w:val="00FF1CB3"/>
    <w:rsid w:val="00FF1E6C"/>
    <w:rsid w:val="00FF2233"/>
    <w:rsid w:val="00FF2694"/>
    <w:rsid w:val="00FF2922"/>
    <w:rsid w:val="00FF299A"/>
    <w:rsid w:val="00FF2DA3"/>
    <w:rsid w:val="00FF3010"/>
    <w:rsid w:val="00FF30E6"/>
    <w:rsid w:val="00FF3A9E"/>
    <w:rsid w:val="00FF43EC"/>
    <w:rsid w:val="00FF44BD"/>
    <w:rsid w:val="00FF4B16"/>
    <w:rsid w:val="00FF5568"/>
    <w:rsid w:val="00FF56F5"/>
    <w:rsid w:val="00FF581B"/>
    <w:rsid w:val="00FF5C54"/>
    <w:rsid w:val="00FF5D2F"/>
    <w:rsid w:val="00FF6AD0"/>
    <w:rsid w:val="00FF753B"/>
    <w:rsid w:val="00FF7E3E"/>
    <w:rsid w:val="4CE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23A4D"/>
  <w15:docId w15:val="{77330F01-AD2A-4C65-9D99-446D59A9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iPriority="0"/>
    <w:lsdException w:name="line number" w:semiHidden="1" w:unhideWhenUsed="1"/>
    <w:lsdException w:name="page number" w:semiHidden="1" w:uiPriority="0" w:unhideWhenUsed="1"/>
    <w:lsdException w:name="endnote reference" w:uiPriority="0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08F"/>
  </w:style>
  <w:style w:type="paragraph" w:styleId="Nagwek1">
    <w:name w:val="heading 1"/>
    <w:basedOn w:val="Normalny"/>
    <w:link w:val="Nagwek1Znak"/>
    <w:qFormat/>
    <w:rsid w:val="000A143A"/>
    <w:pPr>
      <w:numPr>
        <w:numId w:val="1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A14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A1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A14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D5FF9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FF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A143A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D5FF9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A143A"/>
    <w:pPr>
      <w:keepNext/>
      <w:spacing w:line="360" w:lineRule="auto"/>
      <w:jc w:val="both"/>
      <w:outlineLvl w:val="8"/>
    </w:pPr>
    <w:rPr>
      <w:b/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uiPriority w:val="99"/>
    <w:unhideWhenUsed/>
    <w:rsid w:val="000A143A"/>
    <w:rPr>
      <w:i/>
      <w:iCs/>
    </w:rPr>
  </w:style>
  <w:style w:type="character" w:styleId="Uwydatnienie">
    <w:name w:val="Emphasis"/>
    <w:qFormat/>
    <w:rsid w:val="000A143A"/>
    <w:rPr>
      <w:i/>
      <w:iCs/>
    </w:rPr>
  </w:style>
  <w:style w:type="character" w:styleId="Pogrubienie">
    <w:name w:val="Strong"/>
    <w:qFormat/>
    <w:rsid w:val="000A143A"/>
    <w:rPr>
      <w:b/>
      <w:bCs/>
    </w:rPr>
  </w:style>
  <w:style w:type="character" w:styleId="Odwoanieprzypisukocowego">
    <w:name w:val="endnote reference"/>
    <w:rsid w:val="000A143A"/>
    <w:rPr>
      <w:vertAlign w:val="superscript"/>
    </w:rPr>
  </w:style>
  <w:style w:type="character" w:styleId="Odwoanieprzypisudolnego">
    <w:name w:val="footnote reference"/>
    <w:rsid w:val="000A143A"/>
    <w:rPr>
      <w:vertAlign w:val="superscript"/>
    </w:rPr>
  </w:style>
  <w:style w:type="character" w:styleId="Odwoaniedokomentarza">
    <w:name w:val="annotation reference"/>
    <w:semiHidden/>
    <w:rsid w:val="000A143A"/>
    <w:rPr>
      <w:sz w:val="16"/>
      <w:szCs w:val="16"/>
    </w:rPr>
  </w:style>
  <w:style w:type="character" w:styleId="UyteHipercze">
    <w:name w:val="FollowedHyperlink"/>
    <w:uiPriority w:val="99"/>
    <w:unhideWhenUsed/>
    <w:rsid w:val="000A143A"/>
    <w:rPr>
      <w:color w:val="954F72"/>
      <w:u w:val="single"/>
    </w:rPr>
  </w:style>
  <w:style w:type="character" w:styleId="Hipercze">
    <w:name w:val="Hyperlink"/>
    <w:unhideWhenUsed/>
    <w:rsid w:val="000A143A"/>
    <w:rPr>
      <w:color w:val="0000FF"/>
      <w:u w:val="single"/>
    </w:rPr>
  </w:style>
  <w:style w:type="character" w:customStyle="1" w:styleId="Nagwek7Znak">
    <w:name w:val="Nagłówek 7 Znak"/>
    <w:link w:val="Nagwek7"/>
    <w:rsid w:val="000A143A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0A143A"/>
  </w:style>
  <w:style w:type="character" w:customStyle="1" w:styleId="TytuZnak">
    <w:name w:val="Tytuł Znak"/>
    <w:link w:val="Tytu"/>
    <w:uiPriority w:val="99"/>
    <w:rsid w:val="000A143A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0A143A"/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link w:val="Nagwek4"/>
    <w:uiPriority w:val="9"/>
    <w:rsid w:val="000A14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gi">
    <w:name w:val="gi"/>
    <w:basedOn w:val="Domylnaczcionkaakapitu"/>
    <w:rsid w:val="000A143A"/>
  </w:style>
  <w:style w:type="character" w:customStyle="1" w:styleId="newsshortext">
    <w:name w:val="newsshortext"/>
    <w:basedOn w:val="Domylnaczcionkaakapitu"/>
    <w:rsid w:val="000A143A"/>
  </w:style>
  <w:style w:type="character" w:customStyle="1" w:styleId="kolor">
    <w:name w:val="kolor"/>
    <w:basedOn w:val="Domylnaczcionkaakapitu"/>
    <w:rsid w:val="000A143A"/>
  </w:style>
  <w:style w:type="character" w:customStyle="1" w:styleId="opistowarurozsz">
    <w:name w:val="opistowarurozsz"/>
    <w:basedOn w:val="Domylnaczcionkaakapitu"/>
    <w:rsid w:val="000A143A"/>
  </w:style>
  <w:style w:type="character" w:customStyle="1" w:styleId="ZagicieoddouformularzaZnak">
    <w:name w:val="Zagięcie od dołu formularza Znak"/>
    <w:link w:val="Zagicieoddouformularza"/>
    <w:uiPriority w:val="99"/>
    <w:rsid w:val="000A143A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A143A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43A"/>
  </w:style>
  <w:style w:type="character" w:customStyle="1" w:styleId="TekstprzypisudolnegoZnak">
    <w:name w:val="Tekst przypisu dolnego Znak"/>
    <w:basedOn w:val="Domylnaczcionkaakapitu"/>
    <w:link w:val="Tekstprzypisudolnego"/>
    <w:rsid w:val="000A143A"/>
  </w:style>
  <w:style w:type="character" w:customStyle="1" w:styleId="go">
    <w:name w:val="go"/>
    <w:basedOn w:val="Domylnaczcionkaakapitu"/>
    <w:rsid w:val="000A143A"/>
  </w:style>
  <w:style w:type="character" w:customStyle="1" w:styleId="AkapitzlistZnak">
    <w:name w:val="Akapit z listą Znak"/>
    <w:aliases w:val="CW_Lista Znak,wypunktowanie Znak,sw tekst Znak,L1 Znak,Numerowanie Znak,Akapit z listą BS Znak,normalny tekst Znak"/>
    <w:link w:val="Akapitzlist"/>
    <w:uiPriority w:val="34"/>
    <w:qFormat/>
    <w:rsid w:val="000A143A"/>
  </w:style>
  <w:style w:type="character" w:customStyle="1" w:styleId="Nagwek9Znak">
    <w:name w:val="Nagłówek 9 Znak"/>
    <w:link w:val="Nagwek9"/>
    <w:rsid w:val="000A143A"/>
    <w:rPr>
      <w:b/>
      <w:bCs/>
      <w:sz w:val="24"/>
      <w:szCs w:val="22"/>
    </w:rPr>
  </w:style>
  <w:style w:type="character" w:customStyle="1" w:styleId="fn-ref">
    <w:name w:val="fn-ref"/>
    <w:rsid w:val="000A143A"/>
  </w:style>
  <w:style w:type="character" w:customStyle="1" w:styleId="Tekstpodstawowywcity2Znak">
    <w:name w:val="Tekst podstawowy wcięty 2 Znak"/>
    <w:link w:val="Tekstpodstawowywcity2"/>
    <w:uiPriority w:val="99"/>
    <w:semiHidden/>
    <w:rsid w:val="000A143A"/>
    <w:rPr>
      <w:sz w:val="24"/>
      <w:szCs w:val="24"/>
    </w:rPr>
  </w:style>
  <w:style w:type="character" w:customStyle="1" w:styleId="hidden-print">
    <w:name w:val="hidden-print"/>
    <w:rsid w:val="000A143A"/>
  </w:style>
  <w:style w:type="character" w:customStyle="1" w:styleId="link">
    <w:name w:val="link"/>
    <w:basedOn w:val="Domylnaczcionkaakapitu"/>
    <w:rsid w:val="000A143A"/>
  </w:style>
  <w:style w:type="character" w:customStyle="1" w:styleId="TematkomentarzaZnak">
    <w:name w:val="Temat komentarza Znak"/>
    <w:link w:val="Tematkomentarza"/>
    <w:rsid w:val="000A143A"/>
    <w:rPr>
      <w:b/>
      <w:bCs/>
    </w:rPr>
  </w:style>
  <w:style w:type="character" w:customStyle="1" w:styleId="articleseparator">
    <w:name w:val="article_separator"/>
    <w:basedOn w:val="Domylnaczcionkaakapitu"/>
    <w:rsid w:val="000A143A"/>
  </w:style>
  <w:style w:type="character" w:customStyle="1" w:styleId="text-center">
    <w:name w:val="text-center"/>
    <w:rsid w:val="000A143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143A"/>
  </w:style>
  <w:style w:type="character" w:customStyle="1" w:styleId="issue">
    <w:name w:val="issue"/>
    <w:basedOn w:val="Domylnaczcionkaakapitu"/>
    <w:rsid w:val="000A143A"/>
  </w:style>
  <w:style w:type="character" w:customStyle="1" w:styleId="tabulatory">
    <w:name w:val="tabulatory"/>
    <w:basedOn w:val="Domylnaczcionkaakapitu"/>
    <w:rsid w:val="000A143A"/>
  </w:style>
  <w:style w:type="character" w:customStyle="1" w:styleId="TekstdymkaZnak">
    <w:name w:val="Tekst dymka Znak"/>
    <w:link w:val="Tekstdymka"/>
    <w:uiPriority w:val="99"/>
    <w:semiHidden/>
    <w:rsid w:val="000A143A"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rsid w:val="000A143A"/>
  </w:style>
  <w:style w:type="character" w:customStyle="1" w:styleId="ZwykytekstZnak">
    <w:name w:val="Zwykły tekst Znak"/>
    <w:link w:val="Zwykytekst"/>
    <w:rsid w:val="000A143A"/>
    <w:rPr>
      <w:sz w:val="24"/>
      <w:szCs w:val="24"/>
    </w:rPr>
  </w:style>
  <w:style w:type="character" w:customStyle="1" w:styleId="txt-new">
    <w:name w:val="txt-new"/>
    <w:basedOn w:val="Domylnaczcionkaakapitu"/>
    <w:rsid w:val="000A143A"/>
  </w:style>
  <w:style w:type="character" w:customStyle="1" w:styleId="skrtdef">
    <w:name w:val="skrót_def"/>
    <w:uiPriority w:val="99"/>
    <w:rsid w:val="000A143A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0A143A"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rsid w:val="000A143A"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A143A"/>
  </w:style>
  <w:style w:type="character" w:customStyle="1" w:styleId="Nagwek3Znak">
    <w:name w:val="Nagłówek 3 Znak"/>
    <w:link w:val="Nagwek3"/>
    <w:rsid w:val="000A14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">
    <w:name w:val="t"/>
    <w:basedOn w:val="Domylnaczcionkaakapitu"/>
    <w:rsid w:val="000A143A"/>
  </w:style>
  <w:style w:type="character" w:customStyle="1" w:styleId="Nagwek1Znak">
    <w:name w:val="Nagłówek 1 Znak"/>
    <w:link w:val="Nagwek1"/>
    <w:rsid w:val="000A143A"/>
    <w:rPr>
      <w:b/>
      <w:bCs/>
      <w:kern w:val="36"/>
      <w:sz w:val="48"/>
      <w:szCs w:val="48"/>
    </w:rPr>
  </w:style>
  <w:style w:type="character" w:customStyle="1" w:styleId="dim">
    <w:name w:val="dim"/>
    <w:basedOn w:val="Domylnaczcionkaakapitu"/>
    <w:rsid w:val="000A143A"/>
  </w:style>
  <w:style w:type="character" w:customStyle="1" w:styleId="Nagwek2Znak">
    <w:name w:val="Nagłówek 2 Znak"/>
    <w:link w:val="Nagwek2"/>
    <w:uiPriority w:val="9"/>
    <w:rsid w:val="000A14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ainlevel">
    <w:name w:val="mainlevel"/>
    <w:basedOn w:val="Domylnaczcionkaakapitu"/>
    <w:rsid w:val="000A143A"/>
  </w:style>
  <w:style w:type="character" w:customStyle="1" w:styleId="Data1">
    <w:name w:val="Data1"/>
    <w:basedOn w:val="Domylnaczcionkaakapitu"/>
    <w:rsid w:val="000A143A"/>
  </w:style>
  <w:style w:type="character" w:customStyle="1" w:styleId="nsixword">
    <w:name w:val="nsix_word"/>
    <w:basedOn w:val="Domylnaczcionkaakapitu"/>
    <w:rsid w:val="000A143A"/>
  </w:style>
  <w:style w:type="character" w:customStyle="1" w:styleId="TekstkomentarzaZnak">
    <w:name w:val="Tekst komentarza Znak"/>
    <w:basedOn w:val="Domylnaczcionkaakapitu"/>
    <w:link w:val="Tekstkomentarza"/>
    <w:rsid w:val="000A143A"/>
  </w:style>
  <w:style w:type="character" w:customStyle="1" w:styleId="A2">
    <w:name w:val="A2"/>
    <w:uiPriority w:val="99"/>
    <w:rsid w:val="000A143A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0A143A"/>
  </w:style>
  <w:style w:type="character" w:customStyle="1" w:styleId="alb">
    <w:name w:val="a_lb"/>
    <w:rsid w:val="000A143A"/>
  </w:style>
  <w:style w:type="character" w:customStyle="1" w:styleId="Ppogrubienie">
    <w:name w:val="_P_ – pogrubienie"/>
    <w:uiPriority w:val="1"/>
    <w:qFormat/>
    <w:rsid w:val="000A143A"/>
    <w:rPr>
      <w:b/>
    </w:rPr>
  </w:style>
  <w:style w:type="character" w:customStyle="1" w:styleId="alb-s">
    <w:name w:val="a_lb-s"/>
    <w:rsid w:val="000A143A"/>
  </w:style>
  <w:style w:type="character" w:customStyle="1" w:styleId="m7210964802889398025msointenseemphasis">
    <w:name w:val="m_7210964802889398025msointenseemphasis"/>
    <w:rsid w:val="000A143A"/>
  </w:style>
  <w:style w:type="character" w:customStyle="1" w:styleId="Nierozpoznanawzmianka1">
    <w:name w:val="Nierozpoznana wzmianka1"/>
    <w:unhideWhenUsed/>
    <w:rsid w:val="000A143A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0A143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A1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0A143A"/>
    <w:rPr>
      <w:rFonts w:ascii="Courier New" w:hAnsi="Courier New"/>
      <w:sz w:val="24"/>
    </w:rPr>
  </w:style>
  <w:style w:type="paragraph" w:styleId="Tekstkomentarza">
    <w:name w:val="annotation text"/>
    <w:basedOn w:val="Normalny"/>
    <w:link w:val="TekstkomentarzaZnak"/>
    <w:semiHidden/>
    <w:rsid w:val="000A143A"/>
  </w:style>
  <w:style w:type="paragraph" w:styleId="Tekstprzypisudolnego">
    <w:name w:val="footnote text"/>
    <w:basedOn w:val="Normalny"/>
    <w:link w:val="TekstprzypisudolnegoZnak"/>
    <w:qFormat/>
    <w:rsid w:val="000A143A"/>
  </w:style>
  <w:style w:type="paragraph" w:styleId="Tekstprzypisukocowego">
    <w:name w:val="endnote text"/>
    <w:basedOn w:val="Normalny"/>
    <w:link w:val="TekstprzypisukocowegoZnak"/>
    <w:uiPriority w:val="99"/>
    <w:semiHidden/>
    <w:rsid w:val="000A143A"/>
    <w:pPr>
      <w:autoSpaceDE w:val="0"/>
      <w:autoSpaceDN w:val="0"/>
      <w:jc w:val="both"/>
    </w:pPr>
  </w:style>
  <w:style w:type="paragraph" w:styleId="Lista">
    <w:name w:val="List"/>
    <w:basedOn w:val="Normalny"/>
    <w:rsid w:val="000A143A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Tekstdymka">
    <w:name w:val="Balloon Text"/>
    <w:basedOn w:val="Normalny"/>
    <w:link w:val="TekstdymkaZnak"/>
    <w:uiPriority w:val="99"/>
    <w:unhideWhenUsed/>
    <w:rsid w:val="000A143A"/>
    <w:rPr>
      <w:rFonts w:ascii="Tahoma" w:hAnsi="Tahoma"/>
      <w:sz w:val="16"/>
      <w:szCs w:val="16"/>
    </w:rPr>
  </w:style>
  <w:style w:type="paragraph" w:customStyle="1" w:styleId="lead">
    <w:name w:val="lead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uiPriority w:val="39"/>
    <w:unhideWhenUsed/>
    <w:rsid w:val="000A143A"/>
    <w:pPr>
      <w:tabs>
        <w:tab w:val="left" w:pos="426"/>
        <w:tab w:val="right" w:leader="dot" w:pos="9060"/>
      </w:tabs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A143A"/>
    <w:rPr>
      <w:b/>
      <w:bCs/>
    </w:rPr>
  </w:style>
  <w:style w:type="paragraph" w:customStyle="1" w:styleId="Znak">
    <w:name w:val="Znak"/>
    <w:basedOn w:val="Normalny"/>
    <w:rsid w:val="000A143A"/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0A143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0A143A"/>
    <w:pPr>
      <w:tabs>
        <w:tab w:val="center" w:pos="4536"/>
        <w:tab w:val="right" w:pos="9072"/>
      </w:tabs>
    </w:pPr>
  </w:style>
  <w:style w:type="paragraph" w:styleId="Spistreci3">
    <w:name w:val="toc 3"/>
    <w:basedOn w:val="Normalny"/>
    <w:next w:val="Normalny"/>
    <w:uiPriority w:val="39"/>
    <w:unhideWhenUsed/>
    <w:rsid w:val="000A143A"/>
    <w:pPr>
      <w:ind w:left="400"/>
    </w:pPr>
  </w:style>
  <w:style w:type="paragraph" w:customStyle="1" w:styleId="art-page-footer">
    <w:name w:val="art-page-footer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rsid w:val="000A143A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0A143A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uiPriority w:val="99"/>
    <w:qFormat/>
    <w:rsid w:val="000A143A"/>
    <w:pPr>
      <w:spacing w:line="360" w:lineRule="auto"/>
      <w:jc w:val="center"/>
    </w:pPr>
    <w:rPr>
      <w:b/>
      <w:snapToGrid w:val="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A143A"/>
    <w:pPr>
      <w:suppressAutoHyphens/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unhideWhenUsed/>
    <w:rsid w:val="000A143A"/>
    <w:pPr>
      <w:tabs>
        <w:tab w:val="center" w:pos="4536"/>
        <w:tab w:val="right" w:pos="9072"/>
      </w:tabs>
    </w:pPr>
  </w:style>
  <w:style w:type="paragraph" w:customStyle="1" w:styleId="tresc">
    <w:name w:val="tresc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0A143A"/>
    <w:pPr>
      <w:ind w:left="2160" w:hanging="360"/>
      <w:jc w:val="both"/>
    </w:pPr>
    <w:rPr>
      <w:sz w:val="24"/>
      <w:szCs w:val="24"/>
    </w:rPr>
  </w:style>
  <w:style w:type="paragraph" w:customStyle="1" w:styleId="stylartykulu">
    <w:name w:val="styl_artykulu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43A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0A143A"/>
    <w:pPr>
      <w:spacing w:after="120" w:line="480" w:lineRule="auto"/>
    </w:pPr>
  </w:style>
  <w:style w:type="paragraph" w:customStyle="1" w:styleId="bodytext">
    <w:name w:val="bodytext"/>
    <w:basedOn w:val="Normalny"/>
    <w:uiPriority w:val="99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introtext">
    <w:name w:val="moduleitemintrotext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0A143A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0A143A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A143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litera">
    <w:name w:val="litera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ftstandard">
    <w:name w:val="ft_standard"/>
    <w:basedOn w:val="Normalny"/>
    <w:uiPriority w:val="99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akapitdomyslnyblock">
    <w:name w:val="akapitdomyslnyblock"/>
    <w:basedOn w:val="Normalny"/>
    <w:rsid w:val="000A143A"/>
    <w:pPr>
      <w:spacing w:after="100" w:afterAutospacing="1"/>
      <w:ind w:firstLine="480"/>
    </w:pPr>
    <w:rPr>
      <w:sz w:val="24"/>
      <w:szCs w:val="24"/>
    </w:rPr>
  </w:style>
  <w:style w:type="paragraph" w:customStyle="1" w:styleId="tyt">
    <w:name w:val="tyt"/>
    <w:basedOn w:val="Normalny"/>
    <w:rsid w:val="000A143A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Akapitzlist">
    <w:name w:val="List Paragraph"/>
    <w:aliases w:val="CW_Lista,wypunktowanie,sw tekst,L1,Numerowanie,Akapit z listą BS,normalny tekst"/>
    <w:basedOn w:val="Normalny"/>
    <w:link w:val="AkapitzlistZnak"/>
    <w:uiPriority w:val="34"/>
    <w:qFormat/>
    <w:rsid w:val="000A143A"/>
    <w:pPr>
      <w:ind w:left="708"/>
    </w:pPr>
  </w:style>
  <w:style w:type="paragraph" w:customStyle="1" w:styleId="ZPKTzmpktartykuempunktem">
    <w:name w:val="Z/PKT – zm. pkt artykułem (punktem)"/>
    <w:basedOn w:val="Normalny"/>
    <w:uiPriority w:val="31"/>
    <w:qFormat/>
    <w:rsid w:val="000A143A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ust">
    <w:name w:val="ust"/>
    <w:rsid w:val="000A143A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4">
    <w:name w:val="p4"/>
    <w:basedOn w:val="Normalny"/>
    <w:rsid w:val="000A143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0A143A"/>
  </w:style>
  <w:style w:type="paragraph" w:customStyle="1" w:styleId="punkt">
    <w:name w:val="punkt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A143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0A143A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0A143A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0A14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0A143A"/>
    <w:pPr>
      <w:ind w:left="2336"/>
    </w:pPr>
  </w:style>
  <w:style w:type="paragraph" w:customStyle="1" w:styleId="zartzmartartykuempunktem0">
    <w:name w:val="zartzmartartykuempunktem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1">
    <w:name w:val="text-justify1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0A143A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0A143A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kstpodstawowy21">
    <w:name w:val="Tekst podstawowy 21"/>
    <w:basedOn w:val="Normalny"/>
    <w:rsid w:val="000A143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0A143A"/>
    <w:pPr>
      <w:numPr>
        <w:numId w:val="2"/>
      </w:numPr>
      <w:tabs>
        <w:tab w:val="left" w:pos="750"/>
      </w:tabs>
      <w:suppressAutoHyphens/>
      <w:ind w:left="-7390" w:firstLine="0"/>
      <w:jc w:val="both"/>
    </w:pPr>
    <w:rPr>
      <w:i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A14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B92074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B92074"/>
  </w:style>
  <w:style w:type="character" w:customStyle="1" w:styleId="ng-binding1">
    <w:name w:val="ng-binding1"/>
    <w:rsid w:val="00B92074"/>
  </w:style>
  <w:style w:type="character" w:customStyle="1" w:styleId="pointer">
    <w:name w:val="pointer"/>
    <w:rsid w:val="00B92074"/>
  </w:style>
  <w:style w:type="character" w:customStyle="1" w:styleId="Nagwek5Znak">
    <w:name w:val="Nagłówek 5 Znak"/>
    <w:link w:val="Nagwek5"/>
    <w:rsid w:val="003D5FF9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3D5FF9"/>
    <w:rPr>
      <w:b/>
      <w:bCs/>
      <w:sz w:val="22"/>
      <w:szCs w:val="22"/>
    </w:rPr>
  </w:style>
  <w:style w:type="character" w:customStyle="1" w:styleId="Nagwek8Znak">
    <w:name w:val="Nagłówek 8 Znak"/>
    <w:link w:val="Nagwek8"/>
    <w:rsid w:val="003D5FF9"/>
    <w:rPr>
      <w:i/>
      <w:iCs/>
      <w:sz w:val="24"/>
      <w:szCs w:val="24"/>
    </w:rPr>
  </w:style>
  <w:style w:type="paragraph" w:customStyle="1" w:styleId="Teksttreci">
    <w:name w:val="Tekst treści"/>
    <w:basedOn w:val="Normalny"/>
    <w:link w:val="Teksttreci0"/>
    <w:rsid w:val="0097487F"/>
    <w:pPr>
      <w:widowControl w:val="0"/>
      <w:shd w:val="clear" w:color="auto" w:fill="FFFFFF"/>
      <w:suppressAutoHyphens/>
      <w:spacing w:line="0" w:lineRule="atLeast"/>
      <w:ind w:hanging="1700"/>
    </w:pPr>
    <w:rPr>
      <w:rFonts w:ascii="Verdana" w:eastAsia="Verdana" w:hAnsi="Verdana"/>
      <w:kern w:val="1"/>
      <w:sz w:val="19"/>
      <w:szCs w:val="19"/>
      <w:lang w:val="cs-CZ" w:eastAsia="ar-SA"/>
    </w:rPr>
  </w:style>
  <w:style w:type="paragraph" w:customStyle="1" w:styleId="Akapitzlist1">
    <w:name w:val="Akapit z listą1"/>
    <w:basedOn w:val="Normalny"/>
    <w:rsid w:val="007B7D0B"/>
    <w:pPr>
      <w:widowControl w:val="0"/>
      <w:suppressAutoHyphens/>
      <w:ind w:left="708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Teksttreci4">
    <w:name w:val="Tekst treści (4)"/>
    <w:basedOn w:val="Normalny"/>
    <w:rsid w:val="007B7D0B"/>
    <w:pPr>
      <w:widowControl w:val="0"/>
      <w:shd w:val="clear" w:color="auto" w:fill="FFFFFF"/>
      <w:suppressAutoHyphens/>
      <w:spacing w:before="240" w:after="240" w:line="0" w:lineRule="atLeast"/>
      <w:ind w:hanging="1420"/>
      <w:jc w:val="both"/>
    </w:pPr>
    <w:rPr>
      <w:rFonts w:ascii="Verdana" w:eastAsia="Verdana" w:hAnsi="Verdana" w:cs="Verdana"/>
      <w:kern w:val="1"/>
      <w:sz w:val="19"/>
      <w:szCs w:val="19"/>
      <w:lang w:val="cs-CZ" w:eastAsia="ar-SA"/>
    </w:rPr>
  </w:style>
  <w:style w:type="character" w:customStyle="1" w:styleId="WW8Num1z0">
    <w:name w:val="WW8Num1z0"/>
    <w:rsid w:val="008D522E"/>
    <w:rPr>
      <w:b/>
      <w:i w:val="0"/>
    </w:rPr>
  </w:style>
  <w:style w:type="character" w:customStyle="1" w:styleId="WW8Num1z1">
    <w:name w:val="WW8Num1z1"/>
    <w:rsid w:val="008D522E"/>
  </w:style>
  <w:style w:type="character" w:customStyle="1" w:styleId="WW8Num1z2">
    <w:name w:val="WW8Num1z2"/>
    <w:rsid w:val="008D522E"/>
  </w:style>
  <w:style w:type="character" w:customStyle="1" w:styleId="WW8Num1z3">
    <w:name w:val="WW8Num1z3"/>
    <w:rsid w:val="008D522E"/>
  </w:style>
  <w:style w:type="character" w:customStyle="1" w:styleId="WW8Num1z4">
    <w:name w:val="WW8Num1z4"/>
    <w:rsid w:val="008D522E"/>
  </w:style>
  <w:style w:type="character" w:customStyle="1" w:styleId="WW8Num1z5">
    <w:name w:val="WW8Num1z5"/>
    <w:rsid w:val="008D522E"/>
  </w:style>
  <w:style w:type="character" w:customStyle="1" w:styleId="WW8Num1z6">
    <w:name w:val="WW8Num1z6"/>
    <w:rsid w:val="008D522E"/>
  </w:style>
  <w:style w:type="character" w:customStyle="1" w:styleId="WW8Num1z7">
    <w:name w:val="WW8Num1z7"/>
    <w:rsid w:val="008D522E"/>
  </w:style>
  <w:style w:type="character" w:customStyle="1" w:styleId="WW8Num1z8">
    <w:name w:val="WW8Num1z8"/>
    <w:rsid w:val="008D522E"/>
  </w:style>
  <w:style w:type="character" w:customStyle="1" w:styleId="WW8Num2z0">
    <w:name w:val="WW8Num2z0"/>
    <w:rsid w:val="008D522E"/>
    <w:rPr>
      <w:rFonts w:hint="default"/>
      <w:b w:val="0"/>
      <w:bCs w:val="0"/>
      <w:sz w:val="24"/>
      <w:szCs w:val="24"/>
    </w:rPr>
  </w:style>
  <w:style w:type="character" w:customStyle="1" w:styleId="WW8Num2z1">
    <w:name w:val="WW8Num2z1"/>
    <w:rsid w:val="008D522E"/>
  </w:style>
  <w:style w:type="character" w:customStyle="1" w:styleId="WW8Num2z2">
    <w:name w:val="WW8Num2z2"/>
    <w:rsid w:val="008D522E"/>
    <w:rPr>
      <w:rFonts w:hint="default"/>
      <w:b w:val="0"/>
      <w:i w:val="0"/>
    </w:rPr>
  </w:style>
  <w:style w:type="character" w:customStyle="1" w:styleId="WW8Num2z4">
    <w:name w:val="WW8Num2z4"/>
    <w:rsid w:val="008D522E"/>
    <w:rPr>
      <w:rFonts w:hint="default"/>
      <w:b w:val="0"/>
    </w:rPr>
  </w:style>
  <w:style w:type="character" w:customStyle="1" w:styleId="WW8Num2z5">
    <w:name w:val="WW8Num2z5"/>
    <w:rsid w:val="008D522E"/>
    <w:rPr>
      <w:rFonts w:hint="default"/>
    </w:rPr>
  </w:style>
  <w:style w:type="character" w:customStyle="1" w:styleId="WW8Num3z0">
    <w:name w:val="WW8Num3z0"/>
    <w:rsid w:val="008D522E"/>
    <w:rPr>
      <w:rFonts w:hint="default"/>
      <w:b/>
      <w:color w:val="auto"/>
    </w:rPr>
  </w:style>
  <w:style w:type="character" w:customStyle="1" w:styleId="WW8Num3z1">
    <w:name w:val="WW8Num3z1"/>
    <w:rsid w:val="008D522E"/>
    <w:rPr>
      <w:rFonts w:cs="Palatino Linotype" w:hint="default"/>
      <w:b w:val="0"/>
      <w:bCs/>
      <w:i w:val="0"/>
      <w:color w:val="auto"/>
    </w:rPr>
  </w:style>
  <w:style w:type="character" w:customStyle="1" w:styleId="WW8Num3z2">
    <w:name w:val="WW8Num3z2"/>
    <w:rsid w:val="008D522E"/>
    <w:rPr>
      <w:rFonts w:hint="default"/>
      <w:b w:val="0"/>
      <w:i w:val="0"/>
    </w:rPr>
  </w:style>
  <w:style w:type="character" w:customStyle="1" w:styleId="WW8Num3z3">
    <w:name w:val="WW8Num3z3"/>
    <w:rsid w:val="008D522E"/>
  </w:style>
  <w:style w:type="character" w:customStyle="1" w:styleId="WW8Num3z4">
    <w:name w:val="WW8Num3z4"/>
    <w:rsid w:val="008D522E"/>
    <w:rPr>
      <w:rFonts w:hint="default"/>
      <w:b w:val="0"/>
    </w:rPr>
  </w:style>
  <w:style w:type="character" w:customStyle="1" w:styleId="WW8Num3z5">
    <w:name w:val="WW8Num3z5"/>
    <w:rsid w:val="008D522E"/>
    <w:rPr>
      <w:rFonts w:hint="default"/>
    </w:rPr>
  </w:style>
  <w:style w:type="character" w:customStyle="1" w:styleId="WW8Num3z6">
    <w:name w:val="WW8Num3z6"/>
    <w:rsid w:val="008D522E"/>
  </w:style>
  <w:style w:type="character" w:customStyle="1" w:styleId="WW8Num3z7">
    <w:name w:val="WW8Num3z7"/>
    <w:rsid w:val="008D522E"/>
  </w:style>
  <w:style w:type="character" w:customStyle="1" w:styleId="WW8Num3z8">
    <w:name w:val="WW8Num3z8"/>
    <w:rsid w:val="008D522E"/>
  </w:style>
  <w:style w:type="character" w:customStyle="1" w:styleId="WW8Num4z0">
    <w:name w:val="WW8Num4z0"/>
    <w:rsid w:val="008D522E"/>
    <w:rPr>
      <w:rFonts w:hint="default"/>
    </w:rPr>
  </w:style>
  <w:style w:type="character" w:customStyle="1" w:styleId="WW8Num4z1">
    <w:name w:val="WW8Num4z1"/>
    <w:rsid w:val="008D522E"/>
    <w:rPr>
      <w:rFonts w:ascii="Palatino Linotype" w:hAnsi="Palatino Linotype" w:cs="Palatino Linotype" w:hint="default"/>
      <w:color w:val="auto"/>
      <w:sz w:val="22"/>
      <w:szCs w:val="22"/>
    </w:rPr>
  </w:style>
  <w:style w:type="character" w:customStyle="1" w:styleId="WW8Num4z2">
    <w:name w:val="WW8Num4z2"/>
    <w:rsid w:val="008D522E"/>
  </w:style>
  <w:style w:type="character" w:customStyle="1" w:styleId="WW8Num4z3">
    <w:name w:val="WW8Num4z3"/>
    <w:rsid w:val="008D522E"/>
    <w:rPr>
      <w:rFonts w:cs="Narkisim"/>
    </w:rPr>
  </w:style>
  <w:style w:type="character" w:customStyle="1" w:styleId="WW8Num4z4">
    <w:name w:val="WW8Num4z4"/>
    <w:rsid w:val="008D522E"/>
  </w:style>
  <w:style w:type="character" w:customStyle="1" w:styleId="WW8Num4z5">
    <w:name w:val="WW8Num4z5"/>
    <w:rsid w:val="008D522E"/>
  </w:style>
  <w:style w:type="character" w:customStyle="1" w:styleId="WW8Num4z6">
    <w:name w:val="WW8Num4z6"/>
    <w:rsid w:val="008D522E"/>
  </w:style>
  <w:style w:type="character" w:customStyle="1" w:styleId="WW8Num4z7">
    <w:name w:val="WW8Num4z7"/>
    <w:rsid w:val="008D522E"/>
  </w:style>
  <w:style w:type="character" w:customStyle="1" w:styleId="WW8Num4z8">
    <w:name w:val="WW8Num4z8"/>
    <w:rsid w:val="008D522E"/>
  </w:style>
  <w:style w:type="character" w:customStyle="1" w:styleId="WW8Num5z0">
    <w:name w:val="WW8Num5z0"/>
    <w:rsid w:val="008D522E"/>
  </w:style>
  <w:style w:type="character" w:customStyle="1" w:styleId="WW8Num6z0">
    <w:name w:val="WW8Num6z0"/>
    <w:rsid w:val="008D522E"/>
    <w:rPr>
      <w:rFonts w:ascii="Palatino Linotype" w:hAnsi="Palatino Linotype" w:cs="Palatino Linotype"/>
      <w:sz w:val="22"/>
      <w:szCs w:val="22"/>
    </w:rPr>
  </w:style>
  <w:style w:type="character" w:customStyle="1" w:styleId="WW8Num7z0">
    <w:name w:val="WW8Num7z0"/>
    <w:rsid w:val="008D522E"/>
    <w:rPr>
      <w:rFonts w:cs="Palatino Linotype"/>
    </w:rPr>
  </w:style>
  <w:style w:type="character" w:customStyle="1" w:styleId="WW8Num8z0">
    <w:name w:val="WW8Num8z0"/>
    <w:rsid w:val="008D522E"/>
    <w:rPr>
      <w:rFonts w:ascii="Palatino Linotype" w:hAnsi="Palatino Linotype" w:cs="Palatino Linotype" w:hint="default"/>
      <w:b w:val="0"/>
      <w:color w:val="auto"/>
      <w:sz w:val="22"/>
      <w:szCs w:val="22"/>
    </w:rPr>
  </w:style>
  <w:style w:type="character" w:customStyle="1" w:styleId="WW8Num9z0">
    <w:name w:val="WW8Num9z0"/>
    <w:rsid w:val="008D522E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9z1">
    <w:name w:val="WW8Num9z1"/>
    <w:rsid w:val="008D522E"/>
  </w:style>
  <w:style w:type="character" w:customStyle="1" w:styleId="WW8Num9z2">
    <w:name w:val="WW8Num9z2"/>
    <w:rsid w:val="008D522E"/>
  </w:style>
  <w:style w:type="character" w:customStyle="1" w:styleId="WW8Num9z3">
    <w:name w:val="WW8Num9z3"/>
    <w:rsid w:val="008D522E"/>
    <w:rPr>
      <w:rFonts w:cs="Palatino Linotype"/>
    </w:rPr>
  </w:style>
  <w:style w:type="character" w:customStyle="1" w:styleId="WW8Num9z4">
    <w:name w:val="WW8Num9z4"/>
    <w:rsid w:val="008D522E"/>
  </w:style>
  <w:style w:type="character" w:customStyle="1" w:styleId="WW8Num9z6">
    <w:name w:val="WW8Num9z6"/>
    <w:rsid w:val="008D522E"/>
  </w:style>
  <w:style w:type="character" w:customStyle="1" w:styleId="WW8Num9z7">
    <w:name w:val="WW8Num9z7"/>
    <w:rsid w:val="008D522E"/>
  </w:style>
  <w:style w:type="character" w:customStyle="1" w:styleId="WW8Num9z8">
    <w:name w:val="WW8Num9z8"/>
    <w:rsid w:val="008D522E"/>
  </w:style>
  <w:style w:type="character" w:customStyle="1" w:styleId="WW8Num10z0">
    <w:name w:val="WW8Num10z0"/>
    <w:rsid w:val="008D522E"/>
    <w:rPr>
      <w:rFonts w:hint="default"/>
    </w:rPr>
  </w:style>
  <w:style w:type="character" w:customStyle="1" w:styleId="WW8Num10z1">
    <w:name w:val="WW8Num10z1"/>
    <w:rsid w:val="008D522E"/>
  </w:style>
  <w:style w:type="character" w:customStyle="1" w:styleId="WW8Num10z2">
    <w:name w:val="WW8Num10z2"/>
    <w:rsid w:val="008D522E"/>
  </w:style>
  <w:style w:type="character" w:customStyle="1" w:styleId="WW8Num10z3">
    <w:name w:val="WW8Num10z3"/>
    <w:rsid w:val="008D522E"/>
    <w:rPr>
      <w:rFonts w:ascii="Palatino Linotype" w:hAnsi="Palatino Linotype" w:cs="Palatino Linotype"/>
      <w:sz w:val="22"/>
      <w:szCs w:val="22"/>
    </w:rPr>
  </w:style>
  <w:style w:type="character" w:customStyle="1" w:styleId="WW8Num10z4">
    <w:name w:val="WW8Num10z4"/>
    <w:rsid w:val="008D522E"/>
  </w:style>
  <w:style w:type="character" w:customStyle="1" w:styleId="WW8Num10z5">
    <w:name w:val="WW8Num10z5"/>
    <w:rsid w:val="008D522E"/>
  </w:style>
  <w:style w:type="character" w:customStyle="1" w:styleId="WW8Num10z6">
    <w:name w:val="WW8Num10z6"/>
    <w:rsid w:val="008D522E"/>
  </w:style>
  <w:style w:type="character" w:customStyle="1" w:styleId="WW8Num10z7">
    <w:name w:val="WW8Num10z7"/>
    <w:rsid w:val="008D522E"/>
  </w:style>
  <w:style w:type="character" w:customStyle="1" w:styleId="WW8Num10z8">
    <w:name w:val="WW8Num10z8"/>
    <w:rsid w:val="008D522E"/>
  </w:style>
  <w:style w:type="character" w:customStyle="1" w:styleId="WW8Num11z0">
    <w:name w:val="WW8Num11z0"/>
    <w:rsid w:val="008D522E"/>
    <w:rPr>
      <w:rFonts w:cs="Palatino Linotype" w:hint="default"/>
      <w:b/>
      <w:sz w:val="24"/>
    </w:rPr>
  </w:style>
  <w:style w:type="character" w:customStyle="1" w:styleId="WW8Num11z1">
    <w:name w:val="WW8Num11z1"/>
    <w:rsid w:val="008D522E"/>
  </w:style>
  <w:style w:type="character" w:customStyle="1" w:styleId="WW8Num11z2">
    <w:name w:val="WW8Num11z2"/>
    <w:rsid w:val="008D522E"/>
  </w:style>
  <w:style w:type="character" w:customStyle="1" w:styleId="WW8Num11z3">
    <w:name w:val="WW8Num11z3"/>
    <w:rsid w:val="008D522E"/>
    <w:rPr>
      <w:rFonts w:ascii="Palatino Linotype" w:hAnsi="Palatino Linotype" w:cs="Palatino Linotype"/>
      <w:bCs/>
      <w:color w:val="000000"/>
      <w:sz w:val="22"/>
      <w:szCs w:val="22"/>
    </w:rPr>
  </w:style>
  <w:style w:type="character" w:customStyle="1" w:styleId="WW8Num11z4">
    <w:name w:val="WW8Num11z4"/>
    <w:rsid w:val="008D522E"/>
  </w:style>
  <w:style w:type="character" w:customStyle="1" w:styleId="WW8Num11z5">
    <w:name w:val="WW8Num11z5"/>
    <w:rsid w:val="008D522E"/>
  </w:style>
  <w:style w:type="character" w:customStyle="1" w:styleId="WW8Num11z6">
    <w:name w:val="WW8Num11z6"/>
    <w:rsid w:val="008D522E"/>
    <w:rPr>
      <w:rFonts w:hint="default"/>
    </w:rPr>
  </w:style>
  <w:style w:type="character" w:customStyle="1" w:styleId="WW8Num11z7">
    <w:name w:val="WW8Num11z7"/>
    <w:rsid w:val="008D522E"/>
  </w:style>
  <w:style w:type="character" w:customStyle="1" w:styleId="WW8Num11z8">
    <w:name w:val="WW8Num11z8"/>
    <w:rsid w:val="008D522E"/>
  </w:style>
  <w:style w:type="character" w:customStyle="1" w:styleId="WW8Num12z0">
    <w:name w:val="WW8Num12z0"/>
    <w:rsid w:val="008D522E"/>
    <w:rPr>
      <w:rFonts w:ascii="Palatino Linotype" w:hAnsi="Palatino Linotype" w:cs="Palatino Linotype" w:hint="default"/>
      <w:b w:val="0"/>
      <w:bCs/>
      <w:color w:val="auto"/>
      <w:sz w:val="22"/>
      <w:szCs w:val="22"/>
    </w:rPr>
  </w:style>
  <w:style w:type="character" w:customStyle="1" w:styleId="WW8Num13z0">
    <w:name w:val="WW8Num13z0"/>
    <w:rsid w:val="008D522E"/>
    <w:rPr>
      <w:rFonts w:ascii="Palatino Linotype" w:hAnsi="Palatino Linotype" w:cs="Palatino Linotype"/>
      <w:b w:val="0"/>
      <w:sz w:val="22"/>
      <w:szCs w:val="22"/>
      <w:lang w:val="pl-PL"/>
    </w:rPr>
  </w:style>
  <w:style w:type="character" w:customStyle="1" w:styleId="WW8Num14z0">
    <w:name w:val="WW8Num14z0"/>
    <w:rsid w:val="008D522E"/>
    <w:rPr>
      <w:rFonts w:ascii="Wingdings" w:hAnsi="Wingdings" w:cs="Wingdings" w:hint="default"/>
      <w:sz w:val="16"/>
      <w:lang w:val="en-US"/>
    </w:rPr>
  </w:style>
  <w:style w:type="character" w:customStyle="1" w:styleId="WW8Num15z0">
    <w:name w:val="WW8Num15z0"/>
    <w:rsid w:val="008D522E"/>
    <w:rPr>
      <w:rFonts w:ascii="Palatino Linotype" w:hAnsi="Palatino Linotype" w:cs="Palatino Linotype" w:hint="default"/>
      <w:color w:val="auto"/>
      <w:sz w:val="22"/>
      <w:szCs w:val="22"/>
      <w:lang w:val="en-US"/>
    </w:rPr>
  </w:style>
  <w:style w:type="character" w:customStyle="1" w:styleId="WW8Num16z0">
    <w:name w:val="WW8Num16z0"/>
    <w:rsid w:val="008D522E"/>
    <w:rPr>
      <w:rFonts w:ascii="Palatino Linotype" w:hAnsi="Palatino Linotype" w:cs="Palatino Linotype" w:hint="default"/>
      <w:sz w:val="22"/>
      <w:szCs w:val="22"/>
    </w:rPr>
  </w:style>
  <w:style w:type="character" w:customStyle="1" w:styleId="WW8Num17z0">
    <w:name w:val="WW8Num17z0"/>
    <w:rsid w:val="008D522E"/>
    <w:rPr>
      <w:rFonts w:ascii="Palatino Linotype" w:hAnsi="Palatino Linotype" w:cs="Palatino Linotype" w:hint="default"/>
      <w:b w:val="0"/>
      <w:sz w:val="22"/>
      <w:szCs w:val="22"/>
    </w:rPr>
  </w:style>
  <w:style w:type="character" w:customStyle="1" w:styleId="WW8Num18z0">
    <w:name w:val="WW8Num18z0"/>
    <w:rsid w:val="008D522E"/>
    <w:rPr>
      <w:rFonts w:cs="Palatino Linotype"/>
      <w:lang w:val="pl-PL"/>
    </w:rPr>
  </w:style>
  <w:style w:type="character" w:customStyle="1" w:styleId="WW8Num19z0">
    <w:name w:val="WW8Num19z0"/>
    <w:rsid w:val="008D522E"/>
    <w:rPr>
      <w:rFonts w:ascii="Palatino Linotype" w:hAnsi="Palatino Linotype" w:cs="Palatino Linotype" w:hint="default"/>
      <w:color w:val="000000"/>
      <w:sz w:val="22"/>
      <w:szCs w:val="22"/>
      <w:lang w:val="pl-PL"/>
    </w:rPr>
  </w:style>
  <w:style w:type="character" w:customStyle="1" w:styleId="WW8Num20z0">
    <w:name w:val="WW8Num20z0"/>
    <w:rsid w:val="008D522E"/>
    <w:rPr>
      <w:rFonts w:ascii="Palatino Linotype" w:hAnsi="Palatino Linotype" w:cs="Palatino Linotype"/>
      <w:b/>
      <w:sz w:val="22"/>
      <w:szCs w:val="22"/>
      <w:lang w:val="pl-PL"/>
    </w:rPr>
  </w:style>
  <w:style w:type="character" w:customStyle="1" w:styleId="WW8Num21z0">
    <w:name w:val="WW8Num21z0"/>
    <w:rsid w:val="008D522E"/>
    <w:rPr>
      <w:rFonts w:ascii="Palatino Linotype" w:hAnsi="Palatino Linotype" w:cs="Narkisim"/>
      <w:color w:val="auto"/>
      <w:sz w:val="22"/>
      <w:szCs w:val="22"/>
    </w:rPr>
  </w:style>
  <w:style w:type="character" w:customStyle="1" w:styleId="WW8Num22z0">
    <w:name w:val="WW8Num22z0"/>
    <w:rsid w:val="008D522E"/>
    <w:rPr>
      <w:rFonts w:ascii="Palatino Linotype" w:hAnsi="Palatino Linotype" w:cs="Palatino Linotype"/>
      <w:b w:val="0"/>
      <w:bCs/>
      <w:sz w:val="22"/>
      <w:szCs w:val="22"/>
    </w:rPr>
  </w:style>
  <w:style w:type="character" w:customStyle="1" w:styleId="WW8Num23z0">
    <w:name w:val="WW8Num23z0"/>
    <w:rsid w:val="008D522E"/>
    <w:rPr>
      <w:rFonts w:ascii="Symbol" w:hAnsi="Symbol" w:cs="Symbol" w:hint="default"/>
      <w:sz w:val="22"/>
      <w:szCs w:val="22"/>
    </w:rPr>
  </w:style>
  <w:style w:type="character" w:customStyle="1" w:styleId="WW8Num23z1">
    <w:name w:val="WW8Num23z1"/>
    <w:rsid w:val="008D522E"/>
    <w:rPr>
      <w:rFonts w:ascii="Courier New" w:hAnsi="Courier New" w:cs="Courier New" w:hint="default"/>
    </w:rPr>
  </w:style>
  <w:style w:type="character" w:customStyle="1" w:styleId="WW8Num23z2">
    <w:name w:val="WW8Num23z2"/>
    <w:rsid w:val="008D522E"/>
    <w:rPr>
      <w:rFonts w:ascii="Wingdings" w:hAnsi="Wingdings" w:cs="Wingdings" w:hint="default"/>
    </w:rPr>
  </w:style>
  <w:style w:type="character" w:customStyle="1" w:styleId="WW8Num24z0">
    <w:name w:val="WW8Num24z0"/>
    <w:rsid w:val="008D522E"/>
    <w:rPr>
      <w:rFonts w:ascii="Palatino Linotype" w:hAnsi="Palatino Linotype" w:cs="Palatino Linotype"/>
      <w:b w:val="0"/>
      <w:bCs/>
      <w:sz w:val="24"/>
      <w:szCs w:val="24"/>
    </w:rPr>
  </w:style>
  <w:style w:type="character" w:customStyle="1" w:styleId="WW8Num25z0">
    <w:name w:val="WW8Num25z0"/>
    <w:rsid w:val="008D522E"/>
    <w:rPr>
      <w:rFonts w:cs="Palatino Linotype"/>
      <w:b w:val="0"/>
      <w:sz w:val="28"/>
      <w:szCs w:val="28"/>
    </w:rPr>
  </w:style>
  <w:style w:type="character" w:customStyle="1" w:styleId="WW8Num26z0">
    <w:name w:val="WW8Num26z0"/>
    <w:rsid w:val="008D522E"/>
    <w:rPr>
      <w:rFonts w:cs="Palatino Linotype"/>
      <w:b/>
      <w:i w:val="0"/>
    </w:rPr>
  </w:style>
  <w:style w:type="character" w:customStyle="1" w:styleId="WW8Num27z0">
    <w:name w:val="WW8Num27z0"/>
    <w:rsid w:val="008D522E"/>
    <w:rPr>
      <w:rFonts w:ascii="Symbol" w:hAnsi="Symbol" w:cs="Symbol" w:hint="default"/>
      <w:sz w:val="16"/>
      <w:szCs w:val="22"/>
    </w:rPr>
  </w:style>
  <w:style w:type="character" w:customStyle="1" w:styleId="WW8Num28z0">
    <w:name w:val="WW8Num28z0"/>
    <w:rsid w:val="008D522E"/>
    <w:rPr>
      <w:rFonts w:ascii="Symbol" w:hAnsi="Symbol" w:cs="Symbol" w:hint="default"/>
      <w:sz w:val="22"/>
      <w:szCs w:val="22"/>
    </w:rPr>
  </w:style>
  <w:style w:type="character" w:customStyle="1" w:styleId="WW8Num29z0">
    <w:name w:val="WW8Num29z0"/>
    <w:rsid w:val="008D522E"/>
    <w:rPr>
      <w:rFonts w:ascii="Palatino Linotype" w:hAnsi="Palatino Linotype" w:cs="Palatino Linotype" w:hint="default"/>
      <w:bCs/>
      <w:sz w:val="22"/>
      <w:szCs w:val="22"/>
      <w:lang w:val="pl-PL"/>
    </w:rPr>
  </w:style>
  <w:style w:type="character" w:customStyle="1" w:styleId="WW8Num30z0">
    <w:name w:val="WW8Num30z0"/>
    <w:rsid w:val="008D522E"/>
    <w:rPr>
      <w:rFonts w:ascii="Symbol" w:hAnsi="Symbol" w:cs="Symbol" w:hint="default"/>
      <w:sz w:val="16"/>
      <w:szCs w:val="22"/>
      <w:lang w:val="pl-PL"/>
    </w:rPr>
  </w:style>
  <w:style w:type="character" w:customStyle="1" w:styleId="WW8Num31z0">
    <w:name w:val="WW8Num31z0"/>
    <w:rsid w:val="008D522E"/>
    <w:rPr>
      <w:rFonts w:ascii="Palatino Linotype" w:hAnsi="Palatino Linotype" w:cs="Palatino Linotype" w:hint="default"/>
      <w:b w:val="0"/>
      <w:i w:val="0"/>
      <w:sz w:val="22"/>
      <w:szCs w:val="22"/>
      <w:lang w:val="pl-PL"/>
    </w:rPr>
  </w:style>
  <w:style w:type="character" w:customStyle="1" w:styleId="WW8Num32z0">
    <w:name w:val="WW8Num32z0"/>
    <w:rsid w:val="008D522E"/>
    <w:rPr>
      <w:rFonts w:cs="Palatino Linotype" w:hint="default"/>
      <w:color w:val="auto"/>
      <w:lang w:val="pl-PL"/>
    </w:rPr>
  </w:style>
  <w:style w:type="character" w:customStyle="1" w:styleId="WW8Num33z0">
    <w:name w:val="WW8Num33z0"/>
    <w:rsid w:val="008D522E"/>
    <w:rPr>
      <w:rFonts w:ascii="Palatino Linotype" w:eastAsia="Calibri" w:hAnsi="Palatino Linotype" w:cs="Palatino Linotype" w:hint="default"/>
      <w:b/>
      <w:color w:val="auto"/>
      <w:sz w:val="22"/>
      <w:szCs w:val="22"/>
    </w:rPr>
  </w:style>
  <w:style w:type="character" w:customStyle="1" w:styleId="WW8Num34z0">
    <w:name w:val="WW8Num34z0"/>
    <w:rsid w:val="008D522E"/>
    <w:rPr>
      <w:rFonts w:cs="Palatino Linotype" w:hint="default"/>
    </w:rPr>
  </w:style>
  <w:style w:type="character" w:customStyle="1" w:styleId="WW8Num35z0">
    <w:name w:val="WW8Num35z0"/>
    <w:rsid w:val="008D522E"/>
    <w:rPr>
      <w:sz w:val="24"/>
      <w:szCs w:val="24"/>
    </w:rPr>
  </w:style>
  <w:style w:type="character" w:customStyle="1" w:styleId="WW8Num35z1">
    <w:name w:val="WW8Num35z1"/>
    <w:rsid w:val="008D522E"/>
  </w:style>
  <w:style w:type="character" w:customStyle="1" w:styleId="WW8Num35z2">
    <w:name w:val="WW8Num35z2"/>
    <w:rsid w:val="008D522E"/>
  </w:style>
  <w:style w:type="character" w:customStyle="1" w:styleId="WW8Num35z3">
    <w:name w:val="WW8Num35z3"/>
    <w:rsid w:val="008D522E"/>
  </w:style>
  <w:style w:type="character" w:customStyle="1" w:styleId="WW8Num35z4">
    <w:name w:val="WW8Num35z4"/>
    <w:rsid w:val="008D522E"/>
  </w:style>
  <w:style w:type="character" w:customStyle="1" w:styleId="WW8Num35z5">
    <w:name w:val="WW8Num35z5"/>
    <w:rsid w:val="008D522E"/>
  </w:style>
  <w:style w:type="character" w:customStyle="1" w:styleId="WW8Num35z6">
    <w:name w:val="WW8Num35z6"/>
    <w:rsid w:val="008D522E"/>
  </w:style>
  <w:style w:type="character" w:customStyle="1" w:styleId="WW8Num35z7">
    <w:name w:val="WW8Num35z7"/>
    <w:rsid w:val="008D522E"/>
  </w:style>
  <w:style w:type="character" w:customStyle="1" w:styleId="WW8Num35z8">
    <w:name w:val="WW8Num35z8"/>
    <w:rsid w:val="008D522E"/>
  </w:style>
  <w:style w:type="character" w:customStyle="1" w:styleId="WW8Num36z0">
    <w:name w:val="WW8Num36z0"/>
    <w:rsid w:val="008D522E"/>
    <w:rPr>
      <w:rFonts w:ascii="Palatino Linotype" w:hAnsi="Palatino Linotype" w:cs="Palatino Linotype" w:hint="default"/>
      <w:sz w:val="22"/>
      <w:szCs w:val="22"/>
    </w:rPr>
  </w:style>
  <w:style w:type="character" w:customStyle="1" w:styleId="WW8Num37z0">
    <w:name w:val="WW8Num37z0"/>
    <w:rsid w:val="008D522E"/>
    <w:rPr>
      <w:rFonts w:cs="Palatino Linotype" w:hint="default"/>
      <w:color w:val="auto"/>
    </w:rPr>
  </w:style>
  <w:style w:type="character" w:customStyle="1" w:styleId="WW8Num38z0">
    <w:name w:val="WW8Num38z0"/>
    <w:rsid w:val="008D522E"/>
    <w:rPr>
      <w:rFonts w:ascii="Palatino Linotype" w:hAnsi="Palatino Linotype" w:cs="Palatino Linotype" w:hint="default"/>
      <w:b/>
      <w:bCs/>
      <w:color w:val="auto"/>
      <w:sz w:val="22"/>
      <w:szCs w:val="22"/>
    </w:rPr>
  </w:style>
  <w:style w:type="character" w:customStyle="1" w:styleId="WW8Num38z1">
    <w:name w:val="WW8Num38z1"/>
    <w:rsid w:val="008D522E"/>
    <w:rPr>
      <w:rFonts w:ascii="Times New Roman" w:eastAsia="Times New Roman" w:hAnsi="Times New Roman" w:cs="Times New Roman"/>
      <w:b w:val="0"/>
      <w:bCs/>
      <w:i w:val="0"/>
      <w:color w:val="auto"/>
    </w:rPr>
  </w:style>
  <w:style w:type="character" w:customStyle="1" w:styleId="WW8Num38z2">
    <w:name w:val="WW8Num38z2"/>
    <w:rsid w:val="008D522E"/>
    <w:rPr>
      <w:rFonts w:ascii="Palatino Linotype" w:hAnsi="Palatino Linotype" w:cs="Palatino Linotype" w:hint="default"/>
      <w:b w:val="0"/>
      <w:bCs/>
      <w:i w:val="0"/>
      <w:sz w:val="22"/>
      <w:szCs w:val="22"/>
    </w:rPr>
  </w:style>
  <w:style w:type="character" w:customStyle="1" w:styleId="WW8Num38z3">
    <w:name w:val="WW8Num38z3"/>
    <w:rsid w:val="008D522E"/>
  </w:style>
  <w:style w:type="character" w:customStyle="1" w:styleId="WW8Num38z4">
    <w:name w:val="WW8Num38z4"/>
    <w:rsid w:val="008D522E"/>
    <w:rPr>
      <w:rFonts w:hint="default"/>
      <w:b w:val="0"/>
    </w:rPr>
  </w:style>
  <w:style w:type="character" w:customStyle="1" w:styleId="WW8Num38z5">
    <w:name w:val="WW8Num38z5"/>
    <w:rsid w:val="008D522E"/>
    <w:rPr>
      <w:rFonts w:hint="default"/>
    </w:rPr>
  </w:style>
  <w:style w:type="character" w:customStyle="1" w:styleId="WW8Num38z6">
    <w:name w:val="WW8Num38z6"/>
    <w:rsid w:val="008D522E"/>
  </w:style>
  <w:style w:type="character" w:customStyle="1" w:styleId="WW8Num38z7">
    <w:name w:val="WW8Num38z7"/>
    <w:rsid w:val="008D522E"/>
  </w:style>
  <w:style w:type="character" w:customStyle="1" w:styleId="WW8Num38z8">
    <w:name w:val="WW8Num38z8"/>
    <w:rsid w:val="008D522E"/>
  </w:style>
  <w:style w:type="character" w:customStyle="1" w:styleId="WW8Num39z0">
    <w:name w:val="WW8Num39z0"/>
    <w:rsid w:val="008D522E"/>
    <w:rPr>
      <w:rFonts w:ascii="Palatino Linotype" w:hAnsi="Palatino Linotype" w:cs="Palatino Linotype"/>
      <w:color w:val="auto"/>
      <w:sz w:val="22"/>
      <w:szCs w:val="22"/>
    </w:rPr>
  </w:style>
  <w:style w:type="character" w:customStyle="1" w:styleId="WW8Num39z1">
    <w:name w:val="WW8Num39z1"/>
    <w:rsid w:val="008D522E"/>
    <w:rPr>
      <w:rFonts w:cs="Palatino Linotype"/>
    </w:rPr>
  </w:style>
  <w:style w:type="character" w:customStyle="1" w:styleId="WW8Num39z2">
    <w:name w:val="WW8Num39z2"/>
    <w:rsid w:val="008D522E"/>
  </w:style>
  <w:style w:type="character" w:customStyle="1" w:styleId="WW8Num40z0">
    <w:name w:val="WW8Num40z0"/>
    <w:rsid w:val="008D522E"/>
    <w:rPr>
      <w:rFonts w:ascii="Palatino Linotype" w:hAnsi="Palatino Linotype" w:cs="Narkisim"/>
      <w:sz w:val="22"/>
      <w:szCs w:val="22"/>
    </w:rPr>
  </w:style>
  <w:style w:type="character" w:customStyle="1" w:styleId="WW8Num41z0">
    <w:name w:val="WW8Num41z0"/>
    <w:rsid w:val="008D522E"/>
    <w:rPr>
      <w:rFonts w:cs="Palatino Linotype" w:hint="default"/>
      <w:b/>
      <w:color w:val="auto"/>
    </w:rPr>
  </w:style>
  <w:style w:type="character" w:customStyle="1" w:styleId="WW8Num42z0">
    <w:name w:val="WW8Num42z0"/>
    <w:rsid w:val="008D522E"/>
    <w:rPr>
      <w:rFonts w:ascii="Symbol" w:hAnsi="Symbol" w:cs="Symbol" w:hint="default"/>
      <w:sz w:val="22"/>
      <w:szCs w:val="22"/>
    </w:rPr>
  </w:style>
  <w:style w:type="character" w:customStyle="1" w:styleId="WW8Num43z0">
    <w:name w:val="WW8Num43z0"/>
    <w:rsid w:val="008D522E"/>
    <w:rPr>
      <w:rFonts w:cs="Palatino Linotype"/>
    </w:rPr>
  </w:style>
  <w:style w:type="character" w:customStyle="1" w:styleId="WW8Num44z0">
    <w:name w:val="WW8Num44z0"/>
    <w:rsid w:val="008D522E"/>
    <w:rPr>
      <w:rFonts w:ascii="Palatino Linotype" w:hAnsi="Palatino Linotype" w:cs="Palatino Linotype"/>
      <w:b/>
      <w:sz w:val="22"/>
      <w:szCs w:val="22"/>
    </w:rPr>
  </w:style>
  <w:style w:type="character" w:customStyle="1" w:styleId="WW8Num45z0">
    <w:name w:val="WW8Num45z0"/>
    <w:rsid w:val="008D522E"/>
    <w:rPr>
      <w:rFonts w:ascii="Palatino Linotype" w:hAnsi="Palatino Linotype" w:cs="Palatino Linotype" w:hint="default"/>
      <w:sz w:val="22"/>
      <w:szCs w:val="22"/>
    </w:rPr>
  </w:style>
  <w:style w:type="character" w:customStyle="1" w:styleId="WW8Num46z0">
    <w:name w:val="WW8Num46z0"/>
    <w:rsid w:val="008D522E"/>
    <w:rPr>
      <w:rFonts w:ascii="Palatino Linotype" w:eastAsia="Calibri" w:hAnsi="Palatino Linotype" w:cs="Palatino Linotype" w:hint="default"/>
      <w:color w:val="000000"/>
      <w:sz w:val="24"/>
      <w:szCs w:val="22"/>
    </w:rPr>
  </w:style>
  <w:style w:type="character" w:customStyle="1" w:styleId="WW8Num47z0">
    <w:name w:val="WW8Num47z0"/>
    <w:rsid w:val="008D522E"/>
    <w:rPr>
      <w:rFonts w:ascii="Symbol" w:hAnsi="Symbol" w:cs="Symbol" w:hint="default"/>
      <w:sz w:val="22"/>
      <w:szCs w:val="22"/>
    </w:rPr>
  </w:style>
  <w:style w:type="character" w:customStyle="1" w:styleId="WW8Num48z0">
    <w:name w:val="WW8Num48z0"/>
    <w:rsid w:val="008D522E"/>
    <w:rPr>
      <w:rFonts w:ascii="Palatino Linotype" w:hAnsi="Palatino Linotype" w:cs="Palatino Linotype"/>
      <w:sz w:val="22"/>
      <w:szCs w:val="22"/>
    </w:rPr>
  </w:style>
  <w:style w:type="character" w:customStyle="1" w:styleId="WW8Num49z0">
    <w:name w:val="WW8Num49z0"/>
    <w:rsid w:val="008D522E"/>
    <w:rPr>
      <w:rFonts w:ascii="Symbol" w:hAnsi="Symbol" w:cs="Symbol" w:hint="default"/>
      <w:sz w:val="22"/>
      <w:szCs w:val="22"/>
    </w:rPr>
  </w:style>
  <w:style w:type="character" w:customStyle="1" w:styleId="WW8Num50z0">
    <w:name w:val="WW8Num50z0"/>
    <w:rsid w:val="008D522E"/>
    <w:rPr>
      <w:rFonts w:ascii="Symbol" w:eastAsia="Calibri" w:hAnsi="Symbol" w:cs="Symbol" w:hint="default"/>
      <w:sz w:val="22"/>
      <w:szCs w:val="22"/>
    </w:rPr>
  </w:style>
  <w:style w:type="character" w:customStyle="1" w:styleId="WW8Num51z0">
    <w:name w:val="WW8Num51z0"/>
    <w:rsid w:val="008D522E"/>
    <w:rPr>
      <w:rFonts w:cs="Palatino Linotype"/>
    </w:rPr>
  </w:style>
  <w:style w:type="character" w:customStyle="1" w:styleId="WW8Num52z0">
    <w:name w:val="WW8Num52z0"/>
    <w:rsid w:val="008D522E"/>
    <w:rPr>
      <w:rFonts w:ascii="Palatino Linotype" w:hAnsi="Palatino Linotype" w:cs="Palatino Linotype" w:hint="default"/>
      <w:sz w:val="22"/>
      <w:szCs w:val="22"/>
      <w:lang w:val="pl-PL"/>
    </w:rPr>
  </w:style>
  <w:style w:type="character" w:customStyle="1" w:styleId="WW8Num53z0">
    <w:name w:val="WW8Num53z0"/>
    <w:rsid w:val="008D522E"/>
    <w:rPr>
      <w:rFonts w:ascii="Palatino Linotype" w:hAnsi="Palatino Linotype" w:cs="Palatino Linotype"/>
      <w:sz w:val="22"/>
      <w:szCs w:val="22"/>
    </w:rPr>
  </w:style>
  <w:style w:type="character" w:customStyle="1" w:styleId="WW8Num54z0">
    <w:name w:val="WW8Num54z0"/>
    <w:rsid w:val="008D522E"/>
    <w:rPr>
      <w:rFonts w:ascii="Palatino Linotype" w:hAnsi="Palatino Linotype" w:cs="Palatino Linotype" w:hint="default"/>
      <w:sz w:val="22"/>
      <w:szCs w:val="22"/>
      <w:lang w:val="pl-PL"/>
    </w:rPr>
  </w:style>
  <w:style w:type="character" w:customStyle="1" w:styleId="WW8Num55z0">
    <w:name w:val="WW8Num55z0"/>
    <w:rsid w:val="008D522E"/>
    <w:rPr>
      <w:rFonts w:cs="Palatino Linotype" w:hint="default"/>
      <w:color w:val="auto"/>
    </w:rPr>
  </w:style>
  <w:style w:type="character" w:customStyle="1" w:styleId="WW8Num56z0">
    <w:name w:val="WW8Num56z0"/>
    <w:rsid w:val="008D522E"/>
    <w:rPr>
      <w:rFonts w:ascii="Palatino Linotype" w:hAnsi="Palatino Linotype" w:cs="Palatino Linotype" w:hint="default"/>
      <w:sz w:val="22"/>
      <w:szCs w:val="22"/>
    </w:rPr>
  </w:style>
  <w:style w:type="character" w:customStyle="1" w:styleId="WW8Num57z0">
    <w:name w:val="WW8Num57z0"/>
    <w:rsid w:val="008D522E"/>
    <w:rPr>
      <w:rFonts w:ascii="Palatino Linotype" w:eastAsia="Calibri" w:hAnsi="Palatino Linotype" w:cs="Palatino Linotype"/>
      <w:sz w:val="22"/>
      <w:szCs w:val="22"/>
    </w:rPr>
  </w:style>
  <w:style w:type="character" w:customStyle="1" w:styleId="WW8Num51z1">
    <w:name w:val="WW8Num51z1"/>
    <w:rsid w:val="008D522E"/>
    <w:rPr>
      <w:rFonts w:cs="Palatino Linotype"/>
    </w:rPr>
  </w:style>
  <w:style w:type="character" w:customStyle="1" w:styleId="WW8Num24z1">
    <w:name w:val="WW8Num24z1"/>
    <w:rsid w:val="008D522E"/>
    <w:rPr>
      <w:rFonts w:cs="Palatino Linotype"/>
    </w:rPr>
  </w:style>
  <w:style w:type="character" w:customStyle="1" w:styleId="WW8Num24z2">
    <w:name w:val="WW8Num24z2"/>
    <w:rsid w:val="008D522E"/>
  </w:style>
  <w:style w:type="character" w:customStyle="1" w:styleId="WW8Num36z1">
    <w:name w:val="WW8Num36z1"/>
    <w:rsid w:val="008D522E"/>
  </w:style>
  <w:style w:type="character" w:customStyle="1" w:styleId="WW8Num36z2">
    <w:name w:val="WW8Num36z2"/>
    <w:rsid w:val="008D522E"/>
  </w:style>
  <w:style w:type="character" w:customStyle="1" w:styleId="WW8Num36z4">
    <w:name w:val="WW8Num36z4"/>
    <w:rsid w:val="008D522E"/>
  </w:style>
  <w:style w:type="character" w:customStyle="1" w:styleId="WW8Num36z5">
    <w:name w:val="WW8Num36z5"/>
    <w:rsid w:val="008D522E"/>
  </w:style>
  <w:style w:type="character" w:customStyle="1" w:styleId="WW8Num39z4">
    <w:name w:val="WW8Num39z4"/>
    <w:rsid w:val="008D522E"/>
  </w:style>
  <w:style w:type="character" w:customStyle="1" w:styleId="WW8Num39z5">
    <w:name w:val="WW8Num39z5"/>
    <w:rsid w:val="008D522E"/>
  </w:style>
  <w:style w:type="character" w:customStyle="1" w:styleId="WW8Num40z1">
    <w:name w:val="WW8Num40z1"/>
    <w:rsid w:val="008D522E"/>
  </w:style>
  <w:style w:type="character" w:customStyle="1" w:styleId="WW8Num40z2">
    <w:name w:val="WW8Num40z2"/>
    <w:rsid w:val="008D522E"/>
  </w:style>
  <w:style w:type="character" w:customStyle="1" w:styleId="WW8Num53z1">
    <w:name w:val="WW8Num53z1"/>
    <w:rsid w:val="008D522E"/>
    <w:rPr>
      <w:rFonts w:cs="Palatino Linotype"/>
    </w:rPr>
  </w:style>
  <w:style w:type="character" w:customStyle="1" w:styleId="WW8Num58z0">
    <w:name w:val="WW8Num58z0"/>
    <w:rsid w:val="008D522E"/>
    <w:rPr>
      <w:rFonts w:ascii="Symbol" w:hAnsi="Symbol" w:cs="Symbol" w:hint="default"/>
      <w:sz w:val="22"/>
      <w:szCs w:val="22"/>
      <w:lang w:val="pl-PL"/>
    </w:rPr>
  </w:style>
  <w:style w:type="character" w:customStyle="1" w:styleId="WW8Num59z0">
    <w:name w:val="WW8Num59z0"/>
    <w:rsid w:val="008D522E"/>
    <w:rPr>
      <w:rFonts w:ascii="Palatino Linotype" w:eastAsia="Calibri" w:hAnsi="Palatino Linotype" w:cs="Palatino Linotype"/>
      <w:sz w:val="22"/>
      <w:szCs w:val="22"/>
    </w:rPr>
  </w:style>
  <w:style w:type="character" w:customStyle="1" w:styleId="WW8Num2z6">
    <w:name w:val="WW8Num2z6"/>
    <w:rsid w:val="008D522E"/>
  </w:style>
  <w:style w:type="character" w:customStyle="1" w:styleId="WW8Num2z7">
    <w:name w:val="WW8Num2z7"/>
    <w:rsid w:val="008D522E"/>
  </w:style>
  <w:style w:type="character" w:customStyle="1" w:styleId="WW8Num2z8">
    <w:name w:val="WW8Num2z8"/>
    <w:rsid w:val="008D522E"/>
  </w:style>
  <w:style w:type="character" w:customStyle="1" w:styleId="WW8Num5z1">
    <w:name w:val="WW8Num5z1"/>
    <w:rsid w:val="008D522E"/>
    <w:rPr>
      <w:rFonts w:ascii="Symbol" w:hAnsi="Symbol" w:cs="Symbol" w:hint="default"/>
    </w:rPr>
  </w:style>
  <w:style w:type="character" w:customStyle="1" w:styleId="WW8Num5z2">
    <w:name w:val="WW8Num5z2"/>
    <w:rsid w:val="008D522E"/>
    <w:rPr>
      <w:rFonts w:hint="default"/>
    </w:rPr>
  </w:style>
  <w:style w:type="character" w:customStyle="1" w:styleId="WW8Num5z3">
    <w:name w:val="WW8Num5z3"/>
    <w:rsid w:val="008D522E"/>
    <w:rPr>
      <w:rFonts w:ascii="Palatino Linotype" w:hAnsi="Palatino Linotype" w:cs="Palatino Linotype" w:hint="default"/>
      <w:bCs/>
      <w:color w:val="auto"/>
      <w:sz w:val="22"/>
      <w:szCs w:val="22"/>
    </w:rPr>
  </w:style>
  <w:style w:type="character" w:customStyle="1" w:styleId="WW8Num5z4">
    <w:name w:val="WW8Num5z4"/>
    <w:rsid w:val="008D522E"/>
  </w:style>
  <w:style w:type="character" w:customStyle="1" w:styleId="WW8Num5z5">
    <w:name w:val="WW8Num5z5"/>
    <w:rsid w:val="008D522E"/>
  </w:style>
  <w:style w:type="character" w:customStyle="1" w:styleId="WW8Num5z6">
    <w:name w:val="WW8Num5z6"/>
    <w:rsid w:val="008D522E"/>
  </w:style>
  <w:style w:type="character" w:customStyle="1" w:styleId="WW8Num5z7">
    <w:name w:val="WW8Num5z7"/>
    <w:rsid w:val="008D522E"/>
  </w:style>
  <w:style w:type="character" w:customStyle="1" w:styleId="WW8Num5z8">
    <w:name w:val="WW8Num5z8"/>
    <w:rsid w:val="008D522E"/>
  </w:style>
  <w:style w:type="character" w:customStyle="1" w:styleId="WW8Num6z1">
    <w:name w:val="WW8Num6z1"/>
    <w:rsid w:val="008D522E"/>
  </w:style>
  <w:style w:type="character" w:customStyle="1" w:styleId="WW8Num6z2">
    <w:name w:val="WW8Num6z2"/>
    <w:rsid w:val="008D522E"/>
  </w:style>
  <w:style w:type="character" w:customStyle="1" w:styleId="WW8Num6z3">
    <w:name w:val="WW8Num6z3"/>
    <w:rsid w:val="008D522E"/>
  </w:style>
  <w:style w:type="character" w:customStyle="1" w:styleId="WW8Num6z4">
    <w:name w:val="WW8Num6z4"/>
    <w:rsid w:val="008D522E"/>
  </w:style>
  <w:style w:type="character" w:customStyle="1" w:styleId="WW8Num6z5">
    <w:name w:val="WW8Num6z5"/>
    <w:rsid w:val="008D522E"/>
  </w:style>
  <w:style w:type="character" w:customStyle="1" w:styleId="WW8Num6z6">
    <w:name w:val="WW8Num6z6"/>
    <w:rsid w:val="008D522E"/>
  </w:style>
  <w:style w:type="character" w:customStyle="1" w:styleId="WW8Num6z7">
    <w:name w:val="WW8Num6z7"/>
    <w:rsid w:val="008D522E"/>
  </w:style>
  <w:style w:type="character" w:customStyle="1" w:styleId="WW8Num6z8">
    <w:name w:val="WW8Num6z8"/>
    <w:rsid w:val="008D522E"/>
  </w:style>
  <w:style w:type="character" w:customStyle="1" w:styleId="WW8Num7z1">
    <w:name w:val="WW8Num7z1"/>
    <w:rsid w:val="008D522E"/>
  </w:style>
  <w:style w:type="character" w:customStyle="1" w:styleId="WW8Num7z2">
    <w:name w:val="WW8Num7z2"/>
    <w:rsid w:val="008D522E"/>
  </w:style>
  <w:style w:type="character" w:customStyle="1" w:styleId="WW8Num7z3">
    <w:name w:val="WW8Num7z3"/>
    <w:rsid w:val="008D522E"/>
  </w:style>
  <w:style w:type="character" w:customStyle="1" w:styleId="WW8Num7z4">
    <w:name w:val="WW8Num7z4"/>
    <w:rsid w:val="008D522E"/>
  </w:style>
  <w:style w:type="character" w:customStyle="1" w:styleId="WW8Num7z5">
    <w:name w:val="WW8Num7z5"/>
    <w:rsid w:val="008D522E"/>
  </w:style>
  <w:style w:type="character" w:customStyle="1" w:styleId="WW8Num7z6">
    <w:name w:val="WW8Num7z6"/>
    <w:rsid w:val="008D522E"/>
  </w:style>
  <w:style w:type="character" w:customStyle="1" w:styleId="WW8Num7z7">
    <w:name w:val="WW8Num7z7"/>
    <w:rsid w:val="008D522E"/>
  </w:style>
  <w:style w:type="character" w:customStyle="1" w:styleId="WW8Num7z8">
    <w:name w:val="WW8Num7z8"/>
    <w:rsid w:val="008D522E"/>
  </w:style>
  <w:style w:type="character" w:customStyle="1" w:styleId="WW8Num8z1">
    <w:name w:val="WW8Num8z1"/>
    <w:rsid w:val="008D522E"/>
  </w:style>
  <w:style w:type="character" w:customStyle="1" w:styleId="WW8Num8z2">
    <w:name w:val="WW8Num8z2"/>
    <w:rsid w:val="008D522E"/>
  </w:style>
  <w:style w:type="character" w:customStyle="1" w:styleId="WW8Num8z3">
    <w:name w:val="WW8Num8z3"/>
    <w:rsid w:val="008D522E"/>
  </w:style>
  <w:style w:type="character" w:customStyle="1" w:styleId="WW8Num8z4">
    <w:name w:val="WW8Num8z4"/>
    <w:rsid w:val="008D522E"/>
  </w:style>
  <w:style w:type="character" w:customStyle="1" w:styleId="WW8Num8z5">
    <w:name w:val="WW8Num8z5"/>
    <w:rsid w:val="008D522E"/>
  </w:style>
  <w:style w:type="character" w:customStyle="1" w:styleId="WW8Num8z6">
    <w:name w:val="WW8Num8z6"/>
    <w:rsid w:val="008D522E"/>
  </w:style>
  <w:style w:type="character" w:customStyle="1" w:styleId="WW8Num8z7">
    <w:name w:val="WW8Num8z7"/>
    <w:rsid w:val="008D522E"/>
  </w:style>
  <w:style w:type="character" w:customStyle="1" w:styleId="WW8Num8z8">
    <w:name w:val="WW8Num8z8"/>
    <w:rsid w:val="008D522E"/>
  </w:style>
  <w:style w:type="character" w:customStyle="1" w:styleId="WW8Num9z5">
    <w:name w:val="WW8Num9z5"/>
    <w:rsid w:val="008D522E"/>
  </w:style>
  <w:style w:type="character" w:customStyle="1" w:styleId="WW8Num12z1">
    <w:name w:val="WW8Num12z1"/>
    <w:rsid w:val="008D522E"/>
    <w:rPr>
      <w:b w:val="0"/>
      <w:i w:val="0"/>
      <w:color w:val="auto"/>
    </w:rPr>
  </w:style>
  <w:style w:type="character" w:customStyle="1" w:styleId="WW8Num12z2">
    <w:name w:val="WW8Num12z2"/>
    <w:rsid w:val="008D522E"/>
    <w:rPr>
      <w:rFonts w:hint="default"/>
      <w:b w:val="0"/>
      <w:i w:val="0"/>
    </w:rPr>
  </w:style>
  <w:style w:type="character" w:customStyle="1" w:styleId="WW8Num12z3">
    <w:name w:val="WW8Num12z3"/>
    <w:rsid w:val="008D522E"/>
    <w:rPr>
      <w:rFonts w:ascii="Times New Roman" w:eastAsia="Times New Roman" w:hAnsi="Times New Roman" w:cs="Times New Roman"/>
      <w:b w:val="0"/>
      <w:bCs/>
      <w:i w:val="0"/>
      <w:sz w:val="22"/>
      <w:szCs w:val="22"/>
    </w:rPr>
  </w:style>
  <w:style w:type="character" w:customStyle="1" w:styleId="WW8Num12z4">
    <w:name w:val="WW8Num12z4"/>
    <w:rsid w:val="008D522E"/>
    <w:rPr>
      <w:rFonts w:hint="default"/>
      <w:b w:val="0"/>
    </w:rPr>
  </w:style>
  <w:style w:type="character" w:customStyle="1" w:styleId="WW8Num12z5">
    <w:name w:val="WW8Num12z5"/>
    <w:rsid w:val="008D522E"/>
    <w:rPr>
      <w:rFonts w:hint="default"/>
    </w:rPr>
  </w:style>
  <w:style w:type="character" w:customStyle="1" w:styleId="WW8Num13z1">
    <w:name w:val="WW8Num13z1"/>
    <w:rsid w:val="008D522E"/>
  </w:style>
  <w:style w:type="character" w:customStyle="1" w:styleId="WW8Num13z2">
    <w:name w:val="WW8Num13z2"/>
    <w:rsid w:val="008D522E"/>
  </w:style>
  <w:style w:type="character" w:customStyle="1" w:styleId="WW8Num13z3">
    <w:name w:val="WW8Num13z3"/>
    <w:rsid w:val="008D522E"/>
  </w:style>
  <w:style w:type="character" w:customStyle="1" w:styleId="WW8Num13z4">
    <w:name w:val="WW8Num13z4"/>
    <w:rsid w:val="008D522E"/>
  </w:style>
  <w:style w:type="character" w:customStyle="1" w:styleId="WW8Num13z5">
    <w:name w:val="WW8Num13z5"/>
    <w:rsid w:val="008D522E"/>
  </w:style>
  <w:style w:type="character" w:customStyle="1" w:styleId="WW8Num13z6">
    <w:name w:val="WW8Num13z6"/>
    <w:rsid w:val="008D522E"/>
  </w:style>
  <w:style w:type="character" w:customStyle="1" w:styleId="WW8Num13z7">
    <w:name w:val="WW8Num13z7"/>
    <w:rsid w:val="008D522E"/>
  </w:style>
  <w:style w:type="character" w:customStyle="1" w:styleId="WW8Num13z8">
    <w:name w:val="WW8Num13z8"/>
    <w:rsid w:val="008D522E"/>
  </w:style>
  <w:style w:type="character" w:customStyle="1" w:styleId="WW8Num14z1">
    <w:name w:val="WW8Num14z1"/>
    <w:rsid w:val="008D522E"/>
    <w:rPr>
      <w:rFonts w:ascii="Courier New" w:hAnsi="Courier New" w:cs="Courier New" w:hint="default"/>
    </w:rPr>
  </w:style>
  <w:style w:type="character" w:customStyle="1" w:styleId="WW8Num14z2">
    <w:name w:val="WW8Num14z2"/>
    <w:rsid w:val="008D522E"/>
    <w:rPr>
      <w:rFonts w:ascii="Wingdings" w:hAnsi="Wingdings" w:cs="Wingdings" w:hint="default"/>
    </w:rPr>
  </w:style>
  <w:style w:type="character" w:customStyle="1" w:styleId="WW8Num14z3">
    <w:name w:val="WW8Num14z3"/>
    <w:rsid w:val="008D522E"/>
    <w:rPr>
      <w:rFonts w:ascii="Symbol" w:hAnsi="Symbol" w:cs="Symbol" w:hint="default"/>
    </w:rPr>
  </w:style>
  <w:style w:type="character" w:customStyle="1" w:styleId="WW8Num15z1">
    <w:name w:val="WW8Num15z1"/>
    <w:rsid w:val="008D522E"/>
  </w:style>
  <w:style w:type="character" w:customStyle="1" w:styleId="WW8Num15z2">
    <w:name w:val="WW8Num15z2"/>
    <w:rsid w:val="008D522E"/>
  </w:style>
  <w:style w:type="character" w:customStyle="1" w:styleId="WW8Num15z3">
    <w:name w:val="WW8Num15z3"/>
    <w:rsid w:val="008D522E"/>
  </w:style>
  <w:style w:type="character" w:customStyle="1" w:styleId="WW8Num15z4">
    <w:name w:val="WW8Num15z4"/>
    <w:rsid w:val="008D522E"/>
  </w:style>
  <w:style w:type="character" w:customStyle="1" w:styleId="WW8Num15z5">
    <w:name w:val="WW8Num15z5"/>
    <w:rsid w:val="008D522E"/>
  </w:style>
  <w:style w:type="character" w:customStyle="1" w:styleId="WW8Num15z6">
    <w:name w:val="WW8Num15z6"/>
    <w:rsid w:val="008D522E"/>
  </w:style>
  <w:style w:type="character" w:customStyle="1" w:styleId="WW8Num15z7">
    <w:name w:val="WW8Num15z7"/>
    <w:rsid w:val="008D522E"/>
  </w:style>
  <w:style w:type="character" w:customStyle="1" w:styleId="WW8Num15z8">
    <w:name w:val="WW8Num15z8"/>
    <w:rsid w:val="008D522E"/>
  </w:style>
  <w:style w:type="character" w:customStyle="1" w:styleId="WW8Num16z1">
    <w:name w:val="WW8Num16z1"/>
    <w:rsid w:val="008D522E"/>
  </w:style>
  <w:style w:type="character" w:customStyle="1" w:styleId="WW8Num16z2">
    <w:name w:val="WW8Num16z2"/>
    <w:rsid w:val="008D522E"/>
  </w:style>
  <w:style w:type="character" w:customStyle="1" w:styleId="WW8Num16z3">
    <w:name w:val="WW8Num16z3"/>
    <w:rsid w:val="008D522E"/>
  </w:style>
  <w:style w:type="character" w:customStyle="1" w:styleId="WW8Num16z4">
    <w:name w:val="WW8Num16z4"/>
    <w:rsid w:val="008D522E"/>
  </w:style>
  <w:style w:type="character" w:customStyle="1" w:styleId="WW8Num16z5">
    <w:name w:val="WW8Num16z5"/>
    <w:rsid w:val="008D522E"/>
  </w:style>
  <w:style w:type="character" w:customStyle="1" w:styleId="WW8Num16z6">
    <w:name w:val="WW8Num16z6"/>
    <w:rsid w:val="008D522E"/>
  </w:style>
  <w:style w:type="character" w:customStyle="1" w:styleId="WW8Num16z7">
    <w:name w:val="WW8Num16z7"/>
    <w:rsid w:val="008D522E"/>
  </w:style>
  <w:style w:type="character" w:customStyle="1" w:styleId="WW8Num16z8">
    <w:name w:val="WW8Num16z8"/>
    <w:rsid w:val="008D522E"/>
  </w:style>
  <w:style w:type="character" w:customStyle="1" w:styleId="WW8Num17z1">
    <w:name w:val="WW8Num17z1"/>
    <w:rsid w:val="008D522E"/>
  </w:style>
  <w:style w:type="character" w:customStyle="1" w:styleId="WW8Num17z2">
    <w:name w:val="WW8Num17z2"/>
    <w:rsid w:val="008D522E"/>
  </w:style>
  <w:style w:type="character" w:customStyle="1" w:styleId="WW8Num17z3">
    <w:name w:val="WW8Num17z3"/>
    <w:rsid w:val="008D522E"/>
  </w:style>
  <w:style w:type="character" w:customStyle="1" w:styleId="WW8Num17z4">
    <w:name w:val="WW8Num17z4"/>
    <w:rsid w:val="008D522E"/>
  </w:style>
  <w:style w:type="character" w:customStyle="1" w:styleId="WW8Num17z5">
    <w:name w:val="WW8Num17z5"/>
    <w:rsid w:val="008D522E"/>
  </w:style>
  <w:style w:type="character" w:customStyle="1" w:styleId="WW8Num17z6">
    <w:name w:val="WW8Num17z6"/>
    <w:rsid w:val="008D522E"/>
  </w:style>
  <w:style w:type="character" w:customStyle="1" w:styleId="WW8Num17z7">
    <w:name w:val="WW8Num17z7"/>
    <w:rsid w:val="008D522E"/>
  </w:style>
  <w:style w:type="character" w:customStyle="1" w:styleId="WW8Num17z8">
    <w:name w:val="WW8Num17z8"/>
    <w:rsid w:val="008D522E"/>
  </w:style>
  <w:style w:type="character" w:customStyle="1" w:styleId="WW8Num18z1">
    <w:name w:val="WW8Num18z1"/>
    <w:rsid w:val="008D522E"/>
  </w:style>
  <w:style w:type="character" w:customStyle="1" w:styleId="WW8Num18z2">
    <w:name w:val="WW8Num18z2"/>
    <w:rsid w:val="008D522E"/>
  </w:style>
  <w:style w:type="character" w:customStyle="1" w:styleId="WW8Num18z3">
    <w:name w:val="WW8Num18z3"/>
    <w:rsid w:val="008D522E"/>
  </w:style>
  <w:style w:type="character" w:customStyle="1" w:styleId="WW8Num18z4">
    <w:name w:val="WW8Num18z4"/>
    <w:rsid w:val="008D522E"/>
  </w:style>
  <w:style w:type="character" w:customStyle="1" w:styleId="WW8Num18z5">
    <w:name w:val="WW8Num18z5"/>
    <w:rsid w:val="008D522E"/>
  </w:style>
  <w:style w:type="character" w:customStyle="1" w:styleId="WW8Num18z6">
    <w:name w:val="WW8Num18z6"/>
    <w:rsid w:val="008D522E"/>
  </w:style>
  <w:style w:type="character" w:customStyle="1" w:styleId="WW8Num18z7">
    <w:name w:val="WW8Num18z7"/>
    <w:rsid w:val="008D522E"/>
  </w:style>
  <w:style w:type="character" w:customStyle="1" w:styleId="WW8Num18z8">
    <w:name w:val="WW8Num18z8"/>
    <w:rsid w:val="008D522E"/>
  </w:style>
  <w:style w:type="character" w:customStyle="1" w:styleId="WW8Num19z1">
    <w:name w:val="WW8Num19z1"/>
    <w:rsid w:val="008D522E"/>
  </w:style>
  <w:style w:type="character" w:customStyle="1" w:styleId="WW8Num19z2">
    <w:name w:val="WW8Num19z2"/>
    <w:rsid w:val="008D522E"/>
  </w:style>
  <w:style w:type="character" w:customStyle="1" w:styleId="WW8Num19z3">
    <w:name w:val="WW8Num19z3"/>
    <w:rsid w:val="008D522E"/>
  </w:style>
  <w:style w:type="character" w:customStyle="1" w:styleId="WW8Num19z4">
    <w:name w:val="WW8Num19z4"/>
    <w:rsid w:val="008D522E"/>
  </w:style>
  <w:style w:type="character" w:customStyle="1" w:styleId="WW8Num19z5">
    <w:name w:val="WW8Num19z5"/>
    <w:rsid w:val="008D522E"/>
  </w:style>
  <w:style w:type="character" w:customStyle="1" w:styleId="WW8Num19z6">
    <w:name w:val="WW8Num19z6"/>
    <w:rsid w:val="008D522E"/>
  </w:style>
  <w:style w:type="character" w:customStyle="1" w:styleId="WW8Num19z7">
    <w:name w:val="WW8Num19z7"/>
    <w:rsid w:val="008D522E"/>
  </w:style>
  <w:style w:type="character" w:customStyle="1" w:styleId="WW8Num19z8">
    <w:name w:val="WW8Num19z8"/>
    <w:rsid w:val="008D522E"/>
  </w:style>
  <w:style w:type="character" w:customStyle="1" w:styleId="WW8Num20z1">
    <w:name w:val="WW8Num20z1"/>
    <w:rsid w:val="008D522E"/>
  </w:style>
  <w:style w:type="character" w:customStyle="1" w:styleId="WW8Num20z2">
    <w:name w:val="WW8Num20z2"/>
    <w:rsid w:val="008D522E"/>
  </w:style>
  <w:style w:type="character" w:customStyle="1" w:styleId="WW8Num20z3">
    <w:name w:val="WW8Num20z3"/>
    <w:rsid w:val="008D522E"/>
  </w:style>
  <w:style w:type="character" w:customStyle="1" w:styleId="WW8Num20z4">
    <w:name w:val="WW8Num20z4"/>
    <w:rsid w:val="008D522E"/>
  </w:style>
  <w:style w:type="character" w:customStyle="1" w:styleId="WW8Num20z5">
    <w:name w:val="WW8Num20z5"/>
    <w:rsid w:val="008D522E"/>
  </w:style>
  <w:style w:type="character" w:customStyle="1" w:styleId="WW8Num20z6">
    <w:name w:val="WW8Num20z6"/>
    <w:rsid w:val="008D522E"/>
  </w:style>
  <w:style w:type="character" w:customStyle="1" w:styleId="WW8Num20z7">
    <w:name w:val="WW8Num20z7"/>
    <w:rsid w:val="008D522E"/>
  </w:style>
  <w:style w:type="character" w:customStyle="1" w:styleId="WW8Num20z8">
    <w:name w:val="WW8Num20z8"/>
    <w:rsid w:val="008D522E"/>
  </w:style>
  <w:style w:type="character" w:customStyle="1" w:styleId="WW8Num21z1">
    <w:name w:val="WW8Num21z1"/>
    <w:rsid w:val="008D522E"/>
  </w:style>
  <w:style w:type="character" w:customStyle="1" w:styleId="WW8Num21z2">
    <w:name w:val="WW8Num21z2"/>
    <w:rsid w:val="008D522E"/>
  </w:style>
  <w:style w:type="character" w:customStyle="1" w:styleId="WW8Num21z3">
    <w:name w:val="WW8Num21z3"/>
    <w:rsid w:val="008D522E"/>
  </w:style>
  <w:style w:type="character" w:customStyle="1" w:styleId="WW8Num21z4">
    <w:name w:val="WW8Num21z4"/>
    <w:rsid w:val="008D522E"/>
  </w:style>
  <w:style w:type="character" w:customStyle="1" w:styleId="WW8Num21z5">
    <w:name w:val="WW8Num21z5"/>
    <w:rsid w:val="008D522E"/>
  </w:style>
  <w:style w:type="character" w:customStyle="1" w:styleId="WW8Num21z6">
    <w:name w:val="WW8Num21z6"/>
    <w:rsid w:val="008D522E"/>
  </w:style>
  <w:style w:type="character" w:customStyle="1" w:styleId="WW8Num21z7">
    <w:name w:val="WW8Num21z7"/>
    <w:rsid w:val="008D522E"/>
  </w:style>
  <w:style w:type="character" w:customStyle="1" w:styleId="WW8Num21z8">
    <w:name w:val="WW8Num21z8"/>
    <w:rsid w:val="008D522E"/>
  </w:style>
  <w:style w:type="character" w:customStyle="1" w:styleId="WW8Num22z1">
    <w:name w:val="WW8Num22z1"/>
    <w:rsid w:val="008D522E"/>
  </w:style>
  <w:style w:type="character" w:customStyle="1" w:styleId="WW8Num22z2">
    <w:name w:val="WW8Num22z2"/>
    <w:rsid w:val="008D522E"/>
  </w:style>
  <w:style w:type="character" w:customStyle="1" w:styleId="WW8Num22z3">
    <w:name w:val="WW8Num22z3"/>
    <w:rsid w:val="008D522E"/>
  </w:style>
  <w:style w:type="character" w:customStyle="1" w:styleId="WW8Num22z4">
    <w:name w:val="WW8Num22z4"/>
    <w:rsid w:val="008D522E"/>
  </w:style>
  <w:style w:type="character" w:customStyle="1" w:styleId="WW8Num22z5">
    <w:name w:val="WW8Num22z5"/>
    <w:rsid w:val="008D522E"/>
  </w:style>
  <w:style w:type="character" w:customStyle="1" w:styleId="WW8Num22z6">
    <w:name w:val="WW8Num22z6"/>
    <w:rsid w:val="008D522E"/>
  </w:style>
  <w:style w:type="character" w:customStyle="1" w:styleId="WW8Num22z7">
    <w:name w:val="WW8Num22z7"/>
    <w:rsid w:val="008D522E"/>
  </w:style>
  <w:style w:type="character" w:customStyle="1" w:styleId="WW8Num22z8">
    <w:name w:val="WW8Num22z8"/>
    <w:rsid w:val="008D522E"/>
  </w:style>
  <w:style w:type="character" w:customStyle="1" w:styleId="WW8Num24z3">
    <w:name w:val="WW8Num24z3"/>
    <w:rsid w:val="008D522E"/>
  </w:style>
  <w:style w:type="character" w:customStyle="1" w:styleId="WW8Num24z4">
    <w:name w:val="WW8Num24z4"/>
    <w:rsid w:val="008D522E"/>
  </w:style>
  <w:style w:type="character" w:customStyle="1" w:styleId="WW8Num24z5">
    <w:name w:val="WW8Num24z5"/>
    <w:rsid w:val="008D522E"/>
  </w:style>
  <w:style w:type="character" w:customStyle="1" w:styleId="WW8Num24z6">
    <w:name w:val="WW8Num24z6"/>
    <w:rsid w:val="008D522E"/>
  </w:style>
  <w:style w:type="character" w:customStyle="1" w:styleId="WW8Num24z7">
    <w:name w:val="WW8Num24z7"/>
    <w:rsid w:val="008D522E"/>
  </w:style>
  <w:style w:type="character" w:customStyle="1" w:styleId="WW8Num24z8">
    <w:name w:val="WW8Num24z8"/>
    <w:rsid w:val="008D522E"/>
  </w:style>
  <w:style w:type="character" w:customStyle="1" w:styleId="WW8Num25z1">
    <w:name w:val="WW8Num25z1"/>
    <w:rsid w:val="008D522E"/>
    <w:rPr>
      <w:rFonts w:ascii="Palatino Linotype" w:hAnsi="Palatino Linotype" w:cs="Palatino Linotype" w:hint="default"/>
      <w:color w:val="000000"/>
      <w:sz w:val="22"/>
      <w:szCs w:val="18"/>
    </w:rPr>
  </w:style>
  <w:style w:type="character" w:customStyle="1" w:styleId="WW8Num25z2">
    <w:name w:val="WW8Num25z2"/>
    <w:rsid w:val="008D522E"/>
    <w:rPr>
      <w:rFonts w:ascii="Wingdings" w:hAnsi="Wingdings" w:cs="StarSymbol"/>
      <w:sz w:val="18"/>
      <w:szCs w:val="18"/>
    </w:rPr>
  </w:style>
  <w:style w:type="character" w:customStyle="1" w:styleId="WW8Num26z1">
    <w:name w:val="WW8Num26z1"/>
    <w:rsid w:val="008D522E"/>
  </w:style>
  <w:style w:type="character" w:customStyle="1" w:styleId="WW8Num26z2">
    <w:name w:val="WW8Num26z2"/>
    <w:rsid w:val="008D522E"/>
  </w:style>
  <w:style w:type="character" w:customStyle="1" w:styleId="WW8Num26z3">
    <w:name w:val="WW8Num26z3"/>
    <w:rsid w:val="008D522E"/>
  </w:style>
  <w:style w:type="character" w:customStyle="1" w:styleId="WW8Num26z4">
    <w:name w:val="WW8Num26z4"/>
    <w:rsid w:val="008D522E"/>
  </w:style>
  <w:style w:type="character" w:customStyle="1" w:styleId="WW8Num26z5">
    <w:name w:val="WW8Num26z5"/>
    <w:rsid w:val="008D522E"/>
  </w:style>
  <w:style w:type="character" w:customStyle="1" w:styleId="WW8Num26z6">
    <w:name w:val="WW8Num26z6"/>
    <w:rsid w:val="008D522E"/>
  </w:style>
  <w:style w:type="character" w:customStyle="1" w:styleId="WW8Num26z7">
    <w:name w:val="WW8Num26z7"/>
    <w:rsid w:val="008D522E"/>
  </w:style>
  <w:style w:type="character" w:customStyle="1" w:styleId="WW8Num26z8">
    <w:name w:val="WW8Num26z8"/>
    <w:rsid w:val="008D522E"/>
  </w:style>
  <w:style w:type="character" w:customStyle="1" w:styleId="WW8Num27z1">
    <w:name w:val="WW8Num27z1"/>
    <w:rsid w:val="008D522E"/>
    <w:rPr>
      <w:rFonts w:ascii="Courier New" w:hAnsi="Courier New" w:cs="Courier New" w:hint="default"/>
    </w:rPr>
  </w:style>
  <w:style w:type="character" w:customStyle="1" w:styleId="WW8Num27z2">
    <w:name w:val="WW8Num27z2"/>
    <w:rsid w:val="008D522E"/>
    <w:rPr>
      <w:rFonts w:ascii="Wingdings" w:hAnsi="Wingdings" w:cs="Wingdings" w:hint="default"/>
    </w:rPr>
  </w:style>
  <w:style w:type="character" w:customStyle="1" w:styleId="WW8Num27z3">
    <w:name w:val="WW8Num27z3"/>
    <w:rsid w:val="008D522E"/>
    <w:rPr>
      <w:rFonts w:ascii="Symbol" w:hAnsi="Symbol" w:cs="Symbol" w:hint="default"/>
    </w:rPr>
  </w:style>
  <w:style w:type="character" w:customStyle="1" w:styleId="WW8Num28z1">
    <w:name w:val="WW8Num28z1"/>
    <w:rsid w:val="008D522E"/>
    <w:rPr>
      <w:rFonts w:ascii="Courier New" w:hAnsi="Courier New" w:cs="Courier New" w:hint="default"/>
    </w:rPr>
  </w:style>
  <w:style w:type="character" w:customStyle="1" w:styleId="WW8Num28z2">
    <w:name w:val="WW8Num28z2"/>
    <w:rsid w:val="008D522E"/>
    <w:rPr>
      <w:rFonts w:ascii="Wingdings" w:hAnsi="Wingdings" w:cs="Wingdings" w:hint="default"/>
    </w:rPr>
  </w:style>
  <w:style w:type="character" w:customStyle="1" w:styleId="WW8Num29z1">
    <w:name w:val="WW8Num29z1"/>
    <w:rsid w:val="008D522E"/>
  </w:style>
  <w:style w:type="character" w:customStyle="1" w:styleId="WW8Num29z2">
    <w:name w:val="WW8Num29z2"/>
    <w:rsid w:val="008D522E"/>
  </w:style>
  <w:style w:type="character" w:customStyle="1" w:styleId="WW8Num29z3">
    <w:name w:val="WW8Num29z3"/>
    <w:rsid w:val="008D522E"/>
  </w:style>
  <w:style w:type="character" w:customStyle="1" w:styleId="WW8Num29z4">
    <w:name w:val="WW8Num29z4"/>
    <w:rsid w:val="008D522E"/>
  </w:style>
  <w:style w:type="character" w:customStyle="1" w:styleId="WW8Num29z5">
    <w:name w:val="WW8Num29z5"/>
    <w:rsid w:val="008D522E"/>
  </w:style>
  <w:style w:type="character" w:customStyle="1" w:styleId="WW8Num29z6">
    <w:name w:val="WW8Num29z6"/>
    <w:rsid w:val="008D522E"/>
  </w:style>
  <w:style w:type="character" w:customStyle="1" w:styleId="WW8Num29z7">
    <w:name w:val="WW8Num29z7"/>
    <w:rsid w:val="008D522E"/>
  </w:style>
  <w:style w:type="character" w:customStyle="1" w:styleId="WW8Num29z8">
    <w:name w:val="WW8Num29z8"/>
    <w:rsid w:val="008D522E"/>
  </w:style>
  <w:style w:type="character" w:customStyle="1" w:styleId="WW8Num30z1">
    <w:name w:val="WW8Num30z1"/>
    <w:rsid w:val="008D522E"/>
    <w:rPr>
      <w:rFonts w:ascii="Courier New" w:hAnsi="Courier New" w:cs="Courier New" w:hint="default"/>
    </w:rPr>
  </w:style>
  <w:style w:type="character" w:customStyle="1" w:styleId="WW8Num30z2">
    <w:name w:val="WW8Num30z2"/>
    <w:rsid w:val="008D522E"/>
    <w:rPr>
      <w:rFonts w:ascii="Wingdings" w:hAnsi="Wingdings" w:cs="Wingdings" w:hint="default"/>
    </w:rPr>
  </w:style>
  <w:style w:type="character" w:customStyle="1" w:styleId="WW8Num30z3">
    <w:name w:val="WW8Num30z3"/>
    <w:rsid w:val="008D522E"/>
    <w:rPr>
      <w:rFonts w:ascii="Symbol" w:hAnsi="Symbol" w:cs="Symbol" w:hint="default"/>
    </w:rPr>
  </w:style>
  <w:style w:type="character" w:customStyle="1" w:styleId="WW8Num31z1">
    <w:name w:val="WW8Num31z1"/>
    <w:rsid w:val="008D522E"/>
  </w:style>
  <w:style w:type="character" w:customStyle="1" w:styleId="WW8Num31z2">
    <w:name w:val="WW8Num31z2"/>
    <w:rsid w:val="008D522E"/>
  </w:style>
  <w:style w:type="character" w:customStyle="1" w:styleId="WW8Num31z3">
    <w:name w:val="WW8Num31z3"/>
    <w:rsid w:val="008D522E"/>
  </w:style>
  <w:style w:type="character" w:customStyle="1" w:styleId="WW8Num31z4">
    <w:name w:val="WW8Num31z4"/>
    <w:rsid w:val="008D522E"/>
  </w:style>
  <w:style w:type="character" w:customStyle="1" w:styleId="WW8Num31z5">
    <w:name w:val="WW8Num31z5"/>
    <w:rsid w:val="008D522E"/>
  </w:style>
  <w:style w:type="character" w:customStyle="1" w:styleId="WW8Num31z6">
    <w:name w:val="WW8Num31z6"/>
    <w:rsid w:val="008D522E"/>
  </w:style>
  <w:style w:type="character" w:customStyle="1" w:styleId="WW8Num31z7">
    <w:name w:val="WW8Num31z7"/>
    <w:rsid w:val="008D522E"/>
  </w:style>
  <w:style w:type="character" w:customStyle="1" w:styleId="WW8Num31z8">
    <w:name w:val="WW8Num31z8"/>
    <w:rsid w:val="008D522E"/>
  </w:style>
  <w:style w:type="character" w:customStyle="1" w:styleId="WW8Num32z1">
    <w:name w:val="WW8Num32z1"/>
    <w:rsid w:val="008D522E"/>
  </w:style>
  <w:style w:type="character" w:customStyle="1" w:styleId="WW8Num32z2">
    <w:name w:val="WW8Num32z2"/>
    <w:rsid w:val="008D522E"/>
  </w:style>
  <w:style w:type="character" w:customStyle="1" w:styleId="WW8Num32z3">
    <w:name w:val="WW8Num32z3"/>
    <w:rsid w:val="008D522E"/>
  </w:style>
  <w:style w:type="character" w:customStyle="1" w:styleId="WW8Num32z4">
    <w:name w:val="WW8Num32z4"/>
    <w:rsid w:val="008D522E"/>
  </w:style>
  <w:style w:type="character" w:customStyle="1" w:styleId="WW8Num32z5">
    <w:name w:val="WW8Num32z5"/>
    <w:rsid w:val="008D522E"/>
  </w:style>
  <w:style w:type="character" w:customStyle="1" w:styleId="WW8Num32z6">
    <w:name w:val="WW8Num32z6"/>
    <w:rsid w:val="008D522E"/>
  </w:style>
  <w:style w:type="character" w:customStyle="1" w:styleId="WW8Num32z7">
    <w:name w:val="WW8Num32z7"/>
    <w:rsid w:val="008D522E"/>
  </w:style>
  <w:style w:type="character" w:customStyle="1" w:styleId="WW8Num32z8">
    <w:name w:val="WW8Num32z8"/>
    <w:rsid w:val="008D522E"/>
  </w:style>
  <w:style w:type="character" w:customStyle="1" w:styleId="WW8Num33z1">
    <w:name w:val="WW8Num33z1"/>
    <w:rsid w:val="008D522E"/>
  </w:style>
  <w:style w:type="character" w:customStyle="1" w:styleId="WW8Num33z2">
    <w:name w:val="WW8Num33z2"/>
    <w:rsid w:val="008D522E"/>
  </w:style>
  <w:style w:type="character" w:customStyle="1" w:styleId="WW8Num33z3">
    <w:name w:val="WW8Num33z3"/>
    <w:rsid w:val="008D522E"/>
  </w:style>
  <w:style w:type="character" w:customStyle="1" w:styleId="WW8Num33z4">
    <w:name w:val="WW8Num33z4"/>
    <w:rsid w:val="008D522E"/>
  </w:style>
  <w:style w:type="character" w:customStyle="1" w:styleId="WW8Num33z5">
    <w:name w:val="WW8Num33z5"/>
    <w:rsid w:val="008D522E"/>
  </w:style>
  <w:style w:type="character" w:customStyle="1" w:styleId="WW8Num33z6">
    <w:name w:val="WW8Num33z6"/>
    <w:rsid w:val="008D522E"/>
  </w:style>
  <w:style w:type="character" w:customStyle="1" w:styleId="WW8Num33z7">
    <w:name w:val="WW8Num33z7"/>
    <w:rsid w:val="008D522E"/>
  </w:style>
  <w:style w:type="character" w:customStyle="1" w:styleId="WW8Num33z8">
    <w:name w:val="WW8Num33z8"/>
    <w:rsid w:val="008D522E"/>
  </w:style>
  <w:style w:type="character" w:customStyle="1" w:styleId="WW8Num34z1">
    <w:name w:val="WW8Num34z1"/>
    <w:rsid w:val="008D522E"/>
  </w:style>
  <w:style w:type="character" w:customStyle="1" w:styleId="WW8Num34z2">
    <w:name w:val="WW8Num34z2"/>
    <w:rsid w:val="008D522E"/>
  </w:style>
  <w:style w:type="character" w:customStyle="1" w:styleId="WW8Num34z3">
    <w:name w:val="WW8Num34z3"/>
    <w:rsid w:val="008D522E"/>
  </w:style>
  <w:style w:type="character" w:customStyle="1" w:styleId="WW8Num34z4">
    <w:name w:val="WW8Num34z4"/>
    <w:rsid w:val="008D522E"/>
  </w:style>
  <w:style w:type="character" w:customStyle="1" w:styleId="WW8Num34z5">
    <w:name w:val="WW8Num34z5"/>
    <w:rsid w:val="008D522E"/>
  </w:style>
  <w:style w:type="character" w:customStyle="1" w:styleId="WW8Num34z6">
    <w:name w:val="WW8Num34z6"/>
    <w:rsid w:val="008D522E"/>
  </w:style>
  <w:style w:type="character" w:customStyle="1" w:styleId="WW8Num34z7">
    <w:name w:val="WW8Num34z7"/>
    <w:rsid w:val="008D522E"/>
  </w:style>
  <w:style w:type="character" w:customStyle="1" w:styleId="WW8Num34z8">
    <w:name w:val="WW8Num34z8"/>
    <w:rsid w:val="008D522E"/>
  </w:style>
  <w:style w:type="character" w:customStyle="1" w:styleId="WW8Num36z3">
    <w:name w:val="WW8Num36z3"/>
    <w:rsid w:val="008D522E"/>
  </w:style>
  <w:style w:type="character" w:customStyle="1" w:styleId="WW8Num36z6">
    <w:name w:val="WW8Num36z6"/>
    <w:rsid w:val="008D522E"/>
  </w:style>
  <w:style w:type="character" w:customStyle="1" w:styleId="WW8Num36z7">
    <w:name w:val="WW8Num36z7"/>
    <w:rsid w:val="008D522E"/>
  </w:style>
  <w:style w:type="character" w:customStyle="1" w:styleId="WW8Num36z8">
    <w:name w:val="WW8Num36z8"/>
    <w:rsid w:val="008D522E"/>
  </w:style>
  <w:style w:type="character" w:customStyle="1" w:styleId="WW8Num37z1">
    <w:name w:val="WW8Num37z1"/>
    <w:rsid w:val="008D522E"/>
  </w:style>
  <w:style w:type="character" w:customStyle="1" w:styleId="WW8Num37z2">
    <w:name w:val="WW8Num37z2"/>
    <w:rsid w:val="008D522E"/>
  </w:style>
  <w:style w:type="character" w:customStyle="1" w:styleId="WW8Num37z3">
    <w:name w:val="WW8Num37z3"/>
    <w:rsid w:val="008D522E"/>
  </w:style>
  <w:style w:type="character" w:customStyle="1" w:styleId="WW8Num37z4">
    <w:name w:val="WW8Num37z4"/>
    <w:rsid w:val="008D522E"/>
  </w:style>
  <w:style w:type="character" w:customStyle="1" w:styleId="WW8Num37z5">
    <w:name w:val="WW8Num37z5"/>
    <w:rsid w:val="008D522E"/>
  </w:style>
  <w:style w:type="character" w:customStyle="1" w:styleId="WW8Num37z6">
    <w:name w:val="WW8Num37z6"/>
    <w:rsid w:val="008D522E"/>
  </w:style>
  <w:style w:type="character" w:customStyle="1" w:styleId="WW8Num37z7">
    <w:name w:val="WW8Num37z7"/>
    <w:rsid w:val="008D522E"/>
  </w:style>
  <w:style w:type="character" w:customStyle="1" w:styleId="WW8Num37z8">
    <w:name w:val="WW8Num37z8"/>
    <w:rsid w:val="008D522E"/>
  </w:style>
  <w:style w:type="character" w:customStyle="1" w:styleId="WW8Num39z3">
    <w:name w:val="WW8Num39z3"/>
    <w:rsid w:val="008D522E"/>
  </w:style>
  <w:style w:type="character" w:customStyle="1" w:styleId="WW8Num39z6">
    <w:name w:val="WW8Num39z6"/>
    <w:rsid w:val="008D522E"/>
  </w:style>
  <w:style w:type="character" w:customStyle="1" w:styleId="WW8Num39z7">
    <w:name w:val="WW8Num39z7"/>
    <w:rsid w:val="008D522E"/>
  </w:style>
  <w:style w:type="character" w:customStyle="1" w:styleId="WW8Num39z8">
    <w:name w:val="WW8Num39z8"/>
    <w:rsid w:val="008D522E"/>
  </w:style>
  <w:style w:type="character" w:customStyle="1" w:styleId="WW8Num40z3">
    <w:name w:val="WW8Num40z3"/>
    <w:rsid w:val="008D522E"/>
  </w:style>
  <w:style w:type="character" w:customStyle="1" w:styleId="WW8Num40z4">
    <w:name w:val="WW8Num40z4"/>
    <w:rsid w:val="008D522E"/>
  </w:style>
  <w:style w:type="character" w:customStyle="1" w:styleId="WW8Num40z5">
    <w:name w:val="WW8Num40z5"/>
    <w:rsid w:val="008D522E"/>
  </w:style>
  <w:style w:type="character" w:customStyle="1" w:styleId="WW8Num40z6">
    <w:name w:val="WW8Num40z6"/>
    <w:rsid w:val="008D522E"/>
  </w:style>
  <w:style w:type="character" w:customStyle="1" w:styleId="WW8Num40z7">
    <w:name w:val="WW8Num40z7"/>
    <w:rsid w:val="008D522E"/>
  </w:style>
  <w:style w:type="character" w:customStyle="1" w:styleId="WW8Num40z8">
    <w:name w:val="WW8Num40z8"/>
    <w:rsid w:val="008D522E"/>
  </w:style>
  <w:style w:type="character" w:customStyle="1" w:styleId="WW8Num41z1">
    <w:name w:val="WW8Num41z1"/>
    <w:rsid w:val="008D522E"/>
    <w:rPr>
      <w:rFonts w:ascii="Palatino Linotype" w:hAnsi="Palatino Linotype" w:cs="Palatino Linotype" w:hint="default"/>
      <w:b w:val="0"/>
      <w:bCs/>
      <w:i w:val="0"/>
      <w:color w:val="auto"/>
      <w:sz w:val="22"/>
      <w:szCs w:val="22"/>
    </w:rPr>
  </w:style>
  <w:style w:type="character" w:customStyle="1" w:styleId="WW8Num41z2">
    <w:name w:val="WW8Num41z2"/>
    <w:rsid w:val="008D522E"/>
    <w:rPr>
      <w:rFonts w:ascii="Palatino Linotype" w:hAnsi="Palatino Linotype" w:cs="Palatino Linotype" w:hint="default"/>
      <w:b w:val="0"/>
      <w:bCs/>
      <w:i w:val="0"/>
      <w:sz w:val="22"/>
      <w:szCs w:val="22"/>
    </w:rPr>
  </w:style>
  <w:style w:type="character" w:customStyle="1" w:styleId="WW8Num41z4">
    <w:name w:val="WW8Num41z4"/>
    <w:rsid w:val="008D522E"/>
    <w:rPr>
      <w:rFonts w:hint="default"/>
      <w:b w:val="0"/>
    </w:rPr>
  </w:style>
  <w:style w:type="character" w:customStyle="1" w:styleId="WW8Num41z5">
    <w:name w:val="WW8Num41z5"/>
    <w:rsid w:val="008D522E"/>
    <w:rPr>
      <w:rFonts w:hint="default"/>
    </w:rPr>
  </w:style>
  <w:style w:type="character" w:customStyle="1" w:styleId="WW8Num42z1">
    <w:name w:val="WW8Num42z1"/>
    <w:rsid w:val="008D522E"/>
    <w:rPr>
      <w:rFonts w:ascii="Courier New" w:hAnsi="Courier New" w:cs="Courier New" w:hint="default"/>
    </w:rPr>
  </w:style>
  <w:style w:type="character" w:customStyle="1" w:styleId="WW8Num42z2">
    <w:name w:val="WW8Num42z2"/>
    <w:rsid w:val="008D522E"/>
    <w:rPr>
      <w:rFonts w:ascii="Wingdings" w:hAnsi="Wingdings" w:cs="Wingdings" w:hint="default"/>
    </w:rPr>
  </w:style>
  <w:style w:type="character" w:customStyle="1" w:styleId="WW8Num43z1">
    <w:name w:val="WW8Num43z1"/>
    <w:rsid w:val="008D522E"/>
  </w:style>
  <w:style w:type="character" w:customStyle="1" w:styleId="WW8Num43z2">
    <w:name w:val="WW8Num43z2"/>
    <w:rsid w:val="008D522E"/>
  </w:style>
  <w:style w:type="character" w:customStyle="1" w:styleId="WW8Num43z3">
    <w:name w:val="WW8Num43z3"/>
    <w:rsid w:val="008D522E"/>
  </w:style>
  <w:style w:type="character" w:customStyle="1" w:styleId="WW8Num43z4">
    <w:name w:val="WW8Num43z4"/>
    <w:rsid w:val="008D522E"/>
  </w:style>
  <w:style w:type="character" w:customStyle="1" w:styleId="WW8Num43z5">
    <w:name w:val="WW8Num43z5"/>
    <w:rsid w:val="008D522E"/>
  </w:style>
  <w:style w:type="character" w:customStyle="1" w:styleId="WW8Num43z6">
    <w:name w:val="WW8Num43z6"/>
    <w:rsid w:val="008D522E"/>
  </w:style>
  <w:style w:type="character" w:customStyle="1" w:styleId="WW8Num43z7">
    <w:name w:val="WW8Num43z7"/>
    <w:rsid w:val="008D522E"/>
  </w:style>
  <w:style w:type="character" w:customStyle="1" w:styleId="WW8Num43z8">
    <w:name w:val="WW8Num43z8"/>
    <w:rsid w:val="008D522E"/>
  </w:style>
  <w:style w:type="character" w:customStyle="1" w:styleId="WW8Num44z1">
    <w:name w:val="WW8Num44z1"/>
    <w:rsid w:val="008D522E"/>
  </w:style>
  <w:style w:type="character" w:customStyle="1" w:styleId="WW8Num44z2">
    <w:name w:val="WW8Num44z2"/>
    <w:rsid w:val="008D522E"/>
  </w:style>
  <w:style w:type="character" w:customStyle="1" w:styleId="WW8Num44z3">
    <w:name w:val="WW8Num44z3"/>
    <w:rsid w:val="008D522E"/>
  </w:style>
  <w:style w:type="character" w:customStyle="1" w:styleId="WW8Num44z4">
    <w:name w:val="WW8Num44z4"/>
    <w:rsid w:val="008D522E"/>
  </w:style>
  <w:style w:type="character" w:customStyle="1" w:styleId="WW8Num44z5">
    <w:name w:val="WW8Num44z5"/>
    <w:rsid w:val="008D522E"/>
  </w:style>
  <w:style w:type="character" w:customStyle="1" w:styleId="WW8Num44z6">
    <w:name w:val="WW8Num44z6"/>
    <w:rsid w:val="008D522E"/>
  </w:style>
  <w:style w:type="character" w:customStyle="1" w:styleId="WW8Num44z7">
    <w:name w:val="WW8Num44z7"/>
    <w:rsid w:val="008D522E"/>
  </w:style>
  <w:style w:type="character" w:customStyle="1" w:styleId="WW8Num44z8">
    <w:name w:val="WW8Num44z8"/>
    <w:rsid w:val="008D522E"/>
  </w:style>
  <w:style w:type="character" w:customStyle="1" w:styleId="WW8Num45z1">
    <w:name w:val="WW8Num45z1"/>
    <w:rsid w:val="008D522E"/>
  </w:style>
  <w:style w:type="character" w:customStyle="1" w:styleId="WW8Num45z2">
    <w:name w:val="WW8Num45z2"/>
    <w:rsid w:val="008D522E"/>
  </w:style>
  <w:style w:type="character" w:customStyle="1" w:styleId="WW8Num45z3">
    <w:name w:val="WW8Num45z3"/>
    <w:rsid w:val="008D522E"/>
  </w:style>
  <w:style w:type="character" w:customStyle="1" w:styleId="WW8Num45z4">
    <w:name w:val="WW8Num45z4"/>
    <w:rsid w:val="008D522E"/>
  </w:style>
  <w:style w:type="character" w:customStyle="1" w:styleId="WW8Num45z5">
    <w:name w:val="WW8Num45z5"/>
    <w:rsid w:val="008D522E"/>
  </w:style>
  <w:style w:type="character" w:customStyle="1" w:styleId="WW8Num45z6">
    <w:name w:val="WW8Num45z6"/>
    <w:rsid w:val="008D522E"/>
  </w:style>
  <w:style w:type="character" w:customStyle="1" w:styleId="WW8Num45z7">
    <w:name w:val="WW8Num45z7"/>
    <w:rsid w:val="008D522E"/>
  </w:style>
  <w:style w:type="character" w:customStyle="1" w:styleId="WW8Num45z8">
    <w:name w:val="WW8Num45z8"/>
    <w:rsid w:val="008D522E"/>
  </w:style>
  <w:style w:type="character" w:customStyle="1" w:styleId="WW8Num46z1">
    <w:name w:val="WW8Num46z1"/>
    <w:rsid w:val="008D522E"/>
  </w:style>
  <w:style w:type="character" w:customStyle="1" w:styleId="WW8Num46z2">
    <w:name w:val="WW8Num46z2"/>
    <w:rsid w:val="008D522E"/>
  </w:style>
  <w:style w:type="character" w:customStyle="1" w:styleId="WW8Num46z3">
    <w:name w:val="WW8Num46z3"/>
    <w:rsid w:val="008D522E"/>
  </w:style>
  <w:style w:type="character" w:customStyle="1" w:styleId="WW8Num46z4">
    <w:name w:val="WW8Num46z4"/>
    <w:rsid w:val="008D522E"/>
  </w:style>
  <w:style w:type="character" w:customStyle="1" w:styleId="WW8Num46z5">
    <w:name w:val="WW8Num46z5"/>
    <w:rsid w:val="008D522E"/>
  </w:style>
  <w:style w:type="character" w:customStyle="1" w:styleId="WW8Num46z6">
    <w:name w:val="WW8Num46z6"/>
    <w:rsid w:val="008D522E"/>
  </w:style>
  <w:style w:type="character" w:customStyle="1" w:styleId="WW8Num46z7">
    <w:name w:val="WW8Num46z7"/>
    <w:rsid w:val="008D522E"/>
  </w:style>
  <w:style w:type="character" w:customStyle="1" w:styleId="WW8Num46z8">
    <w:name w:val="WW8Num46z8"/>
    <w:rsid w:val="008D522E"/>
  </w:style>
  <w:style w:type="character" w:customStyle="1" w:styleId="WW8Num47z1">
    <w:name w:val="WW8Num47z1"/>
    <w:rsid w:val="008D522E"/>
    <w:rPr>
      <w:rFonts w:ascii="Courier New" w:hAnsi="Courier New" w:cs="Courier New" w:hint="default"/>
    </w:rPr>
  </w:style>
  <w:style w:type="character" w:customStyle="1" w:styleId="WW8Num47z2">
    <w:name w:val="WW8Num47z2"/>
    <w:rsid w:val="008D522E"/>
    <w:rPr>
      <w:rFonts w:ascii="Wingdings" w:hAnsi="Wingdings" w:cs="Wingdings" w:hint="default"/>
    </w:rPr>
  </w:style>
  <w:style w:type="character" w:customStyle="1" w:styleId="WW8Num48z1">
    <w:name w:val="WW8Num48z1"/>
    <w:rsid w:val="008D522E"/>
  </w:style>
  <w:style w:type="character" w:customStyle="1" w:styleId="WW8Num48z2">
    <w:name w:val="WW8Num48z2"/>
    <w:rsid w:val="008D522E"/>
  </w:style>
  <w:style w:type="character" w:customStyle="1" w:styleId="WW8Num48z3">
    <w:name w:val="WW8Num48z3"/>
    <w:rsid w:val="008D522E"/>
  </w:style>
  <w:style w:type="character" w:customStyle="1" w:styleId="WW8Num48z4">
    <w:name w:val="WW8Num48z4"/>
    <w:rsid w:val="008D522E"/>
  </w:style>
  <w:style w:type="character" w:customStyle="1" w:styleId="WW8Num48z5">
    <w:name w:val="WW8Num48z5"/>
    <w:rsid w:val="008D522E"/>
  </w:style>
  <w:style w:type="character" w:customStyle="1" w:styleId="WW8Num48z6">
    <w:name w:val="WW8Num48z6"/>
    <w:rsid w:val="008D522E"/>
  </w:style>
  <w:style w:type="character" w:customStyle="1" w:styleId="WW8Num48z7">
    <w:name w:val="WW8Num48z7"/>
    <w:rsid w:val="008D522E"/>
  </w:style>
  <w:style w:type="character" w:customStyle="1" w:styleId="WW8Num48z8">
    <w:name w:val="WW8Num48z8"/>
    <w:rsid w:val="008D522E"/>
  </w:style>
  <w:style w:type="character" w:customStyle="1" w:styleId="WW8Num49z1">
    <w:name w:val="WW8Num49z1"/>
    <w:rsid w:val="008D522E"/>
    <w:rPr>
      <w:rFonts w:ascii="Courier New" w:hAnsi="Courier New" w:cs="Courier New" w:hint="default"/>
    </w:rPr>
  </w:style>
  <w:style w:type="character" w:customStyle="1" w:styleId="WW8Num49z2">
    <w:name w:val="WW8Num49z2"/>
    <w:rsid w:val="008D522E"/>
    <w:rPr>
      <w:rFonts w:ascii="Wingdings" w:hAnsi="Wingdings" w:cs="Wingdings" w:hint="default"/>
    </w:rPr>
  </w:style>
  <w:style w:type="character" w:customStyle="1" w:styleId="WW8Num50z1">
    <w:name w:val="WW8Num50z1"/>
    <w:rsid w:val="008D522E"/>
    <w:rPr>
      <w:rFonts w:ascii="Courier New" w:hAnsi="Courier New" w:cs="Courier New" w:hint="default"/>
    </w:rPr>
  </w:style>
  <w:style w:type="character" w:customStyle="1" w:styleId="WW8Num50z2">
    <w:name w:val="WW8Num50z2"/>
    <w:rsid w:val="008D522E"/>
    <w:rPr>
      <w:rFonts w:ascii="Wingdings" w:hAnsi="Wingdings" w:cs="Wingdings" w:hint="default"/>
    </w:rPr>
  </w:style>
  <w:style w:type="character" w:customStyle="1" w:styleId="WW8Num51z2">
    <w:name w:val="WW8Num51z2"/>
    <w:rsid w:val="008D522E"/>
  </w:style>
  <w:style w:type="character" w:customStyle="1" w:styleId="WW8Num51z3">
    <w:name w:val="WW8Num51z3"/>
    <w:rsid w:val="008D522E"/>
  </w:style>
  <w:style w:type="character" w:customStyle="1" w:styleId="WW8Num51z4">
    <w:name w:val="WW8Num51z4"/>
    <w:rsid w:val="008D522E"/>
  </w:style>
  <w:style w:type="character" w:customStyle="1" w:styleId="WW8Num51z5">
    <w:name w:val="WW8Num51z5"/>
    <w:rsid w:val="008D522E"/>
  </w:style>
  <w:style w:type="character" w:customStyle="1" w:styleId="WW8Num51z6">
    <w:name w:val="WW8Num51z6"/>
    <w:rsid w:val="008D522E"/>
  </w:style>
  <w:style w:type="character" w:customStyle="1" w:styleId="WW8Num51z7">
    <w:name w:val="WW8Num51z7"/>
    <w:rsid w:val="008D522E"/>
  </w:style>
  <w:style w:type="character" w:customStyle="1" w:styleId="WW8Num51z8">
    <w:name w:val="WW8Num51z8"/>
    <w:rsid w:val="008D522E"/>
  </w:style>
  <w:style w:type="character" w:customStyle="1" w:styleId="WW8Num52z1">
    <w:name w:val="WW8Num52z1"/>
    <w:rsid w:val="008D522E"/>
  </w:style>
  <w:style w:type="character" w:customStyle="1" w:styleId="WW8Num52z2">
    <w:name w:val="WW8Num52z2"/>
    <w:rsid w:val="008D522E"/>
  </w:style>
  <w:style w:type="character" w:customStyle="1" w:styleId="WW8Num52z3">
    <w:name w:val="WW8Num52z3"/>
    <w:rsid w:val="008D522E"/>
  </w:style>
  <w:style w:type="character" w:customStyle="1" w:styleId="WW8Num52z4">
    <w:name w:val="WW8Num52z4"/>
    <w:rsid w:val="008D522E"/>
  </w:style>
  <w:style w:type="character" w:customStyle="1" w:styleId="WW8Num52z5">
    <w:name w:val="WW8Num52z5"/>
    <w:rsid w:val="008D522E"/>
  </w:style>
  <w:style w:type="character" w:customStyle="1" w:styleId="WW8Num52z6">
    <w:name w:val="WW8Num52z6"/>
    <w:rsid w:val="008D522E"/>
  </w:style>
  <w:style w:type="character" w:customStyle="1" w:styleId="WW8Num52z7">
    <w:name w:val="WW8Num52z7"/>
    <w:rsid w:val="008D522E"/>
  </w:style>
  <w:style w:type="character" w:customStyle="1" w:styleId="WW8Num52z8">
    <w:name w:val="WW8Num52z8"/>
    <w:rsid w:val="008D522E"/>
  </w:style>
  <w:style w:type="character" w:customStyle="1" w:styleId="WW8Num53z2">
    <w:name w:val="WW8Num53z2"/>
    <w:rsid w:val="008D522E"/>
  </w:style>
  <w:style w:type="character" w:customStyle="1" w:styleId="WW8Num53z3">
    <w:name w:val="WW8Num53z3"/>
    <w:rsid w:val="008D522E"/>
  </w:style>
  <w:style w:type="character" w:customStyle="1" w:styleId="WW8Num53z4">
    <w:name w:val="WW8Num53z4"/>
    <w:rsid w:val="008D522E"/>
  </w:style>
  <w:style w:type="character" w:customStyle="1" w:styleId="WW8Num53z5">
    <w:name w:val="WW8Num53z5"/>
    <w:rsid w:val="008D522E"/>
  </w:style>
  <w:style w:type="character" w:customStyle="1" w:styleId="WW8Num53z6">
    <w:name w:val="WW8Num53z6"/>
    <w:rsid w:val="008D522E"/>
  </w:style>
  <w:style w:type="character" w:customStyle="1" w:styleId="WW8Num53z7">
    <w:name w:val="WW8Num53z7"/>
    <w:rsid w:val="008D522E"/>
  </w:style>
  <w:style w:type="character" w:customStyle="1" w:styleId="WW8Num53z8">
    <w:name w:val="WW8Num53z8"/>
    <w:rsid w:val="008D522E"/>
  </w:style>
  <w:style w:type="character" w:customStyle="1" w:styleId="WW8Num54z1">
    <w:name w:val="WW8Num54z1"/>
    <w:rsid w:val="008D522E"/>
  </w:style>
  <w:style w:type="character" w:customStyle="1" w:styleId="WW8Num54z2">
    <w:name w:val="WW8Num54z2"/>
    <w:rsid w:val="008D522E"/>
  </w:style>
  <w:style w:type="character" w:customStyle="1" w:styleId="WW8Num54z3">
    <w:name w:val="WW8Num54z3"/>
    <w:rsid w:val="008D522E"/>
  </w:style>
  <w:style w:type="character" w:customStyle="1" w:styleId="WW8Num54z4">
    <w:name w:val="WW8Num54z4"/>
    <w:rsid w:val="008D522E"/>
  </w:style>
  <w:style w:type="character" w:customStyle="1" w:styleId="WW8Num54z5">
    <w:name w:val="WW8Num54z5"/>
    <w:rsid w:val="008D522E"/>
  </w:style>
  <w:style w:type="character" w:customStyle="1" w:styleId="WW8Num54z6">
    <w:name w:val="WW8Num54z6"/>
    <w:rsid w:val="008D522E"/>
  </w:style>
  <w:style w:type="character" w:customStyle="1" w:styleId="WW8Num54z7">
    <w:name w:val="WW8Num54z7"/>
    <w:rsid w:val="008D522E"/>
  </w:style>
  <w:style w:type="character" w:customStyle="1" w:styleId="WW8Num54z8">
    <w:name w:val="WW8Num54z8"/>
    <w:rsid w:val="008D522E"/>
  </w:style>
  <w:style w:type="character" w:customStyle="1" w:styleId="WW8Num55z1">
    <w:name w:val="WW8Num55z1"/>
    <w:rsid w:val="008D522E"/>
  </w:style>
  <w:style w:type="character" w:customStyle="1" w:styleId="WW8Num55z2">
    <w:name w:val="WW8Num55z2"/>
    <w:rsid w:val="008D522E"/>
  </w:style>
  <w:style w:type="character" w:customStyle="1" w:styleId="WW8Num55z3">
    <w:name w:val="WW8Num55z3"/>
    <w:rsid w:val="008D522E"/>
  </w:style>
  <w:style w:type="character" w:customStyle="1" w:styleId="WW8Num55z4">
    <w:name w:val="WW8Num55z4"/>
    <w:rsid w:val="008D522E"/>
  </w:style>
  <w:style w:type="character" w:customStyle="1" w:styleId="WW8Num55z5">
    <w:name w:val="WW8Num55z5"/>
    <w:rsid w:val="008D522E"/>
  </w:style>
  <w:style w:type="character" w:customStyle="1" w:styleId="WW8Num55z6">
    <w:name w:val="WW8Num55z6"/>
    <w:rsid w:val="008D522E"/>
  </w:style>
  <w:style w:type="character" w:customStyle="1" w:styleId="WW8Num55z7">
    <w:name w:val="WW8Num55z7"/>
    <w:rsid w:val="008D522E"/>
  </w:style>
  <w:style w:type="character" w:customStyle="1" w:styleId="WW8Num55z8">
    <w:name w:val="WW8Num55z8"/>
    <w:rsid w:val="008D522E"/>
  </w:style>
  <w:style w:type="character" w:customStyle="1" w:styleId="WW8Num56z1">
    <w:name w:val="WW8Num56z1"/>
    <w:rsid w:val="008D522E"/>
    <w:rPr>
      <w:rFonts w:ascii="Palatino Linotype" w:hAnsi="Palatino Linotype" w:cs="Palatino Linotype" w:hint="default"/>
      <w:b w:val="0"/>
      <w:i w:val="0"/>
      <w:sz w:val="22"/>
      <w:szCs w:val="22"/>
    </w:rPr>
  </w:style>
  <w:style w:type="character" w:customStyle="1" w:styleId="WW8Num57z1">
    <w:name w:val="WW8Num57z1"/>
    <w:rsid w:val="008D522E"/>
  </w:style>
  <w:style w:type="character" w:customStyle="1" w:styleId="WW8Num57z2">
    <w:name w:val="WW8Num57z2"/>
    <w:rsid w:val="008D522E"/>
  </w:style>
  <w:style w:type="character" w:customStyle="1" w:styleId="WW8Num57z3">
    <w:name w:val="WW8Num57z3"/>
    <w:rsid w:val="008D522E"/>
  </w:style>
  <w:style w:type="character" w:customStyle="1" w:styleId="WW8Num57z4">
    <w:name w:val="WW8Num57z4"/>
    <w:rsid w:val="008D522E"/>
  </w:style>
  <w:style w:type="character" w:customStyle="1" w:styleId="WW8Num57z5">
    <w:name w:val="WW8Num57z5"/>
    <w:rsid w:val="008D522E"/>
  </w:style>
  <w:style w:type="character" w:customStyle="1" w:styleId="WW8Num57z6">
    <w:name w:val="WW8Num57z6"/>
    <w:rsid w:val="008D522E"/>
  </w:style>
  <w:style w:type="character" w:customStyle="1" w:styleId="WW8Num57z7">
    <w:name w:val="WW8Num57z7"/>
    <w:rsid w:val="008D522E"/>
  </w:style>
  <w:style w:type="character" w:customStyle="1" w:styleId="WW8Num57z8">
    <w:name w:val="WW8Num57z8"/>
    <w:rsid w:val="008D522E"/>
  </w:style>
  <w:style w:type="character" w:customStyle="1" w:styleId="WW8Num58z1">
    <w:name w:val="WW8Num58z1"/>
    <w:rsid w:val="008D522E"/>
    <w:rPr>
      <w:rFonts w:ascii="Courier New" w:hAnsi="Courier New" w:cs="Courier New" w:hint="default"/>
    </w:rPr>
  </w:style>
  <w:style w:type="character" w:customStyle="1" w:styleId="WW8Num58z2">
    <w:name w:val="WW8Num58z2"/>
    <w:rsid w:val="008D522E"/>
    <w:rPr>
      <w:rFonts w:ascii="Wingdings" w:hAnsi="Wingdings" w:cs="Wingdings" w:hint="default"/>
    </w:rPr>
  </w:style>
  <w:style w:type="character" w:customStyle="1" w:styleId="WW8Num59z1">
    <w:name w:val="WW8Num59z1"/>
    <w:rsid w:val="008D522E"/>
  </w:style>
  <w:style w:type="character" w:customStyle="1" w:styleId="WW8Num59z2">
    <w:name w:val="WW8Num59z2"/>
    <w:rsid w:val="008D522E"/>
  </w:style>
  <w:style w:type="character" w:customStyle="1" w:styleId="WW8Num59z3">
    <w:name w:val="WW8Num59z3"/>
    <w:rsid w:val="008D522E"/>
  </w:style>
  <w:style w:type="character" w:customStyle="1" w:styleId="WW8Num59z4">
    <w:name w:val="WW8Num59z4"/>
    <w:rsid w:val="008D522E"/>
  </w:style>
  <w:style w:type="character" w:customStyle="1" w:styleId="WW8Num59z5">
    <w:name w:val="WW8Num59z5"/>
    <w:rsid w:val="008D522E"/>
  </w:style>
  <w:style w:type="character" w:customStyle="1" w:styleId="WW8Num59z6">
    <w:name w:val="WW8Num59z6"/>
    <w:rsid w:val="008D522E"/>
  </w:style>
  <w:style w:type="character" w:customStyle="1" w:styleId="WW8Num59z7">
    <w:name w:val="WW8Num59z7"/>
    <w:rsid w:val="008D522E"/>
  </w:style>
  <w:style w:type="character" w:customStyle="1" w:styleId="WW8Num59z8">
    <w:name w:val="WW8Num59z8"/>
    <w:rsid w:val="008D522E"/>
  </w:style>
  <w:style w:type="character" w:customStyle="1" w:styleId="WW8Num60z0">
    <w:name w:val="WW8Num60z0"/>
    <w:rsid w:val="008D522E"/>
    <w:rPr>
      <w:rFonts w:ascii="Palatino Linotype" w:hAnsi="Palatino Linotype" w:cs="Palatino Linotype"/>
      <w:sz w:val="22"/>
      <w:szCs w:val="22"/>
    </w:rPr>
  </w:style>
  <w:style w:type="character" w:customStyle="1" w:styleId="WW8Num60z1">
    <w:name w:val="WW8Num60z1"/>
    <w:rsid w:val="008D522E"/>
  </w:style>
  <w:style w:type="character" w:customStyle="1" w:styleId="WW8Num60z2">
    <w:name w:val="WW8Num60z2"/>
    <w:rsid w:val="008D522E"/>
  </w:style>
  <w:style w:type="character" w:customStyle="1" w:styleId="WW8Num60z3">
    <w:name w:val="WW8Num60z3"/>
    <w:rsid w:val="008D522E"/>
  </w:style>
  <w:style w:type="character" w:customStyle="1" w:styleId="WW8Num60z4">
    <w:name w:val="WW8Num60z4"/>
    <w:rsid w:val="008D522E"/>
  </w:style>
  <w:style w:type="character" w:customStyle="1" w:styleId="WW8Num60z5">
    <w:name w:val="WW8Num60z5"/>
    <w:rsid w:val="008D522E"/>
  </w:style>
  <w:style w:type="character" w:customStyle="1" w:styleId="WW8Num60z6">
    <w:name w:val="WW8Num60z6"/>
    <w:rsid w:val="008D522E"/>
  </w:style>
  <w:style w:type="character" w:customStyle="1" w:styleId="WW8Num60z7">
    <w:name w:val="WW8Num60z7"/>
    <w:rsid w:val="008D522E"/>
  </w:style>
  <w:style w:type="character" w:customStyle="1" w:styleId="WW8Num60z8">
    <w:name w:val="WW8Num60z8"/>
    <w:rsid w:val="008D522E"/>
  </w:style>
  <w:style w:type="character" w:customStyle="1" w:styleId="WW8Num61z0">
    <w:name w:val="WW8Num61z0"/>
    <w:rsid w:val="008D522E"/>
    <w:rPr>
      <w:rFonts w:eastAsia="Calibri" w:hint="default"/>
    </w:rPr>
  </w:style>
  <w:style w:type="character" w:customStyle="1" w:styleId="WW8Num61z1">
    <w:name w:val="WW8Num61z1"/>
    <w:rsid w:val="008D522E"/>
  </w:style>
  <w:style w:type="character" w:customStyle="1" w:styleId="WW8Num61z2">
    <w:name w:val="WW8Num61z2"/>
    <w:rsid w:val="008D522E"/>
  </w:style>
  <w:style w:type="character" w:customStyle="1" w:styleId="WW8Num61z3">
    <w:name w:val="WW8Num61z3"/>
    <w:rsid w:val="008D522E"/>
  </w:style>
  <w:style w:type="character" w:customStyle="1" w:styleId="WW8Num61z4">
    <w:name w:val="WW8Num61z4"/>
    <w:rsid w:val="008D522E"/>
  </w:style>
  <w:style w:type="character" w:customStyle="1" w:styleId="WW8Num61z5">
    <w:name w:val="WW8Num61z5"/>
    <w:rsid w:val="008D522E"/>
  </w:style>
  <w:style w:type="character" w:customStyle="1" w:styleId="WW8Num61z6">
    <w:name w:val="WW8Num61z6"/>
    <w:rsid w:val="008D522E"/>
  </w:style>
  <w:style w:type="character" w:customStyle="1" w:styleId="WW8Num61z7">
    <w:name w:val="WW8Num61z7"/>
    <w:rsid w:val="008D522E"/>
  </w:style>
  <w:style w:type="character" w:customStyle="1" w:styleId="WW8Num61z8">
    <w:name w:val="WW8Num61z8"/>
    <w:rsid w:val="008D522E"/>
  </w:style>
  <w:style w:type="character" w:customStyle="1" w:styleId="WW8Num62z0">
    <w:name w:val="WW8Num62z0"/>
    <w:rsid w:val="008D522E"/>
    <w:rPr>
      <w:rFonts w:ascii="Symbol" w:hAnsi="Symbol" w:cs="Symbol" w:hint="default"/>
      <w:b w:val="0"/>
      <w:i w:val="0"/>
      <w:sz w:val="22"/>
      <w:szCs w:val="22"/>
    </w:rPr>
  </w:style>
  <w:style w:type="character" w:customStyle="1" w:styleId="WW8Num62z1">
    <w:name w:val="WW8Num62z1"/>
    <w:rsid w:val="008D522E"/>
  </w:style>
  <w:style w:type="character" w:customStyle="1" w:styleId="WW8Num62z2">
    <w:name w:val="WW8Num62z2"/>
    <w:rsid w:val="008D522E"/>
  </w:style>
  <w:style w:type="character" w:customStyle="1" w:styleId="WW8Num62z3">
    <w:name w:val="WW8Num62z3"/>
    <w:rsid w:val="008D522E"/>
  </w:style>
  <w:style w:type="character" w:customStyle="1" w:styleId="WW8Num62z4">
    <w:name w:val="WW8Num62z4"/>
    <w:rsid w:val="008D522E"/>
  </w:style>
  <w:style w:type="character" w:customStyle="1" w:styleId="WW8Num62z5">
    <w:name w:val="WW8Num62z5"/>
    <w:rsid w:val="008D522E"/>
  </w:style>
  <w:style w:type="character" w:customStyle="1" w:styleId="WW8Num62z6">
    <w:name w:val="WW8Num62z6"/>
    <w:rsid w:val="008D522E"/>
  </w:style>
  <w:style w:type="character" w:customStyle="1" w:styleId="WW8Num62z7">
    <w:name w:val="WW8Num62z7"/>
    <w:rsid w:val="008D522E"/>
  </w:style>
  <w:style w:type="character" w:customStyle="1" w:styleId="WW8Num62z8">
    <w:name w:val="WW8Num62z8"/>
    <w:rsid w:val="008D522E"/>
  </w:style>
  <w:style w:type="character" w:customStyle="1" w:styleId="Domylnaczcionkaakapitu1">
    <w:name w:val="Domyślna czcionka akapitu1"/>
    <w:rsid w:val="008D522E"/>
  </w:style>
  <w:style w:type="character" w:customStyle="1" w:styleId="postbody1">
    <w:name w:val="postbody1"/>
    <w:rsid w:val="008D522E"/>
    <w:rPr>
      <w:sz w:val="18"/>
      <w:szCs w:val="18"/>
    </w:rPr>
  </w:style>
  <w:style w:type="character" w:styleId="Numerstrony">
    <w:name w:val="page number"/>
    <w:basedOn w:val="Domylnaczcionkaakapitu1"/>
    <w:rsid w:val="008D522E"/>
  </w:style>
  <w:style w:type="character" w:customStyle="1" w:styleId="timark">
    <w:name w:val="timark"/>
    <w:basedOn w:val="Domylnaczcionkaakapitu1"/>
    <w:rsid w:val="008D522E"/>
  </w:style>
  <w:style w:type="character" w:customStyle="1" w:styleId="h11">
    <w:name w:val="h11"/>
    <w:rsid w:val="008D522E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3Znak">
    <w:name w:val="Tekst podstawowy 3 Znak"/>
    <w:rsid w:val="008D522E"/>
    <w:rPr>
      <w:sz w:val="24"/>
    </w:rPr>
  </w:style>
  <w:style w:type="character" w:customStyle="1" w:styleId="highlight1">
    <w:name w:val="highlight1"/>
    <w:rsid w:val="008D522E"/>
    <w:rPr>
      <w:shd w:val="clear" w:color="auto" w:fill="FFFF00"/>
    </w:rPr>
  </w:style>
  <w:style w:type="character" w:customStyle="1" w:styleId="status">
    <w:name w:val="status"/>
    <w:basedOn w:val="Domylnaczcionkaakapitu1"/>
    <w:rsid w:val="008D522E"/>
  </w:style>
  <w:style w:type="character" w:customStyle="1" w:styleId="Odwoaniedokomentarza1">
    <w:name w:val="Odwołanie do komentarza1"/>
    <w:rsid w:val="008D522E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8D522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rsid w:val="008D522E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8D522E"/>
    <w:pPr>
      <w:suppressLineNumbers/>
      <w:suppressAutoHyphens/>
    </w:pPr>
    <w:rPr>
      <w:rFonts w:cs="Arial"/>
      <w:lang w:eastAsia="ar-SA"/>
    </w:rPr>
  </w:style>
  <w:style w:type="paragraph" w:customStyle="1" w:styleId="Tekstpodstawowywcity21">
    <w:name w:val="Tekst podstawowy wcięty 21"/>
    <w:basedOn w:val="Normalny"/>
    <w:rsid w:val="008D522E"/>
    <w:pPr>
      <w:suppressAutoHyphens/>
      <w:ind w:left="708"/>
      <w:jc w:val="both"/>
    </w:pPr>
    <w:rPr>
      <w:rFonts w:ascii="Arial" w:hAnsi="Arial" w:cs="Arial"/>
      <w:sz w:val="24"/>
      <w:lang w:eastAsia="ar-SA"/>
    </w:rPr>
  </w:style>
  <w:style w:type="paragraph" w:customStyle="1" w:styleId="Tekstpodstawowy31">
    <w:name w:val="Tekst podstawowy 31"/>
    <w:basedOn w:val="Normalny"/>
    <w:rsid w:val="008D522E"/>
    <w:pPr>
      <w:suppressAutoHyphens/>
      <w:jc w:val="both"/>
    </w:pPr>
    <w:rPr>
      <w:sz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8D522E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8D522E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ZnakZnak1">
    <w:name w:val="Znak Znak1"/>
    <w:basedOn w:val="Normalny"/>
    <w:rsid w:val="008D522E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Bartek">
    <w:name w:val="Bartek"/>
    <w:basedOn w:val="Normalny"/>
    <w:rsid w:val="008D522E"/>
    <w:pPr>
      <w:suppressAutoHyphens/>
    </w:pPr>
    <w:rPr>
      <w:sz w:val="28"/>
      <w:lang w:eastAsia="ar-SA"/>
    </w:rPr>
  </w:style>
  <w:style w:type="paragraph" w:customStyle="1" w:styleId="FR2">
    <w:name w:val="FR2"/>
    <w:rsid w:val="008D522E"/>
    <w:pPr>
      <w:widowControl w:val="0"/>
      <w:suppressAutoHyphens/>
    </w:pPr>
    <w:rPr>
      <w:sz w:val="32"/>
      <w:lang w:eastAsia="ar-SA"/>
    </w:rPr>
  </w:style>
  <w:style w:type="paragraph" w:customStyle="1" w:styleId="FR4">
    <w:name w:val="FR4"/>
    <w:rsid w:val="008D522E"/>
    <w:pPr>
      <w:widowControl w:val="0"/>
      <w:suppressAutoHyphens/>
    </w:pPr>
    <w:rPr>
      <w:rFonts w:ascii="Arial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8D522E"/>
    <w:pPr>
      <w:suppressAutoHyphens/>
      <w:autoSpaceDE w:val="0"/>
      <w:ind w:left="709"/>
      <w:jc w:val="both"/>
    </w:pPr>
    <w:rPr>
      <w:rFonts w:ascii="TimesNewRomanPSMT" w:hAnsi="TimesNewRomanPSMT" w:cs="TimesNewRomanPSMT"/>
      <w:sz w:val="24"/>
      <w:szCs w:val="24"/>
      <w:lang w:eastAsia="ar-SA"/>
    </w:rPr>
  </w:style>
  <w:style w:type="paragraph" w:customStyle="1" w:styleId="FR1">
    <w:name w:val="FR1"/>
    <w:rsid w:val="008D522E"/>
    <w:pPr>
      <w:widowControl w:val="0"/>
      <w:suppressAutoHyphens/>
      <w:autoSpaceDE w:val="0"/>
      <w:spacing w:before="220"/>
      <w:jc w:val="right"/>
    </w:pPr>
    <w:rPr>
      <w:b/>
      <w:bCs/>
      <w:sz w:val="18"/>
      <w:szCs w:val="18"/>
      <w:lang w:eastAsia="ar-SA"/>
    </w:rPr>
  </w:style>
  <w:style w:type="paragraph" w:customStyle="1" w:styleId="CharZnakCharZnakCharZnakCharZnakZnakZnakZnak">
    <w:name w:val="Char Znak Char Znak Char Znak Char Znak Znak Znak Znak"/>
    <w:basedOn w:val="Normalny"/>
    <w:rsid w:val="008D522E"/>
    <w:pPr>
      <w:suppressAutoHyphens/>
    </w:pPr>
    <w:rPr>
      <w:sz w:val="24"/>
      <w:szCs w:val="24"/>
      <w:lang w:eastAsia="ar-SA"/>
    </w:rPr>
  </w:style>
  <w:style w:type="paragraph" w:customStyle="1" w:styleId="ZnakZnak1ZnakZnak">
    <w:name w:val="Znak Znak1 Znak Znak"/>
    <w:basedOn w:val="Normalny"/>
    <w:rsid w:val="008D522E"/>
    <w:pPr>
      <w:suppressAutoHyphens/>
    </w:pPr>
    <w:rPr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8D522E"/>
    <w:pPr>
      <w:suppressAutoHyphens/>
    </w:pPr>
    <w:rPr>
      <w:rFonts w:ascii="Consolas" w:eastAsia="Calibri" w:hAnsi="Consolas" w:cs="Consolas"/>
      <w:sz w:val="21"/>
      <w:szCs w:val="21"/>
      <w:lang w:eastAsia="ar-SA"/>
    </w:rPr>
  </w:style>
  <w:style w:type="paragraph" w:customStyle="1" w:styleId="WW-Tekstpodstawowywcity3">
    <w:name w:val="WW-Tekst podstawowy wcięty 3"/>
    <w:basedOn w:val="Normalny"/>
    <w:rsid w:val="008D522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8D522E"/>
    <w:pPr>
      <w:suppressAutoHyphens/>
    </w:pPr>
    <w:rPr>
      <w:lang w:eastAsia="ar-SA"/>
    </w:rPr>
  </w:style>
  <w:style w:type="paragraph" w:customStyle="1" w:styleId="Zawartotabeli">
    <w:name w:val="Zawartość tabeli"/>
    <w:basedOn w:val="Normalny"/>
    <w:rsid w:val="008D522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8D522E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8D522E"/>
    <w:rPr>
      <w:lang w:eastAsia="ar-SA"/>
    </w:rPr>
  </w:style>
  <w:style w:type="table" w:customStyle="1" w:styleId="Siatkatabelijasna1">
    <w:name w:val="Siatka tabeli — jasna1"/>
    <w:basedOn w:val="Standardowy"/>
    <w:uiPriority w:val="40"/>
    <w:rsid w:val="008D522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Zwykatabela11">
    <w:name w:val="Zwykła tabela 11"/>
    <w:basedOn w:val="Standardowy"/>
    <w:uiPriority w:val="41"/>
    <w:rsid w:val="008D522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eksttreci0">
    <w:name w:val="Tekst treści_"/>
    <w:link w:val="Teksttreci"/>
    <w:locked/>
    <w:rsid w:val="008D522E"/>
    <w:rPr>
      <w:rFonts w:ascii="Verdana" w:eastAsia="Verdana" w:hAnsi="Verdana" w:cs="Verdana"/>
      <w:kern w:val="1"/>
      <w:sz w:val="19"/>
      <w:szCs w:val="19"/>
      <w:shd w:val="clear" w:color="auto" w:fill="FFFFFF"/>
      <w:lang w:val="cs-CZ" w:eastAsia="ar-SA"/>
    </w:rPr>
  </w:style>
  <w:style w:type="paragraph" w:customStyle="1" w:styleId="mb-0">
    <w:name w:val="mb-0"/>
    <w:basedOn w:val="Normalny"/>
    <w:rsid w:val="0059078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1">
    <w:name w:val="Normalny1"/>
    <w:basedOn w:val="Domylnaczcionkaakapitu"/>
    <w:rsid w:val="00BB2CCF"/>
  </w:style>
  <w:style w:type="character" w:customStyle="1" w:styleId="Bodytext2">
    <w:name w:val="Body text (2)_"/>
    <w:link w:val="Bodytext20"/>
    <w:uiPriority w:val="99"/>
    <w:qFormat/>
    <w:locked/>
    <w:rsid w:val="00704AB4"/>
    <w:rPr>
      <w:rFonts w:ascii="Tahoma" w:hAnsi="Tahoma" w:cs="Tahoma"/>
      <w:spacing w:val="-10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qFormat/>
    <w:rsid w:val="00704AB4"/>
    <w:pPr>
      <w:shd w:val="clear" w:color="auto" w:fill="FFFFFF"/>
      <w:suppressAutoHyphens/>
      <w:spacing w:after="200" w:line="264" w:lineRule="exact"/>
      <w:ind w:hanging="340"/>
      <w:jc w:val="center"/>
    </w:pPr>
    <w:rPr>
      <w:rFonts w:ascii="Tahoma" w:hAnsi="Tahoma"/>
      <w:spacing w:val="-10"/>
      <w:sz w:val="17"/>
      <w:szCs w:val="17"/>
    </w:rPr>
  </w:style>
  <w:style w:type="character" w:customStyle="1" w:styleId="FontStyle43">
    <w:name w:val="Font Style43"/>
    <w:uiPriority w:val="99"/>
    <w:rsid w:val="00700ECA"/>
    <w:rPr>
      <w:rFonts w:ascii="Calibri" w:hAnsi="Calibri" w:cs="Calibri"/>
      <w:b/>
      <w:bCs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7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91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1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76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0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947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2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37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63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69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9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0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64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6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2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7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53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17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71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32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59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15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954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35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3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406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403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41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515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zetargi@szpital-trzebnica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platformazakupowa.pl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mailto:iod@szpital-trzebnica.p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transakcja/742207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platformazakupowa.pl/transakcja/742207" TargetMode="External"/><Relationship Id="rId19" Type="http://schemas.openxmlformats.org/officeDocument/2006/relationships/hyperlink" Target="https://drive.google.com/file/d/1Kd1DttbBeiNWt4q4slS4t76lZVKPbkyD/view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Relationship Id="rId8" Type="http://schemas.openxmlformats.org/officeDocument/2006/relationships/hyperlink" Target="mailto:przetargi@szpital-trzebnica.pl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2B594-FE0D-487F-B4F7-4AA347AB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24</Pages>
  <Words>8120</Words>
  <Characters>48723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56730</CharactersWithSpaces>
  <SharedDoc>false</SharedDoc>
  <HLinks>
    <vt:vector size="168" baseType="variant">
      <vt:variant>
        <vt:i4>6291470</vt:i4>
      </vt:variant>
      <vt:variant>
        <vt:i4>81</vt:i4>
      </vt:variant>
      <vt:variant>
        <vt:i4>0</vt:i4>
      </vt:variant>
      <vt:variant>
        <vt:i4>5</vt:i4>
      </vt:variant>
      <vt:variant>
        <vt:lpwstr>mailto:iod@szpital-trzebnica.pl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3014699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https://platformazakupowa.pl/transakcja/675967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39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524400</vt:i4>
      </vt:variant>
      <vt:variant>
        <vt:i4>21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3014699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https://platformazakupowa.pl/transakcja/675967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3014699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https://platformazakupowa.pl/transakcja/675967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https://platformazakupowa.pl/transakcja/675967</vt:lpwstr>
      </vt:variant>
      <vt:variant>
        <vt:lpwstr/>
      </vt:variant>
      <vt:variant>
        <vt:i4>524400</vt:i4>
      </vt:variant>
      <vt:variant>
        <vt:i4>0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User</cp:lastModifiedBy>
  <cp:revision>14</cp:revision>
  <cp:lastPrinted>2023-03-17T09:44:00Z</cp:lastPrinted>
  <dcterms:created xsi:type="dcterms:W3CDTF">2023-02-23T11:27:00Z</dcterms:created>
  <dcterms:modified xsi:type="dcterms:W3CDTF">2023-03-17T10:26:00Z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