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E3E76" w14:textId="176572DF" w:rsidR="00A71FE9" w:rsidRDefault="00A71FE9" w:rsidP="00EF04D4">
      <w:pPr>
        <w:rPr>
          <w:rFonts w:eastAsia="Times New Roman" w:cs="Times New Roman"/>
          <w:kern w:val="0"/>
          <w:lang w:eastAsia="ar-SA" w:bidi="ar-SA"/>
        </w:rPr>
      </w:pPr>
    </w:p>
    <w:p w14:paraId="23EC9393" w14:textId="77777777" w:rsidR="00D67D6B" w:rsidRPr="00DD0E29" w:rsidRDefault="00D67D6B" w:rsidP="00D67D6B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9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45E625C6" w14:textId="77777777" w:rsidR="00D67D6B" w:rsidRPr="00DD0E29" w:rsidRDefault="00D67D6B" w:rsidP="00D67D6B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33/24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ZT</w:t>
      </w:r>
    </w:p>
    <w:p w14:paraId="2943FFB0" w14:textId="77777777" w:rsidR="00D67D6B" w:rsidRPr="008C72DC" w:rsidRDefault="00D67D6B" w:rsidP="00D67D6B">
      <w:pPr>
        <w:jc w:val="center"/>
        <w:rPr>
          <w:rFonts w:cs="Times New Roman"/>
          <w:sz w:val="22"/>
          <w:szCs w:val="22"/>
        </w:rPr>
      </w:pPr>
    </w:p>
    <w:p w14:paraId="30B4C5DA" w14:textId="77777777" w:rsidR="00D67D6B" w:rsidRPr="008C72DC" w:rsidRDefault="00D67D6B" w:rsidP="00D67D6B">
      <w:pPr>
        <w:jc w:val="center"/>
        <w:rPr>
          <w:rFonts w:cs="Times New Roman"/>
          <w:sz w:val="22"/>
          <w:szCs w:val="22"/>
        </w:rPr>
      </w:pPr>
    </w:p>
    <w:p w14:paraId="2216F78A" w14:textId="77777777" w:rsidR="00D67D6B" w:rsidRPr="008C72DC" w:rsidRDefault="00D67D6B" w:rsidP="00D67D6B">
      <w:pPr>
        <w:jc w:val="center"/>
        <w:rPr>
          <w:rFonts w:cs="Times New Roman"/>
          <w:sz w:val="22"/>
          <w:szCs w:val="22"/>
        </w:rPr>
      </w:pPr>
    </w:p>
    <w:p w14:paraId="66233D93" w14:textId="77777777" w:rsidR="00D67D6B" w:rsidRPr="008C72DC" w:rsidRDefault="00D67D6B" w:rsidP="00D67D6B">
      <w:pPr>
        <w:jc w:val="center"/>
        <w:rPr>
          <w:rFonts w:cs="Times New Roman"/>
          <w:sz w:val="22"/>
          <w:szCs w:val="22"/>
        </w:rPr>
      </w:pPr>
    </w:p>
    <w:p w14:paraId="70FE2570" w14:textId="77777777" w:rsidR="00D67D6B" w:rsidRPr="00DD0E29" w:rsidRDefault="00D67D6B" w:rsidP="00D67D6B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Pr="00DD0E29">
        <w:rPr>
          <w:rFonts w:eastAsia="Arial" w:cs="Times New Roman"/>
          <w:b/>
          <w:kern w:val="1"/>
        </w:rPr>
        <w:t xml:space="preserve">Zobowiązanie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14:paraId="60EF2F40" w14:textId="77777777" w:rsidR="00D67D6B" w:rsidRPr="00DD0E29" w:rsidRDefault="00D67D6B" w:rsidP="00D67D6B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14:paraId="52F483F0" w14:textId="77777777" w:rsidR="00D67D6B" w:rsidRPr="00DD0E29" w:rsidRDefault="00D67D6B" w:rsidP="00D67D6B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0976784A" w14:textId="77777777" w:rsidR="00D67D6B" w:rsidRPr="008C72DC" w:rsidRDefault="00D67D6B" w:rsidP="00D67D6B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20F16A27" w14:textId="77777777" w:rsidR="00D67D6B" w:rsidRPr="008C72DC" w:rsidRDefault="00D67D6B" w:rsidP="00D67D6B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688227A4" w14:textId="77777777" w:rsidR="00D67D6B" w:rsidRPr="008C72DC" w:rsidRDefault="00D67D6B" w:rsidP="00D67D6B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6437B7BC" w14:textId="77777777" w:rsidR="00D67D6B" w:rsidRPr="00DD0E29" w:rsidRDefault="00D67D6B" w:rsidP="00D67D6B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14:paraId="48909C7C" w14:textId="77777777" w:rsidR="00D67D6B" w:rsidRPr="00DD0E29" w:rsidRDefault="00D67D6B" w:rsidP="00D67D6B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6ED01E2E" w14:textId="77777777" w:rsidR="00D67D6B" w:rsidRPr="00DD0E29" w:rsidRDefault="00D67D6B" w:rsidP="00D67D6B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14:paraId="4122C272" w14:textId="77777777" w:rsidR="00D67D6B" w:rsidRPr="00DD0E29" w:rsidRDefault="00D67D6B" w:rsidP="00D67D6B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6D8A7371" w14:textId="77777777" w:rsidR="00D67D6B" w:rsidRPr="00DD0E29" w:rsidRDefault="00D67D6B" w:rsidP="00D67D6B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737BA2B2" w14:textId="77777777" w:rsidR="00D67D6B" w:rsidRPr="00DD0E29" w:rsidRDefault="00D67D6B" w:rsidP="00D67D6B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691D6F30" w14:textId="77777777" w:rsidR="00D67D6B" w:rsidRPr="00DD0E29" w:rsidRDefault="00D67D6B" w:rsidP="00D67D6B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293F6D44" w14:textId="77777777" w:rsidR="00D67D6B" w:rsidRPr="00606A16" w:rsidRDefault="00D67D6B" w:rsidP="00D67D6B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014F819B" w14:textId="1298CC1B" w:rsidR="00D67D6B" w:rsidRPr="00450CC0" w:rsidRDefault="00D67D6B" w:rsidP="00D67D6B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5F3AA0">
        <w:rPr>
          <w:rFonts w:eastAsia="Wingdings" w:cs="Times New Roman"/>
          <w:i/>
          <w:lang w:bidi="ar-SA"/>
        </w:rPr>
        <w:t xml:space="preserve">na </w:t>
      </w:r>
      <w:r w:rsidRPr="005F3AA0">
        <w:rPr>
          <w:rFonts w:eastAsia="Wingdings" w:cs="Times New Roman"/>
          <w:bCs/>
          <w:i/>
          <w:lang w:bidi="ar-SA"/>
        </w:rPr>
        <w:t>zawarcie umowy ramowej na dostawę sprzętu kwaterunkowego do Centrum Szkolenia Policji w Legionowie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 xml:space="preserve">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>
        <w:rPr>
          <w:rFonts w:eastAsia="Arial" w:cs="Times New Roman"/>
          <w:bCs/>
          <w:iCs/>
          <w:color w:val="000000"/>
          <w:kern w:val="1"/>
        </w:rPr>
        <w:t>33/24</w:t>
      </w:r>
      <w:r w:rsidRPr="00DD0E29">
        <w:rPr>
          <w:rFonts w:eastAsia="Arial" w:cs="Times New Roman"/>
          <w:bCs/>
          <w:iCs/>
          <w:color w:val="000000"/>
          <w:kern w:val="1"/>
        </w:rPr>
        <w:t>/</w:t>
      </w:r>
      <w:r>
        <w:rPr>
          <w:rFonts w:eastAsia="Arial" w:cs="Times New Roman"/>
          <w:bCs/>
          <w:iCs/>
          <w:color w:val="000000"/>
          <w:kern w:val="1"/>
        </w:rPr>
        <w:t>ZT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  <w:r>
        <w:rPr>
          <w:rFonts w:eastAsia="Arial" w:cs="Times New Roman"/>
          <w:bCs/>
          <w:iCs/>
          <w:color w:val="000000"/>
          <w:kern w:val="1"/>
        </w:rPr>
        <w:br/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w związku 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 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 xml:space="preserve">dostawy/usługi/roboty budowlane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w zakresie  </w:t>
      </w:r>
    </w:p>
    <w:p w14:paraId="622BB7C0" w14:textId="77777777" w:rsidR="00D67D6B" w:rsidRPr="00DD0E29" w:rsidRDefault="00D67D6B" w:rsidP="00D67D6B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…………………………………..………………………….     </w:t>
      </w:r>
    </w:p>
    <w:p w14:paraId="4235338B" w14:textId="77777777" w:rsidR="00D67D6B" w:rsidRPr="00DD0E29" w:rsidRDefault="00D67D6B" w:rsidP="00D67D6B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0E0724EE" w14:textId="77777777" w:rsidR="00D67D6B" w:rsidRPr="00DD0E29" w:rsidRDefault="00D67D6B" w:rsidP="00D67D6B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4320723D" w14:textId="77777777" w:rsidR="00D67D6B" w:rsidRPr="00606A16" w:rsidRDefault="00D67D6B" w:rsidP="00D67D6B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14:paraId="4ECB5557" w14:textId="77777777" w:rsidR="00D67D6B" w:rsidRPr="00DD0E29" w:rsidRDefault="00D67D6B" w:rsidP="00D67D6B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6995D9DF" w14:textId="77777777" w:rsidR="00D67D6B" w:rsidRPr="009409AC" w:rsidRDefault="00D67D6B" w:rsidP="00D67D6B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…………………………………………………………………………………………..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34D4361A" w14:textId="77777777" w:rsidR="00D67D6B" w:rsidRPr="008C72DC" w:rsidRDefault="00D67D6B" w:rsidP="00D67D6B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4C2C411C" w14:textId="77777777" w:rsidR="00D67D6B" w:rsidRPr="008C72DC" w:rsidRDefault="00D67D6B" w:rsidP="00D67D6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58CABBD1" w14:textId="77777777" w:rsidR="00D67D6B" w:rsidRPr="008C72DC" w:rsidRDefault="00D67D6B" w:rsidP="00D67D6B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7494294C" w14:textId="77777777" w:rsidR="00D67D6B" w:rsidRPr="008C72DC" w:rsidRDefault="00D67D6B" w:rsidP="00D67D6B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30149C8" w14:textId="77777777" w:rsidR="00D67D6B" w:rsidRPr="008C72DC" w:rsidRDefault="00D67D6B" w:rsidP="00D67D6B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1378838E" w14:textId="77777777" w:rsidR="00D67D6B" w:rsidRPr="008C72DC" w:rsidRDefault="00D67D6B" w:rsidP="00D67D6B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115BA8D8" w14:textId="77777777" w:rsidR="00D67D6B" w:rsidRPr="008C72DC" w:rsidRDefault="00D67D6B" w:rsidP="00D67D6B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4691A2C" w14:textId="77777777" w:rsidR="00D67D6B" w:rsidRPr="008C72DC" w:rsidRDefault="00D67D6B" w:rsidP="00D67D6B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F1DCA33" w14:textId="77777777" w:rsidR="00D67D6B" w:rsidRPr="00606A16" w:rsidRDefault="00D67D6B" w:rsidP="00D67D6B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należy wypełnić</w:t>
      </w:r>
    </w:p>
    <w:p w14:paraId="44E2D38E" w14:textId="77777777" w:rsidR="00D67D6B" w:rsidRPr="00606A16" w:rsidRDefault="00D67D6B" w:rsidP="00D67D6B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niepotrzebne skreślić</w:t>
      </w:r>
    </w:p>
    <w:p w14:paraId="4CDABDEF" w14:textId="4C8C3C07" w:rsidR="00D67D6B" w:rsidRDefault="00D67D6B" w:rsidP="00D67D6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AE7A51F" w14:textId="77777777" w:rsidR="00544A99" w:rsidRDefault="00544A99" w:rsidP="00D67D6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7E3C084D" w14:textId="77777777" w:rsidR="006541D6" w:rsidRDefault="006541D6" w:rsidP="00EF04D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sectPr w:rsidR="006541D6" w:rsidSect="00C72F3F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959C2" w14:textId="77777777" w:rsidR="0093773B" w:rsidRDefault="0093773B" w:rsidP="000F1D63">
      <w:r>
        <w:separator/>
      </w:r>
    </w:p>
  </w:endnote>
  <w:endnote w:type="continuationSeparator" w:id="0">
    <w:p w14:paraId="26C73B14" w14:textId="77777777" w:rsidR="0093773B" w:rsidRDefault="0093773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F1B8F9C" w:rsidR="0063382A" w:rsidRPr="006470DE" w:rsidRDefault="0063382A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89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B6EF" w14:textId="77777777" w:rsidR="0093773B" w:rsidRDefault="0093773B" w:rsidP="000F1D63">
      <w:r>
        <w:separator/>
      </w:r>
    </w:p>
  </w:footnote>
  <w:footnote w:type="continuationSeparator" w:id="0">
    <w:p w14:paraId="55A8319E" w14:textId="77777777" w:rsidR="0093773B" w:rsidRDefault="0093773B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5B7AE248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7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5"/>
    <w:multiLevelType w:val="multilevel"/>
    <w:tmpl w:val="DF322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6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4D43260"/>
    <w:multiLevelType w:val="hybridMultilevel"/>
    <w:tmpl w:val="89E811AA"/>
    <w:lvl w:ilvl="0" w:tplc="0B0C19F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2F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E8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45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49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687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84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4A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4D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A83217"/>
    <w:multiLevelType w:val="hybridMultilevel"/>
    <w:tmpl w:val="BB74D32A"/>
    <w:styleLink w:val="LFO471"/>
    <w:lvl w:ilvl="0" w:tplc="8466A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539AD4FA"/>
    <w:lvl w:ilvl="0" w:tplc="FBAA3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2" w15:restartNumberingAfterBreak="0">
    <w:nsid w:val="31BB1CE0"/>
    <w:multiLevelType w:val="hybridMultilevel"/>
    <w:tmpl w:val="AA505284"/>
    <w:lvl w:ilvl="0" w:tplc="1166CC5C">
      <w:start w:val="1"/>
      <w:numFmt w:val="decimal"/>
      <w:lvlText w:val="%1."/>
      <w:lvlJc w:val="left"/>
      <w:pPr>
        <w:ind w:left="323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92A09"/>
    <w:multiLevelType w:val="hybridMultilevel"/>
    <w:tmpl w:val="BE9AC814"/>
    <w:lvl w:ilvl="0" w:tplc="468609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41C6A">
      <w:start w:val="1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4A7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349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4D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F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24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47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EF8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D5879E3"/>
    <w:multiLevelType w:val="hybridMultilevel"/>
    <w:tmpl w:val="DB10A480"/>
    <w:name w:val="WW8Num14222"/>
    <w:lvl w:ilvl="0" w:tplc="3E721E6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B708AF"/>
    <w:multiLevelType w:val="multilevel"/>
    <w:tmpl w:val="F992080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016D5F"/>
    <w:multiLevelType w:val="multilevel"/>
    <w:tmpl w:val="B09E4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534259"/>
    <w:multiLevelType w:val="hybridMultilevel"/>
    <w:tmpl w:val="03E0F592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5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5" w15:restartNumberingAfterBreak="0">
    <w:nsid w:val="67D11B84"/>
    <w:multiLevelType w:val="hybridMultilevel"/>
    <w:tmpl w:val="AD5C2586"/>
    <w:lvl w:ilvl="0" w:tplc="EC8A08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00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05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4E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BA6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C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C4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2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8"/>
  </w:num>
  <w:num w:numId="6">
    <w:abstractNumId w:val="37"/>
  </w:num>
  <w:num w:numId="7">
    <w:abstractNumId w:val="50"/>
  </w:num>
  <w:num w:numId="8">
    <w:abstractNumId w:val="72"/>
  </w:num>
  <w:num w:numId="9">
    <w:abstractNumId w:val="17"/>
  </w:num>
  <w:num w:numId="10">
    <w:abstractNumId w:val="47"/>
  </w:num>
  <w:num w:numId="11">
    <w:abstractNumId w:val="64"/>
  </w:num>
  <w:num w:numId="12">
    <w:abstractNumId w:val="30"/>
  </w:num>
  <w:num w:numId="13">
    <w:abstractNumId w:val="49"/>
  </w:num>
  <w:num w:numId="14">
    <w:abstractNumId w:val="3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</w:num>
  <w:num w:numId="18">
    <w:abstractNumId w:val="48"/>
  </w:num>
  <w:num w:numId="19">
    <w:abstractNumId w:val="68"/>
  </w:num>
  <w:num w:numId="20">
    <w:abstractNumId w:val="57"/>
  </w:num>
  <w:num w:numId="21">
    <w:abstractNumId w:val="31"/>
  </w:num>
  <w:num w:numId="22">
    <w:abstractNumId w:val="35"/>
  </w:num>
  <w:num w:numId="23">
    <w:abstractNumId w:val="22"/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70"/>
  </w:num>
  <w:num w:numId="2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6"/>
  </w:num>
  <w:num w:numId="32">
    <w:abstractNumId w:val="62"/>
  </w:num>
  <w:num w:numId="33">
    <w:abstractNumId w:val="41"/>
  </w:num>
  <w:num w:numId="34">
    <w:abstractNumId w:val="4"/>
  </w:num>
  <w:num w:numId="35">
    <w:abstractNumId w:val="69"/>
  </w:num>
  <w:num w:numId="36">
    <w:abstractNumId w:val="53"/>
  </w:num>
  <w:num w:numId="37">
    <w:abstractNumId w:val="42"/>
  </w:num>
  <w:num w:numId="38">
    <w:abstractNumId w:val="29"/>
  </w:num>
  <w:num w:numId="39">
    <w:abstractNumId w:val="65"/>
  </w:num>
  <w:num w:numId="40">
    <w:abstractNumId w:val="66"/>
  </w:num>
  <w:num w:numId="41">
    <w:abstractNumId w:val="63"/>
  </w:num>
  <w:num w:numId="42">
    <w:abstractNumId w:val="26"/>
  </w:num>
  <w:num w:numId="43">
    <w:abstractNumId w:val="51"/>
  </w:num>
  <w:num w:numId="44">
    <w:abstractNumId w:val="27"/>
  </w:num>
  <w:num w:numId="45">
    <w:abstractNumId w:val="56"/>
  </w:num>
  <w:num w:numId="46">
    <w:abstractNumId w:val="60"/>
  </w:num>
  <w:num w:numId="47">
    <w:abstractNumId w:val="28"/>
  </w:num>
  <w:num w:numId="48">
    <w:abstractNumId w:val="54"/>
  </w:num>
  <w:num w:numId="49">
    <w:abstractNumId w:val="40"/>
  </w:num>
  <w:num w:numId="50">
    <w:abstractNumId w:val="15"/>
  </w:num>
  <w:num w:numId="51">
    <w:abstractNumId w:val="16"/>
  </w:num>
  <w:num w:numId="52">
    <w:abstractNumId w:val="12"/>
  </w:num>
  <w:num w:numId="53">
    <w:abstractNumId w:val="7"/>
  </w:num>
  <w:num w:numId="54">
    <w:abstractNumId w:val="55"/>
  </w:num>
  <w:num w:numId="55">
    <w:abstractNumId w:val="59"/>
  </w:num>
  <w:num w:numId="56">
    <w:abstractNumId w:val="34"/>
  </w:num>
  <w:num w:numId="57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2EED"/>
    <w:rsid w:val="00034B25"/>
    <w:rsid w:val="0004395D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403C"/>
    <w:rsid w:val="00074D7A"/>
    <w:rsid w:val="00075290"/>
    <w:rsid w:val="00075C95"/>
    <w:rsid w:val="00075FE8"/>
    <w:rsid w:val="0007740D"/>
    <w:rsid w:val="00077694"/>
    <w:rsid w:val="0008117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4211"/>
    <w:rsid w:val="00096441"/>
    <w:rsid w:val="00096856"/>
    <w:rsid w:val="0009688B"/>
    <w:rsid w:val="00097F30"/>
    <w:rsid w:val="000A03C0"/>
    <w:rsid w:val="000A18A1"/>
    <w:rsid w:val="000A2D9B"/>
    <w:rsid w:val="000A4553"/>
    <w:rsid w:val="000A7B15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C6924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59F8"/>
    <w:rsid w:val="0012738F"/>
    <w:rsid w:val="0012760D"/>
    <w:rsid w:val="00127B56"/>
    <w:rsid w:val="001301A3"/>
    <w:rsid w:val="0013169D"/>
    <w:rsid w:val="001319D0"/>
    <w:rsid w:val="00132F86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C2F"/>
    <w:rsid w:val="00160E4E"/>
    <w:rsid w:val="00160F24"/>
    <w:rsid w:val="001629D9"/>
    <w:rsid w:val="00162AFE"/>
    <w:rsid w:val="001632F1"/>
    <w:rsid w:val="00164685"/>
    <w:rsid w:val="001672FF"/>
    <w:rsid w:val="00167C66"/>
    <w:rsid w:val="00170878"/>
    <w:rsid w:val="00172011"/>
    <w:rsid w:val="00172120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588A"/>
    <w:rsid w:val="001867F0"/>
    <w:rsid w:val="00190778"/>
    <w:rsid w:val="00191B10"/>
    <w:rsid w:val="00193EB4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483E"/>
    <w:rsid w:val="001B5565"/>
    <w:rsid w:val="001B663D"/>
    <w:rsid w:val="001B7CE0"/>
    <w:rsid w:val="001C1E24"/>
    <w:rsid w:val="001C1E4A"/>
    <w:rsid w:val="001C5232"/>
    <w:rsid w:val="001C5F64"/>
    <w:rsid w:val="001D1CE1"/>
    <w:rsid w:val="001D4B6A"/>
    <w:rsid w:val="001D57A3"/>
    <w:rsid w:val="001D5F36"/>
    <w:rsid w:val="001E1CEF"/>
    <w:rsid w:val="001E1F17"/>
    <w:rsid w:val="001E4BA4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78"/>
    <w:rsid w:val="00213DF6"/>
    <w:rsid w:val="00213E14"/>
    <w:rsid w:val="002157B7"/>
    <w:rsid w:val="00215E73"/>
    <w:rsid w:val="0021767D"/>
    <w:rsid w:val="00220599"/>
    <w:rsid w:val="00222EEC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23AD"/>
    <w:rsid w:val="00243DB1"/>
    <w:rsid w:val="002460BE"/>
    <w:rsid w:val="00251552"/>
    <w:rsid w:val="00251EDB"/>
    <w:rsid w:val="00252BC1"/>
    <w:rsid w:val="0025369C"/>
    <w:rsid w:val="00255A81"/>
    <w:rsid w:val="00256192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6118"/>
    <w:rsid w:val="00267555"/>
    <w:rsid w:val="00271775"/>
    <w:rsid w:val="00271D0E"/>
    <w:rsid w:val="0027210A"/>
    <w:rsid w:val="00272A8D"/>
    <w:rsid w:val="002730D9"/>
    <w:rsid w:val="0027520C"/>
    <w:rsid w:val="00275A35"/>
    <w:rsid w:val="0027697D"/>
    <w:rsid w:val="00277480"/>
    <w:rsid w:val="0028078E"/>
    <w:rsid w:val="00283545"/>
    <w:rsid w:val="00291078"/>
    <w:rsid w:val="00291A35"/>
    <w:rsid w:val="002931A5"/>
    <w:rsid w:val="0029571E"/>
    <w:rsid w:val="0029584F"/>
    <w:rsid w:val="002A0CD7"/>
    <w:rsid w:val="002A2320"/>
    <w:rsid w:val="002A2E0A"/>
    <w:rsid w:val="002A2F77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9D1"/>
    <w:rsid w:val="002D1A64"/>
    <w:rsid w:val="002D1D4C"/>
    <w:rsid w:val="002D2D1B"/>
    <w:rsid w:val="002D42CF"/>
    <w:rsid w:val="002D58C8"/>
    <w:rsid w:val="002D6CF6"/>
    <w:rsid w:val="002E07EF"/>
    <w:rsid w:val="002E1478"/>
    <w:rsid w:val="002E3135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4104"/>
    <w:rsid w:val="00314DF2"/>
    <w:rsid w:val="0031539B"/>
    <w:rsid w:val="00315DFB"/>
    <w:rsid w:val="00316DA2"/>
    <w:rsid w:val="003174F4"/>
    <w:rsid w:val="00317828"/>
    <w:rsid w:val="00317A23"/>
    <w:rsid w:val="0032021B"/>
    <w:rsid w:val="00321F14"/>
    <w:rsid w:val="00323D8B"/>
    <w:rsid w:val="00324C54"/>
    <w:rsid w:val="00324DE3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47244"/>
    <w:rsid w:val="003513FC"/>
    <w:rsid w:val="00351F00"/>
    <w:rsid w:val="00351FAB"/>
    <w:rsid w:val="003524F5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70559"/>
    <w:rsid w:val="0037379E"/>
    <w:rsid w:val="00373F29"/>
    <w:rsid w:val="00374B4D"/>
    <w:rsid w:val="00374C13"/>
    <w:rsid w:val="0038060E"/>
    <w:rsid w:val="0038268A"/>
    <w:rsid w:val="00384EC9"/>
    <w:rsid w:val="00385881"/>
    <w:rsid w:val="00385944"/>
    <w:rsid w:val="00386790"/>
    <w:rsid w:val="00386DF6"/>
    <w:rsid w:val="00386EB5"/>
    <w:rsid w:val="003879B3"/>
    <w:rsid w:val="003900EE"/>
    <w:rsid w:val="00391762"/>
    <w:rsid w:val="00395AEE"/>
    <w:rsid w:val="00397055"/>
    <w:rsid w:val="003975E2"/>
    <w:rsid w:val="003A06FC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503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7393"/>
    <w:rsid w:val="003D7BB8"/>
    <w:rsid w:val="003E0014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107"/>
    <w:rsid w:val="00430146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3121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B4217"/>
    <w:rsid w:val="004B693F"/>
    <w:rsid w:val="004C021D"/>
    <w:rsid w:val="004C040E"/>
    <w:rsid w:val="004C0749"/>
    <w:rsid w:val="004C272B"/>
    <w:rsid w:val="004C2A03"/>
    <w:rsid w:val="004C2C76"/>
    <w:rsid w:val="004C3A27"/>
    <w:rsid w:val="004C5221"/>
    <w:rsid w:val="004C5B7C"/>
    <w:rsid w:val="004C5E4A"/>
    <w:rsid w:val="004C7042"/>
    <w:rsid w:val="004D0D3C"/>
    <w:rsid w:val="004D1E15"/>
    <w:rsid w:val="004D2DD1"/>
    <w:rsid w:val="004D48C3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3F6A"/>
    <w:rsid w:val="004F5FC0"/>
    <w:rsid w:val="004F5FE5"/>
    <w:rsid w:val="004F6044"/>
    <w:rsid w:val="004F6ABB"/>
    <w:rsid w:val="004F6F5A"/>
    <w:rsid w:val="004F7449"/>
    <w:rsid w:val="0050029B"/>
    <w:rsid w:val="0050496E"/>
    <w:rsid w:val="00511873"/>
    <w:rsid w:val="00512B61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6DE6"/>
    <w:rsid w:val="00541C3C"/>
    <w:rsid w:val="00544A1F"/>
    <w:rsid w:val="00544A99"/>
    <w:rsid w:val="00545C5E"/>
    <w:rsid w:val="0054616B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1A62"/>
    <w:rsid w:val="005922F9"/>
    <w:rsid w:val="005942E7"/>
    <w:rsid w:val="0059690C"/>
    <w:rsid w:val="00597205"/>
    <w:rsid w:val="00597399"/>
    <w:rsid w:val="0059769D"/>
    <w:rsid w:val="005A0514"/>
    <w:rsid w:val="005A2723"/>
    <w:rsid w:val="005A5955"/>
    <w:rsid w:val="005A59CE"/>
    <w:rsid w:val="005A75F6"/>
    <w:rsid w:val="005B1138"/>
    <w:rsid w:val="005B1339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C0622"/>
    <w:rsid w:val="005C0995"/>
    <w:rsid w:val="005C216C"/>
    <w:rsid w:val="005C2F6B"/>
    <w:rsid w:val="005C40D7"/>
    <w:rsid w:val="005C5B5C"/>
    <w:rsid w:val="005C5CCD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086"/>
    <w:rsid w:val="005E0544"/>
    <w:rsid w:val="005E19EF"/>
    <w:rsid w:val="005E26B0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AA0"/>
    <w:rsid w:val="005F3CA3"/>
    <w:rsid w:val="005F3D4A"/>
    <w:rsid w:val="005F3E3F"/>
    <w:rsid w:val="005F410C"/>
    <w:rsid w:val="005F4514"/>
    <w:rsid w:val="005F500A"/>
    <w:rsid w:val="005F66A8"/>
    <w:rsid w:val="006011DA"/>
    <w:rsid w:val="0060123C"/>
    <w:rsid w:val="0060443D"/>
    <w:rsid w:val="00604813"/>
    <w:rsid w:val="00604B06"/>
    <w:rsid w:val="006057BB"/>
    <w:rsid w:val="00606265"/>
    <w:rsid w:val="00607165"/>
    <w:rsid w:val="006078CA"/>
    <w:rsid w:val="006124CB"/>
    <w:rsid w:val="00613A49"/>
    <w:rsid w:val="00613B5F"/>
    <w:rsid w:val="00613DAE"/>
    <w:rsid w:val="00615EB9"/>
    <w:rsid w:val="006172E8"/>
    <w:rsid w:val="00617812"/>
    <w:rsid w:val="0062150A"/>
    <w:rsid w:val="00622426"/>
    <w:rsid w:val="00622E53"/>
    <w:rsid w:val="006235DA"/>
    <w:rsid w:val="00624061"/>
    <w:rsid w:val="00625E85"/>
    <w:rsid w:val="006271D2"/>
    <w:rsid w:val="00627959"/>
    <w:rsid w:val="00627E78"/>
    <w:rsid w:val="00630B93"/>
    <w:rsid w:val="00632305"/>
    <w:rsid w:val="0063382A"/>
    <w:rsid w:val="00633B95"/>
    <w:rsid w:val="0063422F"/>
    <w:rsid w:val="0063513A"/>
    <w:rsid w:val="00636A24"/>
    <w:rsid w:val="00637046"/>
    <w:rsid w:val="0064113C"/>
    <w:rsid w:val="00641E8E"/>
    <w:rsid w:val="00642682"/>
    <w:rsid w:val="00642C4C"/>
    <w:rsid w:val="006434BC"/>
    <w:rsid w:val="006468EB"/>
    <w:rsid w:val="006470DE"/>
    <w:rsid w:val="00650077"/>
    <w:rsid w:val="0065166A"/>
    <w:rsid w:val="006536BC"/>
    <w:rsid w:val="006541D6"/>
    <w:rsid w:val="00655753"/>
    <w:rsid w:val="00655F0F"/>
    <w:rsid w:val="00656108"/>
    <w:rsid w:val="00660087"/>
    <w:rsid w:val="00660599"/>
    <w:rsid w:val="00661F45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B9A"/>
    <w:rsid w:val="00681D9C"/>
    <w:rsid w:val="006820A0"/>
    <w:rsid w:val="00682B74"/>
    <w:rsid w:val="00685730"/>
    <w:rsid w:val="00685ED2"/>
    <w:rsid w:val="006875E8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3BF0"/>
    <w:rsid w:val="006C4C38"/>
    <w:rsid w:val="006C559C"/>
    <w:rsid w:val="006C5D44"/>
    <w:rsid w:val="006D059E"/>
    <w:rsid w:val="006D3485"/>
    <w:rsid w:val="006D3AF5"/>
    <w:rsid w:val="006D4F18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3045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03B"/>
    <w:rsid w:val="00711909"/>
    <w:rsid w:val="00711F40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66D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1A3"/>
    <w:rsid w:val="00785A32"/>
    <w:rsid w:val="0078604C"/>
    <w:rsid w:val="007916DA"/>
    <w:rsid w:val="00792270"/>
    <w:rsid w:val="0079229F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CA5"/>
    <w:rsid w:val="007C7F7F"/>
    <w:rsid w:val="007D0FA4"/>
    <w:rsid w:val="007D11F3"/>
    <w:rsid w:val="007D1D82"/>
    <w:rsid w:val="007D2956"/>
    <w:rsid w:val="007D3C53"/>
    <w:rsid w:val="007D415D"/>
    <w:rsid w:val="007E0B0C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2511"/>
    <w:rsid w:val="00804471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240D"/>
    <w:rsid w:val="00812E2A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49E6"/>
    <w:rsid w:val="0082563C"/>
    <w:rsid w:val="00825B60"/>
    <w:rsid w:val="00826AA9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749A"/>
    <w:rsid w:val="00857670"/>
    <w:rsid w:val="00863CE9"/>
    <w:rsid w:val="00865DD1"/>
    <w:rsid w:val="0086656E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23E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A7E48"/>
    <w:rsid w:val="008B1185"/>
    <w:rsid w:val="008B186A"/>
    <w:rsid w:val="008B3CB5"/>
    <w:rsid w:val="008B4B23"/>
    <w:rsid w:val="008B4E9C"/>
    <w:rsid w:val="008B5100"/>
    <w:rsid w:val="008C1415"/>
    <w:rsid w:val="008C15F6"/>
    <w:rsid w:val="008C1BC6"/>
    <w:rsid w:val="008C2549"/>
    <w:rsid w:val="008C301A"/>
    <w:rsid w:val="008C309C"/>
    <w:rsid w:val="008C37F0"/>
    <w:rsid w:val="008C480E"/>
    <w:rsid w:val="008C4C44"/>
    <w:rsid w:val="008C50D7"/>
    <w:rsid w:val="008C50F5"/>
    <w:rsid w:val="008C578C"/>
    <w:rsid w:val="008C7ECB"/>
    <w:rsid w:val="008D0265"/>
    <w:rsid w:val="008D2AC4"/>
    <w:rsid w:val="008D2B99"/>
    <w:rsid w:val="008D302A"/>
    <w:rsid w:val="008D312C"/>
    <w:rsid w:val="008D408B"/>
    <w:rsid w:val="008D52E5"/>
    <w:rsid w:val="008D6AE3"/>
    <w:rsid w:val="008D7546"/>
    <w:rsid w:val="008D76EC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075AC"/>
    <w:rsid w:val="009100C7"/>
    <w:rsid w:val="0091075C"/>
    <w:rsid w:val="009119A4"/>
    <w:rsid w:val="0091230B"/>
    <w:rsid w:val="0091236C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6CB9"/>
    <w:rsid w:val="00927DDC"/>
    <w:rsid w:val="00927E99"/>
    <w:rsid w:val="0093111E"/>
    <w:rsid w:val="00931264"/>
    <w:rsid w:val="00932745"/>
    <w:rsid w:val="00932B92"/>
    <w:rsid w:val="00933163"/>
    <w:rsid w:val="009346C4"/>
    <w:rsid w:val="00934937"/>
    <w:rsid w:val="0093520F"/>
    <w:rsid w:val="0093773B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3FFD"/>
    <w:rsid w:val="00954BE5"/>
    <w:rsid w:val="00956AFC"/>
    <w:rsid w:val="00957283"/>
    <w:rsid w:val="0095783A"/>
    <w:rsid w:val="00960CD9"/>
    <w:rsid w:val="009615F3"/>
    <w:rsid w:val="00964A90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7DD"/>
    <w:rsid w:val="00996C4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6F2F"/>
    <w:rsid w:val="009B73AD"/>
    <w:rsid w:val="009B78E8"/>
    <w:rsid w:val="009C01A6"/>
    <w:rsid w:val="009C052A"/>
    <w:rsid w:val="009C2887"/>
    <w:rsid w:val="009C2B3B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9F610E"/>
    <w:rsid w:val="00A00CE1"/>
    <w:rsid w:val="00A0149C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27199"/>
    <w:rsid w:val="00A30D01"/>
    <w:rsid w:val="00A31320"/>
    <w:rsid w:val="00A31E0F"/>
    <w:rsid w:val="00A32615"/>
    <w:rsid w:val="00A354F8"/>
    <w:rsid w:val="00A3645B"/>
    <w:rsid w:val="00A36465"/>
    <w:rsid w:val="00A37716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DC5"/>
    <w:rsid w:val="00A6472A"/>
    <w:rsid w:val="00A66E2F"/>
    <w:rsid w:val="00A676D6"/>
    <w:rsid w:val="00A71011"/>
    <w:rsid w:val="00A7105C"/>
    <w:rsid w:val="00A71257"/>
    <w:rsid w:val="00A7166E"/>
    <w:rsid w:val="00A71FE9"/>
    <w:rsid w:val="00A750EB"/>
    <w:rsid w:val="00A75B7F"/>
    <w:rsid w:val="00A7760A"/>
    <w:rsid w:val="00A77695"/>
    <w:rsid w:val="00A81536"/>
    <w:rsid w:val="00A82AA0"/>
    <w:rsid w:val="00A83CEE"/>
    <w:rsid w:val="00A85A1A"/>
    <w:rsid w:val="00A87B38"/>
    <w:rsid w:val="00A90424"/>
    <w:rsid w:val="00A9059D"/>
    <w:rsid w:val="00A906B8"/>
    <w:rsid w:val="00A90962"/>
    <w:rsid w:val="00A922F5"/>
    <w:rsid w:val="00A924B1"/>
    <w:rsid w:val="00A93004"/>
    <w:rsid w:val="00A94923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B683C"/>
    <w:rsid w:val="00AB6F8C"/>
    <w:rsid w:val="00AB7E70"/>
    <w:rsid w:val="00AC0F2B"/>
    <w:rsid w:val="00AC2483"/>
    <w:rsid w:val="00AC2666"/>
    <w:rsid w:val="00AC3AEC"/>
    <w:rsid w:val="00AC4201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6642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1F91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35FE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C35"/>
    <w:rsid w:val="00B34052"/>
    <w:rsid w:val="00B341FB"/>
    <w:rsid w:val="00B35AC5"/>
    <w:rsid w:val="00B373D4"/>
    <w:rsid w:val="00B37933"/>
    <w:rsid w:val="00B40904"/>
    <w:rsid w:val="00B40FBF"/>
    <w:rsid w:val="00B421D6"/>
    <w:rsid w:val="00B434D8"/>
    <w:rsid w:val="00B437B4"/>
    <w:rsid w:val="00B439F8"/>
    <w:rsid w:val="00B43B5A"/>
    <w:rsid w:val="00B43C3B"/>
    <w:rsid w:val="00B445D0"/>
    <w:rsid w:val="00B4482E"/>
    <w:rsid w:val="00B45779"/>
    <w:rsid w:val="00B46B48"/>
    <w:rsid w:val="00B47374"/>
    <w:rsid w:val="00B50682"/>
    <w:rsid w:val="00B506E5"/>
    <w:rsid w:val="00B50F5A"/>
    <w:rsid w:val="00B51465"/>
    <w:rsid w:val="00B604E2"/>
    <w:rsid w:val="00B605AC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86A77"/>
    <w:rsid w:val="00B90882"/>
    <w:rsid w:val="00B94371"/>
    <w:rsid w:val="00B949F5"/>
    <w:rsid w:val="00B95CB8"/>
    <w:rsid w:val="00BA08F0"/>
    <w:rsid w:val="00BA2B86"/>
    <w:rsid w:val="00BA2DD2"/>
    <w:rsid w:val="00BA3049"/>
    <w:rsid w:val="00BA3D73"/>
    <w:rsid w:val="00BA4AEA"/>
    <w:rsid w:val="00BA6692"/>
    <w:rsid w:val="00BA721E"/>
    <w:rsid w:val="00BA739C"/>
    <w:rsid w:val="00BA7AC2"/>
    <w:rsid w:val="00BB20A7"/>
    <w:rsid w:val="00BB287B"/>
    <w:rsid w:val="00BB46E7"/>
    <w:rsid w:val="00BB52ED"/>
    <w:rsid w:val="00BB6ABB"/>
    <w:rsid w:val="00BB78A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6A22"/>
    <w:rsid w:val="00BF7A99"/>
    <w:rsid w:val="00C03C37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1C10"/>
    <w:rsid w:val="00C4219C"/>
    <w:rsid w:val="00C42C85"/>
    <w:rsid w:val="00C456D3"/>
    <w:rsid w:val="00C4769F"/>
    <w:rsid w:val="00C47719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5751"/>
    <w:rsid w:val="00C67BCA"/>
    <w:rsid w:val="00C70DD5"/>
    <w:rsid w:val="00C71435"/>
    <w:rsid w:val="00C71584"/>
    <w:rsid w:val="00C71C88"/>
    <w:rsid w:val="00C72F3F"/>
    <w:rsid w:val="00C7394E"/>
    <w:rsid w:val="00C73C5D"/>
    <w:rsid w:val="00C73CBE"/>
    <w:rsid w:val="00C75C8E"/>
    <w:rsid w:val="00C75D35"/>
    <w:rsid w:val="00C77AD7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976B7"/>
    <w:rsid w:val="00CA0D5B"/>
    <w:rsid w:val="00CA15AB"/>
    <w:rsid w:val="00CA16D1"/>
    <w:rsid w:val="00CA2305"/>
    <w:rsid w:val="00CA3C96"/>
    <w:rsid w:val="00CA53E1"/>
    <w:rsid w:val="00CA5DC9"/>
    <w:rsid w:val="00CA5E6D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C177A"/>
    <w:rsid w:val="00CC1DEE"/>
    <w:rsid w:val="00CC25CE"/>
    <w:rsid w:val="00CC3235"/>
    <w:rsid w:val="00CC454C"/>
    <w:rsid w:val="00CC4701"/>
    <w:rsid w:val="00CC4D04"/>
    <w:rsid w:val="00CC5126"/>
    <w:rsid w:val="00CC5478"/>
    <w:rsid w:val="00CC5BB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1E72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924"/>
    <w:rsid w:val="00D12AB0"/>
    <w:rsid w:val="00D1304E"/>
    <w:rsid w:val="00D146EF"/>
    <w:rsid w:val="00D15F7A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273B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5516"/>
    <w:rsid w:val="00D36F78"/>
    <w:rsid w:val="00D37079"/>
    <w:rsid w:val="00D4011F"/>
    <w:rsid w:val="00D44730"/>
    <w:rsid w:val="00D46633"/>
    <w:rsid w:val="00D516EA"/>
    <w:rsid w:val="00D525D5"/>
    <w:rsid w:val="00D53255"/>
    <w:rsid w:val="00D53850"/>
    <w:rsid w:val="00D55139"/>
    <w:rsid w:val="00D56F26"/>
    <w:rsid w:val="00D638DD"/>
    <w:rsid w:val="00D63AAE"/>
    <w:rsid w:val="00D64843"/>
    <w:rsid w:val="00D67D6B"/>
    <w:rsid w:val="00D726AB"/>
    <w:rsid w:val="00D741B2"/>
    <w:rsid w:val="00D74E8B"/>
    <w:rsid w:val="00D764DB"/>
    <w:rsid w:val="00D774C8"/>
    <w:rsid w:val="00D7753F"/>
    <w:rsid w:val="00D77EEB"/>
    <w:rsid w:val="00D81483"/>
    <w:rsid w:val="00D81583"/>
    <w:rsid w:val="00D84977"/>
    <w:rsid w:val="00D8525F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4512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894"/>
    <w:rsid w:val="00DE623A"/>
    <w:rsid w:val="00DF080D"/>
    <w:rsid w:val="00DF0B58"/>
    <w:rsid w:val="00DF12B6"/>
    <w:rsid w:val="00DF1499"/>
    <w:rsid w:val="00DF3F90"/>
    <w:rsid w:val="00DF4819"/>
    <w:rsid w:val="00DF49AE"/>
    <w:rsid w:val="00DF4FDC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5C5F"/>
    <w:rsid w:val="00E26C68"/>
    <w:rsid w:val="00E27426"/>
    <w:rsid w:val="00E30B5B"/>
    <w:rsid w:val="00E31764"/>
    <w:rsid w:val="00E34E1A"/>
    <w:rsid w:val="00E36321"/>
    <w:rsid w:val="00E36846"/>
    <w:rsid w:val="00E36D3C"/>
    <w:rsid w:val="00E413C5"/>
    <w:rsid w:val="00E437F8"/>
    <w:rsid w:val="00E44410"/>
    <w:rsid w:val="00E46E09"/>
    <w:rsid w:val="00E46E81"/>
    <w:rsid w:val="00E50D52"/>
    <w:rsid w:val="00E50DE0"/>
    <w:rsid w:val="00E54140"/>
    <w:rsid w:val="00E54587"/>
    <w:rsid w:val="00E606B2"/>
    <w:rsid w:val="00E60CB7"/>
    <w:rsid w:val="00E63638"/>
    <w:rsid w:val="00E648B2"/>
    <w:rsid w:val="00E65355"/>
    <w:rsid w:val="00E66C3C"/>
    <w:rsid w:val="00E66D8E"/>
    <w:rsid w:val="00E6707D"/>
    <w:rsid w:val="00E673AD"/>
    <w:rsid w:val="00E673F0"/>
    <w:rsid w:val="00E70128"/>
    <w:rsid w:val="00E70564"/>
    <w:rsid w:val="00E70735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81CF8"/>
    <w:rsid w:val="00E82BA0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5910"/>
    <w:rsid w:val="00EA65C7"/>
    <w:rsid w:val="00EA65F2"/>
    <w:rsid w:val="00EA6F1C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F1C"/>
    <w:rsid w:val="00EE264F"/>
    <w:rsid w:val="00EF04D4"/>
    <w:rsid w:val="00EF3274"/>
    <w:rsid w:val="00EF4396"/>
    <w:rsid w:val="00EF543F"/>
    <w:rsid w:val="00EF5CA9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5C80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743"/>
    <w:rsid w:val="00F627E5"/>
    <w:rsid w:val="00F63E48"/>
    <w:rsid w:val="00F655F1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0E9"/>
    <w:rsid w:val="00F831C4"/>
    <w:rsid w:val="00F83879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548"/>
    <w:rsid w:val="00FA77FE"/>
    <w:rsid w:val="00FA79ED"/>
    <w:rsid w:val="00FB02D5"/>
    <w:rsid w:val="00FB0CCF"/>
    <w:rsid w:val="00FB22F8"/>
    <w:rsid w:val="00FB2BB7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7A6"/>
    <w:rsid w:val="00FC5838"/>
    <w:rsid w:val="00FC5F1E"/>
    <w:rsid w:val="00FC7F3E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59D"/>
    <w:rsid w:val="00FF1852"/>
    <w:rsid w:val="00FF196A"/>
    <w:rsid w:val="00FF3424"/>
    <w:rsid w:val="00FF3EAF"/>
    <w:rsid w:val="00FF4692"/>
    <w:rsid w:val="00FF4DE9"/>
    <w:rsid w:val="00FF674D"/>
    <w:rsid w:val="00FF6845"/>
    <w:rsid w:val="00FF6E43"/>
    <w:rsid w:val="00FF7A2B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7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0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2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28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1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29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30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2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3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3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3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LFO471">
    <w:name w:val="LFO471"/>
    <w:basedOn w:val="Bezlisty"/>
    <w:qFormat/>
    <w:rsid w:val="00317A23"/>
    <w:pPr>
      <w:numPr>
        <w:numId w:val="38"/>
      </w:numPr>
    </w:pPr>
  </w:style>
  <w:style w:type="table" w:customStyle="1" w:styleId="TableGrid">
    <w:name w:val="TableGrid"/>
    <w:rsid w:val="00FF34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7249-1D03-43E7-9A60-134EFA77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2024-07-30T07:55:00Z</cp:lastPrinted>
  <dcterms:created xsi:type="dcterms:W3CDTF">2024-07-30T10:39:00Z</dcterms:created>
  <dcterms:modified xsi:type="dcterms:W3CDTF">2024-07-30T10:41:00Z</dcterms:modified>
</cp:coreProperties>
</file>