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5E813ED3" w:rsidR="007915BC" w:rsidRPr="000029E5" w:rsidRDefault="006C1374" w:rsidP="00AD3918">
      <w:pPr>
        <w:pStyle w:val="Nagwek1"/>
        <w:tabs>
          <w:tab w:val="left" w:pos="284"/>
        </w:tabs>
        <w:spacing w:before="0" w:line="276" w:lineRule="auto"/>
        <w:rPr>
          <w:rFonts w:asciiTheme="minorHAnsi" w:eastAsia="Times New Roman" w:hAnsiTheme="minorHAnsi"/>
          <w:b/>
          <w:szCs w:val="24"/>
        </w:rPr>
      </w:pPr>
      <w:r w:rsidRPr="000029E5">
        <w:rPr>
          <w:rFonts w:asciiTheme="minorHAnsi" w:eastAsia="Times New Roman" w:hAnsiTheme="minorHAnsi"/>
          <w:b/>
          <w:szCs w:val="24"/>
        </w:rPr>
        <w:t xml:space="preserve">Załącznik nr </w:t>
      </w:r>
      <w:r w:rsidR="00AD3918">
        <w:rPr>
          <w:rFonts w:asciiTheme="minorHAnsi" w:eastAsia="Times New Roman" w:hAnsiTheme="minorHAnsi"/>
          <w:b/>
          <w:szCs w:val="24"/>
        </w:rPr>
        <w:t>1</w:t>
      </w:r>
      <w:r w:rsidR="002B6E09" w:rsidRPr="000029E5">
        <w:rPr>
          <w:rFonts w:asciiTheme="minorHAnsi" w:eastAsia="Times New Roman" w:hAnsiTheme="minorHAnsi"/>
          <w:b/>
          <w:szCs w:val="24"/>
        </w:rPr>
        <w:t xml:space="preserve"> do S</w:t>
      </w:r>
      <w:r w:rsidR="00B87AF2" w:rsidRPr="000029E5">
        <w:rPr>
          <w:rFonts w:asciiTheme="minorHAnsi" w:eastAsia="Times New Roman" w:hAnsiTheme="minorHAnsi"/>
          <w:b/>
          <w:szCs w:val="24"/>
        </w:rPr>
        <w:t>WZ</w:t>
      </w:r>
    </w:p>
    <w:p w14:paraId="2DFF722C" w14:textId="05CADEA9" w:rsidR="00A518D7" w:rsidRDefault="00A518D7" w:rsidP="00AD3918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  <w:r>
        <w:rPr>
          <w:rFonts w:asciiTheme="minorHAnsi" w:eastAsia="Arial Unicode MS" w:hAnsiTheme="minorHAnsi"/>
          <w:noProof/>
          <w:szCs w:val="24"/>
          <w:u w:color="000000"/>
          <w:lang w:eastAsia="pl-PL"/>
        </w:rPr>
        <w:drawing>
          <wp:inline distT="0" distB="0" distL="0" distR="0" wp14:anchorId="52CC9F75" wp14:editId="0F0E2FD6">
            <wp:extent cx="2867025" cy="2027333"/>
            <wp:effectExtent l="0" t="0" r="0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acje_2024_Tablice_Swietlica_Solecka_Współfinansowa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11" cy="20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C472" w14:textId="77777777" w:rsidR="00A518D7" w:rsidRDefault="00A518D7" w:rsidP="00AD3918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</w:p>
    <w:p w14:paraId="133C27AD" w14:textId="77777777" w:rsidR="00A518D7" w:rsidRDefault="00A518D7" w:rsidP="00AD3918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</w:p>
    <w:p w14:paraId="1DE04FD9" w14:textId="77777777" w:rsidR="00093DD9" w:rsidRPr="000029E5" w:rsidRDefault="00093DD9" w:rsidP="00AD3918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  <w:r w:rsidRPr="000029E5">
        <w:rPr>
          <w:rFonts w:asciiTheme="minorHAnsi" w:eastAsia="Times New Roman" w:hAnsiTheme="minorHAnsi"/>
          <w:szCs w:val="24"/>
        </w:rPr>
        <w:t>OFERTA</w:t>
      </w:r>
    </w:p>
    <w:p w14:paraId="4163E8D6" w14:textId="77777777" w:rsidR="00093DD9" w:rsidRPr="000029E5" w:rsidRDefault="00093DD9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4630"/>
        <w:gridCol w:w="4441"/>
      </w:tblGrid>
      <w:tr w:rsidR="00403F84" w:rsidRPr="000029E5" w14:paraId="2FE8994D" w14:textId="77777777" w:rsidTr="00FC4846">
        <w:tc>
          <w:tcPr>
            <w:tcW w:w="5096" w:type="dxa"/>
          </w:tcPr>
          <w:p w14:paraId="70905263" w14:textId="272DFDAF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5A9E3BBD" w14:textId="77777777" w:rsidTr="00FC4846">
        <w:tc>
          <w:tcPr>
            <w:tcW w:w="5096" w:type="dxa"/>
          </w:tcPr>
          <w:p w14:paraId="094DE5EF" w14:textId="58D08FA1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Cs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65FA3124" w14:textId="77777777" w:rsidTr="00FC4846">
        <w:tc>
          <w:tcPr>
            <w:tcW w:w="5096" w:type="dxa"/>
          </w:tcPr>
          <w:p w14:paraId="0366A492" w14:textId="4880A8D6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46E18A2F" w14:textId="77777777" w:rsidTr="00FC4846">
        <w:tc>
          <w:tcPr>
            <w:tcW w:w="5096" w:type="dxa"/>
          </w:tcPr>
          <w:p w14:paraId="4A3C2DA2" w14:textId="771A8D72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3BA1A5C2" w14:textId="77777777" w:rsidTr="00FC4846">
        <w:tc>
          <w:tcPr>
            <w:tcW w:w="5096" w:type="dxa"/>
          </w:tcPr>
          <w:p w14:paraId="557F0A70" w14:textId="5422E83B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numer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27BDC286" w14:textId="77777777" w:rsidTr="00FC4846">
        <w:tc>
          <w:tcPr>
            <w:tcW w:w="5096" w:type="dxa"/>
          </w:tcPr>
          <w:p w14:paraId="4360E422" w14:textId="767DF29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adres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</w:tbl>
    <w:p w14:paraId="7C67C456" w14:textId="77777777" w:rsidR="00477C26" w:rsidRDefault="00477C26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</w:p>
    <w:p w14:paraId="1180DB42" w14:textId="77777777" w:rsidR="00093DD9" w:rsidRPr="000029E5" w:rsidRDefault="00093DD9" w:rsidP="00AD3918">
      <w:pPr>
        <w:tabs>
          <w:tab w:val="left" w:pos="284"/>
        </w:tabs>
        <w:spacing w:line="276" w:lineRule="auto"/>
        <w:rPr>
          <w:rFonts w:asciiTheme="minorHAnsi" w:eastAsia="Calibri" w:hAnsiTheme="minorHAnsi" w:cs="Times New Roman"/>
          <w:color w:val="auto"/>
          <w:lang w:eastAsia="pl-PL" w:bidi="ar-SA"/>
        </w:rPr>
      </w:pPr>
      <w:r w:rsidRPr="000029E5">
        <w:rPr>
          <w:rFonts w:asciiTheme="minorHAnsi" w:hAnsiTheme="minorHAnsi"/>
          <w:lang w:eastAsia="pl-PL"/>
        </w:rPr>
        <w:t>Czy wykonawca to mikro-/mały/średni przedsiębiorca</w:t>
      </w:r>
      <w:r w:rsidRPr="000029E5">
        <w:rPr>
          <w:rStyle w:val="Odwoanieprzypisudolnego"/>
          <w:rFonts w:asciiTheme="minorHAnsi" w:hAnsiTheme="minorHAnsi"/>
          <w:lang w:eastAsia="pl-PL"/>
        </w:rPr>
        <w:footnoteReference w:id="1"/>
      </w:r>
      <w:r w:rsidRPr="000029E5">
        <w:rPr>
          <w:rFonts w:asciiTheme="minorHAnsi" w:hAnsiTheme="minorHAns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Default="00093DD9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  <w:r w:rsidRPr="000029E5">
        <w:rPr>
          <w:rFonts w:asciiTheme="minorHAnsi" w:hAnsiTheme="minorHAnsi"/>
          <w:lang w:eastAsia="pl-PL"/>
        </w:rPr>
        <w:t xml:space="preserve">(* </w:t>
      </w:r>
      <w:r w:rsidR="00802479" w:rsidRPr="000029E5">
        <w:rPr>
          <w:rFonts w:asciiTheme="minorHAnsi" w:hAnsiTheme="minorHAnsi"/>
          <w:lang w:eastAsia="pl-PL"/>
        </w:rPr>
        <w:t>podkreślić właściwe</w:t>
      </w:r>
      <w:r w:rsidRPr="000029E5">
        <w:rPr>
          <w:rFonts w:asciiTheme="minorHAnsi" w:hAnsiTheme="minorHAnsi"/>
          <w:lang w:eastAsia="pl-PL"/>
        </w:rPr>
        <w:t>)</w:t>
      </w:r>
    </w:p>
    <w:p w14:paraId="141E4CA7" w14:textId="77777777" w:rsidR="008B1180" w:rsidRPr="000029E5" w:rsidRDefault="008B1180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</w:p>
    <w:p w14:paraId="16A4561D" w14:textId="77777777" w:rsidR="008B1180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8B1180">
        <w:rPr>
          <w:rFonts w:asciiTheme="minorHAnsi" w:eastAsia="Times New Roman" w:hAnsiTheme="minorHAnsi" w:cs="Times New Roman"/>
          <w:b/>
          <w:color w:val="auto"/>
        </w:rPr>
        <w:t>Gmina Sulejów</w:t>
      </w:r>
    </w:p>
    <w:p w14:paraId="49BB25FD" w14:textId="77777777" w:rsidR="008B1180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proofErr w:type="gramStart"/>
      <w:r w:rsidRPr="00A6079D">
        <w:rPr>
          <w:rFonts w:asciiTheme="minorHAnsi" w:eastAsia="Times New Roman" w:hAnsiTheme="minorHAnsi" w:cs="Times New Roman"/>
          <w:color w:val="auto"/>
        </w:rPr>
        <w:t>ul</w:t>
      </w:r>
      <w:proofErr w:type="gramEnd"/>
      <w:r w:rsidRPr="00A6079D">
        <w:rPr>
          <w:rFonts w:asciiTheme="minorHAnsi" w:eastAsia="Times New Roman" w:hAnsiTheme="minorHAnsi" w:cs="Times New Roman"/>
          <w:color w:val="auto"/>
        </w:rPr>
        <w:t>. Konecka 42</w:t>
      </w:r>
    </w:p>
    <w:p w14:paraId="13C5A8BA" w14:textId="2BAD3653" w:rsidR="007915BC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6079D">
        <w:rPr>
          <w:rFonts w:asciiTheme="minorHAnsi" w:eastAsia="Times New Roman" w:hAnsiTheme="minorHAnsi" w:cs="Times New Roman"/>
          <w:color w:val="auto"/>
        </w:rPr>
        <w:t>97-330 Sulejów</w:t>
      </w:r>
    </w:p>
    <w:p w14:paraId="696F686D" w14:textId="77777777" w:rsidR="008B1180" w:rsidRPr="00A6079D" w:rsidRDefault="008B1180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16909112" w14:textId="7EC8DB4F" w:rsidR="003A7D9F" w:rsidRDefault="003A7D9F" w:rsidP="009379E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6079D">
        <w:rPr>
          <w:rFonts w:asciiTheme="minorHAnsi" w:eastAsia="Times New Roman" w:hAnsiTheme="minorHAnsi" w:cs="Times New Roman"/>
          <w:color w:val="auto"/>
        </w:rPr>
        <w:t xml:space="preserve">Nawiązując do ogłoszenia o udzielenie zamówienia publicznego na zadanie: </w:t>
      </w:r>
      <w:r w:rsidR="00A518D7" w:rsidRPr="00A518D7">
        <w:rPr>
          <w:rFonts w:asciiTheme="minorHAnsi" w:hAnsiTheme="minorHAnsi"/>
          <w:b/>
          <w:noProof/>
        </w:rPr>
        <w:t>Budowa świetlicy wiejskiej we Włodzimierzowie</w:t>
      </w:r>
      <w:r w:rsidR="00A518D7">
        <w:rPr>
          <w:rFonts w:asciiTheme="minorHAnsi" w:hAnsiTheme="minorHAnsi"/>
          <w:b/>
          <w:noProof/>
        </w:rPr>
        <w:t xml:space="preserve"> </w:t>
      </w:r>
      <w:bookmarkStart w:id="0" w:name="_GoBack"/>
      <w:bookmarkEnd w:id="0"/>
      <w:r w:rsidRPr="00A6079D">
        <w:rPr>
          <w:rFonts w:asciiTheme="minorHAnsi" w:hAnsiTheme="minorHAnsi" w:cs="Times New Roman"/>
          <w:bCs/>
        </w:rPr>
        <w:t>o</w:t>
      </w:r>
      <w:r w:rsidRPr="00A6079D">
        <w:rPr>
          <w:rFonts w:asciiTheme="minorHAnsi" w:eastAsia="Times New Roman" w:hAnsiTheme="minorHAnsi" w:cs="Times New Roman"/>
          <w:color w:val="auto"/>
        </w:rPr>
        <w:t xml:space="preserve">ferujemy wykonanie przedmiotu zamówienia na następujących zasadach: </w:t>
      </w:r>
    </w:p>
    <w:p w14:paraId="49036B3C" w14:textId="77777777" w:rsidR="00AD3918" w:rsidRPr="00A6079D" w:rsidRDefault="00AD3918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004017D9" w14:textId="77777777" w:rsidR="0068417C" w:rsidRPr="008B1180" w:rsidRDefault="0068417C" w:rsidP="00AD3918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8B1180">
        <w:rPr>
          <w:rFonts w:asciiTheme="minorHAnsi" w:eastAsia="Times New Roman" w:hAnsiTheme="minorHAnsi" w:cs="Times New Roman"/>
          <w:b/>
          <w:color w:val="auto"/>
        </w:rPr>
        <w:t>Kryterium I: Cena</w:t>
      </w:r>
    </w:p>
    <w:p w14:paraId="3955E07B" w14:textId="4953A43E" w:rsidR="00A546A4" w:rsidRPr="00A546A4" w:rsidRDefault="00A546A4" w:rsidP="00AD3918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546A4">
        <w:rPr>
          <w:rFonts w:asciiTheme="minorHAnsi" w:eastAsia="Times New Roman" w:hAnsiTheme="minorHAnsi" w:cs="Times New Roman"/>
          <w:color w:val="auto"/>
        </w:rPr>
        <w:t>Ryczałtowa wartość</w:t>
      </w:r>
      <w:r w:rsidR="004F3FF5">
        <w:rPr>
          <w:rFonts w:asciiTheme="minorHAnsi" w:eastAsia="Times New Roman" w:hAnsiTheme="minorHAnsi" w:cs="Times New Roman"/>
          <w:color w:val="auto"/>
        </w:rPr>
        <w:t xml:space="preserve"> całego zamówienia</w:t>
      </w:r>
      <w:r w:rsidRPr="00A546A4">
        <w:rPr>
          <w:rFonts w:asciiTheme="minorHAnsi" w:eastAsia="Times New Roman" w:hAnsiTheme="minorHAnsi" w:cs="Times New Roman"/>
          <w:color w:val="auto"/>
        </w:rPr>
        <w:t>:</w:t>
      </w:r>
    </w:p>
    <w:p w14:paraId="6DA589D6" w14:textId="5B6ADEE0" w:rsidR="00A546A4" w:rsidRPr="008A4C71" w:rsidRDefault="00A546A4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b/>
          <w:color w:val="auto"/>
          <w:lang w:bidi="ar-SA"/>
        </w:rPr>
      </w:pPr>
      <w:proofErr w:type="gramStart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cena</w:t>
      </w:r>
      <w:proofErr w:type="gramEnd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brutto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oferty</w:t>
      </w:r>
      <w:r w:rsidR="004F3FF5"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>wynosi</w:t>
      </w:r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:.................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>.</w:t>
      </w:r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</w:t>
      </w:r>
      <w:proofErr w:type="gramStart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zł</w:t>
      </w:r>
      <w:proofErr w:type="gramEnd"/>
    </w:p>
    <w:p w14:paraId="4AA8CE69" w14:textId="77777777" w:rsidR="00AD3918" w:rsidRDefault="00AD3918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color w:val="auto"/>
          <w:lang w:bidi="ar-SA"/>
        </w:rPr>
      </w:pPr>
    </w:p>
    <w:p w14:paraId="5693DA32" w14:textId="565CC352" w:rsidR="008B1180" w:rsidRPr="008B1180" w:rsidRDefault="008B1180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="Calibri" w:eastAsia="Calibri" w:hAnsi="Calibri" w:cs="Times New Roman"/>
          <w:b/>
          <w:color w:val="auto"/>
          <w:lang w:bidi="ar-SA"/>
        </w:rPr>
      </w:pPr>
      <w:r w:rsidRPr="008B1180">
        <w:rPr>
          <w:rFonts w:ascii="Calibri" w:eastAsia="Calibri" w:hAnsi="Calibri" w:cs="Times New Roman"/>
          <w:b/>
          <w:color w:val="auto"/>
          <w:lang w:bidi="ar-SA"/>
        </w:rPr>
        <w:t xml:space="preserve">Kryterium II: Okres </w:t>
      </w:r>
      <w:proofErr w:type="gramStart"/>
      <w:r w:rsidRPr="008B1180">
        <w:rPr>
          <w:rFonts w:ascii="Calibri" w:eastAsia="Calibri" w:hAnsi="Calibri" w:cs="Times New Roman"/>
          <w:b/>
          <w:color w:val="auto"/>
          <w:lang w:bidi="ar-SA"/>
        </w:rPr>
        <w:t>gwarancji jakości</w:t>
      </w:r>
      <w:proofErr w:type="gramEnd"/>
      <w:r w:rsidRPr="008B1180">
        <w:rPr>
          <w:rFonts w:ascii="Calibri" w:eastAsia="Calibri" w:hAnsi="Calibri" w:cs="Times New Roman"/>
          <w:b/>
          <w:color w:val="auto"/>
          <w:lang w:bidi="ar-SA"/>
        </w:rPr>
        <w:t xml:space="preserve"> na materiały </w:t>
      </w:r>
      <w:r w:rsidR="009379E4">
        <w:rPr>
          <w:rFonts w:ascii="Calibri" w:eastAsia="Calibri" w:hAnsi="Calibri" w:cs="Times New Roman"/>
          <w:b/>
          <w:color w:val="auto"/>
          <w:lang w:bidi="ar-SA"/>
        </w:rPr>
        <w:t xml:space="preserve">Wykonawcy </w:t>
      </w:r>
      <w:r w:rsidRPr="008B1180">
        <w:rPr>
          <w:rFonts w:ascii="Calibri" w:eastAsia="Calibri" w:hAnsi="Calibri" w:cs="Times New Roman"/>
          <w:b/>
          <w:color w:val="auto"/>
          <w:lang w:bidi="ar-SA"/>
        </w:rPr>
        <w:t>i roboty budowlane</w:t>
      </w:r>
    </w:p>
    <w:tbl>
      <w:tblPr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oty budowlane. "/>
      </w:tblPr>
      <w:tblGrid>
        <w:gridCol w:w="3757"/>
        <w:gridCol w:w="2693"/>
      </w:tblGrid>
      <w:tr w:rsidR="008B1180" w14:paraId="3698704D" w14:textId="77777777" w:rsidTr="008B1180">
        <w:tc>
          <w:tcPr>
            <w:tcW w:w="3757" w:type="dxa"/>
            <w:hideMark/>
          </w:tcPr>
          <w:p w14:paraId="012688E2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</w:p>
        </w:tc>
        <w:tc>
          <w:tcPr>
            <w:tcW w:w="2693" w:type="dxa"/>
            <w:hideMark/>
          </w:tcPr>
          <w:p w14:paraId="3E5DFBFA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Znak X</w:t>
            </w:r>
          </w:p>
        </w:tc>
      </w:tr>
      <w:tr w:rsidR="008B1180" w14:paraId="7327D19A" w14:textId="77777777" w:rsidTr="008B1180">
        <w:tc>
          <w:tcPr>
            <w:tcW w:w="3757" w:type="dxa"/>
            <w:hideMark/>
          </w:tcPr>
          <w:p w14:paraId="11190E0C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60 miesięcy- 40 pkt</w:t>
            </w:r>
          </w:p>
        </w:tc>
        <w:tc>
          <w:tcPr>
            <w:tcW w:w="2693" w:type="dxa"/>
            <w:hideMark/>
          </w:tcPr>
          <w:p w14:paraId="093C8E32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B1180" w14:paraId="1CC0CCA5" w14:textId="77777777" w:rsidTr="008B1180">
        <w:tc>
          <w:tcPr>
            <w:tcW w:w="3757" w:type="dxa"/>
            <w:hideMark/>
          </w:tcPr>
          <w:p w14:paraId="59A0FF0C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48 miesięcy - 20 pkt</w:t>
            </w:r>
          </w:p>
        </w:tc>
        <w:tc>
          <w:tcPr>
            <w:tcW w:w="2693" w:type="dxa"/>
            <w:hideMark/>
          </w:tcPr>
          <w:p w14:paraId="1065642D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</w:p>
        </w:tc>
      </w:tr>
      <w:tr w:rsidR="008B1180" w14:paraId="1D87732D" w14:textId="77777777" w:rsidTr="008B1180">
        <w:tc>
          <w:tcPr>
            <w:tcW w:w="3757" w:type="dxa"/>
            <w:hideMark/>
          </w:tcPr>
          <w:p w14:paraId="2B77958F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36 miesięcy - 0 pkt</w:t>
            </w:r>
          </w:p>
        </w:tc>
        <w:tc>
          <w:tcPr>
            <w:tcW w:w="2693" w:type="dxa"/>
            <w:hideMark/>
          </w:tcPr>
          <w:p w14:paraId="25B14A98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</w:p>
        </w:tc>
      </w:tr>
    </w:tbl>
    <w:p w14:paraId="57E9904B" w14:textId="77777777" w:rsidR="008B1180" w:rsidRPr="00A546A4" w:rsidRDefault="008B1180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color w:val="auto"/>
          <w:lang w:bidi="ar-SA"/>
        </w:rPr>
      </w:pPr>
    </w:p>
    <w:p w14:paraId="775C4B29" w14:textId="0F137C05" w:rsidR="00D93A62" w:rsidRPr="000029E5" w:rsidRDefault="007A382E" w:rsidP="00AD3918">
      <w:pPr>
        <w:pStyle w:val="Lista"/>
        <w:tabs>
          <w:tab w:val="left" w:pos="284"/>
        </w:tabs>
        <w:spacing w:line="276" w:lineRule="auto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O</w:t>
      </w:r>
      <w:r w:rsidR="00D93A62" w:rsidRPr="000029E5">
        <w:rPr>
          <w:rFonts w:asciiTheme="minorHAnsi" w:hAnsiTheme="minorHAnsi" w:cs="Times New Roman"/>
        </w:rPr>
        <w:t>świadczamy, że:</w:t>
      </w:r>
    </w:p>
    <w:p w14:paraId="2ABC6E24" w14:textId="77777777" w:rsidR="00765BDD" w:rsidRPr="000029E5" w:rsidRDefault="001C5508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p</w:t>
      </w:r>
      <w:r w:rsidR="00765BDD" w:rsidRPr="000029E5">
        <w:rPr>
          <w:rFonts w:asciiTheme="minorHAnsi" w:hAnsiTheme="minorHAnsi"/>
          <w:sz w:val="24"/>
          <w:szCs w:val="24"/>
        </w:rPr>
        <w:t>rzedmiot</w:t>
      </w:r>
      <w:proofErr w:type="gramEnd"/>
      <w:r w:rsidR="00765BDD" w:rsidRPr="000029E5">
        <w:rPr>
          <w:rFonts w:asciiTheme="minorHAnsi" w:hAnsiTheme="minorHAnsi"/>
          <w:sz w:val="24"/>
          <w:szCs w:val="24"/>
        </w:rPr>
        <w:t xml:space="preserve"> zamówienia wykonamy w t</w:t>
      </w:r>
      <w:r w:rsidR="00E45E32" w:rsidRPr="000029E5">
        <w:rPr>
          <w:rFonts w:asciiTheme="minorHAnsi" w:hAnsiTheme="minorHAnsi"/>
          <w:sz w:val="24"/>
          <w:szCs w:val="24"/>
        </w:rPr>
        <w:t>erminie wskazanym w treści SWZ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2EE21D27" w14:textId="40098CBA" w:rsidR="00E500B7" w:rsidRPr="000029E5" w:rsidRDefault="00E500B7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zapoznaliśmy</w:t>
      </w:r>
      <w:proofErr w:type="gramEnd"/>
      <w:r w:rsidR="00E45E32" w:rsidRPr="000029E5">
        <w:rPr>
          <w:rFonts w:asciiTheme="minorHAnsi" w:hAnsiTheme="minorHAnsi"/>
          <w:sz w:val="24"/>
          <w:szCs w:val="24"/>
        </w:rPr>
        <w:t xml:space="preserve"> się ze specyfikacją </w:t>
      </w:r>
      <w:r w:rsidRPr="000029E5">
        <w:rPr>
          <w:rFonts w:asciiTheme="minorHAnsi" w:hAnsiTheme="minorHAnsi"/>
          <w:sz w:val="24"/>
          <w:szCs w:val="24"/>
        </w:rPr>
        <w:t xml:space="preserve">warunków </w:t>
      </w:r>
      <w:r w:rsidR="006F31E4" w:rsidRPr="000029E5">
        <w:rPr>
          <w:rFonts w:asciiTheme="minorHAnsi" w:hAnsiTheme="minorHAnsi"/>
          <w:sz w:val="24"/>
          <w:szCs w:val="24"/>
        </w:rPr>
        <w:t>zamówienia i</w:t>
      </w:r>
      <w:r w:rsidRPr="000029E5">
        <w:rPr>
          <w:rFonts w:asciiTheme="minorHAnsi" w:hAnsiTheme="minorHAnsi"/>
          <w:sz w:val="24"/>
          <w:szCs w:val="24"/>
        </w:rPr>
        <w:t xml:space="preserve"> nie wnosimy do </w:t>
      </w:r>
      <w:r w:rsidR="0029179F" w:rsidRPr="000029E5">
        <w:rPr>
          <w:rFonts w:asciiTheme="minorHAnsi" w:hAnsiTheme="minorHAnsi"/>
          <w:sz w:val="24"/>
          <w:szCs w:val="24"/>
        </w:rPr>
        <w:t>nich</w:t>
      </w:r>
      <w:r w:rsidRPr="000029E5">
        <w:rPr>
          <w:rFonts w:asciiTheme="minorHAnsi" w:hAnsiTheme="minorHAnsi"/>
          <w:sz w:val="24"/>
          <w:szCs w:val="24"/>
        </w:rPr>
        <w:t xml:space="preserve"> zastrzeżeń oraz zdobyliśmy konieczne informacje potrzebne do w</w:t>
      </w:r>
      <w:r w:rsidR="00E350D7" w:rsidRPr="000029E5">
        <w:rPr>
          <w:rFonts w:asciiTheme="minorHAnsi" w:hAnsiTheme="minorHAnsi"/>
          <w:sz w:val="24"/>
          <w:szCs w:val="24"/>
        </w:rPr>
        <w:t>łaściwego wykonania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338521C2" w14:textId="041BA96D" w:rsidR="00773A75" w:rsidRPr="000029E5" w:rsidRDefault="004E47B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r w:rsidRPr="000029E5">
        <w:rPr>
          <w:rFonts w:asciiTheme="minorHAnsi" w:hAnsiTheme="minorHAnsi"/>
          <w:sz w:val="24"/>
          <w:szCs w:val="24"/>
        </w:rPr>
        <w:lastRenderedPageBreak/>
        <w:t xml:space="preserve">gwarantujemy wykonanie całości niniejszego </w:t>
      </w:r>
      <w:r w:rsidR="00E45E32" w:rsidRPr="000029E5">
        <w:rPr>
          <w:rFonts w:asciiTheme="minorHAnsi" w:hAnsiTheme="minorHAnsi"/>
          <w:sz w:val="24"/>
          <w:szCs w:val="24"/>
        </w:rPr>
        <w:t>zamówienia zgodnie z treścią S</w:t>
      </w:r>
      <w:r w:rsidRPr="000029E5">
        <w:rPr>
          <w:rFonts w:asciiTheme="minorHAnsi" w:hAnsiTheme="minorHAnsi"/>
          <w:sz w:val="24"/>
          <w:szCs w:val="24"/>
        </w:rPr>
        <w:t>WZ, wyj</w:t>
      </w:r>
      <w:r w:rsidR="00E45E32" w:rsidRPr="000029E5">
        <w:rPr>
          <w:rFonts w:asciiTheme="minorHAnsi" w:hAnsiTheme="minorHAnsi"/>
          <w:sz w:val="24"/>
          <w:szCs w:val="24"/>
        </w:rPr>
        <w:t>aśnień do S</w:t>
      </w:r>
      <w:r w:rsidR="00641FF4" w:rsidRPr="000029E5">
        <w:rPr>
          <w:rFonts w:asciiTheme="minorHAnsi" w:hAnsiTheme="minorHAnsi"/>
          <w:sz w:val="24"/>
          <w:szCs w:val="24"/>
        </w:rPr>
        <w:t xml:space="preserve">WZ oraz </w:t>
      </w:r>
      <w:proofErr w:type="gramStart"/>
      <w:r w:rsidR="00641FF4" w:rsidRPr="000029E5">
        <w:rPr>
          <w:rFonts w:asciiTheme="minorHAnsi" w:hAnsiTheme="minorHAnsi"/>
          <w:sz w:val="24"/>
          <w:szCs w:val="24"/>
        </w:rPr>
        <w:t>modyfikacji</w:t>
      </w:r>
      <w:r w:rsidR="006F31E4" w:rsidRPr="000029E5">
        <w:rPr>
          <w:rFonts w:asciiTheme="minorHAnsi" w:hAnsiTheme="minorHAnsi"/>
          <w:sz w:val="24"/>
          <w:szCs w:val="24"/>
        </w:rPr>
        <w:t xml:space="preserve"> (jeśli</w:t>
      </w:r>
      <w:proofErr w:type="gramEnd"/>
      <w:r w:rsidR="006F31E4" w:rsidRPr="000029E5">
        <w:rPr>
          <w:rFonts w:asciiTheme="minorHAnsi" w:hAnsiTheme="minorHAnsi"/>
          <w:sz w:val="24"/>
          <w:szCs w:val="24"/>
        </w:rPr>
        <w:t xml:space="preserve"> dotyczy)</w:t>
      </w:r>
    </w:p>
    <w:p w14:paraId="156CD8FC" w14:textId="77777777" w:rsidR="00E500B7" w:rsidRPr="000029E5" w:rsidRDefault="003E498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zawarte</w:t>
      </w:r>
      <w:proofErr w:type="gramEnd"/>
      <w:r w:rsidRPr="000029E5">
        <w:rPr>
          <w:rFonts w:asciiTheme="minorHAnsi" w:hAnsiTheme="minorHAnsi"/>
          <w:sz w:val="24"/>
          <w:szCs w:val="24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0029E5">
        <w:rPr>
          <w:rFonts w:asciiTheme="minorHAnsi" w:hAnsiTheme="minorHAnsi"/>
          <w:sz w:val="24"/>
          <w:szCs w:val="24"/>
        </w:rPr>
        <w:t xml:space="preserve">nie </w:t>
      </w:r>
      <w:r w:rsidR="00641FF4" w:rsidRPr="000029E5">
        <w:rPr>
          <w:rFonts w:asciiTheme="minorHAnsi" w:hAnsiTheme="minorHAnsi"/>
          <w:sz w:val="24"/>
          <w:szCs w:val="24"/>
        </w:rPr>
        <w:t>wyznaczonym przez Zamawiającego;</w:t>
      </w:r>
    </w:p>
    <w:p w14:paraId="0BCCF64B" w14:textId="305F75FD" w:rsidR="001534DB" w:rsidRPr="000029E5" w:rsidRDefault="00E23F5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u</w:t>
      </w:r>
      <w:r w:rsidR="00E500B7" w:rsidRPr="000029E5">
        <w:rPr>
          <w:rFonts w:asciiTheme="minorHAnsi" w:hAnsiTheme="minorHAnsi"/>
          <w:sz w:val="24"/>
          <w:szCs w:val="24"/>
        </w:rPr>
        <w:t>ważamy</w:t>
      </w:r>
      <w:proofErr w:type="gramEnd"/>
      <w:r w:rsidR="00E500B7" w:rsidRPr="000029E5">
        <w:rPr>
          <w:rFonts w:asciiTheme="minorHAnsi" w:hAnsiTheme="minorHAnsi"/>
          <w:sz w:val="24"/>
          <w:szCs w:val="24"/>
        </w:rPr>
        <w:t xml:space="preserve"> się za związanych niniejszą ofertą na czas ws</w:t>
      </w:r>
      <w:r w:rsidR="00E45E32" w:rsidRPr="000029E5">
        <w:rPr>
          <w:rFonts w:asciiTheme="minorHAnsi" w:hAnsiTheme="minorHAnsi"/>
          <w:sz w:val="24"/>
          <w:szCs w:val="24"/>
        </w:rPr>
        <w:t xml:space="preserve">kazany w specyfikacji </w:t>
      </w:r>
      <w:r w:rsidR="00E500B7" w:rsidRPr="000029E5">
        <w:rPr>
          <w:rFonts w:asciiTheme="minorHAnsi" w:hAnsiTheme="minorHAnsi"/>
          <w:sz w:val="24"/>
          <w:szCs w:val="24"/>
        </w:rPr>
        <w:t>warunków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087BA831" w14:textId="77777777" w:rsidR="00D93A62" w:rsidRPr="000029E5" w:rsidRDefault="00D93A62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 xml:space="preserve">Podwykonawcom zamierzamy powierzyć wykonanie następujących części </w:t>
      </w:r>
      <w:proofErr w:type="gramStart"/>
      <w:r w:rsidRPr="000029E5">
        <w:rPr>
          <w:rFonts w:asciiTheme="minorHAnsi" w:hAnsiTheme="minorHAnsi" w:cs="Times New Roman"/>
        </w:rPr>
        <w:t>zamówienia (jeśli</w:t>
      </w:r>
      <w:proofErr w:type="gramEnd"/>
      <w:r w:rsidRPr="000029E5">
        <w:rPr>
          <w:rFonts w:asciiTheme="minorHAnsi" w:hAnsiTheme="minorHAnsi" w:cs="Times New Roman"/>
        </w:rPr>
        <w:t xml:space="preserve"> dotyczy):*</w:t>
      </w:r>
    </w:p>
    <w:p w14:paraId="0AF01048" w14:textId="77777777" w:rsidR="00D93A62" w:rsidRPr="000029E5" w:rsidRDefault="00D93A62" w:rsidP="00AD3918">
      <w:pPr>
        <w:pStyle w:val="1"/>
        <w:tabs>
          <w:tab w:val="left" w:pos="284"/>
          <w:tab w:val="left" w:pos="540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0029E5" w14:paraId="5153F5E7" w14:textId="77777777" w:rsidTr="007A382E">
        <w:tc>
          <w:tcPr>
            <w:tcW w:w="522" w:type="dxa"/>
          </w:tcPr>
          <w:p w14:paraId="36AD61A4" w14:textId="77777777" w:rsidR="00D93A62" w:rsidRPr="000029E5" w:rsidRDefault="006428AC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zamierza się powierzyć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 podwykonawc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y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Nazwa i adres </w:t>
            </w:r>
            <w:proofErr w:type="gramStart"/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podwykonawcy</w:t>
            </w:r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(jeżeli</w:t>
            </w:r>
            <w:proofErr w:type="gramEnd"/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0029E5" w14:paraId="5D75E429" w14:textId="77777777" w:rsidTr="007A382E">
        <w:tc>
          <w:tcPr>
            <w:tcW w:w="522" w:type="dxa"/>
          </w:tcPr>
          <w:p w14:paraId="1D0D7D7B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0029E5" w14:paraId="502A817A" w14:textId="77777777" w:rsidTr="007A382E">
        <w:tc>
          <w:tcPr>
            <w:tcW w:w="522" w:type="dxa"/>
          </w:tcPr>
          <w:p w14:paraId="0EBEF355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14:paraId="09B5F3B3" w14:textId="3EFFD2CD" w:rsidR="00D93A62" w:rsidRPr="000029E5" w:rsidRDefault="00D93A62" w:rsidP="00AD3918">
      <w:pPr>
        <w:pStyle w:val="1"/>
        <w:tabs>
          <w:tab w:val="left" w:pos="284"/>
          <w:tab w:val="left" w:pos="720"/>
          <w:tab w:val="left" w:pos="19431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*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Wykreślić jeśli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uzna że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Wykonawca zamierza zrealizować zamówienie </w:t>
      </w:r>
      <w:r w:rsidR="003B5414" w:rsidRPr="000029E5">
        <w:rPr>
          <w:rFonts w:asciiTheme="minorHAnsi" w:eastAsia="Times New Roman" w:hAnsiTheme="minorHAnsi" w:cs="Times New Roman"/>
          <w:i/>
          <w:color w:val="auto"/>
          <w:sz w:val="24"/>
        </w:rPr>
        <w:t>bez powierzania prac podwykonawcom</w:t>
      </w: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.</w:t>
      </w:r>
    </w:p>
    <w:p w14:paraId="7C31E15B" w14:textId="77777777" w:rsidR="007C6A33" w:rsidRPr="006A6F3E" w:rsidRDefault="0049690F" w:rsidP="00AD3918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0029E5">
        <w:rPr>
          <w:rFonts w:asciiTheme="minorHAnsi" w:hAnsiTheme="minorHAnsi" w:cs="Times New Roman"/>
        </w:rPr>
        <w:t xml:space="preserve"> </w:t>
      </w:r>
      <w:r w:rsidR="007C6A33" w:rsidRPr="006A6F3E">
        <w:rPr>
          <w:rFonts w:ascii="Calibri" w:eastAsia="Calibri" w:hAnsi="Calibri" w:cs="Times New Roman"/>
          <w:color w:val="auto"/>
          <w:lang w:bidi="ar-SA"/>
        </w:rPr>
        <w:t>Zgodnie z treścią art. 225 ust. 2 ustawy Pzp wybór przedmiotowej oferty*</w:t>
      </w:r>
    </w:p>
    <w:p w14:paraId="209F6668" w14:textId="77777777" w:rsidR="007C6A33" w:rsidRPr="006A6F3E" w:rsidRDefault="007C6A33" w:rsidP="00AD3918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nie 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usług.</w:t>
      </w:r>
    </w:p>
    <w:p w14:paraId="1E28717C" w14:textId="77777777" w:rsidR="007C6A33" w:rsidRPr="006A6F3E" w:rsidRDefault="007C6A33" w:rsidP="00AD3918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 w zakresie</w:t>
      </w:r>
    </w:p>
    <w:p w14:paraId="10966363" w14:textId="77777777" w:rsidR="007C6A33" w:rsidRPr="006A6F3E" w:rsidRDefault="007C6A33" w:rsidP="00AD3918">
      <w:pPr>
        <w:keepLines/>
        <w:tabs>
          <w:tab w:val="left" w:pos="284"/>
        </w:tabs>
        <w:spacing w:line="276" w:lineRule="auto"/>
        <w:rPr>
          <w:rFonts w:ascii="Calibri" w:eastAsia="Times New Roman" w:hAnsi="Calibri" w:cs="Arial"/>
        </w:rPr>
      </w:pPr>
      <w:r w:rsidRPr="006A6F3E">
        <w:rPr>
          <w:rFonts w:ascii="Calibri" w:eastAsia="Times New Roman" w:hAnsi="Calibri" w:cs="Arial"/>
        </w:rPr>
        <w:t>…………………………………………………………………………………………….. (</w:t>
      </w:r>
      <w:proofErr w:type="gramStart"/>
      <w:r w:rsidRPr="006A6F3E">
        <w:rPr>
          <w:rFonts w:ascii="Calibri" w:eastAsia="Times New Roman" w:hAnsi="Calibri" w:cs="Arial"/>
        </w:rPr>
        <w:t>należy</w:t>
      </w:r>
      <w:proofErr w:type="gramEnd"/>
      <w:r w:rsidRPr="006A6F3E">
        <w:rPr>
          <w:rFonts w:ascii="Calibri" w:eastAsia="Times New Roman" w:hAnsi="Calibri" w:cs="Arial"/>
        </w:rPr>
        <w:t xml:space="preserve"> wskazać nazwę (rodzaj) towaru lub usługi, których dostawa lub świadczenie będzie prowadzić do powstania takiego obowiązku podatkowego o wartości ………………….PLN bez kwoty podatku VAT (</w:t>
      </w:r>
      <w:r w:rsidRPr="006A6F3E">
        <w:rPr>
          <w:rFonts w:ascii="Calibri" w:eastAsia="Times New Roman" w:hAnsi="Calibri" w:cs="Arial"/>
          <w:i/>
        </w:rPr>
        <w:t>należy wskazać wartość tego towaru lub usługi bez kwoty podatku od towarów i usług</w:t>
      </w:r>
      <w:r w:rsidRPr="006A6F3E">
        <w:rPr>
          <w:rFonts w:ascii="Calibri" w:eastAsia="Times New Roman" w:hAnsi="Calibri" w:cs="Arial"/>
        </w:rPr>
        <w:t>) kwota i stawka podatku od towarów lub usług wynosi ………….. PLN, ……%.</w:t>
      </w:r>
    </w:p>
    <w:p w14:paraId="746F8F6C" w14:textId="77777777" w:rsidR="007C6A33" w:rsidRPr="006A6F3E" w:rsidRDefault="007C6A33" w:rsidP="00AD3918">
      <w:pPr>
        <w:widowControl/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6A6F3E">
        <w:rPr>
          <w:rFonts w:ascii="Calibri" w:eastAsia="Calibri" w:hAnsi="Calibri" w:cs="Times New Roman"/>
          <w:color w:val="auto"/>
          <w:lang w:bidi="ar-SA"/>
        </w:rPr>
        <w:t>*) zaznaczyć właściwe</w:t>
      </w:r>
    </w:p>
    <w:p w14:paraId="2452CD5B" w14:textId="671DC595" w:rsidR="00110AE4" w:rsidRPr="000029E5" w:rsidRDefault="0049690F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hAnsiTheme="minorHAnsi" w:cs="Times New Roman"/>
        </w:rPr>
        <w:t>Oświadczam</w:t>
      </w:r>
      <w:r w:rsidR="00110AE4" w:rsidRPr="000029E5">
        <w:rPr>
          <w:rFonts w:asciiTheme="minorHAnsi" w:hAnsiTheme="minorHAnsi" w:cs="Times New Roman"/>
        </w:rPr>
        <w:t>y, że wypełniliśmy</w:t>
      </w:r>
      <w:r w:rsidRPr="000029E5">
        <w:rPr>
          <w:rFonts w:asciiTheme="minorHAnsi" w:hAnsiTheme="minorHAnsi" w:cs="Times New Roman"/>
        </w:rPr>
        <w:t xml:space="preserve"> obowiązki informacyjne przewidziane w art. 13 lub art. 14 </w:t>
      </w:r>
      <w:proofErr w:type="gramStart"/>
      <w:r w:rsidRPr="000029E5">
        <w:rPr>
          <w:rFonts w:asciiTheme="minorHAnsi" w:hAnsiTheme="minorHAnsi" w:cs="Times New Roman"/>
        </w:rPr>
        <w:t>RODO</w:t>
      </w:r>
      <w:r w:rsidRPr="000029E5">
        <w:rPr>
          <w:rFonts w:asciiTheme="minorHAnsi" w:hAnsiTheme="minorHAnsi" w:cs="Times New Roman"/>
        </w:rPr>
        <w:footnoteReference w:id="2"/>
      </w:r>
      <w:r w:rsidRPr="000029E5">
        <w:rPr>
          <w:rFonts w:asciiTheme="minorHAnsi" w:hAnsiTheme="minorHAnsi" w:cs="Times New Roman"/>
        </w:rPr>
        <w:t xml:space="preserve">  wobec</w:t>
      </w:r>
      <w:proofErr w:type="gramEnd"/>
      <w:r w:rsidRPr="000029E5">
        <w:rPr>
          <w:rFonts w:asciiTheme="minorHAnsi" w:hAnsiTheme="minorHAnsi" w:cs="Times New Roman"/>
        </w:rPr>
        <w:t xml:space="preserve"> osób fizycznych, od których dane osobowe bezpo</w:t>
      </w:r>
      <w:r w:rsidR="00110AE4" w:rsidRPr="000029E5">
        <w:rPr>
          <w:rFonts w:asciiTheme="minorHAnsi" w:hAnsiTheme="minorHAnsi" w:cs="Times New Roman"/>
        </w:rPr>
        <w:t>średnio lub pośrednio pozyskaliśmy</w:t>
      </w:r>
      <w:r w:rsidRPr="000029E5">
        <w:rPr>
          <w:rFonts w:asciiTheme="minorHAnsi" w:hAnsiTheme="minorHAnsi" w:cs="Times New Roman"/>
        </w:rPr>
        <w:t xml:space="preserve"> w celu ubiegania się o udzielenie zamówienia publicznego w niniejszym postępowaniu. </w:t>
      </w:r>
      <w:r w:rsidRPr="000029E5">
        <w:rPr>
          <w:rFonts w:asciiTheme="minorHAnsi" w:hAnsiTheme="minorHAnsi" w:cs="Times New Roman"/>
          <w:vertAlign w:val="superscript"/>
        </w:rPr>
        <w:footnoteReference w:id="3"/>
      </w:r>
    </w:p>
    <w:p w14:paraId="179CDFCC" w14:textId="0C252E3C" w:rsidR="00110AE4" w:rsidRPr="000029E5" w:rsidRDefault="00110AE4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Osobą wyznaczoną do kontaktów w sprawie </w:t>
      </w:r>
      <w:r w:rsidR="00C90995"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złożonej oferty</w:t>
      </w: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jest……………….……………….</w:t>
      </w:r>
    </w:p>
    <w:p w14:paraId="78425060" w14:textId="77777777" w:rsidR="00110AE4" w:rsidRPr="000029E5" w:rsidRDefault="00110AE4" w:rsidP="00AD3918">
      <w:pPr>
        <w:pStyle w:val="Lista"/>
        <w:widowControl/>
        <w:tabs>
          <w:tab w:val="left" w:pos="284"/>
        </w:tabs>
        <w:suppressAutoHyphens w:val="0"/>
        <w:spacing w:line="276" w:lineRule="auto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lastRenderedPageBreak/>
        <w:t>Sposób kontaktu:</w:t>
      </w:r>
    </w:p>
    <w:p w14:paraId="231266B7" w14:textId="2B4B9B10" w:rsidR="00110AE4" w:rsidRPr="000029E5" w:rsidRDefault="00110AE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telefon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………………………………………………………………….</w:t>
      </w:r>
    </w:p>
    <w:p w14:paraId="13FB4D6E" w14:textId="77777777" w:rsidR="00FE1D24" w:rsidRPr="000029E5" w:rsidRDefault="00110AE4" w:rsidP="00AD3918">
      <w:pPr>
        <w:tabs>
          <w:tab w:val="left" w:pos="284"/>
          <w:tab w:val="left" w:pos="540"/>
        </w:tabs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e-mail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: ………………………….</w:t>
      </w:r>
    </w:p>
    <w:p w14:paraId="726DEB29" w14:textId="77777777" w:rsidR="00B73254" w:rsidRPr="00050869" w:rsidRDefault="008126C2" w:rsidP="00AD3918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Times New Roman"/>
        </w:rPr>
      </w:pPr>
      <w:r w:rsidRPr="000029E5" w:rsidDel="002770B6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</w:t>
      </w:r>
      <w:r w:rsidR="00B73254" w:rsidRPr="00F649B5">
        <w:rPr>
          <w:rFonts w:asciiTheme="minorHAnsi" w:eastAsia="Calibri" w:hAnsiTheme="minorHAnsi" w:cs="Times New Roman"/>
          <w:bCs/>
          <w:color w:val="auto"/>
          <w:lang w:bidi="ar-SA"/>
        </w:rPr>
        <w:t>Żadna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w rozumieniu przepisów o zwalczaniu nieuczciwej konkurencji*) /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innym uczestnikom postępowania**):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B73254" w:rsidRPr="00050869" w14:paraId="7E365F16" w14:textId="77777777" w:rsidTr="006141A6">
        <w:tc>
          <w:tcPr>
            <w:tcW w:w="534" w:type="dxa"/>
            <w:vMerge w:val="restart"/>
          </w:tcPr>
          <w:p w14:paraId="7DE38345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</w:tcPr>
          <w:p w14:paraId="1C2FE62E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</w:tcPr>
          <w:p w14:paraId="749E2CC7" w14:textId="77777777" w:rsidR="00B73254" w:rsidRPr="00050869" w:rsidRDefault="00B73254" w:rsidP="00AD3918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14:paraId="7328C5BA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B73254" w:rsidRPr="00050869" w14:paraId="68D4FDC6" w14:textId="77777777" w:rsidTr="006141A6">
        <w:tc>
          <w:tcPr>
            <w:tcW w:w="534" w:type="dxa"/>
            <w:vMerge/>
          </w:tcPr>
          <w:p w14:paraId="06EACC3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</w:tcPr>
          <w:p w14:paraId="78A88815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479795F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</w:tcPr>
          <w:p w14:paraId="73323981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B73254" w:rsidRPr="00050869" w14:paraId="2BA6BD75" w14:textId="77777777" w:rsidTr="006141A6">
        <w:tc>
          <w:tcPr>
            <w:tcW w:w="534" w:type="dxa"/>
          </w:tcPr>
          <w:p w14:paraId="4E18952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14:paraId="201E0B07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B99BE9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1430B54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3CA15647" w14:textId="77777777" w:rsidTr="006141A6">
        <w:tc>
          <w:tcPr>
            <w:tcW w:w="534" w:type="dxa"/>
          </w:tcPr>
          <w:p w14:paraId="36BEFD7B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14:paraId="580F3891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AF9E73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40273ECF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05145AB3" w14:textId="77777777" w:rsidTr="006141A6">
        <w:tc>
          <w:tcPr>
            <w:tcW w:w="534" w:type="dxa"/>
          </w:tcPr>
          <w:p w14:paraId="1477BBC9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14:paraId="506BC74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1C84CDA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0C39162C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14:paraId="78E827CA" w14:textId="77777777" w:rsidR="00B73254" w:rsidRPr="00050869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14:paraId="7D4B7B5F" w14:textId="7911409B" w:rsidR="00B73254" w:rsidRPr="00F649B5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proofErr w:type="gramStart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poufności –  art</w:t>
      </w:r>
      <w:proofErr w:type="gramEnd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 11 ust. 2 ustawy z dnia 16 kwietnia 1993 r. o zwalcza</w:t>
      </w:r>
      <w:r w:rsidR="008B1180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niu nieuczciwej konkurencji</w:t>
      </w: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</w:t>
      </w:r>
    </w:p>
    <w:p w14:paraId="53C8E99D" w14:textId="77777777" w:rsidR="00B73254" w:rsidRPr="00F649B5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371475A2" w14:textId="639FF02D" w:rsidR="00E848E0" w:rsidRPr="000029E5" w:rsidRDefault="00831A68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Sposób zapewnienia dostępności dla osób ze szczególnymi potrzebami oraz uwzględnienie zasady projektowania uniwersalnego (</w:t>
      </w:r>
      <w:proofErr w:type="gramStart"/>
      <w:r w:rsidRPr="000029E5">
        <w:rPr>
          <w:rFonts w:asciiTheme="minorHAnsi" w:hAnsiTheme="minorHAnsi" w:cs="Times New Roman"/>
          <w:i/>
        </w:rPr>
        <w:t>wypełnić jeśli</w:t>
      </w:r>
      <w:proofErr w:type="gramEnd"/>
      <w:r w:rsidRPr="000029E5">
        <w:rPr>
          <w:rFonts w:asciiTheme="minorHAnsi" w:hAnsiTheme="minorHAnsi" w:cs="Times New Roman"/>
          <w:i/>
        </w:rPr>
        <w:t xml:space="preserve"> dotyczy</w:t>
      </w:r>
      <w:r w:rsidRPr="000029E5">
        <w:rPr>
          <w:rFonts w:asciiTheme="minorHAnsi" w:hAnsiTheme="minorHAnsi" w:cs="Times New Roman"/>
        </w:rPr>
        <w:t>) ………………………………………………………………………</w:t>
      </w:r>
    </w:p>
    <w:p w14:paraId="0E7639F9" w14:textId="66C4CE06" w:rsidR="00D93A62" w:rsidRPr="000029E5" w:rsidRDefault="00D93A62" w:rsidP="00AD3918">
      <w:pPr>
        <w:tabs>
          <w:tab w:val="left" w:pos="284"/>
          <w:tab w:val="num" w:pos="1260"/>
        </w:tabs>
        <w:spacing w:line="276" w:lineRule="auto"/>
        <w:rPr>
          <w:rFonts w:asciiTheme="minorHAnsi" w:hAnsiTheme="minorHAnsi" w:cs="Times New Roman"/>
        </w:rPr>
      </w:pPr>
    </w:p>
    <w:p w14:paraId="14FFE01E" w14:textId="38D2D481" w:rsidR="007915BC" w:rsidRPr="000029E5" w:rsidRDefault="007E58E9" w:rsidP="00AD3918">
      <w:pPr>
        <w:tabs>
          <w:tab w:val="left" w:pos="284"/>
          <w:tab w:val="left" w:pos="1095"/>
        </w:tabs>
        <w:spacing w:line="276" w:lineRule="auto"/>
        <w:rPr>
          <w:rFonts w:asciiTheme="minorHAnsi" w:hAnsiTheme="minorHAnsi" w:cs="Times New Roman"/>
          <w:b/>
        </w:rPr>
      </w:pPr>
      <w:r w:rsidRPr="000029E5">
        <w:rPr>
          <w:rFonts w:asciiTheme="minorHAnsi" w:hAnsiTheme="minorHAnsi" w:cs="Times New Roman"/>
          <w:b/>
        </w:rPr>
        <w:t>Uwaga: Ofertę składa się, pod rygorem nieważ</w:t>
      </w:r>
      <w:r w:rsidR="00AD4E91" w:rsidRPr="000029E5">
        <w:rPr>
          <w:rFonts w:asciiTheme="minorHAnsi" w:hAnsiTheme="minorHAnsi" w:cs="Times New Roman"/>
          <w:b/>
        </w:rPr>
        <w:t xml:space="preserve">ności, w formie elektronicznej </w:t>
      </w:r>
      <w:r w:rsidR="00731592" w:rsidRPr="000029E5">
        <w:rPr>
          <w:rFonts w:asciiTheme="minorHAnsi" w:hAnsiTheme="minorHAnsi" w:cs="Times New Roman"/>
          <w:b/>
        </w:rPr>
        <w:t xml:space="preserve">(tj. w postaci elektronicznej opatrzonej kwalifikowanym podpisem elektronicznym) </w:t>
      </w:r>
      <w:r w:rsidR="00AD4E91" w:rsidRPr="000029E5">
        <w:rPr>
          <w:rFonts w:asciiTheme="minorHAnsi" w:hAnsiTheme="minorHAnsi" w:cs="Times New Roman"/>
          <w:b/>
        </w:rPr>
        <w:t xml:space="preserve">lub </w:t>
      </w:r>
      <w:r w:rsidRPr="000029E5">
        <w:rPr>
          <w:rFonts w:asciiTheme="minorHAnsi" w:hAnsiTheme="minorHAnsi" w:cs="Times New Roman"/>
          <w:b/>
        </w:rPr>
        <w:t xml:space="preserve">w postaci elektronicznej opatrzonej </w:t>
      </w:r>
      <w:r w:rsidR="00AD4E91" w:rsidRPr="000029E5">
        <w:rPr>
          <w:rFonts w:asciiTheme="minorHAnsi" w:hAnsiTheme="minorHAnsi" w:cs="Times New Roman"/>
          <w:b/>
        </w:rPr>
        <w:t>podpisem zaufanym lub podpisem osobistym.</w:t>
      </w:r>
    </w:p>
    <w:sectPr w:rsidR="007915BC" w:rsidRPr="000029E5" w:rsidSect="00477C26">
      <w:pgSz w:w="11905" w:h="16837"/>
      <w:pgMar w:top="1417" w:right="1417" w:bottom="1417" w:left="141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D3C37FB"/>
    <w:multiLevelType w:val="hybridMultilevel"/>
    <w:tmpl w:val="EC08B2C6"/>
    <w:lvl w:ilvl="0" w:tplc="EF9610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29E5"/>
    <w:rsid w:val="00003FF4"/>
    <w:rsid w:val="00011629"/>
    <w:rsid w:val="00022247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082A"/>
    <w:rsid w:val="00086911"/>
    <w:rsid w:val="00091A43"/>
    <w:rsid w:val="00093DD9"/>
    <w:rsid w:val="000E1FBE"/>
    <w:rsid w:val="000F309B"/>
    <w:rsid w:val="000F672C"/>
    <w:rsid w:val="000F7086"/>
    <w:rsid w:val="00101263"/>
    <w:rsid w:val="00110AE4"/>
    <w:rsid w:val="001118C2"/>
    <w:rsid w:val="00116DCE"/>
    <w:rsid w:val="00121E76"/>
    <w:rsid w:val="00123826"/>
    <w:rsid w:val="001460C1"/>
    <w:rsid w:val="001512B1"/>
    <w:rsid w:val="001534DB"/>
    <w:rsid w:val="00155F88"/>
    <w:rsid w:val="00157357"/>
    <w:rsid w:val="00163008"/>
    <w:rsid w:val="00163616"/>
    <w:rsid w:val="0016626A"/>
    <w:rsid w:val="00177E12"/>
    <w:rsid w:val="00184FD8"/>
    <w:rsid w:val="001A5519"/>
    <w:rsid w:val="001B6D38"/>
    <w:rsid w:val="001B6DA2"/>
    <w:rsid w:val="001C5508"/>
    <w:rsid w:val="001E1207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70F04"/>
    <w:rsid w:val="00397E60"/>
    <w:rsid w:val="003A5520"/>
    <w:rsid w:val="003A7D9F"/>
    <w:rsid w:val="003B5414"/>
    <w:rsid w:val="003C4F77"/>
    <w:rsid w:val="003E4982"/>
    <w:rsid w:val="00401644"/>
    <w:rsid w:val="00403F84"/>
    <w:rsid w:val="004130E9"/>
    <w:rsid w:val="00431AC2"/>
    <w:rsid w:val="00461C73"/>
    <w:rsid w:val="00465276"/>
    <w:rsid w:val="0047387B"/>
    <w:rsid w:val="00477C26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4F3FF5"/>
    <w:rsid w:val="00506C74"/>
    <w:rsid w:val="0050740C"/>
    <w:rsid w:val="0050778A"/>
    <w:rsid w:val="00515297"/>
    <w:rsid w:val="00515A35"/>
    <w:rsid w:val="00517310"/>
    <w:rsid w:val="00532E05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C4A19"/>
    <w:rsid w:val="005D4DE5"/>
    <w:rsid w:val="005F0177"/>
    <w:rsid w:val="00601B52"/>
    <w:rsid w:val="0060310B"/>
    <w:rsid w:val="00611BD5"/>
    <w:rsid w:val="00636776"/>
    <w:rsid w:val="006417ED"/>
    <w:rsid w:val="00641FF4"/>
    <w:rsid w:val="006428AC"/>
    <w:rsid w:val="0064712F"/>
    <w:rsid w:val="00660D5A"/>
    <w:rsid w:val="0068417C"/>
    <w:rsid w:val="0069712E"/>
    <w:rsid w:val="006C1374"/>
    <w:rsid w:val="006D66F5"/>
    <w:rsid w:val="006D73A0"/>
    <w:rsid w:val="006E3171"/>
    <w:rsid w:val="006F31E4"/>
    <w:rsid w:val="007023F3"/>
    <w:rsid w:val="007043CF"/>
    <w:rsid w:val="00713CCB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A76D4"/>
    <w:rsid w:val="007B2D5A"/>
    <w:rsid w:val="007C48B2"/>
    <w:rsid w:val="007C6A33"/>
    <w:rsid w:val="007E58E9"/>
    <w:rsid w:val="00802479"/>
    <w:rsid w:val="00803C2E"/>
    <w:rsid w:val="00810D9B"/>
    <w:rsid w:val="0081239B"/>
    <w:rsid w:val="008126C2"/>
    <w:rsid w:val="00812B2F"/>
    <w:rsid w:val="0081575F"/>
    <w:rsid w:val="00817E1F"/>
    <w:rsid w:val="00831A68"/>
    <w:rsid w:val="0083264C"/>
    <w:rsid w:val="00834DC3"/>
    <w:rsid w:val="00851FD3"/>
    <w:rsid w:val="00852A42"/>
    <w:rsid w:val="00857160"/>
    <w:rsid w:val="00873126"/>
    <w:rsid w:val="00890E34"/>
    <w:rsid w:val="008A4C71"/>
    <w:rsid w:val="008A7A2C"/>
    <w:rsid w:val="008A7C64"/>
    <w:rsid w:val="008B1180"/>
    <w:rsid w:val="008B3E76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251E6"/>
    <w:rsid w:val="00931FC3"/>
    <w:rsid w:val="009379E4"/>
    <w:rsid w:val="0095451B"/>
    <w:rsid w:val="009745E7"/>
    <w:rsid w:val="00981A50"/>
    <w:rsid w:val="009836FB"/>
    <w:rsid w:val="00996033"/>
    <w:rsid w:val="009A4AC2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17E14"/>
    <w:rsid w:val="00A249D0"/>
    <w:rsid w:val="00A27A8D"/>
    <w:rsid w:val="00A51149"/>
    <w:rsid w:val="00A518D7"/>
    <w:rsid w:val="00A546A4"/>
    <w:rsid w:val="00A5544F"/>
    <w:rsid w:val="00A55684"/>
    <w:rsid w:val="00A56200"/>
    <w:rsid w:val="00A6079D"/>
    <w:rsid w:val="00A6544F"/>
    <w:rsid w:val="00A75020"/>
    <w:rsid w:val="00AA1D14"/>
    <w:rsid w:val="00AA3B91"/>
    <w:rsid w:val="00AD069A"/>
    <w:rsid w:val="00AD289C"/>
    <w:rsid w:val="00AD340C"/>
    <w:rsid w:val="00AD3918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254"/>
    <w:rsid w:val="00B73B09"/>
    <w:rsid w:val="00B821DC"/>
    <w:rsid w:val="00B82B47"/>
    <w:rsid w:val="00B87AF2"/>
    <w:rsid w:val="00B97EE2"/>
    <w:rsid w:val="00BA026D"/>
    <w:rsid w:val="00BA5BB8"/>
    <w:rsid w:val="00BC42F1"/>
    <w:rsid w:val="00BD0A0E"/>
    <w:rsid w:val="00BE73E7"/>
    <w:rsid w:val="00C0772B"/>
    <w:rsid w:val="00C101D9"/>
    <w:rsid w:val="00C178CA"/>
    <w:rsid w:val="00C316A4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D4B04"/>
    <w:rsid w:val="00CE00B8"/>
    <w:rsid w:val="00CE3356"/>
    <w:rsid w:val="00CF7945"/>
    <w:rsid w:val="00D11C7C"/>
    <w:rsid w:val="00D33371"/>
    <w:rsid w:val="00D37F04"/>
    <w:rsid w:val="00D411CC"/>
    <w:rsid w:val="00D412E6"/>
    <w:rsid w:val="00D601D6"/>
    <w:rsid w:val="00D6140C"/>
    <w:rsid w:val="00D700DD"/>
    <w:rsid w:val="00D82C71"/>
    <w:rsid w:val="00D83A96"/>
    <w:rsid w:val="00D93622"/>
    <w:rsid w:val="00D93A62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C11B6"/>
    <w:rsid w:val="00EC579D"/>
    <w:rsid w:val="00EE6EBF"/>
    <w:rsid w:val="00EF3E83"/>
    <w:rsid w:val="00EF50BD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81A02"/>
    <w:rsid w:val="00FB02EE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B11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4919-42B5-4411-B3D9-D92E6830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672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 Sulejow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Dróżdż</dc:creator>
  <cp:lastModifiedBy>Izabela ID. Dróżdż</cp:lastModifiedBy>
  <cp:revision>31</cp:revision>
  <cp:lastPrinted>2023-10-30T09:20:00Z</cp:lastPrinted>
  <dcterms:created xsi:type="dcterms:W3CDTF">2021-12-02T08:52:00Z</dcterms:created>
  <dcterms:modified xsi:type="dcterms:W3CDTF">2024-09-24T13:01:00Z</dcterms:modified>
</cp:coreProperties>
</file>