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46107" w14:textId="77777777" w:rsidR="00D809EE" w:rsidRPr="00F3664F" w:rsidRDefault="00221437" w:rsidP="00973EFD">
      <w:pPr>
        <w:pStyle w:val="Nagwek"/>
        <w:ind w:left="-180" w:right="562"/>
        <w:jc w:val="right"/>
        <w:rPr>
          <w:rFonts w:ascii="Tahoma" w:hAnsi="Tahoma" w:cs="Tahoma"/>
          <w:b/>
          <w:sz w:val="22"/>
          <w:szCs w:val="22"/>
        </w:rPr>
      </w:pPr>
      <w:r w:rsidRPr="00F3664F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F3664F">
        <w:rPr>
          <w:rFonts w:ascii="Tahoma" w:hAnsi="Tahoma" w:cs="Tahoma"/>
          <w:b/>
          <w:sz w:val="22"/>
          <w:szCs w:val="22"/>
        </w:rPr>
        <w:t xml:space="preserve">   </w:t>
      </w:r>
    </w:p>
    <w:p w14:paraId="4149772D" w14:textId="093A73E0" w:rsidR="00221437" w:rsidRPr="00886340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6"/>
        </w:rPr>
      </w:pPr>
      <w:r w:rsidRPr="00886340">
        <w:rPr>
          <w:rFonts w:ascii="Arial" w:hAnsi="Arial" w:cs="Arial"/>
          <w:sz w:val="18"/>
          <w:szCs w:val="16"/>
        </w:rPr>
        <w:t>Załącznik nr 1</w:t>
      </w:r>
    </w:p>
    <w:p w14:paraId="19AF5019" w14:textId="77777777" w:rsidR="00937CEF" w:rsidRPr="00886340" w:rsidRDefault="00937CEF" w:rsidP="00E40B18">
      <w:pPr>
        <w:jc w:val="right"/>
        <w:rPr>
          <w:rFonts w:ascii="Arial" w:hAnsi="Arial" w:cs="Arial"/>
        </w:rPr>
      </w:pPr>
    </w:p>
    <w:p w14:paraId="20F8795F" w14:textId="0416FB76" w:rsidR="00221437" w:rsidRPr="00653B34" w:rsidRDefault="00221437" w:rsidP="00E40B18">
      <w:pPr>
        <w:jc w:val="right"/>
        <w:rPr>
          <w:rFonts w:ascii="Arial" w:hAnsi="Arial" w:cs="Arial"/>
        </w:rPr>
      </w:pPr>
      <w:r w:rsidRPr="00886340">
        <w:rPr>
          <w:rFonts w:ascii="Arial" w:hAnsi="Arial" w:cs="Arial"/>
        </w:rPr>
        <w:t>Znak sprawy</w:t>
      </w:r>
      <w:r w:rsidR="009D4528" w:rsidRPr="00886340">
        <w:rPr>
          <w:rFonts w:ascii="Arial" w:hAnsi="Arial" w:cs="Arial"/>
        </w:rPr>
        <w:t xml:space="preserve"> </w:t>
      </w:r>
      <w:r w:rsidR="009D4528" w:rsidRPr="00886340">
        <w:rPr>
          <w:rFonts w:ascii="Arial" w:hAnsi="Arial" w:cs="Arial"/>
          <w:b/>
        </w:rPr>
        <w:t>ZP</w:t>
      </w:r>
      <w:r w:rsidR="0098757A" w:rsidRPr="00886340">
        <w:rPr>
          <w:rFonts w:ascii="Arial" w:hAnsi="Arial" w:cs="Arial"/>
          <w:b/>
        </w:rPr>
        <w:t>/</w:t>
      </w:r>
      <w:r w:rsidR="00473C5F">
        <w:rPr>
          <w:rFonts w:ascii="Arial" w:hAnsi="Arial" w:cs="Arial"/>
          <w:b/>
        </w:rPr>
        <w:t>752</w:t>
      </w:r>
      <w:r w:rsidR="00263947">
        <w:rPr>
          <w:rFonts w:ascii="Arial" w:hAnsi="Arial" w:cs="Arial"/>
          <w:b/>
        </w:rPr>
        <w:t>/</w:t>
      </w:r>
      <w:r w:rsidR="0098757A" w:rsidRPr="00886340">
        <w:rPr>
          <w:rFonts w:ascii="Arial" w:hAnsi="Arial" w:cs="Arial"/>
          <w:b/>
        </w:rPr>
        <w:t>202</w:t>
      </w:r>
      <w:r w:rsidR="00493BED" w:rsidRPr="00886340">
        <w:rPr>
          <w:rFonts w:ascii="Arial" w:hAnsi="Arial" w:cs="Arial"/>
          <w:b/>
        </w:rPr>
        <w:t>4</w:t>
      </w:r>
    </w:p>
    <w:p w14:paraId="3E82FBA4" w14:textId="77777777" w:rsidR="005024E1" w:rsidRPr="00653B34" w:rsidRDefault="00221437" w:rsidP="00423810">
      <w:pPr>
        <w:spacing w:line="276" w:lineRule="auto"/>
        <w:jc w:val="both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Nazwa i adres WYKONAWCY</w:t>
      </w:r>
      <w:r w:rsidR="005024E1" w:rsidRPr="00653B34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Pr="00721E52" w:rsidRDefault="00F05835" w:rsidP="00423810">
      <w:pPr>
        <w:pStyle w:val="Teksttreci1"/>
        <w:shd w:val="clear" w:color="auto" w:fill="auto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108E4321" w14:textId="018734EC" w:rsidR="00221437" w:rsidRPr="00721E52" w:rsidRDefault="00221437" w:rsidP="00423810">
      <w:pPr>
        <w:pStyle w:val="Teksttreci1"/>
        <w:shd w:val="clear" w:color="auto" w:fill="auto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19FA4E2" w14:textId="72622C33" w:rsidR="00653B34" w:rsidRDefault="00221437" w:rsidP="00423810">
      <w:pPr>
        <w:pStyle w:val="Teksttreci1"/>
        <w:shd w:val="clear" w:color="auto" w:fill="auto"/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21E52">
        <w:rPr>
          <w:rFonts w:ascii="Arial" w:hAnsi="Arial" w:cs="Arial"/>
          <w:color w:val="auto"/>
          <w:sz w:val="20"/>
          <w:szCs w:val="20"/>
        </w:rPr>
        <w:t>….</w:t>
      </w:r>
      <w:r w:rsidRPr="00721E5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21E52">
        <w:rPr>
          <w:rFonts w:ascii="Arial" w:hAnsi="Arial" w:cs="Arial"/>
          <w:color w:val="auto"/>
          <w:sz w:val="20"/>
          <w:szCs w:val="20"/>
        </w:rPr>
        <w:t>.</w:t>
      </w:r>
      <w:r w:rsidRPr="00721E5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3B46871B" w14:textId="1B7D77E9" w:rsidR="00886340" w:rsidRPr="00721E52" w:rsidRDefault="00886340" w:rsidP="00423810">
      <w:pPr>
        <w:pStyle w:val="Teksttreci1"/>
        <w:shd w:val="clear" w:color="auto" w:fill="auto"/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28995BD" w14:textId="07AD07B5" w:rsidR="00221437" w:rsidRPr="00721E52" w:rsidRDefault="00221437" w:rsidP="00423810">
      <w:pPr>
        <w:pStyle w:val="Teksttreci1"/>
        <w:shd w:val="clear" w:color="auto" w:fill="auto"/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3425C90" w14:textId="77777777" w:rsidR="00221437" w:rsidRPr="00721E52" w:rsidRDefault="00221437" w:rsidP="00423810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ulica</w:t>
      </w:r>
      <w:r w:rsidRPr="00721E52">
        <w:rPr>
          <w:rFonts w:ascii="Arial" w:hAnsi="Arial" w:cs="Arial"/>
          <w:color w:val="auto"/>
          <w:sz w:val="20"/>
          <w:szCs w:val="20"/>
        </w:rPr>
        <w:tab/>
        <w:t>nr domu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721E52" w:rsidRDefault="00221437" w:rsidP="00423810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kod</w:t>
      </w:r>
      <w:r w:rsidRPr="00721E5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721E52" w:rsidRDefault="00221437" w:rsidP="00423810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powiat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  <w:r w:rsidR="005024E1" w:rsidRPr="00721E52">
        <w:rPr>
          <w:rFonts w:ascii="Arial" w:hAnsi="Arial" w:cs="Arial"/>
          <w:color w:val="auto"/>
          <w:sz w:val="20"/>
          <w:szCs w:val="20"/>
        </w:rPr>
        <w:t xml:space="preserve"> </w:t>
      </w:r>
      <w:r w:rsidRPr="00721E52">
        <w:rPr>
          <w:rFonts w:ascii="Arial" w:hAnsi="Arial" w:cs="Arial"/>
          <w:color w:val="auto"/>
          <w:sz w:val="20"/>
          <w:szCs w:val="20"/>
        </w:rPr>
        <w:t>województwo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721E52" w:rsidRDefault="00CA5EC7" w:rsidP="00423810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tel.: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  <w:r w:rsidRPr="00721E52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21E52">
        <w:rPr>
          <w:rFonts w:ascii="Arial" w:hAnsi="Arial" w:cs="Arial"/>
          <w:color w:val="auto"/>
          <w:sz w:val="20"/>
          <w:szCs w:val="20"/>
        </w:rPr>
        <w:t>………</w:t>
      </w:r>
      <w:r w:rsidRPr="00721E52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77777777" w:rsidR="00221437" w:rsidRPr="00721E52" w:rsidRDefault="007F4E5F" w:rsidP="00423810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NIP</w:t>
      </w:r>
      <w:r w:rsidR="00221437" w:rsidRPr="00721E52">
        <w:rPr>
          <w:rFonts w:ascii="Arial" w:hAnsi="Arial" w:cs="Arial"/>
          <w:color w:val="auto"/>
          <w:sz w:val="20"/>
          <w:szCs w:val="20"/>
        </w:rPr>
        <w:t>:</w:t>
      </w:r>
      <w:r w:rsidR="00221437" w:rsidRPr="00721E52">
        <w:rPr>
          <w:rFonts w:ascii="Arial" w:hAnsi="Arial" w:cs="Arial"/>
          <w:color w:val="auto"/>
          <w:sz w:val="20"/>
          <w:szCs w:val="20"/>
        </w:rPr>
        <w:tab/>
      </w:r>
      <w:r w:rsidR="00221437" w:rsidRPr="00721E52">
        <w:rPr>
          <w:rFonts w:ascii="Arial" w:hAnsi="Arial" w:cs="Arial"/>
          <w:color w:val="auto"/>
          <w:sz w:val="20"/>
          <w:szCs w:val="20"/>
        </w:rPr>
        <w:tab/>
      </w:r>
      <w:r w:rsidRPr="00721E52">
        <w:rPr>
          <w:rFonts w:ascii="Arial" w:hAnsi="Arial" w:cs="Arial"/>
          <w:sz w:val="20"/>
          <w:szCs w:val="20"/>
        </w:rPr>
        <w:t>Bank/Nr konta</w:t>
      </w:r>
      <w:r w:rsidR="00221437" w:rsidRPr="00721E52">
        <w:rPr>
          <w:rFonts w:ascii="Arial" w:hAnsi="Arial" w:cs="Arial"/>
          <w:color w:val="auto"/>
          <w:sz w:val="20"/>
          <w:szCs w:val="20"/>
        </w:rPr>
        <w:t>:</w:t>
      </w:r>
      <w:r w:rsidR="00221437" w:rsidRPr="00721E52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2DE644F3" w:rsidR="005024E1" w:rsidRPr="00721E52" w:rsidRDefault="005024E1" w:rsidP="00423810">
      <w:pPr>
        <w:pStyle w:val="Teksttreci1"/>
        <w:shd w:val="clear" w:color="auto" w:fill="auto"/>
        <w:tabs>
          <w:tab w:val="left" w:pos="256"/>
        </w:tabs>
        <w:spacing w:after="37" w:line="276" w:lineRule="auto"/>
        <w:ind w:left="40" w:firstLine="0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sz w:val="20"/>
          <w:szCs w:val="20"/>
        </w:rPr>
        <w:t>Numer bankowego rachunku rozliczeniowego, w ramach które</w:t>
      </w:r>
      <w:r w:rsidR="00A04ACF" w:rsidRPr="00721E52">
        <w:rPr>
          <w:rFonts w:ascii="Arial" w:hAnsi="Arial" w:cs="Arial"/>
          <w:sz w:val="20"/>
          <w:szCs w:val="20"/>
        </w:rPr>
        <w:t xml:space="preserve">go istnieje możliwość dokonania </w:t>
      </w:r>
      <w:r w:rsidRPr="00721E52">
        <w:rPr>
          <w:rFonts w:ascii="Arial" w:hAnsi="Arial" w:cs="Arial"/>
          <w:sz w:val="20"/>
          <w:szCs w:val="20"/>
        </w:rPr>
        <w:t>zapłaty mechanizmem podzie</w:t>
      </w:r>
      <w:r w:rsidR="00A246A2" w:rsidRPr="00721E52">
        <w:rPr>
          <w:rFonts w:ascii="Arial" w:hAnsi="Arial" w:cs="Arial"/>
          <w:sz w:val="20"/>
          <w:szCs w:val="20"/>
        </w:rPr>
        <w:t xml:space="preserve">lonej płatności: </w:t>
      </w:r>
      <w:r w:rsidR="00172B2C" w:rsidRPr="00721E52">
        <w:rPr>
          <w:rFonts w:ascii="Arial" w:hAnsi="Arial" w:cs="Arial"/>
          <w:sz w:val="20"/>
          <w:szCs w:val="20"/>
        </w:rPr>
        <w:t>……………………..</w:t>
      </w:r>
      <w:r w:rsidR="00A246A2" w:rsidRPr="00721E52">
        <w:rPr>
          <w:rFonts w:ascii="Arial" w:hAnsi="Arial" w:cs="Arial"/>
          <w:sz w:val="20"/>
          <w:szCs w:val="20"/>
        </w:rPr>
        <w:t>……………………………………</w:t>
      </w:r>
    </w:p>
    <w:p w14:paraId="6399CE73" w14:textId="77777777" w:rsidR="00221437" w:rsidRPr="00721E52" w:rsidRDefault="00221437" w:rsidP="00423810">
      <w:pPr>
        <w:pStyle w:val="Teksttreci1"/>
        <w:shd w:val="clear" w:color="auto" w:fill="auto"/>
        <w:tabs>
          <w:tab w:val="left" w:pos="256"/>
        </w:tabs>
        <w:spacing w:after="37"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721E52" w:rsidRDefault="00221437" w:rsidP="00423810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21E52">
        <w:rPr>
          <w:rFonts w:ascii="Arial" w:hAnsi="Arial" w:cs="Arial"/>
          <w:color w:val="auto"/>
          <w:sz w:val="20"/>
          <w:szCs w:val="20"/>
        </w:rPr>
        <w:t xml:space="preserve">  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21E52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21E52">
        <w:rPr>
          <w:rFonts w:ascii="Arial" w:hAnsi="Arial" w:cs="Arial"/>
          <w:color w:val="auto"/>
          <w:sz w:val="20"/>
          <w:szCs w:val="20"/>
        </w:rPr>
        <w:tab/>
        <w:t>e-mail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721E52" w:rsidRDefault="00C56081" w:rsidP="00423810">
      <w:pPr>
        <w:pStyle w:val="Teksttreci1"/>
        <w:shd w:val="clear" w:color="auto" w:fill="auto"/>
        <w:tabs>
          <w:tab w:val="left" w:pos="256"/>
        </w:tabs>
        <w:spacing w:after="37"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21E52">
        <w:rPr>
          <w:rFonts w:ascii="Arial" w:hAnsi="Arial" w:cs="Arial"/>
          <w:color w:val="auto"/>
          <w:sz w:val="20"/>
          <w:szCs w:val="20"/>
        </w:rPr>
        <w:t>..</w:t>
      </w:r>
      <w:r w:rsidRPr="00721E5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7D664098" w14:textId="6B57F4FE" w:rsidR="004C1081" w:rsidRPr="00721E52" w:rsidRDefault="00221437" w:rsidP="00A246A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21E52">
        <w:rPr>
          <w:rFonts w:ascii="Arial" w:hAnsi="Arial" w:cs="Arial"/>
          <w:b/>
          <w:sz w:val="22"/>
          <w:szCs w:val="22"/>
        </w:rPr>
        <w:t>O F E R T A</w:t>
      </w:r>
      <w:r w:rsidR="00F05835" w:rsidRPr="00721E52">
        <w:rPr>
          <w:rFonts w:ascii="Arial" w:hAnsi="Arial" w:cs="Arial"/>
          <w:b/>
          <w:sz w:val="22"/>
          <w:szCs w:val="22"/>
        </w:rPr>
        <w:t xml:space="preserve"> </w:t>
      </w:r>
    </w:p>
    <w:p w14:paraId="11BD2992" w14:textId="7954EC8B" w:rsidR="004C1081" w:rsidRDefault="00172B2C" w:rsidP="00353DDE">
      <w:pPr>
        <w:tabs>
          <w:tab w:val="left" w:pos="284"/>
        </w:tabs>
        <w:jc w:val="both"/>
        <w:rPr>
          <w:rFonts w:ascii="Arial" w:hAnsi="Arial" w:cs="Arial"/>
        </w:rPr>
      </w:pPr>
      <w:r w:rsidRPr="00721E52">
        <w:rPr>
          <w:rFonts w:ascii="Arial" w:hAnsi="Arial" w:cs="Arial"/>
        </w:rPr>
        <w:t xml:space="preserve">Niniejszym składam/y ofertę </w:t>
      </w:r>
      <w:r w:rsidR="00FD2DE3" w:rsidRPr="00721E52">
        <w:rPr>
          <w:rFonts w:ascii="Arial" w:hAnsi="Arial" w:cs="Arial"/>
        </w:rPr>
        <w:t>w postępowaniu o udzielenie zamówienia publicznego na zadanie pn</w:t>
      </w:r>
      <w:r w:rsidR="00A5070B" w:rsidRPr="00721E52">
        <w:rPr>
          <w:rFonts w:ascii="Arial" w:hAnsi="Arial" w:cs="Arial"/>
        </w:rPr>
        <w:t xml:space="preserve">.: </w:t>
      </w:r>
      <w:r w:rsidR="00353DDE" w:rsidRPr="00353DDE">
        <w:rPr>
          <w:rFonts w:ascii="Arial" w:hAnsi="Arial" w:cs="Arial"/>
          <w:b/>
          <w:lang w:eastAsia="en-US"/>
        </w:rPr>
        <w:t>Dost</w:t>
      </w:r>
      <w:r w:rsidR="00DB32ED">
        <w:rPr>
          <w:rFonts w:ascii="Arial" w:hAnsi="Arial" w:cs="Arial"/>
          <w:b/>
          <w:lang w:eastAsia="en-US"/>
        </w:rPr>
        <w:t>awa urządzeń informatycznych dla</w:t>
      </w:r>
      <w:r w:rsidR="00353DDE" w:rsidRPr="00353DDE">
        <w:rPr>
          <w:rFonts w:ascii="Arial" w:hAnsi="Arial" w:cs="Arial"/>
          <w:b/>
          <w:lang w:eastAsia="en-US"/>
        </w:rPr>
        <w:t xml:space="preserve"> Zespołu Szkół Poligraficzno-Mechanicznych </w:t>
      </w:r>
      <w:r w:rsidR="007A295A">
        <w:rPr>
          <w:rFonts w:ascii="Arial" w:hAnsi="Arial" w:cs="Arial"/>
          <w:b/>
          <w:lang w:eastAsia="en-US"/>
        </w:rPr>
        <w:br/>
      </w:r>
      <w:r w:rsidR="00353DDE" w:rsidRPr="00353DDE">
        <w:rPr>
          <w:rFonts w:ascii="Arial" w:hAnsi="Arial" w:cs="Arial"/>
          <w:b/>
          <w:lang w:eastAsia="en-US"/>
        </w:rPr>
        <w:t xml:space="preserve">im. Armii Krajowej w Katowicach </w:t>
      </w:r>
      <w:r w:rsidR="00353DDE">
        <w:rPr>
          <w:rFonts w:ascii="Arial" w:hAnsi="Arial" w:cs="Arial"/>
          <w:b/>
          <w:lang w:eastAsia="en-US"/>
        </w:rPr>
        <w:t>w ramach projektu pn.:</w:t>
      </w:r>
      <w:r w:rsidR="007A295A">
        <w:rPr>
          <w:rFonts w:ascii="Arial" w:hAnsi="Arial" w:cs="Arial"/>
          <w:b/>
          <w:lang w:eastAsia="en-US"/>
        </w:rPr>
        <w:t xml:space="preserve"> </w:t>
      </w:r>
      <w:r w:rsidR="00353DDE" w:rsidRPr="00353DDE">
        <w:rPr>
          <w:rFonts w:ascii="Arial" w:hAnsi="Arial" w:cs="Arial"/>
          <w:b/>
          <w:lang w:eastAsia="en-US"/>
        </w:rPr>
        <w:t>„Atrakcyjne kształcenie zawodowe krokiem do przyszłości”</w:t>
      </w:r>
      <w:r w:rsidRPr="00721E52">
        <w:rPr>
          <w:rFonts w:ascii="Arial" w:hAnsi="Arial" w:cs="Arial"/>
        </w:rPr>
        <w:t>,</w:t>
      </w:r>
      <w:r w:rsidR="00A5070B" w:rsidRPr="00721E52">
        <w:rPr>
          <w:rFonts w:ascii="Arial" w:hAnsi="Arial" w:cs="Arial"/>
        </w:rPr>
        <w:t xml:space="preserve"> </w:t>
      </w:r>
      <w:r w:rsidRPr="00721E52">
        <w:rPr>
          <w:rFonts w:ascii="Arial" w:hAnsi="Arial" w:cs="Arial"/>
        </w:rPr>
        <w:t>zgodnie z wymogami określonymi w S</w:t>
      </w:r>
      <w:r w:rsidR="009D06B3" w:rsidRPr="00721E52">
        <w:rPr>
          <w:rFonts w:ascii="Arial" w:hAnsi="Arial" w:cs="Arial"/>
        </w:rPr>
        <w:t>pecyfikacji W</w:t>
      </w:r>
      <w:r w:rsidRPr="00721E52">
        <w:rPr>
          <w:rFonts w:ascii="Arial" w:hAnsi="Arial" w:cs="Arial"/>
        </w:rPr>
        <w:t>a</w:t>
      </w:r>
      <w:r w:rsidR="009D06B3" w:rsidRPr="00721E52">
        <w:rPr>
          <w:rFonts w:ascii="Arial" w:hAnsi="Arial" w:cs="Arial"/>
        </w:rPr>
        <w:t>runków Z</w:t>
      </w:r>
      <w:r w:rsidRPr="00721E52">
        <w:rPr>
          <w:rFonts w:ascii="Arial" w:hAnsi="Arial" w:cs="Arial"/>
        </w:rPr>
        <w:t xml:space="preserve">amówienia </w:t>
      </w:r>
      <w:r w:rsidR="00AD29BE">
        <w:rPr>
          <w:rFonts w:ascii="Arial" w:hAnsi="Arial" w:cs="Arial"/>
        </w:rPr>
        <w:t xml:space="preserve">i </w:t>
      </w:r>
      <w:r w:rsidR="009341ED" w:rsidRPr="00721E52">
        <w:rPr>
          <w:rFonts w:ascii="Arial" w:hAnsi="Arial" w:cs="Arial"/>
        </w:rPr>
        <w:t xml:space="preserve">w </w:t>
      </w:r>
      <w:r w:rsidRPr="00721E52">
        <w:rPr>
          <w:rFonts w:ascii="Arial" w:hAnsi="Arial" w:cs="Arial"/>
        </w:rPr>
        <w:t>projekcie umowy</w:t>
      </w:r>
      <w:r w:rsidR="00A04ACF" w:rsidRPr="00721E52">
        <w:rPr>
          <w:rFonts w:ascii="Arial" w:hAnsi="Arial" w:cs="Arial"/>
        </w:rPr>
        <w:t>.</w:t>
      </w:r>
    </w:p>
    <w:p w14:paraId="161AD0CB" w14:textId="6BC4376B" w:rsidR="00353DDE" w:rsidRDefault="005D0977" w:rsidP="00B83558">
      <w:pPr>
        <w:numPr>
          <w:ilvl w:val="0"/>
          <w:numId w:val="6"/>
        </w:numPr>
        <w:tabs>
          <w:tab w:val="num" w:pos="360"/>
        </w:tabs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353DDE">
        <w:rPr>
          <w:rFonts w:ascii="Arial" w:hAnsi="Arial" w:cs="Arial"/>
        </w:rPr>
        <w:t>Oferuję/</w:t>
      </w:r>
      <w:proofErr w:type="spellStart"/>
      <w:r w:rsidRPr="00353DDE">
        <w:rPr>
          <w:rFonts w:ascii="Arial" w:hAnsi="Arial" w:cs="Arial"/>
        </w:rPr>
        <w:t>emy</w:t>
      </w:r>
      <w:proofErr w:type="spellEnd"/>
      <w:r w:rsidRPr="00353DDE">
        <w:rPr>
          <w:rFonts w:ascii="Arial" w:hAnsi="Arial" w:cs="Arial"/>
        </w:rPr>
        <w:t xml:space="preserve"> wykonanie przedmiotu zamówienia za wynagrodzeniem ryczałtowym, które nie przekroczy kwoty wykonania zamówienia:</w:t>
      </w:r>
    </w:p>
    <w:tbl>
      <w:tblPr>
        <w:tblStyle w:val="Tabela-Siatka"/>
        <w:tblW w:w="51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89"/>
        <w:gridCol w:w="1307"/>
        <w:gridCol w:w="858"/>
        <w:gridCol w:w="1017"/>
        <w:gridCol w:w="837"/>
        <w:gridCol w:w="916"/>
        <w:gridCol w:w="1091"/>
      </w:tblGrid>
      <w:tr w:rsidR="0004296E" w:rsidRPr="00A246A2" w14:paraId="34B3C12A" w14:textId="77777777" w:rsidTr="00630EC3">
        <w:trPr>
          <w:trHeight w:val="567"/>
          <w:jc w:val="center"/>
        </w:trPr>
        <w:tc>
          <w:tcPr>
            <w:tcW w:w="304" w:type="pct"/>
            <w:vMerge w:val="restart"/>
            <w:shd w:val="clear" w:color="auto" w:fill="BFBFBF" w:themeFill="background1" w:themeFillShade="BF"/>
            <w:vAlign w:val="center"/>
          </w:tcPr>
          <w:p w14:paraId="200C42CB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116B23DD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606" w:type="pct"/>
            <w:shd w:val="clear" w:color="auto" w:fill="BFBFBF" w:themeFill="background1" w:themeFillShade="BF"/>
            <w:vAlign w:val="center"/>
          </w:tcPr>
          <w:p w14:paraId="564B9F03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474" w:type="pct"/>
            <w:shd w:val="clear" w:color="auto" w:fill="BFBFBF" w:themeFill="background1" w:themeFillShade="BF"/>
            <w:vAlign w:val="center"/>
          </w:tcPr>
          <w:p w14:paraId="2E202C1A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544" w:type="pct"/>
            <w:shd w:val="clear" w:color="auto" w:fill="BFBFBF" w:themeFill="background1" w:themeFillShade="BF"/>
            <w:vAlign w:val="center"/>
          </w:tcPr>
          <w:p w14:paraId="2348BE82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 xml:space="preserve">Wartość  netto (kolumna 2x kolumna 3) </w:t>
            </w:r>
          </w:p>
        </w:tc>
        <w:tc>
          <w:tcPr>
            <w:tcW w:w="447" w:type="pct"/>
            <w:shd w:val="clear" w:color="auto" w:fill="BFBFBF" w:themeFill="background1" w:themeFillShade="BF"/>
            <w:vAlign w:val="center"/>
          </w:tcPr>
          <w:p w14:paraId="38C14BA2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>Stawka VAT w %</w:t>
            </w:r>
          </w:p>
        </w:tc>
        <w:tc>
          <w:tcPr>
            <w:tcW w:w="508" w:type="pct"/>
            <w:shd w:val="clear" w:color="auto" w:fill="BFBFBF" w:themeFill="background1" w:themeFillShade="BF"/>
            <w:vAlign w:val="center"/>
          </w:tcPr>
          <w:p w14:paraId="6A7F477D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>Kwota podatku VAT</w:t>
            </w:r>
          </w:p>
        </w:tc>
        <w:tc>
          <w:tcPr>
            <w:tcW w:w="611" w:type="pct"/>
            <w:shd w:val="clear" w:color="auto" w:fill="BFBFBF" w:themeFill="background1" w:themeFillShade="BF"/>
            <w:vAlign w:val="center"/>
          </w:tcPr>
          <w:p w14:paraId="2FE664BF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04296E" w:rsidRPr="00A246A2" w14:paraId="45866174" w14:textId="77777777" w:rsidTr="00630EC3">
        <w:trPr>
          <w:trHeight w:val="249"/>
          <w:jc w:val="center"/>
        </w:trPr>
        <w:tc>
          <w:tcPr>
            <w:tcW w:w="304" w:type="pct"/>
            <w:vMerge/>
            <w:shd w:val="clear" w:color="auto" w:fill="BFBFBF" w:themeFill="background1" w:themeFillShade="BF"/>
            <w:vAlign w:val="center"/>
          </w:tcPr>
          <w:p w14:paraId="6F063090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5B81E904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1</w:t>
            </w:r>
          </w:p>
        </w:tc>
        <w:tc>
          <w:tcPr>
            <w:tcW w:w="606" w:type="pct"/>
            <w:shd w:val="clear" w:color="auto" w:fill="BFBFBF" w:themeFill="background1" w:themeFillShade="BF"/>
            <w:vAlign w:val="center"/>
          </w:tcPr>
          <w:p w14:paraId="21D51D17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2</w:t>
            </w:r>
          </w:p>
        </w:tc>
        <w:tc>
          <w:tcPr>
            <w:tcW w:w="474" w:type="pct"/>
            <w:shd w:val="clear" w:color="auto" w:fill="BFBFBF" w:themeFill="background1" w:themeFillShade="BF"/>
            <w:vAlign w:val="center"/>
          </w:tcPr>
          <w:p w14:paraId="07C9BEA5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3</w:t>
            </w:r>
          </w:p>
        </w:tc>
        <w:tc>
          <w:tcPr>
            <w:tcW w:w="544" w:type="pct"/>
            <w:shd w:val="clear" w:color="auto" w:fill="BFBFBF" w:themeFill="background1" w:themeFillShade="BF"/>
            <w:vAlign w:val="center"/>
          </w:tcPr>
          <w:p w14:paraId="61A377C3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4</w:t>
            </w:r>
          </w:p>
        </w:tc>
        <w:tc>
          <w:tcPr>
            <w:tcW w:w="447" w:type="pct"/>
            <w:shd w:val="clear" w:color="auto" w:fill="BFBFBF" w:themeFill="background1" w:themeFillShade="BF"/>
            <w:vAlign w:val="center"/>
          </w:tcPr>
          <w:p w14:paraId="57365A0A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5</w:t>
            </w:r>
          </w:p>
        </w:tc>
        <w:tc>
          <w:tcPr>
            <w:tcW w:w="508" w:type="pct"/>
            <w:shd w:val="clear" w:color="auto" w:fill="BFBFBF" w:themeFill="background1" w:themeFillShade="BF"/>
            <w:vAlign w:val="center"/>
          </w:tcPr>
          <w:p w14:paraId="5B29288B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6</w:t>
            </w:r>
          </w:p>
        </w:tc>
        <w:tc>
          <w:tcPr>
            <w:tcW w:w="611" w:type="pct"/>
            <w:shd w:val="clear" w:color="auto" w:fill="BFBFBF" w:themeFill="background1" w:themeFillShade="BF"/>
            <w:vAlign w:val="center"/>
          </w:tcPr>
          <w:p w14:paraId="55054073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7</w:t>
            </w:r>
          </w:p>
        </w:tc>
      </w:tr>
      <w:tr w:rsidR="0004296E" w:rsidRPr="00A246A2" w14:paraId="1783E5C2" w14:textId="77777777" w:rsidTr="00630EC3">
        <w:tblPrEx>
          <w:jc w:val="left"/>
        </w:tblPrEx>
        <w:trPr>
          <w:trHeight w:val="714"/>
        </w:trPr>
        <w:tc>
          <w:tcPr>
            <w:tcW w:w="304" w:type="pct"/>
            <w:shd w:val="clear" w:color="auto" w:fill="BFBFBF" w:themeFill="background1" w:themeFillShade="BF"/>
            <w:vAlign w:val="center"/>
          </w:tcPr>
          <w:p w14:paraId="4F558BA3" w14:textId="07E28D62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6A2">
              <w:rPr>
                <w:rFonts w:ascii="Arial" w:hAnsi="Arial" w:cs="Arial"/>
                <w:sz w:val="21"/>
                <w:szCs w:val="21"/>
              </w:rPr>
              <w:t>1</w:t>
            </w:r>
            <w:r w:rsidR="0004296E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1FDAC6A8" w14:textId="25AD20D7" w:rsidR="00353DDE" w:rsidRPr="000C3575" w:rsidRDefault="000C3575" w:rsidP="00B83558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3575">
              <w:rPr>
                <w:rFonts w:ascii="Arial" w:hAnsi="Arial" w:cs="Arial"/>
                <w:b/>
                <w:sz w:val="18"/>
                <w:szCs w:val="18"/>
              </w:rPr>
              <w:t>Komputer stacjonarny</w:t>
            </w:r>
          </w:p>
        </w:tc>
        <w:tc>
          <w:tcPr>
            <w:tcW w:w="606" w:type="pct"/>
          </w:tcPr>
          <w:p w14:paraId="2703D7BA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BFBFBF" w:themeFill="background1" w:themeFillShade="BF"/>
            <w:vAlign w:val="center"/>
          </w:tcPr>
          <w:p w14:paraId="5977B2FD" w14:textId="02C36681" w:rsidR="00353DDE" w:rsidRPr="000C3575" w:rsidRDefault="000C3575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575">
              <w:rPr>
                <w:rFonts w:ascii="Arial" w:hAnsi="Arial" w:cs="Arial"/>
                <w:sz w:val="18"/>
                <w:szCs w:val="18"/>
              </w:rPr>
              <w:t>1</w:t>
            </w:r>
            <w:r w:rsidR="00353DDE" w:rsidRPr="000C3575">
              <w:rPr>
                <w:rFonts w:ascii="Arial" w:hAnsi="Arial" w:cs="Arial"/>
                <w:sz w:val="18"/>
                <w:szCs w:val="18"/>
              </w:rPr>
              <w:t>7 sztuk</w:t>
            </w:r>
          </w:p>
        </w:tc>
        <w:tc>
          <w:tcPr>
            <w:tcW w:w="544" w:type="pct"/>
            <w:vAlign w:val="center"/>
          </w:tcPr>
          <w:p w14:paraId="601A8B7E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75665D14" w14:textId="75B6CC55" w:rsidR="00353DDE" w:rsidRPr="002C3CAC" w:rsidRDefault="00884CA3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3CAC">
              <w:rPr>
                <w:rFonts w:ascii="Arial" w:hAnsi="Arial" w:cs="Arial"/>
                <w:sz w:val="21"/>
                <w:szCs w:val="21"/>
              </w:rPr>
              <w:t>0</w:t>
            </w:r>
            <w:r w:rsidR="00353DDE" w:rsidRPr="002C3CAC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508" w:type="pct"/>
          </w:tcPr>
          <w:p w14:paraId="730DAF37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" w:type="pct"/>
          </w:tcPr>
          <w:p w14:paraId="6F07C0FF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96E" w:rsidRPr="00A246A2" w14:paraId="39CAE71A" w14:textId="77777777" w:rsidTr="00630EC3">
        <w:tblPrEx>
          <w:jc w:val="left"/>
        </w:tblPrEx>
        <w:trPr>
          <w:trHeight w:val="714"/>
        </w:trPr>
        <w:tc>
          <w:tcPr>
            <w:tcW w:w="304" w:type="pct"/>
            <w:shd w:val="clear" w:color="auto" w:fill="BFBFBF" w:themeFill="background1" w:themeFillShade="BF"/>
            <w:vAlign w:val="center"/>
          </w:tcPr>
          <w:p w14:paraId="3A120557" w14:textId="2B461AD4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04296E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6063A77B" w14:textId="79EB4716" w:rsidR="00353DDE" w:rsidRPr="000C3575" w:rsidRDefault="000C3575" w:rsidP="00B83558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3575">
              <w:rPr>
                <w:rFonts w:ascii="Arial" w:hAnsi="Arial" w:cs="Arial"/>
                <w:b/>
                <w:sz w:val="18"/>
                <w:szCs w:val="18"/>
              </w:rPr>
              <w:t xml:space="preserve">Komputer przenośny (laptop) </w:t>
            </w:r>
            <w:r w:rsidRPr="000C3575">
              <w:rPr>
                <w:rFonts w:ascii="Arial" w:hAnsi="Arial" w:cs="Arial"/>
                <w:b/>
                <w:sz w:val="18"/>
                <w:szCs w:val="18"/>
              </w:rPr>
              <w:br/>
              <w:t>z systemem operacyjnym oraz myszką komputerową</w:t>
            </w:r>
          </w:p>
        </w:tc>
        <w:tc>
          <w:tcPr>
            <w:tcW w:w="606" w:type="pct"/>
          </w:tcPr>
          <w:p w14:paraId="6A1D0175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BFBFBF" w:themeFill="background1" w:themeFillShade="BF"/>
            <w:vAlign w:val="center"/>
          </w:tcPr>
          <w:p w14:paraId="75CDD54B" w14:textId="5D68735A" w:rsidR="00353DDE" w:rsidRPr="000C3575" w:rsidRDefault="000C3575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575">
              <w:rPr>
                <w:rFonts w:ascii="Arial" w:hAnsi="Arial" w:cs="Arial"/>
                <w:sz w:val="18"/>
                <w:szCs w:val="18"/>
              </w:rPr>
              <w:t>1</w:t>
            </w:r>
            <w:r w:rsidR="00353DDE" w:rsidRPr="000C3575">
              <w:rPr>
                <w:rFonts w:ascii="Arial" w:hAnsi="Arial" w:cs="Arial"/>
                <w:sz w:val="18"/>
                <w:szCs w:val="18"/>
              </w:rPr>
              <w:t>7 sztuk</w:t>
            </w:r>
          </w:p>
        </w:tc>
        <w:tc>
          <w:tcPr>
            <w:tcW w:w="544" w:type="pct"/>
            <w:vAlign w:val="center"/>
          </w:tcPr>
          <w:p w14:paraId="747C9EBF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6BE2F301" w14:textId="77777777" w:rsidR="00353DDE" w:rsidRPr="002C3CAC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3CAC">
              <w:rPr>
                <w:rFonts w:ascii="Arial" w:hAnsi="Arial" w:cs="Arial"/>
                <w:sz w:val="21"/>
                <w:szCs w:val="21"/>
              </w:rPr>
              <w:t>23%</w:t>
            </w:r>
          </w:p>
        </w:tc>
        <w:tc>
          <w:tcPr>
            <w:tcW w:w="508" w:type="pct"/>
          </w:tcPr>
          <w:p w14:paraId="7C9163AC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" w:type="pct"/>
          </w:tcPr>
          <w:p w14:paraId="70A9B67E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96E" w:rsidRPr="00A246A2" w14:paraId="732DBC9C" w14:textId="77777777" w:rsidTr="00630EC3">
        <w:tblPrEx>
          <w:jc w:val="left"/>
        </w:tblPrEx>
        <w:trPr>
          <w:trHeight w:val="714"/>
        </w:trPr>
        <w:tc>
          <w:tcPr>
            <w:tcW w:w="304" w:type="pct"/>
            <w:shd w:val="clear" w:color="auto" w:fill="BFBFBF" w:themeFill="background1" w:themeFillShade="BF"/>
            <w:vAlign w:val="center"/>
          </w:tcPr>
          <w:p w14:paraId="38109681" w14:textId="71906ACC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04296E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6F6AA655" w14:textId="5B577868" w:rsidR="00353DDE" w:rsidRPr="000C3575" w:rsidRDefault="000C3575" w:rsidP="00B83558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3575">
              <w:rPr>
                <w:rFonts w:ascii="Arial" w:hAnsi="Arial" w:cs="Arial"/>
                <w:b/>
                <w:sz w:val="18"/>
                <w:szCs w:val="18"/>
              </w:rPr>
              <w:t>Mysz optyczna</w:t>
            </w:r>
          </w:p>
        </w:tc>
        <w:tc>
          <w:tcPr>
            <w:tcW w:w="606" w:type="pct"/>
          </w:tcPr>
          <w:p w14:paraId="697BF20E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BFBFBF" w:themeFill="background1" w:themeFillShade="BF"/>
            <w:vAlign w:val="center"/>
          </w:tcPr>
          <w:p w14:paraId="5301E192" w14:textId="5EC968F2" w:rsidR="00353DDE" w:rsidRPr="000C3575" w:rsidRDefault="000C3575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575">
              <w:rPr>
                <w:rFonts w:ascii="Arial" w:hAnsi="Arial" w:cs="Arial"/>
                <w:sz w:val="18"/>
                <w:szCs w:val="18"/>
              </w:rPr>
              <w:t>17</w:t>
            </w:r>
            <w:r w:rsidR="00353DDE" w:rsidRPr="000C3575">
              <w:rPr>
                <w:rFonts w:ascii="Arial" w:hAnsi="Arial" w:cs="Arial"/>
                <w:sz w:val="18"/>
                <w:szCs w:val="18"/>
              </w:rPr>
              <w:t xml:space="preserve"> sztuk</w:t>
            </w:r>
          </w:p>
        </w:tc>
        <w:tc>
          <w:tcPr>
            <w:tcW w:w="544" w:type="pct"/>
            <w:vAlign w:val="center"/>
          </w:tcPr>
          <w:p w14:paraId="0A3779C1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0D46A12E" w14:textId="77777777" w:rsidR="00353DDE" w:rsidRPr="002C3CAC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3CAC">
              <w:rPr>
                <w:rFonts w:ascii="Arial" w:hAnsi="Arial" w:cs="Arial"/>
                <w:sz w:val="21"/>
                <w:szCs w:val="21"/>
              </w:rPr>
              <w:t>23%</w:t>
            </w:r>
          </w:p>
        </w:tc>
        <w:tc>
          <w:tcPr>
            <w:tcW w:w="508" w:type="pct"/>
          </w:tcPr>
          <w:p w14:paraId="69A220CC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" w:type="pct"/>
          </w:tcPr>
          <w:p w14:paraId="0BD13011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96E" w:rsidRPr="00A246A2" w14:paraId="0ABE1C77" w14:textId="77777777" w:rsidTr="00630EC3">
        <w:tblPrEx>
          <w:jc w:val="left"/>
        </w:tblPrEx>
        <w:trPr>
          <w:trHeight w:val="714"/>
        </w:trPr>
        <w:tc>
          <w:tcPr>
            <w:tcW w:w="304" w:type="pct"/>
            <w:shd w:val="clear" w:color="auto" w:fill="BFBFBF" w:themeFill="background1" w:themeFillShade="BF"/>
            <w:vAlign w:val="center"/>
          </w:tcPr>
          <w:p w14:paraId="3CA9B4F8" w14:textId="3B867B9C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04296E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55905127" w14:textId="4790C532" w:rsidR="00353DDE" w:rsidRPr="000C3575" w:rsidRDefault="000C3575" w:rsidP="00B83558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0C3575">
              <w:rPr>
                <w:rFonts w:ascii="Arial" w:hAnsi="Arial" w:cs="Arial"/>
                <w:b/>
                <w:sz w:val="18"/>
                <w:szCs w:val="18"/>
              </w:rPr>
              <w:t>Klawiatura komputerowa</w:t>
            </w:r>
          </w:p>
        </w:tc>
        <w:tc>
          <w:tcPr>
            <w:tcW w:w="606" w:type="pct"/>
          </w:tcPr>
          <w:p w14:paraId="1C8634D0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BFBFBF" w:themeFill="background1" w:themeFillShade="BF"/>
            <w:vAlign w:val="center"/>
          </w:tcPr>
          <w:p w14:paraId="63A4DBC3" w14:textId="2D298999" w:rsidR="00353DDE" w:rsidRPr="000C3575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575">
              <w:rPr>
                <w:rFonts w:ascii="Arial" w:hAnsi="Arial" w:cs="Arial"/>
                <w:sz w:val="18"/>
                <w:szCs w:val="18"/>
              </w:rPr>
              <w:t>1</w:t>
            </w:r>
            <w:r w:rsidR="000C3575" w:rsidRPr="000C3575">
              <w:rPr>
                <w:rFonts w:ascii="Arial" w:hAnsi="Arial" w:cs="Arial"/>
                <w:sz w:val="18"/>
                <w:szCs w:val="18"/>
              </w:rPr>
              <w:t>7</w:t>
            </w:r>
            <w:r w:rsidRPr="000C3575">
              <w:rPr>
                <w:rFonts w:ascii="Arial" w:hAnsi="Arial" w:cs="Arial"/>
                <w:sz w:val="18"/>
                <w:szCs w:val="18"/>
              </w:rPr>
              <w:t xml:space="preserve"> sztuka</w:t>
            </w:r>
          </w:p>
        </w:tc>
        <w:tc>
          <w:tcPr>
            <w:tcW w:w="544" w:type="pct"/>
            <w:vAlign w:val="center"/>
          </w:tcPr>
          <w:p w14:paraId="468FBDA1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136A91A6" w14:textId="77777777" w:rsidR="00353DDE" w:rsidRPr="002C3CAC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3CAC">
              <w:rPr>
                <w:rFonts w:ascii="Arial" w:hAnsi="Arial" w:cs="Arial"/>
                <w:sz w:val="21"/>
                <w:szCs w:val="21"/>
              </w:rPr>
              <w:t>23%</w:t>
            </w:r>
          </w:p>
        </w:tc>
        <w:tc>
          <w:tcPr>
            <w:tcW w:w="508" w:type="pct"/>
          </w:tcPr>
          <w:p w14:paraId="7A623DB5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" w:type="pct"/>
          </w:tcPr>
          <w:p w14:paraId="25E62FA2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96E" w:rsidRPr="00A246A2" w14:paraId="55E00EB9" w14:textId="77777777" w:rsidTr="00630EC3">
        <w:tblPrEx>
          <w:jc w:val="left"/>
        </w:tblPrEx>
        <w:trPr>
          <w:trHeight w:val="714"/>
        </w:trPr>
        <w:tc>
          <w:tcPr>
            <w:tcW w:w="304" w:type="pct"/>
            <w:shd w:val="clear" w:color="auto" w:fill="BFBFBF" w:themeFill="background1" w:themeFillShade="BF"/>
            <w:vAlign w:val="center"/>
          </w:tcPr>
          <w:p w14:paraId="3A56C710" w14:textId="3D570A92" w:rsidR="00353DDE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04296E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2E1F95BE" w14:textId="21CD900E" w:rsidR="00353DDE" w:rsidRPr="000C3575" w:rsidRDefault="000C3575" w:rsidP="00B83558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3575">
              <w:rPr>
                <w:rFonts w:ascii="Arial" w:hAnsi="Arial" w:cs="Arial"/>
                <w:b/>
                <w:sz w:val="18"/>
                <w:szCs w:val="18"/>
              </w:rPr>
              <w:t>Monitor komputerowy</w:t>
            </w:r>
          </w:p>
        </w:tc>
        <w:tc>
          <w:tcPr>
            <w:tcW w:w="606" w:type="pct"/>
          </w:tcPr>
          <w:p w14:paraId="0CC06734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BFBFBF" w:themeFill="background1" w:themeFillShade="BF"/>
            <w:vAlign w:val="center"/>
          </w:tcPr>
          <w:p w14:paraId="4C43ECD0" w14:textId="3AFEAA69" w:rsidR="00353DDE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 w:rsidR="000C3575">
              <w:rPr>
                <w:rFonts w:ascii="Arial" w:hAnsi="Arial" w:cs="Arial"/>
                <w:szCs w:val="21"/>
              </w:rPr>
              <w:t>7</w:t>
            </w:r>
            <w:r w:rsidRPr="00A246A2">
              <w:rPr>
                <w:rFonts w:ascii="Arial" w:hAnsi="Arial" w:cs="Arial"/>
                <w:szCs w:val="21"/>
              </w:rPr>
              <w:t xml:space="preserve"> sztuk</w:t>
            </w:r>
          </w:p>
        </w:tc>
        <w:tc>
          <w:tcPr>
            <w:tcW w:w="544" w:type="pct"/>
            <w:vAlign w:val="center"/>
          </w:tcPr>
          <w:p w14:paraId="64E0C6DF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1E3A34A7" w14:textId="0B1275FC" w:rsidR="00353DDE" w:rsidRPr="002C3CAC" w:rsidRDefault="00884CA3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3CAC">
              <w:rPr>
                <w:rFonts w:ascii="Arial" w:hAnsi="Arial" w:cs="Arial"/>
                <w:sz w:val="21"/>
                <w:szCs w:val="21"/>
              </w:rPr>
              <w:t>0</w:t>
            </w:r>
            <w:r w:rsidR="00353DDE" w:rsidRPr="002C3CAC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508" w:type="pct"/>
          </w:tcPr>
          <w:p w14:paraId="3A02A3C4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" w:type="pct"/>
          </w:tcPr>
          <w:p w14:paraId="1251596B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96E" w:rsidRPr="00A246A2" w14:paraId="5259B07E" w14:textId="77777777" w:rsidTr="00630EC3">
        <w:tblPrEx>
          <w:jc w:val="left"/>
        </w:tblPrEx>
        <w:trPr>
          <w:trHeight w:val="714"/>
        </w:trPr>
        <w:tc>
          <w:tcPr>
            <w:tcW w:w="304" w:type="pct"/>
            <w:shd w:val="clear" w:color="auto" w:fill="BFBFBF" w:themeFill="background1" w:themeFillShade="BF"/>
            <w:vAlign w:val="center"/>
          </w:tcPr>
          <w:p w14:paraId="0FA1B989" w14:textId="46E399B9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04296E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4A576694" w14:textId="321F5219" w:rsidR="00353DDE" w:rsidRPr="000C3575" w:rsidRDefault="000C3575" w:rsidP="00B83558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3575">
              <w:rPr>
                <w:rFonts w:ascii="Arial" w:hAnsi="Arial" w:cs="Arial"/>
                <w:b/>
                <w:sz w:val="18"/>
                <w:szCs w:val="18"/>
              </w:rPr>
              <w:t>Słuchawki komputerowe</w:t>
            </w:r>
          </w:p>
        </w:tc>
        <w:tc>
          <w:tcPr>
            <w:tcW w:w="606" w:type="pct"/>
          </w:tcPr>
          <w:p w14:paraId="1607233F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BFBFBF" w:themeFill="background1" w:themeFillShade="BF"/>
            <w:vAlign w:val="center"/>
          </w:tcPr>
          <w:p w14:paraId="2ADFD572" w14:textId="2257B834" w:rsidR="00353DDE" w:rsidRPr="00A246A2" w:rsidRDefault="000C3575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17</w:t>
            </w:r>
            <w:r w:rsidR="00353DDE" w:rsidRPr="00A246A2">
              <w:rPr>
                <w:rFonts w:ascii="Arial" w:hAnsi="Arial" w:cs="Arial"/>
                <w:szCs w:val="21"/>
              </w:rPr>
              <w:t xml:space="preserve"> sztuk</w:t>
            </w:r>
          </w:p>
        </w:tc>
        <w:tc>
          <w:tcPr>
            <w:tcW w:w="544" w:type="pct"/>
            <w:vAlign w:val="center"/>
          </w:tcPr>
          <w:p w14:paraId="680C3AAC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3833C488" w14:textId="77777777" w:rsidR="00353DDE" w:rsidRPr="002C3CAC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3CAC">
              <w:rPr>
                <w:rFonts w:ascii="Arial" w:hAnsi="Arial" w:cs="Arial"/>
                <w:sz w:val="21"/>
                <w:szCs w:val="21"/>
              </w:rPr>
              <w:t>23%</w:t>
            </w:r>
          </w:p>
        </w:tc>
        <w:tc>
          <w:tcPr>
            <w:tcW w:w="508" w:type="pct"/>
          </w:tcPr>
          <w:p w14:paraId="35076C66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" w:type="pct"/>
          </w:tcPr>
          <w:p w14:paraId="78D65A78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96E" w:rsidRPr="00A246A2" w14:paraId="71D5775B" w14:textId="77777777" w:rsidTr="00630EC3">
        <w:tblPrEx>
          <w:jc w:val="left"/>
        </w:tblPrEx>
        <w:trPr>
          <w:trHeight w:val="714"/>
        </w:trPr>
        <w:tc>
          <w:tcPr>
            <w:tcW w:w="304" w:type="pct"/>
            <w:shd w:val="clear" w:color="auto" w:fill="BFBFBF" w:themeFill="background1" w:themeFillShade="BF"/>
            <w:vAlign w:val="center"/>
          </w:tcPr>
          <w:p w14:paraId="11953052" w14:textId="43F8E250" w:rsidR="000C3575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="0004296E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236B7CDA" w14:textId="081CE13F" w:rsidR="000C3575" w:rsidRPr="000C3575" w:rsidRDefault="000C3575" w:rsidP="000C3575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3575">
              <w:rPr>
                <w:rFonts w:ascii="Arial" w:hAnsi="Arial" w:cs="Arial"/>
                <w:b/>
                <w:sz w:val="18"/>
                <w:szCs w:val="18"/>
              </w:rPr>
              <w:t>Podkładka pod mysz</w:t>
            </w:r>
          </w:p>
        </w:tc>
        <w:tc>
          <w:tcPr>
            <w:tcW w:w="606" w:type="pct"/>
          </w:tcPr>
          <w:p w14:paraId="6DA18079" w14:textId="77777777" w:rsidR="000C3575" w:rsidRPr="00A246A2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BFBFBF" w:themeFill="background1" w:themeFillShade="BF"/>
            <w:vAlign w:val="center"/>
          </w:tcPr>
          <w:p w14:paraId="67CA9485" w14:textId="5BEDEC27" w:rsidR="000C3575" w:rsidRPr="00E07FC7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FC7">
              <w:rPr>
                <w:rFonts w:ascii="Arial" w:hAnsi="Arial" w:cs="Arial"/>
                <w:sz w:val="18"/>
                <w:szCs w:val="18"/>
              </w:rPr>
              <w:t>17 sztuk</w:t>
            </w:r>
          </w:p>
        </w:tc>
        <w:tc>
          <w:tcPr>
            <w:tcW w:w="544" w:type="pct"/>
            <w:vAlign w:val="center"/>
          </w:tcPr>
          <w:p w14:paraId="61B0A82D" w14:textId="77777777" w:rsidR="000C3575" w:rsidRPr="00A246A2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5130BBD6" w14:textId="6CB1379F" w:rsidR="000C3575" w:rsidRPr="002C3CAC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3CAC">
              <w:rPr>
                <w:rFonts w:ascii="Arial" w:hAnsi="Arial" w:cs="Arial"/>
                <w:sz w:val="21"/>
                <w:szCs w:val="21"/>
              </w:rPr>
              <w:t>23%</w:t>
            </w:r>
          </w:p>
        </w:tc>
        <w:tc>
          <w:tcPr>
            <w:tcW w:w="508" w:type="pct"/>
          </w:tcPr>
          <w:p w14:paraId="55A2D363" w14:textId="77777777" w:rsidR="000C3575" w:rsidRPr="00A246A2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" w:type="pct"/>
          </w:tcPr>
          <w:p w14:paraId="62946437" w14:textId="77777777" w:rsidR="000C3575" w:rsidRPr="00A246A2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96E" w:rsidRPr="00A246A2" w14:paraId="30F3FCF9" w14:textId="77777777" w:rsidTr="00630EC3">
        <w:tblPrEx>
          <w:jc w:val="left"/>
        </w:tblPrEx>
        <w:trPr>
          <w:trHeight w:val="714"/>
        </w:trPr>
        <w:tc>
          <w:tcPr>
            <w:tcW w:w="304" w:type="pct"/>
            <w:shd w:val="clear" w:color="auto" w:fill="BFBFBF" w:themeFill="background1" w:themeFillShade="BF"/>
            <w:vAlign w:val="center"/>
          </w:tcPr>
          <w:p w14:paraId="35ACEAD4" w14:textId="79572F61" w:rsidR="000C3575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04296E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45B99FA8" w14:textId="04A03325" w:rsidR="000C3575" w:rsidRPr="000C3575" w:rsidRDefault="000C3575" w:rsidP="000C3575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3575">
              <w:rPr>
                <w:rFonts w:ascii="Arial" w:hAnsi="Arial" w:cs="Arial"/>
                <w:b/>
                <w:sz w:val="18"/>
                <w:szCs w:val="18"/>
              </w:rPr>
              <w:t>Gogle VR</w:t>
            </w:r>
          </w:p>
        </w:tc>
        <w:tc>
          <w:tcPr>
            <w:tcW w:w="606" w:type="pct"/>
          </w:tcPr>
          <w:p w14:paraId="7D2EC54C" w14:textId="77777777" w:rsidR="000C3575" w:rsidRPr="00A246A2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BFBFBF" w:themeFill="background1" w:themeFillShade="BF"/>
            <w:vAlign w:val="center"/>
          </w:tcPr>
          <w:p w14:paraId="5DAE2575" w14:textId="77777777" w:rsidR="002C3CAC" w:rsidRDefault="000C3575" w:rsidP="002C3C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FC7"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  <w:p w14:paraId="0653E994" w14:textId="12DE5CB6" w:rsidR="000C3575" w:rsidRPr="00E07FC7" w:rsidRDefault="002C3CAC" w:rsidP="002C3C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sztuk</w:t>
            </w:r>
          </w:p>
        </w:tc>
        <w:tc>
          <w:tcPr>
            <w:tcW w:w="544" w:type="pct"/>
            <w:vAlign w:val="center"/>
          </w:tcPr>
          <w:p w14:paraId="5C3474B5" w14:textId="77777777" w:rsidR="000C3575" w:rsidRPr="00A246A2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636E2875" w14:textId="65AFB44A" w:rsidR="000C3575" w:rsidRPr="002C3CAC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3CAC">
              <w:rPr>
                <w:rFonts w:ascii="Arial" w:hAnsi="Arial" w:cs="Arial"/>
                <w:sz w:val="21"/>
                <w:szCs w:val="21"/>
              </w:rPr>
              <w:t>23%</w:t>
            </w:r>
          </w:p>
        </w:tc>
        <w:tc>
          <w:tcPr>
            <w:tcW w:w="508" w:type="pct"/>
          </w:tcPr>
          <w:p w14:paraId="1412EF24" w14:textId="77777777" w:rsidR="000C3575" w:rsidRPr="00A246A2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" w:type="pct"/>
          </w:tcPr>
          <w:p w14:paraId="356CFB5D" w14:textId="77777777" w:rsidR="000C3575" w:rsidRPr="00A246A2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96E" w:rsidRPr="00A246A2" w14:paraId="2EFBAF24" w14:textId="77777777" w:rsidTr="00630EC3">
        <w:tblPrEx>
          <w:jc w:val="left"/>
        </w:tblPrEx>
        <w:trPr>
          <w:trHeight w:val="714"/>
        </w:trPr>
        <w:tc>
          <w:tcPr>
            <w:tcW w:w="304" w:type="pct"/>
            <w:shd w:val="clear" w:color="auto" w:fill="BFBFBF" w:themeFill="background1" w:themeFillShade="BF"/>
            <w:vAlign w:val="center"/>
          </w:tcPr>
          <w:p w14:paraId="769FC77E" w14:textId="50F6D9F8" w:rsidR="000C3575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04296E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6AB51871" w14:textId="0C63009B" w:rsidR="000C3575" w:rsidRPr="000C3575" w:rsidRDefault="000C3575" w:rsidP="000C3575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3575">
              <w:rPr>
                <w:rFonts w:ascii="Arial" w:hAnsi="Arial" w:cs="Arial"/>
                <w:b/>
                <w:sz w:val="18"/>
                <w:szCs w:val="18"/>
              </w:rPr>
              <w:t>Access point</w:t>
            </w:r>
          </w:p>
        </w:tc>
        <w:tc>
          <w:tcPr>
            <w:tcW w:w="606" w:type="pct"/>
          </w:tcPr>
          <w:p w14:paraId="4077A801" w14:textId="77777777" w:rsidR="000C3575" w:rsidRPr="00A246A2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BFBFBF" w:themeFill="background1" w:themeFillShade="BF"/>
            <w:vAlign w:val="center"/>
          </w:tcPr>
          <w:p w14:paraId="2753198C" w14:textId="77777777" w:rsidR="002C3CAC" w:rsidRDefault="000C3575" w:rsidP="002C3C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FC7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  <w:p w14:paraId="4974F8FE" w14:textId="078C2AD0" w:rsidR="000C3575" w:rsidRPr="00E07FC7" w:rsidRDefault="000C3575" w:rsidP="002C3C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FC7">
              <w:rPr>
                <w:rFonts w:ascii="Arial" w:hAnsi="Arial" w:cs="Arial"/>
                <w:sz w:val="18"/>
                <w:szCs w:val="18"/>
              </w:rPr>
              <w:t>sztuki</w:t>
            </w:r>
          </w:p>
        </w:tc>
        <w:tc>
          <w:tcPr>
            <w:tcW w:w="544" w:type="pct"/>
            <w:vAlign w:val="center"/>
          </w:tcPr>
          <w:p w14:paraId="2780FED1" w14:textId="77777777" w:rsidR="000C3575" w:rsidRPr="00A246A2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1ABC69E6" w14:textId="64DE7A12" w:rsidR="000C3575" w:rsidRPr="002C3CAC" w:rsidRDefault="002C3CAC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3CAC">
              <w:rPr>
                <w:rFonts w:ascii="Arial" w:hAnsi="Arial" w:cs="Arial"/>
                <w:sz w:val="21"/>
                <w:szCs w:val="21"/>
              </w:rPr>
              <w:t>0</w:t>
            </w:r>
            <w:r w:rsidR="000C3575" w:rsidRPr="002C3CAC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508" w:type="pct"/>
          </w:tcPr>
          <w:p w14:paraId="49376B74" w14:textId="77777777" w:rsidR="000C3575" w:rsidRPr="00A246A2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" w:type="pct"/>
          </w:tcPr>
          <w:p w14:paraId="6E22253E" w14:textId="77777777" w:rsidR="000C3575" w:rsidRPr="00A246A2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96E" w:rsidRPr="00A246A2" w14:paraId="6D1C246C" w14:textId="77777777" w:rsidTr="00630EC3">
        <w:tblPrEx>
          <w:jc w:val="left"/>
        </w:tblPrEx>
        <w:trPr>
          <w:trHeight w:val="714"/>
        </w:trPr>
        <w:tc>
          <w:tcPr>
            <w:tcW w:w="304" w:type="pct"/>
            <w:shd w:val="clear" w:color="auto" w:fill="BFBFBF" w:themeFill="background1" w:themeFillShade="BF"/>
            <w:vAlign w:val="center"/>
          </w:tcPr>
          <w:p w14:paraId="087AB60C" w14:textId="042A93FB" w:rsidR="000C3575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="0004296E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66A6A626" w14:textId="0C9DE214" w:rsidR="000C3575" w:rsidRPr="000C3575" w:rsidRDefault="000C3575" w:rsidP="000C3575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3575">
              <w:rPr>
                <w:rFonts w:ascii="Arial" w:hAnsi="Arial" w:cs="Arial"/>
                <w:b/>
                <w:sz w:val="18"/>
                <w:szCs w:val="18"/>
              </w:rPr>
              <w:t>Monitor interaktywny o minimalnej przekątnej 75"</w:t>
            </w:r>
          </w:p>
        </w:tc>
        <w:tc>
          <w:tcPr>
            <w:tcW w:w="606" w:type="pct"/>
          </w:tcPr>
          <w:p w14:paraId="2240FE10" w14:textId="77777777" w:rsidR="000C3575" w:rsidRPr="00A246A2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BFBFBF" w:themeFill="background1" w:themeFillShade="BF"/>
            <w:vAlign w:val="center"/>
          </w:tcPr>
          <w:p w14:paraId="0E8A2CB7" w14:textId="77777777" w:rsidR="002C3CAC" w:rsidRDefault="000C3575" w:rsidP="002C3C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FC7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  <w:p w14:paraId="325F61C3" w14:textId="4F2D0E4B" w:rsidR="000C3575" w:rsidRPr="00E07FC7" w:rsidRDefault="000C3575" w:rsidP="002C3C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FC7">
              <w:rPr>
                <w:rFonts w:ascii="Arial" w:hAnsi="Arial" w:cs="Arial"/>
                <w:sz w:val="18"/>
                <w:szCs w:val="18"/>
              </w:rPr>
              <w:t>sztuki</w:t>
            </w:r>
          </w:p>
        </w:tc>
        <w:tc>
          <w:tcPr>
            <w:tcW w:w="544" w:type="pct"/>
            <w:vAlign w:val="center"/>
          </w:tcPr>
          <w:p w14:paraId="1036474A" w14:textId="77777777" w:rsidR="000C3575" w:rsidRPr="00A246A2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0D59A65F" w14:textId="05E631B3" w:rsidR="000C3575" w:rsidRPr="002C3CAC" w:rsidRDefault="002201B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3CAC">
              <w:rPr>
                <w:rFonts w:ascii="Arial" w:hAnsi="Arial" w:cs="Arial"/>
                <w:sz w:val="21"/>
                <w:szCs w:val="21"/>
              </w:rPr>
              <w:t>0</w:t>
            </w:r>
            <w:r w:rsidR="000C3575" w:rsidRPr="002C3CAC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508" w:type="pct"/>
          </w:tcPr>
          <w:p w14:paraId="43503EBD" w14:textId="77777777" w:rsidR="000C3575" w:rsidRPr="00A246A2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" w:type="pct"/>
          </w:tcPr>
          <w:p w14:paraId="7883A349" w14:textId="77777777" w:rsidR="000C3575" w:rsidRPr="00A246A2" w:rsidRDefault="000C3575" w:rsidP="000C3575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96E" w:rsidRPr="00A246A2" w14:paraId="63367486" w14:textId="77777777" w:rsidTr="00630EC3">
        <w:tblPrEx>
          <w:jc w:val="left"/>
        </w:tblPrEx>
        <w:trPr>
          <w:trHeight w:val="714"/>
        </w:trPr>
        <w:tc>
          <w:tcPr>
            <w:tcW w:w="304" w:type="pct"/>
            <w:shd w:val="clear" w:color="auto" w:fill="BFBFBF" w:themeFill="background1" w:themeFillShade="BF"/>
            <w:vAlign w:val="center"/>
          </w:tcPr>
          <w:p w14:paraId="55D4B833" w14:textId="32B104BA" w:rsidR="00353DDE" w:rsidRPr="00A246A2" w:rsidRDefault="00911114" w:rsidP="00911114">
            <w:pPr>
              <w:suppressAutoHyphens/>
              <w:spacing w:before="12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0C3575">
              <w:rPr>
                <w:rFonts w:ascii="Arial" w:hAnsi="Arial" w:cs="Arial"/>
                <w:sz w:val="21"/>
                <w:szCs w:val="21"/>
              </w:rPr>
              <w:t>1</w:t>
            </w:r>
            <w:r w:rsidR="0004296E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586" w:type="pct"/>
            <w:gridSpan w:val="3"/>
            <w:tcBorders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5CAB61FB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6A2">
              <w:rPr>
                <w:rFonts w:ascii="Arial" w:hAnsi="Arial" w:cs="Arial"/>
                <w:b/>
                <w:sz w:val="21"/>
                <w:szCs w:val="21"/>
              </w:rPr>
              <w:t>Cena ofertowa</w:t>
            </w:r>
          </w:p>
        </w:tc>
        <w:tc>
          <w:tcPr>
            <w:tcW w:w="54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5DAB1C7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21E2DFBC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X</w:t>
            </w:r>
          </w:p>
        </w:tc>
        <w:tc>
          <w:tcPr>
            <w:tcW w:w="50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7ADEADE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61809A3" w14:textId="77777777" w:rsidR="00353DDE" w:rsidRPr="00A246A2" w:rsidRDefault="00353DDE" w:rsidP="00B8355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604A26D7" w14:textId="68AC826E" w:rsidR="00C56081" w:rsidRDefault="00866FB5" w:rsidP="005D0977">
      <w:pPr>
        <w:shd w:val="clear" w:color="auto" w:fill="FFFFFF"/>
        <w:suppressAutoHyphens/>
        <w:autoSpaceDE w:val="0"/>
        <w:autoSpaceDN w:val="0"/>
        <w:spacing w:before="120"/>
        <w:ind w:left="360"/>
        <w:jc w:val="both"/>
        <w:rPr>
          <w:rFonts w:ascii="Arial" w:hAnsi="Arial" w:cs="Arial"/>
        </w:rPr>
      </w:pPr>
      <w:r w:rsidRPr="00866FB5">
        <w:rPr>
          <w:rFonts w:ascii="Arial" w:hAnsi="Arial" w:cs="Arial"/>
        </w:rPr>
        <w:t xml:space="preserve">Powyższe wartości zawierają wszystkie koszty związane z realizacją zamówienia zgodnie z opisem przedmiotu zamówienia. </w:t>
      </w:r>
    </w:p>
    <w:p w14:paraId="06983F94" w14:textId="77777777" w:rsidR="007E7FC5" w:rsidRPr="007E7FC5" w:rsidRDefault="007E7FC5" w:rsidP="007E7FC5">
      <w:pPr>
        <w:numPr>
          <w:ilvl w:val="0"/>
          <w:numId w:val="6"/>
        </w:numPr>
        <w:tabs>
          <w:tab w:val="num" w:pos="360"/>
        </w:tabs>
        <w:suppressAutoHyphens/>
        <w:spacing w:before="120"/>
        <w:ind w:left="357" w:hanging="357"/>
        <w:rPr>
          <w:rFonts w:ascii="Arial" w:hAnsi="Arial" w:cs="Arial"/>
          <w:b/>
        </w:rPr>
      </w:pPr>
      <w:r w:rsidRPr="007E7FC5">
        <w:rPr>
          <w:rFonts w:ascii="Arial" w:hAnsi="Arial" w:cs="Arial"/>
          <w:b/>
        </w:rPr>
        <w:t>Deklaruję wysokość kary umownej za każdy rozpoczęty dzień zwłoki w wykonaniu przedmiotu umowy:</w:t>
      </w:r>
    </w:p>
    <w:tbl>
      <w:tblPr>
        <w:tblW w:w="9214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5207"/>
        <w:gridCol w:w="3260"/>
      </w:tblGrid>
      <w:tr w:rsidR="0004296E" w:rsidRPr="00031CA2" w14:paraId="63679D2E" w14:textId="77777777" w:rsidTr="00630EC3">
        <w:trPr>
          <w:trHeight w:val="814"/>
        </w:trPr>
        <w:tc>
          <w:tcPr>
            <w:tcW w:w="747" w:type="dxa"/>
            <w:shd w:val="clear" w:color="auto" w:fill="D9D9D9" w:themeFill="background1" w:themeFillShade="D9"/>
            <w:noWrap/>
            <w:vAlign w:val="center"/>
            <w:hideMark/>
          </w:tcPr>
          <w:p w14:paraId="554C9F32" w14:textId="77777777" w:rsidR="0004296E" w:rsidRPr="00031CA2" w:rsidRDefault="0004296E" w:rsidP="00B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5207" w:type="dxa"/>
            <w:shd w:val="clear" w:color="auto" w:fill="D9D9D9" w:themeFill="background1" w:themeFillShade="D9"/>
            <w:vAlign w:val="center"/>
            <w:hideMark/>
          </w:tcPr>
          <w:p w14:paraId="778411C9" w14:textId="186E5192" w:rsidR="0004296E" w:rsidRPr="00031CA2" w:rsidRDefault="0004296E" w:rsidP="007E7FC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Deklarowana wysokość kary umownej za każdy rozpoczęty dzień </w:t>
            </w:r>
            <w:r w:rsidR="007E7FC5">
              <w:rPr>
                <w:rFonts w:ascii="Arial" w:hAnsi="Arial" w:cs="Arial"/>
                <w:b/>
                <w:color w:val="000000"/>
                <w:sz w:val="18"/>
                <w:szCs w:val="18"/>
              </w:rPr>
              <w:t>zwłoki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 wykonaniu przedmiotu umowy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14:paraId="20AB36F2" w14:textId="50BBC11E" w:rsidR="0004296E" w:rsidRPr="00031CA2" w:rsidRDefault="0004296E" w:rsidP="002639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Wykonawcy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zaznaczyć „X” w wiers</w:t>
            </w:r>
            <w:r w:rsidR="00263947">
              <w:rPr>
                <w:rFonts w:ascii="Arial" w:hAnsi="Arial" w:cs="Arial"/>
                <w:i/>
                <w:color w:val="000000"/>
                <w:sz w:val="16"/>
                <w:szCs w:val="16"/>
              </w:rPr>
              <w:t>zu odpowiadającym deklarowanej wysokości kary umownej</w:t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04296E" w:rsidRPr="00031CA2" w14:paraId="57B3EF13" w14:textId="77777777" w:rsidTr="00630EC3">
        <w:trPr>
          <w:trHeight w:val="300"/>
        </w:trPr>
        <w:tc>
          <w:tcPr>
            <w:tcW w:w="747" w:type="dxa"/>
            <w:shd w:val="clear" w:color="auto" w:fill="D9D9D9" w:themeFill="background1" w:themeFillShade="D9"/>
            <w:noWrap/>
            <w:vAlign w:val="bottom"/>
            <w:hideMark/>
          </w:tcPr>
          <w:p w14:paraId="1905E18E" w14:textId="66E0DBFC" w:rsidR="0004296E" w:rsidRPr="00031CA2" w:rsidRDefault="0004296E" w:rsidP="000429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07" w:type="dxa"/>
            <w:shd w:val="clear" w:color="auto" w:fill="auto"/>
            <w:noWrap/>
            <w:vAlign w:val="center"/>
            <w:hideMark/>
          </w:tcPr>
          <w:p w14:paraId="11AAB106" w14:textId="77777777" w:rsidR="0004296E" w:rsidRDefault="0004296E" w:rsidP="00630EC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C55DBA4" w14:textId="3F126F14" w:rsidR="0004296E" w:rsidRDefault="0004296E" w:rsidP="00630E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 w:rsidR="00263947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1%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64D7FFB6" w14:textId="77777777" w:rsidR="0004296E" w:rsidRPr="00031CA2" w:rsidRDefault="0004296E" w:rsidP="00630E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D79E0DA" w14:textId="77777777" w:rsidR="0004296E" w:rsidRPr="00031CA2" w:rsidRDefault="0004296E" w:rsidP="00B83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96E" w:rsidRPr="00031CA2" w14:paraId="7D054AD1" w14:textId="77777777" w:rsidTr="00630EC3">
        <w:trPr>
          <w:trHeight w:val="300"/>
        </w:trPr>
        <w:tc>
          <w:tcPr>
            <w:tcW w:w="747" w:type="dxa"/>
            <w:shd w:val="clear" w:color="auto" w:fill="D9D9D9" w:themeFill="background1" w:themeFillShade="D9"/>
            <w:noWrap/>
            <w:vAlign w:val="bottom"/>
            <w:hideMark/>
          </w:tcPr>
          <w:p w14:paraId="2CE78A9D" w14:textId="77777777" w:rsidR="0004296E" w:rsidRPr="00031CA2" w:rsidRDefault="0004296E" w:rsidP="000429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07" w:type="dxa"/>
            <w:shd w:val="clear" w:color="auto" w:fill="auto"/>
            <w:noWrap/>
            <w:vAlign w:val="center"/>
            <w:hideMark/>
          </w:tcPr>
          <w:p w14:paraId="49BD734A" w14:textId="77777777" w:rsidR="0004296E" w:rsidRDefault="0004296E" w:rsidP="00630EC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3FCB7F3" w14:textId="7706D4FD" w:rsidR="0004296E" w:rsidRDefault="0004296E" w:rsidP="00630E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 w:rsidR="00263947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2%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129A57E" w14:textId="77777777" w:rsidR="0004296E" w:rsidRPr="00031CA2" w:rsidRDefault="0004296E" w:rsidP="00630E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5BE9FCE" w14:textId="77777777" w:rsidR="0004296E" w:rsidRPr="00031CA2" w:rsidRDefault="0004296E" w:rsidP="00B83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96E" w:rsidRPr="00031CA2" w14:paraId="0721F62D" w14:textId="77777777" w:rsidTr="00630EC3">
        <w:trPr>
          <w:trHeight w:val="300"/>
        </w:trPr>
        <w:tc>
          <w:tcPr>
            <w:tcW w:w="747" w:type="dxa"/>
            <w:shd w:val="clear" w:color="auto" w:fill="D9D9D9" w:themeFill="background1" w:themeFillShade="D9"/>
            <w:noWrap/>
            <w:vAlign w:val="bottom"/>
            <w:hideMark/>
          </w:tcPr>
          <w:p w14:paraId="4F1441D7" w14:textId="77777777" w:rsidR="0004296E" w:rsidRPr="00031CA2" w:rsidRDefault="0004296E" w:rsidP="000429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07" w:type="dxa"/>
            <w:shd w:val="clear" w:color="auto" w:fill="auto"/>
            <w:noWrap/>
            <w:vAlign w:val="center"/>
            <w:hideMark/>
          </w:tcPr>
          <w:p w14:paraId="572EB024" w14:textId="77777777" w:rsidR="0004296E" w:rsidRDefault="0004296E" w:rsidP="00630EC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5284985" w14:textId="1C09FE02" w:rsidR="0004296E" w:rsidRDefault="0004296E" w:rsidP="00630E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 w:rsidR="00263947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3%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65993121" w14:textId="77777777" w:rsidR="0004296E" w:rsidRPr="00031CA2" w:rsidRDefault="0004296E" w:rsidP="00630E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0FEB992" w14:textId="77777777" w:rsidR="0004296E" w:rsidRPr="00031CA2" w:rsidRDefault="0004296E" w:rsidP="00B83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96E" w:rsidRPr="00031CA2" w14:paraId="3FBE5231" w14:textId="77777777" w:rsidTr="00630EC3">
        <w:trPr>
          <w:trHeight w:val="300"/>
        </w:trPr>
        <w:tc>
          <w:tcPr>
            <w:tcW w:w="747" w:type="dxa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EDD18C" w14:textId="77777777" w:rsidR="0004296E" w:rsidRPr="00031CA2" w:rsidRDefault="0004296E" w:rsidP="000429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0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A8CC05A" w14:textId="77777777" w:rsidR="0004296E" w:rsidRDefault="0004296E" w:rsidP="00630EC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4BC0407" w14:textId="66F504C2" w:rsidR="0004296E" w:rsidRDefault="0004296E" w:rsidP="00630E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 w:rsidR="00263947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4%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4BF35762" w14:textId="77777777" w:rsidR="0004296E" w:rsidRPr="00031CA2" w:rsidRDefault="0004296E" w:rsidP="00630E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16C3872" w14:textId="77777777" w:rsidR="0004296E" w:rsidRPr="00031CA2" w:rsidRDefault="0004296E" w:rsidP="00B83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96E" w:rsidRPr="00031CA2" w14:paraId="01E76426" w14:textId="77777777" w:rsidTr="00630EC3">
        <w:trPr>
          <w:trHeight w:val="300"/>
        </w:trPr>
        <w:tc>
          <w:tcPr>
            <w:tcW w:w="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640768" w14:textId="77777777" w:rsidR="0004296E" w:rsidRPr="00031CA2" w:rsidRDefault="0004296E" w:rsidP="000429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F7CDFF2" w14:textId="77777777" w:rsidR="0004296E" w:rsidRDefault="0004296E" w:rsidP="00630EC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4A82579" w14:textId="6982692D" w:rsidR="0004296E" w:rsidRDefault="0004296E" w:rsidP="00630E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 w:rsidR="00263947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5%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21B275A4" w14:textId="77777777" w:rsidR="0004296E" w:rsidRPr="00031CA2" w:rsidRDefault="0004296E" w:rsidP="00630E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657D085" w14:textId="77777777" w:rsidR="0004296E" w:rsidRPr="00031CA2" w:rsidRDefault="0004296E" w:rsidP="00B83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17C0F860" w14:textId="71D4828E" w:rsidR="00497861" w:rsidRPr="00C23BDF" w:rsidRDefault="00D619B6" w:rsidP="003F488F">
      <w:pPr>
        <w:numPr>
          <w:ilvl w:val="0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C23BDF">
        <w:rPr>
          <w:rFonts w:ascii="Arial" w:hAnsi="Arial" w:cs="Arial"/>
          <w:b/>
        </w:rPr>
        <w:t xml:space="preserve">Termin realizacji zamówienia: </w:t>
      </w:r>
      <w:r w:rsidR="00493BED">
        <w:rPr>
          <w:rFonts w:ascii="Arial" w:hAnsi="Arial" w:cs="Arial"/>
        </w:rPr>
        <w:t>zgodnie z zapisami pkt. 5.1 SWZ</w:t>
      </w:r>
      <w:r w:rsidR="00A04ACF" w:rsidRPr="00C23BDF">
        <w:rPr>
          <w:rFonts w:ascii="Arial" w:hAnsi="Arial" w:cs="Arial"/>
        </w:rPr>
        <w:t>.</w:t>
      </w:r>
    </w:p>
    <w:p w14:paraId="61052E6D" w14:textId="77777777" w:rsidR="00D619B6" w:rsidRPr="00653B34" w:rsidRDefault="00D619B6" w:rsidP="003F488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3F488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3B9EA06E" w:rsidR="003B24E1" w:rsidRDefault="00EF29F7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w przypadku udzielenia zamówienia zobowiązuję się do zawarcia umowy w miejscu </w:t>
      </w:r>
      <w:r w:rsidR="004C3F19">
        <w:rPr>
          <w:rFonts w:ascii="Arial" w:hAnsi="Arial" w:cs="Arial"/>
        </w:rPr>
        <w:br/>
      </w:r>
      <w:r w:rsidRPr="003B24E1">
        <w:rPr>
          <w:rFonts w:ascii="Arial" w:hAnsi="Arial" w:cs="Arial"/>
        </w:rPr>
        <w:t>i w terminie wskazanym przez Zamawiającego;</w:t>
      </w:r>
    </w:p>
    <w:p w14:paraId="5EE8CB75" w14:textId="7B89CDC2" w:rsidR="003B24E1" w:rsidRDefault="009E4643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A04ACF">
        <w:rPr>
          <w:rFonts w:ascii="Arial" w:hAnsi="Arial" w:cs="Arial"/>
        </w:rPr>
        <w:t>3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03EE2B1E" w:rsidR="00D619B6" w:rsidRPr="003B24E1" w:rsidRDefault="00D619B6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AC3373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3E00820D" w14:textId="13E4ECFF" w:rsidR="000577E8" w:rsidRDefault="005E58DE" w:rsidP="003F488F">
      <w:pPr>
        <w:numPr>
          <w:ilvl w:val="0"/>
          <w:numId w:val="6"/>
        </w:numPr>
        <w:suppressAutoHyphens/>
        <w:spacing w:before="120"/>
        <w:jc w:val="both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</w:t>
      </w:r>
      <w:r w:rsidR="007B4B08" w:rsidRPr="009271A3">
        <w:rPr>
          <w:rFonts w:ascii="Arial" w:hAnsi="Arial" w:cs="Arial"/>
          <w:b/>
        </w:rPr>
        <w:t>/</w:t>
      </w:r>
      <w:r w:rsidRPr="009271A3">
        <w:rPr>
          <w:rFonts w:ascii="Arial" w:hAnsi="Arial" w:cs="Arial"/>
          <w:b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89FBB3" w14:textId="77777777" w:rsidR="000577E8" w:rsidRPr="00A171A6" w:rsidRDefault="000577E8" w:rsidP="00E07FC7">
      <w:pPr>
        <w:widowControl w:val="0"/>
        <w:numPr>
          <w:ilvl w:val="0"/>
          <w:numId w:val="6"/>
        </w:numPr>
        <w:spacing w:before="240"/>
        <w:rPr>
          <w:rFonts w:ascii="Arial" w:hAnsi="Arial" w:cs="Arial"/>
        </w:rPr>
      </w:pPr>
      <w:r w:rsidRPr="00A171A6">
        <w:rPr>
          <w:rFonts w:ascii="Arial" w:hAnsi="Arial" w:cs="Arial"/>
          <w:b/>
        </w:rPr>
        <w:t>Oświadczamy,</w:t>
      </w:r>
      <w:r w:rsidRPr="00A171A6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A171A6" w:rsidRDefault="000577E8" w:rsidP="003F488F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</w:rPr>
      </w:pPr>
      <w:r w:rsidRPr="00A171A6">
        <w:rPr>
          <w:rFonts w:ascii="Arial" w:hAnsi="Arial" w:cs="Arial"/>
        </w:rPr>
        <w:t>zamierzam/y wykonać samodzielnie*</w:t>
      </w:r>
    </w:p>
    <w:p w14:paraId="3C9A09CA" w14:textId="77777777" w:rsidR="000B47D0" w:rsidRPr="00A171A6" w:rsidRDefault="000577E8" w:rsidP="003F488F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</w:rPr>
      </w:pPr>
      <w:r w:rsidRPr="00A171A6">
        <w:rPr>
          <w:rFonts w:ascii="Arial" w:hAnsi="Arial" w:cs="Arial"/>
        </w:rPr>
        <w:t>zamierzam/y powierzyć podwykonawcom*</w:t>
      </w:r>
      <w:r w:rsidR="000B47D0" w:rsidRPr="00A171A6">
        <w:rPr>
          <w:rFonts w:ascii="Arial" w:hAnsi="Arial" w:cs="Arial"/>
        </w:rPr>
        <w:t xml:space="preserve">. </w:t>
      </w:r>
    </w:p>
    <w:p w14:paraId="7C766F02" w14:textId="77777777" w:rsidR="000B47D0" w:rsidRPr="00937CE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5000" w:type="pct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3492"/>
        <w:gridCol w:w="4865"/>
      </w:tblGrid>
      <w:tr w:rsidR="00FC65C3" w:rsidRPr="00653B34" w14:paraId="71F50926" w14:textId="77777777" w:rsidTr="00E07FC7">
        <w:tc>
          <w:tcPr>
            <w:tcW w:w="379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31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690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2C3CAC">
        <w:trPr>
          <w:trHeight w:val="479"/>
        </w:trPr>
        <w:tc>
          <w:tcPr>
            <w:tcW w:w="379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31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0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E07FC7">
        <w:trPr>
          <w:trHeight w:val="532"/>
        </w:trPr>
        <w:tc>
          <w:tcPr>
            <w:tcW w:w="379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931" w:type="pct"/>
            <w:shd w:val="clear" w:color="auto" w:fill="auto"/>
          </w:tcPr>
          <w:p w14:paraId="4F0E6ED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BFB61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690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5F20357" w:rsidR="000577E8" w:rsidRDefault="000577E8" w:rsidP="001F35F5">
      <w:pPr>
        <w:pStyle w:val="Akapitzlist1"/>
        <w:suppressAutoHyphens/>
        <w:ind w:left="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3F488F">
      <w:pPr>
        <w:widowControl w:val="0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1F35F5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1F35F5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1F35F5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3F488F">
      <w:pPr>
        <w:widowControl w:val="0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933738">
      <w:pPr>
        <w:pStyle w:val="Standard"/>
        <w:numPr>
          <w:ilvl w:val="0"/>
          <w:numId w:val="26"/>
        </w:numPr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933738">
      <w:pPr>
        <w:pStyle w:val="Standard"/>
        <w:numPr>
          <w:ilvl w:val="0"/>
          <w:numId w:val="26"/>
        </w:numPr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933738">
      <w:pPr>
        <w:pStyle w:val="Standard"/>
        <w:numPr>
          <w:ilvl w:val="0"/>
          <w:numId w:val="26"/>
        </w:numPr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933738">
      <w:pPr>
        <w:pStyle w:val="Standard"/>
        <w:numPr>
          <w:ilvl w:val="0"/>
          <w:numId w:val="26"/>
        </w:numPr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933738">
      <w:pPr>
        <w:pStyle w:val="Standard"/>
        <w:numPr>
          <w:ilvl w:val="0"/>
          <w:numId w:val="26"/>
        </w:numPr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535DD000" w14:textId="3F62C475" w:rsidR="003B24E1" w:rsidRPr="008D1DB0" w:rsidRDefault="00FB4820" w:rsidP="00933738">
      <w:pPr>
        <w:pStyle w:val="Standard"/>
        <w:numPr>
          <w:ilvl w:val="0"/>
          <w:numId w:val="26"/>
        </w:numPr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5EE03DEE" w14:textId="26CEBAFB" w:rsidR="00FB4820" w:rsidRPr="008D1DB0" w:rsidRDefault="00FB4820" w:rsidP="001F35F5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FA2E4BE" w14:textId="2C9AA3DD" w:rsidR="007B4B08" w:rsidRPr="007B4B08" w:rsidRDefault="007B4B08" w:rsidP="003F488F">
      <w:pPr>
        <w:widowControl w:val="0"/>
        <w:numPr>
          <w:ilvl w:val="0"/>
          <w:numId w:val="6"/>
        </w:numPr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3F488F">
      <w:pPr>
        <w:pStyle w:val="Bezodstpw"/>
        <w:numPr>
          <w:ilvl w:val="1"/>
          <w:numId w:val="21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0DF5FF" w14:textId="77777777" w:rsidR="007B4B08" w:rsidRPr="007B4B08" w:rsidRDefault="007B4B08" w:rsidP="003F488F">
      <w:pPr>
        <w:pStyle w:val="Bezodstpw"/>
        <w:numPr>
          <w:ilvl w:val="1"/>
          <w:numId w:val="21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60E8E924" w14:textId="5126ACFA" w:rsidR="00221437" w:rsidRPr="00721E52" w:rsidRDefault="007B4B08" w:rsidP="003F488F">
      <w:pPr>
        <w:pStyle w:val="Bezodstpw"/>
        <w:numPr>
          <w:ilvl w:val="1"/>
          <w:numId w:val="21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244FDB1" w14:textId="77777777" w:rsidR="009E4643" w:rsidRPr="00937CEF" w:rsidRDefault="009E4643" w:rsidP="009E464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0BC5538F" w14:textId="77777777" w:rsidR="00221437" w:rsidRPr="00653B34" w:rsidRDefault="00221437" w:rsidP="00E40B18">
      <w:pPr>
        <w:rPr>
          <w:rFonts w:ascii="Arial" w:hAnsi="Arial" w:cs="Arial"/>
        </w:rPr>
      </w:pPr>
    </w:p>
    <w:p w14:paraId="2C2349C6" w14:textId="77777777" w:rsidR="005E04F3" w:rsidRPr="00653B34" w:rsidRDefault="005E04F3" w:rsidP="00E40B18">
      <w:pPr>
        <w:rPr>
          <w:rFonts w:ascii="Arial" w:hAnsi="Arial" w:cs="Arial"/>
        </w:rPr>
      </w:pPr>
    </w:p>
    <w:p w14:paraId="7547557C" w14:textId="77777777" w:rsidR="00221437" w:rsidRPr="00653B34" w:rsidRDefault="00221437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7727A20B" w14:textId="77777777" w:rsidR="001F35F5" w:rsidRDefault="00221437" w:rsidP="001F35F5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15205ED1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5B43C2F4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0F3D9B7C" w14:textId="1042EB50" w:rsidR="00937CEF" w:rsidRPr="001F35F5" w:rsidRDefault="009271A3" w:rsidP="00991DA1">
      <w:pPr>
        <w:pStyle w:val="Tekstpodstawowy3"/>
        <w:spacing w:after="0"/>
        <w:jc w:val="both"/>
        <w:rPr>
          <w:rFonts w:ascii="Arial" w:hAnsi="Arial" w:cs="Arial"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2DB8DAA5" w14:textId="77777777" w:rsidR="00721E52" w:rsidRDefault="00721E52" w:rsidP="00991DA1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  <w:sectPr w:rsidR="00721E52" w:rsidSect="00BB63F5">
          <w:headerReference w:type="default" r:id="rId8"/>
          <w:footerReference w:type="default" r:id="rId9"/>
          <w:headerReference w:type="first" r:id="rId10"/>
          <w:pgSz w:w="11906" w:h="16838"/>
          <w:pgMar w:top="1418" w:right="1416" w:bottom="993" w:left="1418" w:header="0" w:footer="709" w:gutter="0"/>
          <w:cols w:space="708"/>
          <w:docGrid w:linePitch="272"/>
        </w:sectPr>
      </w:pPr>
    </w:p>
    <w:p w14:paraId="255A1C1A" w14:textId="77777777" w:rsidR="002C3CAC" w:rsidRDefault="002C3CAC" w:rsidP="008A00B8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3395388C" w14:textId="610C064A" w:rsidR="008A00B8" w:rsidRPr="007A6E3F" w:rsidRDefault="008A00B8" w:rsidP="008A00B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7EA71923" w14:textId="77777777" w:rsidR="008A00B8" w:rsidRPr="008668C0" w:rsidRDefault="008A00B8" w:rsidP="008A00B8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6B7C6273" w14:textId="77777777" w:rsidR="008A00B8" w:rsidRPr="008668C0" w:rsidRDefault="008A00B8" w:rsidP="008A00B8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DD9D708" w14:textId="77777777" w:rsidR="008A00B8" w:rsidRPr="008668C0" w:rsidRDefault="008A00B8" w:rsidP="008A00B8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491B0E1F" w14:textId="77777777" w:rsidR="008A00B8" w:rsidRPr="008668C0" w:rsidRDefault="008A00B8" w:rsidP="008A00B8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2DF9884A" w14:textId="77777777" w:rsidR="008A00B8" w:rsidRPr="008668C0" w:rsidRDefault="008A00B8" w:rsidP="008A00B8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58EE4E3B" w14:textId="77777777" w:rsidR="008A00B8" w:rsidRPr="008668C0" w:rsidRDefault="008A00B8" w:rsidP="008A00B8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493C14FC" w14:textId="77777777" w:rsidR="008A00B8" w:rsidRPr="008668C0" w:rsidRDefault="008A00B8" w:rsidP="008A00B8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20FDE270" w14:textId="77777777" w:rsidR="008A00B8" w:rsidRPr="008668C0" w:rsidRDefault="008A00B8" w:rsidP="008A00B8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46E4A2D3" w14:textId="77777777" w:rsidR="008A00B8" w:rsidRPr="008668C0" w:rsidRDefault="008A00B8" w:rsidP="008A00B8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4C476513" w14:textId="1FF53AD7" w:rsidR="008A00B8" w:rsidRPr="008668C0" w:rsidRDefault="008A00B8" w:rsidP="008A00B8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69FD5D5F" w14:textId="7602B612" w:rsidR="008A00B8" w:rsidRDefault="008A00B8" w:rsidP="008A00B8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8668C0">
        <w:rPr>
          <w:rFonts w:ascii="Arial" w:hAnsi="Arial" w:cs="Arial"/>
          <w:b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b/>
          <w:sz w:val="18"/>
          <w:szCs w:val="18"/>
        </w:rPr>
        <w:t>)</w:t>
      </w:r>
    </w:p>
    <w:p w14:paraId="0828A8C7" w14:textId="04DC21D2" w:rsidR="008A00B8" w:rsidRDefault="008A00B8" w:rsidP="008A00B8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</w:t>
      </w:r>
    </w:p>
    <w:p w14:paraId="0C0A179C" w14:textId="77777777" w:rsidR="00FB61D5" w:rsidRDefault="00FB61D5" w:rsidP="008A00B8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EACAC74" w14:textId="00E64DBC" w:rsidR="008A00B8" w:rsidRPr="008668C0" w:rsidRDefault="008A00B8" w:rsidP="008A00B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E01C9B">
        <w:rPr>
          <w:rFonts w:ascii="Arial" w:hAnsi="Arial" w:cs="Arial"/>
          <w:sz w:val="18"/>
          <w:szCs w:val="18"/>
        </w:rPr>
        <w:t xml:space="preserve">: </w:t>
      </w:r>
      <w:r w:rsidR="00933738" w:rsidRPr="00933738">
        <w:rPr>
          <w:rFonts w:ascii="Arial" w:hAnsi="Arial" w:cs="Arial"/>
          <w:b/>
          <w:lang w:eastAsia="en-US"/>
        </w:rPr>
        <w:t>Dost</w:t>
      </w:r>
      <w:r w:rsidR="00DB32ED">
        <w:rPr>
          <w:rFonts w:ascii="Arial" w:hAnsi="Arial" w:cs="Arial"/>
          <w:b/>
          <w:lang w:eastAsia="en-US"/>
        </w:rPr>
        <w:t>awa urządzeń informatycznych do</w:t>
      </w:r>
      <w:r w:rsidR="00933738" w:rsidRPr="00933738">
        <w:rPr>
          <w:rFonts w:ascii="Arial" w:hAnsi="Arial" w:cs="Arial"/>
          <w:b/>
          <w:lang w:eastAsia="en-US"/>
        </w:rPr>
        <w:t xml:space="preserve"> Zespołu Szkół Poligraficzno-Mechanicznych im. Armii Krajowej w Katowicach w ramach projektu </w:t>
      </w:r>
      <w:proofErr w:type="spellStart"/>
      <w:r w:rsidR="00933738" w:rsidRPr="00933738">
        <w:rPr>
          <w:rFonts w:ascii="Arial" w:hAnsi="Arial" w:cs="Arial"/>
          <w:b/>
          <w:lang w:eastAsia="en-US"/>
        </w:rPr>
        <w:t>pn</w:t>
      </w:r>
      <w:proofErr w:type="spellEnd"/>
      <w:r w:rsidR="00933738" w:rsidRPr="00933738">
        <w:rPr>
          <w:rFonts w:ascii="Arial" w:hAnsi="Arial" w:cs="Arial"/>
          <w:b/>
          <w:lang w:eastAsia="en-US"/>
        </w:rPr>
        <w:t>.:„Atrakcyjne kształcenie zawodowe krokiem do przyszłości”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060"/>
      </w:tblGrid>
      <w:tr w:rsidR="008A00B8" w:rsidRPr="008668C0" w14:paraId="426E58AC" w14:textId="77777777" w:rsidTr="00BB6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1609CDC" w14:textId="77777777" w:rsidR="008A00B8" w:rsidRPr="008668C0" w:rsidRDefault="008A00B8" w:rsidP="003F488F">
            <w:pPr>
              <w:pStyle w:val="Tekstpodstawowywcity"/>
              <w:numPr>
                <w:ilvl w:val="0"/>
                <w:numId w:val="22"/>
              </w:num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1E4C9388" w14:textId="77777777" w:rsidR="008A00B8" w:rsidRPr="008668C0" w:rsidRDefault="008A00B8" w:rsidP="003F488F">
      <w:pPr>
        <w:pStyle w:val="Akapitzlist2"/>
        <w:numPr>
          <w:ilvl w:val="0"/>
          <w:numId w:val="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 xml:space="preserve">art. 108 ust. 1 pkt. 1-6 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8B7CFB">
        <w:rPr>
          <w:rFonts w:ascii="Arial" w:hAnsi="Arial" w:cs="Arial"/>
          <w:sz w:val="18"/>
          <w:szCs w:val="18"/>
        </w:rPr>
        <w:t>oraz na podstawie art. 7 ust. 1 ustawy z dnia 13 kwietnia 2022 r. o szczególnych rozwiązaniach w zakresie przeciwdziałania wspieraniu agresji na Ukrainę oraz służących ochronie bezpieczeństwa narodowego (</w:t>
      </w:r>
      <w:r>
        <w:rPr>
          <w:rFonts w:ascii="Arial" w:hAnsi="Arial" w:cs="Arial"/>
          <w:sz w:val="18"/>
          <w:szCs w:val="18"/>
        </w:rPr>
        <w:t xml:space="preserve">tj. </w:t>
      </w:r>
      <w:r w:rsidRPr="008B7CFB">
        <w:rPr>
          <w:rFonts w:ascii="Arial" w:hAnsi="Arial" w:cs="Arial"/>
          <w:sz w:val="18"/>
          <w:szCs w:val="18"/>
        </w:rPr>
        <w:t>Dz. U. z 202</w:t>
      </w:r>
      <w:r>
        <w:rPr>
          <w:rFonts w:ascii="Arial" w:hAnsi="Arial" w:cs="Arial"/>
          <w:sz w:val="18"/>
          <w:szCs w:val="18"/>
        </w:rPr>
        <w:t>4</w:t>
      </w:r>
      <w:r w:rsidRPr="008B7CFB">
        <w:rPr>
          <w:rFonts w:ascii="Arial" w:hAnsi="Arial" w:cs="Arial"/>
          <w:sz w:val="18"/>
          <w:szCs w:val="18"/>
        </w:rPr>
        <w:t xml:space="preserve">r. poz. </w:t>
      </w:r>
      <w:r>
        <w:rPr>
          <w:rFonts w:ascii="Arial" w:hAnsi="Arial" w:cs="Arial"/>
          <w:sz w:val="18"/>
          <w:szCs w:val="18"/>
        </w:rPr>
        <w:t>507</w:t>
      </w:r>
      <w:r w:rsidRPr="008B7CFB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7AC48219" w14:textId="77777777" w:rsidR="008A00B8" w:rsidRPr="008668C0" w:rsidRDefault="008A00B8" w:rsidP="003F488F">
      <w:pPr>
        <w:pStyle w:val="Akapitzlist2"/>
        <w:numPr>
          <w:ilvl w:val="0"/>
          <w:numId w:val="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5FBFF40A" w14:textId="77777777" w:rsidR="008A00B8" w:rsidRPr="008668C0" w:rsidRDefault="008A00B8" w:rsidP="008A00B8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2020051" w14:textId="77777777" w:rsidR="008A00B8" w:rsidRPr="008668C0" w:rsidRDefault="008A00B8" w:rsidP="008A00B8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01D317B8" w14:textId="77777777" w:rsidR="008A00B8" w:rsidRPr="008668C0" w:rsidRDefault="008A00B8" w:rsidP="008A00B8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1A419DBA" w14:textId="61145C27" w:rsidR="008A00B8" w:rsidRDefault="008A00B8" w:rsidP="008A00B8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8A00B8" w:rsidRPr="008668C0" w14:paraId="5336E0C4" w14:textId="77777777" w:rsidTr="008A00B8">
        <w:tc>
          <w:tcPr>
            <w:tcW w:w="9060" w:type="dxa"/>
            <w:shd w:val="clear" w:color="auto" w:fill="BFBFBF" w:themeFill="background1" w:themeFillShade="BF"/>
            <w:vAlign w:val="center"/>
          </w:tcPr>
          <w:p w14:paraId="306FFC82" w14:textId="77777777" w:rsidR="008A00B8" w:rsidRPr="008668C0" w:rsidRDefault="008A00B8" w:rsidP="003F48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B599B5D" w14:textId="77777777" w:rsidR="008A00B8" w:rsidRPr="008668C0" w:rsidRDefault="008A00B8" w:rsidP="008A00B8">
      <w:pPr>
        <w:rPr>
          <w:rFonts w:ascii="Arial" w:hAnsi="Arial" w:cs="Arial"/>
          <w:sz w:val="18"/>
          <w:szCs w:val="18"/>
        </w:rPr>
      </w:pPr>
    </w:p>
    <w:p w14:paraId="37AA28A9" w14:textId="77777777" w:rsidR="008A00B8" w:rsidRPr="008668C0" w:rsidRDefault="008A00B8" w:rsidP="008A00B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>
        <w:rPr>
          <w:rFonts w:ascii="Arial" w:hAnsi="Arial" w:cs="Arial"/>
          <w:sz w:val="18"/>
          <w:szCs w:val="18"/>
        </w:rPr>
        <w:br/>
      </w:r>
      <w:r w:rsidRPr="008668C0">
        <w:rPr>
          <w:rFonts w:ascii="Arial" w:hAnsi="Arial" w:cs="Arial"/>
          <w:sz w:val="18"/>
          <w:szCs w:val="18"/>
        </w:rPr>
        <w:t>w błąd przy przedstawianiu informacji.</w:t>
      </w:r>
    </w:p>
    <w:p w14:paraId="15E6A833" w14:textId="77777777" w:rsidR="008A00B8" w:rsidRPr="008668C0" w:rsidRDefault="008A00B8" w:rsidP="008A00B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CCF66F9" w14:textId="77777777" w:rsidR="008A00B8" w:rsidRPr="008668C0" w:rsidRDefault="008A00B8" w:rsidP="008A00B8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4BAE2C02" w14:textId="4C4D800B" w:rsidR="008A00B8" w:rsidRPr="008668C0" w:rsidRDefault="008A00B8" w:rsidP="008A00B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</w:t>
      </w:r>
      <w:r>
        <w:rPr>
          <w:rFonts w:ascii="Arial" w:hAnsi="Arial" w:cs="Arial"/>
          <w:sz w:val="14"/>
          <w:szCs w:val="14"/>
        </w:rPr>
        <w:t xml:space="preserve">        </w:t>
      </w:r>
      <w:r>
        <w:rPr>
          <w:rFonts w:ascii="Arial" w:hAnsi="Arial" w:cs="Arial"/>
          <w:sz w:val="14"/>
          <w:szCs w:val="14"/>
        </w:rPr>
        <w:tab/>
        <w:t xml:space="preserve">   </w:t>
      </w:r>
      <w:r>
        <w:rPr>
          <w:rFonts w:ascii="Arial" w:hAnsi="Arial" w:cs="Arial"/>
          <w:sz w:val="14"/>
          <w:szCs w:val="14"/>
        </w:rPr>
        <w:tab/>
        <w:t xml:space="preserve">                 </w:t>
      </w:r>
      <w:r w:rsidRPr="008668C0">
        <w:rPr>
          <w:rFonts w:ascii="Arial" w:hAnsi="Arial" w:cs="Arial"/>
          <w:sz w:val="14"/>
          <w:szCs w:val="14"/>
        </w:rPr>
        <w:t xml:space="preserve">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</w:t>
      </w:r>
      <w:r>
        <w:rPr>
          <w:rFonts w:ascii="Arial" w:hAnsi="Arial" w:cs="Arial"/>
          <w:sz w:val="14"/>
          <w:szCs w:val="14"/>
        </w:rPr>
        <w:t xml:space="preserve">                     </w:t>
      </w:r>
      <w:r w:rsidRPr="008668C0">
        <w:rPr>
          <w:rFonts w:ascii="Arial" w:hAnsi="Arial" w:cs="Arial"/>
          <w:sz w:val="14"/>
          <w:szCs w:val="14"/>
        </w:rPr>
        <w:t>występowania w imieniu wykonawcy)</w:t>
      </w:r>
    </w:p>
    <w:p w14:paraId="465053E8" w14:textId="77777777" w:rsidR="008A00B8" w:rsidRPr="008668C0" w:rsidRDefault="008A00B8" w:rsidP="008A00B8">
      <w:pPr>
        <w:pStyle w:val="Tekstpodstawowy"/>
        <w:rPr>
          <w:rFonts w:ascii="Arial" w:hAnsi="Arial" w:cs="Arial"/>
          <w:sz w:val="16"/>
          <w:szCs w:val="16"/>
        </w:rPr>
      </w:pPr>
    </w:p>
    <w:p w14:paraId="12AFC01A" w14:textId="77777777" w:rsidR="008A00B8" w:rsidRPr="008668C0" w:rsidRDefault="008A00B8" w:rsidP="008A00B8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17117E8B" w14:textId="1655EFD9" w:rsidR="008A00B8" w:rsidRPr="008668C0" w:rsidRDefault="008A00B8" w:rsidP="008A00B8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z art. 233 §1 Kodeksu Karnego oraz pod rygorem odpowiedzialności za poświadczenie nieprawdy </w:t>
      </w:r>
      <w:r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33C38BE8" w14:textId="77777777" w:rsidR="007A295A" w:rsidRDefault="007A295A" w:rsidP="00A42ABE">
      <w:pPr>
        <w:jc w:val="right"/>
        <w:rPr>
          <w:rFonts w:ascii="Arial" w:hAnsi="Arial" w:cs="Arial"/>
          <w:sz w:val="18"/>
          <w:szCs w:val="16"/>
        </w:rPr>
      </w:pPr>
    </w:p>
    <w:p w14:paraId="0110198B" w14:textId="09D46216" w:rsidR="00A42ABE" w:rsidRDefault="00A42ABE" w:rsidP="00A42ABE">
      <w:pPr>
        <w:jc w:val="right"/>
        <w:rPr>
          <w:rFonts w:ascii="Arial" w:hAnsi="Arial" w:cs="Arial"/>
          <w:sz w:val="18"/>
          <w:szCs w:val="16"/>
        </w:rPr>
      </w:pPr>
      <w:bookmarkStart w:id="0" w:name="_GoBack"/>
      <w:bookmarkEnd w:id="0"/>
      <w:r w:rsidRPr="00464E38">
        <w:rPr>
          <w:rFonts w:ascii="Arial" w:hAnsi="Arial" w:cs="Arial"/>
          <w:sz w:val="18"/>
          <w:szCs w:val="16"/>
        </w:rPr>
        <w:t xml:space="preserve">Załącznik nr </w:t>
      </w:r>
      <w:r w:rsidR="009E4B2B">
        <w:rPr>
          <w:rFonts w:ascii="Arial" w:hAnsi="Arial" w:cs="Arial"/>
          <w:sz w:val="18"/>
          <w:szCs w:val="16"/>
        </w:rPr>
        <w:t>4</w:t>
      </w:r>
    </w:p>
    <w:p w14:paraId="6876F7BE" w14:textId="77777777" w:rsidR="00205C50" w:rsidRPr="00464E38" w:rsidRDefault="00205C50" w:rsidP="00A42ABE">
      <w:pPr>
        <w:jc w:val="right"/>
        <w:rPr>
          <w:rFonts w:ascii="Arial" w:hAnsi="Arial" w:cs="Arial"/>
          <w:sz w:val="18"/>
          <w:szCs w:val="16"/>
        </w:rPr>
      </w:pPr>
    </w:p>
    <w:p w14:paraId="61B091F5" w14:textId="77777777" w:rsidR="00A42ABE" w:rsidRPr="007A6E3F" w:rsidRDefault="00A42ABE" w:rsidP="00A42ABE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4DDC4124" w14:textId="326D3734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15BBDEEB" w14:textId="5A306D20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636392DE" w14:textId="77777777" w:rsidR="00A42ABE" w:rsidRPr="007A6E3F" w:rsidRDefault="00A42ABE" w:rsidP="00A42ABE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7E064302" w14:textId="77777777" w:rsidR="00A42ABE" w:rsidRPr="007A6E3F" w:rsidRDefault="00A42ABE" w:rsidP="00A42ABE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5145A74D" w14:textId="6FF46F53" w:rsidR="00A42ABE" w:rsidRPr="00E965BD" w:rsidRDefault="00A42ABE" w:rsidP="00A42ABE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E965BD">
        <w:rPr>
          <w:rFonts w:ascii="Arial" w:hAnsi="Arial" w:cs="Arial"/>
          <w:b/>
          <w:sz w:val="24"/>
          <w:szCs w:val="24"/>
        </w:rPr>
        <w:t>WYKAZ MATERIAŁÓW I URZĄDZEŃ R</w:t>
      </w:r>
      <w:r w:rsidR="00D72DAA">
        <w:rPr>
          <w:rFonts w:ascii="Arial" w:hAnsi="Arial" w:cs="Arial"/>
          <w:b/>
          <w:sz w:val="24"/>
          <w:szCs w:val="24"/>
        </w:rPr>
        <w:t>Ó</w:t>
      </w:r>
      <w:r w:rsidRPr="00E965BD">
        <w:rPr>
          <w:rFonts w:ascii="Arial" w:hAnsi="Arial" w:cs="Arial"/>
          <w:b/>
          <w:sz w:val="24"/>
          <w:szCs w:val="24"/>
        </w:rPr>
        <w:t>WNOWAŻNYCH</w:t>
      </w:r>
    </w:p>
    <w:p w14:paraId="78300D4F" w14:textId="77777777" w:rsidR="00A42ABE" w:rsidRPr="0005528D" w:rsidRDefault="00A42ABE" w:rsidP="00A42ABE">
      <w:pPr>
        <w:pStyle w:val="Tekstkomentarza2"/>
        <w:jc w:val="center"/>
        <w:rPr>
          <w:rFonts w:ascii="Arial" w:hAnsi="Arial" w:cs="Arial"/>
          <w:b/>
          <w:sz w:val="18"/>
          <w:szCs w:val="18"/>
        </w:rPr>
      </w:pPr>
    </w:p>
    <w:p w14:paraId="667B95D2" w14:textId="3AE10CEB" w:rsidR="00A42ABE" w:rsidRPr="00993D1F" w:rsidRDefault="00A42ABE" w:rsidP="00B84820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993D1F">
        <w:rPr>
          <w:rFonts w:ascii="Arial" w:hAnsi="Arial" w:cs="Arial"/>
          <w:sz w:val="18"/>
          <w:szCs w:val="18"/>
        </w:rPr>
        <w:t xml:space="preserve">Przystępując do udziału w postępowaniu o udzielenie zamówienia publicznego na zadanie pn.: </w:t>
      </w:r>
      <w:r w:rsidR="00933738" w:rsidRPr="00933738">
        <w:rPr>
          <w:rFonts w:ascii="Arial" w:hAnsi="Arial" w:cs="Arial"/>
          <w:b/>
          <w:sz w:val="18"/>
          <w:szCs w:val="18"/>
          <w:lang w:eastAsia="en-US"/>
        </w:rPr>
        <w:t xml:space="preserve">Dostawa </w:t>
      </w:r>
      <w:r w:rsidR="00DB32ED">
        <w:rPr>
          <w:rFonts w:ascii="Arial" w:hAnsi="Arial" w:cs="Arial"/>
          <w:b/>
          <w:sz w:val="18"/>
          <w:szCs w:val="18"/>
          <w:lang w:eastAsia="en-US"/>
        </w:rPr>
        <w:t>urządzeń informatycznych do</w:t>
      </w:r>
      <w:r w:rsidR="00933738" w:rsidRPr="00933738">
        <w:rPr>
          <w:rFonts w:ascii="Arial" w:hAnsi="Arial" w:cs="Arial"/>
          <w:b/>
          <w:sz w:val="18"/>
          <w:szCs w:val="18"/>
          <w:lang w:eastAsia="en-US"/>
        </w:rPr>
        <w:t xml:space="preserve"> Zespołu Szkół Poligraficzno-Mechanicznych im. Armii Krajowej w Katowicach w ramach projektu pn.:</w:t>
      </w:r>
      <w:r w:rsidR="007E7FC5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r w:rsidR="00933738" w:rsidRPr="00933738">
        <w:rPr>
          <w:rFonts w:ascii="Arial" w:hAnsi="Arial" w:cs="Arial"/>
          <w:b/>
          <w:sz w:val="18"/>
          <w:szCs w:val="18"/>
          <w:lang w:eastAsia="en-US"/>
        </w:rPr>
        <w:t>„Atrakcyjne kształcenie zawodowe krokiem do przyszłości”</w:t>
      </w:r>
      <w:r w:rsidR="00933738">
        <w:rPr>
          <w:rFonts w:ascii="Arial" w:hAnsi="Arial" w:cs="Arial"/>
          <w:b/>
          <w:sz w:val="18"/>
          <w:szCs w:val="18"/>
          <w:lang w:eastAsia="en-US"/>
        </w:rPr>
        <w:t xml:space="preserve">, </w:t>
      </w:r>
      <w:r w:rsidRPr="00993D1F">
        <w:rPr>
          <w:rFonts w:ascii="Arial" w:hAnsi="Arial" w:cs="Arial"/>
          <w:sz w:val="18"/>
          <w:szCs w:val="18"/>
        </w:rPr>
        <w:t>oświadczam, że podane w poniższej tabeli rozwiązania równoważne:</w:t>
      </w:r>
    </w:p>
    <w:p w14:paraId="2E2F7886" w14:textId="77777777" w:rsidR="00A42ABE" w:rsidRPr="0005528D" w:rsidRDefault="00A42ABE" w:rsidP="00B84820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6E2F8159" w14:textId="54444FE9" w:rsidR="00A42ABE" w:rsidRPr="00B84820" w:rsidRDefault="00A42ABE" w:rsidP="003F488F">
      <w:pPr>
        <w:pStyle w:val="Tekstkomentarza2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posiadają atesty, certyfikaty, aprobaty techniczne określone przez Zamawiającego w treści Specyfikacji warunków niniejszego zamówienia lub równoważne zaświadczenia i dokumenty wystawione przez podmioty mające siedzibę </w:t>
      </w:r>
      <w:r w:rsidR="00D72DAA">
        <w:rPr>
          <w:rFonts w:ascii="Arial" w:hAnsi="Arial" w:cs="Arial"/>
          <w:sz w:val="18"/>
        </w:rPr>
        <w:br/>
      </w:r>
      <w:r w:rsidRPr="00B84820">
        <w:rPr>
          <w:rFonts w:ascii="Arial" w:hAnsi="Arial" w:cs="Arial"/>
          <w:sz w:val="18"/>
        </w:rPr>
        <w:t>w innym państwie,</w:t>
      </w:r>
    </w:p>
    <w:p w14:paraId="2F8216EA" w14:textId="77777777" w:rsidR="00A42ABE" w:rsidRPr="00B84820" w:rsidRDefault="00A42ABE" w:rsidP="00B84820">
      <w:pPr>
        <w:pStyle w:val="Tekstkomentarza2"/>
        <w:spacing w:line="276" w:lineRule="auto"/>
        <w:ind w:left="-207"/>
        <w:jc w:val="both"/>
        <w:rPr>
          <w:rFonts w:ascii="Arial" w:hAnsi="Arial" w:cs="Arial"/>
          <w:sz w:val="18"/>
        </w:rPr>
      </w:pPr>
    </w:p>
    <w:p w14:paraId="2CB5D1EC" w14:textId="003705E5" w:rsidR="00A42ABE" w:rsidRPr="00B84820" w:rsidRDefault="00A42ABE" w:rsidP="003F488F">
      <w:pPr>
        <w:pStyle w:val="Tekstkomentarza2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posiadają parametry techniczne i jakościowe ni</w:t>
      </w:r>
      <w:r w:rsidR="007C3202" w:rsidRPr="00B84820">
        <w:rPr>
          <w:rFonts w:ascii="Arial" w:hAnsi="Arial" w:cs="Arial"/>
          <w:sz w:val="18"/>
        </w:rPr>
        <w:t>e gorsze od założeń</w:t>
      </w:r>
      <w:r w:rsidRPr="00B84820">
        <w:rPr>
          <w:rFonts w:ascii="Arial" w:hAnsi="Arial" w:cs="Arial"/>
          <w:sz w:val="18"/>
        </w:rPr>
        <w:t>, umożliwiające uzyskanie efektu założonego przez Zamawiającego.</w:t>
      </w:r>
    </w:p>
    <w:p w14:paraId="56430614" w14:textId="77777777" w:rsidR="00A42ABE" w:rsidRPr="00E965BD" w:rsidRDefault="00A42ABE" w:rsidP="00A42ABE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7"/>
        <w:gridCol w:w="2110"/>
        <w:gridCol w:w="2673"/>
        <w:gridCol w:w="1884"/>
        <w:gridCol w:w="1796"/>
      </w:tblGrid>
      <w:tr w:rsidR="00A42ABE" w:rsidRPr="00464E38" w14:paraId="0AC0F5A2" w14:textId="77777777" w:rsidTr="0078451B">
        <w:trPr>
          <w:trHeight w:val="1770"/>
        </w:trPr>
        <w:tc>
          <w:tcPr>
            <w:tcW w:w="329" w:type="pct"/>
            <w:vAlign w:val="center"/>
          </w:tcPr>
          <w:p w14:paraId="644D01B5" w14:textId="4AA7B297" w:rsidR="00A42ABE" w:rsidRPr="00E965BD" w:rsidRDefault="00A42ABE" w:rsidP="00D72DAA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Lp.</w:t>
            </w:r>
          </w:p>
        </w:tc>
        <w:tc>
          <w:tcPr>
            <w:tcW w:w="1164" w:type="pct"/>
            <w:vAlign w:val="center"/>
          </w:tcPr>
          <w:p w14:paraId="794771CA" w14:textId="4801DEF8" w:rsidR="00A42ABE" w:rsidRPr="00E965BD" w:rsidRDefault="00A42ABE" w:rsidP="007C3202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 xml:space="preserve">Wskazanie materiału, produktu, elementu                          z dokumentacji </w:t>
            </w:r>
            <w:r w:rsidR="007C3202" w:rsidRPr="00E965BD">
              <w:rPr>
                <w:rFonts w:ascii="Arial" w:hAnsi="Arial" w:cs="Arial"/>
                <w:sz w:val="16"/>
                <w:szCs w:val="18"/>
              </w:rPr>
              <w:t>postępowania</w:t>
            </w:r>
          </w:p>
        </w:tc>
        <w:tc>
          <w:tcPr>
            <w:tcW w:w="1475" w:type="pct"/>
            <w:vAlign w:val="center"/>
          </w:tcPr>
          <w:p w14:paraId="44E547F2" w14:textId="77777777" w:rsidR="00A42ABE" w:rsidRPr="00E965BD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2B05E89B" w14:textId="77777777" w:rsidR="00A42ABE" w:rsidRPr="00E965BD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14:paraId="1CB9460C" w14:textId="77777777" w:rsidR="00A42ABE" w:rsidRPr="00464E38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A42ABE" w:rsidRPr="007A6E3F" w14:paraId="1284325C" w14:textId="77777777" w:rsidTr="0078451B">
        <w:trPr>
          <w:trHeight w:val="527"/>
        </w:trPr>
        <w:tc>
          <w:tcPr>
            <w:tcW w:w="329" w:type="pct"/>
          </w:tcPr>
          <w:p w14:paraId="279BEEF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242B4C8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C23A5DE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6E9F12C8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67A07A6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42ABE" w:rsidRPr="007A6E3F" w14:paraId="640749A7" w14:textId="77777777" w:rsidTr="0078451B">
        <w:trPr>
          <w:trHeight w:val="563"/>
        </w:trPr>
        <w:tc>
          <w:tcPr>
            <w:tcW w:w="329" w:type="pct"/>
          </w:tcPr>
          <w:p w14:paraId="748CB9B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5BD16C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521F381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2B7B0DC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2C08ADFB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42ABE" w:rsidRPr="007A6E3F" w14:paraId="4D0F5598" w14:textId="77777777" w:rsidTr="0078451B">
        <w:trPr>
          <w:trHeight w:val="557"/>
        </w:trPr>
        <w:tc>
          <w:tcPr>
            <w:tcW w:w="329" w:type="pct"/>
          </w:tcPr>
          <w:p w14:paraId="06A172D9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ABFA6E0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571DA7C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BD78B4F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37081B62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A9AC5C8" w14:textId="402A2C29" w:rsidR="00A42ABE" w:rsidRPr="00205C50" w:rsidRDefault="00A42ABE" w:rsidP="00205C50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A42ABE">
        <w:rPr>
          <w:rFonts w:ascii="Arial" w:hAnsi="Arial" w:cs="Arial"/>
          <w:i/>
          <w:sz w:val="16"/>
          <w:szCs w:val="18"/>
        </w:rPr>
        <w:t xml:space="preserve"> (w razie potrzeby proszę poszerzyć tabelę)</w:t>
      </w:r>
    </w:p>
    <w:p w14:paraId="0EA2477A" w14:textId="7777777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5D858537" w14:textId="77777777" w:rsidR="00023F22" w:rsidRDefault="00023F22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0E399EC4" w14:textId="77777777" w:rsidR="00023F22" w:rsidRDefault="00023F22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546549F8" w14:textId="77777777" w:rsidR="00023F22" w:rsidRDefault="00023F22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029CD82F" w14:textId="544ACB4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14:paraId="45D943A1" w14:textId="6335C462" w:rsidR="00A42ABE" w:rsidRPr="007A6E3F" w:rsidRDefault="00A42ABE" w:rsidP="00A42ABE">
      <w:pPr>
        <w:pStyle w:val="Tekstkomentarza2"/>
        <w:jc w:val="both"/>
        <w:rPr>
          <w:rFonts w:ascii="Arial" w:hAnsi="Arial" w:cs="Arial"/>
          <w:sz w:val="16"/>
          <w:szCs w:val="16"/>
        </w:rPr>
      </w:pPr>
    </w:p>
    <w:p w14:paraId="3B045526" w14:textId="7777777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0436E98" w14:textId="77777777" w:rsidR="00A42ABE" w:rsidRPr="007A6E3F" w:rsidRDefault="00A42ABE" w:rsidP="00A42ABE">
      <w:pPr>
        <w:rPr>
          <w:rFonts w:ascii="Arial" w:hAnsi="Arial" w:cs="Arial"/>
        </w:rPr>
      </w:pPr>
    </w:p>
    <w:p w14:paraId="25F68441" w14:textId="1B7B1881" w:rsidR="00A42ABE" w:rsidRPr="007A6E3F" w:rsidRDefault="00A42ABE" w:rsidP="00A42A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</w:t>
      </w:r>
      <w:r w:rsidRPr="007A6E3F">
        <w:rPr>
          <w:rFonts w:ascii="Arial" w:hAnsi="Arial" w:cs="Arial"/>
        </w:rPr>
        <w:t xml:space="preserve">…….…………..                                                               </w:t>
      </w:r>
    </w:p>
    <w:p w14:paraId="2E2D5E6B" w14:textId="00455484" w:rsidR="00205C50" w:rsidRDefault="00A42ABE" w:rsidP="00023F22">
      <w:pPr>
        <w:pStyle w:val="Tekstpodstawowy3"/>
        <w:spacing w:after="0"/>
        <w:rPr>
          <w:rFonts w:ascii="Arial" w:hAnsi="Arial" w:cs="Arial"/>
          <w:b/>
          <w:szCs w:val="16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</w:t>
      </w:r>
      <w:r w:rsidR="00B84820">
        <w:rPr>
          <w:rFonts w:ascii="Arial" w:hAnsi="Arial" w:cs="Arial"/>
          <w:sz w:val="14"/>
          <w:szCs w:val="14"/>
        </w:rPr>
        <w:t xml:space="preserve">     </w:t>
      </w:r>
      <w:r w:rsidR="00B84820">
        <w:rPr>
          <w:rFonts w:ascii="Arial" w:hAnsi="Arial" w:cs="Arial"/>
          <w:sz w:val="14"/>
          <w:szCs w:val="14"/>
        </w:rPr>
        <w:tab/>
        <w:t xml:space="preserve">   </w:t>
      </w:r>
      <w:r w:rsidR="00B84820">
        <w:rPr>
          <w:rFonts w:ascii="Arial" w:hAnsi="Arial" w:cs="Arial"/>
          <w:sz w:val="14"/>
          <w:szCs w:val="14"/>
        </w:rPr>
        <w:tab/>
        <w:t xml:space="preserve">                </w:t>
      </w:r>
      <w:r>
        <w:rPr>
          <w:rFonts w:ascii="Arial" w:hAnsi="Arial" w:cs="Arial"/>
          <w:sz w:val="14"/>
          <w:szCs w:val="14"/>
        </w:rPr>
        <w:t xml:space="preserve"> </w:t>
      </w:r>
    </w:p>
    <w:p w14:paraId="79B2707C" w14:textId="77777777" w:rsidR="00023F22" w:rsidRDefault="00023F22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0ED19718" w14:textId="77777777" w:rsidR="00023F22" w:rsidRDefault="00023F22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11A339AB" w14:textId="77777777" w:rsidR="00023F22" w:rsidRDefault="00023F22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3F19D40F" w14:textId="77777777" w:rsidR="00023F22" w:rsidRDefault="00023F22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03AF325A" w14:textId="1739ECD8" w:rsidR="00A42ABE" w:rsidRPr="00A42ABE" w:rsidRDefault="00A42ABE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495D5A7" w14:textId="201033F5" w:rsidR="0005528D" w:rsidRDefault="0005528D">
      <w:pPr>
        <w:rPr>
          <w:rFonts w:ascii="Arial" w:hAnsi="Arial" w:cs="Arial"/>
          <w:sz w:val="18"/>
          <w:szCs w:val="16"/>
        </w:rPr>
      </w:pPr>
    </w:p>
    <w:sectPr w:rsidR="0005528D" w:rsidSect="002C3CAC">
      <w:pgSz w:w="11906" w:h="16838"/>
      <w:pgMar w:top="1418" w:right="1418" w:bottom="1418" w:left="1418" w:header="709" w:footer="27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8D3348" w16cid:durableId="24117360"/>
  <w16cid:commentId w16cid:paraId="413F31E7" w16cid:durableId="241173E4"/>
  <w16cid:commentId w16cid:paraId="17511D5E" w16cid:durableId="24117361"/>
  <w16cid:commentId w16cid:paraId="43AD13A8" w16cid:durableId="241174CB"/>
  <w16cid:commentId w16cid:paraId="2E4B7B1F" w16cid:durableId="24117362"/>
  <w16cid:commentId w16cid:paraId="44F8E79E" w16cid:durableId="24117DE4"/>
  <w16cid:commentId w16cid:paraId="2B6680FD" w16cid:durableId="24117363"/>
  <w16cid:commentId w16cid:paraId="2CC7A087" w16cid:durableId="24117364"/>
  <w16cid:commentId w16cid:paraId="7CFD803E" w16cid:durableId="24159407"/>
  <w16cid:commentId w16cid:paraId="207D7FDC" w16cid:durableId="241594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8F289" w14:textId="77777777" w:rsidR="006B5F6A" w:rsidRDefault="006B5F6A">
      <w:r>
        <w:separator/>
      </w:r>
    </w:p>
  </w:endnote>
  <w:endnote w:type="continuationSeparator" w:id="0">
    <w:p w14:paraId="1666D909" w14:textId="77777777" w:rsidR="006B5F6A" w:rsidRDefault="006B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charset w:val="EE"/>
    <w:family w:val="roman"/>
    <w:pitch w:val="variable"/>
  </w:font>
  <w:font w:name="Times">
    <w:panose1 w:val="02020603050405020304"/>
    <w:charset w:val="EE"/>
    <w:family w:val="roman"/>
    <w:pitch w:val="variable"/>
  </w:font>
  <w:font w:name="Arial Unicode MS">
    <w:panose1 w:val="020B06040202020202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8096514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3C122065" w14:textId="1E127DA1" w:rsidR="006B5F6A" w:rsidRPr="00A50D9F" w:rsidRDefault="006B5F6A" w:rsidP="00BB63F5">
        <w:pPr>
          <w:pStyle w:val="Stopka"/>
          <w:tabs>
            <w:tab w:val="clear" w:pos="4536"/>
            <w:tab w:val="center" w:pos="8931"/>
          </w:tabs>
          <w:jc w:val="right"/>
          <w:rPr>
            <w:rFonts w:asciiTheme="minorHAnsi" w:hAnsiTheme="minorHAnsi"/>
            <w:i/>
            <w:noProof/>
            <w:sz w:val="18"/>
            <w:szCs w:val="18"/>
          </w:rPr>
        </w:pPr>
        <w:r w:rsidRPr="00A50D9F">
          <w:rPr>
            <w:rFonts w:asciiTheme="minorHAnsi" w:hAnsiTheme="minorHAnsi"/>
            <w:i/>
            <w:sz w:val="18"/>
            <w:szCs w:val="18"/>
          </w:rPr>
          <w:fldChar w:fldCharType="begin"/>
        </w:r>
        <w:r w:rsidRPr="00A50D9F">
          <w:rPr>
            <w:rFonts w:asciiTheme="minorHAnsi" w:hAnsiTheme="minorHAnsi"/>
            <w:i/>
            <w:sz w:val="18"/>
            <w:szCs w:val="18"/>
          </w:rPr>
          <w:instrText xml:space="preserve"> PAGE   \* MERGEFORMAT </w:instrText>
        </w:r>
        <w:r w:rsidRPr="00A50D9F">
          <w:rPr>
            <w:rFonts w:asciiTheme="minorHAnsi" w:hAnsiTheme="minorHAnsi"/>
            <w:i/>
            <w:sz w:val="18"/>
            <w:szCs w:val="18"/>
          </w:rPr>
          <w:fldChar w:fldCharType="separate"/>
        </w:r>
        <w:r w:rsidR="007A295A">
          <w:rPr>
            <w:rFonts w:asciiTheme="minorHAnsi" w:hAnsiTheme="minorHAnsi"/>
            <w:i/>
            <w:noProof/>
            <w:sz w:val="18"/>
            <w:szCs w:val="18"/>
          </w:rPr>
          <w:t>1</w:t>
        </w:r>
        <w:r w:rsidRPr="00A50D9F">
          <w:rPr>
            <w:rFonts w:asciiTheme="minorHAnsi" w:hAnsiTheme="minorHAnsi"/>
            <w:i/>
            <w:noProof/>
            <w:sz w:val="18"/>
            <w:szCs w:val="18"/>
          </w:rPr>
          <w:fldChar w:fldCharType="end"/>
        </w:r>
      </w:p>
      <w:p w14:paraId="6B29DC16" w14:textId="77777777" w:rsidR="006B5F6A" w:rsidRPr="004A3149" w:rsidRDefault="006B5F6A" w:rsidP="004A3149">
        <w:pPr>
          <w:pStyle w:val="Stopka"/>
          <w:jc w:val="center"/>
          <w:rPr>
            <w:rFonts w:asciiTheme="minorHAnsi" w:hAnsiTheme="minorHAnsi"/>
            <w:i/>
            <w:noProof/>
            <w:sz w:val="18"/>
            <w:szCs w:val="18"/>
          </w:rPr>
        </w:pPr>
        <w:r w:rsidRPr="004A3149">
          <w:rPr>
            <w:rFonts w:asciiTheme="minorHAnsi" w:hAnsiTheme="minorHAnsi"/>
            <w:i/>
            <w:noProof/>
            <w:sz w:val="18"/>
            <w:szCs w:val="18"/>
          </w:rPr>
          <w:t>Projekt pn.: Atrakcyjne kształcenie zawodowe krokiem do przyszłości - Fundusze Europejskie dla Śląskiego 2021-2027 współfinansowany ze środków Funduszu na rzecz Sprawiedliwej Transformacji</w:t>
        </w:r>
      </w:p>
      <w:p w14:paraId="0C6CA725" w14:textId="18778410" w:rsidR="006B5F6A" w:rsidRPr="00A50D9F" w:rsidRDefault="007A295A" w:rsidP="00BB63F5">
        <w:pPr>
          <w:pStyle w:val="Stopka"/>
          <w:tabs>
            <w:tab w:val="clear" w:pos="4536"/>
            <w:tab w:val="center" w:pos="8931"/>
          </w:tabs>
          <w:jc w:val="center"/>
          <w:rPr>
            <w:rFonts w:asciiTheme="minorHAnsi" w:hAnsiTheme="minorHAnsi"/>
            <w:i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8FC9D" w14:textId="77777777" w:rsidR="006B5F6A" w:rsidRDefault="006B5F6A">
      <w:r>
        <w:separator/>
      </w:r>
    </w:p>
  </w:footnote>
  <w:footnote w:type="continuationSeparator" w:id="0">
    <w:p w14:paraId="66F8624B" w14:textId="77777777" w:rsidR="006B5F6A" w:rsidRDefault="006B5F6A">
      <w:r>
        <w:continuationSeparator/>
      </w:r>
    </w:p>
  </w:footnote>
  <w:footnote w:id="1">
    <w:p w14:paraId="236D1764" w14:textId="77777777" w:rsidR="006B5F6A" w:rsidRPr="00DA540A" w:rsidRDefault="006B5F6A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3295B" w14:textId="654C75A5" w:rsidR="006B5F6A" w:rsidRDefault="006B5F6A" w:rsidP="004A2634">
    <w:pPr>
      <w:tabs>
        <w:tab w:val="left" w:pos="3270"/>
        <w:tab w:val="center" w:pos="4535"/>
        <w:tab w:val="right" w:pos="907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 xml:space="preserve">                                                                                                                            </w:t>
    </w:r>
  </w:p>
  <w:p w14:paraId="7E8AB7C4" w14:textId="73CD2B2F" w:rsidR="006B5F6A" w:rsidRDefault="006B5F6A" w:rsidP="004A2634">
    <w:pPr>
      <w:tabs>
        <w:tab w:val="left" w:pos="3270"/>
        <w:tab w:val="center" w:pos="4535"/>
        <w:tab w:val="right" w:pos="9070"/>
      </w:tabs>
      <w:rPr>
        <w:rFonts w:ascii="Calibri" w:hAnsi="Calibri"/>
        <w:sz w:val="16"/>
        <w:szCs w:val="16"/>
      </w:rPr>
    </w:pPr>
    <w:r w:rsidRPr="004B5306">
      <w:rPr>
        <w:rFonts w:ascii="Calibri" w:hAnsi="Calibri"/>
        <w:noProof/>
        <w:sz w:val="16"/>
        <w:szCs w:val="16"/>
      </w:rPr>
      <w:drawing>
        <wp:inline distT="0" distB="0" distL="0" distR="0" wp14:anchorId="1A63C834" wp14:editId="70EF95F1">
          <wp:extent cx="5759450" cy="607198"/>
          <wp:effectExtent l="0" t="0" r="0" b="2540"/>
          <wp:docPr id="2" name="Obraz 2" descr="W:\AAA POSTĘPOWANIA POWYŻEJ 130 tyś - USTAWOWE\UE\unijne logowanie do kopiowania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AAA POSTĘPOWANIA POWYŻEJ 130 tyś - USTAWOWE\UE\unijne logowanie do kopiowania\FE SL kolor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CBC31" w14:textId="5C9AA8F3" w:rsidR="006B5F6A" w:rsidRPr="00BB63F5" w:rsidRDefault="006B5F6A" w:rsidP="004A2634">
    <w:pPr>
      <w:tabs>
        <w:tab w:val="left" w:pos="327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428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6B5F6A" w:rsidRPr="00D12250" w:rsidRDefault="006B5F6A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3EA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6B5F6A" w:rsidRDefault="006B5F6A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3BB3B6A"/>
    <w:multiLevelType w:val="hybridMultilevel"/>
    <w:tmpl w:val="B832D198"/>
    <w:lvl w:ilvl="0" w:tplc="0415000B">
      <w:start w:val="1"/>
      <w:numFmt w:val="bullet"/>
      <w:lvlText w:val=""/>
      <w:lvlJc w:val="left"/>
      <w:pPr>
        <w:ind w:left="17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A5E7AAA"/>
    <w:multiLevelType w:val="hybridMultilevel"/>
    <w:tmpl w:val="20AA940E"/>
    <w:lvl w:ilvl="0" w:tplc="04150017">
      <w:start w:val="1"/>
      <w:numFmt w:val="lowerLetter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8" w15:restartNumberingAfterBreak="0">
    <w:nsid w:val="0C4905E6"/>
    <w:multiLevelType w:val="hybridMultilevel"/>
    <w:tmpl w:val="024EBF92"/>
    <w:lvl w:ilvl="0" w:tplc="295E8784">
      <w:start w:val="1"/>
      <w:numFmt w:val="bullet"/>
      <w:lvlText w:val="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DD60781"/>
    <w:multiLevelType w:val="hybridMultilevel"/>
    <w:tmpl w:val="010C743E"/>
    <w:lvl w:ilvl="0" w:tplc="5C06E23E">
      <w:start w:val="1"/>
      <w:numFmt w:val="bullet"/>
      <w:lvlText w:val="–"/>
      <w:lvlJc w:val="left"/>
      <w:pPr>
        <w:ind w:left="23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41" w15:restartNumberingAfterBreak="0">
    <w:nsid w:val="0E7B31AD"/>
    <w:multiLevelType w:val="hybridMultilevel"/>
    <w:tmpl w:val="F03246A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7E2AEC"/>
    <w:multiLevelType w:val="multilevel"/>
    <w:tmpl w:val="0F0A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8" w15:restartNumberingAfterBreak="0">
    <w:nsid w:val="1F937F06"/>
    <w:multiLevelType w:val="multilevel"/>
    <w:tmpl w:val="E7763648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1514750"/>
    <w:multiLevelType w:val="multilevel"/>
    <w:tmpl w:val="0B7A8C7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0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1" w15:restartNumberingAfterBreak="0">
    <w:nsid w:val="2C963FB9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3575263"/>
    <w:multiLevelType w:val="hybridMultilevel"/>
    <w:tmpl w:val="A91E6E02"/>
    <w:lvl w:ilvl="0" w:tplc="15FA5AD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33D95B9A"/>
    <w:multiLevelType w:val="hybridMultilevel"/>
    <w:tmpl w:val="F9F491C6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6" w15:restartNumberingAfterBreak="0">
    <w:nsid w:val="47D753DA"/>
    <w:multiLevelType w:val="multilevel"/>
    <w:tmpl w:val="756E8AA0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7" w15:restartNumberingAfterBreak="0">
    <w:nsid w:val="48867B19"/>
    <w:multiLevelType w:val="hybridMultilevel"/>
    <w:tmpl w:val="4022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4CB73D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1" w15:restartNumberingAfterBreak="0">
    <w:nsid w:val="4E93115E"/>
    <w:multiLevelType w:val="multilevel"/>
    <w:tmpl w:val="B9102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2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580E4E18"/>
    <w:multiLevelType w:val="multilevel"/>
    <w:tmpl w:val="74E60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3079" w:hanging="360"/>
      </w:pPr>
    </w:lvl>
    <w:lvl w:ilvl="1" w:tplc="04150019" w:tentative="1">
      <w:start w:val="1"/>
      <w:numFmt w:val="lowerLetter"/>
      <w:lvlText w:val="%2."/>
      <w:lvlJc w:val="left"/>
      <w:pPr>
        <w:ind w:left="3799" w:hanging="360"/>
      </w:pPr>
    </w:lvl>
    <w:lvl w:ilvl="2" w:tplc="0415001B" w:tentative="1">
      <w:start w:val="1"/>
      <w:numFmt w:val="lowerRoman"/>
      <w:lvlText w:val="%3."/>
      <w:lvlJc w:val="right"/>
      <w:pPr>
        <w:ind w:left="4519" w:hanging="180"/>
      </w:pPr>
    </w:lvl>
    <w:lvl w:ilvl="3" w:tplc="0415000F" w:tentative="1">
      <w:start w:val="1"/>
      <w:numFmt w:val="decimal"/>
      <w:lvlText w:val="%4."/>
      <w:lvlJc w:val="left"/>
      <w:pPr>
        <w:ind w:left="5239" w:hanging="360"/>
      </w:pPr>
    </w:lvl>
    <w:lvl w:ilvl="4" w:tplc="04150019" w:tentative="1">
      <w:start w:val="1"/>
      <w:numFmt w:val="lowerLetter"/>
      <w:lvlText w:val="%5."/>
      <w:lvlJc w:val="left"/>
      <w:pPr>
        <w:ind w:left="5959" w:hanging="360"/>
      </w:pPr>
    </w:lvl>
    <w:lvl w:ilvl="5" w:tplc="0415001B" w:tentative="1">
      <w:start w:val="1"/>
      <w:numFmt w:val="lowerRoman"/>
      <w:lvlText w:val="%6."/>
      <w:lvlJc w:val="right"/>
      <w:pPr>
        <w:ind w:left="6679" w:hanging="180"/>
      </w:pPr>
    </w:lvl>
    <w:lvl w:ilvl="6" w:tplc="0415000F" w:tentative="1">
      <w:start w:val="1"/>
      <w:numFmt w:val="decimal"/>
      <w:lvlText w:val="%7."/>
      <w:lvlJc w:val="left"/>
      <w:pPr>
        <w:ind w:left="7399" w:hanging="360"/>
      </w:pPr>
    </w:lvl>
    <w:lvl w:ilvl="7" w:tplc="04150019" w:tentative="1">
      <w:start w:val="1"/>
      <w:numFmt w:val="lowerLetter"/>
      <w:lvlText w:val="%8."/>
      <w:lvlJc w:val="left"/>
      <w:pPr>
        <w:ind w:left="8119" w:hanging="360"/>
      </w:pPr>
    </w:lvl>
    <w:lvl w:ilvl="8" w:tplc="0415001B" w:tentative="1">
      <w:start w:val="1"/>
      <w:numFmt w:val="lowerRoman"/>
      <w:lvlText w:val="%9."/>
      <w:lvlJc w:val="right"/>
      <w:pPr>
        <w:ind w:left="8839" w:hanging="180"/>
      </w:pPr>
    </w:lvl>
  </w:abstractNum>
  <w:abstractNum w:abstractNumId="68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9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1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2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3" w15:restartNumberingAfterBreak="0">
    <w:nsid w:val="6EFD2607"/>
    <w:multiLevelType w:val="hybridMultilevel"/>
    <w:tmpl w:val="1C7E8958"/>
    <w:lvl w:ilvl="0" w:tplc="295E8784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4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765C695A"/>
    <w:multiLevelType w:val="hybridMultilevel"/>
    <w:tmpl w:val="F92E0C6A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7" w15:restartNumberingAfterBreak="0">
    <w:nsid w:val="7D6E4409"/>
    <w:multiLevelType w:val="hybridMultilevel"/>
    <w:tmpl w:val="79C859DA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8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0"/>
  </w:num>
  <w:num w:numId="2">
    <w:abstractNumId w:val="44"/>
  </w:num>
  <w:num w:numId="3">
    <w:abstractNumId w:val="63"/>
  </w:num>
  <w:num w:numId="4">
    <w:abstractNumId w:val="62"/>
  </w:num>
  <w:num w:numId="5">
    <w:abstractNumId w:val="34"/>
  </w:num>
  <w:num w:numId="6">
    <w:abstractNumId w:val="78"/>
  </w:num>
  <w:num w:numId="7">
    <w:abstractNumId w:val="71"/>
  </w:num>
  <w:num w:numId="8">
    <w:abstractNumId w:val="36"/>
  </w:num>
  <w:num w:numId="9">
    <w:abstractNumId w:val="52"/>
  </w:num>
  <w:num w:numId="10">
    <w:abstractNumId w:val="55"/>
  </w:num>
  <w:num w:numId="11">
    <w:abstractNumId w:val="64"/>
  </w:num>
  <w:num w:numId="12">
    <w:abstractNumId w:val="74"/>
  </w:num>
  <w:num w:numId="13">
    <w:abstractNumId w:val="66"/>
  </w:num>
  <w:num w:numId="14">
    <w:abstractNumId w:val="75"/>
  </w:num>
  <w:num w:numId="15">
    <w:abstractNumId w:val="45"/>
  </w:num>
  <w:num w:numId="16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/>
          <w:i w:val="0"/>
          <w:color w:val="00000A"/>
          <w:sz w:val="21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i w:val="0"/>
          <w:color w:val="00000A"/>
          <w:sz w:val="21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/>
          <w:i w:val="0"/>
          <w:sz w:val="21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7">
    <w:abstractNumId w:val="26"/>
  </w:num>
  <w:num w:numId="18">
    <w:abstractNumId w:val="49"/>
  </w:num>
  <w:num w:numId="19">
    <w:abstractNumId w:val="67"/>
  </w:num>
  <w:num w:numId="20">
    <w:abstractNumId w:val="43"/>
  </w:num>
  <w:num w:numId="21">
    <w:abstractNumId w:val="11"/>
  </w:num>
  <w:num w:numId="22">
    <w:abstractNumId w:val="33"/>
  </w:num>
  <w:num w:numId="23">
    <w:abstractNumId w:val="65"/>
  </w:num>
  <w:num w:numId="24">
    <w:abstractNumId w:val="47"/>
  </w:num>
  <w:num w:numId="25">
    <w:abstractNumId w:val="53"/>
  </w:num>
  <w:num w:numId="26">
    <w:abstractNumId w:val="70"/>
  </w:num>
  <w:num w:numId="27">
    <w:abstractNumId w:val="40"/>
  </w:num>
  <w:num w:numId="28">
    <w:abstractNumId w:val="69"/>
  </w:num>
  <w:num w:numId="29">
    <w:abstractNumId w:val="73"/>
  </w:num>
  <w:num w:numId="30">
    <w:abstractNumId w:val="68"/>
  </w:num>
  <w:num w:numId="31">
    <w:abstractNumId w:val="50"/>
  </w:num>
  <w:num w:numId="32">
    <w:abstractNumId w:val="57"/>
  </w:num>
  <w:num w:numId="33">
    <w:abstractNumId w:val="42"/>
  </w:num>
  <w:num w:numId="34">
    <w:abstractNumId w:val="39"/>
  </w:num>
  <w:num w:numId="35">
    <w:abstractNumId w:val="58"/>
  </w:num>
  <w:num w:numId="36">
    <w:abstractNumId w:val="51"/>
  </w:num>
  <w:num w:numId="37">
    <w:abstractNumId w:val="56"/>
  </w:num>
  <w:num w:numId="38">
    <w:abstractNumId w:val="77"/>
  </w:num>
  <w:num w:numId="39">
    <w:abstractNumId w:val="37"/>
  </w:num>
  <w:num w:numId="40">
    <w:abstractNumId w:val="61"/>
  </w:num>
  <w:num w:numId="41">
    <w:abstractNumId w:val="41"/>
  </w:num>
  <w:num w:numId="42">
    <w:abstractNumId w:val="38"/>
  </w:num>
  <w:num w:numId="43">
    <w:abstractNumId w:val="59"/>
  </w:num>
  <w:num w:numId="44">
    <w:abstractNumId w:val="35"/>
  </w:num>
  <w:num w:numId="45">
    <w:abstractNumId w:val="72"/>
  </w:num>
  <w:num w:numId="46">
    <w:abstractNumId w:val="48"/>
  </w:num>
  <w:num w:numId="47">
    <w:abstractNumId w:val="48"/>
    <w:lvlOverride w:ilvl="0">
      <w:startOverride w:val="1"/>
      <w:lvl w:ilvl="0">
        <w:start w:val="1"/>
        <w:numFmt w:val="lowerLetter"/>
        <w:lvlText w:val="%1)"/>
        <w:lvlJc w:val="left"/>
        <w:pPr>
          <w:ind w:left="1068" w:hanging="360"/>
        </w:pPr>
        <w:rPr>
          <w:b w:val="0"/>
        </w:rPr>
      </w:lvl>
    </w:lvlOverride>
  </w:num>
  <w:num w:numId="48">
    <w:abstractNumId w:val="54"/>
  </w:num>
  <w:num w:numId="49">
    <w:abstractNumId w:val="7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3C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3F22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1C3E"/>
    <w:rsid w:val="000423CE"/>
    <w:rsid w:val="0004296E"/>
    <w:rsid w:val="00043698"/>
    <w:rsid w:val="0004443A"/>
    <w:rsid w:val="0004496F"/>
    <w:rsid w:val="0004527A"/>
    <w:rsid w:val="0004552A"/>
    <w:rsid w:val="000469C2"/>
    <w:rsid w:val="000511B0"/>
    <w:rsid w:val="0005165A"/>
    <w:rsid w:val="000519E2"/>
    <w:rsid w:val="00053482"/>
    <w:rsid w:val="00053741"/>
    <w:rsid w:val="000547CF"/>
    <w:rsid w:val="00054C33"/>
    <w:rsid w:val="0005528D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83F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B9D"/>
    <w:rsid w:val="000812C4"/>
    <w:rsid w:val="000828F2"/>
    <w:rsid w:val="00082B66"/>
    <w:rsid w:val="000834FB"/>
    <w:rsid w:val="000836BB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AA7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575"/>
    <w:rsid w:val="000C3BEE"/>
    <w:rsid w:val="000C4E7C"/>
    <w:rsid w:val="000D074C"/>
    <w:rsid w:val="000D08F6"/>
    <w:rsid w:val="000D2BF9"/>
    <w:rsid w:val="000D5C81"/>
    <w:rsid w:val="000D5CE6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1CD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4D03"/>
    <w:rsid w:val="0012503B"/>
    <w:rsid w:val="00125229"/>
    <w:rsid w:val="00127276"/>
    <w:rsid w:val="00130069"/>
    <w:rsid w:val="00131440"/>
    <w:rsid w:val="001315B4"/>
    <w:rsid w:val="00131C40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51D4"/>
    <w:rsid w:val="00157448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08D0"/>
    <w:rsid w:val="00172297"/>
    <w:rsid w:val="00172B2C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0AA"/>
    <w:rsid w:val="00191C4B"/>
    <w:rsid w:val="00191E38"/>
    <w:rsid w:val="00191F57"/>
    <w:rsid w:val="00191F82"/>
    <w:rsid w:val="00192EA1"/>
    <w:rsid w:val="001951E8"/>
    <w:rsid w:val="001960E8"/>
    <w:rsid w:val="00196756"/>
    <w:rsid w:val="001969AD"/>
    <w:rsid w:val="00197557"/>
    <w:rsid w:val="001A011B"/>
    <w:rsid w:val="001A13BB"/>
    <w:rsid w:val="001A1E82"/>
    <w:rsid w:val="001A1F19"/>
    <w:rsid w:val="001A2279"/>
    <w:rsid w:val="001A4A49"/>
    <w:rsid w:val="001A4C67"/>
    <w:rsid w:val="001A5060"/>
    <w:rsid w:val="001A67DB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71B9"/>
    <w:rsid w:val="001C798B"/>
    <w:rsid w:val="001D02BB"/>
    <w:rsid w:val="001D02E1"/>
    <w:rsid w:val="001D0F7C"/>
    <w:rsid w:val="001D256A"/>
    <w:rsid w:val="001D2C9D"/>
    <w:rsid w:val="001D2EEF"/>
    <w:rsid w:val="001D33D5"/>
    <w:rsid w:val="001D35A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2721"/>
    <w:rsid w:val="001F3170"/>
    <w:rsid w:val="001F35F5"/>
    <w:rsid w:val="001F3A85"/>
    <w:rsid w:val="001F3B29"/>
    <w:rsid w:val="001F4211"/>
    <w:rsid w:val="001F4E7A"/>
    <w:rsid w:val="001F6BC5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2C48"/>
    <w:rsid w:val="002133C4"/>
    <w:rsid w:val="00213B0D"/>
    <w:rsid w:val="00215320"/>
    <w:rsid w:val="00216CE0"/>
    <w:rsid w:val="0021725E"/>
    <w:rsid w:val="00217486"/>
    <w:rsid w:val="00217EFB"/>
    <w:rsid w:val="002201B5"/>
    <w:rsid w:val="00220921"/>
    <w:rsid w:val="00220A40"/>
    <w:rsid w:val="00220B07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308AD"/>
    <w:rsid w:val="00231DF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A7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947"/>
    <w:rsid w:val="00263C1A"/>
    <w:rsid w:val="00264DF0"/>
    <w:rsid w:val="002654EF"/>
    <w:rsid w:val="0026587B"/>
    <w:rsid w:val="00265987"/>
    <w:rsid w:val="00265A7C"/>
    <w:rsid w:val="0026717E"/>
    <w:rsid w:val="0026735C"/>
    <w:rsid w:val="00267760"/>
    <w:rsid w:val="00267EDC"/>
    <w:rsid w:val="00270887"/>
    <w:rsid w:val="00270B94"/>
    <w:rsid w:val="00271BB6"/>
    <w:rsid w:val="00271EAD"/>
    <w:rsid w:val="002725AE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395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36B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A0E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721"/>
    <w:rsid w:val="002C086E"/>
    <w:rsid w:val="002C1AA6"/>
    <w:rsid w:val="002C1C7D"/>
    <w:rsid w:val="002C212A"/>
    <w:rsid w:val="002C2B03"/>
    <w:rsid w:val="002C2C08"/>
    <w:rsid w:val="002C3CAC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5B7"/>
    <w:rsid w:val="002E275E"/>
    <w:rsid w:val="002E2F0F"/>
    <w:rsid w:val="002E3C5B"/>
    <w:rsid w:val="002E4B84"/>
    <w:rsid w:val="002E5537"/>
    <w:rsid w:val="002E6887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CC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20B"/>
    <w:rsid w:val="00306C1B"/>
    <w:rsid w:val="003073A7"/>
    <w:rsid w:val="00310E0E"/>
    <w:rsid w:val="00310E39"/>
    <w:rsid w:val="0031122B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144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2C69"/>
    <w:rsid w:val="00353283"/>
    <w:rsid w:val="00353DDE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667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C15"/>
    <w:rsid w:val="00382DDD"/>
    <w:rsid w:val="00383610"/>
    <w:rsid w:val="003838E6"/>
    <w:rsid w:val="00384613"/>
    <w:rsid w:val="003854C8"/>
    <w:rsid w:val="00385511"/>
    <w:rsid w:val="00385BDB"/>
    <w:rsid w:val="003904B4"/>
    <w:rsid w:val="003914AE"/>
    <w:rsid w:val="00391B2F"/>
    <w:rsid w:val="0039216D"/>
    <w:rsid w:val="003927E0"/>
    <w:rsid w:val="00393614"/>
    <w:rsid w:val="003947B2"/>
    <w:rsid w:val="0039575C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8B3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488F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0B4"/>
    <w:rsid w:val="004119A5"/>
    <w:rsid w:val="00411BA3"/>
    <w:rsid w:val="00412892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810"/>
    <w:rsid w:val="00423C2E"/>
    <w:rsid w:val="00424A7C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083"/>
    <w:rsid w:val="00434277"/>
    <w:rsid w:val="004348BB"/>
    <w:rsid w:val="004349E5"/>
    <w:rsid w:val="00434C87"/>
    <w:rsid w:val="00435BA0"/>
    <w:rsid w:val="00436886"/>
    <w:rsid w:val="0044028F"/>
    <w:rsid w:val="00440393"/>
    <w:rsid w:val="00440727"/>
    <w:rsid w:val="00441E02"/>
    <w:rsid w:val="0044270D"/>
    <w:rsid w:val="0044347A"/>
    <w:rsid w:val="004446E8"/>
    <w:rsid w:val="00444C83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FF1"/>
    <w:rsid w:val="00466EF8"/>
    <w:rsid w:val="004675C4"/>
    <w:rsid w:val="004701B4"/>
    <w:rsid w:val="00470CF9"/>
    <w:rsid w:val="00473C25"/>
    <w:rsid w:val="00473C5F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3BED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634"/>
    <w:rsid w:val="004A2B3B"/>
    <w:rsid w:val="004A3149"/>
    <w:rsid w:val="004A3A0B"/>
    <w:rsid w:val="004A3AA9"/>
    <w:rsid w:val="004A3AB5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306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2B9F"/>
    <w:rsid w:val="004C37FF"/>
    <w:rsid w:val="004C3F19"/>
    <w:rsid w:val="004C52B1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15FBA"/>
    <w:rsid w:val="00520528"/>
    <w:rsid w:val="00520A21"/>
    <w:rsid w:val="00521FCD"/>
    <w:rsid w:val="005238D4"/>
    <w:rsid w:val="00523E4F"/>
    <w:rsid w:val="00525820"/>
    <w:rsid w:val="00525FB5"/>
    <w:rsid w:val="005260A5"/>
    <w:rsid w:val="0052676D"/>
    <w:rsid w:val="005271A4"/>
    <w:rsid w:val="0052729B"/>
    <w:rsid w:val="0053135E"/>
    <w:rsid w:val="0053173B"/>
    <w:rsid w:val="005320D0"/>
    <w:rsid w:val="0053376B"/>
    <w:rsid w:val="0053611F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231"/>
    <w:rsid w:val="00545785"/>
    <w:rsid w:val="00545C83"/>
    <w:rsid w:val="0054627A"/>
    <w:rsid w:val="0055019E"/>
    <w:rsid w:val="00550A57"/>
    <w:rsid w:val="00553113"/>
    <w:rsid w:val="005531AE"/>
    <w:rsid w:val="00553570"/>
    <w:rsid w:val="00553663"/>
    <w:rsid w:val="00553849"/>
    <w:rsid w:val="005539A9"/>
    <w:rsid w:val="00553E7B"/>
    <w:rsid w:val="00554146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777D9"/>
    <w:rsid w:val="00577CF4"/>
    <w:rsid w:val="00581150"/>
    <w:rsid w:val="00581166"/>
    <w:rsid w:val="00581A94"/>
    <w:rsid w:val="00582CCF"/>
    <w:rsid w:val="00585E3D"/>
    <w:rsid w:val="00586F42"/>
    <w:rsid w:val="00590541"/>
    <w:rsid w:val="00590651"/>
    <w:rsid w:val="00590FD9"/>
    <w:rsid w:val="005911E4"/>
    <w:rsid w:val="00592711"/>
    <w:rsid w:val="00592CF8"/>
    <w:rsid w:val="005931D5"/>
    <w:rsid w:val="0059379D"/>
    <w:rsid w:val="005942C9"/>
    <w:rsid w:val="005942F5"/>
    <w:rsid w:val="00595ECB"/>
    <w:rsid w:val="00596349"/>
    <w:rsid w:val="00596C29"/>
    <w:rsid w:val="005A00B2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A738C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77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2BF1"/>
    <w:rsid w:val="005E30FD"/>
    <w:rsid w:val="005E33FA"/>
    <w:rsid w:val="005E349F"/>
    <w:rsid w:val="005E3A82"/>
    <w:rsid w:val="005E3E65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325B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943"/>
    <w:rsid w:val="00621D70"/>
    <w:rsid w:val="006225BA"/>
    <w:rsid w:val="006242F2"/>
    <w:rsid w:val="00624384"/>
    <w:rsid w:val="00624B3A"/>
    <w:rsid w:val="00624FEE"/>
    <w:rsid w:val="00630EC3"/>
    <w:rsid w:val="006315EB"/>
    <w:rsid w:val="006316FF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2FFB"/>
    <w:rsid w:val="0065363A"/>
    <w:rsid w:val="00653B34"/>
    <w:rsid w:val="00654351"/>
    <w:rsid w:val="006552BA"/>
    <w:rsid w:val="00655751"/>
    <w:rsid w:val="00655EDE"/>
    <w:rsid w:val="00656CCB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5A3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5000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B3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5ECA"/>
    <w:rsid w:val="006B5F6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560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1E5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22ED"/>
    <w:rsid w:val="0073360F"/>
    <w:rsid w:val="00733AA9"/>
    <w:rsid w:val="007348ED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6045"/>
    <w:rsid w:val="00747F19"/>
    <w:rsid w:val="00750B14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52CF"/>
    <w:rsid w:val="00755C4D"/>
    <w:rsid w:val="00756181"/>
    <w:rsid w:val="0075793F"/>
    <w:rsid w:val="00761AA6"/>
    <w:rsid w:val="00761B94"/>
    <w:rsid w:val="00761EA5"/>
    <w:rsid w:val="00761FEF"/>
    <w:rsid w:val="00762F77"/>
    <w:rsid w:val="007644C7"/>
    <w:rsid w:val="00765B21"/>
    <w:rsid w:val="00766394"/>
    <w:rsid w:val="00766DC9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0DEA"/>
    <w:rsid w:val="00781F61"/>
    <w:rsid w:val="00782F0B"/>
    <w:rsid w:val="0078358D"/>
    <w:rsid w:val="007835DA"/>
    <w:rsid w:val="007836A4"/>
    <w:rsid w:val="0078451B"/>
    <w:rsid w:val="00786D2A"/>
    <w:rsid w:val="00787D50"/>
    <w:rsid w:val="007903B0"/>
    <w:rsid w:val="00791048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295A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2A80"/>
    <w:rsid w:val="007B45E7"/>
    <w:rsid w:val="007B4B08"/>
    <w:rsid w:val="007B51F8"/>
    <w:rsid w:val="007B5578"/>
    <w:rsid w:val="007B6964"/>
    <w:rsid w:val="007B7170"/>
    <w:rsid w:val="007C04EA"/>
    <w:rsid w:val="007C055B"/>
    <w:rsid w:val="007C122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6A"/>
    <w:rsid w:val="007D04AB"/>
    <w:rsid w:val="007D1656"/>
    <w:rsid w:val="007D19EA"/>
    <w:rsid w:val="007D3813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E7FC5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7C10"/>
    <w:rsid w:val="007F7DBA"/>
    <w:rsid w:val="0080160A"/>
    <w:rsid w:val="008020C8"/>
    <w:rsid w:val="008025DF"/>
    <w:rsid w:val="00802F95"/>
    <w:rsid w:val="00805F2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5BAF"/>
    <w:rsid w:val="00866160"/>
    <w:rsid w:val="00866FB5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03DC"/>
    <w:rsid w:val="0088126A"/>
    <w:rsid w:val="00881933"/>
    <w:rsid w:val="0088291F"/>
    <w:rsid w:val="008833D7"/>
    <w:rsid w:val="008838AB"/>
    <w:rsid w:val="00883B87"/>
    <w:rsid w:val="00884073"/>
    <w:rsid w:val="00884231"/>
    <w:rsid w:val="008843CC"/>
    <w:rsid w:val="008848CA"/>
    <w:rsid w:val="00884CA3"/>
    <w:rsid w:val="00885D0A"/>
    <w:rsid w:val="00886340"/>
    <w:rsid w:val="00886DDC"/>
    <w:rsid w:val="00890E30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0B8"/>
    <w:rsid w:val="008A07BB"/>
    <w:rsid w:val="008A0A2F"/>
    <w:rsid w:val="008A0CB1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1A20"/>
    <w:rsid w:val="008B33CA"/>
    <w:rsid w:val="008B3F63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1DB0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8F75E2"/>
    <w:rsid w:val="009005B7"/>
    <w:rsid w:val="0090183C"/>
    <w:rsid w:val="00902585"/>
    <w:rsid w:val="00903297"/>
    <w:rsid w:val="009038A4"/>
    <w:rsid w:val="00903998"/>
    <w:rsid w:val="00903C7E"/>
    <w:rsid w:val="00904362"/>
    <w:rsid w:val="00904BE2"/>
    <w:rsid w:val="00904DE0"/>
    <w:rsid w:val="00906258"/>
    <w:rsid w:val="00906630"/>
    <w:rsid w:val="00906B1E"/>
    <w:rsid w:val="009110EB"/>
    <w:rsid w:val="00911114"/>
    <w:rsid w:val="00911499"/>
    <w:rsid w:val="00911BDD"/>
    <w:rsid w:val="00911DAE"/>
    <w:rsid w:val="0091207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3738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155E"/>
    <w:rsid w:val="0094272E"/>
    <w:rsid w:val="009432C3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750F"/>
    <w:rsid w:val="0095784C"/>
    <w:rsid w:val="00961C8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214"/>
    <w:rsid w:val="00965672"/>
    <w:rsid w:val="00965E7D"/>
    <w:rsid w:val="00966A3C"/>
    <w:rsid w:val="00967E24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1DA1"/>
    <w:rsid w:val="0099305D"/>
    <w:rsid w:val="00993D1F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2065"/>
    <w:rsid w:val="009B3B90"/>
    <w:rsid w:val="009B4CFA"/>
    <w:rsid w:val="009B5386"/>
    <w:rsid w:val="009B7E6E"/>
    <w:rsid w:val="009C00EE"/>
    <w:rsid w:val="009C0698"/>
    <w:rsid w:val="009C1E5A"/>
    <w:rsid w:val="009C2BD8"/>
    <w:rsid w:val="009C594F"/>
    <w:rsid w:val="009C7488"/>
    <w:rsid w:val="009D06B3"/>
    <w:rsid w:val="009D1B60"/>
    <w:rsid w:val="009D4528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B"/>
    <w:rsid w:val="009E4B2C"/>
    <w:rsid w:val="009E609F"/>
    <w:rsid w:val="009E7903"/>
    <w:rsid w:val="009F3B15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10693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22AF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5066B"/>
    <w:rsid w:val="00A5070B"/>
    <w:rsid w:val="00A50895"/>
    <w:rsid w:val="00A50D9F"/>
    <w:rsid w:val="00A51406"/>
    <w:rsid w:val="00A51C60"/>
    <w:rsid w:val="00A52787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66085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3C1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5B50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9BE"/>
    <w:rsid w:val="00AD2CBD"/>
    <w:rsid w:val="00AD2EB2"/>
    <w:rsid w:val="00AD3ABC"/>
    <w:rsid w:val="00AD3B22"/>
    <w:rsid w:val="00AD4D17"/>
    <w:rsid w:val="00AD529E"/>
    <w:rsid w:val="00AD54CA"/>
    <w:rsid w:val="00AD6DAF"/>
    <w:rsid w:val="00AD6DED"/>
    <w:rsid w:val="00AE08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E7CA5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37A30"/>
    <w:rsid w:val="00B40979"/>
    <w:rsid w:val="00B415D1"/>
    <w:rsid w:val="00B44F3F"/>
    <w:rsid w:val="00B4527C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414F"/>
    <w:rsid w:val="00B54273"/>
    <w:rsid w:val="00B60D4B"/>
    <w:rsid w:val="00B613AD"/>
    <w:rsid w:val="00B613FC"/>
    <w:rsid w:val="00B61753"/>
    <w:rsid w:val="00B6298E"/>
    <w:rsid w:val="00B62A72"/>
    <w:rsid w:val="00B62F38"/>
    <w:rsid w:val="00B649BE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77FC7"/>
    <w:rsid w:val="00B80594"/>
    <w:rsid w:val="00B80B76"/>
    <w:rsid w:val="00B80D3C"/>
    <w:rsid w:val="00B811CE"/>
    <w:rsid w:val="00B814C8"/>
    <w:rsid w:val="00B83558"/>
    <w:rsid w:val="00B83D1E"/>
    <w:rsid w:val="00B84820"/>
    <w:rsid w:val="00B84A9C"/>
    <w:rsid w:val="00B84B91"/>
    <w:rsid w:val="00B84F7B"/>
    <w:rsid w:val="00B854D4"/>
    <w:rsid w:val="00B86A47"/>
    <w:rsid w:val="00B87677"/>
    <w:rsid w:val="00B93290"/>
    <w:rsid w:val="00B93679"/>
    <w:rsid w:val="00B94760"/>
    <w:rsid w:val="00B959C0"/>
    <w:rsid w:val="00B95A78"/>
    <w:rsid w:val="00B961D3"/>
    <w:rsid w:val="00B96349"/>
    <w:rsid w:val="00B965BF"/>
    <w:rsid w:val="00B97B54"/>
    <w:rsid w:val="00BA13F9"/>
    <w:rsid w:val="00BA145F"/>
    <w:rsid w:val="00BA1D14"/>
    <w:rsid w:val="00BA2400"/>
    <w:rsid w:val="00BA2A6E"/>
    <w:rsid w:val="00BA2FF0"/>
    <w:rsid w:val="00BA4345"/>
    <w:rsid w:val="00BA6749"/>
    <w:rsid w:val="00BA691E"/>
    <w:rsid w:val="00BA6D62"/>
    <w:rsid w:val="00BB1091"/>
    <w:rsid w:val="00BB1809"/>
    <w:rsid w:val="00BB356E"/>
    <w:rsid w:val="00BB3B05"/>
    <w:rsid w:val="00BB4999"/>
    <w:rsid w:val="00BB5432"/>
    <w:rsid w:val="00BB5D08"/>
    <w:rsid w:val="00BB63F5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5D9D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1C9D"/>
    <w:rsid w:val="00BD2074"/>
    <w:rsid w:val="00BD25B6"/>
    <w:rsid w:val="00BD2768"/>
    <w:rsid w:val="00BD2F21"/>
    <w:rsid w:val="00BD5C87"/>
    <w:rsid w:val="00BD5EF5"/>
    <w:rsid w:val="00BD616C"/>
    <w:rsid w:val="00BD67F6"/>
    <w:rsid w:val="00BD7644"/>
    <w:rsid w:val="00BD76D4"/>
    <w:rsid w:val="00BD7F3E"/>
    <w:rsid w:val="00BE0387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5CEA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5771"/>
    <w:rsid w:val="00C16E11"/>
    <w:rsid w:val="00C16E96"/>
    <w:rsid w:val="00C20831"/>
    <w:rsid w:val="00C20C17"/>
    <w:rsid w:val="00C22ADB"/>
    <w:rsid w:val="00C231E0"/>
    <w:rsid w:val="00C23439"/>
    <w:rsid w:val="00C23BDF"/>
    <w:rsid w:val="00C24057"/>
    <w:rsid w:val="00C2616B"/>
    <w:rsid w:val="00C26908"/>
    <w:rsid w:val="00C26C5F"/>
    <w:rsid w:val="00C30163"/>
    <w:rsid w:val="00C301C0"/>
    <w:rsid w:val="00C30236"/>
    <w:rsid w:val="00C31007"/>
    <w:rsid w:val="00C3117C"/>
    <w:rsid w:val="00C32425"/>
    <w:rsid w:val="00C330B3"/>
    <w:rsid w:val="00C335A5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C5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67A0"/>
    <w:rsid w:val="00C87D63"/>
    <w:rsid w:val="00C87F6B"/>
    <w:rsid w:val="00C921EF"/>
    <w:rsid w:val="00C9339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3156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BAB"/>
    <w:rsid w:val="00CE6460"/>
    <w:rsid w:val="00CE7DC4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51B"/>
    <w:rsid w:val="00CF67D4"/>
    <w:rsid w:val="00CF6E52"/>
    <w:rsid w:val="00CF7072"/>
    <w:rsid w:val="00D011BA"/>
    <w:rsid w:val="00D02734"/>
    <w:rsid w:val="00D0389A"/>
    <w:rsid w:val="00D048F2"/>
    <w:rsid w:val="00D04A93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94E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6690"/>
    <w:rsid w:val="00D3786A"/>
    <w:rsid w:val="00D4184F"/>
    <w:rsid w:val="00D42140"/>
    <w:rsid w:val="00D42356"/>
    <w:rsid w:val="00D423F4"/>
    <w:rsid w:val="00D42515"/>
    <w:rsid w:val="00D43F70"/>
    <w:rsid w:val="00D4411F"/>
    <w:rsid w:val="00D447A8"/>
    <w:rsid w:val="00D45028"/>
    <w:rsid w:val="00D45ECD"/>
    <w:rsid w:val="00D463B3"/>
    <w:rsid w:val="00D46454"/>
    <w:rsid w:val="00D46893"/>
    <w:rsid w:val="00D4765E"/>
    <w:rsid w:val="00D5037A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2DAA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2ED"/>
    <w:rsid w:val="00DB3C69"/>
    <w:rsid w:val="00DB3F4B"/>
    <w:rsid w:val="00DB4CE3"/>
    <w:rsid w:val="00DB68A4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056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3FCE"/>
    <w:rsid w:val="00DE4091"/>
    <w:rsid w:val="00DE43CF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1ECB"/>
    <w:rsid w:val="00DF249D"/>
    <w:rsid w:val="00DF26A4"/>
    <w:rsid w:val="00DF2E75"/>
    <w:rsid w:val="00DF4CC3"/>
    <w:rsid w:val="00DF4CC4"/>
    <w:rsid w:val="00DF52EC"/>
    <w:rsid w:val="00DF7EBF"/>
    <w:rsid w:val="00E008E0"/>
    <w:rsid w:val="00E0177C"/>
    <w:rsid w:val="00E01928"/>
    <w:rsid w:val="00E01C9B"/>
    <w:rsid w:val="00E01F59"/>
    <w:rsid w:val="00E023EF"/>
    <w:rsid w:val="00E03227"/>
    <w:rsid w:val="00E03BEA"/>
    <w:rsid w:val="00E040C7"/>
    <w:rsid w:val="00E0495C"/>
    <w:rsid w:val="00E06198"/>
    <w:rsid w:val="00E07FC7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3EB6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475"/>
    <w:rsid w:val="00E41676"/>
    <w:rsid w:val="00E42A32"/>
    <w:rsid w:val="00E42EFC"/>
    <w:rsid w:val="00E430AE"/>
    <w:rsid w:val="00E43E18"/>
    <w:rsid w:val="00E44CF1"/>
    <w:rsid w:val="00E44CF2"/>
    <w:rsid w:val="00E45839"/>
    <w:rsid w:val="00E45C92"/>
    <w:rsid w:val="00E47D15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727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3E30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97ECC"/>
    <w:rsid w:val="00EA00FB"/>
    <w:rsid w:val="00EA01AA"/>
    <w:rsid w:val="00EA10D0"/>
    <w:rsid w:val="00EA1416"/>
    <w:rsid w:val="00EA2323"/>
    <w:rsid w:val="00EA3D05"/>
    <w:rsid w:val="00EA4DF6"/>
    <w:rsid w:val="00EA5033"/>
    <w:rsid w:val="00EA56F9"/>
    <w:rsid w:val="00EA68AE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0D64"/>
    <w:rsid w:val="00EC228D"/>
    <w:rsid w:val="00EC29BE"/>
    <w:rsid w:val="00EC2B96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5CA9"/>
    <w:rsid w:val="00EE6523"/>
    <w:rsid w:val="00EE731B"/>
    <w:rsid w:val="00EE7AA5"/>
    <w:rsid w:val="00EE7EB3"/>
    <w:rsid w:val="00EF1776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F94"/>
    <w:rsid w:val="00F0583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BD7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973"/>
    <w:rsid w:val="00F47D33"/>
    <w:rsid w:val="00F515FE"/>
    <w:rsid w:val="00F52B71"/>
    <w:rsid w:val="00F54E27"/>
    <w:rsid w:val="00F55BE6"/>
    <w:rsid w:val="00F6338E"/>
    <w:rsid w:val="00F64EBF"/>
    <w:rsid w:val="00F65187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6DEF"/>
    <w:rsid w:val="00F807FE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B78"/>
    <w:rsid w:val="00F94430"/>
    <w:rsid w:val="00F95226"/>
    <w:rsid w:val="00F95AA9"/>
    <w:rsid w:val="00FA0A7B"/>
    <w:rsid w:val="00FA0D31"/>
    <w:rsid w:val="00FA1099"/>
    <w:rsid w:val="00FA1A54"/>
    <w:rsid w:val="00FA1DC1"/>
    <w:rsid w:val="00FA3700"/>
    <w:rsid w:val="00FA5C86"/>
    <w:rsid w:val="00FA69F7"/>
    <w:rsid w:val="00FA778F"/>
    <w:rsid w:val="00FB00BA"/>
    <w:rsid w:val="00FB0274"/>
    <w:rsid w:val="00FB05D4"/>
    <w:rsid w:val="00FB0C0C"/>
    <w:rsid w:val="00FB182A"/>
    <w:rsid w:val="00FB3872"/>
    <w:rsid w:val="00FB4820"/>
    <w:rsid w:val="00FB4EF6"/>
    <w:rsid w:val="00FB61D5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340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47A8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8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A66085"/>
    <w:rPr>
      <w:rFonts w:ascii="Arial" w:hAnsi="Arial"/>
      <w:b/>
      <w:sz w:val="26"/>
    </w:rPr>
  </w:style>
  <w:style w:type="table" w:customStyle="1" w:styleId="Tabela-Siatka2">
    <w:name w:val="Tabela - Siatka2"/>
    <w:basedOn w:val="Standardowy"/>
    <w:next w:val="Tabela-Siatka"/>
    <w:uiPriority w:val="39"/>
    <w:rsid w:val="0011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382C15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43">
    <w:name w:val="WWNum43"/>
    <w:basedOn w:val="Bezlisty"/>
    <w:rsid w:val="00382C15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9F32-B3DD-40FD-BBD6-55A72BCA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5</Pages>
  <Words>1283</Words>
  <Characters>9545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10807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GODERECKA</cp:lastModifiedBy>
  <cp:revision>46</cp:revision>
  <cp:lastPrinted>2024-09-30T10:39:00Z</cp:lastPrinted>
  <dcterms:created xsi:type="dcterms:W3CDTF">2024-06-04T11:10:00Z</dcterms:created>
  <dcterms:modified xsi:type="dcterms:W3CDTF">2024-11-13T12:50:00Z</dcterms:modified>
</cp:coreProperties>
</file>