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37B2" w14:textId="337E991F" w:rsidR="004C6F49" w:rsidRDefault="009C2EE6" w:rsidP="004C6F49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607A30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4C6F49">
        <w:rPr>
          <w:rFonts w:ascii="Arial" w:hAnsi="Arial" w:cs="Arial"/>
          <w:b/>
          <w:sz w:val="22"/>
          <w:szCs w:val="22"/>
        </w:rPr>
        <w:t>MCK -</w:t>
      </w:r>
      <w:r w:rsidR="00462D53">
        <w:rPr>
          <w:rFonts w:ascii="Arial" w:hAnsi="Arial" w:cs="Arial"/>
          <w:b/>
          <w:sz w:val="22"/>
          <w:szCs w:val="22"/>
        </w:rPr>
        <w:t xml:space="preserve">  </w:t>
      </w:r>
      <w:r w:rsidR="00F84A2E">
        <w:rPr>
          <w:rFonts w:ascii="Arial" w:hAnsi="Arial" w:cs="Arial"/>
          <w:b/>
          <w:sz w:val="22"/>
          <w:szCs w:val="22"/>
        </w:rPr>
        <w:t>2</w:t>
      </w:r>
      <w:r w:rsidR="00160F79">
        <w:rPr>
          <w:rFonts w:ascii="Arial" w:hAnsi="Arial" w:cs="Arial"/>
          <w:b/>
          <w:sz w:val="22"/>
          <w:szCs w:val="22"/>
        </w:rPr>
        <w:t>/U</w:t>
      </w:r>
      <w:r w:rsidR="004C6F49">
        <w:rPr>
          <w:rFonts w:ascii="Arial" w:hAnsi="Arial" w:cs="Arial"/>
          <w:b/>
          <w:sz w:val="22"/>
          <w:szCs w:val="22"/>
        </w:rPr>
        <w:t>/202</w:t>
      </w:r>
      <w:r w:rsidR="00F84A2E">
        <w:rPr>
          <w:rFonts w:ascii="Arial" w:hAnsi="Arial" w:cs="Arial"/>
          <w:b/>
          <w:sz w:val="22"/>
          <w:szCs w:val="22"/>
        </w:rPr>
        <w:t>3</w:t>
      </w:r>
    </w:p>
    <w:p w14:paraId="551E7451" w14:textId="77777777"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0C611A4D" w14:textId="77777777"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14:paraId="043AAB68" w14:textId="5E102386"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462D53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462D53">
        <w:rPr>
          <w:rFonts w:ascii="Arial" w:hAnsi="Arial" w:cs="Arial"/>
          <w:b w:val="0"/>
          <w:bCs w:val="0"/>
          <w:sz w:val="16"/>
          <w:szCs w:val="16"/>
          <w:lang w:val="pl-PL"/>
        </w:rPr>
        <w:t>710</w:t>
      </w:r>
      <w:r w:rsidR="0090666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59CE676E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5E62DF12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21495E6" w14:textId="77777777"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3AC762A9" w14:textId="77777777"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0E20B986" w14:textId="77777777"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87A1223" w14:textId="77777777"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E1694FF" w14:textId="77777777"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635EAAAA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41C62628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69B2A3AC" w14:textId="77777777"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053DE0D8" w14:textId="77777777"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1E76C67" w14:textId="77777777"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16366C29" w14:textId="77777777"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40E011F9" w14:textId="77777777"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14:paraId="6F1E5652" w14:textId="77777777"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14:paraId="79E271F6" w14:textId="77777777" w:rsidR="00CB0A19" w:rsidRDefault="00D539AE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 xml:space="preserve">iadczam/y, </w:t>
      </w:r>
      <w:r w:rsidR="00AD06A9" w:rsidRPr="00994214">
        <w:rPr>
          <w:rFonts w:ascii="Arial" w:hAnsi="Arial"/>
          <w:sz w:val="22"/>
          <w:szCs w:val="22"/>
        </w:rPr>
        <w:t>iż spełniam/y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r w:rsidR="00AD06A9" w:rsidRPr="00994214">
        <w:rPr>
          <w:rFonts w:ascii="Arial" w:hAnsi="Arial"/>
          <w:sz w:val="22"/>
          <w:szCs w:val="22"/>
        </w:rPr>
        <w:t>warunek</w:t>
      </w:r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udziału w postępowaniu, </w:t>
      </w:r>
      <w:r w:rsidR="00816DFA" w:rsidRPr="00994214">
        <w:rPr>
          <w:rFonts w:ascii="Arial" w:hAnsi="Arial"/>
          <w:sz w:val="22"/>
          <w:szCs w:val="22"/>
        </w:rPr>
        <w:t>w zakresie w jakim Wykonawca powołuje się na moje/nasze zasoby</w:t>
      </w:r>
      <w:r w:rsidR="00CB0A19">
        <w:rPr>
          <w:rFonts w:ascii="Arial" w:hAnsi="Arial"/>
          <w:sz w:val="22"/>
          <w:szCs w:val="22"/>
        </w:rPr>
        <w:t xml:space="preserve">, </w:t>
      </w:r>
      <w:r w:rsidR="00CB0A19" w:rsidRPr="00994214">
        <w:rPr>
          <w:rFonts w:ascii="Arial" w:hAnsi="Arial"/>
          <w:b w:val="0"/>
          <w:sz w:val="22"/>
          <w:szCs w:val="22"/>
        </w:rPr>
        <w:t>tj. w zakresie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CB0A19" w:rsidRPr="00994214">
        <w:rPr>
          <w:rFonts w:ascii="Arial" w:hAnsi="Arial"/>
          <w:sz w:val="22"/>
          <w:szCs w:val="22"/>
        </w:rPr>
        <w:t>wymaganej zdolności technicznej lub zawodowej</w:t>
      </w:r>
      <w:r w:rsidR="00335A28">
        <w:rPr>
          <w:rFonts w:ascii="Arial" w:hAnsi="Arial"/>
          <w:b w:val="0"/>
          <w:sz w:val="22"/>
          <w:szCs w:val="22"/>
        </w:rPr>
        <w:t>.</w:t>
      </w:r>
    </w:p>
    <w:p w14:paraId="7F3AD30A" w14:textId="77777777"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14:paraId="0EBF1D66" w14:textId="77777777"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14:paraId="54D781C8" w14:textId="77777777" w:rsidR="007D73C0" w:rsidRDefault="00D539AE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539AE">
        <w:rPr>
          <w:rFonts w:ascii="Arial" w:hAnsi="Arial"/>
          <w:b w:val="0"/>
          <w:sz w:val="22"/>
          <w:szCs w:val="22"/>
        </w:rPr>
        <w:t>4</w:t>
      </w:r>
      <w:r w:rsidR="007D73C0" w:rsidRPr="00D539AE">
        <w:rPr>
          <w:rFonts w:ascii="Arial" w:hAnsi="Arial"/>
          <w:b w:val="0"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6A9ACA8B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F591E1F" w14:textId="77777777"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8E56D1F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497FA49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5696296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14:paraId="46F80ACE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34C35368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44639D1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C8D585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581C550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7B5625" w14:textId="77777777"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A4993D" w14:textId="77777777"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53A7" w14:textId="77777777" w:rsidR="00472B35" w:rsidRDefault="00472B35" w:rsidP="00C63813">
      <w:r>
        <w:separator/>
      </w:r>
    </w:p>
  </w:endnote>
  <w:endnote w:type="continuationSeparator" w:id="0">
    <w:p w14:paraId="27497FEC" w14:textId="77777777" w:rsidR="00472B35" w:rsidRDefault="00472B3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C721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7907048B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1028" w14:textId="77777777" w:rsidR="00C51FF7" w:rsidRDefault="00C51FF7">
    <w:pPr>
      <w:pStyle w:val="Stopka"/>
      <w:jc w:val="right"/>
    </w:pPr>
  </w:p>
  <w:p w14:paraId="592B9C02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0E09" w14:textId="77777777" w:rsidR="00472B35" w:rsidRDefault="00472B35" w:rsidP="00C63813">
      <w:r>
        <w:separator/>
      </w:r>
    </w:p>
  </w:footnote>
  <w:footnote w:type="continuationSeparator" w:id="0">
    <w:p w14:paraId="3CC9D68E" w14:textId="77777777" w:rsidR="00472B35" w:rsidRDefault="00472B3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501967854">
    <w:abstractNumId w:val="0"/>
  </w:num>
  <w:num w:numId="2" w16cid:durableId="1537817010">
    <w:abstractNumId w:val="1"/>
  </w:num>
  <w:num w:numId="3" w16cid:durableId="2142067414">
    <w:abstractNumId w:val="2"/>
  </w:num>
  <w:num w:numId="4" w16cid:durableId="992634720">
    <w:abstractNumId w:val="3"/>
  </w:num>
  <w:num w:numId="5" w16cid:durableId="453791432">
    <w:abstractNumId w:val="4"/>
  </w:num>
  <w:num w:numId="6" w16cid:durableId="1779330765">
    <w:abstractNumId w:val="5"/>
  </w:num>
  <w:num w:numId="7" w16cid:durableId="89204093">
    <w:abstractNumId w:val="6"/>
  </w:num>
  <w:num w:numId="8" w16cid:durableId="929461586">
    <w:abstractNumId w:val="7"/>
  </w:num>
  <w:num w:numId="9" w16cid:durableId="69498322">
    <w:abstractNumId w:val="8"/>
  </w:num>
  <w:num w:numId="10" w16cid:durableId="840200660">
    <w:abstractNumId w:val="9"/>
  </w:num>
  <w:num w:numId="11" w16cid:durableId="1364745573">
    <w:abstractNumId w:val="10"/>
  </w:num>
  <w:num w:numId="12" w16cid:durableId="806967871">
    <w:abstractNumId w:val="11"/>
  </w:num>
  <w:num w:numId="13" w16cid:durableId="1892114017">
    <w:abstractNumId w:val="12"/>
  </w:num>
  <w:num w:numId="14" w16cid:durableId="878930912">
    <w:abstractNumId w:val="13"/>
  </w:num>
  <w:num w:numId="15" w16cid:durableId="1273591079">
    <w:abstractNumId w:val="14"/>
  </w:num>
  <w:num w:numId="16" w16cid:durableId="1775705925">
    <w:abstractNumId w:val="21"/>
  </w:num>
  <w:num w:numId="17" w16cid:durableId="1068651935">
    <w:abstractNumId w:val="22"/>
  </w:num>
  <w:num w:numId="18" w16cid:durableId="373041072">
    <w:abstractNumId w:val="23"/>
  </w:num>
  <w:num w:numId="19" w16cid:durableId="1163087615">
    <w:abstractNumId w:val="17"/>
  </w:num>
  <w:num w:numId="20" w16cid:durableId="1213005980">
    <w:abstractNumId w:val="15"/>
  </w:num>
  <w:num w:numId="21" w16cid:durableId="231743143">
    <w:abstractNumId w:val="18"/>
  </w:num>
  <w:num w:numId="22" w16cid:durableId="1550340800">
    <w:abstractNumId w:val="24"/>
  </w:num>
  <w:num w:numId="23" w16cid:durableId="1369453322">
    <w:abstractNumId w:val="20"/>
  </w:num>
  <w:num w:numId="24" w16cid:durableId="405810321">
    <w:abstractNumId w:val="25"/>
  </w:num>
  <w:num w:numId="25" w16cid:durableId="263342043">
    <w:abstractNumId w:val="16"/>
  </w:num>
  <w:num w:numId="26" w16cid:durableId="596328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60F79"/>
    <w:rsid w:val="00171315"/>
    <w:rsid w:val="00176277"/>
    <w:rsid w:val="001831FC"/>
    <w:rsid w:val="00184BD2"/>
    <w:rsid w:val="00186C16"/>
    <w:rsid w:val="00187BCC"/>
    <w:rsid w:val="00194A9A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86456"/>
    <w:rsid w:val="00290E83"/>
    <w:rsid w:val="002A288F"/>
    <w:rsid w:val="002A38BB"/>
    <w:rsid w:val="002A4F1F"/>
    <w:rsid w:val="002A6934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7794E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3856"/>
    <w:rsid w:val="004353C1"/>
    <w:rsid w:val="00454D51"/>
    <w:rsid w:val="00454E6C"/>
    <w:rsid w:val="00462D53"/>
    <w:rsid w:val="0046442E"/>
    <w:rsid w:val="00466711"/>
    <w:rsid w:val="0047213E"/>
    <w:rsid w:val="00472B35"/>
    <w:rsid w:val="00481502"/>
    <w:rsid w:val="00484CA6"/>
    <w:rsid w:val="00484ED6"/>
    <w:rsid w:val="00494B30"/>
    <w:rsid w:val="00497DBB"/>
    <w:rsid w:val="004A17D7"/>
    <w:rsid w:val="004C1230"/>
    <w:rsid w:val="004C6F49"/>
    <w:rsid w:val="004D3437"/>
    <w:rsid w:val="00507818"/>
    <w:rsid w:val="00526143"/>
    <w:rsid w:val="00526726"/>
    <w:rsid w:val="00531CD3"/>
    <w:rsid w:val="005332A0"/>
    <w:rsid w:val="005402B4"/>
    <w:rsid w:val="005403B3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286C"/>
    <w:rsid w:val="00873207"/>
    <w:rsid w:val="00880C97"/>
    <w:rsid w:val="008907A6"/>
    <w:rsid w:val="008970BE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666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B4FE0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6D73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39AE"/>
    <w:rsid w:val="00D54284"/>
    <w:rsid w:val="00D5552D"/>
    <w:rsid w:val="00D601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0F60"/>
    <w:rsid w:val="00DB1974"/>
    <w:rsid w:val="00DB2340"/>
    <w:rsid w:val="00DB6896"/>
    <w:rsid w:val="00DC1FA6"/>
    <w:rsid w:val="00DC3F64"/>
    <w:rsid w:val="00DC7A71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A2E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2D72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4C6F49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6</cp:revision>
  <cp:lastPrinted>2021-10-29T06:55:00Z</cp:lastPrinted>
  <dcterms:created xsi:type="dcterms:W3CDTF">2022-11-28T12:58:00Z</dcterms:created>
  <dcterms:modified xsi:type="dcterms:W3CDTF">2023-04-04T18:03:00Z</dcterms:modified>
</cp:coreProperties>
</file>