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A2D" w:rsidRPr="00312663" w:rsidRDefault="00FC6A2D" w:rsidP="00DE23E7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312663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Załącznik nr 7 do SWZ</w:t>
      </w:r>
    </w:p>
    <w:p w:rsidR="00FC6A2D" w:rsidRPr="00312663" w:rsidRDefault="00FC6A2D" w:rsidP="00DE23E7">
      <w:pPr>
        <w:widowControl/>
        <w:autoSpaceDN/>
        <w:ind w:left="7371"/>
        <w:textAlignment w:val="auto"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EE55EA">
        <w:rPr>
          <w:rFonts w:eastAsia="Times New Roman" w:cs="Times New Roman"/>
          <w:b/>
          <w:sz w:val="16"/>
          <w:szCs w:val="16"/>
          <w:lang w:bidi="ar-SA"/>
        </w:rPr>
        <w:t>45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787951" w:rsidRPr="00312663">
        <w:rPr>
          <w:rFonts w:eastAsia="Times New Roman" w:cs="Times New Roman"/>
          <w:b/>
          <w:sz w:val="16"/>
          <w:szCs w:val="16"/>
          <w:lang w:bidi="ar-SA"/>
        </w:rPr>
        <w:t>/</w:t>
      </w:r>
      <w:r w:rsidR="00D22AEC">
        <w:rPr>
          <w:rFonts w:eastAsia="Times New Roman" w:cs="Times New Roman"/>
          <w:b/>
          <w:sz w:val="16"/>
          <w:szCs w:val="16"/>
          <w:lang w:bidi="ar-SA"/>
        </w:rPr>
        <w:t>W</w:t>
      </w:r>
      <w:r w:rsidR="00550EE0">
        <w:rPr>
          <w:rFonts w:eastAsia="Times New Roman" w:cs="Times New Roman"/>
          <w:b/>
          <w:sz w:val="16"/>
          <w:szCs w:val="16"/>
          <w:lang w:bidi="ar-SA"/>
        </w:rPr>
        <w:t>Ł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……</w:t>
      </w:r>
      <w:r w:rsidR="00312663">
        <w:rPr>
          <w:rFonts w:eastAsia="Calibri" w:cs="Times New Roman"/>
          <w:noProof/>
          <w:kern w:val="0"/>
          <w:lang w:eastAsia="en-US" w:bidi="ar-SA"/>
        </w:rPr>
        <w:t>..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...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……………………………………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……..</w:t>
      </w:r>
    </w:p>
    <w:p w:rsidR="00FC6A2D" w:rsidRPr="00312663" w:rsidRDefault="00FC6A2D" w:rsidP="00DE23E7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………………………………………</w:t>
      </w:r>
      <w:r w:rsidR="00312663">
        <w:rPr>
          <w:rFonts w:eastAsia="Calibri" w:cs="Times New Roman"/>
          <w:noProof/>
          <w:kern w:val="0"/>
          <w:lang w:eastAsia="en-US" w:bidi="ar-SA"/>
        </w:rPr>
        <w:t>..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</w:t>
      </w:r>
    </w:p>
    <w:p w:rsidR="00FC6A2D" w:rsidRPr="00312663" w:rsidRDefault="00312663" w:rsidP="00DE23E7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 xml:space="preserve">     </w:t>
      </w:r>
      <w:r w:rsidR="00FC6A2D" w:rsidRPr="00312663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(imię,nazwisko, stanowisko/podstawa do  reprezentacji)</w:t>
      </w:r>
    </w:p>
    <w:p w:rsidR="00FC6A2D" w:rsidRPr="00312663" w:rsidRDefault="00FC6A2D" w:rsidP="00DE23E7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FC6A2D" w:rsidRPr="00E666DA" w:rsidRDefault="00FC6A2D" w:rsidP="00DE23E7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9B7087" w:rsidRPr="00312663" w:rsidRDefault="009B7087" w:rsidP="00FC6A2D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FC6A2D" w:rsidRPr="00312663" w:rsidRDefault="00FC6A2D" w:rsidP="00FC6A2D">
      <w:pPr>
        <w:autoSpaceDN/>
        <w:ind w:right="72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INORMACJA O PRZYNALEŻNOŚCI/BRAKU PRZYNALEŻNOŚCI </w:t>
      </w:r>
      <w:r w:rsid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br/>
      </w:r>
      <w:r w:rsidRP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DO GRUPY KAPITAŁOWEJ</w:t>
      </w:r>
    </w:p>
    <w:p w:rsidR="00FC6A2D" w:rsidRPr="00312663" w:rsidRDefault="00FC6A2D" w:rsidP="00FC6A2D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C6A2D" w:rsidRPr="00312663" w:rsidRDefault="00FC6A2D" w:rsidP="00FC6A2D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C6A2D" w:rsidRPr="00312663" w:rsidRDefault="00FC6A2D" w:rsidP="00787951">
      <w:pPr>
        <w:widowControl/>
        <w:tabs>
          <w:tab w:val="left" w:pos="360"/>
        </w:tabs>
        <w:autoSpaceDN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312663">
        <w:rPr>
          <w:rFonts w:eastAsia="Times New Roman" w:cs="Times New Roman"/>
          <w:kern w:val="0"/>
          <w:lang w:eastAsia="ar-SA" w:bidi="ar-SA"/>
        </w:rPr>
        <w:br/>
        <w:t>na</w:t>
      </w:r>
      <w:r w:rsidRPr="00312663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B265EB" w:rsidRPr="00312663">
        <w:rPr>
          <w:rFonts w:eastAsia="Times New Roman" w:cs="Times New Roman"/>
          <w:i/>
          <w:kern w:val="0"/>
          <w:lang w:eastAsia="ar-SA" w:bidi="ar-SA"/>
        </w:rPr>
        <w:t>dostawę</w:t>
      </w:r>
      <w:r w:rsidR="00550EE0">
        <w:rPr>
          <w:rFonts w:eastAsia="Times New Roman" w:cs="Times New Roman"/>
          <w:i/>
          <w:kern w:val="0"/>
          <w:lang w:eastAsia="ar-SA" w:bidi="ar-SA"/>
        </w:rPr>
        <w:t xml:space="preserve"> komputerów przenośnych z matrycą 13,3</w:t>
      </w:r>
      <w:r w:rsidR="008C5923">
        <w:rPr>
          <w:rFonts w:eastAsia="Times New Roman" w:cs="Times New Roman"/>
          <w:i/>
          <w:kern w:val="0"/>
          <w:lang w:eastAsia="ar-SA" w:bidi="ar-SA"/>
        </w:rPr>
        <w:t xml:space="preserve">ʺ </w:t>
      </w:r>
      <w:r w:rsidR="00787951" w:rsidRPr="00312663">
        <w:rPr>
          <w:rFonts w:eastAsia="Times New Roman" w:cs="Times New Roman"/>
          <w:i/>
          <w:kern w:val="0"/>
          <w:lang w:eastAsia="ar-SA" w:bidi="ar-SA"/>
        </w:rPr>
        <w:t xml:space="preserve">do Centrum Szkolenia Policji </w:t>
      </w:r>
      <w:r w:rsidR="00550EE0">
        <w:rPr>
          <w:rFonts w:eastAsia="Times New Roman" w:cs="Times New Roman"/>
          <w:i/>
          <w:kern w:val="0"/>
          <w:lang w:eastAsia="ar-SA" w:bidi="ar-SA"/>
        </w:rPr>
        <w:br/>
      </w:r>
      <w:r w:rsidR="00787951" w:rsidRPr="00312663">
        <w:rPr>
          <w:rFonts w:eastAsia="Times New Roman" w:cs="Times New Roman"/>
          <w:i/>
          <w:kern w:val="0"/>
          <w:lang w:eastAsia="ar-SA" w:bidi="ar-SA"/>
        </w:rPr>
        <w:t xml:space="preserve">w Legionowie w ramach pierwszego wyposażenia budynku numer 4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 xml:space="preserve">Specyfikacji warunków zamówienia </w:t>
      </w:r>
      <w:r w:rsidRPr="00312663">
        <w:rPr>
          <w:rFonts w:eastAsia="Times New Roman" w:cs="Times New Roman"/>
          <w:kern w:val="0"/>
          <w:lang w:eastAsia="ar-SA" w:bidi="ar-SA"/>
        </w:rPr>
        <w:t xml:space="preserve">(Rozdział VII pkt 3 lit. </w:t>
      </w:r>
      <w:r w:rsidR="00CD1826" w:rsidRPr="00312663">
        <w:rPr>
          <w:rFonts w:eastAsia="Times New Roman" w:cs="Times New Roman"/>
          <w:kern w:val="0"/>
          <w:lang w:eastAsia="ar-SA" w:bidi="ar-SA"/>
        </w:rPr>
        <w:t>d</w:t>
      </w:r>
      <w:r w:rsidRPr="00312663">
        <w:rPr>
          <w:rFonts w:eastAsia="Times New Roman" w:cs="Times New Roman"/>
          <w:kern w:val="0"/>
          <w:lang w:eastAsia="ar-SA" w:bidi="ar-SA"/>
        </w:rPr>
        <w:t xml:space="preserve"> – SWZ)</w:t>
      </w:r>
    </w:p>
    <w:p w:rsidR="00FC6A2D" w:rsidRPr="00312663" w:rsidRDefault="00FC6A2D" w:rsidP="00FC6A2D">
      <w:pPr>
        <w:widowControl/>
        <w:tabs>
          <w:tab w:val="left" w:pos="360"/>
        </w:tabs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B7087" w:rsidRPr="00312663" w:rsidRDefault="00FC6A2D" w:rsidP="009B7087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312663">
        <w:rPr>
          <w:rFonts w:eastAsia="YuGothicUI-Regular" w:cs="Times New Roman"/>
          <w:kern w:val="0"/>
          <w:lang w:eastAsia="ar-SA" w:bidi="ar-SA"/>
        </w:rPr>
        <w:tab/>
      </w:r>
      <w:r w:rsidRPr="00312663">
        <w:rPr>
          <w:rFonts w:eastAsia="Times New Roman" w:cs="Times New Roman"/>
          <w:kern w:val="0"/>
          <w:lang w:eastAsia="ar-SA" w:bidi="ar-SA"/>
        </w:rPr>
        <w:t>oświadczamy, że nie należymy</w:t>
      </w:r>
      <w:r w:rsidRPr="00312663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312663">
        <w:rPr>
          <w:rFonts w:eastAsia="Times New Roman" w:cs="Times New Roman"/>
          <w:kern w:val="0"/>
          <w:lang w:eastAsia="ar-SA" w:bidi="ar-SA"/>
        </w:rPr>
        <w:t xml:space="preserve"> do tej samej grupy</w:t>
      </w:r>
      <w:r w:rsidR="009B7087" w:rsidRPr="00312663">
        <w:rPr>
          <w:rFonts w:eastAsia="Times New Roman" w:cs="Times New Roman"/>
          <w:kern w:val="0"/>
          <w:lang w:eastAsia="ar-SA" w:bidi="ar-SA"/>
        </w:rPr>
        <w:t xml:space="preserve"> </w:t>
      </w:r>
      <w:r w:rsidRPr="00312663">
        <w:rPr>
          <w:rFonts w:eastAsia="Times New Roman" w:cs="Times New Roman"/>
          <w:kern w:val="0"/>
          <w:lang w:eastAsia="ar-SA" w:bidi="ar-SA"/>
        </w:rPr>
        <w:t xml:space="preserve"> </w:t>
      </w:r>
      <w:r w:rsidR="009B7087" w:rsidRPr="00312663">
        <w:rPr>
          <w:rFonts w:eastAsia="Times New Roman" w:cs="Times New Roman"/>
          <w:kern w:val="0"/>
          <w:lang w:eastAsia="ar-SA" w:bidi="ar-SA"/>
        </w:rPr>
        <w:t>kapitałowej  w  rozumieniu  ustawy</w:t>
      </w:r>
      <w:r w:rsidR="009B7087" w:rsidRPr="00312663">
        <w:rPr>
          <w:rFonts w:eastAsia="Times New Roman" w:cs="Times New Roman"/>
          <w:kern w:val="0"/>
          <w:lang w:eastAsia="ar-SA" w:bidi="ar-SA"/>
        </w:rPr>
        <w:tab/>
        <w:t xml:space="preserve">z dnia z dnia 16 lutego 2007 r. </w:t>
      </w:r>
      <w:r w:rsidR="009B7087" w:rsidRPr="00312663">
        <w:rPr>
          <w:rFonts w:eastAsia="Times New Roman" w:cs="Times New Roman"/>
          <w:i/>
          <w:kern w:val="0"/>
          <w:lang w:eastAsia="ar-SA" w:bidi="ar-SA"/>
        </w:rPr>
        <w:t>o ochronie konkurencji i konsumentów</w:t>
      </w:r>
      <w:r w:rsidR="009B7087" w:rsidRPr="00312663">
        <w:rPr>
          <w:rFonts w:eastAsia="Times New Roman" w:cs="Times New Roman"/>
          <w:kern w:val="0"/>
          <w:lang w:eastAsia="ar-SA" w:bidi="ar-SA"/>
        </w:rPr>
        <w:t>,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 xml:space="preserve"> </w:t>
      </w:r>
      <w:r w:rsidR="009B7087" w:rsidRPr="00312663">
        <w:rPr>
          <w:rFonts w:eastAsia="Times New Roman" w:cs="Times New Roman"/>
          <w:kern w:val="0"/>
          <w:lang w:eastAsia="ar-SA" w:bidi="ar-SA"/>
        </w:rPr>
        <w:t>co inny Wykonawca, który złożył odrębną ofertę w postępowaniu</w:t>
      </w:r>
    </w:p>
    <w:p w:rsidR="00FC6A2D" w:rsidRPr="00E666DA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lub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C6A2D" w:rsidRPr="00312663" w:rsidRDefault="00FC6A2D" w:rsidP="00FC6A2D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312663">
        <w:rPr>
          <w:rFonts w:eastAsia="YuGothicUI-Regular" w:cs="Times New Roman"/>
          <w:kern w:val="0"/>
          <w:lang w:eastAsia="ar-SA" w:bidi="ar-SA"/>
        </w:rPr>
        <w:tab/>
      </w:r>
      <w:r w:rsidRPr="00312663">
        <w:rPr>
          <w:rFonts w:eastAsia="Times New Roman" w:cs="Times New Roman"/>
          <w:kern w:val="0"/>
          <w:lang w:eastAsia="ar-SA" w:bidi="ar-SA"/>
        </w:rPr>
        <w:t>oświadczamy,  że  należymy</w:t>
      </w:r>
      <w:r w:rsidRPr="00312663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312663">
        <w:rPr>
          <w:rFonts w:eastAsia="Times New Roman" w:cs="Times New Roman"/>
          <w:kern w:val="0"/>
          <w:lang w:eastAsia="ar-SA" w:bidi="ar-SA"/>
        </w:rPr>
        <w:t xml:space="preserve">  do  tej  samej  grupy  kap</w:t>
      </w:r>
      <w:r w:rsidR="009B7087" w:rsidRPr="00312663">
        <w:rPr>
          <w:rFonts w:eastAsia="Times New Roman" w:cs="Times New Roman"/>
          <w:kern w:val="0"/>
          <w:lang w:eastAsia="ar-SA" w:bidi="ar-SA"/>
        </w:rPr>
        <w:t xml:space="preserve">itałowej  w  rozumieniu  ustawy </w:t>
      </w:r>
      <w:r w:rsidR="009B7087" w:rsidRPr="00312663">
        <w:rPr>
          <w:rFonts w:eastAsia="Times New Roman" w:cs="Times New Roman"/>
          <w:kern w:val="0"/>
          <w:lang w:eastAsia="ar-SA" w:bidi="ar-SA"/>
        </w:rPr>
        <w:br/>
      </w:r>
      <w:r w:rsidRPr="00312663">
        <w:rPr>
          <w:rFonts w:eastAsia="Times New Roman" w:cs="Times New Roman"/>
          <w:kern w:val="0"/>
          <w:lang w:eastAsia="ar-SA" w:bidi="ar-SA"/>
        </w:rPr>
        <w:t xml:space="preserve">z   dnia  16  lutego  2007  r.  </w:t>
      </w:r>
      <w:r w:rsidRPr="00312663">
        <w:rPr>
          <w:rFonts w:eastAsia="Times New Roman" w:cs="Times New Roman"/>
          <w:i/>
          <w:kern w:val="0"/>
          <w:lang w:eastAsia="ar-SA" w:bidi="ar-SA"/>
        </w:rPr>
        <w:t>o  ochronie  konkurencji  i   konsumentów</w:t>
      </w:r>
      <w:r w:rsidRPr="00312663">
        <w:rPr>
          <w:rFonts w:eastAsia="Times New Roman" w:cs="Times New Roman"/>
          <w:kern w:val="0"/>
          <w:lang w:eastAsia="ar-SA" w:bidi="ar-SA"/>
        </w:rPr>
        <w:t xml:space="preserve">, </w:t>
      </w:r>
      <w:r w:rsidRPr="00312663">
        <w:rPr>
          <w:rFonts w:eastAsia="Times New Roman" w:cs="Times New Roman"/>
          <w:kern w:val="0"/>
          <w:lang w:eastAsia="ar-SA" w:bidi="ar-SA"/>
        </w:rPr>
        <w:tab/>
        <w:t xml:space="preserve"> co   następujący Wykonawca, który złożył odrębną ofertę, </w:t>
      </w:r>
      <w:r w:rsidRPr="00312663">
        <w:rPr>
          <w:rFonts w:eastAsia="Times New Roman" w:cs="Times New Roman"/>
          <w:kern w:val="0"/>
          <w:lang w:eastAsia="ar-SA" w:bidi="ar-SA"/>
        </w:rPr>
        <w:tab/>
        <w:t>w postępowaniu:</w:t>
      </w:r>
    </w:p>
    <w:p w:rsidR="00FC6A2D" w:rsidRPr="00312663" w:rsidRDefault="00FC6A2D" w:rsidP="00FC6A2D">
      <w:pPr>
        <w:widowControl/>
        <w:autoSpaceDN/>
        <w:ind w:left="1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9B7087" w:rsidP="00FC6A2D">
      <w:pPr>
        <w:widowControl/>
        <w:autoSpaceDN/>
        <w:spacing w:line="360" w:lineRule="auto"/>
        <w:ind w:left="709" w:hanging="34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  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……………………………………………………………...………………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9B7087" w:rsidP="009B7087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        </w:t>
      </w:r>
      <w:r w:rsidR="00FC6A2D" w:rsidRPr="00312663">
        <w:rPr>
          <w:rFonts w:eastAsia="Times New Roman" w:cs="Times New Roman"/>
          <w:kern w:val="0"/>
          <w:lang w:eastAsia="ar-SA" w:bidi="ar-SA"/>
        </w:rPr>
        <w:tab/>
        <w:t>………………………………………………………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……………...………………</w:t>
      </w:r>
      <w:r w:rsid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C6A2D" w:rsidRPr="00312663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FC6A2D" w:rsidRPr="00312663" w:rsidRDefault="00FC6A2D" w:rsidP="00FC6A2D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FC6A2D" w:rsidRPr="00312663" w:rsidRDefault="00312663" w:rsidP="00FC6A2D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</w:t>
      </w:r>
      <w:r w:rsidR="00FC6A2D" w:rsidRPr="00312663">
        <w:rPr>
          <w:rFonts w:eastAsia="Calibri" w:cs="Times New Roman"/>
          <w:noProof/>
          <w:kern w:val="0"/>
          <w:lang w:eastAsia="en-US" w:bidi="ar-SA"/>
        </w:rPr>
        <w:t>………</w:t>
      </w:r>
    </w:p>
    <w:p w:rsidR="009B7087" w:rsidRPr="00312663" w:rsidRDefault="009B7087" w:rsidP="00FC6A2D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FC6A2D" w:rsidRDefault="00FC6A2D" w:rsidP="00E666DA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Wraz ze złożeniem niniejszego oświadczenia, Wykonawca może przedstawić dowody, że powiązania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z innym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Wykonawcą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nie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pro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wadzą</w:t>
      </w:r>
      <w:r w:rsidR="002F04B8"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do</w:t>
      </w:r>
      <w:r w:rsidR="002F04B8"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zakłócenia</w:t>
      </w:r>
      <w:r w:rsidR="002F04B8" w:rsidRPr="00312663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 xml:space="preserve"> </w:t>
      </w:r>
      <w:r w:rsidR="00312663">
        <w:rPr>
          <w:rFonts w:eastAsia="Calibri" w:cs="Times New Roman"/>
          <w:noProof/>
          <w:kern w:val="0"/>
          <w:lang w:eastAsia="en-US" w:bidi="ar-SA"/>
        </w:rPr>
        <w:t xml:space="preserve">konkurencji </w:t>
      </w:r>
      <w:r w:rsidRPr="00312663">
        <w:rPr>
          <w:rFonts w:eastAsia="Calibri" w:cs="Times New Roman"/>
          <w:noProof/>
          <w:kern w:val="0"/>
          <w:lang w:eastAsia="en-US" w:bidi="ar-SA"/>
        </w:rPr>
        <w:t>w przedmiotowym postępowaniu o udz</w:t>
      </w:r>
      <w:r w:rsidR="00E666DA">
        <w:rPr>
          <w:rFonts w:eastAsia="Calibri" w:cs="Times New Roman"/>
          <w:noProof/>
          <w:kern w:val="0"/>
          <w:lang w:eastAsia="en-US" w:bidi="ar-SA"/>
        </w:rPr>
        <w:t>ielenie zamówienia publicznego.</w:t>
      </w:r>
    </w:p>
    <w:p w:rsidR="00E666DA" w:rsidRPr="00312663" w:rsidRDefault="00E666DA" w:rsidP="00E666DA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FC6A2D" w:rsidRPr="00312663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:rsidR="00FC6A2D" w:rsidRPr="00312663" w:rsidRDefault="00FC6A2D" w:rsidP="00FC6A2D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FC6A2D" w:rsidRPr="00312663" w:rsidRDefault="00312663" w:rsidP="00FC6A2D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FC6A2D" w:rsidRPr="00312663">
        <w:rPr>
          <w:rFonts w:eastAsia="Calibri" w:cs="Times New Roman"/>
          <w:noProof/>
          <w:kern w:val="0"/>
          <w:lang w:eastAsia="en-US" w:bidi="ar-SA"/>
        </w:rPr>
        <w:t>…………</w:t>
      </w:r>
    </w:p>
    <w:p w:rsidR="00B265EB" w:rsidRPr="00E666DA" w:rsidRDefault="00B265EB" w:rsidP="00FC6A2D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8"/>
          <w:szCs w:val="8"/>
        </w:rPr>
      </w:pPr>
    </w:p>
    <w:p w:rsidR="00B265EB" w:rsidRPr="00E666DA" w:rsidRDefault="00144E6E" w:rsidP="00144E6E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22"/>
          <w:szCs w:val="22"/>
        </w:rPr>
      </w:pPr>
      <w:r w:rsidRPr="00E666D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___________</w:t>
      </w:r>
      <w:r w:rsidR="001F00CE"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_______</w:t>
      </w:r>
    </w:p>
    <w:p w:rsidR="00973F22" w:rsidRDefault="00FC6A2D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* niniejsze oświadczenie składa każdy z Wykonawców wspólnie ubiegających się o udzielenie zamówienia</w:t>
      </w:r>
    </w:p>
    <w:p w:rsidR="009855D9" w:rsidRDefault="009855D9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9855D9" w:rsidRDefault="009855D9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625FFB" w:rsidRDefault="00625FFB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625FFB" w:rsidRPr="00E666DA" w:rsidRDefault="00625FFB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bookmarkStart w:id="0" w:name="_GoBack"/>
      <w:bookmarkEnd w:id="0"/>
    </w:p>
    <w:sectPr w:rsidR="00625FFB" w:rsidRPr="00E666DA" w:rsidSect="006F4D90">
      <w:footerReference w:type="default" r:id="rId8"/>
      <w:pgSz w:w="11906" w:h="16838"/>
      <w:pgMar w:top="709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F31" w:rsidRDefault="00453F31" w:rsidP="000F1D63">
      <w:r>
        <w:separator/>
      </w:r>
    </w:p>
  </w:endnote>
  <w:endnote w:type="continuationSeparator" w:id="0">
    <w:p w:rsidR="00453F31" w:rsidRDefault="00453F3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GothicUI-Regular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476" w:rsidRPr="00FC4DFB" w:rsidRDefault="00830476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830476" w:rsidRPr="00F56D73" w:rsidRDefault="00830476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F31" w:rsidRDefault="00453F31" w:rsidP="000F1D63">
      <w:r>
        <w:separator/>
      </w:r>
    </w:p>
  </w:footnote>
  <w:footnote w:type="continuationSeparator" w:id="0">
    <w:p w:rsidR="00453F31" w:rsidRDefault="00453F31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3B83"/>
    <w:rsid w:val="000443D9"/>
    <w:rsid w:val="00044413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48CA"/>
    <w:rsid w:val="000E52C3"/>
    <w:rsid w:val="000E6381"/>
    <w:rsid w:val="000E6D70"/>
    <w:rsid w:val="000E73F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99F"/>
    <w:rsid w:val="00107A81"/>
    <w:rsid w:val="001118C6"/>
    <w:rsid w:val="00112D38"/>
    <w:rsid w:val="0011301D"/>
    <w:rsid w:val="00113C6D"/>
    <w:rsid w:val="00113C9A"/>
    <w:rsid w:val="001141B8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4EF6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18F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1DF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6C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560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4E44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842"/>
    <w:rsid w:val="00333A9F"/>
    <w:rsid w:val="00333E12"/>
    <w:rsid w:val="0033474D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3ED"/>
    <w:rsid w:val="00344815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0F08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3D3C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85"/>
    <w:rsid w:val="003D4AC7"/>
    <w:rsid w:val="003D61E0"/>
    <w:rsid w:val="003D7296"/>
    <w:rsid w:val="003D7393"/>
    <w:rsid w:val="003D7D7D"/>
    <w:rsid w:val="003E02FB"/>
    <w:rsid w:val="003E0639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4BA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3F31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4800"/>
    <w:rsid w:val="00475836"/>
    <w:rsid w:val="004758BC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5DB5"/>
    <w:rsid w:val="004861E1"/>
    <w:rsid w:val="00486CAF"/>
    <w:rsid w:val="0048735C"/>
    <w:rsid w:val="004873D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8B6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1CC1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20B"/>
    <w:rsid w:val="00536DCA"/>
    <w:rsid w:val="00537A78"/>
    <w:rsid w:val="00537EA7"/>
    <w:rsid w:val="005405D7"/>
    <w:rsid w:val="00541E0B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2DB0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63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FFB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20CC"/>
    <w:rsid w:val="00673107"/>
    <w:rsid w:val="006735C9"/>
    <w:rsid w:val="00673F34"/>
    <w:rsid w:val="006744DF"/>
    <w:rsid w:val="0067556F"/>
    <w:rsid w:val="00675826"/>
    <w:rsid w:val="00675885"/>
    <w:rsid w:val="00676EDA"/>
    <w:rsid w:val="00677C75"/>
    <w:rsid w:val="00677E28"/>
    <w:rsid w:val="00680A65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4D90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5D69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4979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7EC"/>
    <w:rsid w:val="00801AF6"/>
    <w:rsid w:val="00804F0B"/>
    <w:rsid w:val="00805C97"/>
    <w:rsid w:val="0080616C"/>
    <w:rsid w:val="008072BA"/>
    <w:rsid w:val="00807455"/>
    <w:rsid w:val="00807617"/>
    <w:rsid w:val="0081082E"/>
    <w:rsid w:val="008109C2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476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138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923"/>
    <w:rsid w:val="008C6574"/>
    <w:rsid w:val="008C7269"/>
    <w:rsid w:val="008D0D38"/>
    <w:rsid w:val="008D223A"/>
    <w:rsid w:val="008D2B03"/>
    <w:rsid w:val="008D2D0E"/>
    <w:rsid w:val="008D302B"/>
    <w:rsid w:val="008D3524"/>
    <w:rsid w:val="008D3A71"/>
    <w:rsid w:val="008D3BCA"/>
    <w:rsid w:val="008D3EF7"/>
    <w:rsid w:val="008D45E3"/>
    <w:rsid w:val="008D76EC"/>
    <w:rsid w:val="008E0056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6AE"/>
    <w:rsid w:val="00906D3F"/>
    <w:rsid w:val="009108DC"/>
    <w:rsid w:val="00910F5D"/>
    <w:rsid w:val="00910FFB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48E"/>
    <w:rsid w:val="00963A13"/>
    <w:rsid w:val="009668D6"/>
    <w:rsid w:val="00966DAB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AA4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4F7F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4A6F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3AC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0F0E"/>
    <w:rsid w:val="00BC1705"/>
    <w:rsid w:val="00BC2D3A"/>
    <w:rsid w:val="00BC377C"/>
    <w:rsid w:val="00BC3865"/>
    <w:rsid w:val="00BC42C3"/>
    <w:rsid w:val="00BC45F2"/>
    <w:rsid w:val="00BC67DF"/>
    <w:rsid w:val="00BC67E2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D6C81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127F"/>
    <w:rsid w:val="00C527C9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390"/>
    <w:rsid w:val="00CB54AB"/>
    <w:rsid w:val="00CB60CE"/>
    <w:rsid w:val="00CB6874"/>
    <w:rsid w:val="00CB7012"/>
    <w:rsid w:val="00CB7262"/>
    <w:rsid w:val="00CB73BD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71C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04E6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6E35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45B"/>
    <w:rsid w:val="00DB2749"/>
    <w:rsid w:val="00DB378D"/>
    <w:rsid w:val="00DB4072"/>
    <w:rsid w:val="00DB408D"/>
    <w:rsid w:val="00DB5E30"/>
    <w:rsid w:val="00DB68CE"/>
    <w:rsid w:val="00DC02D5"/>
    <w:rsid w:val="00DC0727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5F6"/>
    <w:rsid w:val="00DD5949"/>
    <w:rsid w:val="00DD67E8"/>
    <w:rsid w:val="00DD7636"/>
    <w:rsid w:val="00DE0B55"/>
    <w:rsid w:val="00DE0E2F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6BBB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37D5D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38C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49B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491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55EA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27B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0B56"/>
    <w:rsid w:val="00F3112E"/>
    <w:rsid w:val="00F32382"/>
    <w:rsid w:val="00F323D9"/>
    <w:rsid w:val="00F3266C"/>
    <w:rsid w:val="00F33AAB"/>
    <w:rsid w:val="00F341FA"/>
    <w:rsid w:val="00F34C99"/>
    <w:rsid w:val="00F35CA3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0FEA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291A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8398B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72C1-DB76-4BC8-9EC8-DE8AEE62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2024-10-01T08:31:00Z</cp:lastPrinted>
  <dcterms:created xsi:type="dcterms:W3CDTF">2024-10-01T12:00:00Z</dcterms:created>
  <dcterms:modified xsi:type="dcterms:W3CDTF">2024-10-01T12:28:00Z</dcterms:modified>
</cp:coreProperties>
</file>