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08CE" w14:textId="77777777" w:rsidR="00CD53F0" w:rsidRDefault="00CD53F0" w:rsidP="00F92820">
      <w:pPr>
        <w:rPr>
          <w:b/>
          <w:sz w:val="22"/>
          <w:szCs w:val="22"/>
        </w:rPr>
      </w:pPr>
    </w:p>
    <w:p w14:paraId="5578F0B2" w14:textId="1499987E" w:rsidR="00E252E4" w:rsidRPr="00EE7290" w:rsidRDefault="00F30F70" w:rsidP="0039708A">
      <w:pPr>
        <w:jc w:val="right"/>
        <w:rPr>
          <w:b/>
          <w:sz w:val="22"/>
          <w:szCs w:val="22"/>
        </w:rPr>
      </w:pPr>
      <w:r w:rsidRPr="00926E3D">
        <w:rPr>
          <w:b/>
          <w:sz w:val="22"/>
          <w:szCs w:val="22"/>
        </w:rPr>
        <w:t>Z</w:t>
      </w:r>
      <w:r w:rsidR="00AE175D" w:rsidRPr="00926E3D">
        <w:rPr>
          <w:b/>
          <w:sz w:val="22"/>
          <w:szCs w:val="22"/>
        </w:rPr>
        <w:t>ałącznik nr 1</w:t>
      </w:r>
      <w:r w:rsidR="00792098" w:rsidRPr="00926E3D">
        <w:rPr>
          <w:b/>
          <w:sz w:val="22"/>
          <w:szCs w:val="22"/>
        </w:rPr>
        <w:t xml:space="preserve"> do SWZ</w:t>
      </w:r>
      <w:r w:rsidR="00792098" w:rsidRPr="00EE7290">
        <w:rPr>
          <w:b/>
          <w:sz w:val="22"/>
          <w:szCs w:val="22"/>
        </w:rPr>
        <w:t xml:space="preserve">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77777777" w:rsidR="00885133" w:rsidRPr="00EE7290" w:rsidRDefault="003429B7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29E538CC" w14:textId="7C8E38B3" w:rsidR="00E77268" w:rsidRPr="00E77268" w:rsidRDefault="00CC2AB3" w:rsidP="00E77268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/>
          <w:bCs/>
          <w:sz w:val="22"/>
          <w:szCs w:val="22"/>
        </w:rPr>
      </w:pPr>
      <w:bookmarkStart w:id="0" w:name="_Hlk142899908"/>
      <w:r w:rsidRPr="00CC2AB3">
        <w:rPr>
          <w:rFonts w:eastAsia="Lucida Sans Unicode"/>
          <w:b/>
          <w:bCs/>
          <w:sz w:val="22"/>
          <w:szCs w:val="22"/>
        </w:rPr>
        <w:t xml:space="preserve">„Wykonanie dokumentacji projektowej w ramach zadania: Modernizacja lodowiska </w:t>
      </w:r>
      <w:proofErr w:type="spellStart"/>
      <w:r w:rsidRPr="00CC2AB3">
        <w:rPr>
          <w:rFonts w:eastAsia="Lucida Sans Unicode"/>
          <w:b/>
          <w:bCs/>
          <w:sz w:val="22"/>
          <w:szCs w:val="22"/>
        </w:rPr>
        <w:t>Jastor</w:t>
      </w:r>
      <w:proofErr w:type="spellEnd"/>
      <w:r w:rsidRPr="00CC2AB3">
        <w:rPr>
          <w:rFonts w:eastAsia="Lucida Sans Unicode"/>
          <w:b/>
          <w:bCs/>
          <w:sz w:val="22"/>
          <w:szCs w:val="22"/>
        </w:rPr>
        <w:t xml:space="preserve"> w Jastrzębiu-Zdroju”</w:t>
      </w:r>
    </w:p>
    <w:bookmarkEnd w:id="0"/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8B5008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EE34E7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7E32B5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A81021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mikroprzedsiębiorstwem         </w:t>
      </w:r>
    </w:p>
    <w:p w14:paraId="69D5E57D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małym przedsiębiorstwem       </w:t>
      </w:r>
    </w:p>
    <w:p w14:paraId="4DD1E5CB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średnim przedsiębiorstwem     </w:t>
      </w:r>
    </w:p>
    <w:p w14:paraId="0869807B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  <w:lang w:val="de-DE"/>
        </w:rPr>
        <w:t xml:space="preserve">prowadzi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52729918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77777777" w:rsidR="00A81021" w:rsidRDefault="00A81021" w:rsidP="000E20C9">
      <w:pPr>
        <w:pStyle w:val="Akapitzlist"/>
        <w:numPr>
          <w:ilvl w:val="0"/>
          <w:numId w:val="42"/>
        </w:numPr>
        <w:tabs>
          <w:tab w:val="left" w:pos="0"/>
        </w:tabs>
        <w:autoSpaceDE w:val="0"/>
        <w:spacing w:line="200" w:lineRule="atLeas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4451A66F" w14:textId="0B6AC06D" w:rsidR="005073C1" w:rsidRDefault="005073C1" w:rsidP="005073C1">
      <w:pPr>
        <w:pStyle w:val="Akapitzlist"/>
        <w:tabs>
          <w:tab w:val="left" w:pos="0"/>
          <w:tab w:val="left" w:pos="284"/>
        </w:tabs>
        <w:autoSpaceDE w:val="0"/>
        <w:spacing w:line="200" w:lineRule="atLeast"/>
        <w:ind w:left="0"/>
        <w:rPr>
          <w:rFonts w:eastAsia="Lucida Sans Unicode"/>
          <w:b/>
          <w:sz w:val="22"/>
          <w:szCs w:val="22"/>
        </w:rPr>
      </w:pPr>
    </w:p>
    <w:p w14:paraId="72F37134" w14:textId="777450EE" w:rsidR="006248D6" w:rsidRPr="005C1801" w:rsidRDefault="003429B7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1A221ED3" w14:textId="77777777" w:rsidR="00082E07" w:rsidRPr="00790180" w:rsidRDefault="00082E07" w:rsidP="00605DA0">
      <w:pPr>
        <w:pStyle w:val="Akapitzlist"/>
        <w:numPr>
          <w:ilvl w:val="1"/>
          <w:numId w:val="52"/>
        </w:numPr>
        <w:tabs>
          <w:tab w:val="clear" w:pos="4248"/>
          <w:tab w:val="left" w:pos="284"/>
          <w:tab w:val="num" w:pos="709"/>
        </w:tabs>
        <w:autoSpaceDE w:val="0"/>
        <w:spacing w:line="200" w:lineRule="atLeast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SWZ:</w:t>
      </w:r>
    </w:p>
    <w:p w14:paraId="2A053B5A" w14:textId="77777777" w:rsidR="00082E07" w:rsidRPr="00790180" w:rsidRDefault="00082E07" w:rsidP="00082E07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5E2AA8BC" w14:textId="470BB2CD" w:rsidR="00F87BBF" w:rsidRDefault="00082E07" w:rsidP="007037D7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>cenę brutto całości zadania</w:t>
      </w:r>
      <w:r w:rsidR="00482E1D">
        <w:rPr>
          <w:b/>
          <w:sz w:val="22"/>
          <w:szCs w:val="22"/>
        </w:rPr>
        <w:t xml:space="preserve"> (w tym 23 % podatku VAT)</w:t>
      </w:r>
      <w:r w:rsidRPr="00790180">
        <w:rPr>
          <w:b/>
          <w:sz w:val="22"/>
          <w:szCs w:val="22"/>
        </w:rPr>
        <w:t xml:space="preserve">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</w:r>
    </w:p>
    <w:p w14:paraId="59347A6A" w14:textId="77777777" w:rsidR="00F87BBF" w:rsidRDefault="00F87BBF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466A7AE4" w14:textId="77777777" w:rsidR="00482E1D" w:rsidRDefault="00482E1D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3E46B32F" w14:textId="63D37402" w:rsidR="00482E1D" w:rsidRDefault="00482E1D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482E1D">
        <w:rPr>
          <w:rFonts w:eastAsia="Lucida Sans Unicode"/>
          <w:sz w:val="22"/>
          <w:szCs w:val="22"/>
        </w:rPr>
        <w:t>W cenie  naszej oferty uwzględnione zostały wszystkie koszty wykonania zamówienia.</w:t>
      </w:r>
    </w:p>
    <w:p w14:paraId="2E8C6F86" w14:textId="77777777" w:rsidR="00BA7979" w:rsidRPr="00790180" w:rsidRDefault="00BA7979" w:rsidP="00082E0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2481A6BE" w14:textId="11FF4EFD" w:rsidR="001138BF" w:rsidRPr="001138BF" w:rsidRDefault="001138BF" w:rsidP="00BA7979">
      <w:pPr>
        <w:pStyle w:val="Akapitzlist"/>
        <w:numPr>
          <w:ilvl w:val="0"/>
          <w:numId w:val="41"/>
        </w:numPr>
        <w:tabs>
          <w:tab w:val="clear" w:pos="720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1138BF">
        <w:rPr>
          <w:color w:val="000000"/>
          <w:sz w:val="22"/>
          <w:szCs w:val="22"/>
        </w:rPr>
        <w:lastRenderedPageBreak/>
        <w:t xml:space="preserve">Kryteria  oceny  ofert  zgodne  z  Rozdziałem  27  pkt  1  </w:t>
      </w:r>
      <w:proofErr w:type="spellStart"/>
      <w:r w:rsidRPr="001138BF">
        <w:rPr>
          <w:color w:val="000000"/>
          <w:sz w:val="22"/>
          <w:szCs w:val="22"/>
        </w:rPr>
        <w:t>ppkt</w:t>
      </w:r>
      <w:proofErr w:type="spellEnd"/>
      <w:r w:rsidRPr="001138BF">
        <w:rPr>
          <w:color w:val="000000"/>
          <w:sz w:val="22"/>
          <w:szCs w:val="22"/>
        </w:rPr>
        <w:t xml:space="preserve">  2):  </w:t>
      </w:r>
      <w:r w:rsidR="00BA7979" w:rsidRPr="00BA7979">
        <w:rPr>
          <w:b/>
          <w:bCs/>
          <w:color w:val="000000"/>
          <w:sz w:val="22"/>
          <w:szCs w:val="22"/>
        </w:rPr>
        <w:t xml:space="preserve">„Termin wykonania </w:t>
      </w:r>
      <w:r w:rsidR="00B216CD">
        <w:rPr>
          <w:b/>
          <w:bCs/>
          <w:color w:val="000000"/>
          <w:sz w:val="22"/>
          <w:szCs w:val="22"/>
        </w:rPr>
        <w:t>projektu</w:t>
      </w:r>
      <w:r w:rsidR="00BA7979" w:rsidRPr="00BA7979">
        <w:rPr>
          <w:b/>
          <w:bCs/>
          <w:color w:val="000000"/>
          <w:sz w:val="22"/>
          <w:szCs w:val="22"/>
        </w:rPr>
        <w:t>”</w:t>
      </w:r>
      <w:r w:rsidRPr="001138BF">
        <w:rPr>
          <w:color w:val="000000"/>
          <w:sz w:val="22"/>
          <w:szCs w:val="22"/>
        </w:rPr>
        <w:t xml:space="preserve"> </w:t>
      </w:r>
    </w:p>
    <w:p w14:paraId="5E268DD7" w14:textId="77777777" w:rsidR="00BA7979" w:rsidRDefault="00BA7979" w:rsidP="00BA7979">
      <w:pPr>
        <w:spacing w:after="120"/>
        <w:ind w:left="360"/>
        <w:jc w:val="both"/>
        <w:rPr>
          <w:color w:val="000000"/>
          <w:sz w:val="22"/>
          <w:szCs w:val="22"/>
        </w:rPr>
      </w:pPr>
    </w:p>
    <w:p w14:paraId="1CE683A5" w14:textId="315DF46D" w:rsidR="001138BF" w:rsidRPr="006B36C2" w:rsidRDefault="00BA7979" w:rsidP="00B76795">
      <w:pPr>
        <w:spacing w:after="120"/>
        <w:ind w:firstLine="284"/>
        <w:jc w:val="both"/>
        <w:rPr>
          <w:b/>
          <w:bCs/>
          <w:color w:val="000000"/>
          <w:sz w:val="22"/>
          <w:szCs w:val="22"/>
          <w:u w:val="single"/>
        </w:rPr>
      </w:pPr>
      <w:r w:rsidRPr="008F19A6">
        <w:rPr>
          <w:b/>
          <w:bCs/>
          <w:color w:val="000000"/>
          <w:sz w:val="22"/>
          <w:szCs w:val="22"/>
          <w:u w:val="single"/>
        </w:rPr>
        <w:t xml:space="preserve">Wykonanie </w:t>
      </w:r>
      <w:r w:rsidR="00B216CD" w:rsidRPr="008F19A6">
        <w:rPr>
          <w:b/>
          <w:bCs/>
          <w:color w:val="000000"/>
          <w:sz w:val="22"/>
          <w:szCs w:val="22"/>
          <w:u w:val="single"/>
        </w:rPr>
        <w:t xml:space="preserve">projektu </w:t>
      </w:r>
      <w:r w:rsidRPr="008F19A6">
        <w:rPr>
          <w:b/>
          <w:bCs/>
          <w:color w:val="000000"/>
          <w:sz w:val="22"/>
          <w:szCs w:val="22"/>
          <w:u w:val="single"/>
        </w:rPr>
        <w:t xml:space="preserve">zrealizuję  w terminie ……… </w:t>
      </w:r>
      <w:r w:rsidR="008F19A6" w:rsidRPr="008F19A6">
        <w:rPr>
          <w:b/>
          <w:bCs/>
          <w:color w:val="000000"/>
          <w:sz w:val="22"/>
          <w:szCs w:val="22"/>
          <w:u w:val="single"/>
        </w:rPr>
        <w:t xml:space="preserve">miesięcy </w:t>
      </w:r>
      <w:r w:rsidRPr="008F19A6">
        <w:rPr>
          <w:b/>
          <w:bCs/>
          <w:color w:val="000000"/>
          <w:sz w:val="22"/>
          <w:szCs w:val="22"/>
          <w:u w:val="single"/>
        </w:rPr>
        <w:t>licząc od daty podpisania umowy.</w:t>
      </w:r>
    </w:p>
    <w:p w14:paraId="7EEED0A5" w14:textId="77777777" w:rsidR="001138BF" w:rsidRPr="001138BF" w:rsidRDefault="001138BF" w:rsidP="00B76795">
      <w:pPr>
        <w:pStyle w:val="Akapitzlist"/>
        <w:spacing w:after="120"/>
        <w:ind w:left="720" w:firstLine="284"/>
        <w:jc w:val="both"/>
        <w:rPr>
          <w:color w:val="000000"/>
          <w:sz w:val="22"/>
          <w:szCs w:val="22"/>
        </w:rPr>
      </w:pPr>
    </w:p>
    <w:p w14:paraId="0DD6B863" w14:textId="79BA2238" w:rsidR="006B36C2" w:rsidRDefault="001138BF" w:rsidP="00B76795">
      <w:pPr>
        <w:pStyle w:val="Akapitzlist"/>
        <w:spacing w:after="120"/>
        <w:ind w:left="284"/>
        <w:jc w:val="both"/>
        <w:rPr>
          <w:color w:val="000000"/>
          <w:sz w:val="22"/>
          <w:szCs w:val="22"/>
        </w:rPr>
      </w:pPr>
      <w:r w:rsidRPr="001138BF">
        <w:rPr>
          <w:sz w:val="22"/>
          <w:szCs w:val="22"/>
        </w:rPr>
        <w:t xml:space="preserve">Ocena punktowa w kryterium </w:t>
      </w:r>
      <w:r w:rsidRPr="001138BF">
        <w:rPr>
          <w:b/>
          <w:sz w:val="22"/>
          <w:szCs w:val="22"/>
        </w:rPr>
        <w:t xml:space="preserve">„Termin wykonania </w:t>
      </w:r>
      <w:r w:rsidR="00BB1FDE">
        <w:rPr>
          <w:b/>
          <w:sz w:val="22"/>
          <w:szCs w:val="22"/>
        </w:rPr>
        <w:t>projektu</w:t>
      </w:r>
      <w:r w:rsidRPr="001138BF">
        <w:rPr>
          <w:b/>
          <w:sz w:val="22"/>
          <w:szCs w:val="22"/>
        </w:rPr>
        <w:t>”</w:t>
      </w:r>
      <w:r w:rsidRPr="001138BF">
        <w:rPr>
          <w:color w:val="000000"/>
          <w:sz w:val="22"/>
          <w:szCs w:val="22"/>
        </w:rPr>
        <w:t xml:space="preserve"> dokonana zostanie na podstawie terminu wykazanego wg następującej tabeli:</w:t>
      </w:r>
    </w:p>
    <w:p w14:paraId="052A8051" w14:textId="77777777" w:rsidR="00B76795" w:rsidRPr="006B36C2" w:rsidRDefault="00B76795" w:rsidP="00B76795">
      <w:pPr>
        <w:pStyle w:val="Akapitzlist"/>
        <w:spacing w:after="120"/>
        <w:ind w:left="0" w:firstLine="284"/>
        <w:jc w:val="both"/>
        <w:rPr>
          <w:color w:val="000000"/>
          <w:sz w:val="22"/>
          <w:szCs w:val="22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2"/>
        <w:gridCol w:w="3730"/>
      </w:tblGrid>
      <w:tr w:rsidR="00B76795" w:rsidRPr="00F47A78" w14:paraId="1294E510" w14:textId="77777777" w:rsidTr="00B76795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6872" w14:textId="313B9F9C" w:rsidR="00B76795" w:rsidRPr="00F47A78" w:rsidRDefault="00B76795" w:rsidP="00B76795">
            <w:pPr>
              <w:tabs>
                <w:tab w:val="left" w:pos="360"/>
              </w:tabs>
              <w:ind w:firstLine="284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Termin wykonania </w:t>
            </w:r>
            <w:r w:rsidR="003B0075">
              <w:rPr>
                <w:b/>
                <w:color w:val="000000"/>
                <w:szCs w:val="22"/>
              </w:rPr>
              <w:t>projektu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BC0C" w14:textId="77777777" w:rsidR="00B76795" w:rsidRPr="00F47A78" w:rsidRDefault="00B76795" w:rsidP="00B76795">
            <w:pPr>
              <w:spacing w:after="120"/>
              <w:ind w:firstLine="284"/>
              <w:jc w:val="center"/>
              <w:rPr>
                <w:b/>
                <w:color w:val="000000"/>
                <w:szCs w:val="22"/>
              </w:rPr>
            </w:pPr>
            <w:r w:rsidRPr="00F47A78">
              <w:rPr>
                <w:b/>
                <w:color w:val="000000"/>
                <w:szCs w:val="22"/>
              </w:rPr>
              <w:t>Liczba przyznanych punktów</w:t>
            </w:r>
          </w:p>
          <w:p w14:paraId="0A770203" w14:textId="686B51F2" w:rsidR="00B76795" w:rsidRPr="00F47A78" w:rsidRDefault="00FD1B13" w:rsidP="00B76795">
            <w:pPr>
              <w:spacing w:after="120"/>
              <w:ind w:firstLine="284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T</w:t>
            </w:r>
          </w:p>
        </w:tc>
      </w:tr>
      <w:tr w:rsidR="00B76795" w:rsidRPr="00F47A78" w14:paraId="328F5617" w14:textId="77777777" w:rsidTr="00B76795">
        <w:trPr>
          <w:trHeight w:val="548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6496" w14:textId="77777777" w:rsidR="00B76795" w:rsidRPr="00F47A78" w:rsidRDefault="00B76795" w:rsidP="00B76795">
            <w:pPr>
              <w:tabs>
                <w:tab w:val="left" w:pos="360"/>
              </w:tabs>
              <w:ind w:firstLine="284"/>
              <w:jc w:val="both"/>
              <w:rPr>
                <w:szCs w:val="22"/>
                <w:u w:val="single"/>
              </w:rPr>
            </w:pPr>
            <w:r>
              <w:rPr>
                <w:szCs w:val="22"/>
              </w:rPr>
              <w:t>4 miesiące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BD2A" w14:textId="77777777" w:rsidR="00B76795" w:rsidRPr="00F47A78" w:rsidRDefault="00B76795" w:rsidP="00B76795">
            <w:pPr>
              <w:spacing w:after="120"/>
              <w:ind w:firstLine="284"/>
              <w:jc w:val="center"/>
              <w:rPr>
                <w:szCs w:val="22"/>
              </w:rPr>
            </w:pPr>
            <w:r w:rsidRPr="00F47A78">
              <w:rPr>
                <w:szCs w:val="22"/>
              </w:rPr>
              <w:t>0 pkt</w:t>
            </w:r>
          </w:p>
          <w:p w14:paraId="2BECB2AD" w14:textId="77777777" w:rsidR="00B76795" w:rsidRPr="00F47A78" w:rsidRDefault="00B76795" w:rsidP="00B76795">
            <w:pPr>
              <w:spacing w:after="120"/>
              <w:ind w:firstLine="284"/>
              <w:jc w:val="center"/>
              <w:rPr>
                <w:szCs w:val="22"/>
              </w:rPr>
            </w:pPr>
          </w:p>
        </w:tc>
      </w:tr>
      <w:tr w:rsidR="00B76795" w:rsidRPr="00F47A78" w14:paraId="7140B70E" w14:textId="77777777" w:rsidTr="00B76795">
        <w:trPr>
          <w:trHeight w:val="686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6F85" w14:textId="77777777" w:rsidR="00B76795" w:rsidRPr="00F47A78" w:rsidRDefault="00B76795" w:rsidP="00B76795">
            <w:pPr>
              <w:spacing w:after="120"/>
              <w:ind w:firstLine="284"/>
              <w:jc w:val="both"/>
              <w:rPr>
                <w:b/>
                <w:strike/>
              </w:rPr>
            </w:pPr>
            <w:r>
              <w:t>3 miesiące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1FE1" w14:textId="77777777" w:rsidR="00B76795" w:rsidRPr="00F47A78" w:rsidRDefault="00B76795" w:rsidP="00B76795">
            <w:pPr>
              <w:spacing w:after="120"/>
              <w:ind w:firstLine="284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F47A78">
              <w:rPr>
                <w:szCs w:val="22"/>
              </w:rPr>
              <w:t>0 pkt</w:t>
            </w:r>
          </w:p>
        </w:tc>
      </w:tr>
      <w:tr w:rsidR="00B76795" w:rsidRPr="00F47A78" w14:paraId="450D929A" w14:textId="77777777" w:rsidTr="00B76795">
        <w:trPr>
          <w:trHeight w:val="696"/>
        </w:trPr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7664" w14:textId="77777777" w:rsidR="00B76795" w:rsidRDefault="00B76795" w:rsidP="00B76795">
            <w:pPr>
              <w:spacing w:after="120"/>
              <w:ind w:firstLine="284"/>
              <w:jc w:val="both"/>
            </w:pPr>
            <w:r>
              <w:t>2 miesiące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C027" w14:textId="77777777" w:rsidR="00B76795" w:rsidRPr="00F47A78" w:rsidRDefault="00B76795" w:rsidP="00B76795">
            <w:pPr>
              <w:spacing w:after="120"/>
              <w:ind w:firstLine="284"/>
              <w:jc w:val="center"/>
              <w:rPr>
                <w:szCs w:val="22"/>
              </w:rPr>
            </w:pPr>
            <w:r>
              <w:rPr>
                <w:szCs w:val="22"/>
              </w:rPr>
              <w:t>40 pkt</w:t>
            </w:r>
          </w:p>
        </w:tc>
      </w:tr>
      <w:tr w:rsidR="00B76795" w:rsidRPr="00F47A78" w14:paraId="75B278E1" w14:textId="77777777" w:rsidTr="00B76795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F025" w14:textId="77777777" w:rsidR="00B76795" w:rsidRPr="00F47A78" w:rsidRDefault="00B76795" w:rsidP="00B76795">
            <w:pPr>
              <w:spacing w:before="120"/>
              <w:ind w:firstLine="284"/>
              <w:jc w:val="center"/>
              <w:rPr>
                <w:sz w:val="22"/>
                <w:szCs w:val="24"/>
              </w:rPr>
            </w:pPr>
            <w:r w:rsidRPr="00F47A78">
              <w:rPr>
                <w:i/>
                <w:color w:val="000000"/>
                <w:szCs w:val="22"/>
              </w:rPr>
              <w:t xml:space="preserve">Powyższa punktacja nie sumuje się, wykonawca może otrzymać jedną z powyższych ilości punktów, maksymalnie </w:t>
            </w:r>
            <w:r>
              <w:rPr>
                <w:i/>
                <w:color w:val="000000"/>
                <w:szCs w:val="22"/>
              </w:rPr>
              <w:t>4</w:t>
            </w:r>
            <w:r w:rsidRPr="00F47A78">
              <w:rPr>
                <w:i/>
                <w:color w:val="000000"/>
                <w:szCs w:val="22"/>
              </w:rPr>
              <w:t>0,00 pkt.</w:t>
            </w:r>
          </w:p>
        </w:tc>
      </w:tr>
    </w:tbl>
    <w:p w14:paraId="45413EC3" w14:textId="77777777" w:rsidR="00593A9B" w:rsidRDefault="00593A9B" w:rsidP="006B36C2">
      <w:pPr>
        <w:tabs>
          <w:tab w:val="num" w:pos="360"/>
        </w:tabs>
        <w:spacing w:before="120" w:after="120"/>
        <w:jc w:val="both"/>
        <w:rPr>
          <w:b/>
        </w:rPr>
      </w:pPr>
    </w:p>
    <w:p w14:paraId="4068260B" w14:textId="77777777" w:rsidR="00B76795" w:rsidRPr="006663DB" w:rsidRDefault="00B76795" w:rsidP="00B76795">
      <w:pPr>
        <w:tabs>
          <w:tab w:val="left" w:pos="0"/>
        </w:tabs>
        <w:autoSpaceDE w:val="0"/>
        <w:spacing w:line="360" w:lineRule="auto"/>
        <w:ind w:left="284"/>
        <w:jc w:val="both"/>
        <w:rPr>
          <w:b/>
          <w:bCs/>
          <w:sz w:val="22"/>
          <w:szCs w:val="22"/>
        </w:rPr>
      </w:pPr>
      <w:r w:rsidRPr="006663DB">
        <w:rPr>
          <w:b/>
          <w:bCs/>
          <w:sz w:val="22"/>
          <w:szCs w:val="22"/>
        </w:rPr>
        <w:t xml:space="preserve">Maksymalny termin wykonania projektu wynosi 4 miesiące. </w:t>
      </w:r>
    </w:p>
    <w:p w14:paraId="76885B78" w14:textId="77777777" w:rsidR="00B76795" w:rsidRPr="006663DB" w:rsidRDefault="00B76795" w:rsidP="00B76795">
      <w:pPr>
        <w:tabs>
          <w:tab w:val="left" w:pos="0"/>
        </w:tabs>
        <w:autoSpaceDE w:val="0"/>
        <w:spacing w:line="360" w:lineRule="auto"/>
        <w:ind w:left="284"/>
        <w:jc w:val="both"/>
        <w:rPr>
          <w:b/>
          <w:bCs/>
          <w:sz w:val="22"/>
          <w:szCs w:val="22"/>
        </w:rPr>
      </w:pPr>
      <w:r w:rsidRPr="006663DB">
        <w:rPr>
          <w:b/>
          <w:bCs/>
          <w:sz w:val="22"/>
          <w:szCs w:val="22"/>
        </w:rPr>
        <w:t>Wskazanie terminu poniżej 2 miesięcy oceniane będzie tak, jakby Wykonawca zaproponował termin 2 miesięcy.</w:t>
      </w:r>
    </w:p>
    <w:p w14:paraId="7D175C78" w14:textId="268AAA89" w:rsidR="001138BF" w:rsidRDefault="001138BF" w:rsidP="001138BF">
      <w:pPr>
        <w:tabs>
          <w:tab w:val="left" w:pos="0"/>
        </w:tabs>
        <w:autoSpaceDE w:val="0"/>
        <w:spacing w:line="360" w:lineRule="auto"/>
        <w:ind w:left="284"/>
        <w:jc w:val="both"/>
        <w:rPr>
          <w:sz w:val="22"/>
          <w:szCs w:val="22"/>
          <w:lang w:eastAsia="pl-PL"/>
        </w:rPr>
      </w:pPr>
    </w:p>
    <w:p w14:paraId="574AA707" w14:textId="21BCBA3E" w:rsidR="0022164A" w:rsidRDefault="004D3B4F" w:rsidP="000E20C9">
      <w:pPr>
        <w:numPr>
          <w:ilvl w:val="0"/>
          <w:numId w:val="41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u w:val="single"/>
          <w:lang w:eastAsia="pl-PL"/>
        </w:rPr>
      </w:pPr>
      <w:bookmarkStart w:id="1" w:name="_Hlk136949475"/>
      <w:r w:rsidRPr="00B76795">
        <w:rPr>
          <w:sz w:val="22"/>
          <w:szCs w:val="22"/>
          <w:u w:val="single"/>
          <w:lang w:eastAsia="pl-PL"/>
        </w:rPr>
        <w:t xml:space="preserve">Wykonam koncepcję w terminie </w:t>
      </w:r>
      <w:r w:rsidRPr="00B76795">
        <w:rPr>
          <w:b/>
          <w:bCs/>
          <w:sz w:val="22"/>
          <w:szCs w:val="22"/>
          <w:u w:val="single"/>
          <w:lang w:eastAsia="pl-PL"/>
        </w:rPr>
        <w:t>do 2 tygodni</w:t>
      </w:r>
      <w:r w:rsidRPr="00B76795">
        <w:rPr>
          <w:sz w:val="22"/>
          <w:szCs w:val="22"/>
          <w:u w:val="single"/>
          <w:lang w:eastAsia="pl-PL"/>
        </w:rPr>
        <w:t xml:space="preserve"> od dnia podpisania umowy</w:t>
      </w:r>
      <w:bookmarkEnd w:id="1"/>
      <w:r w:rsidRPr="00B76795">
        <w:rPr>
          <w:sz w:val="22"/>
          <w:szCs w:val="22"/>
          <w:u w:val="single"/>
          <w:lang w:eastAsia="pl-PL"/>
        </w:rPr>
        <w:t>.</w:t>
      </w:r>
    </w:p>
    <w:p w14:paraId="57052DBB" w14:textId="77777777" w:rsidR="006663DB" w:rsidRPr="00B76795" w:rsidRDefault="006663DB" w:rsidP="006663DB">
      <w:pPr>
        <w:tabs>
          <w:tab w:val="left" w:pos="0"/>
        </w:tabs>
        <w:autoSpaceDE w:val="0"/>
        <w:spacing w:line="360" w:lineRule="auto"/>
        <w:ind w:left="284"/>
        <w:jc w:val="both"/>
        <w:rPr>
          <w:sz w:val="22"/>
          <w:szCs w:val="22"/>
          <w:u w:val="single"/>
          <w:lang w:eastAsia="pl-PL"/>
        </w:rPr>
      </w:pPr>
    </w:p>
    <w:p w14:paraId="1A8486F7" w14:textId="47913CCB" w:rsidR="00493C0E" w:rsidRPr="00B76795" w:rsidRDefault="00F65AD5" w:rsidP="000E20C9">
      <w:pPr>
        <w:pStyle w:val="Akapitzlist"/>
        <w:numPr>
          <w:ilvl w:val="0"/>
          <w:numId w:val="41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p w14:paraId="4D34B946" w14:textId="77777777" w:rsidR="00B76795" w:rsidRPr="00A70F11" w:rsidRDefault="00B76795" w:rsidP="00B76795">
      <w:pPr>
        <w:pStyle w:val="Akapitzlist"/>
        <w:tabs>
          <w:tab w:val="left" w:pos="0"/>
        </w:tabs>
        <w:autoSpaceDE w:val="0"/>
        <w:spacing w:line="200" w:lineRule="atLeast"/>
        <w:ind w:left="284"/>
        <w:rPr>
          <w:rFonts w:eastAsia="Lucida Sans Unicode"/>
          <w:b/>
          <w:bCs/>
          <w:sz w:val="20"/>
          <w:szCs w:val="20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4044"/>
        <w:gridCol w:w="4509"/>
      </w:tblGrid>
      <w:tr w:rsidR="000E55F1" w:rsidRPr="005C1801" w14:paraId="064F154D" w14:textId="77777777" w:rsidTr="00B76795">
        <w:tc>
          <w:tcPr>
            <w:tcW w:w="522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509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B76795">
        <w:trPr>
          <w:trHeight w:val="491"/>
        </w:trPr>
        <w:tc>
          <w:tcPr>
            <w:tcW w:w="522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B76795">
        <w:tc>
          <w:tcPr>
            <w:tcW w:w="522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509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7E06F754" w14:textId="77777777" w:rsidR="006663DB" w:rsidRPr="006663DB" w:rsidRDefault="006663DB" w:rsidP="006663DB">
      <w:pPr>
        <w:pStyle w:val="Akapitzlist"/>
        <w:tabs>
          <w:tab w:val="left" w:pos="0"/>
        </w:tabs>
        <w:autoSpaceDE w:val="0"/>
        <w:spacing w:after="240" w:line="200" w:lineRule="atLeast"/>
        <w:ind w:left="284"/>
        <w:jc w:val="both"/>
        <w:rPr>
          <w:rFonts w:eastAsia="Lucida Sans Unicode"/>
          <w:b/>
          <w:sz w:val="22"/>
          <w:szCs w:val="22"/>
        </w:rPr>
      </w:pPr>
    </w:p>
    <w:p w14:paraId="335A53D9" w14:textId="7D032DF4" w:rsidR="00E50792" w:rsidRPr="005C1801" w:rsidRDefault="00E50792" w:rsidP="000E20C9">
      <w:pPr>
        <w:pStyle w:val="Akapitzlist"/>
        <w:numPr>
          <w:ilvl w:val="0"/>
          <w:numId w:val="41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59E77003" w14:textId="71CBEEA9" w:rsidR="0003434D" w:rsidRPr="00285456" w:rsidRDefault="005502E7" w:rsidP="000E20C9">
      <w:pPr>
        <w:pStyle w:val="Akapitzlist"/>
        <w:numPr>
          <w:ilvl w:val="0"/>
          <w:numId w:val="41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16555AAB" w14:textId="77777777" w:rsidR="005B1927" w:rsidRDefault="005B1927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17888E6C" w14:textId="77777777" w:rsidR="006663DB" w:rsidRDefault="006663DB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7EC6472D" w14:textId="77777777" w:rsidR="006663DB" w:rsidRDefault="006663DB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461626E6" w14:textId="77777777" w:rsidR="006663DB" w:rsidRDefault="006663DB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3CB5D803" w14:textId="77777777" w:rsidR="006663DB" w:rsidRPr="0003434D" w:rsidRDefault="006663DB" w:rsidP="005B1927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/>
          <w:sz w:val="16"/>
          <w:szCs w:val="16"/>
        </w:rPr>
      </w:pPr>
    </w:p>
    <w:p w14:paraId="5ACEF0A4" w14:textId="5C85FFAA" w:rsidR="00893449" w:rsidRPr="005C1801" w:rsidRDefault="00643448" w:rsidP="000E20C9">
      <w:pPr>
        <w:pStyle w:val="Akapitzlist"/>
        <w:numPr>
          <w:ilvl w:val="0"/>
          <w:numId w:val="41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lastRenderedPageBreak/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3A0A4B20" w:rsidR="00FD7E9E" w:rsidRDefault="00FD7E9E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0B7672C5" w14:textId="378FC95F" w:rsidR="00845D45" w:rsidRDefault="00845D45" w:rsidP="00FD7E9E">
      <w:pPr>
        <w:rPr>
          <w:i/>
          <w:color w:val="FF0000"/>
          <w:sz w:val="22"/>
          <w:szCs w:val="22"/>
        </w:rPr>
      </w:pPr>
    </w:p>
    <w:p w14:paraId="222D24A5" w14:textId="38E38D55" w:rsidR="00285456" w:rsidRDefault="00285456" w:rsidP="00FD7E9E">
      <w:pPr>
        <w:rPr>
          <w:i/>
          <w:color w:val="FF0000"/>
          <w:sz w:val="22"/>
          <w:szCs w:val="22"/>
        </w:rPr>
      </w:pPr>
    </w:p>
    <w:p w14:paraId="0CB1C2FC" w14:textId="1A91ED81" w:rsidR="00285456" w:rsidRDefault="00285456" w:rsidP="00FD7E9E">
      <w:pPr>
        <w:rPr>
          <w:i/>
          <w:color w:val="FF0000"/>
          <w:sz w:val="22"/>
          <w:szCs w:val="22"/>
        </w:rPr>
      </w:pPr>
    </w:p>
    <w:p w14:paraId="6B512AED" w14:textId="23E8C7BA" w:rsidR="00285456" w:rsidRDefault="00285456" w:rsidP="00FD7E9E">
      <w:pPr>
        <w:rPr>
          <w:i/>
          <w:color w:val="FF0000"/>
          <w:sz w:val="22"/>
          <w:szCs w:val="22"/>
        </w:rPr>
      </w:pPr>
    </w:p>
    <w:p w14:paraId="3442E757" w14:textId="05B1B400" w:rsidR="00285456" w:rsidRDefault="00285456" w:rsidP="00FD7E9E">
      <w:pPr>
        <w:rPr>
          <w:i/>
          <w:color w:val="FF0000"/>
          <w:sz w:val="22"/>
          <w:szCs w:val="22"/>
        </w:rPr>
      </w:pPr>
    </w:p>
    <w:p w14:paraId="0D530ABE" w14:textId="45CFCAFA" w:rsidR="00285456" w:rsidRDefault="00285456" w:rsidP="00FD7E9E">
      <w:pPr>
        <w:rPr>
          <w:i/>
          <w:color w:val="FF0000"/>
          <w:sz w:val="22"/>
          <w:szCs w:val="22"/>
        </w:rPr>
      </w:pPr>
    </w:p>
    <w:p w14:paraId="4FAABC40" w14:textId="6404BE83" w:rsidR="00285456" w:rsidRDefault="00285456" w:rsidP="00FD7E9E">
      <w:pPr>
        <w:rPr>
          <w:i/>
          <w:color w:val="FF0000"/>
          <w:sz w:val="22"/>
          <w:szCs w:val="22"/>
        </w:rPr>
      </w:pPr>
    </w:p>
    <w:p w14:paraId="250D8A92" w14:textId="1389DADC" w:rsidR="00285456" w:rsidRDefault="00285456" w:rsidP="00FD7E9E">
      <w:pPr>
        <w:rPr>
          <w:i/>
          <w:color w:val="FF0000"/>
          <w:sz w:val="22"/>
          <w:szCs w:val="22"/>
        </w:rPr>
      </w:pPr>
    </w:p>
    <w:p w14:paraId="2A9DD8E7" w14:textId="0496EB7D" w:rsidR="00285456" w:rsidRDefault="00285456" w:rsidP="00FD7E9E">
      <w:pPr>
        <w:rPr>
          <w:i/>
          <w:color w:val="FF0000"/>
          <w:sz w:val="22"/>
          <w:szCs w:val="22"/>
        </w:rPr>
      </w:pPr>
    </w:p>
    <w:p w14:paraId="2979A303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625BDC2F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17B8D10F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294F54A2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241BC9B8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4B53AC6C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012A4C64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6840F29C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3886EDF9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3D0413FC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16D5BDD7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619FD616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2821C740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2EB61AD6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26E52CEF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44957844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190F1EC0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5804728B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6B694387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6BCE263D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692EB092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65C28B7E" w14:textId="77777777" w:rsidR="0008234D" w:rsidRDefault="0008234D" w:rsidP="00FD7E9E">
      <w:pPr>
        <w:rPr>
          <w:i/>
          <w:color w:val="FF0000"/>
          <w:sz w:val="22"/>
          <w:szCs w:val="22"/>
        </w:rPr>
      </w:pPr>
    </w:p>
    <w:p w14:paraId="69D387C9" w14:textId="77777777" w:rsidR="0008234D" w:rsidRDefault="0008234D" w:rsidP="00FD7E9E">
      <w:pPr>
        <w:rPr>
          <w:i/>
          <w:color w:val="FF0000"/>
          <w:sz w:val="22"/>
          <w:szCs w:val="22"/>
        </w:rPr>
      </w:pPr>
    </w:p>
    <w:p w14:paraId="5B029F6A" w14:textId="77777777" w:rsidR="0008234D" w:rsidRDefault="0008234D" w:rsidP="00FD7E9E">
      <w:pPr>
        <w:rPr>
          <w:i/>
          <w:color w:val="FF0000"/>
          <w:sz w:val="22"/>
          <w:szCs w:val="22"/>
        </w:rPr>
      </w:pPr>
    </w:p>
    <w:p w14:paraId="00B4B53A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21229EF5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49562141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114231FE" w14:textId="77777777" w:rsidR="00886A82" w:rsidRDefault="00886A82" w:rsidP="00FD7E9E">
      <w:pPr>
        <w:rPr>
          <w:i/>
          <w:color w:val="FF0000"/>
          <w:sz w:val="22"/>
          <w:szCs w:val="22"/>
        </w:rPr>
      </w:pPr>
    </w:p>
    <w:p w14:paraId="02162BE1" w14:textId="77777777" w:rsidR="00886A82" w:rsidRDefault="00886A82" w:rsidP="00FD7E9E">
      <w:pPr>
        <w:rPr>
          <w:i/>
          <w:color w:val="FF0000"/>
          <w:sz w:val="22"/>
          <w:szCs w:val="22"/>
        </w:rPr>
      </w:pPr>
    </w:p>
    <w:p w14:paraId="7598CA8A" w14:textId="77777777" w:rsidR="00886A82" w:rsidRDefault="00886A82" w:rsidP="00FD7E9E">
      <w:pPr>
        <w:rPr>
          <w:i/>
          <w:color w:val="FF0000"/>
          <w:sz w:val="22"/>
          <w:szCs w:val="22"/>
        </w:rPr>
      </w:pPr>
    </w:p>
    <w:p w14:paraId="4C6B1A33" w14:textId="77777777" w:rsidR="00886A82" w:rsidRDefault="00886A82" w:rsidP="00FD7E9E">
      <w:pPr>
        <w:rPr>
          <w:i/>
          <w:color w:val="FF0000"/>
          <w:sz w:val="22"/>
          <w:szCs w:val="22"/>
        </w:rPr>
      </w:pPr>
    </w:p>
    <w:p w14:paraId="14BD2EB5" w14:textId="77777777" w:rsidR="007037D7" w:rsidRDefault="007037D7" w:rsidP="00FD7E9E">
      <w:pPr>
        <w:rPr>
          <w:i/>
          <w:color w:val="FF0000"/>
          <w:sz w:val="22"/>
          <w:szCs w:val="22"/>
        </w:rPr>
      </w:pPr>
    </w:p>
    <w:p w14:paraId="40D90E14" w14:textId="61FDEBF5" w:rsidR="00845D45" w:rsidRDefault="00845D45" w:rsidP="00FD7E9E">
      <w:pPr>
        <w:rPr>
          <w:i/>
          <w:color w:val="FF0000"/>
          <w:sz w:val="22"/>
          <w:szCs w:val="22"/>
        </w:rPr>
      </w:pPr>
    </w:p>
    <w:p w14:paraId="1B1E5690" w14:textId="77777777" w:rsidR="00FE681B" w:rsidRDefault="00FE681B" w:rsidP="00285456">
      <w:pPr>
        <w:spacing w:line="276" w:lineRule="auto"/>
        <w:jc w:val="right"/>
        <w:rPr>
          <w:b/>
          <w:sz w:val="22"/>
          <w:szCs w:val="22"/>
        </w:rPr>
      </w:pPr>
    </w:p>
    <w:p w14:paraId="08979F06" w14:textId="17CC7E84" w:rsidR="00285456" w:rsidRPr="00FF318A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3BBC516B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428C3E1A" w14:textId="77777777" w:rsidR="00285456" w:rsidRPr="00011C1C" w:rsidRDefault="00285456" w:rsidP="00285456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1937492F" w14:textId="77777777" w:rsidR="00285456" w:rsidRPr="00011C1C" w:rsidRDefault="00285456" w:rsidP="00285456">
      <w:pPr>
        <w:spacing w:after="120"/>
        <w:ind w:right="5386"/>
        <w:rPr>
          <w:i/>
          <w:sz w:val="18"/>
        </w:rPr>
      </w:pPr>
    </w:p>
    <w:p w14:paraId="78FF4C77" w14:textId="77777777" w:rsidR="00285456" w:rsidRPr="00011C1C" w:rsidRDefault="00285456" w:rsidP="00285456">
      <w:pPr>
        <w:rPr>
          <w:sz w:val="8"/>
        </w:rPr>
      </w:pPr>
    </w:p>
    <w:p w14:paraId="75255A80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350DE8A5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1A2DD6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015967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273ADE80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1876AAF8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1DDEA83B" w14:textId="77777777" w:rsidR="004D3B4F" w:rsidRDefault="004D3B4F" w:rsidP="00285456">
      <w:pPr>
        <w:tabs>
          <w:tab w:val="left" w:pos="0"/>
        </w:tabs>
        <w:spacing w:line="276" w:lineRule="auto"/>
        <w:jc w:val="center"/>
        <w:rPr>
          <w:rFonts w:eastAsia="Lucida Sans Unicode"/>
          <w:b/>
          <w:bCs/>
          <w:sz w:val="22"/>
          <w:szCs w:val="22"/>
        </w:rPr>
      </w:pPr>
      <w:r w:rsidRPr="004D3B4F">
        <w:rPr>
          <w:rFonts w:eastAsia="Lucida Sans Unicode"/>
          <w:b/>
          <w:bCs/>
          <w:sz w:val="22"/>
          <w:szCs w:val="22"/>
        </w:rPr>
        <w:t xml:space="preserve">„Wykonanie dokumentacji projektowej w ramach zadania: Modernizacja lodowiska </w:t>
      </w:r>
      <w:proofErr w:type="spellStart"/>
      <w:r w:rsidRPr="004D3B4F">
        <w:rPr>
          <w:rFonts w:eastAsia="Lucida Sans Unicode"/>
          <w:b/>
          <w:bCs/>
          <w:sz w:val="22"/>
          <w:szCs w:val="22"/>
        </w:rPr>
        <w:t>Jastor</w:t>
      </w:r>
      <w:proofErr w:type="spellEnd"/>
      <w:r w:rsidRPr="004D3B4F">
        <w:rPr>
          <w:rFonts w:eastAsia="Lucida Sans Unicode"/>
          <w:b/>
          <w:bCs/>
          <w:sz w:val="22"/>
          <w:szCs w:val="22"/>
        </w:rPr>
        <w:t xml:space="preserve"> w Jastrzębiu-Zdroju”</w:t>
      </w:r>
    </w:p>
    <w:p w14:paraId="0D420D1B" w14:textId="5DB5ADF0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9FD822D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4D77C91F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76B7CC3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419DF7CB" w14:textId="77777777" w:rsidR="00285456" w:rsidRPr="00011C1C" w:rsidRDefault="00285456" w:rsidP="00285456">
      <w:pPr>
        <w:numPr>
          <w:ilvl w:val="1"/>
          <w:numId w:val="18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6437EE00" w14:textId="77777777" w:rsidR="00285456" w:rsidRPr="00011C1C" w:rsidRDefault="00285456" w:rsidP="00285456">
      <w:pPr>
        <w:numPr>
          <w:ilvl w:val="1"/>
          <w:numId w:val="18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50B26C3C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EF2BC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D6EBC3E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67908B53" w14:textId="07BA61FD" w:rsidR="00C70502" w:rsidRPr="00C70502" w:rsidRDefault="00C70502" w:rsidP="00C70502">
      <w:pPr>
        <w:pStyle w:val="Akapitzlist"/>
        <w:numPr>
          <w:ilvl w:val="1"/>
          <w:numId w:val="18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r w:rsidRPr="00C70502">
        <w:rPr>
          <w:rFonts w:eastAsia="Calibri"/>
          <w:sz w:val="21"/>
          <w:szCs w:val="21"/>
        </w:rPr>
        <w:t xml:space="preserve">Oświadczam, że </w:t>
      </w:r>
      <w:r w:rsidRPr="00C70502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C70502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p w14:paraId="35348685" w14:textId="77777777" w:rsidR="00C70502" w:rsidRDefault="00C70502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583BCC35" w14:textId="77777777" w:rsidR="00C70502" w:rsidRDefault="00C70502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27CB1B57" w14:textId="77777777" w:rsidR="00C70502" w:rsidRDefault="00C70502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213715BE" w14:textId="77777777" w:rsidR="00C70502" w:rsidRDefault="00C70502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7C387FA5" w14:textId="35E4AFBF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1E85D714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F98D0BE" w14:textId="77777777" w:rsidR="00285456" w:rsidRPr="00011C1C" w:rsidRDefault="00285456" w:rsidP="00285456">
      <w:pPr>
        <w:jc w:val="both"/>
        <w:rPr>
          <w:sz w:val="14"/>
        </w:rPr>
      </w:pPr>
    </w:p>
    <w:p w14:paraId="748CBE85" w14:textId="77777777" w:rsidR="00285456" w:rsidRDefault="00285456" w:rsidP="00285456">
      <w:pPr>
        <w:jc w:val="both"/>
      </w:pPr>
    </w:p>
    <w:p w14:paraId="5675E8AE" w14:textId="77777777" w:rsidR="00285456" w:rsidRPr="00011C1C" w:rsidRDefault="00285456" w:rsidP="00285456">
      <w:pPr>
        <w:jc w:val="both"/>
      </w:pPr>
    </w:p>
    <w:p w14:paraId="046C3880" w14:textId="77777777" w:rsidR="00285456" w:rsidRPr="00011C1C" w:rsidRDefault="00285456" w:rsidP="00285456">
      <w:pPr>
        <w:jc w:val="both"/>
        <w:rPr>
          <w:sz w:val="18"/>
        </w:rPr>
      </w:pPr>
    </w:p>
    <w:p w14:paraId="6329D62E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570A8C49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4AB4A3BC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0EFA4DA0" w14:textId="77777777" w:rsidR="00285456" w:rsidRDefault="00285456" w:rsidP="00285456">
      <w:pPr>
        <w:jc w:val="right"/>
        <w:rPr>
          <w:b/>
          <w:sz w:val="22"/>
          <w:szCs w:val="22"/>
        </w:rPr>
      </w:pPr>
    </w:p>
    <w:p w14:paraId="33809CF0" w14:textId="77777777" w:rsidR="00285456" w:rsidRPr="00E85DEF" w:rsidRDefault="00285456" w:rsidP="00285456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811644C" w14:textId="77777777" w:rsidR="00285456" w:rsidRPr="00E85DEF" w:rsidRDefault="00285456" w:rsidP="00285456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7E41B1E4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39526274" w14:textId="77777777" w:rsidR="00285456" w:rsidRPr="00011C1C" w:rsidRDefault="00285456" w:rsidP="00285456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2a do SWZ</w:t>
      </w:r>
    </w:p>
    <w:p w14:paraId="2897C1E7" w14:textId="77777777" w:rsidR="00285456" w:rsidRPr="00011C1C" w:rsidRDefault="00285456" w:rsidP="00285456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60F67283" w14:textId="77777777" w:rsidR="00285456" w:rsidRDefault="00285456" w:rsidP="00285456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9940340" w14:textId="77777777" w:rsidR="00285456" w:rsidRPr="00442C8A" w:rsidRDefault="00285456" w:rsidP="00285456">
      <w:pPr>
        <w:spacing w:line="360" w:lineRule="auto"/>
        <w:ind w:right="5954"/>
        <w:rPr>
          <w:sz w:val="18"/>
        </w:rPr>
      </w:pPr>
    </w:p>
    <w:p w14:paraId="6E4D8B29" w14:textId="77777777" w:rsidR="00285456" w:rsidRPr="00442C8A" w:rsidRDefault="00285456" w:rsidP="00285456">
      <w:pPr>
        <w:rPr>
          <w:sz w:val="8"/>
        </w:rPr>
      </w:pPr>
    </w:p>
    <w:p w14:paraId="2FE086BA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539D5786" w14:textId="77777777" w:rsidR="00285456" w:rsidRPr="00442C8A" w:rsidRDefault="00285456" w:rsidP="00285456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5633943C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13CA927F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5D62DDAA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34DEA032" w14:textId="77777777" w:rsidR="00285456" w:rsidRPr="00671AAB" w:rsidRDefault="00285456" w:rsidP="00285456">
      <w:pPr>
        <w:jc w:val="center"/>
        <w:rPr>
          <w:b/>
          <w:bCs/>
          <w:sz w:val="16"/>
          <w:szCs w:val="16"/>
        </w:rPr>
      </w:pPr>
    </w:p>
    <w:p w14:paraId="5BB4650B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A95C3FA" w14:textId="77777777" w:rsidR="004D3B4F" w:rsidRDefault="004D3B4F" w:rsidP="00285456">
      <w:pPr>
        <w:tabs>
          <w:tab w:val="left" w:pos="0"/>
        </w:tabs>
        <w:spacing w:line="276" w:lineRule="auto"/>
        <w:jc w:val="center"/>
        <w:rPr>
          <w:rFonts w:eastAsia="Lucida Sans Unicode"/>
          <w:b/>
          <w:bCs/>
          <w:sz w:val="22"/>
          <w:szCs w:val="22"/>
        </w:rPr>
      </w:pPr>
      <w:r w:rsidRPr="004D3B4F">
        <w:rPr>
          <w:rFonts w:eastAsia="Lucida Sans Unicode"/>
          <w:b/>
          <w:bCs/>
          <w:sz w:val="22"/>
          <w:szCs w:val="22"/>
        </w:rPr>
        <w:t xml:space="preserve">„Wykonanie dokumentacji projektowej w ramach zadania: Modernizacja lodowiska </w:t>
      </w:r>
      <w:proofErr w:type="spellStart"/>
      <w:r w:rsidRPr="004D3B4F">
        <w:rPr>
          <w:rFonts w:eastAsia="Lucida Sans Unicode"/>
          <w:b/>
          <w:bCs/>
          <w:sz w:val="22"/>
          <w:szCs w:val="22"/>
        </w:rPr>
        <w:t>Jastor</w:t>
      </w:r>
      <w:proofErr w:type="spellEnd"/>
      <w:r w:rsidRPr="004D3B4F">
        <w:rPr>
          <w:rFonts w:eastAsia="Lucida Sans Unicode"/>
          <w:b/>
          <w:bCs/>
          <w:sz w:val="22"/>
          <w:szCs w:val="22"/>
        </w:rPr>
        <w:t xml:space="preserve"> w Jastrzębiu-Zdroju”</w:t>
      </w:r>
    </w:p>
    <w:p w14:paraId="2547DC53" w14:textId="515F92F6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50DC1852" w14:textId="77777777" w:rsidR="00285456" w:rsidRPr="00011C1C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69DD629" w14:textId="77777777" w:rsidR="00285456" w:rsidRPr="00011C1C" w:rsidRDefault="00285456" w:rsidP="00285456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2DAA9B" w14:textId="77777777" w:rsidR="00285456" w:rsidRPr="00442C8A" w:rsidRDefault="00285456" w:rsidP="00285456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42F6A944" w14:textId="77777777" w:rsidR="00285456" w:rsidRPr="00011C1C" w:rsidRDefault="00285456" w:rsidP="006B3200">
      <w:pPr>
        <w:numPr>
          <w:ilvl w:val="1"/>
          <w:numId w:val="4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BC86EF2" w14:textId="77777777" w:rsidR="00285456" w:rsidRPr="00011C1C" w:rsidRDefault="00285456" w:rsidP="006B3200">
      <w:pPr>
        <w:numPr>
          <w:ilvl w:val="1"/>
          <w:numId w:val="4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bookmarkStart w:id="2" w:name="_Hlk135641040"/>
      <w:r w:rsidRPr="00011C1C">
        <w:rPr>
          <w:b/>
          <w:sz w:val="21"/>
          <w:szCs w:val="21"/>
          <w:lang w:eastAsia="pl-PL"/>
        </w:rPr>
        <w:t>*</w:t>
      </w:r>
      <w:bookmarkEnd w:id="2"/>
    </w:p>
    <w:p w14:paraId="2354FA34" w14:textId="77777777" w:rsidR="00285456" w:rsidRPr="00011C1C" w:rsidRDefault="00285456" w:rsidP="00285456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F70E3" w14:textId="77777777" w:rsidR="00285456" w:rsidRPr="00011C1C" w:rsidRDefault="00285456" w:rsidP="00285456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016A7FB2" w14:textId="77777777" w:rsidR="00285456" w:rsidRPr="00011C1C" w:rsidRDefault="00285456" w:rsidP="00285456">
      <w:pPr>
        <w:spacing w:line="276" w:lineRule="auto"/>
        <w:jc w:val="both"/>
        <w:rPr>
          <w:b/>
          <w:i/>
          <w:sz w:val="8"/>
          <w:u w:val="double"/>
        </w:rPr>
      </w:pPr>
    </w:p>
    <w:p w14:paraId="2A568E1E" w14:textId="0C9D4E4A" w:rsidR="00082E07" w:rsidRPr="00527819" w:rsidRDefault="00082E07" w:rsidP="006B3200">
      <w:pPr>
        <w:pStyle w:val="Akapitzlist"/>
        <w:numPr>
          <w:ilvl w:val="1"/>
          <w:numId w:val="45"/>
        </w:numPr>
        <w:tabs>
          <w:tab w:val="clear" w:pos="144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i/>
          <w:sz w:val="21"/>
          <w:szCs w:val="21"/>
        </w:rPr>
      </w:pPr>
      <w:bookmarkStart w:id="3" w:name="_Hlk101514665"/>
      <w:r w:rsidRPr="00082E07">
        <w:rPr>
          <w:rFonts w:eastAsia="Calibri"/>
          <w:sz w:val="21"/>
          <w:szCs w:val="21"/>
        </w:rPr>
        <w:t>Oświadczam, że</w:t>
      </w:r>
      <w:r w:rsidRPr="00527819">
        <w:rPr>
          <w:rFonts w:eastAsia="Calibri"/>
          <w:sz w:val="21"/>
          <w:szCs w:val="21"/>
        </w:rPr>
        <w:t xml:space="preserve"> </w:t>
      </w:r>
      <w:r w:rsidRPr="003E604B">
        <w:rPr>
          <w:rFonts w:eastAsia="Calibri"/>
          <w:b/>
          <w:sz w:val="21"/>
          <w:szCs w:val="21"/>
        </w:rPr>
        <w:t xml:space="preserve">nie podlegam wykluczeniu na podstawie art. 7 ust. 1 ustawy z dnia 13 kwietnia </w:t>
      </w:r>
      <w:r w:rsidRPr="003E604B">
        <w:rPr>
          <w:rFonts w:eastAsia="Calibri"/>
          <w:b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  <w:r w:rsidR="00C0076D" w:rsidRPr="00C0076D">
        <w:rPr>
          <w:b/>
          <w:sz w:val="21"/>
          <w:szCs w:val="21"/>
        </w:rPr>
        <w:t xml:space="preserve"> </w:t>
      </w:r>
      <w:r w:rsidR="00C0076D" w:rsidRPr="00011C1C">
        <w:rPr>
          <w:b/>
          <w:sz w:val="21"/>
          <w:szCs w:val="21"/>
        </w:rPr>
        <w:t>*</w:t>
      </w:r>
    </w:p>
    <w:bookmarkEnd w:id="3"/>
    <w:p w14:paraId="47AF72AE" w14:textId="77777777" w:rsidR="00082E07" w:rsidRDefault="00082E07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1DE97849" w14:textId="77777777" w:rsidR="00082E07" w:rsidRDefault="00082E07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57585201" w14:textId="77777777" w:rsidR="00082E07" w:rsidRDefault="00082E07" w:rsidP="00285456">
      <w:pPr>
        <w:spacing w:line="276" w:lineRule="auto"/>
        <w:jc w:val="both"/>
        <w:rPr>
          <w:b/>
          <w:i/>
          <w:sz w:val="18"/>
          <w:u w:val="double"/>
        </w:rPr>
      </w:pPr>
    </w:p>
    <w:p w14:paraId="6DB19139" w14:textId="20B83F12" w:rsidR="00285456" w:rsidRPr="00011C1C" w:rsidRDefault="00285456" w:rsidP="00285456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501D3570" w14:textId="77777777" w:rsidR="00285456" w:rsidRPr="00011C1C" w:rsidRDefault="00285456" w:rsidP="00285456">
      <w:pPr>
        <w:jc w:val="both"/>
        <w:rPr>
          <w:b/>
          <w:i/>
          <w:sz w:val="2"/>
          <w:u w:val="double"/>
        </w:rPr>
      </w:pPr>
    </w:p>
    <w:p w14:paraId="0B97E720" w14:textId="77777777" w:rsidR="00285456" w:rsidRPr="00011C1C" w:rsidRDefault="00285456" w:rsidP="00285456">
      <w:pPr>
        <w:jc w:val="both"/>
        <w:rPr>
          <w:sz w:val="14"/>
        </w:rPr>
      </w:pPr>
    </w:p>
    <w:p w14:paraId="5D8A7D81" w14:textId="77777777" w:rsidR="00285456" w:rsidRPr="00011C1C" w:rsidRDefault="00285456" w:rsidP="00285456">
      <w:pPr>
        <w:jc w:val="both"/>
      </w:pPr>
    </w:p>
    <w:p w14:paraId="24FDB7A0" w14:textId="77777777" w:rsidR="00285456" w:rsidRDefault="00285456" w:rsidP="00285456">
      <w:pPr>
        <w:jc w:val="both"/>
        <w:rPr>
          <w:sz w:val="18"/>
        </w:rPr>
      </w:pPr>
    </w:p>
    <w:p w14:paraId="347A2EF8" w14:textId="77777777" w:rsidR="00285456" w:rsidRDefault="00285456" w:rsidP="00285456">
      <w:pPr>
        <w:jc w:val="both"/>
        <w:rPr>
          <w:sz w:val="18"/>
        </w:rPr>
      </w:pPr>
    </w:p>
    <w:p w14:paraId="220CECCB" w14:textId="77777777" w:rsidR="00285456" w:rsidRPr="00011C1C" w:rsidRDefault="00285456" w:rsidP="00285456">
      <w:pPr>
        <w:spacing w:line="276" w:lineRule="auto"/>
        <w:jc w:val="both"/>
        <w:rPr>
          <w:sz w:val="8"/>
        </w:rPr>
      </w:pPr>
    </w:p>
    <w:p w14:paraId="64E4DA9F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AA3EC6A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6EAD9050" w14:textId="77777777" w:rsidR="00C0076D" w:rsidRPr="00E85DEF" w:rsidRDefault="00C0076D" w:rsidP="00C0076D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3DB17281" w14:textId="20A58E98" w:rsidR="00285456" w:rsidRPr="00011C1C" w:rsidRDefault="00C0076D" w:rsidP="00C0076D">
      <w:pPr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011C1C">
        <w:rPr>
          <w:b/>
          <w:sz w:val="22"/>
          <w:szCs w:val="22"/>
        </w:rPr>
        <w:t xml:space="preserve"> </w:t>
      </w:r>
      <w:r w:rsidR="00285456" w:rsidRPr="00011C1C">
        <w:rPr>
          <w:b/>
          <w:sz w:val="22"/>
          <w:szCs w:val="22"/>
        </w:rPr>
        <w:br w:type="page"/>
      </w:r>
    </w:p>
    <w:p w14:paraId="39F87C48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0CC4AD87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7041BF93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255F58B3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55DA8CE3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C5BD3B5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29D5882B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7FD5A30C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41DD03DD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56E9FC8A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698A305E" w14:textId="77777777" w:rsidR="00285456" w:rsidRPr="00011C1C" w:rsidRDefault="00285456" w:rsidP="00285456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5F715F2" w14:textId="77777777" w:rsidR="004D3B4F" w:rsidRDefault="004D3B4F" w:rsidP="00285456">
      <w:pPr>
        <w:tabs>
          <w:tab w:val="left" w:pos="0"/>
        </w:tabs>
        <w:spacing w:line="276" w:lineRule="auto"/>
        <w:jc w:val="center"/>
        <w:rPr>
          <w:rFonts w:eastAsia="Lucida Sans Unicode"/>
          <w:b/>
          <w:bCs/>
          <w:sz w:val="22"/>
          <w:szCs w:val="22"/>
        </w:rPr>
      </w:pPr>
      <w:r w:rsidRPr="004D3B4F">
        <w:rPr>
          <w:rFonts w:eastAsia="Lucida Sans Unicode"/>
          <w:b/>
          <w:bCs/>
          <w:sz w:val="22"/>
          <w:szCs w:val="22"/>
        </w:rPr>
        <w:t xml:space="preserve">„Wykonanie dokumentacji projektowej w ramach zadania: Modernizacja lodowiska </w:t>
      </w:r>
      <w:proofErr w:type="spellStart"/>
      <w:r w:rsidRPr="004D3B4F">
        <w:rPr>
          <w:rFonts w:eastAsia="Lucida Sans Unicode"/>
          <w:b/>
          <w:bCs/>
          <w:sz w:val="22"/>
          <w:szCs w:val="22"/>
        </w:rPr>
        <w:t>Jastor</w:t>
      </w:r>
      <w:proofErr w:type="spellEnd"/>
      <w:r w:rsidRPr="004D3B4F">
        <w:rPr>
          <w:rFonts w:eastAsia="Lucida Sans Unicode"/>
          <w:b/>
          <w:bCs/>
          <w:sz w:val="22"/>
          <w:szCs w:val="22"/>
        </w:rPr>
        <w:t xml:space="preserve"> w Jastrzębiu-Zdroju”</w:t>
      </w:r>
    </w:p>
    <w:p w14:paraId="2A02D4F1" w14:textId="614D8513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9AFE450" w14:textId="77777777" w:rsidR="00285456" w:rsidRPr="00011C1C" w:rsidRDefault="00285456" w:rsidP="00285456">
      <w:pPr>
        <w:jc w:val="center"/>
        <w:rPr>
          <w:b/>
          <w:sz w:val="21"/>
          <w:szCs w:val="21"/>
          <w:u w:val="single"/>
        </w:rPr>
      </w:pPr>
    </w:p>
    <w:p w14:paraId="7BD6A4D4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747E5C10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2E9EC62D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1C2589A3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671DEB29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1D35F89" w14:textId="77777777" w:rsidR="00285456" w:rsidRDefault="00285456" w:rsidP="00285456">
      <w:pPr>
        <w:jc w:val="both"/>
        <w:rPr>
          <w:sz w:val="21"/>
          <w:szCs w:val="21"/>
        </w:rPr>
      </w:pPr>
    </w:p>
    <w:p w14:paraId="2504C3DE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40AF0E3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16C22191" w14:textId="77777777" w:rsidR="00285456" w:rsidRDefault="00285456" w:rsidP="00285456">
      <w:pPr>
        <w:jc w:val="both"/>
        <w:rPr>
          <w:sz w:val="22"/>
          <w:szCs w:val="22"/>
        </w:rPr>
      </w:pPr>
    </w:p>
    <w:p w14:paraId="308E69BB" w14:textId="77777777" w:rsidR="00285456" w:rsidRDefault="00285456" w:rsidP="00285456">
      <w:pPr>
        <w:jc w:val="both"/>
        <w:rPr>
          <w:sz w:val="22"/>
          <w:szCs w:val="22"/>
        </w:rPr>
      </w:pPr>
    </w:p>
    <w:p w14:paraId="627AEB4C" w14:textId="77777777" w:rsidR="00285456" w:rsidRPr="004D1E57" w:rsidRDefault="00285456" w:rsidP="00285456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20A19D93" w14:textId="77777777" w:rsidR="00285456" w:rsidRPr="004D1E57" w:rsidRDefault="00285456" w:rsidP="00285456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7326D782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</w:p>
    <w:p w14:paraId="34267E87" w14:textId="77777777" w:rsidR="00285456" w:rsidRPr="00011C1C" w:rsidRDefault="00285456" w:rsidP="00285456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t>Załącznik nr 3a do SWZ</w:t>
      </w:r>
    </w:p>
    <w:p w14:paraId="43D0D4E3" w14:textId="77777777" w:rsidR="00285456" w:rsidRPr="00F96394" w:rsidRDefault="00285456" w:rsidP="00285456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3D83EC1F" w14:textId="77777777" w:rsidR="00285456" w:rsidRPr="00F96394" w:rsidRDefault="00285456" w:rsidP="00285456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09062B12" w14:textId="77777777" w:rsidR="00285456" w:rsidRPr="00011C1C" w:rsidRDefault="00285456" w:rsidP="00285456">
      <w:pPr>
        <w:ind w:right="5528"/>
        <w:rPr>
          <w:i/>
          <w:sz w:val="10"/>
          <w:szCs w:val="21"/>
        </w:rPr>
      </w:pPr>
    </w:p>
    <w:p w14:paraId="4CAF01CB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70E4A1AF" w14:textId="77777777" w:rsidR="00285456" w:rsidRPr="00011C1C" w:rsidRDefault="00285456" w:rsidP="00285456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0E1BA7B8" w14:textId="77777777" w:rsidR="00285456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55FDFC1C" w14:textId="77777777" w:rsidR="00285456" w:rsidRPr="00011C1C" w:rsidRDefault="00285456" w:rsidP="00285456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0BBD95D7" w14:textId="77777777" w:rsidR="00285456" w:rsidRPr="00011C1C" w:rsidRDefault="00285456" w:rsidP="00285456">
      <w:pPr>
        <w:jc w:val="center"/>
        <w:rPr>
          <w:b/>
          <w:sz w:val="10"/>
          <w:u w:val="single"/>
        </w:rPr>
      </w:pPr>
    </w:p>
    <w:p w14:paraId="032A2084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2E1F67" w14:textId="77777777" w:rsidR="00285456" w:rsidRPr="00011C1C" w:rsidRDefault="00285456" w:rsidP="00285456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7775C8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</w:p>
    <w:p w14:paraId="07EE4F73" w14:textId="77777777" w:rsidR="00285456" w:rsidRPr="00011C1C" w:rsidRDefault="00285456" w:rsidP="00285456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6AD54CE0" w14:textId="2B99AF96" w:rsidR="00E77268" w:rsidRDefault="004D3B4F" w:rsidP="00285456">
      <w:pPr>
        <w:tabs>
          <w:tab w:val="left" w:pos="0"/>
        </w:tabs>
        <w:spacing w:line="276" w:lineRule="auto"/>
        <w:jc w:val="center"/>
        <w:rPr>
          <w:rFonts w:eastAsia="Lucida Sans Unicode"/>
          <w:b/>
          <w:bCs/>
          <w:sz w:val="22"/>
          <w:szCs w:val="22"/>
        </w:rPr>
      </w:pPr>
      <w:r w:rsidRPr="004D3B4F">
        <w:rPr>
          <w:rFonts w:eastAsia="Lucida Sans Unicode"/>
          <w:b/>
          <w:bCs/>
          <w:sz w:val="22"/>
          <w:szCs w:val="22"/>
        </w:rPr>
        <w:t xml:space="preserve">„Wykonanie dokumentacji projektowej w ramach zadania: Modernizacja lodowiska </w:t>
      </w:r>
      <w:proofErr w:type="spellStart"/>
      <w:r w:rsidRPr="004D3B4F">
        <w:rPr>
          <w:rFonts w:eastAsia="Lucida Sans Unicode"/>
          <w:b/>
          <w:bCs/>
          <w:sz w:val="22"/>
          <w:szCs w:val="22"/>
        </w:rPr>
        <w:t>Jastor</w:t>
      </w:r>
      <w:proofErr w:type="spellEnd"/>
      <w:r w:rsidRPr="004D3B4F">
        <w:rPr>
          <w:rFonts w:eastAsia="Lucida Sans Unicode"/>
          <w:b/>
          <w:bCs/>
          <w:sz w:val="22"/>
          <w:szCs w:val="22"/>
        </w:rPr>
        <w:t xml:space="preserve"> w Jastrzębiu-Zdroju”</w:t>
      </w:r>
    </w:p>
    <w:p w14:paraId="009A97E7" w14:textId="2B0E9E22" w:rsidR="00285456" w:rsidRPr="00011C1C" w:rsidRDefault="00285456" w:rsidP="00285456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45C23144" w14:textId="77777777" w:rsidR="00285456" w:rsidRPr="000156FB" w:rsidRDefault="00285456" w:rsidP="00285456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5E8C7F5" w14:textId="77777777" w:rsidR="00285456" w:rsidRPr="00011C1C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0E4BE789" w14:textId="77777777" w:rsidR="00285456" w:rsidRPr="00011C1C" w:rsidRDefault="00285456" w:rsidP="00285456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10FE2AF8" w14:textId="77777777" w:rsidR="00285456" w:rsidRPr="00A81085" w:rsidRDefault="00285456" w:rsidP="00285456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1C3286A" w14:textId="77777777" w:rsidR="00285456" w:rsidRPr="00011C1C" w:rsidRDefault="00285456" w:rsidP="00285456">
      <w:pPr>
        <w:spacing w:before="120" w:after="240" w:line="276" w:lineRule="auto"/>
        <w:jc w:val="both"/>
        <w:rPr>
          <w:sz w:val="21"/>
          <w:szCs w:val="21"/>
        </w:rPr>
      </w:pPr>
      <w:r w:rsidRPr="003C154F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3C154F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3C154F">
        <w:rPr>
          <w:sz w:val="21"/>
          <w:szCs w:val="21"/>
        </w:rPr>
        <w:br/>
        <w:t xml:space="preserve">w </w:t>
      </w:r>
      <w:r w:rsidRPr="003C154F">
        <w:rPr>
          <w:b/>
          <w:sz w:val="21"/>
          <w:szCs w:val="21"/>
        </w:rPr>
        <w:t>„Zobowiązaniu podmiotu  udostępniającego  zasoby”</w:t>
      </w:r>
      <w:r w:rsidRPr="003C154F">
        <w:rPr>
          <w:sz w:val="21"/>
          <w:szCs w:val="21"/>
        </w:rPr>
        <w:t>, który stanowi załącznik do niniejszego oświadczenia.</w:t>
      </w:r>
      <w:r w:rsidRPr="00011C1C">
        <w:rPr>
          <w:sz w:val="21"/>
          <w:szCs w:val="21"/>
        </w:rPr>
        <w:t xml:space="preserve">  </w:t>
      </w:r>
    </w:p>
    <w:p w14:paraId="36F22674" w14:textId="77777777" w:rsidR="00285456" w:rsidRPr="00011C1C" w:rsidRDefault="00285456" w:rsidP="00285456">
      <w:pPr>
        <w:spacing w:before="120" w:after="240"/>
        <w:jc w:val="both"/>
        <w:rPr>
          <w:sz w:val="21"/>
          <w:szCs w:val="21"/>
        </w:rPr>
      </w:pPr>
    </w:p>
    <w:p w14:paraId="02B9EF9C" w14:textId="77777777" w:rsidR="00285456" w:rsidRDefault="00285456" w:rsidP="00285456">
      <w:pPr>
        <w:jc w:val="both"/>
        <w:rPr>
          <w:sz w:val="21"/>
          <w:szCs w:val="21"/>
        </w:rPr>
      </w:pPr>
    </w:p>
    <w:p w14:paraId="3229F862" w14:textId="77777777" w:rsidR="00285456" w:rsidRDefault="00285456" w:rsidP="00285456">
      <w:pPr>
        <w:jc w:val="both"/>
        <w:rPr>
          <w:sz w:val="22"/>
          <w:szCs w:val="22"/>
        </w:rPr>
      </w:pPr>
    </w:p>
    <w:p w14:paraId="0F2A90BD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562205C9" w14:textId="77777777" w:rsidR="00285456" w:rsidRPr="00011C1C" w:rsidRDefault="00285456" w:rsidP="00285456">
      <w:pPr>
        <w:jc w:val="both"/>
        <w:rPr>
          <w:sz w:val="22"/>
          <w:szCs w:val="22"/>
        </w:rPr>
      </w:pPr>
    </w:p>
    <w:p w14:paraId="7244CEA7" w14:textId="77777777" w:rsidR="00285456" w:rsidRPr="00011C1C" w:rsidRDefault="00285456" w:rsidP="00285456">
      <w:pPr>
        <w:rPr>
          <w:b/>
          <w:sz w:val="22"/>
          <w:szCs w:val="22"/>
        </w:rPr>
      </w:pPr>
    </w:p>
    <w:p w14:paraId="54B8C651" w14:textId="77777777" w:rsidR="00285456" w:rsidRPr="00011C1C" w:rsidRDefault="00285456" w:rsidP="00285456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52A6D99D" w14:textId="77777777" w:rsidR="00285456" w:rsidRPr="00AB4662" w:rsidRDefault="00285456" w:rsidP="00285456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65F74AB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AF9C01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3A4B375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72976157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347E4B2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6C15FD71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22A8D5EF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223EB4B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706824C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C18695" w14:textId="77777777" w:rsidR="00285456" w:rsidRPr="00AB4662" w:rsidRDefault="00285456" w:rsidP="00285456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E54EE66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2B4AAAF4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A8D1BB2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26C5953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51ABA0F0" w14:textId="77777777" w:rsidR="00285456" w:rsidRPr="00AB4662" w:rsidRDefault="00285456" w:rsidP="00285456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404A049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29EA97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4BD7EBD5" w14:textId="77777777" w:rsidR="00285456" w:rsidRPr="00AB4662" w:rsidRDefault="00285456" w:rsidP="00285456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357F2DCF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0D3976" w14:textId="77777777" w:rsidR="00285456" w:rsidRPr="00AB4662" w:rsidRDefault="00285456" w:rsidP="00285456">
      <w:pPr>
        <w:widowControl w:val="0"/>
        <w:numPr>
          <w:ilvl w:val="0"/>
          <w:numId w:val="16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56246D8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5644CAB9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2821F798" w14:textId="77777777" w:rsidR="00285456" w:rsidRPr="00AB4662" w:rsidRDefault="00285456" w:rsidP="00285456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A245AA3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FB5DF95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1F4F0BBB" w14:textId="77777777" w:rsidR="00285456" w:rsidRPr="00AB4662" w:rsidRDefault="00285456" w:rsidP="00285456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3681CC0B" w14:textId="47920C78" w:rsidR="00285456" w:rsidRPr="003A71D0" w:rsidRDefault="00285456" w:rsidP="0028545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4D3B4F" w:rsidRPr="004D3B4F">
        <w:rPr>
          <w:b/>
          <w:sz w:val="22"/>
          <w:szCs w:val="22"/>
          <w:lang w:eastAsia="en-US"/>
        </w:rPr>
        <w:t xml:space="preserve">„Wykonanie dokumentacji projektowej w ramach zadania: Modernizacja lodowiska </w:t>
      </w:r>
      <w:proofErr w:type="spellStart"/>
      <w:r w:rsidR="004D3B4F" w:rsidRPr="004D3B4F">
        <w:rPr>
          <w:b/>
          <w:sz w:val="22"/>
          <w:szCs w:val="22"/>
          <w:lang w:eastAsia="en-US"/>
        </w:rPr>
        <w:t>Jastor</w:t>
      </w:r>
      <w:proofErr w:type="spellEnd"/>
      <w:r w:rsidR="004D3B4F" w:rsidRPr="004D3B4F">
        <w:rPr>
          <w:b/>
          <w:sz w:val="22"/>
          <w:szCs w:val="22"/>
          <w:lang w:eastAsia="en-US"/>
        </w:rPr>
        <w:t xml:space="preserve"> w Jastrzębiu-Zdroju”</w:t>
      </w:r>
      <w:r w:rsidR="00B5197F">
        <w:rPr>
          <w:b/>
          <w:sz w:val="22"/>
          <w:szCs w:val="22"/>
          <w:lang w:eastAsia="en-US"/>
        </w:rPr>
        <w:t xml:space="preserve"> </w:t>
      </w:r>
      <w:r w:rsidRPr="003A71D0">
        <w:rPr>
          <w:kern w:val="1"/>
          <w:sz w:val="22"/>
          <w:szCs w:val="22"/>
          <w:lang w:eastAsia="ar-SA"/>
        </w:rPr>
        <w:t>prowadzonym przez Miasto Jastrzębie-Zdrój, a</w:t>
      </w:r>
      <w:r>
        <w:rPr>
          <w:kern w:val="1"/>
          <w:sz w:val="22"/>
          <w:szCs w:val="22"/>
          <w:lang w:eastAsia="ar-SA"/>
        </w:rPr>
        <w:t> </w:t>
      </w:r>
      <w:r w:rsidRPr="003A71D0">
        <w:rPr>
          <w:kern w:val="1"/>
          <w:sz w:val="22"/>
          <w:szCs w:val="22"/>
          <w:lang w:eastAsia="ar-SA"/>
        </w:rPr>
        <w:t>także do zawarcia umowy w sprawie zamówienia publicznego;</w:t>
      </w:r>
    </w:p>
    <w:p w14:paraId="2C7D83EF" w14:textId="77777777" w:rsidR="00285456" w:rsidRPr="003A71D0" w:rsidRDefault="00285456" w:rsidP="00285456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663B3BAB" w14:textId="0312EDDF" w:rsidR="00285456" w:rsidRPr="00AB4662" w:rsidRDefault="00285456" w:rsidP="00285456">
      <w:pPr>
        <w:pStyle w:val="Akapitzlist"/>
        <w:numPr>
          <w:ilvl w:val="1"/>
          <w:numId w:val="17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4D3B4F" w:rsidRPr="004D3B4F">
        <w:rPr>
          <w:b/>
          <w:sz w:val="22"/>
          <w:szCs w:val="22"/>
          <w:lang w:eastAsia="en-US"/>
        </w:rPr>
        <w:t xml:space="preserve">„Wykonanie dokumentacji projektowej w ramach zadania: Modernizacja lodowiska </w:t>
      </w:r>
      <w:proofErr w:type="spellStart"/>
      <w:r w:rsidR="004D3B4F" w:rsidRPr="004D3B4F">
        <w:rPr>
          <w:b/>
          <w:sz w:val="22"/>
          <w:szCs w:val="22"/>
          <w:lang w:eastAsia="en-US"/>
        </w:rPr>
        <w:t>Jastor</w:t>
      </w:r>
      <w:proofErr w:type="spellEnd"/>
      <w:r w:rsidR="004D3B4F" w:rsidRPr="004D3B4F">
        <w:rPr>
          <w:b/>
          <w:sz w:val="22"/>
          <w:szCs w:val="22"/>
          <w:lang w:eastAsia="en-US"/>
        </w:rPr>
        <w:t xml:space="preserve"> w Jastrzębiu-Zdroju”</w:t>
      </w:r>
      <w:r w:rsidR="00B5197F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096CF2C8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33AA8619" w14:textId="77777777" w:rsidR="00285456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FE743B3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561D02F7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207AEE0" w14:textId="77777777" w:rsidR="00285456" w:rsidRPr="00AB4662" w:rsidRDefault="00285456" w:rsidP="00285456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6BCC857D" w14:textId="77777777" w:rsidR="00285456" w:rsidRPr="00AB4662" w:rsidRDefault="00285456" w:rsidP="00285456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029FC81" w14:textId="77777777" w:rsidR="00285456" w:rsidRPr="00026E65" w:rsidRDefault="00285456" w:rsidP="00285456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05C8B084" w14:textId="77777777" w:rsidR="00285456" w:rsidRPr="00BB2ECF" w:rsidRDefault="00285456" w:rsidP="00285456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7F286EA6" w14:textId="77777777" w:rsidR="00285456" w:rsidRPr="00BB2ECF" w:rsidRDefault="00285456" w:rsidP="00285456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4D29C712" w14:textId="77777777" w:rsidR="00285456" w:rsidRPr="00BB2ECF" w:rsidRDefault="00285456" w:rsidP="00285456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56C6E59D" w14:textId="77777777" w:rsidR="00285456" w:rsidRPr="00BB2ECF" w:rsidRDefault="00285456" w:rsidP="00285456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27639D57" w14:textId="77777777" w:rsidR="00285456" w:rsidRPr="00026E65" w:rsidRDefault="00285456" w:rsidP="00285456">
      <w:pPr>
        <w:rPr>
          <w:sz w:val="22"/>
          <w:szCs w:val="22"/>
        </w:rPr>
      </w:pPr>
    </w:p>
    <w:p w14:paraId="3397DC43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63E9BF05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19520400" w14:textId="77777777" w:rsidR="00285456" w:rsidRDefault="00285456" w:rsidP="00285456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7FC91F28" w14:textId="2161B933" w:rsidR="007037D7" w:rsidRDefault="004D3B4F" w:rsidP="007037D7">
      <w:pPr>
        <w:pStyle w:val="Akapitzlist"/>
        <w:suppressAutoHyphens/>
        <w:ind w:left="426"/>
        <w:jc w:val="center"/>
        <w:rPr>
          <w:rFonts w:eastAsia="Lucida Sans Unicode"/>
          <w:b/>
          <w:bCs/>
          <w:sz w:val="22"/>
          <w:szCs w:val="22"/>
        </w:rPr>
      </w:pPr>
      <w:r w:rsidRPr="004D3B4F">
        <w:rPr>
          <w:rFonts w:eastAsia="Lucida Sans Unicode"/>
          <w:b/>
          <w:bCs/>
          <w:sz w:val="22"/>
          <w:szCs w:val="22"/>
        </w:rPr>
        <w:t xml:space="preserve">„Wykonanie dokumentacji projektowej w ramach zadania: Modernizacja lodowiska </w:t>
      </w:r>
      <w:proofErr w:type="spellStart"/>
      <w:r w:rsidRPr="004D3B4F">
        <w:rPr>
          <w:rFonts w:eastAsia="Lucida Sans Unicode"/>
          <w:b/>
          <w:bCs/>
          <w:sz w:val="22"/>
          <w:szCs w:val="22"/>
        </w:rPr>
        <w:t>Jastor</w:t>
      </w:r>
      <w:proofErr w:type="spellEnd"/>
      <w:r w:rsidRPr="004D3B4F">
        <w:rPr>
          <w:rFonts w:eastAsia="Lucida Sans Unicode"/>
          <w:b/>
          <w:bCs/>
          <w:sz w:val="22"/>
          <w:szCs w:val="22"/>
        </w:rPr>
        <w:t xml:space="preserve"> w Jastrzębiu-Zdroju”</w:t>
      </w:r>
    </w:p>
    <w:p w14:paraId="6B44A13F" w14:textId="77777777" w:rsidR="007037D7" w:rsidRPr="007037D7" w:rsidRDefault="007037D7" w:rsidP="007037D7">
      <w:pPr>
        <w:pStyle w:val="Akapitzlist"/>
        <w:suppressAutoHyphens/>
        <w:ind w:left="426"/>
        <w:jc w:val="both"/>
        <w:rPr>
          <w:sz w:val="22"/>
          <w:szCs w:val="22"/>
        </w:rPr>
      </w:pPr>
    </w:p>
    <w:p w14:paraId="3F087E11" w14:textId="37B39788" w:rsidR="00285456" w:rsidRPr="007037D7" w:rsidRDefault="00285456" w:rsidP="007037D7">
      <w:pPr>
        <w:pStyle w:val="Akapitzlist"/>
        <w:numPr>
          <w:ilvl w:val="0"/>
          <w:numId w:val="44"/>
        </w:numPr>
        <w:suppressAutoHyphens/>
        <w:ind w:left="426"/>
        <w:jc w:val="both"/>
        <w:rPr>
          <w:sz w:val="22"/>
          <w:szCs w:val="22"/>
        </w:rPr>
      </w:pPr>
      <w:r w:rsidRPr="007037D7">
        <w:rPr>
          <w:sz w:val="22"/>
          <w:szCs w:val="22"/>
        </w:rPr>
        <w:t>Będąc należycie upoważnionym do reprezentowania podmiotu składającego zobowiązanie, który reprezentuję, tj. ………………..…….………...……………………….………………… oświadczam(y), że na podstawie art. 118 ustawy Prawo zamówień publicznych  (</w:t>
      </w:r>
      <w:proofErr w:type="spellStart"/>
      <w:r w:rsidRPr="007037D7">
        <w:rPr>
          <w:sz w:val="22"/>
          <w:szCs w:val="22"/>
        </w:rPr>
        <w:t>t.j</w:t>
      </w:r>
      <w:proofErr w:type="spellEnd"/>
      <w:r w:rsidRPr="007037D7">
        <w:rPr>
          <w:sz w:val="22"/>
          <w:szCs w:val="22"/>
        </w:rPr>
        <w:t>.  Dz. U z 20</w:t>
      </w:r>
      <w:r w:rsidR="00576A1C" w:rsidRPr="007037D7">
        <w:rPr>
          <w:sz w:val="22"/>
          <w:szCs w:val="22"/>
        </w:rPr>
        <w:t>2</w:t>
      </w:r>
      <w:r w:rsidR="005E080E" w:rsidRPr="007037D7">
        <w:rPr>
          <w:sz w:val="22"/>
          <w:szCs w:val="22"/>
        </w:rPr>
        <w:t>2</w:t>
      </w:r>
      <w:r w:rsidRPr="007037D7">
        <w:rPr>
          <w:sz w:val="22"/>
          <w:szCs w:val="22"/>
        </w:rPr>
        <w:t xml:space="preserve"> r.  poz. </w:t>
      </w:r>
      <w:r w:rsidR="00576A1C" w:rsidRPr="007037D7">
        <w:rPr>
          <w:sz w:val="22"/>
          <w:szCs w:val="22"/>
        </w:rPr>
        <w:t>1</w:t>
      </w:r>
      <w:r w:rsidR="005E080E" w:rsidRPr="007037D7">
        <w:rPr>
          <w:sz w:val="22"/>
          <w:szCs w:val="22"/>
        </w:rPr>
        <w:t>710</w:t>
      </w:r>
      <w:r w:rsidRPr="007037D7">
        <w:rPr>
          <w:sz w:val="22"/>
          <w:szCs w:val="22"/>
        </w:rPr>
        <w:t xml:space="preserve"> z </w:t>
      </w:r>
      <w:proofErr w:type="spellStart"/>
      <w:r w:rsidRPr="007037D7">
        <w:rPr>
          <w:sz w:val="22"/>
          <w:szCs w:val="22"/>
        </w:rPr>
        <w:t>późn</w:t>
      </w:r>
      <w:proofErr w:type="spellEnd"/>
      <w:r w:rsidRPr="007037D7">
        <w:rPr>
          <w:sz w:val="22"/>
          <w:szCs w:val="22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43D91ED4" w14:textId="77777777" w:rsidR="00285456" w:rsidRPr="00026E65" w:rsidRDefault="00285456" w:rsidP="00285456">
      <w:pPr>
        <w:rPr>
          <w:sz w:val="22"/>
          <w:szCs w:val="22"/>
        </w:rPr>
      </w:pPr>
    </w:p>
    <w:p w14:paraId="7B807DE2" w14:textId="77777777" w:rsidR="00285456" w:rsidRPr="00026E65" w:rsidRDefault="00285456" w:rsidP="00285456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B6A4343" w14:textId="77777777" w:rsidR="00285456" w:rsidRDefault="00285456" w:rsidP="00285456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06A3141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945A8E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06D0F11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2E7C9A8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12FFAA4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8AF196E" w14:textId="77777777" w:rsidR="00285456" w:rsidRPr="00B10F10" w:rsidRDefault="00285456" w:rsidP="00285456">
      <w:pPr>
        <w:spacing w:line="276" w:lineRule="auto"/>
        <w:rPr>
          <w:sz w:val="16"/>
          <w:szCs w:val="16"/>
        </w:rPr>
      </w:pPr>
    </w:p>
    <w:p w14:paraId="606F5F1C" w14:textId="77777777" w:rsidR="00285456" w:rsidRPr="000B2A9D" w:rsidRDefault="00285456" w:rsidP="00285456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2BA0ABD3" w14:textId="77777777" w:rsidR="00285456" w:rsidRPr="000B2A9D" w:rsidRDefault="00285456" w:rsidP="006B3200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DEC75FF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377A842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07E9FAE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C0966D" w14:textId="77777777" w:rsidR="00285456" w:rsidRPr="000B2A9D" w:rsidRDefault="00285456" w:rsidP="00285456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57A09F" w14:textId="77777777" w:rsidR="00285456" w:rsidRPr="000B2A9D" w:rsidRDefault="00285456" w:rsidP="00285456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4BB9E979" w14:textId="0E647051" w:rsidR="00285456" w:rsidRPr="000B2A9D" w:rsidRDefault="00285456" w:rsidP="006B3200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363EAE82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DB98C1E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2411B09" w14:textId="77777777" w:rsidR="00285456" w:rsidRDefault="00285456" w:rsidP="00285456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714B1" w14:textId="77777777" w:rsidR="00285456" w:rsidRDefault="00285456" w:rsidP="00285456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8A19DD8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B31559C" w14:textId="77777777" w:rsidR="00285456" w:rsidRPr="00026E65" w:rsidRDefault="00285456" w:rsidP="00285456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AE4279" w14:textId="77777777" w:rsidR="00285456" w:rsidRPr="00026E65" w:rsidRDefault="00285456" w:rsidP="00285456">
      <w:pPr>
        <w:rPr>
          <w:sz w:val="22"/>
          <w:szCs w:val="22"/>
        </w:rPr>
      </w:pPr>
    </w:p>
    <w:p w14:paraId="5E38FF16" w14:textId="77777777" w:rsidR="00285456" w:rsidRPr="00B10F10" w:rsidRDefault="00285456" w:rsidP="00285456">
      <w:pPr>
        <w:rPr>
          <w:sz w:val="16"/>
          <w:szCs w:val="16"/>
        </w:rPr>
      </w:pPr>
    </w:p>
    <w:p w14:paraId="4B9ED4BF" w14:textId="410A4356" w:rsidR="00285456" w:rsidRPr="00026E65" w:rsidRDefault="00285456" w:rsidP="00285456">
      <w:pPr>
        <w:rPr>
          <w:sz w:val="22"/>
          <w:szCs w:val="22"/>
        </w:rPr>
      </w:pPr>
    </w:p>
    <w:p w14:paraId="2754707D" w14:textId="77777777" w:rsidR="00285456" w:rsidRPr="00026E65" w:rsidRDefault="00285456" w:rsidP="00285456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6D6C41BA" w14:textId="77777777" w:rsidR="00285456" w:rsidRDefault="00285456" w:rsidP="00285456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6D225FFF" w14:textId="29E93B7A" w:rsidR="00285456" w:rsidRPr="002C159A" w:rsidRDefault="00285456" w:rsidP="00285456">
      <w:pPr>
        <w:spacing w:before="120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365FDE">
        <w:rPr>
          <w:b/>
          <w:sz w:val="22"/>
          <w:szCs w:val="22"/>
          <w:lang w:eastAsia="pl-PL"/>
        </w:rPr>
        <w:t>6</w:t>
      </w:r>
      <w:r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5AC9BB56" w14:textId="77777777" w:rsidR="00285456" w:rsidRDefault="00285456" w:rsidP="00285456">
      <w:pPr>
        <w:spacing w:after="60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0824BC45" w14:textId="77777777" w:rsidR="00285456" w:rsidRPr="00C9620D" w:rsidRDefault="00285456" w:rsidP="00285456">
      <w:pPr>
        <w:spacing w:after="60"/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>tj. konsorcjum / spółka cywilna</w:t>
      </w:r>
    </w:p>
    <w:p w14:paraId="0457575F" w14:textId="77777777" w:rsidR="00285456" w:rsidRPr="00C9620D" w:rsidRDefault="00285456" w:rsidP="00285456">
      <w:pPr>
        <w:spacing w:after="60"/>
        <w:jc w:val="right"/>
        <w:rPr>
          <w:b/>
          <w:sz w:val="22"/>
          <w:szCs w:val="18"/>
        </w:rPr>
      </w:pPr>
    </w:p>
    <w:p w14:paraId="514E599E" w14:textId="6C5F5002" w:rsidR="00285456" w:rsidRPr="00C9620D" w:rsidRDefault="00285456" w:rsidP="004D3B4F">
      <w:pPr>
        <w:spacing w:afterLines="120" w:after="288" w:line="276" w:lineRule="auto"/>
        <w:contextualSpacing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 xml:space="preserve">Realizując postanowienia art. 117  ust. 4  ustawy PZP niniejszym  oświadczam, iż w ramach zadania pn. </w:t>
      </w:r>
      <w:r w:rsidR="004D3B4F" w:rsidRPr="004D3B4F">
        <w:rPr>
          <w:b/>
          <w:sz w:val="22"/>
          <w:szCs w:val="22"/>
          <w:lang w:eastAsia="en-US"/>
        </w:rPr>
        <w:t xml:space="preserve">„Wykonanie dokumentacji projektowej w ramach zadania: Modernizacja lodowiska </w:t>
      </w:r>
      <w:proofErr w:type="spellStart"/>
      <w:r w:rsidR="004D3B4F" w:rsidRPr="004D3B4F">
        <w:rPr>
          <w:b/>
          <w:sz w:val="22"/>
          <w:szCs w:val="22"/>
          <w:lang w:eastAsia="en-US"/>
        </w:rPr>
        <w:t>Jastor</w:t>
      </w:r>
      <w:proofErr w:type="spellEnd"/>
      <w:r w:rsidR="004D3B4F" w:rsidRPr="004D3B4F">
        <w:rPr>
          <w:b/>
          <w:sz w:val="22"/>
          <w:szCs w:val="22"/>
          <w:lang w:eastAsia="en-US"/>
        </w:rPr>
        <w:t xml:space="preserve"> w Jastrzębiu-Zdroju”</w:t>
      </w:r>
    </w:p>
    <w:p w14:paraId="658D54E2" w14:textId="6878F1D0" w:rsidR="00C0076D" w:rsidRPr="00C9620D" w:rsidRDefault="00C0076D" w:rsidP="00C0076D">
      <w:pPr>
        <w:spacing w:after="60"/>
        <w:rPr>
          <w:sz w:val="22"/>
          <w:szCs w:val="18"/>
        </w:rPr>
      </w:pPr>
      <w:bookmarkStart w:id="4" w:name="_Hlk63687685"/>
      <w:r>
        <w:rPr>
          <w:sz w:val="22"/>
          <w:szCs w:val="18"/>
        </w:rPr>
        <w:t xml:space="preserve">Zakres </w:t>
      </w:r>
      <w:r w:rsidR="00EA7593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 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79FE48D3" w14:textId="77777777" w:rsidR="00C0076D" w:rsidRPr="00C9620D" w:rsidRDefault="00C0076D" w:rsidP="00C0076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4"/>
    <w:p w14:paraId="2B3CC7FB" w14:textId="77777777" w:rsidR="00C0076D" w:rsidRPr="00C9620D" w:rsidRDefault="00C0076D" w:rsidP="00C0076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55D0AF70" w14:textId="77777777" w:rsidR="00C0076D" w:rsidRPr="00207C02" w:rsidRDefault="00C0076D" w:rsidP="00C0076D">
      <w:pPr>
        <w:spacing w:after="60"/>
        <w:rPr>
          <w:sz w:val="16"/>
          <w:szCs w:val="16"/>
        </w:rPr>
      </w:pPr>
    </w:p>
    <w:p w14:paraId="41E751ED" w14:textId="256740F9" w:rsidR="00C0076D" w:rsidRPr="00C9620D" w:rsidRDefault="00C0076D" w:rsidP="00C0076D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EA7593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 na</w:t>
      </w:r>
      <w:r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623EBCB3" w14:textId="77777777" w:rsidR="00C0076D" w:rsidRDefault="00C0076D" w:rsidP="00C0076D">
      <w:pPr>
        <w:spacing w:after="60"/>
        <w:rPr>
          <w:sz w:val="22"/>
          <w:szCs w:val="18"/>
        </w:rPr>
      </w:pPr>
      <w:r>
        <w:rPr>
          <w:sz w:val="22"/>
          <w:szCs w:val="18"/>
        </w:rPr>
        <w:t>r</w:t>
      </w:r>
      <w:r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1BDA036F" w14:textId="77777777" w:rsidR="00C0076D" w:rsidRPr="00C9620D" w:rsidRDefault="00C0076D" w:rsidP="00C0076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15C27C17" w14:textId="77777777" w:rsidR="00C0076D" w:rsidRPr="00207C02" w:rsidRDefault="00C0076D" w:rsidP="00C0076D">
      <w:pPr>
        <w:spacing w:after="60"/>
        <w:rPr>
          <w:sz w:val="16"/>
          <w:szCs w:val="16"/>
        </w:rPr>
      </w:pPr>
    </w:p>
    <w:p w14:paraId="611F2BC3" w14:textId="77777777" w:rsidR="00C0076D" w:rsidRPr="00C9620D" w:rsidRDefault="00C0076D" w:rsidP="00C0076D">
      <w:pPr>
        <w:spacing w:after="60"/>
        <w:rPr>
          <w:sz w:val="22"/>
          <w:szCs w:val="18"/>
        </w:rPr>
      </w:pPr>
    </w:p>
    <w:p w14:paraId="03DEB488" w14:textId="3AB270BD" w:rsidR="00C0076D" w:rsidRPr="00C9620D" w:rsidRDefault="00C0076D" w:rsidP="00C0076D">
      <w:pPr>
        <w:spacing w:after="60"/>
        <w:rPr>
          <w:sz w:val="22"/>
          <w:szCs w:val="18"/>
        </w:rPr>
      </w:pPr>
      <w:r>
        <w:rPr>
          <w:sz w:val="22"/>
          <w:szCs w:val="18"/>
        </w:rPr>
        <w:t xml:space="preserve">Zakres </w:t>
      </w:r>
      <w:r w:rsidR="00EA7593">
        <w:rPr>
          <w:sz w:val="22"/>
          <w:szCs w:val="18"/>
        </w:rPr>
        <w:t>usług</w:t>
      </w:r>
      <w:r>
        <w:rPr>
          <w:sz w:val="22"/>
          <w:szCs w:val="18"/>
        </w:rPr>
        <w:t xml:space="preserve"> polegający</w:t>
      </w:r>
      <w:r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C06CF9" w14:textId="77777777" w:rsidR="00C0076D" w:rsidRPr="00C9620D" w:rsidRDefault="00C0076D" w:rsidP="00C0076D">
      <w:pPr>
        <w:spacing w:after="60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1E213C57" w14:textId="77777777" w:rsidR="00C0076D" w:rsidRPr="00C9620D" w:rsidRDefault="00C0076D" w:rsidP="00C0076D">
      <w:pPr>
        <w:spacing w:after="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0A60AFD2" w14:textId="3A45BAF2" w:rsidR="00285456" w:rsidRDefault="00285456" w:rsidP="00285456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39FA70D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BC4024B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57F5DB04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5B66990" w14:textId="77777777" w:rsidR="003C154F" w:rsidRDefault="003C154F" w:rsidP="00285456">
      <w:pPr>
        <w:spacing w:before="120" w:after="120"/>
        <w:jc w:val="center"/>
        <w:rPr>
          <w:i/>
          <w:sz w:val="28"/>
          <w:szCs w:val="28"/>
        </w:rPr>
      </w:pPr>
    </w:p>
    <w:p w14:paraId="64E303FC" w14:textId="092900FC" w:rsidR="003C154F" w:rsidRDefault="003C154F" w:rsidP="00CD1854">
      <w:pPr>
        <w:spacing w:before="120" w:after="120"/>
        <w:rPr>
          <w:i/>
          <w:sz w:val="28"/>
          <w:szCs w:val="28"/>
        </w:rPr>
      </w:pPr>
    </w:p>
    <w:p w14:paraId="3917CD35" w14:textId="77777777" w:rsidR="00F87BBF" w:rsidRDefault="00F87BBF" w:rsidP="003C154F">
      <w:pPr>
        <w:spacing w:before="120" w:after="120"/>
        <w:jc w:val="right"/>
        <w:rPr>
          <w:b/>
          <w:sz w:val="22"/>
          <w:szCs w:val="22"/>
        </w:rPr>
      </w:pPr>
    </w:p>
    <w:p w14:paraId="1058C2B6" w14:textId="77777777" w:rsidR="008049FB" w:rsidRPr="00337D4E" w:rsidRDefault="008049FB" w:rsidP="008049F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38328C05" w14:textId="77777777" w:rsidR="008049FB" w:rsidRPr="00337D4E" w:rsidRDefault="008049FB" w:rsidP="008049FB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274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063275BC" w14:textId="77777777" w:rsidR="008049FB" w:rsidRPr="00337D4E" w:rsidRDefault="008049FB" w:rsidP="008049FB">
      <w:pPr>
        <w:rPr>
          <w:rFonts w:asciiTheme="minorHAnsi" w:hAnsiTheme="minorHAnsi" w:cstheme="minorHAnsi"/>
          <w:lang w:eastAsia="en-GB"/>
        </w:rPr>
      </w:pPr>
    </w:p>
    <w:p w14:paraId="58DB5F93" w14:textId="77777777" w:rsidR="008049FB" w:rsidRPr="00037FB5" w:rsidRDefault="008049FB" w:rsidP="008049F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37D4E">
        <w:rPr>
          <w:rFonts w:asciiTheme="minorHAnsi" w:hAnsiTheme="minorHAnsi" w:cstheme="minorHAnsi"/>
          <w:b/>
          <w:sz w:val="22"/>
          <w:szCs w:val="22"/>
        </w:rPr>
        <w:t>Załącznik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37D4E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Pr="00337D4E">
        <w:rPr>
          <w:rFonts w:asciiTheme="minorHAnsi" w:hAnsiTheme="minorHAnsi" w:cstheme="minorHAnsi"/>
          <w:b/>
          <w:bCs/>
          <w:sz w:val="22"/>
          <w:szCs w:val="22"/>
        </w:rPr>
        <w:t>8 do SWZ</w:t>
      </w:r>
    </w:p>
    <w:p w14:paraId="72EE5FAB" w14:textId="77777777" w:rsidR="008049FB" w:rsidRPr="00EA3488" w:rsidRDefault="008049FB" w:rsidP="008049FB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3DD91816" w14:textId="77777777" w:rsidR="008049FB" w:rsidRPr="00EA3488" w:rsidRDefault="008049FB" w:rsidP="008049FB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4C7DCC4C" w14:textId="77777777" w:rsidR="008049FB" w:rsidRPr="00337D4E" w:rsidRDefault="008049FB" w:rsidP="008049F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1136451" w14:textId="77777777" w:rsidR="008049FB" w:rsidRPr="008505B1" w:rsidRDefault="008049FB" w:rsidP="008049F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8505B1">
        <w:rPr>
          <w:rFonts w:asciiTheme="minorHAnsi" w:hAnsiTheme="minorHAnsi" w:cstheme="minorHAnsi"/>
          <w:sz w:val="22"/>
          <w:szCs w:val="22"/>
        </w:rPr>
        <w:t>dotyczy postępowania pn.</w:t>
      </w:r>
    </w:p>
    <w:p w14:paraId="2FFC2FB3" w14:textId="05827616" w:rsidR="008049FB" w:rsidRDefault="008049FB" w:rsidP="008049FB">
      <w:pPr>
        <w:jc w:val="center"/>
        <w:rPr>
          <w:b/>
          <w:sz w:val="24"/>
          <w:szCs w:val="24"/>
          <w:lang w:eastAsia="en-US"/>
        </w:rPr>
      </w:pPr>
      <w:r w:rsidRPr="00170694">
        <w:rPr>
          <w:b/>
          <w:sz w:val="24"/>
          <w:szCs w:val="24"/>
          <w:lang w:eastAsia="en-US"/>
        </w:rPr>
        <w:t>„</w:t>
      </w:r>
      <w:r w:rsidR="00570375" w:rsidRPr="00570375">
        <w:rPr>
          <w:b/>
          <w:sz w:val="24"/>
          <w:szCs w:val="24"/>
          <w:lang w:eastAsia="en-US"/>
        </w:rPr>
        <w:t xml:space="preserve">Wykonanie dokumentacji projektowej w ramach zadania: Modernizacja lodowiska </w:t>
      </w:r>
      <w:proofErr w:type="spellStart"/>
      <w:r w:rsidR="00570375" w:rsidRPr="00570375">
        <w:rPr>
          <w:b/>
          <w:sz w:val="24"/>
          <w:szCs w:val="24"/>
          <w:lang w:eastAsia="en-US"/>
        </w:rPr>
        <w:t>Jastor</w:t>
      </w:r>
      <w:proofErr w:type="spellEnd"/>
      <w:r w:rsidR="00570375" w:rsidRPr="00570375">
        <w:rPr>
          <w:b/>
          <w:sz w:val="24"/>
          <w:szCs w:val="24"/>
          <w:lang w:eastAsia="en-US"/>
        </w:rPr>
        <w:t xml:space="preserve"> w Jastrzębiu-Zdroju”</w:t>
      </w:r>
    </w:p>
    <w:p w14:paraId="78BEA94F" w14:textId="77777777" w:rsidR="008049FB" w:rsidRDefault="008049FB" w:rsidP="008049F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572403F" w14:textId="77777777" w:rsidR="008049FB" w:rsidRDefault="008049FB" w:rsidP="008049F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5" w:name="_Hlk143083603"/>
      <w:r w:rsidRPr="00F81EB9">
        <w:rPr>
          <w:rFonts w:asciiTheme="minorHAnsi" w:hAnsiTheme="minorHAnsi" w:cstheme="minorHAnsi"/>
          <w:b/>
          <w:sz w:val="26"/>
          <w:szCs w:val="26"/>
        </w:rPr>
        <w:t>Wykaz osób, które będą uczestniczyć w wykonaniu zamówienia</w:t>
      </w:r>
    </w:p>
    <w:bookmarkEnd w:id="5"/>
    <w:p w14:paraId="4B17972A" w14:textId="77777777" w:rsidR="008049FB" w:rsidRDefault="008049FB" w:rsidP="008049F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060"/>
        <w:gridCol w:w="2520"/>
        <w:gridCol w:w="1620"/>
        <w:gridCol w:w="1620"/>
      </w:tblGrid>
      <w:tr w:rsidR="008C6495" w:rsidRPr="00337D4E" w14:paraId="26A0B1D4" w14:textId="77777777" w:rsidTr="005C7679">
        <w:tc>
          <w:tcPr>
            <w:tcW w:w="1620" w:type="dxa"/>
            <w:vAlign w:val="center"/>
          </w:tcPr>
          <w:p w14:paraId="4202BF35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E6E325C" w14:textId="77777777" w:rsidR="008C6495" w:rsidRPr="00337D4E" w:rsidRDefault="008C6495" w:rsidP="005C767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648EF904" w14:textId="77777777" w:rsidR="008C6495" w:rsidRPr="00337D4E" w:rsidRDefault="008C6495" w:rsidP="005C7679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5BF4098F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60" w:type="dxa"/>
            <w:vAlign w:val="center"/>
          </w:tcPr>
          <w:p w14:paraId="3C1F9D7F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520" w:type="dxa"/>
            <w:vAlign w:val="center"/>
          </w:tcPr>
          <w:p w14:paraId="23E9F638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977717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  <w:p w14:paraId="0AC0A8C4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vAlign w:val="center"/>
          </w:tcPr>
          <w:p w14:paraId="1C1720E7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3E55EC26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01514A6C" w14:textId="77777777" w:rsidR="008C6495" w:rsidRPr="00337D4E" w:rsidRDefault="008C6495" w:rsidP="005C7679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8C6495" w:rsidRPr="00337D4E" w14:paraId="78C4DBCA" w14:textId="77777777" w:rsidTr="008C6495">
        <w:trPr>
          <w:trHeight w:val="2335"/>
        </w:trPr>
        <w:tc>
          <w:tcPr>
            <w:tcW w:w="1620" w:type="dxa"/>
          </w:tcPr>
          <w:p w14:paraId="7DD2EC60" w14:textId="77777777" w:rsidR="008C6495" w:rsidRPr="00337D4E" w:rsidRDefault="008C6495" w:rsidP="005C767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1FC32CD4" w14:textId="77777777" w:rsidR="008C6495" w:rsidRPr="00353182" w:rsidRDefault="008C6495" w:rsidP="005C7679">
            <w:pPr>
              <w:rPr>
                <w:rFonts w:asciiTheme="minorHAnsi" w:hAnsiTheme="minorHAnsi" w:cstheme="minorHAnsi"/>
              </w:rPr>
            </w:pPr>
            <w:r w:rsidRPr="00353182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53182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1D9B8C52" w14:textId="77777777" w:rsidR="008C6495" w:rsidRPr="00353182" w:rsidRDefault="008C6495" w:rsidP="005C7679">
            <w:pPr>
              <w:rPr>
                <w:rFonts w:asciiTheme="minorHAnsi" w:hAnsiTheme="minorHAnsi" w:cstheme="minorHAnsi"/>
              </w:rPr>
            </w:pPr>
          </w:p>
          <w:p w14:paraId="7362EE51" w14:textId="1521DEC7" w:rsidR="008C6495" w:rsidRPr="00353182" w:rsidRDefault="008C6495" w:rsidP="005C7679">
            <w:pPr>
              <w:rPr>
                <w:rFonts w:asciiTheme="minorHAnsi" w:hAnsiTheme="minorHAnsi" w:cstheme="minorHAnsi"/>
              </w:rPr>
            </w:pPr>
            <w:r w:rsidRPr="00353182">
              <w:rPr>
                <w:rFonts w:asciiTheme="minorHAnsi" w:hAnsiTheme="minorHAnsi" w:cstheme="minorHAnsi"/>
              </w:rPr>
              <w:t>……………………………………………..…….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20" w:type="dxa"/>
            <w:vAlign w:val="center"/>
          </w:tcPr>
          <w:p w14:paraId="355D9309" w14:textId="61F4D105" w:rsidR="008C6495" w:rsidRPr="00353182" w:rsidRDefault="008C6495" w:rsidP="005C76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Projektant wiodący </w:t>
            </w:r>
            <w:r w:rsidRPr="008C6495">
              <w:rPr>
                <w:rFonts w:asciiTheme="minorHAnsi" w:hAnsiTheme="minorHAnsi" w:cstheme="minorHAnsi"/>
                <w:sz w:val="22"/>
                <w:szCs w:val="22"/>
              </w:rPr>
              <w:t>posiadający uprawnienia budowlane zakresie projektowania bez ograniczeń o specjalności architektonicznej</w:t>
            </w:r>
          </w:p>
        </w:tc>
        <w:tc>
          <w:tcPr>
            <w:tcW w:w="1620" w:type="dxa"/>
          </w:tcPr>
          <w:p w14:paraId="61DE929D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32AB82C7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8C6495" w:rsidRPr="00337D4E" w14:paraId="381E955B" w14:textId="77777777" w:rsidTr="005C7679">
        <w:trPr>
          <w:trHeight w:val="1293"/>
        </w:trPr>
        <w:tc>
          <w:tcPr>
            <w:tcW w:w="1620" w:type="dxa"/>
          </w:tcPr>
          <w:p w14:paraId="5DC27617" w14:textId="77777777" w:rsidR="008C6495" w:rsidRPr="00337D4E" w:rsidRDefault="008C6495" w:rsidP="005C7679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060" w:type="dxa"/>
          </w:tcPr>
          <w:p w14:paraId="4C503EF1" w14:textId="77777777" w:rsidR="008C6495" w:rsidRPr="00353182" w:rsidRDefault="008C6495" w:rsidP="008C6495">
            <w:pPr>
              <w:rPr>
                <w:rFonts w:asciiTheme="minorHAnsi" w:hAnsiTheme="minorHAnsi" w:cstheme="minorHAnsi"/>
              </w:rPr>
            </w:pPr>
            <w:r w:rsidRPr="00353182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53182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3D8B8362" w14:textId="77777777" w:rsidR="008C6495" w:rsidRPr="00353182" w:rsidRDefault="008C6495" w:rsidP="008C6495">
            <w:pPr>
              <w:rPr>
                <w:rFonts w:asciiTheme="minorHAnsi" w:hAnsiTheme="minorHAnsi" w:cstheme="minorHAnsi"/>
              </w:rPr>
            </w:pPr>
          </w:p>
          <w:p w14:paraId="083946C0" w14:textId="1B89EBA5" w:rsidR="008C6495" w:rsidRPr="00353182" w:rsidRDefault="008C6495" w:rsidP="008C6495">
            <w:pPr>
              <w:rPr>
                <w:rFonts w:asciiTheme="minorHAnsi" w:hAnsiTheme="minorHAnsi" w:cstheme="minorHAnsi"/>
                <w:i/>
              </w:rPr>
            </w:pPr>
            <w:r w:rsidRPr="00353182">
              <w:rPr>
                <w:rFonts w:asciiTheme="minorHAnsi" w:hAnsiTheme="minorHAnsi" w:cstheme="minorHAnsi"/>
              </w:rPr>
              <w:t>……………………………………………..…….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20" w:type="dxa"/>
            <w:vAlign w:val="center"/>
          </w:tcPr>
          <w:p w14:paraId="185BD792" w14:textId="1EB547ED" w:rsidR="008C6495" w:rsidRPr="00353182" w:rsidRDefault="008C6495" w:rsidP="005C767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6495">
              <w:rPr>
                <w:rFonts w:asciiTheme="minorHAnsi" w:hAnsiTheme="minorHAnsi" w:cstheme="minorHAnsi"/>
                <w:sz w:val="22"/>
                <w:szCs w:val="22"/>
              </w:rPr>
              <w:t>Osoba uprawniona do projektowania bez ograniczeń w specjalności instalacyjnej w zakresie sieci, instalacji i urządzeń cieplnych, wentylacyjnych, gazowych, wodociągowych i kanalizacyjnych</w:t>
            </w:r>
          </w:p>
        </w:tc>
        <w:tc>
          <w:tcPr>
            <w:tcW w:w="1620" w:type="dxa"/>
          </w:tcPr>
          <w:p w14:paraId="1669A8C6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6E7C7843" w14:textId="77777777" w:rsidR="008C6495" w:rsidRPr="00337D4E" w:rsidRDefault="008C6495" w:rsidP="005C7679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79F6997C" w14:textId="77777777" w:rsidR="008C6495" w:rsidRPr="00BA7465" w:rsidRDefault="008C6495" w:rsidP="008049F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630EFDC6" w14:textId="77777777" w:rsidR="008049FB" w:rsidRDefault="008049FB" w:rsidP="008049FB">
      <w:pPr>
        <w:rPr>
          <w:rFonts w:asciiTheme="minorHAnsi" w:hAnsiTheme="minorHAnsi" w:cstheme="minorHAnsi"/>
          <w:sz w:val="22"/>
          <w:szCs w:val="24"/>
        </w:rPr>
      </w:pPr>
    </w:p>
    <w:p w14:paraId="168D1525" w14:textId="77777777" w:rsidR="008049FB" w:rsidRPr="00337D4E" w:rsidRDefault="008049FB" w:rsidP="008049FB">
      <w:pPr>
        <w:rPr>
          <w:rFonts w:asciiTheme="minorHAnsi" w:hAnsiTheme="minorHAnsi" w:cstheme="minorHAnsi"/>
          <w:sz w:val="22"/>
          <w:szCs w:val="24"/>
        </w:rPr>
      </w:pPr>
    </w:p>
    <w:p w14:paraId="3D70F6FF" w14:textId="77777777" w:rsidR="008049FB" w:rsidRPr="00337D4E" w:rsidRDefault="008049FB" w:rsidP="008049F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 xml:space="preserve">* należy wpisać pełną nazwę posiadanych uprawnień </w:t>
      </w:r>
    </w:p>
    <w:p w14:paraId="31C06436" w14:textId="77777777" w:rsidR="008049FB" w:rsidRPr="0077587B" w:rsidRDefault="008049FB" w:rsidP="008049FB">
      <w:pPr>
        <w:rPr>
          <w:rFonts w:asciiTheme="minorHAnsi" w:hAnsiTheme="minorHAnsi" w:cstheme="minorHAnsi"/>
          <w:sz w:val="22"/>
          <w:szCs w:val="24"/>
        </w:rPr>
      </w:pPr>
      <w:r w:rsidRPr="00337D4E">
        <w:rPr>
          <w:rFonts w:asciiTheme="minorHAnsi" w:hAnsiTheme="minorHAnsi" w:cstheme="minorHAnsi"/>
          <w:sz w:val="22"/>
          <w:szCs w:val="24"/>
        </w:rPr>
        <w:t>** np. umowa o pracę, umowa zlecenie, zobowiązanie podmiotu trzeciego itp.</w:t>
      </w:r>
    </w:p>
    <w:p w14:paraId="24F388F3" w14:textId="77777777" w:rsidR="008C6495" w:rsidRDefault="008C6495" w:rsidP="004F7FA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EFDF6FE" w14:textId="77777777" w:rsidR="008C6495" w:rsidRDefault="008C6495" w:rsidP="004F7FA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4D845AE" w14:textId="77777777" w:rsidR="008C6495" w:rsidRDefault="008C6495" w:rsidP="004F7FA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1A49B78" w14:textId="77777777" w:rsidR="008C6495" w:rsidRDefault="008C6495" w:rsidP="004F7FA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79D2FF16" w14:textId="77777777" w:rsidR="008C6495" w:rsidRDefault="008C6495" w:rsidP="004F7FA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97E6FA7" w14:textId="77777777" w:rsidR="008C6495" w:rsidRDefault="008C6495" w:rsidP="004F7FA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19A9396" w14:textId="77777777" w:rsidR="008C6495" w:rsidRDefault="008C6495" w:rsidP="004F7FA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EAC7D32" w14:textId="77777777" w:rsidR="008C6495" w:rsidRDefault="008C6495" w:rsidP="004F7FA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4ED9544F" w14:textId="30D74CDD" w:rsidR="004F7FA7" w:rsidRPr="00BA6013" w:rsidRDefault="004F7FA7" w:rsidP="004F7FA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028445A0" w14:textId="77777777" w:rsidR="004F7FA7" w:rsidRPr="00BA6013" w:rsidRDefault="004F7FA7" w:rsidP="004F7FA7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BA6013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Przedmiotowy  dokument należy  przedłożyć na wyraźne wezwanie  Zamawiającego - art. 274 ust. 1 ustawy PZP</w:t>
      </w:r>
    </w:p>
    <w:p w14:paraId="7197B34F" w14:textId="77777777" w:rsidR="004F7FA7" w:rsidRDefault="004F7FA7" w:rsidP="004F7FA7">
      <w:pPr>
        <w:jc w:val="right"/>
        <w:rPr>
          <w:rFonts w:asciiTheme="minorHAnsi" w:hAnsiTheme="minorHAnsi" w:cstheme="minorHAnsi"/>
          <w:b/>
          <w:sz w:val="22"/>
          <w:szCs w:val="18"/>
        </w:rPr>
      </w:pPr>
    </w:p>
    <w:p w14:paraId="276FC652" w14:textId="5B0E68C6" w:rsidR="004F7FA7" w:rsidRPr="004232AF" w:rsidRDefault="004F7FA7" w:rsidP="004F7FA7">
      <w:pPr>
        <w:jc w:val="right"/>
        <w:rPr>
          <w:rFonts w:asciiTheme="minorHAnsi" w:hAnsiTheme="minorHAnsi" w:cstheme="minorHAnsi"/>
          <w:b/>
          <w:sz w:val="22"/>
          <w:szCs w:val="18"/>
        </w:rPr>
      </w:pPr>
      <w:r w:rsidRPr="00337D4E">
        <w:rPr>
          <w:rFonts w:asciiTheme="minorHAnsi" w:hAnsiTheme="minorHAnsi" w:cstheme="minorHAnsi"/>
          <w:b/>
          <w:sz w:val="22"/>
          <w:szCs w:val="18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18"/>
        </w:rPr>
        <w:t>9</w:t>
      </w:r>
      <w:r w:rsidRPr="00337D4E">
        <w:rPr>
          <w:rFonts w:asciiTheme="minorHAnsi" w:hAnsiTheme="minorHAnsi" w:cstheme="minorHAnsi"/>
          <w:b/>
          <w:sz w:val="22"/>
          <w:szCs w:val="18"/>
        </w:rPr>
        <w:t xml:space="preserve"> do SWZ </w:t>
      </w:r>
    </w:p>
    <w:p w14:paraId="0617FE4E" w14:textId="77777777" w:rsidR="004F7FA7" w:rsidRPr="00EA3488" w:rsidRDefault="004F7FA7" w:rsidP="004F7FA7">
      <w:pPr>
        <w:spacing w:line="360" w:lineRule="auto"/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>…………………………………………………………………………………………..……</w:t>
      </w:r>
      <w:r>
        <w:rPr>
          <w:rFonts w:asciiTheme="minorHAnsi" w:hAnsiTheme="minorHAnsi" w:cstheme="minorHAnsi"/>
          <w:sz w:val="18"/>
        </w:rPr>
        <w:t>……………………………………………..</w:t>
      </w:r>
      <w:r w:rsidRPr="00EA3488">
        <w:rPr>
          <w:rFonts w:asciiTheme="minorHAnsi" w:hAnsiTheme="minorHAnsi" w:cstheme="minorHAnsi"/>
          <w:sz w:val="18"/>
        </w:rPr>
        <w:t>…..……</w:t>
      </w:r>
    </w:p>
    <w:p w14:paraId="61839787" w14:textId="77777777" w:rsidR="004F7FA7" w:rsidRPr="00EA3488" w:rsidRDefault="004F7FA7" w:rsidP="004F7FA7">
      <w:pPr>
        <w:ind w:right="5954"/>
        <w:rPr>
          <w:rFonts w:asciiTheme="minorHAnsi" w:hAnsiTheme="minorHAnsi" w:cstheme="minorHAnsi"/>
          <w:sz w:val="18"/>
        </w:rPr>
      </w:pPr>
      <w:r w:rsidRPr="00EA3488">
        <w:rPr>
          <w:rFonts w:asciiTheme="minorHAnsi" w:hAnsiTheme="minorHAnsi" w:cstheme="minorHAnsi"/>
          <w:sz w:val="18"/>
        </w:rPr>
        <w:t xml:space="preserve">         (pełna nazwa/firma, adres Wykonawcy)</w:t>
      </w:r>
    </w:p>
    <w:p w14:paraId="105901CB" w14:textId="77777777" w:rsidR="004F7FA7" w:rsidRPr="00337D4E" w:rsidRDefault="004F7FA7" w:rsidP="004F7FA7">
      <w:pPr>
        <w:rPr>
          <w:rFonts w:asciiTheme="minorHAnsi" w:hAnsiTheme="minorHAnsi" w:cstheme="minorHAnsi"/>
        </w:rPr>
      </w:pPr>
    </w:p>
    <w:p w14:paraId="5C4C2390" w14:textId="77777777" w:rsidR="00DF2041" w:rsidRPr="00093E94" w:rsidRDefault="00DF2041" w:rsidP="00DF2041">
      <w:pPr>
        <w:ind w:right="5954"/>
        <w:rPr>
          <w:sz w:val="18"/>
        </w:rPr>
      </w:pPr>
    </w:p>
    <w:p w14:paraId="6FFD448B" w14:textId="77777777" w:rsidR="00DF2041" w:rsidRPr="00093E94" w:rsidRDefault="00DF2041" w:rsidP="00DF2041">
      <w:pPr>
        <w:spacing w:line="360" w:lineRule="auto"/>
        <w:jc w:val="center"/>
        <w:rPr>
          <w:sz w:val="22"/>
          <w:szCs w:val="22"/>
        </w:rPr>
      </w:pPr>
      <w:r w:rsidRPr="00093E94">
        <w:rPr>
          <w:sz w:val="22"/>
          <w:szCs w:val="22"/>
        </w:rPr>
        <w:t>dotyczy postępowania pn.</w:t>
      </w:r>
    </w:p>
    <w:p w14:paraId="623B84A7" w14:textId="1A69256B" w:rsidR="00DF2041" w:rsidRPr="00093E94" w:rsidRDefault="00570375" w:rsidP="00570375">
      <w:pPr>
        <w:pStyle w:val="Akapitzlist"/>
        <w:suppressAutoHyphens/>
        <w:ind w:left="426"/>
        <w:jc w:val="center"/>
        <w:rPr>
          <w:b/>
        </w:rPr>
      </w:pPr>
      <w:r w:rsidRPr="00570375">
        <w:rPr>
          <w:b/>
        </w:rPr>
        <w:t xml:space="preserve">„Wykonanie dokumentacji projektowej w ramach zadania: Modernizacja lodowiska </w:t>
      </w:r>
      <w:proofErr w:type="spellStart"/>
      <w:r w:rsidRPr="00570375">
        <w:rPr>
          <w:b/>
        </w:rPr>
        <w:t>Jastor</w:t>
      </w:r>
      <w:proofErr w:type="spellEnd"/>
      <w:r w:rsidRPr="00570375">
        <w:rPr>
          <w:b/>
        </w:rPr>
        <w:t xml:space="preserve"> w Jastrzębiu-Zdroju”</w:t>
      </w:r>
    </w:p>
    <w:p w14:paraId="205CD3C3" w14:textId="77777777" w:rsidR="00DF2041" w:rsidRPr="00093E94" w:rsidRDefault="00DF2041" w:rsidP="00DF2041">
      <w:pPr>
        <w:jc w:val="center"/>
        <w:rPr>
          <w:b/>
          <w:bCs/>
          <w:color w:val="000000"/>
          <w:sz w:val="16"/>
          <w:szCs w:val="16"/>
        </w:rPr>
      </w:pPr>
    </w:p>
    <w:p w14:paraId="24349232" w14:textId="444A6819" w:rsidR="00DF2041" w:rsidRPr="00093E94" w:rsidRDefault="00DF2041" w:rsidP="00DF2041">
      <w:pPr>
        <w:jc w:val="center"/>
        <w:rPr>
          <w:b/>
          <w:bCs/>
          <w:color w:val="000000"/>
          <w:sz w:val="26"/>
          <w:szCs w:val="26"/>
        </w:rPr>
      </w:pPr>
      <w:r w:rsidRPr="003F367A">
        <w:rPr>
          <w:b/>
          <w:bCs/>
          <w:color w:val="000000"/>
          <w:sz w:val="26"/>
          <w:szCs w:val="26"/>
        </w:rPr>
        <w:t>Wykaz zadań wykonanych w ciągu ostatnich 7 lat</w:t>
      </w:r>
    </w:p>
    <w:p w14:paraId="0FD93E0A" w14:textId="77777777" w:rsidR="00DF2041" w:rsidRPr="00093E94" w:rsidRDefault="00DF2041" w:rsidP="00DF2041">
      <w:pPr>
        <w:tabs>
          <w:tab w:val="left" w:pos="2550"/>
        </w:tabs>
        <w:rPr>
          <w:b/>
          <w:bCs/>
          <w:color w:val="000000"/>
          <w:sz w:val="16"/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393"/>
        <w:gridCol w:w="2139"/>
        <w:gridCol w:w="1387"/>
        <w:gridCol w:w="1312"/>
        <w:gridCol w:w="1276"/>
      </w:tblGrid>
      <w:tr w:rsidR="008070B5" w:rsidRPr="00093E94" w14:paraId="29663C0A" w14:textId="77777777" w:rsidTr="008070B5">
        <w:trPr>
          <w:trHeight w:val="405"/>
          <w:jc w:val="center"/>
        </w:trPr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1C2DD01D" w14:textId="77777777" w:rsidR="008070B5" w:rsidRPr="00093E94" w:rsidRDefault="008070B5" w:rsidP="00914CBC">
            <w:pPr>
              <w:spacing w:line="360" w:lineRule="auto"/>
              <w:ind w:left="22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6" w:name="_Hlk136950784"/>
          </w:p>
          <w:p w14:paraId="2495B125" w14:textId="77777777" w:rsidR="008070B5" w:rsidRPr="00093E94" w:rsidRDefault="008070B5" w:rsidP="00914CB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393" w:type="dxa"/>
            <w:vMerge w:val="restart"/>
            <w:shd w:val="clear" w:color="auto" w:fill="D9D9D9" w:themeFill="background1" w:themeFillShade="D9"/>
          </w:tcPr>
          <w:p w14:paraId="1DB98C4B" w14:textId="77777777" w:rsidR="008070B5" w:rsidRPr="00093E94" w:rsidRDefault="008070B5" w:rsidP="00914C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7247E765" w14:textId="77777777" w:rsidR="008070B5" w:rsidRPr="00093E94" w:rsidRDefault="008070B5" w:rsidP="00914C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Podmiot, na rzecz którego robota została wykonana</w:t>
            </w:r>
          </w:p>
        </w:tc>
        <w:tc>
          <w:tcPr>
            <w:tcW w:w="2139" w:type="dxa"/>
            <w:vMerge w:val="restart"/>
            <w:shd w:val="clear" w:color="auto" w:fill="D9D9D9" w:themeFill="background1" w:themeFillShade="D9"/>
          </w:tcPr>
          <w:p w14:paraId="4B84F8D7" w14:textId="77777777" w:rsidR="008070B5" w:rsidRPr="00093E94" w:rsidRDefault="008070B5" w:rsidP="00914C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14:paraId="474B205B" w14:textId="77777777" w:rsidR="008070B5" w:rsidRPr="00093E94" w:rsidRDefault="008070B5" w:rsidP="00914CB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  <w:vAlign w:val="center"/>
          </w:tcPr>
          <w:p w14:paraId="302933E1" w14:textId="77777777" w:rsidR="008070B5" w:rsidRPr="00093E94" w:rsidRDefault="008070B5" w:rsidP="00914CB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588" w:type="dxa"/>
            <w:gridSpan w:val="2"/>
            <w:shd w:val="clear" w:color="auto" w:fill="D9D9D9" w:themeFill="background1" w:themeFillShade="D9"/>
            <w:vAlign w:val="center"/>
          </w:tcPr>
          <w:p w14:paraId="37B80360" w14:textId="77777777" w:rsidR="008070B5" w:rsidRPr="00093E94" w:rsidRDefault="008070B5" w:rsidP="00914CBC">
            <w:pPr>
              <w:spacing w:line="360" w:lineRule="auto"/>
              <w:ind w:firstLine="20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8070B5" w:rsidRPr="00093E94" w14:paraId="2C047149" w14:textId="77777777" w:rsidTr="008070B5">
        <w:trPr>
          <w:trHeight w:val="668"/>
          <w:jc w:val="center"/>
        </w:trPr>
        <w:tc>
          <w:tcPr>
            <w:tcW w:w="1844" w:type="dxa"/>
            <w:vMerge/>
            <w:shd w:val="clear" w:color="auto" w:fill="D9D9D9" w:themeFill="background1" w:themeFillShade="D9"/>
          </w:tcPr>
          <w:p w14:paraId="521A0E05" w14:textId="77777777" w:rsidR="008070B5" w:rsidRPr="00093E94" w:rsidRDefault="008070B5" w:rsidP="00914CBC">
            <w:pPr>
              <w:spacing w:line="360" w:lineRule="auto"/>
              <w:ind w:left="225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vMerge/>
            <w:shd w:val="clear" w:color="auto" w:fill="D9D9D9" w:themeFill="background1" w:themeFillShade="D9"/>
          </w:tcPr>
          <w:p w14:paraId="4C98AD1C" w14:textId="77777777" w:rsidR="008070B5" w:rsidRPr="00093E94" w:rsidRDefault="008070B5" w:rsidP="00914C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9" w:type="dxa"/>
            <w:vMerge/>
            <w:shd w:val="clear" w:color="auto" w:fill="D9D9D9" w:themeFill="background1" w:themeFillShade="D9"/>
          </w:tcPr>
          <w:p w14:paraId="1835D61A" w14:textId="77777777" w:rsidR="008070B5" w:rsidRPr="00093E94" w:rsidRDefault="008070B5" w:rsidP="00914C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  <w:vAlign w:val="center"/>
          </w:tcPr>
          <w:p w14:paraId="55B942FD" w14:textId="77777777" w:rsidR="008070B5" w:rsidRPr="00093E94" w:rsidRDefault="008070B5" w:rsidP="00914CB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3F4BB44F" w14:textId="77777777" w:rsidR="008070B5" w:rsidRPr="00093E94" w:rsidRDefault="008070B5" w:rsidP="00914CB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565110B7" w14:textId="77777777" w:rsidR="008070B5" w:rsidRPr="00093E94" w:rsidRDefault="008070B5" w:rsidP="00914CBC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93E94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7EFB2A66" w14:textId="77777777" w:rsidR="008070B5" w:rsidRPr="00093E94" w:rsidRDefault="008070B5" w:rsidP="00914CBC">
            <w:pPr>
              <w:spacing w:line="276" w:lineRule="auto"/>
              <w:rPr>
                <w:b/>
                <w:bCs/>
                <w:color w:val="000000"/>
                <w:sz w:val="8"/>
                <w:szCs w:val="8"/>
              </w:rPr>
            </w:pPr>
          </w:p>
          <w:p w14:paraId="049676CE" w14:textId="77777777" w:rsidR="008070B5" w:rsidRPr="00093E94" w:rsidRDefault="008070B5" w:rsidP="00914CBC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93E94">
              <w:rPr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1B58781B" w14:textId="77777777" w:rsidR="008070B5" w:rsidRPr="00093E94" w:rsidRDefault="008070B5" w:rsidP="00914CB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93E94">
              <w:rPr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8070B5" w:rsidRPr="00093E94" w14:paraId="0660DC4F" w14:textId="77777777" w:rsidTr="008070B5">
        <w:trPr>
          <w:trHeight w:val="241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AD051" w14:textId="48FE884B" w:rsidR="008070B5" w:rsidRPr="00093E94" w:rsidRDefault="008070B5" w:rsidP="00914CBC">
            <w:pPr>
              <w:tabs>
                <w:tab w:val="left" w:pos="651"/>
              </w:tabs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8"/>
                <w:szCs w:val="16"/>
              </w:rPr>
              <w:t>D</w:t>
            </w:r>
            <w:r w:rsidRPr="008070B5">
              <w:rPr>
                <w:b/>
                <w:bCs/>
                <w:color w:val="000000"/>
                <w:sz w:val="18"/>
                <w:szCs w:val="16"/>
              </w:rPr>
              <w:t>okumentacj</w:t>
            </w:r>
            <w:r>
              <w:rPr>
                <w:b/>
                <w:bCs/>
                <w:color w:val="000000"/>
                <w:sz w:val="18"/>
                <w:szCs w:val="16"/>
              </w:rPr>
              <w:t>a</w:t>
            </w:r>
            <w:r w:rsidRPr="008070B5">
              <w:rPr>
                <w:b/>
                <w:bCs/>
                <w:color w:val="000000"/>
                <w:sz w:val="18"/>
                <w:szCs w:val="16"/>
              </w:rPr>
              <w:t xml:space="preserve"> projektow</w:t>
            </w:r>
            <w:r>
              <w:rPr>
                <w:b/>
                <w:bCs/>
                <w:color w:val="000000"/>
                <w:sz w:val="18"/>
                <w:szCs w:val="16"/>
              </w:rPr>
              <w:t>a</w:t>
            </w:r>
            <w:r w:rsidRPr="008070B5">
              <w:rPr>
                <w:b/>
                <w:bCs/>
                <w:color w:val="000000"/>
                <w:sz w:val="18"/>
                <w:szCs w:val="16"/>
              </w:rPr>
              <w:t xml:space="preserve"> związan</w:t>
            </w:r>
            <w:r>
              <w:rPr>
                <w:b/>
                <w:bCs/>
                <w:color w:val="000000"/>
                <w:sz w:val="18"/>
                <w:szCs w:val="16"/>
              </w:rPr>
              <w:t>a</w:t>
            </w:r>
            <w:r w:rsidRPr="008070B5">
              <w:rPr>
                <w:b/>
                <w:bCs/>
                <w:color w:val="000000"/>
                <w:sz w:val="18"/>
                <w:szCs w:val="16"/>
              </w:rPr>
              <w:t xml:space="preserve"> z budową lub przebudową instalacji mrożenia i wentylacji w budynku lodowiska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68241" w14:textId="77777777" w:rsidR="008070B5" w:rsidRPr="00A467B4" w:rsidRDefault="008070B5" w:rsidP="00914CBC">
            <w:pPr>
              <w:spacing w:line="360" w:lineRule="auto"/>
              <w:rPr>
                <w:b/>
                <w:color w:val="000000"/>
                <w:sz w:val="8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AE62" w14:textId="77777777" w:rsidR="008070B5" w:rsidRPr="00093E94" w:rsidRDefault="008070B5" w:rsidP="00914CB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093E94">
              <w:rPr>
                <w:b/>
                <w:color w:val="000000"/>
                <w:sz w:val="16"/>
                <w:szCs w:val="16"/>
              </w:rPr>
              <w:t xml:space="preserve">Nazwa zadania: </w:t>
            </w:r>
            <w:r w:rsidRPr="00093E94">
              <w:rPr>
                <w:color w:val="000000"/>
                <w:sz w:val="16"/>
                <w:szCs w:val="16"/>
              </w:rPr>
              <w:t>……………….……..………………….……………….…</w:t>
            </w:r>
          </w:p>
          <w:p w14:paraId="30A1DD57" w14:textId="77777777" w:rsidR="008070B5" w:rsidRDefault="008070B5" w:rsidP="00914CBC">
            <w:pPr>
              <w:spacing w:line="360" w:lineRule="auto"/>
              <w:rPr>
                <w:b/>
                <w:color w:val="000000"/>
                <w:sz w:val="16"/>
                <w:szCs w:val="16"/>
              </w:rPr>
            </w:pPr>
            <w:r w:rsidRPr="00093E94">
              <w:rPr>
                <w:b/>
                <w:color w:val="000000"/>
                <w:sz w:val="16"/>
                <w:szCs w:val="16"/>
              </w:rPr>
              <w:t xml:space="preserve">Zakres zadania: </w:t>
            </w:r>
          </w:p>
          <w:p w14:paraId="4CB51045" w14:textId="77777777" w:rsidR="008070B5" w:rsidRPr="00A467B4" w:rsidRDefault="008070B5" w:rsidP="00914CBC">
            <w:pPr>
              <w:spacing w:line="360" w:lineRule="auto"/>
              <w:rPr>
                <w:color w:val="000000"/>
                <w:sz w:val="8"/>
                <w:szCs w:val="16"/>
              </w:rPr>
            </w:pPr>
          </w:p>
          <w:p w14:paraId="593E13B6" w14:textId="77777777" w:rsidR="008070B5" w:rsidRPr="00093E94" w:rsidRDefault="008070B5" w:rsidP="00914CBC">
            <w:pPr>
              <w:spacing w:line="360" w:lineRule="auto"/>
              <w:rPr>
                <w:color w:val="000000"/>
                <w:sz w:val="16"/>
                <w:szCs w:val="16"/>
              </w:rPr>
            </w:pPr>
            <w:r w:rsidRPr="00093E94">
              <w:rPr>
                <w:color w:val="000000"/>
                <w:sz w:val="16"/>
                <w:szCs w:val="16"/>
              </w:rPr>
              <w:t>……………….……..………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5D97" w14:textId="77777777" w:rsidR="008070B5" w:rsidRPr="00093E94" w:rsidRDefault="008070B5" w:rsidP="00914CBC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306" w14:textId="77777777" w:rsidR="008070B5" w:rsidRPr="00093E94" w:rsidRDefault="008070B5" w:rsidP="00914CBC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DBA" w14:textId="77777777" w:rsidR="008070B5" w:rsidRPr="00093E94" w:rsidRDefault="008070B5" w:rsidP="00914CBC">
            <w:pPr>
              <w:spacing w:line="360" w:lineRule="auto"/>
              <w:ind w:firstLine="201"/>
              <w:jc w:val="both"/>
              <w:rPr>
                <w:color w:val="000000"/>
                <w:sz w:val="16"/>
                <w:szCs w:val="16"/>
              </w:rPr>
            </w:pPr>
          </w:p>
        </w:tc>
      </w:tr>
      <w:bookmarkEnd w:id="6"/>
    </w:tbl>
    <w:p w14:paraId="4CF07DF8" w14:textId="77777777" w:rsidR="00DF2041" w:rsidRDefault="00DF2041" w:rsidP="00DF2041">
      <w:pPr>
        <w:rPr>
          <w:color w:val="0070C0"/>
          <w:szCs w:val="24"/>
        </w:rPr>
      </w:pPr>
    </w:p>
    <w:p w14:paraId="1F0E93D6" w14:textId="77777777" w:rsidR="00DF2041" w:rsidRDefault="00DF2041" w:rsidP="00DF2041">
      <w:pPr>
        <w:jc w:val="both"/>
        <w:rPr>
          <w:b/>
          <w:color w:val="000000"/>
          <w:sz w:val="22"/>
        </w:rPr>
      </w:pPr>
    </w:p>
    <w:p w14:paraId="0D4A4792" w14:textId="77777777" w:rsidR="00DF2041" w:rsidRDefault="00DF2041" w:rsidP="00DF2041">
      <w:pPr>
        <w:jc w:val="both"/>
        <w:rPr>
          <w:b/>
          <w:color w:val="000000"/>
          <w:sz w:val="22"/>
        </w:rPr>
      </w:pPr>
    </w:p>
    <w:p w14:paraId="75A862CF" w14:textId="77777777" w:rsidR="00DF2041" w:rsidRPr="00093E94" w:rsidRDefault="00DF2041" w:rsidP="00DF2041">
      <w:pPr>
        <w:jc w:val="both"/>
        <w:rPr>
          <w:b/>
          <w:color w:val="000000"/>
          <w:sz w:val="22"/>
        </w:rPr>
      </w:pPr>
      <w:r w:rsidRPr="00093E94">
        <w:rPr>
          <w:b/>
          <w:color w:val="000000"/>
          <w:sz w:val="22"/>
        </w:rPr>
        <w:t>Do ww. dokumentu należy dołączyć dowody potwierdzające, czy wykazane roboty zostały wykonane należycie.</w:t>
      </w:r>
      <w:r w:rsidRPr="00093E94">
        <w:rPr>
          <w:i/>
          <w:sz w:val="18"/>
          <w:szCs w:val="18"/>
          <w:lang w:eastAsia="ar-SA"/>
        </w:rPr>
        <w:t xml:space="preserve">               </w:t>
      </w:r>
    </w:p>
    <w:p w14:paraId="5591ADE9" w14:textId="77777777" w:rsidR="008049FB" w:rsidRDefault="008049FB" w:rsidP="001D0890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5182846" w14:textId="77777777" w:rsidR="008049FB" w:rsidRDefault="008049FB" w:rsidP="008049FB">
      <w:pPr>
        <w:spacing w:before="120"/>
        <w:rPr>
          <w:b/>
          <w:sz w:val="22"/>
          <w:szCs w:val="22"/>
          <w:lang w:eastAsia="pl-PL"/>
        </w:rPr>
      </w:pPr>
    </w:p>
    <w:p w14:paraId="4846F975" w14:textId="77777777" w:rsidR="00DF2041" w:rsidRDefault="00DF2041" w:rsidP="008049FB">
      <w:pPr>
        <w:spacing w:before="120"/>
        <w:rPr>
          <w:b/>
          <w:sz w:val="22"/>
          <w:szCs w:val="22"/>
          <w:lang w:eastAsia="pl-PL"/>
        </w:rPr>
      </w:pPr>
    </w:p>
    <w:p w14:paraId="642CDD6A" w14:textId="77777777" w:rsidR="00DF2041" w:rsidRDefault="00DF2041" w:rsidP="008049FB">
      <w:pPr>
        <w:spacing w:before="120"/>
        <w:rPr>
          <w:b/>
          <w:sz w:val="22"/>
          <w:szCs w:val="22"/>
          <w:lang w:eastAsia="pl-PL"/>
        </w:rPr>
      </w:pPr>
    </w:p>
    <w:p w14:paraId="65784F1A" w14:textId="77777777" w:rsidR="00DF2041" w:rsidRDefault="00DF2041" w:rsidP="008049FB">
      <w:pPr>
        <w:spacing w:before="120"/>
        <w:rPr>
          <w:b/>
          <w:sz w:val="22"/>
          <w:szCs w:val="22"/>
          <w:lang w:eastAsia="pl-PL"/>
        </w:rPr>
      </w:pPr>
    </w:p>
    <w:p w14:paraId="5C5E6009" w14:textId="77777777" w:rsidR="00DF2041" w:rsidRDefault="00DF2041" w:rsidP="008049FB">
      <w:pPr>
        <w:spacing w:before="120"/>
        <w:rPr>
          <w:b/>
          <w:sz w:val="22"/>
          <w:szCs w:val="22"/>
          <w:lang w:eastAsia="pl-PL"/>
        </w:rPr>
      </w:pPr>
    </w:p>
    <w:p w14:paraId="5D23F216" w14:textId="77777777" w:rsidR="00DF2041" w:rsidRDefault="00DF2041" w:rsidP="008049FB">
      <w:pPr>
        <w:spacing w:before="120"/>
        <w:rPr>
          <w:b/>
          <w:sz w:val="22"/>
          <w:szCs w:val="22"/>
          <w:lang w:eastAsia="pl-PL"/>
        </w:rPr>
      </w:pPr>
    </w:p>
    <w:p w14:paraId="0E70EFCC" w14:textId="77777777" w:rsidR="00DF2041" w:rsidRDefault="00DF2041" w:rsidP="008049FB">
      <w:pPr>
        <w:spacing w:before="120"/>
        <w:rPr>
          <w:b/>
          <w:sz w:val="22"/>
          <w:szCs w:val="22"/>
          <w:lang w:eastAsia="pl-PL"/>
        </w:rPr>
      </w:pPr>
    </w:p>
    <w:p w14:paraId="6CEA932A" w14:textId="77777777" w:rsidR="00DF2041" w:rsidRDefault="00DF2041" w:rsidP="008049FB">
      <w:pPr>
        <w:spacing w:before="120"/>
        <w:rPr>
          <w:b/>
          <w:sz w:val="22"/>
          <w:szCs w:val="22"/>
          <w:lang w:eastAsia="pl-PL"/>
        </w:rPr>
      </w:pPr>
    </w:p>
    <w:p w14:paraId="04022D55" w14:textId="77777777" w:rsidR="009E695E" w:rsidRDefault="009E695E" w:rsidP="008049FB">
      <w:pPr>
        <w:spacing w:before="120"/>
        <w:rPr>
          <w:b/>
          <w:sz w:val="22"/>
          <w:szCs w:val="22"/>
          <w:lang w:eastAsia="pl-PL"/>
        </w:rPr>
      </w:pPr>
    </w:p>
    <w:p w14:paraId="0EE08E7B" w14:textId="77777777" w:rsidR="009E695E" w:rsidRDefault="009E695E" w:rsidP="008049FB">
      <w:pPr>
        <w:spacing w:before="120"/>
        <w:rPr>
          <w:b/>
          <w:sz w:val="22"/>
          <w:szCs w:val="22"/>
          <w:lang w:eastAsia="pl-PL"/>
        </w:rPr>
      </w:pPr>
    </w:p>
    <w:p w14:paraId="01458406" w14:textId="77777777" w:rsidR="009E695E" w:rsidRDefault="009E695E" w:rsidP="008049FB">
      <w:pPr>
        <w:spacing w:before="120"/>
        <w:rPr>
          <w:b/>
          <w:sz w:val="22"/>
          <w:szCs w:val="22"/>
          <w:lang w:eastAsia="pl-PL"/>
        </w:rPr>
      </w:pPr>
    </w:p>
    <w:p w14:paraId="2ACC8F16" w14:textId="77777777" w:rsidR="00DF2041" w:rsidRDefault="00DF2041" w:rsidP="008049FB">
      <w:pPr>
        <w:spacing w:before="120"/>
        <w:rPr>
          <w:b/>
          <w:sz w:val="22"/>
          <w:szCs w:val="22"/>
          <w:lang w:eastAsia="pl-PL"/>
        </w:rPr>
      </w:pPr>
    </w:p>
    <w:sectPr w:rsidR="00DF2041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E705" w14:textId="77777777" w:rsidR="00B95EDB" w:rsidRDefault="00B95EDB">
      <w:r>
        <w:separator/>
      </w:r>
    </w:p>
  </w:endnote>
  <w:endnote w:type="continuationSeparator" w:id="0">
    <w:p w14:paraId="4EC1CF6A" w14:textId="77777777" w:rsidR="00B95EDB" w:rsidRDefault="00B9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CB44E" w14:textId="77777777" w:rsidR="00B95EDB" w:rsidRDefault="00B95EDB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95EDB" w:rsidRDefault="00B95E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AB37" w14:textId="77777777" w:rsidR="00B95EDB" w:rsidRDefault="00B95E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B95EDB" w:rsidRDefault="00B95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CEDD" w14:textId="77777777" w:rsidR="00B95EDB" w:rsidRDefault="00B95EDB">
      <w:r>
        <w:separator/>
      </w:r>
    </w:p>
  </w:footnote>
  <w:footnote w:type="continuationSeparator" w:id="0">
    <w:p w14:paraId="1087B18C" w14:textId="77777777" w:rsidR="00B95EDB" w:rsidRDefault="00B9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27D1" w14:textId="6C516806" w:rsidR="00B95EDB" w:rsidRDefault="00B95EDB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</w:t>
    </w:r>
    <w:r w:rsidR="008D075B">
      <w:rPr>
        <w:sz w:val="20"/>
        <w:szCs w:val="18"/>
        <w:lang w:val="pl-PL"/>
      </w:rPr>
      <w:t>123</w:t>
    </w:r>
    <w:r>
      <w:rPr>
        <w:sz w:val="20"/>
        <w:szCs w:val="18"/>
        <w:lang w:val="pl-PL"/>
      </w:rPr>
      <w:t>.2023</w:t>
    </w:r>
  </w:p>
  <w:p w14:paraId="24DB8C13" w14:textId="77777777" w:rsidR="00B95EDB" w:rsidRPr="00802663" w:rsidRDefault="00B95EDB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68C9" w14:textId="77777777" w:rsidR="00B95EDB" w:rsidRPr="00EC70A8" w:rsidRDefault="00B95EDB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0000000E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4C0568"/>
    <w:multiLevelType w:val="hybridMultilevel"/>
    <w:tmpl w:val="7CA66FF6"/>
    <w:lvl w:ilvl="0" w:tplc="B93244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00DB0E97"/>
    <w:multiLevelType w:val="hybridMultilevel"/>
    <w:tmpl w:val="7CA66FF6"/>
    <w:lvl w:ilvl="0" w:tplc="B93244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01C214BD"/>
    <w:multiLevelType w:val="hybridMultilevel"/>
    <w:tmpl w:val="660A0DD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2925BF1"/>
    <w:multiLevelType w:val="hybridMultilevel"/>
    <w:tmpl w:val="69B6E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4433E7"/>
    <w:multiLevelType w:val="hybridMultilevel"/>
    <w:tmpl w:val="4A3E8212"/>
    <w:lvl w:ilvl="0" w:tplc="68F4CA3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067F76E8"/>
    <w:multiLevelType w:val="hybridMultilevel"/>
    <w:tmpl w:val="DFC885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75A2650"/>
    <w:multiLevelType w:val="hybridMultilevel"/>
    <w:tmpl w:val="F342CC8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0AA804AB"/>
    <w:multiLevelType w:val="multilevel"/>
    <w:tmpl w:val="0E10E2F6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9C1D8D"/>
    <w:multiLevelType w:val="hybridMultilevel"/>
    <w:tmpl w:val="C374B3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CC1680"/>
    <w:multiLevelType w:val="hybridMultilevel"/>
    <w:tmpl w:val="8D8CB654"/>
    <w:lvl w:ilvl="0" w:tplc="74AEA3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AFCA0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D745149"/>
    <w:multiLevelType w:val="multilevel"/>
    <w:tmpl w:val="624A1240"/>
    <w:lvl w:ilvl="0">
      <w:start w:val="4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35"/>
      <w:numFmt w:val="decimal"/>
      <w:lvlText w:val="%1-%2"/>
      <w:lvlJc w:val="left"/>
      <w:pPr>
        <w:ind w:left="1215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80" w:hanging="1440"/>
      </w:pPr>
      <w:rPr>
        <w:rFonts w:hint="default"/>
      </w:rPr>
    </w:lvl>
  </w:abstractNum>
  <w:abstractNum w:abstractNumId="26" w15:restartNumberingAfterBreak="0">
    <w:nsid w:val="0F0E4D8D"/>
    <w:multiLevelType w:val="hybridMultilevel"/>
    <w:tmpl w:val="089E0FC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635E48"/>
    <w:multiLevelType w:val="multilevel"/>
    <w:tmpl w:val="557AA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auto"/>
        <w:u w:val="none"/>
      </w:rPr>
    </w:lvl>
  </w:abstractNum>
  <w:abstractNum w:abstractNumId="29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3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7AA7FA2"/>
    <w:multiLevelType w:val="hybridMultilevel"/>
    <w:tmpl w:val="8522F07E"/>
    <w:lvl w:ilvl="0" w:tplc="A432849C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4078FA"/>
    <w:multiLevelType w:val="multilevel"/>
    <w:tmpl w:val="91946F9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545866"/>
    <w:multiLevelType w:val="hybridMultilevel"/>
    <w:tmpl w:val="664A8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351F38"/>
    <w:multiLevelType w:val="hybridMultilevel"/>
    <w:tmpl w:val="DF22A2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45696A"/>
    <w:multiLevelType w:val="multilevel"/>
    <w:tmpl w:val="98C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B6539B5"/>
    <w:multiLevelType w:val="hybridMultilevel"/>
    <w:tmpl w:val="8F5E9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2B5B54"/>
    <w:multiLevelType w:val="multilevel"/>
    <w:tmpl w:val="E7FA0BDC"/>
    <w:styleLink w:val="WWNum33"/>
    <w:lvl w:ilvl="0"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 w15:restartNumberingAfterBreak="0">
    <w:nsid w:val="23220699"/>
    <w:multiLevelType w:val="hybridMultilevel"/>
    <w:tmpl w:val="DB8E8922"/>
    <w:lvl w:ilvl="0" w:tplc="364200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23F9438F"/>
    <w:multiLevelType w:val="hybridMultilevel"/>
    <w:tmpl w:val="DE82B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896ACA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45F06E4"/>
    <w:multiLevelType w:val="hybridMultilevel"/>
    <w:tmpl w:val="3A180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2D66FD"/>
    <w:multiLevelType w:val="hybridMultilevel"/>
    <w:tmpl w:val="82940DF6"/>
    <w:lvl w:ilvl="0" w:tplc="2264BE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1" w15:restartNumberingAfterBreak="0">
    <w:nsid w:val="2D4D2A31"/>
    <w:multiLevelType w:val="hybridMultilevel"/>
    <w:tmpl w:val="A9EAE2E8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AE2E1E"/>
    <w:multiLevelType w:val="hybridMultilevel"/>
    <w:tmpl w:val="CC2077A4"/>
    <w:lvl w:ilvl="0" w:tplc="232EE7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1A37167"/>
    <w:multiLevelType w:val="hybridMultilevel"/>
    <w:tmpl w:val="90E428F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2925AFB"/>
    <w:multiLevelType w:val="multilevel"/>
    <w:tmpl w:val="12A6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5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34945E5"/>
    <w:multiLevelType w:val="hybridMultilevel"/>
    <w:tmpl w:val="660A0DD4"/>
    <w:lvl w:ilvl="0" w:tplc="DE4EE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33841190"/>
    <w:multiLevelType w:val="hybridMultilevel"/>
    <w:tmpl w:val="C374B3A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54734C9"/>
    <w:multiLevelType w:val="hybridMultilevel"/>
    <w:tmpl w:val="6242D28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3" w15:restartNumberingAfterBreak="0">
    <w:nsid w:val="37713B7A"/>
    <w:multiLevelType w:val="hybridMultilevel"/>
    <w:tmpl w:val="B47C7CE0"/>
    <w:lvl w:ilvl="0" w:tplc="FD96321C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37AA33A2"/>
    <w:multiLevelType w:val="hybridMultilevel"/>
    <w:tmpl w:val="14E4B840"/>
    <w:lvl w:ilvl="0" w:tplc="3B1CFD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8ED0936"/>
    <w:multiLevelType w:val="hybridMultilevel"/>
    <w:tmpl w:val="5C324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6D14EC"/>
    <w:multiLevelType w:val="hybridMultilevel"/>
    <w:tmpl w:val="3BF0D568"/>
    <w:lvl w:ilvl="0" w:tplc="1E224B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7C2EBD"/>
    <w:multiLevelType w:val="hybridMultilevel"/>
    <w:tmpl w:val="58AE8E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791530"/>
    <w:multiLevelType w:val="hybridMultilevel"/>
    <w:tmpl w:val="089E0FC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2" w15:restartNumberingAfterBreak="0">
    <w:nsid w:val="3E5C7FF7"/>
    <w:multiLevelType w:val="hybridMultilevel"/>
    <w:tmpl w:val="DECE3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3E75C2"/>
    <w:multiLevelType w:val="hybridMultilevel"/>
    <w:tmpl w:val="7F2665FC"/>
    <w:lvl w:ilvl="0" w:tplc="B53A10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424F12B6"/>
    <w:multiLevelType w:val="hybridMultilevel"/>
    <w:tmpl w:val="03FC247E"/>
    <w:lvl w:ilvl="0" w:tplc="B61CE92E">
      <w:start w:val="1"/>
      <w:numFmt w:val="bullet"/>
      <w:lvlText w:val=""/>
      <w:lvlJc w:val="left"/>
      <w:pPr>
        <w:ind w:left="14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5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AE74E9"/>
    <w:multiLevelType w:val="multilevel"/>
    <w:tmpl w:val="42FE6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Calibri" w:eastAsia="Times New Roman" w:hAnsi="Calibri" w:cs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80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81" w15:restartNumberingAfterBreak="0">
    <w:nsid w:val="49BF5E54"/>
    <w:multiLevelType w:val="hybridMultilevel"/>
    <w:tmpl w:val="25A23CAC"/>
    <w:lvl w:ilvl="0" w:tplc="1BF4C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B9C72B5"/>
    <w:multiLevelType w:val="hybridMultilevel"/>
    <w:tmpl w:val="3696932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C2E876">
      <w:start w:val="1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8FE748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127DA0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1EE5DA3"/>
    <w:multiLevelType w:val="hybridMultilevel"/>
    <w:tmpl w:val="1B1EAD30"/>
    <w:lvl w:ilvl="0" w:tplc="1BF4C60A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6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7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316E39"/>
    <w:multiLevelType w:val="hybridMultilevel"/>
    <w:tmpl w:val="305A38A2"/>
    <w:lvl w:ilvl="0" w:tplc="270C42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704D27"/>
    <w:multiLevelType w:val="hybridMultilevel"/>
    <w:tmpl w:val="2A08B99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1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6A5BDC"/>
    <w:multiLevelType w:val="hybridMultilevel"/>
    <w:tmpl w:val="7882AEA0"/>
    <w:lvl w:ilvl="0" w:tplc="DD349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C392DBF"/>
    <w:multiLevelType w:val="hybridMultilevel"/>
    <w:tmpl w:val="1A66148A"/>
    <w:lvl w:ilvl="0" w:tplc="6E704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7E21EB"/>
    <w:multiLevelType w:val="hybridMultilevel"/>
    <w:tmpl w:val="6EECBC3E"/>
    <w:lvl w:ilvl="0" w:tplc="41944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D21DED"/>
    <w:multiLevelType w:val="hybridMultilevel"/>
    <w:tmpl w:val="089E0FC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826ADA"/>
    <w:multiLevelType w:val="hybridMultilevel"/>
    <w:tmpl w:val="E4C03C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5E3F8A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6231FAC"/>
    <w:multiLevelType w:val="hybridMultilevel"/>
    <w:tmpl w:val="DD360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7A6078D"/>
    <w:multiLevelType w:val="hybridMultilevel"/>
    <w:tmpl w:val="B95C9F46"/>
    <w:lvl w:ilvl="0" w:tplc="1BF4C60A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86713F2"/>
    <w:multiLevelType w:val="hybridMultilevel"/>
    <w:tmpl w:val="9796C2E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99E2874"/>
    <w:multiLevelType w:val="hybridMultilevel"/>
    <w:tmpl w:val="F830F78C"/>
    <w:lvl w:ilvl="0" w:tplc="B57E3268">
      <w:start w:val="1"/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</w:rPr>
    </w:lvl>
    <w:lvl w:ilvl="1" w:tplc="63B0DC2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2" w:tplc="F4806F28">
      <w:start w:val="7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6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284EED"/>
    <w:multiLevelType w:val="hybridMultilevel"/>
    <w:tmpl w:val="DF22A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B641C79"/>
    <w:multiLevelType w:val="hybridMultilevel"/>
    <w:tmpl w:val="ED2E9B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 w15:restartNumberingAfterBreak="0">
    <w:nsid w:val="6C13687A"/>
    <w:multiLevelType w:val="hybridMultilevel"/>
    <w:tmpl w:val="0CE653E8"/>
    <w:lvl w:ilvl="0" w:tplc="66181C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6DFE6677"/>
    <w:multiLevelType w:val="hybridMultilevel"/>
    <w:tmpl w:val="7EA85FF2"/>
    <w:lvl w:ilvl="0" w:tplc="4B4E86C0">
      <w:start w:val="3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335C74"/>
    <w:multiLevelType w:val="hybridMultilevel"/>
    <w:tmpl w:val="660A0DD4"/>
    <w:lvl w:ilvl="0" w:tplc="DE4EE3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2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4C50C88"/>
    <w:multiLevelType w:val="multilevel"/>
    <w:tmpl w:val="F4A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6BC5C8E"/>
    <w:multiLevelType w:val="hybridMultilevel"/>
    <w:tmpl w:val="E690B634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7802AD"/>
    <w:multiLevelType w:val="hybridMultilevel"/>
    <w:tmpl w:val="5D1C9714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7" w15:restartNumberingAfterBreak="0">
    <w:nsid w:val="795F0AB1"/>
    <w:multiLevelType w:val="hybridMultilevel"/>
    <w:tmpl w:val="DFC885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6C60B4"/>
    <w:multiLevelType w:val="hybridMultilevel"/>
    <w:tmpl w:val="532E5F26"/>
    <w:lvl w:ilvl="0" w:tplc="A9C430E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A8632D0"/>
    <w:multiLevelType w:val="hybridMultilevel"/>
    <w:tmpl w:val="79AE664C"/>
    <w:lvl w:ilvl="0" w:tplc="E95297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B84513"/>
    <w:multiLevelType w:val="hybridMultilevel"/>
    <w:tmpl w:val="6EECBC3E"/>
    <w:lvl w:ilvl="0" w:tplc="41944C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E490BD5"/>
    <w:multiLevelType w:val="multilevel"/>
    <w:tmpl w:val="0C22EEDE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EBC3779"/>
    <w:multiLevelType w:val="hybridMultilevel"/>
    <w:tmpl w:val="9DECE5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004361">
    <w:abstractNumId w:val="27"/>
  </w:num>
  <w:num w:numId="2" w16cid:durableId="640158196">
    <w:abstractNumId w:val="32"/>
  </w:num>
  <w:num w:numId="3" w16cid:durableId="1710836020">
    <w:abstractNumId w:val="126"/>
  </w:num>
  <w:num w:numId="4" w16cid:durableId="72048871">
    <w:abstractNumId w:val="60"/>
  </w:num>
  <w:num w:numId="5" w16cid:durableId="1243375223">
    <w:abstractNumId w:val="97"/>
  </w:num>
  <w:num w:numId="6" w16cid:durableId="1830901877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929780">
    <w:abstractNumId w:val="68"/>
  </w:num>
  <w:num w:numId="8" w16cid:durableId="784542183">
    <w:abstractNumId w:val="70"/>
  </w:num>
  <w:num w:numId="9" w16cid:durableId="1173685033">
    <w:abstractNumId w:val="104"/>
  </w:num>
  <w:num w:numId="10" w16cid:durableId="357707047">
    <w:abstractNumId w:val="91"/>
  </w:num>
  <w:num w:numId="11" w16cid:durableId="1162893742">
    <w:abstractNumId w:val="46"/>
  </w:num>
  <w:num w:numId="12" w16cid:durableId="1696493430">
    <w:abstractNumId w:val="39"/>
  </w:num>
  <w:num w:numId="13" w16cid:durableId="1261178342">
    <w:abstractNumId w:val="86"/>
  </w:num>
  <w:num w:numId="14" w16cid:durableId="1700351620">
    <w:abstractNumId w:val="0"/>
  </w:num>
  <w:num w:numId="15" w16cid:durableId="29112628">
    <w:abstractNumId w:val="5"/>
  </w:num>
  <w:num w:numId="16" w16cid:durableId="1663242209">
    <w:abstractNumId w:val="14"/>
  </w:num>
  <w:num w:numId="17" w16cid:durableId="1120953470">
    <w:abstractNumId w:val="50"/>
  </w:num>
  <w:num w:numId="18" w16cid:durableId="1583292201">
    <w:abstractNumId w:val="1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3729303">
    <w:abstractNumId w:val="56"/>
  </w:num>
  <w:num w:numId="20" w16cid:durableId="542521571">
    <w:abstractNumId w:val="76"/>
  </w:num>
  <w:num w:numId="21" w16cid:durableId="401172812">
    <w:abstractNumId w:val="96"/>
  </w:num>
  <w:num w:numId="22" w16cid:durableId="865212387">
    <w:abstractNumId w:val="75"/>
  </w:num>
  <w:num w:numId="23" w16cid:durableId="4541059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0115529">
    <w:abstractNumId w:val="80"/>
  </w:num>
  <w:num w:numId="25" w16cid:durableId="1015036907">
    <w:abstractNumId w:val="115"/>
  </w:num>
  <w:num w:numId="26" w16cid:durableId="741758489">
    <w:abstractNumId w:val="78"/>
  </w:num>
  <w:num w:numId="27" w16cid:durableId="74480266">
    <w:abstractNumId w:val="48"/>
  </w:num>
  <w:num w:numId="28" w16cid:durableId="849182299">
    <w:abstractNumId w:val="34"/>
  </w:num>
  <w:num w:numId="29" w16cid:durableId="794447598">
    <w:abstractNumId w:val="35"/>
  </w:num>
  <w:num w:numId="30" w16cid:durableId="1876385196">
    <w:abstractNumId w:val="123"/>
  </w:num>
  <w:num w:numId="31" w16cid:durableId="1983390178">
    <w:abstractNumId w:val="65"/>
  </w:num>
  <w:num w:numId="32" w16cid:durableId="1467628171">
    <w:abstractNumId w:val="31"/>
  </w:num>
  <w:num w:numId="33" w16cid:durableId="2144692732">
    <w:abstractNumId w:val="94"/>
  </w:num>
  <w:num w:numId="34" w16cid:durableId="806095060">
    <w:abstractNumId w:val="112"/>
  </w:num>
  <w:num w:numId="35" w16cid:durableId="1957329782">
    <w:abstractNumId w:val="30"/>
  </w:num>
  <w:num w:numId="36" w16cid:durableId="247351121">
    <w:abstractNumId w:val="119"/>
  </w:num>
  <w:num w:numId="37" w16cid:durableId="2135826318">
    <w:abstractNumId w:val="53"/>
  </w:num>
  <w:num w:numId="38" w16cid:durableId="237978921">
    <w:abstractNumId w:val="21"/>
  </w:num>
  <w:num w:numId="39" w16cid:durableId="10306904">
    <w:abstractNumId w:val="33"/>
  </w:num>
  <w:num w:numId="40" w16cid:durableId="1822847872">
    <w:abstractNumId w:val="82"/>
  </w:num>
  <w:num w:numId="41" w16cid:durableId="1054503893">
    <w:abstractNumId w:val="89"/>
  </w:num>
  <w:num w:numId="42" w16cid:durableId="824587821">
    <w:abstractNumId w:val="74"/>
  </w:num>
  <w:num w:numId="43" w16cid:durableId="604994366">
    <w:abstractNumId w:val="106"/>
  </w:num>
  <w:num w:numId="44" w16cid:durableId="321006438">
    <w:abstractNumId w:val="116"/>
  </w:num>
  <w:num w:numId="45" w16cid:durableId="1877696533">
    <w:abstractNumId w:val="22"/>
  </w:num>
  <w:num w:numId="46" w16cid:durableId="191843695">
    <w:abstractNumId w:val="77"/>
  </w:num>
  <w:num w:numId="47" w16cid:durableId="1796680383">
    <w:abstractNumId w:val="43"/>
  </w:num>
  <w:num w:numId="48" w16cid:durableId="428162400">
    <w:abstractNumId w:val="69"/>
  </w:num>
  <w:num w:numId="49" w16cid:durableId="574628638">
    <w:abstractNumId w:val="51"/>
  </w:num>
  <w:num w:numId="50" w16cid:durableId="1060245653">
    <w:abstractNumId w:val="99"/>
  </w:num>
  <w:num w:numId="51" w16cid:durableId="2048527002">
    <w:abstractNumId w:val="72"/>
  </w:num>
  <w:num w:numId="52" w16cid:durableId="11131339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87450299">
    <w:abstractNumId w:val="29"/>
  </w:num>
  <w:num w:numId="54" w16cid:durableId="489910886">
    <w:abstractNumId w:val="61"/>
  </w:num>
  <w:num w:numId="55" w16cid:durableId="1089888168">
    <w:abstractNumId w:val="66"/>
  </w:num>
  <w:num w:numId="56" w16cid:durableId="399716875">
    <w:abstractNumId w:val="114"/>
  </w:num>
  <w:num w:numId="57" w16cid:durableId="254286378">
    <w:abstractNumId w:val="120"/>
  </w:num>
  <w:num w:numId="58" w16cid:durableId="821965635">
    <w:abstractNumId w:val="105"/>
  </w:num>
  <w:num w:numId="59" w16cid:durableId="1353721351">
    <w:abstractNumId w:val="57"/>
  </w:num>
  <w:num w:numId="60" w16cid:durableId="170028535">
    <w:abstractNumId w:val="36"/>
  </w:num>
  <w:num w:numId="61" w16cid:durableId="1201748777">
    <w:abstractNumId w:val="19"/>
  </w:num>
  <w:num w:numId="62" w16cid:durableId="975451020">
    <w:abstractNumId w:val="73"/>
  </w:num>
  <w:num w:numId="63" w16cid:durableId="868371668">
    <w:abstractNumId w:val="85"/>
  </w:num>
  <w:num w:numId="64" w16cid:durableId="1182206480">
    <w:abstractNumId w:val="117"/>
  </w:num>
  <w:num w:numId="65" w16cid:durableId="576523259">
    <w:abstractNumId w:val="111"/>
  </w:num>
  <w:num w:numId="66" w16cid:durableId="1128399616">
    <w:abstractNumId w:val="47"/>
  </w:num>
  <w:num w:numId="67" w16cid:durableId="1865365341">
    <w:abstractNumId w:val="92"/>
  </w:num>
  <w:num w:numId="68" w16cid:durableId="662508260">
    <w:abstractNumId w:val="107"/>
  </w:num>
  <w:num w:numId="69" w16cid:durableId="1587425325">
    <w:abstractNumId w:val="18"/>
  </w:num>
  <w:num w:numId="70" w16cid:durableId="1694454252">
    <w:abstractNumId w:val="110"/>
  </w:num>
  <w:num w:numId="71" w16cid:durableId="1443376339">
    <w:abstractNumId w:val="23"/>
  </w:num>
  <w:num w:numId="72" w16cid:durableId="1465390390">
    <w:abstractNumId w:val="79"/>
  </w:num>
  <w:num w:numId="73" w16cid:durableId="1339891540">
    <w:abstractNumId w:val="38"/>
  </w:num>
  <w:num w:numId="74" w16cid:durableId="205011090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619535634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 w16cid:durableId="557669402">
    <w:abstractNumId w:val="81"/>
  </w:num>
  <w:num w:numId="77" w16cid:durableId="1166436001">
    <w:abstractNumId w:val="24"/>
  </w:num>
  <w:num w:numId="78" w16cid:durableId="1255211831">
    <w:abstractNumId w:val="101"/>
  </w:num>
  <w:num w:numId="79" w16cid:durableId="467673953">
    <w:abstractNumId w:val="52"/>
  </w:num>
  <w:num w:numId="80" w16cid:durableId="1430275210">
    <w:abstractNumId w:val="45"/>
  </w:num>
  <w:num w:numId="81" w16cid:durableId="1912809163">
    <w:abstractNumId w:val="25"/>
  </w:num>
  <w:num w:numId="82" w16cid:durableId="1004548275">
    <w:abstractNumId w:val="67"/>
  </w:num>
  <w:num w:numId="83" w16cid:durableId="648051424">
    <w:abstractNumId w:val="64"/>
  </w:num>
  <w:num w:numId="84" w16cid:durableId="2092001624">
    <w:abstractNumId w:val="95"/>
  </w:num>
  <w:num w:numId="85" w16cid:durableId="1163622077">
    <w:abstractNumId w:val="102"/>
  </w:num>
  <w:num w:numId="86" w16cid:durableId="1455832338">
    <w:abstractNumId w:val="15"/>
  </w:num>
  <w:num w:numId="87" w16cid:durableId="710881902">
    <w:abstractNumId w:val="71"/>
  </w:num>
  <w:num w:numId="88" w16cid:durableId="621764642">
    <w:abstractNumId w:val="26"/>
  </w:num>
  <w:num w:numId="89" w16cid:durableId="916944319">
    <w:abstractNumId w:val="98"/>
  </w:num>
  <w:num w:numId="90" w16cid:durableId="1936286490">
    <w:abstractNumId w:val="84"/>
  </w:num>
  <w:num w:numId="91" w16cid:durableId="1278221126">
    <w:abstractNumId w:val="103"/>
  </w:num>
  <w:num w:numId="92" w16cid:durableId="1827668807">
    <w:abstractNumId w:val="90"/>
  </w:num>
  <w:num w:numId="93" w16cid:durableId="2121297010">
    <w:abstractNumId w:val="16"/>
  </w:num>
  <w:num w:numId="94" w16cid:durableId="177961631">
    <w:abstractNumId w:val="109"/>
  </w:num>
  <w:num w:numId="95" w16cid:durableId="119985957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333804916">
    <w:abstractNumId w:val="93"/>
  </w:num>
  <w:num w:numId="97" w16cid:durableId="491335340">
    <w:abstractNumId w:val="118"/>
  </w:num>
  <w:num w:numId="98" w16cid:durableId="310450225">
    <w:abstractNumId w:val="83"/>
  </w:num>
  <w:num w:numId="99" w16cid:durableId="433788226">
    <w:abstractNumId w:val="42"/>
  </w:num>
  <w:num w:numId="100" w16cid:durableId="162472787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836451970">
    <w:abstractNumId w:val="121"/>
  </w:num>
  <w:num w:numId="102" w16cid:durableId="969288835">
    <w:abstractNumId w:val="28"/>
  </w:num>
  <w:num w:numId="103" w16cid:durableId="1926109308">
    <w:abstractNumId w:val="20"/>
  </w:num>
  <w:num w:numId="104" w16cid:durableId="1452700483">
    <w:abstractNumId w:val="17"/>
  </w:num>
  <w:num w:numId="105" w16cid:durableId="1863934336">
    <w:abstractNumId w:val="58"/>
  </w:num>
  <w:num w:numId="106" w16cid:durableId="1505322428">
    <w:abstractNumId w:val="40"/>
  </w:num>
  <w:num w:numId="107" w16cid:durableId="1547133297">
    <w:abstractNumId w:val="59"/>
  </w:num>
  <w:num w:numId="108" w16cid:durableId="1507406320">
    <w:abstractNumId w:val="54"/>
  </w:num>
  <w:num w:numId="109" w16cid:durableId="186023018">
    <w:abstractNumId w:val="113"/>
  </w:num>
  <w:num w:numId="110" w16cid:durableId="922223008">
    <w:abstractNumId w:val="41"/>
  </w:num>
  <w:num w:numId="111" w16cid:durableId="2025865406">
    <w:abstractNumId w:val="87"/>
  </w:num>
  <w:num w:numId="112" w16cid:durableId="1695769512">
    <w:abstractNumId w:val="37"/>
  </w:num>
  <w:num w:numId="113" w16cid:durableId="2079554992">
    <w:abstractNumId w:val="49"/>
  </w:num>
  <w:num w:numId="114" w16cid:durableId="121696272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B44"/>
    <w:rsid w:val="00003E75"/>
    <w:rsid w:val="00003E78"/>
    <w:rsid w:val="00004625"/>
    <w:rsid w:val="000050E5"/>
    <w:rsid w:val="00005965"/>
    <w:rsid w:val="0000597B"/>
    <w:rsid w:val="000067F2"/>
    <w:rsid w:val="00006C00"/>
    <w:rsid w:val="00007898"/>
    <w:rsid w:val="00007A2E"/>
    <w:rsid w:val="0001150A"/>
    <w:rsid w:val="00011AF4"/>
    <w:rsid w:val="00011C1C"/>
    <w:rsid w:val="00011FC1"/>
    <w:rsid w:val="000120F5"/>
    <w:rsid w:val="000128B9"/>
    <w:rsid w:val="0001321F"/>
    <w:rsid w:val="00013502"/>
    <w:rsid w:val="00013B7E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598"/>
    <w:rsid w:val="00027969"/>
    <w:rsid w:val="000301CF"/>
    <w:rsid w:val="000305B8"/>
    <w:rsid w:val="00030B75"/>
    <w:rsid w:val="00030E24"/>
    <w:rsid w:val="00031665"/>
    <w:rsid w:val="0003300D"/>
    <w:rsid w:val="00033879"/>
    <w:rsid w:val="00033957"/>
    <w:rsid w:val="00033B48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2517"/>
    <w:rsid w:val="00053CC6"/>
    <w:rsid w:val="000543D0"/>
    <w:rsid w:val="0005464E"/>
    <w:rsid w:val="0005475D"/>
    <w:rsid w:val="00055068"/>
    <w:rsid w:val="000569B4"/>
    <w:rsid w:val="00056D04"/>
    <w:rsid w:val="000571F1"/>
    <w:rsid w:val="0006006F"/>
    <w:rsid w:val="00060853"/>
    <w:rsid w:val="00060AAE"/>
    <w:rsid w:val="00060BEF"/>
    <w:rsid w:val="0006162E"/>
    <w:rsid w:val="00061C24"/>
    <w:rsid w:val="00062DE2"/>
    <w:rsid w:val="00063DF4"/>
    <w:rsid w:val="00063E4C"/>
    <w:rsid w:val="000645EF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BC0"/>
    <w:rsid w:val="0007490D"/>
    <w:rsid w:val="00075209"/>
    <w:rsid w:val="000761E0"/>
    <w:rsid w:val="000767CD"/>
    <w:rsid w:val="000767DD"/>
    <w:rsid w:val="00076A95"/>
    <w:rsid w:val="00076CFE"/>
    <w:rsid w:val="000778B3"/>
    <w:rsid w:val="000779B2"/>
    <w:rsid w:val="00077BCC"/>
    <w:rsid w:val="00080504"/>
    <w:rsid w:val="000806AC"/>
    <w:rsid w:val="00081785"/>
    <w:rsid w:val="00081B0A"/>
    <w:rsid w:val="00081E00"/>
    <w:rsid w:val="0008234D"/>
    <w:rsid w:val="000825CC"/>
    <w:rsid w:val="00082E07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1BF"/>
    <w:rsid w:val="00091359"/>
    <w:rsid w:val="00092539"/>
    <w:rsid w:val="00092AB2"/>
    <w:rsid w:val="00093F5B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A5D60"/>
    <w:rsid w:val="000A6BF9"/>
    <w:rsid w:val="000A78FE"/>
    <w:rsid w:val="000B0762"/>
    <w:rsid w:val="000B08C6"/>
    <w:rsid w:val="000B0901"/>
    <w:rsid w:val="000B0E7D"/>
    <w:rsid w:val="000B1389"/>
    <w:rsid w:val="000B229A"/>
    <w:rsid w:val="000B252A"/>
    <w:rsid w:val="000B2A9D"/>
    <w:rsid w:val="000B30BB"/>
    <w:rsid w:val="000B3606"/>
    <w:rsid w:val="000B3C0D"/>
    <w:rsid w:val="000B46E9"/>
    <w:rsid w:val="000B4C38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3D27"/>
    <w:rsid w:val="000C548C"/>
    <w:rsid w:val="000C54C4"/>
    <w:rsid w:val="000C5D8D"/>
    <w:rsid w:val="000C68CD"/>
    <w:rsid w:val="000C699D"/>
    <w:rsid w:val="000C71FF"/>
    <w:rsid w:val="000C732E"/>
    <w:rsid w:val="000C7A4B"/>
    <w:rsid w:val="000D066B"/>
    <w:rsid w:val="000D0833"/>
    <w:rsid w:val="000D2820"/>
    <w:rsid w:val="000D3AF4"/>
    <w:rsid w:val="000D40C3"/>
    <w:rsid w:val="000D4272"/>
    <w:rsid w:val="000D4497"/>
    <w:rsid w:val="000D4682"/>
    <w:rsid w:val="000D4708"/>
    <w:rsid w:val="000D4FDD"/>
    <w:rsid w:val="000D53E6"/>
    <w:rsid w:val="000D5F01"/>
    <w:rsid w:val="000D7242"/>
    <w:rsid w:val="000E0D5B"/>
    <w:rsid w:val="000E1207"/>
    <w:rsid w:val="000E195A"/>
    <w:rsid w:val="000E1EBB"/>
    <w:rsid w:val="000E1FD2"/>
    <w:rsid w:val="000E2094"/>
    <w:rsid w:val="000E20C9"/>
    <w:rsid w:val="000E246E"/>
    <w:rsid w:val="000E2B4A"/>
    <w:rsid w:val="000E2BA2"/>
    <w:rsid w:val="000E2DD3"/>
    <w:rsid w:val="000E335B"/>
    <w:rsid w:val="000E40B9"/>
    <w:rsid w:val="000E4D82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9A0"/>
    <w:rsid w:val="000F7B20"/>
    <w:rsid w:val="000F7DAB"/>
    <w:rsid w:val="001002F4"/>
    <w:rsid w:val="00100405"/>
    <w:rsid w:val="00102399"/>
    <w:rsid w:val="0010292C"/>
    <w:rsid w:val="00102D12"/>
    <w:rsid w:val="0010322D"/>
    <w:rsid w:val="0010485B"/>
    <w:rsid w:val="001051F0"/>
    <w:rsid w:val="001054DF"/>
    <w:rsid w:val="00105969"/>
    <w:rsid w:val="00105DD4"/>
    <w:rsid w:val="0010603C"/>
    <w:rsid w:val="00106805"/>
    <w:rsid w:val="001074DF"/>
    <w:rsid w:val="001076DB"/>
    <w:rsid w:val="00107A43"/>
    <w:rsid w:val="001104C6"/>
    <w:rsid w:val="00110A85"/>
    <w:rsid w:val="00111D3D"/>
    <w:rsid w:val="001125AC"/>
    <w:rsid w:val="00112D9F"/>
    <w:rsid w:val="00112FB7"/>
    <w:rsid w:val="00113217"/>
    <w:rsid w:val="00113490"/>
    <w:rsid w:val="001138BF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3906"/>
    <w:rsid w:val="001240D0"/>
    <w:rsid w:val="00124475"/>
    <w:rsid w:val="00124701"/>
    <w:rsid w:val="00125B52"/>
    <w:rsid w:val="00126112"/>
    <w:rsid w:val="0012743B"/>
    <w:rsid w:val="00127A91"/>
    <w:rsid w:val="001306DA"/>
    <w:rsid w:val="0013111A"/>
    <w:rsid w:val="0013173F"/>
    <w:rsid w:val="00133449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D25"/>
    <w:rsid w:val="00144F37"/>
    <w:rsid w:val="0014510F"/>
    <w:rsid w:val="0014649F"/>
    <w:rsid w:val="00146BD1"/>
    <w:rsid w:val="001475E5"/>
    <w:rsid w:val="00150261"/>
    <w:rsid w:val="00150950"/>
    <w:rsid w:val="00151978"/>
    <w:rsid w:val="00152356"/>
    <w:rsid w:val="001526A9"/>
    <w:rsid w:val="00152786"/>
    <w:rsid w:val="001528C8"/>
    <w:rsid w:val="00152F71"/>
    <w:rsid w:val="001531DF"/>
    <w:rsid w:val="0015351C"/>
    <w:rsid w:val="00154981"/>
    <w:rsid w:val="00154E3E"/>
    <w:rsid w:val="00155193"/>
    <w:rsid w:val="0015647C"/>
    <w:rsid w:val="001565F1"/>
    <w:rsid w:val="0015701F"/>
    <w:rsid w:val="001577C7"/>
    <w:rsid w:val="00157C1A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BBB"/>
    <w:rsid w:val="00166118"/>
    <w:rsid w:val="001675C2"/>
    <w:rsid w:val="0016799B"/>
    <w:rsid w:val="00167AAE"/>
    <w:rsid w:val="001712FD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812"/>
    <w:rsid w:val="0017518F"/>
    <w:rsid w:val="00175CC9"/>
    <w:rsid w:val="00175EB4"/>
    <w:rsid w:val="001765F9"/>
    <w:rsid w:val="00176AD0"/>
    <w:rsid w:val="001778FA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CD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48C1"/>
    <w:rsid w:val="00194CF4"/>
    <w:rsid w:val="00195956"/>
    <w:rsid w:val="00195CFC"/>
    <w:rsid w:val="0019755D"/>
    <w:rsid w:val="001A036E"/>
    <w:rsid w:val="001A0394"/>
    <w:rsid w:val="001A056B"/>
    <w:rsid w:val="001A1FDA"/>
    <w:rsid w:val="001A239A"/>
    <w:rsid w:val="001A24FF"/>
    <w:rsid w:val="001A266D"/>
    <w:rsid w:val="001A29A1"/>
    <w:rsid w:val="001A2A38"/>
    <w:rsid w:val="001A2CB8"/>
    <w:rsid w:val="001A2F6A"/>
    <w:rsid w:val="001A30BD"/>
    <w:rsid w:val="001A34FE"/>
    <w:rsid w:val="001A4741"/>
    <w:rsid w:val="001A497E"/>
    <w:rsid w:val="001A57B7"/>
    <w:rsid w:val="001A6668"/>
    <w:rsid w:val="001A6807"/>
    <w:rsid w:val="001A7448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D3"/>
    <w:rsid w:val="001B7E5E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FDE"/>
    <w:rsid w:val="001C745B"/>
    <w:rsid w:val="001C7E97"/>
    <w:rsid w:val="001D0890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7232"/>
    <w:rsid w:val="001D7769"/>
    <w:rsid w:val="001D7AB3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630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1F7DFB"/>
    <w:rsid w:val="00200001"/>
    <w:rsid w:val="00201269"/>
    <w:rsid w:val="002018EA"/>
    <w:rsid w:val="00201DDC"/>
    <w:rsid w:val="00201EEC"/>
    <w:rsid w:val="00201F36"/>
    <w:rsid w:val="00202A63"/>
    <w:rsid w:val="00204056"/>
    <w:rsid w:val="0020418F"/>
    <w:rsid w:val="00204808"/>
    <w:rsid w:val="00205DD5"/>
    <w:rsid w:val="00206395"/>
    <w:rsid w:val="00206441"/>
    <w:rsid w:val="002064C4"/>
    <w:rsid w:val="00206B9A"/>
    <w:rsid w:val="00210628"/>
    <w:rsid w:val="00210A39"/>
    <w:rsid w:val="002114D7"/>
    <w:rsid w:val="00211881"/>
    <w:rsid w:val="00214A7A"/>
    <w:rsid w:val="00214D36"/>
    <w:rsid w:val="0021583C"/>
    <w:rsid w:val="002169BF"/>
    <w:rsid w:val="00216DC6"/>
    <w:rsid w:val="002170A0"/>
    <w:rsid w:val="002200D4"/>
    <w:rsid w:val="002209FA"/>
    <w:rsid w:val="0022103E"/>
    <w:rsid w:val="0022143A"/>
    <w:rsid w:val="0022164A"/>
    <w:rsid w:val="00221F89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5F1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E6"/>
    <w:rsid w:val="002361EC"/>
    <w:rsid w:val="00237B2F"/>
    <w:rsid w:val="00240898"/>
    <w:rsid w:val="002408DD"/>
    <w:rsid w:val="00240AC6"/>
    <w:rsid w:val="002416D0"/>
    <w:rsid w:val="00242948"/>
    <w:rsid w:val="00242F9F"/>
    <w:rsid w:val="00243B35"/>
    <w:rsid w:val="00244C33"/>
    <w:rsid w:val="00245069"/>
    <w:rsid w:val="0024571B"/>
    <w:rsid w:val="0024609F"/>
    <w:rsid w:val="002460C6"/>
    <w:rsid w:val="002462FB"/>
    <w:rsid w:val="0024654E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3AB"/>
    <w:rsid w:val="00256773"/>
    <w:rsid w:val="00256FAB"/>
    <w:rsid w:val="0025708D"/>
    <w:rsid w:val="00260D83"/>
    <w:rsid w:val="00261318"/>
    <w:rsid w:val="002615C5"/>
    <w:rsid w:val="00261B80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1A2"/>
    <w:rsid w:val="00282553"/>
    <w:rsid w:val="0028256D"/>
    <w:rsid w:val="00282B19"/>
    <w:rsid w:val="00282B34"/>
    <w:rsid w:val="00282F16"/>
    <w:rsid w:val="00283031"/>
    <w:rsid w:val="002831A1"/>
    <w:rsid w:val="002835BA"/>
    <w:rsid w:val="00283ED1"/>
    <w:rsid w:val="0028448E"/>
    <w:rsid w:val="00285456"/>
    <w:rsid w:val="0028610A"/>
    <w:rsid w:val="00286C39"/>
    <w:rsid w:val="002876F0"/>
    <w:rsid w:val="00287B93"/>
    <w:rsid w:val="00290C3C"/>
    <w:rsid w:val="00292BDB"/>
    <w:rsid w:val="0029469B"/>
    <w:rsid w:val="002964EB"/>
    <w:rsid w:val="00296D08"/>
    <w:rsid w:val="00297AB2"/>
    <w:rsid w:val="002A002A"/>
    <w:rsid w:val="002A05D4"/>
    <w:rsid w:val="002A162F"/>
    <w:rsid w:val="002A1B36"/>
    <w:rsid w:val="002A1EFF"/>
    <w:rsid w:val="002A251A"/>
    <w:rsid w:val="002A33F2"/>
    <w:rsid w:val="002A35C2"/>
    <w:rsid w:val="002A3914"/>
    <w:rsid w:val="002A3A9C"/>
    <w:rsid w:val="002A423D"/>
    <w:rsid w:val="002A44FD"/>
    <w:rsid w:val="002A4EBA"/>
    <w:rsid w:val="002A5149"/>
    <w:rsid w:val="002A5E68"/>
    <w:rsid w:val="002A66EC"/>
    <w:rsid w:val="002A68C7"/>
    <w:rsid w:val="002B0296"/>
    <w:rsid w:val="002B08FE"/>
    <w:rsid w:val="002B15BB"/>
    <w:rsid w:val="002B24F1"/>
    <w:rsid w:val="002B4670"/>
    <w:rsid w:val="002B4F35"/>
    <w:rsid w:val="002B5945"/>
    <w:rsid w:val="002B6616"/>
    <w:rsid w:val="002B6644"/>
    <w:rsid w:val="002B6A93"/>
    <w:rsid w:val="002B6B4F"/>
    <w:rsid w:val="002B6FC8"/>
    <w:rsid w:val="002B72C0"/>
    <w:rsid w:val="002B781D"/>
    <w:rsid w:val="002C000F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D51"/>
    <w:rsid w:val="002C4E33"/>
    <w:rsid w:val="002C4F08"/>
    <w:rsid w:val="002C52BB"/>
    <w:rsid w:val="002C539D"/>
    <w:rsid w:val="002C6182"/>
    <w:rsid w:val="002C6CB3"/>
    <w:rsid w:val="002C732F"/>
    <w:rsid w:val="002C77FB"/>
    <w:rsid w:val="002C7F68"/>
    <w:rsid w:val="002D0A99"/>
    <w:rsid w:val="002D14B1"/>
    <w:rsid w:val="002D14C0"/>
    <w:rsid w:val="002D1927"/>
    <w:rsid w:val="002D1F04"/>
    <w:rsid w:val="002D279B"/>
    <w:rsid w:val="002D3178"/>
    <w:rsid w:val="002D3682"/>
    <w:rsid w:val="002D38E0"/>
    <w:rsid w:val="002D3A1F"/>
    <w:rsid w:val="002D3C80"/>
    <w:rsid w:val="002D3FFB"/>
    <w:rsid w:val="002D434F"/>
    <w:rsid w:val="002D4D28"/>
    <w:rsid w:val="002D56F5"/>
    <w:rsid w:val="002D5C6F"/>
    <w:rsid w:val="002D623F"/>
    <w:rsid w:val="002D649B"/>
    <w:rsid w:val="002D6C55"/>
    <w:rsid w:val="002D73D9"/>
    <w:rsid w:val="002D7733"/>
    <w:rsid w:val="002E00FD"/>
    <w:rsid w:val="002E1CEF"/>
    <w:rsid w:val="002E2AF3"/>
    <w:rsid w:val="002E34FE"/>
    <w:rsid w:val="002E4A77"/>
    <w:rsid w:val="002E5AEB"/>
    <w:rsid w:val="002E5C58"/>
    <w:rsid w:val="002E5E3B"/>
    <w:rsid w:val="002E69B0"/>
    <w:rsid w:val="002E6FAA"/>
    <w:rsid w:val="002E7053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1A37"/>
    <w:rsid w:val="003021E2"/>
    <w:rsid w:val="0030269B"/>
    <w:rsid w:val="00303538"/>
    <w:rsid w:val="00304FDC"/>
    <w:rsid w:val="00305E67"/>
    <w:rsid w:val="003077FB"/>
    <w:rsid w:val="00307D5D"/>
    <w:rsid w:val="00310983"/>
    <w:rsid w:val="00310B8E"/>
    <w:rsid w:val="00311769"/>
    <w:rsid w:val="00311B13"/>
    <w:rsid w:val="003124E2"/>
    <w:rsid w:val="00312501"/>
    <w:rsid w:val="00312B6B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2B6"/>
    <w:rsid w:val="003226B1"/>
    <w:rsid w:val="0032281E"/>
    <w:rsid w:val="003233C9"/>
    <w:rsid w:val="00323F49"/>
    <w:rsid w:val="00324430"/>
    <w:rsid w:val="0032459A"/>
    <w:rsid w:val="00325987"/>
    <w:rsid w:val="00325E4E"/>
    <w:rsid w:val="003262D4"/>
    <w:rsid w:val="00327709"/>
    <w:rsid w:val="00327FBC"/>
    <w:rsid w:val="003307DD"/>
    <w:rsid w:val="00330FAD"/>
    <w:rsid w:val="00331C1C"/>
    <w:rsid w:val="00332960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37200"/>
    <w:rsid w:val="003429B7"/>
    <w:rsid w:val="00342AC9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50B2A"/>
    <w:rsid w:val="003510C7"/>
    <w:rsid w:val="00351B00"/>
    <w:rsid w:val="00352930"/>
    <w:rsid w:val="003529C9"/>
    <w:rsid w:val="00352E13"/>
    <w:rsid w:val="003534D5"/>
    <w:rsid w:val="0035377E"/>
    <w:rsid w:val="00353A6C"/>
    <w:rsid w:val="00353D16"/>
    <w:rsid w:val="00354388"/>
    <w:rsid w:val="003549A4"/>
    <w:rsid w:val="00354E9C"/>
    <w:rsid w:val="00355458"/>
    <w:rsid w:val="00355B7D"/>
    <w:rsid w:val="00355C2F"/>
    <w:rsid w:val="00355E0F"/>
    <w:rsid w:val="0035611E"/>
    <w:rsid w:val="00356D4C"/>
    <w:rsid w:val="00356D73"/>
    <w:rsid w:val="00356D77"/>
    <w:rsid w:val="00357C36"/>
    <w:rsid w:val="00360143"/>
    <w:rsid w:val="003604BB"/>
    <w:rsid w:val="0036083B"/>
    <w:rsid w:val="003608EC"/>
    <w:rsid w:val="00361107"/>
    <w:rsid w:val="00361AA5"/>
    <w:rsid w:val="00362F27"/>
    <w:rsid w:val="003638E2"/>
    <w:rsid w:val="00363FA4"/>
    <w:rsid w:val="00364506"/>
    <w:rsid w:val="00365FDE"/>
    <w:rsid w:val="0036689F"/>
    <w:rsid w:val="003709BF"/>
    <w:rsid w:val="00371059"/>
    <w:rsid w:val="0037310A"/>
    <w:rsid w:val="00373550"/>
    <w:rsid w:val="00373955"/>
    <w:rsid w:val="00374288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937"/>
    <w:rsid w:val="00380DB4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0B07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6A67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2AA8"/>
    <w:rsid w:val="003A3683"/>
    <w:rsid w:val="003A3A26"/>
    <w:rsid w:val="003A4A24"/>
    <w:rsid w:val="003A59F7"/>
    <w:rsid w:val="003A629D"/>
    <w:rsid w:val="003A6C34"/>
    <w:rsid w:val="003A7399"/>
    <w:rsid w:val="003B0075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A23"/>
    <w:rsid w:val="003B4B55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154F"/>
    <w:rsid w:val="003C3D6B"/>
    <w:rsid w:val="003C3E4D"/>
    <w:rsid w:val="003C3EB3"/>
    <w:rsid w:val="003C3EDD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0AFE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5F91"/>
    <w:rsid w:val="003D63D2"/>
    <w:rsid w:val="003D69E5"/>
    <w:rsid w:val="003D73F6"/>
    <w:rsid w:val="003E09E2"/>
    <w:rsid w:val="003E0DAF"/>
    <w:rsid w:val="003E15DD"/>
    <w:rsid w:val="003E1647"/>
    <w:rsid w:val="003E1962"/>
    <w:rsid w:val="003E587B"/>
    <w:rsid w:val="003E5F61"/>
    <w:rsid w:val="003E6633"/>
    <w:rsid w:val="003E6CB5"/>
    <w:rsid w:val="003F0EB7"/>
    <w:rsid w:val="003F181D"/>
    <w:rsid w:val="003F1E50"/>
    <w:rsid w:val="003F2682"/>
    <w:rsid w:val="003F2CB6"/>
    <w:rsid w:val="003F30BE"/>
    <w:rsid w:val="003F3232"/>
    <w:rsid w:val="003F367A"/>
    <w:rsid w:val="003F3CA9"/>
    <w:rsid w:val="003F4248"/>
    <w:rsid w:val="003F4F84"/>
    <w:rsid w:val="003F501F"/>
    <w:rsid w:val="003F50FF"/>
    <w:rsid w:val="003F5B53"/>
    <w:rsid w:val="003F6412"/>
    <w:rsid w:val="003F6B85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5FC"/>
    <w:rsid w:val="00405F6B"/>
    <w:rsid w:val="00406B72"/>
    <w:rsid w:val="00407B98"/>
    <w:rsid w:val="0041040A"/>
    <w:rsid w:val="00410748"/>
    <w:rsid w:val="00410929"/>
    <w:rsid w:val="00410ADC"/>
    <w:rsid w:val="00410CCF"/>
    <w:rsid w:val="00411C24"/>
    <w:rsid w:val="004124DA"/>
    <w:rsid w:val="0041255B"/>
    <w:rsid w:val="00412C91"/>
    <w:rsid w:val="0041335A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017"/>
    <w:rsid w:val="00435277"/>
    <w:rsid w:val="00435798"/>
    <w:rsid w:val="0043586C"/>
    <w:rsid w:val="0043635D"/>
    <w:rsid w:val="00436FEC"/>
    <w:rsid w:val="004373D4"/>
    <w:rsid w:val="00437D5A"/>
    <w:rsid w:val="00437F12"/>
    <w:rsid w:val="00440189"/>
    <w:rsid w:val="0044082B"/>
    <w:rsid w:val="004409CC"/>
    <w:rsid w:val="00440EE6"/>
    <w:rsid w:val="00440F60"/>
    <w:rsid w:val="00441A8F"/>
    <w:rsid w:val="00442011"/>
    <w:rsid w:val="00442464"/>
    <w:rsid w:val="004434EF"/>
    <w:rsid w:val="004443E5"/>
    <w:rsid w:val="00444FB1"/>
    <w:rsid w:val="004452D1"/>
    <w:rsid w:val="00445377"/>
    <w:rsid w:val="0044585D"/>
    <w:rsid w:val="004459AE"/>
    <w:rsid w:val="00445E6B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E3F"/>
    <w:rsid w:val="00455F33"/>
    <w:rsid w:val="00455FC8"/>
    <w:rsid w:val="00456D88"/>
    <w:rsid w:val="00457A32"/>
    <w:rsid w:val="004602FC"/>
    <w:rsid w:val="00460D0D"/>
    <w:rsid w:val="004614E9"/>
    <w:rsid w:val="00461AFA"/>
    <w:rsid w:val="00461E52"/>
    <w:rsid w:val="004621B6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2CB"/>
    <w:rsid w:val="00470FFC"/>
    <w:rsid w:val="00471FD4"/>
    <w:rsid w:val="0047245D"/>
    <w:rsid w:val="00472FF9"/>
    <w:rsid w:val="004737A8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82E"/>
    <w:rsid w:val="00480ED3"/>
    <w:rsid w:val="00481530"/>
    <w:rsid w:val="0048201E"/>
    <w:rsid w:val="0048226E"/>
    <w:rsid w:val="00482E1D"/>
    <w:rsid w:val="00484608"/>
    <w:rsid w:val="004848DA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8725B"/>
    <w:rsid w:val="004909E8"/>
    <w:rsid w:val="00490EBA"/>
    <w:rsid w:val="0049120A"/>
    <w:rsid w:val="004912CA"/>
    <w:rsid w:val="00491B91"/>
    <w:rsid w:val="00491E54"/>
    <w:rsid w:val="00493C0E"/>
    <w:rsid w:val="00494026"/>
    <w:rsid w:val="00494173"/>
    <w:rsid w:val="00494182"/>
    <w:rsid w:val="00494637"/>
    <w:rsid w:val="00494A4A"/>
    <w:rsid w:val="00494E93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D01"/>
    <w:rsid w:val="004A5123"/>
    <w:rsid w:val="004A52DE"/>
    <w:rsid w:val="004A5DC5"/>
    <w:rsid w:val="004A5F74"/>
    <w:rsid w:val="004A64EC"/>
    <w:rsid w:val="004A6DBC"/>
    <w:rsid w:val="004A721D"/>
    <w:rsid w:val="004B0194"/>
    <w:rsid w:val="004B02E4"/>
    <w:rsid w:val="004B2345"/>
    <w:rsid w:val="004B2C01"/>
    <w:rsid w:val="004B2CDA"/>
    <w:rsid w:val="004B456E"/>
    <w:rsid w:val="004B456F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C1C"/>
    <w:rsid w:val="004D25C4"/>
    <w:rsid w:val="004D3721"/>
    <w:rsid w:val="004D3B4F"/>
    <w:rsid w:val="004D46D8"/>
    <w:rsid w:val="004D57B4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753"/>
    <w:rsid w:val="004E6B97"/>
    <w:rsid w:val="004E7464"/>
    <w:rsid w:val="004F0613"/>
    <w:rsid w:val="004F1205"/>
    <w:rsid w:val="004F1259"/>
    <w:rsid w:val="004F1783"/>
    <w:rsid w:val="004F2C75"/>
    <w:rsid w:val="004F2D3C"/>
    <w:rsid w:val="004F2E82"/>
    <w:rsid w:val="004F34F3"/>
    <w:rsid w:val="004F3DDA"/>
    <w:rsid w:val="004F4035"/>
    <w:rsid w:val="004F4409"/>
    <w:rsid w:val="004F51EC"/>
    <w:rsid w:val="004F57A0"/>
    <w:rsid w:val="004F5D5B"/>
    <w:rsid w:val="004F6063"/>
    <w:rsid w:val="004F6A9E"/>
    <w:rsid w:val="004F78C2"/>
    <w:rsid w:val="004F7F5A"/>
    <w:rsid w:val="004F7FA7"/>
    <w:rsid w:val="00500B48"/>
    <w:rsid w:val="00501710"/>
    <w:rsid w:val="00502E78"/>
    <w:rsid w:val="00502FF8"/>
    <w:rsid w:val="00503342"/>
    <w:rsid w:val="00503471"/>
    <w:rsid w:val="00504112"/>
    <w:rsid w:val="00504C10"/>
    <w:rsid w:val="005050A5"/>
    <w:rsid w:val="00505968"/>
    <w:rsid w:val="00505A89"/>
    <w:rsid w:val="00506A56"/>
    <w:rsid w:val="00506AE8"/>
    <w:rsid w:val="00506D31"/>
    <w:rsid w:val="00506D5E"/>
    <w:rsid w:val="00506E31"/>
    <w:rsid w:val="005073C1"/>
    <w:rsid w:val="00507CD4"/>
    <w:rsid w:val="00507D4E"/>
    <w:rsid w:val="00507E76"/>
    <w:rsid w:val="00510204"/>
    <w:rsid w:val="00510BFF"/>
    <w:rsid w:val="0051131A"/>
    <w:rsid w:val="00511B5A"/>
    <w:rsid w:val="00511FD0"/>
    <w:rsid w:val="0051252D"/>
    <w:rsid w:val="00512B48"/>
    <w:rsid w:val="00512CA3"/>
    <w:rsid w:val="00512CC5"/>
    <w:rsid w:val="00513234"/>
    <w:rsid w:val="005133CD"/>
    <w:rsid w:val="00513678"/>
    <w:rsid w:val="00513A55"/>
    <w:rsid w:val="00513F02"/>
    <w:rsid w:val="005147D9"/>
    <w:rsid w:val="00515FCC"/>
    <w:rsid w:val="005160D9"/>
    <w:rsid w:val="00517628"/>
    <w:rsid w:val="00522772"/>
    <w:rsid w:val="0052295B"/>
    <w:rsid w:val="0052327C"/>
    <w:rsid w:val="00524017"/>
    <w:rsid w:val="005246BC"/>
    <w:rsid w:val="005249DA"/>
    <w:rsid w:val="00524FCC"/>
    <w:rsid w:val="005259C2"/>
    <w:rsid w:val="00525C6B"/>
    <w:rsid w:val="00526391"/>
    <w:rsid w:val="005264BF"/>
    <w:rsid w:val="00526C28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487B"/>
    <w:rsid w:val="0054507D"/>
    <w:rsid w:val="00545CBB"/>
    <w:rsid w:val="00545D60"/>
    <w:rsid w:val="00547008"/>
    <w:rsid w:val="005502E7"/>
    <w:rsid w:val="00551362"/>
    <w:rsid w:val="00551460"/>
    <w:rsid w:val="00551805"/>
    <w:rsid w:val="0055262E"/>
    <w:rsid w:val="005528F0"/>
    <w:rsid w:val="005530D0"/>
    <w:rsid w:val="005546B9"/>
    <w:rsid w:val="005556E8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0D5"/>
    <w:rsid w:val="00563782"/>
    <w:rsid w:val="00563A7B"/>
    <w:rsid w:val="005644EF"/>
    <w:rsid w:val="005645C8"/>
    <w:rsid w:val="00564F59"/>
    <w:rsid w:val="00565D0F"/>
    <w:rsid w:val="00566DC4"/>
    <w:rsid w:val="00567A2C"/>
    <w:rsid w:val="00567C95"/>
    <w:rsid w:val="00567D9D"/>
    <w:rsid w:val="00567E6D"/>
    <w:rsid w:val="0057009C"/>
    <w:rsid w:val="00570375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902"/>
    <w:rsid w:val="005750A6"/>
    <w:rsid w:val="00575F6C"/>
    <w:rsid w:val="0057612B"/>
    <w:rsid w:val="00576A1C"/>
    <w:rsid w:val="00576B07"/>
    <w:rsid w:val="00581DA2"/>
    <w:rsid w:val="00582636"/>
    <w:rsid w:val="005829D9"/>
    <w:rsid w:val="005831FD"/>
    <w:rsid w:val="00584184"/>
    <w:rsid w:val="005847EB"/>
    <w:rsid w:val="00584EA6"/>
    <w:rsid w:val="00584EC4"/>
    <w:rsid w:val="00584FF1"/>
    <w:rsid w:val="00585247"/>
    <w:rsid w:val="005852FF"/>
    <w:rsid w:val="0058640B"/>
    <w:rsid w:val="005873CA"/>
    <w:rsid w:val="00590252"/>
    <w:rsid w:val="0059061F"/>
    <w:rsid w:val="00590684"/>
    <w:rsid w:val="00590C95"/>
    <w:rsid w:val="00592A6C"/>
    <w:rsid w:val="00593048"/>
    <w:rsid w:val="00593A9B"/>
    <w:rsid w:val="00593D22"/>
    <w:rsid w:val="005953B0"/>
    <w:rsid w:val="00595A58"/>
    <w:rsid w:val="00596906"/>
    <w:rsid w:val="00596E9B"/>
    <w:rsid w:val="00596FA8"/>
    <w:rsid w:val="005A10E4"/>
    <w:rsid w:val="005A15D1"/>
    <w:rsid w:val="005A1921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B0766"/>
    <w:rsid w:val="005B0C79"/>
    <w:rsid w:val="005B0C80"/>
    <w:rsid w:val="005B16AD"/>
    <w:rsid w:val="005B1927"/>
    <w:rsid w:val="005B2BFA"/>
    <w:rsid w:val="005B2E89"/>
    <w:rsid w:val="005B321F"/>
    <w:rsid w:val="005B3304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801"/>
    <w:rsid w:val="005C22FD"/>
    <w:rsid w:val="005C35B7"/>
    <w:rsid w:val="005C3DA8"/>
    <w:rsid w:val="005C4BCE"/>
    <w:rsid w:val="005C4D2B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762D"/>
    <w:rsid w:val="005D7640"/>
    <w:rsid w:val="005D76E1"/>
    <w:rsid w:val="005D778C"/>
    <w:rsid w:val="005D7BA7"/>
    <w:rsid w:val="005E043D"/>
    <w:rsid w:val="005E0645"/>
    <w:rsid w:val="005E080E"/>
    <w:rsid w:val="005E2E92"/>
    <w:rsid w:val="005E2F8B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2CB"/>
    <w:rsid w:val="006019F6"/>
    <w:rsid w:val="00601F5C"/>
    <w:rsid w:val="00602421"/>
    <w:rsid w:val="0060267B"/>
    <w:rsid w:val="0060289C"/>
    <w:rsid w:val="00603573"/>
    <w:rsid w:val="00603A14"/>
    <w:rsid w:val="00603D5A"/>
    <w:rsid w:val="0060407D"/>
    <w:rsid w:val="006052C2"/>
    <w:rsid w:val="00605DA0"/>
    <w:rsid w:val="00605DE0"/>
    <w:rsid w:val="0060689B"/>
    <w:rsid w:val="00610112"/>
    <w:rsid w:val="00610191"/>
    <w:rsid w:val="00610779"/>
    <w:rsid w:val="006114B6"/>
    <w:rsid w:val="00611A9E"/>
    <w:rsid w:val="006121F2"/>
    <w:rsid w:val="006123E4"/>
    <w:rsid w:val="006132CD"/>
    <w:rsid w:val="00613BCA"/>
    <w:rsid w:val="00614DC5"/>
    <w:rsid w:val="00614F52"/>
    <w:rsid w:val="0061581F"/>
    <w:rsid w:val="0061638E"/>
    <w:rsid w:val="00617F47"/>
    <w:rsid w:val="00617F61"/>
    <w:rsid w:val="0062004E"/>
    <w:rsid w:val="006201A6"/>
    <w:rsid w:val="0062057D"/>
    <w:rsid w:val="00620C57"/>
    <w:rsid w:val="00622296"/>
    <w:rsid w:val="00623E2D"/>
    <w:rsid w:val="00623FA0"/>
    <w:rsid w:val="006248D6"/>
    <w:rsid w:val="00624EE2"/>
    <w:rsid w:val="00626490"/>
    <w:rsid w:val="006265BE"/>
    <w:rsid w:val="00627B76"/>
    <w:rsid w:val="006304CF"/>
    <w:rsid w:val="006304FA"/>
    <w:rsid w:val="00630A7E"/>
    <w:rsid w:val="00630EE2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6AA6"/>
    <w:rsid w:val="00636B36"/>
    <w:rsid w:val="006373D2"/>
    <w:rsid w:val="00637992"/>
    <w:rsid w:val="006402AA"/>
    <w:rsid w:val="00640570"/>
    <w:rsid w:val="006407BE"/>
    <w:rsid w:val="00640CC5"/>
    <w:rsid w:val="0064115B"/>
    <w:rsid w:val="00641683"/>
    <w:rsid w:val="00642173"/>
    <w:rsid w:val="006426AE"/>
    <w:rsid w:val="00643448"/>
    <w:rsid w:val="00643945"/>
    <w:rsid w:val="00644A2A"/>
    <w:rsid w:val="00644E21"/>
    <w:rsid w:val="00645147"/>
    <w:rsid w:val="00645A6B"/>
    <w:rsid w:val="00647CDD"/>
    <w:rsid w:val="006506BC"/>
    <w:rsid w:val="006515F1"/>
    <w:rsid w:val="00651C6F"/>
    <w:rsid w:val="00651E59"/>
    <w:rsid w:val="006525A6"/>
    <w:rsid w:val="006538A7"/>
    <w:rsid w:val="006540BF"/>
    <w:rsid w:val="00654570"/>
    <w:rsid w:val="00654834"/>
    <w:rsid w:val="00654C87"/>
    <w:rsid w:val="00654FA1"/>
    <w:rsid w:val="00655F8E"/>
    <w:rsid w:val="00656B5D"/>
    <w:rsid w:val="00656EF4"/>
    <w:rsid w:val="00657EA7"/>
    <w:rsid w:val="00657F60"/>
    <w:rsid w:val="0066015F"/>
    <w:rsid w:val="00660775"/>
    <w:rsid w:val="00660786"/>
    <w:rsid w:val="00661056"/>
    <w:rsid w:val="00661740"/>
    <w:rsid w:val="00661770"/>
    <w:rsid w:val="00661AFA"/>
    <w:rsid w:val="00661EB9"/>
    <w:rsid w:val="00661ECC"/>
    <w:rsid w:val="00661FA0"/>
    <w:rsid w:val="00662A69"/>
    <w:rsid w:val="00663651"/>
    <w:rsid w:val="0066373D"/>
    <w:rsid w:val="006649F0"/>
    <w:rsid w:val="00664B33"/>
    <w:rsid w:val="006650F4"/>
    <w:rsid w:val="006656A5"/>
    <w:rsid w:val="00665A36"/>
    <w:rsid w:val="00665D0B"/>
    <w:rsid w:val="006663DB"/>
    <w:rsid w:val="00666A05"/>
    <w:rsid w:val="00666DD4"/>
    <w:rsid w:val="00666DDD"/>
    <w:rsid w:val="0067034F"/>
    <w:rsid w:val="006704FC"/>
    <w:rsid w:val="0067143E"/>
    <w:rsid w:val="00671575"/>
    <w:rsid w:val="006718C5"/>
    <w:rsid w:val="006718DB"/>
    <w:rsid w:val="006719EE"/>
    <w:rsid w:val="00671C74"/>
    <w:rsid w:val="006720C9"/>
    <w:rsid w:val="006721A3"/>
    <w:rsid w:val="0067309B"/>
    <w:rsid w:val="006734C1"/>
    <w:rsid w:val="00673AE8"/>
    <w:rsid w:val="00673D61"/>
    <w:rsid w:val="00673ED1"/>
    <w:rsid w:val="0067464E"/>
    <w:rsid w:val="006749CF"/>
    <w:rsid w:val="00675207"/>
    <w:rsid w:val="00675461"/>
    <w:rsid w:val="0067620E"/>
    <w:rsid w:val="006767A3"/>
    <w:rsid w:val="00677A42"/>
    <w:rsid w:val="0068007A"/>
    <w:rsid w:val="006803F1"/>
    <w:rsid w:val="00680C2D"/>
    <w:rsid w:val="0068121D"/>
    <w:rsid w:val="00681DD1"/>
    <w:rsid w:val="00682587"/>
    <w:rsid w:val="00682EC9"/>
    <w:rsid w:val="00684376"/>
    <w:rsid w:val="006855AD"/>
    <w:rsid w:val="006867CC"/>
    <w:rsid w:val="00686FBA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2F78"/>
    <w:rsid w:val="006B30CC"/>
    <w:rsid w:val="006B3200"/>
    <w:rsid w:val="006B36C2"/>
    <w:rsid w:val="006B50AE"/>
    <w:rsid w:val="006B59BA"/>
    <w:rsid w:val="006B5B83"/>
    <w:rsid w:val="006B5DA9"/>
    <w:rsid w:val="006B5FA6"/>
    <w:rsid w:val="006B68F9"/>
    <w:rsid w:val="006B6FF0"/>
    <w:rsid w:val="006B72D5"/>
    <w:rsid w:val="006C05A7"/>
    <w:rsid w:val="006C07CA"/>
    <w:rsid w:val="006C0E2A"/>
    <w:rsid w:val="006C0E5A"/>
    <w:rsid w:val="006C1006"/>
    <w:rsid w:val="006C12B5"/>
    <w:rsid w:val="006C2100"/>
    <w:rsid w:val="006C27A3"/>
    <w:rsid w:val="006C28EE"/>
    <w:rsid w:val="006C30EC"/>
    <w:rsid w:val="006C3889"/>
    <w:rsid w:val="006C45C5"/>
    <w:rsid w:val="006C4C38"/>
    <w:rsid w:val="006C4CB8"/>
    <w:rsid w:val="006C4F7A"/>
    <w:rsid w:val="006C52E3"/>
    <w:rsid w:val="006C55A2"/>
    <w:rsid w:val="006C5835"/>
    <w:rsid w:val="006C7B6F"/>
    <w:rsid w:val="006C7E47"/>
    <w:rsid w:val="006D000E"/>
    <w:rsid w:val="006D05B2"/>
    <w:rsid w:val="006D3AA9"/>
    <w:rsid w:val="006D416F"/>
    <w:rsid w:val="006D4EE2"/>
    <w:rsid w:val="006D612E"/>
    <w:rsid w:val="006D6156"/>
    <w:rsid w:val="006D61FD"/>
    <w:rsid w:val="006D63A8"/>
    <w:rsid w:val="006D70B8"/>
    <w:rsid w:val="006E0311"/>
    <w:rsid w:val="006E079B"/>
    <w:rsid w:val="006E0870"/>
    <w:rsid w:val="006E27DB"/>
    <w:rsid w:val="006E28CD"/>
    <w:rsid w:val="006E2EB1"/>
    <w:rsid w:val="006E45F5"/>
    <w:rsid w:val="006E4806"/>
    <w:rsid w:val="006E5839"/>
    <w:rsid w:val="006E5B9A"/>
    <w:rsid w:val="006E5DF3"/>
    <w:rsid w:val="006E5F69"/>
    <w:rsid w:val="006E616E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9CC"/>
    <w:rsid w:val="006F2C42"/>
    <w:rsid w:val="006F3BE4"/>
    <w:rsid w:val="006F3D99"/>
    <w:rsid w:val="006F48BA"/>
    <w:rsid w:val="006F4A6D"/>
    <w:rsid w:val="006F5307"/>
    <w:rsid w:val="006F552E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5B"/>
    <w:rsid w:val="00700498"/>
    <w:rsid w:val="00700C56"/>
    <w:rsid w:val="00700E74"/>
    <w:rsid w:val="007013E4"/>
    <w:rsid w:val="007018E2"/>
    <w:rsid w:val="00702467"/>
    <w:rsid w:val="00702F1A"/>
    <w:rsid w:val="007037D7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13E4"/>
    <w:rsid w:val="00713F88"/>
    <w:rsid w:val="0071473E"/>
    <w:rsid w:val="00714876"/>
    <w:rsid w:val="007152DA"/>
    <w:rsid w:val="007166DA"/>
    <w:rsid w:val="00716761"/>
    <w:rsid w:val="00716D73"/>
    <w:rsid w:val="0071716F"/>
    <w:rsid w:val="007210BC"/>
    <w:rsid w:val="00722164"/>
    <w:rsid w:val="007232C2"/>
    <w:rsid w:val="0072352D"/>
    <w:rsid w:val="0072368B"/>
    <w:rsid w:val="00723A5F"/>
    <w:rsid w:val="00725B52"/>
    <w:rsid w:val="0072620B"/>
    <w:rsid w:val="007272E9"/>
    <w:rsid w:val="00727647"/>
    <w:rsid w:val="007318E4"/>
    <w:rsid w:val="00733191"/>
    <w:rsid w:val="007333AA"/>
    <w:rsid w:val="007342B5"/>
    <w:rsid w:val="007344D7"/>
    <w:rsid w:val="00734C0C"/>
    <w:rsid w:val="007352A6"/>
    <w:rsid w:val="00735F16"/>
    <w:rsid w:val="00735FC9"/>
    <w:rsid w:val="0073619E"/>
    <w:rsid w:val="00736333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040F"/>
    <w:rsid w:val="00751951"/>
    <w:rsid w:val="007524BA"/>
    <w:rsid w:val="0075253C"/>
    <w:rsid w:val="00753778"/>
    <w:rsid w:val="00753A8D"/>
    <w:rsid w:val="00753B6C"/>
    <w:rsid w:val="0075442D"/>
    <w:rsid w:val="00754930"/>
    <w:rsid w:val="007552E5"/>
    <w:rsid w:val="00756A79"/>
    <w:rsid w:val="00757A3B"/>
    <w:rsid w:val="00760E90"/>
    <w:rsid w:val="00761154"/>
    <w:rsid w:val="007615CD"/>
    <w:rsid w:val="007631AD"/>
    <w:rsid w:val="00763381"/>
    <w:rsid w:val="007639CE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1C34"/>
    <w:rsid w:val="00772516"/>
    <w:rsid w:val="00773672"/>
    <w:rsid w:val="00773C46"/>
    <w:rsid w:val="007743B1"/>
    <w:rsid w:val="0077471A"/>
    <w:rsid w:val="0077493E"/>
    <w:rsid w:val="00774E95"/>
    <w:rsid w:val="007760FF"/>
    <w:rsid w:val="00776765"/>
    <w:rsid w:val="00776777"/>
    <w:rsid w:val="00777323"/>
    <w:rsid w:val="007773CC"/>
    <w:rsid w:val="007773F2"/>
    <w:rsid w:val="00777758"/>
    <w:rsid w:val="007800E4"/>
    <w:rsid w:val="0078061C"/>
    <w:rsid w:val="00781167"/>
    <w:rsid w:val="00781384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90302"/>
    <w:rsid w:val="00792098"/>
    <w:rsid w:val="00792363"/>
    <w:rsid w:val="0079266C"/>
    <w:rsid w:val="0079297E"/>
    <w:rsid w:val="00793297"/>
    <w:rsid w:val="0079345F"/>
    <w:rsid w:val="00793E4D"/>
    <w:rsid w:val="00794580"/>
    <w:rsid w:val="00795422"/>
    <w:rsid w:val="0079580D"/>
    <w:rsid w:val="00795984"/>
    <w:rsid w:val="00796549"/>
    <w:rsid w:val="00796653"/>
    <w:rsid w:val="00796FEB"/>
    <w:rsid w:val="00797CF7"/>
    <w:rsid w:val="00797FC0"/>
    <w:rsid w:val="007A066A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586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1D2"/>
    <w:rsid w:val="007B7587"/>
    <w:rsid w:val="007B7A5B"/>
    <w:rsid w:val="007B7C6B"/>
    <w:rsid w:val="007C08BA"/>
    <w:rsid w:val="007C1DA9"/>
    <w:rsid w:val="007C2E52"/>
    <w:rsid w:val="007C31E4"/>
    <w:rsid w:val="007C493E"/>
    <w:rsid w:val="007C4C6A"/>
    <w:rsid w:val="007C50F4"/>
    <w:rsid w:val="007C5333"/>
    <w:rsid w:val="007C553D"/>
    <w:rsid w:val="007C55CD"/>
    <w:rsid w:val="007C5D74"/>
    <w:rsid w:val="007C5E8A"/>
    <w:rsid w:val="007C60ED"/>
    <w:rsid w:val="007C6134"/>
    <w:rsid w:val="007C6419"/>
    <w:rsid w:val="007C6729"/>
    <w:rsid w:val="007C74DB"/>
    <w:rsid w:val="007D0B17"/>
    <w:rsid w:val="007D12BA"/>
    <w:rsid w:val="007D1AB7"/>
    <w:rsid w:val="007D2491"/>
    <w:rsid w:val="007D29C5"/>
    <w:rsid w:val="007D2CFE"/>
    <w:rsid w:val="007D326D"/>
    <w:rsid w:val="007D35F7"/>
    <w:rsid w:val="007D4030"/>
    <w:rsid w:val="007D421F"/>
    <w:rsid w:val="007D50D5"/>
    <w:rsid w:val="007D56A9"/>
    <w:rsid w:val="007D56AB"/>
    <w:rsid w:val="007D579A"/>
    <w:rsid w:val="007D6115"/>
    <w:rsid w:val="007D6F5B"/>
    <w:rsid w:val="007D7890"/>
    <w:rsid w:val="007E08FE"/>
    <w:rsid w:val="007E0C3E"/>
    <w:rsid w:val="007E1144"/>
    <w:rsid w:val="007E138C"/>
    <w:rsid w:val="007E13F4"/>
    <w:rsid w:val="007E225B"/>
    <w:rsid w:val="007E2319"/>
    <w:rsid w:val="007E32B5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722F"/>
    <w:rsid w:val="007E738B"/>
    <w:rsid w:val="007E7EB8"/>
    <w:rsid w:val="007F1140"/>
    <w:rsid w:val="007F4160"/>
    <w:rsid w:val="007F4662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2A"/>
    <w:rsid w:val="00804253"/>
    <w:rsid w:val="0080448C"/>
    <w:rsid w:val="008049FB"/>
    <w:rsid w:val="00804BB1"/>
    <w:rsid w:val="008052BA"/>
    <w:rsid w:val="00806976"/>
    <w:rsid w:val="00806BF1"/>
    <w:rsid w:val="008070B5"/>
    <w:rsid w:val="00807D30"/>
    <w:rsid w:val="0081038D"/>
    <w:rsid w:val="00810578"/>
    <w:rsid w:val="00810F53"/>
    <w:rsid w:val="008122EF"/>
    <w:rsid w:val="0081236A"/>
    <w:rsid w:val="00812AB6"/>
    <w:rsid w:val="00812AFB"/>
    <w:rsid w:val="00813028"/>
    <w:rsid w:val="008138C3"/>
    <w:rsid w:val="008142CE"/>
    <w:rsid w:val="0081492A"/>
    <w:rsid w:val="00814B91"/>
    <w:rsid w:val="00814E1F"/>
    <w:rsid w:val="00815052"/>
    <w:rsid w:val="0081543A"/>
    <w:rsid w:val="00815880"/>
    <w:rsid w:val="00816B38"/>
    <w:rsid w:val="00817640"/>
    <w:rsid w:val="0082152F"/>
    <w:rsid w:val="008216ED"/>
    <w:rsid w:val="00821795"/>
    <w:rsid w:val="00821916"/>
    <w:rsid w:val="00821A49"/>
    <w:rsid w:val="00821F67"/>
    <w:rsid w:val="0082210A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71EF"/>
    <w:rsid w:val="008273D1"/>
    <w:rsid w:val="0082752E"/>
    <w:rsid w:val="0083214F"/>
    <w:rsid w:val="0083279E"/>
    <w:rsid w:val="008327F8"/>
    <w:rsid w:val="00832EDB"/>
    <w:rsid w:val="00832FFA"/>
    <w:rsid w:val="00833232"/>
    <w:rsid w:val="00833B79"/>
    <w:rsid w:val="00833D6F"/>
    <w:rsid w:val="00833DFA"/>
    <w:rsid w:val="00834B75"/>
    <w:rsid w:val="00834DAC"/>
    <w:rsid w:val="00836713"/>
    <w:rsid w:val="00836A9C"/>
    <w:rsid w:val="00837491"/>
    <w:rsid w:val="00837DB5"/>
    <w:rsid w:val="00840B88"/>
    <w:rsid w:val="00842149"/>
    <w:rsid w:val="00842B43"/>
    <w:rsid w:val="0084327F"/>
    <w:rsid w:val="008434B6"/>
    <w:rsid w:val="0084510C"/>
    <w:rsid w:val="008451B8"/>
    <w:rsid w:val="0084561F"/>
    <w:rsid w:val="0084574E"/>
    <w:rsid w:val="008457C5"/>
    <w:rsid w:val="00845D45"/>
    <w:rsid w:val="00845F1F"/>
    <w:rsid w:val="00846BFC"/>
    <w:rsid w:val="008475C3"/>
    <w:rsid w:val="0084769F"/>
    <w:rsid w:val="00847A59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1C00"/>
    <w:rsid w:val="00872281"/>
    <w:rsid w:val="00872824"/>
    <w:rsid w:val="008732FB"/>
    <w:rsid w:val="008735B6"/>
    <w:rsid w:val="00873855"/>
    <w:rsid w:val="00874047"/>
    <w:rsid w:val="008744DD"/>
    <w:rsid w:val="00874A05"/>
    <w:rsid w:val="00875016"/>
    <w:rsid w:val="008753F6"/>
    <w:rsid w:val="0087556A"/>
    <w:rsid w:val="008763B4"/>
    <w:rsid w:val="008764F2"/>
    <w:rsid w:val="0087663A"/>
    <w:rsid w:val="008768C6"/>
    <w:rsid w:val="00876AE1"/>
    <w:rsid w:val="0088024E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A82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5EF"/>
    <w:rsid w:val="00893A7B"/>
    <w:rsid w:val="00893E9C"/>
    <w:rsid w:val="008940DD"/>
    <w:rsid w:val="00894161"/>
    <w:rsid w:val="00894522"/>
    <w:rsid w:val="008945C2"/>
    <w:rsid w:val="0089536C"/>
    <w:rsid w:val="008959AE"/>
    <w:rsid w:val="00895F38"/>
    <w:rsid w:val="00896194"/>
    <w:rsid w:val="008965DB"/>
    <w:rsid w:val="008A0687"/>
    <w:rsid w:val="008A0899"/>
    <w:rsid w:val="008A0F09"/>
    <w:rsid w:val="008A173E"/>
    <w:rsid w:val="008A1E09"/>
    <w:rsid w:val="008A2048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614"/>
    <w:rsid w:val="008B079C"/>
    <w:rsid w:val="008B2042"/>
    <w:rsid w:val="008B3975"/>
    <w:rsid w:val="008B3D5C"/>
    <w:rsid w:val="008B3F67"/>
    <w:rsid w:val="008B42BD"/>
    <w:rsid w:val="008B5008"/>
    <w:rsid w:val="008B538B"/>
    <w:rsid w:val="008B5C92"/>
    <w:rsid w:val="008B6494"/>
    <w:rsid w:val="008B6B9C"/>
    <w:rsid w:val="008B7660"/>
    <w:rsid w:val="008B79AB"/>
    <w:rsid w:val="008C0219"/>
    <w:rsid w:val="008C0493"/>
    <w:rsid w:val="008C111A"/>
    <w:rsid w:val="008C1EEE"/>
    <w:rsid w:val="008C20C3"/>
    <w:rsid w:val="008C27FC"/>
    <w:rsid w:val="008C2AF2"/>
    <w:rsid w:val="008C2BE3"/>
    <w:rsid w:val="008C3C42"/>
    <w:rsid w:val="008C3E71"/>
    <w:rsid w:val="008C4575"/>
    <w:rsid w:val="008C5346"/>
    <w:rsid w:val="008C552D"/>
    <w:rsid w:val="008C5BD6"/>
    <w:rsid w:val="008C6495"/>
    <w:rsid w:val="008C6884"/>
    <w:rsid w:val="008C6B0A"/>
    <w:rsid w:val="008C754F"/>
    <w:rsid w:val="008C7BFA"/>
    <w:rsid w:val="008C7E0B"/>
    <w:rsid w:val="008D00E3"/>
    <w:rsid w:val="008D075B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9F3"/>
    <w:rsid w:val="008F01B6"/>
    <w:rsid w:val="008F03CE"/>
    <w:rsid w:val="008F0F76"/>
    <w:rsid w:val="008F166C"/>
    <w:rsid w:val="008F19A6"/>
    <w:rsid w:val="008F233B"/>
    <w:rsid w:val="008F2BD6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28E"/>
    <w:rsid w:val="009004EB"/>
    <w:rsid w:val="00900AC9"/>
    <w:rsid w:val="00900B8C"/>
    <w:rsid w:val="009017C6"/>
    <w:rsid w:val="009018F0"/>
    <w:rsid w:val="00901D7D"/>
    <w:rsid w:val="00902716"/>
    <w:rsid w:val="00902908"/>
    <w:rsid w:val="00902FA6"/>
    <w:rsid w:val="0090374F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59B8"/>
    <w:rsid w:val="00915E54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E3D"/>
    <w:rsid w:val="00926F80"/>
    <w:rsid w:val="00931173"/>
    <w:rsid w:val="00931852"/>
    <w:rsid w:val="00931B0C"/>
    <w:rsid w:val="009328B2"/>
    <w:rsid w:val="00932C58"/>
    <w:rsid w:val="00932F50"/>
    <w:rsid w:val="00933778"/>
    <w:rsid w:val="00933AD9"/>
    <w:rsid w:val="009346A7"/>
    <w:rsid w:val="00934E0C"/>
    <w:rsid w:val="00935F77"/>
    <w:rsid w:val="009366F0"/>
    <w:rsid w:val="0093712C"/>
    <w:rsid w:val="00937211"/>
    <w:rsid w:val="009375E8"/>
    <w:rsid w:val="0093768E"/>
    <w:rsid w:val="00941205"/>
    <w:rsid w:val="00941795"/>
    <w:rsid w:val="00941878"/>
    <w:rsid w:val="00941E1E"/>
    <w:rsid w:val="009422F4"/>
    <w:rsid w:val="00942C85"/>
    <w:rsid w:val="00943068"/>
    <w:rsid w:val="00944032"/>
    <w:rsid w:val="009450A5"/>
    <w:rsid w:val="00945A90"/>
    <w:rsid w:val="00946F06"/>
    <w:rsid w:val="00946FE2"/>
    <w:rsid w:val="00947ED2"/>
    <w:rsid w:val="00950188"/>
    <w:rsid w:val="00950334"/>
    <w:rsid w:val="00950375"/>
    <w:rsid w:val="00950600"/>
    <w:rsid w:val="00950D73"/>
    <w:rsid w:val="00951D15"/>
    <w:rsid w:val="00952C9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B94"/>
    <w:rsid w:val="00967C40"/>
    <w:rsid w:val="0097042A"/>
    <w:rsid w:val="00970D9B"/>
    <w:rsid w:val="009714DB"/>
    <w:rsid w:val="00971E93"/>
    <w:rsid w:val="00972166"/>
    <w:rsid w:val="009727EF"/>
    <w:rsid w:val="00972A72"/>
    <w:rsid w:val="00972AD3"/>
    <w:rsid w:val="00973D85"/>
    <w:rsid w:val="009755B3"/>
    <w:rsid w:val="009758BF"/>
    <w:rsid w:val="00975ADE"/>
    <w:rsid w:val="009761E0"/>
    <w:rsid w:val="00976957"/>
    <w:rsid w:val="009775EE"/>
    <w:rsid w:val="0098123A"/>
    <w:rsid w:val="0098188E"/>
    <w:rsid w:val="00981CD5"/>
    <w:rsid w:val="00984D1E"/>
    <w:rsid w:val="00985461"/>
    <w:rsid w:val="00985665"/>
    <w:rsid w:val="00985BE9"/>
    <w:rsid w:val="00986255"/>
    <w:rsid w:val="00986518"/>
    <w:rsid w:val="009865CD"/>
    <w:rsid w:val="0098718E"/>
    <w:rsid w:val="009871E7"/>
    <w:rsid w:val="00987736"/>
    <w:rsid w:val="0098778D"/>
    <w:rsid w:val="009879FC"/>
    <w:rsid w:val="00987C3A"/>
    <w:rsid w:val="00990C57"/>
    <w:rsid w:val="00990D69"/>
    <w:rsid w:val="009914D9"/>
    <w:rsid w:val="0099160A"/>
    <w:rsid w:val="00991628"/>
    <w:rsid w:val="00992FDD"/>
    <w:rsid w:val="00993A08"/>
    <w:rsid w:val="00994B42"/>
    <w:rsid w:val="00994B72"/>
    <w:rsid w:val="00996E22"/>
    <w:rsid w:val="00997C2E"/>
    <w:rsid w:val="00997D9D"/>
    <w:rsid w:val="00997E9C"/>
    <w:rsid w:val="00997F57"/>
    <w:rsid w:val="009A01B8"/>
    <w:rsid w:val="009A102B"/>
    <w:rsid w:val="009A23B6"/>
    <w:rsid w:val="009A260F"/>
    <w:rsid w:val="009A3DE0"/>
    <w:rsid w:val="009A4125"/>
    <w:rsid w:val="009A5060"/>
    <w:rsid w:val="009A7297"/>
    <w:rsid w:val="009A73BD"/>
    <w:rsid w:val="009A767B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668"/>
    <w:rsid w:val="009C09D2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6B"/>
    <w:rsid w:val="009C7420"/>
    <w:rsid w:val="009C77A2"/>
    <w:rsid w:val="009C7B9A"/>
    <w:rsid w:val="009C7FA1"/>
    <w:rsid w:val="009D017A"/>
    <w:rsid w:val="009D09B8"/>
    <w:rsid w:val="009D0ACD"/>
    <w:rsid w:val="009D0D02"/>
    <w:rsid w:val="009D1441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938"/>
    <w:rsid w:val="009D7B61"/>
    <w:rsid w:val="009E1390"/>
    <w:rsid w:val="009E2911"/>
    <w:rsid w:val="009E2DD2"/>
    <w:rsid w:val="009E3219"/>
    <w:rsid w:val="009E3CE9"/>
    <w:rsid w:val="009E4176"/>
    <w:rsid w:val="009E4208"/>
    <w:rsid w:val="009E44FC"/>
    <w:rsid w:val="009E4725"/>
    <w:rsid w:val="009E48B9"/>
    <w:rsid w:val="009E4DDE"/>
    <w:rsid w:val="009E4E7C"/>
    <w:rsid w:val="009E695E"/>
    <w:rsid w:val="009E726C"/>
    <w:rsid w:val="009E796E"/>
    <w:rsid w:val="009F0653"/>
    <w:rsid w:val="009F1BD7"/>
    <w:rsid w:val="009F2EFF"/>
    <w:rsid w:val="009F31F7"/>
    <w:rsid w:val="009F5188"/>
    <w:rsid w:val="009F5958"/>
    <w:rsid w:val="009F5A1E"/>
    <w:rsid w:val="009F5F23"/>
    <w:rsid w:val="009F68CE"/>
    <w:rsid w:val="009F73A1"/>
    <w:rsid w:val="009F7D0C"/>
    <w:rsid w:val="009F7F85"/>
    <w:rsid w:val="00A003ED"/>
    <w:rsid w:val="00A007C4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6A2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826"/>
    <w:rsid w:val="00A169F8"/>
    <w:rsid w:val="00A178E0"/>
    <w:rsid w:val="00A20B98"/>
    <w:rsid w:val="00A210C4"/>
    <w:rsid w:val="00A21370"/>
    <w:rsid w:val="00A22880"/>
    <w:rsid w:val="00A23455"/>
    <w:rsid w:val="00A23E9A"/>
    <w:rsid w:val="00A23ED6"/>
    <w:rsid w:val="00A240A5"/>
    <w:rsid w:val="00A242EE"/>
    <w:rsid w:val="00A24732"/>
    <w:rsid w:val="00A251E8"/>
    <w:rsid w:val="00A25394"/>
    <w:rsid w:val="00A26257"/>
    <w:rsid w:val="00A2751B"/>
    <w:rsid w:val="00A277F9"/>
    <w:rsid w:val="00A2792D"/>
    <w:rsid w:val="00A279A7"/>
    <w:rsid w:val="00A27F11"/>
    <w:rsid w:val="00A303A6"/>
    <w:rsid w:val="00A32A29"/>
    <w:rsid w:val="00A33E88"/>
    <w:rsid w:val="00A34720"/>
    <w:rsid w:val="00A3479E"/>
    <w:rsid w:val="00A34E0F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742"/>
    <w:rsid w:val="00A42925"/>
    <w:rsid w:val="00A42D76"/>
    <w:rsid w:val="00A42FCA"/>
    <w:rsid w:val="00A43A1D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7FE"/>
    <w:rsid w:val="00A52FF6"/>
    <w:rsid w:val="00A5317D"/>
    <w:rsid w:val="00A53733"/>
    <w:rsid w:val="00A53EFC"/>
    <w:rsid w:val="00A53F6B"/>
    <w:rsid w:val="00A54632"/>
    <w:rsid w:val="00A54A2C"/>
    <w:rsid w:val="00A54E42"/>
    <w:rsid w:val="00A55266"/>
    <w:rsid w:val="00A55D91"/>
    <w:rsid w:val="00A564F9"/>
    <w:rsid w:val="00A567A3"/>
    <w:rsid w:val="00A56B6E"/>
    <w:rsid w:val="00A57055"/>
    <w:rsid w:val="00A573B3"/>
    <w:rsid w:val="00A606C1"/>
    <w:rsid w:val="00A60A86"/>
    <w:rsid w:val="00A6121F"/>
    <w:rsid w:val="00A61BD3"/>
    <w:rsid w:val="00A61DD8"/>
    <w:rsid w:val="00A627C5"/>
    <w:rsid w:val="00A642DC"/>
    <w:rsid w:val="00A644C3"/>
    <w:rsid w:val="00A64709"/>
    <w:rsid w:val="00A65A62"/>
    <w:rsid w:val="00A6614D"/>
    <w:rsid w:val="00A668EE"/>
    <w:rsid w:val="00A66DD7"/>
    <w:rsid w:val="00A70C3C"/>
    <w:rsid w:val="00A70F11"/>
    <w:rsid w:val="00A714D8"/>
    <w:rsid w:val="00A71639"/>
    <w:rsid w:val="00A71749"/>
    <w:rsid w:val="00A720B8"/>
    <w:rsid w:val="00A7225B"/>
    <w:rsid w:val="00A74FAB"/>
    <w:rsid w:val="00A75333"/>
    <w:rsid w:val="00A758BC"/>
    <w:rsid w:val="00A75B31"/>
    <w:rsid w:val="00A766EB"/>
    <w:rsid w:val="00A76ED8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6B"/>
    <w:rsid w:val="00A9563E"/>
    <w:rsid w:val="00A9579D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5040"/>
    <w:rsid w:val="00AA5A02"/>
    <w:rsid w:val="00AA6066"/>
    <w:rsid w:val="00AA6685"/>
    <w:rsid w:val="00AA6CF2"/>
    <w:rsid w:val="00AA75CB"/>
    <w:rsid w:val="00AB04BF"/>
    <w:rsid w:val="00AB099A"/>
    <w:rsid w:val="00AB0FA2"/>
    <w:rsid w:val="00AB13D0"/>
    <w:rsid w:val="00AB27B6"/>
    <w:rsid w:val="00AB2E81"/>
    <w:rsid w:val="00AB36F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1E76"/>
    <w:rsid w:val="00AC26E2"/>
    <w:rsid w:val="00AC27CF"/>
    <w:rsid w:val="00AC27EA"/>
    <w:rsid w:val="00AC33B6"/>
    <w:rsid w:val="00AC4D8E"/>
    <w:rsid w:val="00AC5435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4FAE"/>
    <w:rsid w:val="00AD51B8"/>
    <w:rsid w:val="00AD521A"/>
    <w:rsid w:val="00AD5236"/>
    <w:rsid w:val="00AD628C"/>
    <w:rsid w:val="00AD62E2"/>
    <w:rsid w:val="00AD662D"/>
    <w:rsid w:val="00AD678D"/>
    <w:rsid w:val="00AD7366"/>
    <w:rsid w:val="00AD759C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51BF"/>
    <w:rsid w:val="00AE552C"/>
    <w:rsid w:val="00AE5930"/>
    <w:rsid w:val="00AE5FE8"/>
    <w:rsid w:val="00AE6E67"/>
    <w:rsid w:val="00AE70DF"/>
    <w:rsid w:val="00AF1181"/>
    <w:rsid w:val="00AF16F8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6CBC"/>
    <w:rsid w:val="00AF7D7F"/>
    <w:rsid w:val="00B01826"/>
    <w:rsid w:val="00B03193"/>
    <w:rsid w:val="00B0342B"/>
    <w:rsid w:val="00B04108"/>
    <w:rsid w:val="00B041AB"/>
    <w:rsid w:val="00B04A1B"/>
    <w:rsid w:val="00B04ADE"/>
    <w:rsid w:val="00B04FC5"/>
    <w:rsid w:val="00B051EE"/>
    <w:rsid w:val="00B06040"/>
    <w:rsid w:val="00B06B34"/>
    <w:rsid w:val="00B06DA9"/>
    <w:rsid w:val="00B06F66"/>
    <w:rsid w:val="00B0707E"/>
    <w:rsid w:val="00B0735E"/>
    <w:rsid w:val="00B073D7"/>
    <w:rsid w:val="00B0777F"/>
    <w:rsid w:val="00B07BC8"/>
    <w:rsid w:val="00B1051E"/>
    <w:rsid w:val="00B1065D"/>
    <w:rsid w:val="00B11A8A"/>
    <w:rsid w:val="00B11CC8"/>
    <w:rsid w:val="00B11D85"/>
    <w:rsid w:val="00B1295D"/>
    <w:rsid w:val="00B12A0F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B36"/>
    <w:rsid w:val="00B20DF9"/>
    <w:rsid w:val="00B20E13"/>
    <w:rsid w:val="00B216CD"/>
    <w:rsid w:val="00B21857"/>
    <w:rsid w:val="00B21EAD"/>
    <w:rsid w:val="00B23CA6"/>
    <w:rsid w:val="00B244A9"/>
    <w:rsid w:val="00B24513"/>
    <w:rsid w:val="00B25CAD"/>
    <w:rsid w:val="00B27B22"/>
    <w:rsid w:val="00B27BD7"/>
    <w:rsid w:val="00B30846"/>
    <w:rsid w:val="00B31384"/>
    <w:rsid w:val="00B3397A"/>
    <w:rsid w:val="00B33E60"/>
    <w:rsid w:val="00B34053"/>
    <w:rsid w:val="00B344E8"/>
    <w:rsid w:val="00B34A34"/>
    <w:rsid w:val="00B34EB6"/>
    <w:rsid w:val="00B34F3C"/>
    <w:rsid w:val="00B3528C"/>
    <w:rsid w:val="00B35508"/>
    <w:rsid w:val="00B3565D"/>
    <w:rsid w:val="00B36877"/>
    <w:rsid w:val="00B36ED7"/>
    <w:rsid w:val="00B3711D"/>
    <w:rsid w:val="00B37587"/>
    <w:rsid w:val="00B3769E"/>
    <w:rsid w:val="00B40223"/>
    <w:rsid w:val="00B40855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63F"/>
    <w:rsid w:val="00B43B92"/>
    <w:rsid w:val="00B443E5"/>
    <w:rsid w:val="00B44D0C"/>
    <w:rsid w:val="00B44F19"/>
    <w:rsid w:val="00B4681C"/>
    <w:rsid w:val="00B46B61"/>
    <w:rsid w:val="00B47E6C"/>
    <w:rsid w:val="00B50987"/>
    <w:rsid w:val="00B50D9C"/>
    <w:rsid w:val="00B5194C"/>
    <w:rsid w:val="00B5197F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A3B"/>
    <w:rsid w:val="00B6330D"/>
    <w:rsid w:val="00B63B64"/>
    <w:rsid w:val="00B63C91"/>
    <w:rsid w:val="00B64BFC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1DC0"/>
    <w:rsid w:val="00B7238F"/>
    <w:rsid w:val="00B72D8D"/>
    <w:rsid w:val="00B72F53"/>
    <w:rsid w:val="00B73030"/>
    <w:rsid w:val="00B73D7F"/>
    <w:rsid w:val="00B73ED8"/>
    <w:rsid w:val="00B7427F"/>
    <w:rsid w:val="00B7579C"/>
    <w:rsid w:val="00B75E09"/>
    <w:rsid w:val="00B76795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6A7"/>
    <w:rsid w:val="00B84751"/>
    <w:rsid w:val="00B84B55"/>
    <w:rsid w:val="00B84FD9"/>
    <w:rsid w:val="00B853AD"/>
    <w:rsid w:val="00B8547B"/>
    <w:rsid w:val="00B85695"/>
    <w:rsid w:val="00B85928"/>
    <w:rsid w:val="00B85E16"/>
    <w:rsid w:val="00B866BB"/>
    <w:rsid w:val="00B87260"/>
    <w:rsid w:val="00B90600"/>
    <w:rsid w:val="00B90F0C"/>
    <w:rsid w:val="00B91F96"/>
    <w:rsid w:val="00B92A73"/>
    <w:rsid w:val="00B94499"/>
    <w:rsid w:val="00B94F1C"/>
    <w:rsid w:val="00B953FA"/>
    <w:rsid w:val="00B95C6D"/>
    <w:rsid w:val="00B95EDB"/>
    <w:rsid w:val="00B96C8D"/>
    <w:rsid w:val="00B96EA4"/>
    <w:rsid w:val="00BA0380"/>
    <w:rsid w:val="00BA124B"/>
    <w:rsid w:val="00BA1CC9"/>
    <w:rsid w:val="00BA25F6"/>
    <w:rsid w:val="00BA304D"/>
    <w:rsid w:val="00BA3A8F"/>
    <w:rsid w:val="00BA3B7D"/>
    <w:rsid w:val="00BA42CE"/>
    <w:rsid w:val="00BA5244"/>
    <w:rsid w:val="00BA527D"/>
    <w:rsid w:val="00BA55A7"/>
    <w:rsid w:val="00BA5723"/>
    <w:rsid w:val="00BA59E1"/>
    <w:rsid w:val="00BA5AFD"/>
    <w:rsid w:val="00BA5E46"/>
    <w:rsid w:val="00BA634F"/>
    <w:rsid w:val="00BA6A94"/>
    <w:rsid w:val="00BA717C"/>
    <w:rsid w:val="00BA7979"/>
    <w:rsid w:val="00BB0815"/>
    <w:rsid w:val="00BB0B2C"/>
    <w:rsid w:val="00BB0CCB"/>
    <w:rsid w:val="00BB18BD"/>
    <w:rsid w:val="00BB1D31"/>
    <w:rsid w:val="00BB1FDE"/>
    <w:rsid w:val="00BB2FB4"/>
    <w:rsid w:val="00BB375A"/>
    <w:rsid w:val="00BB3A15"/>
    <w:rsid w:val="00BB478B"/>
    <w:rsid w:val="00BB4D60"/>
    <w:rsid w:val="00BB4DE4"/>
    <w:rsid w:val="00BB5465"/>
    <w:rsid w:val="00BB5B3A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41E"/>
    <w:rsid w:val="00BD4A20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3E3E"/>
    <w:rsid w:val="00BE49A3"/>
    <w:rsid w:val="00BE5972"/>
    <w:rsid w:val="00BE66F2"/>
    <w:rsid w:val="00BE6817"/>
    <w:rsid w:val="00BE7CA0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F4"/>
    <w:rsid w:val="00BF6A80"/>
    <w:rsid w:val="00BF7027"/>
    <w:rsid w:val="00C00229"/>
    <w:rsid w:val="00C0076D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6330"/>
    <w:rsid w:val="00C16D1C"/>
    <w:rsid w:val="00C16DEE"/>
    <w:rsid w:val="00C16F7A"/>
    <w:rsid w:val="00C17069"/>
    <w:rsid w:val="00C175D0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3DB3"/>
    <w:rsid w:val="00C343A0"/>
    <w:rsid w:val="00C34940"/>
    <w:rsid w:val="00C35992"/>
    <w:rsid w:val="00C36394"/>
    <w:rsid w:val="00C36EC5"/>
    <w:rsid w:val="00C41156"/>
    <w:rsid w:val="00C416A1"/>
    <w:rsid w:val="00C41704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681E"/>
    <w:rsid w:val="00C4785E"/>
    <w:rsid w:val="00C47925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4A3F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13A8"/>
    <w:rsid w:val="00C61B88"/>
    <w:rsid w:val="00C62759"/>
    <w:rsid w:val="00C62996"/>
    <w:rsid w:val="00C62B61"/>
    <w:rsid w:val="00C62E68"/>
    <w:rsid w:val="00C6512B"/>
    <w:rsid w:val="00C67251"/>
    <w:rsid w:val="00C70502"/>
    <w:rsid w:val="00C70669"/>
    <w:rsid w:val="00C71458"/>
    <w:rsid w:val="00C72E7D"/>
    <w:rsid w:val="00C73B65"/>
    <w:rsid w:val="00C749D1"/>
    <w:rsid w:val="00C74B9D"/>
    <w:rsid w:val="00C74E20"/>
    <w:rsid w:val="00C74F56"/>
    <w:rsid w:val="00C74FAC"/>
    <w:rsid w:val="00C757BA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0E85"/>
    <w:rsid w:val="00C813EC"/>
    <w:rsid w:val="00C81553"/>
    <w:rsid w:val="00C81A2C"/>
    <w:rsid w:val="00C8214B"/>
    <w:rsid w:val="00C83211"/>
    <w:rsid w:val="00C832A8"/>
    <w:rsid w:val="00C83A8D"/>
    <w:rsid w:val="00C8474B"/>
    <w:rsid w:val="00C84B30"/>
    <w:rsid w:val="00C851DE"/>
    <w:rsid w:val="00C85628"/>
    <w:rsid w:val="00C85A5E"/>
    <w:rsid w:val="00C86CEE"/>
    <w:rsid w:val="00C86E8B"/>
    <w:rsid w:val="00C8748F"/>
    <w:rsid w:val="00C874B7"/>
    <w:rsid w:val="00C87C16"/>
    <w:rsid w:val="00C9050E"/>
    <w:rsid w:val="00C90CED"/>
    <w:rsid w:val="00C911BF"/>
    <w:rsid w:val="00C91385"/>
    <w:rsid w:val="00C92059"/>
    <w:rsid w:val="00C937B8"/>
    <w:rsid w:val="00C93B28"/>
    <w:rsid w:val="00C93BC4"/>
    <w:rsid w:val="00C93DF6"/>
    <w:rsid w:val="00C94D23"/>
    <w:rsid w:val="00C94DB5"/>
    <w:rsid w:val="00C94E6A"/>
    <w:rsid w:val="00C9689B"/>
    <w:rsid w:val="00C97CBA"/>
    <w:rsid w:val="00CA003A"/>
    <w:rsid w:val="00CA0DE7"/>
    <w:rsid w:val="00CA0FA0"/>
    <w:rsid w:val="00CA1F5D"/>
    <w:rsid w:val="00CA20BE"/>
    <w:rsid w:val="00CA311D"/>
    <w:rsid w:val="00CA460D"/>
    <w:rsid w:val="00CA6629"/>
    <w:rsid w:val="00CA7A4C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AB3"/>
    <w:rsid w:val="00CC2BD2"/>
    <w:rsid w:val="00CC3113"/>
    <w:rsid w:val="00CC4FAA"/>
    <w:rsid w:val="00CC56A5"/>
    <w:rsid w:val="00CC5D10"/>
    <w:rsid w:val="00CC6028"/>
    <w:rsid w:val="00CC63A8"/>
    <w:rsid w:val="00CD05FD"/>
    <w:rsid w:val="00CD0EDA"/>
    <w:rsid w:val="00CD1854"/>
    <w:rsid w:val="00CD21EF"/>
    <w:rsid w:val="00CD25D5"/>
    <w:rsid w:val="00CD2A3B"/>
    <w:rsid w:val="00CD3390"/>
    <w:rsid w:val="00CD37A7"/>
    <w:rsid w:val="00CD3BA7"/>
    <w:rsid w:val="00CD3F0F"/>
    <w:rsid w:val="00CD489D"/>
    <w:rsid w:val="00CD4A50"/>
    <w:rsid w:val="00CD53F0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622C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ED0"/>
    <w:rsid w:val="00CF3F8A"/>
    <w:rsid w:val="00CF4D92"/>
    <w:rsid w:val="00CF5040"/>
    <w:rsid w:val="00CF5795"/>
    <w:rsid w:val="00CF587D"/>
    <w:rsid w:val="00CF5935"/>
    <w:rsid w:val="00CF5C52"/>
    <w:rsid w:val="00CF682D"/>
    <w:rsid w:val="00CF6E79"/>
    <w:rsid w:val="00CF7525"/>
    <w:rsid w:val="00CF75D8"/>
    <w:rsid w:val="00CF7B12"/>
    <w:rsid w:val="00CF7D07"/>
    <w:rsid w:val="00D00E43"/>
    <w:rsid w:val="00D01199"/>
    <w:rsid w:val="00D0265F"/>
    <w:rsid w:val="00D02783"/>
    <w:rsid w:val="00D03D0E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1263"/>
    <w:rsid w:val="00D112E9"/>
    <w:rsid w:val="00D11505"/>
    <w:rsid w:val="00D12125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66B8"/>
    <w:rsid w:val="00D27E0C"/>
    <w:rsid w:val="00D3025F"/>
    <w:rsid w:val="00D30BBA"/>
    <w:rsid w:val="00D3281D"/>
    <w:rsid w:val="00D328A3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7025"/>
    <w:rsid w:val="00D3748F"/>
    <w:rsid w:val="00D37D22"/>
    <w:rsid w:val="00D4041B"/>
    <w:rsid w:val="00D40FD8"/>
    <w:rsid w:val="00D422AF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F7E"/>
    <w:rsid w:val="00D4662D"/>
    <w:rsid w:val="00D4715A"/>
    <w:rsid w:val="00D471EA"/>
    <w:rsid w:val="00D47A3A"/>
    <w:rsid w:val="00D47E23"/>
    <w:rsid w:val="00D47EFE"/>
    <w:rsid w:val="00D50304"/>
    <w:rsid w:val="00D5090B"/>
    <w:rsid w:val="00D50C55"/>
    <w:rsid w:val="00D521F5"/>
    <w:rsid w:val="00D5256F"/>
    <w:rsid w:val="00D535E0"/>
    <w:rsid w:val="00D53929"/>
    <w:rsid w:val="00D53A47"/>
    <w:rsid w:val="00D54BA7"/>
    <w:rsid w:val="00D579C6"/>
    <w:rsid w:val="00D57E99"/>
    <w:rsid w:val="00D62C8A"/>
    <w:rsid w:val="00D62D2C"/>
    <w:rsid w:val="00D62D4E"/>
    <w:rsid w:val="00D6346C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372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789"/>
    <w:rsid w:val="00D7381F"/>
    <w:rsid w:val="00D73F2A"/>
    <w:rsid w:val="00D74901"/>
    <w:rsid w:val="00D7781D"/>
    <w:rsid w:val="00D806D9"/>
    <w:rsid w:val="00D80A3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3D06"/>
    <w:rsid w:val="00D94655"/>
    <w:rsid w:val="00D95038"/>
    <w:rsid w:val="00D950AF"/>
    <w:rsid w:val="00D9539E"/>
    <w:rsid w:val="00D95DF4"/>
    <w:rsid w:val="00D96AED"/>
    <w:rsid w:val="00D97153"/>
    <w:rsid w:val="00DA0453"/>
    <w:rsid w:val="00DA1F28"/>
    <w:rsid w:val="00DA1F30"/>
    <w:rsid w:val="00DA2880"/>
    <w:rsid w:val="00DA3BF7"/>
    <w:rsid w:val="00DA3EAE"/>
    <w:rsid w:val="00DA3EC7"/>
    <w:rsid w:val="00DA4828"/>
    <w:rsid w:val="00DA4D8D"/>
    <w:rsid w:val="00DA536F"/>
    <w:rsid w:val="00DA647C"/>
    <w:rsid w:val="00DA6585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659"/>
    <w:rsid w:val="00DB2F01"/>
    <w:rsid w:val="00DB3A97"/>
    <w:rsid w:val="00DB41AE"/>
    <w:rsid w:val="00DB4368"/>
    <w:rsid w:val="00DB4E28"/>
    <w:rsid w:val="00DB648D"/>
    <w:rsid w:val="00DB67B6"/>
    <w:rsid w:val="00DB6AEA"/>
    <w:rsid w:val="00DB70A1"/>
    <w:rsid w:val="00DB7587"/>
    <w:rsid w:val="00DC02FF"/>
    <w:rsid w:val="00DC03F6"/>
    <w:rsid w:val="00DC0772"/>
    <w:rsid w:val="00DC0A17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F00"/>
    <w:rsid w:val="00DD57EE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DC7"/>
    <w:rsid w:val="00DE70E7"/>
    <w:rsid w:val="00DE7520"/>
    <w:rsid w:val="00DF0476"/>
    <w:rsid w:val="00DF1113"/>
    <w:rsid w:val="00DF1DF4"/>
    <w:rsid w:val="00DF2041"/>
    <w:rsid w:val="00DF20C0"/>
    <w:rsid w:val="00DF2162"/>
    <w:rsid w:val="00DF31F3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0737"/>
    <w:rsid w:val="00E0228F"/>
    <w:rsid w:val="00E02E53"/>
    <w:rsid w:val="00E04E2C"/>
    <w:rsid w:val="00E057E3"/>
    <w:rsid w:val="00E05E43"/>
    <w:rsid w:val="00E06CC1"/>
    <w:rsid w:val="00E07472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110C"/>
    <w:rsid w:val="00E2168B"/>
    <w:rsid w:val="00E21849"/>
    <w:rsid w:val="00E21C46"/>
    <w:rsid w:val="00E228B5"/>
    <w:rsid w:val="00E23A1A"/>
    <w:rsid w:val="00E23E34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055"/>
    <w:rsid w:val="00E36245"/>
    <w:rsid w:val="00E368EF"/>
    <w:rsid w:val="00E37CB3"/>
    <w:rsid w:val="00E40276"/>
    <w:rsid w:val="00E4140E"/>
    <w:rsid w:val="00E414A0"/>
    <w:rsid w:val="00E41C20"/>
    <w:rsid w:val="00E4246B"/>
    <w:rsid w:val="00E42916"/>
    <w:rsid w:val="00E43731"/>
    <w:rsid w:val="00E437E5"/>
    <w:rsid w:val="00E444F3"/>
    <w:rsid w:val="00E445FB"/>
    <w:rsid w:val="00E4464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157C"/>
    <w:rsid w:val="00E52AD8"/>
    <w:rsid w:val="00E52CA2"/>
    <w:rsid w:val="00E53437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61AD0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5158"/>
    <w:rsid w:val="00E66036"/>
    <w:rsid w:val="00E66A1B"/>
    <w:rsid w:val="00E67709"/>
    <w:rsid w:val="00E67D8F"/>
    <w:rsid w:val="00E67F32"/>
    <w:rsid w:val="00E71917"/>
    <w:rsid w:val="00E72342"/>
    <w:rsid w:val="00E7321E"/>
    <w:rsid w:val="00E7364F"/>
    <w:rsid w:val="00E73F1B"/>
    <w:rsid w:val="00E740A4"/>
    <w:rsid w:val="00E74154"/>
    <w:rsid w:val="00E741FF"/>
    <w:rsid w:val="00E74713"/>
    <w:rsid w:val="00E74D81"/>
    <w:rsid w:val="00E7581C"/>
    <w:rsid w:val="00E758B2"/>
    <w:rsid w:val="00E76A55"/>
    <w:rsid w:val="00E76A9F"/>
    <w:rsid w:val="00E76CC4"/>
    <w:rsid w:val="00E77268"/>
    <w:rsid w:val="00E80322"/>
    <w:rsid w:val="00E8063F"/>
    <w:rsid w:val="00E80D68"/>
    <w:rsid w:val="00E819F3"/>
    <w:rsid w:val="00E824F2"/>
    <w:rsid w:val="00E839AA"/>
    <w:rsid w:val="00E84163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CB"/>
    <w:rsid w:val="00E917F9"/>
    <w:rsid w:val="00E926F2"/>
    <w:rsid w:val="00E927DF"/>
    <w:rsid w:val="00E9282D"/>
    <w:rsid w:val="00E939F2"/>
    <w:rsid w:val="00E93A69"/>
    <w:rsid w:val="00E94109"/>
    <w:rsid w:val="00E942A7"/>
    <w:rsid w:val="00E944F4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66B"/>
    <w:rsid w:val="00EA362C"/>
    <w:rsid w:val="00EA4271"/>
    <w:rsid w:val="00EA46A9"/>
    <w:rsid w:val="00EA4DE9"/>
    <w:rsid w:val="00EA5D55"/>
    <w:rsid w:val="00EA6265"/>
    <w:rsid w:val="00EA7593"/>
    <w:rsid w:val="00EA77DF"/>
    <w:rsid w:val="00EA7C56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3811"/>
    <w:rsid w:val="00EB3DF1"/>
    <w:rsid w:val="00EB3E9C"/>
    <w:rsid w:val="00EB4328"/>
    <w:rsid w:val="00EB465E"/>
    <w:rsid w:val="00EB4835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69D"/>
    <w:rsid w:val="00ED2B32"/>
    <w:rsid w:val="00ED2B9E"/>
    <w:rsid w:val="00ED3635"/>
    <w:rsid w:val="00ED3908"/>
    <w:rsid w:val="00ED489D"/>
    <w:rsid w:val="00ED4BAF"/>
    <w:rsid w:val="00ED54C5"/>
    <w:rsid w:val="00ED64E0"/>
    <w:rsid w:val="00ED7EB4"/>
    <w:rsid w:val="00EE027B"/>
    <w:rsid w:val="00EE109A"/>
    <w:rsid w:val="00EE158B"/>
    <w:rsid w:val="00EE220A"/>
    <w:rsid w:val="00EE2345"/>
    <w:rsid w:val="00EE3141"/>
    <w:rsid w:val="00EE34E7"/>
    <w:rsid w:val="00EE3F45"/>
    <w:rsid w:val="00EE502D"/>
    <w:rsid w:val="00EE617D"/>
    <w:rsid w:val="00EE7290"/>
    <w:rsid w:val="00EE7464"/>
    <w:rsid w:val="00EF04CA"/>
    <w:rsid w:val="00EF06E8"/>
    <w:rsid w:val="00EF12FC"/>
    <w:rsid w:val="00EF2C3C"/>
    <w:rsid w:val="00EF34FD"/>
    <w:rsid w:val="00EF3C42"/>
    <w:rsid w:val="00EF401B"/>
    <w:rsid w:val="00EF4202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A2D"/>
    <w:rsid w:val="00F071DC"/>
    <w:rsid w:val="00F075C1"/>
    <w:rsid w:val="00F079CB"/>
    <w:rsid w:val="00F07BD1"/>
    <w:rsid w:val="00F108B4"/>
    <w:rsid w:val="00F11E23"/>
    <w:rsid w:val="00F1206E"/>
    <w:rsid w:val="00F12D8B"/>
    <w:rsid w:val="00F12DA1"/>
    <w:rsid w:val="00F130AE"/>
    <w:rsid w:val="00F16D07"/>
    <w:rsid w:val="00F16E73"/>
    <w:rsid w:val="00F171A1"/>
    <w:rsid w:val="00F17FE4"/>
    <w:rsid w:val="00F2012F"/>
    <w:rsid w:val="00F20187"/>
    <w:rsid w:val="00F2105C"/>
    <w:rsid w:val="00F21C05"/>
    <w:rsid w:val="00F21EEF"/>
    <w:rsid w:val="00F2246C"/>
    <w:rsid w:val="00F227F5"/>
    <w:rsid w:val="00F23FA2"/>
    <w:rsid w:val="00F260E6"/>
    <w:rsid w:val="00F267E6"/>
    <w:rsid w:val="00F26FDA"/>
    <w:rsid w:val="00F27053"/>
    <w:rsid w:val="00F2762D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404A7"/>
    <w:rsid w:val="00F40736"/>
    <w:rsid w:val="00F41D2D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355"/>
    <w:rsid w:val="00F46489"/>
    <w:rsid w:val="00F466B2"/>
    <w:rsid w:val="00F46B55"/>
    <w:rsid w:val="00F46F6F"/>
    <w:rsid w:val="00F476D3"/>
    <w:rsid w:val="00F478AF"/>
    <w:rsid w:val="00F4795E"/>
    <w:rsid w:val="00F47A78"/>
    <w:rsid w:val="00F47B39"/>
    <w:rsid w:val="00F47D11"/>
    <w:rsid w:val="00F503FF"/>
    <w:rsid w:val="00F51514"/>
    <w:rsid w:val="00F51A62"/>
    <w:rsid w:val="00F530A7"/>
    <w:rsid w:val="00F532EB"/>
    <w:rsid w:val="00F53875"/>
    <w:rsid w:val="00F5398C"/>
    <w:rsid w:val="00F53E6A"/>
    <w:rsid w:val="00F546D8"/>
    <w:rsid w:val="00F54DCF"/>
    <w:rsid w:val="00F56E98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6033"/>
    <w:rsid w:val="00F666FE"/>
    <w:rsid w:val="00F6675D"/>
    <w:rsid w:val="00F66B25"/>
    <w:rsid w:val="00F70023"/>
    <w:rsid w:val="00F7244D"/>
    <w:rsid w:val="00F73813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BBF"/>
    <w:rsid w:val="00F87C28"/>
    <w:rsid w:val="00F87E18"/>
    <w:rsid w:val="00F90C21"/>
    <w:rsid w:val="00F911FD"/>
    <w:rsid w:val="00F915EC"/>
    <w:rsid w:val="00F9263F"/>
    <w:rsid w:val="00F92820"/>
    <w:rsid w:val="00F92F8E"/>
    <w:rsid w:val="00F93B05"/>
    <w:rsid w:val="00F93C92"/>
    <w:rsid w:val="00F93EC3"/>
    <w:rsid w:val="00F93F0A"/>
    <w:rsid w:val="00F9422B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09F7"/>
    <w:rsid w:val="00FA24D9"/>
    <w:rsid w:val="00FA2CDF"/>
    <w:rsid w:val="00FA33C1"/>
    <w:rsid w:val="00FA3D10"/>
    <w:rsid w:val="00FA4F29"/>
    <w:rsid w:val="00FA5704"/>
    <w:rsid w:val="00FA5782"/>
    <w:rsid w:val="00FA614F"/>
    <w:rsid w:val="00FA71FB"/>
    <w:rsid w:val="00FA722D"/>
    <w:rsid w:val="00FA75B0"/>
    <w:rsid w:val="00FA7EDB"/>
    <w:rsid w:val="00FB053B"/>
    <w:rsid w:val="00FB1F7F"/>
    <w:rsid w:val="00FB236D"/>
    <w:rsid w:val="00FB2520"/>
    <w:rsid w:val="00FB2873"/>
    <w:rsid w:val="00FB34BA"/>
    <w:rsid w:val="00FB44A0"/>
    <w:rsid w:val="00FB567E"/>
    <w:rsid w:val="00FB67C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2DD"/>
    <w:rsid w:val="00FC2742"/>
    <w:rsid w:val="00FC2FF4"/>
    <w:rsid w:val="00FC3C6F"/>
    <w:rsid w:val="00FC42CD"/>
    <w:rsid w:val="00FC5420"/>
    <w:rsid w:val="00FC60DA"/>
    <w:rsid w:val="00FC6257"/>
    <w:rsid w:val="00FC69F6"/>
    <w:rsid w:val="00FC771D"/>
    <w:rsid w:val="00FC7FCE"/>
    <w:rsid w:val="00FD176E"/>
    <w:rsid w:val="00FD1B13"/>
    <w:rsid w:val="00FD25A7"/>
    <w:rsid w:val="00FD2DDE"/>
    <w:rsid w:val="00FD2E62"/>
    <w:rsid w:val="00FD3705"/>
    <w:rsid w:val="00FD3962"/>
    <w:rsid w:val="00FD4C6B"/>
    <w:rsid w:val="00FD513C"/>
    <w:rsid w:val="00FD53F9"/>
    <w:rsid w:val="00FD55C9"/>
    <w:rsid w:val="00FD599C"/>
    <w:rsid w:val="00FD7215"/>
    <w:rsid w:val="00FD7475"/>
    <w:rsid w:val="00FD7513"/>
    <w:rsid w:val="00FD7E9E"/>
    <w:rsid w:val="00FE01E5"/>
    <w:rsid w:val="00FE0CFD"/>
    <w:rsid w:val="00FE130B"/>
    <w:rsid w:val="00FE1362"/>
    <w:rsid w:val="00FE1AF8"/>
    <w:rsid w:val="00FE25ED"/>
    <w:rsid w:val="00FE2767"/>
    <w:rsid w:val="00FE3093"/>
    <w:rsid w:val="00FE31E1"/>
    <w:rsid w:val="00FE3DC7"/>
    <w:rsid w:val="00FE40F0"/>
    <w:rsid w:val="00FE681B"/>
    <w:rsid w:val="00FE6A66"/>
    <w:rsid w:val="00FE77A1"/>
    <w:rsid w:val="00FE7E2B"/>
    <w:rsid w:val="00FF02CC"/>
    <w:rsid w:val="00FF1242"/>
    <w:rsid w:val="00FF1A82"/>
    <w:rsid w:val="00FF350A"/>
    <w:rsid w:val="00FF3768"/>
    <w:rsid w:val="00FF468D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115B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aliases w:val="Nagłówek 3 Znak Znak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99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agłówek 3 Znak Znak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3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4"/>
      </w:numPr>
    </w:pPr>
  </w:style>
  <w:style w:type="paragraph" w:customStyle="1" w:styleId="western">
    <w:name w:val="western"/>
    <w:basedOn w:val="Normalny"/>
    <w:uiPriority w:val="99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paragraph" w:customStyle="1" w:styleId="Styl10-tekst">
    <w:name w:val="Styl 10-tekst"/>
    <w:basedOn w:val="Normalny"/>
    <w:rsid w:val="00112FB7"/>
    <w:pPr>
      <w:spacing w:after="60"/>
      <w:jc w:val="both"/>
    </w:pPr>
    <w:rPr>
      <w:rFonts w:ascii="Arial Narrow" w:hAnsi="Arial Narrow" w:cs="Arial"/>
      <w:lang w:eastAsia="pl-PL"/>
    </w:rPr>
  </w:style>
  <w:style w:type="paragraph" w:customStyle="1" w:styleId="StylNagwek2Po12pt">
    <w:name w:val="Styl Nagłówek 2 + Po:  12 pt"/>
    <w:basedOn w:val="Nagwek2"/>
    <w:rsid w:val="00112FB7"/>
    <w:pPr>
      <w:numPr>
        <w:ilvl w:val="1"/>
      </w:numPr>
      <w:tabs>
        <w:tab w:val="num" w:pos="860"/>
      </w:tabs>
      <w:spacing w:before="400" w:after="240"/>
      <w:ind w:left="860" w:hanging="576"/>
      <w:jc w:val="left"/>
    </w:pPr>
    <w:rPr>
      <w:rFonts w:ascii="Arial" w:hAnsi="Arial"/>
      <w:i/>
      <w:lang w:eastAsia="pl-PL"/>
    </w:rPr>
  </w:style>
  <w:style w:type="numbering" w:customStyle="1" w:styleId="WWNum33">
    <w:name w:val="WWNum33"/>
    <w:basedOn w:val="Bezlisty"/>
    <w:rsid w:val="009A102B"/>
    <w:pPr>
      <w:numPr>
        <w:numId w:val="47"/>
      </w:numPr>
    </w:pPr>
  </w:style>
  <w:style w:type="character" w:customStyle="1" w:styleId="markedcontent">
    <w:name w:val="markedcontent"/>
    <w:basedOn w:val="Domylnaczcionkaakapitu"/>
    <w:rsid w:val="00ED64E0"/>
  </w:style>
  <w:style w:type="paragraph" w:customStyle="1" w:styleId="punktacjagwna">
    <w:name w:val="punktacja główna"/>
    <w:basedOn w:val="Akapitzlist"/>
    <w:link w:val="punktacjagwnaZnak"/>
    <w:qFormat/>
    <w:rsid w:val="00ED64E0"/>
    <w:pPr>
      <w:numPr>
        <w:numId w:val="53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ED64E0"/>
    <w:rPr>
      <w:sz w:val="22"/>
      <w:szCs w:val="24"/>
      <w:lang w:val="x-none" w:eastAsia="en-US"/>
    </w:rPr>
  </w:style>
  <w:style w:type="numbering" w:customStyle="1" w:styleId="Biecalista1">
    <w:name w:val="Bieżąca lista1"/>
    <w:uiPriority w:val="99"/>
    <w:rsid w:val="00E4140E"/>
    <w:pPr>
      <w:numPr>
        <w:numId w:val="1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E7A2-9D67-4EE5-8A36-542B6250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5387</TotalTime>
  <Pages>12</Pages>
  <Words>1850</Words>
  <Characters>16034</Characters>
  <Application>Microsoft Office Word</Application>
  <DocSecurity>0</DocSecurity>
  <Lines>133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17849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Magdalena Czekajło</cp:lastModifiedBy>
  <cp:revision>500</cp:revision>
  <cp:lastPrinted>2023-08-17T10:34:00Z</cp:lastPrinted>
  <dcterms:created xsi:type="dcterms:W3CDTF">2021-01-18T13:10:00Z</dcterms:created>
  <dcterms:modified xsi:type="dcterms:W3CDTF">2023-08-18T09:27:00Z</dcterms:modified>
</cp:coreProperties>
</file>