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BF634" w14:textId="77777777" w:rsidR="002E7F0C" w:rsidRPr="00632ED4" w:rsidRDefault="002E7F0C" w:rsidP="002E7F0C">
      <w:pPr>
        <w:suppressAutoHyphens/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ar-SA"/>
        </w:rPr>
      </w:pPr>
      <w:r>
        <w:rPr>
          <w:rFonts w:ascii="Tahoma" w:eastAsia="Times New Roman" w:hAnsi="Tahoma" w:cs="Tahoma"/>
          <w:sz w:val="18"/>
          <w:szCs w:val="18"/>
          <w:lang w:eastAsia="ar-SA"/>
        </w:rPr>
        <w:t>Zał. 1</w:t>
      </w:r>
    </w:p>
    <w:p w14:paraId="007111CB" w14:textId="77777777" w:rsidR="002E7F0C" w:rsidRPr="00632ED4" w:rsidRDefault="002E7F0C" w:rsidP="002E7F0C">
      <w:pPr>
        <w:suppressAutoHyphens/>
        <w:spacing w:after="0" w:line="276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0CC4579D" w14:textId="77777777" w:rsidR="002E7F0C" w:rsidRPr="001864DB" w:rsidRDefault="002E7F0C" w:rsidP="002E7F0C">
      <w:pPr>
        <w:spacing w:line="276" w:lineRule="auto"/>
        <w:ind w:left="5664"/>
        <w:rPr>
          <w:rFonts w:ascii="Tahoma" w:hAnsi="Tahoma" w:cs="Tahoma"/>
          <w:sz w:val="20"/>
          <w:szCs w:val="20"/>
          <w:vertAlign w:val="superscript"/>
        </w:rPr>
      </w:pPr>
      <w:r w:rsidRPr="001864DB">
        <w:rPr>
          <w:rFonts w:ascii="Tahoma" w:hAnsi="Tahoma" w:cs="Tahoma"/>
          <w:sz w:val="20"/>
          <w:szCs w:val="20"/>
        </w:rPr>
        <w:t>..............................................</w:t>
      </w:r>
    </w:p>
    <w:p w14:paraId="6361E4B8" w14:textId="77777777" w:rsidR="002E7F0C" w:rsidRPr="001864DB" w:rsidRDefault="002E7F0C" w:rsidP="002E7F0C">
      <w:pPr>
        <w:spacing w:line="276" w:lineRule="auto"/>
        <w:ind w:left="5664" w:firstLine="708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  <w:vertAlign w:val="superscript"/>
        </w:rPr>
        <w:t>/Miejscowość , data/</w:t>
      </w:r>
    </w:p>
    <w:p w14:paraId="3D906583" w14:textId="77777777" w:rsidR="002E7F0C" w:rsidRPr="001864DB" w:rsidRDefault="002E7F0C" w:rsidP="002E7F0C">
      <w:pPr>
        <w:spacing w:line="276" w:lineRule="auto"/>
        <w:rPr>
          <w:rFonts w:ascii="Tahoma" w:hAnsi="Tahoma" w:cs="Tahoma"/>
          <w:sz w:val="20"/>
          <w:szCs w:val="20"/>
        </w:rPr>
      </w:pPr>
    </w:p>
    <w:p w14:paraId="67931BB8" w14:textId="77777777" w:rsidR="002E7F0C" w:rsidRPr="001864DB" w:rsidRDefault="002E7F0C" w:rsidP="002E7F0C">
      <w:pPr>
        <w:keepNext/>
        <w:numPr>
          <w:ilvl w:val="0"/>
          <w:numId w:val="2"/>
        </w:numPr>
        <w:tabs>
          <w:tab w:val="clear" w:pos="360"/>
          <w:tab w:val="num" w:pos="0"/>
        </w:tabs>
        <w:suppressAutoHyphens/>
        <w:spacing w:after="0" w:line="276" w:lineRule="auto"/>
        <w:ind w:left="432" w:hanging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</w:rPr>
      </w:pPr>
      <w:r w:rsidRPr="001864DB">
        <w:rPr>
          <w:rFonts w:ascii="Tahoma" w:hAnsi="Tahoma" w:cs="Tahoma"/>
          <w:b/>
          <w:bCs/>
          <w:sz w:val="20"/>
          <w:szCs w:val="20"/>
        </w:rPr>
        <w:t xml:space="preserve">DO: </w:t>
      </w:r>
      <w:r w:rsidRPr="001864DB">
        <w:rPr>
          <w:rFonts w:ascii="Tahoma" w:hAnsi="Tahoma" w:cs="Tahoma"/>
          <w:b/>
          <w:bCs/>
          <w:sz w:val="20"/>
          <w:szCs w:val="20"/>
        </w:rPr>
        <w:tab/>
      </w:r>
      <w:r w:rsidRPr="001864DB">
        <w:rPr>
          <w:rFonts w:ascii="Tahoma" w:hAnsi="Tahoma" w:cs="Tahoma"/>
          <w:b/>
          <w:bCs/>
          <w:sz w:val="20"/>
          <w:szCs w:val="20"/>
        </w:rPr>
        <w:tab/>
        <w:t xml:space="preserve">Gminy Lubenia, 36-042 Lubenia </w:t>
      </w:r>
    </w:p>
    <w:p w14:paraId="119B467A" w14:textId="77777777" w:rsidR="002E7F0C" w:rsidRPr="001864DB" w:rsidRDefault="002E7F0C" w:rsidP="002E7F0C">
      <w:pPr>
        <w:spacing w:line="276" w:lineRule="auto"/>
        <w:rPr>
          <w:rFonts w:ascii="Tahoma" w:hAnsi="Tahoma" w:cs="Tahoma"/>
          <w:sz w:val="20"/>
          <w:szCs w:val="20"/>
        </w:rPr>
      </w:pPr>
    </w:p>
    <w:p w14:paraId="0CEB67A0" w14:textId="77777777" w:rsidR="002E7F0C" w:rsidRPr="00BE7501" w:rsidRDefault="002E7F0C" w:rsidP="002E7F0C">
      <w:pPr>
        <w:keepNext/>
        <w:numPr>
          <w:ilvl w:val="0"/>
          <w:numId w:val="2"/>
        </w:numPr>
        <w:tabs>
          <w:tab w:val="clear" w:pos="360"/>
          <w:tab w:val="num" w:pos="0"/>
        </w:tabs>
        <w:suppressAutoHyphens/>
        <w:spacing w:after="0" w:line="276" w:lineRule="auto"/>
        <w:ind w:left="432" w:hanging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  <w:vertAlign w:val="superscript"/>
        </w:rPr>
      </w:pPr>
      <w:r w:rsidRPr="001864DB">
        <w:rPr>
          <w:rFonts w:ascii="Tahoma" w:hAnsi="Tahoma" w:cs="Tahoma"/>
          <w:b/>
          <w:bCs/>
          <w:sz w:val="20"/>
          <w:szCs w:val="20"/>
        </w:rPr>
        <w:t xml:space="preserve">OD: </w:t>
      </w:r>
      <w:r w:rsidRPr="001864DB">
        <w:rPr>
          <w:rFonts w:ascii="Tahoma" w:hAnsi="Tahoma" w:cs="Tahoma"/>
          <w:b/>
          <w:bCs/>
          <w:sz w:val="20"/>
          <w:szCs w:val="20"/>
        </w:rPr>
        <w:tab/>
      </w:r>
      <w:r w:rsidRPr="001864DB">
        <w:rPr>
          <w:rFonts w:ascii="Tahoma" w:hAnsi="Tahoma" w:cs="Tahoma"/>
          <w:b/>
          <w:bCs/>
          <w:sz w:val="20"/>
          <w:szCs w:val="20"/>
        </w:rPr>
        <w:tab/>
        <w:t xml:space="preserve"> ...........................................................................................................</w:t>
      </w:r>
    </w:p>
    <w:p w14:paraId="3DF32C88" w14:textId="77777777" w:rsidR="002E7F0C" w:rsidRPr="001864DB" w:rsidRDefault="002E7F0C" w:rsidP="002E7F0C">
      <w:pPr>
        <w:keepNext/>
        <w:suppressAutoHyphens/>
        <w:spacing w:after="0" w:line="276" w:lineRule="auto"/>
        <w:ind w:left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  <w:vertAlign w:val="superscript"/>
        </w:rPr>
      </w:pPr>
    </w:p>
    <w:p w14:paraId="35003B38" w14:textId="77777777" w:rsidR="002E7F0C" w:rsidRPr="001864DB" w:rsidRDefault="002E7F0C" w:rsidP="002E7F0C">
      <w:pPr>
        <w:spacing w:line="276" w:lineRule="auto"/>
        <w:ind w:left="2832" w:firstLine="708"/>
        <w:rPr>
          <w:rFonts w:ascii="Tahoma" w:hAnsi="Tahoma" w:cs="Tahoma"/>
          <w:sz w:val="20"/>
          <w:szCs w:val="20"/>
          <w:vertAlign w:val="superscript"/>
        </w:rPr>
      </w:pPr>
      <w:r w:rsidRPr="001864DB">
        <w:rPr>
          <w:rFonts w:ascii="Tahoma" w:hAnsi="Tahoma" w:cs="Tahoma"/>
          <w:sz w:val="20"/>
          <w:szCs w:val="20"/>
          <w:vertAlign w:val="superscript"/>
        </w:rPr>
        <w:t>/Pełna nazwa i dokładny adres Wykonawcy/</w:t>
      </w:r>
    </w:p>
    <w:p w14:paraId="64EC96B4" w14:textId="77777777" w:rsidR="002E7F0C" w:rsidRDefault="002E7F0C" w:rsidP="002E7F0C">
      <w:pPr>
        <w:shd w:val="clear" w:color="auto" w:fill="FFFFFF"/>
        <w:spacing w:line="276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</w:p>
    <w:p w14:paraId="635E5C8B" w14:textId="77777777" w:rsidR="002E7F0C" w:rsidRPr="00C90B4A" w:rsidRDefault="002E7F0C" w:rsidP="003A21AF">
      <w:pPr>
        <w:numPr>
          <w:ilvl w:val="0"/>
          <w:numId w:val="14"/>
        </w:numPr>
        <w:tabs>
          <w:tab w:val="left" w:pos="180"/>
          <w:tab w:val="left" w:pos="360"/>
        </w:tabs>
        <w:spacing w:before="60" w:after="60" w:line="276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Siedziba Wykonawcy:</w:t>
      </w:r>
    </w:p>
    <w:p w14:paraId="36112294" w14:textId="77777777" w:rsidR="002E7F0C" w:rsidRPr="00C90B4A" w:rsidRDefault="002E7F0C" w:rsidP="002E7F0C">
      <w:pPr>
        <w:tabs>
          <w:tab w:val="left" w:pos="180"/>
          <w:tab w:val="left" w:pos="36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bookmarkStart w:id="0" w:name="Tekst79"/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bookmarkEnd w:id="0"/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14:paraId="4A6858B0" w14:textId="77777777" w:rsidR="002E7F0C" w:rsidRPr="00C90B4A" w:rsidRDefault="002E7F0C" w:rsidP="003A21AF">
      <w:pPr>
        <w:numPr>
          <w:ilvl w:val="0"/>
          <w:numId w:val="14"/>
        </w:numPr>
        <w:tabs>
          <w:tab w:val="left" w:pos="180"/>
          <w:tab w:val="left" w:pos="360"/>
        </w:tabs>
        <w:spacing w:before="60" w:after="60" w:line="276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Adres do korespondencji:</w:t>
      </w:r>
    </w:p>
    <w:p w14:paraId="201F385F" w14:textId="77777777" w:rsidR="002E7F0C" w:rsidRPr="00C90B4A" w:rsidRDefault="002E7F0C" w:rsidP="002E7F0C">
      <w:pPr>
        <w:tabs>
          <w:tab w:val="left" w:pos="180"/>
          <w:tab w:val="left" w:pos="36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14:paraId="68C26595" w14:textId="77777777" w:rsidR="002E7F0C" w:rsidRPr="00C90B4A" w:rsidRDefault="002E7F0C" w:rsidP="003A21AF">
      <w:pPr>
        <w:numPr>
          <w:ilvl w:val="0"/>
          <w:numId w:val="14"/>
        </w:numPr>
        <w:tabs>
          <w:tab w:val="left" w:pos="180"/>
          <w:tab w:val="left" w:pos="360"/>
        </w:tabs>
        <w:spacing w:before="60" w:after="60" w:line="276" w:lineRule="auto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NIP:</w:t>
      </w:r>
      <w:bookmarkStart w:id="1" w:name="Tekst83"/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bookmarkEnd w:id="1"/>
      <w:r w:rsidRPr="00C90B4A">
        <w:rPr>
          <w:rFonts w:ascii="Tahoma" w:hAnsi="Tahoma" w:cs="Tahoma"/>
          <w:bCs/>
          <w:sz w:val="20"/>
          <w:szCs w:val="20"/>
          <w:lang w:eastAsia="pl-PL"/>
        </w:rPr>
        <w:t>.......................................... 5. REGON: ………………………………………………</w:t>
      </w:r>
    </w:p>
    <w:p w14:paraId="04BFF381" w14:textId="77777777" w:rsidR="002E7F0C" w:rsidRPr="00C90B4A" w:rsidRDefault="002E7F0C" w:rsidP="003A21AF">
      <w:pPr>
        <w:numPr>
          <w:ilvl w:val="0"/>
          <w:numId w:val="14"/>
        </w:numPr>
        <w:tabs>
          <w:tab w:val="left" w:pos="180"/>
          <w:tab w:val="left" w:pos="360"/>
        </w:tabs>
        <w:spacing w:before="60" w:after="60" w:line="276" w:lineRule="auto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TEL: 0 - …………………….  . FAX: 0 - ………………… E-MAIL: ...................................</w:t>
      </w:r>
    </w:p>
    <w:p w14:paraId="52ED3E54" w14:textId="77777777" w:rsidR="002E7F0C" w:rsidRPr="00C90B4A" w:rsidRDefault="002E7F0C" w:rsidP="003A21AF">
      <w:pPr>
        <w:numPr>
          <w:ilvl w:val="0"/>
          <w:numId w:val="14"/>
        </w:numPr>
        <w:tabs>
          <w:tab w:val="left" w:pos="180"/>
        </w:tabs>
        <w:spacing w:before="60" w:after="60" w:line="276" w:lineRule="auto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Konsorcjum z </w:t>
      </w:r>
      <w:r w:rsidRPr="00C90B4A">
        <w:rPr>
          <w:rFonts w:ascii="Tahoma" w:hAnsi="Tahoma" w:cs="Tahoma"/>
          <w:b/>
          <w:i/>
          <w:sz w:val="20"/>
          <w:szCs w:val="20"/>
          <w:lang w:eastAsia="pl-PL"/>
        </w:rPr>
        <w:t xml:space="preserve">(jeżeli dotyczy): </w:t>
      </w:r>
    </w:p>
    <w:p w14:paraId="727D0BA2" w14:textId="77777777"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Nazwa Lidera:</w:t>
      </w:r>
    </w:p>
    <w:p w14:paraId="42342E01" w14:textId="77777777"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66D5A26B" w14:textId="77777777"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Siedziba Lidera:</w:t>
      </w:r>
    </w:p>
    <w:p w14:paraId="2CC4DCB5" w14:textId="77777777"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14:paraId="1753CC92" w14:textId="77777777"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14:paraId="04DBB517" w14:textId="77777777"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Nazwa Partnera:</w:t>
      </w:r>
    </w:p>
    <w:p w14:paraId="7BBEE1BC" w14:textId="77777777"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64E6D3D8" w14:textId="77777777"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Siedziba Partnera:</w:t>
      </w:r>
    </w:p>
    <w:p w14:paraId="0659EAB3" w14:textId="77777777"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14:paraId="428D97B7" w14:textId="77777777" w:rsidR="002E7F0C" w:rsidRPr="00BE7501" w:rsidRDefault="002E7F0C" w:rsidP="002E7F0C">
      <w:pPr>
        <w:shd w:val="clear" w:color="auto" w:fill="FFFFFF"/>
        <w:spacing w:line="276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</w:p>
    <w:p w14:paraId="4D021448" w14:textId="77777777" w:rsidR="002E7F0C" w:rsidRPr="001864DB" w:rsidRDefault="002E7F0C" w:rsidP="002E7F0C">
      <w:pPr>
        <w:spacing w:line="276" w:lineRule="auto"/>
        <w:rPr>
          <w:rFonts w:ascii="Tahoma" w:hAnsi="Tahoma" w:cs="Tahoma"/>
          <w:sz w:val="20"/>
          <w:szCs w:val="20"/>
          <w:vertAlign w:val="superscript"/>
        </w:rPr>
      </w:pPr>
    </w:p>
    <w:p w14:paraId="63D0EEF6" w14:textId="77777777" w:rsidR="002E7F0C" w:rsidRPr="001864DB" w:rsidRDefault="002E7F0C" w:rsidP="002E7F0C">
      <w:pPr>
        <w:keepNext/>
        <w:suppressAutoHyphens/>
        <w:spacing w:after="0" w:line="276" w:lineRule="auto"/>
        <w:ind w:left="576"/>
        <w:jc w:val="center"/>
        <w:outlineLvl w:val="1"/>
        <w:rPr>
          <w:rFonts w:ascii="Tahoma" w:hAnsi="Tahoma" w:cs="Tahoma"/>
          <w:b/>
          <w:bCs/>
          <w:spacing w:val="24"/>
          <w:sz w:val="20"/>
          <w:szCs w:val="20"/>
        </w:rPr>
      </w:pPr>
      <w:r w:rsidRPr="001864DB">
        <w:rPr>
          <w:rFonts w:ascii="Tahoma" w:hAnsi="Tahoma" w:cs="Tahoma"/>
          <w:b/>
          <w:bCs/>
          <w:spacing w:val="24"/>
          <w:sz w:val="28"/>
          <w:szCs w:val="28"/>
        </w:rPr>
        <w:t>OFERTA</w:t>
      </w:r>
    </w:p>
    <w:p w14:paraId="616C4748" w14:textId="77777777" w:rsidR="002E7F0C" w:rsidRPr="001864DB" w:rsidRDefault="002E7F0C" w:rsidP="002E7F0C">
      <w:pPr>
        <w:spacing w:line="276" w:lineRule="auto"/>
        <w:rPr>
          <w:rFonts w:ascii="Tahoma" w:hAnsi="Tahoma" w:cs="Tahoma"/>
          <w:sz w:val="20"/>
          <w:szCs w:val="20"/>
        </w:rPr>
      </w:pPr>
    </w:p>
    <w:p w14:paraId="11F76EEC" w14:textId="77777777" w:rsidR="002E7F0C" w:rsidRPr="001864DB" w:rsidRDefault="002E7F0C" w:rsidP="002E7F0C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F2414">
        <w:rPr>
          <w:rFonts w:ascii="Tahoma" w:eastAsia="Times New Roman" w:hAnsi="Tahoma" w:cs="Tahoma"/>
          <w:sz w:val="20"/>
          <w:szCs w:val="20"/>
          <w:lang w:eastAsia="ar-SA"/>
        </w:rPr>
        <w:t xml:space="preserve">W nawiązaniu do zapytania ofertowego zamieszczonego na </w:t>
      </w:r>
      <w:hyperlink r:id="rId8" w:history="1">
        <w:r w:rsidRPr="009F2414">
          <w:rPr>
            <w:rStyle w:val="Hipercze"/>
            <w:rFonts w:ascii="Tahoma" w:eastAsia="Times New Roman" w:hAnsi="Tahoma" w:cs="Tahoma"/>
            <w:sz w:val="20"/>
            <w:szCs w:val="20"/>
            <w:lang w:eastAsia="ar-SA"/>
          </w:rPr>
          <w:t>www.bip.lubenia.pl</w:t>
        </w:r>
      </w:hyperlink>
      <w:r w:rsidRPr="009F2414">
        <w:rPr>
          <w:rStyle w:val="Hipercze"/>
          <w:rFonts w:ascii="Tahoma" w:eastAsia="Times New Roman" w:hAnsi="Tahoma" w:cs="Tahoma"/>
          <w:sz w:val="20"/>
          <w:szCs w:val="20"/>
          <w:lang w:eastAsia="ar-SA"/>
        </w:rPr>
        <w:t>, https://platformazakupowa.pl/pn/gmina_lubenia</w:t>
      </w:r>
      <w:r w:rsidRPr="009F2414">
        <w:rPr>
          <w:rFonts w:ascii="Tahoma" w:eastAsia="Times New Roman" w:hAnsi="Tahoma" w:cs="Tahoma"/>
          <w:sz w:val="20"/>
          <w:szCs w:val="20"/>
          <w:lang w:eastAsia="ar-SA"/>
        </w:rPr>
        <w:t xml:space="preserve"> ,  oferujemy bez zastrzeżeń i ograniczeń zgodnie wykonanie zadania pn</w:t>
      </w:r>
      <w:r w:rsidRPr="001864DB">
        <w:rPr>
          <w:rFonts w:ascii="Tahoma" w:hAnsi="Tahoma" w:cs="Tahoma"/>
          <w:sz w:val="20"/>
          <w:szCs w:val="20"/>
        </w:rPr>
        <w:t xml:space="preserve">. </w:t>
      </w:r>
      <w:r w:rsidR="00BE1180" w:rsidRPr="00BE1180">
        <w:rPr>
          <w:rFonts w:ascii="Tahoma" w:hAnsi="Tahoma" w:cs="Tahoma"/>
          <w:b/>
          <w:color w:val="538135"/>
          <w:sz w:val="20"/>
          <w:szCs w:val="20"/>
        </w:rPr>
        <w:t>Usuwanie wyrobów zawierających azbest z terenu Gminy Lubenia</w:t>
      </w:r>
      <w:r w:rsidR="00BE1180">
        <w:rPr>
          <w:rFonts w:ascii="Tahoma" w:hAnsi="Tahoma" w:cs="Tahoma"/>
          <w:sz w:val="20"/>
          <w:szCs w:val="20"/>
        </w:rPr>
        <w:t xml:space="preserve"> za wy</w:t>
      </w:r>
      <w:r w:rsidRPr="001864DB">
        <w:rPr>
          <w:rFonts w:ascii="Tahoma" w:hAnsi="Tahoma" w:cs="Tahoma"/>
          <w:sz w:val="20"/>
          <w:szCs w:val="20"/>
        </w:rPr>
        <w:t>nagrodzeniem ryczałtowym w wysokości :</w:t>
      </w:r>
    </w:p>
    <w:p w14:paraId="5C671E70" w14:textId="77777777" w:rsidR="002E7F0C" w:rsidRPr="001864DB" w:rsidRDefault="002E7F0C" w:rsidP="002E7F0C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7B078C32" w14:textId="77777777" w:rsidR="002E7F0C" w:rsidRPr="00EE4FA0" w:rsidRDefault="002E7F0C" w:rsidP="002E7F0C">
      <w:pPr>
        <w:spacing w:after="120" w:line="276" w:lineRule="auto"/>
        <w:ind w:left="170"/>
        <w:rPr>
          <w:rFonts w:ascii="Tahoma" w:hAnsi="Tahoma" w:cs="Tahoma"/>
          <w:b/>
          <w:color w:val="FF0000"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lastRenderedPageBreak/>
        <w:t xml:space="preserve">brutto </w:t>
      </w:r>
      <w:r w:rsidRPr="001864DB">
        <w:rPr>
          <w:rFonts w:ascii="Tahoma" w:hAnsi="Tahoma" w:cs="Tahoma"/>
          <w:b/>
          <w:sz w:val="20"/>
          <w:szCs w:val="20"/>
          <w:vertAlign w:val="superscript"/>
        </w:rPr>
        <w:footnoteReference w:id="1"/>
      </w:r>
      <w:r w:rsidRPr="001864DB">
        <w:rPr>
          <w:rFonts w:ascii="Tahoma" w:hAnsi="Tahoma" w:cs="Tahoma"/>
          <w:b/>
          <w:sz w:val="20"/>
          <w:szCs w:val="20"/>
        </w:rPr>
        <w:t xml:space="preserve"> ....................................... zł (słownie : ....................................................................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........................................................................................................... złotych .........../100)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6B9A4E60" w14:textId="77777777" w:rsidR="002E7F0C" w:rsidRPr="001864DB" w:rsidRDefault="002E7F0C" w:rsidP="002E7F0C">
      <w:pPr>
        <w:spacing w:after="120" w:line="276" w:lineRule="auto"/>
        <w:ind w:left="170"/>
        <w:rPr>
          <w:rFonts w:ascii="Tahoma" w:hAnsi="Tahoma" w:cs="Tahoma"/>
          <w:b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t xml:space="preserve">w tym: </w:t>
      </w:r>
    </w:p>
    <w:p w14:paraId="19BDAE97" w14:textId="77777777" w:rsidR="002E7F0C" w:rsidRPr="001864DB" w:rsidRDefault="002E7F0C" w:rsidP="002E7F0C">
      <w:pPr>
        <w:spacing w:after="120" w:line="276" w:lineRule="auto"/>
        <w:ind w:left="170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t>netto ....................................... zł (słownie : .......................................................................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 złotych .........../100)</w:t>
      </w:r>
      <w:r w:rsidRPr="001C5985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łączna wartość oferty</w:t>
      </w:r>
    </w:p>
    <w:p w14:paraId="1CDF981F" w14:textId="77777777" w:rsidR="002E7F0C" w:rsidRPr="00EE4FA0" w:rsidRDefault="002E7F0C" w:rsidP="002E7F0C">
      <w:pPr>
        <w:spacing w:after="120" w:line="276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 xml:space="preserve">VAT (……. %) </w:t>
      </w:r>
      <w:r w:rsidRPr="001864DB">
        <w:rPr>
          <w:rFonts w:ascii="Tahoma" w:hAnsi="Tahoma" w:cs="Tahoma"/>
          <w:b/>
          <w:sz w:val="20"/>
          <w:szCs w:val="20"/>
        </w:rPr>
        <w:t>....................................... zł (słownie : 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.............................................................................................................. złotych .........../100)</w:t>
      </w:r>
      <w:r w:rsidRPr="001C5985">
        <w:rPr>
          <w:rFonts w:ascii="Tahoma" w:hAnsi="Tahoma" w:cs="Tahoma"/>
          <w:b/>
          <w:sz w:val="20"/>
          <w:szCs w:val="20"/>
        </w:rPr>
        <w:t xml:space="preserve"> </w:t>
      </w:r>
    </w:p>
    <w:p w14:paraId="48DB98C1" w14:textId="77777777" w:rsidR="002E7F0C" w:rsidRDefault="002E7F0C" w:rsidP="002E7F0C">
      <w:pPr>
        <w:spacing w:after="120" w:line="276" w:lineRule="auto"/>
        <w:ind w:left="510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2B80067F" w14:textId="77777777" w:rsidR="002E7F0C" w:rsidRDefault="002E7F0C" w:rsidP="002E7F0C">
      <w:pPr>
        <w:spacing w:after="120" w:line="276" w:lineRule="auto"/>
        <w:ind w:left="510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6985FC91" w14:textId="77777777" w:rsidR="002E7F0C" w:rsidRPr="002E3DCB" w:rsidRDefault="002E7F0C" w:rsidP="003A21AF">
      <w:pPr>
        <w:numPr>
          <w:ilvl w:val="0"/>
          <w:numId w:val="15"/>
        </w:numPr>
        <w:spacing w:after="120" w:line="276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2E3DCB">
        <w:rPr>
          <w:rFonts w:ascii="Tahoma" w:hAnsi="Tahoma" w:cs="Tahoma"/>
          <w:sz w:val="20"/>
          <w:szCs w:val="20"/>
        </w:rPr>
        <w:t>Wybór oferty prowadzić będzie</w:t>
      </w:r>
      <w:r w:rsidRPr="002E3DCB">
        <w:rPr>
          <w:rFonts w:ascii="Tahoma" w:hAnsi="Tahoma" w:cs="Tahoma"/>
          <w:b/>
          <w:sz w:val="20"/>
          <w:szCs w:val="20"/>
        </w:rPr>
        <w:t xml:space="preserve"> </w:t>
      </w:r>
      <w:r w:rsidRPr="002E3DCB">
        <w:rPr>
          <w:rFonts w:ascii="Tahoma" w:hAnsi="Tahoma" w:cs="Tahoma"/>
          <w:sz w:val="20"/>
          <w:szCs w:val="20"/>
        </w:rPr>
        <w:t xml:space="preserve">do powstania u Zamawiającego obowiązku podatkowego </w:t>
      </w:r>
      <w:r w:rsidRPr="002E3DCB">
        <w:rPr>
          <w:rFonts w:ascii="Tahoma" w:hAnsi="Tahoma" w:cs="Tahoma"/>
          <w:sz w:val="20"/>
          <w:szCs w:val="20"/>
        </w:rPr>
        <w:br/>
        <w:t>w zakresie następujących towarów/usług: ……………………………………………………………</w:t>
      </w:r>
      <w:r w:rsidRPr="002E3DCB">
        <w:rPr>
          <w:rStyle w:val="Odwoanieprzypisudolnego"/>
          <w:rFonts w:ascii="Tahoma" w:hAnsi="Tahoma" w:cs="Tahoma"/>
          <w:sz w:val="20"/>
          <w:szCs w:val="20"/>
        </w:rPr>
        <w:footnoteReference w:id="2"/>
      </w:r>
    </w:p>
    <w:p w14:paraId="54373CFD" w14:textId="77777777" w:rsidR="002E7F0C" w:rsidRDefault="002E7F0C" w:rsidP="003A21AF">
      <w:pPr>
        <w:numPr>
          <w:ilvl w:val="0"/>
          <w:numId w:val="15"/>
        </w:numPr>
        <w:spacing w:after="120" w:line="276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2E3DCB">
        <w:rPr>
          <w:rFonts w:ascii="Tahoma" w:hAnsi="Tahoma" w:cs="Tahoma"/>
          <w:sz w:val="20"/>
          <w:szCs w:val="20"/>
        </w:rPr>
        <w:t>Wartość ww. towarów lub usług bez kwoty podatku wynosi: ……………………………………</w:t>
      </w:r>
      <w:r>
        <w:rPr>
          <w:rStyle w:val="Odwoanieprzypisudolnego"/>
          <w:rFonts w:ascii="Tahoma" w:hAnsi="Tahoma" w:cs="Tahoma"/>
          <w:sz w:val="20"/>
          <w:szCs w:val="20"/>
        </w:rPr>
        <w:footnoteReference w:id="3"/>
      </w:r>
    </w:p>
    <w:p w14:paraId="662B887B" w14:textId="77777777" w:rsidR="002E7F0C" w:rsidRPr="00CE3281" w:rsidRDefault="002E7F0C" w:rsidP="003A21AF">
      <w:pPr>
        <w:numPr>
          <w:ilvl w:val="0"/>
          <w:numId w:val="15"/>
        </w:numPr>
        <w:spacing w:after="120" w:line="276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CE3281">
        <w:rPr>
          <w:rFonts w:ascii="Tahoma" w:hAnsi="Tahoma" w:cs="Tahoma"/>
          <w:sz w:val="20"/>
          <w:szCs w:val="20"/>
        </w:rPr>
        <w:t xml:space="preserve">Wynagrodzenie obejmuje wszystkie koszty związane z wykonaniem przedmiotu zamówienia, w tym te, o których mowa  w  </w:t>
      </w:r>
      <w:r>
        <w:rPr>
          <w:rFonts w:ascii="Tahoma" w:hAnsi="Tahoma" w:cs="Tahoma"/>
          <w:sz w:val="20"/>
          <w:szCs w:val="20"/>
        </w:rPr>
        <w:t>ZO</w:t>
      </w:r>
      <w:r w:rsidRPr="00CE3281">
        <w:rPr>
          <w:rFonts w:ascii="Tahoma" w:hAnsi="Tahoma" w:cs="Tahoma"/>
          <w:sz w:val="20"/>
          <w:szCs w:val="20"/>
        </w:rPr>
        <w:t xml:space="preserve">, w najszerszym zakresie . </w:t>
      </w:r>
    </w:p>
    <w:p w14:paraId="2F1FB6F8" w14:textId="77777777" w:rsidR="002E7F0C" w:rsidRPr="000A5743" w:rsidRDefault="002E7F0C" w:rsidP="003A21AF">
      <w:pPr>
        <w:numPr>
          <w:ilvl w:val="0"/>
          <w:numId w:val="15"/>
        </w:numPr>
        <w:spacing w:after="120" w:line="276" w:lineRule="auto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CE3281">
        <w:rPr>
          <w:rFonts w:ascii="Tahoma" w:hAnsi="Tahoma" w:cs="Tahoma"/>
          <w:sz w:val="20"/>
          <w:szCs w:val="20"/>
        </w:rPr>
        <w:t>Wynagrodzenie obejmuje wszystkie koszty związane z wykonaniem przedmiotu zamówienia,</w:t>
      </w:r>
      <w:r>
        <w:rPr>
          <w:rFonts w:ascii="Tahoma" w:hAnsi="Tahoma" w:cs="Tahoma"/>
          <w:sz w:val="20"/>
          <w:szCs w:val="20"/>
        </w:rPr>
        <w:t xml:space="preserve"> o których mowa  w ZO</w:t>
      </w:r>
      <w:r w:rsidRPr="00CE3281">
        <w:rPr>
          <w:rFonts w:ascii="Tahoma" w:hAnsi="Tahoma" w:cs="Tahoma"/>
          <w:sz w:val="20"/>
          <w:szCs w:val="20"/>
        </w:rPr>
        <w:t xml:space="preserve">  w najszerszym jego  zakresie</w:t>
      </w:r>
      <w:r>
        <w:rPr>
          <w:rFonts w:ascii="Tahoma" w:hAnsi="Tahoma" w:cs="Tahoma"/>
          <w:sz w:val="20"/>
          <w:szCs w:val="20"/>
        </w:rPr>
        <w:t>.</w:t>
      </w:r>
    </w:p>
    <w:p w14:paraId="6EBB0B3A" w14:textId="77777777" w:rsidR="000A5743" w:rsidRPr="00CE3281" w:rsidRDefault="000A5743" w:rsidP="003A21AF">
      <w:pPr>
        <w:numPr>
          <w:ilvl w:val="0"/>
          <w:numId w:val="15"/>
        </w:numPr>
        <w:spacing w:after="120" w:line="276" w:lineRule="auto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0A5743">
        <w:rPr>
          <w:rFonts w:ascii="Tahoma" w:hAnsi="Tahoma" w:cs="Tahoma"/>
          <w:sz w:val="20"/>
          <w:szCs w:val="20"/>
        </w:rPr>
        <w:t>Zobowiązujemy się do udzielenia gwarancji i rękojmi na wykonane roboty – 6 m-</w:t>
      </w:r>
      <w:proofErr w:type="spellStart"/>
      <w:r w:rsidRPr="000A5743">
        <w:rPr>
          <w:rFonts w:ascii="Tahoma" w:hAnsi="Tahoma" w:cs="Tahoma"/>
          <w:sz w:val="20"/>
          <w:szCs w:val="20"/>
        </w:rPr>
        <w:t>cy</w:t>
      </w:r>
      <w:proofErr w:type="spellEnd"/>
    </w:p>
    <w:p w14:paraId="18AAA6AF" w14:textId="77777777" w:rsidR="002E7F0C" w:rsidRDefault="002E7F0C" w:rsidP="003A21AF">
      <w:pPr>
        <w:numPr>
          <w:ilvl w:val="0"/>
          <w:numId w:val="15"/>
        </w:numPr>
        <w:spacing w:after="120" w:line="276" w:lineRule="auto"/>
        <w:ind w:left="511" w:hanging="454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4769B7">
        <w:rPr>
          <w:rFonts w:ascii="Tahoma" w:hAnsi="Tahoma" w:cs="Tahoma"/>
          <w:bCs/>
          <w:sz w:val="20"/>
          <w:szCs w:val="20"/>
        </w:rPr>
        <w:t xml:space="preserve">Świadomi faktu odpowiedzialności karnej na podstawie art. 297 </w:t>
      </w:r>
      <w:r w:rsidRPr="004769B7">
        <w:rPr>
          <w:rFonts w:ascii="Tahoma" w:hAnsi="Tahoma" w:cs="Tahoma"/>
          <w:bCs/>
          <w:kern w:val="22"/>
          <w:sz w:val="20"/>
          <w:szCs w:val="20"/>
        </w:rPr>
        <w:t>§ 1 ustawy z dnia 6 czerwca 1997 roku – Kodeks Karny, oświadczamy, że:</w:t>
      </w:r>
    </w:p>
    <w:p w14:paraId="65C94FBA" w14:textId="77777777" w:rsidR="002E7F0C" w:rsidRPr="00E24397" w:rsidRDefault="002E7F0C" w:rsidP="003A21AF">
      <w:pPr>
        <w:pStyle w:val="Standard"/>
        <w:numPr>
          <w:ilvl w:val="1"/>
          <w:numId w:val="3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 xml:space="preserve">zapoznaliśmy się z </w:t>
      </w:r>
      <w:r>
        <w:rPr>
          <w:rFonts w:ascii="Tahoma" w:hAnsi="Tahoma" w:cs="Tahoma"/>
          <w:szCs w:val="20"/>
        </w:rPr>
        <w:t>ZO</w:t>
      </w:r>
      <w:r w:rsidRPr="00E24397">
        <w:rPr>
          <w:rFonts w:ascii="Tahoma" w:hAnsi="Tahoma" w:cs="Tahoma"/>
          <w:szCs w:val="20"/>
        </w:rPr>
        <w:t xml:space="preserve">  i akceptujemy </w:t>
      </w:r>
      <w:r>
        <w:rPr>
          <w:rFonts w:ascii="Tahoma" w:hAnsi="Tahoma" w:cs="Tahoma"/>
          <w:szCs w:val="20"/>
        </w:rPr>
        <w:t>go</w:t>
      </w:r>
      <w:r w:rsidRPr="00E24397">
        <w:rPr>
          <w:rFonts w:ascii="Tahoma" w:hAnsi="Tahoma" w:cs="Tahoma"/>
          <w:szCs w:val="20"/>
        </w:rPr>
        <w:t xml:space="preserve"> bez zastrzeżeń oraz , że zdobyliśmy konieczne informacje do przygotowania oferty.</w:t>
      </w:r>
    </w:p>
    <w:p w14:paraId="77048FB3" w14:textId="77777777" w:rsidR="002E7F0C" w:rsidRPr="00E24397" w:rsidRDefault="002E7F0C" w:rsidP="003A21AF">
      <w:pPr>
        <w:pStyle w:val="Standard"/>
        <w:numPr>
          <w:ilvl w:val="1"/>
          <w:numId w:val="3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 xml:space="preserve">uważamy się za związanych niniejszą ofertą przez czas wskazany w </w:t>
      </w:r>
      <w:r>
        <w:rPr>
          <w:rFonts w:ascii="Tahoma" w:hAnsi="Tahoma" w:cs="Tahoma"/>
          <w:szCs w:val="20"/>
        </w:rPr>
        <w:t xml:space="preserve"> ZO</w:t>
      </w:r>
      <w:r w:rsidRPr="00E24397">
        <w:rPr>
          <w:rFonts w:ascii="Tahoma" w:hAnsi="Tahoma" w:cs="Tahoma"/>
          <w:szCs w:val="20"/>
        </w:rPr>
        <w:t xml:space="preserve"> tj. 30 dni licząc od terminu składania ofert.</w:t>
      </w:r>
    </w:p>
    <w:p w14:paraId="0509ACE8" w14:textId="77777777" w:rsidR="002E7F0C" w:rsidRDefault="002E7F0C" w:rsidP="003A21AF">
      <w:pPr>
        <w:pStyle w:val="Standard"/>
        <w:numPr>
          <w:ilvl w:val="1"/>
          <w:numId w:val="3"/>
        </w:numPr>
        <w:spacing w:after="200" w:line="276" w:lineRule="auto"/>
        <w:jc w:val="both"/>
        <w:rPr>
          <w:rFonts w:ascii="Tahoma" w:hAnsi="Tahoma" w:cs="Tahoma"/>
          <w:szCs w:val="20"/>
        </w:rPr>
      </w:pPr>
      <w:r w:rsidRPr="00E24397">
        <w:rPr>
          <w:rFonts w:ascii="Tahoma" w:hAnsi="Tahoma" w:cs="Tahoma"/>
          <w:szCs w:val="20"/>
        </w:rPr>
        <w:t xml:space="preserve"> projekt umowy stanowiący załącznik do </w:t>
      </w:r>
      <w:r>
        <w:rPr>
          <w:rFonts w:ascii="Tahoma" w:hAnsi="Tahoma" w:cs="Tahoma"/>
          <w:szCs w:val="20"/>
        </w:rPr>
        <w:t>ZO</w:t>
      </w:r>
      <w:r w:rsidRPr="00E24397">
        <w:rPr>
          <w:rFonts w:ascii="Tahoma" w:hAnsi="Tahoma" w:cs="Tahoma"/>
          <w:szCs w:val="20"/>
        </w:rPr>
        <w:t xml:space="preserve"> został przez nas zaakceptowany bez zastrzeżeń</w:t>
      </w:r>
    </w:p>
    <w:p w14:paraId="5F3B02E4" w14:textId="77777777" w:rsidR="00820671" w:rsidRDefault="00820671" w:rsidP="003A21AF">
      <w:pPr>
        <w:pStyle w:val="Standard"/>
        <w:numPr>
          <w:ilvl w:val="1"/>
          <w:numId w:val="3"/>
        </w:numPr>
        <w:spacing w:after="200" w:line="276" w:lineRule="auto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Przedmiot zamówienia zostanie wykonany zgodnie z obowiązującymi przepisami prawa w tym zakresie. </w:t>
      </w:r>
    </w:p>
    <w:p w14:paraId="75EAD106" w14:textId="77777777" w:rsidR="00820671" w:rsidRPr="009F6AC2" w:rsidRDefault="00820671" w:rsidP="003A21AF">
      <w:pPr>
        <w:pStyle w:val="Standard"/>
        <w:numPr>
          <w:ilvl w:val="1"/>
          <w:numId w:val="3"/>
        </w:numPr>
        <w:spacing w:after="200" w:line="276" w:lineRule="auto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Posiadamy uprawnienia i zezwolenia wymagane prawem do wykonania przedmiotu zamówienia.</w:t>
      </w:r>
    </w:p>
    <w:p w14:paraId="4C61B81C" w14:textId="77777777" w:rsidR="002E7F0C" w:rsidRPr="009F6AC2" w:rsidRDefault="002E7F0C" w:rsidP="003A21AF">
      <w:pPr>
        <w:numPr>
          <w:ilvl w:val="0"/>
          <w:numId w:val="15"/>
        </w:numPr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9F6AC2">
        <w:rPr>
          <w:rFonts w:ascii="Tahoma" w:hAnsi="Tahoma" w:cs="Tahoma"/>
          <w:sz w:val="20"/>
          <w:szCs w:val="20"/>
        </w:rPr>
        <w:t>Zobowiązujemy się w przypadku wyboru naszej oferty do zawarcia umowy na określonych w projekcie umowy warunkach, w miejscu i terminie wyznaczonym przez Zamawiającego.</w:t>
      </w:r>
    </w:p>
    <w:p w14:paraId="5BE0D76C" w14:textId="77777777" w:rsidR="00A25F73" w:rsidRPr="00A25F73" w:rsidRDefault="002E7F0C" w:rsidP="00164DE8">
      <w:pPr>
        <w:pStyle w:val="Standard"/>
        <w:numPr>
          <w:ilvl w:val="0"/>
          <w:numId w:val="3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F02A7A">
        <w:rPr>
          <w:rFonts w:ascii="Tahoma" w:hAnsi="Tahoma" w:cs="Tahoma"/>
          <w:szCs w:val="20"/>
        </w:rPr>
        <w:t xml:space="preserve">Przedmiot zamówienia zamierzamy wykonać sami /Podwykonawcom zostanie powierzona następująca część zamówienia: /należy wskazać część zamówienia- zakres / </w:t>
      </w:r>
      <w:r w:rsidRPr="00F02A7A">
        <w:rPr>
          <w:rFonts w:ascii="Tahoma" w:hAnsi="Tahoma" w:cs="Tahoma"/>
          <w:szCs w:val="20"/>
        </w:rPr>
        <w:lastRenderedPageBreak/>
        <w:t>………………………………………………………………………………………………………………………………..………</w:t>
      </w:r>
      <w:r w:rsidRPr="00F02A7A">
        <w:rPr>
          <w:rFonts w:ascii="Tahoma" w:hAnsi="Tahoma" w:cs="Tahoma"/>
          <w:szCs w:val="20"/>
        </w:rPr>
        <w:br/>
        <w:t>…………………………………….……………………………………………………….……., przedmiotu zamówienia</w:t>
      </w:r>
    </w:p>
    <w:p w14:paraId="5BB52E7D" w14:textId="77777777" w:rsidR="002E7F0C" w:rsidRPr="00F02A7A" w:rsidRDefault="002E7F0C" w:rsidP="00164DE8">
      <w:pPr>
        <w:pStyle w:val="Standard"/>
        <w:numPr>
          <w:ilvl w:val="0"/>
          <w:numId w:val="3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F02A7A">
        <w:rPr>
          <w:rFonts w:ascii="Tahoma" w:hAnsi="Tahoma" w:cs="Tahoma"/>
          <w:szCs w:val="20"/>
        </w:rPr>
        <w:t>Przedmiot zamówienia wykonamy w następujących terminach :</w:t>
      </w:r>
    </w:p>
    <w:p w14:paraId="50C54C99" w14:textId="77777777" w:rsidR="002E7F0C" w:rsidRPr="00000E8B" w:rsidRDefault="002E7F0C" w:rsidP="003A21AF">
      <w:pPr>
        <w:numPr>
          <w:ilvl w:val="1"/>
          <w:numId w:val="15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00E8B">
        <w:rPr>
          <w:rFonts w:ascii="Tahoma" w:hAnsi="Tahoma" w:cs="Tahoma"/>
          <w:sz w:val="20"/>
          <w:szCs w:val="20"/>
        </w:rPr>
        <w:t xml:space="preserve">rozpoczęcie :  </w:t>
      </w:r>
      <w:r>
        <w:rPr>
          <w:rFonts w:ascii="Tahoma" w:hAnsi="Tahoma" w:cs="Tahoma"/>
          <w:sz w:val="20"/>
          <w:szCs w:val="20"/>
        </w:rPr>
        <w:t>z dniem podpisania umowy</w:t>
      </w:r>
      <w:r w:rsidRPr="00000E8B">
        <w:rPr>
          <w:rFonts w:ascii="Tahoma" w:hAnsi="Tahoma" w:cs="Tahoma"/>
          <w:bCs/>
          <w:sz w:val="20"/>
          <w:szCs w:val="20"/>
        </w:rPr>
        <w:t xml:space="preserve">, </w:t>
      </w:r>
    </w:p>
    <w:p w14:paraId="3C186598" w14:textId="77777777" w:rsidR="002E7F0C" w:rsidRPr="00000E8B" w:rsidRDefault="002E7F0C" w:rsidP="003A21AF">
      <w:pPr>
        <w:numPr>
          <w:ilvl w:val="1"/>
          <w:numId w:val="15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00E8B">
        <w:rPr>
          <w:rFonts w:ascii="Tahoma" w:hAnsi="Tahoma" w:cs="Tahoma"/>
          <w:sz w:val="20"/>
          <w:szCs w:val="20"/>
        </w:rPr>
        <w:t xml:space="preserve">zakończenie : </w:t>
      </w:r>
      <w:r w:rsidRPr="00C6700E">
        <w:rPr>
          <w:rFonts w:ascii="Tahoma" w:hAnsi="Tahoma" w:cs="Tahoma"/>
          <w:sz w:val="20"/>
          <w:szCs w:val="20"/>
        </w:rPr>
        <w:t xml:space="preserve">do </w:t>
      </w:r>
      <w:r w:rsidR="000A5743">
        <w:rPr>
          <w:rFonts w:ascii="Tahoma" w:hAnsi="Tahoma" w:cs="Tahoma"/>
          <w:sz w:val="20"/>
          <w:szCs w:val="20"/>
        </w:rPr>
        <w:t>2</w:t>
      </w:r>
      <w:r w:rsidR="00C6700E" w:rsidRPr="00C6700E">
        <w:rPr>
          <w:rFonts w:ascii="Tahoma" w:hAnsi="Tahoma" w:cs="Tahoma"/>
          <w:sz w:val="20"/>
          <w:szCs w:val="20"/>
        </w:rPr>
        <w:t xml:space="preserve"> miesięc</w:t>
      </w:r>
      <w:r w:rsidR="00821878">
        <w:rPr>
          <w:rFonts w:ascii="Tahoma" w:hAnsi="Tahoma" w:cs="Tahoma"/>
          <w:sz w:val="20"/>
          <w:szCs w:val="20"/>
        </w:rPr>
        <w:t>y</w:t>
      </w:r>
      <w:r w:rsidR="00C6700E" w:rsidRPr="00C6700E">
        <w:rPr>
          <w:rFonts w:ascii="Tahoma" w:hAnsi="Tahoma" w:cs="Tahoma"/>
          <w:sz w:val="20"/>
          <w:szCs w:val="20"/>
        </w:rPr>
        <w:t xml:space="preserve"> od podpisania umowy </w:t>
      </w:r>
      <w:r w:rsidRPr="00000E8B">
        <w:rPr>
          <w:rFonts w:ascii="Tahoma" w:hAnsi="Tahoma" w:cs="Tahoma"/>
          <w:sz w:val="20"/>
          <w:szCs w:val="20"/>
        </w:rPr>
        <w:t xml:space="preserve"> </w:t>
      </w:r>
    </w:p>
    <w:p w14:paraId="0EFE5429" w14:textId="77777777" w:rsidR="002E7F0C" w:rsidRPr="006B7BD5" w:rsidRDefault="002E7F0C" w:rsidP="002E7F0C">
      <w:pPr>
        <w:spacing w:line="276" w:lineRule="auto"/>
        <w:ind w:left="2160"/>
        <w:jc w:val="both"/>
        <w:rPr>
          <w:rFonts w:ascii="Tahoma" w:hAnsi="Tahoma" w:cs="Tahoma"/>
          <w:bCs/>
          <w:sz w:val="20"/>
        </w:rPr>
      </w:pPr>
    </w:p>
    <w:p w14:paraId="4DEF5780" w14:textId="77777777" w:rsidR="002E7F0C" w:rsidRPr="006959F0" w:rsidRDefault="002E7F0C" w:rsidP="003A21AF">
      <w:pPr>
        <w:numPr>
          <w:ilvl w:val="0"/>
          <w:numId w:val="3"/>
        </w:numPr>
        <w:suppressAutoHyphens/>
        <w:spacing w:after="0" w:line="276" w:lineRule="auto"/>
        <w:rPr>
          <w:rFonts w:ascii="Tahoma" w:hAnsi="Tahoma" w:cs="Tahoma"/>
          <w:bCs/>
          <w:kern w:val="22"/>
          <w:sz w:val="20"/>
          <w:szCs w:val="20"/>
          <w:lang w:eastAsia="pl-PL"/>
        </w:rPr>
      </w:pPr>
      <w:r w:rsidRPr="006959F0">
        <w:rPr>
          <w:rFonts w:ascii="Tahoma" w:hAnsi="Tahoma" w:cs="Tahoma"/>
          <w:bCs/>
          <w:kern w:val="22"/>
          <w:sz w:val="20"/>
          <w:szCs w:val="20"/>
          <w:lang w:eastAsia="pl-PL"/>
        </w:rPr>
        <w:t>Oświadczamy, że wypełniliśmy obowiązki informacyjne przewidziane w art. 13 lub art. 14 RODO   wobec osób fizycznych, od których dane osobowe bezpośrednio lub pośrednio pozyskałem w celu ubiegania się o udzielenie zamówienia publicznego w niniejszym postępowaniu* .</w:t>
      </w:r>
    </w:p>
    <w:p w14:paraId="71FCA296" w14:textId="77777777" w:rsidR="002E7F0C" w:rsidRPr="00A641DB" w:rsidRDefault="002E7F0C" w:rsidP="003A21AF">
      <w:pPr>
        <w:pStyle w:val="Standard"/>
        <w:numPr>
          <w:ilvl w:val="0"/>
          <w:numId w:val="3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Warunki i terminy zapłaty  zgodnie z projektem umowy.</w:t>
      </w:r>
    </w:p>
    <w:p w14:paraId="03F65393" w14:textId="77777777" w:rsidR="002E7F0C" w:rsidRPr="007F648E" w:rsidRDefault="002E7F0C" w:rsidP="003A21AF">
      <w:pPr>
        <w:pStyle w:val="Standard"/>
        <w:numPr>
          <w:ilvl w:val="0"/>
          <w:numId w:val="3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Do oferty dołączamy:</w:t>
      </w:r>
    </w:p>
    <w:p w14:paraId="1BF0E447" w14:textId="77777777" w:rsidR="000A5743" w:rsidRPr="0096567F" w:rsidRDefault="000A5743" w:rsidP="002E7F0C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sz w:val="20"/>
          <w:szCs w:val="20"/>
        </w:rPr>
      </w:pPr>
    </w:p>
    <w:p w14:paraId="03724247" w14:textId="77777777" w:rsidR="000A5743" w:rsidRPr="0096567F" w:rsidRDefault="0096567F" w:rsidP="000A5743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sz w:val="20"/>
          <w:szCs w:val="20"/>
        </w:rPr>
      </w:pPr>
      <w:r w:rsidRPr="0096567F">
        <w:rPr>
          <w:rFonts w:ascii="Tahoma" w:hAnsi="Tahoma" w:cs="Tahoma"/>
          <w:bCs/>
          <w:sz w:val="20"/>
          <w:szCs w:val="20"/>
        </w:rPr>
        <w:t>Załącznik Nr 1  Oświadczenie</w:t>
      </w:r>
    </w:p>
    <w:p w14:paraId="51654009" w14:textId="77777777" w:rsidR="000A5743" w:rsidRPr="0096567F" w:rsidRDefault="000A5743" w:rsidP="000A5743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sz w:val="20"/>
          <w:szCs w:val="20"/>
        </w:rPr>
      </w:pPr>
    </w:p>
    <w:p w14:paraId="3456737C" w14:textId="77777777" w:rsidR="000A5743" w:rsidRPr="0096567F" w:rsidRDefault="000A5743" w:rsidP="000A5743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sz w:val="20"/>
          <w:szCs w:val="20"/>
        </w:rPr>
      </w:pPr>
      <w:r w:rsidRPr="0096567F">
        <w:rPr>
          <w:rFonts w:ascii="Tahoma" w:hAnsi="Tahoma" w:cs="Tahoma"/>
          <w:bCs/>
          <w:sz w:val="20"/>
          <w:szCs w:val="20"/>
        </w:rPr>
        <w:t xml:space="preserve">Załącznik Nr 2  Uzupełniona specyfikacja zamówienia </w:t>
      </w:r>
    </w:p>
    <w:p w14:paraId="73992A32" w14:textId="77777777" w:rsidR="0096567F" w:rsidRPr="0096567F" w:rsidRDefault="0096567F" w:rsidP="000A5743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sz w:val="20"/>
          <w:szCs w:val="20"/>
        </w:rPr>
      </w:pPr>
    </w:p>
    <w:p w14:paraId="55F4AB4F" w14:textId="77777777" w:rsidR="000A5743" w:rsidRPr="000A5743" w:rsidRDefault="00820671" w:rsidP="000A5743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Załącznik  nr 3 - …………………………………………………….</w:t>
      </w:r>
    </w:p>
    <w:p w14:paraId="265CEC50" w14:textId="77777777" w:rsidR="002E7F0C" w:rsidRPr="001864DB" w:rsidRDefault="002E7F0C" w:rsidP="002E7F0C">
      <w:pPr>
        <w:spacing w:line="276" w:lineRule="auto"/>
        <w:ind w:left="360" w:firstLine="57"/>
        <w:jc w:val="both"/>
        <w:rPr>
          <w:rFonts w:ascii="Tahoma" w:hAnsi="Tahoma" w:cs="Tahoma"/>
          <w:sz w:val="20"/>
          <w:szCs w:val="20"/>
        </w:rPr>
      </w:pPr>
    </w:p>
    <w:p w14:paraId="55E28124" w14:textId="77777777" w:rsidR="002E7F0C" w:rsidRPr="001864DB" w:rsidRDefault="002E7F0C" w:rsidP="002E7F0C">
      <w:pPr>
        <w:tabs>
          <w:tab w:val="left" w:pos="1530"/>
          <w:tab w:val="center" w:pos="4564"/>
          <w:tab w:val="left" w:pos="4980"/>
        </w:tabs>
        <w:spacing w:line="276" w:lineRule="auto"/>
        <w:ind w:left="57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>* niepotrzebne skreślić</w:t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</w:p>
    <w:p w14:paraId="6D81383D" w14:textId="77777777" w:rsidR="002E7F0C" w:rsidRPr="001864DB" w:rsidRDefault="002E7F0C" w:rsidP="002E7F0C">
      <w:pPr>
        <w:tabs>
          <w:tab w:val="left" w:pos="2490"/>
        </w:tabs>
        <w:spacing w:line="276" w:lineRule="auto"/>
        <w:ind w:left="57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  <w:t xml:space="preserve">     ............................................................</w:t>
      </w:r>
    </w:p>
    <w:p w14:paraId="11576729" w14:textId="77777777" w:rsidR="002E7F0C" w:rsidRPr="001864DB" w:rsidRDefault="002E7F0C" w:rsidP="002E7F0C">
      <w:pPr>
        <w:spacing w:line="276" w:lineRule="auto"/>
        <w:ind w:left="5664"/>
        <w:jc w:val="center"/>
        <w:rPr>
          <w:rFonts w:ascii="Tahoma" w:hAnsi="Tahoma" w:cs="Tahoma"/>
          <w:i/>
          <w:iCs/>
          <w:sz w:val="20"/>
          <w:szCs w:val="20"/>
          <w:vertAlign w:val="superscript"/>
        </w:rPr>
      </w:pP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t xml:space="preserve">/imiona i nazwiska osób upełnomocnionych </w:t>
      </w: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br/>
        <w:t xml:space="preserve">do reprezentowania oferenta </w:t>
      </w: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br/>
        <w:t>i składania oświadczeń woli w jego imieniu</w:t>
      </w:r>
    </w:p>
    <w:p w14:paraId="611D520E" w14:textId="77777777" w:rsidR="002E7F0C" w:rsidRPr="001864DB" w:rsidRDefault="002E7F0C" w:rsidP="002E7F0C">
      <w:pPr>
        <w:spacing w:line="276" w:lineRule="auto"/>
        <w:rPr>
          <w:rFonts w:ascii="Tahoma" w:hAnsi="Tahoma" w:cs="Tahoma"/>
          <w:sz w:val="20"/>
          <w:szCs w:val="20"/>
        </w:rPr>
      </w:pPr>
    </w:p>
    <w:p w14:paraId="3CE1CBD6" w14:textId="77777777" w:rsidR="002E7F0C" w:rsidRPr="001864DB" w:rsidRDefault="002E7F0C" w:rsidP="002E7F0C">
      <w:pPr>
        <w:spacing w:line="276" w:lineRule="auto"/>
        <w:jc w:val="right"/>
        <w:rPr>
          <w:rFonts w:ascii="Tahoma" w:eastAsia="Tahoma" w:hAnsi="Tahoma" w:cs="Tahoma"/>
          <w:i/>
          <w:iCs/>
          <w:vertAlign w:val="superscript"/>
        </w:rPr>
      </w:pPr>
      <w:r w:rsidRPr="001864DB">
        <w:rPr>
          <w:rFonts w:ascii="Tahoma" w:eastAsia="Tahoma" w:hAnsi="Tahoma" w:cs="Tahoma"/>
          <w:sz w:val="20"/>
          <w:szCs w:val="20"/>
        </w:rPr>
        <w:t>…………………………</w:t>
      </w:r>
      <w:r w:rsidRPr="001864DB">
        <w:rPr>
          <w:rFonts w:ascii="Tahoma" w:hAnsi="Tahoma" w:cs="Tahoma"/>
          <w:sz w:val="20"/>
          <w:szCs w:val="20"/>
        </w:rPr>
        <w:t>.............................................................</w:t>
      </w:r>
    </w:p>
    <w:p w14:paraId="3D55A809" w14:textId="77777777" w:rsidR="002E7F0C" w:rsidRPr="001864DB" w:rsidRDefault="002E7F0C" w:rsidP="002E7F0C">
      <w:pPr>
        <w:spacing w:line="276" w:lineRule="auto"/>
        <w:ind w:left="3540"/>
      </w:pPr>
      <w:r w:rsidRPr="001864DB">
        <w:rPr>
          <w:rFonts w:ascii="Tahoma" w:eastAsia="Tahoma" w:hAnsi="Tahoma" w:cs="Tahoma"/>
          <w:i/>
          <w:iCs/>
          <w:vertAlign w:val="superscript"/>
        </w:rPr>
        <w:t xml:space="preserve">            </w:t>
      </w:r>
      <w:r w:rsidRPr="001864DB">
        <w:rPr>
          <w:rFonts w:ascii="Tahoma" w:hAnsi="Tahoma" w:cs="Tahoma"/>
          <w:i/>
          <w:iCs/>
          <w:vertAlign w:val="superscript"/>
        </w:rPr>
        <w:t>/Podpis i pieczęć osoby upoważnionej do składania oświadczeń woli/</w:t>
      </w:r>
    </w:p>
    <w:p w14:paraId="1A1C2C33" w14:textId="77777777" w:rsidR="002E7F0C" w:rsidRDefault="002E7F0C" w:rsidP="002E7F0C">
      <w:pPr>
        <w:spacing w:line="276" w:lineRule="auto"/>
        <w:sectPr w:rsidR="002E7F0C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45D86C94" w14:textId="77777777" w:rsidR="002E7F0C" w:rsidRPr="00632ED4" w:rsidRDefault="002E7F0C" w:rsidP="002E7F0C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2E7F0C" w:rsidRPr="00632ED4" w:rsidSect="00AB6763">
          <w:headerReference w:type="default" r:id="rId11"/>
          <w:footerReference w:type="default" r:id="rId12"/>
          <w:type w:val="continuous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1ACA519E" w14:textId="77777777" w:rsidR="002E7F0C" w:rsidRPr="00E52955" w:rsidRDefault="002E7F0C" w:rsidP="002E7F0C">
      <w:pPr>
        <w:spacing w:line="276" w:lineRule="auto"/>
        <w:jc w:val="right"/>
        <w:rPr>
          <w:rFonts w:ascii="Tahoma" w:eastAsia="Calibri" w:hAnsi="Tahoma" w:cs="Tahoma"/>
          <w:u w:val="single"/>
        </w:rPr>
      </w:pPr>
      <w:r>
        <w:rPr>
          <w:rFonts w:ascii="Tahoma" w:eastAsia="Calibri" w:hAnsi="Tahoma" w:cs="Tahoma"/>
          <w:u w:val="single"/>
        </w:rPr>
        <w:lastRenderedPageBreak/>
        <w:t>Załącznik 2</w:t>
      </w:r>
    </w:p>
    <w:p w14:paraId="5EA9EACC" w14:textId="77777777" w:rsidR="002E7F0C" w:rsidRDefault="002E7F0C" w:rsidP="002E7F0C">
      <w:pPr>
        <w:spacing w:line="276" w:lineRule="auto"/>
        <w:rPr>
          <w:rFonts w:ascii="Tahoma" w:eastAsia="Calibri" w:hAnsi="Tahoma" w:cs="Tahoma"/>
          <w:i/>
        </w:rPr>
      </w:pPr>
    </w:p>
    <w:p w14:paraId="37A16A21" w14:textId="77777777" w:rsidR="00820671" w:rsidRPr="00D9586F" w:rsidRDefault="00820671" w:rsidP="0082067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46713B8B" w14:textId="77777777" w:rsidR="00820671" w:rsidRPr="00D9586F" w:rsidRDefault="00820671" w:rsidP="00820671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1062F3F" w14:textId="77777777" w:rsidR="00820671" w:rsidRPr="00A22DCF" w:rsidRDefault="00820671" w:rsidP="0082067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654F3F01" w14:textId="77777777" w:rsidR="00820671" w:rsidRDefault="00820671" w:rsidP="0082067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2C30EF45" w14:textId="77777777" w:rsidR="00820671" w:rsidRDefault="00820671" w:rsidP="0082067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6C57EA34" w14:textId="77777777" w:rsidR="00820671" w:rsidRPr="000B619C" w:rsidRDefault="00820671" w:rsidP="0082067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03C0B951" w14:textId="77777777" w:rsidR="00820671" w:rsidRPr="000B619C" w:rsidRDefault="00820671" w:rsidP="0082067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B619C">
        <w:rPr>
          <w:rFonts w:ascii="Tahoma" w:hAnsi="Tahoma" w:cs="Tahoma"/>
          <w:b/>
          <w:bCs/>
          <w:color w:val="000000"/>
          <w:sz w:val="20"/>
          <w:szCs w:val="20"/>
        </w:rPr>
        <w:t>Oświadczenie Wykonawcy</w:t>
      </w:r>
    </w:p>
    <w:p w14:paraId="1392059C" w14:textId="77777777" w:rsidR="00820671" w:rsidRPr="000B619C" w:rsidRDefault="00820671" w:rsidP="0082067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B619C">
        <w:rPr>
          <w:rFonts w:ascii="Tahoma" w:hAnsi="Tahoma" w:cs="Tahoma"/>
          <w:b/>
          <w:bCs/>
          <w:color w:val="000000"/>
          <w:sz w:val="20"/>
          <w:szCs w:val="20"/>
        </w:rPr>
        <w:t>składane na podstawie art. 125 ust. 1 ustawy z dnia 11 września 2019 r.</w:t>
      </w:r>
    </w:p>
    <w:p w14:paraId="63EDF974" w14:textId="77777777" w:rsidR="00820671" w:rsidRPr="000B619C" w:rsidRDefault="00820671" w:rsidP="0082067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B619C">
        <w:rPr>
          <w:rFonts w:ascii="Tahoma" w:hAnsi="Tahoma" w:cs="Tahoma"/>
          <w:b/>
          <w:bCs/>
          <w:color w:val="000000"/>
          <w:sz w:val="20"/>
          <w:szCs w:val="20"/>
        </w:rPr>
        <w:t xml:space="preserve">Prawo zamówień publicznych (dalej jako: </w:t>
      </w:r>
      <w:proofErr w:type="spellStart"/>
      <w:r w:rsidRPr="000B619C">
        <w:rPr>
          <w:rFonts w:ascii="Tahoma" w:hAnsi="Tahoma" w:cs="Tahoma"/>
          <w:b/>
          <w:bCs/>
          <w:color w:val="000000"/>
          <w:sz w:val="20"/>
          <w:szCs w:val="20"/>
        </w:rPr>
        <w:t>Pzp</w:t>
      </w:r>
      <w:proofErr w:type="spellEnd"/>
      <w:r w:rsidRPr="000B619C">
        <w:rPr>
          <w:rFonts w:ascii="Tahoma" w:hAnsi="Tahoma" w:cs="Tahoma"/>
          <w:b/>
          <w:bCs/>
          <w:color w:val="000000"/>
          <w:sz w:val="20"/>
          <w:szCs w:val="20"/>
        </w:rPr>
        <w:t>)</w:t>
      </w:r>
    </w:p>
    <w:p w14:paraId="3B87B16E" w14:textId="77777777" w:rsidR="00820671" w:rsidRPr="000B619C" w:rsidRDefault="00820671" w:rsidP="0082067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5FAE9E14" w14:textId="77777777" w:rsidR="00820671" w:rsidRPr="000B619C" w:rsidRDefault="00820671" w:rsidP="0082067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B619C">
        <w:rPr>
          <w:rFonts w:ascii="Tahoma" w:hAnsi="Tahoma" w:cs="Tahoma"/>
          <w:b/>
          <w:bCs/>
          <w:color w:val="000000"/>
          <w:sz w:val="20"/>
          <w:szCs w:val="20"/>
        </w:rPr>
        <w:t>DOTYCZĄCE PODSTAW WYKLUCZENIA Z POSTĘPOWANIA, SPEŁNIENIA WARUNKÓW UDZIAŁU W POSTĘPOWANIU</w:t>
      </w:r>
    </w:p>
    <w:p w14:paraId="48F34C4B" w14:textId="77777777" w:rsidR="00820671" w:rsidRPr="000B619C" w:rsidRDefault="00820671" w:rsidP="008206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38C2A9B8" w14:textId="77777777" w:rsidR="00820671" w:rsidRPr="000B619C" w:rsidRDefault="00820671" w:rsidP="00820671">
      <w:pPr>
        <w:spacing w:line="271" w:lineRule="auto"/>
        <w:jc w:val="both"/>
        <w:rPr>
          <w:rFonts w:ascii="Tahoma" w:hAnsi="Tahoma" w:cs="Tahoma"/>
          <w:b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</w:rPr>
        <w:t>Wykonawca:</w:t>
      </w:r>
    </w:p>
    <w:p w14:paraId="1EF5D4D5" w14:textId="77777777" w:rsidR="00820671" w:rsidRPr="000B619C" w:rsidRDefault="00820671" w:rsidP="00820671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57F2B2D0" w14:textId="77777777" w:rsidR="00820671" w:rsidRPr="000B619C" w:rsidRDefault="00820671" w:rsidP="00820671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14:paraId="14C2C1B0" w14:textId="77777777" w:rsidR="00820671" w:rsidRPr="000B619C" w:rsidRDefault="00820671" w:rsidP="00820671">
      <w:pPr>
        <w:spacing w:line="271" w:lineRule="auto"/>
        <w:jc w:val="center"/>
        <w:rPr>
          <w:rFonts w:ascii="Tahoma" w:hAnsi="Tahoma" w:cs="Tahoma"/>
          <w:i/>
          <w:sz w:val="16"/>
          <w:szCs w:val="16"/>
        </w:rPr>
      </w:pPr>
      <w:r w:rsidRPr="000B619C">
        <w:rPr>
          <w:rFonts w:ascii="Tahoma" w:hAnsi="Tahoma" w:cs="Tahoma"/>
          <w:i/>
          <w:sz w:val="16"/>
          <w:szCs w:val="16"/>
        </w:rPr>
        <w:t>(wpisać pełną nazwę/firmę, adres)</w:t>
      </w:r>
    </w:p>
    <w:p w14:paraId="0E8D348A" w14:textId="77777777" w:rsidR="00820671" w:rsidRPr="000B619C" w:rsidRDefault="00820671" w:rsidP="00820671">
      <w:pPr>
        <w:spacing w:line="271" w:lineRule="auto"/>
        <w:jc w:val="both"/>
        <w:rPr>
          <w:rFonts w:ascii="Tahoma" w:hAnsi="Tahoma" w:cs="Tahoma"/>
          <w:b/>
          <w:sz w:val="20"/>
          <w:szCs w:val="20"/>
        </w:rPr>
      </w:pPr>
    </w:p>
    <w:p w14:paraId="5A253D11" w14:textId="77777777" w:rsidR="00820671" w:rsidRPr="000B619C" w:rsidRDefault="00820671" w:rsidP="00820671">
      <w:pPr>
        <w:spacing w:line="271" w:lineRule="auto"/>
        <w:jc w:val="both"/>
        <w:rPr>
          <w:rFonts w:ascii="Tahoma" w:hAnsi="Tahoma" w:cs="Tahoma"/>
          <w:b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</w:rPr>
        <w:t>reprezentowany przez:</w:t>
      </w:r>
    </w:p>
    <w:p w14:paraId="61A49216" w14:textId="77777777" w:rsidR="00820671" w:rsidRPr="000B619C" w:rsidRDefault="00820671" w:rsidP="00820671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14:paraId="018538D4" w14:textId="77777777" w:rsidR="00820671" w:rsidRPr="000B619C" w:rsidRDefault="00820671" w:rsidP="00820671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14:paraId="6EE1C087" w14:textId="77777777" w:rsidR="00820671" w:rsidRPr="000B619C" w:rsidRDefault="00820671" w:rsidP="00820671">
      <w:pPr>
        <w:tabs>
          <w:tab w:val="center" w:pos="4536"/>
          <w:tab w:val="left" w:pos="7551"/>
        </w:tabs>
        <w:spacing w:line="271" w:lineRule="auto"/>
        <w:rPr>
          <w:rFonts w:ascii="Tahoma" w:hAnsi="Tahoma" w:cs="Tahoma"/>
          <w:i/>
          <w:sz w:val="16"/>
          <w:szCs w:val="16"/>
        </w:rPr>
      </w:pPr>
      <w:r w:rsidRPr="000B619C">
        <w:rPr>
          <w:rFonts w:ascii="Tahoma" w:hAnsi="Tahoma" w:cs="Tahoma"/>
          <w:i/>
          <w:sz w:val="16"/>
          <w:szCs w:val="16"/>
        </w:rPr>
        <w:tab/>
        <w:t>(wpisać imię, nazwisko)</w:t>
      </w:r>
      <w:r w:rsidRPr="000B619C">
        <w:rPr>
          <w:rFonts w:ascii="Tahoma" w:hAnsi="Tahoma" w:cs="Tahoma"/>
          <w:i/>
          <w:sz w:val="16"/>
          <w:szCs w:val="16"/>
        </w:rPr>
        <w:tab/>
      </w:r>
    </w:p>
    <w:p w14:paraId="65A3FEFE" w14:textId="77777777" w:rsidR="00820671" w:rsidRPr="000B619C" w:rsidRDefault="00820671" w:rsidP="00820671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5F7A36B4" w14:textId="77777777" w:rsidR="00820671" w:rsidRPr="000B619C" w:rsidRDefault="00820671" w:rsidP="00820671">
      <w:pPr>
        <w:pStyle w:val="Tekstpodstawowy"/>
        <w:spacing w:line="360" w:lineRule="auto"/>
        <w:rPr>
          <w:rFonts w:ascii="Tahoma" w:hAnsi="Tahoma" w:cs="Tahoma"/>
          <w:b/>
          <w:sz w:val="20"/>
        </w:rPr>
      </w:pPr>
      <w:r w:rsidRPr="000B619C">
        <w:rPr>
          <w:rFonts w:ascii="Tahoma" w:hAnsi="Tahoma" w:cs="Tahoma"/>
          <w:sz w:val="20"/>
        </w:rPr>
        <w:t xml:space="preserve">Składając ofertę w postępowaniu o udzielenie zamówienia publicznego, prowadzonym w trybie podstawowym, na podstawie art. 275 pkt 1) ustawy </w:t>
      </w:r>
      <w:proofErr w:type="spellStart"/>
      <w:r w:rsidRPr="000B619C">
        <w:rPr>
          <w:rFonts w:ascii="Tahoma" w:hAnsi="Tahoma" w:cs="Tahoma"/>
          <w:sz w:val="20"/>
        </w:rPr>
        <w:t>Pzp</w:t>
      </w:r>
      <w:proofErr w:type="spellEnd"/>
      <w:r w:rsidRPr="000B619C">
        <w:rPr>
          <w:rFonts w:ascii="Tahoma" w:hAnsi="Tahoma" w:cs="Tahoma"/>
          <w:sz w:val="20"/>
        </w:rPr>
        <w:t>, na zadanie pn.</w:t>
      </w:r>
      <w:r w:rsidRPr="000B619C">
        <w:rPr>
          <w:rFonts w:ascii="Tahoma" w:hAnsi="Tahoma" w:cs="Tahoma"/>
          <w:b/>
          <w:i/>
          <w:iCs/>
          <w:sz w:val="20"/>
        </w:rPr>
        <w:t xml:space="preserve"> „</w:t>
      </w:r>
      <w:r w:rsidRPr="000A5743">
        <w:rPr>
          <w:rFonts w:ascii="Tahoma" w:hAnsi="Tahoma" w:cs="Tahoma"/>
          <w:b/>
          <w:bCs/>
          <w:color w:val="008000"/>
          <w:sz w:val="21"/>
          <w:szCs w:val="21"/>
        </w:rPr>
        <w:t>Usuwanie wyrobów zawierających azbest z terenu Gminy Lubeni</w:t>
      </w:r>
      <w:r w:rsidRPr="000B619C">
        <w:rPr>
          <w:rFonts w:ascii="Tahoma" w:hAnsi="Tahoma" w:cs="Tahoma"/>
          <w:b/>
          <w:i/>
          <w:iCs/>
          <w:sz w:val="20"/>
        </w:rPr>
        <w:t>”</w:t>
      </w:r>
      <w:r w:rsidRPr="000B619C">
        <w:rPr>
          <w:rFonts w:ascii="Tahoma" w:hAnsi="Tahoma" w:cs="Tahoma"/>
          <w:sz w:val="20"/>
        </w:rPr>
        <w:t>, oświadczam, co następuje:</w:t>
      </w:r>
    </w:p>
    <w:p w14:paraId="6E918ED3" w14:textId="77777777" w:rsidR="00820671" w:rsidRDefault="00820671" w:rsidP="00820671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61212305" w14:textId="77777777" w:rsidR="00820671" w:rsidRDefault="00820671" w:rsidP="00820671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4F496616" w14:textId="77777777" w:rsidR="00820671" w:rsidRDefault="00820671" w:rsidP="00820671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4DDE29B7" w14:textId="77777777" w:rsidR="00820671" w:rsidRDefault="00820671" w:rsidP="00820671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5EF33582" w14:textId="77777777" w:rsidR="00820671" w:rsidRDefault="00820671" w:rsidP="00820671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3358A8E0" w14:textId="77777777" w:rsidR="00820671" w:rsidRDefault="00820671" w:rsidP="00820671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6B535B62" w14:textId="77777777" w:rsidR="00820671" w:rsidRPr="000B619C" w:rsidRDefault="00820671" w:rsidP="00820671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77E5BFC6" w14:textId="77777777" w:rsidR="00820671" w:rsidRPr="000B619C" w:rsidRDefault="00820671" w:rsidP="00820671">
      <w:pPr>
        <w:shd w:val="clear" w:color="auto" w:fill="F2F2F2" w:themeFill="background1" w:themeFillShade="F2"/>
        <w:spacing w:line="271" w:lineRule="auto"/>
        <w:jc w:val="center"/>
        <w:rPr>
          <w:rFonts w:ascii="Tahoma" w:hAnsi="Tahoma" w:cs="Tahoma"/>
          <w:b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</w:rPr>
        <w:t>OŚWIADCZENIA DOTYCZĄCE WYKONAWCY:</w:t>
      </w:r>
    </w:p>
    <w:p w14:paraId="43FB14D4" w14:textId="77777777" w:rsidR="00820671" w:rsidRPr="000B619C" w:rsidRDefault="00820671" w:rsidP="00820671">
      <w:pPr>
        <w:shd w:val="clear" w:color="auto" w:fill="FFFFFF" w:themeFill="background1"/>
        <w:spacing w:line="271" w:lineRule="auto"/>
        <w:rPr>
          <w:rFonts w:ascii="Tahoma" w:hAnsi="Tahoma" w:cs="Tahoma"/>
          <w:sz w:val="20"/>
          <w:szCs w:val="20"/>
        </w:rPr>
      </w:pPr>
    </w:p>
    <w:p w14:paraId="125AD346" w14:textId="77777777" w:rsidR="00820671" w:rsidRPr="000B619C" w:rsidRDefault="00820671" w:rsidP="00820671">
      <w:pPr>
        <w:numPr>
          <w:ilvl w:val="0"/>
          <w:numId w:val="4"/>
        </w:numPr>
        <w:spacing w:line="36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0B619C">
        <w:rPr>
          <w:rFonts w:ascii="Tahoma" w:hAnsi="Tahoma" w:cs="Tahoma"/>
          <w:sz w:val="20"/>
          <w:szCs w:val="20"/>
        </w:rPr>
        <w:t>Pzp</w:t>
      </w:r>
      <w:proofErr w:type="spellEnd"/>
      <w:r w:rsidRPr="000B619C">
        <w:rPr>
          <w:rFonts w:ascii="Tahoma" w:hAnsi="Tahoma" w:cs="Tahoma"/>
          <w:sz w:val="20"/>
          <w:szCs w:val="20"/>
        </w:rPr>
        <w:t>.</w:t>
      </w:r>
    </w:p>
    <w:p w14:paraId="4167D821" w14:textId="77777777" w:rsidR="00820671" w:rsidRPr="000B619C" w:rsidRDefault="00820671" w:rsidP="00820671">
      <w:pPr>
        <w:spacing w:line="360" w:lineRule="auto"/>
        <w:ind w:left="284"/>
        <w:contextualSpacing/>
        <w:jc w:val="both"/>
        <w:rPr>
          <w:rFonts w:ascii="Tahoma" w:hAnsi="Tahoma" w:cs="Tahoma"/>
          <w:sz w:val="20"/>
          <w:szCs w:val="20"/>
        </w:rPr>
      </w:pPr>
    </w:p>
    <w:p w14:paraId="47DB5091" w14:textId="77777777" w:rsidR="00820671" w:rsidRPr="000B619C" w:rsidRDefault="00820671" w:rsidP="00820671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 xml:space="preserve">Oświadczam, że nie podlegam wykluczeniu z postępowania na podstawie art. 109 ust. 1 pkt 4) ustawy </w:t>
      </w:r>
      <w:proofErr w:type="spellStart"/>
      <w:r w:rsidRPr="000B619C">
        <w:rPr>
          <w:rFonts w:ascii="Tahoma" w:hAnsi="Tahoma" w:cs="Tahoma"/>
          <w:sz w:val="20"/>
          <w:szCs w:val="20"/>
        </w:rPr>
        <w:t>Pzp</w:t>
      </w:r>
      <w:proofErr w:type="spellEnd"/>
      <w:r w:rsidRPr="000B619C">
        <w:rPr>
          <w:rFonts w:ascii="Tahoma" w:hAnsi="Tahoma" w:cs="Tahoma"/>
          <w:sz w:val="20"/>
          <w:szCs w:val="20"/>
        </w:rPr>
        <w:t>.</w:t>
      </w:r>
    </w:p>
    <w:p w14:paraId="43AE97B4" w14:textId="77777777" w:rsidR="00820671" w:rsidRPr="000B619C" w:rsidRDefault="00820671" w:rsidP="0082067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BFEA3BE" w14:textId="77777777" w:rsidR="00820671" w:rsidRPr="000B619C" w:rsidRDefault="00820671" w:rsidP="00820671">
      <w:pPr>
        <w:pStyle w:val="Akapitzlist"/>
        <w:numPr>
          <w:ilvl w:val="0"/>
          <w:numId w:val="4"/>
        </w:numPr>
        <w:spacing w:after="0" w:line="360" w:lineRule="auto"/>
        <w:ind w:left="360"/>
        <w:jc w:val="both"/>
        <w:rPr>
          <w:rFonts w:ascii="Tahoma" w:hAnsi="Tahoma" w:cs="Tahoma"/>
          <w:sz w:val="20"/>
        </w:rPr>
      </w:pPr>
      <w:r w:rsidRPr="000B619C">
        <w:rPr>
          <w:rFonts w:ascii="Tahoma" w:hAnsi="Tahoma" w:cs="Tahoma"/>
          <w:sz w:val="20"/>
        </w:rPr>
        <w:t xml:space="preserve">Oświadczam, że zachodzą w stosunku do mnie podstawy wykluczenia z postępowania na podstawie art. …….. ustawy </w:t>
      </w:r>
      <w:proofErr w:type="spellStart"/>
      <w:r w:rsidRPr="000B619C">
        <w:rPr>
          <w:rFonts w:ascii="Tahoma" w:hAnsi="Tahoma" w:cs="Tahoma"/>
          <w:sz w:val="20"/>
        </w:rPr>
        <w:t>Pzp</w:t>
      </w:r>
      <w:proofErr w:type="spellEnd"/>
      <w:r w:rsidRPr="000B619C">
        <w:rPr>
          <w:rFonts w:ascii="Tahoma" w:hAnsi="Tahoma" w:cs="Tahoma"/>
          <w:sz w:val="20"/>
        </w:rPr>
        <w:t xml:space="preserve"> </w:t>
      </w:r>
      <w:r w:rsidRPr="000B619C">
        <w:rPr>
          <w:rFonts w:ascii="Tahoma" w:hAnsi="Tahoma" w:cs="Tahoma"/>
          <w:i/>
          <w:sz w:val="20"/>
        </w:rPr>
        <w:t xml:space="preserve">(podać mającą zastosowanie podstawę wykluczenia spośród wymienionych  w art. 108 ust 1 pkt 1), 2), 5), 6) lub art. 109 ust. 1 pkt 4)  ustawy </w:t>
      </w:r>
      <w:proofErr w:type="spellStart"/>
      <w:r w:rsidRPr="000B619C">
        <w:rPr>
          <w:rFonts w:ascii="Tahoma" w:hAnsi="Tahoma" w:cs="Tahoma"/>
          <w:i/>
          <w:sz w:val="20"/>
        </w:rPr>
        <w:t>Pzp</w:t>
      </w:r>
      <w:proofErr w:type="spellEnd"/>
      <w:r w:rsidRPr="000B619C">
        <w:rPr>
          <w:rFonts w:ascii="Tahoma" w:hAnsi="Tahoma" w:cs="Tahoma"/>
          <w:i/>
          <w:sz w:val="20"/>
        </w:rPr>
        <w:t>).</w:t>
      </w:r>
      <w:r w:rsidRPr="000B619C">
        <w:rPr>
          <w:rFonts w:ascii="Tahoma" w:hAnsi="Tahoma" w:cs="Tahoma"/>
          <w:sz w:val="20"/>
        </w:rPr>
        <w:t xml:space="preserve"> Jednocześnie oświadczam, że w związku z w/w okolicznością, na podstawie art. 110 ust. 2 ustawy </w:t>
      </w:r>
      <w:proofErr w:type="spellStart"/>
      <w:r w:rsidRPr="000B619C">
        <w:rPr>
          <w:rFonts w:ascii="Tahoma" w:hAnsi="Tahoma" w:cs="Tahoma"/>
          <w:sz w:val="20"/>
        </w:rPr>
        <w:t>Pzp</w:t>
      </w:r>
      <w:proofErr w:type="spellEnd"/>
      <w:r w:rsidRPr="000B619C">
        <w:rPr>
          <w:rFonts w:ascii="Tahoma" w:hAnsi="Tahoma" w:cs="Tahoma"/>
          <w:sz w:val="20"/>
        </w:rPr>
        <w:t xml:space="preserve"> podjąłem następujące środki 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DC7137" w14:textId="77777777" w:rsidR="00820671" w:rsidRPr="000B619C" w:rsidRDefault="00820671" w:rsidP="00820671">
      <w:pPr>
        <w:pStyle w:val="Akapitzlist"/>
        <w:rPr>
          <w:rFonts w:ascii="Tahoma" w:hAnsi="Tahoma" w:cs="Tahoma"/>
          <w:sz w:val="20"/>
        </w:rPr>
      </w:pPr>
    </w:p>
    <w:p w14:paraId="2DEFFF82" w14:textId="77777777" w:rsidR="00820671" w:rsidRPr="000B619C" w:rsidRDefault="00820671" w:rsidP="00820671">
      <w:pPr>
        <w:pStyle w:val="Akapitzlist"/>
        <w:spacing w:line="360" w:lineRule="auto"/>
        <w:ind w:left="360"/>
        <w:jc w:val="both"/>
        <w:rPr>
          <w:rFonts w:ascii="Tahoma" w:hAnsi="Tahoma" w:cs="Tahoma"/>
          <w:sz w:val="20"/>
        </w:rPr>
      </w:pPr>
    </w:p>
    <w:p w14:paraId="6B29DE5D" w14:textId="77777777" w:rsidR="00820671" w:rsidRPr="000B619C" w:rsidRDefault="00820671" w:rsidP="00820671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 xml:space="preserve">Oświadczam, że nie zachodzą w stosunku do mnie przesłanki wykluczenia </w:t>
      </w:r>
      <w:r w:rsidRPr="000B619C">
        <w:rPr>
          <w:rFonts w:ascii="Tahoma" w:hAnsi="Tahoma" w:cs="Tahoma"/>
          <w:sz w:val="20"/>
          <w:szCs w:val="20"/>
        </w:rPr>
        <w:br/>
        <w:t>z postępowania na podstawie art. 7 ust. 1 ustawy z dnia 13 kwietnia 2022 r.</w:t>
      </w:r>
      <w:r w:rsidRPr="000B619C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0B619C">
        <w:rPr>
          <w:rFonts w:ascii="Tahoma" w:hAnsi="Tahoma" w:cs="Tahoma"/>
          <w:i/>
          <w:iCs/>
          <w:sz w:val="20"/>
          <w:szCs w:val="20"/>
        </w:rPr>
        <w:br/>
      </w:r>
      <w:r w:rsidRPr="000B619C">
        <w:rPr>
          <w:rFonts w:ascii="Tahoma" w:hAnsi="Tahoma" w:cs="Tahoma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0B619C">
        <w:rPr>
          <w:rFonts w:ascii="Tahoma" w:hAnsi="Tahoma" w:cs="Tahoma"/>
          <w:iCs/>
          <w:color w:val="222222"/>
          <w:sz w:val="20"/>
          <w:szCs w:val="20"/>
        </w:rPr>
        <w:t>(Dz. U. poz. 835)*.</w:t>
      </w:r>
    </w:p>
    <w:p w14:paraId="40448235" w14:textId="77777777" w:rsidR="00820671" w:rsidRPr="000B619C" w:rsidRDefault="00820671" w:rsidP="00820671">
      <w:pPr>
        <w:pStyle w:val="Akapitzlist"/>
        <w:ind w:left="360"/>
        <w:jc w:val="both"/>
        <w:rPr>
          <w:rFonts w:ascii="Tahoma" w:hAnsi="Tahoma" w:cs="Tahoma"/>
          <w:color w:val="222222"/>
          <w:sz w:val="20"/>
        </w:rPr>
      </w:pPr>
    </w:p>
    <w:p w14:paraId="1F43FECD" w14:textId="77777777" w:rsidR="00820671" w:rsidRPr="000B619C" w:rsidRDefault="00820671" w:rsidP="0082067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0E92C642" w14:textId="77777777" w:rsidR="00820671" w:rsidRPr="000B619C" w:rsidRDefault="00820671" w:rsidP="00820671">
      <w:pPr>
        <w:pStyle w:val="Akapitzlist"/>
        <w:numPr>
          <w:ilvl w:val="0"/>
          <w:numId w:val="4"/>
        </w:numPr>
        <w:spacing w:after="0" w:line="360" w:lineRule="auto"/>
        <w:ind w:left="360"/>
        <w:jc w:val="both"/>
        <w:rPr>
          <w:rFonts w:ascii="Tahoma" w:hAnsi="Tahoma" w:cs="Tahoma"/>
          <w:sz w:val="20"/>
        </w:rPr>
      </w:pPr>
      <w:r w:rsidRPr="000B619C">
        <w:rPr>
          <w:rFonts w:ascii="Tahoma" w:hAnsi="Tahoma" w:cs="Tahoma"/>
          <w:sz w:val="20"/>
        </w:rPr>
        <w:t>Oświadczam, że spełniam warunki udziału w postępowaniu określone</w:t>
      </w:r>
      <w:r w:rsidR="00A25F73">
        <w:rPr>
          <w:rFonts w:ascii="Tahoma" w:hAnsi="Tahoma" w:cs="Tahoma"/>
          <w:sz w:val="20"/>
        </w:rPr>
        <w:t xml:space="preserve"> przez Zamawiającego w ZO</w:t>
      </w:r>
      <w:r w:rsidRPr="000B619C">
        <w:rPr>
          <w:rFonts w:ascii="Tahoma" w:hAnsi="Tahoma" w:cs="Tahoma"/>
          <w:sz w:val="20"/>
        </w:rPr>
        <w:t xml:space="preserve">. </w:t>
      </w:r>
    </w:p>
    <w:p w14:paraId="2FCC85E7" w14:textId="77777777" w:rsidR="00820671" w:rsidRPr="000B619C" w:rsidRDefault="00820671" w:rsidP="00820671">
      <w:pPr>
        <w:pStyle w:val="Akapitzlist"/>
        <w:spacing w:line="360" w:lineRule="auto"/>
        <w:ind w:left="360"/>
        <w:jc w:val="both"/>
        <w:rPr>
          <w:rFonts w:ascii="Tahoma" w:hAnsi="Tahoma" w:cs="Tahoma"/>
          <w:sz w:val="20"/>
        </w:rPr>
      </w:pPr>
    </w:p>
    <w:p w14:paraId="5439C409" w14:textId="77777777" w:rsidR="00820671" w:rsidRPr="000B619C" w:rsidRDefault="00820671" w:rsidP="00820671">
      <w:pPr>
        <w:shd w:val="clear" w:color="auto" w:fill="F2F2F2" w:themeFill="background1" w:themeFillShade="F2"/>
        <w:spacing w:line="271" w:lineRule="auto"/>
        <w:jc w:val="both"/>
        <w:rPr>
          <w:rFonts w:ascii="Tahoma" w:hAnsi="Tahoma" w:cs="Tahoma"/>
          <w:b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</w:rPr>
        <w:t>OŚWIADCZENIE DOTYCZĄCE PODWYKONAWCY NIEBĘDĄCEGO PODMIOTEM, NA KTÓREGO ZASOBY POWOŁUJE SIĘ WYKONAWCA</w:t>
      </w:r>
    </w:p>
    <w:p w14:paraId="4722744C" w14:textId="77777777" w:rsidR="00820671" w:rsidRPr="000B619C" w:rsidRDefault="00820671" w:rsidP="00820671">
      <w:pPr>
        <w:spacing w:line="271" w:lineRule="auto"/>
        <w:jc w:val="both"/>
        <w:rPr>
          <w:rFonts w:ascii="Tahoma" w:hAnsi="Tahoma" w:cs="Tahoma"/>
          <w:b/>
          <w:sz w:val="20"/>
          <w:szCs w:val="20"/>
        </w:rPr>
      </w:pPr>
    </w:p>
    <w:p w14:paraId="0FD45816" w14:textId="77777777" w:rsidR="00820671" w:rsidRPr="000B619C" w:rsidRDefault="00820671" w:rsidP="00820671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Oświadczam, że następujący/e podmiot/y, będący/e podwykonawcą/</w:t>
      </w:r>
      <w:proofErr w:type="spellStart"/>
      <w:r w:rsidRPr="000B619C">
        <w:rPr>
          <w:rFonts w:ascii="Tahoma" w:hAnsi="Tahoma" w:cs="Tahoma"/>
          <w:sz w:val="20"/>
          <w:szCs w:val="20"/>
        </w:rPr>
        <w:t>ami</w:t>
      </w:r>
      <w:proofErr w:type="spellEnd"/>
      <w:r w:rsidRPr="000B619C">
        <w:rPr>
          <w:rFonts w:ascii="Tahoma" w:hAnsi="Tahoma" w:cs="Tahoma"/>
          <w:sz w:val="20"/>
          <w:szCs w:val="20"/>
        </w:rPr>
        <w:t xml:space="preserve">: </w:t>
      </w:r>
    </w:p>
    <w:p w14:paraId="6043FA9D" w14:textId="77777777" w:rsidR="00820671" w:rsidRPr="000B619C" w:rsidRDefault="00820671" w:rsidP="00820671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14:paraId="2AF242D6" w14:textId="77777777" w:rsidR="00820671" w:rsidRPr="000B619C" w:rsidRDefault="00820671" w:rsidP="00820671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14:paraId="2AFAD181" w14:textId="77777777" w:rsidR="00820671" w:rsidRPr="000B619C" w:rsidRDefault="00820671" w:rsidP="00820671">
      <w:pPr>
        <w:spacing w:line="271" w:lineRule="auto"/>
        <w:jc w:val="center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0B619C">
        <w:rPr>
          <w:rFonts w:ascii="Tahoma" w:hAnsi="Tahoma" w:cs="Tahoma"/>
          <w:i/>
          <w:sz w:val="20"/>
          <w:szCs w:val="20"/>
        </w:rPr>
        <w:t>CEiDG</w:t>
      </w:r>
      <w:proofErr w:type="spellEnd"/>
      <w:r w:rsidRPr="000B619C">
        <w:rPr>
          <w:rFonts w:ascii="Tahoma" w:hAnsi="Tahoma" w:cs="Tahoma"/>
          <w:i/>
          <w:sz w:val="20"/>
          <w:szCs w:val="20"/>
        </w:rPr>
        <w:t>)</w:t>
      </w:r>
      <w:r w:rsidRPr="000B619C">
        <w:rPr>
          <w:rFonts w:ascii="Tahoma" w:hAnsi="Tahoma" w:cs="Tahoma"/>
          <w:sz w:val="20"/>
          <w:szCs w:val="20"/>
        </w:rPr>
        <w:t>,</w:t>
      </w:r>
    </w:p>
    <w:p w14:paraId="7343F975" w14:textId="77777777" w:rsidR="00820671" w:rsidRPr="000B619C" w:rsidRDefault="00820671" w:rsidP="00820671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11C5F52B" w14:textId="77777777" w:rsidR="00820671" w:rsidRPr="000B619C" w:rsidRDefault="00820671" w:rsidP="00820671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nie podlega/ą wykluczeniu z postępowania o udzielenie zamówienia.</w:t>
      </w:r>
    </w:p>
    <w:p w14:paraId="725B293E" w14:textId="77777777" w:rsidR="00820671" w:rsidRPr="000B619C" w:rsidRDefault="00820671" w:rsidP="00820671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2E4A1953" w14:textId="77777777" w:rsidR="00820671" w:rsidRPr="000B619C" w:rsidRDefault="00820671" w:rsidP="00820671">
      <w:pPr>
        <w:shd w:val="clear" w:color="auto" w:fill="F2F2F2" w:themeFill="background1" w:themeFillShade="F2"/>
        <w:spacing w:line="271" w:lineRule="auto"/>
        <w:rPr>
          <w:rFonts w:ascii="Tahoma" w:hAnsi="Tahoma" w:cs="Tahoma"/>
          <w:b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</w:rPr>
        <w:lastRenderedPageBreak/>
        <w:t>OŚWIADCZENIE DOTYCZĄCE PODANYCH INFORMACJI:</w:t>
      </w:r>
    </w:p>
    <w:p w14:paraId="6BBA4AE9" w14:textId="77777777" w:rsidR="00820671" w:rsidRPr="000B619C" w:rsidRDefault="00820671" w:rsidP="00820671">
      <w:pPr>
        <w:spacing w:line="271" w:lineRule="auto"/>
        <w:rPr>
          <w:rFonts w:ascii="Tahoma" w:hAnsi="Tahoma" w:cs="Tahoma"/>
          <w:sz w:val="20"/>
          <w:szCs w:val="20"/>
        </w:rPr>
      </w:pPr>
    </w:p>
    <w:p w14:paraId="64D8AA9A" w14:textId="77777777" w:rsidR="00820671" w:rsidRPr="000B619C" w:rsidRDefault="00820671" w:rsidP="00820671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0B619C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715CDC1" w14:textId="77777777" w:rsidR="00820671" w:rsidRPr="000B619C" w:rsidRDefault="00820671" w:rsidP="00820671">
      <w:pPr>
        <w:spacing w:line="271" w:lineRule="auto"/>
        <w:rPr>
          <w:rFonts w:ascii="Tahoma" w:hAnsi="Tahoma" w:cs="Tahoma"/>
          <w:sz w:val="20"/>
          <w:szCs w:val="20"/>
        </w:rPr>
      </w:pPr>
    </w:p>
    <w:p w14:paraId="4A834FF6" w14:textId="77777777" w:rsidR="00820671" w:rsidRPr="000B619C" w:rsidRDefault="00820671" w:rsidP="00820671">
      <w:pPr>
        <w:shd w:val="clear" w:color="auto" w:fill="F2F2F2" w:themeFill="background1" w:themeFillShade="F2"/>
        <w:spacing w:line="271" w:lineRule="auto"/>
        <w:rPr>
          <w:rFonts w:ascii="Tahoma" w:hAnsi="Tahoma" w:cs="Tahoma"/>
          <w:b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</w:rPr>
        <w:t>INFORMACJA DOTYCZĄCE DOSTĘPU DO PODMIOTOWYCH ŚRODKÓW DOWODOWYCH:</w:t>
      </w:r>
    </w:p>
    <w:p w14:paraId="2A9F6AF5" w14:textId="77777777" w:rsidR="00820671" w:rsidRPr="000B619C" w:rsidRDefault="00820671" w:rsidP="00820671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40D703A2" w14:textId="77777777" w:rsidR="00820671" w:rsidRPr="000B619C" w:rsidRDefault="00820671" w:rsidP="00820671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13B33466" w14:textId="77777777" w:rsidR="00820671" w:rsidRPr="000B619C" w:rsidRDefault="00820671" w:rsidP="0082067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1) ......................................................................................................................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</w:p>
    <w:p w14:paraId="5CEDD8A9" w14:textId="77777777" w:rsidR="00820671" w:rsidRPr="000B619C" w:rsidRDefault="00820671" w:rsidP="0082067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2B9DC0A9" w14:textId="77777777" w:rsidR="00820671" w:rsidRPr="000B619C" w:rsidRDefault="00820671" w:rsidP="0082067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2)</w:t>
      </w:r>
      <w:r w:rsidRPr="000B619C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............................</w:t>
      </w:r>
    </w:p>
    <w:p w14:paraId="5DF4D122" w14:textId="77777777" w:rsidR="00820671" w:rsidRPr="000B619C" w:rsidRDefault="00820671" w:rsidP="0082067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1407F8F8" w14:textId="77777777" w:rsidR="00820671" w:rsidRPr="000B619C" w:rsidRDefault="00820671" w:rsidP="00820671">
      <w:pPr>
        <w:spacing w:line="271" w:lineRule="auto"/>
        <w:rPr>
          <w:rFonts w:ascii="Tahoma" w:hAnsi="Tahoma" w:cs="Tahoma"/>
          <w:sz w:val="20"/>
          <w:szCs w:val="20"/>
        </w:rPr>
      </w:pPr>
    </w:p>
    <w:p w14:paraId="10E6FFFD" w14:textId="77777777" w:rsidR="00820671" w:rsidRPr="000B619C" w:rsidRDefault="00820671" w:rsidP="00820671">
      <w:pPr>
        <w:jc w:val="both"/>
        <w:rPr>
          <w:rFonts w:ascii="Tahoma" w:hAnsi="Tahoma" w:cs="Tahoma"/>
          <w:color w:val="222222"/>
          <w:sz w:val="16"/>
          <w:szCs w:val="16"/>
        </w:rPr>
      </w:pPr>
      <w:r w:rsidRPr="000B619C">
        <w:rPr>
          <w:rFonts w:ascii="Tahoma" w:hAnsi="Tahoma" w:cs="Tahoma"/>
          <w:color w:val="222222"/>
          <w:sz w:val="16"/>
          <w:szCs w:val="16"/>
        </w:rPr>
        <w:t xml:space="preserve">*Zgodnie z treścią art. 7 ust. 1 ustawy z dnia 13 kwietnia 2022 r. </w:t>
      </w:r>
      <w:r w:rsidRPr="000B619C">
        <w:rPr>
          <w:rFonts w:ascii="Tahoma" w:hAnsi="Tahoma" w:cs="Tahoma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0B619C">
        <w:rPr>
          <w:rFonts w:ascii="Tahoma" w:hAnsi="Tahoma" w:cs="Tahoma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0B619C">
        <w:rPr>
          <w:rFonts w:ascii="Tahoma" w:hAnsi="Tahoma" w:cs="Tahoma"/>
          <w:color w:val="222222"/>
          <w:sz w:val="16"/>
          <w:szCs w:val="16"/>
        </w:rPr>
        <w:t>Pzp</w:t>
      </w:r>
      <w:proofErr w:type="spellEnd"/>
      <w:r w:rsidRPr="000B619C">
        <w:rPr>
          <w:rFonts w:ascii="Tahoma" w:hAnsi="Tahoma" w:cs="Tahoma"/>
          <w:color w:val="222222"/>
          <w:sz w:val="16"/>
          <w:szCs w:val="16"/>
        </w:rPr>
        <w:t xml:space="preserve"> wyklucza się:</w:t>
      </w:r>
    </w:p>
    <w:p w14:paraId="08F741BD" w14:textId="77777777" w:rsidR="00820671" w:rsidRPr="000B619C" w:rsidRDefault="00820671" w:rsidP="00820671">
      <w:pPr>
        <w:ind w:right="141"/>
        <w:jc w:val="both"/>
        <w:rPr>
          <w:rFonts w:ascii="Tahoma" w:hAnsi="Tahoma" w:cs="Tahoma"/>
          <w:color w:val="222222"/>
          <w:sz w:val="16"/>
          <w:szCs w:val="16"/>
        </w:rPr>
      </w:pPr>
      <w:r w:rsidRPr="000B619C">
        <w:rPr>
          <w:rFonts w:ascii="Tahoma" w:hAnsi="Tahoma" w:cs="Tahoma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0A1A550" w14:textId="77777777" w:rsidR="00820671" w:rsidRPr="000B619C" w:rsidRDefault="00820671" w:rsidP="00820671">
      <w:pPr>
        <w:jc w:val="both"/>
        <w:rPr>
          <w:rFonts w:ascii="Tahoma" w:hAnsi="Tahoma" w:cs="Tahoma"/>
          <w:color w:val="222222"/>
          <w:sz w:val="16"/>
          <w:szCs w:val="16"/>
        </w:rPr>
      </w:pPr>
      <w:r w:rsidRPr="000B619C">
        <w:rPr>
          <w:rFonts w:ascii="Tahoma" w:hAnsi="Tahoma" w:cs="Tahoma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jest osoba wymieniona </w:t>
      </w:r>
      <w:r w:rsidRPr="000B619C">
        <w:rPr>
          <w:rFonts w:ascii="Tahoma" w:hAnsi="Tahoma" w:cs="Tahoma"/>
          <w:color w:val="222222"/>
          <w:sz w:val="16"/>
          <w:szCs w:val="16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44FA3A3" w14:textId="77777777" w:rsidR="00820671" w:rsidRPr="000B619C" w:rsidRDefault="00820671" w:rsidP="00820671">
      <w:pPr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color w:val="222222"/>
          <w:sz w:val="16"/>
          <w:szCs w:val="16"/>
        </w:rPr>
        <w:t xml:space="preserve">3) Wykonawcę oraz uczestnika konkursu, którego jednostką dominującą w rozumieniu art. 3  ust. 1 pkt 37 ustawy z dnia 29 września 1994 r. o rachunkowości, jest podmiot wymieniony w wykazach określonych </w:t>
      </w:r>
      <w:r w:rsidRPr="000B619C">
        <w:rPr>
          <w:rFonts w:ascii="Tahoma" w:hAnsi="Tahoma" w:cs="Tahoma"/>
          <w:color w:val="222222"/>
          <w:sz w:val="16"/>
          <w:szCs w:val="16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0B619C">
        <w:rPr>
          <w:rFonts w:ascii="Tahoma" w:hAnsi="Tahoma" w:cs="Tahoma"/>
          <w:color w:val="222222"/>
          <w:sz w:val="20"/>
          <w:szCs w:val="20"/>
        </w:rPr>
        <w:t>.</w:t>
      </w:r>
    </w:p>
    <w:p w14:paraId="1E457930" w14:textId="77777777" w:rsidR="00820671" w:rsidRPr="000B619C" w:rsidRDefault="00820671" w:rsidP="0082067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A46D929" w14:textId="77777777" w:rsidR="00820671" w:rsidRPr="000B619C" w:rsidRDefault="00820671" w:rsidP="0082067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0B619C">
        <w:rPr>
          <w:rFonts w:ascii="Tahoma" w:hAnsi="Tahoma" w:cs="Tahoma"/>
          <w:color w:val="000000"/>
          <w:sz w:val="20"/>
          <w:szCs w:val="20"/>
        </w:rPr>
        <w:t xml:space="preserve">Miejscowość………………………… </w:t>
      </w:r>
      <w:r w:rsidRPr="000B619C">
        <w:rPr>
          <w:rFonts w:ascii="Tahoma" w:hAnsi="Tahoma" w:cs="Tahoma"/>
          <w:color w:val="000000"/>
          <w:sz w:val="20"/>
          <w:szCs w:val="20"/>
        </w:rPr>
        <w:tab/>
      </w:r>
      <w:r w:rsidRPr="000B619C">
        <w:rPr>
          <w:rFonts w:ascii="Tahoma" w:hAnsi="Tahoma" w:cs="Tahoma"/>
          <w:color w:val="000000"/>
          <w:sz w:val="20"/>
          <w:szCs w:val="20"/>
        </w:rPr>
        <w:tab/>
      </w:r>
      <w:r w:rsidRPr="000B619C">
        <w:rPr>
          <w:rFonts w:ascii="Tahoma" w:hAnsi="Tahoma" w:cs="Tahoma"/>
          <w:color w:val="000000"/>
          <w:sz w:val="20"/>
          <w:szCs w:val="20"/>
        </w:rPr>
        <w:tab/>
      </w:r>
      <w:r w:rsidRPr="000B619C">
        <w:rPr>
          <w:rFonts w:ascii="Tahoma" w:hAnsi="Tahoma" w:cs="Tahoma"/>
          <w:color w:val="000000"/>
          <w:sz w:val="20"/>
          <w:szCs w:val="20"/>
        </w:rPr>
        <w:tab/>
      </w:r>
      <w:r w:rsidRPr="000B619C">
        <w:rPr>
          <w:rFonts w:ascii="Tahoma" w:hAnsi="Tahoma" w:cs="Tahoma"/>
          <w:color w:val="000000"/>
          <w:sz w:val="20"/>
          <w:szCs w:val="20"/>
        </w:rPr>
        <w:tab/>
      </w:r>
      <w:r w:rsidRPr="000B619C">
        <w:rPr>
          <w:rFonts w:ascii="Tahoma" w:hAnsi="Tahoma" w:cs="Tahoma"/>
          <w:color w:val="000000"/>
          <w:sz w:val="20"/>
          <w:szCs w:val="20"/>
        </w:rPr>
        <w:tab/>
      </w:r>
      <w:r w:rsidRPr="000B619C">
        <w:rPr>
          <w:rFonts w:ascii="Tahoma" w:hAnsi="Tahoma" w:cs="Tahoma"/>
          <w:color w:val="000000"/>
          <w:sz w:val="20"/>
          <w:szCs w:val="20"/>
        </w:rPr>
        <w:tab/>
        <w:t xml:space="preserve">Podpis……………………. </w:t>
      </w:r>
    </w:p>
    <w:p w14:paraId="3B05F8F9" w14:textId="77777777" w:rsidR="00820671" w:rsidRPr="000B619C" w:rsidRDefault="00820671" w:rsidP="00820671">
      <w:pPr>
        <w:spacing w:line="271" w:lineRule="auto"/>
        <w:rPr>
          <w:rFonts w:ascii="Tahoma" w:hAnsi="Tahoma" w:cs="Tahoma"/>
          <w:sz w:val="20"/>
          <w:szCs w:val="20"/>
        </w:rPr>
      </w:pPr>
    </w:p>
    <w:p w14:paraId="6F2D44B1" w14:textId="77777777" w:rsidR="00820671" w:rsidRPr="000B619C" w:rsidRDefault="00820671" w:rsidP="00820671">
      <w:pPr>
        <w:spacing w:line="271" w:lineRule="auto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b/>
          <w:iCs/>
          <w:color w:val="000000"/>
          <w:sz w:val="20"/>
          <w:szCs w:val="20"/>
        </w:rPr>
        <w:t>Dokument winien być opatrzony przez osobę lub osoby uprawnione do reprezentowania firmy kwalifikowanym podpisem elektronicznym, podpisem zaufanych lub podpisem osobistym i przekazany Zamawiającemu</w:t>
      </w:r>
    </w:p>
    <w:p w14:paraId="36B12B25" w14:textId="77777777" w:rsidR="00820671" w:rsidRDefault="00820671" w:rsidP="00820671">
      <w:pPr>
        <w:spacing w:line="271" w:lineRule="auto"/>
        <w:rPr>
          <w:rFonts w:ascii="Arial" w:hAnsi="Arial" w:cs="Arial"/>
        </w:rPr>
      </w:pPr>
    </w:p>
    <w:p w14:paraId="45D0F332" w14:textId="77777777" w:rsidR="00820671" w:rsidRPr="00227D64" w:rsidRDefault="00820671" w:rsidP="00820671">
      <w:pPr>
        <w:spacing w:line="271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>Uwaga</w:t>
      </w:r>
      <w:r w:rsidRPr="00143A31">
        <w:rPr>
          <w:rFonts w:ascii="Arial" w:hAnsi="Arial" w:cs="Arial"/>
          <w:b/>
          <w:i/>
        </w:rPr>
        <w:t>: Oświadczenia, które nie mają zastosowania do danego Wykonawcy należy przekreślić.</w:t>
      </w:r>
    </w:p>
    <w:p w14:paraId="7C0EAD50" w14:textId="77777777" w:rsidR="00820671" w:rsidRDefault="00820671" w:rsidP="0082067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A1BC255" w14:textId="77777777" w:rsidR="00820671" w:rsidRDefault="00820671" w:rsidP="0082067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5FB22D9" w14:textId="77777777" w:rsidR="002E7F0C" w:rsidRPr="001F4C82" w:rsidRDefault="002E7F0C" w:rsidP="002E7F0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3E74D538" w14:textId="77777777" w:rsidR="002E7F0C" w:rsidRPr="001F4C82" w:rsidRDefault="002E7F0C" w:rsidP="002E7F0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3249EE3" w14:textId="77777777" w:rsidR="002E7F0C" w:rsidRDefault="002E7F0C" w:rsidP="002E7F0C">
      <w:pPr>
        <w:spacing w:line="276" w:lineRule="auto"/>
        <w:ind w:left="4956"/>
        <w:jc w:val="both"/>
        <w:rPr>
          <w:rFonts w:ascii="Arial" w:hAnsi="Arial" w:cs="Arial"/>
          <w:i/>
          <w:sz w:val="16"/>
          <w:szCs w:val="16"/>
        </w:rPr>
        <w:sectPr w:rsidR="002E7F0C" w:rsidSect="000C7B64">
          <w:headerReference w:type="default" r:id="rId13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i/>
          <w:sz w:val="16"/>
          <w:szCs w:val="16"/>
        </w:rPr>
        <w:t>(podpis i pieczęć osoby upoważnionej do składania oświadczeń woli w imieniu Wykonawcy</w:t>
      </w:r>
    </w:p>
    <w:p w14:paraId="4EF02043" w14:textId="77777777" w:rsidR="002E7F0C" w:rsidRPr="00655D71" w:rsidRDefault="002E7F0C" w:rsidP="002E7F0C">
      <w:pPr>
        <w:spacing w:line="276" w:lineRule="auto"/>
        <w:ind w:left="4956"/>
        <w:jc w:val="both"/>
        <w:rPr>
          <w:rFonts w:ascii="Tahoma" w:eastAsia="Calibri" w:hAnsi="Tahoma" w:cs="Tahoma"/>
          <w:i/>
        </w:rPr>
      </w:pPr>
      <w:r>
        <w:rPr>
          <w:rFonts w:ascii="Arial" w:hAnsi="Arial" w:cs="Arial"/>
          <w:i/>
          <w:sz w:val="16"/>
          <w:szCs w:val="16"/>
        </w:rPr>
        <w:t>)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14:paraId="6D129436" w14:textId="77777777" w:rsidR="002E7F0C" w:rsidRPr="00655D71" w:rsidRDefault="002E7F0C" w:rsidP="002E7F0C">
      <w:pPr>
        <w:spacing w:line="276" w:lineRule="auto"/>
        <w:jc w:val="both"/>
        <w:rPr>
          <w:rFonts w:ascii="Tahoma" w:eastAsia="Calibri" w:hAnsi="Tahoma" w:cs="Tahoma"/>
          <w:i/>
        </w:rPr>
        <w:sectPr w:rsidR="002E7F0C" w:rsidRPr="00655D71" w:rsidSect="00A5223A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CCCCEB4" w14:textId="77777777" w:rsidR="002E7F0C" w:rsidRDefault="002E7F0C" w:rsidP="002E7F0C">
      <w:pPr>
        <w:spacing w:line="276" w:lineRule="auto"/>
        <w:rPr>
          <w:sz w:val="24"/>
        </w:rPr>
      </w:pPr>
    </w:p>
    <w:p w14:paraId="5822CF97" w14:textId="77777777" w:rsidR="002E7F0C" w:rsidRPr="00807EB1" w:rsidRDefault="002E7F0C" w:rsidP="002E7F0C">
      <w:pPr>
        <w:spacing w:line="276" w:lineRule="auto"/>
        <w:jc w:val="right"/>
        <w:rPr>
          <w:rFonts w:ascii="Tahoma" w:hAnsi="Tahoma" w:cs="Tahoma"/>
          <w:bCs/>
        </w:rPr>
      </w:pPr>
      <w:r w:rsidRPr="00807EB1">
        <w:rPr>
          <w:rFonts w:ascii="Tahoma" w:hAnsi="Tahoma" w:cs="Tahoma"/>
          <w:bCs/>
        </w:rPr>
        <w:t>Zał.</w:t>
      </w:r>
      <w:r>
        <w:rPr>
          <w:rFonts w:ascii="Tahoma" w:hAnsi="Tahoma" w:cs="Tahoma"/>
          <w:bCs/>
        </w:rPr>
        <w:t>3</w:t>
      </w:r>
    </w:p>
    <w:p w14:paraId="4A82CBF7" w14:textId="77777777" w:rsidR="002E7F0C" w:rsidRDefault="002E7F0C" w:rsidP="002E7F0C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</w:rPr>
        <w:t>Wykaz części zamówienia, które zostaną powierzone podwykonawcom - wzór</w:t>
      </w:r>
    </w:p>
    <w:p w14:paraId="16D7A317" w14:textId="77777777" w:rsidR="002E7F0C" w:rsidRPr="00965233" w:rsidRDefault="002E7F0C" w:rsidP="002E7F0C">
      <w:pPr>
        <w:widowControl w:val="0"/>
        <w:spacing w:line="276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</w:rPr>
      </w:pPr>
    </w:p>
    <w:p w14:paraId="69987375" w14:textId="77777777" w:rsidR="002E7F0C" w:rsidRPr="00965233" w:rsidRDefault="002E7F0C" w:rsidP="002E7F0C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</w:p>
    <w:p w14:paraId="189241FF" w14:textId="77777777" w:rsidR="002E7F0C" w:rsidRPr="00965233" w:rsidRDefault="002E7F0C" w:rsidP="002E7F0C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965233">
        <w:rPr>
          <w:rFonts w:ascii="Tahoma" w:eastAsia="Calibri" w:hAnsi="Tahoma" w:cs="Tahoma"/>
          <w:sz w:val="20"/>
          <w:szCs w:val="20"/>
        </w:rPr>
        <w:t>……………………………………..</w:t>
      </w:r>
    </w:p>
    <w:p w14:paraId="3DFA9C18" w14:textId="77777777" w:rsidR="002E7F0C" w:rsidRPr="00965233" w:rsidRDefault="002E7F0C" w:rsidP="002E7F0C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965233">
        <w:rPr>
          <w:rFonts w:ascii="Tahoma" w:eastAsia="Calibri" w:hAnsi="Tahoma" w:cs="Tahoma"/>
          <w:sz w:val="20"/>
          <w:szCs w:val="20"/>
        </w:rPr>
        <w:t>pieczęć adresowa Wykonawcy</w:t>
      </w:r>
    </w:p>
    <w:p w14:paraId="524310FF" w14:textId="77777777" w:rsidR="002E7F0C" w:rsidRPr="00965233" w:rsidRDefault="002E7F0C" w:rsidP="002E7F0C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1EFDD07" w14:textId="77777777" w:rsidR="002E7F0C" w:rsidRPr="00965233" w:rsidRDefault="002E7F0C" w:rsidP="002E7F0C">
      <w:pPr>
        <w:spacing w:line="276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965233">
        <w:rPr>
          <w:rFonts w:ascii="Tahoma" w:eastAsia="Calibri" w:hAnsi="Tahoma" w:cs="Tahoma"/>
          <w:b/>
          <w:sz w:val="20"/>
          <w:szCs w:val="20"/>
        </w:rPr>
        <w:t>INFORMACJA O PODWYKONAWCACH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615"/>
        <w:gridCol w:w="3897"/>
      </w:tblGrid>
      <w:tr w:rsidR="002E7F0C" w:rsidRPr="00965233" w14:paraId="33D4F57A" w14:textId="77777777" w:rsidTr="00573114">
        <w:trPr>
          <w:trHeight w:val="4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3FF2" w14:textId="77777777" w:rsidR="002E7F0C" w:rsidRPr="00965233" w:rsidRDefault="002E7F0C" w:rsidP="00573114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Lp.</w:t>
            </w:r>
          </w:p>
        </w:tc>
        <w:tc>
          <w:tcPr>
            <w:tcW w:w="4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D7B1" w14:textId="77777777" w:rsidR="002E7F0C" w:rsidRPr="00965233" w:rsidRDefault="002E7F0C" w:rsidP="00573114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Nazwa podwykonawcy i adres</w:t>
            </w:r>
          </w:p>
        </w:tc>
        <w:tc>
          <w:tcPr>
            <w:tcW w:w="3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4A9" w14:textId="77777777" w:rsidR="002E7F0C" w:rsidRPr="00965233" w:rsidRDefault="002E7F0C" w:rsidP="00573114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Zakres realizowanych robót</w:t>
            </w:r>
          </w:p>
        </w:tc>
      </w:tr>
      <w:tr w:rsidR="002E7F0C" w:rsidRPr="00965233" w14:paraId="78484530" w14:textId="77777777" w:rsidTr="00573114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1800" w14:textId="77777777"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60D6" w14:textId="77777777"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CB5C" w14:textId="77777777"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E7F0C" w:rsidRPr="00965233" w14:paraId="759BE501" w14:textId="77777777" w:rsidTr="00573114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2832" w14:textId="77777777"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AD0E" w14:textId="77777777"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AFFA" w14:textId="77777777"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E7F0C" w:rsidRPr="00965233" w14:paraId="76242F2E" w14:textId="77777777" w:rsidTr="00573114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59BC" w14:textId="77777777"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8399" w14:textId="77777777"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59A0" w14:textId="77777777"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E7F0C" w:rsidRPr="00965233" w14:paraId="77215EDD" w14:textId="77777777" w:rsidTr="00573114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F2AB" w14:textId="77777777"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66CE" w14:textId="77777777"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E120" w14:textId="77777777"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E7F0C" w:rsidRPr="00965233" w14:paraId="21F804EC" w14:textId="77777777" w:rsidTr="00573114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471C" w14:textId="77777777"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Etc.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DCB5" w14:textId="77777777"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D5EE" w14:textId="77777777"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42E19612" w14:textId="77777777" w:rsidR="002E7F0C" w:rsidRPr="00965233" w:rsidRDefault="002E7F0C" w:rsidP="002E7F0C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6346FD30" w14:textId="77777777" w:rsidR="002E7F0C" w:rsidRPr="00965233" w:rsidRDefault="002E7F0C" w:rsidP="002E7F0C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56C13AC" w14:textId="77777777" w:rsidR="002E7F0C" w:rsidRPr="00965233" w:rsidRDefault="002E7F0C" w:rsidP="002E7F0C">
      <w:pPr>
        <w:autoSpaceDE w:val="0"/>
        <w:autoSpaceDN w:val="0"/>
        <w:spacing w:line="276" w:lineRule="auto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  <w:r w:rsidRPr="00965233">
        <w:rPr>
          <w:rFonts w:ascii="Tahoma" w:hAnsi="Tahoma" w:cs="Tahoma"/>
          <w:kern w:val="22"/>
          <w:sz w:val="20"/>
          <w:szCs w:val="20"/>
          <w:lang w:eastAsia="pl-PL"/>
        </w:rPr>
        <w:t>……………………, dn. ………………</w:t>
      </w:r>
    </w:p>
    <w:p w14:paraId="0E3B8348" w14:textId="77777777" w:rsidR="002E7F0C" w:rsidRPr="00965233" w:rsidRDefault="002E7F0C" w:rsidP="002E7F0C">
      <w:pPr>
        <w:autoSpaceDE w:val="0"/>
        <w:autoSpaceDN w:val="0"/>
        <w:spacing w:line="276" w:lineRule="auto"/>
        <w:ind w:left="3969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</w:p>
    <w:p w14:paraId="1C2813CF" w14:textId="77777777" w:rsidR="002E7F0C" w:rsidRPr="00965233" w:rsidRDefault="002E7F0C" w:rsidP="002E7F0C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kern w:val="22"/>
          <w:sz w:val="20"/>
          <w:szCs w:val="20"/>
          <w:lang w:eastAsia="pl-PL"/>
        </w:rPr>
      </w:pPr>
      <w:r w:rsidRPr="00965233">
        <w:rPr>
          <w:rFonts w:ascii="Tahoma" w:hAnsi="Tahoma" w:cs="Tahoma"/>
          <w:kern w:val="22"/>
          <w:sz w:val="20"/>
          <w:szCs w:val="20"/>
          <w:lang w:eastAsia="pl-PL"/>
        </w:rPr>
        <w:t>…………………..……………………………………….</w:t>
      </w:r>
    </w:p>
    <w:p w14:paraId="488CBDF2" w14:textId="77777777" w:rsidR="002E7F0C" w:rsidRPr="00965233" w:rsidRDefault="002E7F0C" w:rsidP="002E7F0C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kern w:val="22"/>
          <w:sz w:val="16"/>
          <w:szCs w:val="16"/>
          <w:lang w:eastAsia="pl-PL"/>
        </w:rPr>
      </w:pPr>
      <w:r w:rsidRPr="00965233">
        <w:rPr>
          <w:rFonts w:ascii="Tahoma" w:hAnsi="Tahoma" w:cs="Tahoma"/>
          <w:kern w:val="22"/>
          <w:sz w:val="16"/>
          <w:szCs w:val="16"/>
          <w:lang w:eastAsia="pl-PL"/>
        </w:rPr>
        <w:t>(Pieczęć i podpis osoby lub osób uprawnionych do</w:t>
      </w:r>
    </w:p>
    <w:p w14:paraId="5A5FCD45" w14:textId="77777777" w:rsidR="002E7F0C" w:rsidRDefault="002E7F0C" w:rsidP="002E7F0C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kern w:val="22"/>
          <w:sz w:val="16"/>
          <w:szCs w:val="16"/>
          <w:lang w:eastAsia="pl-PL"/>
        </w:rPr>
        <w:sectPr w:rsidR="002E7F0C" w:rsidSect="00A5223A"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  <w:r w:rsidRPr="00965233">
        <w:rPr>
          <w:rFonts w:ascii="Tahoma" w:hAnsi="Tahoma" w:cs="Tahoma"/>
          <w:kern w:val="22"/>
          <w:sz w:val="16"/>
          <w:szCs w:val="16"/>
          <w:lang w:eastAsia="pl-PL"/>
        </w:rPr>
        <w:t>reprezentowania Wykonawcy)</w:t>
      </w:r>
    </w:p>
    <w:p w14:paraId="34F3196E" w14:textId="77777777" w:rsidR="009E7E2E" w:rsidRDefault="009E7E2E">
      <w:r>
        <w:lastRenderedPageBreak/>
        <w:br w:type="page"/>
      </w:r>
    </w:p>
    <w:p w14:paraId="6D23519F" w14:textId="77777777" w:rsidR="000A5743" w:rsidRDefault="000A5743" w:rsidP="000A5743"/>
    <w:tbl>
      <w:tblPr>
        <w:tblpPr w:leftFromText="141" w:rightFromText="141" w:horzAnchor="margin" w:tblpY="720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5"/>
        <w:gridCol w:w="1654"/>
        <w:gridCol w:w="1635"/>
        <w:gridCol w:w="1792"/>
        <w:gridCol w:w="1320"/>
        <w:gridCol w:w="1448"/>
      </w:tblGrid>
      <w:tr w:rsidR="00821878" w:rsidRPr="00821878" w14:paraId="7C919AAB" w14:textId="77777777" w:rsidTr="00821878">
        <w:trPr>
          <w:trHeight w:val="1144"/>
        </w:trPr>
        <w:tc>
          <w:tcPr>
            <w:tcW w:w="9554" w:type="dxa"/>
            <w:gridSpan w:val="6"/>
          </w:tcPr>
          <w:p w14:paraId="7EFF3798" w14:textId="77777777" w:rsidR="00821878" w:rsidRDefault="00821878" w:rsidP="00821878">
            <w:pPr>
              <w:pStyle w:val="Defaul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2187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Wykaz wierzytelności Podwykonawców realizujących zamówienie </w:t>
            </w:r>
          </w:p>
          <w:p w14:paraId="2004C5B8" w14:textId="77777777" w:rsidR="00411DDE" w:rsidRDefault="00411DDE" w:rsidP="00821878">
            <w:pPr>
              <w:pStyle w:val="Defaul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7221F54A" w14:textId="77777777" w:rsidR="00411DDE" w:rsidRPr="007A7F4E" w:rsidRDefault="00F02A7A" w:rsidP="00821878">
            <w:pPr>
              <w:pStyle w:val="Default"/>
              <w:jc w:val="center"/>
              <w:rPr>
                <w:rFonts w:ascii="Tahoma" w:hAnsi="Tahoma" w:cs="Tahoma"/>
                <w:color w:val="538135" w:themeColor="accent6" w:themeShade="BF"/>
                <w:sz w:val="20"/>
                <w:szCs w:val="20"/>
              </w:rPr>
            </w:pPr>
            <w:r w:rsidRPr="007A7F4E">
              <w:rPr>
                <w:rFonts w:ascii="Tahoma" w:hAnsi="Tahoma" w:cs="Tahoma"/>
                <w:b/>
                <w:bCs/>
                <w:i/>
                <w:color w:val="538135" w:themeColor="accent6" w:themeShade="BF"/>
                <w:sz w:val="20"/>
                <w:szCs w:val="20"/>
              </w:rPr>
              <w:t xml:space="preserve">Usuwanie wyrobów zawierających azbest z terenu Gminy Lubenia </w:t>
            </w:r>
          </w:p>
          <w:p w14:paraId="1BCC02BC" w14:textId="77777777" w:rsidR="00821878" w:rsidRPr="00821878" w:rsidRDefault="00821878" w:rsidP="008218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1878">
              <w:rPr>
                <w:rFonts w:ascii="Tahoma" w:hAnsi="Tahoma" w:cs="Tahoma"/>
                <w:b/>
                <w:bCs/>
                <w:sz w:val="20"/>
                <w:szCs w:val="20"/>
              </w:rPr>
              <w:t>na dzień ……………………………….</w:t>
            </w:r>
          </w:p>
        </w:tc>
      </w:tr>
      <w:tr w:rsidR="00821878" w:rsidRPr="00821878" w14:paraId="3F798D65" w14:textId="77777777" w:rsidTr="00821878">
        <w:trPr>
          <w:trHeight w:val="635"/>
        </w:trPr>
        <w:tc>
          <w:tcPr>
            <w:tcW w:w="1705" w:type="dxa"/>
            <w:vMerge w:val="restart"/>
          </w:tcPr>
          <w:p w14:paraId="78E7910C" w14:textId="77777777" w:rsidR="00821878" w:rsidRPr="00821878" w:rsidRDefault="00821878" w:rsidP="00821878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1878">
              <w:rPr>
                <w:rFonts w:ascii="Tahoma" w:hAnsi="Tahoma" w:cs="Tahoma"/>
                <w:sz w:val="20"/>
                <w:szCs w:val="20"/>
              </w:rPr>
              <w:t>Firma Podwykonawcy</w:t>
            </w:r>
          </w:p>
          <w:p w14:paraId="66B46E2C" w14:textId="77777777" w:rsidR="00821878" w:rsidRPr="00821878" w:rsidRDefault="00821878" w:rsidP="008218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54" w:type="dxa"/>
            <w:vMerge w:val="restart"/>
          </w:tcPr>
          <w:p w14:paraId="32F36EB8" w14:textId="77777777" w:rsidR="00821878" w:rsidRPr="00821878" w:rsidRDefault="00821878" w:rsidP="00821878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1878">
              <w:rPr>
                <w:rFonts w:ascii="Tahoma" w:hAnsi="Tahoma" w:cs="Tahoma"/>
                <w:sz w:val="20"/>
                <w:szCs w:val="20"/>
              </w:rPr>
              <w:t>Kwota wynagrodzenia umownego</w:t>
            </w:r>
          </w:p>
          <w:p w14:paraId="3FEB4F6D" w14:textId="77777777" w:rsidR="00821878" w:rsidRPr="00821878" w:rsidRDefault="00821878" w:rsidP="008218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5" w:type="dxa"/>
            <w:vMerge w:val="restart"/>
          </w:tcPr>
          <w:p w14:paraId="4152E67C" w14:textId="77777777" w:rsidR="00821878" w:rsidRPr="00821878" w:rsidRDefault="00821878" w:rsidP="00821878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1878">
              <w:rPr>
                <w:rFonts w:ascii="Tahoma" w:hAnsi="Tahoma" w:cs="Tahoma"/>
                <w:sz w:val="20"/>
                <w:szCs w:val="20"/>
              </w:rPr>
              <w:t>Wartość i wykaz robót zrealizowanych</w:t>
            </w:r>
          </w:p>
          <w:p w14:paraId="2460ED61" w14:textId="77777777" w:rsidR="00821878" w:rsidRPr="00821878" w:rsidRDefault="00821878" w:rsidP="008218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92" w:type="dxa"/>
            <w:vMerge w:val="restart"/>
          </w:tcPr>
          <w:p w14:paraId="357F5CE8" w14:textId="77777777" w:rsidR="00821878" w:rsidRPr="00821878" w:rsidRDefault="00821878" w:rsidP="00821878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1878">
              <w:rPr>
                <w:rFonts w:ascii="Tahoma" w:hAnsi="Tahoma" w:cs="Tahoma"/>
                <w:sz w:val="20"/>
                <w:szCs w:val="20"/>
              </w:rPr>
              <w:t>Kwota wynagrodzenia wypłaconego</w:t>
            </w:r>
          </w:p>
          <w:p w14:paraId="721C12BC" w14:textId="77777777" w:rsidR="00821878" w:rsidRPr="00821878" w:rsidRDefault="00821878" w:rsidP="008218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68" w:type="dxa"/>
            <w:gridSpan w:val="2"/>
          </w:tcPr>
          <w:p w14:paraId="3A07AA10" w14:textId="77777777" w:rsidR="00821878" w:rsidRPr="00821878" w:rsidRDefault="00821878" w:rsidP="00821878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1878">
              <w:rPr>
                <w:rFonts w:ascii="Tahoma" w:hAnsi="Tahoma" w:cs="Tahoma"/>
                <w:sz w:val="20"/>
                <w:szCs w:val="20"/>
              </w:rPr>
              <w:t>Wynagrodzenie</w:t>
            </w:r>
          </w:p>
          <w:p w14:paraId="5313F3B7" w14:textId="77777777" w:rsidR="00821878" w:rsidRPr="00821878" w:rsidRDefault="00821878" w:rsidP="00821878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1878">
              <w:rPr>
                <w:rFonts w:ascii="Tahoma" w:hAnsi="Tahoma" w:cs="Tahoma"/>
                <w:sz w:val="20"/>
                <w:szCs w:val="20"/>
              </w:rPr>
              <w:t>należne</w:t>
            </w:r>
          </w:p>
        </w:tc>
      </w:tr>
      <w:tr w:rsidR="00821878" w:rsidRPr="00821878" w14:paraId="1098BACC" w14:textId="77777777" w:rsidTr="00821878">
        <w:trPr>
          <w:trHeight w:val="651"/>
        </w:trPr>
        <w:tc>
          <w:tcPr>
            <w:tcW w:w="1705" w:type="dxa"/>
            <w:vMerge/>
          </w:tcPr>
          <w:p w14:paraId="35323455" w14:textId="77777777" w:rsidR="00821878" w:rsidRPr="00821878" w:rsidRDefault="00821878" w:rsidP="008218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54" w:type="dxa"/>
            <w:vMerge/>
          </w:tcPr>
          <w:p w14:paraId="620E7625" w14:textId="77777777" w:rsidR="00821878" w:rsidRPr="00821878" w:rsidRDefault="00821878" w:rsidP="008218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14:paraId="5FD75E67" w14:textId="77777777" w:rsidR="00821878" w:rsidRPr="00821878" w:rsidRDefault="00821878" w:rsidP="008218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92" w:type="dxa"/>
            <w:vMerge/>
          </w:tcPr>
          <w:p w14:paraId="644D8403" w14:textId="77777777" w:rsidR="00821878" w:rsidRPr="00821878" w:rsidRDefault="00821878" w:rsidP="008218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0" w:type="dxa"/>
          </w:tcPr>
          <w:p w14:paraId="0CCE44D4" w14:textId="77777777" w:rsidR="00821878" w:rsidRPr="00821878" w:rsidRDefault="00821878" w:rsidP="00821878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821878">
              <w:rPr>
                <w:rFonts w:ascii="Tahoma" w:hAnsi="Tahoma" w:cs="Tahoma"/>
                <w:sz w:val="20"/>
                <w:szCs w:val="20"/>
              </w:rPr>
              <w:t xml:space="preserve">wymagalne </w:t>
            </w:r>
          </w:p>
        </w:tc>
        <w:tc>
          <w:tcPr>
            <w:tcW w:w="1448" w:type="dxa"/>
          </w:tcPr>
          <w:p w14:paraId="60333568" w14:textId="77777777" w:rsidR="00821878" w:rsidRPr="00821878" w:rsidRDefault="00821878" w:rsidP="00821878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821878">
              <w:rPr>
                <w:rFonts w:ascii="Tahoma" w:hAnsi="Tahoma" w:cs="Tahoma"/>
                <w:sz w:val="20"/>
                <w:szCs w:val="20"/>
              </w:rPr>
              <w:t xml:space="preserve">niewymagalne </w:t>
            </w:r>
          </w:p>
          <w:p w14:paraId="2794C00F" w14:textId="77777777" w:rsidR="00821878" w:rsidRPr="00821878" w:rsidRDefault="00821878" w:rsidP="008218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21878" w:rsidRPr="00821878" w14:paraId="0DE83AFB" w14:textId="77777777" w:rsidTr="00821878">
        <w:trPr>
          <w:trHeight w:val="1605"/>
        </w:trPr>
        <w:tc>
          <w:tcPr>
            <w:tcW w:w="1705" w:type="dxa"/>
          </w:tcPr>
          <w:p w14:paraId="4E42D231" w14:textId="77777777" w:rsidR="00821878" w:rsidRPr="00821878" w:rsidRDefault="00821878" w:rsidP="008218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54" w:type="dxa"/>
          </w:tcPr>
          <w:p w14:paraId="74867079" w14:textId="77777777" w:rsidR="00821878" w:rsidRPr="00821878" w:rsidRDefault="00821878" w:rsidP="008218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5" w:type="dxa"/>
          </w:tcPr>
          <w:p w14:paraId="6495C785" w14:textId="77777777" w:rsidR="00821878" w:rsidRPr="00821878" w:rsidRDefault="00821878" w:rsidP="008218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92" w:type="dxa"/>
          </w:tcPr>
          <w:p w14:paraId="61141301" w14:textId="77777777" w:rsidR="00821878" w:rsidRPr="00821878" w:rsidRDefault="00821878" w:rsidP="008218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0" w:type="dxa"/>
          </w:tcPr>
          <w:p w14:paraId="5A29F776" w14:textId="77777777" w:rsidR="00821878" w:rsidRPr="00821878" w:rsidRDefault="00821878" w:rsidP="008218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8" w:type="dxa"/>
          </w:tcPr>
          <w:p w14:paraId="17074B80" w14:textId="77777777" w:rsidR="00821878" w:rsidRPr="00821878" w:rsidRDefault="00821878" w:rsidP="008218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21878" w:rsidRPr="00821878" w14:paraId="65676C3B" w14:textId="77777777" w:rsidTr="00821878">
        <w:trPr>
          <w:trHeight w:val="1796"/>
        </w:trPr>
        <w:tc>
          <w:tcPr>
            <w:tcW w:w="1705" w:type="dxa"/>
          </w:tcPr>
          <w:p w14:paraId="212B5B9E" w14:textId="77777777" w:rsidR="00821878" w:rsidRPr="00821878" w:rsidRDefault="00821878" w:rsidP="008218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54" w:type="dxa"/>
          </w:tcPr>
          <w:p w14:paraId="17668B3A" w14:textId="77777777" w:rsidR="00821878" w:rsidRPr="00821878" w:rsidRDefault="00821878" w:rsidP="008218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5" w:type="dxa"/>
          </w:tcPr>
          <w:p w14:paraId="53F7E6D8" w14:textId="77777777" w:rsidR="00821878" w:rsidRPr="00821878" w:rsidRDefault="00821878" w:rsidP="008218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92" w:type="dxa"/>
          </w:tcPr>
          <w:p w14:paraId="685FBDD7" w14:textId="77777777" w:rsidR="00821878" w:rsidRPr="00821878" w:rsidRDefault="00821878" w:rsidP="008218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0" w:type="dxa"/>
          </w:tcPr>
          <w:p w14:paraId="3C02C4FC" w14:textId="77777777" w:rsidR="00821878" w:rsidRPr="00821878" w:rsidRDefault="00821878" w:rsidP="008218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8" w:type="dxa"/>
          </w:tcPr>
          <w:p w14:paraId="514BD641" w14:textId="77777777" w:rsidR="00821878" w:rsidRPr="00821878" w:rsidRDefault="00821878" w:rsidP="008218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21878" w:rsidRPr="00821878" w14:paraId="7F66548B" w14:textId="77777777" w:rsidTr="00821878">
        <w:trPr>
          <w:trHeight w:val="1701"/>
        </w:trPr>
        <w:tc>
          <w:tcPr>
            <w:tcW w:w="1705" w:type="dxa"/>
          </w:tcPr>
          <w:p w14:paraId="4BAFED7F" w14:textId="77777777" w:rsidR="00821878" w:rsidRPr="00821878" w:rsidRDefault="00821878" w:rsidP="008218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54" w:type="dxa"/>
          </w:tcPr>
          <w:p w14:paraId="373707B7" w14:textId="77777777" w:rsidR="00821878" w:rsidRPr="00821878" w:rsidRDefault="00821878" w:rsidP="008218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5" w:type="dxa"/>
          </w:tcPr>
          <w:p w14:paraId="552FC481" w14:textId="77777777" w:rsidR="00821878" w:rsidRPr="00821878" w:rsidRDefault="00821878" w:rsidP="008218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92" w:type="dxa"/>
          </w:tcPr>
          <w:p w14:paraId="24927E94" w14:textId="77777777" w:rsidR="00821878" w:rsidRPr="00821878" w:rsidRDefault="00821878" w:rsidP="008218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0" w:type="dxa"/>
          </w:tcPr>
          <w:p w14:paraId="230EB4F5" w14:textId="77777777" w:rsidR="00821878" w:rsidRPr="00821878" w:rsidRDefault="00821878" w:rsidP="008218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8" w:type="dxa"/>
          </w:tcPr>
          <w:p w14:paraId="0640CF88" w14:textId="77777777" w:rsidR="00821878" w:rsidRPr="00821878" w:rsidRDefault="00821878" w:rsidP="008218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3C644EC" w14:textId="77777777" w:rsidR="00821878" w:rsidRPr="00821878" w:rsidRDefault="00821878" w:rsidP="00821878">
      <w:pPr>
        <w:rPr>
          <w:rFonts w:ascii="Tahoma" w:hAnsi="Tahoma" w:cs="Tahoma"/>
          <w:sz w:val="20"/>
          <w:szCs w:val="20"/>
        </w:rPr>
      </w:pPr>
      <w:r w:rsidRPr="00821878">
        <w:rPr>
          <w:rFonts w:ascii="Tahoma" w:hAnsi="Tahoma" w:cs="Tahoma"/>
          <w:sz w:val="20"/>
          <w:szCs w:val="20"/>
        </w:rPr>
        <w:t>Załącznik nr 1</w:t>
      </w:r>
    </w:p>
    <w:p w14:paraId="384EBEEB" w14:textId="77777777" w:rsidR="00821878" w:rsidRPr="00821878" w:rsidRDefault="00821878" w:rsidP="00821878">
      <w:pPr>
        <w:pStyle w:val="Akapitzlist"/>
        <w:ind w:left="14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FFF0527" w14:textId="77777777" w:rsidR="00821878" w:rsidRPr="00821878" w:rsidRDefault="00821878" w:rsidP="00821878">
      <w:pPr>
        <w:pStyle w:val="NormalnyWeb"/>
        <w:ind w:left="360"/>
        <w:jc w:val="both"/>
        <w:rPr>
          <w:rFonts w:ascii="Tahoma" w:hAnsi="Tahoma" w:cs="Tahoma"/>
          <w:sz w:val="20"/>
          <w:szCs w:val="20"/>
        </w:rPr>
      </w:pPr>
    </w:p>
    <w:p w14:paraId="35758375" w14:textId="77777777" w:rsidR="00821878" w:rsidRPr="00821878" w:rsidRDefault="00821878" w:rsidP="00821878">
      <w:pPr>
        <w:rPr>
          <w:rFonts w:ascii="Tahoma" w:eastAsia="Times New Roman" w:hAnsi="Tahoma" w:cs="Tahoma"/>
          <w:sz w:val="20"/>
          <w:szCs w:val="20"/>
          <w:lang w:eastAsia="pl-PL"/>
        </w:rPr>
      </w:pPr>
      <w:r w:rsidRPr="00821878">
        <w:rPr>
          <w:rFonts w:ascii="Tahoma" w:hAnsi="Tahoma" w:cs="Tahoma"/>
          <w:sz w:val="20"/>
          <w:szCs w:val="20"/>
        </w:rPr>
        <w:br w:type="page"/>
      </w:r>
    </w:p>
    <w:p w14:paraId="7840F49F" w14:textId="77777777" w:rsidR="00821878" w:rsidRPr="00821878" w:rsidRDefault="00821878" w:rsidP="00821878">
      <w:pPr>
        <w:pStyle w:val="Default"/>
        <w:rPr>
          <w:rFonts w:ascii="Tahoma" w:hAnsi="Tahoma" w:cs="Tahoma"/>
          <w:sz w:val="20"/>
          <w:szCs w:val="20"/>
        </w:rPr>
      </w:pPr>
      <w:r w:rsidRPr="00821878">
        <w:rPr>
          <w:rFonts w:ascii="Tahoma" w:hAnsi="Tahoma" w:cs="Tahoma"/>
          <w:sz w:val="20"/>
          <w:szCs w:val="20"/>
        </w:rPr>
        <w:lastRenderedPageBreak/>
        <w:t xml:space="preserve">Załącznik nr 2 </w:t>
      </w:r>
    </w:p>
    <w:p w14:paraId="6EF55EC9" w14:textId="4155B08C" w:rsidR="00821878" w:rsidRPr="00821878" w:rsidRDefault="007A7F4E" w:rsidP="00821878">
      <w:pPr>
        <w:pStyle w:val="Default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…………………………………..202</w:t>
      </w:r>
      <w:r w:rsidR="002A76CC">
        <w:rPr>
          <w:rFonts w:ascii="Tahoma" w:hAnsi="Tahoma" w:cs="Tahoma"/>
          <w:sz w:val="20"/>
          <w:szCs w:val="20"/>
        </w:rPr>
        <w:t>3</w:t>
      </w:r>
      <w:r w:rsidR="00821878" w:rsidRPr="00821878">
        <w:rPr>
          <w:rFonts w:ascii="Tahoma" w:hAnsi="Tahoma" w:cs="Tahoma"/>
          <w:sz w:val="20"/>
          <w:szCs w:val="20"/>
        </w:rPr>
        <w:t xml:space="preserve"> r. </w:t>
      </w:r>
    </w:p>
    <w:p w14:paraId="56423BEE" w14:textId="77777777" w:rsidR="00821878" w:rsidRPr="00821878" w:rsidRDefault="00821878" w:rsidP="00821878">
      <w:pPr>
        <w:pStyle w:val="Default"/>
        <w:jc w:val="right"/>
        <w:rPr>
          <w:rFonts w:ascii="Tahoma" w:hAnsi="Tahoma" w:cs="Tahoma"/>
          <w:sz w:val="20"/>
          <w:szCs w:val="20"/>
        </w:rPr>
      </w:pPr>
      <w:r w:rsidRPr="00821878">
        <w:rPr>
          <w:rFonts w:ascii="Tahoma" w:hAnsi="Tahoma" w:cs="Tahoma"/>
          <w:sz w:val="20"/>
          <w:szCs w:val="20"/>
        </w:rPr>
        <w:t xml:space="preserve">(miejscowość, data) </w:t>
      </w:r>
    </w:p>
    <w:p w14:paraId="4601FD7D" w14:textId="77777777" w:rsidR="00821878" w:rsidRPr="00821878" w:rsidRDefault="00821878" w:rsidP="00821878">
      <w:pPr>
        <w:pStyle w:val="Default"/>
        <w:rPr>
          <w:rFonts w:ascii="Tahoma" w:hAnsi="Tahoma" w:cs="Tahoma"/>
          <w:b/>
          <w:bCs/>
          <w:sz w:val="20"/>
          <w:szCs w:val="20"/>
        </w:rPr>
      </w:pPr>
    </w:p>
    <w:p w14:paraId="5566910E" w14:textId="77777777" w:rsidR="00411DDE" w:rsidRPr="00821878" w:rsidRDefault="00821878" w:rsidP="00821878">
      <w:pPr>
        <w:pStyle w:val="Default"/>
        <w:jc w:val="center"/>
        <w:rPr>
          <w:rFonts w:ascii="Tahoma" w:hAnsi="Tahoma" w:cs="Tahoma"/>
          <w:sz w:val="20"/>
          <w:szCs w:val="20"/>
        </w:rPr>
      </w:pPr>
      <w:r w:rsidRPr="00821878">
        <w:rPr>
          <w:rFonts w:ascii="Tahoma" w:hAnsi="Tahoma" w:cs="Tahoma"/>
          <w:b/>
          <w:bCs/>
          <w:sz w:val="20"/>
          <w:szCs w:val="20"/>
        </w:rPr>
        <w:t>Oświadczenie końcowe Podwykonawcy w związku z realizacją zamówienia pn. „</w:t>
      </w:r>
      <w:r w:rsidR="00F02A7A" w:rsidRPr="00F02A7A">
        <w:rPr>
          <w:rFonts w:ascii="Tahoma" w:hAnsi="Tahoma" w:cs="Tahoma"/>
          <w:b/>
          <w:bCs/>
          <w:sz w:val="20"/>
          <w:szCs w:val="20"/>
        </w:rPr>
        <w:t>Usuwanie wyrobów zawierających azbest z terenu Gminy Lubenia</w:t>
      </w:r>
    </w:p>
    <w:p w14:paraId="5AD7AE76" w14:textId="77777777" w:rsidR="00821878" w:rsidRPr="00821878" w:rsidRDefault="00821878" w:rsidP="00821878">
      <w:pPr>
        <w:pStyle w:val="Default"/>
        <w:ind w:firstLine="708"/>
        <w:jc w:val="both"/>
        <w:rPr>
          <w:rFonts w:ascii="Tahoma" w:hAnsi="Tahoma" w:cs="Tahoma"/>
          <w:sz w:val="20"/>
          <w:szCs w:val="20"/>
        </w:rPr>
      </w:pPr>
      <w:r w:rsidRPr="00821878">
        <w:rPr>
          <w:rFonts w:ascii="Tahoma" w:hAnsi="Tahoma" w:cs="Tahoma"/>
          <w:sz w:val="20"/>
          <w:szCs w:val="20"/>
        </w:rPr>
        <w:t>Ja niżej podpisany należycie umocowany do reprezentacji ……………………………...</w:t>
      </w:r>
    </w:p>
    <w:p w14:paraId="1F4CBFAF" w14:textId="77777777" w:rsidR="00821878" w:rsidRPr="00F02A7A" w:rsidRDefault="00821878" w:rsidP="00821878">
      <w:pPr>
        <w:pStyle w:val="Default"/>
        <w:jc w:val="both"/>
        <w:rPr>
          <w:rFonts w:ascii="Tahoma" w:hAnsi="Tahoma" w:cs="Tahoma"/>
          <w:b/>
          <w:bCs/>
          <w:sz w:val="20"/>
          <w:szCs w:val="20"/>
        </w:rPr>
      </w:pPr>
      <w:r w:rsidRPr="00821878">
        <w:rPr>
          <w:rFonts w:ascii="Tahoma" w:hAnsi="Tahoma" w:cs="Tahoma"/>
          <w:sz w:val="20"/>
          <w:szCs w:val="20"/>
        </w:rPr>
        <w:t xml:space="preserve">- będącej/będącego </w:t>
      </w:r>
      <w:r w:rsidRPr="00821878">
        <w:rPr>
          <w:rFonts w:ascii="Tahoma" w:hAnsi="Tahoma" w:cs="Tahoma"/>
          <w:i/>
          <w:iCs/>
          <w:sz w:val="20"/>
          <w:szCs w:val="20"/>
        </w:rPr>
        <w:t xml:space="preserve">dostawcą/podwykonawcą </w:t>
      </w:r>
      <w:r w:rsidRPr="00821878">
        <w:rPr>
          <w:rFonts w:ascii="Tahoma" w:hAnsi="Tahoma" w:cs="Tahoma"/>
          <w:sz w:val="20"/>
          <w:szCs w:val="20"/>
        </w:rPr>
        <w:t>……… oświadczam, że na podstawie zaakceptowanej przez Zamawiającego umowy nr …… z dnia …… r.,</w:t>
      </w:r>
      <w:r w:rsidRPr="00821878">
        <w:rPr>
          <w:rFonts w:ascii="Tahoma" w:hAnsi="Tahoma" w:cs="Tahoma"/>
          <w:i/>
          <w:iCs/>
          <w:sz w:val="20"/>
          <w:szCs w:val="20"/>
        </w:rPr>
        <w:t xml:space="preserve">(podmiot podpisujący oświadczenie) </w:t>
      </w:r>
      <w:r w:rsidRPr="00821878">
        <w:rPr>
          <w:rFonts w:ascii="Tahoma" w:hAnsi="Tahoma" w:cs="Tahoma"/>
          <w:sz w:val="20"/>
          <w:szCs w:val="20"/>
        </w:rPr>
        <w:t xml:space="preserve">wykonał na rzecz ……………………. </w:t>
      </w:r>
      <w:r w:rsidRPr="00821878">
        <w:rPr>
          <w:rFonts w:ascii="Tahoma" w:hAnsi="Tahoma" w:cs="Tahoma"/>
          <w:i/>
          <w:iCs/>
          <w:sz w:val="20"/>
          <w:szCs w:val="20"/>
        </w:rPr>
        <w:t xml:space="preserve">dostawy/roboty budowlane </w:t>
      </w:r>
      <w:r w:rsidRPr="00821878">
        <w:rPr>
          <w:rFonts w:ascii="Tahoma" w:hAnsi="Tahoma" w:cs="Tahoma"/>
          <w:sz w:val="20"/>
          <w:szCs w:val="20"/>
        </w:rPr>
        <w:t>związane z realizacją inwestycji pn</w:t>
      </w:r>
      <w:r w:rsidRPr="00F02A7A">
        <w:rPr>
          <w:rFonts w:ascii="Tahoma" w:hAnsi="Tahoma" w:cs="Tahoma"/>
          <w:sz w:val="20"/>
          <w:szCs w:val="20"/>
        </w:rPr>
        <w:t xml:space="preserve">. </w:t>
      </w:r>
      <w:r w:rsidRPr="00F02A7A">
        <w:rPr>
          <w:rFonts w:ascii="Tahoma" w:hAnsi="Tahoma" w:cs="Tahoma"/>
          <w:b/>
          <w:bCs/>
          <w:sz w:val="20"/>
          <w:szCs w:val="20"/>
        </w:rPr>
        <w:t>„</w:t>
      </w:r>
      <w:r w:rsidR="00F02A7A" w:rsidRPr="00F02A7A">
        <w:rPr>
          <w:rFonts w:ascii="Tahoma" w:hAnsi="Tahoma" w:cs="Tahoma"/>
          <w:b/>
          <w:bCs/>
          <w:sz w:val="20"/>
          <w:szCs w:val="20"/>
        </w:rPr>
        <w:t xml:space="preserve">Usuwanie wyrobów zawierających azbest z terenu Gminy Lubenia </w:t>
      </w:r>
      <w:r w:rsidR="00411DDE" w:rsidRPr="00F02A7A">
        <w:rPr>
          <w:rFonts w:ascii="Tahoma" w:hAnsi="Tahoma" w:cs="Tahoma"/>
          <w:b/>
          <w:bCs/>
          <w:sz w:val="20"/>
          <w:szCs w:val="20"/>
        </w:rPr>
        <w:t>„</w:t>
      </w:r>
      <w:r w:rsidRPr="00F02A7A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F02A7A">
        <w:rPr>
          <w:rFonts w:ascii="Tahoma" w:hAnsi="Tahoma" w:cs="Tahoma"/>
          <w:sz w:val="20"/>
          <w:szCs w:val="20"/>
        </w:rPr>
        <w:t>(„Zamówienie”).</w:t>
      </w:r>
    </w:p>
    <w:p w14:paraId="5E6255BE" w14:textId="77777777" w:rsidR="00821878" w:rsidRPr="00F02A7A" w:rsidRDefault="00821878" w:rsidP="00821878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7D804A90" w14:textId="77777777" w:rsidR="00821878" w:rsidRPr="00821878" w:rsidRDefault="00821878" w:rsidP="00821878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F02A7A">
        <w:rPr>
          <w:rFonts w:ascii="Tahoma" w:hAnsi="Tahoma" w:cs="Tahoma"/>
          <w:sz w:val="20"/>
          <w:szCs w:val="20"/>
        </w:rPr>
        <w:t>W związku z zakończeniem realizacji umowy nr …….. z dnia ………….. oraz wystawieniem</w:t>
      </w:r>
      <w:r w:rsidRPr="00821878">
        <w:rPr>
          <w:rFonts w:ascii="Tahoma" w:hAnsi="Tahoma" w:cs="Tahoma"/>
          <w:sz w:val="20"/>
          <w:szCs w:val="20"/>
        </w:rPr>
        <w:t xml:space="preserve"> faktury końcowej, niniejszym oświadczam, że na dzień złożenia niniejszego oświadczenia wszystkie </w:t>
      </w:r>
      <w:r w:rsidRPr="00821878">
        <w:rPr>
          <w:rFonts w:ascii="Tahoma" w:hAnsi="Tahoma" w:cs="Tahoma"/>
          <w:i/>
          <w:iCs/>
          <w:sz w:val="20"/>
          <w:szCs w:val="20"/>
        </w:rPr>
        <w:t xml:space="preserve">dostawy/roboty budowlane </w:t>
      </w:r>
      <w:r w:rsidRPr="00821878">
        <w:rPr>
          <w:rFonts w:ascii="Tahoma" w:hAnsi="Tahoma" w:cs="Tahoma"/>
          <w:sz w:val="20"/>
          <w:szCs w:val="20"/>
        </w:rPr>
        <w:t xml:space="preserve">wykonane zgodnie z ww. umową zostały w pełni zafakturowane oraz wszelkie roszczenia z tytułu wykonywania ww. umowy, za cały okres od początku jej obowiązywania, do dnia dzisiejszego zostały w pełni zaspokojone przez ……………………., a w szczególności, iż nastąpiły wszelkie, ustalone umową płatności wynagrodzenia za zrealizowane </w:t>
      </w:r>
      <w:r w:rsidRPr="00821878">
        <w:rPr>
          <w:rFonts w:ascii="Tahoma" w:hAnsi="Tahoma" w:cs="Tahoma"/>
          <w:i/>
          <w:iCs/>
          <w:sz w:val="20"/>
          <w:szCs w:val="20"/>
        </w:rPr>
        <w:t xml:space="preserve">dostawy/roboty budowlane </w:t>
      </w:r>
      <w:r w:rsidRPr="00821878">
        <w:rPr>
          <w:rFonts w:ascii="Tahoma" w:hAnsi="Tahoma" w:cs="Tahoma"/>
          <w:sz w:val="20"/>
          <w:szCs w:val="20"/>
        </w:rPr>
        <w:t xml:space="preserve">oraz </w:t>
      </w:r>
      <w:r w:rsidRPr="00821878">
        <w:rPr>
          <w:rFonts w:ascii="Tahoma" w:hAnsi="Tahoma" w:cs="Tahoma"/>
          <w:i/>
          <w:iCs/>
          <w:sz w:val="20"/>
          <w:szCs w:val="20"/>
        </w:rPr>
        <w:t xml:space="preserve">(podmiot podpisujący oświadczenie) </w:t>
      </w:r>
      <w:r w:rsidRPr="00821878">
        <w:rPr>
          <w:rFonts w:ascii="Tahoma" w:hAnsi="Tahoma" w:cs="Tahoma"/>
          <w:sz w:val="20"/>
          <w:szCs w:val="20"/>
        </w:rPr>
        <w:t>nie wnosi w związku z tym jakichkolwiek roszczeń w stosunku do Inwestora.</w:t>
      </w:r>
    </w:p>
    <w:p w14:paraId="3DB96FC6" w14:textId="77777777" w:rsidR="00821878" w:rsidRPr="00821878" w:rsidRDefault="00821878" w:rsidP="00821878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0E01C358" w14:textId="77777777" w:rsidR="00821878" w:rsidRPr="00821878" w:rsidRDefault="00821878" w:rsidP="00821878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74AFB439" w14:textId="77777777" w:rsidR="00821878" w:rsidRPr="00821878" w:rsidRDefault="00821878" w:rsidP="00821878">
      <w:pPr>
        <w:ind w:firstLine="708"/>
        <w:jc w:val="right"/>
        <w:rPr>
          <w:rFonts w:ascii="Tahoma" w:hAnsi="Tahoma" w:cs="Tahoma"/>
          <w:sz w:val="20"/>
          <w:szCs w:val="20"/>
        </w:rPr>
      </w:pPr>
      <w:r w:rsidRPr="00821878">
        <w:rPr>
          <w:rFonts w:ascii="Tahoma" w:hAnsi="Tahoma" w:cs="Tahoma"/>
          <w:sz w:val="20"/>
          <w:szCs w:val="20"/>
        </w:rPr>
        <w:t>____________________________</w:t>
      </w:r>
    </w:p>
    <w:p w14:paraId="13A1E3D3" w14:textId="77777777" w:rsidR="00821878" w:rsidRPr="00821878" w:rsidRDefault="00821878" w:rsidP="00821878">
      <w:pPr>
        <w:rPr>
          <w:rFonts w:ascii="Tahoma" w:eastAsia="Times New Roman" w:hAnsi="Tahoma" w:cs="Tahoma"/>
          <w:sz w:val="20"/>
          <w:szCs w:val="20"/>
          <w:lang w:eastAsia="pl-PL"/>
        </w:rPr>
      </w:pPr>
      <w:r w:rsidRPr="00821878">
        <w:rPr>
          <w:rFonts w:ascii="Tahoma" w:hAnsi="Tahoma" w:cs="Tahoma"/>
          <w:sz w:val="20"/>
          <w:szCs w:val="20"/>
        </w:rPr>
        <w:br w:type="page"/>
      </w:r>
    </w:p>
    <w:p w14:paraId="44ADC588" w14:textId="77777777" w:rsidR="000A5743" w:rsidRDefault="000A5743" w:rsidP="000A5743">
      <w:pPr>
        <w:ind w:left="4248" w:firstLine="708"/>
        <w:rPr>
          <w:rFonts w:ascii="Tahoma" w:hAnsi="Tahoma" w:cs="Tahoma"/>
          <w:sz w:val="18"/>
          <w:szCs w:val="18"/>
        </w:rPr>
        <w:sectPr w:rsidR="000A5743" w:rsidSect="000C7B64">
          <w:headerReference w:type="default" r:id="rId14"/>
          <w:footerReference w:type="even" r:id="rId15"/>
          <w:footerReference w:type="default" r:id="rId16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597FCEDE" w14:textId="77777777" w:rsidR="000A5743" w:rsidRPr="00FC5432" w:rsidRDefault="000A5743" w:rsidP="000A5743">
      <w:pPr>
        <w:pStyle w:val="Tekstpodstawowywcity21"/>
        <w:rPr>
          <w:rFonts w:ascii="Tahoma" w:hAnsi="Tahoma" w:cs="Tahoma"/>
          <w:szCs w:val="16"/>
        </w:rPr>
      </w:pPr>
      <w:r w:rsidRPr="00FC5432">
        <w:rPr>
          <w:rFonts w:ascii="Tahoma" w:hAnsi="Tahoma" w:cs="Tahoma"/>
          <w:szCs w:val="16"/>
        </w:rPr>
        <w:lastRenderedPageBreak/>
        <w:t>…………………………………………………………</w:t>
      </w:r>
      <w:r w:rsidR="009E7E2E">
        <w:rPr>
          <w:rFonts w:ascii="Tahoma" w:hAnsi="Tahoma" w:cs="Tahoma"/>
          <w:b/>
          <w:bCs/>
          <w:sz w:val="18"/>
          <w:szCs w:val="18"/>
        </w:rPr>
        <w:t xml:space="preserve"> </w:t>
      </w:r>
      <w:r w:rsidR="009E7E2E">
        <w:rPr>
          <w:rFonts w:ascii="Tahoma" w:hAnsi="Tahoma" w:cs="Tahoma"/>
          <w:b/>
          <w:bCs/>
          <w:sz w:val="18"/>
          <w:szCs w:val="18"/>
        </w:rPr>
        <w:tab/>
      </w:r>
      <w:r w:rsidR="009E7E2E">
        <w:rPr>
          <w:rFonts w:ascii="Tahoma" w:hAnsi="Tahoma" w:cs="Tahoma"/>
          <w:b/>
          <w:bCs/>
          <w:sz w:val="18"/>
          <w:szCs w:val="18"/>
        </w:rPr>
        <w:tab/>
        <w:t>Załącznik nr 5</w:t>
      </w:r>
    </w:p>
    <w:p w14:paraId="172FFA09" w14:textId="77777777" w:rsidR="000A5743" w:rsidRPr="008D08A5" w:rsidRDefault="000A5743" w:rsidP="000A574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</w:rPr>
      </w:pPr>
      <w:r w:rsidRPr="00FC5432">
        <w:rPr>
          <w:rFonts w:ascii="Tahoma" w:hAnsi="Tahoma" w:cs="Tahoma"/>
          <w:sz w:val="14"/>
          <w:szCs w:val="14"/>
        </w:rPr>
        <w:t>Pieczęć firmy(Wykonawcy</w:t>
      </w:r>
      <w:r w:rsidRPr="00FC5432">
        <w:rPr>
          <w:rFonts w:ascii="Tahoma" w:hAnsi="Tahoma" w:cs="Tahoma"/>
          <w:szCs w:val="16"/>
        </w:rPr>
        <w:t>)</w:t>
      </w:r>
      <w:r w:rsidRPr="00FC5432">
        <w:rPr>
          <w:rFonts w:ascii="Tahoma" w:hAnsi="Tahoma" w:cs="Tahoma"/>
          <w:szCs w:val="16"/>
        </w:rPr>
        <w:tab/>
      </w:r>
      <w:r w:rsidRPr="00FC5432">
        <w:rPr>
          <w:rFonts w:ascii="Tahoma" w:hAnsi="Tahoma" w:cs="Tahoma"/>
          <w:szCs w:val="16"/>
        </w:rPr>
        <w:tab/>
      </w:r>
      <w:r w:rsidRPr="00FC5432">
        <w:rPr>
          <w:rFonts w:ascii="Tahoma" w:hAnsi="Tahoma" w:cs="Tahoma"/>
          <w:szCs w:val="16"/>
        </w:rPr>
        <w:tab/>
      </w:r>
      <w:r w:rsidRPr="00FC5432">
        <w:rPr>
          <w:rFonts w:ascii="Tahoma" w:hAnsi="Tahoma" w:cs="Tahoma"/>
          <w:szCs w:val="16"/>
        </w:rPr>
        <w:tab/>
      </w:r>
      <w:r w:rsidRPr="00FC5432">
        <w:rPr>
          <w:rFonts w:ascii="Tahoma" w:hAnsi="Tahoma" w:cs="Tahoma"/>
          <w:szCs w:val="16"/>
        </w:rPr>
        <w:tab/>
      </w:r>
      <w:r w:rsidRPr="00FC5432">
        <w:rPr>
          <w:rFonts w:ascii="Tahoma" w:hAnsi="Tahoma" w:cs="Tahoma"/>
          <w:szCs w:val="16"/>
        </w:rPr>
        <w:tab/>
      </w:r>
      <w:r w:rsidRPr="00FC5432">
        <w:rPr>
          <w:rFonts w:ascii="Tahoma" w:hAnsi="Tahoma" w:cs="Tahoma"/>
          <w:szCs w:val="16"/>
        </w:rPr>
        <w:tab/>
      </w:r>
      <w:r w:rsidRPr="00FC5432">
        <w:rPr>
          <w:rFonts w:ascii="Tahoma" w:hAnsi="Tahoma" w:cs="Tahoma"/>
          <w:szCs w:val="16"/>
        </w:rPr>
        <w:tab/>
      </w:r>
      <w:r w:rsidRPr="00FC5432">
        <w:rPr>
          <w:rFonts w:ascii="Tahoma" w:hAnsi="Tahoma" w:cs="Tahoma"/>
          <w:szCs w:val="16"/>
        </w:rPr>
        <w:tab/>
      </w:r>
    </w:p>
    <w:p w14:paraId="2697E784" w14:textId="77777777" w:rsidR="000A5743" w:rsidRPr="008D08A5" w:rsidRDefault="000A5743" w:rsidP="000A574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</w:rPr>
      </w:pPr>
    </w:p>
    <w:p w14:paraId="2C9967EE" w14:textId="77777777" w:rsidR="000A5743" w:rsidRDefault="000A5743" w:rsidP="000A5743">
      <w:pPr>
        <w:ind w:left="566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</w:t>
      </w:r>
    </w:p>
    <w:p w14:paraId="1434D90D" w14:textId="77777777" w:rsidR="000A5743" w:rsidRDefault="000A5743" w:rsidP="000A5743">
      <w:pPr>
        <w:ind w:left="5664" w:firstLine="708"/>
        <w:rPr>
          <w:rFonts w:ascii="Tahoma" w:hAnsi="Tahoma" w:cs="Tahoma"/>
          <w:sz w:val="20"/>
          <w:szCs w:val="20"/>
          <w:vertAlign w:val="superscript"/>
        </w:rPr>
      </w:pPr>
      <w:r>
        <w:rPr>
          <w:rFonts w:ascii="Tahoma" w:hAnsi="Tahoma" w:cs="Tahoma"/>
          <w:sz w:val="20"/>
          <w:szCs w:val="20"/>
          <w:vertAlign w:val="superscript"/>
        </w:rPr>
        <w:t>/Miejscowość , data/</w:t>
      </w:r>
    </w:p>
    <w:p w14:paraId="4A77750E" w14:textId="77777777" w:rsidR="000A5743" w:rsidRPr="006E1261" w:rsidRDefault="000A5743" w:rsidP="000A5743">
      <w:pPr>
        <w:spacing w:after="120"/>
        <w:jc w:val="center"/>
        <w:rPr>
          <w:rFonts w:ascii="Tahoma" w:hAnsi="Tahoma" w:cs="Tahoma"/>
          <w:b/>
          <w:sz w:val="20"/>
          <w:szCs w:val="20"/>
        </w:rPr>
      </w:pPr>
      <w:r w:rsidRPr="006E1261">
        <w:rPr>
          <w:rFonts w:ascii="Tahoma" w:hAnsi="Tahoma" w:cs="Tahoma"/>
          <w:b/>
          <w:sz w:val="20"/>
          <w:szCs w:val="20"/>
        </w:rPr>
        <w:t>SZCZEGÓŁOWY OPIS PRZEDMIOTU ZAMÓWIENIA</w:t>
      </w:r>
    </w:p>
    <w:p w14:paraId="63D26FCD" w14:textId="77777777" w:rsidR="000A5743" w:rsidRPr="00DA5805" w:rsidRDefault="000A5743" w:rsidP="00F90F70">
      <w:pPr>
        <w:numPr>
          <w:ilvl w:val="0"/>
          <w:numId w:val="42"/>
        </w:numPr>
        <w:tabs>
          <w:tab w:val="left" w:pos="1530"/>
          <w:tab w:val="center" w:pos="4564"/>
          <w:tab w:val="left" w:pos="4980"/>
        </w:tabs>
        <w:suppressAutoHyphens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DA5805">
        <w:rPr>
          <w:rFonts w:ascii="Tahoma" w:hAnsi="Tahoma" w:cs="Tahoma"/>
          <w:sz w:val="20"/>
          <w:szCs w:val="20"/>
        </w:rPr>
        <w:t>Zakres robót obejmuje:</w:t>
      </w:r>
    </w:p>
    <w:p w14:paraId="1B1803E3" w14:textId="77777777" w:rsidR="007A7F4E" w:rsidRPr="002A76CC" w:rsidRDefault="007A7F4E" w:rsidP="007A7F4E">
      <w:pPr>
        <w:jc w:val="both"/>
        <w:rPr>
          <w:rFonts w:ascii="Tahoma" w:hAnsi="Tahoma" w:cs="Tahoma"/>
          <w:sz w:val="20"/>
        </w:rPr>
      </w:pPr>
      <w:r w:rsidRPr="002A76CC">
        <w:rPr>
          <w:rFonts w:ascii="Tahoma" w:hAnsi="Tahoma" w:cs="Tahoma"/>
          <w:sz w:val="20"/>
        </w:rPr>
        <w:t>Przedmiotem zamówienia jest usługa obejmująca :</w:t>
      </w:r>
    </w:p>
    <w:p w14:paraId="0359CAF9" w14:textId="0EDB6BCE" w:rsidR="007A7F4E" w:rsidRPr="002A76CC" w:rsidRDefault="007A7F4E" w:rsidP="007A7F4E">
      <w:pPr>
        <w:pStyle w:val="Akapitzlist"/>
        <w:numPr>
          <w:ilvl w:val="0"/>
          <w:numId w:val="53"/>
        </w:numPr>
        <w:suppressAutoHyphens/>
        <w:jc w:val="both"/>
        <w:rPr>
          <w:rFonts w:ascii="Tahoma" w:hAnsi="Tahoma" w:cs="Tahoma"/>
          <w:b/>
          <w:sz w:val="20"/>
          <w:lang w:eastAsia="ar-SA"/>
        </w:rPr>
      </w:pPr>
      <w:r w:rsidRPr="002A76CC">
        <w:rPr>
          <w:rFonts w:ascii="Tahoma" w:hAnsi="Tahoma" w:cs="Tahoma"/>
          <w:sz w:val="20"/>
          <w:lang w:eastAsia="ar-SA"/>
        </w:rPr>
        <w:t xml:space="preserve">- demontaż, transport i przekazanie do unieszkodliwienia wyrobów zawierających azbest w ramach robót wykonane zostaną: demontaż, pakowanie, załadunek, transport wyrobów zawierających azbest z miejsca zbiórki ( nieruchomość na której był demontaż) do miejsca unieszkodliwiania, rozładunek i zdeponowanie na składowisku odpadów niebezpiecznych zawierających azbest oraz prowadzenie ilościowej i jakościowej ewidencji odpadów określonej w ustawie z dnia 14 grudnia 2012 r. o odpadach (Dz. U. z 2022 poz.699 ); </w:t>
      </w:r>
      <w:r w:rsidR="002A76CC" w:rsidRPr="002A76CC">
        <w:rPr>
          <w:rFonts w:ascii="Tahoma" w:hAnsi="Tahoma" w:cs="Tahoma"/>
          <w:b/>
          <w:sz w:val="20"/>
          <w:lang w:eastAsia="ar-SA"/>
        </w:rPr>
        <w:t xml:space="preserve">16,635    </w:t>
      </w:r>
      <w:r w:rsidRPr="002A76CC">
        <w:rPr>
          <w:rFonts w:ascii="Tahoma" w:hAnsi="Tahoma" w:cs="Tahoma"/>
          <w:b/>
          <w:sz w:val="20"/>
          <w:lang w:eastAsia="ar-SA"/>
        </w:rPr>
        <w:t>Mg</w:t>
      </w:r>
    </w:p>
    <w:p w14:paraId="26CC6C14" w14:textId="77777777" w:rsidR="007A7F4E" w:rsidRPr="002A76CC" w:rsidRDefault="007A7F4E" w:rsidP="007A7F4E">
      <w:pPr>
        <w:pStyle w:val="Akapitzlist"/>
        <w:suppressAutoHyphens/>
        <w:ind w:left="1065"/>
        <w:jc w:val="both"/>
        <w:rPr>
          <w:rFonts w:ascii="Tahoma" w:hAnsi="Tahoma" w:cs="Tahoma"/>
          <w:sz w:val="20"/>
          <w:lang w:eastAsia="ar-SA"/>
        </w:rPr>
      </w:pPr>
    </w:p>
    <w:p w14:paraId="0B5B08E5" w14:textId="6DE31E37" w:rsidR="007A7F4E" w:rsidRPr="002A76CC" w:rsidRDefault="007A7F4E" w:rsidP="007A7F4E">
      <w:pPr>
        <w:pStyle w:val="Akapitzlist"/>
        <w:numPr>
          <w:ilvl w:val="0"/>
          <w:numId w:val="53"/>
        </w:numPr>
        <w:suppressAutoHyphens/>
        <w:jc w:val="both"/>
        <w:rPr>
          <w:rFonts w:ascii="Tahoma" w:hAnsi="Tahoma" w:cs="Tahoma"/>
          <w:b/>
          <w:sz w:val="20"/>
          <w:lang w:eastAsia="ar-SA"/>
        </w:rPr>
      </w:pPr>
      <w:r w:rsidRPr="002A76CC">
        <w:rPr>
          <w:rFonts w:ascii="Tahoma" w:hAnsi="Tahoma" w:cs="Tahoma"/>
          <w:sz w:val="20"/>
          <w:lang w:eastAsia="ar-SA"/>
        </w:rPr>
        <w:t xml:space="preserve">zbieranie, transport i przekazanie do unieszkodliwiania wyrobów zawierających azbest - w ramach robót wykonane zostaną: pakowanie, załadunek, transport wyrobów zawierających azbest z miejsca zbiórki (nieruchomość na której był składowany)  do  miejsca  unieszkodliwiania,  rozładunek i  zdeponowanie  na składowisku  odpadów niebezpiecznych zawierających azbest oraz prowadzenie ilościowej i jakościowej ewidencji odpadów określonej w ustawie z dnia 14 grudnia 2012 r. o odpadach (Dz.U. 2022 poz.699).- </w:t>
      </w:r>
      <w:r w:rsidR="002A76CC" w:rsidRPr="002A76CC">
        <w:rPr>
          <w:rFonts w:ascii="Tahoma" w:hAnsi="Tahoma" w:cs="Tahoma"/>
          <w:b/>
          <w:sz w:val="20"/>
          <w:lang w:eastAsia="ar-SA"/>
        </w:rPr>
        <w:t xml:space="preserve">99,720    </w:t>
      </w:r>
      <w:r w:rsidRPr="002A76CC">
        <w:rPr>
          <w:rFonts w:ascii="Tahoma" w:hAnsi="Tahoma" w:cs="Tahoma"/>
          <w:b/>
          <w:sz w:val="20"/>
          <w:lang w:eastAsia="ar-SA"/>
        </w:rPr>
        <w:t>Mg</w:t>
      </w:r>
    </w:p>
    <w:p w14:paraId="3E70F390" w14:textId="77777777" w:rsidR="007A7F4E" w:rsidRPr="009E7E2E" w:rsidRDefault="007A7F4E" w:rsidP="007A7F4E">
      <w:pPr>
        <w:suppressAutoHyphens/>
        <w:jc w:val="both"/>
        <w:rPr>
          <w:rFonts w:ascii="Tahoma" w:hAnsi="Tahoma" w:cs="Tahoma"/>
          <w:sz w:val="20"/>
          <w:lang w:eastAsia="ar-SA"/>
        </w:rPr>
      </w:pPr>
    </w:p>
    <w:p w14:paraId="0E3CA1E6" w14:textId="77777777" w:rsidR="007A7F4E" w:rsidRPr="0026687D" w:rsidRDefault="007A7F4E" w:rsidP="007A7F4E">
      <w:pPr>
        <w:suppressAutoHyphens/>
        <w:jc w:val="both"/>
        <w:rPr>
          <w:rFonts w:ascii="Tahoma" w:hAnsi="Tahoma" w:cs="Tahoma"/>
          <w:sz w:val="20"/>
          <w:lang w:eastAsia="ar-SA"/>
        </w:rPr>
      </w:pPr>
      <w:r w:rsidRPr="009E7E2E">
        <w:rPr>
          <w:rFonts w:ascii="Tahoma" w:hAnsi="Tahoma" w:cs="Tahoma"/>
          <w:sz w:val="20"/>
          <w:lang w:eastAsia="ar-SA"/>
        </w:rPr>
        <w:t>W ramach prac wykonane zostaną : załadunek transport i przekazanie do unieszkodliwiania wyrobów zawierających azbest znajdujących się na terenie Gminy Lubenia , pakowanie, załadunek, transport odpadu niebezpiecznego z miejsca zbiórki do miejsca unieszkodliwiania, rozładunek i przekazanie do unieszkodliwiania oraz prowadzenie ilościowej i jakościowej ewidencji odpadów określonej w ustawie z dnia 14 grudnia 2012 r. o odpadach Dz.U. 2020 poz. 797) z zastosowaniem wzorów dokumentów określonych w rozporządzeniu Rozporządzenie Ministra Środowiska z dnia 25 kwietnia 2019 r. w sprawie wzorów dokumentów stosowanych na potrzeby ewidencji odpadów (Dz.U. 2019 poz. 819) –– karta przekazania odpadu. Wykonawca ponosi wszelkie koszty związane z przekazaniem odpadu do unieszkodliwiania.</w:t>
      </w:r>
      <w:r w:rsidRPr="0026687D">
        <w:rPr>
          <w:rFonts w:ascii="Tahoma" w:hAnsi="Tahoma" w:cs="Tahoma"/>
          <w:sz w:val="20"/>
          <w:lang w:eastAsia="ar-SA"/>
        </w:rPr>
        <w:t>.</w:t>
      </w:r>
    </w:p>
    <w:p w14:paraId="471BAC14" w14:textId="77777777" w:rsidR="007A7F4E" w:rsidRPr="004031B1" w:rsidRDefault="007A7F4E" w:rsidP="007A7F4E">
      <w:pPr>
        <w:suppressAutoHyphens/>
        <w:jc w:val="both"/>
        <w:rPr>
          <w:rFonts w:ascii="Tahoma" w:hAnsi="Tahoma" w:cs="Tahoma"/>
          <w:sz w:val="20"/>
          <w:lang w:eastAsia="ar-SA"/>
        </w:rPr>
      </w:pPr>
      <w:r w:rsidRPr="004031B1">
        <w:rPr>
          <w:rFonts w:ascii="Tahoma" w:hAnsi="Tahoma" w:cs="Tahoma"/>
          <w:sz w:val="20"/>
          <w:lang w:eastAsia="ar-SA"/>
        </w:rPr>
        <w:t> </w:t>
      </w:r>
    </w:p>
    <w:p w14:paraId="0BA54599" w14:textId="77777777" w:rsidR="007A7F4E" w:rsidRPr="00BE1180" w:rsidRDefault="007A7F4E" w:rsidP="007A7F4E">
      <w:pPr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BE1180">
        <w:rPr>
          <w:rFonts w:ascii="Tahoma" w:hAnsi="Tahoma" w:cs="Tahoma"/>
          <w:b/>
          <w:bCs/>
          <w:sz w:val="20"/>
        </w:rPr>
        <w:t xml:space="preserve">Uwaga!  </w:t>
      </w:r>
      <w:r w:rsidRPr="00BE1180">
        <w:rPr>
          <w:rFonts w:ascii="Tahoma" w:hAnsi="Tahoma" w:cs="Tahoma"/>
          <w:sz w:val="20"/>
        </w:rPr>
        <w:t xml:space="preserve">Wyżej określona ilość wyrobów zawierających azbest jest szacunkowa i służy do wyliczenia wartości zamówienia, ceny oferty i porównania złożonych ofert. Rzeczywisty zakres zamówienia zostanie ustalony na podstawie  potwierdzeń faktycznej  ilości  odebranych wyrobów zawierających  azbest od właścicieli nieruchomości oraz na podstawie kart przekazania wyrobów zawierających azbest na składowisko. W związku z tym zamawiający zastrzega sobie prawo zwiększenia lub zmniejszenia zakresu rzeczowego robót i usług </w:t>
      </w:r>
      <w:r w:rsidRPr="00BE1180">
        <w:rPr>
          <w:rFonts w:ascii="Tahoma" w:hAnsi="Tahoma" w:cs="Tahoma"/>
          <w:b/>
          <w:sz w:val="20"/>
        </w:rPr>
        <w:t>±50%.</w:t>
      </w:r>
      <w:r w:rsidRPr="00BE1180">
        <w:rPr>
          <w:rFonts w:ascii="Tahoma" w:hAnsi="Tahoma" w:cs="Tahoma"/>
          <w:sz w:val="20"/>
        </w:rPr>
        <w:t xml:space="preserve"> Zamawiający zastrzega sobie, że wszystkie odpady azbestowe odebrane z posesji wskazanych w załączniku do SIWZ będą rozliczne wg cen jednostkowych wskazanych w ofercie. </w:t>
      </w:r>
      <w:r w:rsidRPr="00BE1180">
        <w:rPr>
          <w:rFonts w:ascii="Tahoma" w:hAnsi="Tahoma" w:cs="Tahoma"/>
          <w:b/>
          <w:color w:val="000000"/>
          <w:sz w:val="20"/>
        </w:rPr>
        <w:t>Zamawiający przewiduje zastosowanie prawa opcji</w:t>
      </w:r>
      <w:r w:rsidRPr="00BE1180">
        <w:rPr>
          <w:rFonts w:ascii="Tahoma" w:hAnsi="Tahoma" w:cs="Tahoma"/>
          <w:sz w:val="20"/>
          <w:szCs w:val="20"/>
        </w:rPr>
        <w:t>.</w:t>
      </w:r>
    </w:p>
    <w:p w14:paraId="5E6BB940" w14:textId="77777777" w:rsidR="007A7F4E" w:rsidRDefault="007A7F4E" w:rsidP="007A7F4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166D9">
        <w:rPr>
          <w:rFonts w:ascii="Tahoma" w:eastAsia="Times New Roman" w:hAnsi="Tahoma" w:cs="Tahoma"/>
          <w:sz w:val="20"/>
          <w:szCs w:val="20"/>
          <w:lang w:eastAsia="ar-SA"/>
        </w:rPr>
        <w:t xml:space="preserve">Wykaz nieruchomości wraz z danymi właścicieli określający dokładną lokalizację posesji,  z których należy usunąć wyroby zwierające azbest Wykonawca otrzyma po zawarciu umowy. </w:t>
      </w:r>
    </w:p>
    <w:p w14:paraId="65AEAEB4" w14:textId="77777777" w:rsidR="007A7F4E" w:rsidRDefault="007A7F4E" w:rsidP="007A7F4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79712327" w14:textId="77777777" w:rsidR="007A7F4E" w:rsidRPr="003166D9" w:rsidRDefault="007A7F4E" w:rsidP="007A7F4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166D9">
        <w:rPr>
          <w:rFonts w:ascii="Tahoma" w:eastAsia="Times New Roman" w:hAnsi="Tahoma" w:cs="Tahoma"/>
          <w:sz w:val="20"/>
          <w:szCs w:val="20"/>
          <w:lang w:eastAsia="ar-SA"/>
        </w:rPr>
        <w:t xml:space="preserve">Wykonawca na postawie </w:t>
      </w:r>
      <w:r w:rsidRPr="00DB5E28">
        <w:rPr>
          <w:rFonts w:ascii="Tahoma" w:eastAsia="Times New Roman" w:hAnsi="Tahoma" w:cs="Tahoma"/>
          <w:sz w:val="20"/>
          <w:szCs w:val="20"/>
          <w:lang w:eastAsia="ar-SA"/>
        </w:rPr>
        <w:t xml:space="preserve">rozporządzenia Parlamentu Europejskiego i Rady (UE) 2016/679 z dnia 27 kwietnia 2016 r. w sprawie ochrony osób fizycznych w związku z przetwarzaniem danych osobowych i </w:t>
      </w:r>
      <w:r w:rsidRPr="00DB5E28">
        <w:rPr>
          <w:rFonts w:ascii="Tahoma" w:eastAsia="Times New Roman" w:hAnsi="Tahoma" w:cs="Tahoma"/>
          <w:sz w:val="20"/>
          <w:szCs w:val="20"/>
          <w:lang w:eastAsia="ar-SA"/>
        </w:rPr>
        <w:lastRenderedPageBreak/>
        <w:t xml:space="preserve">w sprawie swobodnego przepływu takich danych oraz uchylenia dyrektywy 95/46/WE (ogólne rozporządzenie o ochronie danych) (Dz. Urz. UE L 119 z 04.05.2016, str. 1), dalej „RODO”, 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oraz </w:t>
      </w:r>
      <w:r w:rsidRPr="003166D9">
        <w:rPr>
          <w:rFonts w:ascii="Tahoma" w:eastAsia="Times New Roman" w:hAnsi="Tahoma" w:cs="Tahoma"/>
          <w:sz w:val="20"/>
          <w:szCs w:val="20"/>
          <w:lang w:eastAsia="ar-SA"/>
        </w:rPr>
        <w:t xml:space="preserve">ustawy </w:t>
      </w:r>
      <w:r w:rsidRPr="00DB5E28">
        <w:rPr>
          <w:rFonts w:ascii="Tahoma" w:eastAsia="Times New Roman" w:hAnsi="Tahoma" w:cs="Tahoma"/>
          <w:sz w:val="20"/>
          <w:szCs w:val="20"/>
          <w:lang w:eastAsia="ar-SA"/>
        </w:rPr>
        <w:t>z dnia 10 maja 2018 r. o ochronie danych osobowych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(Dz. z 2019 poz. 1781 ze zm</w:t>
      </w:r>
      <w:r w:rsidRPr="00DB5E28">
        <w:rPr>
          <w:rFonts w:ascii="Tahoma" w:eastAsia="Times New Roman" w:hAnsi="Tahoma" w:cs="Tahoma"/>
          <w:sz w:val="20"/>
          <w:szCs w:val="20"/>
          <w:lang w:eastAsia="ar-SA"/>
        </w:rPr>
        <w:t>..) zobowiązany jest złożyć pisemne oświadczenie, iż udostępnione  dane osobowe, wykorzysta jedynie i wyłącznie zgodnie  z przeznaczeniem, dla którego zostały udostępnione tj. realizacji zamówienia publicznego.</w:t>
      </w:r>
    </w:p>
    <w:p w14:paraId="045E815D" w14:textId="77777777" w:rsidR="007A7F4E" w:rsidRPr="003166D9" w:rsidRDefault="007A7F4E" w:rsidP="007A7F4E">
      <w:p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3895795E" w14:textId="77777777" w:rsidR="007A7F4E" w:rsidRDefault="007A7F4E" w:rsidP="007A7F4E">
      <w:p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595DE7E9" w14:textId="77777777" w:rsidR="000A5743" w:rsidRPr="009F2414" w:rsidRDefault="000A5743" w:rsidP="00F90F70">
      <w:pPr>
        <w:numPr>
          <w:ilvl w:val="0"/>
          <w:numId w:val="42"/>
        </w:numPr>
        <w:tabs>
          <w:tab w:val="left" w:pos="1530"/>
          <w:tab w:val="center" w:pos="4564"/>
          <w:tab w:val="left" w:pos="4980"/>
        </w:tabs>
        <w:suppressAutoHyphens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9F2414">
        <w:rPr>
          <w:rFonts w:ascii="Tahoma" w:hAnsi="Tahoma" w:cs="Tahoma"/>
          <w:sz w:val="20"/>
          <w:szCs w:val="20"/>
        </w:rPr>
        <w:t>Wyżej określona ilość wyrobów zawierających azbest jest szacunkowa i służy do wyliczenia wartości zamówienia, ceny oferty i porównania złożonych ofert. Rzeczywisty zakres zamówienia zostanie ustalony na podstawie  potwierdzeń faktycznej  ilości  odebranych wyrobów zawierających  azbest od właścicieli nieruchomości oraz na podstawie kart przekazania wyrobów zawierających azbest na składowisko. W związku z tym zamawiający zastrzega sobie prawo zwiększenia lub zmniejszenia zakresu rzeczowego robót i usług ±50%. Zamawiający zastrzega sobie, że wszystkie odpady azbestowe odebrane z posesji wskazanych w załączniku będą rozliczne wg cen jednostkowych wskazanych w ofercie.</w:t>
      </w:r>
    </w:p>
    <w:p w14:paraId="0296AA8B" w14:textId="77777777" w:rsidR="000A5743" w:rsidRPr="009F2414" w:rsidRDefault="000A5743" w:rsidP="00F90F70">
      <w:pPr>
        <w:numPr>
          <w:ilvl w:val="0"/>
          <w:numId w:val="42"/>
        </w:numPr>
        <w:tabs>
          <w:tab w:val="left" w:pos="1530"/>
          <w:tab w:val="center" w:pos="4564"/>
          <w:tab w:val="left" w:pos="4980"/>
        </w:tabs>
        <w:suppressAutoHyphens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9F2414">
        <w:rPr>
          <w:rFonts w:ascii="Tahoma" w:hAnsi="Tahoma" w:cs="Tahoma"/>
          <w:sz w:val="20"/>
          <w:szCs w:val="20"/>
        </w:rPr>
        <w:t xml:space="preserve">Wykaz nieruchomości wraz z danymi właścicieli określający dokładną lokalizację posesji,  z których należy usunąć wyroby zwierające azbest Wykonawca otrzyma po zawarciu umowy. Wykonawca na postawie ustawy z dnia 29 sierpnia 1997 r. o ochronie danych osobowych (Dz. U. z 2014r. poz.1182 z </w:t>
      </w:r>
      <w:proofErr w:type="spellStart"/>
      <w:r w:rsidRPr="009F2414">
        <w:rPr>
          <w:rFonts w:ascii="Tahoma" w:hAnsi="Tahoma" w:cs="Tahoma"/>
          <w:sz w:val="20"/>
          <w:szCs w:val="20"/>
        </w:rPr>
        <w:t>późn</w:t>
      </w:r>
      <w:proofErr w:type="spellEnd"/>
      <w:r w:rsidRPr="009F2414">
        <w:rPr>
          <w:rFonts w:ascii="Tahoma" w:hAnsi="Tahoma" w:cs="Tahoma"/>
          <w:sz w:val="20"/>
          <w:szCs w:val="20"/>
        </w:rPr>
        <w:t>. zm.)</w:t>
      </w:r>
      <w:r>
        <w:rPr>
          <w:rFonts w:ascii="Tahoma" w:hAnsi="Tahoma" w:cs="Tahoma"/>
          <w:sz w:val="20"/>
          <w:szCs w:val="20"/>
        </w:rPr>
        <w:t xml:space="preserve"> i </w:t>
      </w:r>
      <w:r w:rsidRPr="009F2414">
        <w:rPr>
          <w:rFonts w:ascii="Tahoma" w:hAnsi="Tahoma" w:cs="Tahoma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 zobowiązany jest złożyć pisemne oświadczenie, iż udostępnione  dane osobowe, wykorzysta jedynie i wyłącznie zgodnie  z przeznaczeniem, dla którego zostały udostępnione tj. realizacji zamówienia publicznego.</w:t>
      </w:r>
    </w:p>
    <w:p w14:paraId="69194241" w14:textId="77777777" w:rsidR="000A5743" w:rsidRPr="009F2414" w:rsidRDefault="000A5743" w:rsidP="00F90F70">
      <w:pPr>
        <w:numPr>
          <w:ilvl w:val="0"/>
          <w:numId w:val="42"/>
        </w:numPr>
        <w:tabs>
          <w:tab w:val="left" w:pos="1530"/>
          <w:tab w:val="center" w:pos="4564"/>
          <w:tab w:val="left" w:pos="4980"/>
        </w:tabs>
        <w:suppressAutoHyphens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9F2414">
        <w:rPr>
          <w:rFonts w:ascii="Tahoma" w:hAnsi="Tahoma" w:cs="Tahoma"/>
          <w:sz w:val="20"/>
          <w:szCs w:val="20"/>
        </w:rPr>
        <w:t>Informacja RODO.</w:t>
      </w:r>
    </w:p>
    <w:p w14:paraId="090F9475" w14:textId="77777777" w:rsidR="000A5743" w:rsidRPr="00234F93" w:rsidRDefault="000A5743" w:rsidP="000A5743">
      <w:pPr>
        <w:suppressAutoHyphens/>
        <w:spacing w:after="150" w:line="276" w:lineRule="auto"/>
        <w:jc w:val="both"/>
        <w:rPr>
          <w:rFonts w:ascii="Tahoma" w:hAnsi="Tahoma" w:cs="Tahoma"/>
          <w:sz w:val="20"/>
          <w:szCs w:val="20"/>
        </w:rPr>
      </w:pPr>
      <w:r w:rsidRPr="00234F93">
        <w:rPr>
          <w:rFonts w:ascii="Tahoma" w:hAnsi="Tahoma" w:cs="Tahoma"/>
          <w:sz w:val="20"/>
          <w:szCs w:val="20"/>
          <w:lang w:eastAsia="pl-PL"/>
        </w:rPr>
        <w:t xml:space="preserve">Zgodnie z art. 13 ust. 1 i 2 </w:t>
      </w:r>
      <w:r w:rsidRPr="00234F93">
        <w:rPr>
          <w:rFonts w:ascii="Tahoma" w:hAnsi="Tahoma" w:cs="Tahoma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234F93">
        <w:rPr>
          <w:rFonts w:ascii="Tahoma" w:hAnsi="Tahoma" w:cs="Tahoma"/>
          <w:sz w:val="20"/>
          <w:szCs w:val="20"/>
          <w:lang w:eastAsia="pl-PL"/>
        </w:rPr>
        <w:t xml:space="preserve">dalej „RODO”, informuję, że: </w:t>
      </w:r>
    </w:p>
    <w:p w14:paraId="35BEF2A5" w14:textId="77777777" w:rsidR="000A5743" w:rsidRPr="001D4FEF" w:rsidRDefault="000A5743" w:rsidP="00F90F70">
      <w:pPr>
        <w:numPr>
          <w:ilvl w:val="0"/>
          <w:numId w:val="17"/>
        </w:numPr>
        <w:spacing w:after="150" w:line="360" w:lineRule="auto"/>
        <w:ind w:left="426" w:hanging="426"/>
        <w:contextualSpacing/>
        <w:jc w:val="both"/>
        <w:rPr>
          <w:rFonts w:ascii="Tahoma" w:hAnsi="Tahoma" w:cs="Tahoma"/>
          <w:i/>
          <w:sz w:val="20"/>
          <w:szCs w:val="20"/>
          <w:lang w:eastAsia="pl-PL"/>
        </w:rPr>
      </w:pPr>
      <w:r w:rsidRPr="001D4FEF">
        <w:rPr>
          <w:rFonts w:ascii="Tahoma" w:hAnsi="Tahoma" w:cs="Tahoma"/>
          <w:sz w:val="20"/>
          <w:szCs w:val="20"/>
          <w:lang w:eastAsia="pl-PL"/>
        </w:rPr>
        <w:t xml:space="preserve">administratorem Pani/Pana danych osobowych jest </w:t>
      </w:r>
      <w:r w:rsidRPr="001D4FEF">
        <w:rPr>
          <w:rFonts w:ascii="Tahoma" w:hAnsi="Tahoma" w:cs="Tahoma"/>
          <w:i/>
          <w:sz w:val="20"/>
          <w:szCs w:val="20"/>
          <w:lang w:eastAsia="pl-PL"/>
        </w:rPr>
        <w:t>Gmina Lubenia, 36-042 Lubenia 131</w:t>
      </w:r>
      <w:r w:rsidRPr="001D4FEF">
        <w:rPr>
          <w:rFonts w:ascii="Tahoma" w:eastAsia="Calibri" w:hAnsi="Tahoma" w:cs="Tahoma"/>
          <w:i/>
          <w:sz w:val="20"/>
          <w:szCs w:val="20"/>
        </w:rPr>
        <w:t>;</w:t>
      </w:r>
    </w:p>
    <w:p w14:paraId="796F68DF" w14:textId="77777777" w:rsidR="000A5743" w:rsidRPr="001D4FEF" w:rsidRDefault="000A5743" w:rsidP="00F90F70">
      <w:pPr>
        <w:numPr>
          <w:ilvl w:val="0"/>
          <w:numId w:val="18"/>
        </w:numPr>
        <w:spacing w:after="150" w:line="360" w:lineRule="auto"/>
        <w:ind w:left="426" w:hanging="426"/>
        <w:contextualSpacing/>
        <w:jc w:val="both"/>
        <w:rPr>
          <w:rFonts w:ascii="Tahoma" w:hAnsi="Tahoma" w:cs="Tahoma"/>
          <w:color w:val="00B0F0"/>
          <w:sz w:val="20"/>
          <w:szCs w:val="20"/>
          <w:lang w:eastAsia="pl-PL"/>
        </w:rPr>
      </w:pPr>
      <w:r w:rsidRPr="001D4FEF">
        <w:rPr>
          <w:rFonts w:ascii="Tahoma" w:hAnsi="Tahoma" w:cs="Tahoma"/>
          <w:sz w:val="20"/>
          <w:szCs w:val="20"/>
          <w:lang w:eastAsia="pl-PL"/>
        </w:rPr>
        <w:t xml:space="preserve">inspektorem ochrony danych osobowych w </w:t>
      </w:r>
      <w:r w:rsidRPr="001D4FEF">
        <w:rPr>
          <w:rFonts w:ascii="Tahoma" w:hAnsi="Tahoma" w:cs="Tahoma"/>
          <w:i/>
          <w:sz w:val="20"/>
          <w:szCs w:val="20"/>
          <w:lang w:eastAsia="pl-PL"/>
        </w:rPr>
        <w:t xml:space="preserve">Gminie Lubenia </w:t>
      </w:r>
      <w:r w:rsidRPr="001D4FEF">
        <w:rPr>
          <w:rFonts w:ascii="Tahoma" w:hAnsi="Tahoma" w:cs="Tahoma"/>
          <w:sz w:val="20"/>
          <w:szCs w:val="20"/>
          <w:lang w:eastAsia="pl-PL"/>
        </w:rPr>
        <w:t xml:space="preserve"> jest Pani/Pani :</w:t>
      </w:r>
    </w:p>
    <w:p w14:paraId="42173769" w14:textId="77777777" w:rsidR="000A5743" w:rsidRPr="001D4FEF" w:rsidRDefault="000A5743" w:rsidP="000A5743">
      <w:pPr>
        <w:spacing w:after="150" w:line="360" w:lineRule="auto"/>
        <w:ind w:left="426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1D4FEF">
        <w:rPr>
          <w:rFonts w:ascii="Tahoma" w:hAnsi="Tahoma" w:cs="Tahoma"/>
          <w:sz w:val="20"/>
          <w:szCs w:val="20"/>
          <w:lang w:eastAsia="pl-PL"/>
        </w:rPr>
        <w:t xml:space="preserve">Imię i Nazwisko: </w:t>
      </w:r>
      <w:r>
        <w:rPr>
          <w:rFonts w:ascii="Tahoma" w:hAnsi="Tahoma" w:cs="Tahoma"/>
          <w:sz w:val="20"/>
          <w:szCs w:val="20"/>
          <w:lang w:eastAsia="pl-PL"/>
        </w:rPr>
        <w:t>Danel Panek</w:t>
      </w:r>
    </w:p>
    <w:p w14:paraId="0FB58F7D" w14:textId="77777777" w:rsidR="000A5743" w:rsidRPr="001D4FEF" w:rsidRDefault="000A5743" w:rsidP="000A5743">
      <w:pPr>
        <w:spacing w:after="150" w:line="360" w:lineRule="auto"/>
        <w:ind w:left="426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1D4FEF">
        <w:rPr>
          <w:rFonts w:ascii="Tahoma" w:hAnsi="Tahoma" w:cs="Tahoma"/>
          <w:sz w:val="20"/>
          <w:szCs w:val="20"/>
          <w:lang w:eastAsia="pl-PL"/>
        </w:rPr>
        <w:t xml:space="preserve">telefon kontaktowy: </w:t>
      </w:r>
      <w:r>
        <w:rPr>
          <w:rFonts w:ascii="Tahoma" w:hAnsi="Tahoma" w:cs="Tahoma"/>
          <w:sz w:val="20"/>
          <w:szCs w:val="20"/>
          <w:lang w:eastAsia="pl-PL"/>
        </w:rPr>
        <w:t>791 790 718</w:t>
      </w:r>
    </w:p>
    <w:p w14:paraId="434E67CE" w14:textId="77777777" w:rsidR="000A5743" w:rsidRPr="00E663D7" w:rsidRDefault="000A5743" w:rsidP="000A5743">
      <w:pPr>
        <w:pStyle w:val="Akapitzlist1"/>
        <w:spacing w:after="150" w:line="276" w:lineRule="auto"/>
        <w:ind w:left="360"/>
        <w:jc w:val="both"/>
        <w:rPr>
          <w:rFonts w:ascii="Tahoma" w:hAnsi="Tahoma" w:cs="Tahoma"/>
          <w:sz w:val="20"/>
          <w:szCs w:val="20"/>
          <w:lang w:val="en-US"/>
        </w:rPr>
      </w:pPr>
      <w:proofErr w:type="spellStart"/>
      <w:r w:rsidRPr="000A55D0">
        <w:rPr>
          <w:rFonts w:ascii="Tahoma" w:hAnsi="Tahoma" w:cs="Tahoma"/>
          <w:sz w:val="20"/>
          <w:szCs w:val="20"/>
          <w:lang w:val="en-US" w:eastAsia="pl-PL"/>
        </w:rPr>
        <w:t>adres</w:t>
      </w:r>
      <w:proofErr w:type="spellEnd"/>
      <w:r w:rsidRPr="000A55D0">
        <w:rPr>
          <w:rFonts w:ascii="Tahoma" w:hAnsi="Tahoma" w:cs="Tahoma"/>
          <w:sz w:val="20"/>
          <w:szCs w:val="20"/>
          <w:lang w:val="en-US" w:eastAsia="pl-PL"/>
        </w:rPr>
        <w:t xml:space="preserve"> e-mail: </w:t>
      </w:r>
      <w:hyperlink r:id="rId17" w:history="1">
        <w:r w:rsidRPr="000A55D0">
          <w:rPr>
            <w:rStyle w:val="Hipercze"/>
            <w:rFonts w:ascii="Tahoma" w:hAnsi="Tahoma" w:cs="Tahoma"/>
            <w:sz w:val="20"/>
            <w:szCs w:val="20"/>
            <w:lang w:val="en-US" w:eastAsia="pl-PL"/>
          </w:rPr>
          <w:t>biuro@mpls.com.pl</w:t>
        </w:r>
      </w:hyperlink>
      <w:r w:rsidRPr="00E663D7">
        <w:rPr>
          <w:rFonts w:ascii="Tahoma" w:hAnsi="Tahoma" w:cs="Tahoma"/>
          <w:b/>
          <w:i/>
          <w:sz w:val="20"/>
          <w:szCs w:val="20"/>
          <w:vertAlign w:val="superscript"/>
          <w:lang w:val="en-US" w:eastAsia="pl-PL"/>
        </w:rPr>
        <w:t>*</w:t>
      </w:r>
      <w:r w:rsidRPr="00E663D7">
        <w:rPr>
          <w:rFonts w:ascii="Tahoma" w:hAnsi="Tahoma" w:cs="Tahoma"/>
          <w:sz w:val="20"/>
          <w:szCs w:val="20"/>
          <w:lang w:val="en-US" w:eastAsia="pl-PL"/>
        </w:rPr>
        <w:t>;</w:t>
      </w:r>
    </w:p>
    <w:p w14:paraId="31F128EC" w14:textId="77777777" w:rsidR="000A5743" w:rsidRPr="00234F93" w:rsidRDefault="000A5743" w:rsidP="00F90F70">
      <w:pPr>
        <w:pStyle w:val="Akapitzlist1"/>
        <w:numPr>
          <w:ilvl w:val="0"/>
          <w:numId w:val="43"/>
        </w:numPr>
        <w:spacing w:after="150"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34F93">
        <w:rPr>
          <w:rFonts w:ascii="Tahoma" w:hAnsi="Tahoma" w:cs="Tahoma"/>
          <w:sz w:val="20"/>
          <w:szCs w:val="20"/>
          <w:lang w:eastAsia="pl-PL"/>
        </w:rPr>
        <w:t>Pani/Pana dane osobowe przetwarzane będą na podstawie art. 6 ust. 1 lit. c</w:t>
      </w:r>
      <w:r w:rsidRPr="00234F93">
        <w:rPr>
          <w:rFonts w:ascii="Tahoma" w:hAnsi="Tahoma" w:cs="Tahoma"/>
          <w:i/>
          <w:sz w:val="20"/>
          <w:szCs w:val="20"/>
          <w:lang w:eastAsia="pl-PL"/>
        </w:rPr>
        <w:t xml:space="preserve"> </w:t>
      </w:r>
      <w:r w:rsidRPr="00234F93">
        <w:rPr>
          <w:rFonts w:ascii="Tahoma" w:hAnsi="Tahoma" w:cs="Tahoma"/>
          <w:sz w:val="20"/>
          <w:szCs w:val="20"/>
          <w:lang w:eastAsia="pl-PL"/>
        </w:rPr>
        <w:t xml:space="preserve">RODO w celu </w:t>
      </w:r>
      <w:r w:rsidRPr="00234F93">
        <w:rPr>
          <w:rFonts w:ascii="Tahoma" w:hAnsi="Tahoma" w:cs="Tahoma"/>
          <w:sz w:val="20"/>
          <w:szCs w:val="20"/>
        </w:rPr>
        <w:t xml:space="preserve">związanym z postępowaniem o udzielenie zamówienia publicznego </w:t>
      </w:r>
      <w:r w:rsidRPr="00234F93">
        <w:rPr>
          <w:rFonts w:ascii="Tahoma" w:hAnsi="Tahoma" w:cs="Tahoma"/>
          <w:i/>
          <w:sz w:val="20"/>
          <w:szCs w:val="20"/>
        </w:rPr>
        <w:t xml:space="preserve">/dane identyfikujące postępowanie, np. nazwa, numer/ </w:t>
      </w:r>
      <w:r w:rsidRPr="00234F93">
        <w:rPr>
          <w:rFonts w:ascii="Tahoma" w:hAnsi="Tahoma" w:cs="Tahoma"/>
          <w:sz w:val="20"/>
          <w:szCs w:val="20"/>
        </w:rPr>
        <w:t>prowadzonym w trybie z wolnej ręki</w:t>
      </w:r>
    </w:p>
    <w:p w14:paraId="0BBBAC78" w14:textId="77777777" w:rsidR="000A5743" w:rsidRPr="00234F93" w:rsidRDefault="000A5743" w:rsidP="00F90F70">
      <w:pPr>
        <w:pStyle w:val="Akapitzlist1"/>
        <w:numPr>
          <w:ilvl w:val="0"/>
          <w:numId w:val="43"/>
        </w:numPr>
        <w:spacing w:after="150"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34F93">
        <w:rPr>
          <w:rFonts w:ascii="Tahoma" w:hAnsi="Tahoma" w:cs="Tahoma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234F93">
        <w:rPr>
          <w:rFonts w:ascii="Tahoma" w:hAnsi="Tahoma" w:cs="Tahoma"/>
          <w:sz w:val="20"/>
          <w:szCs w:val="20"/>
          <w:lang w:eastAsia="pl-PL"/>
        </w:rPr>
        <w:t>Pzp</w:t>
      </w:r>
      <w:proofErr w:type="spellEnd"/>
      <w:r w:rsidRPr="00234F93">
        <w:rPr>
          <w:rFonts w:ascii="Tahoma" w:hAnsi="Tahoma" w:cs="Tahoma"/>
          <w:sz w:val="20"/>
          <w:szCs w:val="20"/>
          <w:lang w:eastAsia="pl-PL"/>
        </w:rPr>
        <w:t xml:space="preserve">”;  </w:t>
      </w:r>
    </w:p>
    <w:p w14:paraId="39D43D0E" w14:textId="77777777" w:rsidR="000A5743" w:rsidRPr="00234F93" w:rsidRDefault="000A5743" w:rsidP="00F90F70">
      <w:pPr>
        <w:pStyle w:val="Akapitzlist1"/>
        <w:numPr>
          <w:ilvl w:val="0"/>
          <w:numId w:val="43"/>
        </w:numPr>
        <w:spacing w:after="150"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34F93">
        <w:rPr>
          <w:rFonts w:ascii="Tahoma" w:hAnsi="Tahoma" w:cs="Tahoma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Pr="00234F93">
        <w:rPr>
          <w:rFonts w:ascii="Tahoma" w:hAnsi="Tahoma" w:cs="Tahoma"/>
          <w:sz w:val="20"/>
          <w:szCs w:val="20"/>
          <w:lang w:eastAsia="pl-PL"/>
        </w:rPr>
        <w:t>Pzp</w:t>
      </w:r>
      <w:proofErr w:type="spellEnd"/>
      <w:r w:rsidRPr="00234F93">
        <w:rPr>
          <w:rFonts w:ascii="Tahoma" w:hAnsi="Tahoma" w:cs="Tahoma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1E37042D" w14:textId="77777777" w:rsidR="000A5743" w:rsidRPr="00234F93" w:rsidRDefault="000A5743" w:rsidP="00F90F70">
      <w:pPr>
        <w:pStyle w:val="Akapitzlist1"/>
        <w:numPr>
          <w:ilvl w:val="0"/>
          <w:numId w:val="43"/>
        </w:numPr>
        <w:spacing w:after="150"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34F93">
        <w:rPr>
          <w:rFonts w:ascii="Tahoma" w:hAnsi="Tahoma" w:cs="Tahoma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34F93">
        <w:rPr>
          <w:rFonts w:ascii="Tahoma" w:hAnsi="Tahoma" w:cs="Tahoma"/>
          <w:sz w:val="20"/>
          <w:szCs w:val="20"/>
          <w:lang w:eastAsia="pl-PL"/>
        </w:rPr>
        <w:t>Pzp</w:t>
      </w:r>
      <w:proofErr w:type="spellEnd"/>
      <w:r w:rsidRPr="00234F93">
        <w:rPr>
          <w:rFonts w:ascii="Tahoma" w:hAnsi="Tahoma" w:cs="Tahoma"/>
          <w:sz w:val="20"/>
          <w:szCs w:val="2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34F93">
        <w:rPr>
          <w:rFonts w:ascii="Tahoma" w:hAnsi="Tahoma" w:cs="Tahoma"/>
          <w:sz w:val="20"/>
          <w:szCs w:val="20"/>
          <w:lang w:eastAsia="pl-PL"/>
        </w:rPr>
        <w:t>Pzp</w:t>
      </w:r>
      <w:proofErr w:type="spellEnd"/>
      <w:r w:rsidRPr="00234F93">
        <w:rPr>
          <w:rFonts w:ascii="Tahoma" w:hAnsi="Tahoma" w:cs="Tahoma"/>
          <w:sz w:val="20"/>
          <w:szCs w:val="20"/>
          <w:lang w:eastAsia="pl-PL"/>
        </w:rPr>
        <w:t xml:space="preserve">;  </w:t>
      </w:r>
    </w:p>
    <w:p w14:paraId="3FA7EDC4" w14:textId="77777777" w:rsidR="000A5743" w:rsidRPr="00234F93" w:rsidRDefault="000A5743" w:rsidP="00F90F70">
      <w:pPr>
        <w:pStyle w:val="Akapitzlist1"/>
        <w:numPr>
          <w:ilvl w:val="0"/>
          <w:numId w:val="43"/>
        </w:numPr>
        <w:spacing w:after="150"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34F93">
        <w:rPr>
          <w:rFonts w:ascii="Tahoma" w:hAnsi="Tahoma" w:cs="Tahoma"/>
          <w:sz w:val="20"/>
          <w:szCs w:val="20"/>
          <w:lang w:eastAsia="pl-PL"/>
        </w:rPr>
        <w:lastRenderedPageBreak/>
        <w:t>w odniesieniu do Pani/Pana danych osobowych decyzje nie będą podejmowane w sposób zautomatyzowany, stosowanie do art. 22 RODO;</w:t>
      </w:r>
    </w:p>
    <w:p w14:paraId="2859539E" w14:textId="77777777" w:rsidR="000A5743" w:rsidRPr="00234F93" w:rsidRDefault="000A5743" w:rsidP="00F90F70">
      <w:pPr>
        <w:pStyle w:val="Akapitzlist1"/>
        <w:numPr>
          <w:ilvl w:val="0"/>
          <w:numId w:val="43"/>
        </w:numPr>
        <w:spacing w:after="150"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34F93">
        <w:rPr>
          <w:rFonts w:ascii="Tahoma" w:hAnsi="Tahoma" w:cs="Tahoma"/>
          <w:sz w:val="20"/>
          <w:szCs w:val="20"/>
          <w:lang w:eastAsia="pl-PL"/>
        </w:rPr>
        <w:t>posiada Pani/Pan:</w:t>
      </w:r>
    </w:p>
    <w:p w14:paraId="05E99EF5" w14:textId="77777777" w:rsidR="000A5743" w:rsidRPr="00234F93" w:rsidRDefault="000A5743" w:rsidP="00F90F70">
      <w:pPr>
        <w:pStyle w:val="Akapitzlist1"/>
        <w:numPr>
          <w:ilvl w:val="0"/>
          <w:numId w:val="43"/>
        </w:numPr>
        <w:spacing w:after="150" w:line="276" w:lineRule="auto"/>
        <w:jc w:val="both"/>
        <w:rPr>
          <w:rFonts w:ascii="Tahoma" w:hAnsi="Tahoma" w:cs="Tahoma"/>
          <w:sz w:val="20"/>
          <w:szCs w:val="20"/>
        </w:rPr>
      </w:pPr>
      <w:r w:rsidRPr="00234F93">
        <w:rPr>
          <w:rFonts w:ascii="Tahoma" w:hAnsi="Tahoma" w:cs="Tahoma"/>
          <w:sz w:val="20"/>
          <w:szCs w:val="20"/>
          <w:lang w:eastAsia="pl-PL"/>
        </w:rPr>
        <w:t>nie przysługuje Pani/Panu:</w:t>
      </w:r>
    </w:p>
    <w:p w14:paraId="6E83C636" w14:textId="77777777" w:rsidR="000A5743" w:rsidRPr="00234F93" w:rsidRDefault="000A5743" w:rsidP="00F90F70">
      <w:pPr>
        <w:pStyle w:val="Akapitzlist1"/>
        <w:numPr>
          <w:ilvl w:val="0"/>
          <w:numId w:val="44"/>
        </w:numPr>
        <w:spacing w:after="150" w:line="276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234F93">
        <w:rPr>
          <w:rFonts w:ascii="Tahoma" w:hAnsi="Tahoma" w:cs="Tahoma"/>
          <w:sz w:val="20"/>
          <w:szCs w:val="20"/>
          <w:lang w:eastAsia="pl-PL"/>
        </w:rPr>
        <w:t>na podstawie art. 15 RODO prawo dostępu do danych osobowych Pani/Pana dotyczących;</w:t>
      </w:r>
    </w:p>
    <w:p w14:paraId="50580213" w14:textId="77777777" w:rsidR="000A5743" w:rsidRPr="00234F93" w:rsidRDefault="000A5743" w:rsidP="00F90F70">
      <w:pPr>
        <w:pStyle w:val="Akapitzlist1"/>
        <w:numPr>
          <w:ilvl w:val="0"/>
          <w:numId w:val="44"/>
        </w:numPr>
        <w:spacing w:after="150" w:line="276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234F93">
        <w:rPr>
          <w:rFonts w:ascii="Tahoma" w:hAnsi="Tahoma" w:cs="Tahoma"/>
          <w:sz w:val="20"/>
          <w:szCs w:val="20"/>
          <w:lang w:eastAsia="pl-PL"/>
        </w:rPr>
        <w:t xml:space="preserve">na podstawie art. 16 RODO prawo do sprostowania Pani/Pana danych osobowych </w:t>
      </w:r>
      <w:r w:rsidRPr="00234F93">
        <w:rPr>
          <w:rFonts w:ascii="Tahoma" w:hAnsi="Tahoma" w:cs="Tahoma"/>
          <w:b/>
          <w:sz w:val="20"/>
          <w:szCs w:val="20"/>
          <w:vertAlign w:val="superscript"/>
          <w:lang w:eastAsia="pl-PL"/>
        </w:rPr>
        <w:t>**</w:t>
      </w:r>
      <w:r w:rsidRPr="00234F93">
        <w:rPr>
          <w:rFonts w:ascii="Tahoma" w:hAnsi="Tahoma" w:cs="Tahoma"/>
          <w:sz w:val="20"/>
          <w:szCs w:val="20"/>
          <w:lang w:eastAsia="pl-PL"/>
        </w:rPr>
        <w:t>;</w:t>
      </w:r>
    </w:p>
    <w:p w14:paraId="5B546180" w14:textId="77777777" w:rsidR="000A5743" w:rsidRPr="00234F93" w:rsidRDefault="000A5743" w:rsidP="00F90F70">
      <w:pPr>
        <w:pStyle w:val="Akapitzlist1"/>
        <w:numPr>
          <w:ilvl w:val="0"/>
          <w:numId w:val="44"/>
        </w:numPr>
        <w:spacing w:after="150" w:line="276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234F93">
        <w:rPr>
          <w:rFonts w:ascii="Tahoma" w:hAnsi="Tahoma" w:cs="Tahoma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4F2D5A18" w14:textId="77777777" w:rsidR="000A5743" w:rsidRPr="00234F93" w:rsidRDefault="000A5743" w:rsidP="00F90F70">
      <w:pPr>
        <w:pStyle w:val="Akapitzlist1"/>
        <w:numPr>
          <w:ilvl w:val="0"/>
          <w:numId w:val="44"/>
        </w:numPr>
        <w:spacing w:after="150" w:line="276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234F93">
        <w:rPr>
          <w:rFonts w:ascii="Tahoma" w:hAnsi="Tahoma" w:cs="Tahoma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19E62875" w14:textId="77777777" w:rsidR="000A5743" w:rsidRPr="00234F93" w:rsidRDefault="000A5743" w:rsidP="00F90F70">
      <w:pPr>
        <w:pStyle w:val="Akapitzlist1"/>
        <w:numPr>
          <w:ilvl w:val="0"/>
          <w:numId w:val="43"/>
        </w:numPr>
        <w:spacing w:after="150" w:line="276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234F93">
        <w:rPr>
          <w:rFonts w:ascii="Tahoma" w:hAnsi="Tahoma" w:cs="Tahoma"/>
          <w:sz w:val="20"/>
          <w:szCs w:val="20"/>
          <w:lang w:eastAsia="pl-PL"/>
        </w:rPr>
        <w:t>nie przysługuje Pani/Panu:</w:t>
      </w:r>
    </w:p>
    <w:p w14:paraId="2DAACCE6" w14:textId="77777777" w:rsidR="000A5743" w:rsidRPr="00234F93" w:rsidRDefault="000A5743" w:rsidP="00F90F70">
      <w:pPr>
        <w:pStyle w:val="Akapitzlist1"/>
        <w:numPr>
          <w:ilvl w:val="0"/>
          <w:numId w:val="16"/>
        </w:numPr>
        <w:spacing w:after="150" w:line="276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234F93">
        <w:rPr>
          <w:rFonts w:ascii="Tahoma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14:paraId="0C835678" w14:textId="77777777" w:rsidR="000A5743" w:rsidRPr="00234F93" w:rsidRDefault="000A5743" w:rsidP="00F90F70">
      <w:pPr>
        <w:pStyle w:val="Akapitzlist1"/>
        <w:numPr>
          <w:ilvl w:val="0"/>
          <w:numId w:val="16"/>
        </w:numPr>
        <w:spacing w:after="150" w:line="276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234F93">
        <w:rPr>
          <w:rFonts w:ascii="Tahoma" w:hAnsi="Tahoma" w:cs="Tahoma"/>
          <w:sz w:val="20"/>
          <w:szCs w:val="20"/>
          <w:lang w:eastAsia="pl-PL"/>
        </w:rPr>
        <w:t>prawo do przenoszenia danych osobowych, o którym mowa w art. 20 RODO;</w:t>
      </w:r>
    </w:p>
    <w:p w14:paraId="2598F4F0" w14:textId="77777777" w:rsidR="000A5743" w:rsidRPr="009F2414" w:rsidRDefault="000A5743" w:rsidP="00F90F70">
      <w:pPr>
        <w:pStyle w:val="Akapitzlist1"/>
        <w:numPr>
          <w:ilvl w:val="0"/>
          <w:numId w:val="16"/>
        </w:numPr>
        <w:spacing w:after="150" w:line="276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234F93">
        <w:rPr>
          <w:rFonts w:ascii="Tahoma" w:hAnsi="Tahoma" w:cs="Tahoma"/>
          <w:b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234F93">
        <w:rPr>
          <w:rFonts w:ascii="Tahoma" w:hAnsi="Tahoma" w:cs="Tahoma"/>
          <w:sz w:val="20"/>
          <w:szCs w:val="20"/>
          <w:lang w:eastAsia="pl-PL"/>
        </w:rPr>
        <w:t>.</w:t>
      </w:r>
    </w:p>
    <w:p w14:paraId="77F96FA1" w14:textId="77777777" w:rsidR="007A7F4E" w:rsidRPr="007931DC" w:rsidRDefault="007A7F4E" w:rsidP="007A7F4E">
      <w:pPr>
        <w:numPr>
          <w:ilvl w:val="0"/>
          <w:numId w:val="42"/>
        </w:numPr>
        <w:tabs>
          <w:tab w:val="left" w:pos="1530"/>
          <w:tab w:val="center" w:pos="4564"/>
          <w:tab w:val="left" w:pos="4980"/>
        </w:tabs>
        <w:suppressAutoHyphens/>
        <w:spacing w:before="240" w:after="120" w:line="240" w:lineRule="auto"/>
        <w:jc w:val="both"/>
        <w:rPr>
          <w:rFonts w:ascii="Tahoma" w:hAnsi="Tahoma" w:cs="Tahoma"/>
          <w:sz w:val="20"/>
          <w:szCs w:val="20"/>
        </w:rPr>
      </w:pPr>
      <w:r w:rsidRPr="007931DC">
        <w:rPr>
          <w:rFonts w:ascii="Tahoma" w:hAnsi="Tahoma" w:cs="Tahoma"/>
          <w:sz w:val="20"/>
          <w:szCs w:val="20"/>
        </w:rPr>
        <w:t>Zamawiający zakwalifikował do</w:t>
      </w:r>
      <w:r>
        <w:rPr>
          <w:rFonts w:ascii="Tahoma" w:hAnsi="Tahoma" w:cs="Tahoma"/>
          <w:sz w:val="20"/>
          <w:szCs w:val="20"/>
        </w:rPr>
        <w:t xml:space="preserve"> demontażu, </w:t>
      </w:r>
      <w:r w:rsidRPr="007931DC">
        <w:rPr>
          <w:rFonts w:ascii="Tahoma" w:hAnsi="Tahoma" w:cs="Tahoma"/>
          <w:sz w:val="20"/>
          <w:szCs w:val="20"/>
        </w:rPr>
        <w:t xml:space="preserve"> transportu i  przekazania do unieszkodliwiania azbest z pokryć dachowych wcześniej zdjęty  a obecnie składowany na posesjach, lub innych wyrobów zawierających azbest wg poniższej tabeli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3618"/>
        <w:gridCol w:w="2174"/>
        <w:gridCol w:w="2178"/>
      </w:tblGrid>
      <w:tr w:rsidR="007A7F4E" w:rsidRPr="007931DC" w14:paraId="1CD63FB4" w14:textId="77777777" w:rsidTr="001920DA">
        <w:tc>
          <w:tcPr>
            <w:tcW w:w="730" w:type="dxa"/>
            <w:shd w:val="clear" w:color="auto" w:fill="auto"/>
          </w:tcPr>
          <w:p w14:paraId="373C6887" w14:textId="77777777" w:rsidR="007A7F4E" w:rsidRPr="007931DC" w:rsidRDefault="007A7F4E" w:rsidP="001920DA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31D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3618" w:type="dxa"/>
            <w:shd w:val="clear" w:color="auto" w:fill="auto"/>
          </w:tcPr>
          <w:p w14:paraId="2382D265" w14:textId="77777777" w:rsidR="007A7F4E" w:rsidRPr="007931DC" w:rsidRDefault="007A7F4E" w:rsidP="001920DA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31DC">
              <w:rPr>
                <w:rFonts w:ascii="Tahoma" w:hAnsi="Tahoma" w:cs="Tahoma"/>
                <w:sz w:val="20"/>
                <w:szCs w:val="20"/>
              </w:rPr>
              <w:t>Lokalizacja wg miejscowości</w:t>
            </w:r>
          </w:p>
        </w:tc>
        <w:tc>
          <w:tcPr>
            <w:tcW w:w="2174" w:type="dxa"/>
            <w:shd w:val="clear" w:color="auto" w:fill="auto"/>
          </w:tcPr>
          <w:p w14:paraId="6CCE2DE0" w14:textId="77777777" w:rsidR="007A7F4E" w:rsidRPr="007931DC" w:rsidRDefault="007A7F4E" w:rsidP="001920DA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31DC">
              <w:rPr>
                <w:rFonts w:ascii="Tahoma" w:hAnsi="Tahoma" w:cs="Tahoma"/>
                <w:sz w:val="20"/>
                <w:szCs w:val="20"/>
              </w:rPr>
              <w:t>Ilość azbestu [Mg]</w:t>
            </w:r>
          </w:p>
        </w:tc>
        <w:tc>
          <w:tcPr>
            <w:tcW w:w="2178" w:type="dxa"/>
            <w:shd w:val="clear" w:color="auto" w:fill="auto"/>
          </w:tcPr>
          <w:p w14:paraId="3CC2EBA0" w14:textId="77777777" w:rsidR="007A7F4E" w:rsidRPr="007931DC" w:rsidRDefault="007A7F4E" w:rsidP="001920DA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31DC">
              <w:rPr>
                <w:rFonts w:ascii="Tahoma" w:hAnsi="Tahoma" w:cs="Tahoma"/>
                <w:sz w:val="20"/>
                <w:szCs w:val="20"/>
              </w:rPr>
              <w:t>Ilość azbestu [m2]</w:t>
            </w:r>
          </w:p>
        </w:tc>
      </w:tr>
      <w:tr w:rsidR="007A7F4E" w:rsidRPr="007931DC" w14:paraId="4BE0F5C4" w14:textId="77777777" w:rsidTr="001920DA">
        <w:tc>
          <w:tcPr>
            <w:tcW w:w="730" w:type="dxa"/>
            <w:shd w:val="clear" w:color="auto" w:fill="auto"/>
          </w:tcPr>
          <w:p w14:paraId="6256A96A" w14:textId="77777777" w:rsidR="007A7F4E" w:rsidRPr="007931DC" w:rsidRDefault="007A7F4E" w:rsidP="001920DA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31D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618" w:type="dxa"/>
            <w:shd w:val="clear" w:color="auto" w:fill="auto"/>
          </w:tcPr>
          <w:p w14:paraId="31AE3D39" w14:textId="77777777" w:rsidR="007A7F4E" w:rsidRPr="007931DC" w:rsidRDefault="007A7F4E" w:rsidP="001920DA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31DC">
              <w:rPr>
                <w:rFonts w:ascii="Tahoma" w:hAnsi="Tahoma" w:cs="Tahoma"/>
                <w:sz w:val="20"/>
                <w:szCs w:val="20"/>
              </w:rPr>
              <w:t>Lubenia</w:t>
            </w:r>
          </w:p>
        </w:tc>
        <w:tc>
          <w:tcPr>
            <w:tcW w:w="2174" w:type="dxa"/>
            <w:shd w:val="clear" w:color="auto" w:fill="auto"/>
          </w:tcPr>
          <w:p w14:paraId="046F74E6" w14:textId="2F4D3804" w:rsidR="007A7F4E" w:rsidRPr="009E7E2E" w:rsidRDefault="00110822" w:rsidP="001920DA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2,25</w:t>
            </w:r>
          </w:p>
        </w:tc>
        <w:tc>
          <w:tcPr>
            <w:tcW w:w="2178" w:type="dxa"/>
            <w:shd w:val="clear" w:color="auto" w:fill="auto"/>
          </w:tcPr>
          <w:p w14:paraId="42E45014" w14:textId="7BECD79A" w:rsidR="007A7F4E" w:rsidRPr="009E7E2E" w:rsidRDefault="00110822" w:rsidP="001920DA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150,00</w:t>
            </w:r>
          </w:p>
        </w:tc>
      </w:tr>
      <w:tr w:rsidR="007A7F4E" w:rsidRPr="007931DC" w14:paraId="5E9FC230" w14:textId="77777777" w:rsidTr="001920DA">
        <w:tc>
          <w:tcPr>
            <w:tcW w:w="730" w:type="dxa"/>
            <w:shd w:val="clear" w:color="auto" w:fill="auto"/>
          </w:tcPr>
          <w:p w14:paraId="10414CA1" w14:textId="77777777" w:rsidR="007A7F4E" w:rsidRPr="007931DC" w:rsidRDefault="007A7F4E" w:rsidP="001920DA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31D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618" w:type="dxa"/>
            <w:shd w:val="clear" w:color="auto" w:fill="auto"/>
          </w:tcPr>
          <w:p w14:paraId="34256999" w14:textId="77777777" w:rsidR="007A7F4E" w:rsidRPr="007931DC" w:rsidRDefault="007A7F4E" w:rsidP="001920DA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31DC">
              <w:rPr>
                <w:rFonts w:ascii="Tahoma" w:hAnsi="Tahoma" w:cs="Tahoma"/>
                <w:sz w:val="20"/>
                <w:szCs w:val="20"/>
              </w:rPr>
              <w:t>Siedliska</w:t>
            </w:r>
          </w:p>
        </w:tc>
        <w:tc>
          <w:tcPr>
            <w:tcW w:w="2174" w:type="dxa"/>
            <w:shd w:val="clear" w:color="auto" w:fill="auto"/>
          </w:tcPr>
          <w:p w14:paraId="1A50D366" w14:textId="35D83561" w:rsidR="007A7F4E" w:rsidRPr="009E7E2E" w:rsidRDefault="00110822" w:rsidP="001920DA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9,18</w:t>
            </w:r>
          </w:p>
        </w:tc>
        <w:tc>
          <w:tcPr>
            <w:tcW w:w="2178" w:type="dxa"/>
            <w:shd w:val="clear" w:color="auto" w:fill="auto"/>
          </w:tcPr>
          <w:p w14:paraId="29CAA81A" w14:textId="4A583C7C" w:rsidR="007A7F4E" w:rsidRPr="009E7E2E" w:rsidRDefault="00110822" w:rsidP="001920DA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612,00</w:t>
            </w:r>
          </w:p>
        </w:tc>
      </w:tr>
      <w:tr w:rsidR="007A7F4E" w:rsidRPr="007931DC" w14:paraId="0F1549F4" w14:textId="77777777" w:rsidTr="001920DA">
        <w:tc>
          <w:tcPr>
            <w:tcW w:w="730" w:type="dxa"/>
            <w:shd w:val="clear" w:color="auto" w:fill="auto"/>
          </w:tcPr>
          <w:p w14:paraId="31E995FD" w14:textId="77777777" w:rsidR="007A7F4E" w:rsidRPr="007931DC" w:rsidRDefault="007A7F4E" w:rsidP="001920DA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31D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618" w:type="dxa"/>
            <w:shd w:val="clear" w:color="auto" w:fill="auto"/>
          </w:tcPr>
          <w:p w14:paraId="692BC99F" w14:textId="77777777" w:rsidR="007A7F4E" w:rsidRPr="007931DC" w:rsidRDefault="007A7F4E" w:rsidP="001920DA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931DC">
              <w:rPr>
                <w:rFonts w:ascii="Tahoma" w:hAnsi="Tahoma" w:cs="Tahoma"/>
                <w:sz w:val="20"/>
                <w:szCs w:val="20"/>
              </w:rPr>
              <w:t>Sołonka</w:t>
            </w:r>
            <w:proofErr w:type="spellEnd"/>
            <w:r w:rsidRPr="007931DC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2174" w:type="dxa"/>
            <w:shd w:val="clear" w:color="auto" w:fill="auto"/>
          </w:tcPr>
          <w:p w14:paraId="4FE2DA3D" w14:textId="77777777" w:rsidR="007A7F4E" w:rsidRPr="009E7E2E" w:rsidRDefault="007A7F4E" w:rsidP="001920DA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0,00</w:t>
            </w:r>
          </w:p>
        </w:tc>
        <w:tc>
          <w:tcPr>
            <w:tcW w:w="2178" w:type="dxa"/>
            <w:shd w:val="clear" w:color="auto" w:fill="auto"/>
          </w:tcPr>
          <w:p w14:paraId="4CDB2B34" w14:textId="77777777" w:rsidR="007A7F4E" w:rsidRPr="009E7E2E" w:rsidRDefault="007A7F4E" w:rsidP="001920DA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0,00</w:t>
            </w:r>
          </w:p>
        </w:tc>
      </w:tr>
      <w:tr w:rsidR="007A7F4E" w:rsidRPr="007931DC" w14:paraId="6F0AAE5C" w14:textId="77777777" w:rsidTr="001920DA">
        <w:tc>
          <w:tcPr>
            <w:tcW w:w="730" w:type="dxa"/>
            <w:shd w:val="clear" w:color="auto" w:fill="auto"/>
          </w:tcPr>
          <w:p w14:paraId="3EC2C3DF" w14:textId="77777777" w:rsidR="007A7F4E" w:rsidRPr="007931DC" w:rsidRDefault="007A7F4E" w:rsidP="001920DA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31D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618" w:type="dxa"/>
            <w:shd w:val="clear" w:color="auto" w:fill="auto"/>
          </w:tcPr>
          <w:p w14:paraId="50E11E9F" w14:textId="77777777" w:rsidR="007A7F4E" w:rsidRPr="007931DC" w:rsidRDefault="007A7F4E" w:rsidP="001920DA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31DC">
              <w:rPr>
                <w:rFonts w:ascii="Tahoma" w:hAnsi="Tahoma" w:cs="Tahoma"/>
                <w:sz w:val="20"/>
                <w:szCs w:val="20"/>
              </w:rPr>
              <w:t>Straszydle</w:t>
            </w:r>
          </w:p>
        </w:tc>
        <w:tc>
          <w:tcPr>
            <w:tcW w:w="2174" w:type="dxa"/>
            <w:shd w:val="clear" w:color="auto" w:fill="auto"/>
          </w:tcPr>
          <w:p w14:paraId="6760A714" w14:textId="59012C75" w:rsidR="007A7F4E" w:rsidRPr="009E7E2E" w:rsidRDefault="00110822" w:rsidP="001920DA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5,205</w:t>
            </w:r>
          </w:p>
        </w:tc>
        <w:tc>
          <w:tcPr>
            <w:tcW w:w="2178" w:type="dxa"/>
            <w:shd w:val="clear" w:color="auto" w:fill="auto"/>
          </w:tcPr>
          <w:p w14:paraId="01F6AAFF" w14:textId="04B8187E" w:rsidR="007A7F4E" w:rsidRPr="009E7E2E" w:rsidRDefault="00110822" w:rsidP="001920DA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347,00</w:t>
            </w:r>
          </w:p>
        </w:tc>
      </w:tr>
      <w:tr w:rsidR="007A7F4E" w:rsidRPr="007931DC" w14:paraId="50FB20C4" w14:textId="77777777" w:rsidTr="001920DA">
        <w:tc>
          <w:tcPr>
            <w:tcW w:w="4348" w:type="dxa"/>
            <w:gridSpan w:val="2"/>
            <w:shd w:val="clear" w:color="auto" w:fill="auto"/>
          </w:tcPr>
          <w:p w14:paraId="07CFE255" w14:textId="77777777" w:rsidR="007A7F4E" w:rsidRPr="007931DC" w:rsidRDefault="007A7F4E" w:rsidP="001920DA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31DC">
              <w:rPr>
                <w:rFonts w:ascii="Tahoma" w:hAnsi="Tahoma" w:cs="Tahoma"/>
                <w:sz w:val="20"/>
                <w:szCs w:val="20"/>
              </w:rPr>
              <w:t>RAZEM</w:t>
            </w:r>
          </w:p>
        </w:tc>
        <w:tc>
          <w:tcPr>
            <w:tcW w:w="2174" w:type="dxa"/>
            <w:shd w:val="clear" w:color="auto" w:fill="auto"/>
          </w:tcPr>
          <w:p w14:paraId="4D2A9871" w14:textId="441D1D3A" w:rsidR="007A7F4E" w:rsidRPr="009E7E2E" w:rsidRDefault="00110822" w:rsidP="001920DA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16,635</w:t>
            </w:r>
          </w:p>
        </w:tc>
        <w:tc>
          <w:tcPr>
            <w:tcW w:w="2178" w:type="dxa"/>
            <w:shd w:val="clear" w:color="auto" w:fill="auto"/>
          </w:tcPr>
          <w:p w14:paraId="7626FE6A" w14:textId="3CF813F0" w:rsidR="007A7F4E" w:rsidRPr="009E7E2E" w:rsidRDefault="00110822" w:rsidP="001920DA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1 109,00</w:t>
            </w:r>
          </w:p>
        </w:tc>
      </w:tr>
    </w:tbl>
    <w:p w14:paraId="4D24ED92" w14:textId="77777777" w:rsidR="007A7F4E" w:rsidRDefault="007A7F4E" w:rsidP="007A7F4E">
      <w:pPr>
        <w:tabs>
          <w:tab w:val="left" w:pos="1530"/>
          <w:tab w:val="center" w:pos="4564"/>
          <w:tab w:val="left" w:pos="4980"/>
        </w:tabs>
        <w:suppressAutoHyphens/>
        <w:spacing w:before="240" w:after="12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1CBAE93C" w14:textId="77777777" w:rsidR="000A5743" w:rsidRPr="007931DC" w:rsidRDefault="000A5743" w:rsidP="00F90F70">
      <w:pPr>
        <w:numPr>
          <w:ilvl w:val="0"/>
          <w:numId w:val="42"/>
        </w:numPr>
        <w:tabs>
          <w:tab w:val="left" w:pos="1530"/>
          <w:tab w:val="center" w:pos="4564"/>
          <w:tab w:val="left" w:pos="4980"/>
        </w:tabs>
        <w:suppressAutoHyphens/>
        <w:spacing w:before="240" w:after="120" w:line="240" w:lineRule="auto"/>
        <w:jc w:val="both"/>
        <w:rPr>
          <w:rFonts w:ascii="Tahoma" w:hAnsi="Tahoma" w:cs="Tahoma"/>
          <w:sz w:val="20"/>
          <w:szCs w:val="20"/>
        </w:rPr>
      </w:pPr>
      <w:r w:rsidRPr="007931DC">
        <w:rPr>
          <w:rFonts w:ascii="Tahoma" w:hAnsi="Tahoma" w:cs="Tahoma"/>
          <w:sz w:val="20"/>
          <w:szCs w:val="20"/>
        </w:rPr>
        <w:t>Zamawiający zakwalifikował do transportu i  przekazania do unieszkodliwiania azbest z pokryć dachowych wcześniej zdjęty  a obecnie składowany na posesjach, lub innych wyrobów zawierających azbest wg poniższej tabeli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3618"/>
        <w:gridCol w:w="2174"/>
        <w:gridCol w:w="2178"/>
      </w:tblGrid>
      <w:tr w:rsidR="000A5743" w:rsidRPr="007931DC" w14:paraId="67B1D4A4" w14:textId="77777777" w:rsidTr="00D0333D">
        <w:tc>
          <w:tcPr>
            <w:tcW w:w="730" w:type="dxa"/>
            <w:shd w:val="clear" w:color="auto" w:fill="auto"/>
          </w:tcPr>
          <w:p w14:paraId="49926B8D" w14:textId="77777777" w:rsidR="000A5743" w:rsidRPr="007931DC" w:rsidRDefault="000A5743" w:rsidP="00D0333D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31D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3618" w:type="dxa"/>
            <w:shd w:val="clear" w:color="auto" w:fill="auto"/>
          </w:tcPr>
          <w:p w14:paraId="1134E860" w14:textId="77777777" w:rsidR="000A5743" w:rsidRPr="007931DC" w:rsidRDefault="000A5743" w:rsidP="00D0333D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31DC">
              <w:rPr>
                <w:rFonts w:ascii="Tahoma" w:hAnsi="Tahoma" w:cs="Tahoma"/>
                <w:sz w:val="20"/>
                <w:szCs w:val="20"/>
              </w:rPr>
              <w:t>Lokalizacja wg miejscowości</w:t>
            </w:r>
          </w:p>
        </w:tc>
        <w:tc>
          <w:tcPr>
            <w:tcW w:w="2174" w:type="dxa"/>
            <w:shd w:val="clear" w:color="auto" w:fill="auto"/>
          </w:tcPr>
          <w:p w14:paraId="35C370C9" w14:textId="77777777" w:rsidR="000A5743" w:rsidRPr="007931DC" w:rsidRDefault="000A5743" w:rsidP="00D0333D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31DC">
              <w:rPr>
                <w:rFonts w:ascii="Tahoma" w:hAnsi="Tahoma" w:cs="Tahoma"/>
                <w:sz w:val="20"/>
                <w:szCs w:val="20"/>
              </w:rPr>
              <w:t>Ilość azbestu [Mg]</w:t>
            </w:r>
          </w:p>
        </w:tc>
        <w:tc>
          <w:tcPr>
            <w:tcW w:w="2178" w:type="dxa"/>
            <w:shd w:val="clear" w:color="auto" w:fill="auto"/>
          </w:tcPr>
          <w:p w14:paraId="25CA948E" w14:textId="77777777" w:rsidR="000A5743" w:rsidRPr="007931DC" w:rsidRDefault="000A5743" w:rsidP="00D0333D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31DC">
              <w:rPr>
                <w:rFonts w:ascii="Tahoma" w:hAnsi="Tahoma" w:cs="Tahoma"/>
                <w:sz w:val="20"/>
                <w:szCs w:val="20"/>
              </w:rPr>
              <w:t>Ilość azbestu [m2]</w:t>
            </w:r>
          </w:p>
        </w:tc>
      </w:tr>
      <w:tr w:rsidR="006150C3" w:rsidRPr="007931DC" w14:paraId="4524DBDF" w14:textId="77777777" w:rsidTr="00D0333D">
        <w:tc>
          <w:tcPr>
            <w:tcW w:w="730" w:type="dxa"/>
            <w:shd w:val="clear" w:color="auto" w:fill="auto"/>
          </w:tcPr>
          <w:p w14:paraId="2C37753D" w14:textId="77777777" w:rsidR="006150C3" w:rsidRPr="007931DC" w:rsidRDefault="006150C3" w:rsidP="006150C3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31D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618" w:type="dxa"/>
            <w:shd w:val="clear" w:color="auto" w:fill="auto"/>
          </w:tcPr>
          <w:p w14:paraId="669980F2" w14:textId="77777777" w:rsidR="006150C3" w:rsidRPr="007931DC" w:rsidRDefault="006150C3" w:rsidP="006150C3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31DC">
              <w:rPr>
                <w:rFonts w:ascii="Tahoma" w:hAnsi="Tahoma" w:cs="Tahoma"/>
                <w:sz w:val="20"/>
                <w:szCs w:val="20"/>
              </w:rPr>
              <w:t>Lubenia</w:t>
            </w:r>
          </w:p>
        </w:tc>
        <w:tc>
          <w:tcPr>
            <w:tcW w:w="2174" w:type="dxa"/>
            <w:shd w:val="clear" w:color="auto" w:fill="auto"/>
          </w:tcPr>
          <w:p w14:paraId="29F4B150" w14:textId="06BBE4B1" w:rsidR="006150C3" w:rsidRPr="009E7E2E" w:rsidRDefault="00110822" w:rsidP="006150C3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21,90</w:t>
            </w:r>
          </w:p>
        </w:tc>
        <w:tc>
          <w:tcPr>
            <w:tcW w:w="2178" w:type="dxa"/>
            <w:shd w:val="clear" w:color="auto" w:fill="auto"/>
          </w:tcPr>
          <w:p w14:paraId="2B430508" w14:textId="24B86D76" w:rsidR="006150C3" w:rsidRPr="009E7E2E" w:rsidRDefault="00110822" w:rsidP="006150C3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1 460,00</w:t>
            </w:r>
          </w:p>
        </w:tc>
      </w:tr>
      <w:tr w:rsidR="00110822" w:rsidRPr="007931DC" w14:paraId="182AFA2C" w14:textId="77777777" w:rsidTr="00D0333D">
        <w:tc>
          <w:tcPr>
            <w:tcW w:w="730" w:type="dxa"/>
            <w:shd w:val="clear" w:color="auto" w:fill="auto"/>
          </w:tcPr>
          <w:p w14:paraId="3213DD4B" w14:textId="77777777" w:rsidR="00110822" w:rsidRPr="007931DC" w:rsidRDefault="00110822" w:rsidP="00110822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31D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618" w:type="dxa"/>
            <w:shd w:val="clear" w:color="auto" w:fill="auto"/>
          </w:tcPr>
          <w:p w14:paraId="3F1D5393" w14:textId="77777777" w:rsidR="00110822" w:rsidRPr="007931DC" w:rsidRDefault="00110822" w:rsidP="00110822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31DC">
              <w:rPr>
                <w:rFonts w:ascii="Tahoma" w:hAnsi="Tahoma" w:cs="Tahoma"/>
                <w:sz w:val="20"/>
                <w:szCs w:val="20"/>
              </w:rPr>
              <w:t>Siedliska</w:t>
            </w:r>
          </w:p>
        </w:tc>
        <w:tc>
          <w:tcPr>
            <w:tcW w:w="2174" w:type="dxa"/>
            <w:shd w:val="clear" w:color="auto" w:fill="auto"/>
          </w:tcPr>
          <w:p w14:paraId="631BF342" w14:textId="652C6CC6" w:rsidR="00110822" w:rsidRPr="009E7E2E" w:rsidRDefault="00110822" w:rsidP="00110822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21,90</w:t>
            </w:r>
          </w:p>
        </w:tc>
        <w:tc>
          <w:tcPr>
            <w:tcW w:w="2178" w:type="dxa"/>
            <w:shd w:val="clear" w:color="auto" w:fill="auto"/>
          </w:tcPr>
          <w:p w14:paraId="42502868" w14:textId="1AAF4074" w:rsidR="00110822" w:rsidRPr="009E7E2E" w:rsidRDefault="00110822" w:rsidP="00110822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1 460,00</w:t>
            </w:r>
          </w:p>
        </w:tc>
      </w:tr>
      <w:tr w:rsidR="000A5743" w:rsidRPr="007931DC" w14:paraId="15A2DA07" w14:textId="77777777" w:rsidTr="00D0333D">
        <w:tc>
          <w:tcPr>
            <w:tcW w:w="730" w:type="dxa"/>
            <w:shd w:val="clear" w:color="auto" w:fill="auto"/>
          </w:tcPr>
          <w:p w14:paraId="43CC1C09" w14:textId="77777777" w:rsidR="000A5743" w:rsidRPr="007931DC" w:rsidRDefault="000A5743" w:rsidP="00D0333D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31D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618" w:type="dxa"/>
            <w:shd w:val="clear" w:color="auto" w:fill="auto"/>
          </w:tcPr>
          <w:p w14:paraId="085C6C00" w14:textId="77777777" w:rsidR="000A5743" w:rsidRPr="007931DC" w:rsidRDefault="000A5743" w:rsidP="00D0333D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931DC">
              <w:rPr>
                <w:rFonts w:ascii="Tahoma" w:hAnsi="Tahoma" w:cs="Tahoma"/>
                <w:sz w:val="20"/>
                <w:szCs w:val="20"/>
              </w:rPr>
              <w:t>Sołonka</w:t>
            </w:r>
            <w:proofErr w:type="spellEnd"/>
            <w:r w:rsidRPr="007931DC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2174" w:type="dxa"/>
            <w:shd w:val="clear" w:color="auto" w:fill="auto"/>
          </w:tcPr>
          <w:p w14:paraId="5CA7F099" w14:textId="0C06A07A" w:rsidR="000A5743" w:rsidRPr="009E7E2E" w:rsidRDefault="00110822" w:rsidP="006150C3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6,60</w:t>
            </w:r>
          </w:p>
        </w:tc>
        <w:tc>
          <w:tcPr>
            <w:tcW w:w="2178" w:type="dxa"/>
            <w:shd w:val="clear" w:color="auto" w:fill="auto"/>
          </w:tcPr>
          <w:p w14:paraId="31C60B0E" w14:textId="368EF0B1" w:rsidR="000A5743" w:rsidRPr="009E7E2E" w:rsidRDefault="00110822" w:rsidP="006150C3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440,00</w:t>
            </w:r>
          </w:p>
        </w:tc>
      </w:tr>
      <w:tr w:rsidR="000A5743" w:rsidRPr="007931DC" w14:paraId="73889A42" w14:textId="77777777" w:rsidTr="00D0333D">
        <w:tc>
          <w:tcPr>
            <w:tcW w:w="730" w:type="dxa"/>
            <w:shd w:val="clear" w:color="auto" w:fill="auto"/>
          </w:tcPr>
          <w:p w14:paraId="2392EC07" w14:textId="77777777" w:rsidR="000A5743" w:rsidRPr="007931DC" w:rsidRDefault="000A5743" w:rsidP="00D0333D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31DC">
              <w:rPr>
                <w:rFonts w:ascii="Tahoma" w:hAnsi="Tahoma" w:cs="Tahoma"/>
                <w:sz w:val="20"/>
                <w:szCs w:val="20"/>
              </w:rPr>
              <w:lastRenderedPageBreak/>
              <w:t>4</w:t>
            </w:r>
          </w:p>
        </w:tc>
        <w:tc>
          <w:tcPr>
            <w:tcW w:w="3618" w:type="dxa"/>
            <w:shd w:val="clear" w:color="auto" w:fill="auto"/>
          </w:tcPr>
          <w:p w14:paraId="567585D5" w14:textId="77777777" w:rsidR="000A5743" w:rsidRPr="007931DC" w:rsidRDefault="000A5743" w:rsidP="00D0333D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31DC">
              <w:rPr>
                <w:rFonts w:ascii="Tahoma" w:hAnsi="Tahoma" w:cs="Tahoma"/>
                <w:sz w:val="20"/>
                <w:szCs w:val="20"/>
              </w:rPr>
              <w:t>Straszydle</w:t>
            </w:r>
          </w:p>
        </w:tc>
        <w:tc>
          <w:tcPr>
            <w:tcW w:w="2174" w:type="dxa"/>
            <w:shd w:val="clear" w:color="auto" w:fill="auto"/>
          </w:tcPr>
          <w:p w14:paraId="759C2C8B" w14:textId="37EB0B8F" w:rsidR="000A5743" w:rsidRPr="009E7E2E" w:rsidRDefault="00110822" w:rsidP="00D0333D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49,32</w:t>
            </w:r>
          </w:p>
        </w:tc>
        <w:tc>
          <w:tcPr>
            <w:tcW w:w="2178" w:type="dxa"/>
            <w:shd w:val="clear" w:color="auto" w:fill="auto"/>
          </w:tcPr>
          <w:p w14:paraId="0365CD7B" w14:textId="7614AA59" w:rsidR="000A5743" w:rsidRPr="009E7E2E" w:rsidRDefault="00110822" w:rsidP="00D0333D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3 288,00</w:t>
            </w:r>
          </w:p>
        </w:tc>
      </w:tr>
      <w:tr w:rsidR="000A5743" w:rsidRPr="007931DC" w14:paraId="47EB3586" w14:textId="77777777" w:rsidTr="00D0333D">
        <w:tc>
          <w:tcPr>
            <w:tcW w:w="4348" w:type="dxa"/>
            <w:gridSpan w:val="2"/>
            <w:shd w:val="clear" w:color="auto" w:fill="auto"/>
          </w:tcPr>
          <w:p w14:paraId="5A92C71E" w14:textId="77777777" w:rsidR="000A5743" w:rsidRPr="007931DC" w:rsidRDefault="000A5743" w:rsidP="00D0333D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31DC">
              <w:rPr>
                <w:rFonts w:ascii="Tahoma" w:hAnsi="Tahoma" w:cs="Tahoma"/>
                <w:sz w:val="20"/>
                <w:szCs w:val="20"/>
              </w:rPr>
              <w:t>RAZEM</w:t>
            </w:r>
          </w:p>
        </w:tc>
        <w:tc>
          <w:tcPr>
            <w:tcW w:w="2174" w:type="dxa"/>
            <w:shd w:val="clear" w:color="auto" w:fill="auto"/>
          </w:tcPr>
          <w:p w14:paraId="4BEDAE87" w14:textId="7A1D5EE6" w:rsidR="000A5743" w:rsidRPr="009E7E2E" w:rsidRDefault="00110822" w:rsidP="00D0333D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99,72</w:t>
            </w:r>
          </w:p>
        </w:tc>
        <w:tc>
          <w:tcPr>
            <w:tcW w:w="2178" w:type="dxa"/>
            <w:shd w:val="clear" w:color="auto" w:fill="auto"/>
          </w:tcPr>
          <w:p w14:paraId="784D48B5" w14:textId="32BC7D4C" w:rsidR="000A5743" w:rsidRPr="009E7E2E" w:rsidRDefault="00110822" w:rsidP="00D0333D">
            <w:pPr>
              <w:tabs>
                <w:tab w:val="left" w:pos="1530"/>
                <w:tab w:val="center" w:pos="4564"/>
                <w:tab w:val="left" w:pos="4980"/>
              </w:tabs>
              <w:spacing w:before="24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6 648,00</w:t>
            </w:r>
          </w:p>
        </w:tc>
      </w:tr>
    </w:tbl>
    <w:p w14:paraId="25713391" w14:textId="77777777" w:rsidR="000A5743" w:rsidRPr="007931DC" w:rsidRDefault="000A5743" w:rsidP="000A5743">
      <w:pPr>
        <w:tabs>
          <w:tab w:val="left" w:pos="1530"/>
          <w:tab w:val="center" w:pos="4564"/>
          <w:tab w:val="left" w:pos="4980"/>
        </w:tabs>
        <w:spacing w:before="240" w:after="120"/>
        <w:ind w:left="360"/>
        <w:jc w:val="both"/>
        <w:rPr>
          <w:rFonts w:ascii="Tahoma" w:hAnsi="Tahoma" w:cs="Tahoma"/>
          <w:sz w:val="20"/>
          <w:szCs w:val="20"/>
        </w:rPr>
      </w:pPr>
    </w:p>
    <w:p w14:paraId="02D40C02" w14:textId="77777777" w:rsidR="000A5743" w:rsidRPr="007931DC" w:rsidRDefault="000A5743" w:rsidP="00F90F70">
      <w:pPr>
        <w:numPr>
          <w:ilvl w:val="0"/>
          <w:numId w:val="42"/>
        </w:numPr>
        <w:tabs>
          <w:tab w:val="left" w:pos="1530"/>
          <w:tab w:val="center" w:pos="4564"/>
          <w:tab w:val="left" w:pos="4980"/>
        </w:tabs>
        <w:suppressAutoHyphens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7931DC">
        <w:rPr>
          <w:rFonts w:ascii="Tahoma" w:hAnsi="Tahoma" w:cs="Tahoma"/>
          <w:sz w:val="20"/>
          <w:szCs w:val="20"/>
        </w:rPr>
        <w:t xml:space="preserve">Wynagrodzenie jest uzależnione od ilości odebranego i przekazanego do unieszkodliwiania wyrobów zawierających azbest przez Wykonawcę. Podana w </w:t>
      </w:r>
      <w:r w:rsidRPr="007931DC">
        <w:rPr>
          <w:rFonts w:ascii="Tahoma" w:hAnsi="Tahoma" w:cs="Tahoma"/>
          <w:sz w:val="20"/>
        </w:rPr>
        <w:t>zapytania ofertowego</w:t>
      </w:r>
      <w:r w:rsidRPr="007931DC">
        <w:rPr>
          <w:rFonts w:ascii="Tahoma" w:hAnsi="Tahoma" w:cs="Tahoma"/>
          <w:sz w:val="20"/>
          <w:szCs w:val="20"/>
        </w:rPr>
        <w:t xml:space="preserve"> ilość wyrobów zawierających azbest  jest szacunkowa i została określona na potrzeby wyceny przedmiotu zamówienia i sporządzenia oferty. Może ona ulec zmianie stosownie do rzeczywistych potrzeb Zamawiającego.</w:t>
      </w:r>
    </w:p>
    <w:p w14:paraId="1BDD6366" w14:textId="77777777" w:rsidR="000A5743" w:rsidRPr="007931DC" w:rsidRDefault="000A5743" w:rsidP="00F90F70">
      <w:pPr>
        <w:numPr>
          <w:ilvl w:val="0"/>
          <w:numId w:val="42"/>
        </w:numPr>
        <w:tabs>
          <w:tab w:val="left" w:pos="1530"/>
          <w:tab w:val="center" w:pos="4564"/>
          <w:tab w:val="left" w:pos="4980"/>
        </w:tabs>
        <w:suppressAutoHyphens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7931DC">
        <w:rPr>
          <w:rFonts w:ascii="Tahoma" w:hAnsi="Tahoma" w:cs="Tahoma"/>
          <w:sz w:val="20"/>
          <w:szCs w:val="20"/>
        </w:rPr>
        <w:t xml:space="preserve"> Zapłata należności za wykonywanie demontażu oraz transportu i przekazania do unieszkodliwienia wyrobów zawierających azbest realizowana będzie w zależności od ilości unieszkodliwionych wyrobów zawierających azbest podanej w  Mg ( wg kart przekazania odpadów) </w:t>
      </w:r>
    </w:p>
    <w:p w14:paraId="173AFC27" w14:textId="77777777" w:rsidR="000A5743" w:rsidRPr="007931DC" w:rsidRDefault="000A5743" w:rsidP="00F90F70">
      <w:pPr>
        <w:numPr>
          <w:ilvl w:val="0"/>
          <w:numId w:val="42"/>
        </w:numPr>
        <w:tabs>
          <w:tab w:val="left" w:pos="1530"/>
          <w:tab w:val="center" w:pos="4564"/>
          <w:tab w:val="left" w:pos="4980"/>
        </w:tabs>
        <w:suppressAutoHyphens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7931DC">
        <w:rPr>
          <w:rFonts w:ascii="Tahoma" w:hAnsi="Tahoma" w:cs="Tahoma"/>
          <w:sz w:val="20"/>
          <w:szCs w:val="20"/>
        </w:rPr>
        <w:t xml:space="preserve">Rozliczenie nastąpi wg wzoru: </w:t>
      </w:r>
    </w:p>
    <w:p w14:paraId="4CE82235" w14:textId="77777777" w:rsidR="000A5743" w:rsidRPr="007931DC" w:rsidRDefault="000A5743" w:rsidP="00F90F70">
      <w:pPr>
        <w:numPr>
          <w:ilvl w:val="1"/>
          <w:numId w:val="42"/>
        </w:numPr>
        <w:tabs>
          <w:tab w:val="left" w:pos="1530"/>
          <w:tab w:val="center" w:pos="4564"/>
          <w:tab w:val="left" w:pos="4980"/>
        </w:tabs>
        <w:suppressAutoHyphens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7931DC">
        <w:rPr>
          <w:rFonts w:ascii="Tahoma" w:hAnsi="Tahoma" w:cs="Tahoma"/>
          <w:sz w:val="20"/>
          <w:szCs w:val="20"/>
        </w:rPr>
        <w:t xml:space="preserve"> ilość zdemontowanych i przekazanych do unieszkodliwiania  wyrobów zawierających azbest X stawka jednostkowa</w:t>
      </w:r>
    </w:p>
    <w:p w14:paraId="00753462" w14:textId="77777777" w:rsidR="000A5743" w:rsidRPr="007931DC" w:rsidRDefault="000A5743" w:rsidP="00F90F70">
      <w:pPr>
        <w:numPr>
          <w:ilvl w:val="1"/>
          <w:numId w:val="42"/>
        </w:numPr>
        <w:tabs>
          <w:tab w:val="left" w:pos="1530"/>
          <w:tab w:val="center" w:pos="4564"/>
          <w:tab w:val="left" w:pos="4980"/>
        </w:tabs>
        <w:suppressAutoHyphens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7931DC">
        <w:rPr>
          <w:rFonts w:ascii="Tahoma" w:hAnsi="Tahoma" w:cs="Tahoma"/>
          <w:sz w:val="20"/>
          <w:szCs w:val="20"/>
        </w:rPr>
        <w:t>Ilość odebranych i  przekazanych do unieszkodliwiania  wyrobów zawierających azbest X stawka jednostkowa</w:t>
      </w:r>
    </w:p>
    <w:p w14:paraId="2B674102" w14:textId="77777777" w:rsidR="000A5743" w:rsidRPr="007931DC" w:rsidRDefault="000A5743" w:rsidP="00F90F70">
      <w:pPr>
        <w:numPr>
          <w:ilvl w:val="0"/>
          <w:numId w:val="42"/>
        </w:numPr>
        <w:tabs>
          <w:tab w:val="left" w:pos="1530"/>
          <w:tab w:val="center" w:pos="4564"/>
          <w:tab w:val="left" w:pos="4980"/>
        </w:tabs>
        <w:suppressAutoHyphens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7931DC">
        <w:rPr>
          <w:rFonts w:ascii="Tahoma" w:hAnsi="Tahoma" w:cs="Tahoma"/>
          <w:sz w:val="20"/>
          <w:szCs w:val="20"/>
        </w:rPr>
        <w:t xml:space="preserve">Na potrzeby  obliczania ceny oferty należy przyjąć poniższe wartości </w:t>
      </w:r>
    </w:p>
    <w:tbl>
      <w:tblPr>
        <w:tblW w:w="93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"/>
        <w:gridCol w:w="4888"/>
        <w:gridCol w:w="1417"/>
        <w:gridCol w:w="1276"/>
        <w:gridCol w:w="1349"/>
      </w:tblGrid>
      <w:tr w:rsidR="000A5743" w:rsidRPr="000D169A" w14:paraId="5AC91AB7" w14:textId="77777777" w:rsidTr="00D0333D">
        <w:trPr>
          <w:trHeight w:val="420"/>
        </w:trPr>
        <w:tc>
          <w:tcPr>
            <w:tcW w:w="534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6" w:space="0" w:color="auto"/>
            </w:tcBorders>
            <w:vAlign w:val="center"/>
          </w:tcPr>
          <w:p w14:paraId="3335C66A" w14:textId="77777777" w:rsidR="000A5743" w:rsidRPr="000D169A" w:rsidRDefault="000A5743" w:rsidP="00D0333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lang w:eastAsia="pl-PL"/>
              </w:rPr>
            </w:pPr>
            <w:r w:rsidRPr="000D169A">
              <w:rPr>
                <w:rFonts w:ascii="Tahoma" w:hAnsi="Tahoma" w:cs="Tahoma"/>
                <w:b/>
                <w:color w:val="000000"/>
                <w:lang w:eastAsia="pl-PL"/>
              </w:rPr>
              <w:t>Przedmiot zamówienia</w:t>
            </w:r>
          </w:p>
        </w:tc>
        <w:tc>
          <w:tcPr>
            <w:tcW w:w="4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109A9F0" w14:textId="35900F5E" w:rsidR="000A5743" w:rsidRPr="000D169A" w:rsidRDefault="00B362FF" w:rsidP="00D0333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eastAsia="pl-PL"/>
              </w:rPr>
              <w:t>202</w:t>
            </w:r>
            <w:r w:rsidR="00110822">
              <w:rPr>
                <w:rFonts w:ascii="Tahoma" w:hAnsi="Tahoma" w:cs="Tahoma"/>
                <w:b/>
                <w:bCs/>
                <w:color w:val="000000"/>
                <w:lang w:eastAsia="pl-PL"/>
              </w:rPr>
              <w:t>3</w:t>
            </w:r>
          </w:p>
        </w:tc>
      </w:tr>
      <w:tr w:rsidR="000A5743" w:rsidRPr="000D169A" w14:paraId="55D1B1FC" w14:textId="77777777" w:rsidTr="00D0333D">
        <w:trPr>
          <w:trHeight w:val="764"/>
        </w:trPr>
        <w:tc>
          <w:tcPr>
            <w:tcW w:w="5344" w:type="dxa"/>
            <w:gridSpan w:val="2"/>
            <w:vMerge/>
            <w:tcBorders>
              <w:left w:val="single" w:sz="2" w:space="0" w:color="000000"/>
              <w:right w:val="single" w:sz="6" w:space="0" w:color="auto"/>
            </w:tcBorders>
          </w:tcPr>
          <w:p w14:paraId="7012BB5A" w14:textId="77777777" w:rsidR="000A5743" w:rsidRPr="000D169A" w:rsidRDefault="000A5743" w:rsidP="00D0333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AA5E30" w14:textId="77777777" w:rsidR="000A5743" w:rsidRPr="000D169A" w:rsidRDefault="000A5743" w:rsidP="00D0333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D169A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Łączny ciężar wyrobów zawierających azbest (Mg)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EC1FE5" w14:textId="77777777" w:rsidR="000A5743" w:rsidRPr="000D169A" w:rsidRDefault="000A5743" w:rsidP="00D0333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D169A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cena jednostkowa netto (zł za Mg)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906077" w14:textId="77777777" w:rsidR="000A5743" w:rsidRPr="000D169A" w:rsidRDefault="000A5743" w:rsidP="00D0333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D169A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wartość netto</w:t>
            </w:r>
          </w:p>
        </w:tc>
      </w:tr>
      <w:tr w:rsidR="000A5743" w:rsidRPr="000D169A" w14:paraId="52146BA1" w14:textId="77777777" w:rsidTr="00B362FF">
        <w:trPr>
          <w:trHeight w:val="103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A5FB05" w14:textId="77777777" w:rsidR="000A5743" w:rsidRPr="000D169A" w:rsidRDefault="00B362FF" w:rsidP="00D0333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1</w:t>
            </w:r>
            <w:r w:rsidR="000A5743" w:rsidRPr="000D169A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9BCCED" w14:textId="77777777" w:rsidR="000A5743" w:rsidRPr="000D169A" w:rsidRDefault="00B362FF" w:rsidP="00B362FF">
            <w:pPr>
              <w:tabs>
                <w:tab w:val="left" w:pos="1530"/>
                <w:tab w:val="center" w:pos="4564"/>
                <w:tab w:val="left" w:pos="4980"/>
              </w:tabs>
              <w:suppressAutoHyphens/>
              <w:spacing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Demontaż, </w:t>
            </w:r>
            <w:r w:rsidR="009E7E2E" w:rsidRPr="00DA5805">
              <w:rPr>
                <w:rFonts w:ascii="Tahoma" w:hAnsi="Tahoma" w:cs="Tahoma"/>
                <w:sz w:val="20"/>
                <w:szCs w:val="20"/>
              </w:rPr>
              <w:t xml:space="preserve">zbieranie, transport i przekazanie do unieszkodliwiania wyrobów zawierających azbest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117F54" w14:textId="006D351A" w:rsidR="000A5743" w:rsidRPr="000D169A" w:rsidRDefault="00110822" w:rsidP="00D0333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16,635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4EB48D" w14:textId="77777777" w:rsidR="000A5743" w:rsidRPr="000D169A" w:rsidRDefault="000A5743" w:rsidP="00D0333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714296" w14:textId="77777777" w:rsidR="000A5743" w:rsidRPr="000D169A" w:rsidRDefault="000A5743" w:rsidP="00D0333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B362FF" w:rsidRPr="000D169A" w14:paraId="1A4E3AF1" w14:textId="77777777" w:rsidTr="00B362FF">
        <w:trPr>
          <w:trHeight w:val="111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71D1FB" w14:textId="77777777" w:rsidR="00B362FF" w:rsidRPr="000D169A" w:rsidRDefault="00B362FF" w:rsidP="00D0333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9189DC" w14:textId="77777777" w:rsidR="00B362FF" w:rsidRPr="00DA5805" w:rsidRDefault="00B362FF" w:rsidP="00D0333D">
            <w:pPr>
              <w:tabs>
                <w:tab w:val="left" w:pos="1530"/>
                <w:tab w:val="center" w:pos="4564"/>
                <w:tab w:val="left" w:pos="4980"/>
              </w:tabs>
              <w:suppressAutoHyphens/>
              <w:spacing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A5805">
              <w:rPr>
                <w:rFonts w:ascii="Tahoma" w:hAnsi="Tahoma" w:cs="Tahoma"/>
                <w:sz w:val="20"/>
                <w:szCs w:val="20"/>
              </w:rPr>
              <w:t>zbieranie, transport i przekazanie do unieszkodliwiania wyrobów zawierających azbest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62AA8A" w14:textId="01FB79E6" w:rsidR="00B362FF" w:rsidRDefault="00110822" w:rsidP="00D0333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99,72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35665E" w14:textId="77777777" w:rsidR="00B362FF" w:rsidRPr="000D169A" w:rsidRDefault="00B362FF" w:rsidP="00D0333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A5161E" w14:textId="77777777" w:rsidR="00B362FF" w:rsidRPr="000D169A" w:rsidRDefault="00B362FF" w:rsidP="00D0333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743" w:rsidRPr="00E52955" w14:paraId="0E3653A5" w14:textId="77777777" w:rsidTr="00D0333D">
        <w:trPr>
          <w:trHeight w:val="715"/>
        </w:trPr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F250" w14:textId="77777777" w:rsidR="000A5743" w:rsidRPr="000D169A" w:rsidRDefault="000A5743" w:rsidP="00D0333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D169A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Razem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BAD4" w14:textId="333973D9" w:rsidR="000A5743" w:rsidRPr="000D169A" w:rsidRDefault="00110822" w:rsidP="00D0333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116,355</w:t>
            </w:r>
            <w:r w:rsidR="000A5743" w:rsidRPr="000D169A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FA75A11" w14:textId="77777777" w:rsidR="000A5743" w:rsidRPr="000D169A" w:rsidRDefault="000A5743" w:rsidP="00D0333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2370C2C" w14:textId="77777777" w:rsidR="000A5743" w:rsidRPr="000D169A" w:rsidRDefault="000A5743" w:rsidP="00D0333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4DAF78F" w14:textId="77777777" w:rsidR="000A5743" w:rsidRPr="000D169A" w:rsidRDefault="000A5743" w:rsidP="00D0333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014B" w14:textId="77777777" w:rsidR="000A5743" w:rsidRPr="000D169A" w:rsidRDefault="000A5743" w:rsidP="00D0333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53399A9" w14:textId="77777777" w:rsidR="000A5743" w:rsidRPr="00E52955" w:rsidRDefault="000A5743" w:rsidP="000A5743">
      <w:pPr>
        <w:tabs>
          <w:tab w:val="left" w:pos="1530"/>
          <w:tab w:val="center" w:pos="4564"/>
          <w:tab w:val="left" w:pos="4980"/>
        </w:tabs>
        <w:ind w:left="57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379AD57E" w14:textId="77777777" w:rsidR="000A5743" w:rsidRPr="000D169A" w:rsidRDefault="000A5743" w:rsidP="000A5743">
      <w:pPr>
        <w:tabs>
          <w:tab w:val="left" w:pos="1530"/>
          <w:tab w:val="center" w:pos="4564"/>
          <w:tab w:val="left" w:pos="4980"/>
        </w:tabs>
        <w:ind w:left="57"/>
        <w:jc w:val="both"/>
        <w:rPr>
          <w:rFonts w:ascii="Tahoma" w:hAnsi="Tahoma" w:cs="Tahoma"/>
          <w:sz w:val="20"/>
          <w:szCs w:val="20"/>
        </w:rPr>
      </w:pPr>
      <w:r w:rsidRPr="000D169A">
        <w:rPr>
          <w:rFonts w:ascii="Tahoma" w:hAnsi="Tahoma" w:cs="Tahoma"/>
          <w:sz w:val="20"/>
          <w:szCs w:val="20"/>
        </w:rPr>
        <w:t>Wartość oferty netto ……………………………………………………………………….… (wartość całego zadania) Słownie : ………………………………………………………………….. …/100</w:t>
      </w:r>
    </w:p>
    <w:p w14:paraId="49FD083B" w14:textId="77777777" w:rsidR="000A5743" w:rsidRPr="000D169A" w:rsidRDefault="000A5743" w:rsidP="000A5743">
      <w:pPr>
        <w:tabs>
          <w:tab w:val="left" w:pos="1530"/>
          <w:tab w:val="center" w:pos="4564"/>
          <w:tab w:val="left" w:pos="4980"/>
        </w:tabs>
        <w:jc w:val="both"/>
        <w:rPr>
          <w:rFonts w:ascii="Tahoma" w:hAnsi="Tahoma" w:cs="Tahoma"/>
          <w:sz w:val="20"/>
          <w:szCs w:val="20"/>
        </w:rPr>
      </w:pPr>
      <w:r w:rsidRPr="000D169A">
        <w:rPr>
          <w:rFonts w:ascii="Tahoma" w:hAnsi="Tahoma" w:cs="Tahoma"/>
          <w:sz w:val="20"/>
          <w:szCs w:val="20"/>
        </w:rPr>
        <w:t>Wartość VAT …………………………………………………………………………………... (wartość całego zadania) Słownie : ………………………………………………………………….. …/100</w:t>
      </w:r>
    </w:p>
    <w:p w14:paraId="0B31A7E3" w14:textId="77777777" w:rsidR="000A5743" w:rsidRPr="000D169A" w:rsidRDefault="000A5743" w:rsidP="000A5743">
      <w:pPr>
        <w:tabs>
          <w:tab w:val="left" w:pos="1530"/>
          <w:tab w:val="center" w:pos="4564"/>
          <w:tab w:val="left" w:pos="4980"/>
        </w:tabs>
        <w:ind w:left="57"/>
        <w:jc w:val="both"/>
        <w:rPr>
          <w:rFonts w:ascii="Tahoma" w:hAnsi="Tahoma" w:cs="Tahoma"/>
          <w:sz w:val="20"/>
          <w:szCs w:val="20"/>
        </w:rPr>
      </w:pPr>
      <w:r w:rsidRPr="000D169A">
        <w:rPr>
          <w:rFonts w:ascii="Tahoma" w:hAnsi="Tahoma" w:cs="Tahoma"/>
          <w:sz w:val="20"/>
          <w:szCs w:val="20"/>
        </w:rPr>
        <w:t xml:space="preserve">Wartość oferty brutto ……………………………………………………………………….. (wartość całego zadania) Słownie : ………………………………………………………………….. …/100 </w:t>
      </w:r>
    </w:p>
    <w:p w14:paraId="0B026AE3" w14:textId="77777777" w:rsidR="000A5743" w:rsidRPr="000D169A" w:rsidRDefault="000A5743" w:rsidP="000A5743">
      <w:pPr>
        <w:tabs>
          <w:tab w:val="left" w:pos="1530"/>
          <w:tab w:val="center" w:pos="4564"/>
          <w:tab w:val="left" w:pos="4980"/>
        </w:tabs>
        <w:jc w:val="both"/>
        <w:rPr>
          <w:rFonts w:ascii="Tahoma" w:hAnsi="Tahoma" w:cs="Tahoma"/>
          <w:sz w:val="20"/>
          <w:szCs w:val="20"/>
        </w:rPr>
      </w:pPr>
    </w:p>
    <w:p w14:paraId="76CB3B83" w14:textId="77777777" w:rsidR="000A5743" w:rsidRPr="000D169A" w:rsidRDefault="000A5743" w:rsidP="000A5743">
      <w:pPr>
        <w:jc w:val="both"/>
        <w:rPr>
          <w:rFonts w:ascii="Tahoma" w:hAnsi="Tahoma" w:cs="Tahoma"/>
          <w:color w:val="FF0000"/>
          <w:sz w:val="20"/>
          <w:szCs w:val="20"/>
        </w:rPr>
      </w:pPr>
      <w:r w:rsidRPr="000D169A">
        <w:rPr>
          <w:rFonts w:ascii="Tahoma" w:hAnsi="Tahoma" w:cs="Tahoma"/>
          <w:b/>
          <w:bCs/>
          <w:sz w:val="20"/>
          <w:szCs w:val="20"/>
        </w:rPr>
        <w:lastRenderedPageBreak/>
        <w:t xml:space="preserve">Uwaga!  </w:t>
      </w:r>
      <w:r w:rsidRPr="000D169A">
        <w:rPr>
          <w:rFonts w:ascii="Tahoma" w:hAnsi="Tahoma" w:cs="Tahoma"/>
          <w:sz w:val="20"/>
          <w:szCs w:val="20"/>
        </w:rPr>
        <w:t xml:space="preserve">Wyżej określona ilość wyrobów zawierających azbest jest szacunkowa i służy do wyliczenia wartości zamówienia, ceny oferty i porównania złożonych ofert. Rzeczywisty zakres zamówienia zostanie ustalony na podstawie  potwierdzeń faktycznej  ilości  odebranych wyrobów zawierających  azbest od właścicieli nieruchomości oraz na podstawie kart przekazania wyrobów zawierających azbest na składowisko. W związku z tym zamawiający zastrzega sobie prawo zwiększenia lub zmniejszenia zakresu rzeczowego robót i usług </w:t>
      </w:r>
      <w:r w:rsidRPr="000D169A">
        <w:rPr>
          <w:rFonts w:ascii="Tahoma" w:hAnsi="Tahoma" w:cs="Tahoma"/>
          <w:b/>
          <w:sz w:val="20"/>
          <w:szCs w:val="20"/>
        </w:rPr>
        <w:t>±50%.</w:t>
      </w:r>
      <w:r w:rsidRPr="000D169A">
        <w:rPr>
          <w:rFonts w:ascii="Tahoma" w:hAnsi="Tahoma" w:cs="Tahoma"/>
          <w:sz w:val="20"/>
          <w:szCs w:val="20"/>
        </w:rPr>
        <w:t xml:space="preserve"> Zamawiający zastrzega sobie, że wszystkie odpady azbestowe odebrane z posesji wskazanych w załączniku do </w:t>
      </w:r>
      <w:r w:rsidRPr="000D169A">
        <w:rPr>
          <w:rFonts w:ascii="Tahoma" w:hAnsi="Tahoma" w:cs="Tahoma"/>
          <w:sz w:val="20"/>
        </w:rPr>
        <w:t>zapytania ofertowego</w:t>
      </w:r>
      <w:r w:rsidRPr="000D169A">
        <w:rPr>
          <w:rFonts w:ascii="Tahoma" w:hAnsi="Tahoma" w:cs="Tahoma"/>
          <w:sz w:val="20"/>
          <w:szCs w:val="20"/>
        </w:rPr>
        <w:t xml:space="preserve"> będą rozliczne wg cen jednostkowych wskazanych w ofercie. </w:t>
      </w:r>
      <w:r w:rsidRPr="000D169A">
        <w:rPr>
          <w:rFonts w:ascii="Tahoma" w:hAnsi="Tahoma" w:cs="Tahoma"/>
          <w:b/>
          <w:color w:val="FF0000"/>
          <w:sz w:val="20"/>
          <w:szCs w:val="20"/>
        </w:rPr>
        <w:t>Zamawiający przewiduje zastosowanie prawa opcji.</w:t>
      </w:r>
    </w:p>
    <w:p w14:paraId="6DB70181" w14:textId="77777777" w:rsidR="000A5743" w:rsidRPr="000D169A" w:rsidRDefault="000A5743" w:rsidP="000A5743">
      <w:pPr>
        <w:tabs>
          <w:tab w:val="left" w:pos="1530"/>
          <w:tab w:val="center" w:pos="4564"/>
          <w:tab w:val="left" w:pos="4980"/>
        </w:tabs>
        <w:jc w:val="both"/>
        <w:rPr>
          <w:rFonts w:ascii="Tahoma" w:hAnsi="Tahoma" w:cs="Tahoma"/>
          <w:sz w:val="20"/>
          <w:szCs w:val="20"/>
        </w:rPr>
      </w:pPr>
    </w:p>
    <w:p w14:paraId="20C1A7E1" w14:textId="77777777" w:rsidR="000A5743" w:rsidRPr="000D169A" w:rsidRDefault="000A5743" w:rsidP="000A5743">
      <w:pPr>
        <w:tabs>
          <w:tab w:val="left" w:pos="1530"/>
          <w:tab w:val="center" w:pos="4564"/>
          <w:tab w:val="left" w:pos="4980"/>
        </w:tabs>
        <w:jc w:val="both"/>
        <w:rPr>
          <w:rFonts w:ascii="Tahoma" w:hAnsi="Tahoma" w:cs="Tahoma"/>
          <w:sz w:val="20"/>
          <w:szCs w:val="20"/>
        </w:rPr>
      </w:pPr>
    </w:p>
    <w:p w14:paraId="40521983" w14:textId="77777777" w:rsidR="000A5743" w:rsidRDefault="000A5743" w:rsidP="000A5743">
      <w:pPr>
        <w:tabs>
          <w:tab w:val="left" w:pos="1530"/>
          <w:tab w:val="center" w:pos="4564"/>
          <w:tab w:val="left" w:pos="4980"/>
        </w:tabs>
        <w:ind w:left="57"/>
        <w:jc w:val="both"/>
        <w:rPr>
          <w:rFonts w:ascii="Tahoma" w:hAnsi="Tahoma" w:cs="Tahoma"/>
          <w:sz w:val="20"/>
          <w:szCs w:val="20"/>
        </w:rPr>
      </w:pPr>
      <w:r w:rsidRPr="000D169A">
        <w:rPr>
          <w:rFonts w:ascii="Tahoma" w:hAnsi="Tahoma" w:cs="Tahoma"/>
          <w:sz w:val="20"/>
          <w:szCs w:val="20"/>
        </w:rPr>
        <w:t>* niepotrzebne skreślić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28A987F7" w14:textId="77777777" w:rsidR="000A5743" w:rsidRDefault="000A5743" w:rsidP="000A5743">
      <w:pPr>
        <w:tabs>
          <w:tab w:val="left" w:pos="2490"/>
        </w:tabs>
        <w:ind w:left="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0AD1CC40" w14:textId="77777777" w:rsidR="000A5743" w:rsidRDefault="000A5743" w:rsidP="000A5743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</w:t>
      </w:r>
    </w:p>
    <w:p w14:paraId="2D956B99" w14:textId="77777777" w:rsidR="000A5743" w:rsidRDefault="000A5743" w:rsidP="000A5743">
      <w:pPr>
        <w:pStyle w:val="Tekstpodstawowywcity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/imiona i nazwiska osób upełnomocnionych </w:t>
      </w:r>
      <w:r>
        <w:rPr>
          <w:rFonts w:ascii="Tahoma" w:hAnsi="Tahoma" w:cs="Tahoma"/>
          <w:sz w:val="20"/>
        </w:rPr>
        <w:br/>
        <w:t xml:space="preserve">do reprezentowania oferenta </w:t>
      </w:r>
      <w:r>
        <w:rPr>
          <w:rFonts w:ascii="Tahoma" w:hAnsi="Tahoma" w:cs="Tahoma"/>
          <w:sz w:val="20"/>
        </w:rPr>
        <w:br/>
        <w:t>i składania oświadczeń woli w jego imieniu</w:t>
      </w:r>
    </w:p>
    <w:p w14:paraId="584D96D6" w14:textId="77777777" w:rsidR="000A5743" w:rsidRDefault="000A5743" w:rsidP="000A5743">
      <w:pPr>
        <w:rPr>
          <w:rFonts w:ascii="Tahoma" w:hAnsi="Tahoma" w:cs="Tahoma"/>
          <w:sz w:val="20"/>
          <w:szCs w:val="20"/>
        </w:rPr>
      </w:pPr>
    </w:p>
    <w:p w14:paraId="33A069CF" w14:textId="77777777" w:rsidR="000A5743" w:rsidRDefault="000A5743" w:rsidP="000A5743">
      <w:pPr>
        <w:rPr>
          <w:rFonts w:ascii="Tahoma" w:hAnsi="Tahoma" w:cs="Tahoma"/>
          <w:sz w:val="20"/>
          <w:szCs w:val="20"/>
        </w:rPr>
      </w:pPr>
    </w:p>
    <w:p w14:paraId="2C07EA6A" w14:textId="77777777" w:rsidR="000A5743" w:rsidRDefault="000A5743" w:rsidP="000A5743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………………………….............................................................</w:t>
      </w:r>
    </w:p>
    <w:p w14:paraId="46B8B189" w14:textId="77777777" w:rsidR="000A5743" w:rsidRDefault="000A5743" w:rsidP="000A5743">
      <w:pPr>
        <w:ind w:left="4820"/>
        <w:jc w:val="center"/>
      </w:pPr>
      <w:r>
        <w:rPr>
          <w:rFonts w:ascii="Tahoma" w:hAnsi="Tahoma" w:cs="Tahoma"/>
          <w:i/>
          <w:iCs/>
          <w:vertAlign w:val="superscript"/>
        </w:rPr>
        <w:t>/Podpis i pieczęć osoby upoważnionej do składania oświadczeń woli/</w:t>
      </w:r>
    </w:p>
    <w:p w14:paraId="367FA41F" w14:textId="77777777" w:rsidR="000A5743" w:rsidRDefault="000A5743" w:rsidP="000A5743">
      <w:pPr>
        <w:rPr>
          <w:rFonts w:ascii="Tahoma" w:hAnsi="Tahoma" w:cs="Tahoma"/>
          <w:b/>
          <w:bCs/>
        </w:rPr>
        <w:sectPr w:rsidR="000A5743" w:rsidSect="00AB6763"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59C7FA73" w14:textId="77777777" w:rsidR="000A5743" w:rsidRPr="005C1F5C" w:rsidRDefault="000A5743" w:rsidP="000A5743">
      <w:pPr>
        <w:suppressAutoHyphens/>
        <w:autoSpaceDE w:val="0"/>
        <w:autoSpaceDN w:val="0"/>
        <w:adjustRightInd w:val="0"/>
        <w:jc w:val="right"/>
        <w:rPr>
          <w:rFonts w:ascii="Tahoma" w:hAnsi="Tahoma" w:cs="Tahoma"/>
          <w:bCs/>
          <w:sz w:val="16"/>
          <w:szCs w:val="16"/>
          <w:lang w:eastAsia="ar-SA"/>
        </w:rPr>
      </w:pPr>
      <w:r>
        <w:rPr>
          <w:rFonts w:ascii="Tahoma" w:hAnsi="Tahoma" w:cs="Tahoma"/>
          <w:bCs/>
          <w:sz w:val="16"/>
          <w:szCs w:val="16"/>
          <w:lang w:eastAsia="ar-SA"/>
        </w:rPr>
        <w:t>Zał. 2a</w:t>
      </w:r>
    </w:p>
    <w:p w14:paraId="67DFE8AA" w14:textId="77777777" w:rsidR="000A5743" w:rsidRDefault="000A5743" w:rsidP="000A5743">
      <w:pPr>
        <w:rPr>
          <w:rFonts w:ascii="Tahoma" w:hAnsi="Tahoma" w:cs="Tahoma"/>
          <w:b/>
          <w:bCs/>
        </w:rPr>
        <w:sectPr w:rsidR="000A5743" w:rsidSect="00E52955">
          <w:type w:val="continuous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13EDA843" w14:textId="77777777" w:rsidR="000A5743" w:rsidRDefault="000A5743" w:rsidP="000A5743">
      <w:pPr>
        <w:jc w:val="right"/>
        <w:rPr>
          <w:rFonts w:ascii="Tahoma" w:hAnsi="Tahoma" w:cs="Tahoma"/>
          <w:bCs/>
        </w:rPr>
      </w:pPr>
      <w:proofErr w:type="spellStart"/>
      <w:r>
        <w:rPr>
          <w:rFonts w:ascii="Tahoma" w:hAnsi="Tahoma" w:cs="Tahoma"/>
          <w:bCs/>
        </w:rPr>
        <w:lastRenderedPageBreak/>
        <w:t>Zał</w:t>
      </w:r>
      <w:proofErr w:type="spellEnd"/>
      <w:r>
        <w:rPr>
          <w:rFonts w:ascii="Tahoma" w:hAnsi="Tahoma" w:cs="Tahoma"/>
          <w:bCs/>
        </w:rPr>
        <w:t xml:space="preserve"> </w:t>
      </w:r>
      <w:r w:rsidR="009E7E2E">
        <w:rPr>
          <w:rFonts w:ascii="Tahoma" w:hAnsi="Tahoma" w:cs="Tahoma"/>
          <w:bCs/>
        </w:rPr>
        <w:t>6</w:t>
      </w:r>
    </w:p>
    <w:p w14:paraId="1F5CD866" w14:textId="77777777" w:rsidR="00B362FF" w:rsidRPr="00055E56" w:rsidRDefault="00B362FF" w:rsidP="00B362FF">
      <w:pPr>
        <w:autoSpaceDE w:val="0"/>
        <w:autoSpaceDN w:val="0"/>
        <w:adjustRightInd w:val="0"/>
        <w:jc w:val="right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>(</w:t>
      </w:r>
      <w:r w:rsidRPr="00055E56">
        <w:rPr>
          <w:b/>
          <w:bCs/>
          <w:i/>
          <w:sz w:val="18"/>
          <w:szCs w:val="18"/>
        </w:rPr>
        <w:t xml:space="preserve">Wzór </w:t>
      </w:r>
      <w:r>
        <w:rPr>
          <w:b/>
          <w:bCs/>
          <w:i/>
          <w:sz w:val="18"/>
          <w:szCs w:val="18"/>
        </w:rPr>
        <w:t xml:space="preserve"> wg </w:t>
      </w:r>
      <w:r w:rsidRPr="00055E56">
        <w:rPr>
          <w:b/>
          <w:bCs/>
          <w:i/>
          <w:sz w:val="18"/>
          <w:szCs w:val="18"/>
        </w:rPr>
        <w:t>załącznika nr</w:t>
      </w:r>
      <w:r w:rsidRPr="004961E6">
        <w:rPr>
          <w:b/>
          <w:bCs/>
          <w:i/>
          <w:sz w:val="18"/>
          <w:szCs w:val="18"/>
        </w:rPr>
        <w:t xml:space="preserve"> </w:t>
      </w:r>
      <w:r>
        <w:rPr>
          <w:b/>
          <w:bCs/>
          <w:i/>
          <w:sz w:val="18"/>
          <w:szCs w:val="18"/>
        </w:rPr>
        <w:t>3</w:t>
      </w:r>
      <w:r w:rsidRPr="004961E6">
        <w:rPr>
          <w:b/>
          <w:bCs/>
          <w:i/>
          <w:sz w:val="18"/>
          <w:szCs w:val="18"/>
        </w:rPr>
        <w:t xml:space="preserve"> </w:t>
      </w:r>
      <w:r w:rsidRPr="00055E56">
        <w:rPr>
          <w:b/>
          <w:bCs/>
          <w:i/>
          <w:sz w:val="18"/>
          <w:szCs w:val="18"/>
        </w:rPr>
        <w:t xml:space="preserve">do </w:t>
      </w:r>
      <w:proofErr w:type="spellStart"/>
      <w:r w:rsidRPr="00055E56">
        <w:rPr>
          <w:b/>
          <w:bCs/>
          <w:i/>
          <w:sz w:val="18"/>
          <w:szCs w:val="18"/>
        </w:rPr>
        <w:t>umowy</w:t>
      </w:r>
      <w:r>
        <w:rPr>
          <w:b/>
          <w:bCs/>
          <w:i/>
          <w:sz w:val="18"/>
          <w:szCs w:val="18"/>
        </w:rPr>
        <w:t>dotacji</w:t>
      </w:r>
      <w:proofErr w:type="spellEnd"/>
      <w:r>
        <w:rPr>
          <w:b/>
          <w:bCs/>
          <w:i/>
          <w:sz w:val="18"/>
          <w:szCs w:val="18"/>
        </w:rPr>
        <w:t>)</w:t>
      </w:r>
    </w:p>
    <w:p w14:paraId="47E69486" w14:textId="77777777" w:rsidR="00B362FF" w:rsidRDefault="00B362FF" w:rsidP="00B362F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73DCBFDA" w14:textId="77777777" w:rsidR="00B362FF" w:rsidRDefault="00B362FF" w:rsidP="00B362F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PROTOKÓŁ</w:t>
      </w:r>
    </w:p>
    <w:p w14:paraId="76B912F7" w14:textId="77777777" w:rsidR="00B362FF" w:rsidRDefault="00B362FF" w:rsidP="00B362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odbioru ko</w:t>
      </w:r>
      <w:r>
        <w:rPr>
          <w:rFonts w:ascii="TimesNewRoman" w:hAnsi="TimesNewRoman" w:cs="TimesNewRoman"/>
        </w:rPr>
        <w:t>ń</w:t>
      </w:r>
      <w:r>
        <w:rPr>
          <w:b/>
          <w:bCs/>
        </w:rPr>
        <w:t>cowego wykonanych prac</w:t>
      </w:r>
    </w:p>
    <w:p w14:paraId="351988D7" w14:textId="77777777" w:rsidR="00B362FF" w:rsidRDefault="00B362FF" w:rsidP="00B362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 zakresu usuwania odpadów zawieraj</w:t>
      </w:r>
      <w:r>
        <w:rPr>
          <w:rFonts w:ascii="TimesNewRoman" w:hAnsi="TimesNewRoman" w:cs="TimesNewRoman"/>
        </w:rPr>
        <w:t>ą</w:t>
      </w:r>
      <w:r>
        <w:rPr>
          <w:b/>
          <w:bCs/>
        </w:rPr>
        <w:t>cych azbest</w:t>
      </w:r>
    </w:p>
    <w:p w14:paraId="2FA3645E" w14:textId="77777777" w:rsidR="00B362FF" w:rsidRDefault="00B362FF" w:rsidP="00B362FF">
      <w:pPr>
        <w:autoSpaceDE w:val="0"/>
        <w:autoSpaceDN w:val="0"/>
        <w:adjustRightInd w:val="0"/>
        <w:jc w:val="center"/>
        <w:rPr>
          <w:b/>
          <w:bCs/>
        </w:rPr>
      </w:pPr>
    </w:p>
    <w:p w14:paraId="2A4E2FD5" w14:textId="77777777" w:rsidR="00B362FF" w:rsidRDefault="00B362FF" w:rsidP="00B362FF">
      <w:pPr>
        <w:autoSpaceDE w:val="0"/>
        <w:autoSpaceDN w:val="0"/>
        <w:adjustRightInd w:val="0"/>
        <w:jc w:val="center"/>
        <w:rPr>
          <w:b/>
          <w:bCs/>
        </w:rPr>
      </w:pPr>
    </w:p>
    <w:p w14:paraId="148DD560" w14:textId="77777777" w:rsidR="00B362FF" w:rsidRPr="00A34E68" w:rsidRDefault="00B362FF" w:rsidP="00B362FF">
      <w:pPr>
        <w:autoSpaceDE w:val="0"/>
        <w:autoSpaceDN w:val="0"/>
        <w:adjustRightInd w:val="0"/>
        <w:jc w:val="center"/>
        <w:rPr>
          <w:bCs/>
        </w:rPr>
      </w:pPr>
      <w:r w:rsidRPr="00A34E68">
        <w:rPr>
          <w:bCs/>
        </w:rPr>
        <w:t>w ramach zadania:</w:t>
      </w:r>
      <w:r>
        <w:rPr>
          <w:bCs/>
        </w:rPr>
        <w:t xml:space="preserve"> </w:t>
      </w:r>
      <w:r w:rsidRPr="00A34E68">
        <w:rPr>
          <w:bCs/>
        </w:rPr>
        <w:t>………………………………………………………………………………………</w:t>
      </w:r>
    </w:p>
    <w:p w14:paraId="203F72EF" w14:textId="77777777" w:rsidR="00B362FF" w:rsidRDefault="00B362FF" w:rsidP="00B362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</w:t>
      </w:r>
    </w:p>
    <w:p w14:paraId="3D28F0FF" w14:textId="77777777" w:rsidR="00B362FF" w:rsidRDefault="00B362FF" w:rsidP="00B362FF">
      <w:pPr>
        <w:autoSpaceDE w:val="0"/>
        <w:autoSpaceDN w:val="0"/>
        <w:adjustRightInd w:val="0"/>
        <w:rPr>
          <w:bCs/>
        </w:rPr>
      </w:pPr>
      <w:r w:rsidRPr="00A34E68">
        <w:rPr>
          <w:bCs/>
        </w:rPr>
        <w:t>realizowanego przez Gminę</w:t>
      </w:r>
      <w:r>
        <w:rPr>
          <w:b/>
          <w:bCs/>
        </w:rPr>
        <w:t xml:space="preserve"> …………………………………… </w:t>
      </w:r>
      <w:r w:rsidRPr="00A34E68">
        <w:rPr>
          <w:bCs/>
        </w:rPr>
        <w:t>z</w:t>
      </w:r>
      <w:r>
        <w:rPr>
          <w:bCs/>
        </w:rPr>
        <w:t xml:space="preserve">  </w:t>
      </w:r>
      <w:r w:rsidRPr="00A34E68">
        <w:rPr>
          <w:bCs/>
        </w:rPr>
        <w:t xml:space="preserve"> wykorzystaniem </w:t>
      </w:r>
      <w:r>
        <w:rPr>
          <w:bCs/>
        </w:rPr>
        <w:t xml:space="preserve"> </w:t>
      </w:r>
      <w:r w:rsidRPr="00A34E68">
        <w:rPr>
          <w:bCs/>
        </w:rPr>
        <w:t>dofinansowania zadania na podstaw</w:t>
      </w:r>
      <w:r>
        <w:rPr>
          <w:bCs/>
        </w:rPr>
        <w:t xml:space="preserve">ie umowy z </w:t>
      </w:r>
      <w:proofErr w:type="spellStart"/>
      <w:r w:rsidRPr="001813B3">
        <w:rPr>
          <w:bCs/>
        </w:rPr>
        <w:t>WFOŚiGW</w:t>
      </w:r>
      <w:proofErr w:type="spellEnd"/>
      <w:r w:rsidRPr="001813B3">
        <w:rPr>
          <w:bCs/>
        </w:rPr>
        <w:t xml:space="preserve"> w </w:t>
      </w:r>
      <w:r>
        <w:rPr>
          <w:bCs/>
        </w:rPr>
        <w:t>Rzeszowie  nr………………………………………….</w:t>
      </w:r>
    </w:p>
    <w:p w14:paraId="66B24CFD" w14:textId="77777777" w:rsidR="00B362FF" w:rsidRDefault="00B362FF" w:rsidP="00B362FF">
      <w:pPr>
        <w:autoSpaceDE w:val="0"/>
        <w:autoSpaceDN w:val="0"/>
        <w:adjustRightInd w:val="0"/>
        <w:rPr>
          <w:bCs/>
        </w:rPr>
      </w:pPr>
      <w:r>
        <w:rPr>
          <w:bCs/>
        </w:rPr>
        <w:t>z dnia………………………..</w:t>
      </w:r>
    </w:p>
    <w:p w14:paraId="61406465" w14:textId="77777777" w:rsidR="00B362FF" w:rsidRDefault="00B362FF" w:rsidP="00B362FF">
      <w:pPr>
        <w:autoSpaceDE w:val="0"/>
        <w:autoSpaceDN w:val="0"/>
        <w:adjustRightInd w:val="0"/>
        <w:rPr>
          <w:bCs/>
        </w:rPr>
      </w:pPr>
    </w:p>
    <w:p w14:paraId="7E585266" w14:textId="77777777" w:rsidR="00B362FF" w:rsidRPr="00E937EF" w:rsidRDefault="00B362FF" w:rsidP="00B362FF">
      <w:pPr>
        <w:autoSpaceDE w:val="0"/>
        <w:autoSpaceDN w:val="0"/>
        <w:adjustRightInd w:val="0"/>
        <w:rPr>
          <w:bCs/>
        </w:rPr>
      </w:pPr>
      <w:r w:rsidRPr="00E937EF">
        <w:rPr>
          <w:b/>
          <w:bCs/>
        </w:rPr>
        <w:t xml:space="preserve">1. Wykonawca </w:t>
      </w:r>
      <w:r w:rsidRPr="00E937EF">
        <w:rPr>
          <w:bCs/>
        </w:rPr>
        <w:t>:…………………………………………………………………………………………</w:t>
      </w:r>
    </w:p>
    <w:p w14:paraId="1D5E1FD9" w14:textId="77777777" w:rsidR="00B362FF" w:rsidRDefault="00B362FF" w:rsidP="00B362FF">
      <w:pPr>
        <w:autoSpaceDE w:val="0"/>
        <w:autoSpaceDN w:val="0"/>
        <w:adjustRightInd w:val="0"/>
        <w:rPr>
          <w:bCs/>
        </w:rPr>
      </w:pPr>
    </w:p>
    <w:p w14:paraId="3EF886FF" w14:textId="77777777" w:rsidR="00B362FF" w:rsidRPr="007602A7" w:rsidRDefault="00B362FF" w:rsidP="00B362FF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2</w:t>
      </w:r>
      <w:r w:rsidRPr="009E6501">
        <w:rPr>
          <w:b/>
          <w:bCs/>
        </w:rPr>
        <w:t xml:space="preserve">.Miejsce </w:t>
      </w:r>
      <w:r>
        <w:rPr>
          <w:b/>
          <w:bCs/>
        </w:rPr>
        <w:t xml:space="preserve"> realizacji prac - wykaz miejscowości objętych zadaniem: </w:t>
      </w:r>
    </w:p>
    <w:p w14:paraId="5F5FC332" w14:textId="77777777" w:rsidR="00B362FF" w:rsidRDefault="00B362FF" w:rsidP="00B362FF">
      <w:pPr>
        <w:autoSpaceDE w:val="0"/>
        <w:autoSpaceDN w:val="0"/>
        <w:adjustRightInd w:val="0"/>
        <w:rPr>
          <w:bCs/>
        </w:rPr>
      </w:pPr>
      <w:r>
        <w:rPr>
          <w:bCs/>
        </w:rPr>
        <w:t>……………………………………………………………………………………………………………</w:t>
      </w:r>
    </w:p>
    <w:p w14:paraId="77D037D7" w14:textId="77777777" w:rsidR="00B362FF" w:rsidRDefault="00B362FF" w:rsidP="00B362FF">
      <w:pPr>
        <w:autoSpaceDE w:val="0"/>
        <w:autoSpaceDN w:val="0"/>
        <w:adjustRightInd w:val="0"/>
        <w:rPr>
          <w:bCs/>
        </w:rPr>
      </w:pPr>
    </w:p>
    <w:p w14:paraId="09FB3BC7" w14:textId="77777777" w:rsidR="00B362FF" w:rsidRDefault="00B362FF" w:rsidP="00B362FF">
      <w:pPr>
        <w:autoSpaceDE w:val="0"/>
        <w:autoSpaceDN w:val="0"/>
        <w:adjustRightInd w:val="0"/>
        <w:rPr>
          <w:bCs/>
        </w:rPr>
      </w:pPr>
      <w:r>
        <w:rPr>
          <w:b/>
          <w:bCs/>
        </w:rPr>
        <w:t>3</w:t>
      </w:r>
      <w:r w:rsidRPr="00C65F68">
        <w:rPr>
          <w:b/>
          <w:bCs/>
        </w:rPr>
        <w:t>.Okres realizacji prac:</w:t>
      </w:r>
      <w:r>
        <w:rPr>
          <w:bCs/>
        </w:rPr>
        <w:t xml:space="preserve">   od………………………………….do………………………………………</w:t>
      </w:r>
    </w:p>
    <w:p w14:paraId="063100C3" w14:textId="77777777" w:rsidR="00B362FF" w:rsidRPr="00C65F68" w:rsidRDefault="00B362FF" w:rsidP="00B362FF">
      <w:pPr>
        <w:autoSpaceDE w:val="0"/>
        <w:autoSpaceDN w:val="0"/>
        <w:adjustRightInd w:val="0"/>
        <w:rPr>
          <w:b/>
        </w:rPr>
      </w:pPr>
    </w:p>
    <w:p w14:paraId="20F6E68C" w14:textId="77777777" w:rsidR="00B362FF" w:rsidRPr="00C65F68" w:rsidRDefault="00B362FF" w:rsidP="00B362FF">
      <w:pPr>
        <w:autoSpaceDE w:val="0"/>
        <w:autoSpaceDN w:val="0"/>
        <w:adjustRightInd w:val="0"/>
        <w:rPr>
          <w:b/>
        </w:rPr>
      </w:pPr>
      <w:r>
        <w:rPr>
          <w:b/>
        </w:rPr>
        <w:t>4.</w:t>
      </w:r>
      <w:r w:rsidRPr="00C65F68">
        <w:rPr>
          <w:b/>
        </w:rPr>
        <w:t xml:space="preserve"> Ustalenia dotycz</w:t>
      </w:r>
      <w:r w:rsidRPr="00C65F68">
        <w:rPr>
          <w:rFonts w:ascii="TimesNewRoman" w:hAnsi="TimesNewRoman" w:cs="TimesNewRoman"/>
          <w:b/>
        </w:rPr>
        <w:t>ą</w:t>
      </w:r>
      <w:r w:rsidRPr="00C65F68">
        <w:rPr>
          <w:b/>
        </w:rPr>
        <w:t>ce przedmiotu odbioru</w:t>
      </w:r>
      <w:r>
        <w:rPr>
          <w:b/>
        </w:rPr>
        <w:t xml:space="preserve"> </w:t>
      </w:r>
      <w:r w:rsidRPr="00C65F68">
        <w:rPr>
          <w:b/>
        </w:rPr>
        <w:t>ko</w:t>
      </w:r>
      <w:r w:rsidRPr="00C65F68">
        <w:rPr>
          <w:rFonts w:ascii="TimesNewRoman" w:hAnsi="TimesNewRoman" w:cs="TimesNewRoman"/>
          <w:b/>
        </w:rPr>
        <w:t>ń</w:t>
      </w:r>
      <w:r w:rsidRPr="00C65F68">
        <w:rPr>
          <w:b/>
        </w:rPr>
        <w:t>cowego:</w:t>
      </w:r>
    </w:p>
    <w:p w14:paraId="3AF75B0E" w14:textId="77777777" w:rsidR="00B362FF" w:rsidRDefault="00B362FF" w:rsidP="00B362FF">
      <w:pPr>
        <w:autoSpaceDE w:val="0"/>
        <w:autoSpaceDN w:val="0"/>
        <w:adjustRightInd w:val="0"/>
      </w:pPr>
      <w:r>
        <w:t xml:space="preserve">   Stwierdza się realizację następującego zakresu rzeczowego wynikającego z przedmiotu umowy:</w:t>
      </w:r>
    </w:p>
    <w:p w14:paraId="3E6D0BE4" w14:textId="77777777" w:rsidR="00B362FF" w:rsidRPr="00A15C34" w:rsidRDefault="00B362FF" w:rsidP="00B362FF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  </w:t>
      </w:r>
      <w:r w:rsidRPr="00A15C34">
        <w:rPr>
          <w:bCs/>
        </w:rPr>
        <w:t xml:space="preserve"> a) </w:t>
      </w:r>
      <w:r>
        <w:rPr>
          <w:bCs/>
        </w:rPr>
        <w:t>usunięcie odpadów zawierających azbest w wyniku demontażu</w:t>
      </w:r>
    </w:p>
    <w:p w14:paraId="786E0191" w14:textId="77777777" w:rsidR="00B362FF" w:rsidRDefault="00B362FF" w:rsidP="00B362FF">
      <w:pPr>
        <w:autoSpaceDE w:val="0"/>
        <w:autoSpaceDN w:val="0"/>
        <w:adjustRightInd w:val="0"/>
        <w:rPr>
          <w:b/>
          <w:bCs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701"/>
        <w:gridCol w:w="1843"/>
        <w:gridCol w:w="1985"/>
        <w:gridCol w:w="1417"/>
        <w:gridCol w:w="1276"/>
      </w:tblGrid>
      <w:tr w:rsidR="00B362FF" w:rsidRPr="008E716E" w14:paraId="40278050" w14:textId="77777777" w:rsidTr="001920DA">
        <w:trPr>
          <w:trHeight w:val="285"/>
        </w:trPr>
        <w:tc>
          <w:tcPr>
            <w:tcW w:w="562" w:type="dxa"/>
            <w:vAlign w:val="center"/>
          </w:tcPr>
          <w:p w14:paraId="2F3F0C6A" w14:textId="77777777" w:rsidR="00B362FF" w:rsidRPr="008E716E" w:rsidRDefault="00B362FF" w:rsidP="001920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bookmarkStart w:id="2" w:name="_Hlk99089188"/>
          </w:p>
          <w:p w14:paraId="20CC1859" w14:textId="77777777" w:rsidR="00B362FF" w:rsidRPr="008E716E" w:rsidRDefault="00B362FF" w:rsidP="001920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E716E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1701" w:type="dxa"/>
            <w:vAlign w:val="center"/>
          </w:tcPr>
          <w:p w14:paraId="50CEE001" w14:textId="77777777" w:rsidR="00B362FF" w:rsidRPr="008E716E" w:rsidRDefault="00B362FF" w:rsidP="001920D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Numer</w:t>
            </w:r>
          </w:p>
          <w:p w14:paraId="2B745FC1" w14:textId="77777777" w:rsidR="00B362FF" w:rsidRPr="008E716E" w:rsidRDefault="00B362FF" w:rsidP="001920D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protokołu odbioru</w:t>
            </w:r>
          </w:p>
          <w:p w14:paraId="2A8A3D57" w14:textId="77777777" w:rsidR="00B362FF" w:rsidRPr="008E716E" w:rsidRDefault="00B362FF" w:rsidP="001920D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wykonanych prac</w:t>
            </w:r>
          </w:p>
          <w:p w14:paraId="145FFE5C" w14:textId="77777777" w:rsidR="00B362FF" w:rsidRPr="008E716E" w:rsidRDefault="00B362FF" w:rsidP="001920D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 xml:space="preserve">demontażowych </w:t>
            </w:r>
          </w:p>
          <w:p w14:paraId="41ADDB66" w14:textId="77777777" w:rsidR="00B362FF" w:rsidRPr="008E716E" w:rsidRDefault="00B362FF" w:rsidP="001920D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5C6B8F0" w14:textId="77777777" w:rsidR="00B362FF" w:rsidRPr="008E716E" w:rsidRDefault="00B362FF" w:rsidP="001920D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Data protokołu odbioru</w:t>
            </w:r>
          </w:p>
          <w:p w14:paraId="73B1A3B4" w14:textId="77777777" w:rsidR="00B362FF" w:rsidRPr="008E716E" w:rsidRDefault="00B362FF" w:rsidP="001920D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wykonanych prac</w:t>
            </w:r>
          </w:p>
          <w:p w14:paraId="00E22C67" w14:textId="77777777" w:rsidR="00B362FF" w:rsidRPr="008E716E" w:rsidRDefault="00B362FF" w:rsidP="001920D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demontażowych</w:t>
            </w:r>
          </w:p>
        </w:tc>
        <w:tc>
          <w:tcPr>
            <w:tcW w:w="1985" w:type="dxa"/>
            <w:vAlign w:val="center"/>
          </w:tcPr>
          <w:p w14:paraId="7FCE1034" w14:textId="77777777" w:rsidR="00B362FF" w:rsidRPr="008E716E" w:rsidRDefault="00B362FF" w:rsidP="001920D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Ilo</w:t>
            </w:r>
            <w:r w:rsidRPr="008E716E">
              <w:rPr>
                <w:rFonts w:ascii="TimesNewRoman" w:hAnsi="TimesNewRoman" w:cs="TimesNewRoman"/>
                <w:sz w:val="20"/>
                <w:szCs w:val="20"/>
              </w:rPr>
              <w:t xml:space="preserve">ść </w:t>
            </w:r>
            <w:r w:rsidRPr="008E716E">
              <w:rPr>
                <w:bCs/>
                <w:sz w:val="20"/>
                <w:szCs w:val="20"/>
              </w:rPr>
              <w:t>usuni</w:t>
            </w:r>
            <w:r w:rsidRPr="008E716E">
              <w:rPr>
                <w:rFonts w:ascii="TimesNewRoman" w:hAnsi="TimesNewRoman" w:cs="TimesNewRoman"/>
                <w:sz w:val="20"/>
                <w:szCs w:val="20"/>
              </w:rPr>
              <w:t>ę</w:t>
            </w:r>
            <w:r w:rsidRPr="008E716E">
              <w:rPr>
                <w:bCs/>
                <w:sz w:val="20"/>
                <w:szCs w:val="20"/>
              </w:rPr>
              <w:t>tego azbestu</w:t>
            </w:r>
          </w:p>
          <w:p w14:paraId="1F50A237" w14:textId="77777777" w:rsidR="00B362FF" w:rsidRPr="008E716E" w:rsidRDefault="00B362FF" w:rsidP="001920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E716E">
              <w:rPr>
                <w:bCs/>
                <w:sz w:val="20"/>
                <w:szCs w:val="20"/>
              </w:rPr>
              <w:t>wg protokołu odbioru prac demontażowych lub karty przekazania odpadów [Mg]</w:t>
            </w:r>
          </w:p>
        </w:tc>
        <w:tc>
          <w:tcPr>
            <w:tcW w:w="1417" w:type="dxa"/>
            <w:vAlign w:val="center"/>
          </w:tcPr>
          <w:p w14:paraId="736BD8A4" w14:textId="77777777" w:rsidR="00B362FF" w:rsidRPr="008E716E" w:rsidRDefault="00B362FF" w:rsidP="001920D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Numer karty przekazania odpadów na składowisko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63026B" w14:textId="77777777" w:rsidR="00B362FF" w:rsidRPr="008E716E" w:rsidRDefault="00B362FF" w:rsidP="001920DA">
            <w:pPr>
              <w:jc w:val="center"/>
              <w:rPr>
                <w:bCs/>
                <w:sz w:val="20"/>
                <w:szCs w:val="20"/>
              </w:rPr>
            </w:pPr>
          </w:p>
          <w:p w14:paraId="706079A4" w14:textId="77777777" w:rsidR="00B362FF" w:rsidRPr="008E716E" w:rsidRDefault="00B362FF" w:rsidP="001920DA">
            <w:pPr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Data przekazania odpadu na składowisko</w:t>
            </w:r>
          </w:p>
        </w:tc>
      </w:tr>
      <w:tr w:rsidR="00B362FF" w:rsidRPr="008E716E" w14:paraId="10A249D0" w14:textId="77777777" w:rsidTr="001920DA">
        <w:tc>
          <w:tcPr>
            <w:tcW w:w="562" w:type="dxa"/>
          </w:tcPr>
          <w:p w14:paraId="46726117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</w:tcPr>
          <w:p w14:paraId="2D039C01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43" w:type="dxa"/>
          </w:tcPr>
          <w:p w14:paraId="7E84945F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85" w:type="dxa"/>
          </w:tcPr>
          <w:p w14:paraId="3F3D01B0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7" w:type="dxa"/>
          </w:tcPr>
          <w:p w14:paraId="22769C79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3B5D9823" w14:textId="77777777" w:rsidR="00B362FF" w:rsidRPr="008E716E" w:rsidRDefault="00B362FF" w:rsidP="001920DA">
            <w:pPr>
              <w:rPr>
                <w:bCs/>
              </w:rPr>
            </w:pPr>
          </w:p>
        </w:tc>
      </w:tr>
      <w:tr w:rsidR="00B362FF" w:rsidRPr="008E716E" w14:paraId="6F99CFF9" w14:textId="77777777" w:rsidTr="001920DA">
        <w:tc>
          <w:tcPr>
            <w:tcW w:w="562" w:type="dxa"/>
          </w:tcPr>
          <w:p w14:paraId="3CF674E6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</w:tcPr>
          <w:p w14:paraId="55EF6835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43" w:type="dxa"/>
          </w:tcPr>
          <w:p w14:paraId="5C7D8C20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85" w:type="dxa"/>
          </w:tcPr>
          <w:p w14:paraId="57757D6B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7" w:type="dxa"/>
          </w:tcPr>
          <w:p w14:paraId="51594AE3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699AB836" w14:textId="77777777" w:rsidR="00B362FF" w:rsidRPr="008E716E" w:rsidRDefault="00B362FF" w:rsidP="001920DA">
            <w:pPr>
              <w:rPr>
                <w:bCs/>
              </w:rPr>
            </w:pPr>
          </w:p>
        </w:tc>
      </w:tr>
      <w:tr w:rsidR="00B362FF" w:rsidRPr="008E716E" w14:paraId="3F93AD97" w14:textId="77777777" w:rsidTr="001920DA">
        <w:tc>
          <w:tcPr>
            <w:tcW w:w="562" w:type="dxa"/>
          </w:tcPr>
          <w:p w14:paraId="7ACC73EC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</w:tcPr>
          <w:p w14:paraId="1088174E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43" w:type="dxa"/>
          </w:tcPr>
          <w:p w14:paraId="4FF2B479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85" w:type="dxa"/>
          </w:tcPr>
          <w:p w14:paraId="2D025515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7" w:type="dxa"/>
          </w:tcPr>
          <w:p w14:paraId="4D86D946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494A39AE" w14:textId="77777777" w:rsidR="00B362FF" w:rsidRPr="008E716E" w:rsidRDefault="00B362FF" w:rsidP="001920DA">
            <w:pPr>
              <w:rPr>
                <w:bCs/>
              </w:rPr>
            </w:pPr>
          </w:p>
        </w:tc>
      </w:tr>
      <w:tr w:rsidR="00B362FF" w:rsidRPr="008E716E" w14:paraId="62FC81A1" w14:textId="77777777" w:rsidTr="001920DA">
        <w:tc>
          <w:tcPr>
            <w:tcW w:w="562" w:type="dxa"/>
          </w:tcPr>
          <w:p w14:paraId="1F774A7B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</w:tcPr>
          <w:p w14:paraId="3E71153E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43" w:type="dxa"/>
          </w:tcPr>
          <w:p w14:paraId="1348CD15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85" w:type="dxa"/>
          </w:tcPr>
          <w:p w14:paraId="6AF06522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7" w:type="dxa"/>
          </w:tcPr>
          <w:p w14:paraId="2364C6A2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6C25034D" w14:textId="77777777" w:rsidR="00B362FF" w:rsidRPr="008E716E" w:rsidRDefault="00B362FF" w:rsidP="001920DA">
            <w:pPr>
              <w:rPr>
                <w:bCs/>
              </w:rPr>
            </w:pPr>
          </w:p>
        </w:tc>
      </w:tr>
      <w:tr w:rsidR="00B362FF" w:rsidRPr="008E716E" w14:paraId="3F4868EE" w14:textId="77777777" w:rsidTr="001920DA">
        <w:tc>
          <w:tcPr>
            <w:tcW w:w="562" w:type="dxa"/>
          </w:tcPr>
          <w:p w14:paraId="0C05E39E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</w:tcPr>
          <w:p w14:paraId="58F9EDFA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43" w:type="dxa"/>
          </w:tcPr>
          <w:p w14:paraId="072B77E6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85" w:type="dxa"/>
          </w:tcPr>
          <w:p w14:paraId="29A3717F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7" w:type="dxa"/>
          </w:tcPr>
          <w:p w14:paraId="7E45DECA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5980DA6D" w14:textId="77777777" w:rsidR="00B362FF" w:rsidRPr="008E716E" w:rsidRDefault="00B362FF" w:rsidP="001920DA">
            <w:pPr>
              <w:rPr>
                <w:bCs/>
              </w:rPr>
            </w:pPr>
          </w:p>
        </w:tc>
      </w:tr>
      <w:tr w:rsidR="00B362FF" w:rsidRPr="008E716E" w14:paraId="4957B1CB" w14:textId="77777777" w:rsidTr="001920DA">
        <w:tc>
          <w:tcPr>
            <w:tcW w:w="562" w:type="dxa"/>
          </w:tcPr>
          <w:p w14:paraId="57EE4A6D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</w:tcPr>
          <w:p w14:paraId="6BAA1AE0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43" w:type="dxa"/>
          </w:tcPr>
          <w:p w14:paraId="77D5F710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85" w:type="dxa"/>
          </w:tcPr>
          <w:p w14:paraId="66740C08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7" w:type="dxa"/>
          </w:tcPr>
          <w:p w14:paraId="0CFE8C6A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1C5D7B80" w14:textId="77777777" w:rsidR="00B362FF" w:rsidRPr="008E716E" w:rsidRDefault="00B362FF" w:rsidP="001920DA">
            <w:pPr>
              <w:rPr>
                <w:bCs/>
              </w:rPr>
            </w:pPr>
          </w:p>
        </w:tc>
      </w:tr>
      <w:tr w:rsidR="00B362FF" w:rsidRPr="008E716E" w14:paraId="1A8E1450" w14:textId="77777777" w:rsidTr="001920DA">
        <w:tc>
          <w:tcPr>
            <w:tcW w:w="562" w:type="dxa"/>
          </w:tcPr>
          <w:p w14:paraId="444C9FD9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  <w:r w:rsidRPr="008E716E">
              <w:rPr>
                <w:bCs/>
              </w:rPr>
              <w:t xml:space="preserve">XX      </w:t>
            </w:r>
          </w:p>
        </w:tc>
        <w:tc>
          <w:tcPr>
            <w:tcW w:w="3544" w:type="dxa"/>
            <w:gridSpan w:val="2"/>
          </w:tcPr>
          <w:p w14:paraId="4A9D1F46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  <w:r w:rsidRPr="008E716E">
              <w:rPr>
                <w:bCs/>
              </w:rPr>
              <w:t>RAZEM</w:t>
            </w:r>
          </w:p>
        </w:tc>
        <w:tc>
          <w:tcPr>
            <w:tcW w:w="1985" w:type="dxa"/>
          </w:tcPr>
          <w:p w14:paraId="08C5994C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7" w:type="dxa"/>
          </w:tcPr>
          <w:p w14:paraId="1F96BC6C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4C73D78" w14:textId="77777777" w:rsidR="00B362FF" w:rsidRPr="008E716E" w:rsidRDefault="00B362FF" w:rsidP="001920DA">
            <w:pPr>
              <w:rPr>
                <w:bCs/>
              </w:rPr>
            </w:pPr>
          </w:p>
        </w:tc>
      </w:tr>
      <w:bookmarkEnd w:id="2"/>
    </w:tbl>
    <w:p w14:paraId="57AE144F" w14:textId="77777777" w:rsidR="00B362FF" w:rsidRPr="008E716E" w:rsidRDefault="00B362FF" w:rsidP="00B362FF">
      <w:pPr>
        <w:autoSpaceDE w:val="0"/>
        <w:autoSpaceDN w:val="0"/>
        <w:adjustRightInd w:val="0"/>
        <w:rPr>
          <w:b/>
          <w:bCs/>
        </w:rPr>
      </w:pPr>
    </w:p>
    <w:p w14:paraId="4C4DECF8" w14:textId="77777777" w:rsidR="00B362FF" w:rsidRPr="008E716E" w:rsidRDefault="00B362FF" w:rsidP="00B362FF">
      <w:pPr>
        <w:autoSpaceDE w:val="0"/>
        <w:autoSpaceDN w:val="0"/>
        <w:adjustRightInd w:val="0"/>
        <w:rPr>
          <w:b/>
          <w:bCs/>
        </w:rPr>
      </w:pPr>
      <w:r w:rsidRPr="008E716E">
        <w:rPr>
          <w:b/>
          <w:bCs/>
        </w:rPr>
        <w:t>Łączny koszt demontażu wyniósł…………zł.</w:t>
      </w:r>
    </w:p>
    <w:p w14:paraId="6488D0DD" w14:textId="77777777" w:rsidR="00B362FF" w:rsidRPr="008E716E" w:rsidRDefault="00B362FF" w:rsidP="00B362FF">
      <w:pPr>
        <w:autoSpaceDE w:val="0"/>
        <w:autoSpaceDN w:val="0"/>
        <w:adjustRightInd w:val="0"/>
        <w:rPr>
          <w:b/>
          <w:bCs/>
        </w:rPr>
      </w:pPr>
      <w:r w:rsidRPr="008E716E">
        <w:rPr>
          <w:b/>
          <w:bCs/>
        </w:rPr>
        <w:t>Do kosztów demontażu wliczono/nie wliczono* koszty zebrania, transportu i unieszkodliwienia odpadów demontowanych.</w:t>
      </w:r>
    </w:p>
    <w:p w14:paraId="6FC1A844" w14:textId="77777777" w:rsidR="00B362FF" w:rsidRPr="008E716E" w:rsidRDefault="00B362FF" w:rsidP="00B362FF">
      <w:pPr>
        <w:autoSpaceDE w:val="0"/>
        <w:autoSpaceDN w:val="0"/>
        <w:adjustRightInd w:val="0"/>
        <w:rPr>
          <w:b/>
          <w:bCs/>
        </w:rPr>
      </w:pPr>
    </w:p>
    <w:p w14:paraId="73612DD0" w14:textId="77777777" w:rsidR="00B362FF" w:rsidRPr="008E716E" w:rsidRDefault="00B362FF" w:rsidP="00B362FF">
      <w:r w:rsidRPr="008E716E">
        <w:t>* niepotrzebne skreślić</w:t>
      </w:r>
    </w:p>
    <w:p w14:paraId="7227812A" w14:textId="77777777" w:rsidR="00B362FF" w:rsidRPr="008E716E" w:rsidRDefault="00B362FF" w:rsidP="00B362FF">
      <w:pPr>
        <w:autoSpaceDE w:val="0"/>
        <w:autoSpaceDN w:val="0"/>
        <w:adjustRightInd w:val="0"/>
        <w:rPr>
          <w:bCs/>
        </w:rPr>
      </w:pPr>
    </w:p>
    <w:p w14:paraId="70932B28" w14:textId="77777777" w:rsidR="00B362FF" w:rsidRPr="008E716E" w:rsidRDefault="00B362FF" w:rsidP="00B362FF">
      <w:pPr>
        <w:autoSpaceDE w:val="0"/>
        <w:autoSpaceDN w:val="0"/>
        <w:adjustRightInd w:val="0"/>
        <w:rPr>
          <w:bCs/>
        </w:rPr>
      </w:pPr>
      <w:r w:rsidRPr="008E716E">
        <w:rPr>
          <w:bCs/>
        </w:rPr>
        <w:t xml:space="preserve">b) usunięcie odpadów zalegających na posesjach zawierających azbest bez demontażu - pakowanie, transport, unieszkodliwianie na składowisku </w:t>
      </w:r>
    </w:p>
    <w:p w14:paraId="58EB83F5" w14:textId="77777777" w:rsidR="00B362FF" w:rsidRPr="008E716E" w:rsidRDefault="00B362FF" w:rsidP="00B362FF">
      <w:pPr>
        <w:autoSpaceDE w:val="0"/>
        <w:autoSpaceDN w:val="0"/>
        <w:adjustRightInd w:val="0"/>
        <w:rPr>
          <w:bCs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701"/>
        <w:gridCol w:w="1843"/>
        <w:gridCol w:w="1985"/>
        <w:gridCol w:w="1417"/>
        <w:gridCol w:w="1276"/>
      </w:tblGrid>
      <w:tr w:rsidR="00B362FF" w:rsidRPr="008E716E" w14:paraId="15D16C36" w14:textId="77777777" w:rsidTr="001920DA">
        <w:trPr>
          <w:trHeight w:val="285"/>
        </w:trPr>
        <w:tc>
          <w:tcPr>
            <w:tcW w:w="562" w:type="dxa"/>
            <w:vAlign w:val="center"/>
          </w:tcPr>
          <w:p w14:paraId="5E323388" w14:textId="77777777" w:rsidR="00B362FF" w:rsidRPr="008E716E" w:rsidRDefault="00B362FF" w:rsidP="001920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46EFC6F7" w14:textId="77777777" w:rsidR="00B362FF" w:rsidRPr="008E716E" w:rsidRDefault="00B362FF" w:rsidP="001920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E716E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1701" w:type="dxa"/>
            <w:vAlign w:val="center"/>
          </w:tcPr>
          <w:p w14:paraId="77B0D468" w14:textId="77777777" w:rsidR="00B362FF" w:rsidRPr="008E716E" w:rsidRDefault="00B362FF" w:rsidP="001920D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Numer</w:t>
            </w:r>
          </w:p>
          <w:p w14:paraId="55D1A273" w14:textId="77777777" w:rsidR="00B362FF" w:rsidRPr="008E716E" w:rsidRDefault="00B362FF" w:rsidP="001920D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protokołu odbioru</w:t>
            </w:r>
          </w:p>
          <w:p w14:paraId="6651FB9A" w14:textId="77777777" w:rsidR="00B362FF" w:rsidRPr="008E716E" w:rsidRDefault="00B362FF" w:rsidP="001920D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wykonanych prac</w:t>
            </w:r>
          </w:p>
          <w:p w14:paraId="722E3D60" w14:textId="77777777" w:rsidR="00B362FF" w:rsidRPr="008E716E" w:rsidRDefault="00B362FF" w:rsidP="001920D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2F5846F" w14:textId="77777777" w:rsidR="00B362FF" w:rsidRPr="008E716E" w:rsidRDefault="00B362FF" w:rsidP="001920D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Data protokołu odbioru</w:t>
            </w:r>
          </w:p>
          <w:p w14:paraId="4FE67A34" w14:textId="77777777" w:rsidR="00B362FF" w:rsidRPr="008E716E" w:rsidRDefault="00B362FF" w:rsidP="001920D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wykonanych prac</w:t>
            </w:r>
          </w:p>
        </w:tc>
        <w:tc>
          <w:tcPr>
            <w:tcW w:w="1985" w:type="dxa"/>
            <w:vAlign w:val="center"/>
          </w:tcPr>
          <w:p w14:paraId="57EAFBAC" w14:textId="77777777" w:rsidR="00B362FF" w:rsidRPr="008E716E" w:rsidRDefault="00B362FF" w:rsidP="001920D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Ilo</w:t>
            </w:r>
            <w:r w:rsidRPr="008E716E">
              <w:rPr>
                <w:rFonts w:ascii="TimesNewRoman" w:hAnsi="TimesNewRoman" w:cs="TimesNewRoman"/>
                <w:sz w:val="20"/>
                <w:szCs w:val="20"/>
              </w:rPr>
              <w:t xml:space="preserve">ść </w:t>
            </w:r>
            <w:r w:rsidRPr="008E716E">
              <w:rPr>
                <w:bCs/>
                <w:sz w:val="20"/>
                <w:szCs w:val="20"/>
              </w:rPr>
              <w:t>usuni</w:t>
            </w:r>
            <w:r w:rsidRPr="008E716E">
              <w:rPr>
                <w:rFonts w:ascii="TimesNewRoman" w:hAnsi="TimesNewRoman" w:cs="TimesNewRoman"/>
                <w:sz w:val="20"/>
                <w:szCs w:val="20"/>
              </w:rPr>
              <w:t>ę</w:t>
            </w:r>
            <w:r w:rsidRPr="008E716E">
              <w:rPr>
                <w:bCs/>
                <w:sz w:val="20"/>
                <w:szCs w:val="20"/>
              </w:rPr>
              <w:t>tego azbestu</w:t>
            </w:r>
          </w:p>
          <w:p w14:paraId="6CC5ED11" w14:textId="77777777" w:rsidR="00B362FF" w:rsidRPr="008E716E" w:rsidRDefault="00B362FF" w:rsidP="001920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E716E">
              <w:rPr>
                <w:bCs/>
                <w:sz w:val="20"/>
                <w:szCs w:val="20"/>
              </w:rPr>
              <w:t>wg protokołu odbioru prac lub karty przekazania odpadów [Mg]</w:t>
            </w:r>
          </w:p>
        </w:tc>
        <w:tc>
          <w:tcPr>
            <w:tcW w:w="1417" w:type="dxa"/>
            <w:vAlign w:val="center"/>
          </w:tcPr>
          <w:p w14:paraId="0024A17C" w14:textId="77777777" w:rsidR="00B362FF" w:rsidRPr="008E716E" w:rsidRDefault="00B362FF" w:rsidP="001920D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Numer karty przekazania odpadów na składowisko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53D2B6" w14:textId="77777777" w:rsidR="00B362FF" w:rsidRPr="008E716E" w:rsidRDefault="00B362FF" w:rsidP="001920DA">
            <w:pPr>
              <w:jc w:val="center"/>
              <w:rPr>
                <w:bCs/>
                <w:sz w:val="20"/>
                <w:szCs w:val="20"/>
              </w:rPr>
            </w:pPr>
          </w:p>
          <w:p w14:paraId="62C76097" w14:textId="77777777" w:rsidR="00B362FF" w:rsidRPr="008E716E" w:rsidRDefault="00B362FF" w:rsidP="001920DA">
            <w:pPr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Data przekazania odpadu na składowisko</w:t>
            </w:r>
          </w:p>
        </w:tc>
      </w:tr>
      <w:tr w:rsidR="00B362FF" w:rsidRPr="008E716E" w14:paraId="6271C0B1" w14:textId="77777777" w:rsidTr="001920DA">
        <w:tc>
          <w:tcPr>
            <w:tcW w:w="562" w:type="dxa"/>
          </w:tcPr>
          <w:p w14:paraId="1E311A21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</w:tcPr>
          <w:p w14:paraId="5CC4148A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43" w:type="dxa"/>
          </w:tcPr>
          <w:p w14:paraId="6954E6F2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85" w:type="dxa"/>
          </w:tcPr>
          <w:p w14:paraId="792CB292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7" w:type="dxa"/>
          </w:tcPr>
          <w:p w14:paraId="42CB7104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11BB888A" w14:textId="77777777" w:rsidR="00B362FF" w:rsidRPr="008E716E" w:rsidRDefault="00B362FF" w:rsidP="001920DA">
            <w:pPr>
              <w:rPr>
                <w:bCs/>
              </w:rPr>
            </w:pPr>
          </w:p>
        </w:tc>
      </w:tr>
      <w:tr w:rsidR="00B362FF" w:rsidRPr="008E716E" w14:paraId="7033795A" w14:textId="77777777" w:rsidTr="001920DA">
        <w:tc>
          <w:tcPr>
            <w:tcW w:w="562" w:type="dxa"/>
          </w:tcPr>
          <w:p w14:paraId="40FA26BC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</w:tcPr>
          <w:p w14:paraId="57ACCB5E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43" w:type="dxa"/>
          </w:tcPr>
          <w:p w14:paraId="1B02C385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85" w:type="dxa"/>
          </w:tcPr>
          <w:p w14:paraId="54138E25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7" w:type="dxa"/>
          </w:tcPr>
          <w:p w14:paraId="0D411090" w14:textId="77777777" w:rsidR="00B362FF" w:rsidRPr="008E716E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1425261A" w14:textId="77777777" w:rsidR="00B362FF" w:rsidRPr="008E716E" w:rsidRDefault="00B362FF" w:rsidP="001920DA">
            <w:pPr>
              <w:rPr>
                <w:bCs/>
              </w:rPr>
            </w:pPr>
          </w:p>
        </w:tc>
      </w:tr>
      <w:tr w:rsidR="00B362FF" w:rsidRPr="00817CDD" w14:paraId="427ECC3F" w14:textId="77777777" w:rsidTr="001920DA">
        <w:tc>
          <w:tcPr>
            <w:tcW w:w="562" w:type="dxa"/>
          </w:tcPr>
          <w:p w14:paraId="01C35D99" w14:textId="77777777" w:rsidR="00B362FF" w:rsidRPr="00817CDD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</w:tcPr>
          <w:p w14:paraId="3EEA5946" w14:textId="77777777" w:rsidR="00B362FF" w:rsidRPr="00817CDD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43" w:type="dxa"/>
          </w:tcPr>
          <w:p w14:paraId="3F6FB018" w14:textId="77777777" w:rsidR="00B362FF" w:rsidRPr="00817CDD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85" w:type="dxa"/>
          </w:tcPr>
          <w:p w14:paraId="3AC35525" w14:textId="77777777" w:rsidR="00B362FF" w:rsidRPr="00817CDD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7" w:type="dxa"/>
          </w:tcPr>
          <w:p w14:paraId="72A650C5" w14:textId="77777777" w:rsidR="00B362FF" w:rsidRPr="00817CDD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17577B8" w14:textId="77777777" w:rsidR="00B362FF" w:rsidRPr="00817CDD" w:rsidRDefault="00B362FF" w:rsidP="001920DA">
            <w:pPr>
              <w:rPr>
                <w:bCs/>
              </w:rPr>
            </w:pPr>
          </w:p>
        </w:tc>
      </w:tr>
      <w:tr w:rsidR="00B362FF" w:rsidRPr="00817CDD" w14:paraId="53895264" w14:textId="77777777" w:rsidTr="001920DA">
        <w:tc>
          <w:tcPr>
            <w:tcW w:w="562" w:type="dxa"/>
          </w:tcPr>
          <w:p w14:paraId="156E7736" w14:textId="77777777" w:rsidR="00B362FF" w:rsidRPr="00817CDD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</w:tcPr>
          <w:p w14:paraId="49E022CA" w14:textId="77777777" w:rsidR="00B362FF" w:rsidRPr="00817CDD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43" w:type="dxa"/>
          </w:tcPr>
          <w:p w14:paraId="36A386DC" w14:textId="77777777" w:rsidR="00B362FF" w:rsidRPr="00817CDD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85" w:type="dxa"/>
          </w:tcPr>
          <w:p w14:paraId="3A7979D8" w14:textId="77777777" w:rsidR="00B362FF" w:rsidRPr="00817CDD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7" w:type="dxa"/>
          </w:tcPr>
          <w:p w14:paraId="614417BA" w14:textId="77777777" w:rsidR="00B362FF" w:rsidRPr="00817CDD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0C4F269F" w14:textId="77777777" w:rsidR="00B362FF" w:rsidRPr="00817CDD" w:rsidRDefault="00B362FF" w:rsidP="001920DA">
            <w:pPr>
              <w:rPr>
                <w:bCs/>
              </w:rPr>
            </w:pPr>
          </w:p>
        </w:tc>
      </w:tr>
      <w:tr w:rsidR="00B362FF" w:rsidRPr="00817CDD" w14:paraId="54AE5355" w14:textId="77777777" w:rsidTr="001920DA">
        <w:tc>
          <w:tcPr>
            <w:tcW w:w="562" w:type="dxa"/>
          </w:tcPr>
          <w:p w14:paraId="562A9BBF" w14:textId="77777777" w:rsidR="00B362FF" w:rsidRPr="00817CDD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</w:tcPr>
          <w:p w14:paraId="3BA5CAEC" w14:textId="77777777" w:rsidR="00B362FF" w:rsidRPr="00817CDD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43" w:type="dxa"/>
          </w:tcPr>
          <w:p w14:paraId="6266A616" w14:textId="77777777" w:rsidR="00B362FF" w:rsidRPr="00817CDD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85" w:type="dxa"/>
          </w:tcPr>
          <w:p w14:paraId="16FE787B" w14:textId="77777777" w:rsidR="00B362FF" w:rsidRPr="00817CDD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7" w:type="dxa"/>
          </w:tcPr>
          <w:p w14:paraId="3B60BC08" w14:textId="77777777" w:rsidR="00B362FF" w:rsidRPr="00817CDD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091A6556" w14:textId="77777777" w:rsidR="00B362FF" w:rsidRPr="00817CDD" w:rsidRDefault="00B362FF" w:rsidP="001920DA">
            <w:pPr>
              <w:rPr>
                <w:bCs/>
              </w:rPr>
            </w:pPr>
          </w:p>
        </w:tc>
      </w:tr>
      <w:tr w:rsidR="00B362FF" w:rsidRPr="00817CDD" w14:paraId="5ADE6A73" w14:textId="77777777" w:rsidTr="001920DA">
        <w:tc>
          <w:tcPr>
            <w:tcW w:w="562" w:type="dxa"/>
          </w:tcPr>
          <w:p w14:paraId="3EBFBB78" w14:textId="77777777" w:rsidR="00B362FF" w:rsidRPr="00817CDD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</w:tcPr>
          <w:p w14:paraId="5C87D165" w14:textId="77777777" w:rsidR="00B362FF" w:rsidRPr="00817CDD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43" w:type="dxa"/>
          </w:tcPr>
          <w:p w14:paraId="6178F19F" w14:textId="77777777" w:rsidR="00B362FF" w:rsidRPr="00817CDD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85" w:type="dxa"/>
          </w:tcPr>
          <w:p w14:paraId="77DA4A1C" w14:textId="77777777" w:rsidR="00B362FF" w:rsidRPr="00817CDD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7" w:type="dxa"/>
          </w:tcPr>
          <w:p w14:paraId="0C59FCDA" w14:textId="77777777" w:rsidR="00B362FF" w:rsidRPr="00817CDD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345E13A" w14:textId="77777777" w:rsidR="00B362FF" w:rsidRPr="00817CDD" w:rsidRDefault="00B362FF" w:rsidP="001920DA">
            <w:pPr>
              <w:rPr>
                <w:bCs/>
              </w:rPr>
            </w:pPr>
          </w:p>
        </w:tc>
      </w:tr>
      <w:tr w:rsidR="00B362FF" w:rsidRPr="00817CDD" w14:paraId="52606547" w14:textId="77777777" w:rsidTr="001920DA">
        <w:tc>
          <w:tcPr>
            <w:tcW w:w="562" w:type="dxa"/>
          </w:tcPr>
          <w:p w14:paraId="21A6ABB3" w14:textId="77777777" w:rsidR="00B362FF" w:rsidRPr="00817CDD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  <w:r w:rsidRPr="00817CDD">
              <w:rPr>
                <w:bCs/>
              </w:rPr>
              <w:t xml:space="preserve">XX      </w:t>
            </w:r>
          </w:p>
        </w:tc>
        <w:tc>
          <w:tcPr>
            <w:tcW w:w="3544" w:type="dxa"/>
            <w:gridSpan w:val="2"/>
          </w:tcPr>
          <w:p w14:paraId="1215B76A" w14:textId="77777777" w:rsidR="00B362FF" w:rsidRPr="00817CDD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  <w:r w:rsidRPr="00817CDD">
              <w:rPr>
                <w:bCs/>
              </w:rPr>
              <w:t>RAZEM</w:t>
            </w:r>
          </w:p>
        </w:tc>
        <w:tc>
          <w:tcPr>
            <w:tcW w:w="1985" w:type="dxa"/>
          </w:tcPr>
          <w:p w14:paraId="662A18A0" w14:textId="77777777" w:rsidR="00B362FF" w:rsidRPr="00817CDD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7" w:type="dxa"/>
          </w:tcPr>
          <w:p w14:paraId="77FF9806" w14:textId="77777777" w:rsidR="00B362FF" w:rsidRPr="00817CDD" w:rsidRDefault="00B362FF" w:rsidP="001920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23781F95" w14:textId="77777777" w:rsidR="00B362FF" w:rsidRPr="00817CDD" w:rsidRDefault="00B362FF" w:rsidP="001920DA">
            <w:pPr>
              <w:rPr>
                <w:bCs/>
              </w:rPr>
            </w:pPr>
          </w:p>
        </w:tc>
      </w:tr>
    </w:tbl>
    <w:p w14:paraId="571A3FF0" w14:textId="77777777" w:rsidR="00B362FF" w:rsidRDefault="00B362FF" w:rsidP="00B362FF">
      <w:pPr>
        <w:autoSpaceDE w:val="0"/>
        <w:autoSpaceDN w:val="0"/>
        <w:adjustRightInd w:val="0"/>
        <w:rPr>
          <w:b/>
          <w:bCs/>
        </w:rPr>
      </w:pPr>
    </w:p>
    <w:p w14:paraId="2513D0A7" w14:textId="77777777" w:rsidR="00B362FF" w:rsidRDefault="00B362FF" w:rsidP="00B362FF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Łączny koszt zbierania, transportu i unieszkodliwienia wyniósł…………..…zł.</w:t>
      </w:r>
    </w:p>
    <w:p w14:paraId="043850D1" w14:textId="77777777" w:rsidR="00B362FF" w:rsidRDefault="00B362FF" w:rsidP="00B362FF">
      <w:pPr>
        <w:autoSpaceDE w:val="0"/>
        <w:autoSpaceDN w:val="0"/>
        <w:adjustRightInd w:val="0"/>
        <w:rPr>
          <w:b/>
          <w:bCs/>
        </w:rPr>
      </w:pPr>
    </w:p>
    <w:p w14:paraId="7F81139A" w14:textId="77777777" w:rsidR="00B362FF" w:rsidRPr="007602A7" w:rsidRDefault="00B362FF" w:rsidP="00B362FF">
      <w:pPr>
        <w:autoSpaceDE w:val="0"/>
        <w:autoSpaceDN w:val="0"/>
        <w:adjustRightInd w:val="0"/>
      </w:pPr>
      <w:r w:rsidRPr="007F6A79">
        <w:rPr>
          <w:b/>
        </w:rPr>
        <w:lastRenderedPageBreak/>
        <w:t>c)</w:t>
      </w:r>
      <w:r>
        <w:t xml:space="preserve"> </w:t>
      </w:r>
      <w:r>
        <w:rPr>
          <w:b/>
          <w:bCs/>
        </w:rPr>
        <w:t>Usuni</w:t>
      </w:r>
      <w:r>
        <w:rPr>
          <w:rFonts w:ascii="TimesNewRoman" w:hAnsi="TimesNewRoman" w:cs="TimesNewRoman"/>
        </w:rPr>
        <w:t>ę</w:t>
      </w:r>
      <w:r>
        <w:rPr>
          <w:b/>
          <w:bCs/>
        </w:rPr>
        <w:t>te w ramach ww. zadania odpady  zawierające azbest zostały unieszkodliwione poprzez składowanie</w:t>
      </w:r>
      <w:r>
        <w:t xml:space="preserve"> na składowisku odpadów w:</w:t>
      </w:r>
    </w:p>
    <w:p w14:paraId="15D9E532" w14:textId="77777777" w:rsidR="00B362FF" w:rsidRDefault="00B362FF" w:rsidP="00B362FF">
      <w:pPr>
        <w:autoSpaceDE w:val="0"/>
        <w:autoSpaceDN w:val="0"/>
        <w:adjustRightInd w:val="0"/>
      </w:pPr>
      <w:r>
        <w:t>………………………………………………………………………………………………………........</w:t>
      </w:r>
    </w:p>
    <w:p w14:paraId="633A7884" w14:textId="77777777" w:rsidR="00B362FF" w:rsidRDefault="00B362FF" w:rsidP="00B362FF">
      <w:pPr>
        <w:autoSpaceDE w:val="0"/>
        <w:autoSpaceDN w:val="0"/>
        <w:adjustRightInd w:val="0"/>
        <w:rPr>
          <w:b/>
          <w:bCs/>
        </w:rPr>
      </w:pPr>
    </w:p>
    <w:p w14:paraId="552E597C" w14:textId="77777777" w:rsidR="00B362FF" w:rsidRPr="00C65F68" w:rsidRDefault="00B362FF" w:rsidP="00B362FF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d)</w:t>
      </w:r>
      <w:r w:rsidRPr="00C65F68">
        <w:rPr>
          <w:b/>
        </w:rPr>
        <w:t xml:space="preserve"> </w:t>
      </w:r>
      <w:r w:rsidRPr="00C65F68">
        <w:rPr>
          <w:b/>
          <w:bCs/>
        </w:rPr>
        <w:t>Stwierdza si</w:t>
      </w:r>
      <w:r w:rsidRPr="00C65F68">
        <w:rPr>
          <w:rFonts w:ascii="TimesNewRoman" w:hAnsi="TimesNewRoman" w:cs="TimesNewRoman"/>
          <w:b/>
        </w:rPr>
        <w:t>ę</w:t>
      </w:r>
      <w:r w:rsidRPr="00C65F68">
        <w:rPr>
          <w:b/>
          <w:bCs/>
        </w:rPr>
        <w:t xml:space="preserve">, </w:t>
      </w:r>
      <w:r w:rsidRPr="00C65F68">
        <w:rPr>
          <w:rFonts w:ascii="TimesNewRoman" w:hAnsi="TimesNewRoman" w:cs="TimesNewRoman"/>
          <w:b/>
        </w:rPr>
        <w:t>ż</w:t>
      </w:r>
      <w:r w:rsidRPr="00C65F68">
        <w:rPr>
          <w:b/>
          <w:bCs/>
        </w:rPr>
        <w:t>e w/w. zadanie</w:t>
      </w:r>
      <w:r w:rsidRPr="00C65F68">
        <w:rPr>
          <w:b/>
        </w:rPr>
        <w:t>, którego celem było usuni</w:t>
      </w:r>
      <w:r w:rsidRPr="00C65F68">
        <w:rPr>
          <w:rFonts w:ascii="TimesNewRoman" w:hAnsi="TimesNewRoman" w:cs="TimesNewRoman"/>
          <w:b/>
        </w:rPr>
        <w:t>ę</w:t>
      </w:r>
      <w:r w:rsidRPr="00C65F68">
        <w:rPr>
          <w:b/>
        </w:rPr>
        <w:t>cie i unieszkodliwienie wyrobów zawieraj</w:t>
      </w:r>
      <w:r w:rsidRPr="00C65F68">
        <w:rPr>
          <w:rFonts w:ascii="TimesNewRoman" w:hAnsi="TimesNewRoman" w:cs="TimesNewRoman"/>
          <w:b/>
        </w:rPr>
        <w:t>ą</w:t>
      </w:r>
      <w:r w:rsidRPr="00C65F68">
        <w:rPr>
          <w:b/>
        </w:rPr>
        <w:t xml:space="preserve">cych azbest, </w:t>
      </w:r>
      <w:r w:rsidRPr="00C65F68">
        <w:rPr>
          <w:b/>
          <w:bCs/>
        </w:rPr>
        <w:t>zostało wykonane zgodnie z obowi</w:t>
      </w:r>
      <w:r w:rsidRPr="00C65F68">
        <w:rPr>
          <w:rFonts w:ascii="TimesNewRoman" w:hAnsi="TimesNewRoman" w:cs="TimesNewRoman"/>
          <w:b/>
        </w:rPr>
        <w:t>ą</w:t>
      </w:r>
      <w:r w:rsidRPr="00C65F68">
        <w:rPr>
          <w:b/>
          <w:bCs/>
        </w:rPr>
        <w:t>zuj</w:t>
      </w:r>
      <w:r w:rsidRPr="00C65F68">
        <w:rPr>
          <w:rFonts w:ascii="TimesNewRoman" w:hAnsi="TimesNewRoman" w:cs="TimesNewRoman"/>
          <w:b/>
        </w:rPr>
        <w:t>ą</w:t>
      </w:r>
      <w:r w:rsidRPr="00C65F68">
        <w:rPr>
          <w:b/>
          <w:bCs/>
        </w:rPr>
        <w:t>cymi przepisami prawa dotycz</w:t>
      </w:r>
      <w:r w:rsidRPr="00C65F68">
        <w:rPr>
          <w:rFonts w:ascii="TimesNewRoman" w:hAnsi="TimesNewRoman" w:cs="TimesNewRoman"/>
          <w:b/>
        </w:rPr>
        <w:t>ą</w:t>
      </w:r>
      <w:r w:rsidRPr="00C65F68">
        <w:rPr>
          <w:b/>
          <w:bCs/>
        </w:rPr>
        <w:t>cymi azbestu i jego</w:t>
      </w:r>
      <w:r w:rsidRPr="00C65F68">
        <w:rPr>
          <w:b/>
        </w:rPr>
        <w:t xml:space="preserve"> </w:t>
      </w:r>
      <w:r w:rsidRPr="00C65F68">
        <w:rPr>
          <w:b/>
          <w:bCs/>
        </w:rPr>
        <w:t>usuwania, w tym zgodnie z uregulowaniami prawnymi dotycz</w:t>
      </w:r>
      <w:r w:rsidRPr="00C65F68">
        <w:rPr>
          <w:rFonts w:ascii="TimesNewRoman" w:hAnsi="TimesNewRoman" w:cs="TimesNewRoman"/>
          <w:b/>
        </w:rPr>
        <w:t>ą</w:t>
      </w:r>
      <w:r w:rsidRPr="00C65F68">
        <w:rPr>
          <w:b/>
          <w:bCs/>
        </w:rPr>
        <w:t>cymi</w:t>
      </w:r>
      <w:r w:rsidRPr="00C65F68">
        <w:rPr>
          <w:b/>
        </w:rPr>
        <w:t>:</w:t>
      </w:r>
    </w:p>
    <w:p w14:paraId="6E2BDBB6" w14:textId="77777777" w:rsidR="00B362FF" w:rsidRDefault="00B362FF" w:rsidP="00B362FF">
      <w:pPr>
        <w:autoSpaceDE w:val="0"/>
        <w:autoSpaceDN w:val="0"/>
        <w:adjustRightInd w:val="0"/>
        <w:jc w:val="both"/>
      </w:pPr>
      <w:r>
        <w:t>-  obowi</w:t>
      </w:r>
      <w:r>
        <w:rPr>
          <w:rFonts w:ascii="TimesNewRoman" w:hAnsi="TimesNewRoman" w:cs="TimesNewRoman"/>
        </w:rPr>
        <w:t>ą</w:t>
      </w:r>
      <w:r>
        <w:t>zków i post</w:t>
      </w:r>
      <w:r>
        <w:rPr>
          <w:rFonts w:ascii="TimesNewRoman" w:hAnsi="TimesNewRoman" w:cs="TimesNewRoman"/>
        </w:rPr>
        <w:t>ę</w:t>
      </w:r>
      <w:r>
        <w:t>powania wła</w:t>
      </w:r>
      <w:r>
        <w:rPr>
          <w:rFonts w:ascii="TimesNewRoman" w:hAnsi="TimesNewRoman" w:cs="TimesNewRoman"/>
        </w:rPr>
        <w:t>ś</w:t>
      </w:r>
      <w:r>
        <w:t>cicieli i zarz</w:t>
      </w:r>
      <w:r>
        <w:rPr>
          <w:rFonts w:ascii="TimesNewRoman" w:hAnsi="TimesNewRoman" w:cs="TimesNewRoman"/>
        </w:rPr>
        <w:t>ą</w:t>
      </w:r>
      <w:r>
        <w:t>dców przy usuwaniu wyrobów zawieraj</w:t>
      </w:r>
      <w:r>
        <w:rPr>
          <w:rFonts w:ascii="TimesNewRoman" w:hAnsi="TimesNewRoman" w:cs="TimesNewRoman"/>
        </w:rPr>
        <w:t>ą</w:t>
      </w:r>
      <w:r>
        <w:t>cych azbest</w:t>
      </w:r>
    </w:p>
    <w:p w14:paraId="2398C403" w14:textId="77777777" w:rsidR="00B362FF" w:rsidRDefault="00B362FF" w:rsidP="00B362FF">
      <w:pPr>
        <w:autoSpaceDE w:val="0"/>
        <w:autoSpaceDN w:val="0"/>
        <w:adjustRightInd w:val="0"/>
        <w:jc w:val="both"/>
      </w:pPr>
      <w:r>
        <w:t>- obowiązku wykonawcy przedłożenia oświadczenia o prawidłowości wykonania prac oraz oczyszczenia terenu z pyłu azbestowego z zachowaniem przepisów technicznych i sanitarnych zgodnie z rozporządzeniem Ministra Gospodarki, Pracy i Polityki Społecznej z 2 kwietnia 2004 r. (Dz.U. z 2004 Nr 71, poz.649),</w:t>
      </w:r>
    </w:p>
    <w:p w14:paraId="36A47A56" w14:textId="77777777" w:rsidR="00B362FF" w:rsidRDefault="00B362FF" w:rsidP="00B362FF">
      <w:pPr>
        <w:autoSpaceDE w:val="0"/>
        <w:autoSpaceDN w:val="0"/>
        <w:adjustRightInd w:val="0"/>
        <w:jc w:val="both"/>
      </w:pPr>
      <w:r>
        <w:t>- obowiązku objęcia realizacją w pierwszej kolejności obiektów zaliczonych do I stopnia pilności określonego na podstawie „Oceny stanu i możliwości bezpiecznego użytkowania wyrobów zawierających azbest (zał. nr 1 do rozporządzenia Ministra Gospodarki, Polityki Społecznej z dnia 2.04.2004 r.)</w:t>
      </w:r>
    </w:p>
    <w:p w14:paraId="5EF60783" w14:textId="77777777" w:rsidR="00B362FF" w:rsidRDefault="00B362FF" w:rsidP="00B362FF">
      <w:pPr>
        <w:autoSpaceDE w:val="0"/>
        <w:autoSpaceDN w:val="0"/>
        <w:adjustRightInd w:val="0"/>
        <w:jc w:val="both"/>
      </w:pPr>
      <w:r>
        <w:t>- obowi</w:t>
      </w:r>
      <w:r>
        <w:rPr>
          <w:rFonts w:ascii="TimesNewRoman" w:hAnsi="TimesNewRoman" w:cs="TimesNewRoman"/>
        </w:rPr>
        <w:t>ą</w:t>
      </w:r>
      <w:r>
        <w:t>zków i post</w:t>
      </w:r>
      <w:r>
        <w:rPr>
          <w:rFonts w:ascii="TimesNewRoman" w:hAnsi="TimesNewRoman" w:cs="TimesNewRoman"/>
        </w:rPr>
        <w:t>ę</w:t>
      </w:r>
      <w:r>
        <w:t>powania wykonawcy dot. przygotowania i transportu odpadów niebezpiecznych zawieraj</w:t>
      </w:r>
      <w:r>
        <w:rPr>
          <w:rFonts w:ascii="TimesNewRoman" w:hAnsi="TimesNewRoman" w:cs="TimesNewRoman"/>
        </w:rPr>
        <w:t>ą</w:t>
      </w:r>
      <w:r>
        <w:t>cych azbest na składowisko przeznaczone do składowania odpadów zawieraj</w:t>
      </w:r>
      <w:r>
        <w:rPr>
          <w:rFonts w:ascii="TimesNewRoman" w:hAnsi="TimesNewRoman" w:cs="TimesNewRoman"/>
        </w:rPr>
        <w:t>ą</w:t>
      </w:r>
      <w:r>
        <w:t>cych azbest.</w:t>
      </w:r>
    </w:p>
    <w:p w14:paraId="1F8B175D" w14:textId="77777777" w:rsidR="00B362FF" w:rsidRDefault="00B362FF" w:rsidP="00B362FF">
      <w:pPr>
        <w:autoSpaceDE w:val="0"/>
        <w:autoSpaceDN w:val="0"/>
        <w:adjustRightInd w:val="0"/>
        <w:jc w:val="both"/>
      </w:pPr>
    </w:p>
    <w:p w14:paraId="360C1E68" w14:textId="77777777" w:rsidR="00B362FF" w:rsidRDefault="00B362FF" w:rsidP="00B362FF">
      <w:pPr>
        <w:autoSpaceDE w:val="0"/>
        <w:autoSpaceDN w:val="0"/>
        <w:adjustRightInd w:val="0"/>
        <w:jc w:val="both"/>
      </w:pPr>
      <w:r w:rsidRPr="007F6A79">
        <w:rPr>
          <w:b/>
        </w:rPr>
        <w:t>5.</w:t>
      </w:r>
      <w:r w:rsidRPr="007F6A79">
        <w:rPr>
          <w:b/>
          <w:bCs/>
        </w:rPr>
        <w:t xml:space="preserve"> W wyniku realizacji zdania</w:t>
      </w:r>
      <w:r w:rsidRPr="00F27894">
        <w:rPr>
          <w:bCs/>
        </w:rPr>
        <w:t xml:space="preserve"> objętego umową </w:t>
      </w:r>
      <w:r>
        <w:rPr>
          <w:bCs/>
        </w:rPr>
        <w:t>usunięto i unieszkodliwiono odpady zawierające azbest  w  ilości……………….Mg, a koszt realizacji tego przedsięwzięcia wyniósł ..………………zł.</w:t>
      </w:r>
    </w:p>
    <w:p w14:paraId="09F74A89" w14:textId="77777777" w:rsidR="00B362FF" w:rsidRPr="00064EA0" w:rsidRDefault="00B362FF" w:rsidP="00B362FF">
      <w:pPr>
        <w:autoSpaceDE w:val="0"/>
        <w:autoSpaceDN w:val="0"/>
        <w:adjustRightInd w:val="0"/>
        <w:jc w:val="both"/>
      </w:pPr>
    </w:p>
    <w:p w14:paraId="6EF31992" w14:textId="77777777" w:rsidR="00B362FF" w:rsidRPr="002C09BD" w:rsidRDefault="00B362FF" w:rsidP="00B362FF">
      <w:pPr>
        <w:autoSpaceDE w:val="0"/>
        <w:autoSpaceDN w:val="0"/>
        <w:adjustRightInd w:val="0"/>
        <w:rPr>
          <w:b/>
        </w:rPr>
      </w:pPr>
      <w:r w:rsidRPr="002C09BD">
        <w:rPr>
          <w:b/>
        </w:rPr>
        <w:t>6.  Uwagi dodatkowe dotyczące przedmiotu odbioru:</w:t>
      </w:r>
    </w:p>
    <w:p w14:paraId="7F28F1E4" w14:textId="77777777" w:rsidR="00B362FF" w:rsidRDefault="00B362FF" w:rsidP="00B362FF">
      <w:pPr>
        <w:autoSpaceDE w:val="0"/>
        <w:autoSpaceDN w:val="0"/>
        <w:adjustRightInd w:val="0"/>
      </w:pPr>
      <w:r>
        <w:t>……………………………………………………………………………………………………………</w:t>
      </w:r>
    </w:p>
    <w:p w14:paraId="60D4C1C5" w14:textId="77777777" w:rsidR="00B362FF" w:rsidRDefault="00B362FF" w:rsidP="00B362FF">
      <w:pPr>
        <w:autoSpaceDE w:val="0"/>
        <w:autoSpaceDN w:val="0"/>
        <w:adjustRightInd w:val="0"/>
      </w:pPr>
    </w:p>
    <w:p w14:paraId="5D1A8BD7" w14:textId="77777777" w:rsidR="00B362FF" w:rsidRDefault="00B362FF" w:rsidP="00B362FF">
      <w:pPr>
        <w:autoSpaceDE w:val="0"/>
        <w:autoSpaceDN w:val="0"/>
        <w:adjustRightInd w:val="0"/>
        <w:rPr>
          <w:bCs/>
        </w:rPr>
      </w:pPr>
      <w:r>
        <w:rPr>
          <w:b/>
        </w:rPr>
        <w:t>7</w:t>
      </w:r>
      <w:r w:rsidRPr="00C65F68">
        <w:rPr>
          <w:b/>
        </w:rPr>
        <w:t>. Strony stwierdzaj</w:t>
      </w:r>
      <w:r w:rsidRPr="00C65F68">
        <w:rPr>
          <w:rFonts w:ascii="TimesNewRoman" w:hAnsi="TimesNewRoman" w:cs="TimesNewRoman"/>
          <w:b/>
        </w:rPr>
        <w:t>ą</w:t>
      </w:r>
      <w:r w:rsidRPr="00C65F68">
        <w:rPr>
          <w:b/>
        </w:rPr>
        <w:t xml:space="preserve">, </w:t>
      </w:r>
      <w:r w:rsidRPr="00C65F68">
        <w:rPr>
          <w:rFonts w:ascii="TimesNewRoman" w:hAnsi="TimesNewRoman" w:cs="TimesNewRoman"/>
          <w:b/>
        </w:rPr>
        <w:t>ż</w:t>
      </w:r>
      <w:r w:rsidRPr="00C65F68">
        <w:rPr>
          <w:b/>
        </w:rPr>
        <w:t xml:space="preserve">e </w:t>
      </w:r>
      <w:r w:rsidRPr="00C65F68">
        <w:rPr>
          <w:b/>
          <w:bCs/>
        </w:rPr>
        <w:t xml:space="preserve">zadanie </w:t>
      </w:r>
      <w:r>
        <w:rPr>
          <w:b/>
          <w:bCs/>
        </w:rPr>
        <w:t xml:space="preserve">określone </w:t>
      </w:r>
      <w:r w:rsidRPr="00C65F68">
        <w:rPr>
          <w:b/>
          <w:bCs/>
        </w:rPr>
        <w:t xml:space="preserve"> umow</w:t>
      </w:r>
      <w:r w:rsidRPr="00C65F68">
        <w:rPr>
          <w:rFonts w:ascii="TimesNewRoman" w:hAnsi="TimesNewRoman" w:cs="TimesNewRoman"/>
          <w:b/>
        </w:rPr>
        <w:t xml:space="preserve">ą </w:t>
      </w:r>
      <w:r w:rsidRPr="00C65F68">
        <w:rPr>
          <w:b/>
          <w:bCs/>
        </w:rPr>
        <w:t>zawart</w:t>
      </w:r>
      <w:r w:rsidRPr="00C65F68">
        <w:rPr>
          <w:rFonts w:ascii="TimesNewRoman" w:hAnsi="TimesNewRoman" w:cs="TimesNewRoman"/>
          <w:b/>
        </w:rPr>
        <w:t xml:space="preserve">ą </w:t>
      </w:r>
      <w:r w:rsidRPr="00C65F68">
        <w:rPr>
          <w:b/>
          <w:bCs/>
        </w:rPr>
        <w:t>mi</w:t>
      </w:r>
      <w:r w:rsidRPr="00C65F68">
        <w:rPr>
          <w:rFonts w:ascii="TimesNewRoman" w:hAnsi="TimesNewRoman" w:cs="TimesNewRoman"/>
          <w:b/>
        </w:rPr>
        <w:t>ę</w:t>
      </w:r>
      <w:r w:rsidRPr="00C65F68">
        <w:rPr>
          <w:b/>
          <w:bCs/>
        </w:rPr>
        <w:t>dzy Zamawiaj</w:t>
      </w:r>
      <w:r w:rsidRPr="00C65F68">
        <w:rPr>
          <w:rFonts w:ascii="TimesNewRoman" w:hAnsi="TimesNewRoman" w:cs="TimesNewRoman"/>
          <w:b/>
        </w:rPr>
        <w:t>ą</w:t>
      </w:r>
      <w:r w:rsidRPr="00C65F68">
        <w:rPr>
          <w:b/>
          <w:bCs/>
        </w:rPr>
        <w:t>cym i Wykonawc</w:t>
      </w:r>
      <w:r w:rsidRPr="00C65F68">
        <w:rPr>
          <w:rFonts w:ascii="TimesNewRoman" w:hAnsi="TimesNewRoman" w:cs="TimesNewRoman"/>
          <w:b/>
        </w:rPr>
        <w:t xml:space="preserve">ą </w:t>
      </w:r>
      <w:r w:rsidRPr="00C65F68">
        <w:rPr>
          <w:b/>
          <w:bCs/>
        </w:rPr>
        <w:t>nr ……………………….. z dnia …………………………….</w:t>
      </w:r>
      <w:r w:rsidRPr="00D72C71">
        <w:rPr>
          <w:bCs/>
        </w:rPr>
        <w:t>zostało zrealizowane</w:t>
      </w:r>
      <w:r>
        <w:rPr>
          <w:bCs/>
        </w:rPr>
        <w:t>:      ( </w:t>
      </w:r>
      <w:r w:rsidRPr="00D72C71">
        <w:rPr>
          <w:bCs/>
        </w:rPr>
        <w:t>bez zastrzeżeń</w:t>
      </w:r>
      <w:r>
        <w:rPr>
          <w:bCs/>
        </w:rPr>
        <w:t xml:space="preserve"> </w:t>
      </w:r>
      <w:r w:rsidRPr="00D72C71">
        <w:rPr>
          <w:bCs/>
        </w:rPr>
        <w:t>/ z zastrzeżeniami</w:t>
      </w:r>
      <w:r>
        <w:rPr>
          <w:bCs/>
        </w:rPr>
        <w:t>, nie zostało zrealizowane)* ……………………………………………………………………………………………………………</w:t>
      </w:r>
    </w:p>
    <w:p w14:paraId="5E7398CF" w14:textId="77777777" w:rsidR="00B362FF" w:rsidRDefault="00B362FF" w:rsidP="00B362FF">
      <w:pPr>
        <w:autoSpaceDE w:val="0"/>
        <w:autoSpaceDN w:val="0"/>
        <w:adjustRightInd w:val="0"/>
      </w:pPr>
    </w:p>
    <w:p w14:paraId="13BA3802" w14:textId="77777777" w:rsidR="00B362FF" w:rsidRPr="00AC1031" w:rsidRDefault="00B362FF" w:rsidP="00B362FF">
      <w:pPr>
        <w:autoSpaceDE w:val="0"/>
        <w:autoSpaceDN w:val="0"/>
        <w:adjustRightInd w:val="0"/>
        <w:rPr>
          <w:b/>
        </w:rPr>
      </w:pPr>
      <w:r w:rsidRPr="00AC1031">
        <w:rPr>
          <w:b/>
        </w:rPr>
        <w:t>8. Inne ustalenia:</w:t>
      </w:r>
    </w:p>
    <w:p w14:paraId="6A037366" w14:textId="77777777" w:rsidR="00B362FF" w:rsidRDefault="00B362FF" w:rsidP="00B362FF">
      <w:pPr>
        <w:autoSpaceDE w:val="0"/>
        <w:autoSpaceDN w:val="0"/>
        <w:adjustRightInd w:val="0"/>
        <w:rPr>
          <w:bCs/>
        </w:rPr>
      </w:pPr>
      <w:r>
        <w:rPr>
          <w:bCs/>
        </w:rPr>
        <w:t>……………………………………………………………………………………………………………</w:t>
      </w:r>
    </w:p>
    <w:p w14:paraId="216F059F" w14:textId="77777777" w:rsidR="00B362FF" w:rsidRDefault="00B362FF" w:rsidP="00B362FF">
      <w:pPr>
        <w:autoSpaceDE w:val="0"/>
        <w:autoSpaceDN w:val="0"/>
        <w:adjustRightInd w:val="0"/>
      </w:pPr>
    </w:p>
    <w:p w14:paraId="3B375803" w14:textId="77777777" w:rsidR="00B362FF" w:rsidRPr="007602A7" w:rsidRDefault="00B362FF" w:rsidP="00B362FF">
      <w:pPr>
        <w:autoSpaceDE w:val="0"/>
        <w:autoSpaceDN w:val="0"/>
        <w:adjustRightInd w:val="0"/>
        <w:rPr>
          <w:b/>
          <w:bCs/>
        </w:rPr>
      </w:pPr>
      <w:r w:rsidRPr="007602A7">
        <w:rPr>
          <w:b/>
          <w:bCs/>
        </w:rPr>
        <w:t xml:space="preserve">                                                Protokół   podpisano:                                        </w:t>
      </w:r>
    </w:p>
    <w:p w14:paraId="55384E38" w14:textId="77777777" w:rsidR="00B362FF" w:rsidRPr="007602A7" w:rsidRDefault="00B362FF" w:rsidP="00B362FF">
      <w:pPr>
        <w:autoSpaceDE w:val="0"/>
        <w:autoSpaceDN w:val="0"/>
        <w:adjustRightInd w:val="0"/>
        <w:rPr>
          <w:b/>
          <w:bCs/>
        </w:rPr>
      </w:pPr>
    </w:p>
    <w:p w14:paraId="6C1DA018" w14:textId="77777777" w:rsidR="00B362FF" w:rsidRPr="007602A7" w:rsidRDefault="00B362FF" w:rsidP="00B362FF">
      <w:pPr>
        <w:autoSpaceDE w:val="0"/>
        <w:autoSpaceDN w:val="0"/>
        <w:adjustRightInd w:val="0"/>
        <w:rPr>
          <w:bCs/>
        </w:rPr>
      </w:pPr>
      <w:r w:rsidRPr="007602A7">
        <w:rPr>
          <w:bCs/>
        </w:rPr>
        <w:t>Przedstawiciele Gminy:                                        Przedstawiciele Wykonawcy zadania:</w:t>
      </w:r>
    </w:p>
    <w:p w14:paraId="4793AC2F" w14:textId="77777777" w:rsidR="00B362FF" w:rsidRPr="007602A7" w:rsidRDefault="00B362FF" w:rsidP="00B362FF">
      <w:pPr>
        <w:autoSpaceDE w:val="0"/>
        <w:autoSpaceDN w:val="0"/>
        <w:adjustRightInd w:val="0"/>
        <w:rPr>
          <w:b/>
          <w:bCs/>
        </w:rPr>
      </w:pPr>
    </w:p>
    <w:p w14:paraId="07415D78" w14:textId="77777777" w:rsidR="00B362FF" w:rsidRPr="007602A7" w:rsidRDefault="00B362FF" w:rsidP="00B362FF">
      <w:pPr>
        <w:autoSpaceDE w:val="0"/>
        <w:autoSpaceDN w:val="0"/>
        <w:adjustRightInd w:val="0"/>
        <w:rPr>
          <w:b/>
          <w:bCs/>
        </w:rPr>
      </w:pPr>
      <w:r w:rsidRPr="007602A7">
        <w:rPr>
          <w:b/>
          <w:bCs/>
        </w:rPr>
        <w:t>1…………………………………                     1…………………………………….</w:t>
      </w:r>
    </w:p>
    <w:p w14:paraId="71AB88A0" w14:textId="77777777" w:rsidR="00B362FF" w:rsidRPr="007602A7" w:rsidRDefault="00B362FF" w:rsidP="00B362FF">
      <w:pPr>
        <w:autoSpaceDE w:val="0"/>
        <w:autoSpaceDN w:val="0"/>
        <w:adjustRightInd w:val="0"/>
        <w:rPr>
          <w:b/>
          <w:bCs/>
        </w:rPr>
      </w:pPr>
    </w:p>
    <w:p w14:paraId="5CA55FA1" w14:textId="77777777" w:rsidR="00B362FF" w:rsidRPr="007602A7" w:rsidRDefault="00B362FF" w:rsidP="00B362FF">
      <w:pPr>
        <w:autoSpaceDE w:val="0"/>
        <w:autoSpaceDN w:val="0"/>
        <w:adjustRightInd w:val="0"/>
        <w:rPr>
          <w:b/>
          <w:bCs/>
        </w:rPr>
      </w:pPr>
      <w:r w:rsidRPr="007602A7">
        <w:rPr>
          <w:b/>
          <w:bCs/>
        </w:rPr>
        <w:t>2……………………………………                 2……………………………………</w:t>
      </w:r>
    </w:p>
    <w:p w14:paraId="4F5286EB" w14:textId="77777777" w:rsidR="00B362FF" w:rsidRPr="007602A7" w:rsidRDefault="00B362FF" w:rsidP="00B362FF">
      <w:pPr>
        <w:autoSpaceDE w:val="0"/>
        <w:autoSpaceDN w:val="0"/>
        <w:adjustRightInd w:val="0"/>
        <w:rPr>
          <w:b/>
          <w:bCs/>
        </w:rPr>
      </w:pPr>
    </w:p>
    <w:p w14:paraId="2C0EC0A3" w14:textId="77777777" w:rsidR="00B362FF" w:rsidRPr="007602A7" w:rsidRDefault="00B362FF" w:rsidP="00B362FF">
      <w:pPr>
        <w:autoSpaceDE w:val="0"/>
        <w:autoSpaceDN w:val="0"/>
        <w:adjustRightInd w:val="0"/>
        <w:rPr>
          <w:b/>
          <w:bCs/>
        </w:rPr>
      </w:pPr>
      <w:r w:rsidRPr="007602A7">
        <w:rPr>
          <w:b/>
          <w:bCs/>
        </w:rPr>
        <w:t>3……………………………………                 3……………………………………</w:t>
      </w:r>
    </w:p>
    <w:p w14:paraId="4D00E9D5" w14:textId="77777777" w:rsidR="00B362FF" w:rsidRDefault="00B362FF" w:rsidP="00B362FF"/>
    <w:p w14:paraId="37176832" w14:textId="77777777" w:rsidR="00B362FF" w:rsidRPr="005B39AA" w:rsidRDefault="00B362FF" w:rsidP="00B362FF">
      <w:r w:rsidRPr="007602A7">
        <w:t>Miejscowo</w:t>
      </w:r>
      <w:r w:rsidRPr="007602A7">
        <w:rPr>
          <w:rFonts w:ascii="TimesNewRoman" w:hAnsi="TimesNewRoman" w:cs="TimesNewRoman"/>
        </w:rPr>
        <w:t>ść</w:t>
      </w:r>
      <w:r w:rsidRPr="007602A7">
        <w:t xml:space="preserve">, data ……………………                   </w:t>
      </w:r>
    </w:p>
    <w:p w14:paraId="18051B83" w14:textId="77777777" w:rsidR="00B362FF" w:rsidRDefault="00B362FF" w:rsidP="00B362FF"/>
    <w:p w14:paraId="16FD1FCC" w14:textId="77777777" w:rsidR="00A25F73" w:rsidRDefault="00A25F73" w:rsidP="00A25F73"/>
    <w:p w14:paraId="07B99939" w14:textId="77777777" w:rsidR="00A25F73" w:rsidRDefault="00A25F73" w:rsidP="00A25F73">
      <w:r>
        <w:t>* niepotrzebne</w:t>
      </w:r>
      <w:r w:rsidRPr="00D87266">
        <w:t xml:space="preserve"> skreślić</w:t>
      </w:r>
    </w:p>
    <w:p w14:paraId="7637D773" w14:textId="77777777" w:rsidR="000A5743" w:rsidRDefault="000A5743" w:rsidP="000A5743">
      <w:pPr>
        <w:sectPr w:rsidR="000A5743" w:rsidSect="002A049A"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tbl>
      <w:tblPr>
        <w:tblW w:w="143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505"/>
        <w:gridCol w:w="1619"/>
        <w:gridCol w:w="1641"/>
        <w:gridCol w:w="1701"/>
        <w:gridCol w:w="1559"/>
        <w:gridCol w:w="851"/>
        <w:gridCol w:w="1300"/>
        <w:gridCol w:w="1932"/>
        <w:gridCol w:w="1443"/>
        <w:gridCol w:w="286"/>
      </w:tblGrid>
      <w:tr w:rsidR="000A5743" w:rsidRPr="00E52955" w14:paraId="544B8E7A" w14:textId="77777777" w:rsidTr="00D0333D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5C60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A39E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CEF2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FEFE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3162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7803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C4C8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279D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8EA6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3D43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50DB5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5743" w:rsidRPr="00E52955" w14:paraId="645D5DF5" w14:textId="77777777" w:rsidTr="00D0333D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C139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9EEA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76E9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A4E2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3C95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E8BD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4E82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C5BE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CEE1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8B2A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CD28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5743" w:rsidRPr="00E52955" w14:paraId="11136ABD" w14:textId="77777777" w:rsidTr="00D0333D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6574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1118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(pieczęć firmowa Gminy)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AC98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2C32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4000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FE90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CDDB" w14:textId="77777777" w:rsidR="000A5743" w:rsidRPr="00E52955" w:rsidRDefault="000A5743" w:rsidP="00B362F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Zał. </w:t>
            </w:r>
            <w:r w:rsidR="00B362F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01A1" w14:textId="77777777" w:rsidR="000A5743" w:rsidRPr="00E52955" w:rsidRDefault="000A5743" w:rsidP="00D033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0A5743" w:rsidRPr="00E52955" w14:paraId="0838B4C3" w14:textId="77777777" w:rsidTr="00D0333D">
        <w:trPr>
          <w:trHeight w:val="615"/>
        </w:trPr>
        <w:tc>
          <w:tcPr>
            <w:tcW w:w="140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281B1" w14:textId="77777777" w:rsidR="000A5743" w:rsidRPr="00E52955" w:rsidRDefault="000A5743" w:rsidP="00D03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52955">
              <w:rPr>
                <w:rFonts w:ascii="Arial" w:eastAsia="Times New Roman" w:hAnsi="Arial" w:cs="Arial"/>
                <w:b/>
                <w:bCs/>
                <w:lang w:eastAsia="pl-PL"/>
              </w:rPr>
              <w:t>Zestawienie częściowe/końcowe* obiektów/nieruchomości, z których usunięto odpady zawierające azbest</w:t>
            </w:r>
            <w:r w:rsidRPr="00E52955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umowy dotacji nr …………….z dnia …………… obejmującej zadanie pn. …………….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4382" w14:textId="77777777" w:rsidR="000A5743" w:rsidRPr="00E52955" w:rsidRDefault="000A5743" w:rsidP="00D03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0A5743" w:rsidRPr="00E52955" w14:paraId="2E6A5D33" w14:textId="77777777" w:rsidTr="00D0333D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B4ADA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32E8A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D3774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554D62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68630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6B441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CE1321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C0BA05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D3446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B2ED5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6D34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5743" w:rsidRPr="00E52955" w14:paraId="43D6614F" w14:textId="77777777" w:rsidTr="00D0333D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4A4A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CDC7" w14:textId="77777777" w:rsidR="000A5743" w:rsidRPr="00E52955" w:rsidRDefault="000A5743" w:rsidP="00D0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1D6A" w14:textId="77777777" w:rsidR="000A5743" w:rsidRPr="00E52955" w:rsidRDefault="000A5743" w:rsidP="00D0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4858" w14:textId="77777777" w:rsidR="000A5743" w:rsidRPr="00E52955" w:rsidRDefault="000A5743" w:rsidP="00D0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33D5" w14:textId="77777777" w:rsidR="000A5743" w:rsidRPr="00E52955" w:rsidRDefault="000A5743" w:rsidP="00D0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4062" w14:textId="77777777" w:rsidR="000A5743" w:rsidRPr="00E52955" w:rsidRDefault="000A5743" w:rsidP="00D0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A672" w14:textId="77777777" w:rsidR="000A5743" w:rsidRPr="00E52955" w:rsidRDefault="000A5743" w:rsidP="00D0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621E" w14:textId="77777777" w:rsidR="000A5743" w:rsidRPr="00E52955" w:rsidRDefault="000A5743" w:rsidP="00D0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F8A8" w14:textId="77777777" w:rsidR="000A5743" w:rsidRPr="00E52955" w:rsidRDefault="000A5743" w:rsidP="00D0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241D" w14:textId="77777777" w:rsidR="000A5743" w:rsidRPr="00E52955" w:rsidRDefault="000A5743" w:rsidP="00D0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59A2" w14:textId="77777777" w:rsidR="000A5743" w:rsidRPr="00E52955" w:rsidRDefault="000A5743" w:rsidP="00D0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5743" w:rsidRPr="00E52955" w14:paraId="3FE2262A" w14:textId="77777777" w:rsidTr="00D0333D">
        <w:trPr>
          <w:trHeight w:val="159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FC27" w14:textId="77777777" w:rsidR="000A5743" w:rsidRPr="00E52955" w:rsidRDefault="000A5743" w:rsidP="00D03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1F97" w14:textId="77777777" w:rsidR="000A5743" w:rsidRPr="00E52955" w:rsidRDefault="000A5743" w:rsidP="00D03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98E9" w14:textId="77777777" w:rsidR="000A5743" w:rsidRPr="00E52955" w:rsidRDefault="000A5743" w:rsidP="00D03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Adres obiektu /nieruchomości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C6D5" w14:textId="77777777" w:rsidR="000A5743" w:rsidRPr="00E52955" w:rsidRDefault="000A5743" w:rsidP="00D03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Data protokołu odbioru - stwierdzenie usunięcia wyrobów zawierających azbest z nieruchomości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CF52" w14:textId="77777777" w:rsidR="000A5743" w:rsidRPr="00E52955" w:rsidRDefault="000A5743" w:rsidP="00D03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Nr protokołu odbioru - stwierdzenie usunięcia odpadów zawierających azbest z nieruchomości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37FB" w14:textId="77777777" w:rsidR="000A5743" w:rsidRPr="00E52955" w:rsidRDefault="000A5743" w:rsidP="00D03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karty przekazania odpadu na składowisko odpadów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850F" w14:textId="77777777" w:rsidR="000A5743" w:rsidRPr="00E52955" w:rsidRDefault="000A5743" w:rsidP="00D03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 w m</w:t>
            </w:r>
            <w:r w:rsidRPr="00E5295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</w:t>
            </w:r>
            <w:r w:rsidRPr="00E529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**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4113" w14:textId="77777777" w:rsidR="000A5743" w:rsidRPr="00E52955" w:rsidRDefault="000A5743" w:rsidP="00D03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 w Mg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71AF" w14:textId="77777777" w:rsidR="000A5743" w:rsidRPr="00E52955" w:rsidRDefault="000A5743" w:rsidP="00D03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Data przekazania odpadu na składowisko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231C" w14:textId="77777777" w:rsidR="000A5743" w:rsidRPr="00E52955" w:rsidRDefault="000A5743" w:rsidP="00D03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Kod odpadu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CCF86" w14:textId="77777777" w:rsidR="000A5743" w:rsidRPr="00E52955" w:rsidRDefault="000A5743" w:rsidP="00D03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A5743" w:rsidRPr="00E52955" w14:paraId="509271E5" w14:textId="77777777" w:rsidTr="00D0333D">
        <w:trPr>
          <w:trHeight w:val="19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F4F8" w14:textId="77777777" w:rsidR="000A5743" w:rsidRPr="00E52955" w:rsidRDefault="000A5743" w:rsidP="00D03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B485" w14:textId="77777777" w:rsidR="000A5743" w:rsidRPr="00E52955" w:rsidRDefault="000A5743" w:rsidP="00D03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37C4" w14:textId="77777777" w:rsidR="000A5743" w:rsidRPr="00E52955" w:rsidRDefault="000A5743" w:rsidP="00D03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5828" w14:textId="77777777" w:rsidR="000A5743" w:rsidRPr="00E52955" w:rsidRDefault="000A5743" w:rsidP="00D03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DD56" w14:textId="77777777" w:rsidR="000A5743" w:rsidRPr="00E52955" w:rsidRDefault="000A5743" w:rsidP="00D03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E7CF" w14:textId="77777777" w:rsidR="000A5743" w:rsidRPr="00E52955" w:rsidRDefault="000A5743" w:rsidP="00D03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D98D" w14:textId="77777777" w:rsidR="000A5743" w:rsidRPr="00E52955" w:rsidRDefault="000A5743" w:rsidP="00D03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B88A" w14:textId="77777777" w:rsidR="000A5743" w:rsidRPr="00E52955" w:rsidRDefault="000A5743" w:rsidP="00D03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3019" w14:textId="77777777" w:rsidR="000A5743" w:rsidRPr="00E52955" w:rsidRDefault="000A5743" w:rsidP="00D03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D7C5" w14:textId="77777777" w:rsidR="000A5743" w:rsidRPr="00E52955" w:rsidRDefault="000A5743" w:rsidP="00D03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16C3F" w14:textId="77777777" w:rsidR="000A5743" w:rsidRPr="00E52955" w:rsidRDefault="000A5743" w:rsidP="00D03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A5743" w:rsidRPr="00E52955" w14:paraId="617898C7" w14:textId="77777777" w:rsidTr="00D0333D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4332" w14:textId="77777777" w:rsidR="000A5743" w:rsidRPr="00E52955" w:rsidRDefault="000A5743" w:rsidP="00D03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A94F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14DE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41F8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9F36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A579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D80A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E39B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8155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736B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AC08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A5743" w:rsidRPr="00E52955" w14:paraId="6E657E2F" w14:textId="77777777" w:rsidTr="00D0333D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FD61" w14:textId="77777777" w:rsidR="000A5743" w:rsidRPr="00E52955" w:rsidRDefault="000A5743" w:rsidP="00D03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7271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2AB9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D499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BFCF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33F4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E39E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0547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6FAD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157E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4DDA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A5743" w:rsidRPr="00E52955" w14:paraId="2AEAFA9A" w14:textId="77777777" w:rsidTr="00D0333D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B0AF" w14:textId="77777777" w:rsidR="000A5743" w:rsidRPr="00E52955" w:rsidRDefault="000A5743" w:rsidP="00D03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FABA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5A2F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81C9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C527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2770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A4FE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6BAF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D006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398B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484A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A5743" w:rsidRPr="00E52955" w14:paraId="20DF253F" w14:textId="77777777" w:rsidTr="00D0333D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B6DF" w14:textId="77777777" w:rsidR="000A5743" w:rsidRPr="00E52955" w:rsidRDefault="000A5743" w:rsidP="00D03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4314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4DB4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BA8C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63A0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D801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60E7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3CC9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ADB5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C58D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B965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A5743" w:rsidRPr="00E52955" w14:paraId="198173EB" w14:textId="77777777" w:rsidTr="00D0333D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954A" w14:textId="77777777" w:rsidR="000A5743" w:rsidRPr="00E52955" w:rsidRDefault="000A5743" w:rsidP="00D03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0296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1200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7E37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D355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2510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D810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C465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FD5A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5B68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8C54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A5743" w:rsidRPr="00E52955" w14:paraId="58DE870E" w14:textId="77777777" w:rsidTr="00D0333D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CC86" w14:textId="77777777" w:rsidR="000A5743" w:rsidRPr="00E52955" w:rsidRDefault="000A5743" w:rsidP="00D03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F578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A654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C506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6639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79E4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E9DC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6215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8C35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9928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6D72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A5743" w:rsidRPr="00E52955" w14:paraId="0E9D0E44" w14:textId="77777777" w:rsidTr="00D0333D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F95A" w14:textId="77777777" w:rsidR="000A5743" w:rsidRPr="00E52955" w:rsidRDefault="000A5743" w:rsidP="00D03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E6A8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A9B4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1CCF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F071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DE36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C28B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0AF7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6F9C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9143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65CC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A5743" w:rsidRPr="00E52955" w14:paraId="5626C357" w14:textId="77777777" w:rsidTr="00D0333D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014C" w14:textId="77777777" w:rsidR="000A5743" w:rsidRPr="00E52955" w:rsidRDefault="000A5743" w:rsidP="00D03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9C19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3C9B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D1C4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FC4F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2DB4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2569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10E1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3239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8E2B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0032E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A5743" w:rsidRPr="00E52955" w14:paraId="54CDB7CA" w14:textId="77777777" w:rsidTr="00D0333D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D353" w14:textId="77777777" w:rsidR="000A5743" w:rsidRPr="00E52955" w:rsidRDefault="000A5743" w:rsidP="00D03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CE27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6E15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F324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B246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0D8F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F088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531D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8B35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2A9F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02B5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A5743" w:rsidRPr="00E52955" w14:paraId="50A180EB" w14:textId="77777777" w:rsidTr="00D0333D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98A5" w14:textId="77777777" w:rsidR="000A5743" w:rsidRPr="00E52955" w:rsidRDefault="000A5743" w:rsidP="00D03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F118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0900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1254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E560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6AF0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7BF0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7EAD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A08B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CB56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9017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A5743" w:rsidRPr="00E52955" w14:paraId="30543CFC" w14:textId="77777777" w:rsidTr="00D0333D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AAE9" w14:textId="77777777" w:rsidR="000A5743" w:rsidRPr="00E52955" w:rsidRDefault="000A5743" w:rsidP="00D03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89EF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4EC6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B734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255A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B0E8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8B80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7176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8C0B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431D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5D19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A5743" w:rsidRPr="00E52955" w14:paraId="0814D5EE" w14:textId="77777777" w:rsidTr="00D0333D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4C2A" w14:textId="77777777" w:rsidR="000A5743" w:rsidRPr="00E52955" w:rsidRDefault="000A5743" w:rsidP="00D03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BF12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113F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7375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139E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4C25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06AE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EF84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7E89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109C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9E50C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A5743" w:rsidRPr="00E52955" w14:paraId="17399156" w14:textId="77777777" w:rsidTr="00D0333D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B366" w14:textId="77777777" w:rsidR="000A5743" w:rsidRPr="00E52955" w:rsidRDefault="000A5743" w:rsidP="00D03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22C6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F426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370F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31D0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B9AD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F5C5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4AD3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6CB3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E606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233B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A5743" w:rsidRPr="00E52955" w14:paraId="3474223F" w14:textId="77777777" w:rsidTr="00D0333D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504F" w14:textId="77777777" w:rsidR="000A5743" w:rsidRPr="00E52955" w:rsidRDefault="000A5743" w:rsidP="00D03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A5CA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0DF9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F043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F5E9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AEA1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3F29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FE95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692E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D563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2256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A5743" w:rsidRPr="00E52955" w14:paraId="5B88837D" w14:textId="77777777" w:rsidTr="00D0333D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9F07" w14:textId="77777777" w:rsidR="000A5743" w:rsidRPr="00E52955" w:rsidRDefault="000A5743" w:rsidP="00D03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CF13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C538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F3D2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B081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304F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32AD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C096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F4A4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E942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4CDC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A5743" w:rsidRPr="00E52955" w14:paraId="43FA51EB" w14:textId="77777777" w:rsidTr="00D0333D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3E16" w14:textId="77777777" w:rsidR="000A5743" w:rsidRPr="00E52955" w:rsidRDefault="000A5743" w:rsidP="00D03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8625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FD19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A91C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68EA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DFBB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D32F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B280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BF39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EF09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F388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A5743" w:rsidRPr="00E52955" w14:paraId="377AD8E0" w14:textId="77777777" w:rsidTr="00D0333D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6FF9" w14:textId="77777777" w:rsidR="000A5743" w:rsidRPr="00E52955" w:rsidRDefault="000A5743" w:rsidP="00D03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87DD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EC0B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5C22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3AAC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CCC7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9E2C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DA73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26CD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42B8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41D1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A5743" w:rsidRPr="00E52955" w14:paraId="1B137EDF" w14:textId="77777777" w:rsidTr="00D0333D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DD37" w14:textId="77777777" w:rsidR="000A5743" w:rsidRPr="00E52955" w:rsidRDefault="000A5743" w:rsidP="00D03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9100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76F5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5332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75DC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6AD0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8B00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45E3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C27F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6258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AC80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A5743" w:rsidRPr="00E52955" w14:paraId="07CD79E2" w14:textId="77777777" w:rsidTr="00D0333D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F8B8" w14:textId="77777777" w:rsidR="000A5743" w:rsidRPr="00E52955" w:rsidRDefault="000A5743" w:rsidP="00D03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7E29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EA7F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F0DE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2940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435C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E25C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B745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8F5B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863B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35B1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A5743" w:rsidRPr="00E52955" w14:paraId="031A2B13" w14:textId="77777777" w:rsidTr="00D0333D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7784" w14:textId="77777777" w:rsidR="000A5743" w:rsidRPr="00E52955" w:rsidRDefault="000A5743" w:rsidP="00D03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E76E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5720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63AE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EA20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6DEB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B53A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43D2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8949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7FA1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E941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A5743" w:rsidRPr="00E52955" w14:paraId="5B1B534D" w14:textId="77777777" w:rsidTr="00D0333D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1DD2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B153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71D4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A017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7689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39FE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7F0A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A48F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DA97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A81F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A239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5743" w:rsidRPr="00E52955" w14:paraId="6504AF47" w14:textId="77777777" w:rsidTr="00D0333D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8EB5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9883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9C81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BC35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11B3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CEB3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9E97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E08B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1E98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8EDA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0EAC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5743" w:rsidRPr="00E52955" w14:paraId="04AF77E5" w14:textId="77777777" w:rsidTr="00D0333D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2BFA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1952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303C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58A5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8CAE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C7C8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EB97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F8F1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FD68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600A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30A1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5743" w:rsidRPr="00E52955" w14:paraId="0B8A2F25" w14:textId="77777777" w:rsidTr="00D0333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32C7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5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3EB09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52955">
              <w:rPr>
                <w:rFonts w:ascii="Times New Roman" w:eastAsia="Times New Roman" w:hAnsi="Times New Roman" w:cs="Times New Roman"/>
                <w:lang w:eastAsia="pl-PL"/>
              </w:rPr>
              <w:t xml:space="preserve">Oświadczam, że obiekty ujęte w zestawieniu zaliczone zostały do I stopnia pilności określonego na podstawie „Oceny stanu i możliwości bezpiecznego użytkowania wyrobów zawierających azbest (załącznik nr 1 do rozporządzenia Ministra Gospodarki, Pracy i Polityki Społecznej z dnia 2 kwietnia 2004 roku w sprawie sposobów i warunków bezpiecznego użytkowania i usuwania wyrobów zawierających azbest (Dz. U. Nr 71, poz. 649) z </w:t>
            </w:r>
            <w:proofErr w:type="spellStart"/>
            <w:r w:rsidRPr="00E52955">
              <w:rPr>
                <w:rFonts w:ascii="Times New Roman" w:eastAsia="Times New Roman" w:hAnsi="Times New Roman" w:cs="Times New Roman"/>
                <w:lang w:eastAsia="pl-PL"/>
              </w:rPr>
              <w:t>późn</w:t>
            </w:r>
            <w:proofErr w:type="spellEnd"/>
            <w:r w:rsidRPr="00E52955">
              <w:rPr>
                <w:rFonts w:ascii="Times New Roman" w:eastAsia="Times New Roman" w:hAnsi="Times New Roman" w:cs="Times New Roman"/>
                <w:lang w:eastAsia="pl-PL"/>
              </w:rPr>
              <w:t>. zm.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A3F1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A5743" w:rsidRPr="00E52955" w14:paraId="4596D407" w14:textId="77777777" w:rsidTr="00D0333D">
        <w:trPr>
          <w:trHeight w:val="6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42B5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5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EEF04C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6596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5743" w:rsidRPr="00E52955" w14:paraId="11139A7E" w14:textId="77777777" w:rsidTr="00D0333D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F4A6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518F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398D8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4B4A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5842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B7EA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60FB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2FE9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D65C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7AA9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8D2C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5743" w:rsidRPr="00E52955" w14:paraId="59867344" w14:textId="77777777" w:rsidTr="00D0333D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8E85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4760" w14:textId="77777777" w:rsidR="000A5743" w:rsidRPr="00E52955" w:rsidRDefault="000A5743" w:rsidP="00D033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*właściwe podkreślić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1D84" w14:textId="77777777" w:rsidR="000A5743" w:rsidRPr="00E52955" w:rsidRDefault="000A5743" w:rsidP="00D033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43AB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D47C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A58F6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ACE3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39F0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6BE1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595A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AE89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5743" w:rsidRPr="00E52955" w14:paraId="5011257F" w14:textId="77777777" w:rsidTr="00D0333D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EC12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2563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9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** dopuszczalne jest nie wypełnianie tej pozycji w przypadku, gdy niemożliwe jest określenie ilości odpadu z powodu jego znacznego rozdrobnienia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1F4E" w14:textId="77777777" w:rsidR="000A5743" w:rsidRPr="00E52955" w:rsidRDefault="000A5743" w:rsidP="00D033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D318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1ECE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8B92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5743" w:rsidRPr="00E52955" w14:paraId="619DC08D" w14:textId="77777777" w:rsidTr="00D0333D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6196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9946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EDD8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94206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AFC1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5535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A0C7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D9EB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EE4D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0E953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D776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5743" w:rsidRPr="00E52955" w14:paraId="336D9BDC" w14:textId="77777777" w:rsidTr="00D0333D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D6A2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F6E4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745A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6D45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E254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B0DE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1455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52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Prezydent/Burmistrz/Wójt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D8FF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C797D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5743" w:rsidRPr="00E52955" w14:paraId="2752E0F2" w14:textId="77777777" w:rsidTr="00D0333D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0C89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8D6E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8E80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A0AA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5D45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ECCC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0196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A92A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9527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AFB7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E250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5743" w:rsidRPr="00E52955" w14:paraId="24F4E878" w14:textId="77777777" w:rsidTr="00D0333D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5B23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12288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ACED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BAC4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D3A8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C7CC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A8F0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D223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3F1E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106E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1E15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5743" w:rsidRPr="00E52955" w14:paraId="15A4DA21" w14:textId="77777777" w:rsidTr="00D0333D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F917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DBB7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FF0E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946E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F95C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F724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0D2D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3CCE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9349" w14:textId="77777777" w:rsidR="000A5743" w:rsidRPr="00E52955" w:rsidRDefault="000A5743" w:rsidP="00D0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529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(pieczątki i podpisy osób  upoważnionych 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3974" w14:textId="77777777" w:rsidR="000A5743" w:rsidRPr="00E52955" w:rsidRDefault="000A5743" w:rsidP="00D0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0A5743" w:rsidRPr="00E52955" w14:paraId="7BB076DC" w14:textId="77777777" w:rsidTr="00D0333D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E64C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E84B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7AA9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7112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AAE9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91A5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6173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51F1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76A3B" w14:textId="77777777" w:rsidR="000A5743" w:rsidRPr="00E52955" w:rsidRDefault="000A5743" w:rsidP="00D0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529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do zaciągania  zobowiązań majątkowych)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357EA" w14:textId="77777777" w:rsidR="000A5743" w:rsidRPr="00E52955" w:rsidRDefault="000A5743" w:rsidP="00D0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0A5743" w:rsidRPr="00E52955" w14:paraId="7F809B1A" w14:textId="77777777" w:rsidTr="00D0333D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C15F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31F45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7808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75D7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9605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FA4A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8C67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02A3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2265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6E35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C836" w14:textId="77777777" w:rsidR="000A5743" w:rsidRPr="00E52955" w:rsidRDefault="000A5743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3CB2C56" w14:textId="77777777" w:rsidR="000A5743" w:rsidRPr="00965233" w:rsidRDefault="009E7E2E" w:rsidP="000A5743">
      <w:pPr>
        <w:autoSpaceDE w:val="0"/>
        <w:autoSpaceDN w:val="0"/>
        <w:ind w:left="3969"/>
        <w:jc w:val="center"/>
        <w:rPr>
          <w:rFonts w:ascii="Tahoma" w:hAnsi="Tahoma" w:cs="Tahoma"/>
          <w:kern w:val="22"/>
          <w:sz w:val="16"/>
          <w:szCs w:val="16"/>
          <w:lang w:eastAsia="pl-PL"/>
        </w:rPr>
      </w:pPr>
      <w:r w:rsidRPr="00965233">
        <w:rPr>
          <w:rFonts w:ascii="Tahoma" w:hAnsi="Tahoma" w:cs="Tahoma"/>
          <w:kern w:val="22"/>
          <w:sz w:val="16"/>
          <w:szCs w:val="16"/>
          <w:lang w:eastAsia="pl-PL"/>
        </w:rPr>
        <w:t xml:space="preserve"> </w:t>
      </w:r>
      <w:r w:rsidR="000A5743" w:rsidRPr="00965233">
        <w:rPr>
          <w:rFonts w:ascii="Tahoma" w:hAnsi="Tahoma" w:cs="Tahoma"/>
          <w:kern w:val="22"/>
          <w:sz w:val="16"/>
          <w:szCs w:val="16"/>
          <w:lang w:eastAsia="pl-PL"/>
        </w:rPr>
        <w:t>(Pieczęć i podpis osoby lub osób uprawnionych do</w:t>
      </w:r>
    </w:p>
    <w:p w14:paraId="24708455" w14:textId="77777777" w:rsidR="000A5743" w:rsidRDefault="000A5743" w:rsidP="000A5743">
      <w:pPr>
        <w:autoSpaceDE w:val="0"/>
        <w:autoSpaceDN w:val="0"/>
        <w:ind w:left="3969"/>
        <w:jc w:val="center"/>
        <w:rPr>
          <w:rFonts w:ascii="Tahoma" w:hAnsi="Tahoma" w:cs="Tahoma"/>
          <w:kern w:val="22"/>
          <w:sz w:val="16"/>
          <w:szCs w:val="16"/>
          <w:lang w:eastAsia="pl-PL"/>
        </w:rPr>
        <w:sectPr w:rsidR="000A5743" w:rsidSect="009E7E2E">
          <w:pgSz w:w="16838" w:h="11906" w:orient="landscape"/>
          <w:pgMar w:top="1418" w:right="1418" w:bottom="1418" w:left="1418" w:header="709" w:footer="709" w:gutter="0"/>
          <w:pgNumType w:start="1"/>
          <w:cols w:space="708"/>
          <w:docGrid w:linePitch="360"/>
        </w:sectPr>
      </w:pPr>
      <w:r w:rsidRPr="00965233">
        <w:rPr>
          <w:rFonts w:ascii="Tahoma" w:hAnsi="Tahoma" w:cs="Tahoma"/>
          <w:kern w:val="22"/>
          <w:sz w:val="16"/>
          <w:szCs w:val="16"/>
          <w:lang w:eastAsia="pl-PL"/>
        </w:rPr>
        <w:t>reprezentowania Wykonawcy)</w:t>
      </w:r>
    </w:p>
    <w:p w14:paraId="0B91875A" w14:textId="77777777" w:rsidR="00821878" w:rsidRPr="00786651" w:rsidRDefault="00821878" w:rsidP="00A25F73">
      <w:pPr>
        <w:jc w:val="right"/>
      </w:pPr>
    </w:p>
    <w:sectPr w:rsidR="00821878" w:rsidRPr="00786651" w:rsidSect="00A25F73">
      <w:headerReference w:type="default" r:id="rId18"/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B1DF5" w14:textId="77777777" w:rsidR="00F6237D" w:rsidRDefault="00F6237D" w:rsidP="00632ED4">
      <w:pPr>
        <w:spacing w:after="0" w:line="240" w:lineRule="auto"/>
      </w:pPr>
      <w:r>
        <w:separator/>
      </w:r>
    </w:p>
  </w:endnote>
  <w:endnote w:type="continuationSeparator" w:id="0">
    <w:p w14:paraId="3EC7D221" w14:textId="77777777" w:rsidR="00F6237D" w:rsidRDefault="00F6237D" w:rsidP="0063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  <w:sig w:usb0="00000005" w:usb1="00000000" w:usb2="00000000" w:usb3="00000000" w:csb0="00000002" w:csb1="00000000"/>
  </w:font>
  <w:font w:name="Arial-BoldMT">
    <w:charset w:val="EE"/>
    <w:family w:val="swiss"/>
    <w:pitch w:val="default"/>
  </w:font>
  <w:font w:name="OpenSymbol">
    <w:altName w:val="Arial Unicode MS"/>
    <w:charset w:val="80"/>
    <w:family w:val="auto"/>
    <w:pitch w:val="default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46B91" w14:textId="77777777" w:rsidR="00164DE8" w:rsidRPr="002E7F0C" w:rsidRDefault="00164DE8" w:rsidP="00BE1180">
    <w:pPr>
      <w:pStyle w:val="Stopka"/>
      <w:pBdr>
        <w:top w:val="single" w:sz="4" w:space="1" w:color="auto"/>
      </w:pBdr>
      <w:jc w:val="center"/>
    </w:pPr>
    <w:r w:rsidRPr="00BE1180">
      <w:rPr>
        <w:rFonts w:ascii="Tahoma" w:hAnsi="Tahoma" w:cs="Tahoma"/>
        <w:i/>
        <w:color w:val="008000"/>
        <w:sz w:val="18"/>
        <w:szCs w:val="18"/>
      </w:rPr>
      <w:t>Usuwanie wyrobów zawierających azbest z terenu Gminy Lubenia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6389" w14:textId="77777777" w:rsidR="00164DE8" w:rsidRPr="00B5070D" w:rsidRDefault="00164DE8" w:rsidP="00B5070D">
    <w:pPr>
      <w:pStyle w:val="Stopka"/>
      <w:pBdr>
        <w:top w:val="single" w:sz="4" w:space="1" w:color="auto"/>
      </w:pBdr>
      <w:jc w:val="center"/>
      <w:rPr>
        <w:i/>
        <w:sz w:val="18"/>
        <w:szCs w:val="18"/>
      </w:rPr>
    </w:pPr>
    <w:r w:rsidRPr="00B5070D">
      <w:rPr>
        <w:rFonts w:ascii="Tahoma" w:eastAsia="Tahoma" w:hAnsi="Tahoma" w:cs="Tahoma"/>
        <w:bCs/>
        <w:i/>
        <w:color w:val="008000"/>
        <w:sz w:val="18"/>
        <w:szCs w:val="18"/>
      </w:rPr>
      <w:t>„</w:t>
    </w:r>
    <w:r w:rsidRPr="000A5743">
      <w:rPr>
        <w:rFonts w:ascii="Tahoma" w:hAnsi="Tahoma" w:cs="Tahoma"/>
        <w:i/>
        <w:color w:val="008000"/>
        <w:sz w:val="18"/>
        <w:szCs w:val="18"/>
      </w:rPr>
      <w:t>Usuwanie wyrobów zawierających azbest z terenu Gminy Lubeni</w:t>
    </w:r>
    <w:r>
      <w:rPr>
        <w:rFonts w:ascii="Tahoma" w:hAnsi="Tahoma" w:cs="Tahoma"/>
        <w:i/>
        <w:color w:val="008000"/>
        <w:sz w:val="18"/>
        <w:szCs w:val="18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548A5" w14:textId="77777777" w:rsidR="00164DE8" w:rsidRDefault="00164DE8" w:rsidP="00EE79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00AB26" w14:textId="77777777" w:rsidR="00164DE8" w:rsidRDefault="00164DE8" w:rsidP="00EE79EE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2000380591"/>
      <w:docPartObj>
        <w:docPartGallery w:val="Page Numbers (Bottom of Page)"/>
        <w:docPartUnique/>
      </w:docPartObj>
    </w:sdtPr>
    <w:sdtContent>
      <w:p w14:paraId="7332D12D" w14:textId="77777777" w:rsidR="00164DE8" w:rsidRDefault="00164DE8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2B714D" w:rsidRPr="002B714D">
          <w:rPr>
            <w:rFonts w:asciiTheme="majorHAnsi" w:eastAsiaTheme="majorEastAsia" w:hAnsiTheme="majorHAnsi" w:cstheme="majorBidi"/>
            <w:noProof/>
            <w:sz w:val="28"/>
            <w:szCs w:val="28"/>
          </w:rPr>
          <w:t>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7F8F997D" w14:textId="77777777" w:rsidR="00164DE8" w:rsidRPr="00114234" w:rsidRDefault="00164DE8" w:rsidP="00145316">
    <w:pPr>
      <w:pBdr>
        <w:top w:val="single" w:sz="8" w:space="1" w:color="000000"/>
      </w:pBdr>
      <w:ind w:right="360"/>
      <w:jc w:val="center"/>
      <w:rPr>
        <w:rFonts w:ascii="Tahoma" w:hAnsi="Tahoma" w:cs="Tahoma"/>
        <w:b/>
        <w:bCs/>
        <w:i/>
        <w:color w:val="008000"/>
        <w:sz w:val="16"/>
        <w:szCs w:val="16"/>
      </w:rPr>
    </w:pPr>
    <w:r w:rsidRPr="00145316">
      <w:rPr>
        <w:rFonts w:ascii="Tahoma" w:hAnsi="Tahoma" w:cs="Tahoma"/>
        <w:b/>
        <w:bCs/>
        <w:i/>
        <w:color w:val="008000"/>
        <w:sz w:val="16"/>
        <w:szCs w:val="16"/>
      </w:rPr>
      <w:t>„</w:t>
    </w:r>
    <w:r w:rsidRPr="006150C3">
      <w:rPr>
        <w:rFonts w:ascii="Tahoma" w:hAnsi="Tahoma" w:cs="Tahoma"/>
        <w:b/>
        <w:bCs/>
        <w:i/>
        <w:color w:val="008000"/>
        <w:sz w:val="16"/>
        <w:szCs w:val="16"/>
      </w:rPr>
      <w:t>Usuwanie wyrobów zawierających azbest z terenu Gminy Lubenia</w:t>
    </w:r>
    <w:r w:rsidRPr="00145316">
      <w:rPr>
        <w:rFonts w:ascii="Tahoma" w:hAnsi="Tahoma" w:cs="Tahoma"/>
        <w:b/>
        <w:bCs/>
        <w:i/>
        <w:color w:val="008000"/>
        <w:sz w:val="16"/>
        <w:szCs w:val="16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19365" w14:textId="77777777" w:rsidR="00F6237D" w:rsidRDefault="00F6237D" w:rsidP="00632ED4">
      <w:pPr>
        <w:spacing w:after="0" w:line="240" w:lineRule="auto"/>
      </w:pPr>
      <w:r>
        <w:separator/>
      </w:r>
    </w:p>
  </w:footnote>
  <w:footnote w:type="continuationSeparator" w:id="0">
    <w:p w14:paraId="6D62DF79" w14:textId="77777777" w:rsidR="00F6237D" w:rsidRDefault="00F6237D" w:rsidP="00632ED4">
      <w:pPr>
        <w:spacing w:after="0" w:line="240" w:lineRule="auto"/>
      </w:pPr>
      <w:r>
        <w:continuationSeparator/>
      </w:r>
    </w:p>
  </w:footnote>
  <w:footnote w:id="1">
    <w:p w14:paraId="467E14C5" w14:textId="77777777" w:rsidR="00164DE8" w:rsidRDefault="00164DE8" w:rsidP="002E7F0C">
      <w:pPr>
        <w:pStyle w:val="Tekstprzypisudolnego"/>
        <w:jc w:val="both"/>
      </w:pPr>
      <w:r>
        <w:rPr>
          <w:rStyle w:val="Znakiprzypiswdolnych"/>
          <w:rFonts w:ascii="Tahoma" w:hAnsi="Tahoma"/>
        </w:rPr>
        <w:footnoteRef/>
      </w:r>
      <w:r>
        <w:rPr>
          <w:rFonts w:ascii="Arial Narrow" w:hAnsi="Arial Narrow" w:cs="Arial Narrow"/>
        </w:rPr>
        <w:tab/>
        <w:t xml:space="preserve"> </w:t>
      </w:r>
      <w:r>
        <w:rPr>
          <w:rFonts w:ascii="Tahoma" w:hAnsi="Tahoma" w:cs="Tahoma"/>
          <w:sz w:val="16"/>
          <w:szCs w:val="16"/>
        </w:rPr>
        <w:t xml:space="preserve">W wypadku gdy ofertę składa wykonawca zagraniczny wartość netto będzie równa wartości brutto, gdyż zgodnie z przepisami o podatku od towarów i usług w zakresie  dotyczącym wewnątrzwspólnotowego nabycia towarów, zapłata podatku VAT będzie obowiązkiem Zamawiającego do 14 dni od wystawienia faktury VAT przez Wykonawcę zgodnie z obwiązującymi przepisami prawa. W takcie oceny ofert dla zachowania zasady konkurencyjności i równych szans do wartości netto oferty zostanie doliczony podatek VAT wg stawki obowiązującej w kraju. </w:t>
      </w:r>
    </w:p>
  </w:footnote>
  <w:footnote w:id="2">
    <w:p w14:paraId="6DEFA4C0" w14:textId="77777777" w:rsidR="00164DE8" w:rsidRPr="002E3DCB" w:rsidRDefault="00164DE8" w:rsidP="002E7F0C">
      <w:pPr>
        <w:pStyle w:val="Tekstprzypisudolnego"/>
        <w:rPr>
          <w:rFonts w:ascii="Tahoma" w:hAnsi="Tahoma" w:cs="Tahoma"/>
          <w:sz w:val="16"/>
          <w:szCs w:val="16"/>
        </w:rPr>
      </w:pPr>
      <w:r w:rsidRPr="002E3DC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3DCB">
        <w:rPr>
          <w:rFonts w:ascii="Tahoma" w:hAnsi="Tahoma" w:cs="Tahoma"/>
          <w:sz w:val="16"/>
          <w:szCs w:val="16"/>
        </w:rPr>
        <w:t xml:space="preserve"> Jeżeli dotyczy</w:t>
      </w:r>
    </w:p>
  </w:footnote>
  <w:footnote w:id="3">
    <w:p w14:paraId="1D905C21" w14:textId="77777777" w:rsidR="00164DE8" w:rsidRPr="002E3DCB" w:rsidRDefault="00164DE8" w:rsidP="002E7F0C">
      <w:pPr>
        <w:pStyle w:val="Tekstprzypisudolnego"/>
        <w:rPr>
          <w:rFonts w:ascii="Tahoma" w:hAnsi="Tahoma" w:cs="Tahoma"/>
          <w:sz w:val="16"/>
          <w:szCs w:val="16"/>
        </w:rPr>
      </w:pPr>
      <w:r w:rsidRPr="002E3DC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3DCB">
        <w:rPr>
          <w:rFonts w:ascii="Tahoma" w:hAnsi="Tahoma" w:cs="Tahoma"/>
          <w:sz w:val="16"/>
          <w:szCs w:val="16"/>
        </w:rPr>
        <w:t xml:space="preserve">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D30D6" w14:textId="77777777" w:rsidR="00164DE8" w:rsidRDefault="00164DE8" w:rsidP="00457E5A">
    <w:pPr>
      <w:pBdr>
        <w:bottom w:val="single" w:sz="4" w:space="1" w:color="auto"/>
      </w:pBdr>
      <w:rPr>
        <w:b/>
        <w:color w:val="2E74B5" w:themeColor="accent1" w:themeShade="BF"/>
      </w:rPr>
    </w:pPr>
  </w:p>
  <w:p w14:paraId="77773DAF" w14:textId="0E948926" w:rsidR="00164DE8" w:rsidRPr="00B5070D" w:rsidRDefault="00164DE8" w:rsidP="00457E5A">
    <w:pPr>
      <w:pBdr>
        <w:bottom w:val="single" w:sz="4" w:space="1" w:color="auto"/>
      </w:pBdr>
      <w:rPr>
        <w:b/>
        <w:color w:val="2E74B5" w:themeColor="accent1" w:themeShade="BF"/>
      </w:rPr>
    </w:pPr>
    <w:r>
      <w:rPr>
        <w:b/>
        <w:color w:val="2E74B5" w:themeColor="accent1" w:themeShade="BF"/>
      </w:rPr>
      <w:t>ZP.271.M.</w:t>
    </w:r>
    <w:r w:rsidR="00D945B4">
      <w:rPr>
        <w:b/>
        <w:color w:val="2E74B5" w:themeColor="accent1" w:themeShade="BF"/>
      </w:rPr>
      <w:t>13.2023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C400" w14:textId="77777777" w:rsidR="00164DE8" w:rsidRPr="00B5070D" w:rsidRDefault="00164DE8" w:rsidP="00B5070D">
    <w:pPr>
      <w:pBdr>
        <w:bottom w:val="single" w:sz="4" w:space="1" w:color="auto"/>
      </w:pBdr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>
      <w:rPr>
        <w:b/>
        <w:color w:val="2E74B5" w:themeColor="accent1" w:themeShade="BF"/>
      </w:rPr>
      <w:t>8.2020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8ABF4" w14:textId="178D2D8A" w:rsidR="00164DE8" w:rsidRPr="00B5070D" w:rsidRDefault="00164DE8" w:rsidP="00EE4FA0">
    <w:pPr>
      <w:pBdr>
        <w:bottom w:val="single" w:sz="4" w:space="1" w:color="auto"/>
      </w:pBdr>
      <w:tabs>
        <w:tab w:val="left" w:pos="2655"/>
      </w:tabs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 w:rsidR="00D945B4">
      <w:rPr>
        <w:b/>
        <w:color w:val="2E74B5" w:themeColor="accent1" w:themeShade="BF"/>
      </w:rPr>
      <w:t>13.2023</w:t>
    </w:r>
    <w:r>
      <w:rPr>
        <w:b/>
        <w:color w:val="2E74B5" w:themeColor="accent1" w:themeShade="BF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6562C" w14:textId="1DE89D8E" w:rsidR="00164DE8" w:rsidRDefault="00164DE8" w:rsidP="00013EBA">
    <w:pPr>
      <w:pBdr>
        <w:bottom w:val="single" w:sz="4" w:space="1" w:color="auto"/>
      </w:pBdr>
      <w:rPr>
        <w:b/>
        <w:color w:val="2E74B5" w:themeColor="accent1" w:themeShade="BF"/>
      </w:rPr>
    </w:pPr>
    <w:r>
      <w:rPr>
        <w:b/>
        <w:color w:val="2E74B5" w:themeColor="accent1" w:themeShade="BF"/>
      </w:rPr>
      <w:t>ZP.271.M.</w:t>
    </w:r>
    <w:r w:rsidR="00D945B4">
      <w:rPr>
        <w:b/>
        <w:color w:val="2E74B5" w:themeColor="accent1" w:themeShade="BF"/>
      </w:rPr>
      <w:t>13.2023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867BE" w14:textId="77777777" w:rsidR="00164DE8" w:rsidRDefault="00164DE8" w:rsidP="00BE1180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</w:pPr>
    <w:r>
      <w:rPr>
        <w:rFonts w:ascii="Tahoma" w:hAnsi="Tahoma" w:cs="Tahoma"/>
        <w:color w:val="0000FF"/>
        <w:sz w:val="16"/>
        <w:szCs w:val="16"/>
      </w:rPr>
      <w:t xml:space="preserve">Znak sprawy: </w:t>
    </w:r>
    <w:r>
      <w:rPr>
        <w:rFonts w:ascii="Tahoma" w:hAnsi="Tahoma" w:cs="Tahoma"/>
        <w:b/>
        <w:color w:val="0000FF"/>
        <w:sz w:val="16"/>
        <w:szCs w:val="16"/>
      </w:rPr>
      <w:t>271/15/2020</w:t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  <w:t>Gmina Lubenia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03"/>
    <w:multiLevelType w:val="multilevel"/>
    <w:tmpl w:val="00000003"/>
    <w:name w:val="WW8Num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00000004"/>
    <w:name w:val="WW8Num2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multilevel"/>
    <w:tmpl w:val="00000005"/>
    <w:name w:val="WW8Num2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6"/>
    <w:multiLevelType w:val="multilevel"/>
    <w:tmpl w:val="00000006"/>
    <w:name w:val="WW8Num2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7"/>
    <w:multiLevelType w:val="multilevel"/>
    <w:tmpl w:val="00000007"/>
    <w:name w:val="WW8Num2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9"/>
    <w:multiLevelType w:val="multilevel"/>
    <w:tmpl w:val="00000009"/>
    <w:name w:val="WW8Num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0A"/>
    <w:multiLevelType w:val="multilevel"/>
    <w:tmpl w:val="0000000A"/>
    <w:name w:val="WW8Num3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0C"/>
    <w:multiLevelType w:val="multilevel"/>
    <w:tmpl w:val="0000000C"/>
    <w:name w:val="WW8Num3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0D"/>
    <w:multiLevelType w:val="multilevel"/>
    <w:tmpl w:val="0000000D"/>
    <w:name w:val="WW8Num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000000F"/>
    <w:multiLevelType w:val="multilevel"/>
    <w:tmpl w:val="DF5099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10"/>
    <w:multiLevelType w:val="multilevel"/>
    <w:tmpl w:val="00000010"/>
    <w:name w:val="WW8Num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1"/>
    <w:multiLevelType w:val="multilevel"/>
    <w:tmpl w:val="00000011"/>
    <w:name w:val="WW8Num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F71EE2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5"/>
    <w:multiLevelType w:val="multilevel"/>
    <w:tmpl w:val="0000001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8"/>
    <w:multiLevelType w:val="multilevel"/>
    <w:tmpl w:val="000000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00000019"/>
    <w:multiLevelType w:val="singleLevel"/>
    <w:tmpl w:val="00000019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</w:abstractNum>
  <w:abstractNum w:abstractNumId="22" w15:restartNumberingAfterBreak="0">
    <w:nsid w:val="0000001A"/>
    <w:multiLevelType w:val="multilevel"/>
    <w:tmpl w:val="0000001A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cs="Tahom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28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948" w:hanging="360"/>
      </w:pPr>
    </w:lvl>
  </w:abstractNum>
  <w:abstractNum w:abstractNumId="23" w15:restartNumberingAfterBreak="0">
    <w:nsid w:val="00000027"/>
    <w:multiLevelType w:val="multilevel"/>
    <w:tmpl w:val="00000027"/>
    <w:name w:val="WW8Num45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rFonts w:ascii="Tahoma" w:hAnsi="Tahoma" w:cs="Tahoma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360"/>
      </w:pPr>
      <w:rPr>
        <w:rFonts w:ascii="Tahoma" w:hAnsi="Tahoma" w:cs="Tahoma"/>
        <w:b w:val="0"/>
        <w:bCs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28"/>
    <w:multiLevelType w:val="multilevel"/>
    <w:tmpl w:val="000000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kern w:val="1"/>
        <w:sz w:val="20"/>
        <w:szCs w:val="20"/>
        <w:lang w:eastAsia="en-US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0000002B"/>
    <w:multiLevelType w:val="multilevel"/>
    <w:tmpl w:val="0000002B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372556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44509D7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5A36E24"/>
    <w:multiLevelType w:val="hybridMultilevel"/>
    <w:tmpl w:val="CDD62268"/>
    <w:lvl w:ilvl="0" w:tplc="638EA6EE">
      <w:start w:val="1"/>
      <w:numFmt w:val="decimal"/>
      <w:lvlText w:val="%1."/>
      <w:lvlJc w:val="left"/>
      <w:pPr>
        <w:ind w:left="720" w:hanging="360"/>
      </w:pPr>
      <w:rPr>
        <w:rFonts w:ascii="Tahoma" w:hAnsi="Tahoma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C990085"/>
    <w:multiLevelType w:val="multilevel"/>
    <w:tmpl w:val="000000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0ED64C16"/>
    <w:multiLevelType w:val="multilevel"/>
    <w:tmpl w:val="BBAC58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156164E5"/>
    <w:multiLevelType w:val="hybridMultilevel"/>
    <w:tmpl w:val="8E98EE9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143B8A"/>
    <w:multiLevelType w:val="multilevel"/>
    <w:tmpl w:val="0000000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17C336EE"/>
    <w:multiLevelType w:val="multilevel"/>
    <w:tmpl w:val="294C8C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204D69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25A567AD"/>
    <w:multiLevelType w:val="hybridMultilevel"/>
    <w:tmpl w:val="6FB855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69A23B0"/>
    <w:multiLevelType w:val="multilevel"/>
    <w:tmpl w:val="B4525C7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B84414"/>
    <w:multiLevelType w:val="multilevel"/>
    <w:tmpl w:val="6BC861F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9" w15:restartNumberingAfterBreak="0">
    <w:nsid w:val="2BD95725"/>
    <w:multiLevelType w:val="multilevel"/>
    <w:tmpl w:val="000000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2E040EE6"/>
    <w:multiLevelType w:val="hybridMultilevel"/>
    <w:tmpl w:val="EAD0ED72"/>
    <w:lvl w:ilvl="0" w:tplc="7A2A38C6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  <w:rPr>
        <w:rFonts w:hint="default"/>
      </w:rPr>
    </w:lvl>
    <w:lvl w:ilvl="1" w:tplc="14263A50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42C331A"/>
    <w:multiLevelType w:val="hybridMultilevel"/>
    <w:tmpl w:val="3CC825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39CA37B9"/>
    <w:multiLevelType w:val="hybridMultilevel"/>
    <w:tmpl w:val="D6AE6220"/>
    <w:lvl w:ilvl="0" w:tplc="77D83290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3AAB7739"/>
    <w:multiLevelType w:val="multilevel"/>
    <w:tmpl w:val="642A01A2"/>
    <w:name w:val="WW8Num35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3B420988"/>
    <w:multiLevelType w:val="multilevel"/>
    <w:tmpl w:val="642A01A2"/>
    <w:name w:val="WW8Num5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43C81A2C"/>
    <w:multiLevelType w:val="hybridMultilevel"/>
    <w:tmpl w:val="9528CDD2"/>
    <w:lvl w:ilvl="0" w:tplc="38383D2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EE2D76"/>
    <w:multiLevelType w:val="hybridMultilevel"/>
    <w:tmpl w:val="6708399A"/>
    <w:lvl w:ilvl="0" w:tplc="38383D2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D737C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E6379A8"/>
    <w:multiLevelType w:val="multilevel"/>
    <w:tmpl w:val="642A01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 w15:restartNumberingAfterBreak="0">
    <w:nsid w:val="4F0B13A7"/>
    <w:multiLevelType w:val="hybridMultilevel"/>
    <w:tmpl w:val="2F60CB8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1" w15:restartNumberingAfterBreak="0">
    <w:nsid w:val="5487057D"/>
    <w:multiLevelType w:val="multilevel"/>
    <w:tmpl w:val="000000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2" w15:restartNumberingAfterBreak="0">
    <w:nsid w:val="5B813FD9"/>
    <w:multiLevelType w:val="multilevel"/>
    <w:tmpl w:val="6BC861F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3" w15:restartNumberingAfterBreak="0">
    <w:nsid w:val="5C230164"/>
    <w:multiLevelType w:val="multilevel"/>
    <w:tmpl w:val="00000011"/>
    <w:name w:val="WW8Num5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 w15:restartNumberingAfterBreak="0">
    <w:nsid w:val="5E1643CC"/>
    <w:multiLevelType w:val="hybridMultilevel"/>
    <w:tmpl w:val="713EF546"/>
    <w:lvl w:ilvl="0" w:tplc="638EA6EE">
      <w:start w:val="1"/>
      <w:numFmt w:val="decimal"/>
      <w:lvlText w:val="%1."/>
      <w:lvlJc w:val="left"/>
      <w:pPr>
        <w:ind w:left="720" w:hanging="360"/>
      </w:pPr>
      <w:rPr>
        <w:rFonts w:ascii="Tahoma" w:hAnsi="Tahoma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CF633C"/>
    <w:multiLevelType w:val="multilevel"/>
    <w:tmpl w:val="000000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6" w15:restartNumberingAfterBreak="0">
    <w:nsid w:val="62FF2D5C"/>
    <w:multiLevelType w:val="hybridMultilevel"/>
    <w:tmpl w:val="52526EAC"/>
    <w:lvl w:ilvl="0" w:tplc="CE18FA2E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66B6FC4"/>
    <w:multiLevelType w:val="multilevel"/>
    <w:tmpl w:val="DF5099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8" w15:restartNumberingAfterBreak="0">
    <w:nsid w:val="6CE016A8"/>
    <w:multiLevelType w:val="multilevel"/>
    <w:tmpl w:val="4D10DB52"/>
    <w:lvl w:ilvl="0">
      <w:start w:val="1"/>
      <w:numFmt w:val="decimal"/>
      <w:lvlText w:val="%1"/>
      <w:lvlJc w:val="left"/>
      <w:pPr>
        <w:tabs>
          <w:tab w:val="num" w:pos="708"/>
        </w:tabs>
        <w:ind w:left="36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tabs>
          <w:tab w:val="num" w:pos="708"/>
        </w:tabs>
        <w:ind w:left="720" w:hanging="360"/>
      </w:pPr>
      <w:rPr>
        <w:rFonts w:hint="default"/>
        <w:sz w:val="20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 w15:restartNumberingAfterBreak="0">
    <w:nsid w:val="6E365E7A"/>
    <w:multiLevelType w:val="hybridMultilevel"/>
    <w:tmpl w:val="9528CDD2"/>
    <w:lvl w:ilvl="0" w:tplc="38383D2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B176C43"/>
    <w:multiLevelType w:val="hybridMultilevel"/>
    <w:tmpl w:val="3F2C09A8"/>
    <w:lvl w:ilvl="0" w:tplc="20DC094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655" w:hanging="675"/>
      </w:pPr>
      <w:rPr>
        <w:rFonts w:hint="default"/>
      </w:rPr>
    </w:lvl>
    <w:lvl w:ilvl="3" w:tplc="D7BA7AA2">
      <w:start w:val="1"/>
      <w:numFmt w:val="decimal"/>
      <w:lvlText w:val="%4)"/>
      <w:lvlJc w:val="left"/>
      <w:pPr>
        <w:ind w:left="3195" w:hanging="6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F400EC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03656440">
    <w:abstractNumId w:val="61"/>
  </w:num>
  <w:num w:numId="2" w16cid:durableId="1373504520">
    <w:abstractNumId w:val="0"/>
  </w:num>
  <w:num w:numId="3" w16cid:durableId="1841044189">
    <w:abstractNumId w:val="58"/>
  </w:num>
  <w:num w:numId="4" w16cid:durableId="708651401">
    <w:abstractNumId w:val="27"/>
  </w:num>
  <w:num w:numId="5" w16cid:durableId="1777090796">
    <w:abstractNumId w:val="24"/>
  </w:num>
  <w:num w:numId="6" w16cid:durableId="88344556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7454566">
    <w:abstractNumId w:val="38"/>
  </w:num>
  <w:num w:numId="8" w16cid:durableId="11314857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8756371">
    <w:abstractNumId w:val="19"/>
  </w:num>
  <w:num w:numId="10" w16cid:durableId="1384326320">
    <w:abstractNumId w:val="42"/>
  </w:num>
  <w:num w:numId="11" w16cid:durableId="15140779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87569321">
    <w:abstractNumId w:val="60"/>
  </w:num>
  <w:num w:numId="13" w16cid:durableId="740954389">
    <w:abstractNumId w:val="50"/>
  </w:num>
  <w:num w:numId="14" w16cid:durableId="1246377592">
    <w:abstractNumId w:val="48"/>
  </w:num>
  <w:num w:numId="15" w16cid:durableId="7610811">
    <w:abstractNumId w:val="40"/>
  </w:num>
  <w:num w:numId="16" w16cid:durableId="1424374003">
    <w:abstractNumId w:val="22"/>
  </w:num>
  <w:num w:numId="17" w16cid:durableId="1239899799">
    <w:abstractNumId w:val="47"/>
  </w:num>
  <w:num w:numId="18" w16cid:durableId="1645088704">
    <w:abstractNumId w:val="37"/>
  </w:num>
  <w:num w:numId="19" w16cid:durableId="105853560">
    <w:abstractNumId w:val="28"/>
  </w:num>
  <w:num w:numId="20" w16cid:durableId="518468643">
    <w:abstractNumId w:val="51"/>
  </w:num>
  <w:num w:numId="21" w16cid:durableId="1918978884">
    <w:abstractNumId w:val="14"/>
  </w:num>
  <w:num w:numId="22" w16cid:durableId="1521352890">
    <w:abstractNumId w:val="34"/>
  </w:num>
  <w:num w:numId="23" w16cid:durableId="1236819075">
    <w:abstractNumId w:val="11"/>
  </w:num>
  <w:num w:numId="24" w16cid:durableId="324862720">
    <w:abstractNumId w:val="13"/>
  </w:num>
  <w:num w:numId="25" w16cid:durableId="1535187814">
    <w:abstractNumId w:val="15"/>
  </w:num>
  <w:num w:numId="26" w16cid:durableId="688524905">
    <w:abstractNumId w:val="1"/>
  </w:num>
  <w:num w:numId="27" w16cid:durableId="2030333127">
    <w:abstractNumId w:val="3"/>
  </w:num>
  <w:num w:numId="28" w16cid:durableId="8223600">
    <w:abstractNumId w:val="4"/>
  </w:num>
  <w:num w:numId="29" w16cid:durableId="425226260">
    <w:abstractNumId w:val="5"/>
  </w:num>
  <w:num w:numId="30" w16cid:durableId="1825269332">
    <w:abstractNumId w:val="6"/>
  </w:num>
  <w:num w:numId="31" w16cid:durableId="201096693">
    <w:abstractNumId w:val="8"/>
  </w:num>
  <w:num w:numId="32" w16cid:durableId="458499004">
    <w:abstractNumId w:val="9"/>
  </w:num>
  <w:num w:numId="33" w16cid:durableId="629088961">
    <w:abstractNumId w:val="10"/>
  </w:num>
  <w:num w:numId="34" w16cid:durableId="1833569983">
    <w:abstractNumId w:val="17"/>
  </w:num>
  <w:num w:numId="35" w16cid:durableId="504173020">
    <w:abstractNumId w:val="44"/>
  </w:num>
  <w:num w:numId="36" w16cid:durableId="578560519">
    <w:abstractNumId w:val="53"/>
  </w:num>
  <w:num w:numId="37" w16cid:durableId="1889102153">
    <w:abstractNumId w:val="49"/>
  </w:num>
  <w:num w:numId="38" w16cid:durableId="1145124172">
    <w:abstractNumId w:val="32"/>
  </w:num>
  <w:num w:numId="39" w16cid:durableId="823814368">
    <w:abstractNumId w:val="29"/>
  </w:num>
  <w:num w:numId="40" w16cid:durableId="2066489452">
    <w:abstractNumId w:val="31"/>
  </w:num>
  <w:num w:numId="41" w16cid:durableId="862212971">
    <w:abstractNumId w:val="55"/>
  </w:num>
  <w:num w:numId="42" w16cid:durableId="24838850">
    <w:abstractNumId w:val="39"/>
  </w:num>
  <w:num w:numId="43" w16cid:durableId="1373730170">
    <w:abstractNumId w:val="20"/>
  </w:num>
  <w:num w:numId="44" w16cid:durableId="180702607">
    <w:abstractNumId w:val="21"/>
  </w:num>
  <w:num w:numId="45" w16cid:durableId="1883252197">
    <w:abstractNumId w:val="57"/>
  </w:num>
  <w:num w:numId="46" w16cid:durableId="374083570">
    <w:abstractNumId w:val="26"/>
  </w:num>
  <w:num w:numId="47" w16cid:durableId="205888">
    <w:abstractNumId w:val="54"/>
  </w:num>
  <w:num w:numId="48" w16cid:durableId="1014301482">
    <w:abstractNumId w:val="59"/>
  </w:num>
  <w:num w:numId="49" w16cid:durableId="2102751550">
    <w:abstractNumId w:val="25"/>
  </w:num>
  <w:num w:numId="50" w16cid:durableId="1081297820">
    <w:abstractNumId w:val="35"/>
  </w:num>
  <w:num w:numId="51" w16cid:durableId="2012877452">
    <w:abstractNumId w:val="33"/>
  </w:num>
  <w:num w:numId="52" w16cid:durableId="1521964423">
    <w:abstractNumId w:val="46"/>
  </w:num>
  <w:num w:numId="53" w16cid:durableId="991756924">
    <w:abstractNumId w:val="45"/>
  </w:num>
  <w:num w:numId="54" w16cid:durableId="1765568558">
    <w:abstractNumId w:val="41"/>
  </w:num>
  <w:num w:numId="55" w16cid:durableId="1926107104">
    <w:abstractNumId w:val="56"/>
  </w:num>
  <w:num w:numId="56" w16cid:durableId="741684015">
    <w:abstractNumId w:val="3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3D"/>
    <w:rsid w:val="00011F1C"/>
    <w:rsid w:val="00012C80"/>
    <w:rsid w:val="00013EBA"/>
    <w:rsid w:val="00015F38"/>
    <w:rsid w:val="00024383"/>
    <w:rsid w:val="0003551A"/>
    <w:rsid w:val="00037920"/>
    <w:rsid w:val="00040EF2"/>
    <w:rsid w:val="00047FE0"/>
    <w:rsid w:val="00057FAE"/>
    <w:rsid w:val="00067F54"/>
    <w:rsid w:val="000827F4"/>
    <w:rsid w:val="00083CCF"/>
    <w:rsid w:val="000A5743"/>
    <w:rsid w:val="000B2536"/>
    <w:rsid w:val="000B2633"/>
    <w:rsid w:val="000B4536"/>
    <w:rsid w:val="000C5ABB"/>
    <w:rsid w:val="000C7B64"/>
    <w:rsid w:val="000D169A"/>
    <w:rsid w:val="000D5AD5"/>
    <w:rsid w:val="000E4FD3"/>
    <w:rsid w:val="000F4D51"/>
    <w:rsid w:val="0010061B"/>
    <w:rsid w:val="00105396"/>
    <w:rsid w:val="00110822"/>
    <w:rsid w:val="00112DD6"/>
    <w:rsid w:val="00113A7A"/>
    <w:rsid w:val="0011416F"/>
    <w:rsid w:val="00125F92"/>
    <w:rsid w:val="00134CA1"/>
    <w:rsid w:val="00140F43"/>
    <w:rsid w:val="00145316"/>
    <w:rsid w:val="00156F95"/>
    <w:rsid w:val="00164DE8"/>
    <w:rsid w:val="00192070"/>
    <w:rsid w:val="001B1B55"/>
    <w:rsid w:val="001B3A6A"/>
    <w:rsid w:val="001C1942"/>
    <w:rsid w:val="001C3855"/>
    <w:rsid w:val="001C5985"/>
    <w:rsid w:val="001C59A9"/>
    <w:rsid w:val="001E7B06"/>
    <w:rsid w:val="001F08E0"/>
    <w:rsid w:val="001F163F"/>
    <w:rsid w:val="001F6D02"/>
    <w:rsid w:val="00204270"/>
    <w:rsid w:val="002043B8"/>
    <w:rsid w:val="0020737E"/>
    <w:rsid w:val="00212EF0"/>
    <w:rsid w:val="00223B0A"/>
    <w:rsid w:val="00224ACA"/>
    <w:rsid w:val="00235532"/>
    <w:rsid w:val="00235958"/>
    <w:rsid w:val="0024482A"/>
    <w:rsid w:val="00266806"/>
    <w:rsid w:val="00293FD2"/>
    <w:rsid w:val="002A049A"/>
    <w:rsid w:val="002A0BE4"/>
    <w:rsid w:val="002A1A8A"/>
    <w:rsid w:val="002A4E60"/>
    <w:rsid w:val="002A6CCC"/>
    <w:rsid w:val="002A76CC"/>
    <w:rsid w:val="002B5485"/>
    <w:rsid w:val="002B714D"/>
    <w:rsid w:val="002C4FBF"/>
    <w:rsid w:val="002D25E1"/>
    <w:rsid w:val="002D3B1F"/>
    <w:rsid w:val="002E3E40"/>
    <w:rsid w:val="002E7F0C"/>
    <w:rsid w:val="002F3304"/>
    <w:rsid w:val="002F5F06"/>
    <w:rsid w:val="003074EE"/>
    <w:rsid w:val="00314356"/>
    <w:rsid w:val="00314BF5"/>
    <w:rsid w:val="003166D9"/>
    <w:rsid w:val="003230A6"/>
    <w:rsid w:val="0032341C"/>
    <w:rsid w:val="003321C1"/>
    <w:rsid w:val="00332A31"/>
    <w:rsid w:val="003463DC"/>
    <w:rsid w:val="003479DC"/>
    <w:rsid w:val="00352BD9"/>
    <w:rsid w:val="00361B72"/>
    <w:rsid w:val="0036312B"/>
    <w:rsid w:val="0038212D"/>
    <w:rsid w:val="0038510B"/>
    <w:rsid w:val="00393221"/>
    <w:rsid w:val="00394C22"/>
    <w:rsid w:val="003967C8"/>
    <w:rsid w:val="003A21AF"/>
    <w:rsid w:val="003A2383"/>
    <w:rsid w:val="003B2B27"/>
    <w:rsid w:val="003B7D3C"/>
    <w:rsid w:val="003D00EB"/>
    <w:rsid w:val="003D2019"/>
    <w:rsid w:val="003F13F6"/>
    <w:rsid w:val="004005B3"/>
    <w:rsid w:val="0040402E"/>
    <w:rsid w:val="0040561A"/>
    <w:rsid w:val="00407FFD"/>
    <w:rsid w:val="00411DDE"/>
    <w:rsid w:val="0044227C"/>
    <w:rsid w:val="00443D4E"/>
    <w:rsid w:val="00457E5A"/>
    <w:rsid w:val="004747CB"/>
    <w:rsid w:val="0048699A"/>
    <w:rsid w:val="004916FC"/>
    <w:rsid w:val="00493BC4"/>
    <w:rsid w:val="00496CFA"/>
    <w:rsid w:val="004B4380"/>
    <w:rsid w:val="004D01E5"/>
    <w:rsid w:val="004D1A16"/>
    <w:rsid w:val="004D1C9B"/>
    <w:rsid w:val="004D1DD8"/>
    <w:rsid w:val="004D2C21"/>
    <w:rsid w:val="004D44CB"/>
    <w:rsid w:val="004D6884"/>
    <w:rsid w:val="004D7B5D"/>
    <w:rsid w:val="004E52C4"/>
    <w:rsid w:val="004F5568"/>
    <w:rsid w:val="00500CC9"/>
    <w:rsid w:val="00516A7F"/>
    <w:rsid w:val="00522EAE"/>
    <w:rsid w:val="00535621"/>
    <w:rsid w:val="0054687A"/>
    <w:rsid w:val="0055134F"/>
    <w:rsid w:val="005573AD"/>
    <w:rsid w:val="00560F16"/>
    <w:rsid w:val="00573114"/>
    <w:rsid w:val="00581FBE"/>
    <w:rsid w:val="00590569"/>
    <w:rsid w:val="005A7923"/>
    <w:rsid w:val="005C0E6B"/>
    <w:rsid w:val="005C1F5C"/>
    <w:rsid w:val="005C7EE9"/>
    <w:rsid w:val="005D6C71"/>
    <w:rsid w:val="005D6D15"/>
    <w:rsid w:val="005E2545"/>
    <w:rsid w:val="005F07C4"/>
    <w:rsid w:val="006050CB"/>
    <w:rsid w:val="00605891"/>
    <w:rsid w:val="006150C3"/>
    <w:rsid w:val="0061644F"/>
    <w:rsid w:val="006166EE"/>
    <w:rsid w:val="00624FF0"/>
    <w:rsid w:val="00632ED4"/>
    <w:rsid w:val="0066040C"/>
    <w:rsid w:val="00671B65"/>
    <w:rsid w:val="00673F81"/>
    <w:rsid w:val="006740C3"/>
    <w:rsid w:val="0068339E"/>
    <w:rsid w:val="00690CF8"/>
    <w:rsid w:val="006C455F"/>
    <w:rsid w:val="006D2E89"/>
    <w:rsid w:val="006D52A9"/>
    <w:rsid w:val="006D7351"/>
    <w:rsid w:val="006E3A43"/>
    <w:rsid w:val="006F56C4"/>
    <w:rsid w:val="0070285D"/>
    <w:rsid w:val="007035F1"/>
    <w:rsid w:val="00704F7E"/>
    <w:rsid w:val="0072461B"/>
    <w:rsid w:val="00727105"/>
    <w:rsid w:val="007277E1"/>
    <w:rsid w:val="007324EC"/>
    <w:rsid w:val="00735701"/>
    <w:rsid w:val="0074148C"/>
    <w:rsid w:val="00745DF1"/>
    <w:rsid w:val="0076240A"/>
    <w:rsid w:val="007660F8"/>
    <w:rsid w:val="00770A3C"/>
    <w:rsid w:val="00772D21"/>
    <w:rsid w:val="007816F5"/>
    <w:rsid w:val="00782D32"/>
    <w:rsid w:val="0078538C"/>
    <w:rsid w:val="00791FBA"/>
    <w:rsid w:val="007923EB"/>
    <w:rsid w:val="007931DC"/>
    <w:rsid w:val="007A5C0F"/>
    <w:rsid w:val="007A7F4E"/>
    <w:rsid w:val="007B0A7E"/>
    <w:rsid w:val="007B2A4D"/>
    <w:rsid w:val="007B4A68"/>
    <w:rsid w:val="007B5086"/>
    <w:rsid w:val="007C5063"/>
    <w:rsid w:val="007C78FE"/>
    <w:rsid w:val="007D3965"/>
    <w:rsid w:val="007D4904"/>
    <w:rsid w:val="007D5C9D"/>
    <w:rsid w:val="007D73A7"/>
    <w:rsid w:val="007D7A16"/>
    <w:rsid w:val="007E35BC"/>
    <w:rsid w:val="007F2C0A"/>
    <w:rsid w:val="007F2E3D"/>
    <w:rsid w:val="00801AD4"/>
    <w:rsid w:val="0080387C"/>
    <w:rsid w:val="00806D21"/>
    <w:rsid w:val="0080731D"/>
    <w:rsid w:val="00807E9D"/>
    <w:rsid w:val="00807EB1"/>
    <w:rsid w:val="00814CCF"/>
    <w:rsid w:val="00820671"/>
    <w:rsid w:val="00821878"/>
    <w:rsid w:val="00841121"/>
    <w:rsid w:val="008558AD"/>
    <w:rsid w:val="008562DC"/>
    <w:rsid w:val="00876A0F"/>
    <w:rsid w:val="008A055C"/>
    <w:rsid w:val="008A1A6A"/>
    <w:rsid w:val="008B0201"/>
    <w:rsid w:val="008B38E1"/>
    <w:rsid w:val="008E3C6F"/>
    <w:rsid w:val="00904C2F"/>
    <w:rsid w:val="009142B5"/>
    <w:rsid w:val="00915D65"/>
    <w:rsid w:val="0092421C"/>
    <w:rsid w:val="00931D7C"/>
    <w:rsid w:val="0093566C"/>
    <w:rsid w:val="00942520"/>
    <w:rsid w:val="00944238"/>
    <w:rsid w:val="00944B89"/>
    <w:rsid w:val="0096567F"/>
    <w:rsid w:val="00977975"/>
    <w:rsid w:val="00985F56"/>
    <w:rsid w:val="009948E7"/>
    <w:rsid w:val="00996C0F"/>
    <w:rsid w:val="009A5E19"/>
    <w:rsid w:val="009A7FF7"/>
    <w:rsid w:val="009B254A"/>
    <w:rsid w:val="009B471F"/>
    <w:rsid w:val="009C2450"/>
    <w:rsid w:val="009C3C1E"/>
    <w:rsid w:val="009D302D"/>
    <w:rsid w:val="009D4EF4"/>
    <w:rsid w:val="009E087C"/>
    <w:rsid w:val="009E08A1"/>
    <w:rsid w:val="009E459E"/>
    <w:rsid w:val="009E7E2E"/>
    <w:rsid w:val="009F1413"/>
    <w:rsid w:val="009F2414"/>
    <w:rsid w:val="009F57EC"/>
    <w:rsid w:val="00A0124A"/>
    <w:rsid w:val="00A01261"/>
    <w:rsid w:val="00A04CA1"/>
    <w:rsid w:val="00A135BF"/>
    <w:rsid w:val="00A1649F"/>
    <w:rsid w:val="00A176FA"/>
    <w:rsid w:val="00A231CC"/>
    <w:rsid w:val="00A25F73"/>
    <w:rsid w:val="00A3122F"/>
    <w:rsid w:val="00A3252B"/>
    <w:rsid w:val="00A47C9C"/>
    <w:rsid w:val="00A50986"/>
    <w:rsid w:val="00A5223A"/>
    <w:rsid w:val="00A654F7"/>
    <w:rsid w:val="00A71704"/>
    <w:rsid w:val="00A73D30"/>
    <w:rsid w:val="00A758AB"/>
    <w:rsid w:val="00A76CF9"/>
    <w:rsid w:val="00A8403A"/>
    <w:rsid w:val="00A86FDE"/>
    <w:rsid w:val="00AA7309"/>
    <w:rsid w:val="00AB1102"/>
    <w:rsid w:val="00AB6763"/>
    <w:rsid w:val="00AC2C9F"/>
    <w:rsid w:val="00AC5793"/>
    <w:rsid w:val="00AE3276"/>
    <w:rsid w:val="00AE6DFA"/>
    <w:rsid w:val="00AF7162"/>
    <w:rsid w:val="00B1380D"/>
    <w:rsid w:val="00B2481B"/>
    <w:rsid w:val="00B27917"/>
    <w:rsid w:val="00B30171"/>
    <w:rsid w:val="00B31860"/>
    <w:rsid w:val="00B362FF"/>
    <w:rsid w:val="00B42A57"/>
    <w:rsid w:val="00B500F7"/>
    <w:rsid w:val="00B5070D"/>
    <w:rsid w:val="00B80F58"/>
    <w:rsid w:val="00BA0701"/>
    <w:rsid w:val="00BA4EA9"/>
    <w:rsid w:val="00BA6ACC"/>
    <w:rsid w:val="00BB084F"/>
    <w:rsid w:val="00BB4737"/>
    <w:rsid w:val="00BB6485"/>
    <w:rsid w:val="00BC5B02"/>
    <w:rsid w:val="00BD284C"/>
    <w:rsid w:val="00BD3EEC"/>
    <w:rsid w:val="00BD60B9"/>
    <w:rsid w:val="00BD6D12"/>
    <w:rsid w:val="00BE0583"/>
    <w:rsid w:val="00BE1180"/>
    <w:rsid w:val="00BE7D7B"/>
    <w:rsid w:val="00BF42D8"/>
    <w:rsid w:val="00BF6BC4"/>
    <w:rsid w:val="00C06D9A"/>
    <w:rsid w:val="00C179D9"/>
    <w:rsid w:val="00C23072"/>
    <w:rsid w:val="00C24B9F"/>
    <w:rsid w:val="00C3310F"/>
    <w:rsid w:val="00C3787F"/>
    <w:rsid w:val="00C4480A"/>
    <w:rsid w:val="00C543DE"/>
    <w:rsid w:val="00C6700E"/>
    <w:rsid w:val="00C77E06"/>
    <w:rsid w:val="00C80B20"/>
    <w:rsid w:val="00C826EF"/>
    <w:rsid w:val="00C86579"/>
    <w:rsid w:val="00C9622C"/>
    <w:rsid w:val="00CB4661"/>
    <w:rsid w:val="00CD0F15"/>
    <w:rsid w:val="00CF2171"/>
    <w:rsid w:val="00CF237A"/>
    <w:rsid w:val="00D01B21"/>
    <w:rsid w:val="00D0211C"/>
    <w:rsid w:val="00D0222B"/>
    <w:rsid w:val="00D0333D"/>
    <w:rsid w:val="00D07C6E"/>
    <w:rsid w:val="00D252F7"/>
    <w:rsid w:val="00D3288E"/>
    <w:rsid w:val="00D34BF3"/>
    <w:rsid w:val="00D34EFA"/>
    <w:rsid w:val="00D45D3A"/>
    <w:rsid w:val="00D5396A"/>
    <w:rsid w:val="00D61B1C"/>
    <w:rsid w:val="00D7018F"/>
    <w:rsid w:val="00D8225D"/>
    <w:rsid w:val="00D9221E"/>
    <w:rsid w:val="00D945B4"/>
    <w:rsid w:val="00D970F2"/>
    <w:rsid w:val="00D97F61"/>
    <w:rsid w:val="00DA5805"/>
    <w:rsid w:val="00DB1E1D"/>
    <w:rsid w:val="00DB4067"/>
    <w:rsid w:val="00DB5E28"/>
    <w:rsid w:val="00DC1151"/>
    <w:rsid w:val="00DC20B6"/>
    <w:rsid w:val="00DD5ABB"/>
    <w:rsid w:val="00DD63DB"/>
    <w:rsid w:val="00DE5C21"/>
    <w:rsid w:val="00E058CF"/>
    <w:rsid w:val="00E20FE0"/>
    <w:rsid w:val="00E235C3"/>
    <w:rsid w:val="00E265C6"/>
    <w:rsid w:val="00E40BF3"/>
    <w:rsid w:val="00E46616"/>
    <w:rsid w:val="00E52955"/>
    <w:rsid w:val="00E53A85"/>
    <w:rsid w:val="00E572B2"/>
    <w:rsid w:val="00E655C8"/>
    <w:rsid w:val="00E709CC"/>
    <w:rsid w:val="00E90016"/>
    <w:rsid w:val="00E95F63"/>
    <w:rsid w:val="00EB21C7"/>
    <w:rsid w:val="00EB23C0"/>
    <w:rsid w:val="00EB6C4A"/>
    <w:rsid w:val="00EC5856"/>
    <w:rsid w:val="00EC6536"/>
    <w:rsid w:val="00EE217A"/>
    <w:rsid w:val="00EE30F3"/>
    <w:rsid w:val="00EE4FA0"/>
    <w:rsid w:val="00EE6B57"/>
    <w:rsid w:val="00EE7270"/>
    <w:rsid w:val="00EE79EE"/>
    <w:rsid w:val="00EF15B9"/>
    <w:rsid w:val="00F02A7A"/>
    <w:rsid w:val="00F2074E"/>
    <w:rsid w:val="00F265C4"/>
    <w:rsid w:val="00F621BE"/>
    <w:rsid w:val="00F6237D"/>
    <w:rsid w:val="00F666DF"/>
    <w:rsid w:val="00F71885"/>
    <w:rsid w:val="00F80809"/>
    <w:rsid w:val="00F80E7D"/>
    <w:rsid w:val="00F8138A"/>
    <w:rsid w:val="00F82DDC"/>
    <w:rsid w:val="00F86C7D"/>
    <w:rsid w:val="00F90F70"/>
    <w:rsid w:val="00F91D29"/>
    <w:rsid w:val="00FA49D2"/>
    <w:rsid w:val="00FA79B3"/>
    <w:rsid w:val="00FB094F"/>
    <w:rsid w:val="00FB360F"/>
    <w:rsid w:val="00FC139D"/>
    <w:rsid w:val="00FC26AE"/>
    <w:rsid w:val="00FC2FF2"/>
    <w:rsid w:val="00FC64B0"/>
    <w:rsid w:val="00FC6BFF"/>
    <w:rsid w:val="00FD6D1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750AE"/>
  <w15:chartTrackingRefBased/>
  <w15:docId w15:val="{4642A8CB-3447-4496-95F6-B955358B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1C9B"/>
  </w:style>
  <w:style w:type="paragraph" w:styleId="Nagwek1">
    <w:name w:val="heading 1"/>
    <w:basedOn w:val="Normalny"/>
    <w:next w:val="Normalny"/>
    <w:link w:val="Nagwek1Znak"/>
    <w:qFormat/>
    <w:rsid w:val="00204270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A5223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5223A"/>
    <w:pPr>
      <w:keepNext/>
      <w:spacing w:before="120" w:after="0" w:line="360" w:lineRule="auto"/>
      <w:jc w:val="right"/>
      <w:outlineLvl w:val="2"/>
    </w:pPr>
    <w:rPr>
      <w:rFonts w:ascii="Arial" w:eastAsia="Times New Roman" w:hAnsi="Arial" w:cs="Times New Roman"/>
      <w:b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5223A"/>
    <w:pPr>
      <w:keepNext/>
      <w:spacing w:before="120" w:after="0" w:line="36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47FE0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047FE0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047FE0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047FE0"/>
    <w:pPr>
      <w:keepNext/>
      <w:tabs>
        <w:tab w:val="left" w:pos="0"/>
        <w:tab w:val="left" w:pos="3402"/>
      </w:tabs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List Paragraph1,L1,Numerowanie,Akapit z listą5,T_SZ_List Paragraph,Akapit z listą BS,Kolorowa lista — akcent 11,Średnia siatka 1 — akcent 21,sw tekst,CW_Lista,Colorful List - Accent 11,Akapit z listą4,List Paragraph"/>
    <w:basedOn w:val="Normalny"/>
    <w:link w:val="AkapitzlistZnak"/>
    <w:uiPriority w:val="34"/>
    <w:qFormat/>
    <w:rsid w:val="007F2E3D"/>
    <w:pPr>
      <w:ind w:left="720"/>
      <w:contextualSpacing/>
    </w:pPr>
  </w:style>
  <w:style w:type="character" w:styleId="Hipercze">
    <w:name w:val="Hyperlink"/>
    <w:basedOn w:val="Domylnaczcionkaakapitu"/>
    <w:unhideWhenUsed/>
    <w:rsid w:val="007F2E3D"/>
    <w:rPr>
      <w:color w:val="0563C1" w:themeColor="hyperlink"/>
      <w:u w:val="single"/>
    </w:rPr>
  </w:style>
  <w:style w:type="character" w:customStyle="1" w:styleId="WW8Num2z0">
    <w:name w:val="WW8Num2z0"/>
    <w:rsid w:val="0038212D"/>
    <w:rPr>
      <w:rFonts w:ascii="StarSymbol" w:hAnsi="StarSymbol"/>
    </w:rPr>
  </w:style>
  <w:style w:type="paragraph" w:styleId="Tekstpodstawowywcity">
    <w:name w:val="Body Text Indent"/>
    <w:basedOn w:val="Normalny"/>
    <w:link w:val="TekstpodstawowywcityZnak"/>
    <w:rsid w:val="0038212D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8212D"/>
    <w:rPr>
      <w:rFonts w:ascii="Times New Roman" w:eastAsia="Times New Roman" w:hAnsi="Times New Roman" w:cs="Times New Roman"/>
      <w:szCs w:val="20"/>
      <w:lang w:eastAsia="ar-SA"/>
    </w:rPr>
  </w:style>
  <w:style w:type="character" w:styleId="Numerstrony">
    <w:name w:val="page number"/>
    <w:basedOn w:val="Domylnaczcionkaakapitu"/>
    <w:rsid w:val="00632ED4"/>
  </w:style>
  <w:style w:type="character" w:customStyle="1" w:styleId="Znakiprzypiswdolnych">
    <w:name w:val="Znaki przypisów dolnych"/>
    <w:rsid w:val="00632ED4"/>
    <w:rPr>
      <w:vertAlign w:val="superscript"/>
    </w:rPr>
  </w:style>
  <w:style w:type="character" w:styleId="Odwoanieprzypisudolnego">
    <w:name w:val="footnote reference"/>
    <w:rsid w:val="00632ED4"/>
    <w:rPr>
      <w:vertAlign w:val="superscript"/>
    </w:rPr>
  </w:style>
  <w:style w:type="paragraph" w:styleId="Stopka">
    <w:name w:val="footer"/>
    <w:basedOn w:val="Normalny"/>
    <w:link w:val="StopkaZnak"/>
    <w:rsid w:val="00632ED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32E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632E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32E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632ED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632E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B6763"/>
    <w:pPr>
      <w:suppressAutoHyphens/>
      <w:spacing w:after="0" w:line="240" w:lineRule="auto"/>
      <w:ind w:left="6372" w:hanging="6372"/>
    </w:pPr>
    <w:rPr>
      <w:rFonts w:ascii="Times New Roman" w:eastAsia="Times New Roman" w:hAnsi="Times New Roman" w:cs="Times New Roman"/>
      <w:sz w:val="16"/>
      <w:szCs w:val="24"/>
      <w:lang w:eastAsia="ar-SA"/>
    </w:rPr>
  </w:style>
  <w:style w:type="character" w:customStyle="1" w:styleId="Odwoaniedokomentarza1">
    <w:name w:val="Odwołanie do komentarza1"/>
    <w:rsid w:val="00D01B21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D01B21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D01B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01B21"/>
  </w:style>
  <w:style w:type="character" w:customStyle="1" w:styleId="h1">
    <w:name w:val="h1"/>
    <w:basedOn w:val="Domylnaczcionkaakapitu"/>
    <w:rsid w:val="00E265C6"/>
  </w:style>
  <w:style w:type="character" w:customStyle="1" w:styleId="Nagwek1Znak">
    <w:name w:val="Nagłówek 1 Znak"/>
    <w:basedOn w:val="Domylnaczcionkaakapitu"/>
    <w:link w:val="Nagwek1"/>
    <w:rsid w:val="0020427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0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60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60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660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660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766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7660F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60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60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60F8"/>
    <w:rPr>
      <w:vertAlign w:val="superscript"/>
    </w:rPr>
  </w:style>
  <w:style w:type="character" w:customStyle="1" w:styleId="AkapitzlistZnak">
    <w:name w:val="Akapit z listą Znak"/>
    <w:aliases w:val="normalny tekst Znak,Obiekt Znak,List Paragraph1 Znak,L1 Znak,Numerowanie Znak,Akapit z listą5 Znak,T_SZ_List Paragraph Znak,Akapit z listą BS Znak,Kolorowa lista — akcent 11 Znak,Średnia siatka 1 — akcent 21 Znak,sw tekst Znak"/>
    <w:link w:val="Akapitzlist"/>
    <w:uiPriority w:val="34"/>
    <w:qFormat/>
    <w:locked/>
    <w:rsid w:val="00E52955"/>
  </w:style>
  <w:style w:type="paragraph" w:customStyle="1" w:styleId="Tekstpodstawowywcity32">
    <w:name w:val="Tekst podstawowy wcięty 32"/>
    <w:basedOn w:val="Normalny"/>
    <w:rsid w:val="00AB110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Akapitzlist1">
    <w:name w:val="Akapit z listą1"/>
    <w:basedOn w:val="Normalny"/>
    <w:rsid w:val="009F2414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A792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A7923"/>
  </w:style>
  <w:style w:type="character" w:customStyle="1" w:styleId="Nagwek2Znak">
    <w:name w:val="Nagłówek 2 Znak"/>
    <w:basedOn w:val="Domylnaczcionkaakapitu"/>
    <w:link w:val="Nagwek2"/>
    <w:rsid w:val="00A5223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5223A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5223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A5223A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5223A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Kropki">
    <w:name w:val="Kropki"/>
    <w:basedOn w:val="Normalny"/>
    <w:rsid w:val="00A5223A"/>
    <w:pPr>
      <w:widowControl w:val="0"/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A5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A5223A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A5223A"/>
    <w:rPr>
      <w:color w:val="954F72"/>
      <w:u w:val="single"/>
    </w:rPr>
  </w:style>
  <w:style w:type="paragraph" w:customStyle="1" w:styleId="Standard">
    <w:name w:val="Standard"/>
    <w:rsid w:val="00EE7270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character" w:customStyle="1" w:styleId="DeltaViewInsertion">
    <w:name w:val="DeltaView Insertion"/>
    <w:rsid w:val="00EE7270"/>
    <w:rPr>
      <w:b/>
      <w:i/>
      <w:spacing w:val="0"/>
    </w:rPr>
  </w:style>
  <w:style w:type="character" w:customStyle="1" w:styleId="Nagwek5Znak">
    <w:name w:val="Nagłówek 5 Znak"/>
    <w:basedOn w:val="Domylnaczcionkaakapitu"/>
    <w:link w:val="Nagwek5"/>
    <w:rsid w:val="00047FE0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047FE0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047FE0"/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047FE0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WW8Num1z0">
    <w:name w:val="WW8Num1z0"/>
    <w:rsid w:val="00047FE0"/>
  </w:style>
  <w:style w:type="character" w:customStyle="1" w:styleId="WW8Num1z1">
    <w:name w:val="WW8Num1z1"/>
    <w:rsid w:val="00047FE0"/>
  </w:style>
  <w:style w:type="character" w:customStyle="1" w:styleId="WW8Num1z2">
    <w:name w:val="WW8Num1z2"/>
    <w:rsid w:val="00047FE0"/>
  </w:style>
  <w:style w:type="character" w:customStyle="1" w:styleId="WW8Num1z3">
    <w:name w:val="WW8Num1z3"/>
    <w:rsid w:val="00047FE0"/>
  </w:style>
  <w:style w:type="character" w:customStyle="1" w:styleId="WW8Num1z4">
    <w:name w:val="WW8Num1z4"/>
    <w:rsid w:val="00047FE0"/>
  </w:style>
  <w:style w:type="character" w:customStyle="1" w:styleId="WW8Num1z5">
    <w:name w:val="WW8Num1z5"/>
    <w:rsid w:val="00047FE0"/>
  </w:style>
  <w:style w:type="character" w:customStyle="1" w:styleId="WW8Num1z6">
    <w:name w:val="WW8Num1z6"/>
    <w:rsid w:val="00047FE0"/>
  </w:style>
  <w:style w:type="character" w:customStyle="1" w:styleId="WW8Num1z7">
    <w:name w:val="WW8Num1z7"/>
    <w:rsid w:val="00047FE0"/>
  </w:style>
  <w:style w:type="character" w:customStyle="1" w:styleId="WW8Num1z8">
    <w:name w:val="WW8Num1z8"/>
    <w:rsid w:val="00047FE0"/>
  </w:style>
  <w:style w:type="character" w:customStyle="1" w:styleId="WW8Num2z1">
    <w:name w:val="WW8Num2z1"/>
    <w:rsid w:val="00047FE0"/>
  </w:style>
  <w:style w:type="character" w:customStyle="1" w:styleId="WW8Num2z2">
    <w:name w:val="WW8Num2z2"/>
    <w:rsid w:val="00047FE0"/>
  </w:style>
  <w:style w:type="character" w:customStyle="1" w:styleId="WW8Num2z3">
    <w:name w:val="WW8Num2z3"/>
    <w:rsid w:val="00047FE0"/>
  </w:style>
  <w:style w:type="character" w:customStyle="1" w:styleId="WW8Num2z4">
    <w:name w:val="WW8Num2z4"/>
    <w:rsid w:val="00047FE0"/>
  </w:style>
  <w:style w:type="character" w:customStyle="1" w:styleId="WW8Num2z5">
    <w:name w:val="WW8Num2z5"/>
    <w:rsid w:val="00047FE0"/>
  </w:style>
  <w:style w:type="character" w:customStyle="1" w:styleId="WW8Num2z6">
    <w:name w:val="WW8Num2z6"/>
    <w:rsid w:val="00047FE0"/>
  </w:style>
  <w:style w:type="character" w:customStyle="1" w:styleId="WW8Num2z7">
    <w:name w:val="WW8Num2z7"/>
    <w:rsid w:val="00047FE0"/>
  </w:style>
  <w:style w:type="character" w:customStyle="1" w:styleId="WW8Num2z8">
    <w:name w:val="WW8Num2z8"/>
    <w:rsid w:val="00047FE0"/>
  </w:style>
  <w:style w:type="character" w:customStyle="1" w:styleId="WW8Num3z0">
    <w:name w:val="WW8Num3z0"/>
    <w:rsid w:val="00047FE0"/>
    <w:rPr>
      <w:rFonts w:ascii="Tahoma" w:hAnsi="Tahoma" w:cs="Tahoma"/>
      <w:sz w:val="20"/>
      <w:szCs w:val="20"/>
    </w:rPr>
  </w:style>
  <w:style w:type="character" w:customStyle="1" w:styleId="WW8Num4z0">
    <w:name w:val="WW8Num4z0"/>
    <w:rsid w:val="00047FE0"/>
    <w:rPr>
      <w:rFonts w:ascii="Tahoma" w:eastAsia="ArialMT" w:hAnsi="Tahoma" w:cs="Tahoma"/>
      <w:sz w:val="20"/>
      <w:szCs w:val="20"/>
    </w:rPr>
  </w:style>
  <w:style w:type="character" w:customStyle="1" w:styleId="WW8Num4z1">
    <w:name w:val="WW8Num4z1"/>
    <w:rsid w:val="00047FE0"/>
  </w:style>
  <w:style w:type="character" w:customStyle="1" w:styleId="WW8Num4z2">
    <w:name w:val="WW8Num4z2"/>
    <w:rsid w:val="00047FE0"/>
  </w:style>
  <w:style w:type="character" w:customStyle="1" w:styleId="WW8Num4z3">
    <w:name w:val="WW8Num4z3"/>
    <w:rsid w:val="00047FE0"/>
  </w:style>
  <w:style w:type="character" w:customStyle="1" w:styleId="WW8Num4z4">
    <w:name w:val="WW8Num4z4"/>
    <w:rsid w:val="00047FE0"/>
  </w:style>
  <w:style w:type="character" w:customStyle="1" w:styleId="WW8Num4z5">
    <w:name w:val="WW8Num4z5"/>
    <w:rsid w:val="00047FE0"/>
  </w:style>
  <w:style w:type="character" w:customStyle="1" w:styleId="WW8Num4z6">
    <w:name w:val="WW8Num4z6"/>
    <w:rsid w:val="00047FE0"/>
  </w:style>
  <w:style w:type="character" w:customStyle="1" w:styleId="WW8Num4z7">
    <w:name w:val="WW8Num4z7"/>
    <w:rsid w:val="00047FE0"/>
  </w:style>
  <w:style w:type="character" w:customStyle="1" w:styleId="WW8Num4z8">
    <w:name w:val="WW8Num4z8"/>
    <w:rsid w:val="00047FE0"/>
  </w:style>
  <w:style w:type="character" w:customStyle="1" w:styleId="WW8Num5z0">
    <w:name w:val="WW8Num5z0"/>
    <w:rsid w:val="00047FE0"/>
    <w:rPr>
      <w:rFonts w:ascii="Tahoma" w:hAnsi="Tahoma" w:cs="Tahoma"/>
      <w:sz w:val="20"/>
      <w:szCs w:val="20"/>
    </w:rPr>
  </w:style>
  <w:style w:type="character" w:customStyle="1" w:styleId="WW8Num5z1">
    <w:name w:val="WW8Num5z1"/>
    <w:rsid w:val="00047FE0"/>
  </w:style>
  <w:style w:type="character" w:customStyle="1" w:styleId="WW8Num5z2">
    <w:name w:val="WW8Num5z2"/>
    <w:rsid w:val="00047FE0"/>
  </w:style>
  <w:style w:type="character" w:customStyle="1" w:styleId="WW8Num5z3">
    <w:name w:val="WW8Num5z3"/>
    <w:rsid w:val="00047FE0"/>
  </w:style>
  <w:style w:type="character" w:customStyle="1" w:styleId="WW8Num5z4">
    <w:name w:val="WW8Num5z4"/>
    <w:rsid w:val="00047FE0"/>
  </w:style>
  <w:style w:type="character" w:customStyle="1" w:styleId="WW8Num5z5">
    <w:name w:val="WW8Num5z5"/>
    <w:rsid w:val="00047FE0"/>
  </w:style>
  <w:style w:type="character" w:customStyle="1" w:styleId="WW8Num5z6">
    <w:name w:val="WW8Num5z6"/>
    <w:rsid w:val="00047FE0"/>
  </w:style>
  <w:style w:type="character" w:customStyle="1" w:styleId="WW8Num5z7">
    <w:name w:val="WW8Num5z7"/>
    <w:rsid w:val="00047FE0"/>
  </w:style>
  <w:style w:type="character" w:customStyle="1" w:styleId="WW8Num5z8">
    <w:name w:val="WW8Num5z8"/>
    <w:rsid w:val="00047FE0"/>
  </w:style>
  <w:style w:type="character" w:customStyle="1" w:styleId="WW8Num6z0">
    <w:name w:val="WW8Num6z0"/>
    <w:rsid w:val="00047FE0"/>
  </w:style>
  <w:style w:type="character" w:customStyle="1" w:styleId="WW8Num6z1">
    <w:name w:val="WW8Num6z1"/>
    <w:rsid w:val="00047FE0"/>
    <w:rPr>
      <w:rFonts w:cs="Tahoma"/>
    </w:rPr>
  </w:style>
  <w:style w:type="character" w:customStyle="1" w:styleId="WW8Num6z2">
    <w:name w:val="WW8Num6z2"/>
    <w:rsid w:val="00047FE0"/>
  </w:style>
  <w:style w:type="character" w:customStyle="1" w:styleId="WW8Num6z3">
    <w:name w:val="WW8Num6z3"/>
    <w:rsid w:val="00047FE0"/>
  </w:style>
  <w:style w:type="character" w:customStyle="1" w:styleId="WW8Num6z4">
    <w:name w:val="WW8Num6z4"/>
    <w:rsid w:val="00047FE0"/>
  </w:style>
  <w:style w:type="character" w:customStyle="1" w:styleId="WW8Num6z5">
    <w:name w:val="WW8Num6z5"/>
    <w:rsid w:val="00047FE0"/>
  </w:style>
  <w:style w:type="character" w:customStyle="1" w:styleId="WW8Num6z6">
    <w:name w:val="WW8Num6z6"/>
    <w:rsid w:val="00047FE0"/>
  </w:style>
  <w:style w:type="character" w:customStyle="1" w:styleId="WW8Num6z7">
    <w:name w:val="WW8Num6z7"/>
    <w:rsid w:val="00047FE0"/>
  </w:style>
  <w:style w:type="character" w:customStyle="1" w:styleId="WW8Num6z8">
    <w:name w:val="WW8Num6z8"/>
    <w:rsid w:val="00047FE0"/>
  </w:style>
  <w:style w:type="character" w:customStyle="1" w:styleId="WW8Num7z0">
    <w:name w:val="WW8Num7z0"/>
    <w:rsid w:val="00047FE0"/>
  </w:style>
  <w:style w:type="character" w:customStyle="1" w:styleId="WW8Num7z1">
    <w:name w:val="WW8Num7z1"/>
    <w:rsid w:val="00047FE0"/>
  </w:style>
  <w:style w:type="character" w:customStyle="1" w:styleId="WW8Num7z2">
    <w:name w:val="WW8Num7z2"/>
    <w:rsid w:val="00047FE0"/>
  </w:style>
  <w:style w:type="character" w:customStyle="1" w:styleId="WW8Num7z3">
    <w:name w:val="WW8Num7z3"/>
    <w:rsid w:val="00047FE0"/>
  </w:style>
  <w:style w:type="character" w:customStyle="1" w:styleId="WW8Num7z4">
    <w:name w:val="WW8Num7z4"/>
    <w:rsid w:val="00047FE0"/>
  </w:style>
  <w:style w:type="character" w:customStyle="1" w:styleId="WW8Num7z5">
    <w:name w:val="WW8Num7z5"/>
    <w:rsid w:val="00047FE0"/>
  </w:style>
  <w:style w:type="character" w:customStyle="1" w:styleId="WW8Num7z6">
    <w:name w:val="WW8Num7z6"/>
    <w:rsid w:val="00047FE0"/>
  </w:style>
  <w:style w:type="character" w:customStyle="1" w:styleId="WW8Num7z7">
    <w:name w:val="WW8Num7z7"/>
    <w:rsid w:val="00047FE0"/>
  </w:style>
  <w:style w:type="character" w:customStyle="1" w:styleId="WW8Num7z8">
    <w:name w:val="WW8Num7z8"/>
    <w:rsid w:val="00047FE0"/>
  </w:style>
  <w:style w:type="character" w:customStyle="1" w:styleId="WW8Num8z0">
    <w:name w:val="WW8Num8z0"/>
    <w:rsid w:val="00047FE0"/>
    <w:rPr>
      <w:rFonts w:ascii="Tahoma" w:hAnsi="Tahoma" w:cs="Tahoma"/>
      <w:sz w:val="20"/>
      <w:szCs w:val="20"/>
    </w:rPr>
  </w:style>
  <w:style w:type="character" w:customStyle="1" w:styleId="WW8Num8z2">
    <w:name w:val="WW8Num8z2"/>
    <w:rsid w:val="00047FE0"/>
  </w:style>
  <w:style w:type="character" w:customStyle="1" w:styleId="WW8Num8z3">
    <w:name w:val="WW8Num8z3"/>
    <w:rsid w:val="00047FE0"/>
  </w:style>
  <w:style w:type="character" w:customStyle="1" w:styleId="WW8Num8z4">
    <w:name w:val="WW8Num8z4"/>
    <w:rsid w:val="00047FE0"/>
  </w:style>
  <w:style w:type="character" w:customStyle="1" w:styleId="WW8Num8z5">
    <w:name w:val="WW8Num8z5"/>
    <w:rsid w:val="00047FE0"/>
  </w:style>
  <w:style w:type="character" w:customStyle="1" w:styleId="WW8Num8z6">
    <w:name w:val="WW8Num8z6"/>
    <w:rsid w:val="00047FE0"/>
  </w:style>
  <w:style w:type="character" w:customStyle="1" w:styleId="WW8Num8z7">
    <w:name w:val="WW8Num8z7"/>
    <w:rsid w:val="00047FE0"/>
  </w:style>
  <w:style w:type="character" w:customStyle="1" w:styleId="WW8Num8z8">
    <w:name w:val="WW8Num8z8"/>
    <w:rsid w:val="00047FE0"/>
  </w:style>
  <w:style w:type="character" w:customStyle="1" w:styleId="WW8Num9z0">
    <w:name w:val="WW8Num9z0"/>
    <w:rsid w:val="00047FE0"/>
    <w:rPr>
      <w:rFonts w:ascii="Tahoma" w:hAnsi="Tahoma" w:cs="Tahoma"/>
      <w:sz w:val="20"/>
      <w:szCs w:val="20"/>
    </w:rPr>
  </w:style>
  <w:style w:type="character" w:customStyle="1" w:styleId="WW8Num9z1">
    <w:name w:val="WW8Num9z1"/>
    <w:rsid w:val="00047FE0"/>
  </w:style>
  <w:style w:type="character" w:customStyle="1" w:styleId="WW8Num9z2">
    <w:name w:val="WW8Num9z2"/>
    <w:rsid w:val="00047FE0"/>
  </w:style>
  <w:style w:type="character" w:customStyle="1" w:styleId="WW8Num9z3">
    <w:name w:val="WW8Num9z3"/>
    <w:rsid w:val="00047FE0"/>
  </w:style>
  <w:style w:type="character" w:customStyle="1" w:styleId="WW8Num9z4">
    <w:name w:val="WW8Num9z4"/>
    <w:rsid w:val="00047FE0"/>
  </w:style>
  <w:style w:type="character" w:customStyle="1" w:styleId="WW8Num9z5">
    <w:name w:val="WW8Num9z5"/>
    <w:rsid w:val="00047FE0"/>
  </w:style>
  <w:style w:type="character" w:customStyle="1" w:styleId="WW8Num9z6">
    <w:name w:val="WW8Num9z6"/>
    <w:rsid w:val="00047FE0"/>
  </w:style>
  <w:style w:type="character" w:customStyle="1" w:styleId="WW8Num9z7">
    <w:name w:val="WW8Num9z7"/>
    <w:rsid w:val="00047FE0"/>
  </w:style>
  <w:style w:type="character" w:customStyle="1" w:styleId="WW8Num9z8">
    <w:name w:val="WW8Num9z8"/>
    <w:rsid w:val="00047FE0"/>
  </w:style>
  <w:style w:type="character" w:customStyle="1" w:styleId="WW8Num10z0">
    <w:name w:val="WW8Num10z0"/>
    <w:rsid w:val="00047FE0"/>
    <w:rPr>
      <w:rFonts w:ascii="Tahoma" w:hAnsi="Tahoma" w:cs="Tahoma"/>
      <w:sz w:val="20"/>
      <w:szCs w:val="20"/>
    </w:rPr>
  </w:style>
  <w:style w:type="character" w:customStyle="1" w:styleId="WW8Num10z1">
    <w:name w:val="WW8Num10z1"/>
    <w:rsid w:val="00047FE0"/>
    <w:rPr>
      <w:rFonts w:ascii="Tahoma" w:hAnsi="Tahoma" w:cs="Tahoma"/>
      <w:iCs/>
      <w:sz w:val="20"/>
      <w:szCs w:val="20"/>
    </w:rPr>
  </w:style>
  <w:style w:type="character" w:customStyle="1" w:styleId="WW8Num10z2">
    <w:name w:val="WW8Num10z2"/>
    <w:rsid w:val="00047FE0"/>
    <w:rPr>
      <w:rFonts w:cs="Tahoma"/>
    </w:rPr>
  </w:style>
  <w:style w:type="character" w:customStyle="1" w:styleId="WW8Num10z3">
    <w:name w:val="WW8Num10z3"/>
    <w:rsid w:val="00047FE0"/>
  </w:style>
  <w:style w:type="character" w:customStyle="1" w:styleId="WW8Num10z4">
    <w:name w:val="WW8Num10z4"/>
    <w:rsid w:val="00047FE0"/>
  </w:style>
  <w:style w:type="character" w:customStyle="1" w:styleId="WW8Num10z5">
    <w:name w:val="WW8Num10z5"/>
    <w:rsid w:val="00047FE0"/>
  </w:style>
  <w:style w:type="character" w:customStyle="1" w:styleId="WW8Num10z6">
    <w:name w:val="WW8Num10z6"/>
    <w:rsid w:val="00047FE0"/>
  </w:style>
  <w:style w:type="character" w:customStyle="1" w:styleId="WW8Num10z7">
    <w:name w:val="WW8Num10z7"/>
    <w:rsid w:val="00047FE0"/>
  </w:style>
  <w:style w:type="character" w:customStyle="1" w:styleId="WW8Num10z8">
    <w:name w:val="WW8Num10z8"/>
    <w:rsid w:val="00047FE0"/>
  </w:style>
  <w:style w:type="character" w:customStyle="1" w:styleId="WW8Num11z0">
    <w:name w:val="WW8Num11z0"/>
    <w:rsid w:val="00047FE0"/>
    <w:rPr>
      <w:rFonts w:ascii="Tahoma" w:hAnsi="Tahoma" w:cs="Tahoma"/>
      <w:b/>
      <w:color w:val="000000"/>
      <w:sz w:val="20"/>
      <w:szCs w:val="20"/>
    </w:rPr>
  </w:style>
  <w:style w:type="character" w:customStyle="1" w:styleId="WW8Num11z1">
    <w:name w:val="WW8Num11z1"/>
    <w:rsid w:val="00047FE0"/>
    <w:rPr>
      <w:rFonts w:ascii="Tahoma" w:hAnsi="Tahoma" w:cs="Tahoma"/>
      <w:color w:val="000000"/>
      <w:sz w:val="20"/>
      <w:szCs w:val="20"/>
    </w:rPr>
  </w:style>
  <w:style w:type="character" w:customStyle="1" w:styleId="WW8Num11z2">
    <w:name w:val="WW8Num11z2"/>
    <w:rsid w:val="00047FE0"/>
  </w:style>
  <w:style w:type="character" w:customStyle="1" w:styleId="WW8Num11z3">
    <w:name w:val="WW8Num11z3"/>
    <w:rsid w:val="00047FE0"/>
  </w:style>
  <w:style w:type="character" w:customStyle="1" w:styleId="WW8Num11z4">
    <w:name w:val="WW8Num11z4"/>
    <w:rsid w:val="00047FE0"/>
  </w:style>
  <w:style w:type="character" w:customStyle="1" w:styleId="WW8Num11z5">
    <w:name w:val="WW8Num11z5"/>
    <w:rsid w:val="00047FE0"/>
  </w:style>
  <w:style w:type="character" w:customStyle="1" w:styleId="WW8Num11z6">
    <w:name w:val="WW8Num11z6"/>
    <w:rsid w:val="00047FE0"/>
  </w:style>
  <w:style w:type="character" w:customStyle="1" w:styleId="WW8Num11z7">
    <w:name w:val="WW8Num11z7"/>
    <w:rsid w:val="00047FE0"/>
  </w:style>
  <w:style w:type="character" w:customStyle="1" w:styleId="WW8Num11z8">
    <w:name w:val="WW8Num11z8"/>
    <w:rsid w:val="00047FE0"/>
  </w:style>
  <w:style w:type="character" w:customStyle="1" w:styleId="WW8Num12z0">
    <w:name w:val="WW8Num12z0"/>
    <w:rsid w:val="00047FE0"/>
    <w:rPr>
      <w:rFonts w:ascii="Tahoma" w:hAnsi="Tahoma" w:cs="Tahoma"/>
      <w:strike/>
      <w:sz w:val="20"/>
      <w:szCs w:val="20"/>
    </w:rPr>
  </w:style>
  <w:style w:type="character" w:customStyle="1" w:styleId="WW8Num12z1">
    <w:name w:val="WW8Num12z1"/>
    <w:rsid w:val="00047FE0"/>
  </w:style>
  <w:style w:type="character" w:customStyle="1" w:styleId="WW8Num12z2">
    <w:name w:val="WW8Num12z2"/>
    <w:rsid w:val="00047FE0"/>
  </w:style>
  <w:style w:type="character" w:customStyle="1" w:styleId="WW8Num12z3">
    <w:name w:val="WW8Num12z3"/>
    <w:rsid w:val="00047FE0"/>
  </w:style>
  <w:style w:type="character" w:customStyle="1" w:styleId="WW8Num12z4">
    <w:name w:val="WW8Num12z4"/>
    <w:rsid w:val="00047FE0"/>
  </w:style>
  <w:style w:type="character" w:customStyle="1" w:styleId="WW8Num12z5">
    <w:name w:val="WW8Num12z5"/>
    <w:rsid w:val="00047FE0"/>
  </w:style>
  <w:style w:type="character" w:customStyle="1" w:styleId="WW8Num12z6">
    <w:name w:val="WW8Num12z6"/>
    <w:rsid w:val="00047FE0"/>
  </w:style>
  <w:style w:type="character" w:customStyle="1" w:styleId="WW8Num12z7">
    <w:name w:val="WW8Num12z7"/>
    <w:rsid w:val="00047FE0"/>
  </w:style>
  <w:style w:type="character" w:customStyle="1" w:styleId="WW8Num12z8">
    <w:name w:val="WW8Num12z8"/>
    <w:rsid w:val="00047FE0"/>
  </w:style>
  <w:style w:type="character" w:customStyle="1" w:styleId="WW8Num13z0">
    <w:name w:val="WW8Num13z0"/>
    <w:rsid w:val="00047FE0"/>
    <w:rPr>
      <w:rFonts w:cs="Tahoma"/>
    </w:rPr>
  </w:style>
  <w:style w:type="character" w:customStyle="1" w:styleId="WW8Num13z1">
    <w:name w:val="WW8Num13z1"/>
    <w:rsid w:val="00047FE0"/>
  </w:style>
  <w:style w:type="character" w:customStyle="1" w:styleId="WW8Num13z2">
    <w:name w:val="WW8Num13z2"/>
    <w:rsid w:val="00047FE0"/>
  </w:style>
  <w:style w:type="character" w:customStyle="1" w:styleId="WW8Num13z3">
    <w:name w:val="WW8Num13z3"/>
    <w:rsid w:val="00047FE0"/>
  </w:style>
  <w:style w:type="character" w:customStyle="1" w:styleId="WW8Num13z4">
    <w:name w:val="WW8Num13z4"/>
    <w:rsid w:val="00047FE0"/>
  </w:style>
  <w:style w:type="character" w:customStyle="1" w:styleId="WW8Num13z5">
    <w:name w:val="WW8Num13z5"/>
    <w:rsid w:val="00047FE0"/>
  </w:style>
  <w:style w:type="character" w:customStyle="1" w:styleId="WW8Num13z6">
    <w:name w:val="WW8Num13z6"/>
    <w:rsid w:val="00047FE0"/>
  </w:style>
  <w:style w:type="character" w:customStyle="1" w:styleId="WW8Num13z7">
    <w:name w:val="WW8Num13z7"/>
    <w:rsid w:val="00047FE0"/>
  </w:style>
  <w:style w:type="character" w:customStyle="1" w:styleId="WW8Num13z8">
    <w:name w:val="WW8Num13z8"/>
    <w:rsid w:val="00047FE0"/>
  </w:style>
  <w:style w:type="character" w:customStyle="1" w:styleId="WW8Num14z0">
    <w:name w:val="WW8Num14z0"/>
    <w:rsid w:val="00047FE0"/>
    <w:rPr>
      <w:rFonts w:ascii="Tahoma" w:hAnsi="Tahoma" w:cs="Tahoma"/>
      <w:sz w:val="20"/>
      <w:szCs w:val="20"/>
    </w:rPr>
  </w:style>
  <w:style w:type="character" w:customStyle="1" w:styleId="WW8Num14z1">
    <w:name w:val="WW8Num14z1"/>
    <w:rsid w:val="00047FE0"/>
    <w:rPr>
      <w:rFonts w:cs="Tahoma"/>
    </w:rPr>
  </w:style>
  <w:style w:type="character" w:customStyle="1" w:styleId="WW8Num14z2">
    <w:name w:val="WW8Num14z2"/>
    <w:rsid w:val="00047FE0"/>
  </w:style>
  <w:style w:type="character" w:customStyle="1" w:styleId="WW8Num14z3">
    <w:name w:val="WW8Num14z3"/>
    <w:rsid w:val="00047FE0"/>
  </w:style>
  <w:style w:type="character" w:customStyle="1" w:styleId="WW8Num14z4">
    <w:name w:val="WW8Num14z4"/>
    <w:rsid w:val="00047FE0"/>
  </w:style>
  <w:style w:type="character" w:customStyle="1" w:styleId="WW8Num14z5">
    <w:name w:val="WW8Num14z5"/>
    <w:rsid w:val="00047FE0"/>
  </w:style>
  <w:style w:type="character" w:customStyle="1" w:styleId="WW8Num14z6">
    <w:name w:val="WW8Num14z6"/>
    <w:rsid w:val="00047FE0"/>
  </w:style>
  <w:style w:type="character" w:customStyle="1" w:styleId="WW8Num14z7">
    <w:name w:val="WW8Num14z7"/>
    <w:rsid w:val="00047FE0"/>
  </w:style>
  <w:style w:type="character" w:customStyle="1" w:styleId="WW8Num14z8">
    <w:name w:val="WW8Num14z8"/>
    <w:rsid w:val="00047FE0"/>
  </w:style>
  <w:style w:type="character" w:customStyle="1" w:styleId="WW8Num15z0">
    <w:name w:val="WW8Num15z0"/>
    <w:rsid w:val="00047FE0"/>
    <w:rPr>
      <w:rFonts w:ascii="Tahoma" w:eastAsia="Arial-BoldMT" w:hAnsi="Tahoma" w:cs="Tahoma"/>
      <w:sz w:val="20"/>
      <w:szCs w:val="20"/>
    </w:rPr>
  </w:style>
  <w:style w:type="character" w:customStyle="1" w:styleId="WW8Num15z3">
    <w:name w:val="WW8Num15z3"/>
    <w:rsid w:val="00047FE0"/>
  </w:style>
  <w:style w:type="character" w:customStyle="1" w:styleId="WW8Num15z4">
    <w:name w:val="WW8Num15z4"/>
    <w:rsid w:val="00047FE0"/>
  </w:style>
  <w:style w:type="character" w:customStyle="1" w:styleId="WW8Num15z5">
    <w:name w:val="WW8Num15z5"/>
    <w:rsid w:val="00047FE0"/>
  </w:style>
  <w:style w:type="character" w:customStyle="1" w:styleId="WW8Num15z6">
    <w:name w:val="WW8Num15z6"/>
    <w:rsid w:val="00047FE0"/>
  </w:style>
  <w:style w:type="character" w:customStyle="1" w:styleId="WW8Num15z7">
    <w:name w:val="WW8Num15z7"/>
    <w:rsid w:val="00047FE0"/>
  </w:style>
  <w:style w:type="character" w:customStyle="1" w:styleId="WW8Num15z8">
    <w:name w:val="WW8Num15z8"/>
    <w:rsid w:val="00047FE0"/>
  </w:style>
  <w:style w:type="character" w:customStyle="1" w:styleId="WW8Num16z0">
    <w:name w:val="WW8Num16z0"/>
    <w:rsid w:val="00047FE0"/>
    <w:rPr>
      <w:rFonts w:ascii="Tahoma" w:hAnsi="Tahoma" w:cs="Tahoma"/>
      <w:bCs/>
      <w:sz w:val="20"/>
      <w:szCs w:val="20"/>
    </w:rPr>
  </w:style>
  <w:style w:type="character" w:customStyle="1" w:styleId="WW8Num16z1">
    <w:name w:val="WW8Num16z1"/>
    <w:rsid w:val="00047FE0"/>
  </w:style>
  <w:style w:type="character" w:customStyle="1" w:styleId="WW8Num16z2">
    <w:name w:val="WW8Num16z2"/>
    <w:rsid w:val="00047FE0"/>
  </w:style>
  <w:style w:type="character" w:customStyle="1" w:styleId="WW8Num16z3">
    <w:name w:val="WW8Num16z3"/>
    <w:rsid w:val="00047FE0"/>
  </w:style>
  <w:style w:type="character" w:customStyle="1" w:styleId="WW8Num16z4">
    <w:name w:val="WW8Num16z4"/>
    <w:rsid w:val="00047FE0"/>
  </w:style>
  <w:style w:type="character" w:customStyle="1" w:styleId="WW8Num16z5">
    <w:name w:val="WW8Num16z5"/>
    <w:rsid w:val="00047FE0"/>
  </w:style>
  <w:style w:type="character" w:customStyle="1" w:styleId="WW8Num16z6">
    <w:name w:val="WW8Num16z6"/>
    <w:rsid w:val="00047FE0"/>
  </w:style>
  <w:style w:type="character" w:customStyle="1" w:styleId="WW8Num16z7">
    <w:name w:val="WW8Num16z7"/>
    <w:rsid w:val="00047FE0"/>
  </w:style>
  <w:style w:type="character" w:customStyle="1" w:styleId="WW8Num16z8">
    <w:name w:val="WW8Num16z8"/>
    <w:rsid w:val="00047FE0"/>
  </w:style>
  <w:style w:type="character" w:customStyle="1" w:styleId="WW8Num17z0">
    <w:name w:val="WW8Num17z0"/>
    <w:rsid w:val="00047FE0"/>
    <w:rPr>
      <w:rFonts w:ascii="Tahoma" w:eastAsia="ArialMT" w:hAnsi="Tahoma" w:cs="Tahoma"/>
      <w:sz w:val="20"/>
      <w:szCs w:val="20"/>
    </w:rPr>
  </w:style>
  <w:style w:type="character" w:customStyle="1" w:styleId="WW8Num17z2">
    <w:name w:val="WW8Num17z2"/>
    <w:rsid w:val="00047FE0"/>
    <w:rPr>
      <w:rFonts w:eastAsia="ArialMT" w:cs="Tahoma"/>
    </w:rPr>
  </w:style>
  <w:style w:type="character" w:customStyle="1" w:styleId="WW8Num17z3">
    <w:name w:val="WW8Num17z3"/>
    <w:rsid w:val="00047FE0"/>
  </w:style>
  <w:style w:type="character" w:customStyle="1" w:styleId="WW8Num17z4">
    <w:name w:val="WW8Num17z4"/>
    <w:rsid w:val="00047FE0"/>
  </w:style>
  <w:style w:type="character" w:customStyle="1" w:styleId="WW8Num17z5">
    <w:name w:val="WW8Num17z5"/>
    <w:rsid w:val="00047FE0"/>
  </w:style>
  <w:style w:type="character" w:customStyle="1" w:styleId="WW8Num17z6">
    <w:name w:val="WW8Num17z6"/>
    <w:rsid w:val="00047FE0"/>
  </w:style>
  <w:style w:type="character" w:customStyle="1" w:styleId="WW8Num17z7">
    <w:name w:val="WW8Num17z7"/>
    <w:rsid w:val="00047FE0"/>
  </w:style>
  <w:style w:type="character" w:customStyle="1" w:styleId="WW8Num17z8">
    <w:name w:val="WW8Num17z8"/>
    <w:rsid w:val="00047FE0"/>
  </w:style>
  <w:style w:type="character" w:customStyle="1" w:styleId="WW8Num18z0">
    <w:name w:val="WW8Num18z0"/>
    <w:rsid w:val="00047FE0"/>
  </w:style>
  <w:style w:type="character" w:customStyle="1" w:styleId="WW8Num18z1">
    <w:name w:val="WW8Num18z1"/>
    <w:rsid w:val="00047FE0"/>
  </w:style>
  <w:style w:type="character" w:customStyle="1" w:styleId="WW8Num18z2">
    <w:name w:val="WW8Num18z2"/>
    <w:rsid w:val="00047FE0"/>
  </w:style>
  <w:style w:type="character" w:customStyle="1" w:styleId="WW8Num18z3">
    <w:name w:val="WW8Num18z3"/>
    <w:rsid w:val="00047FE0"/>
  </w:style>
  <w:style w:type="character" w:customStyle="1" w:styleId="WW8Num18z4">
    <w:name w:val="WW8Num18z4"/>
    <w:rsid w:val="00047FE0"/>
  </w:style>
  <w:style w:type="character" w:customStyle="1" w:styleId="WW8Num18z5">
    <w:name w:val="WW8Num18z5"/>
    <w:rsid w:val="00047FE0"/>
  </w:style>
  <w:style w:type="character" w:customStyle="1" w:styleId="WW8Num18z6">
    <w:name w:val="WW8Num18z6"/>
    <w:rsid w:val="00047FE0"/>
  </w:style>
  <w:style w:type="character" w:customStyle="1" w:styleId="WW8Num18z7">
    <w:name w:val="WW8Num18z7"/>
    <w:rsid w:val="00047FE0"/>
  </w:style>
  <w:style w:type="character" w:customStyle="1" w:styleId="WW8Num18z8">
    <w:name w:val="WW8Num18z8"/>
    <w:rsid w:val="00047FE0"/>
  </w:style>
  <w:style w:type="character" w:customStyle="1" w:styleId="WW8Num19z0">
    <w:name w:val="WW8Num19z0"/>
    <w:rsid w:val="00047FE0"/>
  </w:style>
  <w:style w:type="character" w:customStyle="1" w:styleId="WW8Num19z1">
    <w:name w:val="WW8Num19z1"/>
    <w:rsid w:val="00047FE0"/>
    <w:rPr>
      <w:rFonts w:ascii="Tahoma" w:hAnsi="Tahoma" w:cs="Tahoma"/>
      <w:sz w:val="24"/>
      <w:szCs w:val="24"/>
    </w:rPr>
  </w:style>
  <w:style w:type="character" w:customStyle="1" w:styleId="WW8Num19z2">
    <w:name w:val="WW8Num19z2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19z4">
    <w:name w:val="WW8Num19z4"/>
    <w:rsid w:val="00047FE0"/>
  </w:style>
  <w:style w:type="character" w:customStyle="1" w:styleId="WW8Num19z5">
    <w:name w:val="WW8Num19z5"/>
    <w:rsid w:val="00047FE0"/>
  </w:style>
  <w:style w:type="character" w:customStyle="1" w:styleId="WW8Num19z6">
    <w:name w:val="WW8Num19z6"/>
    <w:rsid w:val="00047FE0"/>
  </w:style>
  <w:style w:type="character" w:customStyle="1" w:styleId="WW8Num19z7">
    <w:name w:val="WW8Num19z7"/>
    <w:rsid w:val="00047FE0"/>
  </w:style>
  <w:style w:type="character" w:customStyle="1" w:styleId="WW8Num19z8">
    <w:name w:val="WW8Num19z8"/>
    <w:rsid w:val="00047FE0"/>
  </w:style>
  <w:style w:type="character" w:customStyle="1" w:styleId="WW8Num20z0">
    <w:name w:val="WW8Num20z0"/>
    <w:rsid w:val="00047FE0"/>
    <w:rPr>
      <w:rFonts w:cs="Tahoma"/>
    </w:rPr>
  </w:style>
  <w:style w:type="character" w:customStyle="1" w:styleId="WW8Num20z1">
    <w:name w:val="WW8Num20z1"/>
    <w:rsid w:val="00047FE0"/>
  </w:style>
  <w:style w:type="character" w:customStyle="1" w:styleId="WW8Num20z2">
    <w:name w:val="WW8Num20z2"/>
    <w:rsid w:val="00047FE0"/>
  </w:style>
  <w:style w:type="character" w:customStyle="1" w:styleId="WW8Num20z3">
    <w:name w:val="WW8Num20z3"/>
    <w:rsid w:val="00047FE0"/>
  </w:style>
  <w:style w:type="character" w:customStyle="1" w:styleId="WW8Num20z4">
    <w:name w:val="WW8Num20z4"/>
    <w:rsid w:val="00047FE0"/>
  </w:style>
  <w:style w:type="character" w:customStyle="1" w:styleId="WW8Num20z5">
    <w:name w:val="WW8Num20z5"/>
    <w:rsid w:val="00047FE0"/>
  </w:style>
  <w:style w:type="character" w:customStyle="1" w:styleId="WW8Num20z6">
    <w:name w:val="WW8Num20z6"/>
    <w:rsid w:val="00047FE0"/>
  </w:style>
  <w:style w:type="character" w:customStyle="1" w:styleId="WW8Num20z7">
    <w:name w:val="WW8Num20z7"/>
    <w:rsid w:val="00047FE0"/>
  </w:style>
  <w:style w:type="character" w:customStyle="1" w:styleId="WW8Num20z8">
    <w:name w:val="WW8Num20z8"/>
    <w:rsid w:val="00047FE0"/>
  </w:style>
  <w:style w:type="character" w:customStyle="1" w:styleId="WW8Num21z0">
    <w:name w:val="WW8Num21z0"/>
    <w:rsid w:val="00047FE0"/>
    <w:rPr>
      <w:rFonts w:ascii="Tahoma" w:hAnsi="Tahoma" w:cs="Tahoma"/>
      <w:sz w:val="20"/>
      <w:szCs w:val="20"/>
    </w:rPr>
  </w:style>
  <w:style w:type="character" w:customStyle="1" w:styleId="WW8Num21z2">
    <w:name w:val="WW8Num21z2"/>
    <w:rsid w:val="00047FE0"/>
  </w:style>
  <w:style w:type="character" w:customStyle="1" w:styleId="WW8Num21z3">
    <w:name w:val="WW8Num21z3"/>
    <w:rsid w:val="00047FE0"/>
  </w:style>
  <w:style w:type="character" w:customStyle="1" w:styleId="WW8Num21z4">
    <w:name w:val="WW8Num21z4"/>
    <w:rsid w:val="00047FE0"/>
  </w:style>
  <w:style w:type="character" w:customStyle="1" w:styleId="WW8Num21z5">
    <w:name w:val="WW8Num21z5"/>
    <w:rsid w:val="00047FE0"/>
  </w:style>
  <w:style w:type="character" w:customStyle="1" w:styleId="WW8Num21z6">
    <w:name w:val="WW8Num21z6"/>
    <w:rsid w:val="00047FE0"/>
  </w:style>
  <w:style w:type="character" w:customStyle="1" w:styleId="WW8Num21z7">
    <w:name w:val="WW8Num21z7"/>
    <w:rsid w:val="00047FE0"/>
  </w:style>
  <w:style w:type="character" w:customStyle="1" w:styleId="WW8Num21z8">
    <w:name w:val="WW8Num21z8"/>
    <w:rsid w:val="00047FE0"/>
  </w:style>
  <w:style w:type="character" w:customStyle="1" w:styleId="WW8Num22z0">
    <w:name w:val="WW8Num22z0"/>
    <w:rsid w:val="00047FE0"/>
  </w:style>
  <w:style w:type="character" w:customStyle="1" w:styleId="WW8Num22z1">
    <w:name w:val="WW8Num22z1"/>
    <w:rsid w:val="00047FE0"/>
  </w:style>
  <w:style w:type="character" w:customStyle="1" w:styleId="WW8Num22z2">
    <w:name w:val="WW8Num22z2"/>
    <w:rsid w:val="00047FE0"/>
  </w:style>
  <w:style w:type="character" w:customStyle="1" w:styleId="WW8Num22z3">
    <w:name w:val="WW8Num22z3"/>
    <w:rsid w:val="00047FE0"/>
  </w:style>
  <w:style w:type="character" w:customStyle="1" w:styleId="WW8Num22z4">
    <w:name w:val="WW8Num22z4"/>
    <w:rsid w:val="00047FE0"/>
  </w:style>
  <w:style w:type="character" w:customStyle="1" w:styleId="WW8Num22z5">
    <w:name w:val="WW8Num22z5"/>
    <w:rsid w:val="00047FE0"/>
  </w:style>
  <w:style w:type="character" w:customStyle="1" w:styleId="WW8Num22z6">
    <w:name w:val="WW8Num22z6"/>
    <w:rsid w:val="00047FE0"/>
  </w:style>
  <w:style w:type="character" w:customStyle="1" w:styleId="WW8Num22z7">
    <w:name w:val="WW8Num22z7"/>
    <w:rsid w:val="00047FE0"/>
  </w:style>
  <w:style w:type="character" w:customStyle="1" w:styleId="WW8Num22z8">
    <w:name w:val="WW8Num22z8"/>
    <w:rsid w:val="00047FE0"/>
  </w:style>
  <w:style w:type="character" w:customStyle="1" w:styleId="WW8Num23z0">
    <w:name w:val="WW8Num23z0"/>
    <w:rsid w:val="00047FE0"/>
    <w:rPr>
      <w:rFonts w:ascii="Tahoma" w:hAnsi="Tahoma" w:cs="Tahoma"/>
      <w:sz w:val="20"/>
    </w:rPr>
  </w:style>
  <w:style w:type="character" w:customStyle="1" w:styleId="WW8Num23z1">
    <w:name w:val="WW8Num23z1"/>
    <w:rsid w:val="00047FE0"/>
  </w:style>
  <w:style w:type="character" w:customStyle="1" w:styleId="WW8Num23z2">
    <w:name w:val="WW8Num23z2"/>
    <w:rsid w:val="00047FE0"/>
  </w:style>
  <w:style w:type="character" w:customStyle="1" w:styleId="WW8Num23z3">
    <w:name w:val="WW8Num23z3"/>
    <w:rsid w:val="00047FE0"/>
  </w:style>
  <w:style w:type="character" w:customStyle="1" w:styleId="WW8Num23z4">
    <w:name w:val="WW8Num23z4"/>
    <w:rsid w:val="00047FE0"/>
  </w:style>
  <w:style w:type="character" w:customStyle="1" w:styleId="WW8Num23z5">
    <w:name w:val="WW8Num23z5"/>
    <w:rsid w:val="00047FE0"/>
  </w:style>
  <w:style w:type="character" w:customStyle="1" w:styleId="WW8Num23z6">
    <w:name w:val="WW8Num23z6"/>
    <w:rsid w:val="00047FE0"/>
  </w:style>
  <w:style w:type="character" w:customStyle="1" w:styleId="WW8Num23z7">
    <w:name w:val="WW8Num23z7"/>
    <w:rsid w:val="00047FE0"/>
  </w:style>
  <w:style w:type="character" w:customStyle="1" w:styleId="WW8Num23z8">
    <w:name w:val="WW8Num23z8"/>
    <w:rsid w:val="00047FE0"/>
  </w:style>
  <w:style w:type="character" w:customStyle="1" w:styleId="WW8Num24z0">
    <w:name w:val="WW8Num24z0"/>
    <w:rsid w:val="00047FE0"/>
    <w:rPr>
      <w:rFonts w:cs="Tahoma"/>
    </w:rPr>
  </w:style>
  <w:style w:type="character" w:customStyle="1" w:styleId="WW8Num24z1">
    <w:name w:val="WW8Num24z1"/>
    <w:rsid w:val="00047FE0"/>
  </w:style>
  <w:style w:type="character" w:customStyle="1" w:styleId="WW8Num24z2">
    <w:name w:val="WW8Num24z2"/>
    <w:rsid w:val="00047FE0"/>
  </w:style>
  <w:style w:type="character" w:customStyle="1" w:styleId="WW8Num24z3">
    <w:name w:val="WW8Num24z3"/>
    <w:rsid w:val="00047FE0"/>
  </w:style>
  <w:style w:type="character" w:customStyle="1" w:styleId="WW8Num24z4">
    <w:name w:val="WW8Num24z4"/>
    <w:rsid w:val="00047FE0"/>
  </w:style>
  <w:style w:type="character" w:customStyle="1" w:styleId="WW8Num24z5">
    <w:name w:val="WW8Num24z5"/>
    <w:rsid w:val="00047FE0"/>
  </w:style>
  <w:style w:type="character" w:customStyle="1" w:styleId="WW8Num24z6">
    <w:name w:val="WW8Num24z6"/>
    <w:rsid w:val="00047FE0"/>
  </w:style>
  <w:style w:type="character" w:customStyle="1" w:styleId="WW8Num24z7">
    <w:name w:val="WW8Num24z7"/>
    <w:rsid w:val="00047FE0"/>
  </w:style>
  <w:style w:type="character" w:customStyle="1" w:styleId="WW8Num24z8">
    <w:name w:val="WW8Num24z8"/>
    <w:rsid w:val="00047FE0"/>
  </w:style>
  <w:style w:type="character" w:customStyle="1" w:styleId="WW8Num25z0">
    <w:name w:val="WW8Num25z0"/>
    <w:rsid w:val="00047FE0"/>
    <w:rPr>
      <w:rFonts w:ascii="Tahoma" w:hAnsi="Tahoma" w:cs="Tahoma"/>
      <w:sz w:val="24"/>
      <w:szCs w:val="24"/>
    </w:rPr>
  </w:style>
  <w:style w:type="character" w:customStyle="1" w:styleId="WW8Num3z1">
    <w:name w:val="WW8Num3z1"/>
    <w:rsid w:val="00047FE0"/>
  </w:style>
  <w:style w:type="character" w:customStyle="1" w:styleId="WW8Num3z2">
    <w:name w:val="WW8Num3z2"/>
    <w:rsid w:val="00047FE0"/>
  </w:style>
  <w:style w:type="character" w:customStyle="1" w:styleId="WW8Num3z3">
    <w:name w:val="WW8Num3z3"/>
    <w:rsid w:val="00047FE0"/>
  </w:style>
  <w:style w:type="character" w:customStyle="1" w:styleId="WW8Num3z4">
    <w:name w:val="WW8Num3z4"/>
    <w:rsid w:val="00047FE0"/>
  </w:style>
  <w:style w:type="character" w:customStyle="1" w:styleId="WW8Num3z5">
    <w:name w:val="WW8Num3z5"/>
    <w:rsid w:val="00047FE0"/>
  </w:style>
  <w:style w:type="character" w:customStyle="1" w:styleId="WW8Num3z6">
    <w:name w:val="WW8Num3z6"/>
    <w:rsid w:val="00047FE0"/>
  </w:style>
  <w:style w:type="character" w:customStyle="1" w:styleId="WW8Num3z7">
    <w:name w:val="WW8Num3z7"/>
    <w:rsid w:val="00047FE0"/>
  </w:style>
  <w:style w:type="character" w:customStyle="1" w:styleId="WW8Num3z8">
    <w:name w:val="WW8Num3z8"/>
    <w:rsid w:val="00047FE0"/>
  </w:style>
  <w:style w:type="character" w:customStyle="1" w:styleId="WW8Num8z1">
    <w:name w:val="WW8Num8z1"/>
    <w:rsid w:val="00047FE0"/>
  </w:style>
  <w:style w:type="character" w:customStyle="1" w:styleId="WW8Num15z1">
    <w:name w:val="WW8Num15z1"/>
    <w:rsid w:val="00047FE0"/>
  </w:style>
  <w:style w:type="character" w:customStyle="1" w:styleId="WW8Num15z2">
    <w:name w:val="WW8Num15z2"/>
    <w:rsid w:val="00047FE0"/>
  </w:style>
  <w:style w:type="character" w:customStyle="1" w:styleId="WW8Num17z1">
    <w:name w:val="WW8Num17z1"/>
    <w:rsid w:val="00047FE0"/>
  </w:style>
  <w:style w:type="character" w:customStyle="1" w:styleId="WW8Num19z3">
    <w:name w:val="WW8Num19z3"/>
    <w:rsid w:val="00047FE0"/>
  </w:style>
  <w:style w:type="character" w:customStyle="1" w:styleId="WW8Num25z1">
    <w:name w:val="WW8Num25z1"/>
    <w:rsid w:val="00047FE0"/>
  </w:style>
  <w:style w:type="character" w:customStyle="1" w:styleId="WW8Num25z2">
    <w:name w:val="WW8Num25z2"/>
    <w:rsid w:val="00047FE0"/>
  </w:style>
  <w:style w:type="character" w:customStyle="1" w:styleId="WW8Num25z3">
    <w:name w:val="WW8Num25z3"/>
    <w:rsid w:val="00047FE0"/>
  </w:style>
  <w:style w:type="character" w:customStyle="1" w:styleId="WW8Num25z4">
    <w:name w:val="WW8Num25z4"/>
    <w:rsid w:val="00047FE0"/>
  </w:style>
  <w:style w:type="character" w:customStyle="1" w:styleId="WW8Num25z5">
    <w:name w:val="WW8Num25z5"/>
    <w:rsid w:val="00047FE0"/>
  </w:style>
  <w:style w:type="character" w:customStyle="1" w:styleId="WW8Num25z6">
    <w:name w:val="WW8Num25z6"/>
    <w:rsid w:val="00047FE0"/>
  </w:style>
  <w:style w:type="character" w:customStyle="1" w:styleId="WW8Num25z7">
    <w:name w:val="WW8Num25z7"/>
    <w:rsid w:val="00047FE0"/>
  </w:style>
  <w:style w:type="character" w:customStyle="1" w:styleId="WW8Num25z8">
    <w:name w:val="WW8Num25z8"/>
    <w:rsid w:val="00047FE0"/>
  </w:style>
  <w:style w:type="character" w:customStyle="1" w:styleId="WW8Num26z0">
    <w:name w:val="WW8Num26z0"/>
    <w:rsid w:val="00047FE0"/>
  </w:style>
  <w:style w:type="character" w:customStyle="1" w:styleId="WW8Num26z1">
    <w:name w:val="WW8Num26z1"/>
    <w:rsid w:val="00047FE0"/>
  </w:style>
  <w:style w:type="character" w:customStyle="1" w:styleId="WW8Num26z2">
    <w:name w:val="WW8Num26z2"/>
    <w:rsid w:val="00047FE0"/>
  </w:style>
  <w:style w:type="character" w:customStyle="1" w:styleId="WW8Num26z3">
    <w:name w:val="WW8Num26z3"/>
    <w:rsid w:val="00047FE0"/>
  </w:style>
  <w:style w:type="character" w:customStyle="1" w:styleId="WW8Num26z4">
    <w:name w:val="WW8Num26z4"/>
    <w:rsid w:val="00047FE0"/>
  </w:style>
  <w:style w:type="character" w:customStyle="1" w:styleId="WW8Num26z5">
    <w:name w:val="WW8Num26z5"/>
    <w:rsid w:val="00047FE0"/>
  </w:style>
  <w:style w:type="character" w:customStyle="1" w:styleId="WW8Num26z6">
    <w:name w:val="WW8Num26z6"/>
    <w:rsid w:val="00047FE0"/>
  </w:style>
  <w:style w:type="character" w:customStyle="1" w:styleId="WW8Num26z7">
    <w:name w:val="WW8Num26z7"/>
    <w:rsid w:val="00047FE0"/>
  </w:style>
  <w:style w:type="character" w:customStyle="1" w:styleId="WW8Num26z8">
    <w:name w:val="WW8Num26z8"/>
    <w:rsid w:val="00047FE0"/>
  </w:style>
  <w:style w:type="character" w:customStyle="1" w:styleId="WW8Num27z0">
    <w:name w:val="WW8Num27z0"/>
    <w:rsid w:val="00047FE0"/>
  </w:style>
  <w:style w:type="character" w:customStyle="1" w:styleId="WW8Num27z1">
    <w:name w:val="WW8Num27z1"/>
    <w:rsid w:val="00047FE0"/>
  </w:style>
  <w:style w:type="character" w:customStyle="1" w:styleId="WW8Num27z2">
    <w:name w:val="WW8Num27z2"/>
    <w:rsid w:val="00047FE0"/>
  </w:style>
  <w:style w:type="character" w:customStyle="1" w:styleId="WW8Num27z3">
    <w:name w:val="WW8Num27z3"/>
    <w:rsid w:val="00047FE0"/>
  </w:style>
  <w:style w:type="character" w:customStyle="1" w:styleId="WW8Num27z4">
    <w:name w:val="WW8Num27z4"/>
    <w:rsid w:val="00047FE0"/>
  </w:style>
  <w:style w:type="character" w:customStyle="1" w:styleId="WW8Num27z5">
    <w:name w:val="WW8Num27z5"/>
    <w:rsid w:val="00047FE0"/>
  </w:style>
  <w:style w:type="character" w:customStyle="1" w:styleId="WW8Num27z6">
    <w:name w:val="WW8Num27z6"/>
    <w:rsid w:val="00047FE0"/>
  </w:style>
  <w:style w:type="character" w:customStyle="1" w:styleId="WW8Num27z7">
    <w:name w:val="WW8Num27z7"/>
    <w:rsid w:val="00047FE0"/>
  </w:style>
  <w:style w:type="character" w:customStyle="1" w:styleId="WW8Num27z8">
    <w:name w:val="WW8Num27z8"/>
    <w:rsid w:val="00047FE0"/>
  </w:style>
  <w:style w:type="character" w:customStyle="1" w:styleId="WW8Num28z0">
    <w:name w:val="WW8Num28z0"/>
    <w:rsid w:val="00047FE0"/>
  </w:style>
  <w:style w:type="character" w:customStyle="1" w:styleId="WW8Num28z1">
    <w:name w:val="WW8Num28z1"/>
    <w:rsid w:val="00047FE0"/>
  </w:style>
  <w:style w:type="character" w:customStyle="1" w:styleId="WW8Num28z2">
    <w:name w:val="WW8Num28z2"/>
    <w:rsid w:val="00047FE0"/>
  </w:style>
  <w:style w:type="character" w:customStyle="1" w:styleId="WW8Num28z3">
    <w:name w:val="WW8Num28z3"/>
    <w:rsid w:val="00047FE0"/>
  </w:style>
  <w:style w:type="character" w:customStyle="1" w:styleId="WW8Num28z4">
    <w:name w:val="WW8Num28z4"/>
    <w:rsid w:val="00047FE0"/>
  </w:style>
  <w:style w:type="character" w:customStyle="1" w:styleId="WW8Num28z5">
    <w:name w:val="WW8Num28z5"/>
    <w:rsid w:val="00047FE0"/>
  </w:style>
  <w:style w:type="character" w:customStyle="1" w:styleId="WW8Num28z6">
    <w:name w:val="WW8Num28z6"/>
    <w:rsid w:val="00047FE0"/>
  </w:style>
  <w:style w:type="character" w:customStyle="1" w:styleId="WW8Num28z7">
    <w:name w:val="WW8Num28z7"/>
    <w:rsid w:val="00047FE0"/>
  </w:style>
  <w:style w:type="character" w:customStyle="1" w:styleId="WW8Num28z8">
    <w:name w:val="WW8Num28z8"/>
    <w:rsid w:val="00047FE0"/>
  </w:style>
  <w:style w:type="character" w:customStyle="1" w:styleId="WW8Num29z0">
    <w:name w:val="WW8Num29z0"/>
    <w:rsid w:val="00047FE0"/>
  </w:style>
  <w:style w:type="character" w:customStyle="1" w:styleId="WW8Num29z1">
    <w:name w:val="WW8Num29z1"/>
    <w:rsid w:val="00047FE0"/>
    <w:rPr>
      <w:rFonts w:ascii="Tahoma" w:hAnsi="Tahoma" w:cs="Tahoma"/>
      <w:sz w:val="24"/>
      <w:szCs w:val="24"/>
    </w:rPr>
  </w:style>
  <w:style w:type="character" w:customStyle="1" w:styleId="WW8Num29z2">
    <w:name w:val="WW8Num29z2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29z3">
    <w:name w:val="WW8Num29z3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29z4">
    <w:name w:val="WW8Num29z4"/>
    <w:rsid w:val="00047FE0"/>
  </w:style>
  <w:style w:type="character" w:customStyle="1" w:styleId="WW8Num29z5">
    <w:name w:val="WW8Num29z5"/>
    <w:rsid w:val="00047FE0"/>
  </w:style>
  <w:style w:type="character" w:customStyle="1" w:styleId="WW8Num29z6">
    <w:name w:val="WW8Num29z6"/>
    <w:rsid w:val="00047FE0"/>
  </w:style>
  <w:style w:type="character" w:customStyle="1" w:styleId="WW8Num29z7">
    <w:name w:val="WW8Num29z7"/>
    <w:rsid w:val="00047FE0"/>
  </w:style>
  <w:style w:type="character" w:customStyle="1" w:styleId="WW8Num29z8">
    <w:name w:val="WW8Num29z8"/>
    <w:rsid w:val="00047FE0"/>
  </w:style>
  <w:style w:type="character" w:customStyle="1" w:styleId="WW8Num30z0">
    <w:name w:val="WW8Num30z0"/>
    <w:rsid w:val="00047FE0"/>
  </w:style>
  <w:style w:type="character" w:customStyle="1" w:styleId="WW8Num30z1">
    <w:name w:val="WW8Num30z1"/>
    <w:rsid w:val="00047FE0"/>
  </w:style>
  <w:style w:type="character" w:customStyle="1" w:styleId="WW8Num30z2">
    <w:name w:val="WW8Num30z2"/>
    <w:rsid w:val="00047FE0"/>
  </w:style>
  <w:style w:type="character" w:customStyle="1" w:styleId="WW8Num30z3">
    <w:name w:val="WW8Num30z3"/>
    <w:rsid w:val="00047FE0"/>
  </w:style>
  <w:style w:type="character" w:customStyle="1" w:styleId="WW8Num30z4">
    <w:name w:val="WW8Num30z4"/>
    <w:rsid w:val="00047FE0"/>
  </w:style>
  <w:style w:type="character" w:customStyle="1" w:styleId="WW8Num30z5">
    <w:name w:val="WW8Num30z5"/>
    <w:rsid w:val="00047FE0"/>
  </w:style>
  <w:style w:type="character" w:customStyle="1" w:styleId="WW8Num30z6">
    <w:name w:val="WW8Num30z6"/>
    <w:rsid w:val="00047FE0"/>
  </w:style>
  <w:style w:type="character" w:customStyle="1" w:styleId="WW8Num30z7">
    <w:name w:val="WW8Num30z7"/>
    <w:rsid w:val="00047FE0"/>
  </w:style>
  <w:style w:type="character" w:customStyle="1" w:styleId="WW8Num30z8">
    <w:name w:val="WW8Num30z8"/>
    <w:rsid w:val="00047FE0"/>
  </w:style>
  <w:style w:type="character" w:customStyle="1" w:styleId="WW8Num31z0">
    <w:name w:val="WW8Num31z0"/>
    <w:rsid w:val="00047FE0"/>
  </w:style>
  <w:style w:type="character" w:customStyle="1" w:styleId="WW8Num31z1">
    <w:name w:val="WW8Num31z1"/>
    <w:rsid w:val="00047FE0"/>
  </w:style>
  <w:style w:type="character" w:customStyle="1" w:styleId="WW8Num31z2">
    <w:name w:val="WW8Num31z2"/>
    <w:rsid w:val="00047FE0"/>
  </w:style>
  <w:style w:type="character" w:customStyle="1" w:styleId="WW8Num31z3">
    <w:name w:val="WW8Num31z3"/>
    <w:rsid w:val="00047FE0"/>
  </w:style>
  <w:style w:type="character" w:customStyle="1" w:styleId="WW8Num31z4">
    <w:name w:val="WW8Num31z4"/>
    <w:rsid w:val="00047FE0"/>
  </w:style>
  <w:style w:type="character" w:customStyle="1" w:styleId="WW8Num31z5">
    <w:name w:val="WW8Num31z5"/>
    <w:rsid w:val="00047FE0"/>
  </w:style>
  <w:style w:type="character" w:customStyle="1" w:styleId="WW8Num31z6">
    <w:name w:val="WW8Num31z6"/>
    <w:rsid w:val="00047FE0"/>
  </w:style>
  <w:style w:type="character" w:customStyle="1" w:styleId="WW8Num31z7">
    <w:name w:val="WW8Num31z7"/>
    <w:rsid w:val="00047FE0"/>
  </w:style>
  <w:style w:type="character" w:customStyle="1" w:styleId="WW8Num31z8">
    <w:name w:val="WW8Num31z8"/>
    <w:rsid w:val="00047FE0"/>
  </w:style>
  <w:style w:type="character" w:customStyle="1" w:styleId="WW8Num32z0">
    <w:name w:val="WW8Num32z0"/>
    <w:rsid w:val="00047FE0"/>
  </w:style>
  <w:style w:type="character" w:customStyle="1" w:styleId="WW8Num32z1">
    <w:name w:val="WW8Num32z1"/>
    <w:rsid w:val="00047FE0"/>
  </w:style>
  <w:style w:type="character" w:customStyle="1" w:styleId="WW8Num32z2">
    <w:name w:val="WW8Num32z2"/>
    <w:rsid w:val="00047FE0"/>
  </w:style>
  <w:style w:type="character" w:customStyle="1" w:styleId="WW8Num32z3">
    <w:name w:val="WW8Num32z3"/>
    <w:rsid w:val="00047FE0"/>
  </w:style>
  <w:style w:type="character" w:customStyle="1" w:styleId="WW8Num32z4">
    <w:name w:val="WW8Num32z4"/>
    <w:rsid w:val="00047FE0"/>
  </w:style>
  <w:style w:type="character" w:customStyle="1" w:styleId="WW8Num32z5">
    <w:name w:val="WW8Num32z5"/>
    <w:rsid w:val="00047FE0"/>
  </w:style>
  <w:style w:type="character" w:customStyle="1" w:styleId="WW8Num32z6">
    <w:name w:val="WW8Num32z6"/>
    <w:rsid w:val="00047FE0"/>
  </w:style>
  <w:style w:type="character" w:customStyle="1" w:styleId="WW8Num32z7">
    <w:name w:val="WW8Num32z7"/>
    <w:rsid w:val="00047FE0"/>
  </w:style>
  <w:style w:type="character" w:customStyle="1" w:styleId="WW8Num32z8">
    <w:name w:val="WW8Num32z8"/>
    <w:rsid w:val="00047FE0"/>
  </w:style>
  <w:style w:type="character" w:customStyle="1" w:styleId="WW8Num33z0">
    <w:name w:val="WW8Num33z0"/>
    <w:rsid w:val="00047FE0"/>
  </w:style>
  <w:style w:type="character" w:customStyle="1" w:styleId="WW8Num33z1">
    <w:name w:val="WW8Num33z1"/>
    <w:rsid w:val="00047FE0"/>
  </w:style>
  <w:style w:type="character" w:customStyle="1" w:styleId="WW8Num33z2">
    <w:name w:val="WW8Num33z2"/>
    <w:rsid w:val="00047FE0"/>
  </w:style>
  <w:style w:type="character" w:customStyle="1" w:styleId="WW8Num33z3">
    <w:name w:val="WW8Num33z3"/>
    <w:rsid w:val="00047FE0"/>
  </w:style>
  <w:style w:type="character" w:customStyle="1" w:styleId="WW8Num33z4">
    <w:name w:val="WW8Num33z4"/>
    <w:rsid w:val="00047FE0"/>
  </w:style>
  <w:style w:type="character" w:customStyle="1" w:styleId="WW8Num33z5">
    <w:name w:val="WW8Num33z5"/>
    <w:rsid w:val="00047FE0"/>
  </w:style>
  <w:style w:type="character" w:customStyle="1" w:styleId="WW8Num33z6">
    <w:name w:val="WW8Num33z6"/>
    <w:rsid w:val="00047FE0"/>
  </w:style>
  <w:style w:type="character" w:customStyle="1" w:styleId="WW8Num33z7">
    <w:name w:val="WW8Num33z7"/>
    <w:rsid w:val="00047FE0"/>
  </w:style>
  <w:style w:type="character" w:customStyle="1" w:styleId="WW8Num33z8">
    <w:name w:val="WW8Num33z8"/>
    <w:rsid w:val="00047FE0"/>
  </w:style>
  <w:style w:type="character" w:customStyle="1" w:styleId="WW8Num34z0">
    <w:name w:val="WW8Num34z0"/>
    <w:rsid w:val="00047FE0"/>
    <w:rPr>
      <w:rFonts w:ascii="Tahoma" w:hAnsi="Tahoma" w:cs="Tahoma"/>
      <w:sz w:val="20"/>
      <w:szCs w:val="20"/>
    </w:rPr>
  </w:style>
  <w:style w:type="character" w:customStyle="1" w:styleId="WW8Num34z1">
    <w:name w:val="WW8Num34z1"/>
    <w:rsid w:val="00047FE0"/>
    <w:rPr>
      <w:rFonts w:ascii="Tahoma" w:hAnsi="Tahoma" w:cs="Tahoma"/>
      <w:sz w:val="20"/>
      <w:szCs w:val="20"/>
    </w:rPr>
  </w:style>
  <w:style w:type="character" w:customStyle="1" w:styleId="WW8Num34z2">
    <w:name w:val="WW8Num34z2"/>
    <w:rsid w:val="00047FE0"/>
  </w:style>
  <w:style w:type="character" w:customStyle="1" w:styleId="WW8Num34z3">
    <w:name w:val="WW8Num34z3"/>
    <w:rsid w:val="00047FE0"/>
  </w:style>
  <w:style w:type="character" w:customStyle="1" w:styleId="WW8Num34z4">
    <w:name w:val="WW8Num34z4"/>
    <w:rsid w:val="00047FE0"/>
  </w:style>
  <w:style w:type="character" w:customStyle="1" w:styleId="WW8Num34z5">
    <w:name w:val="WW8Num34z5"/>
    <w:rsid w:val="00047FE0"/>
  </w:style>
  <w:style w:type="character" w:customStyle="1" w:styleId="WW8Num34z6">
    <w:name w:val="WW8Num34z6"/>
    <w:rsid w:val="00047FE0"/>
  </w:style>
  <w:style w:type="character" w:customStyle="1" w:styleId="WW8Num34z7">
    <w:name w:val="WW8Num34z7"/>
    <w:rsid w:val="00047FE0"/>
  </w:style>
  <w:style w:type="character" w:customStyle="1" w:styleId="WW8Num34z8">
    <w:name w:val="WW8Num34z8"/>
    <w:rsid w:val="00047FE0"/>
  </w:style>
  <w:style w:type="character" w:customStyle="1" w:styleId="WW8Num35z0">
    <w:name w:val="WW8Num35z0"/>
    <w:rsid w:val="00047FE0"/>
  </w:style>
  <w:style w:type="character" w:customStyle="1" w:styleId="WW8Num35z1">
    <w:name w:val="WW8Num35z1"/>
    <w:rsid w:val="00047FE0"/>
  </w:style>
  <w:style w:type="character" w:customStyle="1" w:styleId="WW8Num35z2">
    <w:name w:val="WW8Num35z2"/>
    <w:rsid w:val="00047FE0"/>
  </w:style>
  <w:style w:type="character" w:customStyle="1" w:styleId="WW8Num35z3">
    <w:name w:val="WW8Num35z3"/>
    <w:rsid w:val="00047FE0"/>
  </w:style>
  <w:style w:type="character" w:customStyle="1" w:styleId="WW8Num35z4">
    <w:name w:val="WW8Num35z4"/>
    <w:rsid w:val="00047FE0"/>
  </w:style>
  <w:style w:type="character" w:customStyle="1" w:styleId="WW8Num35z5">
    <w:name w:val="WW8Num35z5"/>
    <w:rsid w:val="00047FE0"/>
  </w:style>
  <w:style w:type="character" w:customStyle="1" w:styleId="WW8Num35z6">
    <w:name w:val="WW8Num35z6"/>
    <w:rsid w:val="00047FE0"/>
  </w:style>
  <w:style w:type="character" w:customStyle="1" w:styleId="WW8Num35z7">
    <w:name w:val="WW8Num35z7"/>
    <w:rsid w:val="00047FE0"/>
  </w:style>
  <w:style w:type="character" w:customStyle="1" w:styleId="WW8Num35z8">
    <w:name w:val="WW8Num35z8"/>
    <w:rsid w:val="00047FE0"/>
  </w:style>
  <w:style w:type="character" w:customStyle="1" w:styleId="WW8Num36z0">
    <w:name w:val="WW8Num36z0"/>
    <w:rsid w:val="00047FE0"/>
    <w:rPr>
      <w:rFonts w:ascii="Tahoma" w:hAnsi="Tahoma" w:cs="Tahoma"/>
      <w:sz w:val="20"/>
    </w:rPr>
  </w:style>
  <w:style w:type="character" w:customStyle="1" w:styleId="WW8Num36z1">
    <w:name w:val="WW8Num36z1"/>
    <w:rsid w:val="00047FE0"/>
  </w:style>
  <w:style w:type="character" w:customStyle="1" w:styleId="WW8Num36z2">
    <w:name w:val="WW8Num36z2"/>
    <w:rsid w:val="00047FE0"/>
  </w:style>
  <w:style w:type="character" w:customStyle="1" w:styleId="WW8Num36z3">
    <w:name w:val="WW8Num36z3"/>
    <w:rsid w:val="00047FE0"/>
  </w:style>
  <w:style w:type="character" w:customStyle="1" w:styleId="WW8Num36z4">
    <w:name w:val="WW8Num36z4"/>
    <w:rsid w:val="00047FE0"/>
  </w:style>
  <w:style w:type="character" w:customStyle="1" w:styleId="WW8Num36z5">
    <w:name w:val="WW8Num36z5"/>
    <w:rsid w:val="00047FE0"/>
  </w:style>
  <w:style w:type="character" w:customStyle="1" w:styleId="WW8Num36z6">
    <w:name w:val="WW8Num36z6"/>
    <w:rsid w:val="00047FE0"/>
  </w:style>
  <w:style w:type="character" w:customStyle="1" w:styleId="WW8Num36z7">
    <w:name w:val="WW8Num36z7"/>
    <w:rsid w:val="00047FE0"/>
  </w:style>
  <w:style w:type="character" w:customStyle="1" w:styleId="WW8Num36z8">
    <w:name w:val="WW8Num36z8"/>
    <w:rsid w:val="00047FE0"/>
  </w:style>
  <w:style w:type="character" w:customStyle="1" w:styleId="WW8Num37z0">
    <w:name w:val="WW8Num37z0"/>
    <w:rsid w:val="00047FE0"/>
  </w:style>
  <w:style w:type="character" w:customStyle="1" w:styleId="WW8Num37z1">
    <w:name w:val="WW8Num37z1"/>
    <w:rsid w:val="00047FE0"/>
  </w:style>
  <w:style w:type="character" w:customStyle="1" w:styleId="WW8Num37z2">
    <w:name w:val="WW8Num37z2"/>
    <w:rsid w:val="00047FE0"/>
  </w:style>
  <w:style w:type="character" w:customStyle="1" w:styleId="WW8Num37z3">
    <w:name w:val="WW8Num37z3"/>
    <w:rsid w:val="00047FE0"/>
  </w:style>
  <w:style w:type="character" w:customStyle="1" w:styleId="WW8Num37z4">
    <w:name w:val="WW8Num37z4"/>
    <w:rsid w:val="00047FE0"/>
  </w:style>
  <w:style w:type="character" w:customStyle="1" w:styleId="WW8Num37z5">
    <w:name w:val="WW8Num37z5"/>
    <w:rsid w:val="00047FE0"/>
  </w:style>
  <w:style w:type="character" w:customStyle="1" w:styleId="WW8Num37z6">
    <w:name w:val="WW8Num37z6"/>
    <w:rsid w:val="00047FE0"/>
  </w:style>
  <w:style w:type="character" w:customStyle="1" w:styleId="WW8Num37z7">
    <w:name w:val="WW8Num37z7"/>
    <w:rsid w:val="00047FE0"/>
  </w:style>
  <w:style w:type="character" w:customStyle="1" w:styleId="WW8Num37z8">
    <w:name w:val="WW8Num37z8"/>
    <w:rsid w:val="00047FE0"/>
  </w:style>
  <w:style w:type="character" w:customStyle="1" w:styleId="WW8Num38z0">
    <w:name w:val="WW8Num38z0"/>
    <w:rsid w:val="00047FE0"/>
  </w:style>
  <w:style w:type="character" w:customStyle="1" w:styleId="WW8Num38z1">
    <w:name w:val="WW8Num38z1"/>
    <w:rsid w:val="00047FE0"/>
  </w:style>
  <w:style w:type="character" w:customStyle="1" w:styleId="WW8Num38z2">
    <w:name w:val="WW8Num38z2"/>
    <w:rsid w:val="00047FE0"/>
  </w:style>
  <w:style w:type="character" w:customStyle="1" w:styleId="WW8Num38z3">
    <w:name w:val="WW8Num38z3"/>
    <w:rsid w:val="00047FE0"/>
  </w:style>
  <w:style w:type="character" w:customStyle="1" w:styleId="WW8Num38z4">
    <w:name w:val="WW8Num38z4"/>
    <w:rsid w:val="00047FE0"/>
  </w:style>
  <w:style w:type="character" w:customStyle="1" w:styleId="WW8Num38z5">
    <w:name w:val="WW8Num38z5"/>
    <w:rsid w:val="00047FE0"/>
  </w:style>
  <w:style w:type="character" w:customStyle="1" w:styleId="WW8Num38z6">
    <w:name w:val="WW8Num38z6"/>
    <w:rsid w:val="00047FE0"/>
  </w:style>
  <w:style w:type="character" w:customStyle="1" w:styleId="WW8Num38z7">
    <w:name w:val="WW8Num38z7"/>
    <w:rsid w:val="00047FE0"/>
  </w:style>
  <w:style w:type="character" w:customStyle="1" w:styleId="WW8Num38z8">
    <w:name w:val="WW8Num38z8"/>
    <w:rsid w:val="00047FE0"/>
  </w:style>
  <w:style w:type="character" w:customStyle="1" w:styleId="WW8Num39z0">
    <w:name w:val="WW8Num39z0"/>
    <w:rsid w:val="00047FE0"/>
  </w:style>
  <w:style w:type="character" w:customStyle="1" w:styleId="WW8Num39z1">
    <w:name w:val="WW8Num39z1"/>
    <w:rsid w:val="00047FE0"/>
  </w:style>
  <w:style w:type="character" w:customStyle="1" w:styleId="WW8Num39z2">
    <w:name w:val="WW8Num39z2"/>
    <w:rsid w:val="00047FE0"/>
  </w:style>
  <w:style w:type="character" w:customStyle="1" w:styleId="WW8Num39z3">
    <w:name w:val="WW8Num39z3"/>
    <w:rsid w:val="00047FE0"/>
  </w:style>
  <w:style w:type="character" w:customStyle="1" w:styleId="WW8Num39z4">
    <w:name w:val="WW8Num39z4"/>
    <w:rsid w:val="00047FE0"/>
  </w:style>
  <w:style w:type="character" w:customStyle="1" w:styleId="WW8Num39z5">
    <w:name w:val="WW8Num39z5"/>
    <w:rsid w:val="00047FE0"/>
  </w:style>
  <w:style w:type="character" w:customStyle="1" w:styleId="WW8Num39z6">
    <w:name w:val="WW8Num39z6"/>
    <w:rsid w:val="00047FE0"/>
  </w:style>
  <w:style w:type="character" w:customStyle="1" w:styleId="WW8Num39z7">
    <w:name w:val="WW8Num39z7"/>
    <w:rsid w:val="00047FE0"/>
  </w:style>
  <w:style w:type="character" w:customStyle="1" w:styleId="WW8Num39z8">
    <w:name w:val="WW8Num39z8"/>
    <w:rsid w:val="00047FE0"/>
  </w:style>
  <w:style w:type="character" w:customStyle="1" w:styleId="WW8Num40z0">
    <w:name w:val="WW8Num40z0"/>
    <w:rsid w:val="00047FE0"/>
  </w:style>
  <w:style w:type="character" w:customStyle="1" w:styleId="WW8Num40z1">
    <w:name w:val="WW8Num40z1"/>
    <w:rsid w:val="00047FE0"/>
  </w:style>
  <w:style w:type="character" w:customStyle="1" w:styleId="WW8Num40z2">
    <w:name w:val="WW8Num40z2"/>
    <w:rsid w:val="00047FE0"/>
  </w:style>
  <w:style w:type="character" w:customStyle="1" w:styleId="WW8Num40z3">
    <w:name w:val="WW8Num40z3"/>
    <w:rsid w:val="00047FE0"/>
  </w:style>
  <w:style w:type="character" w:customStyle="1" w:styleId="WW8Num40z4">
    <w:name w:val="WW8Num40z4"/>
    <w:rsid w:val="00047FE0"/>
  </w:style>
  <w:style w:type="character" w:customStyle="1" w:styleId="WW8Num40z5">
    <w:name w:val="WW8Num40z5"/>
    <w:rsid w:val="00047FE0"/>
  </w:style>
  <w:style w:type="character" w:customStyle="1" w:styleId="WW8Num40z6">
    <w:name w:val="WW8Num40z6"/>
    <w:rsid w:val="00047FE0"/>
  </w:style>
  <w:style w:type="character" w:customStyle="1" w:styleId="WW8Num40z7">
    <w:name w:val="WW8Num40z7"/>
    <w:rsid w:val="00047FE0"/>
  </w:style>
  <w:style w:type="character" w:customStyle="1" w:styleId="WW8Num40z8">
    <w:name w:val="WW8Num40z8"/>
    <w:rsid w:val="00047FE0"/>
  </w:style>
  <w:style w:type="character" w:customStyle="1" w:styleId="WW8Num41z0">
    <w:name w:val="WW8Num41z0"/>
    <w:rsid w:val="00047FE0"/>
  </w:style>
  <w:style w:type="character" w:customStyle="1" w:styleId="WW8Num41z1">
    <w:name w:val="WW8Num41z1"/>
    <w:rsid w:val="00047FE0"/>
  </w:style>
  <w:style w:type="character" w:customStyle="1" w:styleId="WW8Num41z2">
    <w:name w:val="WW8Num41z2"/>
    <w:rsid w:val="00047FE0"/>
  </w:style>
  <w:style w:type="character" w:customStyle="1" w:styleId="WW8Num41z3">
    <w:name w:val="WW8Num41z3"/>
    <w:rsid w:val="00047FE0"/>
  </w:style>
  <w:style w:type="character" w:customStyle="1" w:styleId="WW8Num41z4">
    <w:name w:val="WW8Num41z4"/>
    <w:rsid w:val="00047FE0"/>
  </w:style>
  <w:style w:type="character" w:customStyle="1" w:styleId="WW8Num41z5">
    <w:name w:val="WW8Num41z5"/>
    <w:rsid w:val="00047FE0"/>
  </w:style>
  <w:style w:type="character" w:customStyle="1" w:styleId="WW8Num41z6">
    <w:name w:val="WW8Num41z6"/>
    <w:rsid w:val="00047FE0"/>
  </w:style>
  <w:style w:type="character" w:customStyle="1" w:styleId="WW8Num41z7">
    <w:name w:val="WW8Num41z7"/>
    <w:rsid w:val="00047FE0"/>
  </w:style>
  <w:style w:type="character" w:customStyle="1" w:styleId="WW8Num41z8">
    <w:name w:val="WW8Num41z8"/>
    <w:rsid w:val="00047FE0"/>
  </w:style>
  <w:style w:type="character" w:customStyle="1" w:styleId="WW8Num42z0">
    <w:name w:val="WW8Num42z0"/>
    <w:rsid w:val="00047FE0"/>
    <w:rPr>
      <w:rFonts w:ascii="Tahoma" w:hAnsi="Tahoma" w:cs="Tahoma"/>
      <w:sz w:val="24"/>
      <w:szCs w:val="24"/>
    </w:rPr>
  </w:style>
  <w:style w:type="character" w:customStyle="1" w:styleId="WW8Num42z1">
    <w:name w:val="WW8Num42z1"/>
    <w:rsid w:val="00047FE0"/>
  </w:style>
  <w:style w:type="character" w:customStyle="1" w:styleId="WW8Num42z2">
    <w:name w:val="WW8Num42z2"/>
    <w:rsid w:val="00047FE0"/>
  </w:style>
  <w:style w:type="character" w:customStyle="1" w:styleId="WW8Num42z3">
    <w:name w:val="WW8Num42z3"/>
    <w:rsid w:val="00047FE0"/>
  </w:style>
  <w:style w:type="character" w:customStyle="1" w:styleId="WW8Num42z4">
    <w:name w:val="WW8Num42z4"/>
    <w:rsid w:val="00047FE0"/>
  </w:style>
  <w:style w:type="character" w:customStyle="1" w:styleId="WW8Num42z5">
    <w:name w:val="WW8Num42z5"/>
    <w:rsid w:val="00047FE0"/>
  </w:style>
  <w:style w:type="character" w:customStyle="1" w:styleId="WW8Num42z6">
    <w:name w:val="WW8Num42z6"/>
    <w:rsid w:val="00047FE0"/>
  </w:style>
  <w:style w:type="character" w:customStyle="1" w:styleId="WW8Num42z7">
    <w:name w:val="WW8Num42z7"/>
    <w:rsid w:val="00047FE0"/>
  </w:style>
  <w:style w:type="character" w:customStyle="1" w:styleId="WW8Num42z8">
    <w:name w:val="WW8Num42z8"/>
    <w:rsid w:val="00047FE0"/>
  </w:style>
  <w:style w:type="character" w:customStyle="1" w:styleId="Domylnaczcionkaakapitu3">
    <w:name w:val="Domyślna czcionka akapitu3"/>
    <w:rsid w:val="00047FE0"/>
  </w:style>
  <w:style w:type="character" w:customStyle="1" w:styleId="Domylnaczcionkaakapitu2">
    <w:name w:val="Domyślna czcionka akapitu2"/>
    <w:rsid w:val="00047FE0"/>
  </w:style>
  <w:style w:type="character" w:customStyle="1" w:styleId="Absatz-Standardschriftart">
    <w:name w:val="Absatz-Standardschriftart"/>
    <w:rsid w:val="00047FE0"/>
  </w:style>
  <w:style w:type="character" w:customStyle="1" w:styleId="WW-Absatz-Standardschriftart">
    <w:name w:val="WW-Absatz-Standardschriftart"/>
    <w:rsid w:val="00047FE0"/>
  </w:style>
  <w:style w:type="character" w:customStyle="1" w:styleId="WW-Absatz-Standardschriftart1">
    <w:name w:val="WW-Absatz-Standardschriftart1"/>
    <w:rsid w:val="00047FE0"/>
  </w:style>
  <w:style w:type="character" w:customStyle="1" w:styleId="WW-Absatz-Standardschriftart11">
    <w:name w:val="WW-Absatz-Standardschriftart11"/>
    <w:rsid w:val="00047FE0"/>
  </w:style>
  <w:style w:type="character" w:customStyle="1" w:styleId="WW-Absatz-Standardschriftart111">
    <w:name w:val="WW-Absatz-Standardschriftart111"/>
    <w:rsid w:val="00047FE0"/>
  </w:style>
  <w:style w:type="character" w:customStyle="1" w:styleId="WW-Absatz-Standardschriftart1111">
    <w:name w:val="WW-Absatz-Standardschriftart1111"/>
    <w:rsid w:val="00047FE0"/>
  </w:style>
  <w:style w:type="character" w:customStyle="1" w:styleId="WW-Absatz-Standardschriftart11111">
    <w:name w:val="WW-Absatz-Standardschriftart11111"/>
    <w:rsid w:val="00047FE0"/>
  </w:style>
  <w:style w:type="character" w:customStyle="1" w:styleId="WW-Absatz-Standardschriftart111111">
    <w:name w:val="WW-Absatz-Standardschriftart111111"/>
    <w:rsid w:val="00047FE0"/>
  </w:style>
  <w:style w:type="character" w:customStyle="1" w:styleId="WW-Absatz-Standardschriftart1111111">
    <w:name w:val="WW-Absatz-Standardschriftart1111111"/>
    <w:rsid w:val="00047FE0"/>
  </w:style>
  <w:style w:type="character" w:customStyle="1" w:styleId="WW-Absatz-Standardschriftart11111111">
    <w:name w:val="WW-Absatz-Standardschriftart11111111"/>
    <w:rsid w:val="00047FE0"/>
  </w:style>
  <w:style w:type="character" w:customStyle="1" w:styleId="WW-Absatz-Standardschriftart111111111">
    <w:name w:val="WW-Absatz-Standardschriftart111111111"/>
    <w:rsid w:val="00047FE0"/>
  </w:style>
  <w:style w:type="character" w:customStyle="1" w:styleId="WW-Absatz-Standardschriftart1111111111">
    <w:name w:val="WW-Absatz-Standardschriftart1111111111"/>
    <w:rsid w:val="00047FE0"/>
  </w:style>
  <w:style w:type="character" w:customStyle="1" w:styleId="WW-Absatz-Standardschriftart11111111111">
    <w:name w:val="WW-Absatz-Standardschriftart11111111111"/>
    <w:rsid w:val="00047FE0"/>
  </w:style>
  <w:style w:type="character" w:customStyle="1" w:styleId="WW-Absatz-Standardschriftart111111111111">
    <w:name w:val="WW-Absatz-Standardschriftart111111111111"/>
    <w:rsid w:val="00047FE0"/>
  </w:style>
  <w:style w:type="character" w:customStyle="1" w:styleId="WW-Absatz-Standardschriftart1111111111111">
    <w:name w:val="WW-Absatz-Standardschriftart1111111111111"/>
    <w:rsid w:val="00047FE0"/>
  </w:style>
  <w:style w:type="character" w:customStyle="1" w:styleId="WW-Absatz-Standardschriftart11111111111111">
    <w:name w:val="WW-Absatz-Standardschriftart11111111111111"/>
    <w:rsid w:val="00047FE0"/>
  </w:style>
  <w:style w:type="character" w:customStyle="1" w:styleId="WW-Absatz-Standardschriftart111111111111111">
    <w:name w:val="WW-Absatz-Standardschriftart111111111111111"/>
    <w:rsid w:val="00047FE0"/>
  </w:style>
  <w:style w:type="character" w:customStyle="1" w:styleId="WW-Absatz-Standardschriftart1111111111111111">
    <w:name w:val="WW-Absatz-Standardschriftart1111111111111111"/>
    <w:rsid w:val="00047FE0"/>
  </w:style>
  <w:style w:type="character" w:customStyle="1" w:styleId="WW-Absatz-Standardschriftart11111111111111111">
    <w:name w:val="WW-Absatz-Standardschriftart11111111111111111"/>
    <w:rsid w:val="00047FE0"/>
  </w:style>
  <w:style w:type="character" w:customStyle="1" w:styleId="WW-Absatz-Standardschriftart111111111111111111">
    <w:name w:val="WW-Absatz-Standardschriftart111111111111111111"/>
    <w:rsid w:val="00047FE0"/>
  </w:style>
  <w:style w:type="character" w:customStyle="1" w:styleId="WW-Absatz-Standardschriftart1111111111111111111">
    <w:name w:val="WW-Absatz-Standardschriftart1111111111111111111"/>
    <w:rsid w:val="00047FE0"/>
  </w:style>
  <w:style w:type="character" w:customStyle="1" w:styleId="WW-Absatz-Standardschriftart11111111111111111111">
    <w:name w:val="WW-Absatz-Standardschriftart11111111111111111111"/>
    <w:rsid w:val="00047FE0"/>
  </w:style>
  <w:style w:type="character" w:customStyle="1" w:styleId="WW-Absatz-Standardschriftart111111111111111111111">
    <w:name w:val="WW-Absatz-Standardschriftart111111111111111111111"/>
    <w:rsid w:val="00047FE0"/>
  </w:style>
  <w:style w:type="character" w:customStyle="1" w:styleId="WW-Absatz-Standardschriftart1111111111111111111111">
    <w:name w:val="WW-Absatz-Standardschriftart1111111111111111111111"/>
    <w:rsid w:val="00047FE0"/>
  </w:style>
  <w:style w:type="character" w:customStyle="1" w:styleId="WW-Absatz-Standardschriftart11111111111111111111111">
    <w:name w:val="WW-Absatz-Standardschriftart11111111111111111111111"/>
    <w:rsid w:val="00047FE0"/>
  </w:style>
  <w:style w:type="character" w:customStyle="1" w:styleId="WW-Absatz-Standardschriftart111111111111111111111111">
    <w:name w:val="WW-Absatz-Standardschriftart111111111111111111111111"/>
    <w:rsid w:val="00047FE0"/>
  </w:style>
  <w:style w:type="character" w:customStyle="1" w:styleId="WW-Absatz-Standardschriftart1111111111111111111111111">
    <w:name w:val="WW-Absatz-Standardschriftart1111111111111111111111111"/>
    <w:rsid w:val="00047FE0"/>
  </w:style>
  <w:style w:type="character" w:customStyle="1" w:styleId="WW-Absatz-Standardschriftart11111111111111111111111111">
    <w:name w:val="WW-Absatz-Standardschriftart11111111111111111111111111"/>
    <w:rsid w:val="00047FE0"/>
  </w:style>
  <w:style w:type="character" w:customStyle="1" w:styleId="WW-Absatz-Standardschriftart111111111111111111111111111">
    <w:name w:val="WW-Absatz-Standardschriftart111111111111111111111111111"/>
    <w:rsid w:val="00047FE0"/>
  </w:style>
  <w:style w:type="character" w:customStyle="1" w:styleId="Domylnaczcionkaakapitu1">
    <w:name w:val="Domyślna czcionka akapitu1"/>
    <w:rsid w:val="00047FE0"/>
  </w:style>
  <w:style w:type="character" w:customStyle="1" w:styleId="oznaczenie">
    <w:name w:val="oznaczenie"/>
    <w:basedOn w:val="Domylnaczcionkaakapitu1"/>
    <w:rsid w:val="00047FE0"/>
  </w:style>
  <w:style w:type="character" w:customStyle="1" w:styleId="Znakinumeracji">
    <w:name w:val="Znaki numeracji"/>
    <w:rsid w:val="00047FE0"/>
  </w:style>
  <w:style w:type="character" w:customStyle="1" w:styleId="Symbolewypunktowania">
    <w:name w:val="Symbole wypunktowania"/>
    <w:rsid w:val="00047FE0"/>
    <w:rPr>
      <w:rFonts w:ascii="OpenSymbol" w:eastAsia="OpenSymbol" w:hAnsi="OpenSymbol" w:cs="OpenSymbol"/>
    </w:rPr>
  </w:style>
  <w:style w:type="character" w:customStyle="1" w:styleId="WW8Num69z1">
    <w:name w:val="WW8Num69z1"/>
    <w:rsid w:val="00047FE0"/>
    <w:rPr>
      <w:b/>
    </w:rPr>
  </w:style>
  <w:style w:type="paragraph" w:customStyle="1" w:styleId="Nagwek30">
    <w:name w:val="Nagłówek3"/>
    <w:basedOn w:val="Normalny"/>
    <w:next w:val="Podtytu"/>
    <w:rsid w:val="00047FE0"/>
    <w:pPr>
      <w:suppressAutoHyphens/>
      <w:spacing w:after="0" w:line="312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Legenda">
    <w:name w:val="caption"/>
    <w:basedOn w:val="Normalny"/>
    <w:qFormat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047FE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047FE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Podpis1">
    <w:name w:val="Podpis1"/>
    <w:basedOn w:val="Normalny"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047FE0"/>
    <w:pPr>
      <w:widowControl w:val="0"/>
      <w:tabs>
        <w:tab w:val="left" w:pos="426"/>
        <w:tab w:val="left" w:pos="850"/>
      </w:tabs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3"/>
      <w:szCs w:val="24"/>
      <w:lang w:eastAsia="zh-CN"/>
    </w:rPr>
  </w:style>
  <w:style w:type="paragraph" w:customStyle="1" w:styleId="Tekstpodstawowy21">
    <w:name w:val="Tekst podstawowy 21"/>
    <w:basedOn w:val="Normalny"/>
    <w:rsid w:val="00047FE0"/>
    <w:pPr>
      <w:widowControl w:val="0"/>
      <w:tabs>
        <w:tab w:val="left" w:pos="426"/>
        <w:tab w:val="left" w:pos="850"/>
      </w:tabs>
      <w:suppressAutoHyphens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arimr">
    <w:name w:val="arimr"/>
    <w:basedOn w:val="Normalny"/>
    <w:rsid w:val="00047FE0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Stlus1">
    <w:name w:val="Stílus1"/>
    <w:basedOn w:val="Normalny"/>
    <w:rsid w:val="00047FE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Podtytu">
    <w:name w:val="Subtitle"/>
    <w:basedOn w:val="Nagwek10"/>
    <w:next w:val="Tekstpodstawowy"/>
    <w:link w:val="PodtytuZnak"/>
    <w:qFormat/>
    <w:rsid w:val="00047FE0"/>
    <w:pPr>
      <w:jc w:val="center"/>
    </w:pPr>
    <w:rPr>
      <w:i/>
      <w:iCs/>
      <w:lang w:eastAsia="zh-CN"/>
    </w:rPr>
  </w:style>
  <w:style w:type="character" w:customStyle="1" w:styleId="PodtytuZnak">
    <w:name w:val="Podtytuł Znak"/>
    <w:basedOn w:val="Domylnaczcionkaakapitu"/>
    <w:link w:val="Podtytu"/>
    <w:rsid w:val="00047FE0"/>
    <w:rPr>
      <w:rFonts w:ascii="Arial" w:eastAsia="Arial Unicode MS" w:hAnsi="Arial" w:cs="Tahoma"/>
      <w:i/>
      <w:iCs/>
      <w:sz w:val="28"/>
      <w:szCs w:val="28"/>
      <w:lang w:eastAsia="zh-CN"/>
    </w:rPr>
  </w:style>
  <w:style w:type="character" w:customStyle="1" w:styleId="NagwekZnak1">
    <w:name w:val="Nagłówek Znak1"/>
    <w:basedOn w:val="Domylnaczcionkaakapitu"/>
    <w:rsid w:val="00047FE0"/>
    <w:rPr>
      <w:sz w:val="24"/>
      <w:szCs w:val="24"/>
      <w:lang w:eastAsia="zh-CN"/>
    </w:rPr>
  </w:style>
  <w:style w:type="paragraph" w:customStyle="1" w:styleId="Plandokumentu1">
    <w:name w:val="Plan dokumentu1"/>
    <w:basedOn w:val="Normalny"/>
    <w:rsid w:val="00047FE0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paragraph" w:styleId="Spistreci1">
    <w:name w:val="toc 1"/>
    <w:basedOn w:val="Normalny"/>
    <w:next w:val="Normalny"/>
    <w:rsid w:val="00047FE0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Spistreci2">
    <w:name w:val="toc 2"/>
    <w:basedOn w:val="Normalny"/>
    <w:next w:val="Normalny"/>
    <w:rsid w:val="00047FE0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zh-CN"/>
    </w:rPr>
  </w:style>
  <w:style w:type="paragraph" w:styleId="Spistreci3">
    <w:name w:val="toc 3"/>
    <w:basedOn w:val="Normalny"/>
    <w:next w:val="Normalny"/>
    <w:rsid w:val="00047FE0"/>
    <w:pPr>
      <w:suppressAutoHyphens/>
      <w:spacing w:before="120" w:after="120" w:line="240" w:lineRule="auto"/>
      <w:ind w:left="24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4">
    <w:name w:val="toc 4"/>
    <w:basedOn w:val="Normalny"/>
    <w:next w:val="Normalny"/>
    <w:rsid w:val="00047FE0"/>
    <w:pPr>
      <w:suppressAutoHyphens/>
      <w:spacing w:before="120" w:after="120" w:line="240" w:lineRule="auto"/>
      <w:ind w:left="48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5">
    <w:name w:val="toc 5"/>
    <w:basedOn w:val="Normalny"/>
    <w:next w:val="Normalny"/>
    <w:rsid w:val="00047FE0"/>
    <w:pPr>
      <w:suppressAutoHyphens/>
      <w:spacing w:before="120" w:after="120" w:line="240" w:lineRule="auto"/>
      <w:ind w:left="72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6">
    <w:name w:val="toc 6"/>
    <w:basedOn w:val="Normalny"/>
    <w:next w:val="Normalny"/>
    <w:rsid w:val="00047FE0"/>
    <w:pPr>
      <w:suppressAutoHyphens/>
      <w:spacing w:before="120" w:after="120" w:line="240" w:lineRule="auto"/>
      <w:ind w:left="96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7">
    <w:name w:val="toc 7"/>
    <w:basedOn w:val="Normalny"/>
    <w:next w:val="Normalny"/>
    <w:rsid w:val="00047FE0"/>
    <w:pPr>
      <w:suppressAutoHyphens/>
      <w:spacing w:before="120" w:after="120" w:line="240" w:lineRule="auto"/>
      <w:ind w:left="120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8">
    <w:name w:val="toc 8"/>
    <w:basedOn w:val="Normalny"/>
    <w:next w:val="Normalny"/>
    <w:rsid w:val="00047FE0"/>
    <w:pPr>
      <w:suppressAutoHyphens/>
      <w:spacing w:before="120" w:after="120" w:line="240" w:lineRule="auto"/>
      <w:ind w:left="144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9">
    <w:name w:val="toc 9"/>
    <w:basedOn w:val="Normalny"/>
    <w:next w:val="Normalny"/>
    <w:rsid w:val="00047FE0"/>
    <w:pPr>
      <w:suppressAutoHyphens/>
      <w:spacing w:before="120" w:after="120" w:line="240" w:lineRule="auto"/>
      <w:ind w:left="168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Indeks1">
    <w:name w:val="index 1"/>
    <w:basedOn w:val="Normalny"/>
    <w:next w:val="Normalny"/>
    <w:rsid w:val="00047FE0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Indeks2">
    <w:name w:val="index 2"/>
    <w:basedOn w:val="Normalny"/>
    <w:next w:val="Normalny"/>
    <w:rsid w:val="00047FE0"/>
    <w:pPr>
      <w:suppressAutoHyphens/>
      <w:spacing w:after="0" w:line="240" w:lineRule="auto"/>
      <w:ind w:left="48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Indeks3">
    <w:name w:val="index 3"/>
    <w:basedOn w:val="Normalny"/>
    <w:next w:val="Normalny"/>
    <w:rsid w:val="00047FE0"/>
    <w:pPr>
      <w:suppressAutoHyphens/>
      <w:spacing w:after="0" w:line="240" w:lineRule="auto"/>
      <w:ind w:left="72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41">
    <w:name w:val="Indeks 41"/>
    <w:basedOn w:val="Normalny"/>
    <w:next w:val="Normalny"/>
    <w:rsid w:val="00047FE0"/>
    <w:pPr>
      <w:suppressAutoHyphens/>
      <w:spacing w:after="0" w:line="240" w:lineRule="auto"/>
      <w:ind w:left="96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51">
    <w:name w:val="Indeks 51"/>
    <w:basedOn w:val="Normalny"/>
    <w:next w:val="Normalny"/>
    <w:rsid w:val="00047FE0"/>
    <w:pPr>
      <w:suppressAutoHyphens/>
      <w:spacing w:after="0" w:line="240" w:lineRule="auto"/>
      <w:ind w:left="120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61">
    <w:name w:val="Indeks 61"/>
    <w:basedOn w:val="Normalny"/>
    <w:next w:val="Normalny"/>
    <w:rsid w:val="00047FE0"/>
    <w:pPr>
      <w:suppressAutoHyphens/>
      <w:spacing w:after="0" w:line="240" w:lineRule="auto"/>
      <w:ind w:left="144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71">
    <w:name w:val="Indeks 71"/>
    <w:basedOn w:val="Normalny"/>
    <w:next w:val="Normalny"/>
    <w:rsid w:val="00047FE0"/>
    <w:pPr>
      <w:suppressAutoHyphens/>
      <w:spacing w:after="0" w:line="240" w:lineRule="auto"/>
      <w:ind w:left="168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81">
    <w:name w:val="Indeks 81"/>
    <w:basedOn w:val="Normalny"/>
    <w:next w:val="Normalny"/>
    <w:rsid w:val="00047FE0"/>
    <w:pPr>
      <w:suppressAutoHyphens/>
      <w:spacing w:after="0" w:line="240" w:lineRule="auto"/>
      <w:ind w:left="192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91">
    <w:name w:val="Indeks 91"/>
    <w:basedOn w:val="Normalny"/>
    <w:next w:val="Normalny"/>
    <w:rsid w:val="00047FE0"/>
    <w:pPr>
      <w:suppressAutoHyphens/>
      <w:spacing w:after="0" w:line="240" w:lineRule="auto"/>
      <w:ind w:left="216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Nagwekindeksu">
    <w:name w:val="index heading"/>
    <w:basedOn w:val="Normalny"/>
    <w:next w:val="Indeks1"/>
    <w:rsid w:val="00047FE0"/>
    <w:pPr>
      <w:suppressAutoHyphens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zh-CN"/>
    </w:rPr>
  </w:style>
  <w:style w:type="paragraph" w:customStyle="1" w:styleId="TekstpodstawowyTekstpodstawowF2F2">
    <w:name w:val="Tekst podstawowy.Tekst podstawow.(F2).(F2)"/>
    <w:basedOn w:val="Normaln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yl1">
    <w:name w:val="Styl1"/>
    <w:basedOn w:val="Normalny"/>
    <w:rsid w:val="00047FE0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Zawartotabeli">
    <w:name w:val="Zawartość tabeli"/>
    <w:basedOn w:val="Normalny"/>
    <w:rsid w:val="00047FE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047FE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047FE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ekstpodstawowy22">
    <w:name w:val="Tekst podstawowy 22"/>
    <w:basedOn w:val="Normalny"/>
    <w:rsid w:val="00047FE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qFormat/>
    <w:rsid w:val="00047FE0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047F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uiPriority w:val="99"/>
    <w:semiHidden/>
    <w:rsid w:val="00047FE0"/>
    <w:rPr>
      <w:lang w:eastAsia="zh-CN"/>
    </w:rPr>
  </w:style>
  <w:style w:type="character" w:customStyle="1" w:styleId="TematkomentarzaZnak1">
    <w:name w:val="Temat komentarza Znak1"/>
    <w:basedOn w:val="TekstkomentarzaZnak1"/>
    <w:rsid w:val="00047FE0"/>
    <w:rPr>
      <w:b/>
      <w:bCs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47FE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47FE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Poprawka">
    <w:name w:val="Revision"/>
    <w:hidden/>
    <w:uiPriority w:val="99"/>
    <w:semiHidden/>
    <w:rsid w:val="00047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47FE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47FE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nakiprzypiswkocowych">
    <w:name w:val="Znaki przypisów końcowych"/>
    <w:rsid w:val="00047FE0"/>
    <w:rPr>
      <w:vertAlign w:val="superscript"/>
    </w:rPr>
  </w:style>
  <w:style w:type="table" w:styleId="Tabela-Siatka">
    <w:name w:val="Table Grid"/>
    <w:basedOn w:val="Standardowy"/>
    <w:uiPriority w:val="39"/>
    <w:rsid w:val="00113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86C7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w-tekstpodstawowywcity2">
    <w:name w:val="ww-tekstpodstawowywcity2"/>
    <w:basedOn w:val="Normalny"/>
    <w:rsid w:val="00F86C7D"/>
    <w:pPr>
      <w:spacing w:after="0" w:line="240" w:lineRule="auto"/>
      <w:ind w:left="360" w:hanging="360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customStyle="1" w:styleId="ww-tekstpodstawowywcity3">
    <w:name w:val="ww-tekstpodstawowywcity3"/>
    <w:basedOn w:val="Normalny"/>
    <w:rsid w:val="00F86C7D"/>
    <w:pPr>
      <w:spacing w:after="0" w:line="240" w:lineRule="auto"/>
      <w:ind w:left="900" w:hanging="540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akapitustep">
    <w:name w:val="akapitustep"/>
    <w:rsid w:val="00F86C7D"/>
  </w:style>
  <w:style w:type="paragraph" w:customStyle="1" w:styleId="Tekstpodstawowy23">
    <w:name w:val="Tekst podstawowy 23"/>
    <w:basedOn w:val="Normalny"/>
    <w:rsid w:val="00704F7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821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lubenia.pl" TargetMode="Externa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biuro@mpls.com.pl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04ADD-0026-4731-B7C3-2809EFEE9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4412</Words>
  <Characters>26476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Bożena Baran</cp:lastModifiedBy>
  <cp:revision>4</cp:revision>
  <cp:lastPrinted>2023-04-20T09:57:00Z</cp:lastPrinted>
  <dcterms:created xsi:type="dcterms:W3CDTF">2023-04-20T09:58:00Z</dcterms:created>
  <dcterms:modified xsi:type="dcterms:W3CDTF">2023-04-20T10:01:00Z</dcterms:modified>
</cp:coreProperties>
</file>