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0DF5" w14:textId="439D4EE3" w:rsidR="00376A34" w:rsidRDefault="00376A34" w:rsidP="004B1505">
      <w:pPr>
        <w:pStyle w:val="Stopka"/>
        <w:tabs>
          <w:tab w:val="clear" w:pos="4536"/>
          <w:tab w:val="clear" w:pos="9072"/>
        </w:tabs>
        <w:rPr>
          <w:szCs w:val="24"/>
        </w:rPr>
      </w:pPr>
    </w:p>
    <w:p w14:paraId="67E7D00A" w14:textId="77777777" w:rsidR="00376A34" w:rsidRDefault="00376A34" w:rsidP="00F9033F">
      <w:pPr>
        <w:jc w:val="both"/>
        <w:rPr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4FC552B7" w14:textId="77777777" w:rsidR="00D8519B" w:rsidRDefault="00D8519B" w:rsidP="00ED5FE1"/>
    <w:p w14:paraId="538A3A32" w14:textId="77777777" w:rsidR="0011281F" w:rsidRDefault="0011281F" w:rsidP="00ED5FE1"/>
    <w:p w14:paraId="64ABCE10" w14:textId="77777777" w:rsidR="0011281F" w:rsidRDefault="0011281F" w:rsidP="00ED5FE1"/>
    <w:p w14:paraId="2E63D918" w14:textId="77777777" w:rsidR="002323A0" w:rsidRPr="006C4EF7" w:rsidRDefault="002323A0" w:rsidP="00ED5FE1">
      <w:pPr>
        <w:rPr>
          <w:sz w:val="16"/>
          <w:szCs w:val="16"/>
        </w:rPr>
      </w:pPr>
    </w:p>
    <w:p w14:paraId="3AB0FB4D" w14:textId="77777777" w:rsidR="001445F9" w:rsidRDefault="00CD62C9" w:rsidP="00CD62C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9C383A">
        <w:rPr>
          <w:b/>
          <w:sz w:val="28"/>
          <w:szCs w:val="28"/>
        </w:rPr>
        <w:t>przebudowę</w:t>
      </w:r>
      <w:r w:rsidR="002A45CC">
        <w:rPr>
          <w:b/>
          <w:sz w:val="28"/>
          <w:szCs w:val="28"/>
        </w:rPr>
        <w:t xml:space="preserve"> </w:t>
      </w:r>
      <w:r w:rsidR="00956F9A">
        <w:rPr>
          <w:b/>
          <w:sz w:val="28"/>
          <w:szCs w:val="28"/>
        </w:rPr>
        <w:t>sieci</w:t>
      </w:r>
      <w:r w:rsidR="00F5406E">
        <w:rPr>
          <w:b/>
          <w:sz w:val="28"/>
          <w:szCs w:val="28"/>
        </w:rPr>
        <w:t xml:space="preserve"> cieplnej, </w:t>
      </w:r>
      <w:r w:rsidR="009C383A">
        <w:rPr>
          <w:b/>
          <w:sz w:val="28"/>
          <w:szCs w:val="28"/>
        </w:rPr>
        <w:t xml:space="preserve">budowę </w:t>
      </w:r>
      <w:r w:rsidR="00F5406E">
        <w:rPr>
          <w:b/>
          <w:sz w:val="28"/>
          <w:szCs w:val="28"/>
        </w:rPr>
        <w:t xml:space="preserve">dwóch </w:t>
      </w:r>
      <w:r w:rsidR="008C66EF">
        <w:rPr>
          <w:b/>
          <w:sz w:val="28"/>
          <w:szCs w:val="28"/>
        </w:rPr>
        <w:t xml:space="preserve">przyłączy cieplnych </w:t>
      </w:r>
    </w:p>
    <w:p w14:paraId="74280255" w14:textId="35EF5C34" w:rsidR="00CD62C9" w:rsidRPr="00FB1468" w:rsidRDefault="00F5406E" w:rsidP="00CD62C9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oraz montaż zaworów odcinających </w:t>
      </w:r>
      <w:r w:rsidR="008C66EF">
        <w:rPr>
          <w:b/>
          <w:sz w:val="28"/>
          <w:szCs w:val="28"/>
        </w:rPr>
        <w:t>w Pile</w:t>
      </w:r>
    </w:p>
    <w:bookmarkEnd w:id="0"/>
    <w:p w14:paraId="766BD66E" w14:textId="4FBC2077" w:rsidR="007A4FB8" w:rsidRDefault="007A4FB8" w:rsidP="00ED5FE1">
      <w:pPr>
        <w:rPr>
          <w:sz w:val="16"/>
          <w:szCs w:val="16"/>
        </w:rPr>
      </w:pPr>
    </w:p>
    <w:p w14:paraId="7F366266" w14:textId="6469D5D8" w:rsidR="001E4D1D" w:rsidRDefault="001E4D1D" w:rsidP="00ED5FE1">
      <w:pPr>
        <w:rPr>
          <w:sz w:val="16"/>
          <w:szCs w:val="16"/>
        </w:rPr>
      </w:pPr>
    </w:p>
    <w:p w14:paraId="4B3DA3CC" w14:textId="77777777" w:rsidR="001E4D1D" w:rsidRPr="006C4EF7" w:rsidRDefault="001E4D1D" w:rsidP="00ED5FE1">
      <w:pPr>
        <w:rPr>
          <w:sz w:val="16"/>
          <w:szCs w:val="16"/>
        </w:rPr>
      </w:pPr>
    </w:p>
    <w:p w14:paraId="41BDA965" w14:textId="77777777" w:rsidR="00927AE2" w:rsidRDefault="00927AE2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B275EEB" w14:textId="152D5E6D" w:rsidR="000E459C" w:rsidRDefault="000E459C" w:rsidP="00ED5FE1"/>
    <w:p w14:paraId="363335EA" w14:textId="77777777" w:rsidR="000E459C" w:rsidRPr="002867C8" w:rsidRDefault="000E459C" w:rsidP="00ED5FE1"/>
    <w:p w14:paraId="12A38F05" w14:textId="1E4A2DCB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>Wykonawca zobowiązuje się do wykonania zamówienia zgodnie ze Specyfikacją Warunków Zamówienia (SWZ) nr 16/2023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384E7160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AC5DDA" w:rsidRPr="00023B83">
        <w:rPr>
          <w:b/>
          <w:szCs w:val="24"/>
        </w:rPr>
        <w:t>Przebudowa sieci cieplnej wzdłuż ul. Dzieci Polskich w Pile – etap III</w:t>
      </w:r>
      <w:r w:rsidR="008C66EF" w:rsidRPr="008973D7">
        <w:rPr>
          <w:b/>
        </w:rPr>
        <w:t>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4829DB2E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AC5DDA" w:rsidRPr="0015085A">
        <w:rPr>
          <w:b/>
          <w:bCs/>
          <w:szCs w:val="24"/>
        </w:rPr>
        <w:t>Budowa przyłącza cieplnego do budynku mieszkalnego przy ul. Wawelskiej 16</w:t>
      </w:r>
      <w:r w:rsidR="00E74025" w:rsidRPr="008973D7">
        <w:rPr>
          <w:b/>
        </w:rPr>
        <w:t>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2C35D73C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288EF2A3" w14:textId="77777777" w:rsidR="00E74025" w:rsidRDefault="00E74025" w:rsidP="00C52A2A">
      <w:pPr>
        <w:ind w:left="1134" w:hanging="850"/>
      </w:pPr>
    </w:p>
    <w:p w14:paraId="431F6674" w14:textId="06384414" w:rsidR="00E74025" w:rsidRPr="008973D7" w:rsidRDefault="008973D7" w:rsidP="00C52A2A">
      <w:pPr>
        <w:ind w:left="1134" w:hanging="850"/>
        <w:jc w:val="both"/>
        <w:rPr>
          <w:b/>
          <w:szCs w:val="24"/>
        </w:rPr>
      </w:pPr>
      <w:r w:rsidRPr="008973D7">
        <w:rPr>
          <w:b/>
          <w:szCs w:val="24"/>
        </w:rPr>
        <w:t>Zad. 3</w:t>
      </w:r>
      <w:r w:rsidRPr="008973D7">
        <w:rPr>
          <w:b/>
          <w:szCs w:val="24"/>
        </w:rPr>
        <w:tab/>
      </w:r>
      <w:r w:rsidR="00376BB9" w:rsidRPr="0015085A">
        <w:rPr>
          <w:b/>
          <w:bCs/>
          <w:szCs w:val="24"/>
        </w:rPr>
        <w:t xml:space="preserve">Budowa przyłącza cieplnego do budynku </w:t>
      </w:r>
      <w:r w:rsidR="00376BB9">
        <w:rPr>
          <w:b/>
          <w:bCs/>
          <w:szCs w:val="24"/>
        </w:rPr>
        <w:t>mieszkalnego wielorodzinnego przy ul. Rodła, dz. nr 303/1 obręb Piła 15</w:t>
      </w:r>
      <w:r w:rsidR="00AC5DDA">
        <w:rPr>
          <w:b/>
          <w:bCs/>
          <w:szCs w:val="24"/>
        </w:rPr>
        <w:t>:</w:t>
      </w:r>
    </w:p>
    <w:p w14:paraId="61EEE67E" w14:textId="250D5BBF" w:rsidR="00E74025" w:rsidRDefault="00E74025" w:rsidP="00C52A2A">
      <w:pPr>
        <w:ind w:left="1134" w:hanging="850"/>
      </w:pPr>
    </w:p>
    <w:p w14:paraId="2E87FAC6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31AC49FC" w14:textId="77777777" w:rsidR="00E74025" w:rsidRDefault="00E74025" w:rsidP="00C52A2A">
      <w:pPr>
        <w:ind w:left="1134" w:hanging="850"/>
      </w:pPr>
    </w:p>
    <w:p w14:paraId="399F0A09" w14:textId="77777777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0C857E6A" w14:textId="784F5BAE" w:rsidR="00E74025" w:rsidRPr="008973D7" w:rsidRDefault="00E74025" w:rsidP="00C52A2A">
      <w:pPr>
        <w:ind w:left="1134" w:hanging="850"/>
        <w:jc w:val="both"/>
        <w:rPr>
          <w:b/>
          <w:szCs w:val="24"/>
        </w:rPr>
      </w:pPr>
    </w:p>
    <w:p w14:paraId="13F56794" w14:textId="17829B76" w:rsidR="00E74025" w:rsidRPr="008973D7" w:rsidRDefault="008973D7" w:rsidP="00C52A2A">
      <w:pPr>
        <w:ind w:left="1134" w:hanging="850"/>
        <w:jc w:val="both"/>
        <w:rPr>
          <w:b/>
          <w:szCs w:val="24"/>
        </w:rPr>
      </w:pPr>
      <w:r w:rsidRPr="008973D7">
        <w:rPr>
          <w:b/>
          <w:szCs w:val="24"/>
        </w:rPr>
        <w:t>Zad. 4</w:t>
      </w:r>
      <w:r w:rsidRPr="008973D7">
        <w:rPr>
          <w:b/>
          <w:szCs w:val="24"/>
        </w:rPr>
        <w:tab/>
      </w:r>
      <w:r w:rsidR="00AC5DDA" w:rsidRPr="0015085A">
        <w:rPr>
          <w:b/>
          <w:bCs/>
          <w:szCs w:val="24"/>
        </w:rPr>
        <w:t xml:space="preserve">Montaż zaworów odcinających </w:t>
      </w:r>
      <w:r w:rsidR="00AC5DDA">
        <w:rPr>
          <w:b/>
          <w:bCs/>
          <w:szCs w:val="24"/>
        </w:rPr>
        <w:t>p</w:t>
      </w:r>
      <w:r w:rsidR="00AC5DDA" w:rsidRPr="0015085A">
        <w:rPr>
          <w:b/>
          <w:bCs/>
          <w:szCs w:val="24"/>
        </w:rPr>
        <w:t>rzy ul. Kazimierza Wielkiego</w:t>
      </w:r>
      <w:r w:rsidR="004964EF">
        <w:rPr>
          <w:b/>
          <w:bCs/>
          <w:szCs w:val="24"/>
        </w:rPr>
        <w:t>:</w:t>
      </w:r>
    </w:p>
    <w:p w14:paraId="249DD5E5" w14:textId="77777777" w:rsidR="00E74025" w:rsidRDefault="00E74025" w:rsidP="00C52A2A">
      <w:pPr>
        <w:ind w:left="1134" w:hanging="850"/>
      </w:pPr>
    </w:p>
    <w:p w14:paraId="56236C1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27F757AC" w14:textId="77777777" w:rsidR="00E74025" w:rsidRDefault="00E74025" w:rsidP="00C52A2A">
      <w:pPr>
        <w:ind w:left="1134" w:hanging="850"/>
      </w:pPr>
    </w:p>
    <w:p w14:paraId="1F4BBF7E" w14:textId="0892C3EE" w:rsidR="00E8178B" w:rsidRPr="00AC5DDA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7A3F8FCE" w14:textId="77777777" w:rsidR="00E8178B" w:rsidRDefault="00E8178B" w:rsidP="00E74025">
      <w:pPr>
        <w:suppressAutoHyphens/>
        <w:rPr>
          <w:b/>
          <w:lang w:eastAsia="ar-SA"/>
        </w:rPr>
      </w:pPr>
    </w:p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23C7CB57" w:rsidR="00A44702" w:rsidRDefault="00A44702" w:rsidP="00927AE2">
      <w:pPr>
        <w:suppressAutoHyphens/>
        <w:jc w:val="center"/>
        <w:rPr>
          <w:b/>
          <w:lang w:eastAsia="ar-SA"/>
        </w:rPr>
      </w:pPr>
      <w:r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.........</w:t>
      </w:r>
      <w:r w:rsidRPr="002867C8">
        <w:rPr>
          <w:b/>
          <w:lang w:eastAsia="ar-SA"/>
        </w:rPr>
        <w:t>............zł )</w:t>
      </w:r>
    </w:p>
    <w:p w14:paraId="34F2E9F3" w14:textId="6E9BDC47" w:rsidR="00684419" w:rsidRDefault="00684419" w:rsidP="00A44702">
      <w:pPr>
        <w:suppressAutoHyphens/>
        <w:rPr>
          <w:b/>
          <w:lang w:eastAsia="ar-SA"/>
        </w:rPr>
      </w:pPr>
    </w:p>
    <w:p w14:paraId="49B65A4D" w14:textId="77777777" w:rsidR="0011281F" w:rsidRDefault="0011281F" w:rsidP="00A44702">
      <w:pPr>
        <w:suppressAutoHyphens/>
        <w:rPr>
          <w:b/>
          <w:lang w:eastAsia="ar-SA"/>
        </w:rPr>
      </w:pPr>
    </w:p>
    <w:p w14:paraId="39895087" w14:textId="77777777" w:rsidR="0011281F" w:rsidRDefault="0011281F" w:rsidP="00A44702">
      <w:pPr>
        <w:suppressAutoHyphens/>
        <w:rPr>
          <w:b/>
          <w:lang w:eastAsia="ar-SA"/>
        </w:rPr>
      </w:pPr>
    </w:p>
    <w:p w14:paraId="19C05E29" w14:textId="77777777" w:rsidR="0011281F" w:rsidRDefault="0011281F" w:rsidP="00A44702">
      <w:pPr>
        <w:suppressAutoHyphens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0D69CE03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 xml:space="preserve">Do formularza ofertowego Wykonawca dołącza komplet dokumentów, o których mowa w rozdziale V pkt 2. SWZ, w tym </w:t>
      </w:r>
      <w:r w:rsidR="00700CE6" w:rsidRPr="002867C8">
        <w:t>opis realizacji zamówienia</w:t>
      </w:r>
      <w:r>
        <w:t>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5F5E5AA5" w:rsidR="00A21D88" w:rsidRDefault="00A21D88" w:rsidP="001B49B3">
      <w:pPr>
        <w:suppressAutoHyphens/>
        <w:rPr>
          <w:lang w:eastAsia="ar-SA"/>
        </w:rPr>
      </w:pPr>
    </w:p>
    <w:p w14:paraId="41C852F8" w14:textId="4C2215FD" w:rsidR="00C52A2A" w:rsidRDefault="00C52A2A" w:rsidP="001B49B3">
      <w:pPr>
        <w:suppressAutoHyphens/>
        <w:rPr>
          <w:lang w:eastAsia="ar-SA"/>
        </w:rPr>
      </w:pPr>
    </w:p>
    <w:p w14:paraId="52B2741C" w14:textId="231D30EA" w:rsidR="001445F9" w:rsidRDefault="001445F9" w:rsidP="001B49B3">
      <w:pPr>
        <w:suppressAutoHyphens/>
        <w:rPr>
          <w:lang w:eastAsia="ar-SA"/>
        </w:rPr>
      </w:pPr>
    </w:p>
    <w:p w14:paraId="6C2C785E" w14:textId="77777777" w:rsidR="0074611C" w:rsidRDefault="0074611C" w:rsidP="001B49B3">
      <w:pPr>
        <w:suppressAutoHyphens/>
        <w:rPr>
          <w:lang w:eastAsia="ar-SA"/>
        </w:rPr>
      </w:pPr>
    </w:p>
    <w:p w14:paraId="12A4C2DA" w14:textId="77777777" w:rsidR="00C52A2A" w:rsidRPr="002867C8" w:rsidRDefault="00C52A2A" w:rsidP="001B49B3">
      <w:pPr>
        <w:suppressAutoHyphens/>
        <w:rPr>
          <w:lang w:eastAsia="ar-SA"/>
        </w:rPr>
      </w:pPr>
    </w:p>
    <w:p w14:paraId="1E4A27D9" w14:textId="77777777" w:rsidR="001B49B3" w:rsidRPr="002867C8" w:rsidRDefault="00884333" w:rsidP="001B49B3">
      <w:pPr>
        <w:ind w:left="4248"/>
      </w:pPr>
      <w:r w:rsidRPr="002867C8">
        <w:t xml:space="preserve">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7166153F" w14:textId="3EA55D56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15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7449FCA8" w14:textId="77777777" w:rsidR="00D00AD8" w:rsidRPr="00D5666B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5C3C2EBD" w14:textId="556EB317" w:rsidR="00DC2439" w:rsidRDefault="00DC2439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B391914" w14:textId="4883E197" w:rsidR="00D70275" w:rsidRDefault="00D70275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34C3E74" w14:textId="06668D5E" w:rsidR="00361ACF" w:rsidRDefault="00361ACF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749FB35" w14:textId="0112AF41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4DA02E4" w14:textId="7AADBA18" w:rsidR="0074611C" w:rsidRDefault="0074611C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5C92B25" w14:textId="4189112B" w:rsidR="0074611C" w:rsidRDefault="0074611C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26479A9" w14:textId="77777777" w:rsidR="0074611C" w:rsidRDefault="0074611C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75530AE" w14:textId="6A393436" w:rsidR="00E8178B" w:rsidRDefault="00E8178B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F94F3E1" w14:textId="28FD78FA" w:rsidR="00E8178B" w:rsidRDefault="00E8178B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A76F7E9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15E2E64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3073D5A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A5C2359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27F88B1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072C093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9D4CD18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98686D4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AEC32B3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2C1232C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834EB10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AB382BD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F7725F8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D4096CB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3CFC2B9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85CCC0F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F3069B2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F33B18C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62C4AAD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0058030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0822110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F9A6A67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CEEFD72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DCD761A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C3ED378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440490D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2547394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EB36052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38BB310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AAF940C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E51DF71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4BDB791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CE89368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7151C0B7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B44391E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BD0BB05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B0EB793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57ACE9B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B096C97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0DB04332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CC84254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CCAF5C1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7844B15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3850E465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25713B44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C22F856" w14:textId="77777777" w:rsidR="00186DE8" w:rsidRDefault="00186DE8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1F16E37E" w14:textId="77777777" w:rsidR="001445F9" w:rsidRDefault="001445F9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4305C953" w14:textId="500944A7" w:rsidR="00365B31" w:rsidRDefault="00365B31" w:rsidP="001B49B3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5F60D52B" w14:textId="3E51E1D1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382BB951" w14:textId="77777777" w:rsidR="008634EC" w:rsidRDefault="008634EC" w:rsidP="008634EC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przebudowę sieci cieplnej, budowę dwóch przyłączy cieplnych </w:t>
      </w:r>
    </w:p>
    <w:p w14:paraId="00713B69" w14:textId="77777777" w:rsidR="008634EC" w:rsidRPr="00FB1468" w:rsidRDefault="008634EC" w:rsidP="008634EC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montaż zaworów odcinających 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F9D2F35" w:rsidR="0008660B" w:rsidRPr="002867C8" w:rsidRDefault="0008660B" w:rsidP="0008660B">
      <w:r w:rsidRPr="002867C8">
        <w:t>Numer telefonu ..................................................</w:t>
      </w:r>
      <w:r w:rsidR="006946ED">
        <w:t xml:space="preserve"> </w:t>
      </w:r>
      <w:r w:rsidR="006946ED" w:rsidRPr="006946ED">
        <w:t xml:space="preserve">E-mail </w:t>
      </w:r>
      <w:r w:rsidRPr="002867C8">
        <w:t xml:space="preserve"> ..............................................................</w:t>
      </w:r>
      <w:r w:rsidR="006946ED">
        <w:t>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6D303BE8" w:rsidR="00E04ACD" w:rsidRP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81064EF" w14:textId="27FD2A93" w:rsidR="00E04ACD" w:rsidRDefault="00E04ACD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177B7A32" w:rsidR="00003BF4" w:rsidRPr="002867C8" w:rsidRDefault="00D00AD8" w:rsidP="00003BF4">
      <w:pPr>
        <w:ind w:left="360"/>
        <w:rPr>
          <w:b/>
        </w:rPr>
      </w:pPr>
      <w:r>
        <w:rPr>
          <w:b/>
        </w:rPr>
        <w:t xml:space="preserve">Wykonawca jest </w:t>
      </w:r>
      <w:r w:rsidR="00003BF4" w:rsidRPr="002867C8">
        <w:rPr>
          <w:b/>
        </w:rPr>
        <w:t>świadomy poniesienia odpowiedzialności karnej za składanie</w:t>
      </w:r>
      <w:r>
        <w:rPr>
          <w:b/>
        </w:rPr>
        <w:t xml:space="preserve"> </w:t>
      </w:r>
      <w:r w:rsidR="00003BF4" w:rsidRPr="002867C8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11426216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 xml:space="preserve">Oświadczenie powyższe </w:t>
      </w:r>
      <w:r w:rsidR="00D00AD8">
        <w:rPr>
          <w:b/>
        </w:rPr>
        <w:t xml:space="preserve">Wykonawca </w:t>
      </w:r>
      <w:r w:rsidRPr="002867C8">
        <w:rPr>
          <w:b/>
        </w:rPr>
        <w:t>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377625CE" w14:textId="1F9D2BAC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</w:t>
      </w:r>
    </w:p>
    <w:p w14:paraId="4A95197D" w14:textId="70559E0C" w:rsidR="001B49B3" w:rsidRPr="002867C8" w:rsidRDefault="00003BF4" w:rsidP="001B49B3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…………….............................................</w:t>
      </w:r>
    </w:p>
    <w:p w14:paraId="749C1F7F" w14:textId="77777777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24713AEF" w14:textId="77777777" w:rsidR="00D00AD8" w:rsidRPr="00D5666B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33AD86A6" w14:textId="618D2531" w:rsidR="0070099E" w:rsidRDefault="0070099E" w:rsidP="003C31B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75E5B4D7" w14:textId="77777777" w:rsidR="0020156E" w:rsidRPr="002867C8" w:rsidRDefault="0020156E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1E1A3675" w14:textId="77777777" w:rsidR="00D00AD8" w:rsidRDefault="00005B6F" w:rsidP="00D00AD8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 xml:space="preserve">Do oferty </w:t>
      </w:r>
      <w:r w:rsidR="00D00AD8" w:rsidRPr="00FB1468">
        <w:rPr>
          <w:b/>
          <w:sz w:val="28"/>
          <w:szCs w:val="28"/>
        </w:rPr>
        <w:t>na</w:t>
      </w:r>
      <w:r w:rsidR="00D00AD8">
        <w:rPr>
          <w:b/>
          <w:sz w:val="28"/>
          <w:szCs w:val="28"/>
        </w:rPr>
        <w:t xml:space="preserve"> przebudowę sieci cieplnej, budowę dwóch przyłączy cieplnych </w:t>
      </w:r>
    </w:p>
    <w:p w14:paraId="6EA7F09B" w14:textId="77777777" w:rsidR="00D00AD8" w:rsidRPr="00FB1468" w:rsidRDefault="00D00AD8" w:rsidP="00D00AD8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montaż zaworów odcinających 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202A8D39" w:rsidR="003C31BE" w:rsidRPr="002867C8" w:rsidRDefault="003C31BE" w:rsidP="003C31BE">
      <w:r w:rsidRPr="002867C8">
        <w:t>Numer telefonu ..................................................</w:t>
      </w:r>
      <w:r w:rsidR="00D00AD8">
        <w:t>; adres e</w:t>
      </w:r>
      <w:r w:rsidR="006946ED">
        <w:t>-mail</w:t>
      </w:r>
      <w:r w:rsidRPr="002867C8">
        <w:t xml:space="preserve"> 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55776AE3" w14:textId="77777777" w:rsidR="00133B00" w:rsidRPr="002867C8" w:rsidRDefault="00133B00" w:rsidP="00133B00">
      <w:pPr>
        <w:ind w:left="4248"/>
      </w:pPr>
      <w:r w:rsidRPr="002867C8">
        <w:t xml:space="preserve">  …………….............................................</w:t>
      </w:r>
    </w:p>
    <w:p w14:paraId="506289A7" w14:textId="33B575F8" w:rsidR="00D00AD8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-2"/>
          <w:sz w:val="16"/>
          <w:szCs w:val="16"/>
        </w:rPr>
        <w:t>p</w:t>
      </w:r>
      <w:r w:rsidRPr="00D5666B">
        <w:rPr>
          <w:spacing w:val="2"/>
          <w:sz w:val="16"/>
          <w:szCs w:val="16"/>
        </w:rPr>
        <w:t>od</w:t>
      </w:r>
      <w:r w:rsidRPr="00D5666B">
        <w:rPr>
          <w:spacing w:val="-2"/>
          <w:sz w:val="16"/>
          <w:szCs w:val="16"/>
        </w:rPr>
        <w:t>p</w:t>
      </w:r>
      <w:r w:rsidRPr="00D5666B">
        <w:rPr>
          <w:spacing w:val="4"/>
          <w:sz w:val="16"/>
          <w:szCs w:val="16"/>
        </w:rPr>
        <w:t>i</w:t>
      </w:r>
      <w:r w:rsidRPr="00D5666B">
        <w:rPr>
          <w:sz w:val="16"/>
          <w:szCs w:val="16"/>
        </w:rPr>
        <w:t>s</w:t>
      </w:r>
      <w:r w:rsidRPr="00D5666B"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elektroniczny (kwalifikowany, zaufany lub osobisty)</w:t>
      </w:r>
    </w:p>
    <w:p w14:paraId="6F47AE0C" w14:textId="77777777" w:rsidR="00D00AD8" w:rsidRPr="00D5666B" w:rsidRDefault="00D00AD8" w:rsidP="00D00AD8">
      <w:pPr>
        <w:widowControl w:val="0"/>
        <w:autoSpaceDE w:val="0"/>
        <w:autoSpaceDN w:val="0"/>
        <w:adjustRightInd w:val="0"/>
        <w:spacing w:line="154" w:lineRule="exact"/>
        <w:ind w:left="4080" w:firstLine="340"/>
        <w:rPr>
          <w:sz w:val="16"/>
          <w:szCs w:val="16"/>
        </w:rPr>
      </w:pP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ob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4"/>
          <w:sz w:val="16"/>
          <w:szCs w:val="16"/>
        </w:rPr>
        <w:t>/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s</w:t>
      </w:r>
      <w:r w:rsidRPr="00D5666B">
        <w:rPr>
          <w:spacing w:val="2"/>
          <w:sz w:val="16"/>
          <w:szCs w:val="16"/>
        </w:rPr>
        <w:t>ó</w:t>
      </w:r>
      <w:r w:rsidRPr="00D5666B">
        <w:rPr>
          <w:sz w:val="16"/>
          <w:szCs w:val="16"/>
        </w:rPr>
        <w:t>b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-1"/>
          <w:sz w:val="16"/>
          <w:szCs w:val="16"/>
        </w:rPr>
        <w:t>ł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1"/>
          <w:sz w:val="16"/>
          <w:szCs w:val="16"/>
        </w:rPr>
        <w:t>ś</w:t>
      </w:r>
      <w:r w:rsidRPr="00D5666B">
        <w:rPr>
          <w:spacing w:val="-3"/>
          <w:sz w:val="16"/>
          <w:szCs w:val="16"/>
        </w:rPr>
        <w:t>c</w:t>
      </w:r>
      <w:r w:rsidRPr="00D5666B">
        <w:rPr>
          <w:spacing w:val="4"/>
          <w:sz w:val="16"/>
          <w:szCs w:val="16"/>
        </w:rPr>
        <w:t>i</w:t>
      </w:r>
      <w:r w:rsidRPr="00D5666B">
        <w:rPr>
          <w:spacing w:val="1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1"/>
          <w:sz w:val="16"/>
          <w:szCs w:val="16"/>
        </w:rPr>
        <w:t>j</w:t>
      </w:r>
      <w:r w:rsidRPr="00D5666B">
        <w:rPr>
          <w:spacing w:val="4"/>
          <w:sz w:val="16"/>
          <w:szCs w:val="16"/>
        </w:rPr>
        <w:t>/</w:t>
      </w:r>
      <w:proofErr w:type="spellStart"/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c</w:t>
      </w:r>
      <w:r w:rsidRPr="00D5666B">
        <w:rPr>
          <w:sz w:val="16"/>
          <w:szCs w:val="16"/>
        </w:rPr>
        <w:t>h</w:t>
      </w:r>
      <w:proofErr w:type="spellEnd"/>
      <w:r w:rsidRPr="00D5666B">
        <w:rPr>
          <w:spacing w:val="-8"/>
          <w:sz w:val="16"/>
          <w:szCs w:val="16"/>
        </w:rPr>
        <w:t xml:space="preserve"> </w:t>
      </w:r>
      <w:r w:rsidRPr="00D5666B">
        <w:rPr>
          <w:spacing w:val="2"/>
          <w:sz w:val="16"/>
          <w:szCs w:val="16"/>
        </w:rPr>
        <w:t>d</w:t>
      </w:r>
      <w:r w:rsidRPr="00D5666B">
        <w:rPr>
          <w:sz w:val="16"/>
          <w:szCs w:val="16"/>
        </w:rPr>
        <w:t>o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5"/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</w:t>
      </w:r>
      <w:r w:rsidRPr="00D5666B">
        <w:rPr>
          <w:spacing w:val="-2"/>
          <w:sz w:val="16"/>
          <w:szCs w:val="16"/>
        </w:rPr>
        <w:t>p</w:t>
      </w:r>
      <w:r w:rsidRPr="00D5666B">
        <w:rPr>
          <w:sz w:val="16"/>
          <w:szCs w:val="16"/>
        </w:rPr>
        <w:t>r</w:t>
      </w:r>
      <w:r w:rsidRPr="00D5666B">
        <w:rPr>
          <w:spacing w:val="2"/>
          <w:sz w:val="16"/>
          <w:szCs w:val="16"/>
        </w:rPr>
        <w:t>eze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4"/>
          <w:sz w:val="16"/>
          <w:szCs w:val="16"/>
        </w:rPr>
        <w:t>t</w:t>
      </w:r>
      <w:r w:rsidRPr="00D5666B">
        <w:rPr>
          <w:spacing w:val="2"/>
          <w:sz w:val="16"/>
          <w:szCs w:val="16"/>
        </w:rPr>
        <w:t>o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a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-1"/>
          <w:sz w:val="16"/>
          <w:szCs w:val="16"/>
        </w:rPr>
        <w:t>i</w:t>
      </w:r>
      <w:r w:rsidRPr="00D5666B">
        <w:rPr>
          <w:sz w:val="16"/>
          <w:szCs w:val="16"/>
        </w:rPr>
        <w:t>a</w:t>
      </w:r>
      <w:r w:rsidRPr="00D5666B">
        <w:rPr>
          <w:spacing w:val="-6"/>
          <w:sz w:val="16"/>
          <w:szCs w:val="16"/>
        </w:rPr>
        <w:t xml:space="preserve"> </w:t>
      </w:r>
      <w:r w:rsidRPr="00D5666B">
        <w:rPr>
          <w:spacing w:val="4"/>
          <w:sz w:val="16"/>
          <w:szCs w:val="16"/>
        </w:rPr>
        <w:t>W</w:t>
      </w:r>
      <w:r w:rsidRPr="00D5666B">
        <w:rPr>
          <w:spacing w:val="-2"/>
          <w:sz w:val="16"/>
          <w:szCs w:val="16"/>
        </w:rPr>
        <w:t>y</w:t>
      </w:r>
      <w:r w:rsidRPr="00D5666B">
        <w:rPr>
          <w:spacing w:val="2"/>
          <w:sz w:val="16"/>
          <w:szCs w:val="16"/>
        </w:rPr>
        <w:t>ko</w:t>
      </w:r>
      <w:r w:rsidRPr="00D5666B">
        <w:rPr>
          <w:spacing w:val="-2"/>
          <w:sz w:val="16"/>
          <w:szCs w:val="16"/>
        </w:rPr>
        <w:t>n</w:t>
      </w:r>
      <w:r w:rsidRPr="00D5666B">
        <w:rPr>
          <w:spacing w:val="6"/>
          <w:sz w:val="16"/>
          <w:szCs w:val="16"/>
        </w:rPr>
        <w:t>a</w:t>
      </w:r>
      <w:r w:rsidRPr="00D5666B">
        <w:rPr>
          <w:spacing w:val="-4"/>
          <w:sz w:val="16"/>
          <w:szCs w:val="16"/>
        </w:rPr>
        <w:t>w</w:t>
      </w:r>
      <w:r w:rsidRPr="00D5666B">
        <w:rPr>
          <w:spacing w:val="2"/>
          <w:sz w:val="16"/>
          <w:szCs w:val="16"/>
        </w:rPr>
        <w:t>c</w:t>
      </w:r>
      <w:r w:rsidRPr="00D5666B">
        <w:rPr>
          <w:spacing w:val="-2"/>
          <w:sz w:val="16"/>
          <w:szCs w:val="16"/>
        </w:rPr>
        <w:t>y</w:t>
      </w:r>
    </w:p>
    <w:p w14:paraId="614C73C9" w14:textId="2BECEF28" w:rsidR="00133B00" w:rsidRPr="002867C8" w:rsidRDefault="00133B00" w:rsidP="00133B00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4D02C062" w14:textId="77777777" w:rsidR="003C31BE" w:rsidRPr="002867C8" w:rsidRDefault="003C31BE" w:rsidP="003C31BE"/>
    <w:sectPr w:rsidR="003C31BE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AC2A" w14:textId="77777777" w:rsidR="008A73EB" w:rsidRDefault="008A73EB">
      <w:r>
        <w:separator/>
      </w:r>
    </w:p>
  </w:endnote>
  <w:endnote w:type="continuationSeparator" w:id="0">
    <w:p w14:paraId="3FED7468" w14:textId="77777777" w:rsidR="008A73EB" w:rsidRDefault="008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9188" w14:textId="77777777" w:rsidR="008A73EB" w:rsidRDefault="008A73EB">
      <w:r>
        <w:separator/>
      </w:r>
    </w:p>
  </w:footnote>
  <w:footnote w:type="continuationSeparator" w:id="0">
    <w:p w14:paraId="637A7B0A" w14:textId="77777777" w:rsidR="008A73EB" w:rsidRDefault="008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7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1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4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8508578">
    <w:abstractNumId w:val="0"/>
  </w:num>
  <w:num w:numId="2" w16cid:durableId="2030906074">
    <w:abstractNumId w:val="3"/>
  </w:num>
  <w:num w:numId="3" w16cid:durableId="1630432550">
    <w:abstractNumId w:val="25"/>
  </w:num>
  <w:num w:numId="4" w16cid:durableId="254822145">
    <w:abstractNumId w:val="31"/>
  </w:num>
  <w:num w:numId="5" w16cid:durableId="1386487341">
    <w:abstractNumId w:val="10"/>
  </w:num>
  <w:num w:numId="6" w16cid:durableId="881484351">
    <w:abstractNumId w:val="1"/>
  </w:num>
  <w:num w:numId="7" w16cid:durableId="1704019751">
    <w:abstractNumId w:val="14"/>
  </w:num>
  <w:num w:numId="8" w16cid:durableId="1239361432">
    <w:abstractNumId w:val="45"/>
  </w:num>
  <w:num w:numId="9" w16cid:durableId="457572488">
    <w:abstractNumId w:val="37"/>
  </w:num>
  <w:num w:numId="10" w16cid:durableId="2022929107">
    <w:abstractNumId w:val="33"/>
  </w:num>
  <w:num w:numId="11" w16cid:durableId="1759668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78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4403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28381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7520178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11830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832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212361">
    <w:abstractNumId w:val="49"/>
  </w:num>
  <w:num w:numId="19" w16cid:durableId="1636179498">
    <w:abstractNumId w:val="36"/>
  </w:num>
  <w:num w:numId="20" w16cid:durableId="953175987">
    <w:abstractNumId w:val="46"/>
  </w:num>
  <w:num w:numId="21" w16cid:durableId="873348309">
    <w:abstractNumId w:val="24"/>
  </w:num>
  <w:num w:numId="22" w16cid:durableId="1665087414">
    <w:abstractNumId w:val="9"/>
  </w:num>
  <w:num w:numId="23" w16cid:durableId="1990284896">
    <w:abstractNumId w:val="17"/>
  </w:num>
  <w:num w:numId="24" w16cid:durableId="1735661625">
    <w:abstractNumId w:val="21"/>
  </w:num>
  <w:num w:numId="25" w16cid:durableId="1692102232">
    <w:abstractNumId w:val="22"/>
  </w:num>
  <w:num w:numId="26" w16cid:durableId="141241305">
    <w:abstractNumId w:val="41"/>
  </w:num>
  <w:num w:numId="27" w16cid:durableId="131486585">
    <w:abstractNumId w:val="32"/>
  </w:num>
  <w:num w:numId="28" w16cid:durableId="1419908599">
    <w:abstractNumId w:val="18"/>
  </w:num>
  <w:num w:numId="29" w16cid:durableId="59985414">
    <w:abstractNumId w:val="19"/>
  </w:num>
  <w:num w:numId="30" w16cid:durableId="1708142123">
    <w:abstractNumId w:val="39"/>
  </w:num>
  <w:num w:numId="31" w16cid:durableId="359207117">
    <w:abstractNumId w:val="23"/>
  </w:num>
  <w:num w:numId="32" w16cid:durableId="157989866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5389995">
    <w:abstractNumId w:val="28"/>
  </w:num>
  <w:num w:numId="34" w16cid:durableId="1341391920">
    <w:abstractNumId w:val="12"/>
  </w:num>
  <w:num w:numId="35" w16cid:durableId="221335011">
    <w:abstractNumId w:val="30"/>
  </w:num>
  <w:num w:numId="36" w16cid:durableId="1729647802">
    <w:abstractNumId w:val="47"/>
  </w:num>
  <w:num w:numId="37" w16cid:durableId="304967249">
    <w:abstractNumId w:val="40"/>
  </w:num>
  <w:num w:numId="38" w16cid:durableId="992027963">
    <w:abstractNumId w:val="27"/>
  </w:num>
  <w:num w:numId="39" w16cid:durableId="1884319737">
    <w:abstractNumId w:val="50"/>
  </w:num>
  <w:num w:numId="40" w16cid:durableId="1904214574">
    <w:abstractNumId w:val="34"/>
  </w:num>
  <w:num w:numId="41" w16cid:durableId="1752117344">
    <w:abstractNumId w:val="42"/>
  </w:num>
  <w:num w:numId="42" w16cid:durableId="1653099733">
    <w:abstractNumId w:val="44"/>
  </w:num>
  <w:num w:numId="43" w16cid:durableId="514079499">
    <w:abstractNumId w:val="29"/>
  </w:num>
  <w:num w:numId="44" w16cid:durableId="1986397091">
    <w:abstractNumId w:val="43"/>
  </w:num>
  <w:num w:numId="45" w16cid:durableId="1013797790">
    <w:abstractNumId w:val="38"/>
  </w:num>
  <w:num w:numId="46" w16cid:durableId="1823541641">
    <w:abstractNumId w:val="16"/>
  </w:num>
  <w:num w:numId="47" w16cid:durableId="234121983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76D9"/>
    <w:rsid w:val="00030357"/>
    <w:rsid w:val="0003220E"/>
    <w:rsid w:val="00032E78"/>
    <w:rsid w:val="00033DD2"/>
    <w:rsid w:val="000351EB"/>
    <w:rsid w:val="000364FA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484A"/>
    <w:rsid w:val="00054BD6"/>
    <w:rsid w:val="00057276"/>
    <w:rsid w:val="00060DDD"/>
    <w:rsid w:val="00061E87"/>
    <w:rsid w:val="00062B28"/>
    <w:rsid w:val="00062C9E"/>
    <w:rsid w:val="00063D37"/>
    <w:rsid w:val="000645CF"/>
    <w:rsid w:val="0006559C"/>
    <w:rsid w:val="00065714"/>
    <w:rsid w:val="000658F4"/>
    <w:rsid w:val="000665B0"/>
    <w:rsid w:val="0006766E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7AD0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4C6C"/>
    <w:rsid w:val="000F7C8F"/>
    <w:rsid w:val="0010015F"/>
    <w:rsid w:val="00100781"/>
    <w:rsid w:val="00103DA1"/>
    <w:rsid w:val="00104433"/>
    <w:rsid w:val="00105134"/>
    <w:rsid w:val="00105757"/>
    <w:rsid w:val="00105DF0"/>
    <w:rsid w:val="0011087B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89D"/>
    <w:rsid w:val="00130778"/>
    <w:rsid w:val="00132A65"/>
    <w:rsid w:val="00133522"/>
    <w:rsid w:val="00133B00"/>
    <w:rsid w:val="00133D12"/>
    <w:rsid w:val="00133F02"/>
    <w:rsid w:val="00141E6F"/>
    <w:rsid w:val="0014218B"/>
    <w:rsid w:val="00142770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75AF"/>
    <w:rsid w:val="001E7D19"/>
    <w:rsid w:val="001F0D7C"/>
    <w:rsid w:val="001F1049"/>
    <w:rsid w:val="001F1E9F"/>
    <w:rsid w:val="001F2726"/>
    <w:rsid w:val="001F3CC5"/>
    <w:rsid w:val="001F3D92"/>
    <w:rsid w:val="001F440B"/>
    <w:rsid w:val="001F44A4"/>
    <w:rsid w:val="001F541D"/>
    <w:rsid w:val="001F586C"/>
    <w:rsid w:val="001F5992"/>
    <w:rsid w:val="001F6ABD"/>
    <w:rsid w:val="001F7512"/>
    <w:rsid w:val="001F7CE7"/>
    <w:rsid w:val="0020156E"/>
    <w:rsid w:val="00202C5E"/>
    <w:rsid w:val="002033BA"/>
    <w:rsid w:val="00203D42"/>
    <w:rsid w:val="00203DBB"/>
    <w:rsid w:val="00203DE8"/>
    <w:rsid w:val="002058B9"/>
    <w:rsid w:val="002066ED"/>
    <w:rsid w:val="002076A0"/>
    <w:rsid w:val="00210309"/>
    <w:rsid w:val="00211E36"/>
    <w:rsid w:val="00213CF4"/>
    <w:rsid w:val="00215035"/>
    <w:rsid w:val="00215442"/>
    <w:rsid w:val="002155B4"/>
    <w:rsid w:val="00215C03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23A0"/>
    <w:rsid w:val="002334FC"/>
    <w:rsid w:val="00233C74"/>
    <w:rsid w:val="00234B41"/>
    <w:rsid w:val="002355DD"/>
    <w:rsid w:val="00235A59"/>
    <w:rsid w:val="0023765A"/>
    <w:rsid w:val="00240C34"/>
    <w:rsid w:val="00241583"/>
    <w:rsid w:val="00243792"/>
    <w:rsid w:val="002438AB"/>
    <w:rsid w:val="002458D6"/>
    <w:rsid w:val="00246235"/>
    <w:rsid w:val="00250209"/>
    <w:rsid w:val="00251BB1"/>
    <w:rsid w:val="0025489C"/>
    <w:rsid w:val="00255709"/>
    <w:rsid w:val="002557CA"/>
    <w:rsid w:val="00256454"/>
    <w:rsid w:val="00257A5C"/>
    <w:rsid w:val="00257D58"/>
    <w:rsid w:val="002607A6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5DB"/>
    <w:rsid w:val="002B2D74"/>
    <w:rsid w:val="002B31D6"/>
    <w:rsid w:val="002B3887"/>
    <w:rsid w:val="002B5443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A34"/>
    <w:rsid w:val="00376BB9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A071E"/>
    <w:rsid w:val="003A0FBE"/>
    <w:rsid w:val="003A1726"/>
    <w:rsid w:val="003A187A"/>
    <w:rsid w:val="003A3129"/>
    <w:rsid w:val="003A3708"/>
    <w:rsid w:val="003A6A0C"/>
    <w:rsid w:val="003A6E46"/>
    <w:rsid w:val="003A71A4"/>
    <w:rsid w:val="003A7CFD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E62"/>
    <w:rsid w:val="003E06F0"/>
    <w:rsid w:val="003E1799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346B"/>
    <w:rsid w:val="004241A3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4180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41C8"/>
    <w:rsid w:val="00475118"/>
    <w:rsid w:val="0047550F"/>
    <w:rsid w:val="00475A49"/>
    <w:rsid w:val="004766B3"/>
    <w:rsid w:val="00477075"/>
    <w:rsid w:val="0047774F"/>
    <w:rsid w:val="0048047F"/>
    <w:rsid w:val="004813FC"/>
    <w:rsid w:val="0048142E"/>
    <w:rsid w:val="0048214E"/>
    <w:rsid w:val="004823EB"/>
    <w:rsid w:val="00482941"/>
    <w:rsid w:val="0048327A"/>
    <w:rsid w:val="00483766"/>
    <w:rsid w:val="00485ACF"/>
    <w:rsid w:val="004863F7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4EF"/>
    <w:rsid w:val="00497EC7"/>
    <w:rsid w:val="004A0363"/>
    <w:rsid w:val="004A0D45"/>
    <w:rsid w:val="004A0DEF"/>
    <w:rsid w:val="004A42CF"/>
    <w:rsid w:val="004A4334"/>
    <w:rsid w:val="004B0427"/>
    <w:rsid w:val="004B0A1F"/>
    <w:rsid w:val="004B1505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2CA9"/>
    <w:rsid w:val="004C3627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35D3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50AF"/>
    <w:rsid w:val="005D6613"/>
    <w:rsid w:val="005E4324"/>
    <w:rsid w:val="005E4A59"/>
    <w:rsid w:val="005E681E"/>
    <w:rsid w:val="005F057A"/>
    <w:rsid w:val="005F0A4C"/>
    <w:rsid w:val="005F2ADD"/>
    <w:rsid w:val="005F494E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801"/>
    <w:rsid w:val="0064088A"/>
    <w:rsid w:val="00641117"/>
    <w:rsid w:val="0064157E"/>
    <w:rsid w:val="00641872"/>
    <w:rsid w:val="00642345"/>
    <w:rsid w:val="00642E00"/>
    <w:rsid w:val="006454A6"/>
    <w:rsid w:val="00647F6C"/>
    <w:rsid w:val="006503AB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7BD"/>
    <w:rsid w:val="00665A6B"/>
    <w:rsid w:val="00665DB9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46ED"/>
    <w:rsid w:val="006950D9"/>
    <w:rsid w:val="00695C7C"/>
    <w:rsid w:val="00696290"/>
    <w:rsid w:val="00697446"/>
    <w:rsid w:val="006A011B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BA1"/>
    <w:rsid w:val="00703DB0"/>
    <w:rsid w:val="00704B5F"/>
    <w:rsid w:val="00705A7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3005A"/>
    <w:rsid w:val="00730812"/>
    <w:rsid w:val="00732D42"/>
    <w:rsid w:val="00735413"/>
    <w:rsid w:val="00736470"/>
    <w:rsid w:val="00741EEE"/>
    <w:rsid w:val="007440AC"/>
    <w:rsid w:val="007444DE"/>
    <w:rsid w:val="00744E55"/>
    <w:rsid w:val="0074544A"/>
    <w:rsid w:val="007459DC"/>
    <w:rsid w:val="0074611C"/>
    <w:rsid w:val="0074789E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CAB"/>
    <w:rsid w:val="00773228"/>
    <w:rsid w:val="00773766"/>
    <w:rsid w:val="0077500B"/>
    <w:rsid w:val="0077535C"/>
    <w:rsid w:val="00775833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32A8"/>
    <w:rsid w:val="00793630"/>
    <w:rsid w:val="00794D9D"/>
    <w:rsid w:val="00795EA0"/>
    <w:rsid w:val="007A1BC6"/>
    <w:rsid w:val="007A2456"/>
    <w:rsid w:val="007A2A9D"/>
    <w:rsid w:val="007A3033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86C"/>
    <w:rsid w:val="007E6A20"/>
    <w:rsid w:val="007F03FE"/>
    <w:rsid w:val="007F385E"/>
    <w:rsid w:val="007F5340"/>
    <w:rsid w:val="007F6555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66D8"/>
    <w:rsid w:val="008169A7"/>
    <w:rsid w:val="00820DED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9BA"/>
    <w:rsid w:val="00837CDE"/>
    <w:rsid w:val="00837F49"/>
    <w:rsid w:val="008400A2"/>
    <w:rsid w:val="0084014E"/>
    <w:rsid w:val="00841D5B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29C6"/>
    <w:rsid w:val="008532CA"/>
    <w:rsid w:val="00853970"/>
    <w:rsid w:val="00854219"/>
    <w:rsid w:val="00854747"/>
    <w:rsid w:val="008553D9"/>
    <w:rsid w:val="00855AFE"/>
    <w:rsid w:val="00855CA8"/>
    <w:rsid w:val="008634EC"/>
    <w:rsid w:val="008636E0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4333"/>
    <w:rsid w:val="00885986"/>
    <w:rsid w:val="00885AAF"/>
    <w:rsid w:val="00885C35"/>
    <w:rsid w:val="00885CFA"/>
    <w:rsid w:val="008867C3"/>
    <w:rsid w:val="008870F4"/>
    <w:rsid w:val="00887C7D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310D"/>
    <w:rsid w:val="008C0145"/>
    <w:rsid w:val="008C07C1"/>
    <w:rsid w:val="008C083C"/>
    <w:rsid w:val="008C0C09"/>
    <w:rsid w:val="008C10CB"/>
    <w:rsid w:val="008C19A5"/>
    <w:rsid w:val="008C22D9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5198"/>
    <w:rsid w:val="00936342"/>
    <w:rsid w:val="00936F81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5FB"/>
    <w:rsid w:val="00965E08"/>
    <w:rsid w:val="00966BC7"/>
    <w:rsid w:val="009677F3"/>
    <w:rsid w:val="00967855"/>
    <w:rsid w:val="00970CCE"/>
    <w:rsid w:val="00972100"/>
    <w:rsid w:val="009722D4"/>
    <w:rsid w:val="00972E52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D8"/>
    <w:rsid w:val="009832E2"/>
    <w:rsid w:val="009833A3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51BB"/>
    <w:rsid w:val="00A05595"/>
    <w:rsid w:val="00A05EAE"/>
    <w:rsid w:val="00A110EF"/>
    <w:rsid w:val="00A12237"/>
    <w:rsid w:val="00A127E8"/>
    <w:rsid w:val="00A14103"/>
    <w:rsid w:val="00A153EF"/>
    <w:rsid w:val="00A15625"/>
    <w:rsid w:val="00A16B63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9EC"/>
    <w:rsid w:val="00A26D7F"/>
    <w:rsid w:val="00A26F34"/>
    <w:rsid w:val="00A272D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6C6D"/>
    <w:rsid w:val="00A67AAE"/>
    <w:rsid w:val="00A67F83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6D0E"/>
    <w:rsid w:val="00AD7071"/>
    <w:rsid w:val="00AD726F"/>
    <w:rsid w:val="00AE0412"/>
    <w:rsid w:val="00AE102F"/>
    <w:rsid w:val="00AE2367"/>
    <w:rsid w:val="00AE29FC"/>
    <w:rsid w:val="00AE43BE"/>
    <w:rsid w:val="00AE46D6"/>
    <w:rsid w:val="00AE5A2E"/>
    <w:rsid w:val="00AE7177"/>
    <w:rsid w:val="00AF172B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4D73"/>
    <w:rsid w:val="00B255AB"/>
    <w:rsid w:val="00B273A5"/>
    <w:rsid w:val="00B30520"/>
    <w:rsid w:val="00B328E3"/>
    <w:rsid w:val="00B336A6"/>
    <w:rsid w:val="00B338BF"/>
    <w:rsid w:val="00B348EA"/>
    <w:rsid w:val="00B35323"/>
    <w:rsid w:val="00B426E8"/>
    <w:rsid w:val="00B42758"/>
    <w:rsid w:val="00B441F1"/>
    <w:rsid w:val="00B445E6"/>
    <w:rsid w:val="00B453FC"/>
    <w:rsid w:val="00B47402"/>
    <w:rsid w:val="00B47BF6"/>
    <w:rsid w:val="00B51027"/>
    <w:rsid w:val="00B51479"/>
    <w:rsid w:val="00B5286E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30A1"/>
    <w:rsid w:val="00BA39D6"/>
    <w:rsid w:val="00BA4127"/>
    <w:rsid w:val="00BA4C57"/>
    <w:rsid w:val="00BA5166"/>
    <w:rsid w:val="00BA5974"/>
    <w:rsid w:val="00BA5D36"/>
    <w:rsid w:val="00BA6E08"/>
    <w:rsid w:val="00BA7FA5"/>
    <w:rsid w:val="00BB13E7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4425"/>
    <w:rsid w:val="00BE46A8"/>
    <w:rsid w:val="00BE4C84"/>
    <w:rsid w:val="00BE4D27"/>
    <w:rsid w:val="00BE5584"/>
    <w:rsid w:val="00BE60B6"/>
    <w:rsid w:val="00BE66F4"/>
    <w:rsid w:val="00BF0EDA"/>
    <w:rsid w:val="00BF26D4"/>
    <w:rsid w:val="00BF27E0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28F"/>
    <w:rsid w:val="00C124D3"/>
    <w:rsid w:val="00C1319E"/>
    <w:rsid w:val="00C13AC9"/>
    <w:rsid w:val="00C146EE"/>
    <w:rsid w:val="00C14A81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710"/>
    <w:rsid w:val="00C23E2D"/>
    <w:rsid w:val="00C24B12"/>
    <w:rsid w:val="00C25973"/>
    <w:rsid w:val="00C25D9C"/>
    <w:rsid w:val="00C2611B"/>
    <w:rsid w:val="00C26573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6D7"/>
    <w:rsid w:val="00C52A2A"/>
    <w:rsid w:val="00C530D7"/>
    <w:rsid w:val="00C55453"/>
    <w:rsid w:val="00C55472"/>
    <w:rsid w:val="00C56217"/>
    <w:rsid w:val="00C56421"/>
    <w:rsid w:val="00C6013C"/>
    <w:rsid w:val="00C62234"/>
    <w:rsid w:val="00C62A3E"/>
    <w:rsid w:val="00C6366F"/>
    <w:rsid w:val="00C63AF3"/>
    <w:rsid w:val="00C646B5"/>
    <w:rsid w:val="00C65B8A"/>
    <w:rsid w:val="00C661D1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BCA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49BE"/>
    <w:rsid w:val="00C94AE7"/>
    <w:rsid w:val="00C95387"/>
    <w:rsid w:val="00C96D11"/>
    <w:rsid w:val="00CA0234"/>
    <w:rsid w:val="00CA132B"/>
    <w:rsid w:val="00CA21C4"/>
    <w:rsid w:val="00CA23AB"/>
    <w:rsid w:val="00CA5364"/>
    <w:rsid w:val="00CA5DFA"/>
    <w:rsid w:val="00CA6FE2"/>
    <w:rsid w:val="00CA7901"/>
    <w:rsid w:val="00CB0142"/>
    <w:rsid w:val="00CB03AF"/>
    <w:rsid w:val="00CB076F"/>
    <w:rsid w:val="00CB0AC5"/>
    <w:rsid w:val="00CB2C6D"/>
    <w:rsid w:val="00CB34BA"/>
    <w:rsid w:val="00CB3C85"/>
    <w:rsid w:val="00CB4161"/>
    <w:rsid w:val="00CB6384"/>
    <w:rsid w:val="00CB7102"/>
    <w:rsid w:val="00CB72A1"/>
    <w:rsid w:val="00CC0920"/>
    <w:rsid w:val="00CC1BCC"/>
    <w:rsid w:val="00CC3037"/>
    <w:rsid w:val="00CC3DAE"/>
    <w:rsid w:val="00CC4074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B44"/>
    <w:rsid w:val="00CE24D4"/>
    <w:rsid w:val="00CE2699"/>
    <w:rsid w:val="00CE379A"/>
    <w:rsid w:val="00CE4059"/>
    <w:rsid w:val="00CE41B7"/>
    <w:rsid w:val="00CE4224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F8B"/>
    <w:rsid w:val="00CF749C"/>
    <w:rsid w:val="00D009A4"/>
    <w:rsid w:val="00D00AD8"/>
    <w:rsid w:val="00D02068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239F"/>
    <w:rsid w:val="00D22671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4CD3"/>
    <w:rsid w:val="00D96A05"/>
    <w:rsid w:val="00D97417"/>
    <w:rsid w:val="00DA012F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375"/>
    <w:rsid w:val="00DE6759"/>
    <w:rsid w:val="00DF0528"/>
    <w:rsid w:val="00DF0717"/>
    <w:rsid w:val="00DF0965"/>
    <w:rsid w:val="00DF1828"/>
    <w:rsid w:val="00DF2BF6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7FB"/>
    <w:rsid w:val="00E276C8"/>
    <w:rsid w:val="00E278D9"/>
    <w:rsid w:val="00E279F4"/>
    <w:rsid w:val="00E27FB7"/>
    <w:rsid w:val="00E3009A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87E"/>
    <w:rsid w:val="00E64B7C"/>
    <w:rsid w:val="00E66F98"/>
    <w:rsid w:val="00E670B4"/>
    <w:rsid w:val="00E674EE"/>
    <w:rsid w:val="00E7048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11A8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23F5"/>
    <w:rsid w:val="00ED4F6C"/>
    <w:rsid w:val="00ED5FE1"/>
    <w:rsid w:val="00ED6D0A"/>
    <w:rsid w:val="00EE02D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3B5"/>
    <w:rsid w:val="00EF386B"/>
    <w:rsid w:val="00EF45BA"/>
    <w:rsid w:val="00EF5780"/>
    <w:rsid w:val="00EF6132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5C1C"/>
    <w:rsid w:val="00F1651B"/>
    <w:rsid w:val="00F169ED"/>
    <w:rsid w:val="00F16DCB"/>
    <w:rsid w:val="00F203EB"/>
    <w:rsid w:val="00F21E2D"/>
    <w:rsid w:val="00F23C9C"/>
    <w:rsid w:val="00F24031"/>
    <w:rsid w:val="00F244A0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57BC"/>
    <w:rsid w:val="00F458E9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3FF5"/>
    <w:rsid w:val="00F9696E"/>
    <w:rsid w:val="00F97112"/>
    <w:rsid w:val="00F974F5"/>
    <w:rsid w:val="00F97B28"/>
    <w:rsid w:val="00F97BCE"/>
    <w:rsid w:val="00FA2C00"/>
    <w:rsid w:val="00FA35F3"/>
    <w:rsid w:val="00FA6F44"/>
    <w:rsid w:val="00FA7255"/>
    <w:rsid w:val="00FB0747"/>
    <w:rsid w:val="00FB1468"/>
    <w:rsid w:val="00FB3A05"/>
    <w:rsid w:val="00FB3D7F"/>
    <w:rsid w:val="00FB3E1E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basedOn w:val="Normalny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559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6089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Michał Urbański</cp:lastModifiedBy>
  <cp:revision>7</cp:revision>
  <cp:lastPrinted>2023-04-26T08:49:00Z</cp:lastPrinted>
  <dcterms:created xsi:type="dcterms:W3CDTF">2023-04-20T07:21:00Z</dcterms:created>
  <dcterms:modified xsi:type="dcterms:W3CDTF">2023-04-26T12:39:00Z</dcterms:modified>
</cp:coreProperties>
</file>