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0778CE" w14:textId="57A9C065" w:rsidR="00DE3F1B" w:rsidRPr="00785245" w:rsidRDefault="00DE3F1B" w:rsidP="00DE3F1B">
      <w:pPr>
        <w:keepLines/>
        <w:autoSpaceDE w:val="0"/>
        <w:rPr>
          <w:rFonts w:ascii="Times New Roman" w:hAnsi="Times New Roman"/>
          <w:b/>
          <w:i/>
          <w:color w:val="000000"/>
        </w:rPr>
      </w:pPr>
      <w:r w:rsidRPr="007504E6">
        <w:rPr>
          <w:rFonts w:ascii="Times New Roman" w:hAnsi="Times New Roman"/>
          <w:b/>
        </w:rPr>
        <w:t>RZP.272</w:t>
      </w:r>
      <w:r>
        <w:rPr>
          <w:rFonts w:ascii="Times New Roman" w:hAnsi="Times New Roman"/>
          <w:b/>
        </w:rPr>
        <w:t>.2.</w:t>
      </w:r>
      <w:r w:rsidR="008C54B9">
        <w:rPr>
          <w:rFonts w:ascii="Times New Roman" w:hAnsi="Times New Roman"/>
          <w:b/>
        </w:rPr>
        <w:t>10</w:t>
      </w:r>
      <w:r>
        <w:rPr>
          <w:rFonts w:ascii="Times New Roman" w:hAnsi="Times New Roman"/>
          <w:b/>
        </w:rPr>
        <w:t>.2024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   </w:t>
      </w:r>
      <w:r>
        <w:rPr>
          <w:rFonts w:ascii="Times New Roman" w:hAnsi="Times New Roman"/>
          <w:b/>
          <w:i/>
          <w:color w:val="000000"/>
        </w:rPr>
        <w:t>Załącznik nr 3b do S</w:t>
      </w:r>
      <w:r w:rsidRPr="00785245">
        <w:rPr>
          <w:rFonts w:ascii="Times New Roman" w:hAnsi="Times New Roman"/>
          <w:b/>
          <w:i/>
          <w:color w:val="000000"/>
        </w:rPr>
        <w:t>WZ</w:t>
      </w:r>
    </w:p>
    <w:p w14:paraId="09B243CA" w14:textId="77777777" w:rsidR="00DE3F1B" w:rsidRDefault="00DE3F1B" w:rsidP="00DE3F1B">
      <w:pPr>
        <w:ind w:left="5246" w:firstLine="708"/>
        <w:jc w:val="right"/>
        <w:rPr>
          <w:rFonts w:ascii="Times New Roman" w:hAnsi="Times New Roman"/>
          <w:b/>
        </w:rPr>
      </w:pPr>
      <w:r w:rsidRPr="00785245">
        <w:rPr>
          <w:rFonts w:ascii="Times New Roman" w:hAnsi="Times New Roman"/>
          <w:b/>
        </w:rPr>
        <w:t xml:space="preserve">                       </w:t>
      </w:r>
    </w:p>
    <w:p w14:paraId="16DF64C4" w14:textId="77777777" w:rsidR="00DE3F1B" w:rsidRPr="00785245" w:rsidRDefault="00DE3F1B" w:rsidP="00DE3F1B">
      <w:pPr>
        <w:ind w:left="5246" w:firstLine="708"/>
        <w:jc w:val="right"/>
      </w:pPr>
      <w:r w:rsidRPr="00785245">
        <w:rPr>
          <w:rFonts w:ascii="Times New Roman" w:hAnsi="Times New Roman"/>
          <w:b/>
        </w:rPr>
        <w:t xml:space="preserve">   </w:t>
      </w:r>
      <w:r w:rsidRPr="00785245">
        <w:rPr>
          <w:rFonts w:ascii="Times New Roman" w:hAnsi="Times New Roman"/>
          <w:b/>
          <w:u w:val="single"/>
        </w:rPr>
        <w:t>Zamawiający:</w:t>
      </w:r>
    </w:p>
    <w:p w14:paraId="13297884" w14:textId="77777777" w:rsidR="00DE3F1B" w:rsidRPr="00785245" w:rsidRDefault="00DE3F1B" w:rsidP="00DE3F1B">
      <w:pPr>
        <w:keepLines/>
        <w:autoSpaceDE w:val="0"/>
        <w:ind w:left="7088"/>
        <w:jc w:val="right"/>
        <w:rPr>
          <w:rFonts w:ascii="Times New Roman" w:hAnsi="Times New Roman"/>
          <w:bCs/>
          <w:iCs/>
          <w:color w:val="000000"/>
        </w:rPr>
      </w:pPr>
      <w:r w:rsidRPr="00785245">
        <w:rPr>
          <w:rFonts w:ascii="Times New Roman" w:hAnsi="Times New Roman"/>
          <w:bCs/>
          <w:iCs/>
          <w:color w:val="000000"/>
        </w:rPr>
        <w:t>Powiat Kartuski</w:t>
      </w:r>
    </w:p>
    <w:p w14:paraId="3901141B" w14:textId="77777777" w:rsidR="00DE3F1B" w:rsidRPr="00785245" w:rsidRDefault="00DE3F1B" w:rsidP="00DE3F1B">
      <w:pPr>
        <w:keepLines/>
        <w:autoSpaceDE w:val="0"/>
        <w:ind w:left="7088"/>
        <w:jc w:val="right"/>
        <w:rPr>
          <w:rFonts w:ascii="Times New Roman" w:hAnsi="Times New Roman"/>
          <w:bCs/>
          <w:iCs/>
          <w:color w:val="000000"/>
        </w:rPr>
      </w:pPr>
      <w:r w:rsidRPr="00785245">
        <w:rPr>
          <w:rFonts w:ascii="Times New Roman" w:hAnsi="Times New Roman"/>
          <w:bCs/>
          <w:iCs/>
          <w:color w:val="000000"/>
        </w:rPr>
        <w:t>ul. Dworcowa 1</w:t>
      </w:r>
    </w:p>
    <w:p w14:paraId="796D1377" w14:textId="77777777" w:rsidR="00DE3F1B" w:rsidRDefault="00DE3F1B" w:rsidP="00DE3F1B">
      <w:pPr>
        <w:ind w:firstLine="709"/>
        <w:jc w:val="right"/>
        <w:rPr>
          <w:rFonts w:ascii="Times New Roman" w:hAnsi="Times New Roman"/>
          <w:bCs/>
          <w:iCs/>
          <w:color w:val="000000"/>
        </w:rPr>
      </w:pPr>
      <w:r w:rsidRPr="00785245">
        <w:rPr>
          <w:rFonts w:ascii="Times New Roman" w:hAnsi="Times New Roman"/>
          <w:bCs/>
          <w:iCs/>
          <w:color w:val="000000"/>
        </w:rPr>
        <w:t>83-300 Kartuzy</w:t>
      </w:r>
    </w:p>
    <w:p w14:paraId="1CCA1B85" w14:textId="77777777" w:rsidR="00DE3F1B" w:rsidRPr="00785245" w:rsidRDefault="00DE3F1B" w:rsidP="00DE3F1B">
      <w:pPr>
        <w:ind w:firstLine="709"/>
        <w:jc w:val="right"/>
      </w:pPr>
    </w:p>
    <w:p w14:paraId="6890BD41" w14:textId="77777777" w:rsidR="00DE3F1B" w:rsidRDefault="00DE3F1B" w:rsidP="00DE3F1B">
      <w:pPr>
        <w:jc w:val="both"/>
        <w:rPr>
          <w:rFonts w:ascii="Times New Roman" w:hAnsi="Times New Roman"/>
          <w:b/>
          <w:u w:val="single"/>
        </w:rPr>
      </w:pPr>
      <w:r w:rsidRPr="00A90EC5">
        <w:rPr>
          <w:rFonts w:ascii="Times New Roman" w:hAnsi="Times New Roman"/>
          <w:b/>
          <w:u w:val="single"/>
        </w:rPr>
        <w:t>Wykonawc</w:t>
      </w:r>
      <w:r>
        <w:rPr>
          <w:rFonts w:ascii="Times New Roman" w:hAnsi="Times New Roman"/>
          <w:b/>
          <w:u w:val="single"/>
        </w:rPr>
        <w:t>a</w:t>
      </w:r>
      <w:r w:rsidRPr="00A90EC5">
        <w:rPr>
          <w:rFonts w:ascii="Times New Roman" w:hAnsi="Times New Roman"/>
          <w:b/>
          <w:u w:val="single"/>
        </w:rPr>
        <w:t>/Wykonawc</w:t>
      </w:r>
      <w:r>
        <w:rPr>
          <w:rFonts w:ascii="Times New Roman" w:hAnsi="Times New Roman"/>
          <w:b/>
          <w:u w:val="single"/>
        </w:rPr>
        <w:t>a</w:t>
      </w:r>
      <w:r w:rsidRPr="00A90EC5">
        <w:rPr>
          <w:rFonts w:ascii="Times New Roman" w:hAnsi="Times New Roman"/>
          <w:b/>
          <w:u w:val="single"/>
        </w:rPr>
        <w:t xml:space="preserve"> wspólnie ubiegając</w:t>
      </w:r>
      <w:r>
        <w:rPr>
          <w:rFonts w:ascii="Times New Roman" w:hAnsi="Times New Roman"/>
          <w:b/>
          <w:u w:val="single"/>
        </w:rPr>
        <w:t>y</w:t>
      </w:r>
      <w:r w:rsidRPr="00A90EC5">
        <w:rPr>
          <w:rFonts w:ascii="Times New Roman" w:hAnsi="Times New Roman"/>
          <w:b/>
          <w:u w:val="single"/>
        </w:rPr>
        <w:t xml:space="preserve"> się o udzielenie zamówienia</w:t>
      </w:r>
      <w:r>
        <w:rPr>
          <w:rFonts w:ascii="Times New Roman" w:hAnsi="Times New Roman"/>
          <w:b/>
          <w:u w:val="single"/>
        </w:rPr>
        <w:t>/</w:t>
      </w:r>
    </w:p>
    <w:p w14:paraId="13B95EBA" w14:textId="77777777" w:rsidR="00DE3F1B" w:rsidRPr="00785245" w:rsidRDefault="00DE3F1B" w:rsidP="00DE3F1B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Podmiot udostępniający zasoby</w:t>
      </w:r>
      <w:r w:rsidRPr="00785245">
        <w:rPr>
          <w:rFonts w:ascii="Times New Roman" w:hAnsi="Times New Roman"/>
          <w:b/>
          <w:u w:val="single"/>
        </w:rPr>
        <w:t>:</w:t>
      </w:r>
    </w:p>
    <w:p w14:paraId="4973BF91" w14:textId="77777777" w:rsidR="00DE3F1B" w:rsidRDefault="00DE3F1B" w:rsidP="00DE3F1B">
      <w:pPr>
        <w:jc w:val="both"/>
        <w:rPr>
          <w:rFonts w:cs="Arial"/>
          <w:sz w:val="21"/>
          <w:szCs w:val="21"/>
        </w:rPr>
      </w:pPr>
    </w:p>
    <w:p w14:paraId="7888E7C7" w14:textId="77777777" w:rsidR="00DE3F1B" w:rsidRPr="00A90EC5" w:rsidRDefault="00DE3F1B" w:rsidP="00DE3F1B">
      <w:pPr>
        <w:jc w:val="both"/>
        <w:rPr>
          <w:rFonts w:ascii="Times New Roman" w:hAnsi="Times New Roman"/>
          <w:sz w:val="18"/>
          <w:szCs w:val="18"/>
        </w:rPr>
      </w:pPr>
      <w:r w:rsidRPr="00A90EC5">
        <w:rPr>
          <w:rFonts w:ascii="Times New Roman" w:hAnsi="Times New Roman"/>
          <w:sz w:val="18"/>
          <w:szCs w:val="18"/>
        </w:rPr>
        <w:t>………………………………………………………..………………………………………………………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…………………..</w:t>
      </w:r>
    </w:p>
    <w:p w14:paraId="3730AFC9" w14:textId="77777777" w:rsidR="00DE3F1B" w:rsidRPr="00A90EC5" w:rsidRDefault="00DE3F1B" w:rsidP="00DE3F1B">
      <w:pPr>
        <w:jc w:val="both"/>
        <w:rPr>
          <w:rFonts w:ascii="Times New Roman" w:hAnsi="Times New Roman"/>
          <w:sz w:val="18"/>
          <w:szCs w:val="18"/>
        </w:rPr>
      </w:pPr>
      <w:r w:rsidRPr="00A90EC5">
        <w:rPr>
          <w:rFonts w:ascii="Times New Roman" w:hAnsi="Times New Roman"/>
          <w:sz w:val="18"/>
          <w:szCs w:val="18"/>
        </w:rPr>
        <w:t xml:space="preserve">(Pełna nazwa/firma </w:t>
      </w:r>
      <w:bookmarkStart w:id="0" w:name="_Hlk145578529"/>
      <w:r w:rsidRPr="00A90EC5">
        <w:rPr>
          <w:rFonts w:ascii="Times New Roman" w:hAnsi="Times New Roman"/>
          <w:sz w:val="18"/>
          <w:szCs w:val="18"/>
        </w:rPr>
        <w:t>Wykonawcy/Wykonawcy wspólnie ubiegającego się o udzielenie zamówienia</w:t>
      </w:r>
      <w:bookmarkEnd w:id="0"/>
      <w:r>
        <w:rPr>
          <w:rFonts w:ascii="Times New Roman" w:hAnsi="Times New Roman"/>
          <w:sz w:val="18"/>
          <w:szCs w:val="18"/>
        </w:rPr>
        <w:t>/</w:t>
      </w:r>
      <w:bookmarkStart w:id="1" w:name="_Hlk145578603"/>
      <w:r>
        <w:rPr>
          <w:rFonts w:ascii="Times New Roman" w:hAnsi="Times New Roman"/>
          <w:sz w:val="18"/>
          <w:szCs w:val="18"/>
        </w:rPr>
        <w:t>Podmiotu udostępniającego zasoby</w:t>
      </w:r>
      <w:bookmarkEnd w:id="1"/>
      <w:r w:rsidRPr="00A90EC5">
        <w:rPr>
          <w:rFonts w:ascii="Times New Roman" w:hAnsi="Times New Roman"/>
          <w:sz w:val="18"/>
          <w:szCs w:val="18"/>
        </w:rPr>
        <w:t>)</w:t>
      </w:r>
    </w:p>
    <w:p w14:paraId="61D47A79" w14:textId="77777777" w:rsidR="00DE3F1B" w:rsidRPr="00A90EC5" w:rsidRDefault="00DE3F1B" w:rsidP="00DE3F1B">
      <w:pPr>
        <w:jc w:val="both"/>
        <w:rPr>
          <w:rFonts w:ascii="Times New Roman" w:hAnsi="Times New Roman"/>
          <w:sz w:val="18"/>
          <w:szCs w:val="18"/>
        </w:rPr>
      </w:pPr>
    </w:p>
    <w:p w14:paraId="2F6B6699" w14:textId="77777777" w:rsidR="00DE3F1B" w:rsidRPr="00A90EC5" w:rsidRDefault="00DE3F1B" w:rsidP="00DE3F1B">
      <w:pPr>
        <w:jc w:val="both"/>
        <w:rPr>
          <w:rFonts w:ascii="Times New Roman" w:hAnsi="Times New Roman"/>
          <w:sz w:val="18"/>
          <w:szCs w:val="18"/>
        </w:rPr>
      </w:pPr>
      <w:r w:rsidRPr="00A90EC5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……………………………………………………………………………………………………………………….</w:t>
      </w:r>
    </w:p>
    <w:p w14:paraId="464BD1F9" w14:textId="66132538" w:rsidR="00DE3F1B" w:rsidRPr="00A90EC5" w:rsidRDefault="00DE3F1B" w:rsidP="00DE3F1B">
      <w:pPr>
        <w:jc w:val="both"/>
        <w:rPr>
          <w:rFonts w:ascii="Times New Roman" w:hAnsi="Times New Roman"/>
          <w:sz w:val="18"/>
          <w:szCs w:val="18"/>
        </w:rPr>
      </w:pPr>
      <w:r w:rsidRPr="00A90EC5">
        <w:rPr>
          <w:rFonts w:ascii="Times New Roman" w:hAnsi="Times New Roman"/>
          <w:sz w:val="18"/>
          <w:szCs w:val="18"/>
        </w:rPr>
        <w:t xml:space="preserve">(Adres </w:t>
      </w:r>
      <w:bookmarkStart w:id="2" w:name="_Hlk140046676"/>
      <w:r w:rsidRPr="00A90EC5">
        <w:rPr>
          <w:rFonts w:ascii="Times New Roman" w:hAnsi="Times New Roman"/>
          <w:sz w:val="18"/>
          <w:szCs w:val="18"/>
        </w:rPr>
        <w:t>Wykonawcy/Wykonawcy wspólnie ubiegającego się o udzielenie zamówienia</w:t>
      </w:r>
      <w:bookmarkEnd w:id="2"/>
      <w:r>
        <w:rPr>
          <w:rFonts w:ascii="Times New Roman" w:hAnsi="Times New Roman"/>
          <w:sz w:val="18"/>
          <w:szCs w:val="18"/>
        </w:rPr>
        <w:t>/</w:t>
      </w:r>
      <w:r w:rsidRPr="00A90EC5">
        <w:rPr>
          <w:rFonts w:ascii="Times New Roman" w:hAnsi="Times New Roman"/>
          <w:sz w:val="18"/>
          <w:szCs w:val="18"/>
        </w:rPr>
        <w:t>Podmiotu udostępniającego zasoby)</w:t>
      </w:r>
    </w:p>
    <w:p w14:paraId="65C327DA" w14:textId="77777777" w:rsidR="00DE3F1B" w:rsidRPr="00A90EC5" w:rsidRDefault="00DE3F1B" w:rsidP="00DE3F1B">
      <w:pPr>
        <w:jc w:val="both"/>
        <w:rPr>
          <w:rFonts w:ascii="Times New Roman" w:hAnsi="Times New Roman"/>
          <w:sz w:val="18"/>
          <w:szCs w:val="18"/>
        </w:rPr>
      </w:pPr>
    </w:p>
    <w:p w14:paraId="0ADCD3B4" w14:textId="77777777" w:rsidR="00DE3F1B" w:rsidRPr="00A90EC5" w:rsidRDefault="00DE3F1B" w:rsidP="00DE3F1B">
      <w:pPr>
        <w:jc w:val="both"/>
        <w:rPr>
          <w:rFonts w:ascii="Times New Roman" w:hAnsi="Times New Roman"/>
          <w:sz w:val="18"/>
          <w:szCs w:val="18"/>
        </w:rPr>
      </w:pPr>
      <w:r w:rsidRPr="00A90EC5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……………………………………………………………………………………………………………………….</w:t>
      </w:r>
    </w:p>
    <w:p w14:paraId="54B25D62" w14:textId="5258F2B7" w:rsidR="00DE3F1B" w:rsidRPr="00A90EC5" w:rsidRDefault="00DE3F1B" w:rsidP="00DE3F1B">
      <w:pPr>
        <w:jc w:val="both"/>
        <w:rPr>
          <w:rFonts w:ascii="Times New Roman" w:hAnsi="Times New Roman"/>
          <w:sz w:val="18"/>
          <w:szCs w:val="18"/>
        </w:rPr>
      </w:pPr>
      <w:r w:rsidRPr="00A90EC5">
        <w:rPr>
          <w:rFonts w:ascii="Times New Roman" w:hAnsi="Times New Roman"/>
          <w:sz w:val="18"/>
          <w:szCs w:val="18"/>
        </w:rPr>
        <w:t xml:space="preserve">(NIP/REGON/PESEL (w zależności od podmiotu) Wykonawcy/Wykonawcy </w:t>
      </w:r>
      <w:bookmarkStart w:id="3" w:name="_GoBack"/>
      <w:bookmarkEnd w:id="3"/>
      <w:r w:rsidRPr="00A90EC5">
        <w:rPr>
          <w:rFonts w:ascii="Times New Roman" w:hAnsi="Times New Roman"/>
          <w:sz w:val="18"/>
          <w:szCs w:val="18"/>
        </w:rPr>
        <w:t>wspólnie ubiegającego się o udzielenie zamówienia</w:t>
      </w:r>
      <w:r>
        <w:rPr>
          <w:rFonts w:ascii="Times New Roman" w:hAnsi="Times New Roman"/>
          <w:sz w:val="18"/>
          <w:szCs w:val="18"/>
        </w:rPr>
        <w:t>/</w:t>
      </w:r>
      <w:r w:rsidRPr="00A90EC5">
        <w:rPr>
          <w:rFonts w:ascii="Times New Roman" w:hAnsi="Times New Roman"/>
          <w:sz w:val="18"/>
          <w:szCs w:val="18"/>
        </w:rPr>
        <w:t>Podmiotu udostępniającego zasoby)</w:t>
      </w:r>
    </w:p>
    <w:p w14:paraId="59B54CE5" w14:textId="77777777" w:rsidR="00DE3F1B" w:rsidRPr="00A90EC5" w:rsidRDefault="00DE3F1B" w:rsidP="00DE3F1B">
      <w:pPr>
        <w:jc w:val="both"/>
        <w:rPr>
          <w:rFonts w:ascii="Times New Roman" w:hAnsi="Times New Roman"/>
          <w:sz w:val="18"/>
          <w:szCs w:val="18"/>
        </w:rPr>
      </w:pPr>
    </w:p>
    <w:p w14:paraId="1B53D44C" w14:textId="77777777" w:rsidR="00DE3F1B" w:rsidRPr="00D717A0" w:rsidRDefault="00DE3F1B" w:rsidP="00DE3F1B">
      <w:pPr>
        <w:jc w:val="both"/>
        <w:rPr>
          <w:rFonts w:ascii="Times New Roman" w:hAnsi="Times New Roman"/>
          <w:iCs/>
          <w:u w:val="single"/>
        </w:rPr>
      </w:pPr>
      <w:r w:rsidRPr="00D717A0">
        <w:rPr>
          <w:rFonts w:ascii="Times New Roman" w:hAnsi="Times New Roman"/>
          <w:iCs/>
          <w:u w:val="single"/>
        </w:rPr>
        <w:t>reprezentowany przez:</w:t>
      </w:r>
    </w:p>
    <w:p w14:paraId="7A0418AF" w14:textId="77777777" w:rsidR="00DE3F1B" w:rsidRPr="00A90EC5" w:rsidRDefault="00DE3F1B" w:rsidP="00DE3F1B">
      <w:pPr>
        <w:jc w:val="both"/>
        <w:rPr>
          <w:rFonts w:ascii="Times New Roman" w:hAnsi="Times New Roman"/>
          <w:iCs/>
          <w:sz w:val="18"/>
          <w:szCs w:val="18"/>
          <w:u w:val="single"/>
        </w:rPr>
      </w:pPr>
    </w:p>
    <w:p w14:paraId="0A33F0CE" w14:textId="77777777" w:rsidR="00DE3F1B" w:rsidRPr="00A90EC5" w:rsidRDefault="00DE3F1B" w:rsidP="00DE3F1B">
      <w:pPr>
        <w:jc w:val="both"/>
        <w:rPr>
          <w:rFonts w:ascii="Times New Roman" w:hAnsi="Times New Roman"/>
          <w:iCs/>
          <w:sz w:val="18"/>
          <w:szCs w:val="18"/>
        </w:rPr>
      </w:pPr>
      <w:r w:rsidRPr="00A90EC5">
        <w:rPr>
          <w:rFonts w:ascii="Times New Roman" w:hAnsi="Times New Roman"/>
          <w:iCs/>
          <w:sz w:val="18"/>
          <w:szCs w:val="18"/>
        </w:rPr>
        <w:t>………………………………………………..</w:t>
      </w:r>
    </w:p>
    <w:p w14:paraId="05A9D2CD" w14:textId="77777777" w:rsidR="00DE3F1B" w:rsidRDefault="00DE3F1B" w:rsidP="00DE3F1B">
      <w:pPr>
        <w:jc w:val="both"/>
        <w:rPr>
          <w:rFonts w:ascii="Times New Roman" w:hAnsi="Times New Roman"/>
          <w:iCs/>
          <w:sz w:val="18"/>
          <w:szCs w:val="18"/>
        </w:rPr>
      </w:pPr>
      <w:r w:rsidRPr="00A90EC5">
        <w:rPr>
          <w:rFonts w:ascii="Times New Roman" w:hAnsi="Times New Roman"/>
          <w:iCs/>
          <w:sz w:val="18"/>
          <w:szCs w:val="18"/>
        </w:rPr>
        <w:t>(imię, nazwisko, stanowisko)</w:t>
      </w:r>
    </w:p>
    <w:p w14:paraId="7B612905" w14:textId="77777777" w:rsidR="00DE3F1B" w:rsidRPr="00A90EC5" w:rsidRDefault="00DE3F1B" w:rsidP="00DE3F1B">
      <w:pPr>
        <w:jc w:val="both"/>
        <w:rPr>
          <w:rFonts w:ascii="Times New Roman" w:hAnsi="Times New Roman"/>
          <w:iCs/>
          <w:sz w:val="18"/>
          <w:szCs w:val="18"/>
        </w:rPr>
      </w:pPr>
    </w:p>
    <w:p w14:paraId="5F08AC48" w14:textId="77777777" w:rsidR="00DE3F1B" w:rsidRPr="00785245" w:rsidRDefault="00DE3F1B" w:rsidP="00DE3F1B">
      <w:pPr>
        <w:jc w:val="both"/>
        <w:rPr>
          <w:rFonts w:cs="Arial"/>
          <w:sz w:val="8"/>
          <w:szCs w:val="20"/>
        </w:rPr>
      </w:pPr>
    </w:p>
    <w:p w14:paraId="6AC62DA1" w14:textId="77777777" w:rsidR="00DE3F1B" w:rsidRPr="00785245" w:rsidRDefault="00DE3F1B" w:rsidP="00DE3F1B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OŚWIADCZENIE </w:t>
      </w:r>
    </w:p>
    <w:p w14:paraId="4FD173C5" w14:textId="49FE3D0F" w:rsidR="00DE3F1B" w:rsidRDefault="00DE3F1B" w:rsidP="00DE3F1B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składane na podstawie art. 125 ust. 1 </w:t>
      </w:r>
      <w:r w:rsidRPr="00785245">
        <w:rPr>
          <w:rFonts w:ascii="Times New Roman" w:hAnsi="Times New Roman"/>
          <w:b/>
          <w:sz w:val="26"/>
          <w:szCs w:val="26"/>
        </w:rPr>
        <w:t xml:space="preserve">ustawy </w:t>
      </w:r>
      <w:proofErr w:type="spellStart"/>
      <w:r w:rsidRPr="00785245">
        <w:rPr>
          <w:rFonts w:ascii="Times New Roman" w:hAnsi="Times New Roman"/>
          <w:b/>
          <w:sz w:val="26"/>
          <w:szCs w:val="26"/>
        </w:rPr>
        <w:t>Pzp</w:t>
      </w:r>
      <w:proofErr w:type="spellEnd"/>
    </w:p>
    <w:p w14:paraId="31533731" w14:textId="77777777" w:rsidR="00DE3F1B" w:rsidRPr="00AD719F" w:rsidRDefault="00DE3F1B" w:rsidP="00DE3F1B">
      <w:pPr>
        <w:pStyle w:val="Akapitzlist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</w:t>
      </w:r>
      <w:r w:rsidRPr="00AD719F">
        <w:rPr>
          <w:rFonts w:ascii="Times New Roman" w:hAnsi="Times New Roman"/>
          <w:b/>
        </w:rPr>
        <w:t>DOTYCZĄCE PRZESŁANEK WYKLUCZENIA Z POSTĘPOWANIA</w:t>
      </w:r>
    </w:p>
    <w:p w14:paraId="6079187C" w14:textId="77777777" w:rsidR="00DE3F1B" w:rsidRPr="00DE3F1B" w:rsidRDefault="00DE3F1B" w:rsidP="00DE3F1B">
      <w:pPr>
        <w:jc w:val="center"/>
        <w:rPr>
          <w:rFonts w:ascii="Times New Roman" w:hAnsi="Times New Roman"/>
          <w:b/>
          <w:sz w:val="22"/>
          <w:szCs w:val="22"/>
        </w:rPr>
      </w:pPr>
    </w:p>
    <w:p w14:paraId="20AD240A" w14:textId="77777777" w:rsidR="00DE3F1B" w:rsidRPr="00785245" w:rsidRDefault="00DE3F1B" w:rsidP="00DE3F1B">
      <w:pPr>
        <w:jc w:val="both"/>
        <w:rPr>
          <w:rFonts w:cs="Arial"/>
          <w:sz w:val="16"/>
          <w:szCs w:val="28"/>
        </w:rPr>
      </w:pPr>
    </w:p>
    <w:p w14:paraId="2D4C690D" w14:textId="01C94BA2" w:rsidR="00DE3F1B" w:rsidRPr="00AF2003" w:rsidRDefault="00DE3F1B" w:rsidP="00DE3F1B">
      <w:pPr>
        <w:ind w:firstLine="708"/>
        <w:jc w:val="both"/>
        <w:rPr>
          <w:rFonts w:ascii="Times New Roman" w:hAnsi="Times New Roman"/>
          <w:b/>
          <w:bCs/>
        </w:rPr>
      </w:pPr>
      <w:r w:rsidRPr="005576B3">
        <w:rPr>
          <w:rFonts w:ascii="Times New Roman" w:hAnsi="Times New Roman"/>
        </w:rPr>
        <w:t xml:space="preserve">Na potrzeby postępowania o udzielenie zamówienia publicznego na </w:t>
      </w:r>
      <w:bookmarkStart w:id="4" w:name="_Hlk169524430"/>
      <w:r w:rsidR="008C54B9">
        <w:rPr>
          <w:rFonts w:ascii="Times New Roman" w:hAnsi="Times New Roman"/>
          <w:b/>
        </w:rPr>
        <w:t xml:space="preserve">,,Uzupełnienie </w:t>
      </w:r>
      <w:r w:rsidR="008C54B9">
        <w:rPr>
          <w:rFonts w:ascii="Times New Roman" w:hAnsi="Times New Roman"/>
          <w:b/>
        </w:rPr>
        <w:br/>
        <w:t>i a</w:t>
      </w:r>
      <w:r w:rsidR="008C54B9">
        <w:rPr>
          <w:rStyle w:val="StrongEmphasis"/>
          <w:rFonts w:ascii="Times New Roman" w:eastAsia="Calibri" w:hAnsi="Times New Roman"/>
          <w:spacing w:val="-1"/>
          <w:w w:val="105"/>
          <w:lang w:bidi="pl-PL"/>
        </w:rPr>
        <w:t>ktualizac</w:t>
      </w:r>
      <w:r w:rsidR="0031085E">
        <w:rPr>
          <w:rStyle w:val="StrongEmphasis"/>
          <w:rFonts w:ascii="Times New Roman" w:eastAsia="Calibri" w:hAnsi="Times New Roman"/>
          <w:spacing w:val="-1"/>
          <w:w w:val="105"/>
          <w:lang w:bidi="pl-PL"/>
        </w:rPr>
        <w:t>j</w:t>
      </w:r>
      <w:r w:rsidR="008C54B9">
        <w:rPr>
          <w:rStyle w:val="StrongEmphasis"/>
          <w:rFonts w:ascii="Times New Roman" w:eastAsia="Calibri" w:hAnsi="Times New Roman"/>
          <w:spacing w:val="-1"/>
          <w:w w:val="105"/>
          <w:lang w:bidi="pl-PL"/>
        </w:rPr>
        <w:t>e atrybutów punktów granicznych oraz zakresów na podstawie</w:t>
      </w:r>
      <w:r w:rsidR="008C54B9">
        <w:rPr>
          <w:rStyle w:val="StrongEmphasis"/>
          <w:rFonts w:ascii="Times New Roman" w:eastAsia="Verdana" w:hAnsi="Times New Roman"/>
          <w:color w:val="000000"/>
          <w:spacing w:val="-1"/>
          <w:w w:val="105"/>
          <w:lang w:bidi="pl-PL"/>
        </w:rPr>
        <w:t xml:space="preserve"> </w:t>
      </w:r>
      <w:r w:rsidR="008C54B9">
        <w:rPr>
          <w:rStyle w:val="StrongEmphasis"/>
          <w:rFonts w:ascii="Times New Roman" w:eastAsia="Arial Unicode MS" w:hAnsi="Times New Roman"/>
          <w:color w:val="000000"/>
          <w:spacing w:val="-1"/>
          <w:w w:val="105"/>
          <w:lang w:bidi="pl-PL"/>
        </w:rPr>
        <w:t>opracowań</w:t>
      </w:r>
      <w:r w:rsidR="008C54B9">
        <w:rPr>
          <w:rStyle w:val="StrongEmphasis"/>
          <w:rFonts w:ascii="Times New Roman" w:eastAsia="Calibri" w:hAnsi="Times New Roman"/>
          <w:spacing w:val="-16"/>
          <w:w w:val="105"/>
          <w:lang w:bidi="pl-PL"/>
        </w:rPr>
        <w:t xml:space="preserve"> </w:t>
      </w:r>
      <w:r w:rsidR="008C54B9">
        <w:rPr>
          <w:rStyle w:val="StrongEmphasis"/>
          <w:rFonts w:ascii="Times New Roman" w:eastAsia="Verdana" w:hAnsi="Times New Roman"/>
          <w:color w:val="000000"/>
          <w:spacing w:val="-1"/>
          <w:w w:val="105"/>
          <w:lang w:bidi="pl-PL"/>
        </w:rPr>
        <w:t>geodezyjnych znajdujących</w:t>
      </w:r>
      <w:r w:rsidR="008C54B9">
        <w:rPr>
          <w:rStyle w:val="StrongEmphasis"/>
          <w:rFonts w:ascii="Times New Roman" w:eastAsia="Arial Unicode MS" w:hAnsi="Times New Roman"/>
          <w:color w:val="000000"/>
          <w:spacing w:val="-19"/>
          <w:w w:val="105"/>
          <w:lang w:bidi="pl-PL"/>
        </w:rPr>
        <w:t xml:space="preserve"> </w:t>
      </w:r>
      <w:r w:rsidR="008C54B9">
        <w:rPr>
          <w:rStyle w:val="StrongEmphasis"/>
          <w:rFonts w:ascii="Times New Roman" w:eastAsia="Verdana" w:hAnsi="Times New Roman"/>
          <w:color w:val="000000"/>
          <w:spacing w:val="-1"/>
          <w:w w:val="105"/>
          <w:lang w:bidi="pl-PL"/>
        </w:rPr>
        <w:t>się</w:t>
      </w:r>
      <w:r w:rsidR="008C54B9">
        <w:rPr>
          <w:rStyle w:val="StrongEmphasis"/>
          <w:rFonts w:ascii="Times New Roman" w:eastAsia="Arial Unicode MS" w:hAnsi="Times New Roman"/>
          <w:color w:val="000000"/>
          <w:spacing w:val="-1"/>
          <w:w w:val="105"/>
          <w:lang w:bidi="pl-PL"/>
        </w:rPr>
        <w:t xml:space="preserve"> w P</w:t>
      </w:r>
      <w:r w:rsidR="008C54B9">
        <w:rPr>
          <w:rStyle w:val="StrongEmphasis"/>
          <w:rFonts w:ascii="Times New Roman" w:eastAsia="Calibri" w:hAnsi="Times New Roman"/>
          <w:spacing w:val="-1"/>
          <w:w w:val="105"/>
          <w:lang w:bidi="pl-PL"/>
        </w:rPr>
        <w:t>aństwowym</w:t>
      </w:r>
      <w:r w:rsidR="008C54B9">
        <w:rPr>
          <w:rStyle w:val="StrongEmphasis"/>
          <w:rFonts w:ascii="Times New Roman" w:eastAsia="Arial Unicode MS" w:hAnsi="Times New Roman"/>
          <w:color w:val="000000"/>
          <w:spacing w:val="-1"/>
          <w:w w:val="105"/>
          <w:lang w:bidi="pl-PL"/>
        </w:rPr>
        <w:t xml:space="preserve"> Zasobie</w:t>
      </w:r>
      <w:r w:rsidR="008C54B9">
        <w:rPr>
          <w:rStyle w:val="StrongEmphasis"/>
          <w:rFonts w:ascii="Times New Roman" w:hAnsi="Times New Roman"/>
          <w:i/>
          <w:color w:val="FF0000"/>
        </w:rPr>
        <w:t xml:space="preserve"> </w:t>
      </w:r>
      <w:r w:rsidR="008C54B9">
        <w:rPr>
          <w:rStyle w:val="StrongEmphasis"/>
          <w:rFonts w:ascii="Times New Roman" w:eastAsia="Arial Unicode MS" w:hAnsi="Times New Roman"/>
          <w:spacing w:val="18"/>
          <w:w w:val="105"/>
          <w:lang w:bidi="pl-PL"/>
        </w:rPr>
        <w:t>G</w:t>
      </w:r>
      <w:r w:rsidR="008C54B9">
        <w:rPr>
          <w:rStyle w:val="StrongEmphasis"/>
          <w:rFonts w:ascii="Times New Roman" w:eastAsia="Verdana" w:hAnsi="Times New Roman"/>
          <w:color w:val="000000"/>
          <w:spacing w:val="-1"/>
          <w:w w:val="105"/>
          <w:lang w:bidi="pl-PL"/>
        </w:rPr>
        <w:t>eodezyjnym</w:t>
      </w:r>
      <w:r w:rsidR="008C54B9">
        <w:rPr>
          <w:rStyle w:val="StrongEmphasis"/>
          <w:rFonts w:ascii="Times New Roman" w:eastAsia="Verdana" w:hAnsi="Times New Roman"/>
          <w:color w:val="000000"/>
          <w:spacing w:val="-1"/>
          <w:w w:val="105"/>
          <w:lang w:bidi="pl-PL"/>
        </w:rPr>
        <w:br/>
        <w:t>i Kartograficznym</w:t>
      </w:r>
      <w:r w:rsidR="008C54B9">
        <w:rPr>
          <w:rStyle w:val="StrongEmphasis"/>
          <w:rFonts w:ascii="Times New Roman" w:eastAsia="Arial Unicode MS" w:hAnsi="Times New Roman"/>
          <w:color w:val="000000"/>
          <w:spacing w:val="-1"/>
          <w:w w:val="105"/>
          <w:lang w:bidi="pl-PL"/>
        </w:rPr>
        <w:t xml:space="preserve"> na terenie gminy Chmielno, Przodkowo, Somonino, Sulęczyno </w:t>
      </w:r>
      <w:r w:rsidR="008C54B9">
        <w:rPr>
          <w:rStyle w:val="StrongEmphasis"/>
          <w:rFonts w:ascii="Times New Roman" w:eastAsia="Arial Unicode MS" w:hAnsi="Times New Roman"/>
          <w:color w:val="000000"/>
          <w:spacing w:val="-1"/>
          <w:w w:val="105"/>
          <w:lang w:bidi="pl-PL"/>
        </w:rPr>
        <w:br/>
        <w:t>w powiecie kartuskim,</w:t>
      </w:r>
      <w:r w:rsidR="008C54B9">
        <w:rPr>
          <w:rStyle w:val="StrongEmphasis"/>
          <w:rFonts w:ascii="Times New Roman" w:eastAsia="Calibri" w:hAnsi="Times New Roman"/>
          <w:spacing w:val="-1"/>
          <w:lang w:bidi="pl-PL"/>
        </w:rPr>
        <w:t xml:space="preserve"> do zgodności z pojęciowym modelem danych zgodnie </w:t>
      </w:r>
      <w:r w:rsidR="008C54B9">
        <w:rPr>
          <w:rStyle w:val="StrongEmphasis"/>
          <w:rFonts w:ascii="Times New Roman" w:eastAsia="Calibri" w:hAnsi="Times New Roman"/>
          <w:spacing w:val="-1"/>
          <w:lang w:bidi="pl-PL"/>
        </w:rPr>
        <w:br/>
        <w:t>z obowiązującymi przepisami prawa”</w:t>
      </w:r>
      <w:bookmarkEnd w:id="4"/>
      <w:r>
        <w:rPr>
          <w:rFonts w:ascii="Times New Roman" w:hAnsi="Times New Roman"/>
        </w:rPr>
        <w:t>,</w:t>
      </w:r>
      <w:r>
        <w:rPr>
          <w:rFonts w:ascii="Times New Roman" w:hAnsi="Times New Roman"/>
          <w:b/>
          <w:bCs/>
        </w:rPr>
        <w:t xml:space="preserve"> </w:t>
      </w:r>
      <w:r w:rsidRPr="005576B3">
        <w:rPr>
          <w:rFonts w:ascii="Times New Roman" w:hAnsi="Times New Roman"/>
        </w:rPr>
        <w:t>prowadzonego w trybie podstawowym – negocjacje fakultatywne na</w:t>
      </w:r>
      <w:r w:rsidR="0070440C">
        <w:rPr>
          <w:rFonts w:ascii="Times New Roman" w:hAnsi="Times New Roman"/>
        </w:rPr>
        <w:t> </w:t>
      </w:r>
      <w:r w:rsidRPr="005576B3">
        <w:rPr>
          <w:rFonts w:ascii="Times New Roman" w:hAnsi="Times New Roman"/>
        </w:rPr>
        <w:t xml:space="preserve">podstawie art. 275 pkt 2 ustawy </w:t>
      </w:r>
      <w:proofErr w:type="spellStart"/>
      <w:r w:rsidRPr="005576B3">
        <w:rPr>
          <w:rFonts w:ascii="Times New Roman" w:hAnsi="Times New Roman"/>
        </w:rPr>
        <w:t>Pzp</w:t>
      </w:r>
      <w:proofErr w:type="spellEnd"/>
      <w:r w:rsidRPr="005576B3">
        <w:rPr>
          <w:rFonts w:ascii="Times New Roman" w:hAnsi="Times New Roman"/>
        </w:rPr>
        <w:t xml:space="preserve"> przez Powiat Kartuski</w:t>
      </w:r>
      <w:r w:rsidRPr="005576B3">
        <w:rPr>
          <w:rFonts w:ascii="Times New Roman" w:hAnsi="Times New Roman"/>
          <w:i/>
        </w:rPr>
        <w:t xml:space="preserve">, </w:t>
      </w:r>
      <w:r w:rsidRPr="005576B3">
        <w:rPr>
          <w:rFonts w:ascii="Times New Roman" w:hAnsi="Times New Roman"/>
        </w:rPr>
        <w:t>oświadczam, co następuje:</w:t>
      </w:r>
    </w:p>
    <w:p w14:paraId="6766F442" w14:textId="77777777" w:rsidR="00DE3F1B" w:rsidRPr="00BA10C9" w:rsidRDefault="00DE3F1B" w:rsidP="00DE3F1B">
      <w:pPr>
        <w:ind w:firstLine="708"/>
        <w:jc w:val="both"/>
        <w:rPr>
          <w:rFonts w:ascii="Times New Roman" w:hAnsi="Times New Roman"/>
        </w:rPr>
      </w:pPr>
    </w:p>
    <w:p w14:paraId="73B56E53" w14:textId="77777777" w:rsidR="00DE3F1B" w:rsidRPr="00575F6F" w:rsidRDefault="00DE3F1B" w:rsidP="00DE3F1B">
      <w:pPr>
        <w:pStyle w:val="Akapitzlist"/>
        <w:numPr>
          <w:ilvl w:val="0"/>
          <w:numId w:val="3"/>
        </w:numPr>
        <w:suppressAutoHyphens/>
        <w:autoSpaceDN w:val="0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575F6F">
        <w:rPr>
          <w:rFonts w:ascii="Times New Roman" w:hAnsi="Times New Roman"/>
        </w:rPr>
        <w:t>świadczam, że nie podlegam wykluczeniu z postępowania na podsta</w:t>
      </w:r>
      <w:r>
        <w:rPr>
          <w:rFonts w:ascii="Times New Roman" w:hAnsi="Times New Roman"/>
        </w:rPr>
        <w:t xml:space="preserve">wie </w:t>
      </w:r>
      <w:r>
        <w:rPr>
          <w:rFonts w:ascii="Times New Roman" w:hAnsi="Times New Roman"/>
        </w:rPr>
        <w:br/>
        <w:t xml:space="preserve">art. 108 ust. 1 ustawy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>,</w:t>
      </w:r>
    </w:p>
    <w:p w14:paraId="12566B01" w14:textId="77777777" w:rsidR="00DE3F1B" w:rsidRDefault="00DE3F1B" w:rsidP="00DE3F1B">
      <w:pPr>
        <w:numPr>
          <w:ilvl w:val="0"/>
          <w:numId w:val="3"/>
        </w:numPr>
        <w:suppressAutoHyphens/>
        <w:autoSpaceDN w:val="0"/>
        <w:ind w:left="567" w:hanging="567"/>
        <w:jc w:val="both"/>
      </w:pPr>
      <w:r>
        <w:rPr>
          <w:rFonts w:ascii="Times New Roman" w:hAnsi="Times New Roman"/>
        </w:rPr>
        <w:t>o</w:t>
      </w:r>
      <w:r w:rsidRPr="00785245">
        <w:rPr>
          <w:rFonts w:ascii="Times New Roman" w:hAnsi="Times New Roman"/>
        </w:rPr>
        <w:t xml:space="preserve">świadczam, że nie podlegam wykluczeniu z postępowania na podstawie </w:t>
      </w:r>
      <w:r w:rsidRPr="00AD719F">
        <w:rPr>
          <w:rFonts w:ascii="Times New Roman" w:hAnsi="Times New Roman"/>
        </w:rPr>
        <w:t xml:space="preserve">art. 109 ust. 1 pkt 4 ustawy </w:t>
      </w:r>
      <w:proofErr w:type="spellStart"/>
      <w:r w:rsidRPr="00AD719F"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>,</w:t>
      </w:r>
    </w:p>
    <w:p w14:paraId="1853BACA" w14:textId="504D2429" w:rsidR="00DE3F1B" w:rsidRPr="00B35517" w:rsidRDefault="00DE3F1B" w:rsidP="00DE3F1B">
      <w:pPr>
        <w:numPr>
          <w:ilvl w:val="0"/>
          <w:numId w:val="3"/>
        </w:numPr>
        <w:suppressAutoHyphens/>
        <w:autoSpaceDN w:val="0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F2184A">
        <w:rPr>
          <w:rFonts w:ascii="Times New Roman" w:hAnsi="Times New Roman"/>
        </w:rPr>
        <w:t>świadczam</w:t>
      </w:r>
      <w:r>
        <w:rPr>
          <w:rStyle w:val="Odwoanieprzypisudolnego"/>
          <w:rFonts w:ascii="Times New Roman" w:hAnsi="Times New Roman"/>
        </w:rPr>
        <w:footnoteReference w:id="1"/>
      </w:r>
      <w:r w:rsidRPr="00F2184A">
        <w:rPr>
          <w:rFonts w:ascii="Times New Roman" w:hAnsi="Times New Roman"/>
        </w:rPr>
        <w:t xml:space="preserve">, że zachodzą w stosunku do mnie podstawy wykluczenia z postępowania na podstawie art. …………. ustawy </w:t>
      </w:r>
      <w:proofErr w:type="spellStart"/>
      <w:r w:rsidRPr="00F2184A">
        <w:rPr>
          <w:rFonts w:ascii="Times New Roman" w:hAnsi="Times New Roman"/>
        </w:rPr>
        <w:t>Pzp</w:t>
      </w:r>
      <w:proofErr w:type="spellEnd"/>
      <w:r w:rsidRPr="00F2184A">
        <w:rPr>
          <w:rFonts w:ascii="Times New Roman" w:hAnsi="Times New Roman"/>
        </w:rPr>
        <w:t xml:space="preserve"> </w:t>
      </w:r>
      <w:r w:rsidRPr="00F2184A">
        <w:rPr>
          <w:rFonts w:ascii="Times New Roman" w:hAnsi="Times New Roman"/>
          <w:i/>
        </w:rPr>
        <w:t>(podać mającą zastosowanie podstawę wykluczenia spośród wymienionych w art. 108 ust. 1 lub art. 109 ust. 1</w:t>
      </w:r>
      <w:r>
        <w:rPr>
          <w:rFonts w:ascii="Times New Roman" w:hAnsi="Times New Roman"/>
          <w:i/>
        </w:rPr>
        <w:t xml:space="preserve"> pkt. 4</w:t>
      </w:r>
      <w:r w:rsidRPr="00F2184A">
        <w:rPr>
          <w:rFonts w:ascii="Times New Roman" w:hAnsi="Times New Roman"/>
          <w:i/>
        </w:rPr>
        <w:t xml:space="preserve"> ustawy </w:t>
      </w:r>
      <w:proofErr w:type="spellStart"/>
      <w:r w:rsidRPr="00F2184A">
        <w:rPr>
          <w:rFonts w:ascii="Times New Roman" w:hAnsi="Times New Roman"/>
          <w:i/>
        </w:rPr>
        <w:t>Pzp</w:t>
      </w:r>
      <w:proofErr w:type="spellEnd"/>
      <w:r w:rsidRPr="00F2184A">
        <w:rPr>
          <w:rFonts w:ascii="Times New Roman" w:hAnsi="Times New Roman"/>
          <w:i/>
        </w:rPr>
        <w:t>).</w:t>
      </w:r>
      <w:r w:rsidRPr="00F2184A">
        <w:rPr>
          <w:rFonts w:ascii="Times New Roman" w:hAnsi="Times New Roman"/>
        </w:rPr>
        <w:t xml:space="preserve"> Jednocześnie oświadczam, że w związku z ww. okolicznością, na podstawie</w:t>
      </w:r>
      <w:r>
        <w:rPr>
          <w:rFonts w:ascii="Times New Roman" w:hAnsi="Times New Roman"/>
        </w:rPr>
        <w:br/>
      </w:r>
      <w:r w:rsidRPr="00F2184A">
        <w:rPr>
          <w:rFonts w:ascii="Times New Roman" w:hAnsi="Times New Roman"/>
        </w:rPr>
        <w:lastRenderedPageBreak/>
        <w:t xml:space="preserve">art. 110 ust. 2 ustawy </w:t>
      </w:r>
      <w:proofErr w:type="spellStart"/>
      <w:r w:rsidRPr="00F2184A">
        <w:rPr>
          <w:rFonts w:ascii="Times New Roman" w:hAnsi="Times New Roman"/>
        </w:rPr>
        <w:t>Pzp</w:t>
      </w:r>
      <w:proofErr w:type="spellEnd"/>
      <w:r w:rsidRPr="00F2184A">
        <w:rPr>
          <w:rFonts w:ascii="Times New Roman" w:hAnsi="Times New Roman"/>
        </w:rPr>
        <w:t xml:space="preserve"> podjąłem następujące środki naprawcze</w:t>
      </w:r>
      <w:r>
        <w:rPr>
          <w:rFonts w:ascii="Times New Roman" w:hAnsi="Times New Roman"/>
        </w:rPr>
        <w:t xml:space="preserve"> </w:t>
      </w:r>
      <w:r w:rsidRPr="00F2184A">
        <w:rPr>
          <w:rFonts w:ascii="Times New Roman" w:hAnsi="Times New Roman"/>
        </w:rPr>
        <w:t>………………………………………………….……..…………………………………</w:t>
      </w:r>
      <w:r>
        <w:rPr>
          <w:rFonts w:ascii="Times New Roman" w:hAnsi="Times New Roman"/>
        </w:rPr>
        <w:t>.</w:t>
      </w:r>
      <w:r w:rsidR="00C6461E">
        <w:rPr>
          <w:rFonts w:ascii="Times New Roman" w:hAnsi="Times New Roman"/>
        </w:rPr>
        <w:t>,</w:t>
      </w:r>
    </w:p>
    <w:p w14:paraId="5F319E6A" w14:textId="77777777" w:rsidR="00DE3F1B" w:rsidRDefault="00DE3F1B" w:rsidP="00DE3F1B">
      <w:pPr>
        <w:pStyle w:val="Akapitzlist"/>
        <w:numPr>
          <w:ilvl w:val="0"/>
          <w:numId w:val="3"/>
        </w:numPr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430BE5">
        <w:rPr>
          <w:rFonts w:ascii="Times New Roman" w:hAnsi="Times New Roman"/>
        </w:rPr>
        <w:t>świadczam, że wszystki</w:t>
      </w:r>
      <w:r>
        <w:rPr>
          <w:rFonts w:ascii="Times New Roman" w:hAnsi="Times New Roman"/>
        </w:rPr>
        <w:t>e informacje podane w powyższym oświadczeniu</w:t>
      </w:r>
      <w:r w:rsidRPr="00430BE5">
        <w:rPr>
          <w:rFonts w:ascii="Times New Roman" w:hAnsi="Times New Roman"/>
        </w:rPr>
        <w:t xml:space="preserve"> są aktualne </w:t>
      </w:r>
      <w:r w:rsidRPr="00430BE5">
        <w:rPr>
          <w:rFonts w:ascii="Times New Roman" w:hAnsi="Times New Roman"/>
        </w:rPr>
        <w:br/>
        <w:t>i zgodne z prawdą oraz zostały przedstawione z pełną świadomością konsekwencji wprowadzenia Zamawiającego w błąd</w:t>
      </w:r>
      <w:r>
        <w:rPr>
          <w:rFonts w:ascii="Times New Roman" w:hAnsi="Times New Roman"/>
        </w:rPr>
        <w:t xml:space="preserve"> przy przedstawianiu informacji,</w:t>
      </w:r>
    </w:p>
    <w:p w14:paraId="0D9729D8" w14:textId="77777777" w:rsidR="00DE3F1B" w:rsidRPr="00430BE5" w:rsidRDefault="00DE3F1B" w:rsidP="00DE3F1B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left="567" w:hanging="567"/>
        <w:jc w:val="both"/>
        <w:rPr>
          <w:rStyle w:val="Brak"/>
          <w:rFonts w:ascii="Times New Roman" w:hAnsi="Times New Roman"/>
        </w:rPr>
      </w:pPr>
      <w:r w:rsidRPr="00430BE5">
        <w:rPr>
          <w:rStyle w:val="BrakA"/>
          <w:rFonts w:ascii="Times New Roman" w:hAnsi="Times New Roman"/>
        </w:rPr>
        <w:t>wskazuję, że dokumenty, o których mowa w Rozdziale XVI pkt 3.3) SWZ</w:t>
      </w:r>
      <w:r w:rsidRPr="00430BE5">
        <w:rPr>
          <w:rStyle w:val="Brak"/>
          <w:rFonts w:ascii="Times New Roman" w:hAnsi="Times New Roman"/>
          <w:lang w:val="it-IT"/>
        </w:rPr>
        <w:t xml:space="preserve"> </w:t>
      </w:r>
      <w:r w:rsidRPr="00430BE5">
        <w:rPr>
          <w:rStyle w:val="Brak"/>
          <w:rFonts w:ascii="Times New Roman" w:hAnsi="Times New Roman"/>
        </w:rPr>
        <w:t xml:space="preserve">są dostępne pod następującym adresem ogólnodostępnej bezpłatnej bazy danych: </w:t>
      </w:r>
    </w:p>
    <w:p w14:paraId="7B2CF511" w14:textId="77777777" w:rsidR="00DE3F1B" w:rsidRPr="00575F6F" w:rsidRDefault="00DE3F1B" w:rsidP="0039100B">
      <w:pPr>
        <w:ind w:left="2268" w:hanging="1701"/>
        <w:rPr>
          <w:rStyle w:val="Brak"/>
          <w:rFonts w:ascii="Times New Roman" w:hAnsi="Times New Roman"/>
        </w:rPr>
      </w:pPr>
      <w:r w:rsidRPr="00F2184A">
        <w:rPr>
          <w:rStyle w:val="Brak"/>
          <w:rFonts w:ascii="Times New Roman" w:hAnsi="Times New Roman"/>
          <w:sz w:val="28"/>
          <w:szCs w:val="28"/>
        </w:rPr>
        <w:t>□</w:t>
      </w:r>
      <w:r w:rsidRPr="00575F6F">
        <w:rPr>
          <w:rStyle w:val="Brak"/>
          <w:rFonts w:ascii="Times New Roman" w:hAnsi="Times New Roman"/>
        </w:rPr>
        <w:t xml:space="preserve"> </w:t>
      </w:r>
      <w:hyperlink r:id="rId8" w:history="1">
        <w:r w:rsidRPr="00575F6F">
          <w:rPr>
            <w:rStyle w:val="Hyperlink5"/>
            <w:rFonts w:ascii="Times New Roman" w:hAnsi="Times New Roman"/>
          </w:rPr>
          <w:t>https://ems.ms.gov.pl</w:t>
        </w:r>
      </w:hyperlink>
      <w:r w:rsidRPr="00575F6F">
        <w:rPr>
          <w:rStyle w:val="Brak"/>
          <w:rFonts w:ascii="Times New Roman" w:hAnsi="Times New Roman"/>
        </w:rPr>
        <w:t xml:space="preserve"> </w:t>
      </w:r>
    </w:p>
    <w:p w14:paraId="06C296D3" w14:textId="77777777" w:rsidR="00DE3F1B" w:rsidRPr="00575F6F" w:rsidRDefault="00DE3F1B" w:rsidP="0039100B">
      <w:pPr>
        <w:ind w:left="567"/>
        <w:rPr>
          <w:rStyle w:val="Brak"/>
          <w:rFonts w:ascii="Times New Roman" w:hAnsi="Times New Roman"/>
        </w:rPr>
      </w:pPr>
      <w:r w:rsidRPr="00F2184A">
        <w:rPr>
          <w:rStyle w:val="Brak"/>
          <w:rFonts w:ascii="Times New Roman" w:hAnsi="Times New Roman"/>
          <w:sz w:val="28"/>
          <w:szCs w:val="28"/>
        </w:rPr>
        <w:t xml:space="preserve">□ </w:t>
      </w:r>
      <w:hyperlink r:id="rId9" w:history="1">
        <w:r w:rsidRPr="00575F6F">
          <w:rPr>
            <w:rStyle w:val="Hyperlink10"/>
            <w:rFonts w:ascii="Times New Roman" w:hAnsi="Times New Roman"/>
          </w:rPr>
          <w:t>https://prod.ceidg.gov.pl</w:t>
        </w:r>
      </w:hyperlink>
      <w:r w:rsidRPr="00575F6F">
        <w:rPr>
          <w:rStyle w:val="Brak"/>
          <w:rFonts w:ascii="Times New Roman" w:hAnsi="Times New Roman"/>
        </w:rPr>
        <w:t xml:space="preserve"> </w:t>
      </w:r>
    </w:p>
    <w:p w14:paraId="7220C3B0" w14:textId="77777777" w:rsidR="00DE3F1B" w:rsidRPr="00575F6F" w:rsidRDefault="00DE3F1B" w:rsidP="0039100B">
      <w:pPr>
        <w:ind w:left="709" w:hanging="142"/>
        <w:rPr>
          <w:rStyle w:val="Brak"/>
          <w:rFonts w:ascii="Times New Roman" w:hAnsi="Times New Roman"/>
        </w:rPr>
      </w:pPr>
      <w:r w:rsidRPr="00F2184A">
        <w:rPr>
          <w:rStyle w:val="Brak"/>
          <w:rFonts w:ascii="Times New Roman" w:hAnsi="Times New Roman"/>
          <w:sz w:val="28"/>
          <w:szCs w:val="28"/>
        </w:rPr>
        <w:t>□</w:t>
      </w:r>
      <w:r w:rsidRPr="00575F6F">
        <w:rPr>
          <w:rStyle w:val="Brak"/>
          <w:rFonts w:ascii="Times New Roman" w:hAnsi="Times New Roman"/>
        </w:rPr>
        <w:t xml:space="preserve"> ……………………………………………..</w:t>
      </w:r>
    </w:p>
    <w:p w14:paraId="6E002920" w14:textId="77777777" w:rsidR="00DE3F1B" w:rsidRDefault="00DE3F1B" w:rsidP="0070440C">
      <w:pPr>
        <w:ind w:left="567"/>
        <w:rPr>
          <w:rStyle w:val="Brak"/>
          <w:rFonts w:ascii="Times New Roman" w:hAnsi="Times New Roman"/>
          <w:i/>
          <w:iCs/>
        </w:rPr>
      </w:pPr>
      <w:r w:rsidRPr="00575F6F">
        <w:rPr>
          <w:rStyle w:val="Brak"/>
          <w:rFonts w:ascii="Times New Roman" w:hAnsi="Times New Roman"/>
          <w:i/>
          <w:iCs/>
        </w:rPr>
        <w:t>(właściwą treść</w:t>
      </w:r>
      <w:r>
        <w:rPr>
          <w:rStyle w:val="Brak"/>
          <w:rFonts w:ascii="Times New Roman" w:hAnsi="Times New Roman"/>
          <w:i/>
          <w:iCs/>
        </w:rPr>
        <w:t xml:space="preserve"> należy </w:t>
      </w:r>
      <w:r w:rsidRPr="00575F6F">
        <w:rPr>
          <w:rStyle w:val="Brak"/>
          <w:rFonts w:ascii="Times New Roman" w:hAnsi="Times New Roman"/>
          <w:i/>
          <w:iCs/>
        </w:rPr>
        <w:t>zaznaczyć w następujący</w:t>
      </w:r>
      <w:r>
        <w:rPr>
          <w:rStyle w:val="Brak"/>
          <w:rFonts w:ascii="Times New Roman" w:hAnsi="Times New Roman"/>
          <w:i/>
          <w:iCs/>
        </w:rPr>
        <w:t xml:space="preserve"> sposób</w:t>
      </w:r>
      <w:r w:rsidRPr="00575F6F">
        <w:rPr>
          <w:rStyle w:val="Brak"/>
          <w:rFonts w:ascii="Times New Roman" w:hAnsi="Times New Roman"/>
          <w:i/>
          <w:iCs/>
        </w:rPr>
        <w:t xml:space="preserve">: </w:t>
      </w:r>
      <w:r w:rsidRPr="00575F6F">
        <w:rPr>
          <w:rStyle w:val="Brak"/>
          <w:rFonts w:ascii="Segoe UI Symbol" w:hAnsi="Segoe UI Symbol" w:cs="Segoe UI Symbol"/>
        </w:rPr>
        <w:t>☒</w:t>
      </w:r>
      <w:r w:rsidRPr="00575F6F">
        <w:rPr>
          <w:rStyle w:val="Brak"/>
          <w:rFonts w:ascii="Times New Roman" w:hAnsi="Times New Roman"/>
          <w:i/>
          <w:iCs/>
        </w:rPr>
        <w:t>).</w:t>
      </w:r>
    </w:p>
    <w:p w14:paraId="1736A9F0" w14:textId="77777777" w:rsidR="00DE3F1B" w:rsidRPr="00540E91" w:rsidRDefault="00DE3F1B" w:rsidP="00DE3F1B">
      <w:pPr>
        <w:jc w:val="both"/>
        <w:rPr>
          <w:rFonts w:ascii="Times New Roman" w:hAnsi="Times New Roman"/>
        </w:rPr>
      </w:pPr>
    </w:p>
    <w:p w14:paraId="6132B941" w14:textId="77777777" w:rsidR="00DE3F1B" w:rsidRDefault="00DE3F1B" w:rsidP="0070440C">
      <w:pPr>
        <w:rPr>
          <w:rStyle w:val="Brak"/>
          <w:rFonts w:ascii="Times New Roman" w:hAnsi="Times New Roman"/>
          <w:i/>
          <w:iCs/>
        </w:rPr>
      </w:pPr>
    </w:p>
    <w:p w14:paraId="71F9E6F9" w14:textId="77777777" w:rsidR="00DE3F1B" w:rsidRDefault="00DE3F1B" w:rsidP="00DE3F1B">
      <w:pPr>
        <w:spacing w:before="120" w:after="120"/>
        <w:ind w:right="1"/>
        <w:jc w:val="center"/>
        <w:rPr>
          <w:rStyle w:val="Brak"/>
          <w:rFonts w:ascii="Times New Roman" w:eastAsia="Open Sans" w:hAnsi="Times New Roman"/>
          <w:b/>
          <w:bCs/>
          <w:i/>
          <w:iCs/>
          <w:u w:color="FF0000"/>
        </w:rPr>
      </w:pPr>
      <w:r w:rsidRPr="005F11F0">
        <w:rPr>
          <w:rStyle w:val="Brak"/>
          <w:rFonts w:ascii="Times New Roman" w:eastAsia="Open Sans" w:hAnsi="Times New Roman"/>
          <w:b/>
          <w:bCs/>
          <w:i/>
          <w:iCs/>
          <w:u w:color="FF0000"/>
        </w:rPr>
        <w:t xml:space="preserve">Uwaga! Wymagany kwalifikowany podpis elektroniczny, podpis zaufany lub </w:t>
      </w:r>
      <w:r w:rsidRPr="005F11F0">
        <w:rPr>
          <w:rStyle w:val="Brak"/>
          <w:rFonts w:ascii="Times New Roman" w:eastAsia="Open Sans" w:hAnsi="Times New Roman"/>
          <w:b/>
          <w:bCs/>
          <w:i/>
          <w:iCs/>
          <w:u w:color="FF0000"/>
        </w:rPr>
        <w:br/>
        <w:t>podpis osobisty)</w:t>
      </w:r>
    </w:p>
    <w:p w14:paraId="1B1EE209" w14:textId="77777777" w:rsidR="00DE3F1B" w:rsidRPr="00785245" w:rsidRDefault="00DE3F1B" w:rsidP="00DE3F1B">
      <w:pPr>
        <w:jc w:val="both"/>
        <w:rPr>
          <w:szCs w:val="20"/>
        </w:rPr>
      </w:pPr>
      <w:r w:rsidRPr="00785245">
        <w:rPr>
          <w:color w:val="000000"/>
          <w:kern w:val="2"/>
          <w:sz w:val="28"/>
        </w:rPr>
        <w:t xml:space="preserve">  </w:t>
      </w:r>
    </w:p>
    <w:p w14:paraId="0AD22540" w14:textId="77777777" w:rsidR="00DE3F1B" w:rsidRPr="00785245" w:rsidRDefault="00DE3F1B" w:rsidP="00DE3F1B">
      <w:pPr>
        <w:jc w:val="both"/>
        <w:rPr>
          <w:rFonts w:ascii="Times New Roman" w:hAnsi="Times New Roman"/>
          <w:b/>
          <w:i/>
          <w:sz w:val="18"/>
          <w:szCs w:val="18"/>
        </w:rPr>
      </w:pPr>
      <w:r w:rsidRPr="00785245">
        <w:rPr>
          <w:rFonts w:ascii="Times New Roman" w:hAnsi="Times New Roman"/>
          <w:b/>
          <w:i/>
          <w:sz w:val="18"/>
          <w:szCs w:val="18"/>
        </w:rPr>
        <w:t xml:space="preserve">   </w:t>
      </w:r>
    </w:p>
    <w:p w14:paraId="3AEBC1A5" w14:textId="77777777" w:rsidR="00DE3F1B" w:rsidRDefault="00DE3F1B" w:rsidP="00DE3F1B">
      <w:pPr>
        <w:spacing w:before="120" w:after="120"/>
        <w:ind w:right="1"/>
        <w:jc w:val="center"/>
        <w:rPr>
          <w:rStyle w:val="Brak"/>
          <w:rFonts w:ascii="Times New Roman" w:eastAsia="Open Sans" w:hAnsi="Times New Roman"/>
          <w:b/>
          <w:bCs/>
          <w:i/>
          <w:iCs/>
          <w:u w:color="FF0000"/>
        </w:rPr>
      </w:pPr>
    </w:p>
    <w:p w14:paraId="0170B608" w14:textId="77777777" w:rsidR="00DE3F1B" w:rsidRPr="000D1EA6" w:rsidRDefault="00DE3F1B" w:rsidP="00DE3F1B">
      <w:pPr>
        <w:pStyle w:val="Stopka"/>
        <w:ind w:left="426"/>
        <w:jc w:val="both"/>
        <w:rPr>
          <w:rFonts w:ascii="Times New Roman" w:hAnsi="Times New Roman"/>
          <w:i/>
          <w:iCs/>
          <w:sz w:val="18"/>
          <w:szCs w:val="18"/>
        </w:rPr>
      </w:pPr>
    </w:p>
    <w:p w14:paraId="5C03F146" w14:textId="77777777" w:rsidR="00DE3F1B" w:rsidRPr="001770D2" w:rsidRDefault="00DE3F1B" w:rsidP="00DE3F1B">
      <w:pPr>
        <w:spacing w:before="120" w:after="120"/>
        <w:ind w:right="1"/>
        <w:rPr>
          <w:rStyle w:val="Brak"/>
          <w:rFonts w:ascii="Times New Roman" w:eastAsia="Open Sans" w:hAnsi="Times New Roman"/>
          <w:bCs/>
          <w:iCs/>
          <w:u w:color="FF0000"/>
        </w:rPr>
      </w:pPr>
    </w:p>
    <w:p w14:paraId="0DD26BCF" w14:textId="5D47CC4D" w:rsidR="00BA6F3E" w:rsidRPr="0033639F" w:rsidRDefault="00BA6F3E" w:rsidP="0033639F"/>
    <w:sectPr w:rsidR="00BA6F3E" w:rsidRPr="0033639F" w:rsidSect="008422D0">
      <w:headerReference w:type="default" r:id="rId10"/>
      <w:footerReference w:type="default" r:id="rId11"/>
      <w:pgSz w:w="11906" w:h="16838"/>
      <w:pgMar w:top="914" w:right="1417" w:bottom="851" w:left="1417" w:header="426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C9D2D" w14:textId="77777777" w:rsidR="00113E76" w:rsidRDefault="00113E76" w:rsidP="002D58E0">
      <w:r>
        <w:separator/>
      </w:r>
    </w:p>
  </w:endnote>
  <w:endnote w:type="continuationSeparator" w:id="0">
    <w:p w14:paraId="7E97620C" w14:textId="77777777" w:rsidR="00113E76" w:rsidRDefault="00113E76" w:rsidP="002D5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82E3F" w14:textId="77777777" w:rsidR="008422D0" w:rsidRDefault="008422D0" w:rsidP="008422D0">
    <w:pPr>
      <w:pStyle w:val="Stopka"/>
    </w:pPr>
  </w:p>
  <w:p w14:paraId="0542F81D" w14:textId="28C5EC3E" w:rsidR="008422D0" w:rsidRDefault="008422D0" w:rsidP="008422D0">
    <w:pPr>
      <w:tabs>
        <w:tab w:val="center" w:pos="4536"/>
        <w:tab w:val="right" w:pos="9072"/>
      </w:tabs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E31E9EF" wp14:editId="22D6E2C2">
              <wp:simplePos x="0" y="0"/>
              <wp:positionH relativeFrom="column">
                <wp:posOffset>-452120</wp:posOffset>
              </wp:positionH>
              <wp:positionV relativeFrom="paragraph">
                <wp:posOffset>179070</wp:posOffset>
              </wp:positionV>
              <wp:extent cx="6792595" cy="1905"/>
              <wp:effectExtent l="14605" t="7620" r="12700" b="9525"/>
              <wp:wrapNone/>
              <wp:docPr id="1685767010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2595" cy="1905"/>
                      </a:xfrm>
                      <a:prstGeom prst="straightConnector1">
                        <a:avLst/>
                      </a:prstGeom>
                      <a:noFill/>
                      <a:ln w="12600" cap="sq">
                        <a:solidFill>
                          <a:srgbClr val="1F497D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DD9B4E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35.6pt;margin-top:14.1pt;width:534.85pt;height: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" strokecolor="#1f497d" strokeweight=".35mm">
              <v:stroke joinstyle="miter" endcap="square"/>
            </v:shape>
          </w:pict>
        </mc:Fallback>
      </mc:AlternateConten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br/>
    </w:r>
    <w:r>
      <w:rPr>
        <w:rFonts w:ascii="Times New Roman" w:hAnsi="Times New Roman"/>
        <w:color w:val="548DD4"/>
        <w:sz w:val="18"/>
        <w:szCs w:val="18"/>
      </w:rPr>
      <w:t xml:space="preserve">                                                                                                                                                                           </w:t>
    </w:r>
  </w:p>
  <w:p w14:paraId="51A8DF88" w14:textId="5C009C9E" w:rsidR="008422D0" w:rsidRPr="002D40E8" w:rsidRDefault="008422D0" w:rsidP="008422D0">
    <w:pPr>
      <w:widowControl w:val="0"/>
      <w:suppressLineNumbers/>
      <w:tabs>
        <w:tab w:val="center" w:pos="7569"/>
        <w:tab w:val="right" w:pos="15138"/>
      </w:tabs>
      <w:jc w:val="right"/>
      <w:rPr>
        <w:rFonts w:ascii="Times New Roman" w:hAnsi="Times New Roman"/>
        <w:color w:val="548DD4"/>
        <w:sz w:val="20"/>
        <w:szCs w:val="20"/>
      </w:rPr>
    </w:pPr>
    <w:r>
      <w:rPr>
        <w:rFonts w:ascii="Times New Roman" w:hAnsi="Times New Roman"/>
        <w:sz w:val="18"/>
        <w:szCs w:val="18"/>
      </w:rPr>
      <w:t xml:space="preserve">                                                                                                                                                                   </w:t>
    </w:r>
    <w:r>
      <w:rPr>
        <w:rFonts w:ascii="Times New Roman" w:eastAsia="SimSun" w:hAnsi="Times New Roman"/>
        <w:kern w:val="1"/>
        <w:sz w:val="20"/>
        <w:szCs w:val="20"/>
        <w:lang w:eastAsia="hi-IN" w:bidi="hi-IN"/>
      </w:rPr>
      <w:t xml:space="preserve">ISO 9001:2015  </w:t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fldChar w:fldCharType="begin"/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instrText xml:space="preserve"> PAGE </w:instrText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fldChar w:fldCharType="separate"/>
    </w:r>
    <w:r w:rsidR="00134AB2">
      <w:rPr>
        <w:rFonts w:ascii="Times New Roman" w:eastAsia="SimSun" w:hAnsi="Times New Roman"/>
        <w:noProof/>
        <w:kern w:val="1"/>
        <w:sz w:val="20"/>
        <w:szCs w:val="20"/>
        <w:lang w:eastAsia="hi-IN" w:bidi="hi-IN"/>
      </w:rPr>
      <w:t>2</w:t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BD770" w14:textId="77777777" w:rsidR="00113E76" w:rsidRDefault="00113E76" w:rsidP="002D58E0">
      <w:r>
        <w:separator/>
      </w:r>
    </w:p>
  </w:footnote>
  <w:footnote w:type="continuationSeparator" w:id="0">
    <w:p w14:paraId="5DFA0D0D" w14:textId="77777777" w:rsidR="00113E76" w:rsidRDefault="00113E76" w:rsidP="002D58E0">
      <w:r>
        <w:continuationSeparator/>
      </w:r>
    </w:p>
  </w:footnote>
  <w:footnote w:id="1">
    <w:p w14:paraId="1E4BF641" w14:textId="77777777" w:rsidR="00DE3F1B" w:rsidRPr="00DE3F1B" w:rsidRDefault="00DE3F1B" w:rsidP="00DE3F1B">
      <w:pPr>
        <w:pStyle w:val="Tekstprzypisudolnego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DE3F1B">
        <w:rPr>
          <w:rFonts w:ascii="Times New Roman" w:hAnsi="Times New Roman"/>
        </w:rPr>
        <w:t>Jeżeli dotyczy należy wypełnić. Jeżeli nie dotyczy to należy przekreślić lub wpisać „nie dotyczy”.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57D1" w14:textId="06BF714E" w:rsidR="008422D0" w:rsidRDefault="00D02DA8" w:rsidP="00E763A5">
    <w:pPr>
      <w:rPr>
        <w:rFonts w:ascii="Book Antiqua" w:eastAsia="Adobe Song Std L" w:hAnsi="Book Antiqua" w:cs="Book Antiqua"/>
        <w:b/>
        <w:color w:val="548DD4"/>
        <w:sz w:val="40"/>
        <w:szCs w:val="40"/>
      </w:rPr>
    </w:pPr>
    <w:r w:rsidRPr="00D02DA8">
      <w:rPr>
        <w:rFonts w:ascii="Book Antiqua" w:eastAsia="Adobe Song Std L" w:hAnsi="Book Antiqua" w:cs="Book Antiqua"/>
        <w:b/>
        <w:noProof/>
        <w:color w:val="548DD4"/>
        <w:sz w:val="40"/>
        <w:szCs w:val="40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6B08447" wp14:editId="5192D7DD">
              <wp:simplePos x="0" y="0"/>
              <wp:positionH relativeFrom="column">
                <wp:posOffset>3415030</wp:posOffset>
              </wp:positionH>
              <wp:positionV relativeFrom="paragraph">
                <wp:posOffset>157480</wp:posOffset>
              </wp:positionV>
              <wp:extent cx="2360930" cy="88582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885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E02A5C" w14:textId="36A7EF93" w:rsidR="00D02DA8" w:rsidRDefault="00D02DA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B0844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12.4pt;width:185.9pt;height:69.7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" filled="f" stroked="f">
              <v:textbox>
                <w:txbxContent>
                  <w:p w14:paraId="49E02A5C" w14:textId="36A7EF93" w:rsidR="00D02DA8" w:rsidRDefault="00D02DA8"/>
                </w:txbxContent>
              </v:textbox>
              <w10:wrap type="square"/>
            </v:shape>
          </w:pict>
        </mc:Fallback>
      </mc:AlternateContent>
    </w:r>
    <w:r w:rsidR="00E763A5">
      <w:rPr>
        <w:rFonts w:ascii="Book Antiqua" w:eastAsia="Adobe Song Std L" w:hAnsi="Book Antiqua" w:cs="Book Antiqua"/>
        <w:b/>
        <w:color w:val="548DD4"/>
        <w:sz w:val="40"/>
        <w:szCs w:val="40"/>
      </w:rPr>
      <w:t xml:space="preserve">    </w:t>
    </w:r>
    <w:r w:rsidR="00E763A5">
      <w:rPr>
        <w:noProof/>
      </w:rPr>
      <w:drawing>
        <wp:inline distT="0" distB="0" distL="0" distR="0" wp14:anchorId="3D52177C" wp14:editId="6B97AC5C">
          <wp:extent cx="1562100" cy="1177989"/>
          <wp:effectExtent l="0" t="0" r="0" b="3175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609" cy="1194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763A5">
      <w:rPr>
        <w:rFonts w:ascii="Book Antiqua" w:eastAsia="Adobe Song Std L" w:hAnsi="Book Antiqua" w:cs="Book Antiqua"/>
        <w:b/>
        <w:color w:val="548DD4"/>
        <w:sz w:val="40"/>
        <w:szCs w:val="40"/>
      </w:rPr>
      <w:t xml:space="preserve"> </w:t>
    </w:r>
    <w:r w:rsidR="008422D0">
      <w:rPr>
        <w:rFonts w:ascii="Book Antiqua" w:eastAsia="Adobe Song Std L" w:hAnsi="Book Antiqua" w:cs="Book Antiqua"/>
        <w:b/>
        <w:color w:val="548DD4"/>
        <w:sz w:val="40"/>
        <w:szCs w:val="40"/>
      </w:rPr>
      <w:t xml:space="preserve"> </w:t>
    </w:r>
  </w:p>
  <w:p w14:paraId="24B8BF65" w14:textId="269F3FCE" w:rsidR="00C830DF" w:rsidRPr="008422D0" w:rsidRDefault="00C830DF" w:rsidP="008422D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b w:val="0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8"/>
    <w:multiLevelType w:val="multilevel"/>
    <w:tmpl w:val="00000008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17B0919"/>
    <w:multiLevelType w:val="multilevel"/>
    <w:tmpl w:val="B92E9E96"/>
    <w:lvl w:ilvl="0">
      <w:start w:val="1"/>
      <w:numFmt w:val="decimal"/>
      <w:pStyle w:val="Nagwek1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pStyle w:val="Nagwek3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287B2A1F"/>
    <w:multiLevelType w:val="hybridMultilevel"/>
    <w:tmpl w:val="15A23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6C781F"/>
    <w:multiLevelType w:val="multilevel"/>
    <w:tmpl w:val="E4147EF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E0"/>
    <w:rsid w:val="00000674"/>
    <w:rsid w:val="00001EBA"/>
    <w:rsid w:val="000028A3"/>
    <w:rsid w:val="00006D23"/>
    <w:rsid w:val="000137B6"/>
    <w:rsid w:val="0002079A"/>
    <w:rsid w:val="00034F21"/>
    <w:rsid w:val="00045BFE"/>
    <w:rsid w:val="00070CE4"/>
    <w:rsid w:val="00074739"/>
    <w:rsid w:val="000765AC"/>
    <w:rsid w:val="00076C38"/>
    <w:rsid w:val="00085D4E"/>
    <w:rsid w:val="00096C56"/>
    <w:rsid w:val="000B12EB"/>
    <w:rsid w:val="000B59BF"/>
    <w:rsid w:val="000C7599"/>
    <w:rsid w:val="000D3D12"/>
    <w:rsid w:val="000E1101"/>
    <w:rsid w:val="000E1D18"/>
    <w:rsid w:val="001006CF"/>
    <w:rsid w:val="00103B59"/>
    <w:rsid w:val="00113E76"/>
    <w:rsid w:val="001149A5"/>
    <w:rsid w:val="00117D90"/>
    <w:rsid w:val="001206A0"/>
    <w:rsid w:val="001249BB"/>
    <w:rsid w:val="00134AB2"/>
    <w:rsid w:val="00141360"/>
    <w:rsid w:val="001476C4"/>
    <w:rsid w:val="00147A14"/>
    <w:rsid w:val="001519C6"/>
    <w:rsid w:val="001642BA"/>
    <w:rsid w:val="00165A37"/>
    <w:rsid w:val="0017430B"/>
    <w:rsid w:val="0018305D"/>
    <w:rsid w:val="0018408A"/>
    <w:rsid w:val="001844B4"/>
    <w:rsid w:val="00187D3F"/>
    <w:rsid w:val="00187F0D"/>
    <w:rsid w:val="00193588"/>
    <w:rsid w:val="001A086F"/>
    <w:rsid w:val="001B4FA6"/>
    <w:rsid w:val="001F14E4"/>
    <w:rsid w:val="00223D10"/>
    <w:rsid w:val="002573BF"/>
    <w:rsid w:val="00270F92"/>
    <w:rsid w:val="0028669F"/>
    <w:rsid w:val="002923B7"/>
    <w:rsid w:val="002A318E"/>
    <w:rsid w:val="002D40E8"/>
    <w:rsid w:val="002D58E0"/>
    <w:rsid w:val="002D5ABC"/>
    <w:rsid w:val="002E043D"/>
    <w:rsid w:val="0031085E"/>
    <w:rsid w:val="00311CFC"/>
    <w:rsid w:val="00314EF9"/>
    <w:rsid w:val="0031561D"/>
    <w:rsid w:val="00317CE5"/>
    <w:rsid w:val="0033639F"/>
    <w:rsid w:val="00356984"/>
    <w:rsid w:val="003648AA"/>
    <w:rsid w:val="00364B90"/>
    <w:rsid w:val="00367F3A"/>
    <w:rsid w:val="00390D89"/>
    <w:rsid w:val="0039100B"/>
    <w:rsid w:val="0039185C"/>
    <w:rsid w:val="003A24CE"/>
    <w:rsid w:val="003A5AAF"/>
    <w:rsid w:val="003B2678"/>
    <w:rsid w:val="003C0F2D"/>
    <w:rsid w:val="003C4F8A"/>
    <w:rsid w:val="003E34C6"/>
    <w:rsid w:val="003E4266"/>
    <w:rsid w:val="003F3D12"/>
    <w:rsid w:val="00403A0D"/>
    <w:rsid w:val="00411B83"/>
    <w:rsid w:val="00417330"/>
    <w:rsid w:val="004176B4"/>
    <w:rsid w:val="00425A58"/>
    <w:rsid w:val="004362C3"/>
    <w:rsid w:val="00444922"/>
    <w:rsid w:val="00444E1F"/>
    <w:rsid w:val="00447609"/>
    <w:rsid w:val="00461012"/>
    <w:rsid w:val="00466479"/>
    <w:rsid w:val="00473877"/>
    <w:rsid w:val="00473DDD"/>
    <w:rsid w:val="00483C14"/>
    <w:rsid w:val="0048410C"/>
    <w:rsid w:val="004929AD"/>
    <w:rsid w:val="004A198A"/>
    <w:rsid w:val="004A60A8"/>
    <w:rsid w:val="004B4F9D"/>
    <w:rsid w:val="004B6329"/>
    <w:rsid w:val="004C2731"/>
    <w:rsid w:val="004C6723"/>
    <w:rsid w:val="004D3A86"/>
    <w:rsid w:val="004D5D52"/>
    <w:rsid w:val="004F50A1"/>
    <w:rsid w:val="0050071F"/>
    <w:rsid w:val="00507DEA"/>
    <w:rsid w:val="00537637"/>
    <w:rsid w:val="00550531"/>
    <w:rsid w:val="0055201C"/>
    <w:rsid w:val="005570E3"/>
    <w:rsid w:val="0057203B"/>
    <w:rsid w:val="0057228F"/>
    <w:rsid w:val="0057381F"/>
    <w:rsid w:val="00573CEE"/>
    <w:rsid w:val="00576B4E"/>
    <w:rsid w:val="00585974"/>
    <w:rsid w:val="005B1D73"/>
    <w:rsid w:val="005D6A9C"/>
    <w:rsid w:val="006034C2"/>
    <w:rsid w:val="00615C76"/>
    <w:rsid w:val="00615F2B"/>
    <w:rsid w:val="0062616D"/>
    <w:rsid w:val="006319A6"/>
    <w:rsid w:val="00635D31"/>
    <w:rsid w:val="00650FB4"/>
    <w:rsid w:val="0066462E"/>
    <w:rsid w:val="006654DC"/>
    <w:rsid w:val="006841DB"/>
    <w:rsid w:val="006B37E1"/>
    <w:rsid w:val="006C7CA7"/>
    <w:rsid w:val="006D6C2D"/>
    <w:rsid w:val="006E3F0C"/>
    <w:rsid w:val="006E7399"/>
    <w:rsid w:val="0070440C"/>
    <w:rsid w:val="00735055"/>
    <w:rsid w:val="00766019"/>
    <w:rsid w:val="007703E0"/>
    <w:rsid w:val="00793788"/>
    <w:rsid w:val="00796BB6"/>
    <w:rsid w:val="007A1A7F"/>
    <w:rsid w:val="007B708F"/>
    <w:rsid w:val="007C1BFF"/>
    <w:rsid w:val="007D5D09"/>
    <w:rsid w:val="008006CD"/>
    <w:rsid w:val="00800EAD"/>
    <w:rsid w:val="00804C4C"/>
    <w:rsid w:val="00812581"/>
    <w:rsid w:val="00815A8A"/>
    <w:rsid w:val="00824407"/>
    <w:rsid w:val="00832899"/>
    <w:rsid w:val="00835D82"/>
    <w:rsid w:val="0084151F"/>
    <w:rsid w:val="008422D0"/>
    <w:rsid w:val="00842605"/>
    <w:rsid w:val="0084619A"/>
    <w:rsid w:val="00854028"/>
    <w:rsid w:val="0085756A"/>
    <w:rsid w:val="008736D6"/>
    <w:rsid w:val="00885FD7"/>
    <w:rsid w:val="00890DD5"/>
    <w:rsid w:val="00895856"/>
    <w:rsid w:val="008A0B55"/>
    <w:rsid w:val="008B38CE"/>
    <w:rsid w:val="008C54B9"/>
    <w:rsid w:val="008D435D"/>
    <w:rsid w:val="008E27F9"/>
    <w:rsid w:val="008F0D4F"/>
    <w:rsid w:val="00914933"/>
    <w:rsid w:val="00953E70"/>
    <w:rsid w:val="00955562"/>
    <w:rsid w:val="00967F4B"/>
    <w:rsid w:val="00973D19"/>
    <w:rsid w:val="009758AB"/>
    <w:rsid w:val="009A59C7"/>
    <w:rsid w:val="009B02F1"/>
    <w:rsid w:val="009D62A8"/>
    <w:rsid w:val="009D7489"/>
    <w:rsid w:val="009F37E1"/>
    <w:rsid w:val="009F625D"/>
    <w:rsid w:val="00A07943"/>
    <w:rsid w:val="00A23F05"/>
    <w:rsid w:val="00A255C7"/>
    <w:rsid w:val="00A2671A"/>
    <w:rsid w:val="00A33510"/>
    <w:rsid w:val="00A37EDB"/>
    <w:rsid w:val="00A43B19"/>
    <w:rsid w:val="00A56D01"/>
    <w:rsid w:val="00A617D4"/>
    <w:rsid w:val="00A62E13"/>
    <w:rsid w:val="00A72062"/>
    <w:rsid w:val="00A73775"/>
    <w:rsid w:val="00A74E54"/>
    <w:rsid w:val="00A74F69"/>
    <w:rsid w:val="00A7564F"/>
    <w:rsid w:val="00A92B35"/>
    <w:rsid w:val="00AB55F9"/>
    <w:rsid w:val="00AC01E5"/>
    <w:rsid w:val="00AC1CC2"/>
    <w:rsid w:val="00AC1D02"/>
    <w:rsid w:val="00AC284D"/>
    <w:rsid w:val="00AD7D47"/>
    <w:rsid w:val="00AE7C50"/>
    <w:rsid w:val="00B0047B"/>
    <w:rsid w:val="00B06F07"/>
    <w:rsid w:val="00B363F7"/>
    <w:rsid w:val="00B364F7"/>
    <w:rsid w:val="00B47F5E"/>
    <w:rsid w:val="00B57096"/>
    <w:rsid w:val="00B63CC2"/>
    <w:rsid w:val="00B64B4A"/>
    <w:rsid w:val="00B708D2"/>
    <w:rsid w:val="00B84A58"/>
    <w:rsid w:val="00BA6F3E"/>
    <w:rsid w:val="00BB1F07"/>
    <w:rsid w:val="00BB7C13"/>
    <w:rsid w:val="00BE1B34"/>
    <w:rsid w:val="00C035C5"/>
    <w:rsid w:val="00C03F55"/>
    <w:rsid w:val="00C14A70"/>
    <w:rsid w:val="00C169F8"/>
    <w:rsid w:val="00C5114F"/>
    <w:rsid w:val="00C525BA"/>
    <w:rsid w:val="00C5681A"/>
    <w:rsid w:val="00C6461E"/>
    <w:rsid w:val="00C74A06"/>
    <w:rsid w:val="00C830DF"/>
    <w:rsid w:val="00C83563"/>
    <w:rsid w:val="00C9008E"/>
    <w:rsid w:val="00CA6FD4"/>
    <w:rsid w:val="00CB58A1"/>
    <w:rsid w:val="00CD35F2"/>
    <w:rsid w:val="00CD37CF"/>
    <w:rsid w:val="00CE068D"/>
    <w:rsid w:val="00CE1964"/>
    <w:rsid w:val="00CE37C4"/>
    <w:rsid w:val="00CE411C"/>
    <w:rsid w:val="00D02DA8"/>
    <w:rsid w:val="00D0734C"/>
    <w:rsid w:val="00D32EB1"/>
    <w:rsid w:val="00D55A3C"/>
    <w:rsid w:val="00D61671"/>
    <w:rsid w:val="00D61705"/>
    <w:rsid w:val="00D76A4D"/>
    <w:rsid w:val="00D93F27"/>
    <w:rsid w:val="00DB430F"/>
    <w:rsid w:val="00DB63D3"/>
    <w:rsid w:val="00DC2F71"/>
    <w:rsid w:val="00DC3224"/>
    <w:rsid w:val="00DD0015"/>
    <w:rsid w:val="00DD06E2"/>
    <w:rsid w:val="00DD54D6"/>
    <w:rsid w:val="00DD6FEF"/>
    <w:rsid w:val="00DE3F1B"/>
    <w:rsid w:val="00DF49A3"/>
    <w:rsid w:val="00E3325B"/>
    <w:rsid w:val="00E42C35"/>
    <w:rsid w:val="00E46EA2"/>
    <w:rsid w:val="00E503B2"/>
    <w:rsid w:val="00E5054D"/>
    <w:rsid w:val="00E5137A"/>
    <w:rsid w:val="00E623AB"/>
    <w:rsid w:val="00E6474E"/>
    <w:rsid w:val="00E763A5"/>
    <w:rsid w:val="00EB3073"/>
    <w:rsid w:val="00EB336E"/>
    <w:rsid w:val="00EC6EFC"/>
    <w:rsid w:val="00EC7B76"/>
    <w:rsid w:val="00EC7DC8"/>
    <w:rsid w:val="00ED2F12"/>
    <w:rsid w:val="00ED4D85"/>
    <w:rsid w:val="00EF0673"/>
    <w:rsid w:val="00EF1A59"/>
    <w:rsid w:val="00EF6DE5"/>
    <w:rsid w:val="00F04E6C"/>
    <w:rsid w:val="00F146C4"/>
    <w:rsid w:val="00F17E6B"/>
    <w:rsid w:val="00F233A6"/>
    <w:rsid w:val="00F27870"/>
    <w:rsid w:val="00F36365"/>
    <w:rsid w:val="00F4092A"/>
    <w:rsid w:val="00F62AE8"/>
    <w:rsid w:val="00F64DE2"/>
    <w:rsid w:val="00F707DD"/>
    <w:rsid w:val="00F77BAB"/>
    <w:rsid w:val="00F85081"/>
    <w:rsid w:val="00FB7DCF"/>
    <w:rsid w:val="00FC2469"/>
    <w:rsid w:val="00FD30A6"/>
    <w:rsid w:val="00FE13D9"/>
    <w:rsid w:val="00FE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F2A75"/>
  <w15:docId w15:val="{AD3C4B70-3833-4E20-A95D-2C5A15D0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58E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1CC2"/>
    <w:pPr>
      <w:keepNext/>
      <w:widowControl w:val="0"/>
      <w:numPr>
        <w:numId w:val="1"/>
      </w:numPr>
      <w:suppressAutoHyphens/>
      <w:snapToGrid w:val="0"/>
      <w:spacing w:before="440"/>
      <w:jc w:val="both"/>
      <w:outlineLvl w:val="0"/>
    </w:pPr>
    <w:rPr>
      <w:rFonts w:ascii="Times New Roman" w:eastAsia="Arial Unicode MS" w:hAnsi="Times New Roman"/>
      <w:sz w:val="4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59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C1CC2"/>
    <w:pPr>
      <w:keepNext/>
      <w:widowControl w:val="0"/>
      <w:numPr>
        <w:ilvl w:val="2"/>
        <w:numId w:val="1"/>
      </w:numPr>
      <w:suppressAutoHyphens/>
      <w:jc w:val="center"/>
      <w:outlineLvl w:val="2"/>
    </w:pPr>
    <w:rPr>
      <w:rFonts w:ascii="Times New Roman" w:hAnsi="Times New Roman"/>
      <w:b/>
      <w:color w:val="000000"/>
      <w:sz w:val="4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D58E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D5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58E0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5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58E0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aliases w:val="Wypunktowanie,zwykły tekst,Preambuła,normalny tekst,L1,Numerowanie,List Paragraph,CW_Lista,Akapit z listą numerowaną,Podsis rysunku,Akapit z listą2,Obiekt,List Paragraph1,BulletC,Akapit z listą5,Akapit z list¹"/>
    <w:basedOn w:val="Normalny"/>
    <w:link w:val="AkapitzlistZnak"/>
    <w:uiPriority w:val="34"/>
    <w:qFormat/>
    <w:rsid w:val="00403A0D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0C759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C7599"/>
    <w:rPr>
      <w:rFonts w:ascii="Calibri" w:hAnsi="Calibri"/>
      <w:szCs w:val="21"/>
    </w:rPr>
  </w:style>
  <w:style w:type="character" w:styleId="Uwydatnienie">
    <w:name w:val="Emphasis"/>
    <w:basedOn w:val="Domylnaczcionkaakapitu"/>
    <w:uiPriority w:val="20"/>
    <w:qFormat/>
    <w:rsid w:val="00F707DD"/>
    <w:rPr>
      <w:i/>
      <w:iCs/>
    </w:rPr>
  </w:style>
  <w:style w:type="character" w:styleId="Hipercze">
    <w:name w:val="Hyperlink"/>
    <w:basedOn w:val="Domylnaczcionkaakapitu"/>
    <w:uiPriority w:val="99"/>
    <w:unhideWhenUsed/>
    <w:rsid w:val="001249BB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AC1CC2"/>
    <w:rPr>
      <w:rFonts w:ascii="Times New Roman" w:eastAsia="Arial Unicode MS" w:hAnsi="Times New Roman" w:cs="Times New Roman"/>
      <w:sz w:val="4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AC1CC2"/>
    <w:rPr>
      <w:rFonts w:ascii="Times New Roman" w:eastAsia="Times New Roman" w:hAnsi="Times New Roman" w:cs="Times New Roman"/>
      <w:b/>
      <w:color w:val="000000"/>
      <w:sz w:val="40"/>
      <w:szCs w:val="24"/>
      <w:lang w:eastAsia="ar-SA"/>
    </w:rPr>
  </w:style>
  <w:style w:type="paragraph" w:customStyle="1" w:styleId="WW-Tekstpodstawowy3">
    <w:name w:val="WW-Tekst podstawowy 3"/>
    <w:basedOn w:val="Normalny"/>
    <w:rsid w:val="00AC1CC2"/>
    <w:pPr>
      <w:widowControl w:val="0"/>
      <w:suppressAutoHyphens/>
      <w:ind w:right="282"/>
      <w:jc w:val="both"/>
    </w:pPr>
    <w:rPr>
      <w:rFonts w:ascii="Times New Roman" w:hAnsi="Times New Roman"/>
      <w:lang w:eastAsia="ar-SA"/>
    </w:rPr>
  </w:style>
  <w:style w:type="paragraph" w:styleId="Tekstpodstawowywcity">
    <w:name w:val="Body Text Indent"/>
    <w:basedOn w:val="Normalny"/>
    <w:link w:val="TekstpodstawowywcityZnak"/>
    <w:rsid w:val="00AC1CC2"/>
    <w:pPr>
      <w:widowControl w:val="0"/>
      <w:suppressAutoHyphens/>
      <w:ind w:left="540"/>
      <w:jc w:val="both"/>
    </w:pPr>
    <w:rPr>
      <w:rFonts w:ascii="Times New Roman" w:hAnsi="Times New Roman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C1C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B84A58"/>
  </w:style>
  <w:style w:type="character" w:customStyle="1" w:styleId="Nagwek2Znak">
    <w:name w:val="Nagłówek 2 Znak"/>
    <w:basedOn w:val="Domylnaczcionkaakapitu"/>
    <w:link w:val="Nagwek2"/>
    <w:uiPriority w:val="9"/>
    <w:semiHidden/>
    <w:rsid w:val="009A59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Domylnaczcionkaakapitu1">
    <w:name w:val="Domyślna czcionka akapitu1"/>
    <w:rsid w:val="00C035C5"/>
  </w:style>
  <w:style w:type="paragraph" w:styleId="Tekstdymka">
    <w:name w:val="Balloon Text"/>
    <w:basedOn w:val="Normalny"/>
    <w:link w:val="TekstdymkaZnak"/>
    <w:uiPriority w:val="99"/>
    <w:semiHidden/>
    <w:unhideWhenUsed/>
    <w:rsid w:val="000E11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10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Wypunktowanie Znak,zwykły tekst Znak,Preambuła Znak,normalny tekst Znak,L1 Znak,Numerowanie Znak,List Paragraph Znak,CW_Lista Znak,Akapit z listą numerowaną Znak,Podsis rysunku Znak,Akapit z listą2 Znak,Obiekt Znak,BulletC Znak"/>
    <w:link w:val="Akapitzlist"/>
    <w:uiPriority w:val="34"/>
    <w:qFormat/>
    <w:locked/>
    <w:rsid w:val="009D7489"/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32E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2EB1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D32EB1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763A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rakA">
    <w:name w:val="Brak A"/>
    <w:rsid w:val="002D40E8"/>
  </w:style>
  <w:style w:type="character" w:customStyle="1" w:styleId="Brak">
    <w:name w:val="Brak"/>
    <w:rsid w:val="002D40E8"/>
  </w:style>
  <w:style w:type="character" w:customStyle="1" w:styleId="Hyperlink5">
    <w:name w:val="Hyperlink.5"/>
    <w:rsid w:val="00DE3F1B"/>
    <w:rPr>
      <w:sz w:val="22"/>
      <w:szCs w:val="22"/>
      <w:u w:val="single"/>
    </w:rPr>
  </w:style>
  <w:style w:type="character" w:customStyle="1" w:styleId="Hyperlink10">
    <w:name w:val="Hyperlink.10"/>
    <w:basedOn w:val="Brak"/>
    <w:rsid w:val="00DE3F1B"/>
    <w:rPr>
      <w:sz w:val="22"/>
      <w:szCs w:val="22"/>
      <w:u w:val="single"/>
      <w:lang w:val="en-US"/>
    </w:rPr>
  </w:style>
  <w:style w:type="character" w:customStyle="1" w:styleId="StrongEmphasis">
    <w:name w:val="Strong Emphasis"/>
    <w:rsid w:val="008C54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57C33-18D3-4400-8C2A-C734EBA0F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6 do Regulaminu udzielania i realizacji zamówień publicznych w Starostwie Powiatowym w Kartuzach</vt:lpstr>
    </vt:vector>
  </TitlesOfParts>
  <Company>Microsoft</Company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6 do Regulaminu udzielania i realizacji zamówień publicznych w Starostwie Powiatowym w Kartuzach</dc:title>
  <dc:creator>Starostwo Kartuzy</dc:creator>
  <cp:lastModifiedBy>grzonkaj</cp:lastModifiedBy>
  <cp:revision>18</cp:revision>
  <cp:lastPrinted>2024-06-17T09:15:00Z</cp:lastPrinted>
  <dcterms:created xsi:type="dcterms:W3CDTF">2024-07-08T11:25:00Z</dcterms:created>
  <dcterms:modified xsi:type="dcterms:W3CDTF">2024-07-30T08:31:00Z</dcterms:modified>
</cp:coreProperties>
</file>